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bookmarkStart w:id="0" w:name="_GoBack"/>
      <w:bookmarkEnd w:id="0"/>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EE15DD" w:rsidRDefault="00A44BAA" w:rsidP="00D1785A">
      <w:pPr>
        <w:suppressAutoHyphens/>
        <w:jc w:val="center"/>
        <w:rPr>
          <w:szCs w:val="28"/>
        </w:rPr>
      </w:pPr>
      <w:r>
        <w:rPr>
          <w:szCs w:val="28"/>
        </w:rPr>
        <w:t>08.12.2020                                                                                                         № 1153</w:t>
      </w:r>
    </w:p>
    <w:p w:rsidR="00BC2D34" w:rsidRPr="00AC0E32" w:rsidRDefault="00BC2D34"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786D28" w:rsidRDefault="00786D28" w:rsidP="00E678B4">
      <w:pPr>
        <w:suppressAutoHyphens/>
        <w:jc w:val="center"/>
        <w:rPr>
          <w:rStyle w:val="af2"/>
          <w:color w:val="000000"/>
          <w:sz w:val="20"/>
          <w:u w:val="none"/>
        </w:rPr>
      </w:pPr>
    </w:p>
    <w:p w:rsidR="00752798" w:rsidRDefault="00752798" w:rsidP="00752798">
      <w:pPr>
        <w:suppressAutoHyphens/>
        <w:jc w:val="center"/>
        <w:rPr>
          <w:rStyle w:val="af2"/>
          <w:color w:val="000000"/>
          <w:u w:val="none"/>
        </w:rPr>
      </w:pPr>
      <w:r w:rsidRPr="00752798">
        <w:rPr>
          <w:rStyle w:val="af2"/>
          <w:color w:val="000000"/>
          <w:u w:val="none"/>
        </w:rPr>
        <w:t xml:space="preserve">О внесении изменений в постановление </w:t>
      </w:r>
    </w:p>
    <w:p w:rsidR="00752798" w:rsidRDefault="00752798" w:rsidP="00752798">
      <w:pPr>
        <w:suppressAutoHyphens/>
        <w:jc w:val="center"/>
        <w:rPr>
          <w:rStyle w:val="af2"/>
          <w:color w:val="000000"/>
          <w:u w:val="none"/>
        </w:rPr>
      </w:pPr>
      <w:r w:rsidRPr="00752798">
        <w:rPr>
          <w:rStyle w:val="af2"/>
          <w:color w:val="000000"/>
          <w:u w:val="none"/>
        </w:rPr>
        <w:t xml:space="preserve">администрации Татищевского муниципального района </w:t>
      </w:r>
    </w:p>
    <w:p w:rsidR="00752798" w:rsidRPr="00752798" w:rsidRDefault="00752798" w:rsidP="00752798">
      <w:pPr>
        <w:suppressAutoHyphens/>
        <w:jc w:val="center"/>
        <w:rPr>
          <w:rStyle w:val="af2"/>
          <w:color w:val="000000"/>
          <w:u w:val="none"/>
        </w:rPr>
      </w:pPr>
      <w:r w:rsidRPr="00752798">
        <w:rPr>
          <w:rStyle w:val="af2"/>
          <w:color w:val="000000"/>
          <w:u w:val="none"/>
        </w:rPr>
        <w:t xml:space="preserve">Саратовской области от 24.07.2020 № 632 </w:t>
      </w:r>
    </w:p>
    <w:p w:rsidR="00752798" w:rsidRPr="00752798" w:rsidRDefault="00752798" w:rsidP="00752798">
      <w:pPr>
        <w:suppressAutoHyphens/>
        <w:jc w:val="center"/>
        <w:rPr>
          <w:rStyle w:val="af2"/>
          <w:color w:val="000000"/>
          <w:u w:val="none"/>
        </w:rPr>
      </w:pPr>
    </w:p>
    <w:p w:rsidR="00752798" w:rsidRPr="00752798" w:rsidRDefault="00752798" w:rsidP="00752798">
      <w:pPr>
        <w:suppressAutoHyphens/>
        <w:jc w:val="center"/>
        <w:rPr>
          <w:rStyle w:val="af2"/>
          <w:color w:val="000000"/>
          <w:u w:val="none"/>
        </w:rPr>
      </w:pPr>
    </w:p>
    <w:p w:rsidR="00752798" w:rsidRPr="00752798" w:rsidRDefault="00752798" w:rsidP="00752798">
      <w:pPr>
        <w:suppressAutoHyphens/>
        <w:ind w:firstLine="567"/>
        <w:jc w:val="both"/>
        <w:rPr>
          <w:rStyle w:val="af2"/>
          <w:color w:val="000000"/>
          <w:u w:val="none"/>
        </w:rPr>
      </w:pPr>
      <w:r w:rsidRPr="00752798">
        <w:rPr>
          <w:rStyle w:val="af2"/>
          <w:color w:val="000000"/>
          <w:u w:val="none"/>
        </w:rPr>
        <w:t>В соответствии с Федеральным законом от 06.10.2003 № 131-ФЗ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в целях улучшения благоустройства и санитарного состояния территории р.п.Татищево</w:t>
      </w:r>
      <w:r>
        <w:rPr>
          <w:rStyle w:val="af2"/>
          <w:color w:val="000000"/>
          <w:u w:val="none"/>
        </w:rPr>
        <w:t xml:space="preserve"> Саратовской области</w:t>
      </w:r>
      <w:r w:rsidRPr="00752798">
        <w:rPr>
          <w:rStyle w:val="af2"/>
          <w:color w:val="000000"/>
          <w:u w:val="none"/>
        </w:rPr>
        <w:t xml:space="preserve"> п о с т а н о в л я ю:</w:t>
      </w:r>
    </w:p>
    <w:p w:rsidR="00752798" w:rsidRPr="00752798" w:rsidRDefault="00752798" w:rsidP="00752798">
      <w:pPr>
        <w:suppressAutoHyphens/>
        <w:ind w:firstLine="567"/>
        <w:jc w:val="both"/>
        <w:rPr>
          <w:rStyle w:val="af2"/>
          <w:color w:val="000000"/>
          <w:u w:val="none"/>
        </w:rPr>
      </w:pPr>
      <w:r w:rsidRPr="00752798">
        <w:rPr>
          <w:rStyle w:val="af2"/>
          <w:color w:val="000000"/>
          <w:u w:val="none"/>
        </w:rPr>
        <w:t>1. Внести в постановление администрации Татищевского муниципального района Саратовской области от 24.07.2020 № 632 «О закреплении территории р.п.Татищево за работниками администрации Татищевского муниципального района Саратовской области и руководителями муниципальных учреждений Татищевского муниципального района Саратовской области» изменения, изложив приложение № 1 в новой редакции согласно приложению.</w:t>
      </w:r>
    </w:p>
    <w:p w:rsidR="00752798" w:rsidRPr="00752798" w:rsidRDefault="00752798" w:rsidP="00752798">
      <w:pPr>
        <w:suppressAutoHyphens/>
        <w:ind w:firstLine="567"/>
        <w:jc w:val="both"/>
        <w:rPr>
          <w:rStyle w:val="af2"/>
          <w:color w:val="000000"/>
          <w:u w:val="none"/>
        </w:rPr>
      </w:pPr>
      <w:r w:rsidRPr="00752798">
        <w:rPr>
          <w:rStyle w:val="af2"/>
          <w:color w:val="000000"/>
          <w:u w:val="none"/>
        </w:rPr>
        <w:t xml:space="preserve">2. Контроль за исполнением настоящего постановления возложить на заместителя главы администрации Татищевского муниципального района Саратовской области </w:t>
      </w:r>
      <w:proofErr w:type="spellStart"/>
      <w:r w:rsidR="00BB1E2B">
        <w:rPr>
          <w:rStyle w:val="af2"/>
          <w:color w:val="000000"/>
          <w:u w:val="none"/>
        </w:rPr>
        <w:t>Пистова</w:t>
      </w:r>
      <w:proofErr w:type="spellEnd"/>
      <w:r w:rsidR="00BB1E2B">
        <w:rPr>
          <w:rStyle w:val="af2"/>
          <w:color w:val="000000"/>
          <w:u w:val="none"/>
        </w:rPr>
        <w:t xml:space="preserve"> И.В</w:t>
      </w:r>
      <w:r w:rsidRPr="00752798">
        <w:rPr>
          <w:rStyle w:val="af2"/>
          <w:color w:val="000000"/>
          <w:u w:val="none"/>
        </w:rPr>
        <w:t>.</w:t>
      </w:r>
    </w:p>
    <w:p w:rsidR="00752798" w:rsidRPr="00752798" w:rsidRDefault="00752798" w:rsidP="00752798">
      <w:pPr>
        <w:suppressAutoHyphens/>
        <w:jc w:val="both"/>
        <w:rPr>
          <w:rStyle w:val="af2"/>
          <w:color w:val="000000"/>
          <w:u w:val="none"/>
        </w:rPr>
      </w:pPr>
    </w:p>
    <w:p w:rsidR="00752798" w:rsidRPr="00752798" w:rsidRDefault="00752798" w:rsidP="00752798">
      <w:pPr>
        <w:suppressAutoHyphens/>
        <w:jc w:val="both"/>
        <w:rPr>
          <w:rStyle w:val="af2"/>
          <w:color w:val="000000"/>
          <w:u w:val="none"/>
        </w:rPr>
      </w:pPr>
    </w:p>
    <w:p w:rsidR="00752798" w:rsidRPr="00422E33" w:rsidRDefault="00752798" w:rsidP="00752798">
      <w:pPr>
        <w:suppressAutoHyphens/>
        <w:rPr>
          <w:szCs w:val="28"/>
        </w:rPr>
      </w:pPr>
      <w:r w:rsidRPr="00422E33">
        <w:rPr>
          <w:szCs w:val="28"/>
        </w:rPr>
        <w:t xml:space="preserve">   Глава Татищевского</w:t>
      </w:r>
    </w:p>
    <w:p w:rsidR="00752798" w:rsidRPr="00422E33" w:rsidRDefault="00752798" w:rsidP="00752798">
      <w:pPr>
        <w:suppressAutoHyphens/>
        <w:rPr>
          <w:szCs w:val="28"/>
        </w:rPr>
      </w:pPr>
      <w:r w:rsidRPr="00422E33">
        <w:rPr>
          <w:szCs w:val="28"/>
        </w:rPr>
        <w:t>муниципального района                                                                            П.В.Сурков</w:t>
      </w:r>
    </w:p>
    <w:p w:rsidR="00FD5179" w:rsidRDefault="00FD5179" w:rsidP="00752798">
      <w:pPr>
        <w:suppressAutoHyphens/>
        <w:jc w:val="both"/>
        <w:rPr>
          <w:rStyle w:val="af2"/>
          <w:color w:val="000000"/>
          <w:u w:val="none"/>
        </w:rPr>
      </w:pPr>
    </w:p>
    <w:p w:rsidR="00752798" w:rsidRDefault="00752798" w:rsidP="00752798">
      <w:pPr>
        <w:suppressAutoHyphens/>
        <w:jc w:val="both"/>
        <w:rPr>
          <w:rStyle w:val="af2"/>
          <w:color w:val="000000"/>
          <w:u w:val="none"/>
        </w:rPr>
        <w:sectPr w:rsidR="00752798" w:rsidSect="006848F5">
          <w:headerReference w:type="default" r:id="rId10"/>
          <w:headerReference w:type="first" r:id="rId11"/>
          <w:pgSz w:w="11906" w:h="16838"/>
          <w:pgMar w:top="1134" w:right="1134" w:bottom="1134" w:left="1134" w:header="568" w:footer="709" w:gutter="0"/>
          <w:pgNumType w:start="1"/>
          <w:cols w:space="708"/>
          <w:titlePg/>
          <w:docGrid w:linePitch="381"/>
        </w:sectPr>
      </w:pPr>
    </w:p>
    <w:p w:rsidR="00752798" w:rsidRPr="00E47BD1" w:rsidRDefault="00752798" w:rsidP="00752798">
      <w:pPr>
        <w:ind w:left="6024" w:hanging="360"/>
        <w:jc w:val="center"/>
        <w:rPr>
          <w:szCs w:val="28"/>
          <w:lang w:eastAsia="zh-CN"/>
        </w:rPr>
      </w:pPr>
      <w:r w:rsidRPr="00E47BD1">
        <w:rPr>
          <w:szCs w:val="28"/>
          <w:lang w:eastAsia="zh-CN"/>
        </w:rPr>
        <w:lastRenderedPageBreak/>
        <w:t xml:space="preserve">Приложение </w:t>
      </w:r>
    </w:p>
    <w:p w:rsidR="00752798" w:rsidRPr="00E47BD1" w:rsidRDefault="00752798" w:rsidP="00752798">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752798" w:rsidRPr="00E47BD1" w:rsidRDefault="00752798" w:rsidP="00752798">
      <w:pPr>
        <w:ind w:left="6024" w:hanging="360"/>
        <w:jc w:val="center"/>
        <w:rPr>
          <w:szCs w:val="28"/>
          <w:lang w:eastAsia="zh-CN"/>
        </w:rPr>
      </w:pPr>
      <w:r w:rsidRPr="00E47BD1">
        <w:rPr>
          <w:szCs w:val="28"/>
          <w:lang w:eastAsia="zh-CN"/>
        </w:rPr>
        <w:t>администрации Татищевского</w:t>
      </w:r>
    </w:p>
    <w:p w:rsidR="00752798" w:rsidRPr="00E47BD1" w:rsidRDefault="00752798" w:rsidP="00752798">
      <w:pPr>
        <w:ind w:left="6024" w:hanging="360"/>
        <w:jc w:val="center"/>
        <w:rPr>
          <w:szCs w:val="28"/>
          <w:lang w:eastAsia="zh-CN"/>
        </w:rPr>
      </w:pPr>
      <w:r w:rsidRPr="00E47BD1">
        <w:rPr>
          <w:szCs w:val="28"/>
          <w:lang w:eastAsia="zh-CN"/>
        </w:rPr>
        <w:t>муниципального района</w:t>
      </w:r>
    </w:p>
    <w:p w:rsidR="00752798" w:rsidRPr="00E47BD1" w:rsidRDefault="00752798" w:rsidP="00752798">
      <w:pPr>
        <w:ind w:left="6024" w:hanging="360"/>
        <w:jc w:val="center"/>
        <w:rPr>
          <w:szCs w:val="28"/>
          <w:lang w:eastAsia="zh-CN"/>
        </w:rPr>
      </w:pPr>
      <w:r w:rsidRPr="00E47BD1">
        <w:rPr>
          <w:szCs w:val="28"/>
          <w:lang w:eastAsia="zh-CN"/>
        </w:rPr>
        <w:t>Саратовской области</w:t>
      </w:r>
    </w:p>
    <w:p w:rsidR="00752798" w:rsidRDefault="00A44BAA" w:rsidP="00752798">
      <w:pPr>
        <w:ind w:left="6024" w:hanging="360"/>
        <w:jc w:val="center"/>
        <w:rPr>
          <w:szCs w:val="28"/>
        </w:rPr>
      </w:pPr>
      <w:r w:rsidRPr="00C04BE3">
        <w:rPr>
          <w:szCs w:val="28"/>
        </w:rPr>
        <w:t xml:space="preserve">от </w:t>
      </w:r>
      <w:r>
        <w:rPr>
          <w:szCs w:val="28"/>
        </w:rPr>
        <w:t>08.12.2020 № 1153</w:t>
      </w:r>
    </w:p>
    <w:p w:rsidR="00BC2D34" w:rsidRPr="00E47BD1" w:rsidRDefault="00BC2D34" w:rsidP="00752798">
      <w:pPr>
        <w:ind w:left="6024" w:hanging="360"/>
        <w:jc w:val="center"/>
        <w:rPr>
          <w:sz w:val="26"/>
          <w:szCs w:val="26"/>
          <w:lang w:eastAsia="zh-CN"/>
        </w:rPr>
      </w:pPr>
    </w:p>
    <w:p w:rsidR="00752798" w:rsidRPr="00752798" w:rsidRDefault="00752798" w:rsidP="00752798">
      <w:pPr>
        <w:suppressAutoHyphens/>
        <w:ind w:left="5812"/>
        <w:jc w:val="center"/>
        <w:rPr>
          <w:color w:val="000000"/>
        </w:rPr>
      </w:pPr>
      <w:r w:rsidRPr="00752798">
        <w:rPr>
          <w:color w:val="000000"/>
        </w:rPr>
        <w:t>«Приложение № 1</w:t>
      </w:r>
    </w:p>
    <w:p w:rsidR="00752798" w:rsidRPr="00752798" w:rsidRDefault="00752798" w:rsidP="00752798">
      <w:pPr>
        <w:suppressAutoHyphens/>
        <w:ind w:left="5812"/>
        <w:jc w:val="center"/>
        <w:rPr>
          <w:color w:val="000000"/>
        </w:rPr>
      </w:pPr>
      <w:r w:rsidRPr="00752798">
        <w:rPr>
          <w:color w:val="000000"/>
        </w:rPr>
        <w:t>к постановлению</w:t>
      </w:r>
    </w:p>
    <w:p w:rsidR="00752798" w:rsidRPr="00752798" w:rsidRDefault="00752798" w:rsidP="00752798">
      <w:pPr>
        <w:suppressAutoHyphens/>
        <w:ind w:left="5812"/>
        <w:jc w:val="center"/>
        <w:rPr>
          <w:color w:val="000000"/>
        </w:rPr>
      </w:pPr>
      <w:r w:rsidRPr="00752798">
        <w:rPr>
          <w:color w:val="000000"/>
        </w:rPr>
        <w:t>администрации Татищевского</w:t>
      </w:r>
    </w:p>
    <w:p w:rsidR="00752798" w:rsidRPr="00752798" w:rsidRDefault="00752798" w:rsidP="00752798">
      <w:pPr>
        <w:suppressAutoHyphens/>
        <w:ind w:left="5812"/>
        <w:jc w:val="center"/>
        <w:rPr>
          <w:color w:val="000000"/>
        </w:rPr>
      </w:pPr>
      <w:r w:rsidRPr="00752798">
        <w:rPr>
          <w:color w:val="000000"/>
        </w:rPr>
        <w:t>муниципального района</w:t>
      </w:r>
    </w:p>
    <w:p w:rsidR="00752798" w:rsidRPr="00752798" w:rsidRDefault="00752798" w:rsidP="00752798">
      <w:pPr>
        <w:suppressAutoHyphens/>
        <w:ind w:left="5812"/>
        <w:jc w:val="center"/>
        <w:rPr>
          <w:color w:val="000000"/>
        </w:rPr>
      </w:pPr>
      <w:r w:rsidRPr="00752798">
        <w:rPr>
          <w:color w:val="000000"/>
        </w:rPr>
        <w:t>Саратовской области</w:t>
      </w:r>
    </w:p>
    <w:p w:rsidR="00752798" w:rsidRPr="00752798" w:rsidRDefault="00752798" w:rsidP="00752798">
      <w:pPr>
        <w:suppressAutoHyphens/>
        <w:ind w:left="5812"/>
        <w:jc w:val="center"/>
        <w:rPr>
          <w:color w:val="000000"/>
        </w:rPr>
      </w:pPr>
      <w:r w:rsidRPr="00752798">
        <w:rPr>
          <w:color w:val="000000"/>
        </w:rPr>
        <w:t>от 24.07.2020 № 632</w:t>
      </w:r>
    </w:p>
    <w:p w:rsidR="00752798" w:rsidRPr="00752798" w:rsidRDefault="00752798" w:rsidP="00752798">
      <w:pPr>
        <w:suppressAutoHyphens/>
        <w:jc w:val="both"/>
        <w:rPr>
          <w:color w:val="000000"/>
        </w:rPr>
      </w:pPr>
    </w:p>
    <w:p w:rsidR="00752798" w:rsidRPr="00752798" w:rsidRDefault="00752798" w:rsidP="00752798">
      <w:pPr>
        <w:suppressAutoHyphens/>
        <w:jc w:val="center"/>
        <w:rPr>
          <w:bCs/>
          <w:color w:val="000000"/>
        </w:rPr>
      </w:pPr>
      <w:r w:rsidRPr="00752798">
        <w:rPr>
          <w:bCs/>
          <w:color w:val="000000"/>
        </w:rPr>
        <w:t>Закрепление территории р.п.Татищево за работниками</w:t>
      </w:r>
    </w:p>
    <w:p w:rsidR="00752798" w:rsidRPr="00752798" w:rsidRDefault="00752798" w:rsidP="00752798">
      <w:pPr>
        <w:suppressAutoHyphens/>
        <w:jc w:val="center"/>
        <w:rPr>
          <w:bCs/>
          <w:color w:val="000000"/>
        </w:rPr>
      </w:pPr>
      <w:r w:rsidRPr="00752798">
        <w:rPr>
          <w:bCs/>
          <w:color w:val="000000"/>
        </w:rPr>
        <w:t>администрации Татищевского муниципального района</w:t>
      </w:r>
    </w:p>
    <w:p w:rsidR="00752798" w:rsidRDefault="00752798" w:rsidP="00752798">
      <w:pPr>
        <w:suppressAutoHyphens/>
        <w:jc w:val="center"/>
        <w:rPr>
          <w:color w:val="000000"/>
        </w:rPr>
      </w:pPr>
      <w:r w:rsidRPr="00752798">
        <w:rPr>
          <w:bCs/>
          <w:color w:val="000000"/>
        </w:rPr>
        <w:t xml:space="preserve">Саратовской области </w:t>
      </w:r>
      <w:r w:rsidRPr="00752798">
        <w:rPr>
          <w:color w:val="000000"/>
        </w:rPr>
        <w:t>и руководителями муниципальных учреждений Татищевского муниципального района Саратовской области</w:t>
      </w:r>
    </w:p>
    <w:p w:rsidR="00752798" w:rsidRPr="00752798" w:rsidRDefault="00752798" w:rsidP="00752798">
      <w:pPr>
        <w:suppressAutoHyphens/>
        <w:jc w:val="center"/>
        <w:rPr>
          <w:color w:val="000000"/>
        </w:rPr>
      </w:pPr>
    </w:p>
    <w:tbl>
      <w:tblPr>
        <w:tblW w:w="539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4553"/>
        <w:gridCol w:w="2286"/>
        <w:gridCol w:w="3249"/>
      </w:tblGrid>
      <w:tr w:rsidR="00752798" w:rsidRPr="00752798" w:rsidTr="00752798">
        <w:trPr>
          <w:trHeight w:val="315"/>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 п/п</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Наименование должности</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Cs/>
                <w:color w:val="000000"/>
                <w:sz w:val="24"/>
                <w:szCs w:val="24"/>
              </w:rPr>
            </w:pPr>
            <w:r w:rsidRPr="00752798">
              <w:rPr>
                <w:color w:val="000000"/>
                <w:sz w:val="24"/>
                <w:szCs w:val="24"/>
              </w:rPr>
              <w:t>ФИО</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Границы закрепленной территории</w:t>
            </w:r>
          </w:p>
        </w:tc>
      </w:tr>
      <w:tr w:rsidR="00752798" w:rsidRPr="00752798" w:rsidTr="00752798">
        <w:trPr>
          <w:trHeight w:val="315"/>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1</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Первый заместитель главы администрации района</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Самойлова</w:t>
            </w:r>
          </w:p>
          <w:p w:rsidR="00752798" w:rsidRPr="00752798" w:rsidRDefault="00752798" w:rsidP="00752798">
            <w:pPr>
              <w:suppressAutoHyphens/>
              <w:jc w:val="center"/>
              <w:rPr>
                <w:color w:val="000000"/>
                <w:sz w:val="24"/>
                <w:szCs w:val="24"/>
              </w:rPr>
            </w:pPr>
            <w:r w:rsidRPr="00752798">
              <w:rPr>
                <w:color w:val="000000"/>
                <w:sz w:val="24"/>
                <w:szCs w:val="24"/>
              </w:rPr>
              <w:t>Юлия Валериевна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Скверы «Молодежный»,</w:t>
            </w:r>
          </w:p>
          <w:p w:rsidR="00752798" w:rsidRPr="00752798" w:rsidRDefault="00752798" w:rsidP="00752798">
            <w:pPr>
              <w:suppressAutoHyphens/>
              <w:jc w:val="center"/>
              <w:rPr>
                <w:color w:val="000000"/>
                <w:sz w:val="24"/>
                <w:szCs w:val="24"/>
              </w:rPr>
            </w:pPr>
            <w:r w:rsidRPr="00752798">
              <w:rPr>
                <w:color w:val="000000"/>
                <w:sz w:val="24"/>
                <w:szCs w:val="24"/>
              </w:rPr>
              <w:t>«У вертолета»</w:t>
            </w:r>
          </w:p>
        </w:tc>
      </w:tr>
      <w:tr w:rsidR="00752798" w:rsidRPr="00752798" w:rsidTr="00752798">
        <w:trPr>
          <w:trHeight w:val="315"/>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2</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Заместитель главы</w:t>
            </w:r>
          </w:p>
          <w:p w:rsidR="00752798" w:rsidRPr="00752798" w:rsidRDefault="00752798" w:rsidP="00752798">
            <w:pPr>
              <w:suppressAutoHyphens/>
              <w:jc w:val="center"/>
              <w:rPr>
                <w:color w:val="000000"/>
                <w:sz w:val="24"/>
                <w:szCs w:val="24"/>
              </w:rPr>
            </w:pPr>
            <w:r w:rsidRPr="00752798">
              <w:rPr>
                <w:color w:val="000000"/>
                <w:sz w:val="24"/>
                <w:szCs w:val="24"/>
              </w:rPr>
              <w:t>администрации района</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Арзамасцева Оксана Ивановна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Скверы «У пушки», «Юбилейный»</w:t>
            </w:r>
          </w:p>
        </w:tc>
      </w:tr>
      <w:tr w:rsidR="00752798" w:rsidRPr="00752798" w:rsidTr="00752798">
        <w:trPr>
          <w:trHeight w:val="315"/>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3</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Исполняющий обязанности заместителя главы администрации района</w:t>
            </w:r>
          </w:p>
        </w:tc>
        <w:tc>
          <w:tcPr>
            <w:tcW w:w="1075" w:type="pct"/>
            <w:tcBorders>
              <w:top w:val="single" w:sz="4" w:space="0" w:color="auto"/>
              <w:left w:val="single" w:sz="4" w:space="0" w:color="auto"/>
              <w:bottom w:val="single" w:sz="4" w:space="0" w:color="auto"/>
              <w:right w:val="single" w:sz="4" w:space="0" w:color="auto"/>
            </w:tcBorders>
            <w:vAlign w:val="center"/>
          </w:tcPr>
          <w:p w:rsidR="00BB1E2B" w:rsidRDefault="00BB1E2B" w:rsidP="00752798">
            <w:pPr>
              <w:suppressAutoHyphens/>
              <w:jc w:val="center"/>
              <w:rPr>
                <w:color w:val="000000"/>
                <w:sz w:val="24"/>
                <w:szCs w:val="24"/>
              </w:rPr>
            </w:pPr>
            <w:r>
              <w:rPr>
                <w:color w:val="000000"/>
                <w:sz w:val="24"/>
                <w:szCs w:val="24"/>
              </w:rPr>
              <w:t xml:space="preserve">Кузовенков </w:t>
            </w:r>
          </w:p>
          <w:p w:rsidR="00752798" w:rsidRPr="00752798" w:rsidRDefault="00BB1E2B" w:rsidP="00752798">
            <w:pPr>
              <w:suppressAutoHyphens/>
              <w:jc w:val="center"/>
              <w:rPr>
                <w:color w:val="000000"/>
                <w:sz w:val="24"/>
                <w:szCs w:val="24"/>
              </w:rPr>
            </w:pPr>
            <w:r>
              <w:rPr>
                <w:color w:val="000000"/>
                <w:sz w:val="24"/>
                <w:szCs w:val="24"/>
              </w:rPr>
              <w:t>Антон Александрович</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Скверы «Детский»,</w:t>
            </w:r>
          </w:p>
          <w:p w:rsidR="00752798" w:rsidRPr="00752798" w:rsidRDefault="00752798" w:rsidP="00752798">
            <w:pPr>
              <w:suppressAutoHyphens/>
              <w:jc w:val="center"/>
              <w:rPr>
                <w:color w:val="000000"/>
                <w:sz w:val="24"/>
                <w:szCs w:val="24"/>
              </w:rPr>
            </w:pPr>
            <w:r w:rsidRPr="00752798">
              <w:rPr>
                <w:color w:val="000000"/>
                <w:sz w:val="24"/>
                <w:szCs w:val="24"/>
              </w:rPr>
              <w:t>«У фонтана»</w:t>
            </w:r>
          </w:p>
        </w:tc>
      </w:tr>
      <w:tr w:rsidR="00752798" w:rsidRPr="00752798" w:rsidTr="00752798">
        <w:trPr>
          <w:trHeight w:val="315"/>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4</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Заместитель главы</w:t>
            </w:r>
          </w:p>
          <w:p w:rsidR="00752798" w:rsidRPr="00752798" w:rsidRDefault="00752798" w:rsidP="00752798">
            <w:pPr>
              <w:suppressAutoHyphens/>
              <w:jc w:val="center"/>
              <w:rPr>
                <w:color w:val="000000"/>
                <w:sz w:val="24"/>
                <w:szCs w:val="24"/>
              </w:rPr>
            </w:pPr>
            <w:r w:rsidRPr="00752798">
              <w:rPr>
                <w:color w:val="000000"/>
                <w:sz w:val="24"/>
                <w:szCs w:val="24"/>
              </w:rPr>
              <w:t>администрации района</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Пистов</w:t>
            </w:r>
          </w:p>
          <w:p w:rsidR="00752798" w:rsidRPr="00752798" w:rsidRDefault="00752798" w:rsidP="00752798">
            <w:pPr>
              <w:suppressAutoHyphens/>
              <w:jc w:val="center"/>
              <w:rPr>
                <w:color w:val="000000"/>
                <w:sz w:val="24"/>
                <w:szCs w:val="24"/>
              </w:rPr>
            </w:pPr>
            <w:r w:rsidRPr="00752798">
              <w:rPr>
                <w:color w:val="000000"/>
                <w:sz w:val="24"/>
                <w:szCs w:val="24"/>
              </w:rPr>
              <w:t>Иван Васильевич</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Скверы «Солнечный</w:t>
            </w:r>
            <w:r>
              <w:rPr>
                <w:color w:val="000000"/>
                <w:sz w:val="24"/>
                <w:szCs w:val="24"/>
              </w:rPr>
              <w:t>»</w:t>
            </w:r>
            <w:r w:rsidRPr="00752798">
              <w:rPr>
                <w:color w:val="000000"/>
                <w:sz w:val="24"/>
                <w:szCs w:val="24"/>
              </w:rPr>
              <w:t>, «Спортивный»</w:t>
            </w:r>
          </w:p>
        </w:tc>
      </w:tr>
      <w:tr w:rsidR="00752798" w:rsidRPr="00752798" w:rsidTr="00752798">
        <w:trPr>
          <w:trHeight w:val="315"/>
        </w:trPr>
        <w:tc>
          <w:tcPr>
            <w:tcW w:w="5000" w:type="pct"/>
            <w:gridSpan w:val="4"/>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
                <w:color w:val="000000"/>
                <w:sz w:val="24"/>
                <w:szCs w:val="24"/>
              </w:rPr>
            </w:pPr>
            <w:r w:rsidRPr="00752798">
              <w:rPr>
                <w:b/>
                <w:color w:val="000000"/>
                <w:sz w:val="24"/>
                <w:szCs w:val="24"/>
              </w:rPr>
              <w:t>Функциональные органы администрации</w:t>
            </w:r>
          </w:p>
          <w:p w:rsidR="00752798" w:rsidRPr="00752798" w:rsidRDefault="00752798" w:rsidP="00752798">
            <w:pPr>
              <w:suppressAutoHyphens/>
              <w:jc w:val="center"/>
              <w:rPr>
                <w:color w:val="000000"/>
                <w:sz w:val="24"/>
                <w:szCs w:val="24"/>
              </w:rPr>
            </w:pPr>
            <w:r w:rsidRPr="00752798">
              <w:rPr>
                <w:b/>
                <w:color w:val="000000"/>
                <w:sz w:val="24"/>
                <w:szCs w:val="24"/>
              </w:rPr>
              <w:t>Татищевского муниципального района Саратовской области</w:t>
            </w:r>
          </w:p>
        </w:tc>
      </w:tr>
      <w:tr w:rsidR="00752798" w:rsidRPr="00752798" w:rsidTr="00752798">
        <w:trPr>
          <w:trHeight w:val="315"/>
        </w:trPr>
        <w:tc>
          <w:tcPr>
            <w:tcW w:w="5000" w:type="pct"/>
            <w:gridSpan w:val="4"/>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
                <w:color w:val="000000"/>
                <w:sz w:val="24"/>
                <w:szCs w:val="24"/>
              </w:rPr>
            </w:pPr>
            <w:r w:rsidRPr="00752798">
              <w:rPr>
                <w:b/>
                <w:iCs/>
                <w:color w:val="000000"/>
                <w:sz w:val="24"/>
                <w:szCs w:val="24"/>
              </w:rPr>
              <w:t xml:space="preserve">Управление </w:t>
            </w:r>
            <w:r w:rsidRPr="00752798">
              <w:rPr>
                <w:b/>
                <w:color w:val="000000"/>
                <w:sz w:val="24"/>
                <w:szCs w:val="24"/>
              </w:rPr>
              <w:t>индустриальной, строительной и коммунальной политики</w:t>
            </w:r>
          </w:p>
        </w:tc>
      </w:tr>
      <w:tr w:rsidR="00752798" w:rsidRPr="00752798" w:rsidTr="00752798">
        <w:trPr>
          <w:trHeight w:val="259"/>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5</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Начальник управления, начальник отдела строительства, промышленности, транспорта и связи</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Чекаев</w:t>
            </w:r>
            <w:proofErr w:type="spellEnd"/>
          </w:p>
          <w:p w:rsidR="00752798" w:rsidRPr="00752798" w:rsidRDefault="00752798" w:rsidP="00752798">
            <w:pPr>
              <w:suppressAutoHyphens/>
              <w:jc w:val="center"/>
              <w:rPr>
                <w:bCs/>
                <w:color w:val="000000"/>
                <w:sz w:val="24"/>
                <w:szCs w:val="24"/>
              </w:rPr>
            </w:pPr>
            <w:r w:rsidRPr="00752798">
              <w:rPr>
                <w:color w:val="000000"/>
                <w:sz w:val="24"/>
                <w:szCs w:val="24"/>
              </w:rPr>
              <w:t>Андрей Владимирович</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ул.Шигаева</w:t>
            </w:r>
          </w:p>
          <w:p w:rsidR="00752798" w:rsidRPr="00752798" w:rsidRDefault="00752798" w:rsidP="00752798">
            <w:pPr>
              <w:suppressAutoHyphens/>
              <w:jc w:val="center"/>
              <w:rPr>
                <w:color w:val="000000"/>
                <w:sz w:val="24"/>
                <w:szCs w:val="24"/>
              </w:rPr>
            </w:pPr>
            <w:r w:rsidRPr="00752798">
              <w:rPr>
                <w:color w:val="000000"/>
                <w:sz w:val="24"/>
                <w:szCs w:val="24"/>
              </w:rPr>
              <w:t>(четная сторона)</w:t>
            </w:r>
          </w:p>
        </w:tc>
      </w:tr>
      <w:tr w:rsidR="00752798" w:rsidRPr="00752798" w:rsidTr="00752798">
        <w:trPr>
          <w:trHeight w:val="259"/>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6</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Заместитель начальника управления, начальник отдела строительства, промышленности, транспорта и связи</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Cs/>
                <w:color w:val="000000"/>
                <w:sz w:val="24"/>
                <w:szCs w:val="24"/>
              </w:rPr>
            </w:pPr>
            <w:r w:rsidRPr="00752798">
              <w:rPr>
                <w:bCs/>
                <w:color w:val="000000"/>
                <w:sz w:val="24"/>
                <w:szCs w:val="24"/>
              </w:rPr>
              <w:t>Черешко</w:t>
            </w:r>
          </w:p>
          <w:p w:rsidR="00752798" w:rsidRPr="00752798" w:rsidRDefault="00752798" w:rsidP="00752798">
            <w:pPr>
              <w:suppressAutoHyphens/>
              <w:jc w:val="center"/>
              <w:rPr>
                <w:bCs/>
                <w:color w:val="000000"/>
                <w:sz w:val="24"/>
                <w:szCs w:val="24"/>
              </w:rPr>
            </w:pPr>
            <w:r w:rsidRPr="00752798">
              <w:rPr>
                <w:bCs/>
                <w:color w:val="000000"/>
                <w:sz w:val="24"/>
                <w:szCs w:val="24"/>
              </w:rPr>
              <w:t>Денис Витальевич</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ул.Шигаева</w:t>
            </w:r>
          </w:p>
          <w:p w:rsidR="00752798" w:rsidRPr="00752798" w:rsidRDefault="00752798" w:rsidP="00752798">
            <w:pPr>
              <w:suppressAutoHyphens/>
              <w:jc w:val="center"/>
              <w:rPr>
                <w:color w:val="000000"/>
                <w:sz w:val="24"/>
                <w:szCs w:val="24"/>
              </w:rPr>
            </w:pPr>
            <w:r w:rsidRPr="00752798">
              <w:rPr>
                <w:color w:val="000000"/>
                <w:sz w:val="24"/>
                <w:szCs w:val="24"/>
              </w:rPr>
              <w:t>(нечетная сторона)</w:t>
            </w:r>
          </w:p>
        </w:tc>
      </w:tr>
      <w:tr w:rsidR="00752798" w:rsidRPr="00752798" w:rsidTr="00752798">
        <w:trPr>
          <w:trHeight w:val="259"/>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7</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Руководитель сектора ресурсоснабжения и благоустройства отдела жилищно-коммунального хозяйства и ресурсоснабжения</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Анисимов</w:t>
            </w:r>
          </w:p>
          <w:p w:rsidR="00752798" w:rsidRPr="00752798" w:rsidRDefault="00752798" w:rsidP="00752798">
            <w:pPr>
              <w:suppressAutoHyphens/>
              <w:jc w:val="center"/>
              <w:rPr>
                <w:bCs/>
                <w:color w:val="000000"/>
                <w:sz w:val="24"/>
                <w:szCs w:val="24"/>
              </w:rPr>
            </w:pPr>
            <w:r w:rsidRPr="00752798">
              <w:rPr>
                <w:color w:val="000000"/>
                <w:sz w:val="24"/>
                <w:szCs w:val="24"/>
              </w:rPr>
              <w:t>Владислав Олегович</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ул.1-я Ленинская,</w:t>
            </w:r>
          </w:p>
          <w:p w:rsidR="00752798" w:rsidRPr="00752798" w:rsidRDefault="00752798" w:rsidP="00752798">
            <w:pPr>
              <w:suppressAutoHyphens/>
              <w:jc w:val="center"/>
              <w:rPr>
                <w:color w:val="000000"/>
                <w:sz w:val="24"/>
                <w:szCs w:val="24"/>
              </w:rPr>
            </w:pPr>
            <w:r w:rsidRPr="00752798">
              <w:rPr>
                <w:color w:val="000000"/>
                <w:sz w:val="24"/>
                <w:szCs w:val="24"/>
              </w:rPr>
              <w:t>ул.2-я Ленинская</w:t>
            </w:r>
          </w:p>
        </w:tc>
      </w:tr>
      <w:tr w:rsidR="00752798" w:rsidRPr="00752798" w:rsidTr="00752798">
        <w:trPr>
          <w:trHeight w:val="259"/>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8</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Заведующий отделом архитектуры и градостроительства, главный архитектор</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Попов</w:t>
            </w:r>
          </w:p>
          <w:p w:rsidR="00752798" w:rsidRPr="00752798" w:rsidRDefault="00752798" w:rsidP="00752798">
            <w:pPr>
              <w:suppressAutoHyphens/>
              <w:jc w:val="center"/>
              <w:rPr>
                <w:color w:val="000000"/>
                <w:sz w:val="24"/>
                <w:szCs w:val="24"/>
              </w:rPr>
            </w:pPr>
            <w:r w:rsidRPr="00752798">
              <w:rPr>
                <w:color w:val="000000"/>
                <w:sz w:val="24"/>
                <w:szCs w:val="24"/>
              </w:rPr>
              <w:t>Василий Алексеевич</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ул.Строителей</w:t>
            </w:r>
            <w:proofErr w:type="spellEnd"/>
          </w:p>
        </w:tc>
      </w:tr>
      <w:tr w:rsidR="00752798" w:rsidRPr="00752798" w:rsidTr="00752798">
        <w:trPr>
          <w:trHeight w:val="259"/>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9</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Ведущий специалист по архитектуре и градостроительству</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Cs/>
                <w:color w:val="000000"/>
                <w:sz w:val="24"/>
                <w:szCs w:val="24"/>
              </w:rPr>
            </w:pPr>
            <w:proofErr w:type="spellStart"/>
            <w:r w:rsidRPr="00752798">
              <w:rPr>
                <w:bCs/>
                <w:color w:val="000000"/>
                <w:sz w:val="24"/>
                <w:szCs w:val="24"/>
              </w:rPr>
              <w:t>Гзирян</w:t>
            </w:r>
            <w:proofErr w:type="spellEnd"/>
          </w:p>
          <w:p w:rsidR="00752798" w:rsidRPr="00752798" w:rsidRDefault="00752798" w:rsidP="00752798">
            <w:pPr>
              <w:suppressAutoHyphens/>
              <w:jc w:val="center"/>
              <w:rPr>
                <w:bCs/>
                <w:color w:val="000000"/>
                <w:sz w:val="24"/>
                <w:szCs w:val="24"/>
              </w:rPr>
            </w:pPr>
            <w:r w:rsidRPr="00752798">
              <w:rPr>
                <w:bCs/>
                <w:color w:val="000000"/>
                <w:sz w:val="24"/>
                <w:szCs w:val="24"/>
              </w:rPr>
              <w:t xml:space="preserve">Лиана </w:t>
            </w:r>
            <w:proofErr w:type="spellStart"/>
            <w:r w:rsidRPr="00752798">
              <w:rPr>
                <w:bCs/>
                <w:color w:val="000000"/>
                <w:sz w:val="24"/>
                <w:szCs w:val="24"/>
              </w:rPr>
              <w:t>Ониковна</w:t>
            </w:r>
            <w:proofErr w:type="spellEnd"/>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ул.Заречная</w:t>
            </w:r>
            <w:proofErr w:type="spellEnd"/>
          </w:p>
        </w:tc>
      </w:tr>
      <w:tr w:rsidR="00752798" w:rsidRPr="00752798" w:rsidTr="00752798">
        <w:trPr>
          <w:cantSplit/>
          <w:trHeight w:val="259"/>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10</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Заведующий отделом организации содержания, эксплуатации и ремонта</w:t>
            </w:r>
          </w:p>
          <w:p w:rsidR="00752798" w:rsidRPr="00752798" w:rsidRDefault="00752798" w:rsidP="00752798">
            <w:pPr>
              <w:suppressAutoHyphens/>
              <w:jc w:val="center"/>
              <w:rPr>
                <w:color w:val="000000"/>
                <w:sz w:val="24"/>
                <w:szCs w:val="24"/>
              </w:rPr>
            </w:pPr>
            <w:r w:rsidRPr="00752798">
              <w:rPr>
                <w:color w:val="000000"/>
                <w:sz w:val="24"/>
                <w:szCs w:val="24"/>
              </w:rPr>
              <w:t>объектов муниципальных учреждений</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Стадников</w:t>
            </w:r>
            <w:proofErr w:type="spellEnd"/>
          </w:p>
          <w:p w:rsidR="00752798" w:rsidRPr="00752798" w:rsidRDefault="00752798" w:rsidP="00752798">
            <w:pPr>
              <w:suppressAutoHyphens/>
              <w:jc w:val="center"/>
              <w:rPr>
                <w:color w:val="000000"/>
                <w:sz w:val="24"/>
                <w:szCs w:val="24"/>
              </w:rPr>
            </w:pPr>
            <w:r w:rsidRPr="00752798">
              <w:rPr>
                <w:color w:val="000000"/>
                <w:sz w:val="24"/>
                <w:szCs w:val="24"/>
              </w:rPr>
              <w:t>Сергей Валерьевич</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пер.Садовый</w:t>
            </w:r>
            <w:proofErr w:type="spellEnd"/>
          </w:p>
        </w:tc>
      </w:tr>
      <w:tr w:rsidR="00752798" w:rsidRPr="00752798" w:rsidTr="00752798">
        <w:trPr>
          <w:trHeight w:val="259"/>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11</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Ведущий специалист отдела организации содержания, эксплуатации и ремонта объектов муниципальных учреждений</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Кехян</w:t>
            </w:r>
            <w:proofErr w:type="spellEnd"/>
          </w:p>
          <w:p w:rsidR="00752798" w:rsidRPr="00752798" w:rsidRDefault="00752798" w:rsidP="00752798">
            <w:pPr>
              <w:suppressAutoHyphens/>
              <w:jc w:val="center"/>
              <w:rPr>
                <w:color w:val="000000"/>
                <w:sz w:val="24"/>
                <w:szCs w:val="24"/>
              </w:rPr>
            </w:pPr>
            <w:proofErr w:type="spellStart"/>
            <w:r w:rsidRPr="00752798">
              <w:rPr>
                <w:color w:val="000000"/>
                <w:sz w:val="24"/>
                <w:szCs w:val="24"/>
              </w:rPr>
              <w:t>Егише</w:t>
            </w:r>
            <w:proofErr w:type="spellEnd"/>
            <w:r w:rsidRPr="00752798">
              <w:rPr>
                <w:color w:val="000000"/>
                <w:sz w:val="24"/>
                <w:szCs w:val="24"/>
              </w:rPr>
              <w:t xml:space="preserve"> </w:t>
            </w:r>
            <w:proofErr w:type="spellStart"/>
            <w:r w:rsidRPr="00752798">
              <w:rPr>
                <w:color w:val="000000"/>
                <w:sz w:val="24"/>
                <w:szCs w:val="24"/>
              </w:rPr>
              <w:t>Гагикович</w:t>
            </w:r>
            <w:proofErr w:type="spellEnd"/>
          </w:p>
        </w:tc>
        <w:tc>
          <w:tcPr>
            <w:tcW w:w="1528" w:type="pct"/>
            <w:tcBorders>
              <w:top w:val="single" w:sz="4" w:space="0" w:color="auto"/>
              <w:left w:val="single" w:sz="4" w:space="0" w:color="auto"/>
              <w:bottom w:val="single" w:sz="4" w:space="0" w:color="auto"/>
              <w:right w:val="single" w:sz="4" w:space="0" w:color="auto"/>
            </w:tcBorders>
            <w:vAlign w:val="center"/>
          </w:tcPr>
          <w:p w:rsidR="00BB1E2B" w:rsidRPr="00752798" w:rsidRDefault="00BB1E2B" w:rsidP="00BB1E2B">
            <w:pPr>
              <w:suppressAutoHyphens/>
              <w:jc w:val="center"/>
              <w:rPr>
                <w:color w:val="000000"/>
                <w:sz w:val="24"/>
                <w:szCs w:val="24"/>
              </w:rPr>
            </w:pPr>
            <w:proofErr w:type="spellStart"/>
            <w:r w:rsidRPr="00752798">
              <w:rPr>
                <w:color w:val="000000"/>
                <w:sz w:val="24"/>
                <w:szCs w:val="24"/>
              </w:rPr>
              <w:t>ул.Некрасова</w:t>
            </w:r>
            <w:proofErr w:type="spellEnd"/>
            <w:r w:rsidRPr="00752798">
              <w:rPr>
                <w:color w:val="000000"/>
                <w:sz w:val="24"/>
                <w:szCs w:val="24"/>
              </w:rPr>
              <w:t>,</w:t>
            </w:r>
          </w:p>
          <w:p w:rsidR="00752798" w:rsidRPr="00752798" w:rsidRDefault="00BB1E2B" w:rsidP="00BB1E2B">
            <w:pPr>
              <w:suppressAutoHyphens/>
              <w:jc w:val="center"/>
              <w:rPr>
                <w:color w:val="000000"/>
                <w:sz w:val="24"/>
                <w:szCs w:val="24"/>
              </w:rPr>
            </w:pPr>
            <w:proofErr w:type="spellStart"/>
            <w:r w:rsidRPr="00752798">
              <w:rPr>
                <w:color w:val="000000"/>
                <w:sz w:val="24"/>
                <w:szCs w:val="24"/>
              </w:rPr>
              <w:t>ул.Гоголя</w:t>
            </w:r>
            <w:proofErr w:type="spellEnd"/>
          </w:p>
        </w:tc>
      </w:tr>
      <w:tr w:rsidR="00752798" w:rsidRPr="00752798" w:rsidTr="00752798">
        <w:trPr>
          <w:trHeight w:val="497"/>
        </w:trPr>
        <w:tc>
          <w:tcPr>
            <w:tcW w:w="5000" w:type="pct"/>
            <w:gridSpan w:val="4"/>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
                <w:iCs/>
                <w:color w:val="000000"/>
                <w:sz w:val="24"/>
                <w:szCs w:val="24"/>
              </w:rPr>
            </w:pPr>
            <w:r w:rsidRPr="00752798">
              <w:rPr>
                <w:b/>
                <w:iCs/>
                <w:color w:val="000000"/>
                <w:sz w:val="24"/>
                <w:szCs w:val="24"/>
              </w:rPr>
              <w:t>Управление сельского хозяйства, предпринимательства,</w:t>
            </w:r>
          </w:p>
          <w:p w:rsidR="00752798" w:rsidRPr="00752798" w:rsidRDefault="00752798" w:rsidP="00752798">
            <w:pPr>
              <w:suppressAutoHyphens/>
              <w:jc w:val="center"/>
              <w:rPr>
                <w:b/>
                <w:iCs/>
                <w:color w:val="000000"/>
                <w:sz w:val="24"/>
                <w:szCs w:val="24"/>
              </w:rPr>
            </w:pPr>
            <w:r w:rsidRPr="00752798">
              <w:rPr>
                <w:b/>
                <w:iCs/>
                <w:color w:val="000000"/>
                <w:sz w:val="24"/>
                <w:szCs w:val="24"/>
              </w:rPr>
              <w:t xml:space="preserve">земельных и </w:t>
            </w:r>
            <w:r w:rsidRPr="00752798">
              <w:rPr>
                <w:b/>
                <w:color w:val="000000"/>
                <w:sz w:val="24"/>
                <w:szCs w:val="24"/>
              </w:rPr>
              <w:t>имущественных отношений</w:t>
            </w:r>
          </w:p>
        </w:tc>
      </w:tr>
      <w:tr w:rsidR="00752798" w:rsidRPr="00752798" w:rsidTr="00752798">
        <w:trPr>
          <w:trHeight w:val="202"/>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12</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Руководитель сектора</w:t>
            </w:r>
          </w:p>
          <w:p w:rsidR="00752798" w:rsidRPr="00752798" w:rsidRDefault="00752798" w:rsidP="00752798">
            <w:pPr>
              <w:suppressAutoHyphens/>
              <w:jc w:val="center"/>
              <w:rPr>
                <w:color w:val="000000"/>
                <w:sz w:val="24"/>
                <w:szCs w:val="24"/>
              </w:rPr>
            </w:pPr>
            <w:r w:rsidRPr="00752798">
              <w:rPr>
                <w:color w:val="000000"/>
                <w:sz w:val="24"/>
                <w:szCs w:val="24"/>
              </w:rPr>
              <w:t>земельных отношений</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Рогозина</w:t>
            </w:r>
          </w:p>
          <w:p w:rsidR="00752798" w:rsidRPr="00752798" w:rsidRDefault="00752798" w:rsidP="00752798">
            <w:pPr>
              <w:suppressAutoHyphens/>
              <w:jc w:val="center"/>
              <w:rPr>
                <w:color w:val="000000"/>
                <w:sz w:val="24"/>
                <w:szCs w:val="24"/>
              </w:rPr>
            </w:pPr>
            <w:r w:rsidRPr="00752798">
              <w:rPr>
                <w:color w:val="000000"/>
                <w:sz w:val="24"/>
                <w:szCs w:val="24"/>
              </w:rPr>
              <w:t>Юлия Владимировна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ул.Пионерская</w:t>
            </w:r>
            <w:proofErr w:type="spellEnd"/>
          </w:p>
          <w:p w:rsidR="00752798" w:rsidRPr="00752798" w:rsidRDefault="00752798" w:rsidP="00752798">
            <w:pPr>
              <w:suppressAutoHyphens/>
              <w:jc w:val="center"/>
              <w:rPr>
                <w:color w:val="000000"/>
                <w:sz w:val="24"/>
                <w:szCs w:val="24"/>
              </w:rPr>
            </w:pPr>
            <w:r w:rsidRPr="00752798">
              <w:rPr>
                <w:color w:val="000000"/>
                <w:sz w:val="24"/>
                <w:szCs w:val="24"/>
              </w:rPr>
              <w:t>(четная сторона)</w:t>
            </w:r>
          </w:p>
        </w:tc>
      </w:tr>
      <w:tr w:rsidR="00752798" w:rsidRPr="00752798" w:rsidTr="00752798">
        <w:trPr>
          <w:trHeight w:val="202"/>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13</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Ведущий специалист сектора земельных отношений</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Шубина</w:t>
            </w:r>
          </w:p>
          <w:p w:rsidR="00752798" w:rsidRPr="00752798" w:rsidRDefault="00752798" w:rsidP="00752798">
            <w:pPr>
              <w:suppressAutoHyphens/>
              <w:jc w:val="center"/>
              <w:rPr>
                <w:color w:val="000000"/>
                <w:sz w:val="24"/>
                <w:szCs w:val="24"/>
              </w:rPr>
            </w:pPr>
            <w:r w:rsidRPr="00752798">
              <w:rPr>
                <w:color w:val="000000"/>
                <w:sz w:val="24"/>
                <w:szCs w:val="24"/>
              </w:rPr>
              <w:t>Юлия Юрьевна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ул.Пионерская</w:t>
            </w:r>
            <w:proofErr w:type="spellEnd"/>
          </w:p>
          <w:p w:rsidR="00752798" w:rsidRPr="00752798" w:rsidRDefault="00752798" w:rsidP="00752798">
            <w:pPr>
              <w:suppressAutoHyphens/>
              <w:jc w:val="center"/>
              <w:rPr>
                <w:color w:val="000000"/>
                <w:sz w:val="24"/>
                <w:szCs w:val="24"/>
              </w:rPr>
            </w:pPr>
            <w:r w:rsidRPr="00752798">
              <w:rPr>
                <w:color w:val="000000"/>
                <w:sz w:val="24"/>
                <w:szCs w:val="24"/>
              </w:rPr>
              <w:t>(нечетная сторона)</w:t>
            </w:r>
          </w:p>
        </w:tc>
      </w:tr>
      <w:tr w:rsidR="00752798" w:rsidRPr="00752798" w:rsidTr="00752798">
        <w:trPr>
          <w:trHeight w:val="202"/>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14</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Руководитель сектора</w:t>
            </w:r>
          </w:p>
          <w:p w:rsidR="00752798" w:rsidRPr="00752798" w:rsidRDefault="00752798" w:rsidP="00752798">
            <w:pPr>
              <w:suppressAutoHyphens/>
              <w:jc w:val="center"/>
              <w:rPr>
                <w:color w:val="000000"/>
                <w:sz w:val="24"/>
                <w:szCs w:val="24"/>
              </w:rPr>
            </w:pPr>
            <w:r w:rsidRPr="00752798">
              <w:rPr>
                <w:color w:val="000000"/>
                <w:sz w:val="24"/>
                <w:szCs w:val="24"/>
              </w:rPr>
              <w:t>имущественных отношений</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Громовенко</w:t>
            </w:r>
            <w:proofErr w:type="spellEnd"/>
          </w:p>
          <w:p w:rsidR="00752798" w:rsidRPr="00752798" w:rsidRDefault="00752798" w:rsidP="00752798">
            <w:pPr>
              <w:suppressAutoHyphens/>
              <w:jc w:val="center"/>
              <w:rPr>
                <w:color w:val="000000"/>
                <w:sz w:val="24"/>
                <w:szCs w:val="24"/>
              </w:rPr>
            </w:pPr>
            <w:r w:rsidRPr="00752798">
              <w:rPr>
                <w:color w:val="000000"/>
                <w:sz w:val="24"/>
                <w:szCs w:val="24"/>
              </w:rPr>
              <w:t>Ирина Юрьевна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ул.Комсомольская</w:t>
            </w:r>
            <w:proofErr w:type="spellEnd"/>
          </w:p>
          <w:p w:rsidR="00752798" w:rsidRPr="00752798" w:rsidRDefault="00752798" w:rsidP="00752798">
            <w:pPr>
              <w:suppressAutoHyphens/>
              <w:jc w:val="center"/>
              <w:rPr>
                <w:color w:val="000000"/>
                <w:sz w:val="24"/>
                <w:szCs w:val="24"/>
              </w:rPr>
            </w:pPr>
            <w:r w:rsidRPr="00752798">
              <w:rPr>
                <w:color w:val="000000"/>
                <w:sz w:val="24"/>
                <w:szCs w:val="24"/>
              </w:rPr>
              <w:t>(нечетная сторона)</w:t>
            </w:r>
          </w:p>
        </w:tc>
      </w:tr>
      <w:tr w:rsidR="00752798" w:rsidRPr="00752798" w:rsidTr="00752798">
        <w:trPr>
          <w:trHeight w:val="202"/>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15</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Заведующий отделом</w:t>
            </w:r>
          </w:p>
          <w:p w:rsidR="00752798" w:rsidRPr="00752798" w:rsidRDefault="00752798" w:rsidP="00752798">
            <w:pPr>
              <w:suppressAutoHyphens/>
              <w:jc w:val="center"/>
              <w:rPr>
                <w:color w:val="000000"/>
                <w:sz w:val="24"/>
                <w:szCs w:val="24"/>
              </w:rPr>
            </w:pPr>
            <w:r w:rsidRPr="00752798">
              <w:rPr>
                <w:color w:val="000000"/>
                <w:sz w:val="24"/>
                <w:szCs w:val="24"/>
              </w:rPr>
              <w:t>развития сельского хозяйства</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Якунин</w:t>
            </w:r>
          </w:p>
          <w:p w:rsidR="00752798" w:rsidRPr="00752798" w:rsidRDefault="00752798" w:rsidP="00752798">
            <w:pPr>
              <w:suppressAutoHyphens/>
              <w:jc w:val="center"/>
              <w:rPr>
                <w:color w:val="000000"/>
                <w:sz w:val="24"/>
                <w:szCs w:val="24"/>
              </w:rPr>
            </w:pPr>
            <w:r w:rsidRPr="00752798">
              <w:rPr>
                <w:color w:val="000000"/>
                <w:sz w:val="24"/>
                <w:szCs w:val="24"/>
              </w:rPr>
              <w:t>Алексей Егорович</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ул.Железнодорожная</w:t>
            </w:r>
            <w:proofErr w:type="spellEnd"/>
          </w:p>
          <w:p w:rsidR="00752798" w:rsidRPr="00752798" w:rsidRDefault="00752798" w:rsidP="00752798">
            <w:pPr>
              <w:suppressAutoHyphens/>
              <w:jc w:val="center"/>
              <w:rPr>
                <w:color w:val="000000"/>
                <w:sz w:val="24"/>
                <w:szCs w:val="24"/>
              </w:rPr>
            </w:pPr>
            <w:r w:rsidRPr="00752798">
              <w:rPr>
                <w:color w:val="000000"/>
                <w:sz w:val="24"/>
                <w:szCs w:val="24"/>
              </w:rPr>
              <w:t>(от д.16 до д.30 включительно)</w:t>
            </w:r>
          </w:p>
        </w:tc>
      </w:tr>
      <w:tr w:rsidR="00752798" w:rsidRPr="00752798" w:rsidTr="00752798">
        <w:trPr>
          <w:trHeight w:val="202"/>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16</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Руководитель сектора</w:t>
            </w:r>
            <w:r>
              <w:rPr>
                <w:color w:val="000000"/>
                <w:sz w:val="24"/>
                <w:szCs w:val="24"/>
              </w:rPr>
              <w:t xml:space="preserve"> </w:t>
            </w:r>
            <w:r w:rsidRPr="00752798">
              <w:rPr>
                <w:color w:val="000000"/>
                <w:sz w:val="24"/>
                <w:szCs w:val="24"/>
              </w:rPr>
              <w:t>экономики и учета отдела</w:t>
            </w:r>
            <w:r>
              <w:rPr>
                <w:color w:val="000000"/>
                <w:sz w:val="24"/>
                <w:szCs w:val="24"/>
              </w:rPr>
              <w:t xml:space="preserve"> </w:t>
            </w:r>
            <w:r w:rsidRPr="00752798">
              <w:rPr>
                <w:color w:val="000000"/>
                <w:sz w:val="24"/>
                <w:szCs w:val="24"/>
              </w:rPr>
              <w:t>развития сельского хозяйства</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Бердникова</w:t>
            </w:r>
          </w:p>
          <w:p w:rsidR="00752798" w:rsidRPr="00752798" w:rsidRDefault="00752798" w:rsidP="00752798">
            <w:pPr>
              <w:suppressAutoHyphens/>
              <w:jc w:val="center"/>
              <w:rPr>
                <w:color w:val="000000"/>
                <w:sz w:val="24"/>
                <w:szCs w:val="24"/>
              </w:rPr>
            </w:pPr>
            <w:r w:rsidRPr="00752798">
              <w:rPr>
                <w:color w:val="000000"/>
                <w:sz w:val="24"/>
                <w:szCs w:val="24"/>
              </w:rPr>
              <w:t>Елена Владимировна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ул.Железнодорожная</w:t>
            </w:r>
            <w:proofErr w:type="spellEnd"/>
          </w:p>
          <w:p w:rsidR="00752798" w:rsidRPr="00752798" w:rsidRDefault="00752798" w:rsidP="00752798">
            <w:pPr>
              <w:suppressAutoHyphens/>
              <w:jc w:val="center"/>
              <w:rPr>
                <w:color w:val="000000"/>
                <w:sz w:val="24"/>
                <w:szCs w:val="24"/>
              </w:rPr>
            </w:pPr>
            <w:r w:rsidRPr="00752798">
              <w:rPr>
                <w:color w:val="000000"/>
                <w:sz w:val="24"/>
                <w:szCs w:val="24"/>
              </w:rPr>
              <w:t>(от д.1 до д.15 включительно)</w:t>
            </w:r>
          </w:p>
        </w:tc>
      </w:tr>
      <w:tr w:rsidR="00752798" w:rsidRPr="00752798" w:rsidTr="00752798">
        <w:trPr>
          <w:trHeight w:val="202"/>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17</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Заведующий отделом</w:t>
            </w:r>
          </w:p>
          <w:p w:rsidR="00752798" w:rsidRPr="00752798" w:rsidRDefault="00752798" w:rsidP="00752798">
            <w:pPr>
              <w:suppressAutoHyphens/>
              <w:jc w:val="center"/>
              <w:rPr>
                <w:color w:val="000000"/>
                <w:sz w:val="24"/>
                <w:szCs w:val="24"/>
              </w:rPr>
            </w:pPr>
            <w:r w:rsidRPr="00752798">
              <w:rPr>
                <w:color w:val="000000"/>
                <w:sz w:val="24"/>
                <w:szCs w:val="24"/>
              </w:rPr>
              <w:t>предпринимательства, потребительского рынка и торговли</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Еремеева</w:t>
            </w:r>
          </w:p>
          <w:p w:rsidR="00752798" w:rsidRPr="00752798" w:rsidRDefault="00752798" w:rsidP="00752798">
            <w:pPr>
              <w:suppressAutoHyphens/>
              <w:jc w:val="center"/>
              <w:rPr>
                <w:color w:val="000000"/>
                <w:sz w:val="24"/>
                <w:szCs w:val="24"/>
              </w:rPr>
            </w:pPr>
            <w:r w:rsidRPr="00752798">
              <w:rPr>
                <w:color w:val="000000"/>
                <w:sz w:val="24"/>
                <w:szCs w:val="24"/>
              </w:rPr>
              <w:t>Наталия Николаевна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ул.Чапаева</w:t>
            </w:r>
            <w:proofErr w:type="spellEnd"/>
          </w:p>
          <w:p w:rsidR="00752798" w:rsidRPr="00752798" w:rsidRDefault="00752798" w:rsidP="00752798">
            <w:pPr>
              <w:suppressAutoHyphens/>
              <w:jc w:val="center"/>
              <w:rPr>
                <w:color w:val="000000"/>
                <w:sz w:val="24"/>
                <w:szCs w:val="24"/>
              </w:rPr>
            </w:pPr>
            <w:r w:rsidRPr="00752798">
              <w:rPr>
                <w:color w:val="000000"/>
                <w:sz w:val="24"/>
                <w:szCs w:val="24"/>
              </w:rPr>
              <w:t xml:space="preserve">(по четной стороне от д.2 до д.68 включительно), </w:t>
            </w:r>
            <w:proofErr w:type="spellStart"/>
            <w:r w:rsidRPr="00752798">
              <w:rPr>
                <w:color w:val="000000"/>
                <w:sz w:val="24"/>
                <w:szCs w:val="24"/>
              </w:rPr>
              <w:t>пер.Чапаева</w:t>
            </w:r>
            <w:proofErr w:type="spellEnd"/>
          </w:p>
        </w:tc>
      </w:tr>
      <w:tr w:rsidR="00752798" w:rsidRPr="00752798" w:rsidTr="00752798">
        <w:trPr>
          <w:trHeight w:val="202"/>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18</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Ведущий специалист  отдела предпринимательства, потребительского рынка и торговли</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Пятых</w:t>
            </w:r>
          </w:p>
          <w:p w:rsidR="00752798" w:rsidRPr="00752798" w:rsidRDefault="00752798" w:rsidP="00752798">
            <w:pPr>
              <w:suppressAutoHyphens/>
              <w:jc w:val="center"/>
              <w:rPr>
                <w:color w:val="000000"/>
                <w:sz w:val="24"/>
                <w:szCs w:val="24"/>
              </w:rPr>
            </w:pPr>
            <w:r w:rsidRPr="00752798">
              <w:rPr>
                <w:color w:val="000000"/>
                <w:sz w:val="24"/>
                <w:szCs w:val="24"/>
              </w:rPr>
              <w:t xml:space="preserve">Надежда </w:t>
            </w:r>
            <w:proofErr w:type="spellStart"/>
            <w:r w:rsidRPr="00752798">
              <w:rPr>
                <w:color w:val="000000"/>
                <w:sz w:val="24"/>
                <w:szCs w:val="24"/>
              </w:rPr>
              <w:t>Игорьевна</w:t>
            </w:r>
            <w:proofErr w:type="spellEnd"/>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ул.Чапаева</w:t>
            </w:r>
            <w:proofErr w:type="spellEnd"/>
          </w:p>
          <w:p w:rsidR="00752798" w:rsidRPr="00752798" w:rsidRDefault="00752798" w:rsidP="00752798">
            <w:pPr>
              <w:suppressAutoHyphens/>
              <w:jc w:val="center"/>
              <w:rPr>
                <w:color w:val="000000"/>
                <w:sz w:val="24"/>
                <w:szCs w:val="24"/>
              </w:rPr>
            </w:pPr>
            <w:r w:rsidRPr="00752798">
              <w:rPr>
                <w:color w:val="000000"/>
                <w:sz w:val="24"/>
                <w:szCs w:val="24"/>
              </w:rPr>
              <w:t>(нечетная сторона, по четной стороне – от д.70 до д.96 включительно)</w:t>
            </w:r>
          </w:p>
        </w:tc>
      </w:tr>
      <w:tr w:rsidR="00752798" w:rsidRPr="00752798" w:rsidTr="00752798">
        <w:trPr>
          <w:trHeight w:val="233"/>
        </w:trPr>
        <w:tc>
          <w:tcPr>
            <w:tcW w:w="5000" w:type="pct"/>
            <w:gridSpan w:val="4"/>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
                <w:color w:val="000000"/>
                <w:sz w:val="24"/>
                <w:szCs w:val="24"/>
              </w:rPr>
            </w:pPr>
            <w:r w:rsidRPr="00752798">
              <w:rPr>
                <w:b/>
                <w:color w:val="000000"/>
                <w:sz w:val="24"/>
                <w:szCs w:val="24"/>
              </w:rPr>
              <w:t>Управление финансов</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19</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Начальник управления финансов</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Рогачева</w:t>
            </w:r>
          </w:p>
          <w:p w:rsidR="00752798" w:rsidRPr="00752798" w:rsidRDefault="00752798" w:rsidP="00752798">
            <w:pPr>
              <w:suppressAutoHyphens/>
              <w:jc w:val="center"/>
              <w:rPr>
                <w:bCs/>
                <w:color w:val="000000"/>
                <w:sz w:val="24"/>
                <w:szCs w:val="24"/>
              </w:rPr>
            </w:pPr>
            <w:r w:rsidRPr="00752798">
              <w:rPr>
                <w:color w:val="000000"/>
                <w:sz w:val="24"/>
                <w:szCs w:val="24"/>
              </w:rPr>
              <w:t>Ирина Алексеевна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ул.Коммунистическая</w:t>
            </w:r>
            <w:proofErr w:type="spellEnd"/>
          </w:p>
          <w:p w:rsidR="00752798" w:rsidRPr="00752798" w:rsidRDefault="00752798" w:rsidP="00752798">
            <w:pPr>
              <w:suppressAutoHyphens/>
              <w:jc w:val="center"/>
              <w:rPr>
                <w:color w:val="000000"/>
                <w:sz w:val="24"/>
                <w:szCs w:val="24"/>
              </w:rPr>
            </w:pPr>
            <w:r w:rsidRPr="00752798">
              <w:rPr>
                <w:color w:val="000000"/>
                <w:sz w:val="24"/>
                <w:szCs w:val="24"/>
              </w:rPr>
              <w:t>(нечетная сторона)</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20</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Заведующий бюджетным отделом</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Cs/>
                <w:color w:val="000000"/>
                <w:sz w:val="24"/>
                <w:szCs w:val="24"/>
              </w:rPr>
            </w:pPr>
            <w:r w:rsidRPr="00752798">
              <w:rPr>
                <w:bCs/>
                <w:color w:val="000000"/>
                <w:sz w:val="24"/>
                <w:szCs w:val="24"/>
              </w:rPr>
              <w:t>Устинова</w:t>
            </w:r>
          </w:p>
          <w:p w:rsidR="00752798" w:rsidRPr="00752798" w:rsidRDefault="00752798" w:rsidP="00752798">
            <w:pPr>
              <w:suppressAutoHyphens/>
              <w:jc w:val="center"/>
              <w:rPr>
                <w:bCs/>
                <w:color w:val="000000"/>
                <w:sz w:val="24"/>
                <w:szCs w:val="24"/>
              </w:rPr>
            </w:pPr>
            <w:r w:rsidRPr="00752798">
              <w:rPr>
                <w:bCs/>
                <w:color w:val="000000"/>
                <w:sz w:val="24"/>
                <w:szCs w:val="24"/>
              </w:rPr>
              <w:t>Ольга Алексеевна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ул.Крайняя</w:t>
            </w:r>
            <w:proofErr w:type="spellEnd"/>
            <w:r w:rsidRPr="00752798">
              <w:rPr>
                <w:color w:val="000000"/>
                <w:sz w:val="24"/>
                <w:szCs w:val="24"/>
              </w:rPr>
              <w:t>,</w:t>
            </w:r>
          </w:p>
          <w:p w:rsidR="00752798" w:rsidRPr="00752798" w:rsidRDefault="00752798" w:rsidP="00752798">
            <w:pPr>
              <w:suppressAutoHyphens/>
              <w:jc w:val="center"/>
              <w:rPr>
                <w:color w:val="000000"/>
                <w:sz w:val="24"/>
                <w:szCs w:val="24"/>
              </w:rPr>
            </w:pPr>
            <w:r w:rsidRPr="00752798">
              <w:rPr>
                <w:color w:val="000000"/>
                <w:sz w:val="24"/>
                <w:szCs w:val="24"/>
              </w:rPr>
              <w:t>ул.Дорожная</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21</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Руководитель сектора</w:t>
            </w:r>
          </w:p>
          <w:p w:rsidR="00752798" w:rsidRPr="00752798" w:rsidRDefault="00752798" w:rsidP="00752798">
            <w:pPr>
              <w:suppressAutoHyphens/>
              <w:jc w:val="center"/>
              <w:rPr>
                <w:color w:val="000000"/>
                <w:sz w:val="24"/>
                <w:szCs w:val="24"/>
              </w:rPr>
            </w:pPr>
            <w:r w:rsidRPr="00752798">
              <w:rPr>
                <w:color w:val="000000"/>
                <w:sz w:val="24"/>
                <w:szCs w:val="24"/>
              </w:rPr>
              <w:t>планирования и исполнения бюджета</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Якунина</w:t>
            </w:r>
          </w:p>
          <w:p w:rsidR="00752798" w:rsidRPr="00752798" w:rsidRDefault="00752798" w:rsidP="00752798">
            <w:pPr>
              <w:suppressAutoHyphens/>
              <w:jc w:val="center"/>
              <w:rPr>
                <w:color w:val="000000"/>
                <w:sz w:val="24"/>
                <w:szCs w:val="24"/>
              </w:rPr>
            </w:pPr>
            <w:r w:rsidRPr="00752798">
              <w:rPr>
                <w:color w:val="000000"/>
                <w:sz w:val="24"/>
                <w:szCs w:val="24"/>
              </w:rPr>
              <w:t>Екатерина</w:t>
            </w:r>
          </w:p>
          <w:p w:rsidR="00752798" w:rsidRPr="00752798" w:rsidRDefault="00752798" w:rsidP="00752798">
            <w:pPr>
              <w:suppressAutoHyphens/>
              <w:jc w:val="center"/>
              <w:rPr>
                <w:bCs/>
                <w:color w:val="000000"/>
                <w:sz w:val="24"/>
                <w:szCs w:val="24"/>
              </w:rPr>
            </w:pPr>
            <w:r w:rsidRPr="00752798">
              <w:rPr>
                <w:color w:val="000000"/>
                <w:sz w:val="24"/>
                <w:szCs w:val="24"/>
              </w:rPr>
              <w:t>Александровна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ул.Советская</w:t>
            </w:r>
          </w:p>
          <w:p w:rsidR="00752798" w:rsidRPr="00752798" w:rsidRDefault="00752798" w:rsidP="00752798">
            <w:pPr>
              <w:suppressAutoHyphens/>
              <w:jc w:val="center"/>
              <w:rPr>
                <w:color w:val="000000"/>
                <w:sz w:val="24"/>
                <w:szCs w:val="24"/>
              </w:rPr>
            </w:pPr>
            <w:r w:rsidRPr="00752798">
              <w:rPr>
                <w:color w:val="000000"/>
                <w:sz w:val="24"/>
                <w:szCs w:val="24"/>
              </w:rPr>
              <w:t>(от д.1 до д.41 включительно)</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22</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Заведующий отделом</w:t>
            </w:r>
          </w:p>
          <w:p w:rsidR="00752798" w:rsidRPr="00752798" w:rsidRDefault="00752798" w:rsidP="00752798">
            <w:pPr>
              <w:suppressAutoHyphens/>
              <w:jc w:val="center"/>
              <w:rPr>
                <w:color w:val="000000"/>
                <w:sz w:val="24"/>
                <w:szCs w:val="24"/>
              </w:rPr>
            </w:pPr>
            <w:r w:rsidRPr="00752798">
              <w:rPr>
                <w:color w:val="000000"/>
                <w:sz w:val="24"/>
                <w:szCs w:val="24"/>
              </w:rPr>
              <w:t>бюджетного учета и отчетности</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Косенко</w:t>
            </w:r>
          </w:p>
          <w:p w:rsidR="00752798" w:rsidRPr="00752798" w:rsidRDefault="00752798" w:rsidP="00752798">
            <w:pPr>
              <w:suppressAutoHyphens/>
              <w:jc w:val="center"/>
              <w:rPr>
                <w:bCs/>
                <w:color w:val="000000"/>
                <w:sz w:val="24"/>
                <w:szCs w:val="24"/>
              </w:rPr>
            </w:pPr>
            <w:r w:rsidRPr="00752798">
              <w:rPr>
                <w:color w:val="000000"/>
                <w:sz w:val="24"/>
                <w:szCs w:val="24"/>
              </w:rPr>
              <w:t>Светлана Борисовна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ул.Советская</w:t>
            </w:r>
          </w:p>
          <w:p w:rsidR="00752798" w:rsidRPr="00752798" w:rsidRDefault="00752798" w:rsidP="00752798">
            <w:pPr>
              <w:suppressAutoHyphens/>
              <w:jc w:val="center"/>
              <w:rPr>
                <w:color w:val="000000"/>
                <w:sz w:val="24"/>
                <w:szCs w:val="24"/>
              </w:rPr>
            </w:pPr>
            <w:r w:rsidRPr="00752798">
              <w:rPr>
                <w:color w:val="000000"/>
                <w:sz w:val="24"/>
                <w:szCs w:val="24"/>
              </w:rPr>
              <w:t>(от д.81 до конца улицы)</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23</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Руководитель сектора</w:t>
            </w:r>
          </w:p>
          <w:p w:rsidR="00752798" w:rsidRPr="00752798" w:rsidRDefault="00752798" w:rsidP="00752798">
            <w:pPr>
              <w:suppressAutoHyphens/>
              <w:jc w:val="center"/>
              <w:rPr>
                <w:color w:val="000000"/>
                <w:sz w:val="24"/>
                <w:szCs w:val="24"/>
              </w:rPr>
            </w:pPr>
            <w:r w:rsidRPr="00752798">
              <w:rPr>
                <w:color w:val="000000"/>
                <w:sz w:val="24"/>
                <w:szCs w:val="24"/>
              </w:rPr>
              <w:t>мониторинга кассового исполнения бюджета</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Спорышева</w:t>
            </w:r>
          </w:p>
          <w:p w:rsidR="00752798" w:rsidRPr="00752798" w:rsidRDefault="00752798" w:rsidP="00752798">
            <w:pPr>
              <w:suppressAutoHyphens/>
              <w:jc w:val="center"/>
              <w:rPr>
                <w:bCs/>
                <w:color w:val="000000"/>
                <w:sz w:val="24"/>
                <w:szCs w:val="24"/>
              </w:rPr>
            </w:pPr>
            <w:r w:rsidRPr="00752798">
              <w:rPr>
                <w:color w:val="000000"/>
                <w:sz w:val="24"/>
                <w:szCs w:val="24"/>
              </w:rPr>
              <w:t>Елена Владимировна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ул.Коммунистическая</w:t>
            </w:r>
            <w:proofErr w:type="spellEnd"/>
          </w:p>
          <w:p w:rsidR="00752798" w:rsidRPr="00752798" w:rsidRDefault="00752798" w:rsidP="00752798">
            <w:pPr>
              <w:suppressAutoHyphens/>
              <w:jc w:val="center"/>
              <w:rPr>
                <w:color w:val="000000"/>
                <w:sz w:val="24"/>
                <w:szCs w:val="24"/>
              </w:rPr>
            </w:pPr>
            <w:r w:rsidRPr="00752798">
              <w:rPr>
                <w:color w:val="000000"/>
                <w:sz w:val="24"/>
                <w:szCs w:val="24"/>
              </w:rPr>
              <w:t>(четная сторона)</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24</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Руководитель сектора</w:t>
            </w:r>
          </w:p>
          <w:p w:rsidR="00752798" w:rsidRPr="00752798" w:rsidRDefault="00752798" w:rsidP="00752798">
            <w:pPr>
              <w:suppressAutoHyphens/>
              <w:jc w:val="center"/>
              <w:rPr>
                <w:color w:val="000000"/>
                <w:sz w:val="24"/>
                <w:szCs w:val="24"/>
              </w:rPr>
            </w:pPr>
            <w:r w:rsidRPr="00752798">
              <w:rPr>
                <w:color w:val="000000"/>
                <w:sz w:val="24"/>
                <w:szCs w:val="24"/>
              </w:rPr>
              <w:t>операционно-кассового обслуживания</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Панина</w:t>
            </w:r>
          </w:p>
          <w:p w:rsidR="00752798" w:rsidRPr="00752798" w:rsidRDefault="00752798" w:rsidP="00752798">
            <w:pPr>
              <w:suppressAutoHyphens/>
              <w:jc w:val="center"/>
              <w:rPr>
                <w:bCs/>
                <w:color w:val="000000"/>
                <w:sz w:val="24"/>
                <w:szCs w:val="24"/>
              </w:rPr>
            </w:pPr>
            <w:r w:rsidRPr="00752798">
              <w:rPr>
                <w:color w:val="000000"/>
                <w:sz w:val="24"/>
                <w:szCs w:val="24"/>
              </w:rPr>
              <w:t>Наталья Юрьевна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ул.Первомайская</w:t>
            </w:r>
            <w:proofErr w:type="spellEnd"/>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25</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Ведущий специалист</w:t>
            </w:r>
          </w:p>
          <w:p w:rsidR="00752798" w:rsidRPr="00752798" w:rsidRDefault="00752798" w:rsidP="00752798">
            <w:pPr>
              <w:suppressAutoHyphens/>
              <w:jc w:val="center"/>
              <w:rPr>
                <w:color w:val="000000"/>
                <w:sz w:val="24"/>
                <w:szCs w:val="24"/>
              </w:rPr>
            </w:pPr>
            <w:r w:rsidRPr="00752798">
              <w:rPr>
                <w:color w:val="000000"/>
                <w:sz w:val="24"/>
                <w:szCs w:val="24"/>
              </w:rPr>
              <w:t>сектора операционно-кассового обслуживания</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Запека</w:t>
            </w:r>
            <w:proofErr w:type="spellEnd"/>
          </w:p>
          <w:p w:rsidR="00752798" w:rsidRPr="00752798" w:rsidRDefault="00752798" w:rsidP="00752798">
            <w:pPr>
              <w:suppressAutoHyphens/>
              <w:jc w:val="center"/>
              <w:rPr>
                <w:color w:val="000000"/>
                <w:sz w:val="24"/>
                <w:szCs w:val="24"/>
              </w:rPr>
            </w:pPr>
            <w:r w:rsidRPr="00752798">
              <w:rPr>
                <w:color w:val="000000"/>
                <w:sz w:val="24"/>
                <w:szCs w:val="24"/>
              </w:rPr>
              <w:t>Надежда Сергеевна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ул.Советская</w:t>
            </w:r>
          </w:p>
          <w:p w:rsidR="00752798" w:rsidRPr="00752798" w:rsidRDefault="00752798" w:rsidP="00752798">
            <w:pPr>
              <w:suppressAutoHyphens/>
              <w:jc w:val="center"/>
              <w:rPr>
                <w:color w:val="000000"/>
                <w:sz w:val="24"/>
                <w:szCs w:val="24"/>
              </w:rPr>
            </w:pPr>
            <w:r w:rsidRPr="00752798">
              <w:rPr>
                <w:color w:val="000000"/>
                <w:sz w:val="24"/>
                <w:szCs w:val="24"/>
              </w:rPr>
              <w:t>(от д.42 до д.80 включительно)</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26</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Заведующий отделом</w:t>
            </w:r>
          </w:p>
          <w:p w:rsidR="00752798" w:rsidRPr="00752798" w:rsidRDefault="00752798" w:rsidP="00752798">
            <w:pPr>
              <w:suppressAutoHyphens/>
              <w:jc w:val="center"/>
              <w:rPr>
                <w:color w:val="000000"/>
                <w:sz w:val="24"/>
                <w:szCs w:val="24"/>
              </w:rPr>
            </w:pPr>
            <w:r w:rsidRPr="00752798">
              <w:rPr>
                <w:color w:val="000000"/>
                <w:sz w:val="24"/>
                <w:szCs w:val="24"/>
              </w:rPr>
              <w:t>контрольно-ревизионной работы</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Новикова</w:t>
            </w:r>
          </w:p>
          <w:p w:rsidR="00752798" w:rsidRPr="00752798" w:rsidRDefault="00752798" w:rsidP="00752798">
            <w:pPr>
              <w:suppressAutoHyphens/>
              <w:jc w:val="center"/>
              <w:rPr>
                <w:color w:val="000000"/>
                <w:sz w:val="24"/>
                <w:szCs w:val="24"/>
              </w:rPr>
            </w:pPr>
            <w:r w:rsidRPr="00752798">
              <w:rPr>
                <w:color w:val="000000"/>
                <w:sz w:val="24"/>
                <w:szCs w:val="24"/>
              </w:rPr>
              <w:t>Виктория Вячеславовна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ул.Кирпичная</w:t>
            </w:r>
            <w:proofErr w:type="spellEnd"/>
          </w:p>
        </w:tc>
      </w:tr>
    </w:tbl>
    <w:p w:rsidR="00752798" w:rsidRDefault="00752798">
      <w:r>
        <w:br w:type="page"/>
      </w:r>
    </w:p>
    <w:tbl>
      <w:tblPr>
        <w:tblW w:w="539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4553"/>
        <w:gridCol w:w="2286"/>
        <w:gridCol w:w="3249"/>
      </w:tblGrid>
      <w:tr w:rsidR="00752798" w:rsidRPr="00752798" w:rsidTr="00752798">
        <w:trPr>
          <w:trHeight w:val="98"/>
        </w:trPr>
        <w:tc>
          <w:tcPr>
            <w:tcW w:w="5000" w:type="pct"/>
            <w:gridSpan w:val="4"/>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
                <w:color w:val="000000"/>
                <w:sz w:val="24"/>
                <w:szCs w:val="24"/>
              </w:rPr>
            </w:pPr>
            <w:r w:rsidRPr="00752798">
              <w:rPr>
                <w:b/>
                <w:color w:val="000000"/>
                <w:sz w:val="24"/>
                <w:szCs w:val="24"/>
              </w:rPr>
              <w:t>Управление централизованная бухгалтерия</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27</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Начальник управления централизованная бухгалтерия</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Cs/>
                <w:color w:val="000000"/>
                <w:sz w:val="24"/>
                <w:szCs w:val="24"/>
              </w:rPr>
            </w:pPr>
            <w:r w:rsidRPr="00752798">
              <w:rPr>
                <w:bCs/>
                <w:color w:val="000000"/>
                <w:sz w:val="24"/>
                <w:szCs w:val="24"/>
              </w:rPr>
              <w:t>Кирьяк</w:t>
            </w:r>
          </w:p>
          <w:p w:rsidR="00752798" w:rsidRPr="00752798" w:rsidRDefault="00752798" w:rsidP="00752798">
            <w:pPr>
              <w:suppressAutoHyphens/>
              <w:jc w:val="center"/>
              <w:rPr>
                <w:bCs/>
                <w:color w:val="000000"/>
                <w:sz w:val="24"/>
                <w:szCs w:val="24"/>
              </w:rPr>
            </w:pPr>
            <w:r w:rsidRPr="00752798">
              <w:rPr>
                <w:bCs/>
                <w:color w:val="000000"/>
                <w:sz w:val="24"/>
                <w:szCs w:val="24"/>
              </w:rPr>
              <w:t>Любовь Александровна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ул.Школьная</w:t>
            </w:r>
            <w:proofErr w:type="spellEnd"/>
          </w:p>
          <w:p w:rsidR="00752798" w:rsidRPr="00752798" w:rsidRDefault="00752798" w:rsidP="00752798">
            <w:pPr>
              <w:suppressAutoHyphens/>
              <w:jc w:val="center"/>
              <w:rPr>
                <w:color w:val="000000"/>
                <w:sz w:val="24"/>
                <w:szCs w:val="24"/>
              </w:rPr>
            </w:pPr>
            <w:r w:rsidRPr="00752798">
              <w:rPr>
                <w:color w:val="000000"/>
                <w:sz w:val="24"/>
                <w:szCs w:val="24"/>
              </w:rPr>
              <w:t>(д.д.10, 14, 16)</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28</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Главный бухгалтер</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Cs/>
                <w:color w:val="000000"/>
                <w:sz w:val="24"/>
                <w:szCs w:val="24"/>
              </w:rPr>
            </w:pPr>
            <w:proofErr w:type="spellStart"/>
            <w:r w:rsidRPr="00752798">
              <w:rPr>
                <w:bCs/>
                <w:color w:val="000000"/>
                <w:sz w:val="24"/>
                <w:szCs w:val="24"/>
              </w:rPr>
              <w:t>Кальная</w:t>
            </w:r>
            <w:proofErr w:type="spellEnd"/>
          </w:p>
          <w:p w:rsidR="00752798" w:rsidRPr="00752798" w:rsidRDefault="00752798" w:rsidP="00752798">
            <w:pPr>
              <w:suppressAutoHyphens/>
              <w:jc w:val="center"/>
              <w:rPr>
                <w:bCs/>
                <w:color w:val="000000"/>
                <w:sz w:val="24"/>
                <w:szCs w:val="24"/>
              </w:rPr>
            </w:pPr>
            <w:r w:rsidRPr="00752798">
              <w:rPr>
                <w:bCs/>
                <w:color w:val="000000"/>
                <w:sz w:val="24"/>
                <w:szCs w:val="24"/>
              </w:rPr>
              <w:t>Татьяна Михайловна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ул.Школьная</w:t>
            </w:r>
            <w:proofErr w:type="spellEnd"/>
          </w:p>
          <w:p w:rsidR="00752798" w:rsidRPr="00752798" w:rsidRDefault="00752798" w:rsidP="00752798">
            <w:pPr>
              <w:suppressAutoHyphens/>
              <w:jc w:val="center"/>
              <w:rPr>
                <w:color w:val="000000"/>
                <w:sz w:val="24"/>
                <w:szCs w:val="24"/>
              </w:rPr>
            </w:pPr>
            <w:r w:rsidRPr="00752798">
              <w:rPr>
                <w:color w:val="000000"/>
                <w:sz w:val="24"/>
                <w:szCs w:val="24"/>
              </w:rPr>
              <w:t>(д.д.12, 14А)</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29</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Заместитель главного бухгалтера</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Cs/>
                <w:color w:val="000000"/>
                <w:sz w:val="24"/>
                <w:szCs w:val="24"/>
              </w:rPr>
            </w:pPr>
            <w:r w:rsidRPr="00752798">
              <w:rPr>
                <w:bCs/>
                <w:color w:val="000000"/>
                <w:sz w:val="24"/>
                <w:szCs w:val="24"/>
              </w:rPr>
              <w:t>Береговец</w:t>
            </w:r>
          </w:p>
          <w:p w:rsidR="00752798" w:rsidRPr="00752798" w:rsidRDefault="00752798" w:rsidP="00752798">
            <w:pPr>
              <w:suppressAutoHyphens/>
              <w:jc w:val="center"/>
              <w:rPr>
                <w:bCs/>
                <w:color w:val="000000"/>
                <w:sz w:val="24"/>
                <w:szCs w:val="24"/>
              </w:rPr>
            </w:pPr>
            <w:r w:rsidRPr="00752798">
              <w:rPr>
                <w:bCs/>
                <w:color w:val="000000"/>
                <w:sz w:val="24"/>
                <w:szCs w:val="24"/>
              </w:rPr>
              <w:t>Любовь Сергеевна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ул.Северная</w:t>
            </w:r>
            <w:proofErr w:type="spellEnd"/>
            <w:r w:rsidRPr="00752798">
              <w:rPr>
                <w:color w:val="000000"/>
                <w:sz w:val="24"/>
                <w:szCs w:val="24"/>
              </w:rPr>
              <w:t xml:space="preserve"> 1 квартал</w:t>
            </w:r>
          </w:p>
          <w:p w:rsidR="00752798" w:rsidRPr="00752798" w:rsidRDefault="00752798" w:rsidP="00752798">
            <w:pPr>
              <w:suppressAutoHyphens/>
              <w:jc w:val="center"/>
              <w:rPr>
                <w:color w:val="000000"/>
                <w:sz w:val="24"/>
                <w:szCs w:val="24"/>
              </w:rPr>
            </w:pPr>
            <w:r w:rsidRPr="00752798">
              <w:rPr>
                <w:color w:val="000000"/>
                <w:sz w:val="24"/>
                <w:szCs w:val="24"/>
              </w:rPr>
              <w:t>(д.д.5, 15/1)</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30</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Заведующий отделом</w:t>
            </w:r>
          </w:p>
          <w:p w:rsidR="00752798" w:rsidRPr="00752798" w:rsidRDefault="00752798" w:rsidP="00752798">
            <w:pPr>
              <w:suppressAutoHyphens/>
              <w:jc w:val="center"/>
              <w:rPr>
                <w:color w:val="000000"/>
                <w:sz w:val="24"/>
                <w:szCs w:val="24"/>
              </w:rPr>
            </w:pPr>
            <w:r w:rsidRPr="00752798">
              <w:rPr>
                <w:color w:val="000000"/>
                <w:sz w:val="24"/>
                <w:szCs w:val="24"/>
              </w:rPr>
              <w:t>бухгалтерского учета и отчетности муниципальных учреждений и органов местного самоуправления</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Cs/>
                <w:color w:val="000000"/>
                <w:sz w:val="24"/>
                <w:szCs w:val="24"/>
              </w:rPr>
            </w:pPr>
            <w:r w:rsidRPr="00752798">
              <w:rPr>
                <w:bCs/>
                <w:color w:val="000000"/>
                <w:sz w:val="24"/>
                <w:szCs w:val="24"/>
              </w:rPr>
              <w:t>Елисеева</w:t>
            </w:r>
          </w:p>
          <w:p w:rsidR="00752798" w:rsidRPr="00752798" w:rsidRDefault="00752798" w:rsidP="00752798">
            <w:pPr>
              <w:suppressAutoHyphens/>
              <w:jc w:val="center"/>
              <w:rPr>
                <w:bCs/>
                <w:color w:val="000000"/>
                <w:sz w:val="24"/>
                <w:szCs w:val="24"/>
              </w:rPr>
            </w:pPr>
            <w:r w:rsidRPr="00752798">
              <w:rPr>
                <w:bCs/>
                <w:color w:val="000000"/>
                <w:sz w:val="24"/>
                <w:szCs w:val="24"/>
              </w:rPr>
              <w:t>Екатерина Николаевна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ул.Северная</w:t>
            </w:r>
            <w:proofErr w:type="spellEnd"/>
            <w:r w:rsidRPr="00752798">
              <w:rPr>
                <w:color w:val="000000"/>
                <w:sz w:val="24"/>
                <w:szCs w:val="24"/>
              </w:rPr>
              <w:t xml:space="preserve"> 2 квартал</w:t>
            </w:r>
          </w:p>
          <w:p w:rsidR="00752798" w:rsidRPr="00752798" w:rsidRDefault="00752798" w:rsidP="00752798">
            <w:pPr>
              <w:suppressAutoHyphens/>
              <w:jc w:val="center"/>
              <w:rPr>
                <w:color w:val="000000"/>
                <w:sz w:val="24"/>
                <w:szCs w:val="24"/>
              </w:rPr>
            </w:pPr>
            <w:r w:rsidRPr="00752798">
              <w:rPr>
                <w:color w:val="000000"/>
                <w:sz w:val="24"/>
                <w:szCs w:val="24"/>
              </w:rPr>
              <w:t>(</w:t>
            </w:r>
            <w:proofErr w:type="spellStart"/>
            <w:r w:rsidRPr="00752798">
              <w:rPr>
                <w:color w:val="000000"/>
                <w:sz w:val="24"/>
                <w:szCs w:val="24"/>
              </w:rPr>
              <w:t>д.д</w:t>
            </w:r>
            <w:proofErr w:type="spellEnd"/>
            <w:r w:rsidRPr="00752798">
              <w:rPr>
                <w:color w:val="000000"/>
                <w:sz w:val="24"/>
                <w:szCs w:val="24"/>
              </w:rPr>
              <w:t>. 3, 5, 6)</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31</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Руководитель сектора</w:t>
            </w:r>
          </w:p>
          <w:p w:rsidR="00752798" w:rsidRPr="00752798" w:rsidRDefault="00752798" w:rsidP="00752798">
            <w:pPr>
              <w:suppressAutoHyphens/>
              <w:jc w:val="center"/>
              <w:rPr>
                <w:color w:val="000000"/>
                <w:sz w:val="24"/>
                <w:szCs w:val="24"/>
              </w:rPr>
            </w:pPr>
            <w:r w:rsidRPr="00752798">
              <w:rPr>
                <w:color w:val="000000"/>
                <w:sz w:val="24"/>
                <w:szCs w:val="24"/>
              </w:rPr>
              <w:t>бухгалтерского учета и отчетности муниципальных учреждений культуры</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Сороконенко</w:t>
            </w:r>
          </w:p>
          <w:p w:rsidR="00752798" w:rsidRPr="00752798" w:rsidRDefault="00752798" w:rsidP="00752798">
            <w:pPr>
              <w:suppressAutoHyphens/>
              <w:jc w:val="center"/>
              <w:rPr>
                <w:bCs/>
                <w:color w:val="000000"/>
                <w:sz w:val="24"/>
                <w:szCs w:val="24"/>
              </w:rPr>
            </w:pPr>
            <w:r w:rsidRPr="00752798">
              <w:rPr>
                <w:color w:val="000000"/>
                <w:sz w:val="24"/>
                <w:szCs w:val="24"/>
              </w:rPr>
              <w:t>Алена Владимировна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ул.Северная</w:t>
            </w:r>
            <w:proofErr w:type="spellEnd"/>
            <w:r w:rsidRPr="00752798">
              <w:rPr>
                <w:color w:val="000000"/>
                <w:sz w:val="24"/>
                <w:szCs w:val="24"/>
              </w:rPr>
              <w:t xml:space="preserve"> 2 квартал</w:t>
            </w:r>
          </w:p>
          <w:p w:rsidR="00752798" w:rsidRPr="00752798" w:rsidRDefault="00752798" w:rsidP="00752798">
            <w:pPr>
              <w:suppressAutoHyphens/>
              <w:jc w:val="center"/>
              <w:rPr>
                <w:color w:val="000000"/>
                <w:sz w:val="24"/>
                <w:szCs w:val="24"/>
              </w:rPr>
            </w:pPr>
            <w:r w:rsidRPr="00752798">
              <w:rPr>
                <w:color w:val="000000"/>
                <w:sz w:val="24"/>
                <w:szCs w:val="24"/>
              </w:rPr>
              <w:t>(д.д.18, 19, 20)</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32</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Ведущий бухгалтер  сектора бухгалтерского учета и отчетности муниципальных учреждений культуры</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Дьяченко</w:t>
            </w:r>
          </w:p>
          <w:p w:rsidR="00752798" w:rsidRPr="00752798" w:rsidRDefault="00752798" w:rsidP="00752798">
            <w:pPr>
              <w:suppressAutoHyphens/>
              <w:jc w:val="center"/>
              <w:rPr>
                <w:bCs/>
                <w:color w:val="000000"/>
                <w:sz w:val="24"/>
                <w:szCs w:val="24"/>
              </w:rPr>
            </w:pPr>
            <w:r w:rsidRPr="00752798">
              <w:rPr>
                <w:color w:val="000000"/>
                <w:sz w:val="24"/>
                <w:szCs w:val="24"/>
              </w:rPr>
              <w:t>Кристина Геннадьевна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ул.Северная</w:t>
            </w:r>
            <w:proofErr w:type="spellEnd"/>
            <w:r w:rsidRPr="00752798">
              <w:rPr>
                <w:color w:val="000000"/>
                <w:sz w:val="24"/>
                <w:szCs w:val="24"/>
              </w:rPr>
              <w:t xml:space="preserve"> 1 квартал</w:t>
            </w:r>
          </w:p>
          <w:p w:rsidR="00752798" w:rsidRPr="00752798" w:rsidRDefault="00752798" w:rsidP="00752798">
            <w:pPr>
              <w:suppressAutoHyphens/>
              <w:jc w:val="center"/>
              <w:rPr>
                <w:color w:val="000000"/>
                <w:sz w:val="24"/>
                <w:szCs w:val="24"/>
              </w:rPr>
            </w:pPr>
            <w:r w:rsidRPr="00752798">
              <w:rPr>
                <w:color w:val="000000"/>
                <w:sz w:val="24"/>
                <w:szCs w:val="24"/>
              </w:rPr>
              <w:t>(д.д.8, 9)</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33</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Руководитель сектора</w:t>
            </w:r>
          </w:p>
          <w:p w:rsidR="00752798" w:rsidRPr="00752798" w:rsidRDefault="00752798" w:rsidP="00752798">
            <w:pPr>
              <w:suppressAutoHyphens/>
              <w:jc w:val="center"/>
              <w:rPr>
                <w:color w:val="000000"/>
                <w:sz w:val="24"/>
                <w:szCs w:val="24"/>
              </w:rPr>
            </w:pPr>
            <w:r w:rsidRPr="00752798">
              <w:rPr>
                <w:color w:val="000000"/>
                <w:sz w:val="24"/>
                <w:szCs w:val="24"/>
              </w:rPr>
              <w:t>бухгалтерского учета и отчетности муниципальных учреждений образования</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Cs/>
                <w:color w:val="000000"/>
                <w:sz w:val="24"/>
                <w:szCs w:val="24"/>
              </w:rPr>
            </w:pPr>
            <w:r w:rsidRPr="00752798">
              <w:rPr>
                <w:bCs/>
                <w:color w:val="000000"/>
                <w:sz w:val="24"/>
                <w:szCs w:val="24"/>
              </w:rPr>
              <w:t>Кийко</w:t>
            </w:r>
          </w:p>
          <w:p w:rsidR="00752798" w:rsidRPr="00752798" w:rsidRDefault="00752798" w:rsidP="00752798">
            <w:pPr>
              <w:suppressAutoHyphens/>
              <w:jc w:val="center"/>
              <w:rPr>
                <w:bCs/>
                <w:color w:val="000000"/>
                <w:sz w:val="24"/>
                <w:szCs w:val="24"/>
              </w:rPr>
            </w:pPr>
            <w:r w:rsidRPr="00752798">
              <w:rPr>
                <w:bCs/>
                <w:color w:val="000000"/>
                <w:sz w:val="24"/>
                <w:szCs w:val="24"/>
              </w:rPr>
              <w:t>Элеонора Владимировна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ул.Северная</w:t>
            </w:r>
            <w:proofErr w:type="spellEnd"/>
            <w:r w:rsidRPr="00752798">
              <w:rPr>
                <w:color w:val="000000"/>
                <w:sz w:val="24"/>
                <w:szCs w:val="24"/>
              </w:rPr>
              <w:t xml:space="preserve"> 2 квартал</w:t>
            </w:r>
          </w:p>
          <w:p w:rsidR="00752798" w:rsidRPr="00752798" w:rsidRDefault="00752798" w:rsidP="00752798">
            <w:pPr>
              <w:suppressAutoHyphens/>
              <w:jc w:val="center"/>
              <w:rPr>
                <w:color w:val="000000"/>
                <w:sz w:val="24"/>
                <w:szCs w:val="24"/>
              </w:rPr>
            </w:pPr>
            <w:r w:rsidRPr="00752798">
              <w:rPr>
                <w:color w:val="000000"/>
                <w:sz w:val="24"/>
                <w:szCs w:val="24"/>
              </w:rPr>
              <w:t>(д.д.4, 14, 15)</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34</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Ведущий бухгалтер  сектора</w:t>
            </w:r>
          </w:p>
          <w:p w:rsidR="00752798" w:rsidRPr="00752798" w:rsidRDefault="00752798" w:rsidP="00752798">
            <w:pPr>
              <w:suppressAutoHyphens/>
              <w:jc w:val="center"/>
              <w:rPr>
                <w:color w:val="000000"/>
                <w:sz w:val="24"/>
                <w:szCs w:val="24"/>
              </w:rPr>
            </w:pPr>
            <w:r w:rsidRPr="00752798">
              <w:rPr>
                <w:color w:val="000000"/>
                <w:sz w:val="24"/>
                <w:szCs w:val="24"/>
              </w:rPr>
              <w:t>бухгалтерского учета и отчетности муниципальных учреждений образования</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Cs/>
                <w:color w:val="000000"/>
                <w:sz w:val="24"/>
                <w:szCs w:val="24"/>
              </w:rPr>
            </w:pPr>
            <w:proofErr w:type="spellStart"/>
            <w:r w:rsidRPr="00752798">
              <w:rPr>
                <w:bCs/>
                <w:color w:val="000000"/>
                <w:sz w:val="24"/>
                <w:szCs w:val="24"/>
              </w:rPr>
              <w:t>Унжакова</w:t>
            </w:r>
            <w:proofErr w:type="spellEnd"/>
          </w:p>
          <w:p w:rsidR="00752798" w:rsidRPr="00752798" w:rsidRDefault="00752798" w:rsidP="00752798">
            <w:pPr>
              <w:suppressAutoHyphens/>
              <w:jc w:val="center"/>
              <w:rPr>
                <w:bCs/>
                <w:color w:val="000000"/>
                <w:sz w:val="24"/>
                <w:szCs w:val="24"/>
              </w:rPr>
            </w:pPr>
            <w:r w:rsidRPr="00752798">
              <w:rPr>
                <w:bCs/>
                <w:color w:val="000000"/>
                <w:sz w:val="24"/>
                <w:szCs w:val="24"/>
              </w:rPr>
              <w:t>Алла Сергеевна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ул.Северная</w:t>
            </w:r>
            <w:proofErr w:type="spellEnd"/>
            <w:r w:rsidRPr="00752798">
              <w:rPr>
                <w:color w:val="000000"/>
                <w:sz w:val="24"/>
                <w:szCs w:val="24"/>
              </w:rPr>
              <w:t xml:space="preserve"> 2 квартал</w:t>
            </w:r>
          </w:p>
          <w:p w:rsidR="00752798" w:rsidRPr="00752798" w:rsidRDefault="00752798" w:rsidP="00752798">
            <w:pPr>
              <w:suppressAutoHyphens/>
              <w:jc w:val="center"/>
              <w:rPr>
                <w:color w:val="000000"/>
                <w:sz w:val="24"/>
                <w:szCs w:val="24"/>
              </w:rPr>
            </w:pPr>
            <w:r w:rsidRPr="00752798">
              <w:rPr>
                <w:color w:val="000000"/>
                <w:sz w:val="24"/>
                <w:szCs w:val="24"/>
              </w:rPr>
              <w:t>(д.д.21, 22)</w:t>
            </w:r>
          </w:p>
        </w:tc>
      </w:tr>
      <w:tr w:rsidR="00752798" w:rsidRPr="00752798" w:rsidTr="00752798">
        <w:trPr>
          <w:trHeight w:val="274"/>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35</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Ведущий бухгалтер  сектора бухгалтерского учета и отчетности муниципальных учреждений образования</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Cs/>
                <w:color w:val="000000"/>
                <w:sz w:val="24"/>
                <w:szCs w:val="24"/>
              </w:rPr>
            </w:pPr>
            <w:r w:rsidRPr="00752798">
              <w:rPr>
                <w:bCs/>
                <w:color w:val="000000"/>
                <w:sz w:val="24"/>
                <w:szCs w:val="24"/>
              </w:rPr>
              <w:t>Ивлева</w:t>
            </w:r>
          </w:p>
          <w:p w:rsidR="00752798" w:rsidRPr="00752798" w:rsidRDefault="00752798" w:rsidP="00752798">
            <w:pPr>
              <w:suppressAutoHyphens/>
              <w:jc w:val="center"/>
              <w:rPr>
                <w:bCs/>
                <w:color w:val="000000"/>
                <w:sz w:val="24"/>
                <w:szCs w:val="24"/>
              </w:rPr>
            </w:pPr>
            <w:r w:rsidRPr="00752798">
              <w:rPr>
                <w:bCs/>
                <w:color w:val="000000"/>
                <w:sz w:val="24"/>
                <w:szCs w:val="24"/>
              </w:rPr>
              <w:t>Елена Николаевна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ул.Северная</w:t>
            </w:r>
            <w:proofErr w:type="spellEnd"/>
            <w:r w:rsidRPr="00752798">
              <w:rPr>
                <w:color w:val="000000"/>
                <w:sz w:val="24"/>
                <w:szCs w:val="24"/>
              </w:rPr>
              <w:t xml:space="preserve"> 1 квартал</w:t>
            </w:r>
          </w:p>
          <w:p w:rsidR="00752798" w:rsidRPr="00752798" w:rsidRDefault="00752798" w:rsidP="00752798">
            <w:pPr>
              <w:suppressAutoHyphens/>
              <w:jc w:val="center"/>
              <w:rPr>
                <w:color w:val="000000"/>
                <w:sz w:val="24"/>
                <w:szCs w:val="24"/>
              </w:rPr>
            </w:pPr>
            <w:r w:rsidRPr="00752798">
              <w:rPr>
                <w:color w:val="000000"/>
                <w:sz w:val="24"/>
                <w:szCs w:val="24"/>
              </w:rPr>
              <w:t>(д.д.11, 12)</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36</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Бухгалтер 1 категории сектора бухгалтерского учета и отчетности муниципальных учреждений образования</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Cs/>
                <w:color w:val="000000"/>
                <w:sz w:val="24"/>
                <w:szCs w:val="24"/>
              </w:rPr>
            </w:pPr>
            <w:r w:rsidRPr="00752798">
              <w:rPr>
                <w:bCs/>
                <w:color w:val="000000"/>
                <w:sz w:val="24"/>
                <w:szCs w:val="24"/>
              </w:rPr>
              <w:t>Даровых</w:t>
            </w:r>
          </w:p>
          <w:p w:rsidR="00752798" w:rsidRPr="00752798" w:rsidRDefault="00752798" w:rsidP="00752798">
            <w:pPr>
              <w:suppressAutoHyphens/>
              <w:jc w:val="center"/>
              <w:rPr>
                <w:bCs/>
                <w:color w:val="000000"/>
                <w:sz w:val="24"/>
                <w:szCs w:val="24"/>
              </w:rPr>
            </w:pPr>
            <w:r w:rsidRPr="00752798">
              <w:rPr>
                <w:bCs/>
                <w:color w:val="000000"/>
                <w:sz w:val="24"/>
                <w:szCs w:val="24"/>
              </w:rPr>
              <w:t>Ирина Николаевна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ул.Школьная</w:t>
            </w:r>
            <w:proofErr w:type="spellEnd"/>
          </w:p>
          <w:p w:rsidR="00752798" w:rsidRPr="00752798" w:rsidRDefault="00752798" w:rsidP="00752798">
            <w:pPr>
              <w:suppressAutoHyphens/>
              <w:jc w:val="center"/>
              <w:rPr>
                <w:color w:val="000000"/>
                <w:sz w:val="24"/>
                <w:szCs w:val="24"/>
              </w:rPr>
            </w:pPr>
            <w:r w:rsidRPr="00752798">
              <w:rPr>
                <w:color w:val="000000"/>
                <w:sz w:val="24"/>
                <w:szCs w:val="24"/>
              </w:rPr>
              <w:t>от д.2 до д.8 включительно</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37</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Бухгалтер 1 категории сектора бухгалтерского учета и отчетности муниципальных учреждений образования</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Cs/>
                <w:color w:val="000000"/>
                <w:sz w:val="24"/>
                <w:szCs w:val="24"/>
              </w:rPr>
            </w:pPr>
            <w:r w:rsidRPr="00752798">
              <w:rPr>
                <w:bCs/>
                <w:color w:val="000000"/>
                <w:sz w:val="24"/>
                <w:szCs w:val="24"/>
              </w:rPr>
              <w:t>Саранцева</w:t>
            </w:r>
          </w:p>
          <w:p w:rsidR="00752798" w:rsidRPr="00752798" w:rsidRDefault="00752798" w:rsidP="00752798">
            <w:pPr>
              <w:suppressAutoHyphens/>
              <w:jc w:val="center"/>
              <w:rPr>
                <w:bCs/>
                <w:color w:val="000000"/>
                <w:sz w:val="24"/>
                <w:szCs w:val="24"/>
              </w:rPr>
            </w:pPr>
            <w:r w:rsidRPr="00752798">
              <w:rPr>
                <w:bCs/>
                <w:color w:val="000000"/>
                <w:sz w:val="24"/>
                <w:szCs w:val="24"/>
              </w:rPr>
              <w:t>Наталья Александровна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ул.Северная</w:t>
            </w:r>
            <w:proofErr w:type="spellEnd"/>
            <w:r w:rsidRPr="00752798">
              <w:rPr>
                <w:color w:val="000000"/>
                <w:sz w:val="24"/>
                <w:szCs w:val="24"/>
              </w:rPr>
              <w:t xml:space="preserve"> 2 квартал</w:t>
            </w:r>
          </w:p>
          <w:p w:rsidR="00752798" w:rsidRPr="00752798" w:rsidRDefault="00752798" w:rsidP="00752798">
            <w:pPr>
              <w:suppressAutoHyphens/>
              <w:jc w:val="center"/>
              <w:rPr>
                <w:color w:val="000000"/>
                <w:sz w:val="24"/>
                <w:szCs w:val="24"/>
              </w:rPr>
            </w:pPr>
            <w:r w:rsidRPr="00752798">
              <w:rPr>
                <w:color w:val="000000"/>
                <w:sz w:val="24"/>
                <w:szCs w:val="24"/>
              </w:rPr>
              <w:t>(</w:t>
            </w:r>
            <w:proofErr w:type="spellStart"/>
            <w:r w:rsidRPr="00752798">
              <w:rPr>
                <w:color w:val="000000"/>
                <w:sz w:val="24"/>
                <w:szCs w:val="24"/>
              </w:rPr>
              <w:t>д.д</w:t>
            </w:r>
            <w:proofErr w:type="spellEnd"/>
            <w:r w:rsidRPr="00752798">
              <w:rPr>
                <w:color w:val="000000"/>
                <w:sz w:val="24"/>
                <w:szCs w:val="24"/>
              </w:rPr>
              <w:t>. 2, 10)</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38</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Бухгалтер 1 категории сектора бухгалтерского учета и отчетности муниципальных учреждений образования</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Cs/>
                <w:color w:val="000000"/>
                <w:sz w:val="24"/>
                <w:szCs w:val="24"/>
              </w:rPr>
            </w:pPr>
            <w:r w:rsidRPr="00752798">
              <w:rPr>
                <w:bCs/>
                <w:color w:val="000000"/>
                <w:sz w:val="24"/>
                <w:szCs w:val="24"/>
              </w:rPr>
              <w:t>Попова</w:t>
            </w:r>
          </w:p>
          <w:p w:rsidR="00752798" w:rsidRPr="00752798" w:rsidRDefault="00752798" w:rsidP="00752798">
            <w:pPr>
              <w:suppressAutoHyphens/>
              <w:jc w:val="center"/>
              <w:rPr>
                <w:bCs/>
                <w:color w:val="000000"/>
                <w:sz w:val="24"/>
                <w:szCs w:val="24"/>
              </w:rPr>
            </w:pPr>
            <w:r w:rsidRPr="00752798">
              <w:rPr>
                <w:bCs/>
                <w:color w:val="000000"/>
                <w:sz w:val="24"/>
                <w:szCs w:val="24"/>
              </w:rPr>
              <w:t>Людмила Викторовна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ул.Северная</w:t>
            </w:r>
            <w:proofErr w:type="spellEnd"/>
            <w:r w:rsidRPr="00752798">
              <w:rPr>
                <w:color w:val="000000"/>
                <w:sz w:val="24"/>
                <w:szCs w:val="24"/>
              </w:rPr>
              <w:t xml:space="preserve"> 2 квартал</w:t>
            </w:r>
          </w:p>
          <w:p w:rsidR="00752798" w:rsidRPr="00752798" w:rsidRDefault="00752798" w:rsidP="00752798">
            <w:pPr>
              <w:suppressAutoHyphens/>
              <w:jc w:val="center"/>
              <w:rPr>
                <w:color w:val="000000"/>
                <w:sz w:val="24"/>
                <w:szCs w:val="24"/>
              </w:rPr>
            </w:pPr>
            <w:r w:rsidRPr="00752798">
              <w:rPr>
                <w:color w:val="000000"/>
                <w:sz w:val="24"/>
                <w:szCs w:val="24"/>
              </w:rPr>
              <w:t>(д.д.16, 17)</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39</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Бухгалтер 1 категории  сектора бухгалтерского учета и отчетности муниципальных учреждений образования</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Петрова</w:t>
            </w:r>
          </w:p>
          <w:p w:rsidR="00752798" w:rsidRPr="00752798" w:rsidRDefault="00752798" w:rsidP="00752798">
            <w:pPr>
              <w:suppressAutoHyphens/>
              <w:jc w:val="center"/>
              <w:rPr>
                <w:bCs/>
                <w:color w:val="000000"/>
                <w:sz w:val="24"/>
                <w:szCs w:val="24"/>
              </w:rPr>
            </w:pPr>
            <w:r w:rsidRPr="00752798">
              <w:rPr>
                <w:color w:val="000000"/>
                <w:sz w:val="24"/>
                <w:szCs w:val="24"/>
              </w:rPr>
              <w:t>Марина Владимировна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ул.Северная</w:t>
            </w:r>
            <w:proofErr w:type="spellEnd"/>
            <w:r w:rsidRPr="00752798">
              <w:rPr>
                <w:color w:val="000000"/>
                <w:sz w:val="24"/>
                <w:szCs w:val="24"/>
              </w:rPr>
              <w:t xml:space="preserve"> 2 квартал</w:t>
            </w:r>
          </w:p>
          <w:p w:rsidR="00752798" w:rsidRPr="00752798" w:rsidRDefault="00752798" w:rsidP="00752798">
            <w:pPr>
              <w:suppressAutoHyphens/>
              <w:jc w:val="center"/>
              <w:rPr>
                <w:color w:val="000000"/>
                <w:sz w:val="24"/>
                <w:szCs w:val="24"/>
              </w:rPr>
            </w:pPr>
            <w:r w:rsidRPr="00752798">
              <w:rPr>
                <w:color w:val="000000"/>
                <w:sz w:val="24"/>
                <w:szCs w:val="24"/>
              </w:rPr>
              <w:t>(д.д.12, 13)</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40</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Руководитель сектора</w:t>
            </w:r>
          </w:p>
          <w:p w:rsidR="00752798" w:rsidRPr="00752798" w:rsidRDefault="00752798" w:rsidP="00752798">
            <w:pPr>
              <w:suppressAutoHyphens/>
              <w:jc w:val="center"/>
              <w:rPr>
                <w:color w:val="000000"/>
                <w:sz w:val="24"/>
                <w:szCs w:val="24"/>
              </w:rPr>
            </w:pPr>
            <w:r w:rsidRPr="00752798">
              <w:rPr>
                <w:color w:val="000000"/>
                <w:sz w:val="24"/>
                <w:szCs w:val="24"/>
              </w:rPr>
              <w:t>бухгалтерского учета и отчетности органов местного самоуправления</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Cs/>
                <w:color w:val="000000"/>
                <w:sz w:val="24"/>
                <w:szCs w:val="24"/>
              </w:rPr>
            </w:pPr>
            <w:r w:rsidRPr="00752798">
              <w:rPr>
                <w:bCs/>
                <w:color w:val="000000"/>
                <w:sz w:val="24"/>
                <w:szCs w:val="24"/>
              </w:rPr>
              <w:t>Колесникова</w:t>
            </w:r>
          </w:p>
          <w:p w:rsidR="00752798" w:rsidRPr="00752798" w:rsidRDefault="00752798" w:rsidP="00752798">
            <w:pPr>
              <w:suppressAutoHyphens/>
              <w:jc w:val="center"/>
              <w:rPr>
                <w:bCs/>
                <w:color w:val="000000"/>
                <w:sz w:val="24"/>
                <w:szCs w:val="24"/>
              </w:rPr>
            </w:pPr>
            <w:r w:rsidRPr="00752798">
              <w:rPr>
                <w:bCs/>
                <w:color w:val="000000"/>
                <w:sz w:val="24"/>
                <w:szCs w:val="24"/>
              </w:rPr>
              <w:t>Инна Юрьевна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ул.Северная</w:t>
            </w:r>
            <w:proofErr w:type="spellEnd"/>
            <w:r w:rsidRPr="00752798">
              <w:rPr>
                <w:color w:val="000000"/>
                <w:sz w:val="24"/>
                <w:szCs w:val="24"/>
              </w:rPr>
              <w:t xml:space="preserve"> 1 квартал</w:t>
            </w:r>
          </w:p>
          <w:p w:rsidR="00752798" w:rsidRPr="00752798" w:rsidRDefault="00752798" w:rsidP="00752798">
            <w:pPr>
              <w:suppressAutoHyphens/>
              <w:jc w:val="center"/>
              <w:rPr>
                <w:color w:val="000000"/>
                <w:sz w:val="24"/>
                <w:szCs w:val="24"/>
              </w:rPr>
            </w:pPr>
            <w:r w:rsidRPr="00752798">
              <w:rPr>
                <w:color w:val="000000"/>
                <w:sz w:val="24"/>
                <w:szCs w:val="24"/>
              </w:rPr>
              <w:t>(</w:t>
            </w:r>
            <w:proofErr w:type="spellStart"/>
            <w:r w:rsidRPr="00752798">
              <w:rPr>
                <w:color w:val="000000"/>
                <w:sz w:val="24"/>
                <w:szCs w:val="24"/>
              </w:rPr>
              <w:t>д.д</w:t>
            </w:r>
            <w:proofErr w:type="spellEnd"/>
            <w:r w:rsidRPr="00752798">
              <w:rPr>
                <w:color w:val="000000"/>
                <w:sz w:val="24"/>
                <w:szCs w:val="24"/>
              </w:rPr>
              <w:t>. 13, 14)</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41</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Ведущий бухгалтер сектора</w:t>
            </w:r>
          </w:p>
          <w:p w:rsidR="00752798" w:rsidRPr="00752798" w:rsidRDefault="00752798" w:rsidP="00752798">
            <w:pPr>
              <w:suppressAutoHyphens/>
              <w:jc w:val="center"/>
              <w:rPr>
                <w:color w:val="000000"/>
                <w:sz w:val="24"/>
                <w:szCs w:val="24"/>
              </w:rPr>
            </w:pPr>
            <w:r w:rsidRPr="00752798">
              <w:rPr>
                <w:color w:val="000000"/>
                <w:sz w:val="24"/>
                <w:szCs w:val="24"/>
              </w:rPr>
              <w:t>бухгалтерского учета и отчетности органов местного самоуправления</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Герасимова</w:t>
            </w:r>
          </w:p>
          <w:p w:rsidR="00752798" w:rsidRPr="00752798" w:rsidRDefault="00752798" w:rsidP="00752798">
            <w:pPr>
              <w:suppressAutoHyphens/>
              <w:jc w:val="center"/>
              <w:rPr>
                <w:bCs/>
                <w:color w:val="000000"/>
                <w:sz w:val="24"/>
                <w:szCs w:val="24"/>
              </w:rPr>
            </w:pPr>
            <w:r w:rsidRPr="00752798">
              <w:rPr>
                <w:color w:val="000000"/>
                <w:sz w:val="24"/>
                <w:szCs w:val="24"/>
              </w:rPr>
              <w:t>Инесса Сергеевна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ул.Северная</w:t>
            </w:r>
            <w:proofErr w:type="spellEnd"/>
            <w:r w:rsidRPr="00752798">
              <w:rPr>
                <w:color w:val="000000"/>
                <w:sz w:val="24"/>
                <w:szCs w:val="24"/>
              </w:rPr>
              <w:t xml:space="preserve"> 2 квартал</w:t>
            </w:r>
          </w:p>
          <w:p w:rsidR="00752798" w:rsidRPr="00752798" w:rsidRDefault="00752798" w:rsidP="00752798">
            <w:pPr>
              <w:suppressAutoHyphens/>
              <w:jc w:val="center"/>
              <w:rPr>
                <w:color w:val="000000"/>
                <w:sz w:val="24"/>
                <w:szCs w:val="24"/>
              </w:rPr>
            </w:pPr>
            <w:r w:rsidRPr="00752798">
              <w:rPr>
                <w:color w:val="000000"/>
                <w:sz w:val="24"/>
                <w:szCs w:val="24"/>
              </w:rPr>
              <w:t>(д.д.7, 11)</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42</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Ведущий бухгалтер сектора</w:t>
            </w:r>
          </w:p>
          <w:p w:rsidR="00752798" w:rsidRPr="00752798" w:rsidRDefault="00752798" w:rsidP="00752798">
            <w:pPr>
              <w:suppressAutoHyphens/>
              <w:jc w:val="center"/>
              <w:rPr>
                <w:color w:val="000000"/>
                <w:sz w:val="24"/>
                <w:szCs w:val="24"/>
              </w:rPr>
            </w:pPr>
            <w:r w:rsidRPr="00752798">
              <w:rPr>
                <w:color w:val="000000"/>
                <w:sz w:val="24"/>
                <w:szCs w:val="24"/>
              </w:rPr>
              <w:t>бухгалтерского учета и отчетности органов местного самоуправления</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Афонина</w:t>
            </w:r>
            <w:proofErr w:type="spellEnd"/>
          </w:p>
          <w:p w:rsidR="00752798" w:rsidRPr="00752798" w:rsidRDefault="00752798" w:rsidP="00752798">
            <w:pPr>
              <w:suppressAutoHyphens/>
              <w:jc w:val="center"/>
              <w:rPr>
                <w:color w:val="000000"/>
                <w:sz w:val="24"/>
                <w:szCs w:val="24"/>
              </w:rPr>
            </w:pPr>
            <w:r w:rsidRPr="00752798">
              <w:rPr>
                <w:color w:val="000000"/>
                <w:sz w:val="24"/>
                <w:szCs w:val="24"/>
              </w:rPr>
              <w:t>Яна Андреевна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ул.Школьная</w:t>
            </w:r>
            <w:proofErr w:type="spellEnd"/>
          </w:p>
          <w:p w:rsidR="00752798" w:rsidRPr="00752798" w:rsidRDefault="00752798" w:rsidP="00752798">
            <w:pPr>
              <w:suppressAutoHyphens/>
              <w:jc w:val="center"/>
              <w:rPr>
                <w:color w:val="000000"/>
                <w:sz w:val="24"/>
                <w:szCs w:val="24"/>
              </w:rPr>
            </w:pPr>
            <w:r w:rsidRPr="00752798">
              <w:rPr>
                <w:color w:val="000000"/>
                <w:sz w:val="24"/>
                <w:szCs w:val="24"/>
              </w:rPr>
              <w:t>(д.д.18, 20)</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43</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Заместитель начальника управления централизованная бухгалтерия, начальник отдела муниципальных закупок</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Малевич</w:t>
            </w:r>
          </w:p>
          <w:p w:rsidR="00752798" w:rsidRPr="00752798" w:rsidRDefault="00752798" w:rsidP="00752798">
            <w:pPr>
              <w:suppressAutoHyphens/>
              <w:jc w:val="center"/>
              <w:rPr>
                <w:color w:val="000000"/>
                <w:sz w:val="24"/>
                <w:szCs w:val="24"/>
              </w:rPr>
            </w:pPr>
            <w:r w:rsidRPr="00752798">
              <w:rPr>
                <w:color w:val="000000"/>
                <w:sz w:val="24"/>
                <w:szCs w:val="24"/>
              </w:rPr>
              <w:t>Светлана Владимировна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ул.Школьная</w:t>
            </w:r>
            <w:proofErr w:type="spellEnd"/>
          </w:p>
          <w:p w:rsidR="00752798" w:rsidRPr="00752798" w:rsidRDefault="00752798" w:rsidP="00752798">
            <w:pPr>
              <w:suppressAutoHyphens/>
              <w:jc w:val="center"/>
              <w:rPr>
                <w:color w:val="000000"/>
                <w:sz w:val="24"/>
                <w:szCs w:val="24"/>
              </w:rPr>
            </w:pPr>
            <w:r w:rsidRPr="00752798">
              <w:rPr>
                <w:color w:val="000000"/>
                <w:sz w:val="24"/>
                <w:szCs w:val="24"/>
              </w:rPr>
              <w:t>(</w:t>
            </w:r>
            <w:proofErr w:type="spellStart"/>
            <w:r w:rsidRPr="00752798">
              <w:rPr>
                <w:color w:val="000000"/>
                <w:sz w:val="24"/>
                <w:szCs w:val="24"/>
              </w:rPr>
              <w:t>д.д</w:t>
            </w:r>
            <w:proofErr w:type="spellEnd"/>
            <w:r w:rsidRPr="00752798">
              <w:rPr>
                <w:color w:val="000000"/>
                <w:sz w:val="24"/>
                <w:szCs w:val="24"/>
              </w:rPr>
              <w:t>. 22, 24, 26)</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44</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Ведущий специалист  отдела муниципальных закупок</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Саранцева Екатерина Юрьевна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ул.Северная</w:t>
            </w:r>
            <w:proofErr w:type="spellEnd"/>
            <w:r w:rsidRPr="00752798">
              <w:rPr>
                <w:color w:val="000000"/>
                <w:sz w:val="24"/>
                <w:szCs w:val="24"/>
              </w:rPr>
              <w:t xml:space="preserve"> 2 квартал</w:t>
            </w:r>
          </w:p>
          <w:p w:rsidR="00752798" w:rsidRPr="00752798" w:rsidRDefault="00752798" w:rsidP="00752798">
            <w:pPr>
              <w:suppressAutoHyphens/>
              <w:jc w:val="center"/>
              <w:rPr>
                <w:color w:val="000000"/>
                <w:sz w:val="24"/>
                <w:szCs w:val="24"/>
              </w:rPr>
            </w:pPr>
            <w:r w:rsidRPr="00752798">
              <w:rPr>
                <w:color w:val="000000"/>
                <w:sz w:val="24"/>
                <w:szCs w:val="24"/>
              </w:rPr>
              <w:t>(д.д.8, 9)</w:t>
            </w:r>
          </w:p>
        </w:tc>
      </w:tr>
      <w:tr w:rsidR="00752798" w:rsidRPr="00752798" w:rsidTr="00752798">
        <w:trPr>
          <w:cantSplit/>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45</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Заведующий отделом бухгалтерского учета и отчетности органов местного самоуправления</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Барсукова</w:t>
            </w:r>
            <w:proofErr w:type="spellEnd"/>
          </w:p>
          <w:p w:rsidR="00752798" w:rsidRPr="00752798" w:rsidRDefault="00752798" w:rsidP="00752798">
            <w:pPr>
              <w:suppressAutoHyphens/>
              <w:jc w:val="center"/>
              <w:rPr>
                <w:color w:val="000000"/>
                <w:sz w:val="24"/>
                <w:szCs w:val="24"/>
              </w:rPr>
            </w:pPr>
            <w:r w:rsidRPr="00752798">
              <w:rPr>
                <w:color w:val="000000"/>
                <w:sz w:val="24"/>
                <w:szCs w:val="24"/>
              </w:rPr>
              <w:t>Анжела Владимировна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ул.Северная</w:t>
            </w:r>
            <w:proofErr w:type="spellEnd"/>
            <w:r w:rsidRPr="00752798">
              <w:rPr>
                <w:color w:val="000000"/>
                <w:sz w:val="24"/>
                <w:szCs w:val="24"/>
              </w:rPr>
              <w:t xml:space="preserve"> 1 квартал</w:t>
            </w:r>
          </w:p>
          <w:p w:rsidR="00752798" w:rsidRPr="00752798" w:rsidRDefault="00752798" w:rsidP="00752798">
            <w:pPr>
              <w:suppressAutoHyphens/>
              <w:jc w:val="center"/>
              <w:rPr>
                <w:color w:val="000000"/>
                <w:sz w:val="24"/>
                <w:szCs w:val="24"/>
              </w:rPr>
            </w:pPr>
            <w:r w:rsidRPr="00752798">
              <w:rPr>
                <w:color w:val="000000"/>
                <w:sz w:val="24"/>
                <w:szCs w:val="24"/>
              </w:rPr>
              <w:t>(д.д.1 - 4)</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46</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Заведующий отделом бухгалтерского учета и отчетности по обеспечению социальных гарантий</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Шарупич</w:t>
            </w:r>
            <w:proofErr w:type="spellEnd"/>
          </w:p>
          <w:p w:rsidR="00752798" w:rsidRPr="00752798" w:rsidRDefault="00752798" w:rsidP="00752798">
            <w:pPr>
              <w:suppressAutoHyphens/>
              <w:jc w:val="center"/>
              <w:rPr>
                <w:color w:val="000000"/>
                <w:sz w:val="24"/>
                <w:szCs w:val="24"/>
              </w:rPr>
            </w:pPr>
            <w:r w:rsidRPr="00752798">
              <w:rPr>
                <w:color w:val="000000"/>
                <w:sz w:val="24"/>
                <w:szCs w:val="24"/>
              </w:rPr>
              <w:t>Татьяна</w:t>
            </w:r>
          </w:p>
          <w:p w:rsidR="00752798" w:rsidRPr="00752798" w:rsidRDefault="00752798" w:rsidP="00752798">
            <w:pPr>
              <w:suppressAutoHyphens/>
              <w:jc w:val="center"/>
              <w:rPr>
                <w:color w:val="000000"/>
                <w:sz w:val="24"/>
                <w:szCs w:val="24"/>
              </w:rPr>
            </w:pPr>
            <w:r w:rsidRPr="00752798">
              <w:rPr>
                <w:color w:val="000000"/>
                <w:sz w:val="24"/>
                <w:szCs w:val="24"/>
              </w:rPr>
              <w:t>Викторовна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ул.Северная</w:t>
            </w:r>
            <w:proofErr w:type="spellEnd"/>
            <w:r w:rsidRPr="00752798">
              <w:rPr>
                <w:color w:val="000000"/>
                <w:sz w:val="24"/>
                <w:szCs w:val="24"/>
              </w:rPr>
              <w:t xml:space="preserve"> 1 квартал</w:t>
            </w:r>
          </w:p>
          <w:p w:rsidR="00752798" w:rsidRPr="00752798" w:rsidRDefault="00752798" w:rsidP="00752798">
            <w:pPr>
              <w:suppressAutoHyphens/>
              <w:jc w:val="center"/>
              <w:rPr>
                <w:color w:val="000000"/>
                <w:sz w:val="24"/>
                <w:szCs w:val="24"/>
              </w:rPr>
            </w:pPr>
            <w:r w:rsidRPr="00752798">
              <w:rPr>
                <w:color w:val="000000"/>
                <w:sz w:val="24"/>
                <w:szCs w:val="24"/>
              </w:rPr>
              <w:t>(</w:t>
            </w:r>
            <w:proofErr w:type="spellStart"/>
            <w:r w:rsidRPr="00752798">
              <w:rPr>
                <w:color w:val="000000"/>
                <w:sz w:val="24"/>
                <w:szCs w:val="24"/>
              </w:rPr>
              <w:t>д.д</w:t>
            </w:r>
            <w:proofErr w:type="spellEnd"/>
            <w:r w:rsidRPr="00752798">
              <w:rPr>
                <w:color w:val="000000"/>
                <w:sz w:val="24"/>
                <w:szCs w:val="24"/>
              </w:rPr>
              <w:t>. 15Б, 15В, 15Г)</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47</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Ведущий бухгалтер отдела бухгалтерского учета и отчетности по обеспечению социальных гарантий</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Маняхина</w:t>
            </w:r>
          </w:p>
          <w:p w:rsidR="00752798" w:rsidRPr="00752798" w:rsidRDefault="00752798" w:rsidP="00752798">
            <w:pPr>
              <w:suppressAutoHyphens/>
              <w:jc w:val="center"/>
              <w:rPr>
                <w:color w:val="000000"/>
                <w:sz w:val="24"/>
                <w:szCs w:val="24"/>
              </w:rPr>
            </w:pPr>
            <w:r w:rsidRPr="00752798">
              <w:rPr>
                <w:color w:val="000000"/>
                <w:sz w:val="24"/>
                <w:szCs w:val="24"/>
              </w:rPr>
              <w:t>Галина Петровна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ул.Школьная</w:t>
            </w:r>
            <w:proofErr w:type="spellEnd"/>
          </w:p>
          <w:p w:rsidR="00752798" w:rsidRPr="00752798" w:rsidRDefault="00752798" w:rsidP="00752798">
            <w:pPr>
              <w:suppressAutoHyphens/>
              <w:jc w:val="center"/>
              <w:rPr>
                <w:color w:val="000000"/>
                <w:sz w:val="24"/>
                <w:szCs w:val="24"/>
              </w:rPr>
            </w:pPr>
            <w:r w:rsidRPr="00752798">
              <w:rPr>
                <w:color w:val="000000"/>
                <w:sz w:val="24"/>
                <w:szCs w:val="24"/>
              </w:rPr>
              <w:t>(</w:t>
            </w:r>
            <w:proofErr w:type="spellStart"/>
            <w:r w:rsidRPr="00752798">
              <w:rPr>
                <w:color w:val="000000"/>
                <w:sz w:val="24"/>
                <w:szCs w:val="24"/>
              </w:rPr>
              <w:t>д.д</w:t>
            </w:r>
            <w:proofErr w:type="spellEnd"/>
            <w:r w:rsidRPr="00752798">
              <w:rPr>
                <w:color w:val="000000"/>
                <w:sz w:val="24"/>
                <w:szCs w:val="24"/>
              </w:rPr>
              <w:t>. 18А, 22А)</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48</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Бухгалтер-кассир отдела бухгалтерского учета и отчетности по обеспечению социальных гарантий</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Емелина</w:t>
            </w:r>
            <w:proofErr w:type="spellEnd"/>
          </w:p>
          <w:p w:rsidR="00752798" w:rsidRPr="00752798" w:rsidRDefault="00752798" w:rsidP="00752798">
            <w:pPr>
              <w:suppressAutoHyphens/>
              <w:jc w:val="center"/>
              <w:rPr>
                <w:color w:val="000000"/>
                <w:sz w:val="24"/>
                <w:szCs w:val="24"/>
              </w:rPr>
            </w:pPr>
            <w:r w:rsidRPr="00752798">
              <w:rPr>
                <w:color w:val="000000"/>
                <w:sz w:val="24"/>
                <w:szCs w:val="24"/>
              </w:rPr>
              <w:t>Анастасия</w:t>
            </w:r>
          </w:p>
          <w:p w:rsidR="00752798" w:rsidRPr="00752798" w:rsidRDefault="00752798" w:rsidP="00752798">
            <w:pPr>
              <w:suppressAutoHyphens/>
              <w:jc w:val="center"/>
              <w:rPr>
                <w:color w:val="000000"/>
                <w:sz w:val="24"/>
                <w:szCs w:val="24"/>
              </w:rPr>
            </w:pPr>
            <w:r w:rsidRPr="00752798">
              <w:rPr>
                <w:color w:val="000000"/>
                <w:sz w:val="24"/>
                <w:szCs w:val="24"/>
              </w:rPr>
              <w:t>Андреевна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ул.Северная</w:t>
            </w:r>
            <w:proofErr w:type="spellEnd"/>
            <w:r w:rsidRPr="00752798">
              <w:rPr>
                <w:color w:val="000000"/>
                <w:sz w:val="24"/>
                <w:szCs w:val="24"/>
              </w:rPr>
              <w:t xml:space="preserve"> 1 квартал</w:t>
            </w:r>
          </w:p>
          <w:p w:rsidR="00752798" w:rsidRPr="00752798" w:rsidRDefault="00752798" w:rsidP="00752798">
            <w:pPr>
              <w:suppressAutoHyphens/>
              <w:jc w:val="center"/>
              <w:rPr>
                <w:color w:val="000000"/>
                <w:sz w:val="24"/>
                <w:szCs w:val="24"/>
              </w:rPr>
            </w:pPr>
            <w:r w:rsidRPr="00752798">
              <w:rPr>
                <w:color w:val="000000"/>
                <w:sz w:val="24"/>
                <w:szCs w:val="24"/>
              </w:rPr>
              <w:t>(д.10)</w:t>
            </w:r>
          </w:p>
        </w:tc>
      </w:tr>
      <w:tr w:rsidR="00752798" w:rsidRPr="00752798" w:rsidTr="00752798">
        <w:trPr>
          <w:trHeight w:val="177"/>
        </w:trPr>
        <w:tc>
          <w:tcPr>
            <w:tcW w:w="5000" w:type="pct"/>
            <w:gridSpan w:val="4"/>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
                <w:color w:val="000000"/>
                <w:sz w:val="24"/>
                <w:szCs w:val="24"/>
              </w:rPr>
            </w:pPr>
            <w:r w:rsidRPr="00752798">
              <w:rPr>
                <w:b/>
                <w:iCs/>
                <w:color w:val="000000"/>
                <w:sz w:val="24"/>
                <w:szCs w:val="24"/>
              </w:rPr>
              <w:t xml:space="preserve">Управление </w:t>
            </w:r>
            <w:r w:rsidRPr="00752798">
              <w:rPr>
                <w:b/>
                <w:color w:val="000000"/>
                <w:sz w:val="24"/>
                <w:szCs w:val="24"/>
              </w:rPr>
              <w:t>экономического развития и инвестиций</w:t>
            </w:r>
          </w:p>
        </w:tc>
      </w:tr>
      <w:tr w:rsidR="00752798" w:rsidRPr="00752798" w:rsidTr="00752798">
        <w:trPr>
          <w:trHeight w:val="259"/>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49</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iCs/>
                <w:color w:val="000000"/>
                <w:sz w:val="24"/>
                <w:szCs w:val="24"/>
              </w:rPr>
              <w:t>Начальник управления</w:t>
            </w:r>
          </w:p>
        </w:tc>
        <w:tc>
          <w:tcPr>
            <w:tcW w:w="1075" w:type="pct"/>
            <w:tcBorders>
              <w:top w:val="single" w:sz="4" w:space="0" w:color="000000"/>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Федькова</w:t>
            </w:r>
          </w:p>
          <w:p w:rsidR="00752798" w:rsidRPr="00752798" w:rsidRDefault="00752798" w:rsidP="00752798">
            <w:pPr>
              <w:suppressAutoHyphens/>
              <w:jc w:val="center"/>
              <w:rPr>
                <w:color w:val="000000"/>
                <w:sz w:val="24"/>
                <w:szCs w:val="24"/>
              </w:rPr>
            </w:pPr>
            <w:r w:rsidRPr="00752798">
              <w:rPr>
                <w:color w:val="000000"/>
                <w:sz w:val="24"/>
                <w:szCs w:val="24"/>
              </w:rPr>
              <w:t>Ольга Александровна</w:t>
            </w:r>
          </w:p>
        </w:tc>
        <w:tc>
          <w:tcPr>
            <w:tcW w:w="1528" w:type="pct"/>
            <w:tcBorders>
              <w:top w:val="single" w:sz="4" w:space="0" w:color="000000"/>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ул.Колхозная</w:t>
            </w:r>
            <w:proofErr w:type="spellEnd"/>
          </w:p>
        </w:tc>
      </w:tr>
      <w:tr w:rsidR="00752798" w:rsidRPr="00752798" w:rsidTr="00752798">
        <w:trPr>
          <w:trHeight w:val="259"/>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50</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iCs/>
                <w:color w:val="000000"/>
                <w:sz w:val="24"/>
                <w:szCs w:val="24"/>
              </w:rPr>
              <w:t>Руководитель сектора</w:t>
            </w:r>
            <w:r>
              <w:rPr>
                <w:iCs/>
                <w:color w:val="000000"/>
                <w:sz w:val="24"/>
                <w:szCs w:val="24"/>
              </w:rPr>
              <w:t xml:space="preserve"> </w:t>
            </w:r>
            <w:r w:rsidRPr="00752798">
              <w:rPr>
                <w:color w:val="000000"/>
                <w:sz w:val="24"/>
                <w:szCs w:val="24"/>
              </w:rPr>
              <w:t>экономики органов местного самоуправления</w:t>
            </w:r>
          </w:p>
        </w:tc>
        <w:tc>
          <w:tcPr>
            <w:tcW w:w="1075" w:type="pct"/>
            <w:tcBorders>
              <w:top w:val="single" w:sz="4" w:space="0" w:color="000000"/>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Акрамова</w:t>
            </w:r>
          </w:p>
          <w:p w:rsidR="00752798" w:rsidRPr="00752798" w:rsidRDefault="00752798" w:rsidP="00752798">
            <w:pPr>
              <w:suppressAutoHyphens/>
              <w:jc w:val="center"/>
              <w:rPr>
                <w:color w:val="000000"/>
                <w:sz w:val="24"/>
                <w:szCs w:val="24"/>
              </w:rPr>
            </w:pPr>
            <w:r w:rsidRPr="00752798">
              <w:rPr>
                <w:color w:val="000000"/>
                <w:sz w:val="24"/>
                <w:szCs w:val="24"/>
              </w:rPr>
              <w:t>Татьяна Борисовна</w:t>
            </w:r>
          </w:p>
        </w:tc>
        <w:tc>
          <w:tcPr>
            <w:tcW w:w="1528" w:type="pct"/>
            <w:tcBorders>
              <w:top w:val="single" w:sz="4" w:space="0" w:color="000000"/>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ул.Весенняя</w:t>
            </w:r>
            <w:proofErr w:type="spellEnd"/>
          </w:p>
          <w:p w:rsidR="00752798" w:rsidRPr="00752798" w:rsidRDefault="00752798" w:rsidP="00752798">
            <w:pPr>
              <w:suppressAutoHyphens/>
              <w:jc w:val="center"/>
              <w:rPr>
                <w:color w:val="000000"/>
                <w:sz w:val="24"/>
                <w:szCs w:val="24"/>
              </w:rPr>
            </w:pPr>
            <w:r w:rsidRPr="00752798">
              <w:rPr>
                <w:color w:val="000000"/>
                <w:sz w:val="24"/>
                <w:szCs w:val="24"/>
              </w:rPr>
              <w:t>(нечетная сторона)</w:t>
            </w:r>
          </w:p>
        </w:tc>
      </w:tr>
      <w:tr w:rsidR="00752798" w:rsidRPr="00752798" w:rsidTr="00752798">
        <w:trPr>
          <w:trHeight w:val="259"/>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51</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iCs/>
                <w:color w:val="000000"/>
                <w:sz w:val="24"/>
                <w:szCs w:val="24"/>
              </w:rPr>
              <w:t>Ведущий экономист сектора</w:t>
            </w:r>
            <w:r>
              <w:rPr>
                <w:iCs/>
                <w:color w:val="000000"/>
                <w:sz w:val="24"/>
                <w:szCs w:val="24"/>
              </w:rPr>
              <w:t xml:space="preserve"> </w:t>
            </w:r>
            <w:r w:rsidRPr="00752798">
              <w:rPr>
                <w:color w:val="000000"/>
                <w:sz w:val="24"/>
                <w:szCs w:val="24"/>
              </w:rPr>
              <w:t>экономики органов местного самоуправления</w:t>
            </w:r>
          </w:p>
        </w:tc>
        <w:tc>
          <w:tcPr>
            <w:tcW w:w="1075" w:type="pct"/>
            <w:tcBorders>
              <w:top w:val="single" w:sz="4" w:space="0" w:color="000000"/>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Божкова</w:t>
            </w:r>
            <w:proofErr w:type="spellEnd"/>
          </w:p>
          <w:p w:rsidR="00752798" w:rsidRPr="00752798" w:rsidRDefault="00752798" w:rsidP="00752798">
            <w:pPr>
              <w:suppressAutoHyphens/>
              <w:jc w:val="center"/>
              <w:rPr>
                <w:color w:val="000000"/>
                <w:sz w:val="24"/>
                <w:szCs w:val="24"/>
              </w:rPr>
            </w:pPr>
            <w:r w:rsidRPr="00752798">
              <w:rPr>
                <w:color w:val="000000"/>
                <w:sz w:val="24"/>
                <w:szCs w:val="24"/>
              </w:rPr>
              <w:t>Светлана Викторовна</w:t>
            </w:r>
          </w:p>
        </w:tc>
        <w:tc>
          <w:tcPr>
            <w:tcW w:w="1528" w:type="pct"/>
            <w:tcBorders>
              <w:top w:val="single" w:sz="4" w:space="0" w:color="000000"/>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ул.Энергетиков</w:t>
            </w:r>
            <w:proofErr w:type="spellEnd"/>
            <w:r w:rsidRPr="00752798">
              <w:rPr>
                <w:color w:val="000000"/>
                <w:sz w:val="24"/>
                <w:szCs w:val="24"/>
              </w:rPr>
              <w:t>,</w:t>
            </w:r>
          </w:p>
          <w:p w:rsidR="00752798" w:rsidRPr="00752798" w:rsidRDefault="00752798" w:rsidP="00752798">
            <w:pPr>
              <w:suppressAutoHyphens/>
              <w:jc w:val="center"/>
              <w:rPr>
                <w:color w:val="000000"/>
                <w:sz w:val="24"/>
                <w:szCs w:val="24"/>
              </w:rPr>
            </w:pPr>
            <w:proofErr w:type="spellStart"/>
            <w:r w:rsidRPr="00752798">
              <w:rPr>
                <w:color w:val="000000"/>
                <w:sz w:val="24"/>
                <w:szCs w:val="24"/>
              </w:rPr>
              <w:t>ул.Свободная</w:t>
            </w:r>
            <w:proofErr w:type="spellEnd"/>
          </w:p>
        </w:tc>
      </w:tr>
      <w:tr w:rsidR="00752798" w:rsidRPr="00752798" w:rsidTr="00752798">
        <w:trPr>
          <w:trHeight w:val="259"/>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52</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iCs/>
                <w:color w:val="000000"/>
                <w:sz w:val="24"/>
                <w:szCs w:val="24"/>
              </w:rPr>
              <w:t>Руководитель сектора</w:t>
            </w:r>
          </w:p>
          <w:p w:rsidR="00752798" w:rsidRPr="00752798" w:rsidRDefault="00752798" w:rsidP="00752798">
            <w:pPr>
              <w:suppressAutoHyphens/>
              <w:jc w:val="center"/>
              <w:rPr>
                <w:color w:val="000000"/>
                <w:sz w:val="24"/>
                <w:szCs w:val="24"/>
              </w:rPr>
            </w:pPr>
            <w:r w:rsidRPr="00752798">
              <w:rPr>
                <w:color w:val="000000"/>
                <w:sz w:val="24"/>
                <w:szCs w:val="24"/>
              </w:rPr>
              <w:t>экономики учреждений образования и культуры</w:t>
            </w:r>
          </w:p>
        </w:tc>
        <w:tc>
          <w:tcPr>
            <w:tcW w:w="1075" w:type="pct"/>
            <w:tcBorders>
              <w:top w:val="single" w:sz="4" w:space="0" w:color="000000"/>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Боброва</w:t>
            </w:r>
          </w:p>
          <w:p w:rsidR="00752798" w:rsidRPr="00752798" w:rsidRDefault="00752798" w:rsidP="00752798">
            <w:pPr>
              <w:suppressAutoHyphens/>
              <w:jc w:val="center"/>
              <w:rPr>
                <w:color w:val="000000"/>
                <w:sz w:val="24"/>
                <w:szCs w:val="24"/>
              </w:rPr>
            </w:pPr>
            <w:r w:rsidRPr="00752798">
              <w:rPr>
                <w:color w:val="000000"/>
                <w:sz w:val="24"/>
                <w:szCs w:val="24"/>
              </w:rPr>
              <w:t>Лариса Викторовна</w:t>
            </w:r>
          </w:p>
        </w:tc>
        <w:tc>
          <w:tcPr>
            <w:tcW w:w="1528" w:type="pct"/>
            <w:tcBorders>
              <w:top w:val="single" w:sz="4" w:space="0" w:color="000000"/>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ул.Октябрьская</w:t>
            </w:r>
            <w:proofErr w:type="spellEnd"/>
          </w:p>
        </w:tc>
      </w:tr>
      <w:tr w:rsidR="00752798" w:rsidRPr="00752798" w:rsidTr="00752798">
        <w:trPr>
          <w:trHeight w:val="259"/>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53</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Ведущий экономист сектора экономики учреждений образования и культуры</w:t>
            </w:r>
          </w:p>
        </w:tc>
        <w:tc>
          <w:tcPr>
            <w:tcW w:w="1075" w:type="pct"/>
            <w:tcBorders>
              <w:top w:val="single" w:sz="4" w:space="0" w:color="000000"/>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Караченцева</w:t>
            </w:r>
            <w:proofErr w:type="spellEnd"/>
            <w:r w:rsidRPr="00752798">
              <w:rPr>
                <w:color w:val="000000"/>
                <w:sz w:val="24"/>
                <w:szCs w:val="24"/>
              </w:rPr>
              <w:t xml:space="preserve"> Надежда </w:t>
            </w:r>
            <w:proofErr w:type="spellStart"/>
            <w:r w:rsidRPr="00752798">
              <w:rPr>
                <w:color w:val="000000"/>
                <w:sz w:val="24"/>
                <w:szCs w:val="24"/>
              </w:rPr>
              <w:t>Рафиковна</w:t>
            </w:r>
            <w:proofErr w:type="spellEnd"/>
          </w:p>
        </w:tc>
        <w:tc>
          <w:tcPr>
            <w:tcW w:w="1528" w:type="pct"/>
            <w:tcBorders>
              <w:top w:val="single" w:sz="4" w:space="0" w:color="000000"/>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ул.Весенняя</w:t>
            </w:r>
            <w:proofErr w:type="spellEnd"/>
          </w:p>
          <w:p w:rsidR="00752798" w:rsidRPr="00752798" w:rsidRDefault="00752798" w:rsidP="00752798">
            <w:pPr>
              <w:suppressAutoHyphens/>
              <w:jc w:val="center"/>
              <w:rPr>
                <w:color w:val="000000"/>
                <w:sz w:val="24"/>
                <w:szCs w:val="24"/>
              </w:rPr>
            </w:pPr>
            <w:r w:rsidRPr="00752798">
              <w:rPr>
                <w:color w:val="000000"/>
                <w:sz w:val="24"/>
                <w:szCs w:val="24"/>
              </w:rPr>
              <w:t>(четная сторона)</w:t>
            </w:r>
          </w:p>
        </w:tc>
      </w:tr>
      <w:tr w:rsidR="00752798" w:rsidRPr="00752798" w:rsidTr="00752798">
        <w:trPr>
          <w:trHeight w:val="259"/>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54</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Ведущий экономист сектора экономики учреждений образования и культуры</w:t>
            </w:r>
          </w:p>
        </w:tc>
        <w:tc>
          <w:tcPr>
            <w:tcW w:w="1075" w:type="pct"/>
            <w:tcBorders>
              <w:top w:val="single" w:sz="4" w:space="0" w:color="000000"/>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Топорищева</w:t>
            </w:r>
            <w:proofErr w:type="spellEnd"/>
          </w:p>
          <w:p w:rsidR="00752798" w:rsidRPr="00752798" w:rsidRDefault="00752798" w:rsidP="00752798">
            <w:pPr>
              <w:suppressAutoHyphens/>
              <w:jc w:val="center"/>
              <w:rPr>
                <w:color w:val="000000"/>
                <w:sz w:val="24"/>
                <w:szCs w:val="24"/>
              </w:rPr>
            </w:pPr>
            <w:r w:rsidRPr="00752798">
              <w:rPr>
                <w:color w:val="000000"/>
                <w:sz w:val="24"/>
                <w:szCs w:val="24"/>
              </w:rPr>
              <w:t>Ирина Юрьевна</w:t>
            </w:r>
          </w:p>
        </w:tc>
        <w:tc>
          <w:tcPr>
            <w:tcW w:w="1528" w:type="pct"/>
            <w:tcBorders>
              <w:top w:val="single" w:sz="4" w:space="0" w:color="000000"/>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ул.Луговая</w:t>
            </w:r>
            <w:proofErr w:type="spellEnd"/>
          </w:p>
        </w:tc>
      </w:tr>
      <w:tr w:rsidR="00752798" w:rsidRPr="00752798" w:rsidTr="00752798">
        <w:trPr>
          <w:trHeight w:val="259"/>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55</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Заведующий отделом комплексного анализа, прогнозирования и инвестиций</w:t>
            </w:r>
          </w:p>
        </w:tc>
        <w:tc>
          <w:tcPr>
            <w:tcW w:w="1075" w:type="pct"/>
            <w:tcBorders>
              <w:top w:val="single" w:sz="4" w:space="0" w:color="000000"/>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Нефедова</w:t>
            </w:r>
          </w:p>
          <w:p w:rsidR="00752798" w:rsidRPr="00752798" w:rsidRDefault="00752798" w:rsidP="00752798">
            <w:pPr>
              <w:suppressAutoHyphens/>
              <w:jc w:val="center"/>
              <w:rPr>
                <w:color w:val="000000"/>
                <w:sz w:val="24"/>
                <w:szCs w:val="24"/>
              </w:rPr>
            </w:pPr>
            <w:r w:rsidRPr="00752798">
              <w:rPr>
                <w:color w:val="000000"/>
                <w:sz w:val="24"/>
                <w:szCs w:val="24"/>
              </w:rPr>
              <w:t>Анна Григорьевна</w:t>
            </w:r>
          </w:p>
        </w:tc>
        <w:tc>
          <w:tcPr>
            <w:tcW w:w="1528" w:type="pct"/>
            <w:tcBorders>
              <w:top w:val="single" w:sz="4" w:space="0" w:color="000000"/>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ул.Комсомольская</w:t>
            </w:r>
            <w:proofErr w:type="spellEnd"/>
          </w:p>
          <w:p w:rsidR="00752798" w:rsidRPr="00752798" w:rsidRDefault="00752798" w:rsidP="00752798">
            <w:pPr>
              <w:suppressAutoHyphens/>
              <w:jc w:val="center"/>
              <w:rPr>
                <w:color w:val="000000"/>
                <w:sz w:val="24"/>
                <w:szCs w:val="24"/>
              </w:rPr>
            </w:pPr>
            <w:r w:rsidRPr="00752798">
              <w:rPr>
                <w:color w:val="000000"/>
                <w:sz w:val="24"/>
                <w:szCs w:val="24"/>
              </w:rPr>
              <w:t>(четная сторона)</w:t>
            </w:r>
          </w:p>
        </w:tc>
      </w:tr>
      <w:tr w:rsidR="00752798" w:rsidRPr="00752798" w:rsidTr="00752798">
        <w:trPr>
          <w:trHeight w:val="259"/>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56</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Руководитель сектора</w:t>
            </w:r>
          </w:p>
          <w:p w:rsidR="00752798" w:rsidRPr="00752798" w:rsidRDefault="00752798" w:rsidP="00752798">
            <w:pPr>
              <w:suppressAutoHyphens/>
              <w:jc w:val="center"/>
              <w:rPr>
                <w:color w:val="000000"/>
                <w:sz w:val="24"/>
                <w:szCs w:val="24"/>
              </w:rPr>
            </w:pPr>
            <w:r w:rsidRPr="00752798">
              <w:rPr>
                <w:color w:val="000000"/>
                <w:sz w:val="24"/>
                <w:szCs w:val="24"/>
              </w:rPr>
              <w:t>развития доходов бюджета района</w:t>
            </w:r>
          </w:p>
        </w:tc>
        <w:tc>
          <w:tcPr>
            <w:tcW w:w="1075" w:type="pct"/>
            <w:tcBorders>
              <w:top w:val="single" w:sz="4" w:space="0" w:color="000000"/>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Стрелкина</w:t>
            </w:r>
            <w:proofErr w:type="spellEnd"/>
          </w:p>
          <w:p w:rsidR="00752798" w:rsidRPr="00752798" w:rsidRDefault="00752798" w:rsidP="00752798">
            <w:pPr>
              <w:suppressAutoHyphens/>
              <w:jc w:val="center"/>
              <w:rPr>
                <w:color w:val="000000"/>
                <w:sz w:val="24"/>
                <w:szCs w:val="24"/>
              </w:rPr>
            </w:pPr>
            <w:r w:rsidRPr="00752798">
              <w:rPr>
                <w:color w:val="000000"/>
                <w:sz w:val="24"/>
                <w:szCs w:val="24"/>
              </w:rPr>
              <w:t>Наталья Анатольевна</w:t>
            </w:r>
          </w:p>
        </w:tc>
        <w:tc>
          <w:tcPr>
            <w:tcW w:w="1528" w:type="pct"/>
            <w:tcBorders>
              <w:top w:val="single" w:sz="4" w:space="0" w:color="000000"/>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ул.Верхняя</w:t>
            </w:r>
            <w:proofErr w:type="spellEnd"/>
            <w:r w:rsidRPr="00752798">
              <w:rPr>
                <w:color w:val="000000"/>
                <w:sz w:val="24"/>
                <w:szCs w:val="24"/>
              </w:rPr>
              <w:t>,</w:t>
            </w:r>
          </w:p>
          <w:p w:rsidR="00752798" w:rsidRPr="00752798" w:rsidRDefault="00752798" w:rsidP="00752798">
            <w:pPr>
              <w:suppressAutoHyphens/>
              <w:jc w:val="center"/>
              <w:rPr>
                <w:color w:val="000000"/>
                <w:sz w:val="24"/>
                <w:szCs w:val="24"/>
              </w:rPr>
            </w:pPr>
            <w:proofErr w:type="spellStart"/>
            <w:r w:rsidRPr="00752798">
              <w:rPr>
                <w:color w:val="000000"/>
                <w:sz w:val="24"/>
                <w:szCs w:val="24"/>
              </w:rPr>
              <w:t>ул.Зеленая</w:t>
            </w:r>
            <w:proofErr w:type="spellEnd"/>
          </w:p>
        </w:tc>
      </w:tr>
      <w:tr w:rsidR="00752798" w:rsidRPr="00752798" w:rsidTr="00752798">
        <w:trPr>
          <w:trHeight w:val="259"/>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57</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Ведущий специалист  сектора развития доходов бюджета района</w:t>
            </w:r>
          </w:p>
        </w:tc>
        <w:tc>
          <w:tcPr>
            <w:tcW w:w="1075" w:type="pct"/>
            <w:tcBorders>
              <w:top w:val="single" w:sz="4" w:space="0" w:color="000000"/>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Смоляк</w:t>
            </w:r>
          </w:p>
          <w:p w:rsidR="00752798" w:rsidRPr="00752798" w:rsidRDefault="00752798" w:rsidP="00752798">
            <w:pPr>
              <w:suppressAutoHyphens/>
              <w:jc w:val="center"/>
              <w:rPr>
                <w:color w:val="000000"/>
                <w:sz w:val="24"/>
                <w:szCs w:val="24"/>
              </w:rPr>
            </w:pPr>
            <w:r w:rsidRPr="00752798">
              <w:rPr>
                <w:color w:val="000000"/>
                <w:sz w:val="24"/>
                <w:szCs w:val="24"/>
              </w:rPr>
              <w:t>Наталия Олеговна</w:t>
            </w:r>
          </w:p>
        </w:tc>
        <w:tc>
          <w:tcPr>
            <w:tcW w:w="1528" w:type="pct"/>
            <w:tcBorders>
              <w:top w:val="single" w:sz="4" w:space="0" w:color="000000"/>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ул.Вишневая</w:t>
            </w:r>
            <w:proofErr w:type="spellEnd"/>
          </w:p>
        </w:tc>
      </w:tr>
      <w:tr w:rsidR="00752798" w:rsidRPr="00752798" w:rsidTr="00752798">
        <w:trPr>
          <w:trHeight w:val="259"/>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58</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Руководитель сектора</w:t>
            </w:r>
          </w:p>
          <w:p w:rsidR="00752798" w:rsidRPr="00752798" w:rsidRDefault="00752798" w:rsidP="00752798">
            <w:pPr>
              <w:suppressAutoHyphens/>
              <w:jc w:val="center"/>
              <w:rPr>
                <w:color w:val="000000"/>
                <w:sz w:val="24"/>
                <w:szCs w:val="24"/>
              </w:rPr>
            </w:pPr>
            <w:r w:rsidRPr="00752798">
              <w:rPr>
                <w:color w:val="000000"/>
                <w:sz w:val="24"/>
                <w:szCs w:val="24"/>
              </w:rPr>
              <w:t>анализа и планирования социально-экономического развития района</w:t>
            </w:r>
          </w:p>
        </w:tc>
        <w:tc>
          <w:tcPr>
            <w:tcW w:w="1075" w:type="pct"/>
            <w:tcBorders>
              <w:top w:val="single" w:sz="4" w:space="0" w:color="000000"/>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Швецова</w:t>
            </w:r>
            <w:proofErr w:type="spellEnd"/>
          </w:p>
          <w:p w:rsidR="00752798" w:rsidRPr="00752798" w:rsidRDefault="00752798" w:rsidP="00752798">
            <w:pPr>
              <w:suppressAutoHyphens/>
              <w:jc w:val="center"/>
              <w:rPr>
                <w:color w:val="000000"/>
                <w:sz w:val="24"/>
                <w:szCs w:val="24"/>
              </w:rPr>
            </w:pPr>
            <w:r w:rsidRPr="00752798">
              <w:rPr>
                <w:color w:val="000000"/>
                <w:sz w:val="24"/>
                <w:szCs w:val="24"/>
              </w:rPr>
              <w:t>Вероника Владимировна</w:t>
            </w:r>
          </w:p>
        </w:tc>
        <w:tc>
          <w:tcPr>
            <w:tcW w:w="1528" w:type="pct"/>
            <w:tcBorders>
              <w:top w:val="single" w:sz="4" w:space="0" w:color="000000"/>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ул.Новая</w:t>
            </w:r>
            <w:proofErr w:type="spellEnd"/>
          </w:p>
        </w:tc>
      </w:tr>
      <w:tr w:rsidR="00752798" w:rsidRPr="00752798" w:rsidTr="00752798">
        <w:trPr>
          <w:trHeight w:val="259"/>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59</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Ведущий специалист сектора анализа и планирования социально-экономического развития района</w:t>
            </w:r>
          </w:p>
        </w:tc>
        <w:tc>
          <w:tcPr>
            <w:tcW w:w="1075" w:type="pct"/>
            <w:tcBorders>
              <w:top w:val="single" w:sz="4" w:space="0" w:color="000000"/>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Березюк</w:t>
            </w:r>
            <w:proofErr w:type="spellEnd"/>
          </w:p>
          <w:p w:rsidR="00752798" w:rsidRPr="00752798" w:rsidRDefault="00752798" w:rsidP="00752798">
            <w:pPr>
              <w:suppressAutoHyphens/>
              <w:jc w:val="center"/>
              <w:rPr>
                <w:color w:val="000000"/>
                <w:sz w:val="24"/>
                <w:szCs w:val="24"/>
              </w:rPr>
            </w:pPr>
            <w:r w:rsidRPr="00752798">
              <w:rPr>
                <w:color w:val="000000"/>
                <w:sz w:val="24"/>
                <w:szCs w:val="24"/>
              </w:rPr>
              <w:t>Юлия Сергеевна</w:t>
            </w:r>
          </w:p>
        </w:tc>
        <w:tc>
          <w:tcPr>
            <w:tcW w:w="1528" w:type="pct"/>
            <w:tcBorders>
              <w:top w:val="single" w:sz="4" w:space="0" w:color="000000"/>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ул.Спортивная</w:t>
            </w:r>
            <w:proofErr w:type="spellEnd"/>
            <w:r w:rsidRPr="00752798">
              <w:rPr>
                <w:color w:val="000000"/>
                <w:sz w:val="24"/>
                <w:szCs w:val="24"/>
              </w:rPr>
              <w:t>,</w:t>
            </w:r>
          </w:p>
          <w:p w:rsidR="00752798" w:rsidRPr="00752798" w:rsidRDefault="00752798" w:rsidP="00752798">
            <w:pPr>
              <w:suppressAutoHyphens/>
              <w:jc w:val="center"/>
              <w:rPr>
                <w:color w:val="000000"/>
                <w:sz w:val="24"/>
                <w:szCs w:val="24"/>
              </w:rPr>
            </w:pPr>
            <w:proofErr w:type="spellStart"/>
            <w:r w:rsidRPr="00752798">
              <w:rPr>
                <w:color w:val="000000"/>
                <w:sz w:val="24"/>
                <w:szCs w:val="24"/>
              </w:rPr>
              <w:t>ул.Олимпийская</w:t>
            </w:r>
            <w:proofErr w:type="spellEnd"/>
          </w:p>
        </w:tc>
      </w:tr>
      <w:tr w:rsidR="00752798" w:rsidRPr="00752798" w:rsidTr="00752798">
        <w:trPr>
          <w:trHeight w:val="259"/>
        </w:trPr>
        <w:tc>
          <w:tcPr>
            <w:tcW w:w="5000" w:type="pct"/>
            <w:gridSpan w:val="4"/>
            <w:tcBorders>
              <w:top w:val="single" w:sz="4" w:space="0" w:color="auto"/>
              <w:left w:val="single" w:sz="4" w:space="0" w:color="auto"/>
              <w:bottom w:val="single" w:sz="4" w:space="0" w:color="auto"/>
              <w:right w:val="single" w:sz="4" w:space="0" w:color="auto"/>
            </w:tcBorders>
            <w:vAlign w:val="center"/>
          </w:tcPr>
          <w:p w:rsidR="00752798" w:rsidRPr="00752798" w:rsidRDefault="00BB1E2B" w:rsidP="00752798">
            <w:pPr>
              <w:suppressAutoHyphens/>
              <w:jc w:val="center"/>
              <w:rPr>
                <w:b/>
                <w:color w:val="000000"/>
                <w:sz w:val="24"/>
                <w:szCs w:val="24"/>
              </w:rPr>
            </w:pPr>
            <w:r>
              <w:rPr>
                <w:b/>
                <w:color w:val="000000"/>
                <w:sz w:val="24"/>
                <w:szCs w:val="24"/>
              </w:rPr>
              <w:t>Управление</w:t>
            </w:r>
            <w:r w:rsidR="00752798" w:rsidRPr="00752798">
              <w:rPr>
                <w:b/>
                <w:color w:val="000000"/>
                <w:sz w:val="24"/>
                <w:szCs w:val="24"/>
              </w:rPr>
              <w:t xml:space="preserve"> внутренней политики и контрольной работы</w:t>
            </w:r>
          </w:p>
        </w:tc>
      </w:tr>
      <w:tr w:rsidR="00752798" w:rsidRPr="00752798" w:rsidTr="00752798">
        <w:trPr>
          <w:trHeight w:val="202"/>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60</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BB1E2B" w:rsidP="00BB1E2B">
            <w:pPr>
              <w:suppressAutoHyphens/>
              <w:jc w:val="center"/>
              <w:rPr>
                <w:color w:val="000000"/>
                <w:sz w:val="24"/>
                <w:szCs w:val="24"/>
              </w:rPr>
            </w:pPr>
            <w:r w:rsidRPr="00BB1E2B">
              <w:rPr>
                <w:color w:val="000000"/>
                <w:sz w:val="24"/>
                <w:szCs w:val="24"/>
              </w:rPr>
              <w:t>Помощник главы администрации района</w:t>
            </w:r>
            <w:r>
              <w:rPr>
                <w:color w:val="000000"/>
                <w:sz w:val="24"/>
                <w:szCs w:val="24"/>
              </w:rPr>
              <w:t>, н</w:t>
            </w:r>
            <w:r w:rsidR="00752798" w:rsidRPr="00752798">
              <w:rPr>
                <w:color w:val="000000"/>
                <w:sz w:val="24"/>
                <w:szCs w:val="24"/>
              </w:rPr>
              <w:t>ачальник отдела внутренней политики и контрольной работы</w:t>
            </w:r>
          </w:p>
        </w:tc>
        <w:tc>
          <w:tcPr>
            <w:tcW w:w="1075" w:type="pct"/>
            <w:tcBorders>
              <w:top w:val="single" w:sz="4" w:space="0" w:color="auto"/>
              <w:left w:val="single" w:sz="4" w:space="0" w:color="auto"/>
              <w:bottom w:val="single" w:sz="4" w:space="0" w:color="auto"/>
              <w:right w:val="single" w:sz="4" w:space="0" w:color="auto"/>
            </w:tcBorders>
            <w:vAlign w:val="center"/>
          </w:tcPr>
          <w:p w:rsidR="00BB1E2B" w:rsidRDefault="00BB1E2B" w:rsidP="00752798">
            <w:pPr>
              <w:suppressAutoHyphens/>
              <w:jc w:val="center"/>
              <w:rPr>
                <w:color w:val="000000"/>
                <w:sz w:val="24"/>
                <w:szCs w:val="24"/>
              </w:rPr>
            </w:pPr>
            <w:r>
              <w:rPr>
                <w:color w:val="000000"/>
                <w:sz w:val="24"/>
                <w:szCs w:val="24"/>
              </w:rPr>
              <w:t xml:space="preserve">Макаров </w:t>
            </w:r>
          </w:p>
          <w:p w:rsidR="00752798" w:rsidRPr="00752798" w:rsidRDefault="00BB1E2B" w:rsidP="00752798">
            <w:pPr>
              <w:suppressAutoHyphens/>
              <w:jc w:val="center"/>
              <w:rPr>
                <w:color w:val="000000"/>
                <w:sz w:val="24"/>
                <w:szCs w:val="24"/>
              </w:rPr>
            </w:pPr>
            <w:r>
              <w:rPr>
                <w:color w:val="000000"/>
                <w:sz w:val="24"/>
                <w:szCs w:val="24"/>
              </w:rPr>
              <w:t>Александр Сергеевич</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ул.Астраханская</w:t>
            </w:r>
            <w:proofErr w:type="spellEnd"/>
            <w:r w:rsidRPr="00752798">
              <w:rPr>
                <w:color w:val="000000"/>
                <w:sz w:val="24"/>
                <w:szCs w:val="24"/>
              </w:rPr>
              <w:t>,</w:t>
            </w:r>
          </w:p>
          <w:p w:rsidR="00752798" w:rsidRPr="00752798" w:rsidRDefault="00752798" w:rsidP="00752798">
            <w:pPr>
              <w:suppressAutoHyphens/>
              <w:jc w:val="center"/>
              <w:rPr>
                <w:color w:val="000000"/>
                <w:sz w:val="24"/>
                <w:szCs w:val="24"/>
              </w:rPr>
            </w:pPr>
            <w:proofErr w:type="spellStart"/>
            <w:r w:rsidRPr="00752798">
              <w:rPr>
                <w:color w:val="000000"/>
                <w:sz w:val="24"/>
                <w:szCs w:val="24"/>
              </w:rPr>
              <w:t>ул.Звездная</w:t>
            </w:r>
            <w:proofErr w:type="spellEnd"/>
            <w:r w:rsidRPr="00752798">
              <w:rPr>
                <w:color w:val="000000"/>
                <w:sz w:val="24"/>
                <w:szCs w:val="24"/>
              </w:rPr>
              <w:t>,</w:t>
            </w:r>
          </w:p>
          <w:p w:rsidR="00752798" w:rsidRPr="00752798" w:rsidRDefault="00752798" w:rsidP="00752798">
            <w:pPr>
              <w:suppressAutoHyphens/>
              <w:jc w:val="center"/>
              <w:rPr>
                <w:color w:val="000000"/>
                <w:sz w:val="24"/>
                <w:szCs w:val="24"/>
              </w:rPr>
            </w:pPr>
            <w:proofErr w:type="spellStart"/>
            <w:r w:rsidRPr="00752798">
              <w:rPr>
                <w:color w:val="000000"/>
                <w:sz w:val="24"/>
                <w:szCs w:val="24"/>
              </w:rPr>
              <w:t>ул.Лунная</w:t>
            </w:r>
            <w:proofErr w:type="spellEnd"/>
            <w:r w:rsidRPr="00752798">
              <w:rPr>
                <w:color w:val="000000"/>
                <w:sz w:val="24"/>
                <w:szCs w:val="24"/>
              </w:rPr>
              <w:t>,</w:t>
            </w:r>
          </w:p>
          <w:p w:rsidR="00752798" w:rsidRPr="00752798" w:rsidRDefault="00752798" w:rsidP="00752798">
            <w:pPr>
              <w:suppressAutoHyphens/>
              <w:jc w:val="center"/>
              <w:rPr>
                <w:color w:val="000000"/>
                <w:sz w:val="24"/>
                <w:szCs w:val="24"/>
              </w:rPr>
            </w:pPr>
            <w:proofErr w:type="spellStart"/>
            <w:r w:rsidRPr="00752798">
              <w:rPr>
                <w:color w:val="000000"/>
                <w:sz w:val="24"/>
                <w:szCs w:val="24"/>
              </w:rPr>
              <w:t>ул.Гвардейская</w:t>
            </w:r>
            <w:proofErr w:type="spellEnd"/>
          </w:p>
        </w:tc>
      </w:tr>
      <w:tr w:rsidR="00752798" w:rsidRPr="00752798" w:rsidTr="00752798">
        <w:trPr>
          <w:trHeight w:val="202"/>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61</w:t>
            </w:r>
          </w:p>
        </w:tc>
        <w:tc>
          <w:tcPr>
            <w:tcW w:w="2141"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Ведущий специалист сектора по работе с обращениями граждан</w:t>
            </w:r>
          </w:p>
        </w:tc>
        <w:tc>
          <w:tcPr>
            <w:tcW w:w="1075"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Шкредова</w:t>
            </w:r>
          </w:p>
          <w:p w:rsidR="00752798" w:rsidRPr="00752798" w:rsidRDefault="00752798" w:rsidP="00752798">
            <w:pPr>
              <w:suppressAutoHyphens/>
              <w:jc w:val="center"/>
              <w:rPr>
                <w:color w:val="000000"/>
                <w:sz w:val="24"/>
                <w:szCs w:val="24"/>
              </w:rPr>
            </w:pPr>
            <w:r w:rsidRPr="00752798">
              <w:rPr>
                <w:color w:val="000000"/>
                <w:sz w:val="24"/>
                <w:szCs w:val="24"/>
              </w:rPr>
              <w:t>Юлия Александровна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ул.Молодежная</w:t>
            </w:r>
            <w:proofErr w:type="spellEnd"/>
            <w:r w:rsidRPr="00752798">
              <w:rPr>
                <w:color w:val="000000"/>
                <w:sz w:val="24"/>
                <w:szCs w:val="24"/>
              </w:rPr>
              <w:t>,</w:t>
            </w:r>
          </w:p>
          <w:p w:rsidR="00752798" w:rsidRPr="00752798" w:rsidRDefault="00752798" w:rsidP="00752798">
            <w:pPr>
              <w:suppressAutoHyphens/>
              <w:jc w:val="center"/>
              <w:rPr>
                <w:color w:val="000000"/>
                <w:sz w:val="24"/>
                <w:szCs w:val="24"/>
              </w:rPr>
            </w:pPr>
            <w:proofErr w:type="spellStart"/>
            <w:r w:rsidRPr="00752798">
              <w:rPr>
                <w:color w:val="000000"/>
                <w:sz w:val="24"/>
                <w:szCs w:val="24"/>
              </w:rPr>
              <w:t>ул.Михайловская</w:t>
            </w:r>
            <w:proofErr w:type="spellEnd"/>
          </w:p>
        </w:tc>
      </w:tr>
    </w:tbl>
    <w:p w:rsidR="00752798" w:rsidRDefault="00752798">
      <w:r>
        <w:br w:type="page"/>
      </w:r>
    </w:p>
    <w:tbl>
      <w:tblPr>
        <w:tblW w:w="539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45"/>
        <w:gridCol w:w="4508"/>
        <w:gridCol w:w="15"/>
        <w:gridCol w:w="2271"/>
        <w:gridCol w:w="3249"/>
      </w:tblGrid>
      <w:tr w:rsidR="00752798" w:rsidRPr="00752798" w:rsidTr="00752798">
        <w:trPr>
          <w:trHeight w:val="202"/>
        </w:trPr>
        <w:tc>
          <w:tcPr>
            <w:tcW w:w="5000" w:type="pct"/>
            <w:gridSpan w:val="6"/>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
                <w:color w:val="000000"/>
                <w:sz w:val="24"/>
                <w:szCs w:val="24"/>
              </w:rPr>
            </w:pPr>
            <w:r w:rsidRPr="00752798">
              <w:rPr>
                <w:b/>
                <w:color w:val="000000"/>
                <w:sz w:val="24"/>
                <w:szCs w:val="24"/>
              </w:rPr>
              <w:t>Отдел делопроизводства и кадров</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62</w:t>
            </w:r>
          </w:p>
        </w:tc>
        <w:tc>
          <w:tcPr>
            <w:tcW w:w="2141"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Начальник отдела</w:t>
            </w:r>
          </w:p>
          <w:p w:rsidR="00752798" w:rsidRPr="00752798" w:rsidRDefault="00752798" w:rsidP="00752798">
            <w:pPr>
              <w:suppressAutoHyphens/>
              <w:jc w:val="center"/>
              <w:rPr>
                <w:color w:val="000000"/>
                <w:sz w:val="24"/>
                <w:szCs w:val="24"/>
              </w:rPr>
            </w:pPr>
            <w:r w:rsidRPr="00752798">
              <w:rPr>
                <w:bCs/>
                <w:color w:val="000000"/>
                <w:sz w:val="24"/>
                <w:szCs w:val="24"/>
              </w:rPr>
              <w:t>делопроизводства и кадров</w:t>
            </w:r>
          </w:p>
        </w:tc>
        <w:tc>
          <w:tcPr>
            <w:tcW w:w="1075"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Трикоз</w:t>
            </w:r>
            <w:proofErr w:type="spellEnd"/>
          </w:p>
          <w:p w:rsidR="00752798" w:rsidRPr="00752798" w:rsidRDefault="00752798" w:rsidP="00752798">
            <w:pPr>
              <w:suppressAutoHyphens/>
              <w:jc w:val="center"/>
              <w:rPr>
                <w:bCs/>
                <w:color w:val="000000"/>
                <w:sz w:val="24"/>
                <w:szCs w:val="24"/>
              </w:rPr>
            </w:pPr>
            <w:r w:rsidRPr="00752798">
              <w:rPr>
                <w:color w:val="000000"/>
                <w:sz w:val="24"/>
                <w:szCs w:val="24"/>
              </w:rPr>
              <w:t>Наталья Владимировна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ул.Красноармейская</w:t>
            </w:r>
          </w:p>
          <w:p w:rsidR="00752798" w:rsidRPr="00752798" w:rsidRDefault="00752798" w:rsidP="00752798">
            <w:pPr>
              <w:suppressAutoHyphens/>
              <w:jc w:val="center"/>
              <w:rPr>
                <w:color w:val="000000"/>
                <w:sz w:val="24"/>
                <w:szCs w:val="24"/>
              </w:rPr>
            </w:pPr>
            <w:r w:rsidRPr="00752798">
              <w:rPr>
                <w:color w:val="000000"/>
                <w:sz w:val="24"/>
                <w:szCs w:val="24"/>
              </w:rPr>
              <w:t>(от д.1 до д.29 включительно)</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63</w:t>
            </w:r>
          </w:p>
        </w:tc>
        <w:tc>
          <w:tcPr>
            <w:tcW w:w="2141"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Руководитель кадровой службы</w:t>
            </w:r>
          </w:p>
        </w:tc>
        <w:tc>
          <w:tcPr>
            <w:tcW w:w="1075"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Ильина</w:t>
            </w:r>
          </w:p>
          <w:p w:rsidR="00752798" w:rsidRPr="00752798" w:rsidRDefault="00752798" w:rsidP="00752798">
            <w:pPr>
              <w:suppressAutoHyphens/>
              <w:jc w:val="center"/>
              <w:rPr>
                <w:color w:val="000000"/>
                <w:sz w:val="24"/>
                <w:szCs w:val="24"/>
              </w:rPr>
            </w:pPr>
            <w:r w:rsidRPr="00752798">
              <w:rPr>
                <w:color w:val="000000"/>
                <w:sz w:val="24"/>
                <w:szCs w:val="24"/>
              </w:rPr>
              <w:t>Мария Андреевна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ул.Пушкина</w:t>
            </w:r>
            <w:proofErr w:type="spellEnd"/>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64</w:t>
            </w:r>
          </w:p>
        </w:tc>
        <w:tc>
          <w:tcPr>
            <w:tcW w:w="2141"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 xml:space="preserve">Ведущий специалист кадровой службы отдела </w:t>
            </w:r>
            <w:r w:rsidRPr="00752798">
              <w:rPr>
                <w:bCs/>
                <w:color w:val="000000"/>
                <w:sz w:val="24"/>
                <w:szCs w:val="24"/>
              </w:rPr>
              <w:t>делопроизводства и кадров</w:t>
            </w:r>
          </w:p>
        </w:tc>
        <w:tc>
          <w:tcPr>
            <w:tcW w:w="1075"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 xml:space="preserve">Миронова Екатерина </w:t>
            </w:r>
            <w:proofErr w:type="spellStart"/>
            <w:r w:rsidRPr="00752798">
              <w:rPr>
                <w:color w:val="000000"/>
                <w:sz w:val="24"/>
                <w:szCs w:val="24"/>
              </w:rPr>
              <w:t>Алимагомедовна</w:t>
            </w:r>
            <w:proofErr w:type="spellEnd"/>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пер.Красноармейский</w:t>
            </w:r>
            <w:proofErr w:type="spellEnd"/>
            <w:r w:rsidRPr="00752798">
              <w:rPr>
                <w:color w:val="000000"/>
                <w:sz w:val="24"/>
                <w:szCs w:val="24"/>
              </w:rPr>
              <w:t>,</w:t>
            </w:r>
          </w:p>
          <w:p w:rsidR="00752798" w:rsidRPr="00752798" w:rsidRDefault="00752798" w:rsidP="00752798">
            <w:pPr>
              <w:suppressAutoHyphens/>
              <w:jc w:val="center"/>
              <w:rPr>
                <w:color w:val="000000"/>
                <w:sz w:val="24"/>
                <w:szCs w:val="24"/>
              </w:rPr>
            </w:pPr>
            <w:proofErr w:type="spellStart"/>
            <w:r w:rsidRPr="00752798">
              <w:rPr>
                <w:color w:val="000000"/>
                <w:sz w:val="24"/>
                <w:szCs w:val="24"/>
              </w:rPr>
              <w:t>пер.Спортивный</w:t>
            </w:r>
            <w:proofErr w:type="spellEnd"/>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65</w:t>
            </w:r>
          </w:p>
        </w:tc>
        <w:tc>
          <w:tcPr>
            <w:tcW w:w="2141"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Руководитель</w:t>
            </w:r>
            <w:r>
              <w:rPr>
                <w:color w:val="000000"/>
                <w:sz w:val="24"/>
                <w:szCs w:val="24"/>
              </w:rPr>
              <w:t xml:space="preserve"> </w:t>
            </w:r>
            <w:r w:rsidRPr="00752798">
              <w:rPr>
                <w:bCs/>
                <w:color w:val="000000"/>
                <w:sz w:val="24"/>
                <w:szCs w:val="24"/>
              </w:rPr>
              <w:t>канцелярии</w:t>
            </w:r>
            <w:r w:rsidRPr="00752798">
              <w:rPr>
                <w:color w:val="000000"/>
                <w:sz w:val="24"/>
                <w:szCs w:val="24"/>
              </w:rPr>
              <w:t xml:space="preserve"> отдела</w:t>
            </w:r>
          </w:p>
          <w:p w:rsidR="00752798" w:rsidRPr="00752798" w:rsidRDefault="00752798" w:rsidP="00752798">
            <w:pPr>
              <w:suppressAutoHyphens/>
              <w:jc w:val="center"/>
              <w:rPr>
                <w:color w:val="000000"/>
                <w:sz w:val="24"/>
                <w:szCs w:val="24"/>
              </w:rPr>
            </w:pPr>
            <w:r w:rsidRPr="00752798">
              <w:rPr>
                <w:bCs/>
                <w:color w:val="000000"/>
                <w:sz w:val="24"/>
                <w:szCs w:val="24"/>
              </w:rPr>
              <w:t>делопроизводства и кадров</w:t>
            </w:r>
          </w:p>
        </w:tc>
        <w:tc>
          <w:tcPr>
            <w:tcW w:w="1075"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Малофеева</w:t>
            </w:r>
            <w:proofErr w:type="spellEnd"/>
          </w:p>
          <w:p w:rsidR="00752798" w:rsidRPr="00752798" w:rsidRDefault="00752798" w:rsidP="00752798">
            <w:pPr>
              <w:suppressAutoHyphens/>
              <w:jc w:val="center"/>
              <w:rPr>
                <w:bCs/>
                <w:color w:val="000000"/>
                <w:sz w:val="24"/>
                <w:szCs w:val="24"/>
              </w:rPr>
            </w:pPr>
            <w:r w:rsidRPr="00752798">
              <w:rPr>
                <w:color w:val="000000"/>
                <w:sz w:val="24"/>
                <w:szCs w:val="24"/>
              </w:rPr>
              <w:t>Елена Анатольевна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ул.Д.Бедного</w:t>
            </w:r>
            <w:proofErr w:type="spellEnd"/>
          </w:p>
          <w:p w:rsidR="00752798" w:rsidRPr="00752798" w:rsidRDefault="00752798" w:rsidP="00752798">
            <w:pPr>
              <w:suppressAutoHyphens/>
              <w:jc w:val="center"/>
              <w:rPr>
                <w:color w:val="000000"/>
                <w:sz w:val="24"/>
                <w:szCs w:val="24"/>
              </w:rPr>
            </w:pPr>
            <w:r w:rsidRPr="00752798">
              <w:rPr>
                <w:color w:val="000000"/>
                <w:sz w:val="24"/>
                <w:szCs w:val="24"/>
              </w:rPr>
              <w:t>(от д.1 до д.27 включительно)</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66</w:t>
            </w:r>
          </w:p>
        </w:tc>
        <w:tc>
          <w:tcPr>
            <w:tcW w:w="2141"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Ведущий специалист</w:t>
            </w:r>
            <w:r>
              <w:rPr>
                <w:color w:val="000000"/>
                <w:sz w:val="24"/>
                <w:szCs w:val="24"/>
              </w:rPr>
              <w:t xml:space="preserve"> </w:t>
            </w:r>
            <w:r w:rsidRPr="00752798">
              <w:rPr>
                <w:bCs/>
                <w:color w:val="000000"/>
                <w:sz w:val="24"/>
                <w:szCs w:val="24"/>
              </w:rPr>
              <w:t>канцелярии</w:t>
            </w:r>
            <w:r w:rsidRPr="00752798">
              <w:rPr>
                <w:color w:val="000000"/>
                <w:sz w:val="24"/>
                <w:szCs w:val="24"/>
              </w:rPr>
              <w:t xml:space="preserve"> отдела</w:t>
            </w:r>
          </w:p>
          <w:p w:rsidR="00752798" w:rsidRPr="00752798" w:rsidRDefault="00752798" w:rsidP="00752798">
            <w:pPr>
              <w:suppressAutoHyphens/>
              <w:jc w:val="center"/>
              <w:rPr>
                <w:color w:val="000000"/>
                <w:sz w:val="24"/>
                <w:szCs w:val="24"/>
              </w:rPr>
            </w:pPr>
            <w:r w:rsidRPr="00752798">
              <w:rPr>
                <w:bCs/>
                <w:color w:val="000000"/>
                <w:sz w:val="24"/>
                <w:szCs w:val="24"/>
              </w:rPr>
              <w:t>делопроизводства и кадров</w:t>
            </w:r>
          </w:p>
        </w:tc>
        <w:tc>
          <w:tcPr>
            <w:tcW w:w="1075"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Веркашинская</w:t>
            </w:r>
            <w:proofErr w:type="spellEnd"/>
            <w:r w:rsidRPr="00752798">
              <w:rPr>
                <w:color w:val="000000"/>
                <w:sz w:val="24"/>
                <w:szCs w:val="24"/>
              </w:rPr>
              <w:t xml:space="preserve"> Александра Геннадьевна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ул.Красноармейская</w:t>
            </w:r>
          </w:p>
          <w:p w:rsidR="00752798" w:rsidRPr="00752798" w:rsidRDefault="00752798" w:rsidP="00752798">
            <w:pPr>
              <w:suppressAutoHyphens/>
              <w:jc w:val="center"/>
              <w:rPr>
                <w:color w:val="000000"/>
                <w:sz w:val="24"/>
                <w:szCs w:val="24"/>
              </w:rPr>
            </w:pPr>
            <w:r w:rsidRPr="00752798">
              <w:rPr>
                <w:color w:val="000000"/>
                <w:sz w:val="24"/>
                <w:szCs w:val="24"/>
              </w:rPr>
              <w:t>(от д.30 до конца улицы)</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67</w:t>
            </w:r>
          </w:p>
        </w:tc>
        <w:tc>
          <w:tcPr>
            <w:tcW w:w="2141"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Ведущий специалист</w:t>
            </w:r>
            <w:r>
              <w:rPr>
                <w:color w:val="000000"/>
                <w:sz w:val="24"/>
                <w:szCs w:val="24"/>
              </w:rPr>
              <w:t xml:space="preserve"> </w:t>
            </w:r>
            <w:r w:rsidRPr="00752798">
              <w:rPr>
                <w:bCs/>
                <w:color w:val="000000"/>
                <w:sz w:val="24"/>
                <w:szCs w:val="24"/>
              </w:rPr>
              <w:t>канцелярии</w:t>
            </w:r>
            <w:r w:rsidRPr="00752798">
              <w:rPr>
                <w:color w:val="000000"/>
                <w:sz w:val="24"/>
                <w:szCs w:val="24"/>
              </w:rPr>
              <w:t xml:space="preserve"> отдела</w:t>
            </w:r>
          </w:p>
          <w:p w:rsidR="00752798" w:rsidRPr="00752798" w:rsidRDefault="00752798" w:rsidP="00752798">
            <w:pPr>
              <w:suppressAutoHyphens/>
              <w:jc w:val="center"/>
              <w:rPr>
                <w:color w:val="000000"/>
                <w:sz w:val="24"/>
                <w:szCs w:val="24"/>
              </w:rPr>
            </w:pPr>
            <w:r w:rsidRPr="00752798">
              <w:rPr>
                <w:bCs/>
                <w:color w:val="000000"/>
                <w:sz w:val="24"/>
                <w:szCs w:val="24"/>
              </w:rPr>
              <w:t>делопроизводства и кадров</w:t>
            </w:r>
          </w:p>
        </w:tc>
        <w:tc>
          <w:tcPr>
            <w:tcW w:w="1075"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Шанаева</w:t>
            </w:r>
            <w:proofErr w:type="spellEnd"/>
          </w:p>
          <w:p w:rsidR="00752798" w:rsidRPr="00752798" w:rsidRDefault="00752798" w:rsidP="00752798">
            <w:pPr>
              <w:suppressAutoHyphens/>
              <w:jc w:val="center"/>
              <w:rPr>
                <w:color w:val="000000"/>
                <w:sz w:val="24"/>
                <w:szCs w:val="24"/>
              </w:rPr>
            </w:pPr>
            <w:r w:rsidRPr="00752798">
              <w:rPr>
                <w:color w:val="000000"/>
                <w:sz w:val="24"/>
                <w:szCs w:val="24"/>
              </w:rPr>
              <w:t>Кристина Дмитриевна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ул.Д.Бедного</w:t>
            </w:r>
            <w:proofErr w:type="spellEnd"/>
          </w:p>
          <w:p w:rsidR="00752798" w:rsidRPr="00752798" w:rsidRDefault="00752798" w:rsidP="00752798">
            <w:pPr>
              <w:suppressAutoHyphens/>
              <w:jc w:val="center"/>
              <w:rPr>
                <w:color w:val="000000"/>
                <w:sz w:val="24"/>
                <w:szCs w:val="24"/>
              </w:rPr>
            </w:pPr>
            <w:r w:rsidRPr="00752798">
              <w:rPr>
                <w:color w:val="000000"/>
                <w:sz w:val="24"/>
                <w:szCs w:val="24"/>
              </w:rPr>
              <w:t>(от д.28 до д.53 включительно)</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68</w:t>
            </w:r>
          </w:p>
        </w:tc>
        <w:tc>
          <w:tcPr>
            <w:tcW w:w="2141"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Специалист 1 категории</w:t>
            </w:r>
            <w:r w:rsidRPr="00752798">
              <w:rPr>
                <w:bCs/>
                <w:color w:val="000000"/>
                <w:sz w:val="24"/>
                <w:szCs w:val="24"/>
              </w:rPr>
              <w:t xml:space="preserve"> канцелярии</w:t>
            </w:r>
            <w:r w:rsidRPr="00752798">
              <w:rPr>
                <w:color w:val="000000"/>
                <w:sz w:val="24"/>
                <w:szCs w:val="24"/>
              </w:rPr>
              <w:t xml:space="preserve"> отдела</w:t>
            </w:r>
            <w:r>
              <w:rPr>
                <w:color w:val="000000"/>
                <w:sz w:val="24"/>
                <w:szCs w:val="24"/>
              </w:rPr>
              <w:t xml:space="preserve"> </w:t>
            </w:r>
            <w:r w:rsidRPr="00752798">
              <w:rPr>
                <w:bCs/>
                <w:color w:val="000000"/>
                <w:sz w:val="24"/>
                <w:szCs w:val="24"/>
              </w:rPr>
              <w:t>делопроизводства и кадров</w:t>
            </w:r>
          </w:p>
        </w:tc>
        <w:tc>
          <w:tcPr>
            <w:tcW w:w="1075"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Тимофеева</w:t>
            </w:r>
          </w:p>
          <w:p w:rsidR="00752798" w:rsidRPr="00752798" w:rsidRDefault="00752798" w:rsidP="00752798">
            <w:pPr>
              <w:suppressAutoHyphens/>
              <w:jc w:val="center"/>
              <w:rPr>
                <w:color w:val="000000"/>
                <w:sz w:val="24"/>
                <w:szCs w:val="24"/>
              </w:rPr>
            </w:pPr>
            <w:r w:rsidRPr="00752798">
              <w:rPr>
                <w:color w:val="000000"/>
                <w:sz w:val="24"/>
                <w:szCs w:val="24"/>
              </w:rPr>
              <w:t>Марина Петровна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ул.Д.Бедного</w:t>
            </w:r>
            <w:proofErr w:type="spellEnd"/>
          </w:p>
          <w:p w:rsidR="00752798" w:rsidRPr="00752798" w:rsidRDefault="00752798" w:rsidP="00752798">
            <w:pPr>
              <w:suppressAutoHyphens/>
              <w:jc w:val="center"/>
              <w:rPr>
                <w:color w:val="000000"/>
                <w:sz w:val="24"/>
                <w:szCs w:val="24"/>
              </w:rPr>
            </w:pPr>
            <w:r w:rsidRPr="00752798">
              <w:rPr>
                <w:color w:val="000000"/>
                <w:sz w:val="24"/>
                <w:szCs w:val="24"/>
              </w:rPr>
              <w:t>(от д.54 до конца улицы)</w:t>
            </w:r>
          </w:p>
        </w:tc>
      </w:tr>
      <w:tr w:rsidR="00752798" w:rsidRPr="00752798" w:rsidTr="00752798">
        <w:trPr>
          <w:trHeight w:val="292"/>
        </w:trPr>
        <w:tc>
          <w:tcPr>
            <w:tcW w:w="5000" w:type="pct"/>
            <w:gridSpan w:val="6"/>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
                <w:color w:val="000000"/>
                <w:sz w:val="24"/>
                <w:szCs w:val="24"/>
              </w:rPr>
            </w:pPr>
            <w:r w:rsidRPr="00752798">
              <w:rPr>
                <w:color w:val="000000"/>
                <w:sz w:val="24"/>
                <w:szCs w:val="24"/>
              </w:rPr>
              <w:br w:type="page"/>
            </w:r>
            <w:r w:rsidRPr="00752798">
              <w:rPr>
                <w:b/>
                <w:color w:val="000000"/>
                <w:sz w:val="24"/>
                <w:szCs w:val="24"/>
              </w:rPr>
              <w:t>Отдел информатизации</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69</w:t>
            </w:r>
          </w:p>
        </w:tc>
        <w:tc>
          <w:tcPr>
            <w:tcW w:w="2141"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Начальник отдела</w:t>
            </w:r>
          </w:p>
          <w:p w:rsidR="00752798" w:rsidRPr="00752798" w:rsidRDefault="00752798" w:rsidP="00752798">
            <w:pPr>
              <w:suppressAutoHyphens/>
              <w:jc w:val="center"/>
              <w:rPr>
                <w:color w:val="000000"/>
                <w:sz w:val="24"/>
                <w:szCs w:val="24"/>
              </w:rPr>
            </w:pPr>
            <w:r w:rsidRPr="00752798">
              <w:rPr>
                <w:bCs/>
                <w:color w:val="000000"/>
                <w:sz w:val="24"/>
                <w:szCs w:val="24"/>
              </w:rPr>
              <w:t>информатизации</w:t>
            </w:r>
          </w:p>
        </w:tc>
        <w:tc>
          <w:tcPr>
            <w:tcW w:w="1075"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Нагаев</w:t>
            </w:r>
          </w:p>
          <w:p w:rsidR="00752798" w:rsidRPr="00752798" w:rsidRDefault="00752798" w:rsidP="00752798">
            <w:pPr>
              <w:suppressAutoHyphens/>
              <w:jc w:val="center"/>
              <w:rPr>
                <w:color w:val="000000"/>
                <w:sz w:val="24"/>
                <w:szCs w:val="24"/>
              </w:rPr>
            </w:pPr>
            <w:r w:rsidRPr="00752798">
              <w:rPr>
                <w:color w:val="000000"/>
                <w:sz w:val="24"/>
                <w:szCs w:val="24"/>
              </w:rPr>
              <w:t>Никита Викторович</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ул.Лапшова</w:t>
            </w:r>
            <w:proofErr w:type="spellEnd"/>
          </w:p>
          <w:p w:rsidR="00752798" w:rsidRPr="00752798" w:rsidRDefault="00752798" w:rsidP="00752798">
            <w:pPr>
              <w:suppressAutoHyphens/>
              <w:jc w:val="center"/>
              <w:rPr>
                <w:color w:val="000000"/>
                <w:sz w:val="24"/>
                <w:szCs w:val="24"/>
              </w:rPr>
            </w:pPr>
            <w:r w:rsidRPr="00752798">
              <w:rPr>
                <w:color w:val="000000"/>
                <w:sz w:val="24"/>
                <w:szCs w:val="24"/>
              </w:rPr>
              <w:t>(от д.1 до д.28 включительно)</w:t>
            </w:r>
          </w:p>
        </w:tc>
      </w:tr>
      <w:tr w:rsidR="00752798" w:rsidRPr="00752798" w:rsidTr="00752798">
        <w:trPr>
          <w:trHeight w:val="497"/>
        </w:trPr>
        <w:tc>
          <w:tcPr>
            <w:tcW w:w="256"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70</w:t>
            </w:r>
          </w:p>
        </w:tc>
        <w:tc>
          <w:tcPr>
            <w:tcW w:w="2141"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 xml:space="preserve">Ведущий специалист  отдела </w:t>
            </w:r>
            <w:r w:rsidRPr="00752798">
              <w:rPr>
                <w:bCs/>
                <w:color w:val="000000"/>
                <w:sz w:val="24"/>
                <w:szCs w:val="24"/>
              </w:rPr>
              <w:t>информатизации</w:t>
            </w:r>
          </w:p>
        </w:tc>
        <w:tc>
          <w:tcPr>
            <w:tcW w:w="1075"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Комаренко</w:t>
            </w:r>
            <w:proofErr w:type="spellEnd"/>
          </w:p>
          <w:p w:rsidR="00752798" w:rsidRPr="00752798" w:rsidRDefault="00752798" w:rsidP="00752798">
            <w:pPr>
              <w:suppressAutoHyphens/>
              <w:jc w:val="center"/>
              <w:rPr>
                <w:color w:val="000000"/>
                <w:sz w:val="24"/>
                <w:szCs w:val="24"/>
              </w:rPr>
            </w:pPr>
            <w:r w:rsidRPr="00752798">
              <w:rPr>
                <w:color w:val="000000"/>
                <w:sz w:val="24"/>
                <w:szCs w:val="24"/>
              </w:rPr>
              <w:t>Оксана Андреевна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ул.Лапшова</w:t>
            </w:r>
            <w:proofErr w:type="spellEnd"/>
          </w:p>
          <w:p w:rsidR="00752798" w:rsidRPr="00752798" w:rsidRDefault="00752798" w:rsidP="00752798">
            <w:pPr>
              <w:suppressAutoHyphens/>
              <w:jc w:val="center"/>
              <w:rPr>
                <w:color w:val="000000"/>
                <w:sz w:val="24"/>
                <w:szCs w:val="24"/>
              </w:rPr>
            </w:pPr>
            <w:r w:rsidRPr="00752798">
              <w:rPr>
                <w:color w:val="000000"/>
                <w:sz w:val="24"/>
                <w:szCs w:val="24"/>
              </w:rPr>
              <w:t>(от д. 29 до конца улицы)</w:t>
            </w:r>
          </w:p>
        </w:tc>
      </w:tr>
      <w:tr w:rsidR="00752798" w:rsidRPr="00752798" w:rsidTr="00752798">
        <w:trPr>
          <w:trHeight w:val="202"/>
        </w:trPr>
        <w:tc>
          <w:tcPr>
            <w:tcW w:w="5000" w:type="pct"/>
            <w:gridSpan w:val="6"/>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
                <w:color w:val="000000"/>
                <w:sz w:val="24"/>
                <w:szCs w:val="24"/>
              </w:rPr>
            </w:pPr>
            <w:r w:rsidRPr="00752798">
              <w:rPr>
                <w:b/>
                <w:color w:val="000000"/>
                <w:sz w:val="24"/>
                <w:szCs w:val="24"/>
              </w:rPr>
              <w:t>Отдел организационного обеспечения и взаимодействия с территориями</w:t>
            </w:r>
          </w:p>
        </w:tc>
      </w:tr>
      <w:tr w:rsidR="00752798" w:rsidRPr="00752798" w:rsidTr="00752798">
        <w:trPr>
          <w:trHeight w:val="202"/>
        </w:trPr>
        <w:tc>
          <w:tcPr>
            <w:tcW w:w="27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71</w:t>
            </w:r>
          </w:p>
        </w:tc>
        <w:tc>
          <w:tcPr>
            <w:tcW w:w="212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Начальник отдела</w:t>
            </w:r>
          </w:p>
        </w:tc>
        <w:tc>
          <w:tcPr>
            <w:tcW w:w="106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Cs/>
                <w:color w:val="000000"/>
                <w:sz w:val="24"/>
                <w:szCs w:val="24"/>
              </w:rPr>
            </w:pPr>
            <w:r w:rsidRPr="00752798">
              <w:rPr>
                <w:bCs/>
                <w:color w:val="000000"/>
                <w:sz w:val="24"/>
                <w:szCs w:val="24"/>
              </w:rPr>
              <w:t>Спичкин</w:t>
            </w:r>
          </w:p>
          <w:p w:rsidR="00752798" w:rsidRPr="00752798" w:rsidRDefault="00752798" w:rsidP="00752798">
            <w:pPr>
              <w:suppressAutoHyphens/>
              <w:jc w:val="center"/>
              <w:rPr>
                <w:bCs/>
                <w:color w:val="000000"/>
                <w:sz w:val="24"/>
                <w:szCs w:val="24"/>
              </w:rPr>
            </w:pPr>
            <w:r w:rsidRPr="00752798">
              <w:rPr>
                <w:bCs/>
                <w:color w:val="000000"/>
                <w:sz w:val="24"/>
                <w:szCs w:val="24"/>
              </w:rPr>
              <w:t>Михаил Викторович</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ул.Чехова</w:t>
            </w:r>
            <w:proofErr w:type="spellEnd"/>
          </w:p>
          <w:p w:rsidR="00752798" w:rsidRPr="00752798" w:rsidRDefault="00752798" w:rsidP="00752798">
            <w:pPr>
              <w:suppressAutoHyphens/>
              <w:jc w:val="center"/>
              <w:rPr>
                <w:color w:val="000000"/>
                <w:sz w:val="24"/>
                <w:szCs w:val="24"/>
              </w:rPr>
            </w:pPr>
          </w:p>
        </w:tc>
      </w:tr>
      <w:tr w:rsidR="00752798" w:rsidRPr="00752798" w:rsidTr="00752798">
        <w:trPr>
          <w:trHeight w:val="497"/>
        </w:trPr>
        <w:tc>
          <w:tcPr>
            <w:tcW w:w="27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72</w:t>
            </w:r>
          </w:p>
        </w:tc>
        <w:tc>
          <w:tcPr>
            <w:tcW w:w="212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Руководитель сектора</w:t>
            </w:r>
          </w:p>
          <w:p w:rsidR="00752798" w:rsidRPr="00752798" w:rsidRDefault="00752798" w:rsidP="00752798">
            <w:pPr>
              <w:suppressAutoHyphens/>
              <w:jc w:val="center"/>
              <w:rPr>
                <w:color w:val="000000"/>
                <w:sz w:val="24"/>
                <w:szCs w:val="24"/>
              </w:rPr>
            </w:pPr>
            <w:r w:rsidRPr="00752798">
              <w:rPr>
                <w:bCs/>
                <w:color w:val="000000"/>
                <w:sz w:val="24"/>
                <w:szCs w:val="24"/>
              </w:rPr>
              <w:t>материально-технического и автотранспортного обеспечения</w:t>
            </w:r>
          </w:p>
        </w:tc>
        <w:tc>
          <w:tcPr>
            <w:tcW w:w="106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Cs/>
                <w:color w:val="000000"/>
                <w:sz w:val="24"/>
                <w:szCs w:val="24"/>
              </w:rPr>
            </w:pPr>
            <w:r w:rsidRPr="00752798">
              <w:rPr>
                <w:bCs/>
                <w:color w:val="000000"/>
                <w:sz w:val="24"/>
                <w:szCs w:val="24"/>
              </w:rPr>
              <w:t>Сафонов</w:t>
            </w:r>
          </w:p>
          <w:p w:rsidR="00752798" w:rsidRPr="00752798" w:rsidRDefault="00752798" w:rsidP="00752798">
            <w:pPr>
              <w:suppressAutoHyphens/>
              <w:jc w:val="center"/>
              <w:rPr>
                <w:color w:val="000000"/>
                <w:sz w:val="24"/>
                <w:szCs w:val="24"/>
              </w:rPr>
            </w:pPr>
            <w:r w:rsidRPr="00752798">
              <w:rPr>
                <w:bCs/>
                <w:color w:val="000000"/>
                <w:sz w:val="24"/>
                <w:szCs w:val="24"/>
              </w:rPr>
              <w:t>Павел Геннадьевич</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пер.Сельхозтехники</w:t>
            </w:r>
            <w:proofErr w:type="spellEnd"/>
          </w:p>
        </w:tc>
      </w:tr>
      <w:tr w:rsidR="00752798" w:rsidRPr="00752798" w:rsidTr="00752798">
        <w:trPr>
          <w:trHeight w:val="202"/>
        </w:trPr>
        <w:tc>
          <w:tcPr>
            <w:tcW w:w="5000" w:type="pct"/>
            <w:gridSpan w:val="6"/>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
                <w:color w:val="000000"/>
                <w:sz w:val="24"/>
                <w:szCs w:val="24"/>
              </w:rPr>
            </w:pPr>
            <w:r w:rsidRPr="00752798">
              <w:rPr>
                <w:b/>
                <w:color w:val="000000"/>
                <w:sz w:val="24"/>
                <w:szCs w:val="24"/>
              </w:rPr>
              <w:t>Отдел по делам гражданской обороны и чрезвычайным ситуациям</w:t>
            </w:r>
          </w:p>
        </w:tc>
      </w:tr>
      <w:tr w:rsidR="00752798" w:rsidRPr="00752798" w:rsidTr="00752798">
        <w:trPr>
          <w:trHeight w:val="202"/>
        </w:trPr>
        <w:tc>
          <w:tcPr>
            <w:tcW w:w="27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73</w:t>
            </w:r>
          </w:p>
        </w:tc>
        <w:tc>
          <w:tcPr>
            <w:tcW w:w="212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Начальник отдела по делам гражданской обороны и чрезвычайным ситуациям</w:t>
            </w:r>
          </w:p>
        </w:tc>
        <w:tc>
          <w:tcPr>
            <w:tcW w:w="106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Cs/>
                <w:color w:val="000000"/>
                <w:sz w:val="24"/>
                <w:szCs w:val="24"/>
              </w:rPr>
            </w:pPr>
            <w:proofErr w:type="spellStart"/>
            <w:r w:rsidRPr="00752798">
              <w:rPr>
                <w:bCs/>
                <w:color w:val="000000"/>
                <w:sz w:val="24"/>
                <w:szCs w:val="24"/>
              </w:rPr>
              <w:t>Сикалов</w:t>
            </w:r>
            <w:proofErr w:type="spellEnd"/>
          </w:p>
          <w:p w:rsidR="00752798" w:rsidRPr="00752798" w:rsidRDefault="00752798" w:rsidP="00752798">
            <w:pPr>
              <w:suppressAutoHyphens/>
              <w:jc w:val="center"/>
              <w:rPr>
                <w:bCs/>
                <w:color w:val="000000"/>
                <w:sz w:val="24"/>
                <w:szCs w:val="24"/>
              </w:rPr>
            </w:pPr>
            <w:r w:rsidRPr="00752798">
              <w:rPr>
                <w:bCs/>
                <w:color w:val="000000"/>
                <w:sz w:val="24"/>
                <w:szCs w:val="24"/>
              </w:rPr>
              <w:t>Юрий Иванович</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ул.Аткарская</w:t>
            </w:r>
            <w:proofErr w:type="spellEnd"/>
          </w:p>
        </w:tc>
      </w:tr>
      <w:tr w:rsidR="00752798" w:rsidRPr="00752798" w:rsidTr="00752798">
        <w:trPr>
          <w:trHeight w:val="231"/>
        </w:trPr>
        <w:tc>
          <w:tcPr>
            <w:tcW w:w="5000" w:type="pct"/>
            <w:gridSpan w:val="6"/>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
                <w:color w:val="000000"/>
                <w:sz w:val="24"/>
                <w:szCs w:val="24"/>
              </w:rPr>
            </w:pPr>
            <w:r w:rsidRPr="00752798">
              <w:rPr>
                <w:b/>
                <w:color w:val="000000"/>
                <w:sz w:val="24"/>
                <w:szCs w:val="24"/>
              </w:rPr>
              <w:t>Отдел правового обеспечения</w:t>
            </w:r>
          </w:p>
        </w:tc>
      </w:tr>
      <w:tr w:rsidR="00752798" w:rsidRPr="00752798" w:rsidTr="00752798">
        <w:trPr>
          <w:trHeight w:val="497"/>
        </w:trPr>
        <w:tc>
          <w:tcPr>
            <w:tcW w:w="27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74</w:t>
            </w:r>
          </w:p>
        </w:tc>
        <w:tc>
          <w:tcPr>
            <w:tcW w:w="212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Начальник отдела правового обеспечения</w:t>
            </w:r>
          </w:p>
        </w:tc>
        <w:tc>
          <w:tcPr>
            <w:tcW w:w="106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Иванов</w:t>
            </w:r>
          </w:p>
          <w:p w:rsidR="00752798" w:rsidRPr="00752798" w:rsidRDefault="00752798" w:rsidP="00752798">
            <w:pPr>
              <w:suppressAutoHyphens/>
              <w:jc w:val="center"/>
              <w:rPr>
                <w:color w:val="000000"/>
                <w:sz w:val="24"/>
                <w:szCs w:val="24"/>
              </w:rPr>
            </w:pPr>
            <w:r w:rsidRPr="00752798">
              <w:rPr>
                <w:color w:val="000000"/>
                <w:sz w:val="24"/>
                <w:szCs w:val="24"/>
              </w:rPr>
              <w:t>Александр Николаевич</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ул.Дзержинского</w:t>
            </w:r>
            <w:proofErr w:type="spellEnd"/>
          </w:p>
          <w:p w:rsidR="00752798" w:rsidRPr="00752798" w:rsidRDefault="00752798" w:rsidP="00752798">
            <w:pPr>
              <w:suppressAutoHyphens/>
              <w:jc w:val="center"/>
              <w:rPr>
                <w:color w:val="000000"/>
                <w:sz w:val="24"/>
                <w:szCs w:val="24"/>
              </w:rPr>
            </w:pPr>
            <w:r w:rsidRPr="00752798">
              <w:rPr>
                <w:color w:val="000000"/>
                <w:sz w:val="24"/>
                <w:szCs w:val="24"/>
              </w:rPr>
              <w:t>(четная сторона)</w:t>
            </w:r>
          </w:p>
        </w:tc>
      </w:tr>
      <w:tr w:rsidR="00752798" w:rsidRPr="00752798" w:rsidTr="00752798">
        <w:trPr>
          <w:trHeight w:val="497"/>
        </w:trPr>
        <w:tc>
          <w:tcPr>
            <w:tcW w:w="27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75</w:t>
            </w:r>
          </w:p>
        </w:tc>
        <w:tc>
          <w:tcPr>
            <w:tcW w:w="212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 xml:space="preserve">Ведущий специалист-юрист отдела </w:t>
            </w:r>
            <w:r w:rsidRPr="00752798">
              <w:rPr>
                <w:bCs/>
                <w:color w:val="000000"/>
                <w:sz w:val="24"/>
                <w:szCs w:val="24"/>
              </w:rPr>
              <w:t>правового обеспечения</w:t>
            </w:r>
          </w:p>
        </w:tc>
        <w:tc>
          <w:tcPr>
            <w:tcW w:w="1068" w:type="pct"/>
            <w:tcBorders>
              <w:top w:val="single" w:sz="4" w:space="0" w:color="auto"/>
              <w:left w:val="single" w:sz="4" w:space="0" w:color="auto"/>
              <w:bottom w:val="single" w:sz="4" w:space="0" w:color="auto"/>
              <w:right w:val="single" w:sz="4" w:space="0" w:color="auto"/>
            </w:tcBorders>
            <w:vAlign w:val="center"/>
          </w:tcPr>
          <w:p w:rsidR="00BB1E2B" w:rsidRPr="00BB1E2B" w:rsidRDefault="00BB1E2B" w:rsidP="00BB1E2B">
            <w:pPr>
              <w:suppressAutoHyphens/>
              <w:jc w:val="center"/>
              <w:rPr>
                <w:color w:val="000000"/>
                <w:sz w:val="24"/>
                <w:szCs w:val="24"/>
              </w:rPr>
            </w:pPr>
            <w:r w:rsidRPr="00BB1E2B">
              <w:rPr>
                <w:color w:val="000000"/>
                <w:sz w:val="24"/>
                <w:szCs w:val="24"/>
              </w:rPr>
              <w:t>Найденова</w:t>
            </w:r>
          </w:p>
          <w:p w:rsidR="00752798" w:rsidRPr="00752798" w:rsidRDefault="00BB1E2B" w:rsidP="00BB1E2B">
            <w:pPr>
              <w:suppressAutoHyphens/>
              <w:jc w:val="center"/>
              <w:rPr>
                <w:color w:val="000000"/>
                <w:sz w:val="24"/>
                <w:szCs w:val="24"/>
              </w:rPr>
            </w:pPr>
            <w:r w:rsidRPr="00BB1E2B">
              <w:rPr>
                <w:color w:val="000000"/>
                <w:sz w:val="24"/>
                <w:szCs w:val="24"/>
              </w:rPr>
              <w:t>Юлия Сергеевна</w:t>
            </w:r>
          </w:p>
        </w:tc>
        <w:tc>
          <w:tcPr>
            <w:tcW w:w="1528" w:type="pct"/>
            <w:tcBorders>
              <w:top w:val="single" w:sz="4" w:space="0" w:color="auto"/>
              <w:left w:val="single" w:sz="4" w:space="0" w:color="auto"/>
              <w:bottom w:val="single" w:sz="4" w:space="0" w:color="auto"/>
              <w:right w:val="single" w:sz="4" w:space="0" w:color="auto"/>
            </w:tcBorders>
            <w:vAlign w:val="center"/>
          </w:tcPr>
          <w:p w:rsidR="00BB1E2B" w:rsidRPr="00752798" w:rsidRDefault="00BB1E2B" w:rsidP="00BB1E2B">
            <w:pPr>
              <w:suppressAutoHyphens/>
              <w:jc w:val="center"/>
              <w:rPr>
                <w:color w:val="000000"/>
                <w:sz w:val="24"/>
                <w:szCs w:val="24"/>
              </w:rPr>
            </w:pPr>
            <w:proofErr w:type="spellStart"/>
            <w:r w:rsidRPr="00752798">
              <w:rPr>
                <w:color w:val="000000"/>
                <w:sz w:val="24"/>
                <w:szCs w:val="24"/>
              </w:rPr>
              <w:t>ул.Дзержинского</w:t>
            </w:r>
            <w:proofErr w:type="spellEnd"/>
          </w:p>
          <w:p w:rsidR="00752798" w:rsidRPr="00752798" w:rsidRDefault="00BB1E2B" w:rsidP="00BB1E2B">
            <w:pPr>
              <w:suppressAutoHyphens/>
              <w:jc w:val="center"/>
              <w:rPr>
                <w:color w:val="000000"/>
                <w:sz w:val="24"/>
                <w:szCs w:val="24"/>
              </w:rPr>
            </w:pPr>
            <w:r w:rsidRPr="00752798">
              <w:rPr>
                <w:color w:val="000000"/>
                <w:sz w:val="24"/>
                <w:szCs w:val="24"/>
              </w:rPr>
              <w:t>(нечетная сторона)</w:t>
            </w:r>
          </w:p>
        </w:tc>
      </w:tr>
      <w:tr w:rsidR="00752798" w:rsidRPr="00752798" w:rsidTr="00752798">
        <w:trPr>
          <w:trHeight w:val="202"/>
        </w:trPr>
        <w:tc>
          <w:tcPr>
            <w:tcW w:w="5000" w:type="pct"/>
            <w:gridSpan w:val="6"/>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
                <w:color w:val="000000"/>
                <w:sz w:val="24"/>
                <w:szCs w:val="24"/>
              </w:rPr>
            </w:pPr>
            <w:r w:rsidRPr="00752798">
              <w:rPr>
                <w:b/>
                <w:color w:val="000000"/>
                <w:sz w:val="24"/>
                <w:szCs w:val="24"/>
              </w:rPr>
              <w:t>Отдел специальных программ</w:t>
            </w:r>
          </w:p>
        </w:tc>
      </w:tr>
      <w:tr w:rsidR="00752798" w:rsidRPr="00752798" w:rsidTr="00752798">
        <w:trPr>
          <w:trHeight w:val="202"/>
        </w:trPr>
        <w:tc>
          <w:tcPr>
            <w:tcW w:w="27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76</w:t>
            </w:r>
          </w:p>
        </w:tc>
        <w:tc>
          <w:tcPr>
            <w:tcW w:w="212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Начальник отдела</w:t>
            </w:r>
          </w:p>
        </w:tc>
        <w:tc>
          <w:tcPr>
            <w:tcW w:w="106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Хотенцев</w:t>
            </w:r>
          </w:p>
          <w:p w:rsidR="00752798" w:rsidRPr="00752798" w:rsidRDefault="00752798" w:rsidP="00752798">
            <w:pPr>
              <w:suppressAutoHyphens/>
              <w:jc w:val="center"/>
              <w:rPr>
                <w:color w:val="000000"/>
                <w:sz w:val="24"/>
                <w:szCs w:val="24"/>
              </w:rPr>
            </w:pPr>
            <w:r w:rsidRPr="00752798">
              <w:rPr>
                <w:color w:val="000000"/>
                <w:sz w:val="24"/>
                <w:szCs w:val="24"/>
              </w:rPr>
              <w:t>Андрей Николаевич</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ул.Мичурина</w:t>
            </w:r>
            <w:proofErr w:type="spellEnd"/>
            <w:r w:rsidRPr="00752798">
              <w:rPr>
                <w:color w:val="000000"/>
                <w:sz w:val="24"/>
                <w:szCs w:val="24"/>
              </w:rPr>
              <w:t>,</w:t>
            </w:r>
          </w:p>
          <w:p w:rsidR="00752798" w:rsidRPr="00752798" w:rsidRDefault="00752798" w:rsidP="00752798">
            <w:pPr>
              <w:suppressAutoHyphens/>
              <w:jc w:val="center"/>
              <w:rPr>
                <w:color w:val="000000"/>
                <w:sz w:val="24"/>
                <w:szCs w:val="24"/>
              </w:rPr>
            </w:pPr>
            <w:proofErr w:type="spellStart"/>
            <w:r w:rsidRPr="00752798">
              <w:rPr>
                <w:color w:val="000000"/>
                <w:sz w:val="24"/>
                <w:szCs w:val="24"/>
              </w:rPr>
              <w:t>пер.Крупской</w:t>
            </w:r>
            <w:proofErr w:type="spellEnd"/>
          </w:p>
        </w:tc>
      </w:tr>
      <w:tr w:rsidR="00752798" w:rsidRPr="00752798" w:rsidTr="00752798">
        <w:trPr>
          <w:trHeight w:val="315"/>
        </w:trPr>
        <w:tc>
          <w:tcPr>
            <w:tcW w:w="5000" w:type="pct"/>
            <w:gridSpan w:val="6"/>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
                <w:color w:val="000000"/>
                <w:sz w:val="24"/>
                <w:szCs w:val="24"/>
              </w:rPr>
            </w:pPr>
            <w:r w:rsidRPr="00752798">
              <w:rPr>
                <w:b/>
                <w:color w:val="000000"/>
                <w:sz w:val="24"/>
                <w:szCs w:val="24"/>
              </w:rPr>
              <w:t>Отраслевые  органы администрации</w:t>
            </w:r>
          </w:p>
          <w:p w:rsidR="00752798" w:rsidRPr="00752798" w:rsidRDefault="00752798" w:rsidP="00752798">
            <w:pPr>
              <w:suppressAutoHyphens/>
              <w:jc w:val="center"/>
              <w:rPr>
                <w:color w:val="000000"/>
                <w:sz w:val="24"/>
                <w:szCs w:val="24"/>
              </w:rPr>
            </w:pPr>
            <w:r w:rsidRPr="00752798">
              <w:rPr>
                <w:b/>
                <w:color w:val="000000"/>
                <w:sz w:val="24"/>
                <w:szCs w:val="24"/>
              </w:rPr>
              <w:t>Татищевского муниципального района Саратовской области</w:t>
            </w:r>
          </w:p>
        </w:tc>
      </w:tr>
      <w:tr w:rsidR="00752798" w:rsidRPr="00752798" w:rsidTr="00752798">
        <w:trPr>
          <w:trHeight w:val="259"/>
        </w:trPr>
        <w:tc>
          <w:tcPr>
            <w:tcW w:w="5000" w:type="pct"/>
            <w:gridSpan w:val="6"/>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
                <w:color w:val="000000"/>
                <w:sz w:val="24"/>
                <w:szCs w:val="24"/>
              </w:rPr>
            </w:pPr>
            <w:r w:rsidRPr="00752798">
              <w:rPr>
                <w:b/>
                <w:color w:val="000000"/>
                <w:sz w:val="24"/>
                <w:szCs w:val="24"/>
              </w:rPr>
              <w:t>Управление культуры и общественных отношений</w:t>
            </w:r>
          </w:p>
        </w:tc>
      </w:tr>
      <w:tr w:rsidR="00752798" w:rsidRPr="00752798" w:rsidTr="00752798">
        <w:trPr>
          <w:trHeight w:val="539"/>
        </w:trPr>
        <w:tc>
          <w:tcPr>
            <w:tcW w:w="27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77</w:t>
            </w:r>
          </w:p>
        </w:tc>
        <w:tc>
          <w:tcPr>
            <w:tcW w:w="212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Начальник управления</w:t>
            </w:r>
          </w:p>
        </w:tc>
        <w:tc>
          <w:tcPr>
            <w:tcW w:w="106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Cs/>
                <w:color w:val="000000"/>
                <w:sz w:val="24"/>
                <w:szCs w:val="24"/>
              </w:rPr>
            </w:pPr>
            <w:r w:rsidRPr="00752798">
              <w:rPr>
                <w:bCs/>
                <w:color w:val="000000"/>
                <w:sz w:val="24"/>
                <w:szCs w:val="24"/>
              </w:rPr>
              <w:t>Хайдарова</w:t>
            </w:r>
          </w:p>
          <w:p w:rsidR="00752798" w:rsidRPr="00752798" w:rsidRDefault="00752798" w:rsidP="00752798">
            <w:pPr>
              <w:suppressAutoHyphens/>
              <w:jc w:val="center"/>
              <w:rPr>
                <w:bCs/>
                <w:color w:val="000000"/>
                <w:sz w:val="24"/>
                <w:szCs w:val="24"/>
              </w:rPr>
            </w:pPr>
            <w:r w:rsidRPr="00752798">
              <w:rPr>
                <w:bCs/>
                <w:color w:val="000000"/>
                <w:sz w:val="24"/>
                <w:szCs w:val="24"/>
              </w:rPr>
              <w:t>Алена Анатольевна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ул.Кирова</w:t>
            </w:r>
            <w:proofErr w:type="spellEnd"/>
          </w:p>
          <w:p w:rsidR="00752798" w:rsidRPr="00752798" w:rsidRDefault="00752798" w:rsidP="00752798">
            <w:pPr>
              <w:suppressAutoHyphens/>
              <w:jc w:val="center"/>
              <w:rPr>
                <w:color w:val="000000"/>
                <w:sz w:val="24"/>
                <w:szCs w:val="24"/>
              </w:rPr>
            </w:pPr>
            <w:r w:rsidRPr="00752798">
              <w:rPr>
                <w:color w:val="000000"/>
                <w:sz w:val="24"/>
                <w:szCs w:val="24"/>
              </w:rPr>
              <w:t xml:space="preserve">(от д.1 до д.21 включительно), </w:t>
            </w:r>
            <w:proofErr w:type="spellStart"/>
            <w:r w:rsidRPr="00752798">
              <w:rPr>
                <w:color w:val="000000"/>
                <w:sz w:val="24"/>
                <w:szCs w:val="24"/>
              </w:rPr>
              <w:t>пер.Кирова</w:t>
            </w:r>
            <w:proofErr w:type="spellEnd"/>
          </w:p>
        </w:tc>
      </w:tr>
      <w:tr w:rsidR="00752798" w:rsidRPr="00752798" w:rsidTr="00752798">
        <w:trPr>
          <w:trHeight w:val="539"/>
        </w:trPr>
        <w:tc>
          <w:tcPr>
            <w:tcW w:w="27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78</w:t>
            </w:r>
          </w:p>
        </w:tc>
        <w:tc>
          <w:tcPr>
            <w:tcW w:w="212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Заведующий методическим отделом</w:t>
            </w:r>
          </w:p>
        </w:tc>
        <w:tc>
          <w:tcPr>
            <w:tcW w:w="106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Cs/>
                <w:color w:val="000000"/>
                <w:sz w:val="24"/>
                <w:szCs w:val="24"/>
              </w:rPr>
            </w:pPr>
            <w:r w:rsidRPr="00752798">
              <w:rPr>
                <w:bCs/>
                <w:color w:val="000000"/>
                <w:sz w:val="24"/>
                <w:szCs w:val="24"/>
              </w:rPr>
              <w:t>Сорокина</w:t>
            </w:r>
          </w:p>
          <w:p w:rsidR="00752798" w:rsidRPr="00752798" w:rsidRDefault="00752798" w:rsidP="00752798">
            <w:pPr>
              <w:suppressAutoHyphens/>
              <w:jc w:val="center"/>
              <w:rPr>
                <w:bCs/>
                <w:color w:val="000000"/>
                <w:sz w:val="24"/>
                <w:szCs w:val="24"/>
              </w:rPr>
            </w:pPr>
            <w:r w:rsidRPr="00752798">
              <w:rPr>
                <w:bCs/>
                <w:color w:val="000000"/>
                <w:sz w:val="24"/>
                <w:szCs w:val="24"/>
              </w:rPr>
              <w:t>Виктория Юрьевна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ул.Кирова</w:t>
            </w:r>
            <w:proofErr w:type="spellEnd"/>
          </w:p>
          <w:p w:rsidR="00752798" w:rsidRPr="00752798" w:rsidRDefault="00752798" w:rsidP="00752798">
            <w:pPr>
              <w:suppressAutoHyphens/>
              <w:jc w:val="center"/>
              <w:rPr>
                <w:color w:val="000000"/>
                <w:sz w:val="24"/>
                <w:szCs w:val="24"/>
              </w:rPr>
            </w:pPr>
            <w:r w:rsidRPr="00752798">
              <w:rPr>
                <w:color w:val="000000"/>
                <w:sz w:val="24"/>
                <w:szCs w:val="24"/>
              </w:rPr>
              <w:t>(от д.22 до конца улицы)</w:t>
            </w:r>
          </w:p>
        </w:tc>
      </w:tr>
      <w:tr w:rsidR="00752798" w:rsidRPr="00752798" w:rsidTr="00752798">
        <w:trPr>
          <w:trHeight w:val="539"/>
        </w:trPr>
        <w:tc>
          <w:tcPr>
            <w:tcW w:w="27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79</w:t>
            </w:r>
          </w:p>
        </w:tc>
        <w:tc>
          <w:tcPr>
            <w:tcW w:w="212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Заведующий отделом  общественных отношений</w:t>
            </w:r>
          </w:p>
        </w:tc>
        <w:tc>
          <w:tcPr>
            <w:tcW w:w="106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Черкасова</w:t>
            </w:r>
          </w:p>
          <w:p w:rsidR="00752798" w:rsidRPr="00752798" w:rsidRDefault="00752798" w:rsidP="00752798">
            <w:pPr>
              <w:suppressAutoHyphens/>
              <w:jc w:val="center"/>
              <w:rPr>
                <w:color w:val="000000"/>
                <w:sz w:val="24"/>
                <w:szCs w:val="24"/>
              </w:rPr>
            </w:pPr>
            <w:r w:rsidRPr="00752798">
              <w:rPr>
                <w:color w:val="000000"/>
                <w:sz w:val="24"/>
                <w:szCs w:val="24"/>
              </w:rPr>
              <w:t>Лора Александровна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ул.М.Горького</w:t>
            </w:r>
            <w:proofErr w:type="spellEnd"/>
          </w:p>
          <w:p w:rsidR="00752798" w:rsidRPr="00752798" w:rsidRDefault="00752798" w:rsidP="00752798">
            <w:pPr>
              <w:suppressAutoHyphens/>
              <w:jc w:val="center"/>
              <w:rPr>
                <w:color w:val="000000"/>
                <w:sz w:val="24"/>
                <w:szCs w:val="24"/>
              </w:rPr>
            </w:pPr>
            <w:r w:rsidRPr="00752798">
              <w:rPr>
                <w:color w:val="000000"/>
                <w:sz w:val="24"/>
                <w:szCs w:val="24"/>
              </w:rPr>
              <w:t>(четная сторона)</w:t>
            </w:r>
          </w:p>
        </w:tc>
      </w:tr>
      <w:tr w:rsidR="00752798" w:rsidRPr="00752798" w:rsidTr="00752798">
        <w:trPr>
          <w:trHeight w:val="539"/>
        </w:trPr>
        <w:tc>
          <w:tcPr>
            <w:tcW w:w="27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80</w:t>
            </w:r>
          </w:p>
        </w:tc>
        <w:tc>
          <w:tcPr>
            <w:tcW w:w="212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Ведущий специалист отдела общественных отношений</w:t>
            </w:r>
          </w:p>
        </w:tc>
        <w:tc>
          <w:tcPr>
            <w:tcW w:w="106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Масекина</w:t>
            </w:r>
            <w:proofErr w:type="spellEnd"/>
          </w:p>
          <w:p w:rsidR="00752798" w:rsidRPr="00752798" w:rsidRDefault="00752798" w:rsidP="00752798">
            <w:pPr>
              <w:suppressAutoHyphens/>
              <w:jc w:val="center"/>
              <w:rPr>
                <w:color w:val="000000"/>
                <w:sz w:val="24"/>
                <w:szCs w:val="24"/>
              </w:rPr>
            </w:pPr>
            <w:r w:rsidRPr="00752798">
              <w:rPr>
                <w:color w:val="000000"/>
                <w:sz w:val="24"/>
                <w:szCs w:val="24"/>
              </w:rPr>
              <w:t>Оксана Юрьевна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ул.М.Горького</w:t>
            </w:r>
            <w:proofErr w:type="spellEnd"/>
          </w:p>
          <w:p w:rsidR="00752798" w:rsidRPr="00752798" w:rsidRDefault="00752798" w:rsidP="00752798">
            <w:pPr>
              <w:suppressAutoHyphens/>
              <w:jc w:val="center"/>
              <w:rPr>
                <w:color w:val="000000"/>
                <w:sz w:val="24"/>
                <w:szCs w:val="24"/>
              </w:rPr>
            </w:pPr>
            <w:r w:rsidRPr="00752798">
              <w:rPr>
                <w:color w:val="000000"/>
                <w:sz w:val="24"/>
                <w:szCs w:val="24"/>
              </w:rPr>
              <w:t>(нечетная сторона)</w:t>
            </w:r>
          </w:p>
        </w:tc>
      </w:tr>
      <w:tr w:rsidR="00752798" w:rsidRPr="00752798" w:rsidTr="00752798">
        <w:trPr>
          <w:trHeight w:val="144"/>
        </w:trPr>
        <w:tc>
          <w:tcPr>
            <w:tcW w:w="5000" w:type="pct"/>
            <w:gridSpan w:val="6"/>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
                <w:color w:val="000000"/>
                <w:sz w:val="24"/>
                <w:szCs w:val="24"/>
              </w:rPr>
            </w:pPr>
            <w:r w:rsidRPr="00752798">
              <w:rPr>
                <w:b/>
                <w:color w:val="000000"/>
                <w:sz w:val="24"/>
                <w:szCs w:val="24"/>
              </w:rPr>
              <w:t>Управление образования</w:t>
            </w:r>
          </w:p>
        </w:tc>
      </w:tr>
      <w:tr w:rsidR="00752798" w:rsidRPr="00752798" w:rsidTr="00752798">
        <w:trPr>
          <w:trHeight w:val="497"/>
        </w:trPr>
        <w:tc>
          <w:tcPr>
            <w:tcW w:w="27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81</w:t>
            </w:r>
          </w:p>
        </w:tc>
        <w:tc>
          <w:tcPr>
            <w:tcW w:w="212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Начальник управления образования</w:t>
            </w:r>
          </w:p>
        </w:tc>
        <w:tc>
          <w:tcPr>
            <w:tcW w:w="106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Видинеева</w:t>
            </w:r>
          </w:p>
          <w:p w:rsidR="00752798" w:rsidRPr="00752798" w:rsidRDefault="00752798" w:rsidP="00752798">
            <w:pPr>
              <w:suppressAutoHyphens/>
              <w:jc w:val="center"/>
              <w:rPr>
                <w:color w:val="000000"/>
                <w:sz w:val="24"/>
                <w:szCs w:val="24"/>
              </w:rPr>
            </w:pPr>
            <w:r w:rsidRPr="00752798">
              <w:rPr>
                <w:color w:val="000000"/>
                <w:sz w:val="24"/>
                <w:szCs w:val="24"/>
              </w:rPr>
              <w:t>Наталья Евгеньевна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ул.Заводская</w:t>
            </w:r>
            <w:proofErr w:type="spellEnd"/>
            <w:r w:rsidRPr="00752798">
              <w:rPr>
                <w:color w:val="000000"/>
                <w:sz w:val="24"/>
                <w:szCs w:val="24"/>
              </w:rPr>
              <w:t>,</w:t>
            </w:r>
          </w:p>
          <w:p w:rsidR="00752798" w:rsidRPr="00752798" w:rsidRDefault="00752798" w:rsidP="00752798">
            <w:pPr>
              <w:suppressAutoHyphens/>
              <w:jc w:val="center"/>
              <w:rPr>
                <w:color w:val="000000"/>
                <w:sz w:val="24"/>
                <w:szCs w:val="24"/>
              </w:rPr>
            </w:pPr>
            <w:proofErr w:type="spellStart"/>
            <w:r w:rsidRPr="00752798">
              <w:rPr>
                <w:color w:val="000000"/>
                <w:sz w:val="24"/>
                <w:szCs w:val="24"/>
              </w:rPr>
              <w:t>ул.Рабочая</w:t>
            </w:r>
            <w:proofErr w:type="spellEnd"/>
            <w:r w:rsidRPr="00752798">
              <w:rPr>
                <w:color w:val="000000"/>
                <w:sz w:val="24"/>
                <w:szCs w:val="24"/>
              </w:rPr>
              <w:t>,</w:t>
            </w:r>
          </w:p>
          <w:p w:rsidR="00752798" w:rsidRPr="00752798" w:rsidRDefault="00752798" w:rsidP="00752798">
            <w:pPr>
              <w:suppressAutoHyphens/>
              <w:jc w:val="center"/>
              <w:rPr>
                <w:color w:val="000000"/>
                <w:sz w:val="24"/>
                <w:szCs w:val="24"/>
              </w:rPr>
            </w:pPr>
            <w:proofErr w:type="spellStart"/>
            <w:r w:rsidRPr="00752798">
              <w:rPr>
                <w:color w:val="000000"/>
                <w:sz w:val="24"/>
                <w:szCs w:val="24"/>
              </w:rPr>
              <w:t>ул.Степная</w:t>
            </w:r>
            <w:proofErr w:type="spellEnd"/>
          </w:p>
        </w:tc>
      </w:tr>
      <w:tr w:rsidR="00752798" w:rsidRPr="00752798" w:rsidTr="00752798">
        <w:trPr>
          <w:trHeight w:val="497"/>
        </w:trPr>
        <w:tc>
          <w:tcPr>
            <w:tcW w:w="27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82</w:t>
            </w:r>
          </w:p>
        </w:tc>
        <w:tc>
          <w:tcPr>
            <w:tcW w:w="212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Заместитель начальника управления образования, начальник отдела  общего образования</w:t>
            </w:r>
          </w:p>
        </w:tc>
        <w:tc>
          <w:tcPr>
            <w:tcW w:w="106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Шведова</w:t>
            </w:r>
          </w:p>
          <w:p w:rsidR="00752798" w:rsidRPr="00752798" w:rsidRDefault="00752798" w:rsidP="00752798">
            <w:pPr>
              <w:suppressAutoHyphens/>
              <w:jc w:val="center"/>
              <w:rPr>
                <w:color w:val="000000"/>
                <w:sz w:val="24"/>
                <w:szCs w:val="24"/>
              </w:rPr>
            </w:pPr>
            <w:r w:rsidRPr="00752798">
              <w:rPr>
                <w:color w:val="000000"/>
                <w:sz w:val="24"/>
                <w:szCs w:val="24"/>
              </w:rPr>
              <w:t xml:space="preserve">Наталья </w:t>
            </w:r>
            <w:proofErr w:type="spellStart"/>
            <w:r w:rsidRPr="00752798">
              <w:rPr>
                <w:color w:val="000000"/>
                <w:sz w:val="24"/>
                <w:szCs w:val="24"/>
              </w:rPr>
              <w:t>Брониславовна</w:t>
            </w:r>
            <w:proofErr w:type="spellEnd"/>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ул.Арбатская</w:t>
            </w:r>
            <w:proofErr w:type="spellEnd"/>
            <w:r w:rsidRPr="00752798">
              <w:rPr>
                <w:color w:val="000000"/>
                <w:sz w:val="24"/>
                <w:szCs w:val="24"/>
              </w:rPr>
              <w:t>,</w:t>
            </w:r>
          </w:p>
          <w:p w:rsidR="00752798" w:rsidRPr="00752798" w:rsidRDefault="00752798" w:rsidP="00752798">
            <w:pPr>
              <w:suppressAutoHyphens/>
              <w:jc w:val="center"/>
              <w:rPr>
                <w:color w:val="000000"/>
                <w:sz w:val="24"/>
                <w:szCs w:val="24"/>
              </w:rPr>
            </w:pPr>
            <w:proofErr w:type="spellStart"/>
            <w:r w:rsidRPr="00752798">
              <w:rPr>
                <w:color w:val="000000"/>
                <w:sz w:val="24"/>
                <w:szCs w:val="24"/>
              </w:rPr>
              <w:t>ул.Бударина</w:t>
            </w:r>
            <w:proofErr w:type="spellEnd"/>
            <w:r w:rsidRPr="00752798">
              <w:rPr>
                <w:color w:val="000000"/>
                <w:sz w:val="24"/>
                <w:szCs w:val="24"/>
              </w:rPr>
              <w:t>,</w:t>
            </w:r>
          </w:p>
          <w:p w:rsidR="00752798" w:rsidRPr="00752798" w:rsidRDefault="00752798" w:rsidP="00752798">
            <w:pPr>
              <w:suppressAutoHyphens/>
              <w:jc w:val="center"/>
              <w:rPr>
                <w:color w:val="000000"/>
                <w:sz w:val="24"/>
                <w:szCs w:val="24"/>
              </w:rPr>
            </w:pPr>
            <w:r w:rsidRPr="00752798">
              <w:rPr>
                <w:color w:val="000000"/>
                <w:sz w:val="24"/>
                <w:szCs w:val="24"/>
              </w:rPr>
              <w:t>ул.Московская,</w:t>
            </w:r>
          </w:p>
          <w:p w:rsidR="00752798" w:rsidRPr="00752798" w:rsidRDefault="00752798" w:rsidP="00752798">
            <w:pPr>
              <w:suppressAutoHyphens/>
              <w:jc w:val="center"/>
              <w:rPr>
                <w:color w:val="000000"/>
                <w:sz w:val="24"/>
                <w:szCs w:val="24"/>
              </w:rPr>
            </w:pPr>
            <w:proofErr w:type="spellStart"/>
            <w:r w:rsidRPr="00752798">
              <w:rPr>
                <w:color w:val="000000"/>
                <w:sz w:val="24"/>
                <w:szCs w:val="24"/>
              </w:rPr>
              <w:t>ул.Полигон</w:t>
            </w:r>
            <w:proofErr w:type="spellEnd"/>
          </w:p>
        </w:tc>
      </w:tr>
      <w:tr w:rsidR="00752798" w:rsidRPr="00752798" w:rsidTr="00752798">
        <w:trPr>
          <w:trHeight w:val="497"/>
        </w:trPr>
        <w:tc>
          <w:tcPr>
            <w:tcW w:w="27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83</w:t>
            </w:r>
          </w:p>
        </w:tc>
        <w:tc>
          <w:tcPr>
            <w:tcW w:w="212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Руководитель сектора</w:t>
            </w:r>
          </w:p>
          <w:p w:rsidR="00752798" w:rsidRPr="00752798" w:rsidRDefault="00752798" w:rsidP="00752798">
            <w:pPr>
              <w:suppressAutoHyphens/>
              <w:jc w:val="center"/>
              <w:rPr>
                <w:color w:val="000000"/>
                <w:sz w:val="24"/>
                <w:szCs w:val="24"/>
              </w:rPr>
            </w:pPr>
            <w:r w:rsidRPr="00752798">
              <w:rPr>
                <w:color w:val="000000"/>
                <w:sz w:val="24"/>
                <w:szCs w:val="24"/>
              </w:rPr>
              <w:t>развития основного, среднего общего образования, информатизации и анализа отдела  общего образования</w:t>
            </w:r>
          </w:p>
        </w:tc>
        <w:tc>
          <w:tcPr>
            <w:tcW w:w="106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Ларионова</w:t>
            </w:r>
          </w:p>
          <w:p w:rsidR="00752798" w:rsidRPr="00752798" w:rsidRDefault="00752798" w:rsidP="00752798">
            <w:pPr>
              <w:suppressAutoHyphens/>
              <w:jc w:val="center"/>
              <w:rPr>
                <w:color w:val="000000"/>
                <w:sz w:val="24"/>
                <w:szCs w:val="24"/>
              </w:rPr>
            </w:pPr>
            <w:r w:rsidRPr="00752798">
              <w:rPr>
                <w:color w:val="000000"/>
                <w:sz w:val="24"/>
                <w:szCs w:val="24"/>
              </w:rPr>
              <w:t>Елена Юрьевна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ул.Полевая</w:t>
            </w:r>
            <w:proofErr w:type="spellEnd"/>
          </w:p>
        </w:tc>
      </w:tr>
      <w:tr w:rsidR="00752798" w:rsidRPr="00752798" w:rsidTr="00752798">
        <w:trPr>
          <w:trHeight w:val="497"/>
        </w:trPr>
        <w:tc>
          <w:tcPr>
            <w:tcW w:w="27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84</w:t>
            </w:r>
          </w:p>
        </w:tc>
        <w:tc>
          <w:tcPr>
            <w:tcW w:w="212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Руководитель сектора развития дошкольного и начального общего образования отдела  общего образования</w:t>
            </w:r>
          </w:p>
        </w:tc>
        <w:tc>
          <w:tcPr>
            <w:tcW w:w="106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Молибоженко</w:t>
            </w:r>
            <w:proofErr w:type="spellEnd"/>
            <w:r w:rsidRPr="00752798">
              <w:rPr>
                <w:color w:val="000000"/>
                <w:sz w:val="24"/>
                <w:szCs w:val="24"/>
              </w:rPr>
              <w:t xml:space="preserve"> Мария Павловна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ул.Автомобильная</w:t>
            </w:r>
            <w:proofErr w:type="spellEnd"/>
          </w:p>
        </w:tc>
      </w:tr>
      <w:tr w:rsidR="00752798" w:rsidRPr="00752798" w:rsidTr="00752798">
        <w:trPr>
          <w:trHeight w:val="497"/>
        </w:trPr>
        <w:tc>
          <w:tcPr>
            <w:tcW w:w="27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85</w:t>
            </w:r>
          </w:p>
        </w:tc>
        <w:tc>
          <w:tcPr>
            <w:tcW w:w="212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Руководитель сектора инновационного развития планирования и анализа образовательных учреждений отдела  общего образования</w:t>
            </w:r>
          </w:p>
        </w:tc>
        <w:tc>
          <w:tcPr>
            <w:tcW w:w="106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Бирюкова</w:t>
            </w:r>
          </w:p>
          <w:p w:rsidR="00752798" w:rsidRPr="00752798" w:rsidRDefault="00752798" w:rsidP="00752798">
            <w:pPr>
              <w:suppressAutoHyphens/>
              <w:jc w:val="center"/>
              <w:rPr>
                <w:color w:val="000000"/>
                <w:sz w:val="24"/>
                <w:szCs w:val="24"/>
              </w:rPr>
            </w:pPr>
            <w:r w:rsidRPr="00752798">
              <w:rPr>
                <w:color w:val="000000"/>
                <w:sz w:val="24"/>
                <w:szCs w:val="24"/>
              </w:rPr>
              <w:t>Алеся Ивановна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ул.Донская</w:t>
            </w:r>
            <w:proofErr w:type="spellEnd"/>
          </w:p>
        </w:tc>
      </w:tr>
      <w:tr w:rsidR="00752798" w:rsidRPr="00752798" w:rsidTr="00752798">
        <w:trPr>
          <w:trHeight w:val="497"/>
        </w:trPr>
        <w:tc>
          <w:tcPr>
            <w:tcW w:w="27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86</w:t>
            </w:r>
          </w:p>
        </w:tc>
        <w:tc>
          <w:tcPr>
            <w:tcW w:w="212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Заведующий отделом</w:t>
            </w:r>
          </w:p>
          <w:p w:rsidR="00752798" w:rsidRPr="00752798" w:rsidRDefault="00752798" w:rsidP="00752798">
            <w:pPr>
              <w:suppressAutoHyphens/>
              <w:jc w:val="center"/>
              <w:rPr>
                <w:color w:val="000000"/>
                <w:sz w:val="24"/>
                <w:szCs w:val="24"/>
              </w:rPr>
            </w:pPr>
            <w:r w:rsidRPr="00752798">
              <w:rPr>
                <w:color w:val="000000"/>
                <w:sz w:val="24"/>
                <w:szCs w:val="24"/>
              </w:rPr>
              <w:t>воспитательной работы</w:t>
            </w:r>
          </w:p>
        </w:tc>
        <w:tc>
          <w:tcPr>
            <w:tcW w:w="106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Евстигнеева</w:t>
            </w:r>
          </w:p>
          <w:p w:rsidR="00752798" w:rsidRPr="00752798" w:rsidRDefault="00752798" w:rsidP="00752798">
            <w:pPr>
              <w:suppressAutoHyphens/>
              <w:jc w:val="center"/>
              <w:rPr>
                <w:color w:val="000000"/>
                <w:sz w:val="24"/>
                <w:szCs w:val="24"/>
              </w:rPr>
            </w:pPr>
            <w:r w:rsidRPr="00752798">
              <w:rPr>
                <w:color w:val="000000"/>
                <w:sz w:val="24"/>
                <w:szCs w:val="24"/>
              </w:rPr>
              <w:t>Ольга Ивановна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ул.Промышленная</w:t>
            </w:r>
            <w:proofErr w:type="spellEnd"/>
          </w:p>
        </w:tc>
      </w:tr>
      <w:tr w:rsidR="00752798" w:rsidRPr="00752798" w:rsidTr="00752798">
        <w:trPr>
          <w:trHeight w:val="185"/>
        </w:trPr>
        <w:tc>
          <w:tcPr>
            <w:tcW w:w="5000" w:type="pct"/>
            <w:gridSpan w:val="6"/>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
                <w:color w:val="000000"/>
                <w:sz w:val="24"/>
                <w:szCs w:val="24"/>
              </w:rPr>
            </w:pPr>
            <w:r w:rsidRPr="00752798">
              <w:rPr>
                <w:b/>
                <w:color w:val="000000"/>
                <w:sz w:val="24"/>
                <w:szCs w:val="24"/>
              </w:rPr>
              <w:t>Управление труда и социальной политики</w:t>
            </w:r>
          </w:p>
        </w:tc>
      </w:tr>
      <w:tr w:rsidR="00752798" w:rsidRPr="00752798" w:rsidTr="00752798">
        <w:trPr>
          <w:trHeight w:val="497"/>
        </w:trPr>
        <w:tc>
          <w:tcPr>
            <w:tcW w:w="27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87</w:t>
            </w:r>
          </w:p>
        </w:tc>
        <w:tc>
          <w:tcPr>
            <w:tcW w:w="212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Начальник управления труда и социальной политики</w:t>
            </w:r>
          </w:p>
        </w:tc>
        <w:tc>
          <w:tcPr>
            <w:tcW w:w="106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Короткова</w:t>
            </w:r>
          </w:p>
          <w:p w:rsidR="00752798" w:rsidRPr="00752798" w:rsidRDefault="00752798" w:rsidP="00752798">
            <w:pPr>
              <w:suppressAutoHyphens/>
              <w:jc w:val="center"/>
              <w:rPr>
                <w:color w:val="000000"/>
                <w:sz w:val="24"/>
                <w:szCs w:val="24"/>
              </w:rPr>
            </w:pPr>
            <w:r w:rsidRPr="00752798">
              <w:rPr>
                <w:color w:val="000000"/>
                <w:sz w:val="24"/>
                <w:szCs w:val="24"/>
              </w:rPr>
              <w:t>Лидия Алексеевна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ул.Крупской</w:t>
            </w:r>
            <w:proofErr w:type="spellEnd"/>
          </w:p>
          <w:p w:rsidR="00752798" w:rsidRPr="00752798" w:rsidRDefault="00752798" w:rsidP="00752798">
            <w:pPr>
              <w:suppressAutoHyphens/>
              <w:jc w:val="center"/>
              <w:rPr>
                <w:color w:val="000000"/>
                <w:sz w:val="24"/>
                <w:szCs w:val="24"/>
              </w:rPr>
            </w:pPr>
            <w:r w:rsidRPr="00752798">
              <w:rPr>
                <w:color w:val="000000"/>
                <w:sz w:val="24"/>
                <w:szCs w:val="24"/>
              </w:rPr>
              <w:t>(по нечетной стороне - от д.1 до д.33 включительно; по четной стороне - от д.2 до д.48 включительно)</w:t>
            </w:r>
          </w:p>
        </w:tc>
      </w:tr>
      <w:tr w:rsidR="00752798" w:rsidRPr="00752798" w:rsidTr="00752798">
        <w:trPr>
          <w:trHeight w:val="497"/>
        </w:trPr>
        <w:tc>
          <w:tcPr>
            <w:tcW w:w="27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88</w:t>
            </w:r>
          </w:p>
        </w:tc>
        <w:tc>
          <w:tcPr>
            <w:tcW w:w="212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Заведующий отделом</w:t>
            </w:r>
          </w:p>
          <w:p w:rsidR="00752798" w:rsidRPr="00752798" w:rsidRDefault="00752798" w:rsidP="00752798">
            <w:pPr>
              <w:suppressAutoHyphens/>
              <w:jc w:val="center"/>
              <w:rPr>
                <w:color w:val="000000"/>
                <w:sz w:val="24"/>
                <w:szCs w:val="24"/>
              </w:rPr>
            </w:pPr>
            <w:r w:rsidRPr="00752798">
              <w:rPr>
                <w:color w:val="000000"/>
                <w:sz w:val="24"/>
                <w:szCs w:val="24"/>
              </w:rPr>
              <w:t>социальной работы</w:t>
            </w:r>
          </w:p>
        </w:tc>
        <w:tc>
          <w:tcPr>
            <w:tcW w:w="106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Нефедова</w:t>
            </w:r>
          </w:p>
          <w:p w:rsidR="00752798" w:rsidRPr="00752798" w:rsidRDefault="00752798" w:rsidP="00752798">
            <w:pPr>
              <w:suppressAutoHyphens/>
              <w:jc w:val="center"/>
              <w:rPr>
                <w:color w:val="000000"/>
                <w:sz w:val="24"/>
                <w:szCs w:val="24"/>
              </w:rPr>
            </w:pPr>
            <w:r w:rsidRPr="00752798">
              <w:rPr>
                <w:color w:val="000000"/>
                <w:sz w:val="24"/>
                <w:szCs w:val="24"/>
              </w:rPr>
              <w:t>Юлия Юрьевна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ул.Победы</w:t>
            </w:r>
            <w:proofErr w:type="spellEnd"/>
          </w:p>
        </w:tc>
      </w:tr>
      <w:tr w:rsidR="00752798" w:rsidRPr="00752798" w:rsidTr="00752798">
        <w:trPr>
          <w:trHeight w:val="278"/>
        </w:trPr>
        <w:tc>
          <w:tcPr>
            <w:tcW w:w="27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89</w:t>
            </w:r>
          </w:p>
        </w:tc>
        <w:tc>
          <w:tcPr>
            <w:tcW w:w="212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Ведущий специалист по социальной работе</w:t>
            </w:r>
          </w:p>
        </w:tc>
        <w:tc>
          <w:tcPr>
            <w:tcW w:w="106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Сухова</w:t>
            </w:r>
          </w:p>
          <w:p w:rsidR="00752798" w:rsidRPr="00752798" w:rsidRDefault="00752798" w:rsidP="00752798">
            <w:pPr>
              <w:suppressAutoHyphens/>
              <w:jc w:val="center"/>
              <w:rPr>
                <w:color w:val="000000"/>
                <w:sz w:val="24"/>
                <w:szCs w:val="24"/>
              </w:rPr>
            </w:pPr>
            <w:r w:rsidRPr="00752798">
              <w:rPr>
                <w:color w:val="000000"/>
                <w:sz w:val="24"/>
                <w:szCs w:val="24"/>
              </w:rPr>
              <w:t>Наталья Александровна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ул.Калинина</w:t>
            </w:r>
            <w:proofErr w:type="spellEnd"/>
            <w:r w:rsidRPr="00752798">
              <w:rPr>
                <w:color w:val="000000"/>
                <w:sz w:val="24"/>
                <w:szCs w:val="24"/>
              </w:rPr>
              <w:t xml:space="preserve"> (по нечетной стороне - от д.1 до д.31 включительно; по четной стороне - от д.2 до д.20 включительно),</w:t>
            </w:r>
            <w:proofErr w:type="spellStart"/>
            <w:r w:rsidRPr="00752798">
              <w:rPr>
                <w:color w:val="000000"/>
                <w:sz w:val="24"/>
                <w:szCs w:val="24"/>
              </w:rPr>
              <w:t>пер.Калинина</w:t>
            </w:r>
            <w:proofErr w:type="spellEnd"/>
          </w:p>
        </w:tc>
      </w:tr>
      <w:tr w:rsidR="00752798" w:rsidRPr="00752798" w:rsidTr="00752798">
        <w:trPr>
          <w:trHeight w:val="497"/>
        </w:trPr>
        <w:tc>
          <w:tcPr>
            <w:tcW w:w="27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90</w:t>
            </w:r>
          </w:p>
        </w:tc>
        <w:tc>
          <w:tcPr>
            <w:tcW w:w="212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Руководитель сектора</w:t>
            </w:r>
          </w:p>
          <w:p w:rsidR="00752798" w:rsidRPr="00752798" w:rsidRDefault="00752798" w:rsidP="00752798">
            <w:pPr>
              <w:suppressAutoHyphens/>
              <w:jc w:val="center"/>
              <w:rPr>
                <w:color w:val="000000"/>
                <w:sz w:val="24"/>
                <w:szCs w:val="24"/>
              </w:rPr>
            </w:pPr>
            <w:r w:rsidRPr="00752798">
              <w:rPr>
                <w:color w:val="000000"/>
                <w:sz w:val="24"/>
                <w:szCs w:val="24"/>
              </w:rPr>
              <w:t>опеки и попечительства</w:t>
            </w:r>
          </w:p>
        </w:tc>
        <w:tc>
          <w:tcPr>
            <w:tcW w:w="106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Хохлова</w:t>
            </w:r>
          </w:p>
          <w:p w:rsidR="00752798" w:rsidRPr="00752798" w:rsidRDefault="00752798" w:rsidP="00752798">
            <w:pPr>
              <w:suppressAutoHyphens/>
              <w:jc w:val="center"/>
              <w:rPr>
                <w:color w:val="000000"/>
                <w:sz w:val="24"/>
                <w:szCs w:val="24"/>
              </w:rPr>
            </w:pPr>
            <w:r w:rsidRPr="00752798">
              <w:rPr>
                <w:color w:val="000000"/>
                <w:sz w:val="24"/>
                <w:szCs w:val="24"/>
              </w:rPr>
              <w:t>Анна Анатольевна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ул.Калинина</w:t>
            </w:r>
            <w:proofErr w:type="spellEnd"/>
            <w:r w:rsidRPr="00752798">
              <w:rPr>
                <w:color w:val="000000"/>
                <w:sz w:val="24"/>
                <w:szCs w:val="24"/>
              </w:rPr>
              <w:t xml:space="preserve"> (по нечетной стороне - от д.33 до конца улицы; по четной стороне - от д.22 до конца улицы)</w:t>
            </w:r>
          </w:p>
        </w:tc>
      </w:tr>
      <w:tr w:rsidR="00752798" w:rsidRPr="00752798" w:rsidTr="00752798">
        <w:trPr>
          <w:trHeight w:val="497"/>
        </w:trPr>
        <w:tc>
          <w:tcPr>
            <w:tcW w:w="27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91</w:t>
            </w:r>
          </w:p>
        </w:tc>
        <w:tc>
          <w:tcPr>
            <w:tcW w:w="212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Ведущий специалист опеки и попечительства</w:t>
            </w:r>
          </w:p>
        </w:tc>
        <w:tc>
          <w:tcPr>
            <w:tcW w:w="106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Блинова</w:t>
            </w:r>
            <w:proofErr w:type="spellEnd"/>
          </w:p>
          <w:p w:rsidR="00752798" w:rsidRPr="00752798" w:rsidRDefault="00752798" w:rsidP="00752798">
            <w:pPr>
              <w:suppressAutoHyphens/>
              <w:jc w:val="center"/>
              <w:rPr>
                <w:color w:val="000000"/>
                <w:sz w:val="24"/>
                <w:szCs w:val="24"/>
              </w:rPr>
            </w:pPr>
            <w:r w:rsidRPr="00752798">
              <w:rPr>
                <w:color w:val="000000"/>
                <w:sz w:val="24"/>
                <w:szCs w:val="24"/>
              </w:rPr>
              <w:t>Людмила</w:t>
            </w:r>
          </w:p>
          <w:p w:rsidR="00752798" w:rsidRPr="00752798" w:rsidRDefault="00752798" w:rsidP="00752798">
            <w:pPr>
              <w:suppressAutoHyphens/>
              <w:jc w:val="center"/>
              <w:rPr>
                <w:color w:val="000000"/>
                <w:sz w:val="24"/>
                <w:szCs w:val="24"/>
              </w:rPr>
            </w:pPr>
            <w:r w:rsidRPr="00752798">
              <w:rPr>
                <w:color w:val="000000"/>
                <w:sz w:val="24"/>
                <w:szCs w:val="24"/>
              </w:rPr>
              <w:t>Евгеньевна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ул.Набережная</w:t>
            </w:r>
            <w:proofErr w:type="spellEnd"/>
          </w:p>
        </w:tc>
      </w:tr>
      <w:tr w:rsidR="00752798" w:rsidRPr="00752798" w:rsidTr="00752798">
        <w:trPr>
          <w:trHeight w:val="497"/>
        </w:trPr>
        <w:tc>
          <w:tcPr>
            <w:tcW w:w="27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92</w:t>
            </w:r>
          </w:p>
        </w:tc>
        <w:tc>
          <w:tcPr>
            <w:tcW w:w="212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Руководитель сектора трудовых отношений и охраны труда</w:t>
            </w:r>
          </w:p>
        </w:tc>
        <w:tc>
          <w:tcPr>
            <w:tcW w:w="106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Трифонова</w:t>
            </w:r>
          </w:p>
          <w:p w:rsidR="00752798" w:rsidRPr="00752798" w:rsidRDefault="00752798" w:rsidP="00752798">
            <w:pPr>
              <w:suppressAutoHyphens/>
              <w:jc w:val="center"/>
              <w:rPr>
                <w:color w:val="000000"/>
                <w:sz w:val="24"/>
                <w:szCs w:val="24"/>
              </w:rPr>
            </w:pPr>
            <w:r w:rsidRPr="00752798">
              <w:rPr>
                <w:color w:val="000000"/>
                <w:sz w:val="24"/>
                <w:szCs w:val="24"/>
              </w:rPr>
              <w:t>Ангелина Валерьевна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ул.Крупской</w:t>
            </w:r>
            <w:proofErr w:type="spellEnd"/>
          </w:p>
          <w:p w:rsidR="00752798" w:rsidRPr="00752798" w:rsidRDefault="00752798" w:rsidP="00752798">
            <w:pPr>
              <w:suppressAutoHyphens/>
              <w:jc w:val="center"/>
              <w:rPr>
                <w:color w:val="000000"/>
                <w:sz w:val="24"/>
                <w:szCs w:val="24"/>
              </w:rPr>
            </w:pPr>
            <w:r w:rsidRPr="00752798">
              <w:rPr>
                <w:color w:val="000000"/>
                <w:sz w:val="24"/>
                <w:szCs w:val="24"/>
              </w:rPr>
              <w:t>(по нечетной стороне - от д.35 до конца улицы; по четной стороне - от д.50 до конца улицы)</w:t>
            </w:r>
          </w:p>
        </w:tc>
      </w:tr>
      <w:tr w:rsidR="00752798" w:rsidRPr="00752798" w:rsidTr="00752798">
        <w:trPr>
          <w:trHeight w:val="202"/>
        </w:trPr>
        <w:tc>
          <w:tcPr>
            <w:tcW w:w="5000" w:type="pct"/>
            <w:gridSpan w:val="6"/>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
                <w:color w:val="000000"/>
                <w:sz w:val="24"/>
                <w:szCs w:val="24"/>
              </w:rPr>
            </w:pPr>
            <w:r w:rsidRPr="00752798">
              <w:rPr>
                <w:b/>
                <w:color w:val="000000"/>
                <w:sz w:val="24"/>
                <w:szCs w:val="24"/>
              </w:rPr>
              <w:t>Отдел физической культуры, спорта и туризма</w:t>
            </w:r>
          </w:p>
        </w:tc>
      </w:tr>
      <w:tr w:rsidR="00752798" w:rsidRPr="00752798" w:rsidTr="00752798">
        <w:trPr>
          <w:trHeight w:val="202"/>
        </w:trPr>
        <w:tc>
          <w:tcPr>
            <w:tcW w:w="27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93</w:t>
            </w:r>
          </w:p>
        </w:tc>
        <w:tc>
          <w:tcPr>
            <w:tcW w:w="212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Начальник отдела</w:t>
            </w:r>
          </w:p>
        </w:tc>
        <w:tc>
          <w:tcPr>
            <w:tcW w:w="106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Cs/>
                <w:color w:val="000000"/>
                <w:sz w:val="24"/>
                <w:szCs w:val="24"/>
              </w:rPr>
            </w:pPr>
            <w:r w:rsidRPr="00752798">
              <w:rPr>
                <w:bCs/>
                <w:color w:val="000000"/>
                <w:sz w:val="24"/>
                <w:szCs w:val="24"/>
              </w:rPr>
              <w:t>Кабутов</w:t>
            </w:r>
          </w:p>
          <w:p w:rsidR="00752798" w:rsidRPr="00752798" w:rsidRDefault="00752798" w:rsidP="00752798">
            <w:pPr>
              <w:suppressAutoHyphens/>
              <w:jc w:val="center"/>
              <w:rPr>
                <w:bCs/>
                <w:color w:val="000000"/>
                <w:sz w:val="24"/>
                <w:szCs w:val="24"/>
              </w:rPr>
            </w:pPr>
            <w:r w:rsidRPr="00752798">
              <w:rPr>
                <w:bCs/>
                <w:color w:val="000000"/>
                <w:sz w:val="24"/>
                <w:szCs w:val="24"/>
              </w:rPr>
              <w:t xml:space="preserve">Али </w:t>
            </w:r>
            <w:proofErr w:type="spellStart"/>
            <w:r w:rsidRPr="00752798">
              <w:rPr>
                <w:bCs/>
                <w:color w:val="000000"/>
                <w:sz w:val="24"/>
                <w:szCs w:val="24"/>
              </w:rPr>
              <w:t>Мобудович</w:t>
            </w:r>
            <w:proofErr w:type="spellEnd"/>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Березовый проезд,</w:t>
            </w:r>
          </w:p>
          <w:p w:rsidR="00752798" w:rsidRPr="00752798" w:rsidRDefault="00752798" w:rsidP="00752798">
            <w:pPr>
              <w:suppressAutoHyphens/>
              <w:jc w:val="center"/>
              <w:rPr>
                <w:color w:val="000000"/>
                <w:sz w:val="24"/>
                <w:szCs w:val="24"/>
              </w:rPr>
            </w:pPr>
            <w:proofErr w:type="spellStart"/>
            <w:r w:rsidRPr="00752798">
              <w:rPr>
                <w:color w:val="000000"/>
                <w:sz w:val="24"/>
                <w:szCs w:val="24"/>
              </w:rPr>
              <w:t>ул.Солнечная</w:t>
            </w:r>
            <w:proofErr w:type="spellEnd"/>
          </w:p>
        </w:tc>
      </w:tr>
      <w:tr w:rsidR="00752798" w:rsidRPr="00752798" w:rsidTr="00752798">
        <w:trPr>
          <w:trHeight w:val="202"/>
        </w:trPr>
        <w:tc>
          <w:tcPr>
            <w:tcW w:w="27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94</w:t>
            </w:r>
          </w:p>
        </w:tc>
        <w:tc>
          <w:tcPr>
            <w:tcW w:w="212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Ведущий специалист отдела физической культуры, спорта и туризма</w:t>
            </w:r>
          </w:p>
        </w:tc>
        <w:tc>
          <w:tcPr>
            <w:tcW w:w="106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Cs/>
                <w:color w:val="000000"/>
                <w:sz w:val="24"/>
                <w:szCs w:val="24"/>
              </w:rPr>
            </w:pPr>
            <w:r w:rsidRPr="00752798">
              <w:rPr>
                <w:bCs/>
                <w:color w:val="000000"/>
                <w:sz w:val="24"/>
                <w:szCs w:val="24"/>
              </w:rPr>
              <w:t>Мальцева</w:t>
            </w:r>
          </w:p>
          <w:p w:rsidR="00752798" w:rsidRPr="00752798" w:rsidRDefault="00752798" w:rsidP="00752798">
            <w:pPr>
              <w:suppressAutoHyphens/>
              <w:jc w:val="center"/>
              <w:rPr>
                <w:bCs/>
                <w:color w:val="000000"/>
                <w:sz w:val="24"/>
                <w:szCs w:val="24"/>
              </w:rPr>
            </w:pPr>
            <w:r w:rsidRPr="00752798">
              <w:rPr>
                <w:bCs/>
                <w:color w:val="000000"/>
                <w:sz w:val="24"/>
                <w:szCs w:val="24"/>
              </w:rPr>
              <w:t>Ирина Станиславовна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ул.Лагерная</w:t>
            </w:r>
            <w:proofErr w:type="spellEnd"/>
          </w:p>
        </w:tc>
      </w:tr>
      <w:tr w:rsidR="00752798" w:rsidRPr="00752798" w:rsidTr="00752798">
        <w:trPr>
          <w:trHeight w:val="315"/>
        </w:trPr>
        <w:tc>
          <w:tcPr>
            <w:tcW w:w="5000" w:type="pct"/>
            <w:gridSpan w:val="6"/>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b/>
                <w:color w:val="000000"/>
                <w:sz w:val="24"/>
                <w:szCs w:val="24"/>
              </w:rPr>
            </w:pPr>
            <w:r w:rsidRPr="00752798">
              <w:rPr>
                <w:b/>
                <w:color w:val="000000"/>
                <w:sz w:val="24"/>
                <w:szCs w:val="24"/>
              </w:rPr>
              <w:t>Муниципальные учреждения</w:t>
            </w:r>
          </w:p>
          <w:p w:rsidR="00752798" w:rsidRPr="00752798" w:rsidRDefault="00752798" w:rsidP="00752798">
            <w:pPr>
              <w:suppressAutoHyphens/>
              <w:jc w:val="center"/>
              <w:rPr>
                <w:color w:val="000000"/>
                <w:sz w:val="24"/>
                <w:szCs w:val="24"/>
              </w:rPr>
            </w:pPr>
            <w:r w:rsidRPr="00752798">
              <w:rPr>
                <w:b/>
                <w:color w:val="000000"/>
                <w:sz w:val="24"/>
                <w:szCs w:val="24"/>
              </w:rPr>
              <w:t>Татищевского муниципального района Саратовской области</w:t>
            </w:r>
          </w:p>
        </w:tc>
      </w:tr>
      <w:tr w:rsidR="00752798" w:rsidRPr="00752798" w:rsidTr="00752798">
        <w:trPr>
          <w:trHeight w:val="497"/>
        </w:trPr>
        <w:tc>
          <w:tcPr>
            <w:tcW w:w="27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95</w:t>
            </w:r>
          </w:p>
        </w:tc>
        <w:tc>
          <w:tcPr>
            <w:tcW w:w="212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Директор муниципального казенного учреждения «Ресурсный центр развития образования Татищевского муниципального района Саратовской области»</w:t>
            </w:r>
          </w:p>
        </w:tc>
        <w:tc>
          <w:tcPr>
            <w:tcW w:w="106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Богомолова</w:t>
            </w:r>
          </w:p>
          <w:p w:rsidR="00752798" w:rsidRPr="00752798" w:rsidRDefault="00752798" w:rsidP="00752798">
            <w:pPr>
              <w:suppressAutoHyphens/>
              <w:jc w:val="center"/>
              <w:rPr>
                <w:color w:val="000000"/>
                <w:sz w:val="24"/>
                <w:szCs w:val="24"/>
              </w:rPr>
            </w:pPr>
            <w:r w:rsidRPr="00752798">
              <w:rPr>
                <w:color w:val="000000"/>
                <w:sz w:val="24"/>
                <w:szCs w:val="24"/>
              </w:rPr>
              <w:t>Ольга Григорьевна</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ул.Волжская</w:t>
            </w:r>
            <w:proofErr w:type="spellEnd"/>
            <w:r w:rsidRPr="00752798">
              <w:rPr>
                <w:color w:val="000000"/>
                <w:sz w:val="24"/>
                <w:szCs w:val="24"/>
              </w:rPr>
              <w:t>,</w:t>
            </w:r>
          </w:p>
          <w:p w:rsidR="00752798" w:rsidRPr="00752798" w:rsidRDefault="00752798" w:rsidP="00752798">
            <w:pPr>
              <w:suppressAutoHyphens/>
              <w:jc w:val="center"/>
              <w:rPr>
                <w:color w:val="000000"/>
                <w:sz w:val="24"/>
                <w:szCs w:val="24"/>
              </w:rPr>
            </w:pPr>
            <w:proofErr w:type="spellStart"/>
            <w:r w:rsidRPr="00752798">
              <w:rPr>
                <w:color w:val="000000"/>
                <w:sz w:val="24"/>
                <w:szCs w:val="24"/>
              </w:rPr>
              <w:t>ул.Дальняя</w:t>
            </w:r>
            <w:proofErr w:type="spellEnd"/>
            <w:r w:rsidRPr="00752798">
              <w:rPr>
                <w:color w:val="000000"/>
                <w:sz w:val="24"/>
                <w:szCs w:val="24"/>
              </w:rPr>
              <w:t>,</w:t>
            </w:r>
          </w:p>
          <w:p w:rsidR="00752798" w:rsidRPr="00752798" w:rsidRDefault="00752798" w:rsidP="00752798">
            <w:pPr>
              <w:suppressAutoHyphens/>
              <w:jc w:val="center"/>
              <w:rPr>
                <w:color w:val="000000"/>
                <w:sz w:val="24"/>
                <w:szCs w:val="24"/>
              </w:rPr>
            </w:pPr>
            <w:proofErr w:type="spellStart"/>
            <w:r w:rsidRPr="00752798">
              <w:rPr>
                <w:color w:val="000000"/>
                <w:sz w:val="24"/>
                <w:szCs w:val="24"/>
              </w:rPr>
              <w:t>ул.Песчаная</w:t>
            </w:r>
            <w:proofErr w:type="spellEnd"/>
            <w:r w:rsidRPr="00752798">
              <w:rPr>
                <w:color w:val="000000"/>
                <w:sz w:val="24"/>
                <w:szCs w:val="24"/>
              </w:rPr>
              <w:t>,</w:t>
            </w:r>
          </w:p>
          <w:p w:rsidR="00752798" w:rsidRPr="00752798" w:rsidRDefault="00752798" w:rsidP="00752798">
            <w:pPr>
              <w:suppressAutoHyphens/>
              <w:jc w:val="center"/>
              <w:rPr>
                <w:color w:val="000000"/>
                <w:sz w:val="24"/>
                <w:szCs w:val="24"/>
              </w:rPr>
            </w:pPr>
            <w:proofErr w:type="spellStart"/>
            <w:r w:rsidRPr="00752798">
              <w:rPr>
                <w:color w:val="000000"/>
                <w:sz w:val="24"/>
                <w:szCs w:val="24"/>
              </w:rPr>
              <w:t>ул.Петровская</w:t>
            </w:r>
            <w:proofErr w:type="spellEnd"/>
          </w:p>
        </w:tc>
      </w:tr>
      <w:tr w:rsidR="00752798" w:rsidRPr="00752798" w:rsidTr="00752798">
        <w:trPr>
          <w:trHeight w:val="497"/>
        </w:trPr>
        <w:tc>
          <w:tcPr>
            <w:tcW w:w="27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96</w:t>
            </w:r>
          </w:p>
        </w:tc>
        <w:tc>
          <w:tcPr>
            <w:tcW w:w="2127" w:type="pct"/>
            <w:gridSpan w:val="2"/>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Директор муниципального автономного учреждения «Комфортный Город»</w:t>
            </w:r>
          </w:p>
        </w:tc>
        <w:tc>
          <w:tcPr>
            <w:tcW w:w="106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r w:rsidRPr="00752798">
              <w:rPr>
                <w:color w:val="000000"/>
                <w:sz w:val="24"/>
                <w:szCs w:val="24"/>
              </w:rPr>
              <w:t>Иванов</w:t>
            </w:r>
          </w:p>
          <w:p w:rsidR="00752798" w:rsidRPr="00752798" w:rsidRDefault="00752798" w:rsidP="00752798">
            <w:pPr>
              <w:suppressAutoHyphens/>
              <w:jc w:val="center"/>
              <w:rPr>
                <w:color w:val="000000"/>
                <w:sz w:val="24"/>
                <w:szCs w:val="24"/>
              </w:rPr>
            </w:pPr>
            <w:r w:rsidRPr="00752798">
              <w:rPr>
                <w:color w:val="000000"/>
                <w:sz w:val="24"/>
                <w:szCs w:val="24"/>
              </w:rPr>
              <w:t>Дмитрий Геннадиевич</w:t>
            </w:r>
          </w:p>
        </w:tc>
        <w:tc>
          <w:tcPr>
            <w:tcW w:w="1528" w:type="pct"/>
            <w:tcBorders>
              <w:top w:val="single" w:sz="4" w:space="0" w:color="auto"/>
              <w:left w:val="single" w:sz="4" w:space="0" w:color="auto"/>
              <w:bottom w:val="single" w:sz="4" w:space="0" w:color="auto"/>
              <w:right w:val="single" w:sz="4" w:space="0" w:color="auto"/>
            </w:tcBorders>
            <w:vAlign w:val="center"/>
          </w:tcPr>
          <w:p w:rsidR="00752798" w:rsidRPr="00752798" w:rsidRDefault="00752798" w:rsidP="00752798">
            <w:pPr>
              <w:suppressAutoHyphens/>
              <w:jc w:val="center"/>
              <w:rPr>
                <w:color w:val="000000"/>
                <w:sz w:val="24"/>
                <w:szCs w:val="24"/>
              </w:rPr>
            </w:pPr>
            <w:proofErr w:type="spellStart"/>
            <w:r w:rsidRPr="00752798">
              <w:rPr>
                <w:color w:val="000000"/>
                <w:sz w:val="24"/>
                <w:szCs w:val="24"/>
              </w:rPr>
              <w:t>пл.Центральная</w:t>
            </w:r>
            <w:proofErr w:type="spellEnd"/>
            <w:r w:rsidRPr="00752798">
              <w:rPr>
                <w:color w:val="000000"/>
                <w:sz w:val="24"/>
                <w:szCs w:val="24"/>
              </w:rPr>
              <w:t>,</w:t>
            </w:r>
          </w:p>
          <w:p w:rsidR="00752798" w:rsidRPr="00752798" w:rsidRDefault="00752798" w:rsidP="00752798">
            <w:pPr>
              <w:suppressAutoHyphens/>
              <w:jc w:val="center"/>
              <w:rPr>
                <w:color w:val="000000"/>
                <w:sz w:val="24"/>
                <w:szCs w:val="24"/>
              </w:rPr>
            </w:pPr>
            <w:proofErr w:type="spellStart"/>
            <w:r w:rsidRPr="00752798">
              <w:rPr>
                <w:color w:val="000000"/>
                <w:sz w:val="24"/>
                <w:szCs w:val="24"/>
              </w:rPr>
              <w:t>пл.Привокзальная</w:t>
            </w:r>
            <w:proofErr w:type="spellEnd"/>
            <w:r w:rsidRPr="00752798">
              <w:rPr>
                <w:color w:val="000000"/>
                <w:sz w:val="24"/>
                <w:szCs w:val="24"/>
              </w:rPr>
              <w:t>,</w:t>
            </w:r>
          </w:p>
          <w:p w:rsidR="00752798" w:rsidRPr="00752798" w:rsidRDefault="00752798" w:rsidP="00752798">
            <w:pPr>
              <w:suppressAutoHyphens/>
              <w:jc w:val="center"/>
              <w:rPr>
                <w:color w:val="000000"/>
                <w:sz w:val="24"/>
                <w:szCs w:val="24"/>
              </w:rPr>
            </w:pPr>
            <w:proofErr w:type="spellStart"/>
            <w:r w:rsidRPr="00752798">
              <w:rPr>
                <w:color w:val="000000"/>
                <w:sz w:val="24"/>
                <w:szCs w:val="24"/>
              </w:rPr>
              <w:t>пл.Ленина</w:t>
            </w:r>
            <w:proofErr w:type="spellEnd"/>
            <w:r>
              <w:rPr>
                <w:color w:val="000000"/>
                <w:sz w:val="24"/>
                <w:szCs w:val="24"/>
              </w:rPr>
              <w:t>».</w:t>
            </w:r>
          </w:p>
        </w:tc>
      </w:tr>
    </w:tbl>
    <w:p w:rsidR="00752798" w:rsidRPr="00752798" w:rsidRDefault="00752798" w:rsidP="00752798">
      <w:pPr>
        <w:suppressAutoHyphens/>
        <w:jc w:val="both"/>
        <w:rPr>
          <w:color w:val="000000"/>
        </w:rPr>
      </w:pPr>
    </w:p>
    <w:p w:rsidR="00752798" w:rsidRDefault="00752798" w:rsidP="00752798">
      <w:pPr>
        <w:suppressAutoHyphens/>
        <w:jc w:val="both"/>
        <w:rPr>
          <w:rStyle w:val="af2"/>
          <w:color w:val="000000"/>
          <w:u w:val="none"/>
        </w:rPr>
      </w:pPr>
    </w:p>
    <w:p w:rsidR="00752798" w:rsidRPr="00FD5179" w:rsidRDefault="00752798" w:rsidP="00752798">
      <w:pPr>
        <w:suppressAutoHyphens/>
        <w:jc w:val="both"/>
        <w:rPr>
          <w:rStyle w:val="af2"/>
          <w:color w:val="000000"/>
          <w:u w:val="none"/>
        </w:rPr>
      </w:pPr>
    </w:p>
    <w:sectPr w:rsidR="00752798" w:rsidRPr="00FD5179" w:rsidSect="00752798">
      <w:pgSz w:w="11906" w:h="16838"/>
      <w:pgMar w:top="1134" w:right="1134" w:bottom="709" w:left="1134" w:header="568"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88A" w:rsidRDefault="007A188A" w:rsidP="0069478B">
      <w:r>
        <w:separator/>
      </w:r>
    </w:p>
  </w:endnote>
  <w:endnote w:type="continuationSeparator" w:id="0">
    <w:p w:rsidR="007A188A" w:rsidRDefault="007A188A"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panose1 w:val="02020603050405020304"/>
    <w:charset w:val="CC"/>
    <w:family w:val="roman"/>
    <w:pitch w:val="variable"/>
    <w:sig w:usb0="A00002AF" w:usb1="500078FB" w:usb2="00000000" w:usb3="00000000" w:csb0="0000009F" w:csb1="00000000"/>
  </w:font>
  <w:font w:name="Liberation Mono">
    <w:altName w:val="Courier New"/>
    <w:panose1 w:val="02070409020205020404"/>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88A" w:rsidRDefault="007A188A" w:rsidP="0069478B">
      <w:r>
        <w:separator/>
      </w:r>
    </w:p>
  </w:footnote>
  <w:footnote w:type="continuationSeparator" w:id="0">
    <w:p w:rsidR="007A188A" w:rsidRDefault="007A188A"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81977"/>
      <w:docPartObj>
        <w:docPartGallery w:val="Page Numbers (Top of Page)"/>
        <w:docPartUnique/>
      </w:docPartObj>
    </w:sdtPr>
    <w:sdtEndPr/>
    <w:sdtContent>
      <w:p w:rsidR="007B278A" w:rsidRDefault="007B278A">
        <w:pPr>
          <w:pStyle w:val="a5"/>
          <w:jc w:val="center"/>
        </w:pPr>
        <w:r>
          <w:fldChar w:fldCharType="begin"/>
        </w:r>
        <w:r>
          <w:instrText>PAGE   \* MERGEFORMAT</w:instrText>
        </w:r>
        <w:r>
          <w:fldChar w:fldCharType="separate"/>
        </w:r>
        <w:r w:rsidR="00E60C24">
          <w:rPr>
            <w:noProof/>
          </w:rPr>
          <w:t>7</w:t>
        </w:r>
        <w:r>
          <w:fldChar w:fldCharType="end"/>
        </w:r>
      </w:p>
    </w:sdtContent>
  </w:sdt>
  <w:p w:rsidR="007B278A" w:rsidRDefault="007B278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A60" w:rsidRDefault="00EA5A60">
    <w:pPr>
      <w:pStyle w:val="a5"/>
      <w:jc w:val="center"/>
    </w:pPr>
  </w:p>
  <w:p w:rsidR="00EA5A60" w:rsidRDefault="00EA5A6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0">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7"/>
  </w:num>
  <w:num w:numId="2">
    <w:abstractNumId w:val="9"/>
  </w:num>
  <w:num w:numId="3">
    <w:abstractNumId w:val="18"/>
  </w:num>
  <w:num w:numId="4">
    <w:abstractNumId w:val="10"/>
  </w:num>
  <w:num w:numId="5">
    <w:abstractNumId w:val="21"/>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20"/>
  </w:num>
  <w:num w:numId="14">
    <w:abstractNumId w:val="1"/>
    <w:lvlOverride w:ilvl="0">
      <w:startOverride w:val="1"/>
    </w:lvlOverride>
  </w:num>
  <w:num w:numId="15">
    <w:abstractNumId w:val="23"/>
  </w:num>
  <w:num w:numId="16">
    <w:abstractNumId w:val="22"/>
  </w:num>
  <w:num w:numId="1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31E7"/>
    <w:rsid w:val="00164CF3"/>
    <w:rsid w:val="00165372"/>
    <w:rsid w:val="00174CB6"/>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3760"/>
    <w:rsid w:val="002154EB"/>
    <w:rsid w:val="002179CD"/>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D7A"/>
    <w:rsid w:val="002714C5"/>
    <w:rsid w:val="0027229C"/>
    <w:rsid w:val="00281447"/>
    <w:rsid w:val="00293AF8"/>
    <w:rsid w:val="00293FA3"/>
    <w:rsid w:val="0029781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55C0"/>
    <w:rsid w:val="004067FB"/>
    <w:rsid w:val="004129D5"/>
    <w:rsid w:val="004129D7"/>
    <w:rsid w:val="00421CF6"/>
    <w:rsid w:val="00426569"/>
    <w:rsid w:val="00430910"/>
    <w:rsid w:val="0043373B"/>
    <w:rsid w:val="00446B68"/>
    <w:rsid w:val="00451008"/>
    <w:rsid w:val="00455F10"/>
    <w:rsid w:val="00461734"/>
    <w:rsid w:val="0046188C"/>
    <w:rsid w:val="00462408"/>
    <w:rsid w:val="00465B5C"/>
    <w:rsid w:val="00467B31"/>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2165C"/>
    <w:rsid w:val="00527014"/>
    <w:rsid w:val="00527198"/>
    <w:rsid w:val="00532B0E"/>
    <w:rsid w:val="00541FDB"/>
    <w:rsid w:val="00543BD9"/>
    <w:rsid w:val="00544DE9"/>
    <w:rsid w:val="005450D3"/>
    <w:rsid w:val="00552EF0"/>
    <w:rsid w:val="00553365"/>
    <w:rsid w:val="00556F08"/>
    <w:rsid w:val="00570D74"/>
    <w:rsid w:val="0057114B"/>
    <w:rsid w:val="00575512"/>
    <w:rsid w:val="00575EC1"/>
    <w:rsid w:val="00576D24"/>
    <w:rsid w:val="005809EF"/>
    <w:rsid w:val="00584AB8"/>
    <w:rsid w:val="005916EA"/>
    <w:rsid w:val="005A2EAF"/>
    <w:rsid w:val="005A5D8B"/>
    <w:rsid w:val="005B1D34"/>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63006"/>
    <w:rsid w:val="006647BB"/>
    <w:rsid w:val="00664804"/>
    <w:rsid w:val="00664991"/>
    <w:rsid w:val="00673785"/>
    <w:rsid w:val="0067601A"/>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4ED4"/>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52798"/>
    <w:rsid w:val="00752DE7"/>
    <w:rsid w:val="00755186"/>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88A"/>
    <w:rsid w:val="007A1D9A"/>
    <w:rsid w:val="007A5C69"/>
    <w:rsid w:val="007A5FC6"/>
    <w:rsid w:val="007B278A"/>
    <w:rsid w:val="007B56E2"/>
    <w:rsid w:val="007C4425"/>
    <w:rsid w:val="007C66A3"/>
    <w:rsid w:val="007C772E"/>
    <w:rsid w:val="007D0E72"/>
    <w:rsid w:val="007D6562"/>
    <w:rsid w:val="007E4902"/>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5D44"/>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78C0"/>
    <w:rsid w:val="008C5013"/>
    <w:rsid w:val="008C66F1"/>
    <w:rsid w:val="008D153C"/>
    <w:rsid w:val="008D1E18"/>
    <w:rsid w:val="008D203D"/>
    <w:rsid w:val="008D2224"/>
    <w:rsid w:val="008D3F69"/>
    <w:rsid w:val="008E1EAD"/>
    <w:rsid w:val="008E23AB"/>
    <w:rsid w:val="008F250B"/>
    <w:rsid w:val="008F27E6"/>
    <w:rsid w:val="008F7B7B"/>
    <w:rsid w:val="009025AC"/>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1FD4"/>
    <w:rsid w:val="009F29B7"/>
    <w:rsid w:val="009F4500"/>
    <w:rsid w:val="009F7229"/>
    <w:rsid w:val="00A1674C"/>
    <w:rsid w:val="00A25A3A"/>
    <w:rsid w:val="00A37458"/>
    <w:rsid w:val="00A416B3"/>
    <w:rsid w:val="00A4319A"/>
    <w:rsid w:val="00A44BA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4875"/>
    <w:rsid w:val="00AF57DB"/>
    <w:rsid w:val="00AF5C32"/>
    <w:rsid w:val="00AF6D9B"/>
    <w:rsid w:val="00B02E77"/>
    <w:rsid w:val="00B118AB"/>
    <w:rsid w:val="00B118DE"/>
    <w:rsid w:val="00B12BF5"/>
    <w:rsid w:val="00B1602F"/>
    <w:rsid w:val="00B2441A"/>
    <w:rsid w:val="00B24663"/>
    <w:rsid w:val="00B30AC6"/>
    <w:rsid w:val="00B34E3A"/>
    <w:rsid w:val="00B36EFF"/>
    <w:rsid w:val="00B3726A"/>
    <w:rsid w:val="00B37557"/>
    <w:rsid w:val="00B4160C"/>
    <w:rsid w:val="00B417AA"/>
    <w:rsid w:val="00B507ED"/>
    <w:rsid w:val="00B53CEB"/>
    <w:rsid w:val="00B55B57"/>
    <w:rsid w:val="00B57E6B"/>
    <w:rsid w:val="00B62F97"/>
    <w:rsid w:val="00B66B3E"/>
    <w:rsid w:val="00B713B5"/>
    <w:rsid w:val="00B73030"/>
    <w:rsid w:val="00B8264C"/>
    <w:rsid w:val="00B8294D"/>
    <w:rsid w:val="00B956EA"/>
    <w:rsid w:val="00B97521"/>
    <w:rsid w:val="00BA1B36"/>
    <w:rsid w:val="00BA2E2D"/>
    <w:rsid w:val="00BB1B31"/>
    <w:rsid w:val="00BB1E2B"/>
    <w:rsid w:val="00BB2435"/>
    <w:rsid w:val="00BB52AB"/>
    <w:rsid w:val="00BC2D34"/>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6928"/>
    <w:rsid w:val="00C61A83"/>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64E66"/>
    <w:rsid w:val="00D70065"/>
    <w:rsid w:val="00D73061"/>
    <w:rsid w:val="00D756AB"/>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0C24"/>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D4623-AD9F-40B8-A736-304AD52D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8</Pages>
  <Words>2321</Words>
  <Characters>13234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Тупыленко</cp:lastModifiedBy>
  <cp:revision>2</cp:revision>
  <cp:lastPrinted>2020-12-21T05:43:00Z</cp:lastPrinted>
  <dcterms:created xsi:type="dcterms:W3CDTF">2021-01-20T05:11:00Z</dcterms:created>
  <dcterms:modified xsi:type="dcterms:W3CDTF">2021-01-20T05:11:00Z</dcterms:modified>
</cp:coreProperties>
</file>