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2832917</wp:posOffset>
            </wp:positionH>
            <wp:positionV relativeFrom="paragraph">
              <wp:posOffset>65859</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435F0D" w:rsidRDefault="00435F0D" w:rsidP="00435F0D">
      <w:pPr>
        <w:suppressAutoHyphens/>
        <w:rPr>
          <w:szCs w:val="28"/>
        </w:rPr>
      </w:pPr>
      <w:r>
        <w:rPr>
          <w:szCs w:val="28"/>
        </w:rPr>
        <w:t>07.11.2017</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1469</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F856CF" w:rsidRPr="00DE45A2" w:rsidRDefault="00F856CF" w:rsidP="00DE45A2">
      <w:pPr>
        <w:suppressAutoHyphens/>
        <w:jc w:val="center"/>
        <w:rPr>
          <w:rStyle w:val="af2"/>
          <w:color w:val="auto"/>
          <w:sz w:val="20"/>
          <w:u w:val="none"/>
        </w:rPr>
      </w:pPr>
    </w:p>
    <w:p w:rsidR="002D5666" w:rsidRDefault="002D5666" w:rsidP="00DE45A2">
      <w:pPr>
        <w:suppressAutoHyphens/>
        <w:jc w:val="center"/>
        <w:rPr>
          <w:rStyle w:val="af2"/>
          <w:color w:val="auto"/>
          <w:sz w:val="20"/>
          <w:u w:val="none"/>
        </w:rPr>
      </w:pPr>
    </w:p>
    <w:tbl>
      <w:tblPr>
        <w:tblW w:w="8822" w:type="dxa"/>
        <w:tblInd w:w="784" w:type="dxa"/>
        <w:tblLayout w:type="fixed"/>
        <w:tblLook w:val="0000" w:firstRow="0" w:lastRow="0" w:firstColumn="0" w:lastColumn="0" w:noHBand="0" w:noVBand="0"/>
      </w:tblPr>
      <w:tblGrid>
        <w:gridCol w:w="8822"/>
      </w:tblGrid>
      <w:tr w:rsidR="00F22978" w:rsidRPr="00722758" w:rsidTr="004838B3">
        <w:trPr>
          <w:trHeight w:val="644"/>
        </w:trPr>
        <w:tc>
          <w:tcPr>
            <w:tcW w:w="8822" w:type="dxa"/>
            <w:shd w:val="clear" w:color="auto" w:fill="auto"/>
          </w:tcPr>
          <w:p w:rsidR="00F22978" w:rsidRPr="00722758" w:rsidRDefault="00F22978" w:rsidP="00F22978">
            <w:pPr>
              <w:suppressAutoHyphens/>
              <w:jc w:val="center"/>
              <w:rPr>
                <w:szCs w:val="28"/>
              </w:rPr>
            </w:pPr>
            <w:r w:rsidRPr="00722758">
              <w:rPr>
                <w:szCs w:val="28"/>
              </w:rPr>
              <w:t>О внесени</w:t>
            </w:r>
            <w:r>
              <w:rPr>
                <w:szCs w:val="28"/>
              </w:rPr>
              <w:t>и</w:t>
            </w:r>
            <w:r w:rsidRPr="00722758">
              <w:rPr>
                <w:szCs w:val="28"/>
              </w:rPr>
              <w:t xml:space="preserve"> изменений в постановление</w:t>
            </w:r>
          </w:p>
          <w:p w:rsidR="00F22978" w:rsidRPr="00722758" w:rsidRDefault="00F22978" w:rsidP="00F22978">
            <w:pPr>
              <w:suppressAutoHyphens/>
              <w:jc w:val="center"/>
              <w:rPr>
                <w:szCs w:val="28"/>
              </w:rPr>
            </w:pPr>
            <w:r w:rsidRPr="00722758">
              <w:rPr>
                <w:szCs w:val="28"/>
              </w:rPr>
              <w:t>администрации Татищевского муниципального района</w:t>
            </w:r>
          </w:p>
          <w:p w:rsidR="00F22978" w:rsidRPr="00722758" w:rsidRDefault="00F22978" w:rsidP="00F22978">
            <w:pPr>
              <w:suppressAutoHyphens/>
              <w:jc w:val="center"/>
              <w:rPr>
                <w:szCs w:val="28"/>
              </w:rPr>
            </w:pPr>
            <w:r w:rsidRPr="00722758">
              <w:rPr>
                <w:szCs w:val="28"/>
              </w:rPr>
              <w:t xml:space="preserve">Саратовской области от </w:t>
            </w:r>
            <w:r>
              <w:rPr>
                <w:szCs w:val="28"/>
              </w:rPr>
              <w:t>11.04.2016</w:t>
            </w:r>
            <w:r w:rsidRPr="00722758">
              <w:rPr>
                <w:szCs w:val="28"/>
              </w:rPr>
              <w:t xml:space="preserve"> № </w:t>
            </w:r>
            <w:r>
              <w:rPr>
                <w:szCs w:val="28"/>
              </w:rPr>
              <w:t>315</w:t>
            </w:r>
          </w:p>
          <w:p w:rsidR="00F22978" w:rsidRPr="00722758" w:rsidRDefault="00F22978" w:rsidP="00F22978">
            <w:pPr>
              <w:suppressAutoHyphens/>
              <w:jc w:val="both"/>
              <w:rPr>
                <w:szCs w:val="28"/>
              </w:rPr>
            </w:pPr>
          </w:p>
        </w:tc>
      </w:tr>
    </w:tbl>
    <w:p w:rsidR="00F22978" w:rsidRPr="008C566F" w:rsidRDefault="00F22978" w:rsidP="00F22978">
      <w:pPr>
        <w:suppressAutoHyphens/>
        <w:ind w:firstLine="567"/>
        <w:jc w:val="both"/>
        <w:rPr>
          <w:szCs w:val="28"/>
        </w:rPr>
      </w:pPr>
      <w:r w:rsidRPr="00722758">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C566F">
        <w:rPr>
          <w:szCs w:val="28"/>
          <w:lang w:eastAsia="ar-SA"/>
        </w:rPr>
        <w:t>Фе</w:t>
      </w:r>
      <w:r w:rsidR="005B1F8D">
        <w:rPr>
          <w:szCs w:val="28"/>
          <w:lang w:eastAsia="ar-SA"/>
        </w:rPr>
        <w:t xml:space="preserve">деральным законом от 27.07.2010 № </w:t>
      </w:r>
      <w:r w:rsidRPr="008C566F">
        <w:rPr>
          <w:szCs w:val="28"/>
          <w:lang w:eastAsia="ar-SA"/>
        </w:rPr>
        <w:t xml:space="preserve">210-ФЗ «Об организации предоставления государственных и муниципальных услуг», </w:t>
      </w:r>
      <w:r w:rsidR="005B1F8D" w:rsidRPr="005B1F8D">
        <w:rPr>
          <w:szCs w:val="28"/>
          <w:lang w:eastAsia="ar-SA"/>
        </w:rPr>
        <w:t xml:space="preserve">Федеральным законом от 25.10.2001 № 137-ФЗ «О введении в действие Земельного кодекса Российской Федерации», </w:t>
      </w:r>
      <w:r w:rsidRPr="008C566F">
        <w:rPr>
          <w:szCs w:val="28"/>
          <w:lang w:eastAsia="ar-SA"/>
        </w:rPr>
        <w:t>на</w:t>
      </w:r>
      <w:r>
        <w:rPr>
          <w:szCs w:val="28"/>
          <w:lang w:eastAsia="ar-SA"/>
        </w:rPr>
        <w:t xml:space="preserve"> основании Устава Татищевского муниципального района Саратовской </w:t>
      </w:r>
      <w:r w:rsidRPr="008C566F">
        <w:rPr>
          <w:szCs w:val="28"/>
          <w:lang w:eastAsia="ar-SA"/>
        </w:rPr>
        <w:t xml:space="preserve">области, </w:t>
      </w:r>
      <w:proofErr w:type="gramStart"/>
      <w:r w:rsidRPr="008C566F">
        <w:rPr>
          <w:szCs w:val="28"/>
          <w:lang w:eastAsia="ar-SA"/>
        </w:rPr>
        <w:t>п</w:t>
      </w:r>
      <w:proofErr w:type="gramEnd"/>
      <w:r w:rsidRPr="008C566F">
        <w:rPr>
          <w:szCs w:val="28"/>
          <w:lang w:eastAsia="ar-SA"/>
        </w:rPr>
        <w:t xml:space="preserve"> о с т а н о в л я ю</w:t>
      </w:r>
      <w:r w:rsidRPr="008C566F">
        <w:rPr>
          <w:szCs w:val="28"/>
        </w:rPr>
        <w:t>:</w:t>
      </w:r>
    </w:p>
    <w:p w:rsidR="005B1F8D" w:rsidRDefault="00F22978" w:rsidP="005B1F8D">
      <w:pPr>
        <w:suppressAutoHyphens/>
        <w:ind w:firstLine="567"/>
        <w:jc w:val="both"/>
        <w:rPr>
          <w:szCs w:val="28"/>
        </w:rPr>
      </w:pPr>
      <w:r>
        <w:rPr>
          <w:szCs w:val="28"/>
        </w:rPr>
        <w:t xml:space="preserve">1. </w:t>
      </w:r>
      <w:r w:rsidRPr="00F22978">
        <w:rPr>
          <w:szCs w:val="28"/>
        </w:rPr>
        <w:t>Внести в постановление администрации Татищевского муниципального района Саратовской области от 11.04.2016 № 315 «</w:t>
      </w:r>
      <w:bookmarkStart w:id="1" w:name="OLE_LINK1"/>
      <w:r w:rsidRPr="00F22978">
        <w:rPr>
          <w:szCs w:val="28"/>
        </w:rPr>
        <w:t>Об утверждении административного регламента по предоставлению муниципальной услуги «</w:t>
      </w:r>
      <w:bookmarkEnd w:id="1"/>
      <w:r w:rsidRPr="00F22978">
        <w:rPr>
          <w:rFonts w:eastAsia="Calibri"/>
          <w:bCs/>
          <w:szCs w:val="28"/>
          <w:lang w:eastAsia="en-US"/>
        </w:rPr>
        <w:t>П</w:t>
      </w:r>
      <w:r w:rsidRPr="00F22978">
        <w:rPr>
          <w:rFonts w:eastAsia="Calibri"/>
          <w:szCs w:val="28"/>
          <w:lang w:eastAsia="en-US"/>
        </w:rPr>
        <w:t>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005B1F8D">
        <w:rPr>
          <w:szCs w:val="28"/>
        </w:rPr>
        <w:t xml:space="preserve">»» изменения, изложив </w:t>
      </w:r>
      <w:r>
        <w:rPr>
          <w:szCs w:val="28"/>
        </w:rPr>
        <w:t xml:space="preserve">абзац 1 </w:t>
      </w:r>
      <w:r w:rsidRPr="005749A9">
        <w:rPr>
          <w:szCs w:val="28"/>
        </w:rPr>
        <w:t>пункт</w:t>
      </w:r>
      <w:r>
        <w:rPr>
          <w:szCs w:val="28"/>
        </w:rPr>
        <w:t>а</w:t>
      </w:r>
      <w:r w:rsidRPr="005749A9">
        <w:rPr>
          <w:szCs w:val="28"/>
        </w:rPr>
        <w:t xml:space="preserve"> 2.4.1</w:t>
      </w:r>
      <w:r w:rsidR="005B1F8D">
        <w:rPr>
          <w:szCs w:val="28"/>
        </w:rPr>
        <w:t>. административного регламента</w:t>
      </w:r>
      <w:r w:rsidRPr="005749A9">
        <w:rPr>
          <w:szCs w:val="28"/>
        </w:rPr>
        <w:t xml:space="preserve"> в новой редакции: </w:t>
      </w:r>
    </w:p>
    <w:p w:rsidR="00F22978" w:rsidRDefault="00F22978" w:rsidP="005B1F8D">
      <w:pPr>
        <w:pStyle w:val="ConsPlusNormal"/>
        <w:suppressAutoHyphens/>
        <w:ind w:firstLine="567"/>
        <w:jc w:val="both"/>
        <w:rPr>
          <w:rFonts w:ascii="Times New Roman" w:hAnsi="Times New Roman"/>
          <w:sz w:val="28"/>
          <w:szCs w:val="28"/>
        </w:rPr>
      </w:pPr>
      <w:r w:rsidRPr="005749A9">
        <w:rPr>
          <w:rFonts w:ascii="Times New Roman" w:hAnsi="Times New Roman"/>
          <w:sz w:val="28"/>
          <w:szCs w:val="28"/>
        </w:rPr>
        <w:t>«2</w:t>
      </w:r>
      <w:r w:rsidRPr="007401E2">
        <w:rPr>
          <w:rFonts w:ascii="Times New Roman" w:hAnsi="Times New Roman"/>
          <w:sz w:val="28"/>
          <w:szCs w:val="28"/>
        </w:rPr>
        <w:t xml:space="preserve">.4.1. </w:t>
      </w:r>
      <w:proofErr w:type="gramStart"/>
      <w:r>
        <w:rPr>
          <w:rFonts w:ascii="Times New Roman" w:hAnsi="Times New Roman"/>
          <w:sz w:val="28"/>
          <w:szCs w:val="28"/>
        </w:rPr>
        <w:t>Постановление администрации района</w:t>
      </w:r>
      <w:r w:rsidRPr="007401E2">
        <w:rPr>
          <w:rFonts w:ascii="Times New Roman" w:hAnsi="Times New Roman"/>
          <w:sz w:val="28"/>
          <w:szCs w:val="28"/>
        </w:rPr>
        <w:t xml:space="preserve"> об утверждении схемы расположения земельного участка или </w:t>
      </w:r>
      <w:r>
        <w:rPr>
          <w:rFonts w:ascii="Times New Roman" w:hAnsi="Times New Roman"/>
          <w:sz w:val="28"/>
          <w:szCs w:val="28"/>
        </w:rPr>
        <w:t>решение</w:t>
      </w:r>
      <w:r w:rsidRPr="007401E2">
        <w:rPr>
          <w:rFonts w:ascii="Times New Roman" w:hAnsi="Times New Roman"/>
          <w:sz w:val="28"/>
          <w:szCs w:val="28"/>
        </w:rPr>
        <w:t xml:space="preserve"> о мотивированном отказе</w:t>
      </w:r>
      <w:r>
        <w:rPr>
          <w:rFonts w:ascii="Times New Roman" w:hAnsi="Times New Roman"/>
          <w:sz w:val="28"/>
          <w:szCs w:val="28"/>
        </w:rPr>
        <w:t xml:space="preserve"> (в виде письма)</w:t>
      </w:r>
      <w:r w:rsidRPr="007401E2">
        <w:rPr>
          <w:rFonts w:ascii="Times New Roman" w:hAnsi="Times New Roman"/>
          <w:sz w:val="28"/>
          <w:szCs w:val="28"/>
        </w:rPr>
        <w:t xml:space="preserve"> в утверждении схемы расположения земельного участка выдается (направляется) заявителю, не позднее чем через </w:t>
      </w:r>
      <w:r>
        <w:rPr>
          <w:rFonts w:ascii="Times New Roman" w:hAnsi="Times New Roman"/>
          <w:sz w:val="28"/>
          <w:szCs w:val="28"/>
        </w:rPr>
        <w:t xml:space="preserve">18 </w:t>
      </w:r>
      <w:r w:rsidR="00251C7C">
        <w:rPr>
          <w:rFonts w:ascii="Times New Roman" w:hAnsi="Times New Roman"/>
          <w:sz w:val="28"/>
          <w:szCs w:val="28"/>
        </w:rPr>
        <w:t xml:space="preserve">рабочих </w:t>
      </w:r>
      <w:r>
        <w:rPr>
          <w:rFonts w:ascii="Times New Roman" w:hAnsi="Times New Roman"/>
          <w:sz w:val="28"/>
          <w:szCs w:val="28"/>
        </w:rPr>
        <w:t>дней</w:t>
      </w:r>
      <w:r w:rsidRPr="007401E2">
        <w:rPr>
          <w:rFonts w:ascii="Times New Roman" w:hAnsi="Times New Roman"/>
          <w:sz w:val="28"/>
          <w:szCs w:val="28"/>
        </w:rPr>
        <w:t xml:space="preserve">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w:t>
      </w:r>
      <w:r>
        <w:rPr>
          <w:rFonts w:ascii="Times New Roman" w:hAnsi="Times New Roman"/>
          <w:sz w:val="28"/>
          <w:szCs w:val="28"/>
        </w:rPr>
        <w:t>»</w:t>
      </w:r>
      <w:proofErr w:type="gramEnd"/>
    </w:p>
    <w:p w:rsidR="005B1F8D" w:rsidRPr="005749A9" w:rsidRDefault="005B1F8D" w:rsidP="005B1F8D">
      <w:pPr>
        <w:pStyle w:val="ConsPlusNormal"/>
        <w:suppressAutoHyphens/>
        <w:ind w:firstLine="567"/>
        <w:jc w:val="both"/>
        <w:rPr>
          <w:rFonts w:ascii="Times New Roman" w:hAnsi="Times New Roman"/>
          <w:sz w:val="28"/>
          <w:szCs w:val="28"/>
        </w:rPr>
      </w:pPr>
      <w:r>
        <w:rPr>
          <w:rFonts w:ascii="Times New Roman" w:hAnsi="Times New Roman"/>
          <w:sz w:val="28"/>
          <w:szCs w:val="28"/>
        </w:rPr>
        <w:t xml:space="preserve">2. </w:t>
      </w:r>
      <w:r w:rsidRPr="005B1F8D">
        <w:rPr>
          <w:rFonts w:ascii="Times New Roman" w:hAnsi="Times New Roman"/>
          <w:sz w:val="28"/>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F22978" w:rsidRPr="008C566F" w:rsidRDefault="00435F0D" w:rsidP="005B1F8D">
      <w:pPr>
        <w:tabs>
          <w:tab w:val="left" w:pos="870"/>
        </w:tabs>
        <w:suppressAutoHyphens/>
        <w:ind w:firstLine="567"/>
        <w:jc w:val="both"/>
        <w:rPr>
          <w:szCs w:val="28"/>
        </w:rPr>
      </w:pPr>
      <w:r>
        <w:rPr>
          <w:szCs w:val="28"/>
        </w:rPr>
        <w:t>3</w:t>
      </w:r>
      <w:r w:rsidR="00F22978" w:rsidRPr="008C566F">
        <w:rPr>
          <w:szCs w:val="28"/>
        </w:rPr>
        <w:t>.</w:t>
      </w:r>
      <w:r w:rsidR="005B1F8D">
        <w:rPr>
          <w:szCs w:val="28"/>
        </w:rPr>
        <w:t xml:space="preserve"> </w:t>
      </w:r>
      <w:proofErr w:type="gramStart"/>
      <w:r w:rsidR="00F22978" w:rsidRPr="008C566F">
        <w:rPr>
          <w:szCs w:val="28"/>
        </w:rPr>
        <w:t>Контроль за</w:t>
      </w:r>
      <w:proofErr w:type="gramEnd"/>
      <w:r w:rsidR="00F22978" w:rsidRPr="008C566F">
        <w:rPr>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F22978" w:rsidRPr="008C566F" w:rsidRDefault="00F22978" w:rsidP="00F22978">
      <w:pPr>
        <w:suppressAutoHyphens/>
        <w:jc w:val="both"/>
        <w:rPr>
          <w:szCs w:val="28"/>
        </w:rPr>
      </w:pPr>
    </w:p>
    <w:p w:rsidR="00F22978" w:rsidRPr="008C566F" w:rsidRDefault="00F22978" w:rsidP="00F22978">
      <w:pPr>
        <w:suppressAutoHyphens/>
        <w:jc w:val="both"/>
        <w:rPr>
          <w:szCs w:val="28"/>
        </w:rPr>
      </w:pPr>
    </w:p>
    <w:p w:rsidR="00F22978" w:rsidRPr="008C566F" w:rsidRDefault="00F22978" w:rsidP="00F22978">
      <w:pPr>
        <w:suppressAutoHyphens/>
        <w:jc w:val="both"/>
        <w:rPr>
          <w:szCs w:val="28"/>
        </w:rPr>
      </w:pPr>
      <w:r w:rsidRPr="008C566F">
        <w:rPr>
          <w:szCs w:val="28"/>
        </w:rPr>
        <w:t xml:space="preserve"> </w:t>
      </w:r>
      <w:r>
        <w:rPr>
          <w:szCs w:val="28"/>
        </w:rPr>
        <w:t xml:space="preserve">  </w:t>
      </w:r>
      <w:r w:rsidRPr="008C566F">
        <w:rPr>
          <w:szCs w:val="28"/>
        </w:rPr>
        <w:t xml:space="preserve">Глава </w:t>
      </w:r>
      <w:r>
        <w:rPr>
          <w:szCs w:val="28"/>
        </w:rPr>
        <w:t>Татищевского</w:t>
      </w:r>
    </w:p>
    <w:p w:rsidR="00F22978" w:rsidRPr="005B1F8D" w:rsidRDefault="00F22978" w:rsidP="00F22978">
      <w:pPr>
        <w:suppressAutoHyphens/>
        <w:jc w:val="both"/>
        <w:rPr>
          <w:rStyle w:val="af2"/>
          <w:color w:val="auto"/>
          <w:szCs w:val="28"/>
          <w:u w:val="none"/>
        </w:rPr>
      </w:pPr>
      <w:r w:rsidRPr="008C566F">
        <w:rPr>
          <w:szCs w:val="28"/>
        </w:rPr>
        <w:t>муниципального района</w:t>
      </w:r>
      <w:r>
        <w:rPr>
          <w:szCs w:val="28"/>
        </w:rPr>
        <w:tab/>
      </w:r>
      <w:r>
        <w:rPr>
          <w:szCs w:val="28"/>
        </w:rPr>
        <w:tab/>
      </w:r>
      <w:r>
        <w:rPr>
          <w:szCs w:val="28"/>
        </w:rPr>
        <w:tab/>
      </w:r>
      <w:r>
        <w:rPr>
          <w:szCs w:val="28"/>
        </w:rPr>
        <w:tab/>
      </w:r>
      <w:r>
        <w:rPr>
          <w:szCs w:val="28"/>
        </w:rPr>
        <w:tab/>
      </w:r>
      <w:r>
        <w:rPr>
          <w:szCs w:val="28"/>
        </w:rPr>
        <w:tab/>
      </w:r>
      <w:r>
        <w:rPr>
          <w:szCs w:val="28"/>
        </w:rPr>
        <w:tab/>
        <w:t xml:space="preserve">     </w:t>
      </w:r>
      <w:r w:rsidR="005B1F8D">
        <w:rPr>
          <w:szCs w:val="28"/>
        </w:rPr>
        <w:t xml:space="preserve"> </w:t>
      </w:r>
      <w:r w:rsidRPr="008C566F">
        <w:rPr>
          <w:szCs w:val="28"/>
        </w:rPr>
        <w:t>П.В.Сурков</w:t>
      </w:r>
    </w:p>
    <w:sectPr w:rsidR="00F22978" w:rsidRPr="005B1F8D" w:rsidSect="00435F0D">
      <w:pgSz w:w="11906" w:h="16838"/>
      <w:pgMar w:top="426"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1A1" w:rsidRDefault="005B41A1" w:rsidP="0069478B">
      <w:r>
        <w:separator/>
      </w:r>
    </w:p>
  </w:endnote>
  <w:endnote w:type="continuationSeparator" w:id="0">
    <w:p w:rsidR="005B41A1" w:rsidRDefault="005B41A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1A1" w:rsidRDefault="005B41A1" w:rsidP="0069478B">
      <w:r>
        <w:separator/>
      </w:r>
    </w:p>
  </w:footnote>
  <w:footnote w:type="continuationSeparator" w:id="0">
    <w:p w:rsidR="005B41A1" w:rsidRDefault="005B41A1"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3C3748"/>
    <w:multiLevelType w:val="hybridMultilevel"/>
    <w:tmpl w:val="AF12C066"/>
    <w:lvl w:ilvl="0" w:tplc="9A04FE2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1">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1"/>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 w:numId="1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51C7C"/>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4B14"/>
    <w:rsid w:val="002F0D03"/>
    <w:rsid w:val="002F3437"/>
    <w:rsid w:val="00306CC7"/>
    <w:rsid w:val="00311A56"/>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F0721"/>
    <w:rsid w:val="003F2A60"/>
    <w:rsid w:val="003F5993"/>
    <w:rsid w:val="003F76F2"/>
    <w:rsid w:val="00403CE8"/>
    <w:rsid w:val="004067FB"/>
    <w:rsid w:val="004129D5"/>
    <w:rsid w:val="004129D7"/>
    <w:rsid w:val="00426569"/>
    <w:rsid w:val="00430910"/>
    <w:rsid w:val="00435F0D"/>
    <w:rsid w:val="00446B68"/>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67636"/>
    <w:rsid w:val="00570D74"/>
    <w:rsid w:val="00575512"/>
    <w:rsid w:val="005809EF"/>
    <w:rsid w:val="00584AB8"/>
    <w:rsid w:val="005916EA"/>
    <w:rsid w:val="005A2EAF"/>
    <w:rsid w:val="005A5D8B"/>
    <w:rsid w:val="005B1F8D"/>
    <w:rsid w:val="005B41A1"/>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52B"/>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76329"/>
    <w:rsid w:val="00E80EEA"/>
    <w:rsid w:val="00E86E92"/>
    <w:rsid w:val="00EA404B"/>
    <w:rsid w:val="00EA6B04"/>
    <w:rsid w:val="00EB6296"/>
    <w:rsid w:val="00EC07A7"/>
    <w:rsid w:val="00EC2A4B"/>
    <w:rsid w:val="00ED15F7"/>
    <w:rsid w:val="00ED243F"/>
    <w:rsid w:val="00ED77A9"/>
    <w:rsid w:val="00EE3423"/>
    <w:rsid w:val="00F00684"/>
    <w:rsid w:val="00F0633B"/>
    <w:rsid w:val="00F0691C"/>
    <w:rsid w:val="00F07ADA"/>
    <w:rsid w:val="00F11663"/>
    <w:rsid w:val="00F11E33"/>
    <w:rsid w:val="00F13BA2"/>
    <w:rsid w:val="00F22978"/>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8E73D-738F-4E88-9329-53F12B77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Pages>
  <Words>318</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2017-11-09T12:56:00Z</cp:lastPrinted>
  <dcterms:created xsi:type="dcterms:W3CDTF">2017-11-09T12:56:00Z</dcterms:created>
  <dcterms:modified xsi:type="dcterms:W3CDTF">2017-11-09T12:56:00Z</dcterms:modified>
</cp:coreProperties>
</file>