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296" w:rsidRDefault="00A8556C" w:rsidP="00EC07A7">
      <w:pPr>
        <w:tabs>
          <w:tab w:val="left" w:pos="4536"/>
        </w:tabs>
        <w:suppressAutoHyphens/>
        <w:rPr>
          <w:rFonts w:ascii="Arial" w:hAnsi="Arial"/>
          <w:sz w:val="36"/>
          <w:szCs w:val="36"/>
        </w:rPr>
      </w:pPr>
      <w:r>
        <w:rPr>
          <w:noProof/>
        </w:rPr>
        <w:drawing>
          <wp:anchor distT="0" distB="0" distL="114300" distR="114300" simplePos="0" relativeHeight="251657728" behindDoc="1" locked="0" layoutInCell="0" allowOverlap="1" wp14:anchorId="36589950" wp14:editId="7FFE5592">
            <wp:simplePos x="0" y="0"/>
            <wp:positionH relativeFrom="column">
              <wp:posOffset>2832917</wp:posOffset>
            </wp:positionH>
            <wp:positionV relativeFrom="paragraph">
              <wp:posOffset>65859</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14:sizeRelH relativeFrom="page">
              <wp14:pctWidth>0</wp14:pctWidth>
            </wp14:sizeRelH>
            <wp14:sizeRelV relativeFrom="page">
              <wp14:pctHeight>0</wp14:pctHeight>
            </wp14:sizeRelV>
          </wp:anchor>
        </w:drawing>
      </w:r>
      <w:r w:rsidR="00222BB7">
        <w:rPr>
          <w:rFonts w:ascii="Arial" w:hAnsi="Arial"/>
          <w:sz w:val="36"/>
          <w:szCs w:val="36"/>
        </w:rPr>
        <w:tab/>
      </w:r>
    </w:p>
    <w:p w:rsidR="00B62F97" w:rsidRDefault="00B62F97" w:rsidP="00D1785A">
      <w:pPr>
        <w:suppressAutoHyphens/>
        <w:jc w:val="center"/>
      </w:pPr>
    </w:p>
    <w:p w:rsidR="00AF2501" w:rsidRPr="00DD2809" w:rsidRDefault="00AF2501" w:rsidP="00D1785A">
      <w:pPr>
        <w:suppressAutoHyphens/>
        <w:jc w:val="center"/>
      </w:pPr>
    </w:p>
    <w:p w:rsidR="00EB6296" w:rsidRDefault="00CE4FDF" w:rsidP="00D1785A">
      <w:pPr>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A84F5B" w:rsidRPr="00EB51FB" w:rsidRDefault="00EB51FB" w:rsidP="00EB51FB">
      <w:pPr>
        <w:suppressAutoHyphens/>
        <w:rPr>
          <w:szCs w:val="28"/>
        </w:rPr>
      </w:pPr>
      <w:r>
        <w:rPr>
          <w:szCs w:val="28"/>
        </w:rPr>
        <w:t>08.11.2017</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 1473</w:t>
      </w:r>
    </w:p>
    <w:p w:rsidR="00E5261D" w:rsidRPr="00AC0E32" w:rsidRDefault="00E5261D" w:rsidP="00D1785A">
      <w:pPr>
        <w:suppressAutoHyphens/>
        <w:jc w:val="center"/>
        <w:rPr>
          <w:sz w:val="20"/>
        </w:rPr>
      </w:pPr>
    </w:p>
    <w:p w:rsidR="00896DAB" w:rsidRDefault="00F856CF" w:rsidP="00D1785A">
      <w:pPr>
        <w:suppressAutoHyphens/>
        <w:jc w:val="center"/>
        <w:rPr>
          <w:rStyle w:val="af2"/>
          <w:color w:val="000000"/>
          <w:sz w:val="20"/>
          <w:u w:val="none"/>
        </w:rPr>
      </w:pPr>
      <w:r>
        <w:rPr>
          <w:rStyle w:val="af2"/>
          <w:color w:val="000000"/>
          <w:sz w:val="20"/>
          <w:u w:val="none"/>
        </w:rPr>
        <w:t>р.п.Татищево</w:t>
      </w:r>
    </w:p>
    <w:p w:rsidR="00F856CF" w:rsidRDefault="00F856CF" w:rsidP="00DE45A2">
      <w:pPr>
        <w:suppressAutoHyphens/>
        <w:jc w:val="center"/>
        <w:rPr>
          <w:rStyle w:val="af2"/>
          <w:color w:val="auto"/>
          <w:sz w:val="20"/>
          <w:u w:val="none"/>
        </w:rPr>
      </w:pPr>
    </w:p>
    <w:p w:rsidR="00CE4FAD" w:rsidRPr="00DE45A2" w:rsidRDefault="00CE4FAD" w:rsidP="00DE45A2">
      <w:pPr>
        <w:suppressAutoHyphens/>
        <w:jc w:val="center"/>
        <w:rPr>
          <w:rStyle w:val="af2"/>
          <w:color w:val="auto"/>
          <w:sz w:val="20"/>
          <w:u w:val="none"/>
        </w:rPr>
      </w:pPr>
    </w:p>
    <w:p w:rsidR="00AA6722" w:rsidRDefault="00CE4FAD" w:rsidP="00CE4FAD">
      <w:pPr>
        <w:jc w:val="center"/>
        <w:rPr>
          <w:bCs/>
          <w:iCs/>
          <w:szCs w:val="28"/>
        </w:rPr>
      </w:pPr>
      <w:r>
        <w:rPr>
          <w:bCs/>
          <w:iCs/>
          <w:szCs w:val="28"/>
        </w:rPr>
        <w:t xml:space="preserve">О внесении изменений в постановление </w:t>
      </w:r>
    </w:p>
    <w:p w:rsidR="00AA6722" w:rsidRDefault="00CE4FAD" w:rsidP="00AA6722">
      <w:pPr>
        <w:jc w:val="center"/>
        <w:rPr>
          <w:bCs/>
          <w:iCs/>
          <w:szCs w:val="28"/>
        </w:rPr>
      </w:pPr>
      <w:r>
        <w:rPr>
          <w:bCs/>
          <w:iCs/>
          <w:szCs w:val="28"/>
        </w:rPr>
        <w:t xml:space="preserve">администрации Татищевского муниципального района </w:t>
      </w:r>
    </w:p>
    <w:p w:rsidR="00CE4FAD" w:rsidRPr="00CE4FAD" w:rsidRDefault="00CE4FAD" w:rsidP="00AA6722">
      <w:pPr>
        <w:jc w:val="center"/>
        <w:rPr>
          <w:bCs/>
          <w:iCs/>
          <w:szCs w:val="28"/>
        </w:rPr>
      </w:pPr>
      <w:r>
        <w:rPr>
          <w:bCs/>
          <w:iCs/>
          <w:szCs w:val="28"/>
        </w:rPr>
        <w:t>Саратовской области от 02.03.2015 №</w:t>
      </w:r>
      <w:r w:rsidR="00AA6722">
        <w:rPr>
          <w:bCs/>
          <w:iCs/>
          <w:szCs w:val="28"/>
        </w:rPr>
        <w:t xml:space="preserve"> </w:t>
      </w:r>
      <w:r>
        <w:rPr>
          <w:bCs/>
          <w:iCs/>
          <w:szCs w:val="28"/>
        </w:rPr>
        <w:t>543</w:t>
      </w:r>
    </w:p>
    <w:p w:rsidR="00CE4FAD" w:rsidRDefault="00CE4FAD" w:rsidP="00CE4FAD">
      <w:pPr>
        <w:jc w:val="both"/>
        <w:rPr>
          <w:bCs/>
          <w:szCs w:val="28"/>
        </w:rPr>
      </w:pPr>
    </w:p>
    <w:p w:rsidR="00CE4FAD" w:rsidRPr="00CE4FAD" w:rsidRDefault="00CE4FAD" w:rsidP="00CE4FAD">
      <w:pPr>
        <w:suppressAutoHyphens/>
        <w:ind w:firstLine="567"/>
        <w:jc w:val="both"/>
        <w:rPr>
          <w:szCs w:val="28"/>
        </w:rPr>
      </w:pPr>
      <w:proofErr w:type="gramStart"/>
      <w:r w:rsidRPr="00CE4FAD">
        <w:rPr>
          <w:bCs/>
          <w:szCs w:val="28"/>
        </w:rPr>
        <w:t xml:space="preserve">В соответствии с Гражданским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25.10.2001 № 137-ФЗ «О введении в действие Земельного кодекса Российской Федерации», </w:t>
      </w:r>
      <w:r w:rsidR="00AA6722">
        <w:rPr>
          <w:color w:val="000000"/>
          <w:szCs w:val="28"/>
        </w:rPr>
        <w:t>Федеральном законом от 26.12.</w:t>
      </w:r>
      <w:r w:rsidRPr="00CE4FAD">
        <w:rPr>
          <w:color w:val="000000"/>
          <w:szCs w:val="28"/>
        </w:rPr>
        <w:t>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CE4FAD">
        <w:rPr>
          <w:szCs w:val="28"/>
        </w:rPr>
        <w:t xml:space="preserve"> на</w:t>
      </w:r>
      <w:proofErr w:type="gramEnd"/>
      <w:r w:rsidRPr="00CE4FAD">
        <w:rPr>
          <w:szCs w:val="28"/>
        </w:rPr>
        <w:t xml:space="preserve"> основании Устава Татищевского муниципального района Саратовской области, </w:t>
      </w:r>
      <w:proofErr w:type="gramStart"/>
      <w:r w:rsidRPr="00CE4FAD">
        <w:rPr>
          <w:szCs w:val="28"/>
        </w:rPr>
        <w:t>п</w:t>
      </w:r>
      <w:proofErr w:type="gramEnd"/>
      <w:r w:rsidRPr="00CE4FAD">
        <w:rPr>
          <w:szCs w:val="28"/>
        </w:rPr>
        <w:t xml:space="preserve"> о с т а н о в л я ю:</w:t>
      </w:r>
    </w:p>
    <w:p w:rsidR="00CE4FAD" w:rsidRPr="00CE4FAD" w:rsidRDefault="00CE4FAD" w:rsidP="00CE4FAD">
      <w:pPr>
        <w:suppressAutoHyphens/>
        <w:ind w:firstLine="567"/>
        <w:jc w:val="both"/>
        <w:rPr>
          <w:szCs w:val="28"/>
        </w:rPr>
      </w:pPr>
      <w:r w:rsidRPr="00CE4FAD">
        <w:rPr>
          <w:szCs w:val="28"/>
        </w:rPr>
        <w:t xml:space="preserve">1. Внести в </w:t>
      </w:r>
      <w:r w:rsidRPr="00CE4FAD">
        <w:rPr>
          <w:rStyle w:val="afff8"/>
          <w:i w:val="0"/>
          <w:szCs w:val="28"/>
        </w:rPr>
        <w:t>постановлени</w:t>
      </w:r>
      <w:r w:rsidR="00AA6722">
        <w:rPr>
          <w:rStyle w:val="afff8"/>
          <w:i w:val="0"/>
          <w:szCs w:val="28"/>
        </w:rPr>
        <w:t>е</w:t>
      </w:r>
      <w:r w:rsidRPr="00CE4FAD">
        <w:rPr>
          <w:bCs/>
          <w:iCs/>
          <w:szCs w:val="28"/>
        </w:rPr>
        <w:t xml:space="preserve"> администрации Татищевского муниципального </w:t>
      </w:r>
      <w:r w:rsidRPr="00CE4FAD">
        <w:rPr>
          <w:rStyle w:val="afff8"/>
          <w:bCs/>
          <w:i w:val="0"/>
          <w:szCs w:val="28"/>
        </w:rPr>
        <w:t>района Саратовской области</w:t>
      </w:r>
      <w:r w:rsidRPr="00CE4FAD">
        <w:rPr>
          <w:rStyle w:val="afff8"/>
          <w:bCs/>
          <w:szCs w:val="28"/>
        </w:rPr>
        <w:t xml:space="preserve"> </w:t>
      </w:r>
      <w:r w:rsidRPr="00CE4FAD">
        <w:rPr>
          <w:szCs w:val="28"/>
        </w:rPr>
        <w:t xml:space="preserve">от </w:t>
      </w:r>
      <w:r w:rsidRPr="00CE4FAD">
        <w:rPr>
          <w:bCs/>
          <w:iCs/>
          <w:szCs w:val="28"/>
        </w:rPr>
        <w:t>02.03.2015 № 543 «</w:t>
      </w:r>
      <w:r w:rsidRPr="00CE4FAD">
        <w:rPr>
          <w:szCs w:val="28"/>
        </w:rPr>
        <w:t xml:space="preserve">Об утверждении административного регламента исполнения муниципальной функции «Осуществление муниципального земельного </w:t>
      </w:r>
      <w:proofErr w:type="gramStart"/>
      <w:r w:rsidRPr="00CE4FAD">
        <w:rPr>
          <w:szCs w:val="28"/>
        </w:rPr>
        <w:t>контроля за</w:t>
      </w:r>
      <w:proofErr w:type="gramEnd"/>
      <w:r w:rsidRPr="00CE4FAD">
        <w:rPr>
          <w:szCs w:val="28"/>
        </w:rPr>
        <w:t xml:space="preserve"> использованием юридическими лицами и индивидуальными предпринимателями земель Татищевского муниципального района Саратовской области»» следующие изменения:</w:t>
      </w:r>
    </w:p>
    <w:p w:rsidR="00CE4FAD" w:rsidRPr="00CE4FAD" w:rsidRDefault="00CE4FAD" w:rsidP="00CE4FAD">
      <w:pPr>
        <w:suppressAutoHyphens/>
        <w:autoSpaceDE w:val="0"/>
        <w:autoSpaceDN w:val="0"/>
        <w:adjustRightInd w:val="0"/>
        <w:ind w:firstLine="567"/>
        <w:jc w:val="both"/>
        <w:rPr>
          <w:szCs w:val="28"/>
        </w:rPr>
      </w:pPr>
      <w:r w:rsidRPr="00CE4FAD">
        <w:rPr>
          <w:szCs w:val="28"/>
        </w:rPr>
        <w:t xml:space="preserve">1) дополнить </w:t>
      </w:r>
      <w:r w:rsidR="00AA6722">
        <w:rPr>
          <w:szCs w:val="28"/>
        </w:rPr>
        <w:t xml:space="preserve">пункт 3.9. раздела 3 приложения № 1 к постановлению </w:t>
      </w:r>
      <w:r w:rsidR="00AA6722" w:rsidRPr="00CE4FAD">
        <w:rPr>
          <w:szCs w:val="28"/>
        </w:rPr>
        <w:t xml:space="preserve">подпунктом 13 </w:t>
      </w:r>
      <w:r w:rsidRPr="00CE4FAD">
        <w:rPr>
          <w:szCs w:val="28"/>
        </w:rPr>
        <w:t xml:space="preserve">следующего содержания: </w:t>
      </w:r>
    </w:p>
    <w:p w:rsidR="00CE4FAD" w:rsidRPr="00CE4FAD" w:rsidRDefault="00CE4FAD" w:rsidP="00CE4FAD">
      <w:pPr>
        <w:suppressAutoHyphens/>
        <w:autoSpaceDE w:val="0"/>
        <w:autoSpaceDN w:val="0"/>
        <w:adjustRightInd w:val="0"/>
        <w:ind w:firstLine="567"/>
        <w:jc w:val="both"/>
        <w:outlineLvl w:val="0"/>
        <w:rPr>
          <w:szCs w:val="28"/>
        </w:rPr>
      </w:pPr>
      <w:proofErr w:type="gramStart"/>
      <w:r w:rsidRPr="00CE4FAD">
        <w:rPr>
          <w:szCs w:val="28"/>
        </w:rPr>
        <w:t>«13)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работники отдела по осуществлению муниципального земельного контроля за использованием земель на территории Татищевского муниципального района Саратовской области</w:t>
      </w:r>
      <w:r w:rsidRPr="00CE4FAD">
        <w:rPr>
          <w:bCs/>
          <w:szCs w:val="28"/>
        </w:rPr>
        <w:t xml:space="preserve"> организовывают и проводят мероприятия, направленные на профилактику нарушений обязательных требований, </w:t>
      </w:r>
      <w:r w:rsidRPr="00CE4FAD">
        <w:rPr>
          <w:szCs w:val="28"/>
        </w:rPr>
        <w:t>в порядке, установленном статьей 8.2.</w:t>
      </w:r>
      <w:proofErr w:type="gramEnd"/>
      <w:r w:rsidRPr="00CE4FAD">
        <w:rPr>
          <w:szCs w:val="28"/>
        </w:rPr>
        <w:t xml:space="preserve"> Федерального закона от 26.12.2008 № 294-ФЗ «О защите прав юридических лиц и индивидуальных </w:t>
      </w:r>
      <w:r w:rsidRPr="00CE4FAD">
        <w:rPr>
          <w:szCs w:val="28"/>
        </w:rPr>
        <w:lastRenderedPageBreak/>
        <w:t>предпринимателей при осуществлении государственного контроля (надзора) и муниципального контроля</w:t>
      </w:r>
      <w:proofErr w:type="gramStart"/>
      <w:r w:rsidR="002859D3">
        <w:rPr>
          <w:szCs w:val="28"/>
        </w:rPr>
        <w:t>;</w:t>
      </w:r>
      <w:r w:rsidRPr="00CE4FAD">
        <w:rPr>
          <w:szCs w:val="28"/>
        </w:rPr>
        <w:t>»</w:t>
      </w:r>
      <w:proofErr w:type="gramEnd"/>
      <w:r w:rsidRPr="00CE4FAD">
        <w:rPr>
          <w:szCs w:val="28"/>
        </w:rPr>
        <w:t>;</w:t>
      </w:r>
    </w:p>
    <w:p w:rsidR="00CE4FAD" w:rsidRPr="00CE4FAD" w:rsidRDefault="00CE4FAD" w:rsidP="00CE4FAD">
      <w:pPr>
        <w:suppressAutoHyphens/>
        <w:autoSpaceDE w:val="0"/>
        <w:autoSpaceDN w:val="0"/>
        <w:adjustRightInd w:val="0"/>
        <w:ind w:firstLine="567"/>
        <w:jc w:val="both"/>
        <w:rPr>
          <w:szCs w:val="28"/>
        </w:rPr>
      </w:pPr>
      <w:r w:rsidRPr="00CE4FAD">
        <w:rPr>
          <w:szCs w:val="28"/>
        </w:rPr>
        <w:t xml:space="preserve">2) дополнить пункт 3.9. раздела 3 </w:t>
      </w:r>
      <w:r w:rsidR="002859D3">
        <w:rPr>
          <w:szCs w:val="28"/>
        </w:rPr>
        <w:t xml:space="preserve">приложения № 1 к постановлению </w:t>
      </w:r>
      <w:r w:rsidRPr="00CE4FAD">
        <w:rPr>
          <w:szCs w:val="28"/>
        </w:rPr>
        <w:t xml:space="preserve">подпунктом 14 следующего содержания: </w:t>
      </w:r>
    </w:p>
    <w:p w:rsidR="00CE4FAD" w:rsidRPr="00CE4FAD" w:rsidRDefault="00CE4FAD" w:rsidP="00CE4FAD">
      <w:pPr>
        <w:suppressAutoHyphens/>
        <w:autoSpaceDE w:val="0"/>
        <w:autoSpaceDN w:val="0"/>
        <w:adjustRightInd w:val="0"/>
        <w:ind w:firstLine="567"/>
        <w:jc w:val="both"/>
        <w:outlineLvl w:val="0"/>
        <w:rPr>
          <w:szCs w:val="28"/>
        </w:rPr>
      </w:pPr>
      <w:r w:rsidRPr="00CE4FAD">
        <w:rPr>
          <w:szCs w:val="28"/>
        </w:rPr>
        <w:t>«14) выдают предостережения о недопустимости нарушения обязательных требований</w:t>
      </w:r>
      <w:proofErr w:type="gramStart"/>
      <w:r w:rsidRPr="00CE4FAD">
        <w:rPr>
          <w:szCs w:val="28"/>
        </w:rPr>
        <w:t>.»;</w:t>
      </w:r>
      <w:proofErr w:type="gramEnd"/>
    </w:p>
    <w:p w:rsidR="00CE4FAD" w:rsidRPr="00CE4FAD" w:rsidRDefault="00CE4FAD" w:rsidP="00CE4FAD">
      <w:pPr>
        <w:pStyle w:val="ConsPlusNormal"/>
        <w:suppressAutoHyphens/>
        <w:ind w:firstLine="567"/>
        <w:jc w:val="both"/>
        <w:rPr>
          <w:rFonts w:ascii="Times New Roman" w:hAnsi="Times New Roman"/>
          <w:sz w:val="28"/>
          <w:szCs w:val="28"/>
        </w:rPr>
      </w:pPr>
      <w:r w:rsidRPr="00CE4FAD">
        <w:rPr>
          <w:rFonts w:ascii="Times New Roman" w:hAnsi="Times New Roman"/>
          <w:sz w:val="28"/>
          <w:szCs w:val="28"/>
        </w:rPr>
        <w:t>3) слова по тексту «управление сельского хозяйства, имущественных и земельных отношений администрации Татищевского муниципального района Саратовской области (далее по тексту - управление)» заменить словами «отдел имущественных и земельных отношений администрации Татищевского муниципального района Саратовской области (далее по тексту - отдел)»;</w:t>
      </w:r>
    </w:p>
    <w:p w:rsidR="00CE4FAD" w:rsidRPr="00CE4FAD" w:rsidRDefault="00CE4FAD" w:rsidP="00CE4FAD">
      <w:pPr>
        <w:pStyle w:val="ConsPlusNormal"/>
        <w:suppressAutoHyphens/>
        <w:ind w:firstLine="567"/>
        <w:jc w:val="both"/>
        <w:rPr>
          <w:rFonts w:ascii="Times New Roman" w:hAnsi="Times New Roman"/>
          <w:sz w:val="28"/>
          <w:szCs w:val="28"/>
        </w:rPr>
      </w:pPr>
      <w:r w:rsidRPr="00CE4FAD">
        <w:rPr>
          <w:rFonts w:ascii="Times New Roman" w:hAnsi="Times New Roman"/>
          <w:sz w:val="28"/>
          <w:szCs w:val="28"/>
        </w:rPr>
        <w:t xml:space="preserve">4) дополнить </w:t>
      </w:r>
      <w:r w:rsidR="002859D3">
        <w:rPr>
          <w:rFonts w:ascii="Times New Roman" w:hAnsi="Times New Roman"/>
          <w:sz w:val="28"/>
          <w:szCs w:val="28"/>
        </w:rPr>
        <w:t xml:space="preserve">Административный регламент </w:t>
      </w:r>
      <w:r w:rsidR="002859D3" w:rsidRPr="00CE4FAD">
        <w:rPr>
          <w:rFonts w:ascii="Times New Roman" w:hAnsi="Times New Roman"/>
          <w:sz w:val="28"/>
          <w:szCs w:val="28"/>
        </w:rPr>
        <w:t xml:space="preserve">исполнения муниципальной функции «Осуществление муниципального земельного </w:t>
      </w:r>
      <w:proofErr w:type="gramStart"/>
      <w:r w:rsidR="002859D3" w:rsidRPr="00CE4FAD">
        <w:rPr>
          <w:rFonts w:ascii="Times New Roman" w:hAnsi="Times New Roman"/>
          <w:sz w:val="28"/>
          <w:szCs w:val="28"/>
        </w:rPr>
        <w:t>контроля за</w:t>
      </w:r>
      <w:proofErr w:type="gramEnd"/>
      <w:r w:rsidR="002859D3" w:rsidRPr="00CE4FAD">
        <w:rPr>
          <w:rFonts w:ascii="Times New Roman" w:hAnsi="Times New Roman"/>
          <w:sz w:val="28"/>
          <w:szCs w:val="28"/>
        </w:rPr>
        <w:t xml:space="preserve"> использованием юридическими лицами и индивидуальными предпринимателями земель Татищевского муниципального района Саратовской области»</w:t>
      </w:r>
      <w:r w:rsidR="002859D3">
        <w:rPr>
          <w:rFonts w:ascii="Times New Roman" w:hAnsi="Times New Roman"/>
          <w:sz w:val="28"/>
          <w:szCs w:val="28"/>
        </w:rPr>
        <w:t xml:space="preserve"> приложением № 7</w:t>
      </w:r>
      <w:r w:rsidRPr="00CE4FAD">
        <w:rPr>
          <w:rFonts w:ascii="Times New Roman" w:hAnsi="Times New Roman"/>
          <w:sz w:val="28"/>
          <w:szCs w:val="28"/>
        </w:rPr>
        <w:t xml:space="preserve"> согласно приложению </w:t>
      </w:r>
      <w:r w:rsidR="008069B2">
        <w:rPr>
          <w:rFonts w:ascii="Times New Roman" w:hAnsi="Times New Roman"/>
          <w:sz w:val="28"/>
          <w:szCs w:val="28"/>
        </w:rPr>
        <w:t xml:space="preserve">№ 1 </w:t>
      </w:r>
      <w:r w:rsidRPr="00CE4FAD">
        <w:rPr>
          <w:rFonts w:ascii="Times New Roman" w:hAnsi="Times New Roman"/>
          <w:sz w:val="28"/>
          <w:szCs w:val="28"/>
        </w:rPr>
        <w:t>к настоящему постановлению;</w:t>
      </w:r>
    </w:p>
    <w:p w:rsidR="00CE4FAD" w:rsidRPr="00CE4FAD" w:rsidRDefault="00CE4FAD" w:rsidP="00CE4FAD">
      <w:pPr>
        <w:pStyle w:val="ConsPlusNormal"/>
        <w:suppressAutoHyphens/>
        <w:ind w:firstLine="567"/>
        <w:jc w:val="both"/>
        <w:rPr>
          <w:rFonts w:ascii="Times New Roman" w:hAnsi="Times New Roman"/>
          <w:sz w:val="28"/>
          <w:szCs w:val="28"/>
        </w:rPr>
      </w:pPr>
      <w:r w:rsidRPr="00CE4FAD">
        <w:rPr>
          <w:rFonts w:ascii="Times New Roman" w:hAnsi="Times New Roman"/>
          <w:sz w:val="28"/>
          <w:szCs w:val="28"/>
        </w:rPr>
        <w:t>5) дополнить</w:t>
      </w:r>
      <w:r w:rsidR="002859D3" w:rsidRPr="002859D3">
        <w:rPr>
          <w:rFonts w:ascii="Times New Roman" w:hAnsi="Times New Roman"/>
          <w:sz w:val="28"/>
          <w:szCs w:val="28"/>
        </w:rPr>
        <w:t xml:space="preserve"> </w:t>
      </w:r>
      <w:r w:rsidR="002859D3">
        <w:rPr>
          <w:rFonts w:ascii="Times New Roman" w:hAnsi="Times New Roman"/>
          <w:sz w:val="28"/>
          <w:szCs w:val="28"/>
        </w:rPr>
        <w:t xml:space="preserve">Административный регламент </w:t>
      </w:r>
      <w:r w:rsidR="002859D3" w:rsidRPr="00CE4FAD">
        <w:rPr>
          <w:rFonts w:ascii="Times New Roman" w:hAnsi="Times New Roman"/>
          <w:sz w:val="28"/>
          <w:szCs w:val="28"/>
        </w:rPr>
        <w:t xml:space="preserve">исполнения муниципальной функции «Осуществление муниципального земельного </w:t>
      </w:r>
      <w:proofErr w:type="gramStart"/>
      <w:r w:rsidR="002859D3" w:rsidRPr="00CE4FAD">
        <w:rPr>
          <w:rFonts w:ascii="Times New Roman" w:hAnsi="Times New Roman"/>
          <w:sz w:val="28"/>
          <w:szCs w:val="28"/>
        </w:rPr>
        <w:t>контроля за</w:t>
      </w:r>
      <w:proofErr w:type="gramEnd"/>
      <w:r w:rsidR="002859D3" w:rsidRPr="00CE4FAD">
        <w:rPr>
          <w:rFonts w:ascii="Times New Roman" w:hAnsi="Times New Roman"/>
          <w:sz w:val="28"/>
          <w:szCs w:val="28"/>
        </w:rPr>
        <w:t xml:space="preserve"> использованием юридическими лицами и индивидуальными предпринимателями земель Татищевского муниципального района Саратовской области»</w:t>
      </w:r>
      <w:r w:rsidRPr="00CE4FAD">
        <w:rPr>
          <w:rFonts w:ascii="Times New Roman" w:hAnsi="Times New Roman"/>
          <w:sz w:val="28"/>
          <w:szCs w:val="28"/>
        </w:rPr>
        <w:t xml:space="preserve"> приложением № 8 согласно приложению</w:t>
      </w:r>
      <w:r w:rsidR="008069B2">
        <w:rPr>
          <w:rFonts w:ascii="Times New Roman" w:hAnsi="Times New Roman"/>
          <w:sz w:val="28"/>
          <w:szCs w:val="28"/>
        </w:rPr>
        <w:t xml:space="preserve"> № 2</w:t>
      </w:r>
      <w:r w:rsidRPr="00CE4FAD">
        <w:rPr>
          <w:rFonts w:ascii="Times New Roman" w:hAnsi="Times New Roman"/>
          <w:sz w:val="28"/>
          <w:szCs w:val="28"/>
        </w:rPr>
        <w:t xml:space="preserve"> к настоящему постановлению;</w:t>
      </w:r>
    </w:p>
    <w:p w:rsidR="00CE4FAD" w:rsidRDefault="00CE4FAD" w:rsidP="00CE4FAD">
      <w:pPr>
        <w:pStyle w:val="ConsPlusNormal"/>
        <w:suppressAutoHyphens/>
        <w:ind w:firstLine="567"/>
        <w:jc w:val="both"/>
        <w:rPr>
          <w:rFonts w:ascii="Times New Roman" w:hAnsi="Times New Roman"/>
          <w:sz w:val="28"/>
          <w:szCs w:val="28"/>
        </w:rPr>
      </w:pPr>
      <w:r w:rsidRPr="00CE4FAD">
        <w:rPr>
          <w:rFonts w:ascii="Times New Roman" w:hAnsi="Times New Roman"/>
          <w:sz w:val="28"/>
          <w:szCs w:val="28"/>
        </w:rPr>
        <w:t>6) дополнить</w:t>
      </w:r>
      <w:r w:rsidR="002859D3" w:rsidRPr="002859D3">
        <w:rPr>
          <w:rFonts w:ascii="Times New Roman" w:hAnsi="Times New Roman"/>
          <w:sz w:val="28"/>
          <w:szCs w:val="28"/>
        </w:rPr>
        <w:t xml:space="preserve"> </w:t>
      </w:r>
      <w:r w:rsidR="002859D3">
        <w:rPr>
          <w:rFonts w:ascii="Times New Roman" w:hAnsi="Times New Roman"/>
          <w:sz w:val="28"/>
          <w:szCs w:val="28"/>
        </w:rPr>
        <w:t xml:space="preserve">Административный регламент </w:t>
      </w:r>
      <w:r w:rsidR="002859D3" w:rsidRPr="00CE4FAD">
        <w:rPr>
          <w:rFonts w:ascii="Times New Roman" w:hAnsi="Times New Roman"/>
          <w:sz w:val="28"/>
          <w:szCs w:val="28"/>
        </w:rPr>
        <w:t xml:space="preserve">исполнения муниципальной функции «Осуществление муниципального земельного </w:t>
      </w:r>
      <w:proofErr w:type="gramStart"/>
      <w:r w:rsidR="002859D3" w:rsidRPr="00CE4FAD">
        <w:rPr>
          <w:rFonts w:ascii="Times New Roman" w:hAnsi="Times New Roman"/>
          <w:sz w:val="28"/>
          <w:szCs w:val="28"/>
        </w:rPr>
        <w:t>контроля за</w:t>
      </w:r>
      <w:proofErr w:type="gramEnd"/>
      <w:r w:rsidR="002859D3" w:rsidRPr="00CE4FAD">
        <w:rPr>
          <w:rFonts w:ascii="Times New Roman" w:hAnsi="Times New Roman"/>
          <w:sz w:val="28"/>
          <w:szCs w:val="28"/>
        </w:rPr>
        <w:t xml:space="preserve"> использованием юридическими лицами и индивидуальными предпринимателями земель Татищевского муниципального района Саратовской области»</w:t>
      </w:r>
      <w:r w:rsidRPr="00CE4FAD">
        <w:rPr>
          <w:rFonts w:ascii="Times New Roman" w:hAnsi="Times New Roman"/>
          <w:sz w:val="28"/>
          <w:szCs w:val="28"/>
        </w:rPr>
        <w:t xml:space="preserve"> приложением № 9 согласно прилож</w:t>
      </w:r>
      <w:r w:rsidR="002859D3">
        <w:rPr>
          <w:rFonts w:ascii="Times New Roman" w:hAnsi="Times New Roman"/>
          <w:sz w:val="28"/>
          <w:szCs w:val="28"/>
        </w:rPr>
        <w:t xml:space="preserve">ению </w:t>
      </w:r>
      <w:r w:rsidR="008069B2">
        <w:rPr>
          <w:rFonts w:ascii="Times New Roman" w:hAnsi="Times New Roman"/>
          <w:sz w:val="28"/>
          <w:szCs w:val="28"/>
        </w:rPr>
        <w:t xml:space="preserve">№ 3 </w:t>
      </w:r>
      <w:r w:rsidR="002859D3">
        <w:rPr>
          <w:rFonts w:ascii="Times New Roman" w:hAnsi="Times New Roman"/>
          <w:sz w:val="28"/>
          <w:szCs w:val="28"/>
        </w:rPr>
        <w:t>к настоящему постановлению.</w:t>
      </w:r>
    </w:p>
    <w:p w:rsidR="002859D3" w:rsidRPr="00CE4FAD" w:rsidRDefault="002859D3" w:rsidP="00CE4FAD">
      <w:pPr>
        <w:pStyle w:val="ConsPlusNormal"/>
        <w:suppressAutoHyphens/>
        <w:ind w:firstLine="567"/>
        <w:jc w:val="both"/>
        <w:rPr>
          <w:rFonts w:ascii="Times New Roman" w:hAnsi="Times New Roman"/>
          <w:sz w:val="28"/>
          <w:szCs w:val="28"/>
        </w:rPr>
      </w:pPr>
      <w:r>
        <w:rPr>
          <w:rFonts w:ascii="Times New Roman" w:hAnsi="Times New Roman"/>
          <w:sz w:val="28"/>
          <w:szCs w:val="28"/>
        </w:rPr>
        <w:t xml:space="preserve">2. </w:t>
      </w:r>
      <w:r w:rsidRPr="002859D3">
        <w:rPr>
          <w:rFonts w:ascii="Times New Roman" w:hAnsi="Times New Roman"/>
          <w:sz w:val="28"/>
          <w:szCs w:val="28"/>
        </w:rPr>
        <w:t>Опубликовать настоящее постановление в газете Татищевского муниципального района Саратовской области «Вестник Татищевского муниципального района Саратовской области» и разместить на официальном сайте Татищевского муниципального района Саратовской области в сети «Интернет».</w:t>
      </w:r>
    </w:p>
    <w:p w:rsidR="00CE4FAD" w:rsidRPr="00CE4FAD" w:rsidRDefault="002859D3" w:rsidP="00CE4FAD">
      <w:pPr>
        <w:suppressAutoHyphens/>
        <w:autoSpaceDE w:val="0"/>
        <w:autoSpaceDN w:val="0"/>
        <w:adjustRightInd w:val="0"/>
        <w:ind w:firstLine="567"/>
        <w:jc w:val="both"/>
        <w:rPr>
          <w:szCs w:val="28"/>
        </w:rPr>
      </w:pPr>
      <w:r>
        <w:rPr>
          <w:szCs w:val="28"/>
        </w:rPr>
        <w:t>3</w:t>
      </w:r>
      <w:r w:rsidR="00CE4FAD" w:rsidRPr="00CE4FAD">
        <w:rPr>
          <w:szCs w:val="28"/>
        </w:rPr>
        <w:t xml:space="preserve">. </w:t>
      </w:r>
      <w:proofErr w:type="gramStart"/>
      <w:r w:rsidR="00CE4FAD" w:rsidRPr="00CE4FAD">
        <w:rPr>
          <w:szCs w:val="28"/>
        </w:rPr>
        <w:t>Контроль за</w:t>
      </w:r>
      <w:proofErr w:type="gramEnd"/>
      <w:r w:rsidR="00CE4FAD" w:rsidRPr="00CE4FAD">
        <w:rPr>
          <w:szCs w:val="28"/>
        </w:rPr>
        <w:t xml:space="preserve"> исполнением настоящего постановления возложить на заместителя главы администрации Татищевского муниципального района Саратовской области Родионова А.А.</w:t>
      </w:r>
    </w:p>
    <w:p w:rsidR="00CE4FAD" w:rsidRPr="00013AEF" w:rsidRDefault="00CE4FAD" w:rsidP="00CE4FAD">
      <w:pPr>
        <w:suppressAutoHyphens/>
        <w:autoSpaceDE w:val="0"/>
        <w:autoSpaceDN w:val="0"/>
        <w:adjustRightInd w:val="0"/>
        <w:ind w:firstLine="567"/>
        <w:jc w:val="both"/>
        <w:rPr>
          <w:szCs w:val="28"/>
        </w:rPr>
      </w:pPr>
    </w:p>
    <w:p w:rsidR="00CE4FAD" w:rsidRPr="00013AEF" w:rsidRDefault="00CE4FAD" w:rsidP="00CE4FAD">
      <w:pPr>
        <w:suppressAutoHyphens/>
        <w:autoSpaceDE w:val="0"/>
        <w:autoSpaceDN w:val="0"/>
        <w:adjustRightInd w:val="0"/>
        <w:ind w:firstLine="567"/>
        <w:jc w:val="both"/>
        <w:rPr>
          <w:szCs w:val="28"/>
        </w:rPr>
      </w:pPr>
    </w:p>
    <w:p w:rsidR="00CE4FAD" w:rsidRPr="00013AEF" w:rsidRDefault="00CE4FAD" w:rsidP="00CE4FAD">
      <w:pPr>
        <w:suppressAutoHyphens/>
        <w:autoSpaceDE w:val="0"/>
        <w:autoSpaceDN w:val="0"/>
        <w:adjustRightInd w:val="0"/>
        <w:jc w:val="both"/>
        <w:rPr>
          <w:szCs w:val="28"/>
        </w:rPr>
      </w:pPr>
      <w:r w:rsidRPr="00013AEF">
        <w:rPr>
          <w:szCs w:val="28"/>
        </w:rPr>
        <w:t xml:space="preserve">   Глава Татищевского</w:t>
      </w:r>
    </w:p>
    <w:p w:rsidR="00CE4FAD" w:rsidRDefault="00CE4FAD" w:rsidP="00CE4FAD">
      <w:pPr>
        <w:suppressAutoHyphens/>
        <w:jc w:val="both"/>
        <w:rPr>
          <w:szCs w:val="28"/>
        </w:rPr>
        <w:sectPr w:rsidR="00CE4FAD" w:rsidSect="002859D3">
          <w:headerReference w:type="default" r:id="rId10"/>
          <w:pgSz w:w="11906" w:h="16838"/>
          <w:pgMar w:top="1134" w:right="991" w:bottom="1134" w:left="1134" w:header="709" w:footer="709" w:gutter="0"/>
          <w:pgNumType w:start="1"/>
          <w:cols w:space="708"/>
          <w:titlePg/>
          <w:docGrid w:linePitch="381"/>
        </w:sectPr>
      </w:pPr>
      <w:r w:rsidRPr="00013AEF">
        <w:rPr>
          <w:szCs w:val="28"/>
        </w:rPr>
        <w:t>муниципального района                                                                            П.В.Сурков</w:t>
      </w:r>
    </w:p>
    <w:p w:rsidR="00CE4FAD" w:rsidRPr="008403D3" w:rsidRDefault="00CE4FAD" w:rsidP="00CE4FAD">
      <w:pPr>
        <w:ind w:left="5670"/>
        <w:jc w:val="center"/>
        <w:rPr>
          <w:szCs w:val="28"/>
        </w:rPr>
      </w:pPr>
      <w:r w:rsidRPr="008403D3">
        <w:rPr>
          <w:szCs w:val="28"/>
        </w:rPr>
        <w:lastRenderedPageBreak/>
        <w:t>Приложение</w:t>
      </w:r>
      <w:r w:rsidR="008069B2">
        <w:rPr>
          <w:szCs w:val="28"/>
        </w:rPr>
        <w:t xml:space="preserve"> № 1</w:t>
      </w:r>
    </w:p>
    <w:p w:rsidR="00CE4FAD" w:rsidRPr="008403D3" w:rsidRDefault="00CE4FAD" w:rsidP="00CE4FAD">
      <w:pPr>
        <w:ind w:left="5670"/>
        <w:jc w:val="center"/>
        <w:rPr>
          <w:szCs w:val="28"/>
        </w:rPr>
      </w:pPr>
      <w:r w:rsidRPr="008403D3">
        <w:rPr>
          <w:szCs w:val="28"/>
        </w:rPr>
        <w:t>к постановлению</w:t>
      </w:r>
    </w:p>
    <w:p w:rsidR="00CE4FAD" w:rsidRPr="008403D3" w:rsidRDefault="00CE4FAD" w:rsidP="00CE4FAD">
      <w:pPr>
        <w:ind w:left="5670"/>
        <w:jc w:val="center"/>
        <w:rPr>
          <w:szCs w:val="28"/>
        </w:rPr>
      </w:pPr>
      <w:r w:rsidRPr="008403D3">
        <w:rPr>
          <w:szCs w:val="28"/>
        </w:rPr>
        <w:t>администрации Татищевского</w:t>
      </w:r>
    </w:p>
    <w:p w:rsidR="00CE4FAD" w:rsidRPr="008403D3" w:rsidRDefault="00CE4FAD" w:rsidP="00CE4FAD">
      <w:pPr>
        <w:ind w:left="5670"/>
        <w:jc w:val="center"/>
        <w:rPr>
          <w:szCs w:val="28"/>
        </w:rPr>
      </w:pPr>
      <w:r w:rsidRPr="008403D3">
        <w:rPr>
          <w:szCs w:val="28"/>
        </w:rPr>
        <w:t>муниципального района</w:t>
      </w:r>
    </w:p>
    <w:p w:rsidR="00CE4FAD" w:rsidRPr="008403D3" w:rsidRDefault="00CE4FAD" w:rsidP="00CE4FAD">
      <w:pPr>
        <w:ind w:left="5670"/>
        <w:jc w:val="center"/>
        <w:rPr>
          <w:szCs w:val="28"/>
        </w:rPr>
      </w:pPr>
      <w:r w:rsidRPr="008403D3">
        <w:rPr>
          <w:szCs w:val="28"/>
        </w:rPr>
        <w:t>Саратовской области</w:t>
      </w:r>
    </w:p>
    <w:p w:rsidR="00CE4FAD" w:rsidRDefault="00EB51FB" w:rsidP="00EB51FB">
      <w:pPr>
        <w:ind w:left="5670"/>
        <w:jc w:val="center"/>
        <w:rPr>
          <w:szCs w:val="28"/>
        </w:rPr>
      </w:pPr>
      <w:r>
        <w:rPr>
          <w:szCs w:val="28"/>
        </w:rPr>
        <w:t xml:space="preserve"> от 08.11.2017 № 1473</w:t>
      </w:r>
    </w:p>
    <w:p w:rsidR="00CE4FAD" w:rsidRDefault="00CE4FAD" w:rsidP="00CE4FAD">
      <w:pPr>
        <w:ind w:left="5954"/>
        <w:jc w:val="center"/>
        <w:rPr>
          <w:szCs w:val="28"/>
        </w:rPr>
      </w:pPr>
    </w:p>
    <w:p w:rsidR="00CE4FAD" w:rsidRPr="00CE4FAD" w:rsidRDefault="00CE4FAD" w:rsidP="00CE4FAD">
      <w:pPr>
        <w:suppressAutoHyphens/>
        <w:ind w:left="4536"/>
        <w:jc w:val="center"/>
        <w:rPr>
          <w:szCs w:val="28"/>
        </w:rPr>
      </w:pPr>
      <w:r w:rsidRPr="00CE4FAD">
        <w:rPr>
          <w:szCs w:val="28"/>
        </w:rPr>
        <w:t>«Приложение № 7</w:t>
      </w:r>
    </w:p>
    <w:p w:rsidR="00CE4FAD" w:rsidRPr="00CE4FAD" w:rsidRDefault="00CE4FAD" w:rsidP="002859D3">
      <w:pPr>
        <w:tabs>
          <w:tab w:val="center" w:pos="7230"/>
        </w:tabs>
        <w:suppressAutoHyphens/>
        <w:ind w:left="4536"/>
        <w:jc w:val="center"/>
        <w:rPr>
          <w:szCs w:val="28"/>
        </w:rPr>
      </w:pPr>
      <w:r w:rsidRPr="00CE4FAD">
        <w:rPr>
          <w:szCs w:val="28"/>
        </w:rPr>
        <w:t>к административному регламенту ис</w:t>
      </w:r>
      <w:r w:rsidR="008069B2">
        <w:rPr>
          <w:szCs w:val="28"/>
        </w:rPr>
        <w:t xml:space="preserve">полнения муниципальной функции </w:t>
      </w:r>
      <w:r w:rsidRPr="00CE4FAD">
        <w:rPr>
          <w:szCs w:val="28"/>
        </w:rPr>
        <w:t>«Осуществление</w:t>
      </w:r>
      <w:r w:rsidR="008069B2">
        <w:rPr>
          <w:szCs w:val="28"/>
        </w:rPr>
        <w:t xml:space="preserve"> муниципального </w:t>
      </w:r>
      <w:r w:rsidRPr="00CE4FAD">
        <w:rPr>
          <w:szCs w:val="28"/>
        </w:rPr>
        <w:t xml:space="preserve">земельного </w:t>
      </w:r>
      <w:proofErr w:type="gramStart"/>
      <w:r w:rsidRPr="00CE4FAD">
        <w:rPr>
          <w:szCs w:val="28"/>
        </w:rPr>
        <w:t>контроля за</w:t>
      </w:r>
      <w:proofErr w:type="gramEnd"/>
      <w:r w:rsidRPr="00CE4FAD">
        <w:rPr>
          <w:szCs w:val="28"/>
        </w:rPr>
        <w:t xml:space="preserve"> испол</w:t>
      </w:r>
      <w:r w:rsidR="002859D3">
        <w:rPr>
          <w:szCs w:val="28"/>
        </w:rPr>
        <w:t xml:space="preserve">ьзованием юридическими лицами и </w:t>
      </w:r>
      <w:r w:rsidRPr="00CE4FAD">
        <w:rPr>
          <w:szCs w:val="28"/>
        </w:rPr>
        <w:t>индивидуальными предпринимателями земель Татищевского муниципального района Саратовской области»</w:t>
      </w:r>
    </w:p>
    <w:p w:rsidR="00CE4FAD" w:rsidRDefault="00CE4FAD" w:rsidP="00CE4FAD">
      <w:pPr>
        <w:tabs>
          <w:tab w:val="center" w:pos="7230"/>
        </w:tabs>
        <w:jc w:val="both"/>
        <w:rPr>
          <w:szCs w:val="28"/>
        </w:rPr>
      </w:pPr>
    </w:p>
    <w:p w:rsidR="00CE4FAD" w:rsidRPr="00FB4950" w:rsidRDefault="00CE4FAD" w:rsidP="00CE4FAD">
      <w:pPr>
        <w:tabs>
          <w:tab w:val="center" w:pos="7230"/>
        </w:tabs>
        <w:jc w:val="center"/>
        <w:rPr>
          <w:szCs w:val="28"/>
        </w:rPr>
      </w:pPr>
      <w:r w:rsidRPr="00FB4950">
        <w:rPr>
          <w:szCs w:val="28"/>
        </w:rPr>
        <w:t xml:space="preserve">ПРЕДОСТЕРЕЖЕНИЕ </w:t>
      </w:r>
    </w:p>
    <w:p w:rsidR="00CE4FAD" w:rsidRPr="00FB4950" w:rsidRDefault="00CE4FAD" w:rsidP="00CE4FAD">
      <w:pPr>
        <w:tabs>
          <w:tab w:val="center" w:pos="7230"/>
        </w:tabs>
        <w:jc w:val="center"/>
        <w:rPr>
          <w:szCs w:val="28"/>
        </w:rPr>
      </w:pPr>
      <w:r w:rsidRPr="00FB4950">
        <w:rPr>
          <w:szCs w:val="28"/>
        </w:rPr>
        <w:t xml:space="preserve">о недопустимости нарушения обязательных требований, </w:t>
      </w:r>
    </w:p>
    <w:p w:rsidR="00CE4FAD" w:rsidRPr="00FB4950" w:rsidRDefault="00CE4FAD" w:rsidP="00CE4FAD">
      <w:pPr>
        <w:tabs>
          <w:tab w:val="center" w:pos="7230"/>
        </w:tabs>
        <w:jc w:val="center"/>
        <w:rPr>
          <w:szCs w:val="28"/>
        </w:rPr>
      </w:pPr>
      <w:r w:rsidRPr="00FB4950">
        <w:rPr>
          <w:szCs w:val="28"/>
        </w:rPr>
        <w:t>требований, установленных муниципальными правовыми актами</w:t>
      </w:r>
    </w:p>
    <w:p w:rsidR="00CE4FAD" w:rsidRPr="00CE4FAD" w:rsidRDefault="00CE4FAD" w:rsidP="00CE4FAD">
      <w:pPr>
        <w:tabs>
          <w:tab w:val="center" w:pos="7230"/>
        </w:tabs>
        <w:jc w:val="center"/>
        <w:rPr>
          <w:rFonts w:ascii="Courier New" w:hAnsi="Courier New" w:cs="Courier New"/>
          <w:sz w:val="20"/>
        </w:rPr>
      </w:pPr>
    </w:p>
    <w:p w:rsidR="00CE4FAD" w:rsidRPr="00FB4950" w:rsidRDefault="00CE4FAD" w:rsidP="00CE4FAD">
      <w:pPr>
        <w:tabs>
          <w:tab w:val="center" w:pos="7230"/>
        </w:tabs>
        <w:jc w:val="both"/>
        <w:rPr>
          <w:szCs w:val="28"/>
        </w:rPr>
      </w:pPr>
      <w:r w:rsidRPr="00FB4950">
        <w:rPr>
          <w:szCs w:val="28"/>
        </w:rPr>
        <w:t xml:space="preserve">№_________________                                        </w:t>
      </w:r>
      <w:r w:rsidR="00351E58">
        <w:rPr>
          <w:szCs w:val="28"/>
        </w:rPr>
        <w:t xml:space="preserve">         </w:t>
      </w:r>
      <w:r w:rsidRPr="00FB4950">
        <w:rPr>
          <w:szCs w:val="28"/>
        </w:rPr>
        <w:t xml:space="preserve">  от «___»__________201__года</w:t>
      </w:r>
    </w:p>
    <w:p w:rsidR="00CE4FAD" w:rsidRPr="00FB4950" w:rsidRDefault="00CE4FAD" w:rsidP="00CE4FAD">
      <w:pPr>
        <w:tabs>
          <w:tab w:val="center" w:pos="7230"/>
        </w:tabs>
        <w:jc w:val="both"/>
        <w:rPr>
          <w:szCs w:val="28"/>
        </w:rPr>
      </w:pPr>
    </w:p>
    <w:p w:rsidR="00CE4FAD" w:rsidRPr="00CE4FAD" w:rsidRDefault="00CE4FAD" w:rsidP="00482452">
      <w:pPr>
        <w:tabs>
          <w:tab w:val="center" w:pos="7230"/>
        </w:tabs>
        <w:ind w:firstLine="284"/>
        <w:jc w:val="both"/>
        <w:rPr>
          <w:rFonts w:ascii="Courier New" w:hAnsi="Courier New" w:cs="Courier New"/>
          <w:sz w:val="20"/>
        </w:rPr>
      </w:pPr>
      <w:r w:rsidRPr="00FB4950">
        <w:rPr>
          <w:szCs w:val="28"/>
        </w:rPr>
        <w:t>Направляется _________________________________________</w:t>
      </w:r>
      <w:r w:rsidR="00FB4950">
        <w:rPr>
          <w:szCs w:val="28"/>
        </w:rPr>
        <w:t>____</w:t>
      </w:r>
      <w:r w:rsidR="00482452">
        <w:rPr>
          <w:szCs w:val="28"/>
        </w:rPr>
        <w:t>_________</w:t>
      </w:r>
      <w:r w:rsidR="00FB4950">
        <w:rPr>
          <w:szCs w:val="28"/>
        </w:rPr>
        <w:t>_</w:t>
      </w:r>
    </w:p>
    <w:p w:rsidR="00CE4FAD" w:rsidRPr="00482452" w:rsidRDefault="00CE4FAD" w:rsidP="00CE4FAD">
      <w:pPr>
        <w:tabs>
          <w:tab w:val="center" w:pos="7230"/>
        </w:tabs>
        <w:jc w:val="center"/>
        <w:rPr>
          <w:sz w:val="22"/>
          <w:szCs w:val="22"/>
        </w:rPr>
      </w:pPr>
      <w:proofErr w:type="gramStart"/>
      <w:r w:rsidRPr="00482452">
        <w:rPr>
          <w:sz w:val="22"/>
          <w:szCs w:val="22"/>
        </w:rPr>
        <w:t>(наименование юридического лица, фамилия, имя, отчество</w:t>
      </w:r>
      <w:proofErr w:type="gramEnd"/>
    </w:p>
    <w:p w:rsidR="00CE4FAD" w:rsidRPr="00482452" w:rsidRDefault="00CE4FAD" w:rsidP="00CE4FAD">
      <w:pPr>
        <w:tabs>
          <w:tab w:val="center" w:pos="7230"/>
        </w:tabs>
        <w:jc w:val="center"/>
        <w:rPr>
          <w:sz w:val="22"/>
          <w:szCs w:val="22"/>
        </w:rPr>
      </w:pPr>
      <w:r w:rsidRPr="00FB4950">
        <w:rPr>
          <w:szCs w:val="28"/>
        </w:rPr>
        <w:t>_______________________________________</w:t>
      </w:r>
      <w:r w:rsidR="00FB4950">
        <w:rPr>
          <w:szCs w:val="28"/>
        </w:rPr>
        <w:t>______________________________</w:t>
      </w:r>
      <w:r w:rsidR="002859D3" w:rsidRPr="00FB4950">
        <w:rPr>
          <w:szCs w:val="28"/>
        </w:rPr>
        <w:t xml:space="preserve"> </w:t>
      </w:r>
      <w:r w:rsidRPr="00482452">
        <w:rPr>
          <w:sz w:val="22"/>
          <w:szCs w:val="22"/>
        </w:rPr>
        <w:t>(при наличии) индивидуального предпринимателя)</w:t>
      </w:r>
    </w:p>
    <w:p w:rsidR="00CE4FAD" w:rsidRPr="00CE4FAD" w:rsidRDefault="00CE4FAD" w:rsidP="00CE4FAD">
      <w:pPr>
        <w:tabs>
          <w:tab w:val="center" w:pos="7230"/>
        </w:tabs>
        <w:jc w:val="both"/>
        <w:rPr>
          <w:rFonts w:ascii="Courier New" w:hAnsi="Courier New" w:cs="Courier New"/>
          <w:sz w:val="20"/>
        </w:rPr>
      </w:pPr>
    </w:p>
    <w:p w:rsidR="00CE4FAD" w:rsidRPr="00FB4950" w:rsidRDefault="00CE4FAD" w:rsidP="008069B2">
      <w:pPr>
        <w:tabs>
          <w:tab w:val="center" w:pos="7230"/>
        </w:tabs>
        <w:suppressAutoHyphens/>
        <w:jc w:val="both"/>
        <w:rPr>
          <w:szCs w:val="28"/>
        </w:rPr>
      </w:pPr>
      <w:r w:rsidRPr="00FB4950">
        <w:rPr>
          <w:szCs w:val="28"/>
        </w:rPr>
        <w:t>информация о том, какие действия (бездействие) юридического лица, индивидуального предпринимателя приводят или могут привести к нарушению обязательных требований, требований, установленных муниципальными правовыми актам</w:t>
      </w:r>
      <w:r w:rsidR="002859D3" w:rsidRPr="00FB4950">
        <w:rPr>
          <w:szCs w:val="28"/>
        </w:rPr>
        <w:t>и________________________</w:t>
      </w:r>
      <w:r w:rsidR="00FB4950">
        <w:rPr>
          <w:szCs w:val="28"/>
        </w:rPr>
        <w:t>_____________________________</w:t>
      </w:r>
      <w:r w:rsidRPr="00FB4950">
        <w:rPr>
          <w:szCs w:val="28"/>
        </w:rPr>
        <w:t>, которые могут привести к нарушению обязательных требований, требования, установленные муниципальными правовыми актами__________________________________________________</w:t>
      </w:r>
      <w:r w:rsidR="008069B2" w:rsidRPr="00FB4950">
        <w:rPr>
          <w:szCs w:val="28"/>
        </w:rPr>
        <w:t>______________</w:t>
      </w:r>
    </w:p>
    <w:p w:rsidR="002859D3" w:rsidRPr="00482452" w:rsidRDefault="00CE4FAD" w:rsidP="00CE4FAD">
      <w:pPr>
        <w:tabs>
          <w:tab w:val="center" w:pos="7230"/>
        </w:tabs>
        <w:jc w:val="center"/>
        <w:rPr>
          <w:sz w:val="22"/>
          <w:szCs w:val="22"/>
        </w:rPr>
      </w:pPr>
      <w:proofErr w:type="gramStart"/>
      <w:r w:rsidRPr="00482452">
        <w:rPr>
          <w:sz w:val="22"/>
          <w:szCs w:val="22"/>
        </w:rPr>
        <w:t xml:space="preserve">(реквизиты нормативных правовых актов, включая их структурные единицы, </w:t>
      </w:r>
      <w:proofErr w:type="gramEnd"/>
    </w:p>
    <w:p w:rsidR="00CE4FAD" w:rsidRPr="00482452" w:rsidRDefault="00CE4FAD" w:rsidP="00CE4FAD">
      <w:pPr>
        <w:tabs>
          <w:tab w:val="center" w:pos="7230"/>
        </w:tabs>
        <w:jc w:val="center"/>
        <w:rPr>
          <w:sz w:val="22"/>
          <w:szCs w:val="22"/>
        </w:rPr>
      </w:pPr>
      <w:r w:rsidRPr="00FB4950">
        <w:rPr>
          <w:szCs w:val="28"/>
        </w:rPr>
        <w:t>______________________________________________________________________</w:t>
      </w:r>
      <w:r w:rsidR="002859D3" w:rsidRPr="00FB4950">
        <w:rPr>
          <w:szCs w:val="28"/>
        </w:rPr>
        <w:t xml:space="preserve"> </w:t>
      </w:r>
      <w:r w:rsidR="002859D3" w:rsidRPr="00482452">
        <w:rPr>
          <w:sz w:val="22"/>
          <w:szCs w:val="22"/>
        </w:rPr>
        <w:t xml:space="preserve">предусматривающие </w:t>
      </w:r>
      <w:r w:rsidRPr="00482452">
        <w:rPr>
          <w:sz w:val="22"/>
          <w:szCs w:val="22"/>
        </w:rPr>
        <w:t>указанные требования)</w:t>
      </w:r>
    </w:p>
    <w:p w:rsidR="00482452" w:rsidRDefault="00CE4FAD" w:rsidP="00482452">
      <w:pPr>
        <w:tabs>
          <w:tab w:val="center" w:pos="7230"/>
        </w:tabs>
        <w:ind w:firstLine="284"/>
        <w:jc w:val="both"/>
        <w:rPr>
          <w:rFonts w:ascii="Courier New" w:hAnsi="Courier New" w:cs="Courier New"/>
          <w:sz w:val="20"/>
        </w:rPr>
      </w:pPr>
      <w:r w:rsidRPr="00FB4950">
        <w:rPr>
          <w:szCs w:val="28"/>
        </w:rPr>
        <w:t>Предлагае</w:t>
      </w:r>
      <w:r w:rsidR="002859D3" w:rsidRPr="00FB4950">
        <w:rPr>
          <w:szCs w:val="28"/>
        </w:rPr>
        <w:t>т</w:t>
      </w:r>
      <w:r w:rsidRPr="00FB4950">
        <w:rPr>
          <w:szCs w:val="28"/>
        </w:rPr>
        <w:t>ся___________________________________________</w:t>
      </w:r>
      <w:r w:rsidR="002859D3" w:rsidRPr="00FB4950">
        <w:rPr>
          <w:szCs w:val="28"/>
        </w:rPr>
        <w:t>_____</w:t>
      </w:r>
      <w:r w:rsidR="00482452">
        <w:rPr>
          <w:szCs w:val="28"/>
        </w:rPr>
        <w:t>_________</w:t>
      </w:r>
      <w:r w:rsidRPr="00CE4FAD">
        <w:rPr>
          <w:rFonts w:ascii="Courier New" w:hAnsi="Courier New" w:cs="Courier New"/>
          <w:sz w:val="20"/>
        </w:rPr>
        <w:t xml:space="preserve"> </w:t>
      </w:r>
    </w:p>
    <w:p w:rsidR="00CE4FAD" w:rsidRPr="00482452" w:rsidRDefault="00CE4FAD" w:rsidP="00482452">
      <w:pPr>
        <w:tabs>
          <w:tab w:val="center" w:pos="7230"/>
        </w:tabs>
        <w:ind w:firstLine="284"/>
        <w:jc w:val="center"/>
        <w:rPr>
          <w:sz w:val="22"/>
          <w:szCs w:val="22"/>
        </w:rPr>
      </w:pPr>
      <w:r w:rsidRPr="00482452">
        <w:rPr>
          <w:sz w:val="22"/>
          <w:szCs w:val="22"/>
        </w:rPr>
        <w:t>(наименование юридического лица, фамилия, имя, отчество</w:t>
      </w:r>
      <w:r w:rsidRPr="00CE4FAD">
        <w:rPr>
          <w:rFonts w:ascii="Courier New" w:hAnsi="Courier New" w:cs="Courier New"/>
          <w:sz w:val="20"/>
        </w:rPr>
        <w:t xml:space="preserve"> </w:t>
      </w:r>
      <w:r w:rsidRPr="00FB4950">
        <w:rPr>
          <w:szCs w:val="28"/>
        </w:rPr>
        <w:t>______________________________________________________________________</w:t>
      </w:r>
      <w:r w:rsidRPr="00CE4FAD">
        <w:rPr>
          <w:rFonts w:ascii="Courier New" w:hAnsi="Courier New" w:cs="Courier New"/>
          <w:sz w:val="20"/>
        </w:rPr>
        <w:t xml:space="preserve"> </w:t>
      </w:r>
      <w:r w:rsidRPr="00482452">
        <w:rPr>
          <w:sz w:val="22"/>
          <w:szCs w:val="22"/>
        </w:rPr>
        <w:t>(при наличии) индивидуального предпринимателя)</w:t>
      </w:r>
    </w:p>
    <w:p w:rsidR="00CE4FAD" w:rsidRPr="00FB4950" w:rsidRDefault="00CE4FAD" w:rsidP="008069B2">
      <w:pPr>
        <w:tabs>
          <w:tab w:val="center" w:pos="7230"/>
        </w:tabs>
        <w:suppressAutoHyphens/>
        <w:jc w:val="both"/>
        <w:rPr>
          <w:szCs w:val="28"/>
        </w:rPr>
      </w:pPr>
      <w:r w:rsidRPr="00FB4950">
        <w:rPr>
          <w:szCs w:val="28"/>
        </w:rPr>
        <w:t>принять следующие меры по обеспечению соблюдения обязательных требований, требова</w:t>
      </w:r>
      <w:r w:rsidR="002859D3" w:rsidRPr="00FB4950">
        <w:rPr>
          <w:szCs w:val="28"/>
        </w:rPr>
        <w:t xml:space="preserve">ний, </w:t>
      </w:r>
      <w:r w:rsidRPr="00FB4950">
        <w:rPr>
          <w:szCs w:val="28"/>
        </w:rPr>
        <w:t>установленных муниципальными правовыми актами___________</w:t>
      </w:r>
      <w:r w:rsidR="008069B2" w:rsidRPr="00FB4950">
        <w:rPr>
          <w:szCs w:val="28"/>
        </w:rPr>
        <w:t>_____________________________________________________</w:t>
      </w:r>
    </w:p>
    <w:p w:rsidR="008069B2" w:rsidRPr="00FB4950" w:rsidRDefault="00CE4FAD" w:rsidP="008069B2">
      <w:pPr>
        <w:tabs>
          <w:tab w:val="center" w:pos="7230"/>
        </w:tabs>
        <w:suppressAutoHyphens/>
        <w:jc w:val="both"/>
        <w:rPr>
          <w:szCs w:val="28"/>
        </w:rPr>
      </w:pPr>
      <w:r w:rsidRPr="00FB4950">
        <w:rPr>
          <w:szCs w:val="28"/>
        </w:rPr>
        <w:lastRenderedPageBreak/>
        <w:t>и направить уведомление об исполнении предостережения в отдел имущественных и земельных отношений администрации Татищевского муниципального района Саратовской области в срок ___________________</w:t>
      </w:r>
      <w:r w:rsidR="00FB4950">
        <w:rPr>
          <w:szCs w:val="28"/>
        </w:rPr>
        <w:t>_____</w:t>
      </w:r>
      <w:r w:rsidR="008069B2" w:rsidRPr="00FB4950">
        <w:rPr>
          <w:szCs w:val="28"/>
        </w:rPr>
        <w:t>.</w:t>
      </w:r>
      <w:r w:rsidRPr="00FB4950">
        <w:rPr>
          <w:szCs w:val="28"/>
        </w:rPr>
        <w:t xml:space="preserve"> </w:t>
      </w:r>
    </w:p>
    <w:p w:rsidR="00FB4950" w:rsidRPr="00482452" w:rsidRDefault="00FB4950" w:rsidP="008069B2">
      <w:pPr>
        <w:tabs>
          <w:tab w:val="center" w:pos="7230"/>
        </w:tabs>
        <w:suppressAutoHyphens/>
        <w:jc w:val="center"/>
        <w:rPr>
          <w:sz w:val="22"/>
          <w:szCs w:val="22"/>
        </w:rPr>
      </w:pPr>
      <w:r>
        <w:rPr>
          <w:rFonts w:ascii="Courier New" w:hAnsi="Courier New" w:cs="Courier New"/>
          <w:sz w:val="20"/>
        </w:rPr>
        <w:t xml:space="preserve">                                             </w:t>
      </w:r>
      <w:proofErr w:type="gramStart"/>
      <w:r w:rsidR="00CE4FAD" w:rsidRPr="00482452">
        <w:rPr>
          <w:sz w:val="22"/>
          <w:szCs w:val="22"/>
        </w:rPr>
        <w:t>(не менее 60 дней со д</w:t>
      </w:r>
      <w:r w:rsidR="008069B2" w:rsidRPr="00482452">
        <w:rPr>
          <w:sz w:val="22"/>
          <w:szCs w:val="22"/>
        </w:rPr>
        <w:t>ня направления</w:t>
      </w:r>
      <w:proofErr w:type="gramEnd"/>
    </w:p>
    <w:p w:rsidR="00CE4FAD" w:rsidRPr="00482452" w:rsidRDefault="00FB4950" w:rsidP="008069B2">
      <w:pPr>
        <w:tabs>
          <w:tab w:val="center" w:pos="7230"/>
        </w:tabs>
        <w:suppressAutoHyphens/>
        <w:jc w:val="center"/>
        <w:rPr>
          <w:sz w:val="22"/>
          <w:szCs w:val="22"/>
        </w:rPr>
      </w:pPr>
      <w:r w:rsidRPr="00482452">
        <w:rPr>
          <w:sz w:val="22"/>
          <w:szCs w:val="22"/>
        </w:rPr>
        <w:t xml:space="preserve">                                              </w:t>
      </w:r>
      <w:r w:rsidR="00482452">
        <w:rPr>
          <w:sz w:val="22"/>
          <w:szCs w:val="22"/>
        </w:rPr>
        <w:t xml:space="preserve">                                                 </w:t>
      </w:r>
      <w:r w:rsidRPr="00482452">
        <w:rPr>
          <w:sz w:val="22"/>
          <w:szCs w:val="22"/>
        </w:rPr>
        <w:t xml:space="preserve">  </w:t>
      </w:r>
      <w:r w:rsidR="008069B2" w:rsidRPr="00482452">
        <w:rPr>
          <w:sz w:val="22"/>
          <w:szCs w:val="22"/>
        </w:rPr>
        <w:t xml:space="preserve"> предостережения)</w:t>
      </w:r>
    </w:p>
    <w:p w:rsidR="00CE4FAD" w:rsidRPr="00482452" w:rsidRDefault="00CE4FAD" w:rsidP="00CE4FAD">
      <w:pPr>
        <w:tabs>
          <w:tab w:val="center" w:pos="7230"/>
        </w:tabs>
        <w:jc w:val="both"/>
        <w:rPr>
          <w:sz w:val="22"/>
          <w:szCs w:val="22"/>
        </w:rPr>
      </w:pPr>
    </w:p>
    <w:p w:rsidR="00CE4FAD" w:rsidRPr="00FB4950" w:rsidRDefault="00CE4FAD" w:rsidP="00FB4950">
      <w:pPr>
        <w:tabs>
          <w:tab w:val="center" w:pos="7230"/>
        </w:tabs>
        <w:ind w:firstLine="426"/>
        <w:jc w:val="both"/>
        <w:rPr>
          <w:sz w:val="24"/>
          <w:szCs w:val="24"/>
        </w:rPr>
      </w:pPr>
      <w:r w:rsidRPr="00FB4950">
        <w:rPr>
          <w:sz w:val="24"/>
          <w:szCs w:val="24"/>
        </w:rPr>
        <w:t>Способы подачи возражений, уведомления об исполнении предостережения:</w:t>
      </w:r>
    </w:p>
    <w:p w:rsidR="00CE4FAD" w:rsidRPr="00FB4950" w:rsidRDefault="00CE4FAD" w:rsidP="00351E58">
      <w:pPr>
        <w:tabs>
          <w:tab w:val="left" w:pos="1701"/>
          <w:tab w:val="center" w:pos="7230"/>
        </w:tabs>
        <w:suppressAutoHyphens/>
        <w:ind w:firstLine="426"/>
        <w:jc w:val="both"/>
        <w:rPr>
          <w:sz w:val="24"/>
          <w:szCs w:val="24"/>
        </w:rPr>
      </w:pPr>
      <w:r w:rsidRPr="00FB4950">
        <w:rPr>
          <w:sz w:val="24"/>
          <w:szCs w:val="24"/>
        </w:rPr>
        <w:t>лично в отдел имущественных и земельных отношений администрации Татищевского мун</w:t>
      </w:r>
      <w:r w:rsidR="00351E58">
        <w:rPr>
          <w:sz w:val="24"/>
          <w:szCs w:val="24"/>
        </w:rPr>
        <w:t>и</w:t>
      </w:r>
      <w:r w:rsidRPr="00FB4950">
        <w:rPr>
          <w:sz w:val="24"/>
          <w:szCs w:val="24"/>
        </w:rPr>
        <w:t>ципального района Саратовской области (по адресу: р.п.Татищево, ул.Советская, д.13, каб.32);</w:t>
      </w:r>
    </w:p>
    <w:p w:rsidR="00CE4FAD" w:rsidRPr="00FB4950" w:rsidRDefault="00CE4FAD" w:rsidP="00351E58">
      <w:pPr>
        <w:tabs>
          <w:tab w:val="left" w:pos="1701"/>
          <w:tab w:val="center" w:pos="7230"/>
        </w:tabs>
        <w:suppressAutoHyphens/>
        <w:ind w:firstLine="426"/>
        <w:jc w:val="both"/>
        <w:rPr>
          <w:sz w:val="24"/>
          <w:szCs w:val="24"/>
        </w:rPr>
      </w:pPr>
      <w:r w:rsidRPr="00FB4950">
        <w:rPr>
          <w:sz w:val="24"/>
          <w:szCs w:val="24"/>
        </w:rPr>
        <w:t xml:space="preserve">в письменном виде почтой в администрацию Татищевского муниципального района Саратовской области (по адресу: 412170, Саратовская область, р.п.Татищево, ул., Советская, д. 13); </w:t>
      </w:r>
    </w:p>
    <w:p w:rsidR="00CE4FAD" w:rsidRPr="00FB4950" w:rsidRDefault="00CE4FAD" w:rsidP="00351E58">
      <w:pPr>
        <w:tabs>
          <w:tab w:val="left" w:pos="1701"/>
          <w:tab w:val="center" w:pos="7230"/>
        </w:tabs>
        <w:suppressAutoHyphens/>
        <w:ind w:firstLine="426"/>
        <w:jc w:val="both"/>
        <w:rPr>
          <w:sz w:val="24"/>
          <w:szCs w:val="24"/>
        </w:rPr>
      </w:pPr>
      <w:r w:rsidRPr="00FB4950">
        <w:rPr>
          <w:sz w:val="24"/>
          <w:szCs w:val="24"/>
        </w:rPr>
        <w:t xml:space="preserve">электронной почтой в администрацию Татищевского муниципального района Саратовской области - </w:t>
      </w:r>
      <w:proofErr w:type="spellStart"/>
      <w:r w:rsidRPr="00FB4950">
        <w:rPr>
          <w:sz w:val="24"/>
          <w:szCs w:val="24"/>
        </w:rPr>
        <w:t>adm</w:t>
      </w:r>
      <w:proofErr w:type="spellEnd"/>
      <w:r w:rsidRPr="00FB4950">
        <w:rPr>
          <w:sz w:val="24"/>
          <w:szCs w:val="24"/>
          <w:lang w:val="en-US"/>
        </w:rPr>
        <w:t>tat</w:t>
      </w:r>
      <w:r w:rsidRPr="00FB4950">
        <w:rPr>
          <w:sz w:val="24"/>
          <w:szCs w:val="24"/>
        </w:rPr>
        <w:t>@</w:t>
      </w:r>
      <w:proofErr w:type="spellStart"/>
      <w:r w:rsidRPr="00FB4950">
        <w:rPr>
          <w:sz w:val="24"/>
          <w:szCs w:val="24"/>
          <w:lang w:val="en-US"/>
        </w:rPr>
        <w:t>tatishevo</w:t>
      </w:r>
      <w:r w:rsidR="008069B2" w:rsidRPr="00FB4950">
        <w:rPr>
          <w:sz w:val="24"/>
          <w:szCs w:val="24"/>
          <w:lang w:val="en-US"/>
        </w:rPr>
        <w:t>mr</w:t>
      </w:r>
      <w:proofErr w:type="spellEnd"/>
      <w:r w:rsidR="008069B2" w:rsidRPr="00FB4950">
        <w:rPr>
          <w:sz w:val="24"/>
          <w:szCs w:val="24"/>
        </w:rPr>
        <w:t>.</w:t>
      </w:r>
      <w:proofErr w:type="spellStart"/>
      <w:r w:rsidRPr="00FB4950">
        <w:rPr>
          <w:sz w:val="24"/>
          <w:szCs w:val="24"/>
        </w:rPr>
        <w:t>ru</w:t>
      </w:r>
      <w:proofErr w:type="spellEnd"/>
      <w:r w:rsidR="00351E58">
        <w:rPr>
          <w:sz w:val="24"/>
          <w:szCs w:val="24"/>
        </w:rPr>
        <w:t>.</w:t>
      </w:r>
    </w:p>
    <w:p w:rsidR="00CE4FAD" w:rsidRDefault="00CE4FAD" w:rsidP="00CE4FAD">
      <w:pPr>
        <w:ind w:left="5954"/>
        <w:jc w:val="center"/>
        <w:rPr>
          <w:szCs w:val="28"/>
        </w:rPr>
      </w:pPr>
    </w:p>
    <w:p w:rsidR="00CE4FAD" w:rsidRDefault="00CE4FAD" w:rsidP="00CE4FAD">
      <w:pPr>
        <w:ind w:left="5954"/>
        <w:jc w:val="center"/>
        <w:rPr>
          <w:szCs w:val="28"/>
        </w:rPr>
        <w:sectPr w:rsidR="00CE4FAD" w:rsidSect="002859D3">
          <w:pgSz w:w="11906" w:h="16838"/>
          <w:pgMar w:top="1134" w:right="849" w:bottom="1134" w:left="1134" w:header="709" w:footer="709" w:gutter="0"/>
          <w:pgNumType w:start="1"/>
          <w:cols w:space="708"/>
          <w:titlePg/>
          <w:docGrid w:linePitch="381"/>
        </w:sectPr>
      </w:pPr>
    </w:p>
    <w:p w:rsidR="008069B2" w:rsidRPr="008403D3" w:rsidRDefault="008069B2" w:rsidP="008069B2">
      <w:pPr>
        <w:ind w:left="5670"/>
        <w:jc w:val="center"/>
        <w:rPr>
          <w:szCs w:val="28"/>
        </w:rPr>
      </w:pPr>
      <w:r w:rsidRPr="008403D3">
        <w:rPr>
          <w:szCs w:val="28"/>
        </w:rPr>
        <w:lastRenderedPageBreak/>
        <w:t>Приложение</w:t>
      </w:r>
      <w:r>
        <w:rPr>
          <w:szCs w:val="28"/>
        </w:rPr>
        <w:t xml:space="preserve"> № 2</w:t>
      </w:r>
    </w:p>
    <w:p w:rsidR="008069B2" w:rsidRPr="008403D3" w:rsidRDefault="008069B2" w:rsidP="008069B2">
      <w:pPr>
        <w:ind w:left="5670"/>
        <w:jc w:val="center"/>
        <w:rPr>
          <w:szCs w:val="28"/>
        </w:rPr>
      </w:pPr>
      <w:r w:rsidRPr="008403D3">
        <w:rPr>
          <w:szCs w:val="28"/>
        </w:rPr>
        <w:t>к постановлению</w:t>
      </w:r>
    </w:p>
    <w:p w:rsidR="008069B2" w:rsidRPr="008403D3" w:rsidRDefault="008069B2" w:rsidP="008069B2">
      <w:pPr>
        <w:ind w:left="5670"/>
        <w:jc w:val="center"/>
        <w:rPr>
          <w:szCs w:val="28"/>
        </w:rPr>
      </w:pPr>
      <w:r w:rsidRPr="008403D3">
        <w:rPr>
          <w:szCs w:val="28"/>
        </w:rPr>
        <w:t>администрации Татищевского</w:t>
      </w:r>
    </w:p>
    <w:p w:rsidR="008069B2" w:rsidRPr="008403D3" w:rsidRDefault="008069B2" w:rsidP="008069B2">
      <w:pPr>
        <w:ind w:left="5670"/>
        <w:jc w:val="center"/>
        <w:rPr>
          <w:szCs w:val="28"/>
        </w:rPr>
      </w:pPr>
      <w:r w:rsidRPr="008403D3">
        <w:rPr>
          <w:szCs w:val="28"/>
        </w:rPr>
        <w:t>муниципального района</w:t>
      </w:r>
    </w:p>
    <w:p w:rsidR="008069B2" w:rsidRPr="008403D3" w:rsidRDefault="008069B2" w:rsidP="008069B2">
      <w:pPr>
        <w:ind w:left="5670"/>
        <w:jc w:val="center"/>
        <w:rPr>
          <w:szCs w:val="28"/>
        </w:rPr>
      </w:pPr>
      <w:r w:rsidRPr="008403D3">
        <w:rPr>
          <w:szCs w:val="28"/>
        </w:rPr>
        <w:t>Саратовской области</w:t>
      </w:r>
    </w:p>
    <w:p w:rsidR="008069B2" w:rsidRDefault="00EB51FB" w:rsidP="00EB51FB">
      <w:pPr>
        <w:ind w:left="5954"/>
        <w:rPr>
          <w:szCs w:val="28"/>
        </w:rPr>
      </w:pPr>
      <w:r>
        <w:rPr>
          <w:szCs w:val="28"/>
        </w:rPr>
        <w:t xml:space="preserve">      от 08.11.2017 № 1473</w:t>
      </w:r>
    </w:p>
    <w:p w:rsidR="008069B2" w:rsidRDefault="008069B2" w:rsidP="008069B2">
      <w:pPr>
        <w:suppressAutoHyphens/>
        <w:rPr>
          <w:szCs w:val="28"/>
        </w:rPr>
      </w:pPr>
    </w:p>
    <w:p w:rsidR="00CE4FAD" w:rsidRPr="00CE4FAD" w:rsidRDefault="00CE4FAD" w:rsidP="00CE4FAD">
      <w:pPr>
        <w:suppressAutoHyphens/>
        <w:ind w:left="4536"/>
        <w:jc w:val="center"/>
        <w:rPr>
          <w:szCs w:val="28"/>
        </w:rPr>
      </w:pPr>
      <w:r w:rsidRPr="00CE4FAD">
        <w:rPr>
          <w:szCs w:val="28"/>
        </w:rPr>
        <w:t xml:space="preserve">«Приложение № </w:t>
      </w:r>
      <w:r>
        <w:rPr>
          <w:szCs w:val="28"/>
        </w:rPr>
        <w:t>8</w:t>
      </w:r>
    </w:p>
    <w:p w:rsidR="00CE4FAD" w:rsidRPr="00CE4FAD" w:rsidRDefault="00CE4FAD" w:rsidP="00CE4FAD">
      <w:pPr>
        <w:tabs>
          <w:tab w:val="center" w:pos="7230"/>
        </w:tabs>
        <w:suppressAutoHyphens/>
        <w:ind w:left="4536"/>
        <w:jc w:val="center"/>
        <w:rPr>
          <w:szCs w:val="28"/>
        </w:rPr>
      </w:pPr>
      <w:r w:rsidRPr="00CE4FAD">
        <w:rPr>
          <w:szCs w:val="28"/>
        </w:rPr>
        <w:t xml:space="preserve">к административному регламенту исполнения муниципальной функции  «Осуществление муниципального земельного </w:t>
      </w:r>
      <w:proofErr w:type="gramStart"/>
      <w:r w:rsidRPr="00CE4FAD">
        <w:rPr>
          <w:szCs w:val="28"/>
        </w:rPr>
        <w:t>контроля за</w:t>
      </w:r>
      <w:proofErr w:type="gramEnd"/>
      <w:r w:rsidRPr="00CE4FAD">
        <w:rPr>
          <w:szCs w:val="28"/>
        </w:rPr>
        <w:t xml:space="preserve"> использованием юридическими лицами и индивидуальными предпринимателями земель Татищевского муниципального района Саратовской области»</w:t>
      </w:r>
    </w:p>
    <w:p w:rsidR="00CE4FAD" w:rsidRDefault="00CE4FAD" w:rsidP="00CE4FAD">
      <w:pPr>
        <w:tabs>
          <w:tab w:val="center" w:pos="7230"/>
        </w:tabs>
        <w:jc w:val="both"/>
        <w:rPr>
          <w:szCs w:val="28"/>
        </w:rPr>
      </w:pPr>
    </w:p>
    <w:p w:rsidR="00CE4FAD" w:rsidRPr="00351E58" w:rsidRDefault="00CE4FAD" w:rsidP="00351E58">
      <w:pPr>
        <w:pStyle w:val="ConsPlusNonformat"/>
        <w:tabs>
          <w:tab w:val="left" w:pos="284"/>
        </w:tabs>
        <w:ind w:firstLine="3402"/>
        <w:jc w:val="both"/>
        <w:rPr>
          <w:rFonts w:ascii="Times New Roman" w:hAnsi="Times New Roman"/>
          <w:sz w:val="28"/>
          <w:szCs w:val="28"/>
        </w:rPr>
      </w:pPr>
      <w:r w:rsidRPr="00351E58">
        <w:rPr>
          <w:rFonts w:ascii="Times New Roman" w:hAnsi="Times New Roman"/>
          <w:sz w:val="28"/>
          <w:szCs w:val="28"/>
        </w:rPr>
        <w:t>___________________________________________</w:t>
      </w:r>
      <w:r w:rsidR="00351E58">
        <w:rPr>
          <w:rFonts w:ascii="Times New Roman" w:hAnsi="Times New Roman"/>
          <w:sz w:val="28"/>
          <w:szCs w:val="28"/>
        </w:rPr>
        <w:t>_</w:t>
      </w:r>
    </w:p>
    <w:p w:rsidR="00CE4FAD" w:rsidRPr="00351E58" w:rsidRDefault="00CE4FAD" w:rsidP="00351E58">
      <w:pPr>
        <w:pStyle w:val="ConsPlusNonformat"/>
        <w:tabs>
          <w:tab w:val="left" w:pos="284"/>
        </w:tabs>
        <w:ind w:firstLine="3402"/>
        <w:jc w:val="center"/>
        <w:rPr>
          <w:rFonts w:ascii="Times New Roman" w:hAnsi="Times New Roman"/>
          <w:sz w:val="22"/>
          <w:szCs w:val="22"/>
        </w:rPr>
      </w:pPr>
      <w:r w:rsidRPr="00351E58">
        <w:rPr>
          <w:rFonts w:ascii="Times New Roman" w:hAnsi="Times New Roman"/>
          <w:sz w:val="22"/>
          <w:szCs w:val="22"/>
        </w:rPr>
        <w:t>(наименование органа муниципального контроля)</w:t>
      </w:r>
    </w:p>
    <w:p w:rsidR="00CE4FAD" w:rsidRPr="00351E58" w:rsidRDefault="00CE4FAD" w:rsidP="00351E58">
      <w:pPr>
        <w:pStyle w:val="ConsPlusNonformat"/>
        <w:tabs>
          <w:tab w:val="left" w:pos="284"/>
        </w:tabs>
        <w:ind w:firstLine="3402"/>
        <w:jc w:val="both"/>
        <w:rPr>
          <w:rFonts w:ascii="Times New Roman" w:hAnsi="Times New Roman"/>
          <w:sz w:val="28"/>
          <w:szCs w:val="28"/>
        </w:rPr>
      </w:pPr>
      <w:r w:rsidRPr="00351E58">
        <w:rPr>
          <w:rFonts w:ascii="Times New Roman" w:hAnsi="Times New Roman"/>
          <w:sz w:val="28"/>
          <w:szCs w:val="28"/>
        </w:rPr>
        <w:t>адрес: ____________________________________</w:t>
      </w:r>
      <w:r w:rsidR="00351E58">
        <w:rPr>
          <w:rFonts w:ascii="Times New Roman" w:hAnsi="Times New Roman"/>
          <w:sz w:val="28"/>
          <w:szCs w:val="28"/>
        </w:rPr>
        <w:t>__</w:t>
      </w:r>
    </w:p>
    <w:p w:rsidR="00CE4FAD" w:rsidRPr="00351E58" w:rsidRDefault="00CE4FAD" w:rsidP="00351E58">
      <w:pPr>
        <w:pStyle w:val="ConsPlusNonformat"/>
        <w:tabs>
          <w:tab w:val="left" w:pos="284"/>
        </w:tabs>
        <w:ind w:firstLine="3402"/>
        <w:jc w:val="both"/>
        <w:rPr>
          <w:rFonts w:ascii="Times New Roman" w:hAnsi="Times New Roman"/>
          <w:sz w:val="28"/>
          <w:szCs w:val="28"/>
        </w:rPr>
      </w:pPr>
      <w:r w:rsidRPr="00351E58">
        <w:rPr>
          <w:rFonts w:ascii="Times New Roman" w:hAnsi="Times New Roman"/>
          <w:sz w:val="28"/>
          <w:szCs w:val="28"/>
        </w:rPr>
        <w:t>от ________________________________________</w:t>
      </w:r>
      <w:r w:rsidR="00351E58">
        <w:rPr>
          <w:rFonts w:ascii="Times New Roman" w:hAnsi="Times New Roman"/>
          <w:sz w:val="28"/>
          <w:szCs w:val="28"/>
        </w:rPr>
        <w:t>_</w:t>
      </w:r>
    </w:p>
    <w:p w:rsidR="00CE4FAD" w:rsidRPr="00351E58" w:rsidRDefault="00CE4FAD" w:rsidP="00351E58">
      <w:pPr>
        <w:pStyle w:val="ConsPlusNonformat"/>
        <w:tabs>
          <w:tab w:val="left" w:pos="284"/>
        </w:tabs>
        <w:ind w:firstLine="3402"/>
        <w:jc w:val="center"/>
        <w:rPr>
          <w:rFonts w:ascii="Times New Roman" w:hAnsi="Times New Roman"/>
          <w:sz w:val="22"/>
          <w:szCs w:val="22"/>
        </w:rPr>
      </w:pPr>
      <w:r w:rsidRPr="00351E58">
        <w:rPr>
          <w:rFonts w:ascii="Times New Roman" w:hAnsi="Times New Roman"/>
          <w:sz w:val="22"/>
          <w:szCs w:val="22"/>
        </w:rPr>
        <w:t>(наименование или Ф.И.О.)</w:t>
      </w:r>
    </w:p>
    <w:p w:rsidR="00CE4FAD" w:rsidRPr="00351E58" w:rsidRDefault="00CE4FAD" w:rsidP="00351E58">
      <w:pPr>
        <w:pStyle w:val="ConsPlusNonformat"/>
        <w:tabs>
          <w:tab w:val="left" w:pos="284"/>
        </w:tabs>
        <w:ind w:firstLine="3402"/>
        <w:jc w:val="both"/>
        <w:rPr>
          <w:rFonts w:ascii="Times New Roman" w:hAnsi="Times New Roman"/>
          <w:sz w:val="28"/>
          <w:szCs w:val="28"/>
        </w:rPr>
      </w:pPr>
      <w:r w:rsidRPr="00351E58">
        <w:rPr>
          <w:rFonts w:ascii="Times New Roman" w:hAnsi="Times New Roman"/>
          <w:sz w:val="28"/>
          <w:szCs w:val="28"/>
        </w:rPr>
        <w:t>ИНН ______________________________________</w:t>
      </w:r>
      <w:r w:rsidR="00351E58">
        <w:rPr>
          <w:rFonts w:ascii="Times New Roman" w:hAnsi="Times New Roman"/>
          <w:sz w:val="28"/>
          <w:szCs w:val="28"/>
        </w:rPr>
        <w:t>_</w:t>
      </w:r>
      <w:r w:rsidRPr="00351E58">
        <w:rPr>
          <w:rFonts w:ascii="Times New Roman" w:hAnsi="Times New Roman"/>
          <w:sz w:val="28"/>
          <w:szCs w:val="28"/>
        </w:rPr>
        <w:t>,</w:t>
      </w:r>
    </w:p>
    <w:p w:rsidR="00CE4FAD" w:rsidRPr="00351E58" w:rsidRDefault="00CE4FAD" w:rsidP="00351E58">
      <w:pPr>
        <w:pStyle w:val="ConsPlusNonformat"/>
        <w:tabs>
          <w:tab w:val="left" w:pos="284"/>
        </w:tabs>
        <w:ind w:firstLine="3402"/>
        <w:jc w:val="both"/>
        <w:rPr>
          <w:rFonts w:ascii="Times New Roman" w:hAnsi="Times New Roman"/>
          <w:sz w:val="28"/>
          <w:szCs w:val="28"/>
        </w:rPr>
      </w:pPr>
      <w:proofErr w:type="gramStart"/>
      <w:r w:rsidRPr="00351E58">
        <w:rPr>
          <w:rFonts w:ascii="Times New Roman" w:hAnsi="Times New Roman"/>
          <w:sz w:val="28"/>
          <w:szCs w:val="28"/>
        </w:rPr>
        <w:t>ОГРН (или:</w:t>
      </w:r>
      <w:proofErr w:type="gramEnd"/>
      <w:r w:rsidRPr="00351E58">
        <w:rPr>
          <w:rFonts w:ascii="Times New Roman" w:hAnsi="Times New Roman"/>
          <w:sz w:val="28"/>
          <w:szCs w:val="28"/>
        </w:rPr>
        <w:t xml:space="preserve"> </w:t>
      </w:r>
      <w:proofErr w:type="gramStart"/>
      <w:r w:rsidRPr="00351E58">
        <w:rPr>
          <w:rFonts w:ascii="Times New Roman" w:hAnsi="Times New Roman"/>
          <w:sz w:val="28"/>
          <w:szCs w:val="28"/>
        </w:rPr>
        <w:t>ОГРНИП) _______________________</w:t>
      </w:r>
      <w:r w:rsidR="00351E58">
        <w:rPr>
          <w:rFonts w:ascii="Times New Roman" w:hAnsi="Times New Roman"/>
          <w:sz w:val="28"/>
          <w:szCs w:val="28"/>
        </w:rPr>
        <w:t>_</w:t>
      </w:r>
      <w:r w:rsidRPr="00351E58">
        <w:rPr>
          <w:rFonts w:ascii="Times New Roman" w:hAnsi="Times New Roman"/>
          <w:sz w:val="28"/>
          <w:szCs w:val="28"/>
        </w:rPr>
        <w:t>,</w:t>
      </w:r>
      <w:proofErr w:type="gramEnd"/>
    </w:p>
    <w:p w:rsidR="00CE4FAD" w:rsidRPr="00351E58" w:rsidRDefault="00CE4FAD" w:rsidP="00351E58">
      <w:pPr>
        <w:pStyle w:val="ConsPlusNonformat"/>
        <w:tabs>
          <w:tab w:val="left" w:pos="284"/>
        </w:tabs>
        <w:ind w:firstLine="3402"/>
        <w:jc w:val="both"/>
        <w:rPr>
          <w:rFonts w:ascii="Times New Roman" w:hAnsi="Times New Roman"/>
          <w:sz w:val="28"/>
          <w:szCs w:val="28"/>
        </w:rPr>
      </w:pPr>
      <w:r w:rsidRPr="00351E58">
        <w:rPr>
          <w:rFonts w:ascii="Times New Roman" w:hAnsi="Times New Roman"/>
          <w:sz w:val="28"/>
          <w:szCs w:val="28"/>
        </w:rPr>
        <w:t>адрес: ___________________________________</w:t>
      </w:r>
      <w:r w:rsidR="00351E58">
        <w:rPr>
          <w:rFonts w:ascii="Times New Roman" w:hAnsi="Times New Roman"/>
          <w:sz w:val="28"/>
          <w:szCs w:val="28"/>
        </w:rPr>
        <w:t>___</w:t>
      </w:r>
      <w:r w:rsidRPr="00351E58">
        <w:rPr>
          <w:rFonts w:ascii="Times New Roman" w:hAnsi="Times New Roman"/>
          <w:sz w:val="28"/>
          <w:szCs w:val="28"/>
        </w:rPr>
        <w:t>,</w:t>
      </w:r>
    </w:p>
    <w:p w:rsidR="00CE4FAD" w:rsidRPr="00351E58" w:rsidRDefault="00CE4FAD" w:rsidP="00351E58">
      <w:pPr>
        <w:pStyle w:val="ConsPlusNonformat"/>
        <w:tabs>
          <w:tab w:val="left" w:pos="284"/>
        </w:tabs>
        <w:ind w:firstLine="3402"/>
        <w:jc w:val="both"/>
        <w:rPr>
          <w:rFonts w:ascii="Times New Roman" w:hAnsi="Times New Roman"/>
          <w:sz w:val="28"/>
          <w:szCs w:val="28"/>
        </w:rPr>
      </w:pPr>
      <w:r w:rsidRPr="00351E58">
        <w:rPr>
          <w:rFonts w:ascii="Times New Roman" w:hAnsi="Times New Roman"/>
          <w:sz w:val="28"/>
          <w:szCs w:val="28"/>
        </w:rPr>
        <w:t>телефон: _____________</w:t>
      </w:r>
      <w:r w:rsidR="00351E58">
        <w:rPr>
          <w:rFonts w:ascii="Times New Roman" w:hAnsi="Times New Roman"/>
          <w:sz w:val="28"/>
          <w:szCs w:val="28"/>
        </w:rPr>
        <w:t>___</w:t>
      </w:r>
      <w:r w:rsidRPr="00351E58">
        <w:rPr>
          <w:rFonts w:ascii="Times New Roman" w:hAnsi="Times New Roman"/>
          <w:sz w:val="28"/>
          <w:szCs w:val="28"/>
        </w:rPr>
        <w:t>, факс: ____________</w:t>
      </w:r>
      <w:r w:rsidR="00351E58">
        <w:rPr>
          <w:rFonts w:ascii="Times New Roman" w:hAnsi="Times New Roman"/>
          <w:sz w:val="28"/>
          <w:szCs w:val="28"/>
        </w:rPr>
        <w:t>_</w:t>
      </w:r>
      <w:r w:rsidRPr="00351E58">
        <w:rPr>
          <w:rFonts w:ascii="Times New Roman" w:hAnsi="Times New Roman"/>
          <w:sz w:val="28"/>
          <w:szCs w:val="28"/>
        </w:rPr>
        <w:t>,</w:t>
      </w:r>
    </w:p>
    <w:p w:rsidR="00CE4FAD" w:rsidRPr="00351E58" w:rsidRDefault="00CE4FAD" w:rsidP="00351E58">
      <w:pPr>
        <w:pStyle w:val="ConsPlusNonformat"/>
        <w:tabs>
          <w:tab w:val="left" w:pos="284"/>
        </w:tabs>
        <w:ind w:firstLine="3402"/>
        <w:jc w:val="both"/>
        <w:rPr>
          <w:rFonts w:ascii="Times New Roman" w:hAnsi="Times New Roman"/>
          <w:sz w:val="28"/>
          <w:szCs w:val="28"/>
        </w:rPr>
      </w:pPr>
      <w:r w:rsidRPr="00351E58">
        <w:rPr>
          <w:rFonts w:ascii="Times New Roman" w:hAnsi="Times New Roman"/>
          <w:sz w:val="28"/>
          <w:szCs w:val="28"/>
        </w:rPr>
        <w:t>адрес электронной почты: __________________</w:t>
      </w:r>
      <w:r w:rsidR="00351E58">
        <w:rPr>
          <w:rFonts w:ascii="Times New Roman" w:hAnsi="Times New Roman"/>
          <w:sz w:val="28"/>
          <w:szCs w:val="28"/>
        </w:rPr>
        <w:t>___</w:t>
      </w:r>
    </w:p>
    <w:p w:rsidR="00CE4FAD" w:rsidRPr="00351E58" w:rsidRDefault="00CE4FAD" w:rsidP="00351E58">
      <w:pPr>
        <w:pStyle w:val="ConsPlusNonformat"/>
        <w:ind w:firstLine="4253"/>
        <w:jc w:val="both"/>
        <w:rPr>
          <w:rFonts w:ascii="Times New Roman" w:hAnsi="Times New Roman"/>
          <w:sz w:val="28"/>
          <w:szCs w:val="28"/>
        </w:rPr>
      </w:pPr>
    </w:p>
    <w:p w:rsidR="00CE4FAD" w:rsidRPr="00351E58" w:rsidRDefault="00CE4FAD" w:rsidP="00351E58">
      <w:pPr>
        <w:pStyle w:val="ConsPlusNonformat"/>
        <w:jc w:val="center"/>
        <w:rPr>
          <w:rFonts w:ascii="Times New Roman" w:hAnsi="Times New Roman"/>
          <w:sz w:val="28"/>
          <w:szCs w:val="28"/>
        </w:rPr>
      </w:pPr>
      <w:r w:rsidRPr="00351E58">
        <w:rPr>
          <w:rFonts w:ascii="Times New Roman" w:hAnsi="Times New Roman"/>
          <w:sz w:val="28"/>
          <w:szCs w:val="28"/>
        </w:rPr>
        <w:t>Уведомление</w:t>
      </w:r>
    </w:p>
    <w:p w:rsidR="00CE4FAD" w:rsidRPr="00351E58" w:rsidRDefault="00CE4FAD" w:rsidP="00351E58">
      <w:pPr>
        <w:pStyle w:val="ConsPlusNonformat"/>
        <w:jc w:val="center"/>
        <w:rPr>
          <w:rFonts w:ascii="Times New Roman" w:hAnsi="Times New Roman"/>
          <w:sz w:val="28"/>
          <w:szCs w:val="28"/>
        </w:rPr>
      </w:pPr>
      <w:r w:rsidRPr="00351E58">
        <w:rPr>
          <w:rFonts w:ascii="Times New Roman" w:hAnsi="Times New Roman"/>
          <w:sz w:val="28"/>
          <w:szCs w:val="28"/>
        </w:rPr>
        <w:t>об исполнении предостережения о недопустимости нарушения</w:t>
      </w:r>
    </w:p>
    <w:p w:rsidR="00CE4FAD" w:rsidRPr="00351E58" w:rsidRDefault="00CE4FAD" w:rsidP="00351E58">
      <w:pPr>
        <w:pStyle w:val="ConsPlusNonformat"/>
        <w:jc w:val="center"/>
        <w:rPr>
          <w:rFonts w:ascii="Times New Roman" w:hAnsi="Times New Roman"/>
          <w:sz w:val="28"/>
          <w:szCs w:val="28"/>
        </w:rPr>
      </w:pPr>
      <w:proofErr w:type="gramStart"/>
      <w:r w:rsidRPr="00351E58">
        <w:rPr>
          <w:rFonts w:ascii="Times New Roman" w:hAnsi="Times New Roman"/>
          <w:sz w:val="28"/>
          <w:szCs w:val="28"/>
        </w:rPr>
        <w:t>обязательных требований (или: требований, установленных</w:t>
      </w:r>
      <w:proofErr w:type="gramEnd"/>
    </w:p>
    <w:p w:rsidR="00CE4FAD" w:rsidRPr="00351E58" w:rsidRDefault="00CE4FAD" w:rsidP="00351E58">
      <w:pPr>
        <w:pStyle w:val="ConsPlusNonformat"/>
        <w:jc w:val="center"/>
        <w:rPr>
          <w:rFonts w:ascii="Times New Roman" w:hAnsi="Times New Roman"/>
          <w:sz w:val="28"/>
          <w:szCs w:val="28"/>
        </w:rPr>
      </w:pPr>
      <w:r w:rsidRPr="00351E58">
        <w:rPr>
          <w:rFonts w:ascii="Times New Roman" w:hAnsi="Times New Roman"/>
          <w:sz w:val="28"/>
          <w:szCs w:val="28"/>
        </w:rPr>
        <w:t>муниципальными правовыми актами)</w:t>
      </w:r>
    </w:p>
    <w:p w:rsidR="00CE4FAD" w:rsidRPr="00351E58" w:rsidRDefault="00CE4FAD" w:rsidP="00351E58">
      <w:pPr>
        <w:pStyle w:val="ConsPlusNonformat"/>
        <w:jc w:val="center"/>
        <w:rPr>
          <w:rFonts w:ascii="Times New Roman" w:hAnsi="Times New Roman"/>
          <w:sz w:val="28"/>
          <w:szCs w:val="28"/>
        </w:rPr>
      </w:pPr>
    </w:p>
    <w:p w:rsidR="00CE4FAD" w:rsidRPr="00351E58" w:rsidRDefault="00351E58" w:rsidP="00351E58">
      <w:pPr>
        <w:pStyle w:val="ConsPlusNonformat"/>
        <w:ind w:firstLine="284"/>
        <w:jc w:val="both"/>
        <w:rPr>
          <w:rFonts w:ascii="Times New Roman" w:hAnsi="Times New Roman"/>
          <w:sz w:val="28"/>
          <w:szCs w:val="28"/>
        </w:rPr>
      </w:pPr>
      <w:r>
        <w:rPr>
          <w:rFonts w:ascii="Times New Roman" w:hAnsi="Times New Roman"/>
          <w:sz w:val="28"/>
          <w:szCs w:val="28"/>
        </w:rPr>
        <w:t>«</w:t>
      </w:r>
      <w:r w:rsidR="00CE4FAD" w:rsidRPr="00351E58">
        <w:rPr>
          <w:rFonts w:ascii="Times New Roman" w:hAnsi="Times New Roman"/>
          <w:sz w:val="28"/>
          <w:szCs w:val="28"/>
        </w:rPr>
        <w:t>___</w:t>
      </w:r>
      <w:r>
        <w:rPr>
          <w:rFonts w:ascii="Times New Roman" w:hAnsi="Times New Roman"/>
          <w:sz w:val="28"/>
          <w:szCs w:val="28"/>
        </w:rPr>
        <w:t>»</w:t>
      </w:r>
      <w:r w:rsidR="00CE4FAD" w:rsidRPr="00351E58">
        <w:rPr>
          <w:rFonts w:ascii="Times New Roman" w:hAnsi="Times New Roman"/>
          <w:sz w:val="28"/>
          <w:szCs w:val="28"/>
        </w:rPr>
        <w:t xml:space="preserve">________ ____ </w:t>
      </w:r>
      <w:proofErr w:type="gramStart"/>
      <w:r w:rsidR="00CE4FAD" w:rsidRPr="00351E58">
        <w:rPr>
          <w:rFonts w:ascii="Times New Roman" w:hAnsi="Times New Roman"/>
          <w:sz w:val="28"/>
          <w:szCs w:val="28"/>
        </w:rPr>
        <w:t>г</w:t>
      </w:r>
      <w:proofErr w:type="gramEnd"/>
      <w:r w:rsidR="00CE4FAD" w:rsidRPr="00351E58">
        <w:rPr>
          <w:rFonts w:ascii="Times New Roman" w:hAnsi="Times New Roman"/>
          <w:sz w:val="28"/>
          <w:szCs w:val="28"/>
        </w:rPr>
        <w:t>. ____________________________________________</w:t>
      </w:r>
      <w:r>
        <w:rPr>
          <w:rFonts w:ascii="Times New Roman" w:hAnsi="Times New Roman"/>
          <w:sz w:val="28"/>
          <w:szCs w:val="28"/>
        </w:rPr>
        <w:t>__</w:t>
      </w:r>
    </w:p>
    <w:p w:rsidR="00CE4FAD" w:rsidRPr="00351E58" w:rsidRDefault="00351E58" w:rsidP="00CE4FAD">
      <w:pPr>
        <w:pStyle w:val="ConsPlusNonformat"/>
        <w:jc w:val="both"/>
        <w:rPr>
          <w:rFonts w:ascii="Times New Roman" w:hAnsi="Times New Roman"/>
          <w:sz w:val="22"/>
          <w:szCs w:val="22"/>
        </w:rPr>
      </w:pPr>
      <w:r>
        <w:rPr>
          <w:rFonts w:ascii="Times New Roman" w:hAnsi="Times New Roman"/>
          <w:sz w:val="28"/>
          <w:szCs w:val="28"/>
        </w:rPr>
        <w:t xml:space="preserve">                                                  </w:t>
      </w:r>
      <w:r w:rsidR="00CE4FAD" w:rsidRPr="00351E58">
        <w:rPr>
          <w:rFonts w:ascii="Times New Roman" w:hAnsi="Times New Roman"/>
          <w:sz w:val="28"/>
          <w:szCs w:val="28"/>
        </w:rPr>
        <w:t xml:space="preserve"> </w:t>
      </w:r>
      <w:r w:rsidR="00CE4FAD" w:rsidRPr="00351E58">
        <w:rPr>
          <w:rFonts w:ascii="Times New Roman" w:hAnsi="Times New Roman"/>
          <w:sz w:val="22"/>
          <w:szCs w:val="22"/>
        </w:rPr>
        <w:t>(наименование органа муниципального контроля)</w:t>
      </w:r>
    </w:p>
    <w:p w:rsidR="00CE4FAD" w:rsidRPr="00351E58" w:rsidRDefault="00CE4FAD" w:rsidP="00CE4FAD">
      <w:pPr>
        <w:pStyle w:val="ConsPlusNonformat"/>
        <w:jc w:val="both"/>
        <w:rPr>
          <w:rFonts w:ascii="Times New Roman" w:hAnsi="Times New Roman"/>
          <w:sz w:val="28"/>
          <w:szCs w:val="28"/>
        </w:rPr>
      </w:pPr>
      <w:r w:rsidRPr="00351E58">
        <w:rPr>
          <w:rFonts w:ascii="Times New Roman" w:hAnsi="Times New Roman"/>
          <w:sz w:val="28"/>
          <w:szCs w:val="28"/>
        </w:rPr>
        <w:t>было направлено Предостережение</w:t>
      </w:r>
      <w:r w:rsidR="00351E58">
        <w:rPr>
          <w:rFonts w:ascii="Times New Roman" w:hAnsi="Times New Roman"/>
          <w:sz w:val="28"/>
          <w:szCs w:val="28"/>
        </w:rPr>
        <w:t xml:space="preserve"> _____________________________________</w:t>
      </w:r>
    </w:p>
    <w:p w:rsidR="00CE4FAD" w:rsidRPr="00351E58" w:rsidRDefault="00CE4FAD" w:rsidP="00CE4FAD">
      <w:pPr>
        <w:pStyle w:val="ConsPlusNonformat"/>
        <w:jc w:val="both"/>
        <w:rPr>
          <w:rFonts w:ascii="Times New Roman" w:hAnsi="Times New Roman"/>
          <w:sz w:val="22"/>
          <w:szCs w:val="22"/>
        </w:rPr>
      </w:pPr>
      <w:r w:rsidRPr="00351E58">
        <w:rPr>
          <w:rFonts w:ascii="Times New Roman" w:hAnsi="Times New Roman"/>
          <w:sz w:val="22"/>
          <w:szCs w:val="22"/>
        </w:rPr>
        <w:t xml:space="preserve">    </w:t>
      </w:r>
      <w:r w:rsidR="00351E58">
        <w:rPr>
          <w:rFonts w:ascii="Times New Roman" w:hAnsi="Times New Roman"/>
          <w:sz w:val="22"/>
          <w:szCs w:val="22"/>
        </w:rPr>
        <w:t xml:space="preserve">                                                                                         </w:t>
      </w:r>
      <w:r w:rsidRPr="00351E58">
        <w:rPr>
          <w:rFonts w:ascii="Times New Roman" w:hAnsi="Times New Roman"/>
          <w:sz w:val="22"/>
          <w:szCs w:val="22"/>
        </w:rPr>
        <w:t xml:space="preserve">     (наименование или Ф.И.О.)</w:t>
      </w:r>
    </w:p>
    <w:p w:rsidR="00CE4FAD" w:rsidRDefault="00CE4FAD" w:rsidP="00351E58">
      <w:pPr>
        <w:pStyle w:val="ConsPlusNonformat"/>
        <w:suppressAutoHyphens/>
        <w:jc w:val="both"/>
        <w:rPr>
          <w:rFonts w:ascii="Times New Roman" w:hAnsi="Times New Roman"/>
          <w:sz w:val="28"/>
          <w:szCs w:val="28"/>
        </w:rPr>
      </w:pPr>
      <w:r w:rsidRPr="00351E58">
        <w:rPr>
          <w:rFonts w:ascii="Times New Roman" w:hAnsi="Times New Roman"/>
          <w:sz w:val="28"/>
          <w:szCs w:val="28"/>
        </w:rPr>
        <w:t xml:space="preserve">от </w:t>
      </w:r>
      <w:r w:rsidR="00351E58">
        <w:rPr>
          <w:rFonts w:ascii="Times New Roman" w:hAnsi="Times New Roman"/>
          <w:sz w:val="28"/>
          <w:szCs w:val="28"/>
        </w:rPr>
        <w:t>«</w:t>
      </w:r>
      <w:r w:rsidRPr="00351E58">
        <w:rPr>
          <w:rFonts w:ascii="Times New Roman" w:hAnsi="Times New Roman"/>
          <w:sz w:val="28"/>
          <w:szCs w:val="28"/>
        </w:rPr>
        <w:t>___</w:t>
      </w:r>
      <w:r w:rsidR="00351E58">
        <w:rPr>
          <w:rFonts w:ascii="Times New Roman" w:hAnsi="Times New Roman"/>
          <w:sz w:val="28"/>
          <w:szCs w:val="28"/>
        </w:rPr>
        <w:t xml:space="preserve">» </w:t>
      </w:r>
      <w:r w:rsidRPr="00351E58">
        <w:rPr>
          <w:rFonts w:ascii="Times New Roman" w:hAnsi="Times New Roman"/>
          <w:sz w:val="28"/>
          <w:szCs w:val="28"/>
        </w:rPr>
        <w:t xml:space="preserve">__________ ____ г. </w:t>
      </w:r>
      <w:r w:rsidR="00351E58">
        <w:rPr>
          <w:rFonts w:ascii="Times New Roman" w:hAnsi="Times New Roman"/>
          <w:sz w:val="28"/>
          <w:szCs w:val="28"/>
        </w:rPr>
        <w:t>№</w:t>
      </w:r>
      <w:r w:rsidRPr="00351E58">
        <w:rPr>
          <w:rFonts w:ascii="Times New Roman" w:hAnsi="Times New Roman"/>
          <w:sz w:val="28"/>
          <w:szCs w:val="28"/>
        </w:rPr>
        <w:t xml:space="preserve"> ______ о недопустимости нарушения обязательных</w:t>
      </w:r>
      <w:r w:rsidR="00351E58">
        <w:rPr>
          <w:rFonts w:ascii="Times New Roman" w:hAnsi="Times New Roman"/>
          <w:sz w:val="28"/>
          <w:szCs w:val="28"/>
        </w:rPr>
        <w:t xml:space="preserve"> </w:t>
      </w:r>
      <w:r w:rsidRPr="00351E58">
        <w:rPr>
          <w:rFonts w:ascii="Times New Roman" w:hAnsi="Times New Roman"/>
          <w:sz w:val="28"/>
          <w:szCs w:val="28"/>
        </w:rPr>
        <w:t>требований (или: требований, установленных муниципальными правовыми</w:t>
      </w:r>
      <w:r w:rsidR="00351E58">
        <w:rPr>
          <w:rFonts w:ascii="Times New Roman" w:hAnsi="Times New Roman"/>
          <w:sz w:val="28"/>
          <w:szCs w:val="28"/>
        </w:rPr>
        <w:t xml:space="preserve"> </w:t>
      </w:r>
      <w:r w:rsidRPr="00351E58">
        <w:rPr>
          <w:rFonts w:ascii="Times New Roman" w:hAnsi="Times New Roman"/>
          <w:sz w:val="28"/>
          <w:szCs w:val="28"/>
        </w:rPr>
        <w:t>актами), а именно: ____________________________________</w:t>
      </w:r>
      <w:r w:rsidR="00351E58">
        <w:rPr>
          <w:rFonts w:ascii="Times New Roman" w:hAnsi="Times New Roman"/>
          <w:sz w:val="28"/>
          <w:szCs w:val="28"/>
        </w:rPr>
        <w:t>_</w:t>
      </w:r>
      <w:r w:rsidRPr="00351E58">
        <w:rPr>
          <w:rFonts w:ascii="Times New Roman" w:hAnsi="Times New Roman"/>
          <w:sz w:val="28"/>
          <w:szCs w:val="28"/>
        </w:rPr>
        <w:t>____.</w:t>
      </w:r>
    </w:p>
    <w:p w:rsidR="00351E58" w:rsidRPr="00351E58" w:rsidRDefault="00351E58" w:rsidP="00351E58">
      <w:pPr>
        <w:pStyle w:val="ConsPlusNonformat"/>
        <w:suppressAutoHyphens/>
        <w:jc w:val="both"/>
        <w:rPr>
          <w:rFonts w:ascii="Times New Roman" w:hAnsi="Times New Roman"/>
          <w:sz w:val="28"/>
          <w:szCs w:val="28"/>
        </w:rPr>
      </w:pPr>
    </w:p>
    <w:p w:rsidR="00CE4FAD" w:rsidRPr="00351E58" w:rsidRDefault="00CE4FAD" w:rsidP="00351E58">
      <w:pPr>
        <w:pStyle w:val="ConsPlusNonformat"/>
        <w:ind w:firstLine="284"/>
        <w:jc w:val="both"/>
        <w:rPr>
          <w:rFonts w:ascii="Times New Roman" w:hAnsi="Times New Roman"/>
          <w:sz w:val="28"/>
          <w:szCs w:val="28"/>
        </w:rPr>
      </w:pPr>
      <w:r w:rsidRPr="00351E58">
        <w:rPr>
          <w:rFonts w:ascii="Times New Roman" w:hAnsi="Times New Roman"/>
          <w:sz w:val="28"/>
          <w:szCs w:val="28"/>
        </w:rPr>
        <w:t xml:space="preserve">__________________________________, руководствуясь </w:t>
      </w:r>
      <w:hyperlink r:id="rId11" w:history="1">
        <w:r w:rsidRPr="00351E58">
          <w:rPr>
            <w:rFonts w:ascii="Times New Roman" w:hAnsi="Times New Roman"/>
            <w:sz w:val="28"/>
            <w:szCs w:val="28"/>
          </w:rPr>
          <w:t>п. п. 11</w:t>
        </w:r>
      </w:hyperlink>
      <w:r w:rsidRPr="00351E58">
        <w:rPr>
          <w:rFonts w:ascii="Times New Roman" w:hAnsi="Times New Roman"/>
          <w:sz w:val="28"/>
          <w:szCs w:val="28"/>
        </w:rPr>
        <w:t xml:space="preserve"> - </w:t>
      </w:r>
      <w:hyperlink r:id="rId12" w:history="1">
        <w:r w:rsidRPr="00351E58">
          <w:rPr>
            <w:rFonts w:ascii="Times New Roman" w:hAnsi="Times New Roman"/>
            <w:sz w:val="28"/>
            <w:szCs w:val="28"/>
          </w:rPr>
          <w:t>13</w:t>
        </w:r>
      </w:hyperlink>
      <w:r w:rsidRPr="00351E58">
        <w:rPr>
          <w:rFonts w:ascii="Times New Roman" w:hAnsi="Times New Roman"/>
          <w:sz w:val="28"/>
          <w:szCs w:val="28"/>
        </w:rPr>
        <w:t xml:space="preserve"> Правил</w:t>
      </w:r>
    </w:p>
    <w:p w:rsidR="00CE4FAD" w:rsidRPr="00351E58" w:rsidRDefault="00CE4FAD" w:rsidP="00CE4FAD">
      <w:pPr>
        <w:pStyle w:val="ConsPlusNonformat"/>
        <w:jc w:val="both"/>
        <w:rPr>
          <w:rFonts w:ascii="Times New Roman" w:hAnsi="Times New Roman"/>
          <w:sz w:val="22"/>
          <w:szCs w:val="22"/>
        </w:rPr>
      </w:pPr>
      <w:r w:rsidRPr="00351E58">
        <w:rPr>
          <w:rFonts w:ascii="Times New Roman" w:hAnsi="Times New Roman"/>
          <w:sz w:val="22"/>
          <w:szCs w:val="22"/>
        </w:rPr>
        <w:t xml:space="preserve">         </w:t>
      </w:r>
      <w:r w:rsidR="00351E58">
        <w:rPr>
          <w:rFonts w:ascii="Times New Roman" w:hAnsi="Times New Roman"/>
          <w:sz w:val="22"/>
          <w:szCs w:val="22"/>
        </w:rPr>
        <w:t xml:space="preserve">          </w:t>
      </w:r>
      <w:r w:rsidRPr="00351E58">
        <w:rPr>
          <w:rFonts w:ascii="Times New Roman" w:hAnsi="Times New Roman"/>
          <w:sz w:val="22"/>
          <w:szCs w:val="22"/>
        </w:rPr>
        <w:t>(наименование или Ф.И.О.)</w:t>
      </w:r>
    </w:p>
    <w:p w:rsidR="00CE4FAD" w:rsidRPr="00351E58" w:rsidRDefault="00351E58" w:rsidP="00351E58">
      <w:pPr>
        <w:pStyle w:val="ConsPlusNonformat"/>
        <w:suppressAutoHyphens/>
        <w:jc w:val="both"/>
        <w:rPr>
          <w:rFonts w:ascii="Times New Roman" w:hAnsi="Times New Roman"/>
          <w:sz w:val="28"/>
          <w:szCs w:val="28"/>
        </w:rPr>
      </w:pPr>
      <w:proofErr w:type="gramStart"/>
      <w:r>
        <w:rPr>
          <w:rFonts w:ascii="Times New Roman" w:hAnsi="Times New Roman"/>
          <w:sz w:val="28"/>
          <w:szCs w:val="28"/>
        </w:rPr>
        <w:t xml:space="preserve">составления и направления предостережения о недопустимости </w:t>
      </w:r>
      <w:r w:rsidR="00CE4FAD" w:rsidRPr="00351E58">
        <w:rPr>
          <w:rFonts w:ascii="Times New Roman" w:hAnsi="Times New Roman"/>
          <w:sz w:val="28"/>
          <w:szCs w:val="28"/>
        </w:rPr>
        <w:t>нарушения</w:t>
      </w:r>
      <w:r>
        <w:rPr>
          <w:rFonts w:ascii="Times New Roman" w:hAnsi="Times New Roman"/>
          <w:sz w:val="28"/>
          <w:szCs w:val="28"/>
        </w:rPr>
        <w:t xml:space="preserve"> </w:t>
      </w:r>
      <w:r w:rsidR="00CE4FAD" w:rsidRPr="00351E58">
        <w:rPr>
          <w:rFonts w:ascii="Times New Roman" w:hAnsi="Times New Roman"/>
          <w:sz w:val="28"/>
          <w:szCs w:val="28"/>
        </w:rPr>
        <w:t>обя</w:t>
      </w:r>
      <w:r>
        <w:rPr>
          <w:rFonts w:ascii="Times New Roman" w:hAnsi="Times New Roman"/>
          <w:sz w:val="28"/>
          <w:szCs w:val="28"/>
        </w:rPr>
        <w:t>зательных требований, подачи юридическим лицом,</w:t>
      </w:r>
      <w:r w:rsidR="00CE4FAD" w:rsidRPr="00351E58">
        <w:rPr>
          <w:rFonts w:ascii="Times New Roman" w:hAnsi="Times New Roman"/>
          <w:sz w:val="28"/>
          <w:szCs w:val="28"/>
        </w:rPr>
        <w:t xml:space="preserve"> индивидуальным</w:t>
      </w:r>
      <w:r>
        <w:rPr>
          <w:rFonts w:ascii="Times New Roman" w:hAnsi="Times New Roman"/>
          <w:sz w:val="28"/>
          <w:szCs w:val="28"/>
        </w:rPr>
        <w:t xml:space="preserve"> </w:t>
      </w:r>
      <w:r w:rsidR="00CE4FAD" w:rsidRPr="00351E58">
        <w:rPr>
          <w:rFonts w:ascii="Times New Roman" w:hAnsi="Times New Roman"/>
          <w:sz w:val="28"/>
          <w:szCs w:val="28"/>
        </w:rPr>
        <w:t>предпри</w:t>
      </w:r>
      <w:r>
        <w:rPr>
          <w:rFonts w:ascii="Times New Roman" w:hAnsi="Times New Roman"/>
          <w:sz w:val="28"/>
          <w:szCs w:val="28"/>
        </w:rPr>
        <w:t xml:space="preserve">нимателем возражений на такое </w:t>
      </w:r>
      <w:r w:rsidR="00CE4FAD" w:rsidRPr="00351E58">
        <w:rPr>
          <w:rFonts w:ascii="Times New Roman" w:hAnsi="Times New Roman"/>
          <w:sz w:val="28"/>
          <w:szCs w:val="28"/>
        </w:rPr>
        <w:t>предостережени</w:t>
      </w:r>
      <w:r>
        <w:rPr>
          <w:rFonts w:ascii="Times New Roman" w:hAnsi="Times New Roman"/>
          <w:sz w:val="28"/>
          <w:szCs w:val="28"/>
        </w:rPr>
        <w:t>е и их</w:t>
      </w:r>
      <w:r w:rsidR="00CE4FAD" w:rsidRPr="00351E58">
        <w:rPr>
          <w:rFonts w:ascii="Times New Roman" w:hAnsi="Times New Roman"/>
          <w:sz w:val="28"/>
          <w:szCs w:val="28"/>
        </w:rPr>
        <w:t xml:space="preserve"> рассмотрения,</w:t>
      </w:r>
      <w:r>
        <w:rPr>
          <w:rFonts w:ascii="Times New Roman" w:hAnsi="Times New Roman"/>
          <w:sz w:val="28"/>
          <w:szCs w:val="28"/>
        </w:rPr>
        <w:t xml:space="preserve"> </w:t>
      </w:r>
      <w:r w:rsidR="00CE4FAD" w:rsidRPr="00351E58">
        <w:rPr>
          <w:rFonts w:ascii="Times New Roman" w:hAnsi="Times New Roman"/>
          <w:sz w:val="28"/>
          <w:szCs w:val="28"/>
        </w:rPr>
        <w:lastRenderedPageBreak/>
        <w:t xml:space="preserve">уведомления об исполнении </w:t>
      </w:r>
      <w:r>
        <w:rPr>
          <w:rFonts w:ascii="Times New Roman" w:hAnsi="Times New Roman"/>
          <w:sz w:val="28"/>
          <w:szCs w:val="28"/>
        </w:rPr>
        <w:t>такого  предостережения,</w:t>
      </w:r>
      <w:r w:rsidR="00CE4FAD" w:rsidRPr="00351E58">
        <w:rPr>
          <w:rFonts w:ascii="Times New Roman" w:hAnsi="Times New Roman"/>
          <w:sz w:val="28"/>
          <w:szCs w:val="28"/>
        </w:rPr>
        <w:t xml:space="preserve"> утвержденных</w:t>
      </w:r>
      <w:r>
        <w:rPr>
          <w:rFonts w:ascii="Times New Roman" w:hAnsi="Times New Roman"/>
          <w:sz w:val="28"/>
          <w:szCs w:val="28"/>
        </w:rPr>
        <w:t xml:space="preserve"> Постановлением Правительства Российской  Федерации от </w:t>
      </w:r>
      <w:r w:rsidR="00CE4FAD" w:rsidRPr="00351E58">
        <w:rPr>
          <w:rFonts w:ascii="Times New Roman" w:hAnsi="Times New Roman"/>
          <w:sz w:val="28"/>
          <w:szCs w:val="28"/>
        </w:rPr>
        <w:t xml:space="preserve">10.02.2017 </w:t>
      </w:r>
      <w:r>
        <w:rPr>
          <w:rFonts w:ascii="Times New Roman" w:hAnsi="Times New Roman"/>
          <w:sz w:val="28"/>
          <w:szCs w:val="28"/>
        </w:rPr>
        <w:t>№</w:t>
      </w:r>
      <w:r w:rsidR="00CE4FAD" w:rsidRPr="00351E58">
        <w:rPr>
          <w:rFonts w:ascii="Times New Roman" w:hAnsi="Times New Roman"/>
          <w:sz w:val="28"/>
          <w:szCs w:val="28"/>
        </w:rPr>
        <w:t xml:space="preserve"> 166,</w:t>
      </w:r>
      <w:r>
        <w:rPr>
          <w:rFonts w:ascii="Times New Roman" w:hAnsi="Times New Roman"/>
          <w:sz w:val="28"/>
          <w:szCs w:val="28"/>
        </w:rPr>
        <w:t xml:space="preserve"> </w:t>
      </w:r>
      <w:r w:rsidR="00CE4FAD" w:rsidRPr="00351E58">
        <w:rPr>
          <w:rFonts w:ascii="Times New Roman" w:hAnsi="Times New Roman"/>
          <w:sz w:val="28"/>
          <w:szCs w:val="28"/>
        </w:rPr>
        <w:t>уведомляет о следующих принятых по результатам рассмотрения Предостережения</w:t>
      </w:r>
      <w:r>
        <w:rPr>
          <w:rFonts w:ascii="Times New Roman" w:hAnsi="Times New Roman"/>
          <w:sz w:val="28"/>
          <w:szCs w:val="28"/>
        </w:rPr>
        <w:t xml:space="preserve"> </w:t>
      </w:r>
      <w:r w:rsidR="00CE4FAD" w:rsidRPr="00351E58">
        <w:rPr>
          <w:rFonts w:ascii="Times New Roman" w:hAnsi="Times New Roman"/>
          <w:sz w:val="28"/>
          <w:szCs w:val="28"/>
        </w:rPr>
        <w:t xml:space="preserve">от </w:t>
      </w:r>
      <w:r>
        <w:rPr>
          <w:rFonts w:ascii="Times New Roman" w:hAnsi="Times New Roman"/>
          <w:sz w:val="28"/>
          <w:szCs w:val="28"/>
        </w:rPr>
        <w:t>«</w:t>
      </w:r>
      <w:r w:rsidR="00CE4FAD" w:rsidRPr="00351E58">
        <w:rPr>
          <w:rFonts w:ascii="Times New Roman" w:hAnsi="Times New Roman"/>
          <w:sz w:val="28"/>
          <w:szCs w:val="28"/>
        </w:rPr>
        <w:t>___</w:t>
      </w:r>
      <w:r>
        <w:rPr>
          <w:rFonts w:ascii="Times New Roman" w:hAnsi="Times New Roman"/>
          <w:sz w:val="28"/>
          <w:szCs w:val="28"/>
        </w:rPr>
        <w:t>»</w:t>
      </w:r>
      <w:r w:rsidR="00CE4FAD" w:rsidRPr="00351E58">
        <w:rPr>
          <w:rFonts w:ascii="Times New Roman" w:hAnsi="Times New Roman"/>
          <w:sz w:val="28"/>
          <w:szCs w:val="28"/>
        </w:rPr>
        <w:t xml:space="preserve">________ ____ г. </w:t>
      </w:r>
      <w:r>
        <w:rPr>
          <w:rFonts w:ascii="Times New Roman" w:hAnsi="Times New Roman"/>
          <w:sz w:val="28"/>
          <w:szCs w:val="28"/>
        </w:rPr>
        <w:t>№</w:t>
      </w:r>
      <w:r w:rsidR="00CE4FAD" w:rsidRPr="00351E58">
        <w:rPr>
          <w:rFonts w:ascii="Times New Roman" w:hAnsi="Times New Roman"/>
          <w:sz w:val="28"/>
          <w:szCs w:val="28"/>
        </w:rPr>
        <w:t xml:space="preserve"> ___ мерах по обеспечению соблюдения обязательных</w:t>
      </w:r>
      <w:r>
        <w:rPr>
          <w:rFonts w:ascii="Times New Roman" w:hAnsi="Times New Roman"/>
          <w:sz w:val="28"/>
          <w:szCs w:val="28"/>
        </w:rPr>
        <w:t xml:space="preserve"> требований (или: требований, установленных муниципальными </w:t>
      </w:r>
      <w:r w:rsidR="00CE4FAD" w:rsidRPr="00351E58">
        <w:rPr>
          <w:rFonts w:ascii="Times New Roman" w:hAnsi="Times New Roman"/>
          <w:sz w:val="28"/>
          <w:szCs w:val="28"/>
        </w:rPr>
        <w:t>правовыми</w:t>
      </w:r>
      <w:r>
        <w:rPr>
          <w:rFonts w:ascii="Times New Roman" w:hAnsi="Times New Roman"/>
          <w:sz w:val="28"/>
          <w:szCs w:val="28"/>
        </w:rPr>
        <w:t xml:space="preserve"> </w:t>
      </w:r>
      <w:r w:rsidR="00CE4FAD" w:rsidRPr="00351E58">
        <w:rPr>
          <w:rFonts w:ascii="Times New Roman" w:hAnsi="Times New Roman"/>
          <w:sz w:val="28"/>
          <w:szCs w:val="28"/>
        </w:rPr>
        <w:t>актами): _______________________</w:t>
      </w:r>
      <w:r w:rsidR="00DC75E9">
        <w:rPr>
          <w:rFonts w:ascii="Times New Roman" w:hAnsi="Times New Roman"/>
          <w:sz w:val="28"/>
          <w:szCs w:val="28"/>
        </w:rPr>
        <w:t>____________</w:t>
      </w:r>
      <w:proofErr w:type="gramEnd"/>
    </w:p>
    <w:p w:rsidR="00CE4FAD" w:rsidRPr="00351E58" w:rsidRDefault="00CE4FAD" w:rsidP="00CE4FAD">
      <w:pPr>
        <w:pStyle w:val="ConsPlusNonformat"/>
        <w:jc w:val="both"/>
        <w:rPr>
          <w:rFonts w:ascii="Times New Roman" w:hAnsi="Times New Roman"/>
          <w:sz w:val="28"/>
          <w:szCs w:val="28"/>
        </w:rPr>
      </w:pPr>
      <w:r w:rsidRPr="00351E58">
        <w:rPr>
          <w:rFonts w:ascii="Times New Roman" w:hAnsi="Times New Roman"/>
          <w:sz w:val="28"/>
          <w:szCs w:val="28"/>
        </w:rPr>
        <w:t>____________________________________________________________________.</w:t>
      </w:r>
    </w:p>
    <w:p w:rsidR="00CE4FAD" w:rsidRPr="00351E58" w:rsidRDefault="00CE4FAD" w:rsidP="00CE4FAD">
      <w:pPr>
        <w:pStyle w:val="ConsPlusNonformat"/>
        <w:jc w:val="both"/>
        <w:rPr>
          <w:rFonts w:ascii="Times New Roman" w:hAnsi="Times New Roman"/>
          <w:sz w:val="28"/>
          <w:szCs w:val="28"/>
        </w:rPr>
      </w:pPr>
    </w:p>
    <w:p w:rsidR="00CE4FAD" w:rsidRPr="00351E58" w:rsidRDefault="00CE4FAD" w:rsidP="00DC75E9">
      <w:pPr>
        <w:pStyle w:val="ConsPlusNonformat"/>
        <w:ind w:firstLine="284"/>
        <w:jc w:val="both"/>
        <w:rPr>
          <w:rFonts w:ascii="Times New Roman" w:hAnsi="Times New Roman"/>
          <w:sz w:val="28"/>
          <w:szCs w:val="28"/>
        </w:rPr>
      </w:pPr>
      <w:r w:rsidRPr="00351E58">
        <w:rPr>
          <w:rFonts w:ascii="Times New Roman" w:hAnsi="Times New Roman"/>
          <w:sz w:val="28"/>
          <w:szCs w:val="28"/>
        </w:rPr>
        <w:t>Приложение:</w:t>
      </w:r>
    </w:p>
    <w:p w:rsidR="00CE4FAD" w:rsidRPr="00351E58" w:rsidRDefault="00CE4FAD" w:rsidP="00DC75E9">
      <w:pPr>
        <w:pStyle w:val="ConsPlusNonformat"/>
        <w:ind w:firstLine="284"/>
        <w:jc w:val="both"/>
        <w:rPr>
          <w:rFonts w:ascii="Times New Roman" w:hAnsi="Times New Roman"/>
          <w:sz w:val="28"/>
          <w:szCs w:val="28"/>
        </w:rPr>
      </w:pPr>
      <w:r w:rsidRPr="00351E58">
        <w:rPr>
          <w:rFonts w:ascii="Times New Roman" w:hAnsi="Times New Roman"/>
          <w:sz w:val="28"/>
          <w:szCs w:val="28"/>
        </w:rPr>
        <w:t xml:space="preserve">1. Копия Предостережения от </w:t>
      </w:r>
      <w:r w:rsidR="00DC75E9">
        <w:rPr>
          <w:rFonts w:ascii="Times New Roman" w:hAnsi="Times New Roman"/>
          <w:sz w:val="28"/>
          <w:szCs w:val="28"/>
        </w:rPr>
        <w:t>«</w:t>
      </w:r>
      <w:r w:rsidRPr="00351E58">
        <w:rPr>
          <w:rFonts w:ascii="Times New Roman" w:hAnsi="Times New Roman"/>
          <w:sz w:val="28"/>
          <w:szCs w:val="28"/>
        </w:rPr>
        <w:t>___</w:t>
      </w:r>
      <w:r w:rsidR="00DC75E9">
        <w:rPr>
          <w:rFonts w:ascii="Times New Roman" w:hAnsi="Times New Roman"/>
          <w:sz w:val="28"/>
          <w:szCs w:val="28"/>
        </w:rPr>
        <w:t>»</w:t>
      </w:r>
      <w:r w:rsidRPr="00351E58">
        <w:rPr>
          <w:rFonts w:ascii="Times New Roman" w:hAnsi="Times New Roman"/>
          <w:sz w:val="28"/>
          <w:szCs w:val="28"/>
        </w:rPr>
        <w:t xml:space="preserve">________ ____ </w:t>
      </w:r>
      <w:proofErr w:type="gramStart"/>
      <w:r w:rsidRPr="00351E58">
        <w:rPr>
          <w:rFonts w:ascii="Times New Roman" w:hAnsi="Times New Roman"/>
          <w:sz w:val="28"/>
          <w:szCs w:val="28"/>
        </w:rPr>
        <w:t>г</w:t>
      </w:r>
      <w:proofErr w:type="gramEnd"/>
      <w:r w:rsidRPr="00351E58">
        <w:rPr>
          <w:rFonts w:ascii="Times New Roman" w:hAnsi="Times New Roman"/>
          <w:sz w:val="28"/>
          <w:szCs w:val="28"/>
        </w:rPr>
        <w:t xml:space="preserve">. </w:t>
      </w:r>
      <w:r w:rsidR="00DC75E9">
        <w:rPr>
          <w:rFonts w:ascii="Times New Roman" w:hAnsi="Times New Roman"/>
          <w:sz w:val="28"/>
          <w:szCs w:val="28"/>
        </w:rPr>
        <w:t>№</w:t>
      </w:r>
      <w:r w:rsidRPr="00351E58">
        <w:rPr>
          <w:rFonts w:ascii="Times New Roman" w:hAnsi="Times New Roman"/>
          <w:sz w:val="28"/>
          <w:szCs w:val="28"/>
        </w:rPr>
        <w:t xml:space="preserve"> _____.</w:t>
      </w:r>
    </w:p>
    <w:p w:rsidR="00CE4FAD" w:rsidRPr="00351E58" w:rsidRDefault="00CE4FAD" w:rsidP="00DC75E9">
      <w:pPr>
        <w:pStyle w:val="ConsPlusNonformat"/>
        <w:ind w:firstLine="284"/>
        <w:jc w:val="both"/>
        <w:rPr>
          <w:rFonts w:ascii="Times New Roman" w:hAnsi="Times New Roman"/>
          <w:sz w:val="28"/>
          <w:szCs w:val="28"/>
        </w:rPr>
      </w:pPr>
      <w:r w:rsidRPr="00351E58">
        <w:rPr>
          <w:rFonts w:ascii="Times New Roman" w:hAnsi="Times New Roman"/>
          <w:sz w:val="28"/>
          <w:szCs w:val="28"/>
        </w:rPr>
        <w:t>2. Документы, подтверждающие исполнение предостережения.</w:t>
      </w:r>
    </w:p>
    <w:p w:rsidR="00CE4FAD" w:rsidRPr="00351E58" w:rsidRDefault="00CE4FAD" w:rsidP="00DC75E9">
      <w:pPr>
        <w:pStyle w:val="ConsPlusNonformat"/>
        <w:ind w:firstLine="284"/>
        <w:jc w:val="both"/>
        <w:rPr>
          <w:rFonts w:ascii="Times New Roman" w:hAnsi="Times New Roman"/>
          <w:sz w:val="28"/>
          <w:szCs w:val="28"/>
        </w:rPr>
      </w:pPr>
      <w:r w:rsidRPr="00351E58">
        <w:rPr>
          <w:rFonts w:ascii="Times New Roman" w:hAnsi="Times New Roman"/>
          <w:sz w:val="28"/>
          <w:szCs w:val="28"/>
        </w:rPr>
        <w:t xml:space="preserve">3. Доверенность представителя от </w:t>
      </w:r>
      <w:r w:rsidR="00DC75E9">
        <w:rPr>
          <w:rFonts w:ascii="Times New Roman" w:hAnsi="Times New Roman"/>
          <w:sz w:val="28"/>
          <w:szCs w:val="28"/>
        </w:rPr>
        <w:t>«</w:t>
      </w:r>
      <w:r w:rsidRPr="00351E58">
        <w:rPr>
          <w:rFonts w:ascii="Times New Roman" w:hAnsi="Times New Roman"/>
          <w:sz w:val="28"/>
          <w:szCs w:val="28"/>
        </w:rPr>
        <w:t>___</w:t>
      </w:r>
      <w:r w:rsidR="00DC75E9">
        <w:rPr>
          <w:rFonts w:ascii="Times New Roman" w:hAnsi="Times New Roman"/>
          <w:sz w:val="28"/>
          <w:szCs w:val="28"/>
        </w:rPr>
        <w:t>»</w:t>
      </w:r>
      <w:r w:rsidRPr="00351E58">
        <w:rPr>
          <w:rFonts w:ascii="Times New Roman" w:hAnsi="Times New Roman"/>
          <w:sz w:val="28"/>
          <w:szCs w:val="28"/>
        </w:rPr>
        <w:t xml:space="preserve">___________ ____ г. </w:t>
      </w:r>
      <w:r w:rsidR="00DC75E9">
        <w:rPr>
          <w:rFonts w:ascii="Times New Roman" w:hAnsi="Times New Roman"/>
          <w:sz w:val="28"/>
          <w:szCs w:val="28"/>
        </w:rPr>
        <w:t>№</w:t>
      </w:r>
      <w:r w:rsidRPr="00351E58">
        <w:rPr>
          <w:rFonts w:ascii="Times New Roman" w:hAnsi="Times New Roman"/>
          <w:sz w:val="28"/>
          <w:szCs w:val="28"/>
        </w:rPr>
        <w:t xml:space="preserve"> _____ (если</w:t>
      </w:r>
      <w:r w:rsidR="00DC75E9">
        <w:rPr>
          <w:rFonts w:ascii="Times New Roman" w:hAnsi="Times New Roman"/>
          <w:sz w:val="28"/>
          <w:szCs w:val="28"/>
        </w:rPr>
        <w:t xml:space="preserve"> </w:t>
      </w:r>
      <w:r w:rsidRPr="00351E58">
        <w:rPr>
          <w:rFonts w:ascii="Times New Roman" w:hAnsi="Times New Roman"/>
          <w:sz w:val="28"/>
          <w:szCs w:val="28"/>
        </w:rPr>
        <w:t>уведомление подается представителем заявителя).</w:t>
      </w:r>
    </w:p>
    <w:p w:rsidR="00CE4FAD" w:rsidRPr="00351E58" w:rsidRDefault="00CE4FAD" w:rsidP="00CE4FAD">
      <w:pPr>
        <w:pStyle w:val="ConsPlusNonformat"/>
        <w:jc w:val="both"/>
        <w:rPr>
          <w:rFonts w:ascii="Times New Roman" w:hAnsi="Times New Roman"/>
          <w:sz w:val="28"/>
          <w:szCs w:val="28"/>
        </w:rPr>
      </w:pPr>
    </w:p>
    <w:p w:rsidR="00CE4FAD" w:rsidRPr="00351E58" w:rsidRDefault="00DC75E9" w:rsidP="00CE4FAD">
      <w:pPr>
        <w:pStyle w:val="ConsPlusNonformat"/>
        <w:jc w:val="both"/>
        <w:rPr>
          <w:rFonts w:ascii="Times New Roman" w:hAnsi="Times New Roman"/>
          <w:sz w:val="28"/>
          <w:szCs w:val="28"/>
        </w:rPr>
      </w:pPr>
      <w:r>
        <w:rPr>
          <w:rFonts w:ascii="Times New Roman" w:hAnsi="Times New Roman"/>
          <w:sz w:val="28"/>
          <w:szCs w:val="28"/>
        </w:rPr>
        <w:t>«</w:t>
      </w:r>
      <w:r w:rsidR="00CE4FAD" w:rsidRPr="00351E58">
        <w:rPr>
          <w:rFonts w:ascii="Times New Roman" w:hAnsi="Times New Roman"/>
          <w:sz w:val="28"/>
          <w:szCs w:val="28"/>
        </w:rPr>
        <w:t>___</w:t>
      </w:r>
      <w:r>
        <w:rPr>
          <w:rFonts w:ascii="Times New Roman" w:hAnsi="Times New Roman"/>
          <w:sz w:val="28"/>
          <w:szCs w:val="28"/>
        </w:rPr>
        <w:t>»</w:t>
      </w:r>
      <w:r w:rsidR="00CE4FAD" w:rsidRPr="00351E58">
        <w:rPr>
          <w:rFonts w:ascii="Times New Roman" w:hAnsi="Times New Roman"/>
          <w:sz w:val="28"/>
          <w:szCs w:val="28"/>
        </w:rPr>
        <w:t xml:space="preserve">________ ____ </w:t>
      </w:r>
      <w:proofErr w:type="gramStart"/>
      <w:r w:rsidR="00CE4FAD" w:rsidRPr="00351E58">
        <w:rPr>
          <w:rFonts w:ascii="Times New Roman" w:hAnsi="Times New Roman"/>
          <w:sz w:val="28"/>
          <w:szCs w:val="28"/>
        </w:rPr>
        <w:t>г</w:t>
      </w:r>
      <w:proofErr w:type="gramEnd"/>
      <w:r w:rsidR="00CE4FAD" w:rsidRPr="00351E58">
        <w:rPr>
          <w:rFonts w:ascii="Times New Roman" w:hAnsi="Times New Roman"/>
          <w:sz w:val="28"/>
          <w:szCs w:val="28"/>
        </w:rPr>
        <w:t>.</w:t>
      </w:r>
    </w:p>
    <w:p w:rsidR="00CE4FAD" w:rsidRPr="00351E58" w:rsidRDefault="00CE4FAD" w:rsidP="00CE4FAD">
      <w:pPr>
        <w:pStyle w:val="ConsPlusNonformat"/>
        <w:jc w:val="both"/>
        <w:rPr>
          <w:rFonts w:ascii="Times New Roman" w:hAnsi="Times New Roman"/>
          <w:sz w:val="28"/>
          <w:szCs w:val="28"/>
        </w:rPr>
      </w:pPr>
    </w:p>
    <w:p w:rsidR="00CE4FAD" w:rsidRPr="00351E58" w:rsidRDefault="00CE4FAD" w:rsidP="00CE4FAD">
      <w:pPr>
        <w:pStyle w:val="ConsPlusNonformat"/>
        <w:jc w:val="both"/>
        <w:rPr>
          <w:rFonts w:ascii="Times New Roman" w:hAnsi="Times New Roman"/>
          <w:sz w:val="28"/>
          <w:szCs w:val="28"/>
        </w:rPr>
      </w:pPr>
      <w:r w:rsidRPr="00351E58">
        <w:rPr>
          <w:rFonts w:ascii="Times New Roman" w:hAnsi="Times New Roman"/>
          <w:sz w:val="28"/>
          <w:szCs w:val="28"/>
        </w:rPr>
        <w:t>_____________________</w:t>
      </w:r>
    </w:p>
    <w:p w:rsidR="00CE4FAD" w:rsidRPr="00DC75E9" w:rsidRDefault="00CE4FAD" w:rsidP="00CE4FAD">
      <w:pPr>
        <w:pStyle w:val="ConsPlusNonformat"/>
        <w:jc w:val="both"/>
        <w:rPr>
          <w:rFonts w:ascii="Times New Roman" w:hAnsi="Times New Roman"/>
          <w:sz w:val="22"/>
          <w:szCs w:val="22"/>
        </w:rPr>
      </w:pPr>
      <w:r w:rsidRPr="00351E58">
        <w:rPr>
          <w:rFonts w:ascii="Times New Roman" w:hAnsi="Times New Roman"/>
          <w:sz w:val="28"/>
          <w:szCs w:val="28"/>
        </w:rPr>
        <w:t xml:space="preserve">          </w:t>
      </w:r>
      <w:r w:rsidRPr="00DC75E9">
        <w:rPr>
          <w:rFonts w:ascii="Times New Roman" w:hAnsi="Times New Roman"/>
          <w:sz w:val="22"/>
          <w:szCs w:val="22"/>
        </w:rPr>
        <w:t>(подпись)</w:t>
      </w:r>
    </w:p>
    <w:p w:rsidR="008069B2" w:rsidRDefault="008069B2" w:rsidP="00CE4FAD">
      <w:pPr>
        <w:pStyle w:val="ConsPlusNormal"/>
        <w:ind w:firstLine="540"/>
        <w:jc w:val="both"/>
        <w:sectPr w:rsidR="008069B2" w:rsidSect="008069B2">
          <w:pgSz w:w="11906" w:h="16838"/>
          <w:pgMar w:top="1134" w:right="1134" w:bottom="1134" w:left="1134" w:header="709" w:footer="709" w:gutter="0"/>
          <w:pgNumType w:start="1"/>
          <w:cols w:space="708"/>
          <w:titlePg/>
          <w:docGrid w:linePitch="381"/>
        </w:sectPr>
      </w:pPr>
    </w:p>
    <w:p w:rsidR="008069B2" w:rsidRPr="008403D3" w:rsidRDefault="008069B2" w:rsidP="008069B2">
      <w:pPr>
        <w:ind w:left="5670"/>
        <w:jc w:val="center"/>
        <w:rPr>
          <w:szCs w:val="28"/>
        </w:rPr>
      </w:pPr>
      <w:r w:rsidRPr="008403D3">
        <w:rPr>
          <w:szCs w:val="28"/>
        </w:rPr>
        <w:lastRenderedPageBreak/>
        <w:t>Приложение</w:t>
      </w:r>
      <w:r>
        <w:rPr>
          <w:szCs w:val="28"/>
        </w:rPr>
        <w:t xml:space="preserve"> № 3</w:t>
      </w:r>
    </w:p>
    <w:p w:rsidR="008069B2" w:rsidRPr="008403D3" w:rsidRDefault="008069B2" w:rsidP="008069B2">
      <w:pPr>
        <w:ind w:left="5670"/>
        <w:jc w:val="center"/>
        <w:rPr>
          <w:szCs w:val="28"/>
        </w:rPr>
      </w:pPr>
      <w:r w:rsidRPr="008403D3">
        <w:rPr>
          <w:szCs w:val="28"/>
        </w:rPr>
        <w:t>к постановлению</w:t>
      </w:r>
    </w:p>
    <w:p w:rsidR="008069B2" w:rsidRPr="008403D3" w:rsidRDefault="008069B2" w:rsidP="008069B2">
      <w:pPr>
        <w:ind w:left="5670"/>
        <w:jc w:val="center"/>
        <w:rPr>
          <w:szCs w:val="28"/>
        </w:rPr>
      </w:pPr>
      <w:r w:rsidRPr="008403D3">
        <w:rPr>
          <w:szCs w:val="28"/>
        </w:rPr>
        <w:t>администрации Татищевского</w:t>
      </w:r>
    </w:p>
    <w:p w:rsidR="008069B2" w:rsidRPr="008403D3" w:rsidRDefault="008069B2" w:rsidP="008069B2">
      <w:pPr>
        <w:ind w:left="5670"/>
        <w:jc w:val="center"/>
        <w:rPr>
          <w:szCs w:val="28"/>
        </w:rPr>
      </w:pPr>
      <w:r w:rsidRPr="008403D3">
        <w:rPr>
          <w:szCs w:val="28"/>
        </w:rPr>
        <w:t>муниципального района</w:t>
      </w:r>
    </w:p>
    <w:p w:rsidR="008069B2" w:rsidRPr="008403D3" w:rsidRDefault="008069B2" w:rsidP="008069B2">
      <w:pPr>
        <w:ind w:left="5670"/>
        <w:jc w:val="center"/>
        <w:rPr>
          <w:szCs w:val="28"/>
        </w:rPr>
      </w:pPr>
      <w:r w:rsidRPr="008403D3">
        <w:rPr>
          <w:szCs w:val="28"/>
        </w:rPr>
        <w:t>Саратовской области</w:t>
      </w:r>
    </w:p>
    <w:p w:rsidR="008069B2" w:rsidRDefault="00EB51FB" w:rsidP="00EB51FB">
      <w:pPr>
        <w:ind w:left="5670"/>
        <w:jc w:val="center"/>
        <w:rPr>
          <w:szCs w:val="28"/>
        </w:rPr>
      </w:pPr>
      <w:r>
        <w:rPr>
          <w:szCs w:val="28"/>
        </w:rPr>
        <w:t xml:space="preserve"> </w:t>
      </w:r>
      <w:bookmarkStart w:id="0" w:name="_GoBack"/>
      <w:bookmarkEnd w:id="0"/>
      <w:r>
        <w:rPr>
          <w:szCs w:val="28"/>
        </w:rPr>
        <w:t>от 08.11.2017 № 1473</w:t>
      </w:r>
    </w:p>
    <w:p w:rsidR="008069B2" w:rsidRDefault="008069B2" w:rsidP="00CE4FAD">
      <w:pPr>
        <w:suppressAutoHyphens/>
        <w:ind w:left="4536"/>
        <w:jc w:val="center"/>
        <w:rPr>
          <w:szCs w:val="28"/>
        </w:rPr>
      </w:pPr>
    </w:p>
    <w:p w:rsidR="00CE4FAD" w:rsidRPr="00CE4FAD" w:rsidRDefault="00CE4FAD" w:rsidP="00CE4FAD">
      <w:pPr>
        <w:suppressAutoHyphens/>
        <w:ind w:left="4536"/>
        <w:jc w:val="center"/>
        <w:rPr>
          <w:szCs w:val="28"/>
        </w:rPr>
      </w:pPr>
      <w:r w:rsidRPr="00CE4FAD">
        <w:rPr>
          <w:szCs w:val="28"/>
        </w:rPr>
        <w:t xml:space="preserve">Приложение № </w:t>
      </w:r>
      <w:r>
        <w:rPr>
          <w:szCs w:val="28"/>
        </w:rPr>
        <w:t>9</w:t>
      </w:r>
    </w:p>
    <w:p w:rsidR="00CE4FAD" w:rsidRPr="00CE4FAD" w:rsidRDefault="00CE4FAD" w:rsidP="00CE4FAD">
      <w:pPr>
        <w:tabs>
          <w:tab w:val="center" w:pos="7230"/>
        </w:tabs>
        <w:suppressAutoHyphens/>
        <w:ind w:left="4536"/>
        <w:jc w:val="center"/>
        <w:rPr>
          <w:szCs w:val="28"/>
        </w:rPr>
      </w:pPr>
      <w:r w:rsidRPr="00CE4FAD">
        <w:rPr>
          <w:szCs w:val="28"/>
        </w:rPr>
        <w:t xml:space="preserve">к административному регламенту исполнения муниципальной функции  «Осуществление муниципального земельного </w:t>
      </w:r>
      <w:proofErr w:type="gramStart"/>
      <w:r w:rsidRPr="00CE4FAD">
        <w:rPr>
          <w:szCs w:val="28"/>
        </w:rPr>
        <w:t>контроля за</w:t>
      </w:r>
      <w:proofErr w:type="gramEnd"/>
      <w:r w:rsidRPr="00CE4FAD">
        <w:rPr>
          <w:szCs w:val="28"/>
        </w:rPr>
        <w:t xml:space="preserve"> использованием юридическими лицами и индивидуальными предпринимателями земель Татищевского муниципального района Саратовской области»</w:t>
      </w:r>
    </w:p>
    <w:p w:rsidR="00CE4FAD" w:rsidRPr="00BF08CA" w:rsidRDefault="00CE4FAD" w:rsidP="00CE4FAD">
      <w:pPr>
        <w:rPr>
          <w:szCs w:val="28"/>
        </w:rPr>
      </w:pPr>
    </w:p>
    <w:p w:rsidR="00CE4FAD" w:rsidRPr="00CE4FAD" w:rsidRDefault="00CE4FAD" w:rsidP="00CE4FAD">
      <w:pPr>
        <w:tabs>
          <w:tab w:val="center" w:pos="7230"/>
        </w:tabs>
        <w:jc w:val="both"/>
        <w:rPr>
          <w:sz w:val="20"/>
        </w:rPr>
      </w:pPr>
    </w:p>
    <w:p w:rsidR="00DC75E9" w:rsidRPr="00351E58" w:rsidRDefault="00DC75E9" w:rsidP="00DC75E9">
      <w:pPr>
        <w:pStyle w:val="ConsPlusNonformat"/>
        <w:tabs>
          <w:tab w:val="left" w:pos="284"/>
        </w:tabs>
        <w:ind w:firstLine="3402"/>
        <w:jc w:val="both"/>
        <w:rPr>
          <w:rFonts w:ascii="Times New Roman" w:hAnsi="Times New Roman"/>
          <w:sz w:val="28"/>
          <w:szCs w:val="28"/>
        </w:rPr>
      </w:pPr>
      <w:r w:rsidRPr="00351E58">
        <w:rPr>
          <w:rFonts w:ascii="Times New Roman" w:hAnsi="Times New Roman"/>
          <w:sz w:val="28"/>
          <w:szCs w:val="28"/>
        </w:rPr>
        <w:t>___________________________________________</w:t>
      </w:r>
      <w:r>
        <w:rPr>
          <w:rFonts w:ascii="Times New Roman" w:hAnsi="Times New Roman"/>
          <w:sz w:val="28"/>
          <w:szCs w:val="28"/>
        </w:rPr>
        <w:t>_</w:t>
      </w:r>
    </w:p>
    <w:p w:rsidR="00DC75E9" w:rsidRPr="00351E58" w:rsidRDefault="00DC75E9" w:rsidP="00DC75E9">
      <w:pPr>
        <w:pStyle w:val="ConsPlusNonformat"/>
        <w:tabs>
          <w:tab w:val="left" w:pos="284"/>
        </w:tabs>
        <w:ind w:firstLine="3402"/>
        <w:jc w:val="center"/>
        <w:rPr>
          <w:rFonts w:ascii="Times New Roman" w:hAnsi="Times New Roman"/>
          <w:sz w:val="22"/>
          <w:szCs w:val="22"/>
        </w:rPr>
      </w:pPr>
      <w:r w:rsidRPr="00351E58">
        <w:rPr>
          <w:rFonts w:ascii="Times New Roman" w:hAnsi="Times New Roman"/>
          <w:sz w:val="22"/>
          <w:szCs w:val="22"/>
        </w:rPr>
        <w:t>(наименование органа муниципального контроля)</w:t>
      </w:r>
    </w:p>
    <w:p w:rsidR="00DC75E9" w:rsidRPr="00351E58" w:rsidRDefault="00DC75E9" w:rsidP="00DC75E9">
      <w:pPr>
        <w:pStyle w:val="ConsPlusNonformat"/>
        <w:tabs>
          <w:tab w:val="left" w:pos="284"/>
        </w:tabs>
        <w:ind w:firstLine="3402"/>
        <w:jc w:val="both"/>
        <w:rPr>
          <w:rFonts w:ascii="Times New Roman" w:hAnsi="Times New Roman"/>
          <w:sz w:val="28"/>
          <w:szCs w:val="28"/>
        </w:rPr>
      </w:pPr>
      <w:r w:rsidRPr="00351E58">
        <w:rPr>
          <w:rFonts w:ascii="Times New Roman" w:hAnsi="Times New Roman"/>
          <w:sz w:val="28"/>
          <w:szCs w:val="28"/>
        </w:rPr>
        <w:t>адрес: ____________________________________</w:t>
      </w:r>
      <w:r>
        <w:rPr>
          <w:rFonts w:ascii="Times New Roman" w:hAnsi="Times New Roman"/>
          <w:sz w:val="28"/>
          <w:szCs w:val="28"/>
        </w:rPr>
        <w:t>__</w:t>
      </w:r>
    </w:p>
    <w:p w:rsidR="00DC75E9" w:rsidRPr="00351E58" w:rsidRDefault="00DC75E9" w:rsidP="00DC75E9">
      <w:pPr>
        <w:pStyle w:val="ConsPlusNonformat"/>
        <w:tabs>
          <w:tab w:val="left" w:pos="284"/>
        </w:tabs>
        <w:ind w:firstLine="3402"/>
        <w:jc w:val="both"/>
        <w:rPr>
          <w:rFonts w:ascii="Times New Roman" w:hAnsi="Times New Roman"/>
          <w:sz w:val="28"/>
          <w:szCs w:val="28"/>
        </w:rPr>
      </w:pPr>
      <w:r w:rsidRPr="00351E58">
        <w:rPr>
          <w:rFonts w:ascii="Times New Roman" w:hAnsi="Times New Roman"/>
          <w:sz w:val="28"/>
          <w:szCs w:val="28"/>
        </w:rPr>
        <w:t>от ________________________________________</w:t>
      </w:r>
      <w:r>
        <w:rPr>
          <w:rFonts w:ascii="Times New Roman" w:hAnsi="Times New Roman"/>
          <w:sz w:val="28"/>
          <w:szCs w:val="28"/>
        </w:rPr>
        <w:t>_</w:t>
      </w:r>
    </w:p>
    <w:p w:rsidR="00DC75E9" w:rsidRPr="00351E58" w:rsidRDefault="00DC75E9" w:rsidP="00DC75E9">
      <w:pPr>
        <w:pStyle w:val="ConsPlusNonformat"/>
        <w:tabs>
          <w:tab w:val="left" w:pos="284"/>
        </w:tabs>
        <w:ind w:firstLine="3402"/>
        <w:jc w:val="center"/>
        <w:rPr>
          <w:rFonts w:ascii="Times New Roman" w:hAnsi="Times New Roman"/>
          <w:sz w:val="22"/>
          <w:szCs w:val="22"/>
        </w:rPr>
      </w:pPr>
      <w:r w:rsidRPr="00351E58">
        <w:rPr>
          <w:rFonts w:ascii="Times New Roman" w:hAnsi="Times New Roman"/>
          <w:sz w:val="22"/>
          <w:szCs w:val="22"/>
        </w:rPr>
        <w:t>(наименование или Ф.И.О.)</w:t>
      </w:r>
    </w:p>
    <w:p w:rsidR="00DC75E9" w:rsidRPr="00351E58" w:rsidRDefault="00DC75E9" w:rsidP="00DC75E9">
      <w:pPr>
        <w:pStyle w:val="ConsPlusNonformat"/>
        <w:tabs>
          <w:tab w:val="left" w:pos="284"/>
        </w:tabs>
        <w:ind w:firstLine="3402"/>
        <w:jc w:val="both"/>
        <w:rPr>
          <w:rFonts w:ascii="Times New Roman" w:hAnsi="Times New Roman"/>
          <w:sz w:val="28"/>
          <w:szCs w:val="28"/>
        </w:rPr>
      </w:pPr>
      <w:r w:rsidRPr="00351E58">
        <w:rPr>
          <w:rFonts w:ascii="Times New Roman" w:hAnsi="Times New Roman"/>
          <w:sz w:val="28"/>
          <w:szCs w:val="28"/>
        </w:rPr>
        <w:t>ИНН ______________________________________</w:t>
      </w:r>
      <w:r>
        <w:rPr>
          <w:rFonts w:ascii="Times New Roman" w:hAnsi="Times New Roman"/>
          <w:sz w:val="28"/>
          <w:szCs w:val="28"/>
        </w:rPr>
        <w:t>_</w:t>
      </w:r>
      <w:r w:rsidRPr="00351E58">
        <w:rPr>
          <w:rFonts w:ascii="Times New Roman" w:hAnsi="Times New Roman"/>
          <w:sz w:val="28"/>
          <w:szCs w:val="28"/>
        </w:rPr>
        <w:t>,</w:t>
      </w:r>
    </w:p>
    <w:p w:rsidR="00DC75E9" w:rsidRPr="00351E58" w:rsidRDefault="00DC75E9" w:rsidP="00DC75E9">
      <w:pPr>
        <w:pStyle w:val="ConsPlusNonformat"/>
        <w:tabs>
          <w:tab w:val="left" w:pos="284"/>
        </w:tabs>
        <w:ind w:firstLine="3402"/>
        <w:jc w:val="both"/>
        <w:rPr>
          <w:rFonts w:ascii="Times New Roman" w:hAnsi="Times New Roman"/>
          <w:sz w:val="28"/>
          <w:szCs w:val="28"/>
        </w:rPr>
      </w:pPr>
      <w:proofErr w:type="gramStart"/>
      <w:r w:rsidRPr="00351E58">
        <w:rPr>
          <w:rFonts w:ascii="Times New Roman" w:hAnsi="Times New Roman"/>
          <w:sz w:val="28"/>
          <w:szCs w:val="28"/>
        </w:rPr>
        <w:t>ОГРН (или:</w:t>
      </w:r>
      <w:proofErr w:type="gramEnd"/>
      <w:r w:rsidRPr="00351E58">
        <w:rPr>
          <w:rFonts w:ascii="Times New Roman" w:hAnsi="Times New Roman"/>
          <w:sz w:val="28"/>
          <w:szCs w:val="28"/>
        </w:rPr>
        <w:t xml:space="preserve"> </w:t>
      </w:r>
      <w:proofErr w:type="gramStart"/>
      <w:r w:rsidRPr="00351E58">
        <w:rPr>
          <w:rFonts w:ascii="Times New Roman" w:hAnsi="Times New Roman"/>
          <w:sz w:val="28"/>
          <w:szCs w:val="28"/>
        </w:rPr>
        <w:t>ОГРНИП) _______________________</w:t>
      </w:r>
      <w:r>
        <w:rPr>
          <w:rFonts w:ascii="Times New Roman" w:hAnsi="Times New Roman"/>
          <w:sz w:val="28"/>
          <w:szCs w:val="28"/>
        </w:rPr>
        <w:t>_</w:t>
      </w:r>
      <w:r w:rsidRPr="00351E58">
        <w:rPr>
          <w:rFonts w:ascii="Times New Roman" w:hAnsi="Times New Roman"/>
          <w:sz w:val="28"/>
          <w:szCs w:val="28"/>
        </w:rPr>
        <w:t>,</w:t>
      </w:r>
      <w:proofErr w:type="gramEnd"/>
    </w:p>
    <w:p w:rsidR="00DC75E9" w:rsidRPr="00351E58" w:rsidRDefault="00DC75E9" w:rsidP="00DC75E9">
      <w:pPr>
        <w:pStyle w:val="ConsPlusNonformat"/>
        <w:tabs>
          <w:tab w:val="left" w:pos="284"/>
        </w:tabs>
        <w:ind w:firstLine="3402"/>
        <w:jc w:val="both"/>
        <w:rPr>
          <w:rFonts w:ascii="Times New Roman" w:hAnsi="Times New Roman"/>
          <w:sz w:val="28"/>
          <w:szCs w:val="28"/>
        </w:rPr>
      </w:pPr>
      <w:r w:rsidRPr="00351E58">
        <w:rPr>
          <w:rFonts w:ascii="Times New Roman" w:hAnsi="Times New Roman"/>
          <w:sz w:val="28"/>
          <w:szCs w:val="28"/>
        </w:rPr>
        <w:t>адрес: ___________________________________</w:t>
      </w:r>
      <w:r>
        <w:rPr>
          <w:rFonts w:ascii="Times New Roman" w:hAnsi="Times New Roman"/>
          <w:sz w:val="28"/>
          <w:szCs w:val="28"/>
        </w:rPr>
        <w:t>___</w:t>
      </w:r>
      <w:r w:rsidRPr="00351E58">
        <w:rPr>
          <w:rFonts w:ascii="Times New Roman" w:hAnsi="Times New Roman"/>
          <w:sz w:val="28"/>
          <w:szCs w:val="28"/>
        </w:rPr>
        <w:t>,</w:t>
      </w:r>
    </w:p>
    <w:p w:rsidR="00DC75E9" w:rsidRPr="00351E58" w:rsidRDefault="00DC75E9" w:rsidP="00DC75E9">
      <w:pPr>
        <w:pStyle w:val="ConsPlusNonformat"/>
        <w:tabs>
          <w:tab w:val="left" w:pos="284"/>
        </w:tabs>
        <w:ind w:firstLine="3402"/>
        <w:jc w:val="both"/>
        <w:rPr>
          <w:rFonts w:ascii="Times New Roman" w:hAnsi="Times New Roman"/>
          <w:sz w:val="28"/>
          <w:szCs w:val="28"/>
        </w:rPr>
      </w:pPr>
      <w:r w:rsidRPr="00351E58">
        <w:rPr>
          <w:rFonts w:ascii="Times New Roman" w:hAnsi="Times New Roman"/>
          <w:sz w:val="28"/>
          <w:szCs w:val="28"/>
        </w:rPr>
        <w:t>телефон: _____________</w:t>
      </w:r>
      <w:r>
        <w:rPr>
          <w:rFonts w:ascii="Times New Roman" w:hAnsi="Times New Roman"/>
          <w:sz w:val="28"/>
          <w:szCs w:val="28"/>
        </w:rPr>
        <w:t>___</w:t>
      </w:r>
      <w:r w:rsidRPr="00351E58">
        <w:rPr>
          <w:rFonts w:ascii="Times New Roman" w:hAnsi="Times New Roman"/>
          <w:sz w:val="28"/>
          <w:szCs w:val="28"/>
        </w:rPr>
        <w:t>, факс: ____________</w:t>
      </w:r>
      <w:r>
        <w:rPr>
          <w:rFonts w:ascii="Times New Roman" w:hAnsi="Times New Roman"/>
          <w:sz w:val="28"/>
          <w:szCs w:val="28"/>
        </w:rPr>
        <w:t>_</w:t>
      </w:r>
      <w:r w:rsidRPr="00351E58">
        <w:rPr>
          <w:rFonts w:ascii="Times New Roman" w:hAnsi="Times New Roman"/>
          <w:sz w:val="28"/>
          <w:szCs w:val="28"/>
        </w:rPr>
        <w:t>,</w:t>
      </w:r>
    </w:p>
    <w:p w:rsidR="00DC75E9" w:rsidRPr="00351E58" w:rsidRDefault="00DC75E9" w:rsidP="00DC75E9">
      <w:pPr>
        <w:pStyle w:val="ConsPlusNonformat"/>
        <w:tabs>
          <w:tab w:val="left" w:pos="284"/>
        </w:tabs>
        <w:ind w:firstLine="3402"/>
        <w:jc w:val="both"/>
        <w:rPr>
          <w:rFonts w:ascii="Times New Roman" w:hAnsi="Times New Roman"/>
          <w:sz w:val="28"/>
          <w:szCs w:val="28"/>
        </w:rPr>
      </w:pPr>
      <w:r w:rsidRPr="00351E58">
        <w:rPr>
          <w:rFonts w:ascii="Times New Roman" w:hAnsi="Times New Roman"/>
          <w:sz w:val="28"/>
          <w:szCs w:val="28"/>
        </w:rPr>
        <w:t>адрес электронной почты: __________________</w:t>
      </w:r>
      <w:r>
        <w:rPr>
          <w:rFonts w:ascii="Times New Roman" w:hAnsi="Times New Roman"/>
          <w:sz w:val="28"/>
          <w:szCs w:val="28"/>
        </w:rPr>
        <w:t>___</w:t>
      </w:r>
    </w:p>
    <w:p w:rsidR="008069B2" w:rsidRPr="00CE4FAD" w:rsidRDefault="008069B2" w:rsidP="00CE4FAD">
      <w:pPr>
        <w:autoSpaceDE w:val="0"/>
        <w:autoSpaceDN w:val="0"/>
        <w:adjustRightInd w:val="0"/>
        <w:jc w:val="both"/>
        <w:rPr>
          <w:rFonts w:ascii="Courier New" w:hAnsi="Courier New" w:cs="Courier New"/>
          <w:sz w:val="20"/>
        </w:rPr>
      </w:pPr>
    </w:p>
    <w:p w:rsidR="00CE4FAD" w:rsidRPr="00DC75E9" w:rsidRDefault="00CE4FAD" w:rsidP="00DC75E9">
      <w:pPr>
        <w:autoSpaceDE w:val="0"/>
        <w:autoSpaceDN w:val="0"/>
        <w:adjustRightInd w:val="0"/>
        <w:jc w:val="center"/>
        <w:rPr>
          <w:szCs w:val="28"/>
        </w:rPr>
      </w:pPr>
      <w:r w:rsidRPr="00DC75E9">
        <w:rPr>
          <w:szCs w:val="28"/>
        </w:rPr>
        <w:t>Возражение</w:t>
      </w:r>
    </w:p>
    <w:p w:rsidR="00CE4FAD" w:rsidRPr="00DC75E9" w:rsidRDefault="00CE4FAD" w:rsidP="00DC75E9">
      <w:pPr>
        <w:autoSpaceDE w:val="0"/>
        <w:autoSpaceDN w:val="0"/>
        <w:adjustRightInd w:val="0"/>
        <w:jc w:val="center"/>
        <w:rPr>
          <w:szCs w:val="28"/>
        </w:rPr>
      </w:pPr>
      <w:r w:rsidRPr="00DC75E9">
        <w:rPr>
          <w:szCs w:val="28"/>
        </w:rPr>
        <w:t>на предостережение о недопустимости нарушения обязательных требований</w:t>
      </w:r>
    </w:p>
    <w:p w:rsidR="00CE4FAD" w:rsidRPr="00DC75E9" w:rsidRDefault="00CE4FAD" w:rsidP="00DC75E9">
      <w:pPr>
        <w:autoSpaceDE w:val="0"/>
        <w:autoSpaceDN w:val="0"/>
        <w:adjustRightInd w:val="0"/>
        <w:jc w:val="center"/>
        <w:rPr>
          <w:szCs w:val="28"/>
        </w:rPr>
      </w:pPr>
      <w:r w:rsidRPr="00DC75E9">
        <w:rPr>
          <w:szCs w:val="28"/>
        </w:rPr>
        <w:t>(требований, установленных муниципальными правовыми актами)</w:t>
      </w:r>
    </w:p>
    <w:p w:rsidR="00CE4FAD" w:rsidRPr="00DC75E9" w:rsidRDefault="00CE4FAD" w:rsidP="00CE4FAD">
      <w:pPr>
        <w:autoSpaceDE w:val="0"/>
        <w:autoSpaceDN w:val="0"/>
        <w:adjustRightInd w:val="0"/>
        <w:jc w:val="both"/>
        <w:rPr>
          <w:szCs w:val="28"/>
        </w:rPr>
      </w:pPr>
    </w:p>
    <w:p w:rsidR="00CE4FAD" w:rsidRPr="00DC75E9" w:rsidRDefault="00DC75E9" w:rsidP="00DC75E9">
      <w:pPr>
        <w:autoSpaceDE w:val="0"/>
        <w:autoSpaceDN w:val="0"/>
        <w:adjustRightInd w:val="0"/>
        <w:ind w:firstLine="284"/>
        <w:jc w:val="both"/>
        <w:rPr>
          <w:szCs w:val="28"/>
        </w:rPr>
      </w:pPr>
      <w:r>
        <w:rPr>
          <w:szCs w:val="28"/>
        </w:rPr>
        <w:t>«</w:t>
      </w:r>
      <w:r w:rsidR="00CE4FAD" w:rsidRPr="00DC75E9">
        <w:rPr>
          <w:szCs w:val="28"/>
        </w:rPr>
        <w:t>___</w:t>
      </w:r>
      <w:r>
        <w:rPr>
          <w:szCs w:val="28"/>
        </w:rPr>
        <w:t>»</w:t>
      </w:r>
      <w:r w:rsidR="00CE4FAD" w:rsidRPr="00DC75E9">
        <w:rPr>
          <w:szCs w:val="28"/>
        </w:rPr>
        <w:t xml:space="preserve">________ ____ </w:t>
      </w:r>
      <w:proofErr w:type="gramStart"/>
      <w:r w:rsidR="00CE4FAD" w:rsidRPr="00DC75E9">
        <w:rPr>
          <w:szCs w:val="28"/>
        </w:rPr>
        <w:t>г</w:t>
      </w:r>
      <w:proofErr w:type="gramEnd"/>
      <w:r w:rsidR="00CE4FAD" w:rsidRPr="00DC75E9">
        <w:rPr>
          <w:szCs w:val="28"/>
        </w:rPr>
        <w:t>. ______________________________________________</w:t>
      </w:r>
    </w:p>
    <w:p w:rsidR="00CE4FAD" w:rsidRPr="00DC75E9" w:rsidRDefault="00CE4FAD" w:rsidP="00CE4FAD">
      <w:pPr>
        <w:autoSpaceDE w:val="0"/>
        <w:autoSpaceDN w:val="0"/>
        <w:adjustRightInd w:val="0"/>
        <w:jc w:val="both"/>
        <w:rPr>
          <w:sz w:val="22"/>
          <w:szCs w:val="22"/>
        </w:rPr>
      </w:pPr>
      <w:r w:rsidRPr="00DC75E9">
        <w:rPr>
          <w:szCs w:val="28"/>
        </w:rPr>
        <w:t xml:space="preserve">                              </w:t>
      </w:r>
      <w:r w:rsidR="00DC75E9">
        <w:rPr>
          <w:szCs w:val="28"/>
        </w:rPr>
        <w:t xml:space="preserve">                                </w:t>
      </w:r>
      <w:r w:rsidRPr="00DC75E9">
        <w:rPr>
          <w:szCs w:val="28"/>
        </w:rPr>
        <w:t xml:space="preserve">  </w:t>
      </w:r>
      <w:r w:rsidRPr="00DC75E9">
        <w:rPr>
          <w:sz w:val="22"/>
          <w:szCs w:val="22"/>
        </w:rPr>
        <w:t>(наименование органа муниципального контроля)</w:t>
      </w:r>
    </w:p>
    <w:p w:rsidR="00CE4FAD" w:rsidRPr="00DC75E9" w:rsidRDefault="00CE4FAD" w:rsidP="00CE4FAD">
      <w:pPr>
        <w:autoSpaceDE w:val="0"/>
        <w:autoSpaceDN w:val="0"/>
        <w:adjustRightInd w:val="0"/>
        <w:jc w:val="both"/>
        <w:rPr>
          <w:szCs w:val="28"/>
        </w:rPr>
      </w:pPr>
      <w:r w:rsidRPr="00DC75E9">
        <w:rPr>
          <w:szCs w:val="28"/>
        </w:rPr>
        <w:t>было направлено Предостережение</w:t>
      </w:r>
      <w:r w:rsidR="00DC75E9">
        <w:rPr>
          <w:szCs w:val="28"/>
        </w:rPr>
        <w:t xml:space="preserve"> _____________________________________</w:t>
      </w:r>
    </w:p>
    <w:p w:rsidR="00CE4FAD" w:rsidRPr="00DC75E9" w:rsidRDefault="00CE4FAD" w:rsidP="00CE4FAD">
      <w:pPr>
        <w:autoSpaceDE w:val="0"/>
        <w:autoSpaceDN w:val="0"/>
        <w:adjustRightInd w:val="0"/>
        <w:jc w:val="both"/>
        <w:rPr>
          <w:sz w:val="22"/>
          <w:szCs w:val="22"/>
        </w:rPr>
      </w:pPr>
      <w:r w:rsidRPr="00DC75E9">
        <w:rPr>
          <w:sz w:val="22"/>
          <w:szCs w:val="22"/>
        </w:rPr>
        <w:t xml:space="preserve">     </w:t>
      </w:r>
      <w:r w:rsidR="00DC75E9">
        <w:rPr>
          <w:sz w:val="22"/>
          <w:szCs w:val="22"/>
        </w:rPr>
        <w:t xml:space="preserve">                                                                                            </w:t>
      </w:r>
      <w:r w:rsidRPr="00DC75E9">
        <w:rPr>
          <w:sz w:val="22"/>
          <w:szCs w:val="22"/>
        </w:rPr>
        <w:t xml:space="preserve">   (наименование или Ф.И.О.)</w:t>
      </w:r>
    </w:p>
    <w:p w:rsidR="00CE4FAD" w:rsidRPr="00DC75E9" w:rsidRDefault="00DC75E9" w:rsidP="00DC75E9">
      <w:pPr>
        <w:suppressAutoHyphens/>
        <w:autoSpaceDE w:val="0"/>
        <w:autoSpaceDN w:val="0"/>
        <w:adjustRightInd w:val="0"/>
        <w:jc w:val="both"/>
        <w:rPr>
          <w:szCs w:val="28"/>
        </w:rPr>
      </w:pPr>
      <w:r>
        <w:rPr>
          <w:szCs w:val="28"/>
        </w:rPr>
        <w:t>от «</w:t>
      </w:r>
      <w:r w:rsidR="00CE4FAD" w:rsidRPr="00DC75E9">
        <w:rPr>
          <w:szCs w:val="28"/>
        </w:rPr>
        <w:t>___</w:t>
      </w:r>
      <w:r>
        <w:rPr>
          <w:szCs w:val="28"/>
        </w:rPr>
        <w:t>»________ ____  г.</w:t>
      </w:r>
      <w:r w:rsidR="00CE4FAD" w:rsidRPr="00DC75E9">
        <w:rPr>
          <w:szCs w:val="28"/>
        </w:rPr>
        <w:t xml:space="preserve"> </w:t>
      </w:r>
      <w:r>
        <w:rPr>
          <w:szCs w:val="28"/>
        </w:rPr>
        <w:t>№</w:t>
      </w:r>
      <w:r w:rsidR="00CE4FAD" w:rsidRPr="00DC75E9">
        <w:rPr>
          <w:szCs w:val="28"/>
        </w:rPr>
        <w:t xml:space="preserve"> ____ о недопустимости нарушения обязательных</w:t>
      </w:r>
      <w:r>
        <w:rPr>
          <w:szCs w:val="28"/>
        </w:rPr>
        <w:t xml:space="preserve"> требований (или: требований, установленных муниципальными </w:t>
      </w:r>
      <w:r w:rsidR="00CE4FAD" w:rsidRPr="00DC75E9">
        <w:rPr>
          <w:szCs w:val="28"/>
        </w:rPr>
        <w:t>правовыми</w:t>
      </w:r>
      <w:r>
        <w:rPr>
          <w:szCs w:val="28"/>
        </w:rPr>
        <w:t xml:space="preserve"> </w:t>
      </w:r>
      <w:r w:rsidR="00CE4FAD" w:rsidRPr="00DC75E9">
        <w:rPr>
          <w:szCs w:val="28"/>
        </w:rPr>
        <w:t>актами), именно: ________________________________</w:t>
      </w:r>
      <w:r>
        <w:rPr>
          <w:szCs w:val="28"/>
        </w:rPr>
        <w:t>_____________________</w:t>
      </w:r>
      <w:r w:rsidR="00CE4FAD" w:rsidRPr="00DC75E9">
        <w:rPr>
          <w:szCs w:val="28"/>
        </w:rPr>
        <w:t>.</w:t>
      </w:r>
    </w:p>
    <w:p w:rsidR="00DC75E9" w:rsidRDefault="00CE4FAD" w:rsidP="00DC75E9">
      <w:pPr>
        <w:autoSpaceDE w:val="0"/>
        <w:autoSpaceDN w:val="0"/>
        <w:adjustRightInd w:val="0"/>
        <w:ind w:firstLine="284"/>
        <w:jc w:val="both"/>
        <w:rPr>
          <w:szCs w:val="28"/>
        </w:rPr>
      </w:pPr>
      <w:r w:rsidRPr="00DC75E9">
        <w:rPr>
          <w:szCs w:val="28"/>
        </w:rPr>
        <w:t xml:space="preserve">__________________________ считает Предостережение </w:t>
      </w:r>
      <w:proofErr w:type="gramStart"/>
      <w:r w:rsidRPr="00DC75E9">
        <w:rPr>
          <w:szCs w:val="28"/>
        </w:rPr>
        <w:t>от</w:t>
      </w:r>
      <w:proofErr w:type="gramEnd"/>
      <w:r w:rsidRPr="00DC75E9">
        <w:rPr>
          <w:szCs w:val="28"/>
        </w:rPr>
        <w:t xml:space="preserve"> </w:t>
      </w:r>
      <w:r w:rsidR="00DC75E9">
        <w:rPr>
          <w:szCs w:val="28"/>
        </w:rPr>
        <w:t>«___»</w:t>
      </w:r>
      <w:r w:rsidRPr="00DC75E9">
        <w:rPr>
          <w:szCs w:val="28"/>
        </w:rPr>
        <w:t xml:space="preserve">________ </w:t>
      </w:r>
    </w:p>
    <w:p w:rsidR="00DC75E9" w:rsidRPr="00DC75E9" w:rsidRDefault="00DC75E9" w:rsidP="00DC75E9">
      <w:pPr>
        <w:autoSpaceDE w:val="0"/>
        <w:autoSpaceDN w:val="0"/>
        <w:adjustRightInd w:val="0"/>
        <w:jc w:val="both"/>
        <w:rPr>
          <w:sz w:val="22"/>
          <w:szCs w:val="22"/>
        </w:rPr>
      </w:pPr>
      <w:r>
        <w:rPr>
          <w:sz w:val="22"/>
          <w:szCs w:val="22"/>
        </w:rPr>
        <w:t xml:space="preserve">               </w:t>
      </w:r>
      <w:r w:rsidRPr="00DC75E9">
        <w:rPr>
          <w:sz w:val="22"/>
          <w:szCs w:val="22"/>
        </w:rPr>
        <w:t>(наименование или Ф.И.О.)</w:t>
      </w:r>
    </w:p>
    <w:p w:rsidR="00DC75E9" w:rsidRDefault="00DC75E9" w:rsidP="00DC75E9">
      <w:pPr>
        <w:autoSpaceDE w:val="0"/>
        <w:autoSpaceDN w:val="0"/>
        <w:adjustRightInd w:val="0"/>
        <w:jc w:val="both"/>
        <w:rPr>
          <w:szCs w:val="28"/>
        </w:rPr>
      </w:pPr>
    </w:p>
    <w:p w:rsidR="00482452" w:rsidRDefault="00CE4FAD" w:rsidP="00CE4FAD">
      <w:pPr>
        <w:autoSpaceDE w:val="0"/>
        <w:autoSpaceDN w:val="0"/>
        <w:adjustRightInd w:val="0"/>
        <w:jc w:val="both"/>
        <w:rPr>
          <w:szCs w:val="28"/>
        </w:rPr>
      </w:pPr>
      <w:proofErr w:type="gramStart"/>
      <w:r w:rsidRPr="00DC75E9">
        <w:rPr>
          <w:szCs w:val="28"/>
        </w:rPr>
        <w:t>____ г.</w:t>
      </w:r>
      <w:r w:rsidR="00DC75E9">
        <w:rPr>
          <w:szCs w:val="28"/>
        </w:rPr>
        <w:t xml:space="preserve"> № ____ необоснованным и </w:t>
      </w:r>
      <w:r w:rsidRPr="00DC75E9">
        <w:rPr>
          <w:szCs w:val="28"/>
        </w:rPr>
        <w:t>незаконным, нарушающим права и законные интересы</w:t>
      </w:r>
      <w:r w:rsidR="00DC75E9">
        <w:rPr>
          <w:szCs w:val="28"/>
        </w:rPr>
        <w:t xml:space="preserve"> заявителя  в  части </w:t>
      </w:r>
      <w:r w:rsidRPr="00DC75E9">
        <w:rPr>
          <w:szCs w:val="28"/>
        </w:rPr>
        <w:t>__________________________________________</w:t>
      </w:r>
      <w:r w:rsidR="00DC75E9">
        <w:rPr>
          <w:szCs w:val="28"/>
        </w:rPr>
        <w:t xml:space="preserve">, </w:t>
      </w:r>
      <w:r w:rsidRPr="00DC75E9">
        <w:rPr>
          <w:szCs w:val="28"/>
        </w:rPr>
        <w:t>по</w:t>
      </w:r>
      <w:r w:rsidR="00DC75E9">
        <w:rPr>
          <w:szCs w:val="28"/>
        </w:rPr>
        <w:t xml:space="preserve"> </w:t>
      </w:r>
      <w:r w:rsidRPr="00DC75E9">
        <w:rPr>
          <w:szCs w:val="28"/>
        </w:rPr>
        <w:t>следующим причинам: ______________________________</w:t>
      </w:r>
      <w:r w:rsidR="00DC75E9">
        <w:rPr>
          <w:szCs w:val="28"/>
        </w:rPr>
        <w:t>_____________</w:t>
      </w:r>
      <w:r w:rsidRPr="00DC75E9">
        <w:rPr>
          <w:szCs w:val="28"/>
        </w:rPr>
        <w:t>__</w:t>
      </w:r>
      <w:proofErr w:type="gramEnd"/>
    </w:p>
    <w:p w:rsidR="00CE4FAD" w:rsidRPr="00DC75E9" w:rsidRDefault="00482452" w:rsidP="00CE4FAD">
      <w:pPr>
        <w:autoSpaceDE w:val="0"/>
        <w:autoSpaceDN w:val="0"/>
        <w:adjustRightInd w:val="0"/>
        <w:jc w:val="both"/>
        <w:rPr>
          <w:szCs w:val="28"/>
        </w:rPr>
      </w:pPr>
      <w:r>
        <w:rPr>
          <w:szCs w:val="28"/>
        </w:rPr>
        <w:lastRenderedPageBreak/>
        <w:t>____________________________________________________________________</w:t>
      </w:r>
      <w:r w:rsidR="00CE4FAD" w:rsidRPr="00DC75E9">
        <w:rPr>
          <w:szCs w:val="28"/>
        </w:rPr>
        <w:t xml:space="preserve">. </w:t>
      </w:r>
      <w:r w:rsidR="00CE4FAD" w:rsidRPr="00DC75E9">
        <w:rPr>
          <w:sz w:val="22"/>
          <w:szCs w:val="22"/>
        </w:rPr>
        <w:t>(указать ссылку на нормативный правовой акт/</w:t>
      </w:r>
      <w:r w:rsidR="00DC75E9">
        <w:rPr>
          <w:sz w:val="22"/>
          <w:szCs w:val="22"/>
        </w:rPr>
        <w:t xml:space="preserve"> </w:t>
      </w:r>
      <w:r w:rsidR="00CE4FAD" w:rsidRPr="00DC75E9">
        <w:rPr>
          <w:sz w:val="22"/>
          <w:szCs w:val="22"/>
        </w:rPr>
        <w:t>муниципальный правовой акт/иные обстоятельства)</w:t>
      </w:r>
    </w:p>
    <w:p w:rsidR="00482452" w:rsidRDefault="00482452" w:rsidP="00DC75E9">
      <w:pPr>
        <w:suppressAutoHyphens/>
        <w:autoSpaceDE w:val="0"/>
        <w:autoSpaceDN w:val="0"/>
        <w:adjustRightInd w:val="0"/>
        <w:ind w:firstLine="284"/>
        <w:jc w:val="both"/>
        <w:rPr>
          <w:szCs w:val="28"/>
        </w:rPr>
      </w:pPr>
    </w:p>
    <w:p w:rsidR="00DC75E9" w:rsidRDefault="00DC75E9" w:rsidP="00DC75E9">
      <w:pPr>
        <w:suppressAutoHyphens/>
        <w:autoSpaceDE w:val="0"/>
        <w:autoSpaceDN w:val="0"/>
        <w:adjustRightInd w:val="0"/>
        <w:ind w:firstLine="284"/>
        <w:jc w:val="both"/>
        <w:rPr>
          <w:szCs w:val="28"/>
        </w:rPr>
      </w:pPr>
      <w:r>
        <w:rPr>
          <w:szCs w:val="28"/>
        </w:rPr>
        <w:t>На основании вышеизложенного и</w:t>
      </w:r>
      <w:r w:rsidR="00CE4FAD" w:rsidRPr="00DC75E9">
        <w:rPr>
          <w:szCs w:val="28"/>
        </w:rPr>
        <w:t xml:space="preserve"> руководствуясь  </w:t>
      </w:r>
      <w:hyperlink r:id="rId13" w:history="1">
        <w:r w:rsidR="00CE4FAD" w:rsidRPr="00DC75E9">
          <w:rPr>
            <w:szCs w:val="28"/>
          </w:rPr>
          <w:t>п. п. 7</w:t>
        </w:r>
      </w:hyperlink>
      <w:r w:rsidR="00CE4FAD" w:rsidRPr="00DC75E9">
        <w:rPr>
          <w:szCs w:val="28"/>
        </w:rPr>
        <w:t xml:space="preserve">, </w:t>
      </w:r>
      <w:hyperlink r:id="rId14" w:history="1">
        <w:r w:rsidR="00CE4FAD" w:rsidRPr="00DC75E9">
          <w:rPr>
            <w:szCs w:val="28"/>
          </w:rPr>
          <w:t>8</w:t>
        </w:r>
      </w:hyperlink>
      <w:r>
        <w:rPr>
          <w:szCs w:val="28"/>
        </w:rPr>
        <w:t xml:space="preserve"> </w:t>
      </w:r>
      <w:r w:rsidR="00CE4FAD" w:rsidRPr="00DC75E9">
        <w:rPr>
          <w:szCs w:val="28"/>
        </w:rPr>
        <w:t>Правил</w:t>
      </w:r>
      <w:r>
        <w:rPr>
          <w:szCs w:val="28"/>
        </w:rPr>
        <w:t xml:space="preserve"> </w:t>
      </w:r>
      <w:r w:rsidR="00CE4FAD" w:rsidRPr="00DC75E9">
        <w:rPr>
          <w:szCs w:val="28"/>
        </w:rPr>
        <w:t>составле</w:t>
      </w:r>
      <w:r>
        <w:rPr>
          <w:szCs w:val="28"/>
        </w:rPr>
        <w:t>ния и направления предостережения о недопустимости</w:t>
      </w:r>
      <w:r w:rsidR="00CE4FAD" w:rsidRPr="00DC75E9">
        <w:rPr>
          <w:szCs w:val="28"/>
        </w:rPr>
        <w:t xml:space="preserve"> нарушения</w:t>
      </w:r>
      <w:r>
        <w:rPr>
          <w:szCs w:val="28"/>
        </w:rPr>
        <w:t xml:space="preserve"> </w:t>
      </w:r>
      <w:r w:rsidR="00CE4FAD" w:rsidRPr="00DC75E9">
        <w:rPr>
          <w:szCs w:val="28"/>
        </w:rPr>
        <w:t>обязатель</w:t>
      </w:r>
      <w:r>
        <w:rPr>
          <w:szCs w:val="28"/>
        </w:rPr>
        <w:t xml:space="preserve">ных требований, подачи юридическим лицом, </w:t>
      </w:r>
      <w:r w:rsidR="00CE4FAD" w:rsidRPr="00DC75E9">
        <w:rPr>
          <w:szCs w:val="28"/>
        </w:rPr>
        <w:t>индивидуальным</w:t>
      </w:r>
      <w:r>
        <w:rPr>
          <w:szCs w:val="28"/>
        </w:rPr>
        <w:t xml:space="preserve"> </w:t>
      </w:r>
      <w:r w:rsidR="00CE4FAD" w:rsidRPr="00DC75E9">
        <w:rPr>
          <w:szCs w:val="28"/>
        </w:rPr>
        <w:t>предпринимате</w:t>
      </w:r>
      <w:r>
        <w:rPr>
          <w:szCs w:val="28"/>
        </w:rPr>
        <w:t xml:space="preserve">лем возражений на такое </w:t>
      </w:r>
      <w:r w:rsidR="00CE4FAD" w:rsidRPr="00DC75E9">
        <w:rPr>
          <w:szCs w:val="28"/>
        </w:rPr>
        <w:t>предостережение и их рассмотрения,</w:t>
      </w:r>
      <w:r>
        <w:rPr>
          <w:szCs w:val="28"/>
        </w:rPr>
        <w:t xml:space="preserve"> </w:t>
      </w:r>
      <w:r w:rsidR="00CE4FAD" w:rsidRPr="00DC75E9">
        <w:rPr>
          <w:szCs w:val="28"/>
        </w:rPr>
        <w:t>уведомления об исполнении такого предостережения,  утвержденных</w:t>
      </w:r>
      <w:r>
        <w:rPr>
          <w:szCs w:val="28"/>
        </w:rPr>
        <w:t xml:space="preserve"> Постановлением </w:t>
      </w:r>
      <w:r w:rsidR="00CE4FAD" w:rsidRPr="00DC75E9">
        <w:rPr>
          <w:szCs w:val="28"/>
        </w:rPr>
        <w:t>Пра</w:t>
      </w:r>
      <w:r>
        <w:rPr>
          <w:szCs w:val="28"/>
        </w:rPr>
        <w:t>вительства Российской Федерации от</w:t>
      </w:r>
      <w:r w:rsidR="00CE4FAD" w:rsidRPr="00DC75E9">
        <w:rPr>
          <w:szCs w:val="28"/>
        </w:rPr>
        <w:t xml:space="preserve"> 10.02.2017 </w:t>
      </w:r>
      <w:r>
        <w:rPr>
          <w:szCs w:val="28"/>
        </w:rPr>
        <w:t>№</w:t>
      </w:r>
      <w:r w:rsidR="00CE4FAD" w:rsidRPr="00DC75E9">
        <w:rPr>
          <w:szCs w:val="28"/>
        </w:rPr>
        <w:t xml:space="preserve"> 166,</w:t>
      </w:r>
      <w:r>
        <w:rPr>
          <w:szCs w:val="28"/>
        </w:rPr>
        <w:t xml:space="preserve"> </w:t>
      </w:r>
      <w:r w:rsidR="00CE4FAD" w:rsidRPr="00DC75E9">
        <w:rPr>
          <w:szCs w:val="28"/>
        </w:rPr>
        <w:t xml:space="preserve">__________________________________________ возражает </w:t>
      </w:r>
      <w:proofErr w:type="gramStart"/>
      <w:r w:rsidR="00CE4FAD" w:rsidRPr="00DC75E9">
        <w:rPr>
          <w:szCs w:val="28"/>
        </w:rPr>
        <w:t>против</w:t>
      </w:r>
      <w:proofErr w:type="gramEnd"/>
      <w:r w:rsidR="00CE4FAD" w:rsidRPr="00DC75E9">
        <w:rPr>
          <w:szCs w:val="28"/>
        </w:rPr>
        <w:t xml:space="preserve"> </w:t>
      </w:r>
    </w:p>
    <w:p w:rsidR="00DC75E9" w:rsidRPr="00DC75E9" w:rsidRDefault="00DC75E9" w:rsidP="00DC75E9">
      <w:pPr>
        <w:suppressAutoHyphens/>
        <w:autoSpaceDE w:val="0"/>
        <w:autoSpaceDN w:val="0"/>
        <w:adjustRightInd w:val="0"/>
        <w:jc w:val="both"/>
        <w:rPr>
          <w:sz w:val="22"/>
          <w:szCs w:val="22"/>
        </w:rPr>
      </w:pPr>
      <w:r w:rsidRPr="00DC75E9">
        <w:rPr>
          <w:sz w:val="22"/>
          <w:szCs w:val="22"/>
        </w:rPr>
        <w:t xml:space="preserve"> </w:t>
      </w:r>
      <w:r>
        <w:rPr>
          <w:sz w:val="22"/>
          <w:szCs w:val="22"/>
        </w:rPr>
        <w:t xml:space="preserve">               </w:t>
      </w:r>
      <w:r w:rsidRPr="00DC75E9">
        <w:rPr>
          <w:sz w:val="22"/>
          <w:szCs w:val="22"/>
        </w:rPr>
        <w:t xml:space="preserve">       (наименование или Ф.И.О.)</w:t>
      </w:r>
    </w:p>
    <w:p w:rsidR="00482452" w:rsidRDefault="00CE4FAD" w:rsidP="00DC75E9">
      <w:pPr>
        <w:suppressAutoHyphens/>
        <w:autoSpaceDE w:val="0"/>
        <w:autoSpaceDN w:val="0"/>
        <w:adjustRightInd w:val="0"/>
        <w:jc w:val="both"/>
        <w:rPr>
          <w:szCs w:val="28"/>
        </w:rPr>
      </w:pPr>
      <w:r w:rsidRPr="00DC75E9">
        <w:rPr>
          <w:szCs w:val="28"/>
        </w:rPr>
        <w:t>Предостережения</w:t>
      </w:r>
      <w:r w:rsidR="00DC75E9">
        <w:rPr>
          <w:szCs w:val="28"/>
        </w:rPr>
        <w:t xml:space="preserve"> </w:t>
      </w:r>
      <w:r w:rsidRPr="00DC75E9">
        <w:rPr>
          <w:szCs w:val="28"/>
        </w:rPr>
        <w:t xml:space="preserve">от </w:t>
      </w:r>
      <w:r w:rsidR="00DC75E9">
        <w:rPr>
          <w:szCs w:val="28"/>
        </w:rPr>
        <w:t>«</w:t>
      </w:r>
      <w:r w:rsidRPr="00DC75E9">
        <w:rPr>
          <w:szCs w:val="28"/>
        </w:rPr>
        <w:t>___</w:t>
      </w:r>
      <w:r w:rsidR="00DC75E9">
        <w:rPr>
          <w:szCs w:val="28"/>
        </w:rPr>
        <w:t xml:space="preserve">» </w:t>
      </w:r>
      <w:r w:rsidRPr="00DC75E9">
        <w:rPr>
          <w:szCs w:val="28"/>
        </w:rPr>
        <w:t xml:space="preserve">________ ____ г. </w:t>
      </w:r>
      <w:r w:rsidR="00DC75E9">
        <w:rPr>
          <w:szCs w:val="28"/>
        </w:rPr>
        <w:t>№</w:t>
      </w:r>
      <w:r w:rsidRPr="00DC75E9">
        <w:rPr>
          <w:szCs w:val="28"/>
        </w:rPr>
        <w:t xml:space="preserve"> ___</w:t>
      </w:r>
      <w:r w:rsidR="00DC75E9">
        <w:rPr>
          <w:szCs w:val="28"/>
        </w:rPr>
        <w:t xml:space="preserve"> о _________________</w:t>
      </w:r>
      <w:r w:rsidR="00482452">
        <w:rPr>
          <w:szCs w:val="28"/>
        </w:rPr>
        <w:t>______</w:t>
      </w:r>
    </w:p>
    <w:p w:rsidR="00CE4FAD" w:rsidRPr="00DC75E9" w:rsidRDefault="00DC75E9" w:rsidP="00DC75E9">
      <w:pPr>
        <w:suppressAutoHyphens/>
        <w:autoSpaceDE w:val="0"/>
        <w:autoSpaceDN w:val="0"/>
        <w:adjustRightInd w:val="0"/>
        <w:jc w:val="both"/>
        <w:rPr>
          <w:szCs w:val="28"/>
        </w:rPr>
      </w:pPr>
      <w:r>
        <w:rPr>
          <w:szCs w:val="28"/>
        </w:rPr>
        <w:t>____</w:t>
      </w:r>
      <w:r w:rsidR="00CE4FAD" w:rsidRPr="00DC75E9">
        <w:rPr>
          <w:szCs w:val="28"/>
        </w:rPr>
        <w:t>_</w:t>
      </w:r>
      <w:r w:rsidR="00482452">
        <w:rPr>
          <w:szCs w:val="28"/>
        </w:rPr>
        <w:t>_______________________________________________________________</w:t>
      </w:r>
      <w:r w:rsidR="008069B2" w:rsidRPr="00DC75E9">
        <w:rPr>
          <w:szCs w:val="28"/>
        </w:rPr>
        <w:t>.</w:t>
      </w:r>
    </w:p>
    <w:p w:rsidR="00CE4FAD" w:rsidRPr="00DC75E9" w:rsidRDefault="00CE4FAD" w:rsidP="00CE4FAD">
      <w:pPr>
        <w:autoSpaceDE w:val="0"/>
        <w:autoSpaceDN w:val="0"/>
        <w:adjustRightInd w:val="0"/>
        <w:jc w:val="both"/>
        <w:rPr>
          <w:sz w:val="22"/>
          <w:szCs w:val="22"/>
        </w:rPr>
      </w:pPr>
      <w:r w:rsidRPr="00DC75E9">
        <w:rPr>
          <w:sz w:val="22"/>
          <w:szCs w:val="22"/>
        </w:rPr>
        <w:t xml:space="preserve">    </w:t>
      </w:r>
      <w:r w:rsidR="008069B2" w:rsidRPr="00DC75E9">
        <w:rPr>
          <w:sz w:val="22"/>
          <w:szCs w:val="22"/>
        </w:rPr>
        <w:t xml:space="preserve">  </w:t>
      </w:r>
      <w:r w:rsidR="00482452">
        <w:rPr>
          <w:sz w:val="22"/>
          <w:szCs w:val="22"/>
        </w:rPr>
        <w:t xml:space="preserve">           </w:t>
      </w:r>
      <w:r w:rsidR="00DC75E9">
        <w:rPr>
          <w:sz w:val="22"/>
          <w:szCs w:val="22"/>
        </w:rPr>
        <w:t xml:space="preserve">    </w:t>
      </w:r>
      <w:r w:rsidR="008069B2" w:rsidRPr="00DC75E9">
        <w:rPr>
          <w:sz w:val="22"/>
          <w:szCs w:val="22"/>
        </w:rPr>
        <w:t xml:space="preserve">    </w:t>
      </w:r>
      <w:r w:rsidRPr="00DC75E9">
        <w:rPr>
          <w:sz w:val="22"/>
          <w:szCs w:val="22"/>
        </w:rPr>
        <w:t>(существо предостережения</w:t>
      </w:r>
      <w:proofErr w:type="gramStart"/>
      <w:r w:rsidRPr="00DC75E9">
        <w:rPr>
          <w:sz w:val="22"/>
          <w:szCs w:val="22"/>
        </w:rPr>
        <w:t>)в</w:t>
      </w:r>
      <w:proofErr w:type="gramEnd"/>
      <w:r w:rsidRPr="00DC75E9">
        <w:rPr>
          <w:sz w:val="22"/>
          <w:szCs w:val="22"/>
        </w:rPr>
        <w:t>виду его необоснованности и незаконности</w:t>
      </w:r>
      <w:r w:rsidR="008069B2" w:rsidRPr="00DC75E9">
        <w:rPr>
          <w:sz w:val="22"/>
          <w:szCs w:val="22"/>
        </w:rPr>
        <w:t>)</w:t>
      </w:r>
    </w:p>
    <w:p w:rsidR="00CE4FAD" w:rsidRPr="00DC75E9" w:rsidRDefault="00CE4FAD" w:rsidP="00CE4FAD">
      <w:pPr>
        <w:autoSpaceDE w:val="0"/>
        <w:autoSpaceDN w:val="0"/>
        <w:adjustRightInd w:val="0"/>
        <w:jc w:val="both"/>
        <w:rPr>
          <w:szCs w:val="28"/>
        </w:rPr>
      </w:pPr>
    </w:p>
    <w:p w:rsidR="00CE4FAD" w:rsidRPr="00DC75E9" w:rsidRDefault="00CE4FAD" w:rsidP="00DC75E9">
      <w:pPr>
        <w:suppressAutoHyphens/>
        <w:autoSpaceDE w:val="0"/>
        <w:autoSpaceDN w:val="0"/>
        <w:adjustRightInd w:val="0"/>
        <w:ind w:firstLine="284"/>
        <w:jc w:val="both"/>
        <w:rPr>
          <w:szCs w:val="28"/>
        </w:rPr>
      </w:pPr>
      <w:r w:rsidRPr="00DC75E9">
        <w:rPr>
          <w:szCs w:val="28"/>
        </w:rPr>
        <w:t>Приложение:</w:t>
      </w:r>
    </w:p>
    <w:p w:rsidR="00CE4FAD" w:rsidRPr="00DC75E9" w:rsidRDefault="00CE4FAD" w:rsidP="00DC75E9">
      <w:pPr>
        <w:suppressAutoHyphens/>
        <w:autoSpaceDE w:val="0"/>
        <w:autoSpaceDN w:val="0"/>
        <w:adjustRightInd w:val="0"/>
        <w:ind w:firstLine="284"/>
        <w:jc w:val="both"/>
        <w:rPr>
          <w:szCs w:val="28"/>
        </w:rPr>
      </w:pPr>
      <w:r w:rsidRPr="00DC75E9">
        <w:rPr>
          <w:szCs w:val="28"/>
        </w:rPr>
        <w:t xml:space="preserve">1. Копия Предостережения от </w:t>
      </w:r>
      <w:r w:rsidR="00DC75E9">
        <w:rPr>
          <w:szCs w:val="28"/>
        </w:rPr>
        <w:t>«___»</w:t>
      </w:r>
      <w:r w:rsidRPr="00DC75E9">
        <w:rPr>
          <w:szCs w:val="28"/>
        </w:rPr>
        <w:t xml:space="preserve">________ ____ </w:t>
      </w:r>
      <w:proofErr w:type="gramStart"/>
      <w:r w:rsidRPr="00DC75E9">
        <w:rPr>
          <w:szCs w:val="28"/>
        </w:rPr>
        <w:t>г</w:t>
      </w:r>
      <w:proofErr w:type="gramEnd"/>
      <w:r w:rsidRPr="00DC75E9">
        <w:rPr>
          <w:szCs w:val="28"/>
        </w:rPr>
        <w:t xml:space="preserve">. </w:t>
      </w:r>
      <w:r w:rsidR="00DC75E9">
        <w:rPr>
          <w:szCs w:val="28"/>
        </w:rPr>
        <w:t>№</w:t>
      </w:r>
      <w:r w:rsidRPr="00DC75E9">
        <w:rPr>
          <w:szCs w:val="28"/>
        </w:rPr>
        <w:t xml:space="preserve"> ___.</w:t>
      </w:r>
    </w:p>
    <w:p w:rsidR="00CE4FAD" w:rsidRPr="00DC75E9" w:rsidRDefault="00CE4FAD" w:rsidP="00DC75E9">
      <w:pPr>
        <w:suppressAutoHyphens/>
        <w:autoSpaceDE w:val="0"/>
        <w:autoSpaceDN w:val="0"/>
        <w:adjustRightInd w:val="0"/>
        <w:ind w:firstLine="284"/>
        <w:jc w:val="both"/>
        <w:rPr>
          <w:szCs w:val="28"/>
        </w:rPr>
      </w:pPr>
      <w:r w:rsidRPr="00DC75E9">
        <w:rPr>
          <w:szCs w:val="28"/>
        </w:rPr>
        <w:t>2.</w:t>
      </w:r>
      <w:r w:rsidR="00DC75E9">
        <w:rPr>
          <w:szCs w:val="28"/>
        </w:rPr>
        <w:t xml:space="preserve"> </w:t>
      </w:r>
      <w:r w:rsidRPr="00DC75E9">
        <w:rPr>
          <w:szCs w:val="28"/>
        </w:rPr>
        <w:t>Доку</w:t>
      </w:r>
      <w:r w:rsidR="00DC75E9">
        <w:rPr>
          <w:szCs w:val="28"/>
        </w:rPr>
        <w:t xml:space="preserve">менты, подтверждающие незаконность и </w:t>
      </w:r>
      <w:r w:rsidRPr="00DC75E9">
        <w:rPr>
          <w:szCs w:val="28"/>
        </w:rPr>
        <w:t>необоснованность</w:t>
      </w:r>
      <w:r w:rsidR="00DC75E9">
        <w:rPr>
          <w:szCs w:val="28"/>
        </w:rPr>
        <w:t xml:space="preserve"> </w:t>
      </w:r>
      <w:r w:rsidRPr="00DC75E9">
        <w:rPr>
          <w:szCs w:val="28"/>
        </w:rPr>
        <w:t>предостережения.</w:t>
      </w:r>
    </w:p>
    <w:p w:rsidR="00CE4FAD" w:rsidRPr="00DC75E9" w:rsidRDefault="00DC75E9" w:rsidP="00DC75E9">
      <w:pPr>
        <w:suppressAutoHyphens/>
        <w:autoSpaceDE w:val="0"/>
        <w:autoSpaceDN w:val="0"/>
        <w:adjustRightInd w:val="0"/>
        <w:ind w:firstLine="284"/>
        <w:jc w:val="both"/>
        <w:rPr>
          <w:szCs w:val="28"/>
        </w:rPr>
      </w:pPr>
      <w:r>
        <w:rPr>
          <w:szCs w:val="28"/>
        </w:rPr>
        <w:t>3. Доверенность представителя от «</w:t>
      </w:r>
      <w:r w:rsidR="00CE4FAD" w:rsidRPr="00DC75E9">
        <w:rPr>
          <w:szCs w:val="28"/>
        </w:rPr>
        <w:t>___</w:t>
      </w:r>
      <w:r>
        <w:rPr>
          <w:szCs w:val="28"/>
        </w:rPr>
        <w:t>»</w:t>
      </w:r>
      <w:r w:rsidR="00CE4FAD" w:rsidRPr="00DC75E9">
        <w:rPr>
          <w:szCs w:val="28"/>
        </w:rPr>
        <w:t xml:space="preserve">__________ ____ г. </w:t>
      </w:r>
      <w:r>
        <w:rPr>
          <w:szCs w:val="28"/>
        </w:rPr>
        <w:t>№</w:t>
      </w:r>
      <w:r w:rsidR="00CE4FAD" w:rsidRPr="00DC75E9">
        <w:rPr>
          <w:szCs w:val="28"/>
        </w:rPr>
        <w:t xml:space="preserve"> ___ (если</w:t>
      </w:r>
      <w:r>
        <w:rPr>
          <w:szCs w:val="28"/>
        </w:rPr>
        <w:t xml:space="preserve"> </w:t>
      </w:r>
      <w:r w:rsidR="00CE4FAD" w:rsidRPr="00DC75E9">
        <w:rPr>
          <w:szCs w:val="28"/>
        </w:rPr>
        <w:t>возражение подается представителем заявителя).</w:t>
      </w:r>
    </w:p>
    <w:p w:rsidR="00CE4FAD" w:rsidRPr="00DC75E9" w:rsidRDefault="00CE4FAD" w:rsidP="00CE4FAD">
      <w:pPr>
        <w:autoSpaceDE w:val="0"/>
        <w:autoSpaceDN w:val="0"/>
        <w:adjustRightInd w:val="0"/>
        <w:jc w:val="both"/>
        <w:rPr>
          <w:szCs w:val="28"/>
        </w:rPr>
      </w:pPr>
    </w:p>
    <w:p w:rsidR="00CE4FAD" w:rsidRPr="00DC75E9" w:rsidRDefault="00CE4FAD" w:rsidP="00CE4FAD">
      <w:pPr>
        <w:autoSpaceDE w:val="0"/>
        <w:autoSpaceDN w:val="0"/>
        <w:adjustRightInd w:val="0"/>
        <w:jc w:val="both"/>
        <w:rPr>
          <w:szCs w:val="28"/>
        </w:rPr>
      </w:pPr>
      <w:r w:rsidRPr="00DC75E9">
        <w:rPr>
          <w:szCs w:val="28"/>
        </w:rPr>
        <w:t xml:space="preserve">"___"________ ____ </w:t>
      </w:r>
      <w:proofErr w:type="gramStart"/>
      <w:r w:rsidRPr="00DC75E9">
        <w:rPr>
          <w:szCs w:val="28"/>
        </w:rPr>
        <w:t>г</w:t>
      </w:r>
      <w:proofErr w:type="gramEnd"/>
      <w:r w:rsidRPr="00DC75E9">
        <w:rPr>
          <w:szCs w:val="28"/>
        </w:rPr>
        <w:t>.</w:t>
      </w:r>
    </w:p>
    <w:p w:rsidR="00CE4FAD" w:rsidRPr="00DC75E9" w:rsidRDefault="00CE4FAD" w:rsidP="00CE4FAD">
      <w:pPr>
        <w:autoSpaceDE w:val="0"/>
        <w:autoSpaceDN w:val="0"/>
        <w:adjustRightInd w:val="0"/>
        <w:jc w:val="both"/>
        <w:rPr>
          <w:szCs w:val="28"/>
        </w:rPr>
      </w:pPr>
    </w:p>
    <w:p w:rsidR="00CE4FAD" w:rsidRPr="00DC75E9" w:rsidRDefault="00CE4FAD" w:rsidP="00CE4FAD">
      <w:pPr>
        <w:autoSpaceDE w:val="0"/>
        <w:autoSpaceDN w:val="0"/>
        <w:adjustRightInd w:val="0"/>
        <w:jc w:val="both"/>
        <w:rPr>
          <w:szCs w:val="28"/>
        </w:rPr>
      </w:pPr>
      <w:r w:rsidRPr="00DC75E9">
        <w:rPr>
          <w:szCs w:val="28"/>
        </w:rPr>
        <w:t>___________________».</w:t>
      </w:r>
    </w:p>
    <w:p w:rsidR="00CE4FAD" w:rsidRPr="00DC75E9" w:rsidRDefault="00CE4FAD" w:rsidP="00CE4FAD">
      <w:pPr>
        <w:autoSpaceDE w:val="0"/>
        <w:autoSpaceDN w:val="0"/>
        <w:adjustRightInd w:val="0"/>
        <w:jc w:val="both"/>
        <w:rPr>
          <w:sz w:val="22"/>
          <w:szCs w:val="22"/>
        </w:rPr>
      </w:pPr>
      <w:r w:rsidRPr="00DC75E9">
        <w:rPr>
          <w:sz w:val="22"/>
          <w:szCs w:val="22"/>
        </w:rPr>
        <w:t xml:space="preserve">   </w:t>
      </w:r>
      <w:r w:rsidR="00DC75E9">
        <w:rPr>
          <w:sz w:val="22"/>
          <w:szCs w:val="22"/>
        </w:rPr>
        <w:t xml:space="preserve">     </w:t>
      </w:r>
      <w:r w:rsidRPr="00DC75E9">
        <w:rPr>
          <w:sz w:val="22"/>
          <w:szCs w:val="22"/>
        </w:rPr>
        <w:t xml:space="preserve">      (подпись)</w:t>
      </w:r>
    </w:p>
    <w:p w:rsidR="00CE4FAD" w:rsidRPr="00DC75E9" w:rsidRDefault="00CE4FAD" w:rsidP="00CE4FAD">
      <w:pPr>
        <w:tabs>
          <w:tab w:val="center" w:pos="7230"/>
        </w:tabs>
        <w:jc w:val="both"/>
        <w:rPr>
          <w:szCs w:val="28"/>
        </w:rPr>
      </w:pPr>
    </w:p>
    <w:p w:rsidR="002D5666" w:rsidRPr="00DC75E9" w:rsidRDefault="002D5666" w:rsidP="00DE45A2">
      <w:pPr>
        <w:suppressAutoHyphens/>
        <w:jc w:val="center"/>
        <w:rPr>
          <w:rStyle w:val="af2"/>
          <w:color w:val="auto"/>
          <w:szCs w:val="28"/>
          <w:u w:val="none"/>
        </w:rPr>
      </w:pPr>
    </w:p>
    <w:sectPr w:rsidR="002D5666" w:rsidRPr="00DC75E9" w:rsidSect="008069B2">
      <w:pgSz w:w="11906" w:h="16838"/>
      <w:pgMar w:top="1134" w:right="1134" w:bottom="1134" w:left="1134"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FA7" w:rsidRDefault="00456FA7" w:rsidP="0069478B">
      <w:r>
        <w:separator/>
      </w:r>
    </w:p>
  </w:endnote>
  <w:endnote w:type="continuationSeparator" w:id="0">
    <w:p w:rsidR="00456FA7" w:rsidRDefault="00456FA7"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1"/>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FA7" w:rsidRDefault="00456FA7" w:rsidP="0069478B">
      <w:r>
        <w:separator/>
      </w:r>
    </w:p>
  </w:footnote>
  <w:footnote w:type="continuationSeparator" w:id="0">
    <w:p w:rsidR="00456FA7" w:rsidRDefault="00456FA7"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4100824"/>
      <w:docPartObj>
        <w:docPartGallery w:val="Page Numbers (Top of Page)"/>
        <w:docPartUnique/>
      </w:docPartObj>
    </w:sdtPr>
    <w:sdtEndPr/>
    <w:sdtContent>
      <w:p w:rsidR="00DC75E9" w:rsidRDefault="00DC75E9">
        <w:pPr>
          <w:pStyle w:val="a5"/>
          <w:jc w:val="center"/>
        </w:pPr>
        <w:r>
          <w:fldChar w:fldCharType="begin"/>
        </w:r>
        <w:r>
          <w:instrText>PAGE   \* MERGEFORMAT</w:instrText>
        </w:r>
        <w:r>
          <w:fldChar w:fldCharType="separate"/>
        </w:r>
        <w:r w:rsidR="00EB51FB">
          <w:rPr>
            <w:noProof/>
          </w:rPr>
          <w:t>2</w:t>
        </w:r>
        <w:r>
          <w:fldChar w:fldCharType="end"/>
        </w:r>
      </w:p>
    </w:sdtContent>
  </w:sdt>
  <w:p w:rsidR="00DC75E9" w:rsidRDefault="00DC75E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0F5E3E76"/>
    <w:multiLevelType w:val="hybridMultilevel"/>
    <w:tmpl w:val="A36E5F76"/>
    <w:lvl w:ilvl="0" w:tplc="F70ACB60">
      <w:start w:val="1"/>
      <w:numFmt w:val="decimal"/>
      <w:lvlText w:val="%1."/>
      <w:lvlJc w:val="left"/>
      <w:pPr>
        <w:ind w:left="1256" w:hanging="40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7">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9"/>
  </w:num>
  <w:num w:numId="3">
    <w:abstractNumId w:val="19"/>
  </w:num>
  <w:num w:numId="4">
    <w:abstractNumId w:val="10"/>
  </w:num>
  <w:num w:numId="5">
    <w:abstractNumId w:val="21"/>
  </w:num>
  <w:num w:numId="6">
    <w:abstractNumId w:val="17"/>
  </w:num>
  <w:num w:numId="7">
    <w:abstractNumId w:val="0"/>
  </w:num>
  <w:num w:numId="8">
    <w:abstractNumId w:val="15"/>
  </w:num>
  <w:num w:numId="9">
    <w:abstractNumId w:val="16"/>
  </w:num>
  <w:num w:numId="10">
    <w:abstractNumId w:val="14"/>
  </w:num>
  <w:num w:numId="11">
    <w:abstractNumId w:val="11"/>
  </w:num>
  <w:num w:numId="12">
    <w:abstractNumId w:val="12"/>
  </w:num>
  <w:num w:numId="13">
    <w:abstractNumId w:val="20"/>
  </w:num>
  <w:num w:numId="14">
    <w:abstractNumId w:val="1"/>
    <w:lvlOverride w:ilvl="0">
      <w:startOverride w:val="1"/>
    </w:lvlOverride>
  </w:num>
  <w:num w:numId="15">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27BE2"/>
    <w:rsid w:val="00030597"/>
    <w:rsid w:val="00042B6B"/>
    <w:rsid w:val="000435BA"/>
    <w:rsid w:val="00043644"/>
    <w:rsid w:val="00044C55"/>
    <w:rsid w:val="000454C5"/>
    <w:rsid w:val="0005746D"/>
    <w:rsid w:val="00060258"/>
    <w:rsid w:val="000714C8"/>
    <w:rsid w:val="00072F02"/>
    <w:rsid w:val="00077E27"/>
    <w:rsid w:val="00080895"/>
    <w:rsid w:val="000844C7"/>
    <w:rsid w:val="00084593"/>
    <w:rsid w:val="00086E36"/>
    <w:rsid w:val="00090C3F"/>
    <w:rsid w:val="00095C3B"/>
    <w:rsid w:val="000965C2"/>
    <w:rsid w:val="000A6952"/>
    <w:rsid w:val="000B0793"/>
    <w:rsid w:val="000B1D64"/>
    <w:rsid w:val="000B2982"/>
    <w:rsid w:val="000B3243"/>
    <w:rsid w:val="000B579E"/>
    <w:rsid w:val="000B7BB2"/>
    <w:rsid w:val="000D03D7"/>
    <w:rsid w:val="000D0FC0"/>
    <w:rsid w:val="000D2BFF"/>
    <w:rsid w:val="000D6C19"/>
    <w:rsid w:val="000E5FBE"/>
    <w:rsid w:val="000E7F51"/>
    <w:rsid w:val="000F082D"/>
    <w:rsid w:val="000F660B"/>
    <w:rsid w:val="000F7619"/>
    <w:rsid w:val="0011134D"/>
    <w:rsid w:val="00115702"/>
    <w:rsid w:val="0011598B"/>
    <w:rsid w:val="001400DD"/>
    <w:rsid w:val="00142B85"/>
    <w:rsid w:val="001523C7"/>
    <w:rsid w:val="00153389"/>
    <w:rsid w:val="001554C5"/>
    <w:rsid w:val="001631E7"/>
    <w:rsid w:val="00164CF3"/>
    <w:rsid w:val="00165372"/>
    <w:rsid w:val="00181C31"/>
    <w:rsid w:val="00182393"/>
    <w:rsid w:val="001957B7"/>
    <w:rsid w:val="001A349B"/>
    <w:rsid w:val="001B3A20"/>
    <w:rsid w:val="001B5DBE"/>
    <w:rsid w:val="001C2ECD"/>
    <w:rsid w:val="001C5D77"/>
    <w:rsid w:val="001C6C6F"/>
    <w:rsid w:val="001D031A"/>
    <w:rsid w:val="001D45FF"/>
    <w:rsid w:val="001D54A0"/>
    <w:rsid w:val="001E181D"/>
    <w:rsid w:val="001E1936"/>
    <w:rsid w:val="001E66C5"/>
    <w:rsid w:val="001F62FE"/>
    <w:rsid w:val="0020076E"/>
    <w:rsid w:val="00200873"/>
    <w:rsid w:val="00203312"/>
    <w:rsid w:val="00212679"/>
    <w:rsid w:val="002154EB"/>
    <w:rsid w:val="00221ECE"/>
    <w:rsid w:val="00221F67"/>
    <w:rsid w:val="00222BB7"/>
    <w:rsid w:val="00225811"/>
    <w:rsid w:val="00225EDE"/>
    <w:rsid w:val="00227020"/>
    <w:rsid w:val="00237D5C"/>
    <w:rsid w:val="00240417"/>
    <w:rsid w:val="00241EF1"/>
    <w:rsid w:val="002472D6"/>
    <w:rsid w:val="002513D4"/>
    <w:rsid w:val="00260803"/>
    <w:rsid w:val="002609EB"/>
    <w:rsid w:val="00260B73"/>
    <w:rsid w:val="00264D6D"/>
    <w:rsid w:val="00265D7A"/>
    <w:rsid w:val="002714C5"/>
    <w:rsid w:val="0027229C"/>
    <w:rsid w:val="00281447"/>
    <w:rsid w:val="002859D3"/>
    <w:rsid w:val="00293AF8"/>
    <w:rsid w:val="002A32A0"/>
    <w:rsid w:val="002A7470"/>
    <w:rsid w:val="002B05C4"/>
    <w:rsid w:val="002B1549"/>
    <w:rsid w:val="002B7334"/>
    <w:rsid w:val="002C2203"/>
    <w:rsid w:val="002C71C4"/>
    <w:rsid w:val="002D0324"/>
    <w:rsid w:val="002D1B57"/>
    <w:rsid w:val="002D3AC4"/>
    <w:rsid w:val="002D5666"/>
    <w:rsid w:val="002E4B14"/>
    <w:rsid w:val="002F0D03"/>
    <w:rsid w:val="002F3437"/>
    <w:rsid w:val="00306CC7"/>
    <w:rsid w:val="00311A56"/>
    <w:rsid w:val="0031369F"/>
    <w:rsid w:val="003142E3"/>
    <w:rsid w:val="00314591"/>
    <w:rsid w:val="0032036D"/>
    <w:rsid w:val="00320C99"/>
    <w:rsid w:val="00321648"/>
    <w:rsid w:val="0033072C"/>
    <w:rsid w:val="003307CA"/>
    <w:rsid w:val="00336127"/>
    <w:rsid w:val="003366B5"/>
    <w:rsid w:val="00342FD8"/>
    <w:rsid w:val="00345DC2"/>
    <w:rsid w:val="00347E52"/>
    <w:rsid w:val="00351E58"/>
    <w:rsid w:val="003539F5"/>
    <w:rsid w:val="00356AC7"/>
    <w:rsid w:val="00356F56"/>
    <w:rsid w:val="00362A2A"/>
    <w:rsid w:val="003634BB"/>
    <w:rsid w:val="00367772"/>
    <w:rsid w:val="00372C93"/>
    <w:rsid w:val="00374EAA"/>
    <w:rsid w:val="0038187D"/>
    <w:rsid w:val="00382994"/>
    <w:rsid w:val="00384667"/>
    <w:rsid w:val="00391FD9"/>
    <w:rsid w:val="003B3E76"/>
    <w:rsid w:val="003B5854"/>
    <w:rsid w:val="003C2D28"/>
    <w:rsid w:val="003C424A"/>
    <w:rsid w:val="003C4518"/>
    <w:rsid w:val="003D33BA"/>
    <w:rsid w:val="003F0721"/>
    <w:rsid w:val="003F2A60"/>
    <w:rsid w:val="003F5993"/>
    <w:rsid w:val="003F76F2"/>
    <w:rsid w:val="00403CE8"/>
    <w:rsid w:val="004067FB"/>
    <w:rsid w:val="004129D5"/>
    <w:rsid w:val="004129D7"/>
    <w:rsid w:val="00426569"/>
    <w:rsid w:val="00430910"/>
    <w:rsid w:val="00446B68"/>
    <w:rsid w:val="00456FA7"/>
    <w:rsid w:val="00461734"/>
    <w:rsid w:val="0046188C"/>
    <w:rsid w:val="00465B5C"/>
    <w:rsid w:val="00467B31"/>
    <w:rsid w:val="00471AEB"/>
    <w:rsid w:val="00480E55"/>
    <w:rsid w:val="0048136B"/>
    <w:rsid w:val="00482452"/>
    <w:rsid w:val="00484133"/>
    <w:rsid w:val="0048615E"/>
    <w:rsid w:val="00490C6B"/>
    <w:rsid w:val="004938C9"/>
    <w:rsid w:val="004A0FF8"/>
    <w:rsid w:val="004A355F"/>
    <w:rsid w:val="004A636D"/>
    <w:rsid w:val="004B0345"/>
    <w:rsid w:val="004B3A42"/>
    <w:rsid w:val="004C404D"/>
    <w:rsid w:val="004D285D"/>
    <w:rsid w:val="004E5826"/>
    <w:rsid w:val="004E70EB"/>
    <w:rsid w:val="004E7D8D"/>
    <w:rsid w:val="004F35BC"/>
    <w:rsid w:val="004F424F"/>
    <w:rsid w:val="00507E29"/>
    <w:rsid w:val="00512F94"/>
    <w:rsid w:val="00514901"/>
    <w:rsid w:val="005172CA"/>
    <w:rsid w:val="00527014"/>
    <w:rsid w:val="00527198"/>
    <w:rsid w:val="00532B0E"/>
    <w:rsid w:val="00541FDB"/>
    <w:rsid w:val="005450D3"/>
    <w:rsid w:val="00552EF0"/>
    <w:rsid w:val="00553365"/>
    <w:rsid w:val="00556F08"/>
    <w:rsid w:val="00570D74"/>
    <w:rsid w:val="00575512"/>
    <w:rsid w:val="005809EF"/>
    <w:rsid w:val="00584AB8"/>
    <w:rsid w:val="005916EA"/>
    <w:rsid w:val="005A2EAF"/>
    <w:rsid w:val="005A5D8B"/>
    <w:rsid w:val="005C0B93"/>
    <w:rsid w:val="005C3537"/>
    <w:rsid w:val="005D33FD"/>
    <w:rsid w:val="005D70A1"/>
    <w:rsid w:val="005E0BE7"/>
    <w:rsid w:val="005E25ED"/>
    <w:rsid w:val="005E2A5B"/>
    <w:rsid w:val="005F11EF"/>
    <w:rsid w:val="005F675B"/>
    <w:rsid w:val="00611DF7"/>
    <w:rsid w:val="00614296"/>
    <w:rsid w:val="00625DCD"/>
    <w:rsid w:val="0063284A"/>
    <w:rsid w:val="00635301"/>
    <w:rsid w:val="006404C6"/>
    <w:rsid w:val="006443AA"/>
    <w:rsid w:val="006467F3"/>
    <w:rsid w:val="00656F71"/>
    <w:rsid w:val="00663006"/>
    <w:rsid w:val="00664804"/>
    <w:rsid w:val="00664991"/>
    <w:rsid w:val="00673785"/>
    <w:rsid w:val="006839DA"/>
    <w:rsid w:val="00692482"/>
    <w:rsid w:val="0069478B"/>
    <w:rsid w:val="006977A6"/>
    <w:rsid w:val="006A11C5"/>
    <w:rsid w:val="006A1E90"/>
    <w:rsid w:val="006A3E92"/>
    <w:rsid w:val="006A43C5"/>
    <w:rsid w:val="006B3989"/>
    <w:rsid w:val="006C5227"/>
    <w:rsid w:val="006C6EE7"/>
    <w:rsid w:val="006D016C"/>
    <w:rsid w:val="006D786B"/>
    <w:rsid w:val="006E0F50"/>
    <w:rsid w:val="006E1869"/>
    <w:rsid w:val="006E33F2"/>
    <w:rsid w:val="006E668F"/>
    <w:rsid w:val="006E7D3B"/>
    <w:rsid w:val="006F1ADE"/>
    <w:rsid w:val="006F452A"/>
    <w:rsid w:val="006F716E"/>
    <w:rsid w:val="006F78CB"/>
    <w:rsid w:val="006F7C80"/>
    <w:rsid w:val="00710A9B"/>
    <w:rsid w:val="00711CBF"/>
    <w:rsid w:val="007136A8"/>
    <w:rsid w:val="00717C42"/>
    <w:rsid w:val="0072050A"/>
    <w:rsid w:val="00726472"/>
    <w:rsid w:val="00736C28"/>
    <w:rsid w:val="007370DB"/>
    <w:rsid w:val="007413C7"/>
    <w:rsid w:val="007418ED"/>
    <w:rsid w:val="00743F15"/>
    <w:rsid w:val="00752DE7"/>
    <w:rsid w:val="007628AF"/>
    <w:rsid w:val="00762C95"/>
    <w:rsid w:val="00764C03"/>
    <w:rsid w:val="00766576"/>
    <w:rsid w:val="00767666"/>
    <w:rsid w:val="0077014B"/>
    <w:rsid w:val="00776F91"/>
    <w:rsid w:val="00784967"/>
    <w:rsid w:val="00787D72"/>
    <w:rsid w:val="0079454D"/>
    <w:rsid w:val="007A1D9A"/>
    <w:rsid w:val="007A5C69"/>
    <w:rsid w:val="007B56E2"/>
    <w:rsid w:val="007C4425"/>
    <w:rsid w:val="007D0E72"/>
    <w:rsid w:val="007D6562"/>
    <w:rsid w:val="007E4902"/>
    <w:rsid w:val="007F61BE"/>
    <w:rsid w:val="008069B2"/>
    <w:rsid w:val="00811D16"/>
    <w:rsid w:val="00813ABB"/>
    <w:rsid w:val="00817437"/>
    <w:rsid w:val="008211E2"/>
    <w:rsid w:val="00827277"/>
    <w:rsid w:val="0082733E"/>
    <w:rsid w:val="008357FE"/>
    <w:rsid w:val="00844F39"/>
    <w:rsid w:val="00851F09"/>
    <w:rsid w:val="00857463"/>
    <w:rsid w:val="008605BD"/>
    <w:rsid w:val="0086333B"/>
    <w:rsid w:val="00863CB6"/>
    <w:rsid w:val="00871BD4"/>
    <w:rsid w:val="00872B8B"/>
    <w:rsid w:val="00874F43"/>
    <w:rsid w:val="008820A0"/>
    <w:rsid w:val="008827FC"/>
    <w:rsid w:val="008838C7"/>
    <w:rsid w:val="00883DBA"/>
    <w:rsid w:val="00884836"/>
    <w:rsid w:val="00895590"/>
    <w:rsid w:val="00895AE2"/>
    <w:rsid w:val="00896DAB"/>
    <w:rsid w:val="008A3292"/>
    <w:rsid w:val="008A6A6B"/>
    <w:rsid w:val="008B02D9"/>
    <w:rsid w:val="008B78C0"/>
    <w:rsid w:val="008C5013"/>
    <w:rsid w:val="008C66F1"/>
    <w:rsid w:val="008D153C"/>
    <w:rsid w:val="008D1E18"/>
    <w:rsid w:val="008D3F69"/>
    <w:rsid w:val="008E1EAD"/>
    <w:rsid w:val="008E23AB"/>
    <w:rsid w:val="008F250B"/>
    <w:rsid w:val="008F27E6"/>
    <w:rsid w:val="00912E52"/>
    <w:rsid w:val="00914818"/>
    <w:rsid w:val="00914B1B"/>
    <w:rsid w:val="00916B68"/>
    <w:rsid w:val="0092747A"/>
    <w:rsid w:val="009277A9"/>
    <w:rsid w:val="0093378C"/>
    <w:rsid w:val="00935341"/>
    <w:rsid w:val="00936ED8"/>
    <w:rsid w:val="00941F6B"/>
    <w:rsid w:val="00942796"/>
    <w:rsid w:val="00945C4E"/>
    <w:rsid w:val="00955EDA"/>
    <w:rsid w:val="0096302F"/>
    <w:rsid w:val="00963A32"/>
    <w:rsid w:val="009657F1"/>
    <w:rsid w:val="00966247"/>
    <w:rsid w:val="009726AD"/>
    <w:rsid w:val="009730ED"/>
    <w:rsid w:val="009750B4"/>
    <w:rsid w:val="00986A1A"/>
    <w:rsid w:val="00991AA9"/>
    <w:rsid w:val="0099411E"/>
    <w:rsid w:val="00997BF4"/>
    <w:rsid w:val="009B39F2"/>
    <w:rsid w:val="009C30A7"/>
    <w:rsid w:val="009C3E47"/>
    <w:rsid w:val="009E0C45"/>
    <w:rsid w:val="009F29B7"/>
    <w:rsid w:val="009F7229"/>
    <w:rsid w:val="00A1674C"/>
    <w:rsid w:val="00A25A3A"/>
    <w:rsid w:val="00A37458"/>
    <w:rsid w:val="00A4319A"/>
    <w:rsid w:val="00A55983"/>
    <w:rsid w:val="00A65903"/>
    <w:rsid w:val="00A701E2"/>
    <w:rsid w:val="00A7106C"/>
    <w:rsid w:val="00A752DF"/>
    <w:rsid w:val="00A84F5B"/>
    <w:rsid w:val="00A8556C"/>
    <w:rsid w:val="00A92B08"/>
    <w:rsid w:val="00A93053"/>
    <w:rsid w:val="00A93BB4"/>
    <w:rsid w:val="00A94970"/>
    <w:rsid w:val="00A94DD0"/>
    <w:rsid w:val="00A94F50"/>
    <w:rsid w:val="00A95364"/>
    <w:rsid w:val="00A9760D"/>
    <w:rsid w:val="00A97E3F"/>
    <w:rsid w:val="00AA143B"/>
    <w:rsid w:val="00AA6722"/>
    <w:rsid w:val="00AA7E50"/>
    <w:rsid w:val="00AB1BAD"/>
    <w:rsid w:val="00AB3C0D"/>
    <w:rsid w:val="00AC0CB3"/>
    <w:rsid w:val="00AC0E32"/>
    <w:rsid w:val="00AD0843"/>
    <w:rsid w:val="00AD1271"/>
    <w:rsid w:val="00AD50FC"/>
    <w:rsid w:val="00AD62B7"/>
    <w:rsid w:val="00AD7C9D"/>
    <w:rsid w:val="00AD7D97"/>
    <w:rsid w:val="00AE0D5E"/>
    <w:rsid w:val="00AE7E3C"/>
    <w:rsid w:val="00AF0E8D"/>
    <w:rsid w:val="00AF2501"/>
    <w:rsid w:val="00AF5C32"/>
    <w:rsid w:val="00AF6D9B"/>
    <w:rsid w:val="00B02E77"/>
    <w:rsid w:val="00B118AB"/>
    <w:rsid w:val="00B118DE"/>
    <w:rsid w:val="00B1602F"/>
    <w:rsid w:val="00B2441A"/>
    <w:rsid w:val="00B30AC6"/>
    <w:rsid w:val="00B34E3A"/>
    <w:rsid w:val="00B3726A"/>
    <w:rsid w:val="00B37557"/>
    <w:rsid w:val="00B4160C"/>
    <w:rsid w:val="00B507ED"/>
    <w:rsid w:val="00B53CEB"/>
    <w:rsid w:val="00B57E6B"/>
    <w:rsid w:val="00B62F97"/>
    <w:rsid w:val="00B66B3E"/>
    <w:rsid w:val="00B713B5"/>
    <w:rsid w:val="00B8264C"/>
    <w:rsid w:val="00B8294D"/>
    <w:rsid w:val="00B97521"/>
    <w:rsid w:val="00BA1B36"/>
    <w:rsid w:val="00BB2435"/>
    <w:rsid w:val="00BB52AB"/>
    <w:rsid w:val="00BC334D"/>
    <w:rsid w:val="00BC6C01"/>
    <w:rsid w:val="00BC7507"/>
    <w:rsid w:val="00BD4AB0"/>
    <w:rsid w:val="00BD4B54"/>
    <w:rsid w:val="00BD4E97"/>
    <w:rsid w:val="00BF20B5"/>
    <w:rsid w:val="00BF7B2A"/>
    <w:rsid w:val="00C1002F"/>
    <w:rsid w:val="00C12F95"/>
    <w:rsid w:val="00C151A5"/>
    <w:rsid w:val="00C21F2C"/>
    <w:rsid w:val="00C26F20"/>
    <w:rsid w:val="00C2767B"/>
    <w:rsid w:val="00C44140"/>
    <w:rsid w:val="00C45B54"/>
    <w:rsid w:val="00C47356"/>
    <w:rsid w:val="00C56928"/>
    <w:rsid w:val="00C63F45"/>
    <w:rsid w:val="00C812E9"/>
    <w:rsid w:val="00C86F5F"/>
    <w:rsid w:val="00CA2C3C"/>
    <w:rsid w:val="00CA4BAB"/>
    <w:rsid w:val="00CB3DFE"/>
    <w:rsid w:val="00CC468D"/>
    <w:rsid w:val="00CC731C"/>
    <w:rsid w:val="00CD24A6"/>
    <w:rsid w:val="00CD45B2"/>
    <w:rsid w:val="00CE4C2A"/>
    <w:rsid w:val="00CE4FAD"/>
    <w:rsid w:val="00CE4FDF"/>
    <w:rsid w:val="00CF020E"/>
    <w:rsid w:val="00CF4EC2"/>
    <w:rsid w:val="00D030E6"/>
    <w:rsid w:val="00D05733"/>
    <w:rsid w:val="00D11461"/>
    <w:rsid w:val="00D11879"/>
    <w:rsid w:val="00D14BD1"/>
    <w:rsid w:val="00D1785A"/>
    <w:rsid w:val="00D233EE"/>
    <w:rsid w:val="00D25116"/>
    <w:rsid w:val="00D25CA3"/>
    <w:rsid w:val="00D331BC"/>
    <w:rsid w:val="00D355C1"/>
    <w:rsid w:val="00D35EC2"/>
    <w:rsid w:val="00D421E8"/>
    <w:rsid w:val="00D42AC7"/>
    <w:rsid w:val="00D4449C"/>
    <w:rsid w:val="00D44F92"/>
    <w:rsid w:val="00D50463"/>
    <w:rsid w:val="00D54700"/>
    <w:rsid w:val="00D62BF3"/>
    <w:rsid w:val="00D70065"/>
    <w:rsid w:val="00D850A3"/>
    <w:rsid w:val="00D900C7"/>
    <w:rsid w:val="00D918F8"/>
    <w:rsid w:val="00D9382E"/>
    <w:rsid w:val="00DA2A21"/>
    <w:rsid w:val="00DA34AA"/>
    <w:rsid w:val="00DA416F"/>
    <w:rsid w:val="00DA699D"/>
    <w:rsid w:val="00DB1C56"/>
    <w:rsid w:val="00DB59C5"/>
    <w:rsid w:val="00DC7361"/>
    <w:rsid w:val="00DC75E9"/>
    <w:rsid w:val="00DC7C9E"/>
    <w:rsid w:val="00DD05C4"/>
    <w:rsid w:val="00DD2809"/>
    <w:rsid w:val="00DD7414"/>
    <w:rsid w:val="00DE2B0E"/>
    <w:rsid w:val="00DE45A2"/>
    <w:rsid w:val="00DE6994"/>
    <w:rsid w:val="00DE7B49"/>
    <w:rsid w:val="00DF1C6E"/>
    <w:rsid w:val="00E072B5"/>
    <w:rsid w:val="00E247A8"/>
    <w:rsid w:val="00E31814"/>
    <w:rsid w:val="00E40F62"/>
    <w:rsid w:val="00E4378A"/>
    <w:rsid w:val="00E5261D"/>
    <w:rsid w:val="00E574E0"/>
    <w:rsid w:val="00E62007"/>
    <w:rsid w:val="00E649C7"/>
    <w:rsid w:val="00E734D1"/>
    <w:rsid w:val="00E755A2"/>
    <w:rsid w:val="00E76151"/>
    <w:rsid w:val="00E76329"/>
    <w:rsid w:val="00E80EEA"/>
    <w:rsid w:val="00E86E92"/>
    <w:rsid w:val="00EA404B"/>
    <w:rsid w:val="00EA6B04"/>
    <w:rsid w:val="00EB51FB"/>
    <w:rsid w:val="00EB6296"/>
    <w:rsid w:val="00EC07A7"/>
    <w:rsid w:val="00EC2A4B"/>
    <w:rsid w:val="00ED15F7"/>
    <w:rsid w:val="00ED243F"/>
    <w:rsid w:val="00ED77A9"/>
    <w:rsid w:val="00EE3423"/>
    <w:rsid w:val="00F00684"/>
    <w:rsid w:val="00F0633B"/>
    <w:rsid w:val="00F0691C"/>
    <w:rsid w:val="00F07ADA"/>
    <w:rsid w:val="00F11663"/>
    <w:rsid w:val="00F11E33"/>
    <w:rsid w:val="00F13BA2"/>
    <w:rsid w:val="00F46683"/>
    <w:rsid w:val="00F5027E"/>
    <w:rsid w:val="00F54145"/>
    <w:rsid w:val="00F71039"/>
    <w:rsid w:val="00F801FD"/>
    <w:rsid w:val="00F81334"/>
    <w:rsid w:val="00F844C5"/>
    <w:rsid w:val="00F856CF"/>
    <w:rsid w:val="00F907DE"/>
    <w:rsid w:val="00F91E48"/>
    <w:rsid w:val="00F972E4"/>
    <w:rsid w:val="00FA5297"/>
    <w:rsid w:val="00FB210E"/>
    <w:rsid w:val="00FB38E5"/>
    <w:rsid w:val="00FB45D5"/>
    <w:rsid w:val="00FB4950"/>
    <w:rsid w:val="00FB4A0B"/>
    <w:rsid w:val="00FC506F"/>
    <w:rsid w:val="00FD1155"/>
    <w:rsid w:val="00FD1C63"/>
    <w:rsid w:val="00FD562E"/>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qFormat="1"/>
    <w:lsdException w:name="Body Text Indent" w:uiPriority="99"/>
    <w:lsdException w:name="Subtitle" w:qFormat="1"/>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rsid w:val="0069478B"/>
    <w:pPr>
      <w:tabs>
        <w:tab w:val="center" w:pos="4677"/>
        <w:tab w:val="right" w:pos="9355"/>
      </w:tabs>
    </w:pPr>
  </w:style>
  <w:style w:type="character" w:customStyle="1" w:styleId="a8">
    <w:name w:val="Нижний колонтитул Знак"/>
    <w:link w:val="a7"/>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character" w:styleId="afff8">
    <w:name w:val="Emphasis"/>
    <w:qFormat/>
    <w:rsid w:val="00CE4FA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qFormat="1"/>
    <w:lsdException w:name="Body Text Indent" w:uiPriority="99"/>
    <w:lsdException w:name="Subtitle" w:qFormat="1"/>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rsid w:val="0069478B"/>
    <w:pPr>
      <w:tabs>
        <w:tab w:val="center" w:pos="4677"/>
        <w:tab w:val="right" w:pos="9355"/>
      </w:tabs>
    </w:pPr>
  </w:style>
  <w:style w:type="character" w:customStyle="1" w:styleId="a8">
    <w:name w:val="Нижний колонтитул Знак"/>
    <w:link w:val="a7"/>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character" w:styleId="afff8">
    <w:name w:val="Emphasis"/>
    <w:qFormat/>
    <w:rsid w:val="00CE4F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014C1BD7F3D97B98504533737AC88429D5B7827E6A6C38E68E34A905B51D11CFEF346BDA9B7F955P6tEH"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122ABA12426F9B77697706234F53763463D991D0CBFB62E423E6248A5ED804F3D0F6C32786D1B5AQ0q8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122ABA12426F9B77697706234F53763463D991D0CBFB62E423E6248A5ED804F3D0F6C32786D1B5AQ0q2H"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4014C1BD7F3D97B98504533737AC88429D5B7827E6A6C38E68E34A905B51D11CFEF346BDA9B7F955P6tD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B9923-92D3-4C90-916C-AB427B169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0</TotalTime>
  <Pages>8</Pages>
  <Words>2003</Words>
  <Characters>11421</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Михалкина</cp:lastModifiedBy>
  <cp:revision>2</cp:revision>
  <cp:lastPrinted>2017-11-13T04:19:00Z</cp:lastPrinted>
  <dcterms:created xsi:type="dcterms:W3CDTF">2017-11-13T04:19:00Z</dcterms:created>
  <dcterms:modified xsi:type="dcterms:W3CDTF">2017-11-13T04:19:00Z</dcterms:modified>
</cp:coreProperties>
</file>