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903F08" w:rsidRDefault="00903F08" w:rsidP="00903F08">
      <w:pPr>
        <w:suppressAutoHyphens/>
        <w:rPr>
          <w:szCs w:val="28"/>
        </w:rPr>
      </w:pPr>
      <w:r>
        <w:rPr>
          <w:szCs w:val="28"/>
        </w:rPr>
        <w:t>06.03.2018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280</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2E1DEE" w:rsidRDefault="002E1DEE" w:rsidP="002E1DEE">
      <w:pPr>
        <w:suppressAutoHyphens/>
        <w:jc w:val="center"/>
        <w:rPr>
          <w:rStyle w:val="af2"/>
          <w:color w:val="000000"/>
          <w:sz w:val="20"/>
          <w:u w:val="none"/>
        </w:rPr>
      </w:pPr>
    </w:p>
    <w:p w:rsidR="008D46FA" w:rsidRDefault="008D46FA" w:rsidP="002E1DEE">
      <w:pPr>
        <w:suppressAutoHyphens/>
        <w:jc w:val="center"/>
        <w:rPr>
          <w:rStyle w:val="af2"/>
          <w:color w:val="000000"/>
          <w:sz w:val="20"/>
          <w:u w:val="none"/>
        </w:rPr>
      </w:pPr>
    </w:p>
    <w:p w:rsidR="008D46FA" w:rsidRPr="00722758" w:rsidRDefault="008D46FA" w:rsidP="008D46FA">
      <w:pPr>
        <w:suppressAutoHyphens/>
        <w:ind w:left="-180" w:hanging="462"/>
        <w:jc w:val="center"/>
        <w:rPr>
          <w:szCs w:val="28"/>
        </w:rPr>
      </w:pPr>
      <w:r w:rsidRPr="00722758">
        <w:rPr>
          <w:szCs w:val="28"/>
        </w:rPr>
        <w:t>О внесени</w:t>
      </w:r>
      <w:r>
        <w:rPr>
          <w:szCs w:val="28"/>
        </w:rPr>
        <w:t>и</w:t>
      </w:r>
      <w:r w:rsidRPr="00722758">
        <w:rPr>
          <w:szCs w:val="28"/>
        </w:rPr>
        <w:t xml:space="preserve"> изменений в постановление </w:t>
      </w:r>
    </w:p>
    <w:p w:rsidR="008D46FA" w:rsidRPr="00722758" w:rsidRDefault="008D46FA" w:rsidP="008D46FA">
      <w:pPr>
        <w:suppressAutoHyphens/>
        <w:ind w:left="-180" w:hanging="462"/>
        <w:jc w:val="center"/>
        <w:rPr>
          <w:szCs w:val="28"/>
        </w:rPr>
      </w:pPr>
      <w:r w:rsidRPr="00722758">
        <w:rPr>
          <w:szCs w:val="28"/>
        </w:rPr>
        <w:t xml:space="preserve">администрации Татищевского муниципального района </w:t>
      </w:r>
    </w:p>
    <w:p w:rsidR="008D46FA" w:rsidRPr="00722758" w:rsidRDefault="008D46FA" w:rsidP="008D46FA">
      <w:pPr>
        <w:suppressAutoHyphens/>
        <w:ind w:left="-180" w:hanging="462"/>
        <w:jc w:val="center"/>
        <w:rPr>
          <w:szCs w:val="28"/>
        </w:rPr>
      </w:pPr>
      <w:r w:rsidRPr="00722758">
        <w:rPr>
          <w:szCs w:val="28"/>
        </w:rPr>
        <w:t xml:space="preserve">Саратовской области от </w:t>
      </w:r>
      <w:r>
        <w:rPr>
          <w:szCs w:val="28"/>
        </w:rPr>
        <w:t>28.04.2016</w:t>
      </w:r>
      <w:r w:rsidRPr="00722758">
        <w:rPr>
          <w:szCs w:val="28"/>
        </w:rPr>
        <w:t xml:space="preserve"> № </w:t>
      </w:r>
      <w:r>
        <w:rPr>
          <w:szCs w:val="28"/>
        </w:rPr>
        <w:t>371</w:t>
      </w:r>
    </w:p>
    <w:p w:rsidR="008D46FA" w:rsidRPr="008D46FA" w:rsidRDefault="008D46FA" w:rsidP="008D46FA">
      <w:pPr>
        <w:suppressAutoHyphens/>
        <w:jc w:val="both"/>
        <w:rPr>
          <w:rStyle w:val="af2"/>
          <w:color w:val="000000"/>
          <w:szCs w:val="28"/>
          <w:u w:val="none"/>
        </w:rPr>
      </w:pPr>
    </w:p>
    <w:p w:rsidR="008D46FA" w:rsidRPr="008D46FA" w:rsidRDefault="008D46FA" w:rsidP="008D46FA">
      <w:pPr>
        <w:suppressAutoHyphens/>
        <w:ind w:firstLine="567"/>
        <w:jc w:val="both"/>
        <w:rPr>
          <w:szCs w:val="28"/>
        </w:rPr>
      </w:pPr>
      <w:r w:rsidRPr="008D46FA">
        <w:rPr>
          <w:szCs w:val="28"/>
        </w:rPr>
        <w:t xml:space="preserve">В соответствии с </w:t>
      </w:r>
      <w:r w:rsidRPr="008D46FA">
        <w:rPr>
          <w:szCs w:val="28"/>
          <w:lang w:eastAsia="ar-SA"/>
        </w:rPr>
        <w:t xml:space="preserve">Федеральным законом от 25.10.2001 № 137-ФЗ «О введении в действие Земельного кодекса Российской Федерации», </w:t>
      </w:r>
      <w:r w:rsidRPr="008D46FA">
        <w:rPr>
          <w:szCs w:val="28"/>
        </w:rPr>
        <w:t xml:space="preserve">Федеральным законом от 06.10.2003 № 131-ФЗ «Об общих принципах организации местного самоуправления в Российской Федерации», </w:t>
      </w:r>
      <w:r w:rsidRPr="008D46FA">
        <w:rPr>
          <w:szCs w:val="28"/>
          <w:lang w:eastAsia="ar-SA"/>
        </w:rPr>
        <w:t>Феде</w:t>
      </w:r>
      <w:r w:rsidR="00AC44D4">
        <w:rPr>
          <w:szCs w:val="28"/>
          <w:lang w:eastAsia="ar-SA"/>
        </w:rPr>
        <w:t xml:space="preserve">ральным законом от 27.07.2010 № </w:t>
      </w:r>
      <w:r w:rsidRPr="008D46FA">
        <w:rPr>
          <w:szCs w:val="28"/>
          <w:lang w:eastAsia="ar-SA"/>
        </w:rPr>
        <w:t>210-ФЗ «Об организации предоставления государственных и муниципальных услуг», Федеральным законом от 27.11.2017 № 355-ФЗ «О внесении изменений в Федеральный закон «О порядке рассмотрения обращений граждан Российской Федерации», на основании Устава Татищевского муниципаль</w:t>
      </w:r>
      <w:r w:rsidR="00AC44D4">
        <w:rPr>
          <w:szCs w:val="28"/>
          <w:lang w:eastAsia="ar-SA"/>
        </w:rPr>
        <w:t>ного района Саратовской области</w:t>
      </w:r>
      <w:r w:rsidRPr="008D46FA">
        <w:rPr>
          <w:szCs w:val="28"/>
          <w:lang w:eastAsia="ar-SA"/>
        </w:rPr>
        <w:t xml:space="preserve"> </w:t>
      </w:r>
      <w:proofErr w:type="gramStart"/>
      <w:r w:rsidRPr="008D46FA">
        <w:rPr>
          <w:szCs w:val="28"/>
          <w:lang w:eastAsia="ar-SA"/>
        </w:rPr>
        <w:t>п</w:t>
      </w:r>
      <w:proofErr w:type="gramEnd"/>
      <w:r w:rsidRPr="008D46FA">
        <w:rPr>
          <w:szCs w:val="28"/>
          <w:lang w:eastAsia="ar-SA"/>
        </w:rPr>
        <w:t xml:space="preserve"> о с т а н о в л я ю</w:t>
      </w:r>
      <w:r w:rsidRPr="008D46FA">
        <w:rPr>
          <w:szCs w:val="28"/>
        </w:rPr>
        <w:t>:</w:t>
      </w:r>
    </w:p>
    <w:p w:rsidR="008D46FA" w:rsidRPr="008D46FA" w:rsidRDefault="008D46FA" w:rsidP="008D46FA">
      <w:pPr>
        <w:suppressAutoHyphens/>
        <w:ind w:firstLine="567"/>
        <w:jc w:val="both"/>
        <w:rPr>
          <w:szCs w:val="28"/>
        </w:rPr>
      </w:pPr>
      <w:r>
        <w:rPr>
          <w:szCs w:val="28"/>
        </w:rPr>
        <w:t xml:space="preserve">1. </w:t>
      </w:r>
      <w:r w:rsidRPr="008D46FA">
        <w:rPr>
          <w:szCs w:val="28"/>
        </w:rPr>
        <w:t>Внести в постановление администрации Татищевского муниципального района Саратовской области от 28.04.2016 №</w:t>
      </w:r>
      <w:r>
        <w:rPr>
          <w:szCs w:val="28"/>
        </w:rPr>
        <w:t xml:space="preserve"> </w:t>
      </w:r>
      <w:r w:rsidRPr="008D46FA">
        <w:rPr>
          <w:szCs w:val="28"/>
        </w:rPr>
        <w:t>371 «</w:t>
      </w:r>
      <w:bookmarkStart w:id="1" w:name="OLE_LINK1"/>
      <w:r w:rsidRPr="008D46FA">
        <w:rPr>
          <w:szCs w:val="28"/>
        </w:rPr>
        <w:t>Об утверждении административного регламента по предоставлению муниципальной услуги «</w:t>
      </w:r>
      <w:bookmarkEnd w:id="1"/>
      <w:r w:rsidRPr="008D46FA">
        <w:rPr>
          <w:rFonts w:eastAsia="Calibri"/>
          <w:bCs/>
          <w:szCs w:val="28"/>
          <w:lang w:eastAsia="en-US"/>
        </w:rPr>
        <w:t>П</w:t>
      </w:r>
      <w:r w:rsidRPr="008D46FA">
        <w:rPr>
          <w:rFonts w:eastAsia="Calibri"/>
          <w:szCs w:val="28"/>
          <w:lang w:eastAsia="en-US"/>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8D46FA">
        <w:rPr>
          <w:szCs w:val="28"/>
        </w:rPr>
        <w:t>»» (с изменениями от 20.01.2017 №</w:t>
      </w:r>
      <w:r>
        <w:rPr>
          <w:szCs w:val="28"/>
        </w:rPr>
        <w:t xml:space="preserve"> </w:t>
      </w:r>
      <w:r w:rsidRPr="008D46FA">
        <w:rPr>
          <w:szCs w:val="28"/>
        </w:rPr>
        <w:t>54) следующие изменения:</w:t>
      </w:r>
    </w:p>
    <w:p w:rsidR="00AC44D4" w:rsidRDefault="008D46FA" w:rsidP="008D46FA">
      <w:pPr>
        <w:suppressAutoHyphens/>
        <w:autoSpaceDE w:val="0"/>
        <w:autoSpaceDN w:val="0"/>
        <w:adjustRightInd w:val="0"/>
        <w:ind w:firstLine="567"/>
        <w:jc w:val="both"/>
        <w:rPr>
          <w:szCs w:val="28"/>
        </w:rPr>
      </w:pPr>
      <w:r>
        <w:rPr>
          <w:szCs w:val="28"/>
        </w:rPr>
        <w:t xml:space="preserve">1) </w:t>
      </w:r>
      <w:r w:rsidRPr="008D46FA">
        <w:rPr>
          <w:szCs w:val="28"/>
        </w:rPr>
        <w:t xml:space="preserve">пункт 1.5.4. </w:t>
      </w:r>
      <w:r w:rsidR="00AC44D4" w:rsidRPr="00AC44D4">
        <w:rPr>
          <w:szCs w:val="28"/>
        </w:rPr>
        <w:t xml:space="preserve">административного регламента </w:t>
      </w:r>
      <w:r w:rsidR="00AC44D4">
        <w:rPr>
          <w:szCs w:val="28"/>
        </w:rPr>
        <w:t>изложить в новой редакции:</w:t>
      </w:r>
    </w:p>
    <w:p w:rsidR="008D46FA" w:rsidRPr="008D46FA" w:rsidRDefault="008D46FA" w:rsidP="008D46FA">
      <w:pPr>
        <w:suppressAutoHyphens/>
        <w:autoSpaceDE w:val="0"/>
        <w:autoSpaceDN w:val="0"/>
        <w:adjustRightInd w:val="0"/>
        <w:ind w:firstLine="567"/>
        <w:jc w:val="both"/>
        <w:rPr>
          <w:szCs w:val="28"/>
        </w:rPr>
      </w:pPr>
      <w:r w:rsidRPr="008D46FA">
        <w:rPr>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8D46FA" w:rsidRPr="008D46FA" w:rsidRDefault="008D46FA" w:rsidP="008D46FA">
      <w:pPr>
        <w:suppressAutoHyphens/>
        <w:autoSpaceDE w:val="0"/>
        <w:autoSpaceDN w:val="0"/>
        <w:adjustRightInd w:val="0"/>
        <w:ind w:firstLine="567"/>
        <w:jc w:val="both"/>
        <w:rPr>
          <w:szCs w:val="28"/>
        </w:rPr>
      </w:pPr>
      <w:r w:rsidRPr="008D46FA">
        <w:rPr>
          <w:szCs w:val="28"/>
        </w:rPr>
        <w:t>Письменные (электронные) обращения заявителей подлежат обязательной регистрации в день их поступления.</w:t>
      </w:r>
    </w:p>
    <w:p w:rsidR="008D46FA" w:rsidRPr="008D46FA" w:rsidRDefault="008D46FA" w:rsidP="008D46FA">
      <w:pPr>
        <w:suppressAutoHyphens/>
        <w:autoSpaceDE w:val="0"/>
        <w:autoSpaceDN w:val="0"/>
        <w:adjustRightInd w:val="0"/>
        <w:ind w:firstLine="567"/>
        <w:jc w:val="both"/>
        <w:rPr>
          <w:szCs w:val="28"/>
        </w:rPr>
      </w:pPr>
      <w:r w:rsidRPr="008D46FA">
        <w:rPr>
          <w:szCs w:val="28"/>
        </w:rPr>
        <w:t>В письменном обращении указываются:</w:t>
      </w:r>
    </w:p>
    <w:p w:rsidR="008D46FA" w:rsidRPr="008D46FA" w:rsidRDefault="008D46FA" w:rsidP="008D46FA">
      <w:pPr>
        <w:suppressAutoHyphens/>
        <w:autoSpaceDE w:val="0"/>
        <w:autoSpaceDN w:val="0"/>
        <w:adjustRightInd w:val="0"/>
        <w:ind w:firstLine="567"/>
        <w:jc w:val="both"/>
        <w:rPr>
          <w:szCs w:val="28"/>
        </w:rPr>
      </w:pPr>
      <w:r w:rsidRPr="008D46FA">
        <w:rPr>
          <w:szCs w:val="28"/>
        </w:rPr>
        <w:t>фамилия, имя, отчество (последнее – при наличии) (в случае обращения физического лица);</w:t>
      </w:r>
    </w:p>
    <w:p w:rsidR="008D46FA" w:rsidRPr="008D46FA" w:rsidRDefault="008D46FA" w:rsidP="008D46FA">
      <w:pPr>
        <w:suppressAutoHyphens/>
        <w:autoSpaceDE w:val="0"/>
        <w:autoSpaceDN w:val="0"/>
        <w:adjustRightInd w:val="0"/>
        <w:ind w:firstLine="567"/>
        <w:jc w:val="both"/>
        <w:rPr>
          <w:szCs w:val="28"/>
        </w:rPr>
      </w:pPr>
      <w:r w:rsidRPr="008D46FA">
        <w:rPr>
          <w:szCs w:val="28"/>
        </w:rPr>
        <w:t>полное наименование заявителя (в случае обращения от имени юридического лица);</w:t>
      </w:r>
    </w:p>
    <w:p w:rsidR="008D46FA" w:rsidRPr="008D46FA" w:rsidRDefault="008D46FA" w:rsidP="008D46FA">
      <w:pPr>
        <w:suppressAutoHyphens/>
        <w:autoSpaceDE w:val="0"/>
        <w:autoSpaceDN w:val="0"/>
        <w:adjustRightInd w:val="0"/>
        <w:ind w:firstLine="567"/>
        <w:jc w:val="both"/>
        <w:rPr>
          <w:szCs w:val="28"/>
        </w:rPr>
      </w:pPr>
      <w:r w:rsidRPr="008D46FA">
        <w:rPr>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D46FA" w:rsidRPr="008D46FA" w:rsidRDefault="008D46FA" w:rsidP="008D46FA">
      <w:pPr>
        <w:suppressAutoHyphens/>
        <w:autoSpaceDE w:val="0"/>
        <w:autoSpaceDN w:val="0"/>
        <w:adjustRightInd w:val="0"/>
        <w:ind w:firstLine="567"/>
        <w:jc w:val="both"/>
        <w:rPr>
          <w:szCs w:val="28"/>
        </w:rPr>
      </w:pPr>
      <w:r w:rsidRPr="008D46FA">
        <w:rPr>
          <w:szCs w:val="28"/>
        </w:rPr>
        <w:t>почтовый адрес, по которому должны быть направлены ответ, уведомление о переадресации обращения;</w:t>
      </w:r>
    </w:p>
    <w:p w:rsidR="008D46FA" w:rsidRPr="008D46FA" w:rsidRDefault="008D46FA" w:rsidP="008D46FA">
      <w:pPr>
        <w:suppressAutoHyphens/>
        <w:autoSpaceDE w:val="0"/>
        <w:autoSpaceDN w:val="0"/>
        <w:adjustRightInd w:val="0"/>
        <w:ind w:firstLine="567"/>
        <w:jc w:val="both"/>
        <w:rPr>
          <w:szCs w:val="28"/>
        </w:rPr>
      </w:pPr>
      <w:r w:rsidRPr="008D46FA">
        <w:rPr>
          <w:szCs w:val="28"/>
        </w:rPr>
        <w:t>предмет обращения;</w:t>
      </w:r>
    </w:p>
    <w:p w:rsidR="008D46FA" w:rsidRPr="008D46FA" w:rsidRDefault="008D46FA" w:rsidP="008D46FA">
      <w:pPr>
        <w:suppressAutoHyphens/>
        <w:autoSpaceDE w:val="0"/>
        <w:autoSpaceDN w:val="0"/>
        <w:adjustRightInd w:val="0"/>
        <w:ind w:firstLine="567"/>
        <w:jc w:val="both"/>
        <w:rPr>
          <w:szCs w:val="28"/>
        </w:rPr>
      </w:pPr>
      <w:r w:rsidRPr="008D46FA">
        <w:rPr>
          <w:szCs w:val="28"/>
        </w:rPr>
        <w:t>личная подпись заявителя (в случае обращения физического лица);</w:t>
      </w:r>
    </w:p>
    <w:p w:rsidR="008D46FA" w:rsidRPr="008D46FA" w:rsidRDefault="008D46FA" w:rsidP="008D46FA">
      <w:pPr>
        <w:suppressAutoHyphens/>
        <w:autoSpaceDE w:val="0"/>
        <w:autoSpaceDN w:val="0"/>
        <w:adjustRightInd w:val="0"/>
        <w:ind w:firstLine="567"/>
        <w:jc w:val="both"/>
        <w:rPr>
          <w:szCs w:val="28"/>
        </w:rPr>
      </w:pPr>
      <w:r w:rsidRPr="008D46F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D46FA" w:rsidRPr="008D46FA" w:rsidRDefault="008D46FA" w:rsidP="008D46FA">
      <w:pPr>
        <w:suppressAutoHyphens/>
        <w:autoSpaceDE w:val="0"/>
        <w:autoSpaceDN w:val="0"/>
        <w:adjustRightInd w:val="0"/>
        <w:ind w:firstLine="567"/>
        <w:jc w:val="both"/>
        <w:rPr>
          <w:szCs w:val="28"/>
        </w:rPr>
      </w:pPr>
      <w:r w:rsidRPr="008D46FA">
        <w:rPr>
          <w:szCs w:val="28"/>
        </w:rPr>
        <w:t>дата составления обращения.</w:t>
      </w:r>
    </w:p>
    <w:p w:rsidR="008D46FA" w:rsidRPr="008D46FA" w:rsidRDefault="008D46FA" w:rsidP="008D46FA">
      <w:pPr>
        <w:suppressAutoHyphens/>
        <w:autoSpaceDE w:val="0"/>
        <w:autoSpaceDN w:val="0"/>
        <w:adjustRightInd w:val="0"/>
        <w:ind w:firstLine="567"/>
        <w:jc w:val="both"/>
        <w:rPr>
          <w:szCs w:val="28"/>
        </w:rPr>
      </w:pPr>
      <w:r w:rsidRPr="008D46F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8D46FA" w:rsidRPr="008D46FA" w:rsidRDefault="008D46FA" w:rsidP="008D46FA">
      <w:pPr>
        <w:suppressAutoHyphens/>
        <w:autoSpaceDE w:val="0"/>
        <w:autoSpaceDN w:val="0"/>
        <w:adjustRightInd w:val="0"/>
        <w:ind w:firstLine="567"/>
        <w:jc w:val="both"/>
        <w:rPr>
          <w:szCs w:val="28"/>
        </w:rPr>
      </w:pPr>
      <w:r w:rsidRPr="008D46FA">
        <w:rPr>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8D46FA" w:rsidRPr="008D46FA" w:rsidRDefault="008D46FA" w:rsidP="008D46FA">
      <w:pPr>
        <w:suppressAutoHyphens/>
        <w:autoSpaceDE w:val="0"/>
        <w:autoSpaceDN w:val="0"/>
        <w:adjustRightInd w:val="0"/>
        <w:ind w:firstLine="567"/>
        <w:jc w:val="both"/>
        <w:rPr>
          <w:szCs w:val="28"/>
        </w:rPr>
      </w:pPr>
      <w:r w:rsidRPr="008D46FA">
        <w:rPr>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8D46FA" w:rsidRPr="008D46FA" w:rsidRDefault="008D46FA" w:rsidP="008D46FA">
      <w:pPr>
        <w:suppressAutoHyphens/>
        <w:autoSpaceDE w:val="0"/>
        <w:autoSpaceDN w:val="0"/>
        <w:adjustRightInd w:val="0"/>
        <w:ind w:firstLine="567"/>
        <w:jc w:val="both"/>
        <w:rPr>
          <w:szCs w:val="28"/>
        </w:rPr>
      </w:pPr>
      <w:r w:rsidRPr="008D46FA">
        <w:rPr>
          <w:szCs w:val="28"/>
        </w:rPr>
        <w:t>фамилию, имя, отчество (последнее при наличии) (в случае обращения физического лица);</w:t>
      </w:r>
    </w:p>
    <w:p w:rsidR="008D46FA" w:rsidRPr="008D46FA" w:rsidRDefault="008D46FA" w:rsidP="008D46FA">
      <w:pPr>
        <w:suppressAutoHyphens/>
        <w:autoSpaceDE w:val="0"/>
        <w:autoSpaceDN w:val="0"/>
        <w:adjustRightInd w:val="0"/>
        <w:ind w:firstLine="567"/>
        <w:jc w:val="both"/>
        <w:rPr>
          <w:szCs w:val="28"/>
        </w:rPr>
      </w:pPr>
      <w:r w:rsidRPr="008D46FA">
        <w:rPr>
          <w:szCs w:val="28"/>
        </w:rPr>
        <w:t>полное наименование заявителя (в случае обращения от имени юридического лица);</w:t>
      </w:r>
    </w:p>
    <w:p w:rsidR="008D46FA" w:rsidRPr="008D46FA" w:rsidRDefault="008D46FA" w:rsidP="008D46FA">
      <w:pPr>
        <w:suppressAutoHyphens/>
        <w:autoSpaceDE w:val="0"/>
        <w:autoSpaceDN w:val="0"/>
        <w:adjustRightInd w:val="0"/>
        <w:ind w:firstLine="567"/>
        <w:jc w:val="both"/>
        <w:rPr>
          <w:szCs w:val="28"/>
        </w:rPr>
      </w:pPr>
      <w:r w:rsidRPr="008D46FA">
        <w:rPr>
          <w:szCs w:val="28"/>
        </w:rPr>
        <w:t>адрес электронной почты;</w:t>
      </w:r>
    </w:p>
    <w:p w:rsidR="008D46FA" w:rsidRPr="008D46FA" w:rsidRDefault="008D46FA" w:rsidP="008D46FA">
      <w:pPr>
        <w:suppressAutoHyphens/>
        <w:autoSpaceDE w:val="0"/>
        <w:autoSpaceDN w:val="0"/>
        <w:adjustRightInd w:val="0"/>
        <w:ind w:firstLine="567"/>
        <w:jc w:val="both"/>
        <w:rPr>
          <w:szCs w:val="28"/>
        </w:rPr>
      </w:pPr>
      <w:r w:rsidRPr="008D46FA">
        <w:rPr>
          <w:szCs w:val="28"/>
        </w:rPr>
        <w:t>предмет обращения.</w:t>
      </w:r>
    </w:p>
    <w:p w:rsidR="008D46FA" w:rsidRPr="008D46FA" w:rsidRDefault="008D46FA" w:rsidP="008D46FA">
      <w:pPr>
        <w:suppressAutoHyphens/>
        <w:autoSpaceDE w:val="0"/>
        <w:autoSpaceDN w:val="0"/>
        <w:adjustRightInd w:val="0"/>
        <w:ind w:firstLine="567"/>
        <w:jc w:val="both"/>
        <w:rPr>
          <w:szCs w:val="28"/>
        </w:rPr>
      </w:pPr>
      <w:r w:rsidRPr="008D46FA">
        <w:rPr>
          <w:szCs w:val="28"/>
        </w:rPr>
        <w:t>Заявитель вправе приложить к такому обращению необходимые документы и материалы в электронной форме.</w:t>
      </w:r>
    </w:p>
    <w:p w:rsidR="008D46FA" w:rsidRPr="008D46FA" w:rsidRDefault="008D46FA" w:rsidP="008D46FA">
      <w:pPr>
        <w:suppressAutoHyphens/>
        <w:autoSpaceDE w:val="0"/>
        <w:autoSpaceDN w:val="0"/>
        <w:adjustRightInd w:val="0"/>
        <w:ind w:firstLine="567"/>
        <w:jc w:val="both"/>
        <w:rPr>
          <w:szCs w:val="28"/>
        </w:rPr>
      </w:pPr>
      <w:r w:rsidRPr="008D46FA">
        <w:rPr>
          <w:szCs w:val="28"/>
        </w:rPr>
        <w:t>Рассмотрение письменного (электронного) обращения осуществляется в течение 30 календарных дней со дня регистрации обращения.</w:t>
      </w:r>
    </w:p>
    <w:p w:rsidR="008D46FA" w:rsidRPr="008D46FA" w:rsidRDefault="008D46FA" w:rsidP="008D46FA">
      <w:pPr>
        <w:suppressAutoHyphens/>
        <w:autoSpaceDE w:val="0"/>
        <w:autoSpaceDN w:val="0"/>
        <w:adjustRightInd w:val="0"/>
        <w:ind w:firstLine="567"/>
        <w:jc w:val="both"/>
        <w:rPr>
          <w:szCs w:val="28"/>
        </w:rPr>
      </w:pPr>
      <w:r w:rsidRPr="008D46FA">
        <w:rPr>
          <w:szCs w:val="28"/>
        </w:rPr>
        <w:t>Ответ на обращение дается в простой, четкой и понятной форме с указанием фамилии, номера телефона исполнителя, подписывается главой района, либо иным уполномоченным должностным лицом администрации района.</w:t>
      </w:r>
    </w:p>
    <w:p w:rsidR="008D46FA" w:rsidRPr="008D46FA" w:rsidRDefault="008D46FA" w:rsidP="008D46FA">
      <w:pPr>
        <w:suppressAutoHyphens/>
        <w:autoSpaceDE w:val="0"/>
        <w:autoSpaceDN w:val="0"/>
        <w:adjustRightInd w:val="0"/>
        <w:ind w:firstLine="567"/>
        <w:jc w:val="both"/>
        <w:rPr>
          <w:szCs w:val="28"/>
        </w:rPr>
      </w:pPr>
      <w:r w:rsidRPr="008D46FA">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 </w:t>
      </w:r>
      <w:proofErr w:type="gramStart"/>
      <w:r w:rsidRPr="008D46FA">
        <w:rPr>
          <w:szCs w:val="28"/>
        </w:rPr>
        <w:t xml:space="preserve">Кроме того, 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8D46FA">
        <w:rPr>
          <w:szCs w:val="28"/>
        </w:rPr>
        <w:lastRenderedPageBreak/>
        <w:t xml:space="preserve">соблюдением требований части 2 статьи 6 Федерального закона </w:t>
      </w:r>
      <w:r>
        <w:rPr>
          <w:szCs w:val="28"/>
        </w:rPr>
        <w:t>от 02.05.2006 № 59-ФЗ «</w:t>
      </w:r>
      <w:r w:rsidRPr="008D46FA">
        <w:rPr>
          <w:szCs w:val="28"/>
        </w:rPr>
        <w:t>О</w:t>
      </w:r>
      <w:proofErr w:type="gramEnd"/>
      <w:r w:rsidRPr="008D46FA">
        <w:rPr>
          <w:szCs w:val="28"/>
        </w:rPr>
        <w:t xml:space="preserve"> </w:t>
      </w:r>
      <w:proofErr w:type="gramStart"/>
      <w:r w:rsidRPr="008D46FA">
        <w:rPr>
          <w:szCs w:val="28"/>
        </w:rPr>
        <w:t>порядке</w:t>
      </w:r>
      <w:proofErr w:type="gramEnd"/>
      <w:r w:rsidRPr="008D46FA">
        <w:rPr>
          <w:szCs w:val="28"/>
        </w:rPr>
        <w:t xml:space="preserve"> рассмотрения обращен</w:t>
      </w:r>
      <w:r>
        <w:rPr>
          <w:szCs w:val="28"/>
        </w:rPr>
        <w:t>ий граждан Российской Федерации»</w:t>
      </w:r>
      <w:r w:rsidRPr="008D46FA">
        <w:rPr>
          <w:szCs w:val="28"/>
        </w:rPr>
        <w:t xml:space="preserve"> на официальном сайте администрации района в информаци</w:t>
      </w:r>
      <w:r>
        <w:rPr>
          <w:szCs w:val="28"/>
        </w:rPr>
        <w:t>онно-телекоммуникационной сети «Интернет»</w:t>
      </w:r>
      <w:r w:rsidRPr="008D46FA">
        <w:rPr>
          <w:szCs w:val="28"/>
        </w:rPr>
        <w:t>.»;</w:t>
      </w:r>
    </w:p>
    <w:p w:rsidR="00AC44D4" w:rsidRDefault="008D46FA" w:rsidP="008D46FA">
      <w:pPr>
        <w:suppressAutoHyphens/>
        <w:autoSpaceDE w:val="0"/>
        <w:autoSpaceDN w:val="0"/>
        <w:adjustRightInd w:val="0"/>
        <w:ind w:firstLine="567"/>
        <w:jc w:val="both"/>
        <w:rPr>
          <w:szCs w:val="28"/>
        </w:rPr>
      </w:pPr>
      <w:r>
        <w:rPr>
          <w:szCs w:val="28"/>
        </w:rPr>
        <w:t xml:space="preserve">2) </w:t>
      </w:r>
      <w:r w:rsidRPr="008D46FA">
        <w:rPr>
          <w:szCs w:val="28"/>
        </w:rPr>
        <w:t xml:space="preserve">дополнить пункт 1.5.4. </w:t>
      </w:r>
      <w:r w:rsidR="00AC44D4">
        <w:rPr>
          <w:szCs w:val="28"/>
        </w:rPr>
        <w:t xml:space="preserve">административного регламента </w:t>
      </w:r>
      <w:r w:rsidRPr="008D46FA">
        <w:rPr>
          <w:szCs w:val="28"/>
        </w:rPr>
        <w:t xml:space="preserve">абзацем следующего содержания: </w:t>
      </w:r>
    </w:p>
    <w:p w:rsidR="008D46FA" w:rsidRPr="008D46FA" w:rsidRDefault="008D46FA" w:rsidP="008D46FA">
      <w:pPr>
        <w:suppressAutoHyphens/>
        <w:autoSpaceDE w:val="0"/>
        <w:autoSpaceDN w:val="0"/>
        <w:adjustRightInd w:val="0"/>
        <w:ind w:firstLine="567"/>
        <w:jc w:val="both"/>
        <w:rPr>
          <w:bCs/>
          <w:iCs/>
          <w:szCs w:val="28"/>
        </w:rPr>
      </w:pPr>
      <w:r w:rsidRPr="008D46FA">
        <w:rPr>
          <w:bCs/>
          <w:iCs/>
          <w:szCs w:val="28"/>
        </w:rPr>
        <w:t>В случае</w:t>
      </w:r>
      <w:proofErr w:type="gramStart"/>
      <w:r w:rsidRPr="008D46FA">
        <w:rPr>
          <w:bCs/>
          <w:iCs/>
          <w:szCs w:val="28"/>
        </w:rPr>
        <w:t>,</w:t>
      </w:r>
      <w:proofErr w:type="gramEnd"/>
      <w:r w:rsidRPr="008D46FA">
        <w:rPr>
          <w:bCs/>
          <w:iCs/>
          <w:szCs w:val="28"/>
        </w:rPr>
        <w:t xml:space="preserve"> если текст письменного обращения не позволяет определить суть предложения, заявления или жалобы, ответ на обращение не дается</w:t>
      </w:r>
      <w:r w:rsidR="00AC44D4">
        <w:rPr>
          <w:bCs/>
          <w:iCs/>
          <w:szCs w:val="28"/>
        </w:rPr>
        <w:t>,</w:t>
      </w:r>
      <w:r w:rsidRPr="008D46FA">
        <w:rPr>
          <w:bCs/>
          <w:iCs/>
          <w:szCs w:val="28"/>
        </w:rPr>
        <w:t xml:space="preserve"> и оно не подлежит направлению на рассмотрение в администрацию района в соответствии с их компетенцией, о чем в течение семи дней со дня регистрации обращения сообщается гражданину, направившему обращение.»;</w:t>
      </w:r>
    </w:p>
    <w:p w:rsidR="00AC44D4" w:rsidRDefault="008D46FA" w:rsidP="008D46FA">
      <w:pPr>
        <w:suppressAutoHyphens/>
        <w:autoSpaceDE w:val="0"/>
        <w:autoSpaceDN w:val="0"/>
        <w:adjustRightInd w:val="0"/>
        <w:ind w:firstLine="567"/>
        <w:jc w:val="both"/>
        <w:rPr>
          <w:szCs w:val="28"/>
        </w:rPr>
      </w:pPr>
      <w:r>
        <w:rPr>
          <w:szCs w:val="28"/>
        </w:rPr>
        <w:t xml:space="preserve">3) </w:t>
      </w:r>
      <w:r w:rsidRPr="008D46FA">
        <w:rPr>
          <w:szCs w:val="28"/>
        </w:rPr>
        <w:t xml:space="preserve">дополнить пункт 1.5.4. </w:t>
      </w:r>
      <w:r w:rsidR="00AC44D4">
        <w:rPr>
          <w:szCs w:val="28"/>
        </w:rPr>
        <w:t xml:space="preserve">административного регламента </w:t>
      </w:r>
      <w:r w:rsidRPr="008D46FA">
        <w:rPr>
          <w:szCs w:val="28"/>
        </w:rPr>
        <w:t xml:space="preserve">абзацем следующего содержания: </w:t>
      </w:r>
    </w:p>
    <w:p w:rsidR="008D46FA" w:rsidRPr="008D46FA" w:rsidRDefault="008D46FA" w:rsidP="008D46FA">
      <w:pPr>
        <w:suppressAutoHyphens/>
        <w:autoSpaceDE w:val="0"/>
        <w:autoSpaceDN w:val="0"/>
        <w:adjustRightInd w:val="0"/>
        <w:ind w:firstLine="567"/>
        <w:jc w:val="both"/>
        <w:rPr>
          <w:szCs w:val="28"/>
        </w:rPr>
      </w:pPr>
      <w:proofErr w:type="gramStart"/>
      <w:r w:rsidRPr="008D46FA">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0" w:history="1">
        <w:r w:rsidRPr="008D46FA">
          <w:rPr>
            <w:szCs w:val="28"/>
          </w:rPr>
          <w:t>частью 4 статьи 10</w:t>
        </w:r>
      </w:hyperlink>
      <w:r w:rsidRPr="008D46FA">
        <w:rPr>
          <w:szCs w:val="28"/>
        </w:rPr>
        <w:t xml:space="preserve"> Фед</w:t>
      </w:r>
      <w:r>
        <w:rPr>
          <w:szCs w:val="28"/>
        </w:rPr>
        <w:t>ерального закона от 02.05.2006 № 59-ФЗ «</w:t>
      </w:r>
      <w:r w:rsidRPr="008D46FA">
        <w:rPr>
          <w:szCs w:val="28"/>
        </w:rPr>
        <w:t>О порядке рассмотрения обращен</w:t>
      </w:r>
      <w:r>
        <w:rPr>
          <w:szCs w:val="28"/>
        </w:rPr>
        <w:t xml:space="preserve">ий граждан Российской Федерации» </w:t>
      </w:r>
      <w:r w:rsidRPr="008D46FA">
        <w:rPr>
          <w:szCs w:val="28"/>
        </w:rPr>
        <w:t xml:space="preserve">на официальном сайте данных администрации района в информационно-телекоммуникационной сети </w:t>
      </w:r>
      <w:r w:rsidR="00AC44D4">
        <w:rPr>
          <w:szCs w:val="28"/>
        </w:rPr>
        <w:t>«</w:t>
      </w:r>
      <w:r w:rsidRPr="008D46FA">
        <w:rPr>
          <w:szCs w:val="28"/>
        </w:rPr>
        <w:t>Интернет</w:t>
      </w:r>
      <w:r w:rsidR="00AC44D4">
        <w:rPr>
          <w:szCs w:val="28"/>
        </w:rPr>
        <w:t>»</w:t>
      </w:r>
      <w:r w:rsidRPr="008D46FA">
        <w:rPr>
          <w:szCs w:val="28"/>
        </w:rPr>
        <w:t>,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8D46FA">
        <w:rPr>
          <w:szCs w:val="28"/>
        </w:rPr>
        <w:t xml:space="preserve"> информаци</w:t>
      </w:r>
      <w:r>
        <w:rPr>
          <w:szCs w:val="28"/>
        </w:rPr>
        <w:t>онно-телекоммуникационной сети «Интернет»</w:t>
      </w:r>
      <w:r w:rsidRPr="008D46FA">
        <w:rPr>
          <w:szCs w:val="28"/>
        </w:rPr>
        <w:t>,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Pr="008D46FA">
        <w:rPr>
          <w:szCs w:val="28"/>
        </w:rPr>
        <w:t>.»;</w:t>
      </w:r>
      <w:proofErr w:type="gramEnd"/>
    </w:p>
    <w:p w:rsidR="00AC44D4" w:rsidRDefault="008D46FA" w:rsidP="008D46FA">
      <w:pPr>
        <w:suppressAutoHyphens/>
        <w:autoSpaceDE w:val="0"/>
        <w:autoSpaceDN w:val="0"/>
        <w:adjustRightInd w:val="0"/>
        <w:ind w:firstLine="567"/>
        <w:jc w:val="both"/>
        <w:rPr>
          <w:szCs w:val="28"/>
        </w:rPr>
      </w:pPr>
      <w:r>
        <w:rPr>
          <w:szCs w:val="28"/>
        </w:rPr>
        <w:t xml:space="preserve">4) </w:t>
      </w:r>
      <w:r w:rsidRPr="008D46FA">
        <w:rPr>
          <w:szCs w:val="28"/>
        </w:rPr>
        <w:t xml:space="preserve">абзац 1 пункта 5.14. </w:t>
      </w:r>
      <w:r w:rsidR="00AC44D4">
        <w:rPr>
          <w:szCs w:val="28"/>
        </w:rPr>
        <w:t xml:space="preserve">административного регламента </w:t>
      </w:r>
      <w:r w:rsidRPr="008D46FA">
        <w:rPr>
          <w:szCs w:val="28"/>
        </w:rPr>
        <w:t xml:space="preserve">изложить в новой редакции: </w:t>
      </w:r>
    </w:p>
    <w:p w:rsidR="008D46FA" w:rsidRDefault="008D46FA" w:rsidP="008D46FA">
      <w:pPr>
        <w:suppressAutoHyphens/>
        <w:autoSpaceDE w:val="0"/>
        <w:autoSpaceDN w:val="0"/>
        <w:adjustRightInd w:val="0"/>
        <w:ind w:firstLine="567"/>
        <w:jc w:val="both"/>
        <w:rPr>
          <w:szCs w:val="28"/>
        </w:rPr>
      </w:pPr>
      <w:r w:rsidRPr="008D46FA">
        <w:rPr>
          <w:szCs w:val="28"/>
        </w:rPr>
        <w:t>«Мотивированный ответ о результатах рассмотрения жалобы направляется не позднее дня, следующего за днем принятия решения, указанного в пункте 5.12. Административного регламента, заявителю в форме электронного документа по адресу электронной почты, указанному в жалобе, поступившей в администрацию района в форме электронного документа, и в письменной форме по почтовому адресу, указанному в жалобе, поступившей в администрацию района в письменной форме</w:t>
      </w:r>
      <w:proofErr w:type="gramStart"/>
      <w:r w:rsidRPr="008D46FA">
        <w:rPr>
          <w:szCs w:val="28"/>
        </w:rPr>
        <w:t>.</w:t>
      </w:r>
      <w:r w:rsidR="00AC44D4">
        <w:rPr>
          <w:szCs w:val="28"/>
        </w:rPr>
        <w:t>».</w:t>
      </w:r>
      <w:proofErr w:type="gramEnd"/>
    </w:p>
    <w:p w:rsidR="00AC44D4" w:rsidRPr="00AC44D4" w:rsidRDefault="00AC44D4" w:rsidP="00AC44D4">
      <w:pPr>
        <w:suppressAutoHyphens/>
        <w:ind w:firstLine="567"/>
        <w:jc w:val="both"/>
        <w:rPr>
          <w:szCs w:val="28"/>
        </w:rPr>
      </w:pPr>
      <w:r w:rsidRPr="00AC44D4">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8D46FA" w:rsidRPr="0001776E" w:rsidRDefault="00AC44D4" w:rsidP="00AC44D4">
      <w:pPr>
        <w:suppressAutoHyphens/>
        <w:ind w:firstLine="567"/>
        <w:jc w:val="both"/>
        <w:rPr>
          <w:szCs w:val="28"/>
        </w:rPr>
      </w:pPr>
      <w:r w:rsidRPr="00AC44D4">
        <w:rPr>
          <w:szCs w:val="28"/>
        </w:rPr>
        <w:t xml:space="preserve">3. </w:t>
      </w:r>
      <w:proofErr w:type="gramStart"/>
      <w:r w:rsidR="008D46FA" w:rsidRPr="0001776E">
        <w:rPr>
          <w:szCs w:val="28"/>
        </w:rPr>
        <w:t>Контроль за</w:t>
      </w:r>
      <w:proofErr w:type="gramEnd"/>
      <w:r w:rsidR="008D46FA" w:rsidRPr="0001776E">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8D46FA" w:rsidRDefault="008D46FA" w:rsidP="008D46FA">
      <w:pPr>
        <w:suppressAutoHyphens/>
        <w:jc w:val="both"/>
        <w:rPr>
          <w:szCs w:val="28"/>
        </w:rPr>
      </w:pPr>
    </w:p>
    <w:p w:rsidR="008D46FA" w:rsidRDefault="008D46FA" w:rsidP="008D46FA">
      <w:pPr>
        <w:suppressAutoHyphens/>
        <w:jc w:val="both"/>
        <w:rPr>
          <w:szCs w:val="28"/>
        </w:rPr>
      </w:pPr>
    </w:p>
    <w:p w:rsidR="008D46FA" w:rsidRDefault="008D46FA" w:rsidP="008D46FA">
      <w:pPr>
        <w:suppressAutoHyphens/>
        <w:jc w:val="both"/>
        <w:rPr>
          <w:szCs w:val="28"/>
        </w:rPr>
      </w:pPr>
      <w:r>
        <w:rPr>
          <w:szCs w:val="28"/>
        </w:rPr>
        <w:t xml:space="preserve">   Глава Татищевского</w:t>
      </w:r>
    </w:p>
    <w:p w:rsidR="008D46FA" w:rsidRDefault="008D46FA" w:rsidP="008D46FA">
      <w:pPr>
        <w:suppressAutoHyphens/>
        <w:jc w:val="both"/>
        <w:rPr>
          <w:szCs w:val="28"/>
        </w:rPr>
      </w:pPr>
      <w:r>
        <w:rPr>
          <w:szCs w:val="28"/>
        </w:rPr>
        <w:t>муниципального района</w:t>
      </w:r>
      <w:r>
        <w:rPr>
          <w:szCs w:val="28"/>
        </w:rPr>
        <w:tab/>
      </w:r>
      <w:r>
        <w:rPr>
          <w:szCs w:val="28"/>
        </w:rPr>
        <w:tab/>
        <w:t xml:space="preserve">                                                        П.В.Сурков</w:t>
      </w:r>
    </w:p>
    <w:p w:rsidR="00636BBC" w:rsidRPr="008D46FA" w:rsidRDefault="00636BBC" w:rsidP="008D46FA">
      <w:pPr>
        <w:suppressAutoHyphens/>
        <w:jc w:val="both"/>
        <w:rPr>
          <w:rStyle w:val="af2"/>
          <w:color w:val="000000"/>
          <w:szCs w:val="28"/>
          <w:u w:val="none"/>
        </w:rPr>
      </w:pPr>
    </w:p>
    <w:sectPr w:rsidR="00636BBC" w:rsidRPr="008D46FA" w:rsidSect="00AC44D4">
      <w:headerReference w:type="default" r:id="rId11"/>
      <w:headerReference w:type="first" r:id="rId12"/>
      <w:pgSz w:w="11906" w:h="16838"/>
      <w:pgMar w:top="1134"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8F0" w:rsidRDefault="006A48F0" w:rsidP="0069478B">
      <w:r>
        <w:separator/>
      </w:r>
    </w:p>
  </w:endnote>
  <w:endnote w:type="continuationSeparator" w:id="0">
    <w:p w:rsidR="006A48F0" w:rsidRDefault="006A48F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8F0" w:rsidRDefault="006A48F0" w:rsidP="0069478B">
      <w:r>
        <w:separator/>
      </w:r>
    </w:p>
  </w:footnote>
  <w:footnote w:type="continuationSeparator" w:id="0">
    <w:p w:rsidR="006A48F0" w:rsidRDefault="006A48F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903F08">
          <w:rPr>
            <w:noProof/>
          </w:rPr>
          <w:t>3</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2314C4"/>
    <w:multiLevelType w:val="hybridMultilevel"/>
    <w:tmpl w:val="80722B4C"/>
    <w:lvl w:ilvl="0" w:tplc="1F5EC782">
      <w:start w:val="1"/>
      <w:numFmt w:val="decimal"/>
      <w:lvlText w:val="%1)"/>
      <w:lvlJc w:val="left"/>
      <w:pPr>
        <w:ind w:left="1362" w:hanging="360"/>
      </w:pPr>
      <w:rPr>
        <w:rFonts w:hint="default"/>
      </w:r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0"/>
  </w:num>
  <w:num w:numId="5">
    <w:abstractNumId w:val="22"/>
  </w:num>
  <w:num w:numId="6">
    <w:abstractNumId w:val="17"/>
  </w:num>
  <w:num w:numId="7">
    <w:abstractNumId w:val="0"/>
  </w:num>
  <w:num w:numId="8">
    <w:abstractNumId w:val="15"/>
  </w:num>
  <w:num w:numId="9">
    <w:abstractNumId w:val="16"/>
  </w:num>
  <w:num w:numId="10">
    <w:abstractNumId w:val="14"/>
  </w:num>
  <w:num w:numId="11">
    <w:abstractNumId w:val="12"/>
  </w:num>
  <w:num w:numId="12">
    <w:abstractNumId w:val="13"/>
  </w:num>
  <w:num w:numId="13">
    <w:abstractNumId w:val="20"/>
  </w:num>
  <w:num w:numId="14">
    <w:abstractNumId w:val="1"/>
    <w:lvlOverride w:ilvl="0">
      <w:startOverride w:val="1"/>
    </w:lvlOverride>
  </w:num>
  <w:num w:numId="15">
    <w:abstractNumId w:val="21"/>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2AC"/>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A48F0"/>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D46FA"/>
    <w:rsid w:val="008E1EAD"/>
    <w:rsid w:val="008E23AB"/>
    <w:rsid w:val="008F250B"/>
    <w:rsid w:val="008F27E6"/>
    <w:rsid w:val="008F7B7B"/>
    <w:rsid w:val="00903F08"/>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4D4"/>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FABF54840DBF269F4E2D87362EA44CDA2E456534717729B0DB9E43654C5E483CBEFE9FH4n2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678D-9EA1-43BE-9FA5-C2DBC0A5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2018-03-12T12:26:00Z</cp:lastPrinted>
  <dcterms:created xsi:type="dcterms:W3CDTF">2018-03-12T12:27:00Z</dcterms:created>
  <dcterms:modified xsi:type="dcterms:W3CDTF">2018-03-12T12:27:00Z</dcterms:modified>
</cp:coreProperties>
</file>