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27229C">
      <w:pPr>
        <w:tabs>
          <w:tab w:val="left" w:pos="4536"/>
        </w:tabs>
        <w:suppressAutoHyphens/>
        <w:ind w:left="-567"/>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2838014</wp:posOffset>
            </wp:positionH>
            <wp:positionV relativeFrom="paragraph">
              <wp:posOffset>22225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395666" w:rsidRDefault="00395666" w:rsidP="00395666">
      <w:pPr>
        <w:suppressAutoHyphens/>
        <w:rPr>
          <w:szCs w:val="28"/>
        </w:rPr>
      </w:pPr>
      <w:r>
        <w:rPr>
          <w:szCs w:val="28"/>
        </w:rPr>
        <w:t>10.03.2017</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307</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F856CF" w:rsidRDefault="00F856CF" w:rsidP="005F34DC">
      <w:pPr>
        <w:suppressAutoHyphens/>
        <w:jc w:val="center"/>
        <w:rPr>
          <w:rStyle w:val="af2"/>
          <w:color w:val="000000"/>
          <w:sz w:val="20"/>
          <w:u w:val="none"/>
        </w:rPr>
      </w:pPr>
    </w:p>
    <w:p w:rsidR="006435BC" w:rsidRDefault="003700FB" w:rsidP="003700FB">
      <w:pPr>
        <w:suppressAutoHyphens/>
        <w:contextualSpacing/>
        <w:jc w:val="center"/>
        <w:rPr>
          <w:bCs/>
          <w:iCs/>
          <w:szCs w:val="28"/>
        </w:rPr>
      </w:pPr>
      <w:r w:rsidRPr="005F34DC">
        <w:rPr>
          <w:bCs/>
          <w:iCs/>
          <w:szCs w:val="28"/>
        </w:rPr>
        <w:t xml:space="preserve">Об утверждении административного регламента </w:t>
      </w:r>
    </w:p>
    <w:p w:rsidR="006435BC" w:rsidRDefault="003700FB" w:rsidP="003700FB">
      <w:pPr>
        <w:suppressAutoHyphens/>
        <w:contextualSpacing/>
        <w:jc w:val="center"/>
        <w:rPr>
          <w:bCs/>
          <w:iCs/>
          <w:szCs w:val="28"/>
        </w:rPr>
      </w:pPr>
      <w:r w:rsidRPr="005F34DC">
        <w:rPr>
          <w:bCs/>
          <w:iCs/>
          <w:szCs w:val="28"/>
        </w:rPr>
        <w:t xml:space="preserve">по предоставлению муниципальной услуги «Постановка на учет </w:t>
      </w:r>
    </w:p>
    <w:p w:rsidR="006435BC" w:rsidRDefault="003700FB" w:rsidP="006435BC">
      <w:pPr>
        <w:suppressAutoHyphens/>
        <w:contextualSpacing/>
        <w:jc w:val="center"/>
        <w:rPr>
          <w:bCs/>
          <w:iCs/>
          <w:szCs w:val="28"/>
        </w:rPr>
      </w:pPr>
      <w:r w:rsidRPr="005F34DC">
        <w:rPr>
          <w:bCs/>
          <w:iCs/>
          <w:szCs w:val="28"/>
        </w:rPr>
        <w:t xml:space="preserve">граждан, имеющих трех и более детей, </w:t>
      </w:r>
      <w:r w:rsidRPr="005F34DC">
        <w:rPr>
          <w:szCs w:val="28"/>
          <w:lang w:eastAsia="ar-SA"/>
        </w:rPr>
        <w:t xml:space="preserve">для приобретения </w:t>
      </w:r>
      <w:r w:rsidRPr="005F34DC">
        <w:rPr>
          <w:bCs/>
          <w:iCs/>
          <w:szCs w:val="28"/>
        </w:rPr>
        <w:t xml:space="preserve">земельных </w:t>
      </w:r>
    </w:p>
    <w:p w:rsidR="006435BC" w:rsidRDefault="003700FB" w:rsidP="006435BC">
      <w:pPr>
        <w:suppressAutoHyphens/>
        <w:contextualSpacing/>
        <w:jc w:val="center"/>
        <w:rPr>
          <w:bCs/>
          <w:iCs/>
          <w:szCs w:val="28"/>
        </w:rPr>
      </w:pPr>
      <w:r w:rsidRPr="005F34DC">
        <w:rPr>
          <w:bCs/>
          <w:iCs/>
          <w:szCs w:val="28"/>
        </w:rPr>
        <w:t xml:space="preserve">участков в собственность бесплатно на территории Татищевского </w:t>
      </w:r>
    </w:p>
    <w:p w:rsidR="003700FB" w:rsidRPr="005F34DC" w:rsidRDefault="003700FB" w:rsidP="006435BC">
      <w:pPr>
        <w:suppressAutoHyphens/>
        <w:contextualSpacing/>
        <w:jc w:val="center"/>
        <w:rPr>
          <w:bCs/>
          <w:iCs/>
          <w:szCs w:val="28"/>
        </w:rPr>
      </w:pPr>
      <w:r w:rsidRPr="005F34DC">
        <w:rPr>
          <w:bCs/>
          <w:iCs/>
          <w:szCs w:val="28"/>
        </w:rPr>
        <w:t>муниципального района Саратовской области</w:t>
      </w:r>
      <w:r w:rsidRPr="005F34DC">
        <w:rPr>
          <w:rStyle w:val="afff7"/>
          <w:bCs/>
          <w:szCs w:val="28"/>
          <w:lang w:eastAsia="ar-SA"/>
        </w:rPr>
        <w:t>»</w:t>
      </w:r>
    </w:p>
    <w:p w:rsidR="003700FB" w:rsidRDefault="003700FB" w:rsidP="003700FB">
      <w:pPr>
        <w:widowControl w:val="0"/>
        <w:autoSpaceDE w:val="0"/>
        <w:autoSpaceDN w:val="0"/>
        <w:adjustRightInd w:val="0"/>
        <w:jc w:val="both"/>
        <w:rPr>
          <w:rFonts w:cs="Calibri"/>
          <w:szCs w:val="28"/>
        </w:rPr>
      </w:pPr>
    </w:p>
    <w:p w:rsidR="006435BC" w:rsidRPr="005F34DC" w:rsidRDefault="006435BC" w:rsidP="003700FB">
      <w:pPr>
        <w:widowControl w:val="0"/>
        <w:autoSpaceDE w:val="0"/>
        <w:autoSpaceDN w:val="0"/>
        <w:adjustRightInd w:val="0"/>
        <w:jc w:val="both"/>
        <w:rPr>
          <w:rFonts w:cs="Calibri"/>
          <w:szCs w:val="28"/>
        </w:rPr>
      </w:pPr>
    </w:p>
    <w:p w:rsidR="003700FB" w:rsidRPr="005F34DC" w:rsidRDefault="003700FB" w:rsidP="005F34DC">
      <w:pPr>
        <w:shd w:val="clear" w:color="auto" w:fill="FFFFFF"/>
        <w:suppressAutoHyphens/>
        <w:ind w:firstLine="567"/>
        <w:contextualSpacing/>
        <w:jc w:val="both"/>
        <w:rPr>
          <w:szCs w:val="28"/>
          <w:lang w:eastAsia="ar-SA"/>
        </w:rPr>
      </w:pPr>
      <w:proofErr w:type="gramStart"/>
      <w:r w:rsidRPr="005F34DC">
        <w:rPr>
          <w:szCs w:val="28"/>
          <w:lang w:eastAsia="ar-SA"/>
        </w:rPr>
        <w:t>В соответствии с</w:t>
      </w:r>
      <w:r w:rsidR="006435BC" w:rsidRPr="006435BC">
        <w:rPr>
          <w:szCs w:val="28"/>
          <w:lang w:eastAsia="ar-SA"/>
        </w:rPr>
        <w:t xml:space="preserve"> </w:t>
      </w:r>
      <w:r w:rsidR="006435BC" w:rsidRPr="005F34DC">
        <w:rPr>
          <w:szCs w:val="28"/>
          <w:lang w:eastAsia="ar-SA"/>
        </w:rPr>
        <w:t>Земельным</w:t>
      </w:r>
      <w:r w:rsidR="006435BC">
        <w:rPr>
          <w:szCs w:val="28"/>
          <w:lang w:eastAsia="ar-SA"/>
        </w:rPr>
        <w:t xml:space="preserve"> кодексом Российской Федерации, </w:t>
      </w:r>
      <w:r w:rsidRPr="005F34DC">
        <w:rPr>
          <w:szCs w:val="28"/>
          <w:lang w:eastAsia="ar-SA"/>
        </w:rPr>
        <w:t xml:space="preserve">Федеральным законом от 06.10.2003 № 131-ФЗ «Об общих принципах организации местного самоуправления в Российской Федерации», Федеральным законом от 27.10.2010 № 210-ФЗ «Об организации предоставления государственных и муниципальных услуг», Федеральным законом от 25.10.2001 № 137-ФЗ «О введении в действие Земельного кодекса Российской Федерации», </w:t>
      </w:r>
      <w:r w:rsidRPr="005F34DC">
        <w:rPr>
          <w:szCs w:val="28"/>
        </w:rPr>
        <w:t>Законом Саратовской о</w:t>
      </w:r>
      <w:r w:rsidR="00E54009">
        <w:rPr>
          <w:szCs w:val="28"/>
        </w:rPr>
        <w:t>бласти от 30.09.2014 № 119-ЗСО «</w:t>
      </w:r>
      <w:r w:rsidRPr="005F34DC">
        <w:rPr>
          <w:szCs w:val="28"/>
        </w:rPr>
        <w:t>О предоставлении гражданам, имеющим трех и более детей</w:t>
      </w:r>
      <w:proofErr w:type="gramEnd"/>
      <w:r w:rsidRPr="005F34DC">
        <w:rPr>
          <w:szCs w:val="28"/>
        </w:rPr>
        <w:t>, в собственность бесплатно земельных участков, находящихся в государственной или муниципальной собственности</w:t>
      </w:r>
      <w:r w:rsidR="00E54009">
        <w:rPr>
          <w:szCs w:val="28"/>
        </w:rPr>
        <w:t>»</w:t>
      </w:r>
      <w:r w:rsidRPr="005F34DC">
        <w:rPr>
          <w:szCs w:val="28"/>
          <w:lang w:eastAsia="ar-SA"/>
        </w:rPr>
        <w:t>, на основании Устава Татищевского муниципаль</w:t>
      </w:r>
      <w:r w:rsidR="006435BC">
        <w:rPr>
          <w:szCs w:val="28"/>
          <w:lang w:eastAsia="ar-SA"/>
        </w:rPr>
        <w:t>ного района Саратовской области</w:t>
      </w:r>
      <w:r w:rsidRPr="005F34DC">
        <w:rPr>
          <w:szCs w:val="28"/>
          <w:lang w:eastAsia="ar-SA"/>
        </w:rPr>
        <w:t xml:space="preserve"> </w:t>
      </w:r>
      <w:proofErr w:type="gramStart"/>
      <w:r w:rsidRPr="005F34DC">
        <w:rPr>
          <w:szCs w:val="28"/>
          <w:lang w:eastAsia="ar-SA"/>
        </w:rPr>
        <w:t>п</w:t>
      </w:r>
      <w:proofErr w:type="gramEnd"/>
      <w:r w:rsidRPr="005F34DC">
        <w:rPr>
          <w:szCs w:val="28"/>
          <w:lang w:eastAsia="ar-SA"/>
        </w:rPr>
        <w:t xml:space="preserve"> о с т а н о в л я ю:</w:t>
      </w:r>
    </w:p>
    <w:p w:rsidR="003700FB" w:rsidRPr="005F34DC" w:rsidRDefault="003700FB" w:rsidP="005F34DC">
      <w:pPr>
        <w:suppressAutoHyphens/>
        <w:ind w:firstLine="567"/>
        <w:contextualSpacing/>
        <w:jc w:val="both"/>
        <w:rPr>
          <w:szCs w:val="28"/>
        </w:rPr>
      </w:pPr>
      <w:r w:rsidRPr="005F34DC">
        <w:rPr>
          <w:szCs w:val="28"/>
          <w:lang w:eastAsia="ar-SA"/>
        </w:rPr>
        <w:t xml:space="preserve">1. Утвердить </w:t>
      </w:r>
      <w:r w:rsidR="006435BC">
        <w:rPr>
          <w:szCs w:val="28"/>
          <w:lang w:eastAsia="ar-SA"/>
        </w:rPr>
        <w:t>а</w:t>
      </w:r>
      <w:r w:rsidRPr="005F34DC">
        <w:rPr>
          <w:szCs w:val="28"/>
          <w:lang w:eastAsia="ar-SA"/>
        </w:rPr>
        <w:t>дминистративный регламент по предоставлению муниципальной услуги «</w:t>
      </w:r>
      <w:r w:rsidRPr="005F34DC">
        <w:rPr>
          <w:bCs/>
          <w:iCs/>
          <w:szCs w:val="28"/>
        </w:rPr>
        <w:t>Поста</w:t>
      </w:r>
      <w:r w:rsidR="005F34DC">
        <w:rPr>
          <w:bCs/>
          <w:iCs/>
          <w:szCs w:val="28"/>
        </w:rPr>
        <w:t xml:space="preserve">новка на учет граждан, имеющих </w:t>
      </w:r>
      <w:r w:rsidRPr="005F34DC">
        <w:rPr>
          <w:bCs/>
          <w:iCs/>
          <w:szCs w:val="28"/>
        </w:rPr>
        <w:t xml:space="preserve">трех и более детей, </w:t>
      </w:r>
      <w:r w:rsidRPr="005F34DC">
        <w:rPr>
          <w:szCs w:val="28"/>
          <w:lang w:eastAsia="ar-SA"/>
        </w:rPr>
        <w:t xml:space="preserve">для приобретения </w:t>
      </w:r>
      <w:r w:rsidRPr="005F34DC">
        <w:rPr>
          <w:bCs/>
          <w:iCs/>
          <w:szCs w:val="28"/>
        </w:rPr>
        <w:t>земельных участков в собственность бесплатно на территории Татищевского муниципального района Саратовской области</w:t>
      </w:r>
      <w:r w:rsidR="006435BC">
        <w:rPr>
          <w:szCs w:val="28"/>
          <w:lang w:eastAsia="ar-SA"/>
        </w:rPr>
        <w:t>»</w:t>
      </w:r>
      <w:r w:rsidRPr="005F34DC">
        <w:rPr>
          <w:szCs w:val="28"/>
          <w:lang w:eastAsia="ar-SA"/>
        </w:rPr>
        <w:t xml:space="preserve"> согласно приложению №</w:t>
      </w:r>
      <w:r w:rsidR="006435BC">
        <w:rPr>
          <w:szCs w:val="28"/>
          <w:lang w:eastAsia="ar-SA"/>
        </w:rPr>
        <w:t xml:space="preserve"> </w:t>
      </w:r>
      <w:r w:rsidRPr="005F34DC">
        <w:rPr>
          <w:szCs w:val="28"/>
          <w:lang w:eastAsia="ar-SA"/>
        </w:rPr>
        <w:t>1.</w:t>
      </w:r>
    </w:p>
    <w:p w:rsidR="003700FB" w:rsidRPr="005F34DC" w:rsidRDefault="003700FB" w:rsidP="005F34DC">
      <w:pPr>
        <w:suppressAutoHyphens/>
        <w:autoSpaceDE w:val="0"/>
        <w:autoSpaceDN w:val="0"/>
        <w:adjustRightInd w:val="0"/>
        <w:ind w:firstLine="567"/>
        <w:jc w:val="both"/>
        <w:rPr>
          <w:szCs w:val="28"/>
        </w:rPr>
      </w:pPr>
      <w:r w:rsidRPr="005F34DC">
        <w:rPr>
          <w:szCs w:val="28"/>
        </w:rPr>
        <w:t>2. Утвердить форму заявления гражданина о постановке на учет в качестве лица, имеющего право на предоставление ему земельного участка в собственность бесплатно</w:t>
      </w:r>
      <w:r w:rsidRPr="005F34DC">
        <w:rPr>
          <w:bCs/>
          <w:szCs w:val="28"/>
        </w:rPr>
        <w:t>,</w:t>
      </w:r>
      <w:r w:rsidR="005F34DC">
        <w:rPr>
          <w:szCs w:val="28"/>
        </w:rPr>
        <w:t xml:space="preserve"> согласно приложению №</w:t>
      </w:r>
      <w:r w:rsidRPr="005F34DC">
        <w:rPr>
          <w:szCs w:val="28"/>
        </w:rPr>
        <w:t xml:space="preserve"> 2.</w:t>
      </w:r>
    </w:p>
    <w:p w:rsidR="003700FB" w:rsidRPr="005F34DC" w:rsidRDefault="003700FB" w:rsidP="005F34DC">
      <w:pPr>
        <w:suppressAutoHyphens/>
        <w:ind w:firstLine="567"/>
        <w:contextualSpacing/>
        <w:jc w:val="both"/>
        <w:rPr>
          <w:iCs/>
          <w:szCs w:val="28"/>
          <w:lang w:eastAsia="ar-SA"/>
        </w:rPr>
      </w:pPr>
      <w:r w:rsidRPr="005F34DC">
        <w:rPr>
          <w:szCs w:val="28"/>
        </w:rPr>
        <w:t>3. Признать утратившим силу постановление администрации Татищевского муниципального района Сара</w:t>
      </w:r>
      <w:r w:rsidR="006435BC">
        <w:rPr>
          <w:szCs w:val="28"/>
        </w:rPr>
        <w:t>товской области от 30.06.2016 №</w:t>
      </w:r>
      <w:r w:rsidRPr="005F34DC">
        <w:rPr>
          <w:szCs w:val="28"/>
        </w:rPr>
        <w:t>571 «</w:t>
      </w:r>
      <w:r w:rsidRPr="005F34DC">
        <w:rPr>
          <w:szCs w:val="28"/>
          <w:lang w:eastAsia="ar-SA"/>
        </w:rPr>
        <w:t xml:space="preserve">Об утверждении административного регламента по предоставлению муниципальной услуги </w:t>
      </w:r>
      <w:r w:rsidRPr="005F34DC">
        <w:rPr>
          <w:iCs/>
          <w:szCs w:val="28"/>
          <w:lang w:eastAsia="ar-SA"/>
        </w:rPr>
        <w:t>«</w:t>
      </w:r>
      <w:r w:rsidRPr="005F34DC">
        <w:rPr>
          <w:bCs/>
          <w:iCs/>
          <w:szCs w:val="28"/>
        </w:rPr>
        <w:t>Поста</w:t>
      </w:r>
      <w:r w:rsidR="006435BC">
        <w:rPr>
          <w:bCs/>
          <w:iCs/>
          <w:szCs w:val="28"/>
        </w:rPr>
        <w:t xml:space="preserve">новка на учет граждан, имеющих </w:t>
      </w:r>
      <w:r w:rsidRPr="005F34DC">
        <w:rPr>
          <w:bCs/>
          <w:iCs/>
          <w:szCs w:val="28"/>
        </w:rPr>
        <w:t xml:space="preserve">трех и более детей, </w:t>
      </w:r>
      <w:r w:rsidRPr="005F34DC">
        <w:rPr>
          <w:szCs w:val="28"/>
          <w:lang w:eastAsia="ar-SA"/>
        </w:rPr>
        <w:t xml:space="preserve">для приобретения </w:t>
      </w:r>
      <w:r w:rsidRPr="005F34DC">
        <w:rPr>
          <w:bCs/>
          <w:iCs/>
          <w:szCs w:val="28"/>
        </w:rPr>
        <w:t xml:space="preserve">земельных участков в собственность бесплатно на </w:t>
      </w:r>
      <w:r w:rsidRPr="005F34DC">
        <w:rPr>
          <w:bCs/>
          <w:iCs/>
          <w:szCs w:val="28"/>
        </w:rPr>
        <w:lastRenderedPageBreak/>
        <w:t>территории Татищевского муниципального образования Татищевского района Саратовской области</w:t>
      </w:r>
      <w:r w:rsidRPr="005F34DC">
        <w:rPr>
          <w:iCs/>
          <w:szCs w:val="28"/>
          <w:lang w:eastAsia="ar-SA"/>
        </w:rPr>
        <w:t>»</w:t>
      </w:r>
      <w:r w:rsidRPr="005F34DC">
        <w:rPr>
          <w:i/>
          <w:szCs w:val="28"/>
          <w:lang w:eastAsia="ar-SA"/>
        </w:rPr>
        <w:t>.</w:t>
      </w:r>
    </w:p>
    <w:p w:rsidR="003700FB" w:rsidRPr="005F34DC" w:rsidRDefault="003700FB" w:rsidP="005F34DC">
      <w:pPr>
        <w:shd w:val="clear" w:color="auto" w:fill="FFFFFF"/>
        <w:suppressAutoHyphens/>
        <w:ind w:firstLine="567"/>
        <w:contextualSpacing/>
        <w:jc w:val="both"/>
        <w:rPr>
          <w:szCs w:val="28"/>
          <w:lang w:eastAsia="ar-SA"/>
        </w:rPr>
      </w:pPr>
      <w:r w:rsidRPr="005F34DC">
        <w:rPr>
          <w:szCs w:val="28"/>
          <w:lang w:eastAsia="ar-SA"/>
        </w:rPr>
        <w:t>4.</w:t>
      </w:r>
      <w:r w:rsidRPr="005F34DC">
        <w:rPr>
          <w:i/>
          <w:szCs w:val="28"/>
          <w:lang w:eastAsia="ar-SA"/>
        </w:rPr>
        <w:t xml:space="preserve"> </w:t>
      </w:r>
      <w:r w:rsidRPr="005F34DC">
        <w:rPr>
          <w:szCs w:val="28"/>
          <w:lang w:eastAsia="ar-SA"/>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3700FB" w:rsidRPr="005F34DC" w:rsidRDefault="006435BC" w:rsidP="005F34DC">
      <w:pPr>
        <w:suppressAutoHyphens/>
        <w:ind w:firstLine="567"/>
        <w:contextualSpacing/>
        <w:jc w:val="both"/>
        <w:rPr>
          <w:szCs w:val="28"/>
        </w:rPr>
      </w:pPr>
      <w:r>
        <w:rPr>
          <w:color w:val="000000"/>
          <w:szCs w:val="28"/>
          <w:lang w:eastAsia="ar-SA"/>
        </w:rPr>
        <w:t>5</w:t>
      </w:r>
      <w:r w:rsidR="003700FB" w:rsidRPr="005F34DC">
        <w:rPr>
          <w:color w:val="000000"/>
          <w:szCs w:val="28"/>
          <w:lang w:eastAsia="ar-SA"/>
        </w:rPr>
        <w:t xml:space="preserve">. </w:t>
      </w:r>
      <w:proofErr w:type="gramStart"/>
      <w:r w:rsidR="003700FB" w:rsidRPr="005F34DC">
        <w:rPr>
          <w:color w:val="000000"/>
          <w:szCs w:val="28"/>
          <w:lang w:eastAsia="ar-SA"/>
        </w:rPr>
        <w:t>Контроль за</w:t>
      </w:r>
      <w:proofErr w:type="gramEnd"/>
      <w:r w:rsidR="003700FB" w:rsidRPr="005F34DC">
        <w:rPr>
          <w:color w:val="000000"/>
          <w:szCs w:val="28"/>
          <w:lang w:eastAsia="ar-SA"/>
        </w:rPr>
        <w:t xml:space="preserve"> исполнением настоящего постановления возложить на </w:t>
      </w:r>
      <w:r w:rsidR="003700FB" w:rsidRPr="005F34DC">
        <w:rPr>
          <w:szCs w:val="28"/>
        </w:rPr>
        <w:t>заместителя главы администрации</w:t>
      </w:r>
      <w:r w:rsidR="005F34DC" w:rsidRPr="005F34DC">
        <w:rPr>
          <w:szCs w:val="28"/>
        </w:rPr>
        <w:t xml:space="preserve"> Татищевского муниципального района</w:t>
      </w:r>
      <w:r w:rsidR="003700FB" w:rsidRPr="005F34DC">
        <w:rPr>
          <w:szCs w:val="28"/>
        </w:rPr>
        <w:t xml:space="preserve"> </w:t>
      </w:r>
      <w:r w:rsidR="005F34DC">
        <w:rPr>
          <w:szCs w:val="28"/>
        </w:rPr>
        <w:t>Саратовской области Шевченко Р.В.</w:t>
      </w:r>
    </w:p>
    <w:p w:rsidR="003700FB" w:rsidRDefault="003700FB" w:rsidP="003700FB">
      <w:pPr>
        <w:contextualSpacing/>
        <w:rPr>
          <w:szCs w:val="28"/>
        </w:rPr>
      </w:pPr>
    </w:p>
    <w:p w:rsidR="005F34DC" w:rsidRPr="005F34DC" w:rsidRDefault="005F34DC" w:rsidP="003700FB">
      <w:pPr>
        <w:contextualSpacing/>
        <w:rPr>
          <w:szCs w:val="28"/>
        </w:rPr>
      </w:pPr>
    </w:p>
    <w:p w:rsidR="005F34DC" w:rsidRDefault="005F34DC" w:rsidP="005F34DC">
      <w:pPr>
        <w:rPr>
          <w:rFonts w:eastAsia="Andale Sans UI" w:cs="Tahoma"/>
          <w:szCs w:val="28"/>
          <w:lang w:eastAsia="en-US" w:bidi="en-US"/>
        </w:rPr>
      </w:pPr>
      <w:r>
        <w:rPr>
          <w:rFonts w:eastAsia="Andale Sans UI" w:cs="Tahoma"/>
          <w:szCs w:val="28"/>
          <w:lang w:eastAsia="en-US" w:bidi="en-US"/>
        </w:rPr>
        <w:t xml:space="preserve">   </w:t>
      </w:r>
      <w:r w:rsidRPr="006732E4">
        <w:rPr>
          <w:rFonts w:eastAsia="Andale Sans UI" w:cs="Tahoma"/>
          <w:szCs w:val="28"/>
          <w:lang w:eastAsia="en-US" w:bidi="en-US"/>
        </w:rPr>
        <w:t xml:space="preserve">Глава Татищевского </w:t>
      </w:r>
    </w:p>
    <w:p w:rsidR="005F34DC" w:rsidRDefault="005F34DC" w:rsidP="005F34DC">
      <w:pPr>
        <w:rPr>
          <w:rFonts w:eastAsia="Andale Sans UI" w:cs="Tahoma"/>
          <w:szCs w:val="28"/>
          <w:lang w:eastAsia="en-US" w:bidi="en-US"/>
        </w:rPr>
      </w:pPr>
      <w:r w:rsidRPr="006732E4">
        <w:rPr>
          <w:rFonts w:eastAsia="Andale Sans UI" w:cs="Tahoma"/>
          <w:szCs w:val="28"/>
          <w:lang w:eastAsia="en-US" w:bidi="en-US"/>
        </w:rPr>
        <w:t>муниц</w:t>
      </w:r>
      <w:r>
        <w:rPr>
          <w:rFonts w:eastAsia="Andale Sans UI" w:cs="Tahoma"/>
          <w:szCs w:val="28"/>
          <w:lang w:eastAsia="en-US" w:bidi="en-US"/>
        </w:rPr>
        <w:t>и</w:t>
      </w:r>
      <w:r w:rsidRPr="006732E4">
        <w:rPr>
          <w:rFonts w:eastAsia="Andale Sans UI" w:cs="Tahoma"/>
          <w:szCs w:val="28"/>
          <w:lang w:eastAsia="en-US" w:bidi="en-US"/>
        </w:rPr>
        <w:t>пального района</w:t>
      </w:r>
      <w:r w:rsidRPr="006732E4">
        <w:rPr>
          <w:rFonts w:eastAsia="Andale Sans UI" w:cs="Tahoma"/>
          <w:szCs w:val="28"/>
          <w:lang w:eastAsia="en-US" w:bidi="en-US"/>
        </w:rPr>
        <w:tab/>
      </w:r>
      <w:r>
        <w:rPr>
          <w:rFonts w:eastAsia="Andale Sans UI" w:cs="Tahoma"/>
          <w:szCs w:val="28"/>
          <w:lang w:eastAsia="en-US" w:bidi="en-US"/>
        </w:rPr>
        <w:t xml:space="preserve">                                                                   П.В.</w:t>
      </w:r>
      <w:r w:rsidRPr="006732E4">
        <w:rPr>
          <w:rFonts w:eastAsia="Andale Sans UI" w:cs="Tahoma"/>
          <w:szCs w:val="28"/>
          <w:lang w:eastAsia="en-US" w:bidi="en-US"/>
        </w:rPr>
        <w:t>Сурков</w:t>
      </w:r>
    </w:p>
    <w:p w:rsidR="00023F8C" w:rsidRDefault="00023F8C" w:rsidP="003700FB">
      <w:pPr>
        <w:contextualSpacing/>
        <w:rPr>
          <w:szCs w:val="28"/>
        </w:rPr>
        <w:sectPr w:rsidR="00023F8C" w:rsidSect="00023F8C">
          <w:headerReference w:type="default" r:id="rId10"/>
          <w:headerReference w:type="first" r:id="rId11"/>
          <w:pgSz w:w="11906" w:h="16838"/>
          <w:pgMar w:top="1134" w:right="567" w:bottom="1134" w:left="1701" w:header="709" w:footer="709" w:gutter="0"/>
          <w:pgNumType w:start="1"/>
          <w:cols w:space="720"/>
          <w:titlePg/>
          <w:docGrid w:linePitch="381"/>
        </w:sectPr>
      </w:pPr>
    </w:p>
    <w:p w:rsidR="003700FB" w:rsidRPr="009C4806" w:rsidRDefault="003700FB" w:rsidP="003700FB">
      <w:pPr>
        <w:suppressAutoHyphens/>
        <w:ind w:left="5670"/>
        <w:jc w:val="center"/>
        <w:rPr>
          <w:szCs w:val="28"/>
        </w:rPr>
      </w:pPr>
      <w:r w:rsidRPr="009C4806">
        <w:rPr>
          <w:szCs w:val="28"/>
        </w:rPr>
        <w:lastRenderedPageBreak/>
        <w:t>Приложение</w:t>
      </w:r>
      <w:r w:rsidR="002F775C">
        <w:rPr>
          <w:szCs w:val="28"/>
        </w:rPr>
        <w:t xml:space="preserve"> №</w:t>
      </w:r>
      <w:r w:rsidR="006435BC">
        <w:rPr>
          <w:szCs w:val="28"/>
        </w:rPr>
        <w:t xml:space="preserve"> </w:t>
      </w:r>
      <w:r w:rsidR="002F775C">
        <w:rPr>
          <w:szCs w:val="28"/>
        </w:rPr>
        <w:t>1</w:t>
      </w:r>
    </w:p>
    <w:p w:rsidR="003700FB" w:rsidRPr="009C4806" w:rsidRDefault="003700FB" w:rsidP="003700FB">
      <w:pPr>
        <w:suppressAutoHyphens/>
        <w:ind w:left="5670"/>
        <w:jc w:val="center"/>
        <w:rPr>
          <w:szCs w:val="28"/>
        </w:rPr>
      </w:pPr>
      <w:r w:rsidRPr="009C4806">
        <w:rPr>
          <w:szCs w:val="28"/>
        </w:rPr>
        <w:t>к постановлению</w:t>
      </w:r>
    </w:p>
    <w:p w:rsidR="003700FB" w:rsidRPr="009C4806" w:rsidRDefault="003700FB" w:rsidP="003700FB">
      <w:pPr>
        <w:suppressAutoHyphens/>
        <w:ind w:left="5670"/>
        <w:jc w:val="center"/>
        <w:rPr>
          <w:szCs w:val="28"/>
        </w:rPr>
      </w:pPr>
      <w:r w:rsidRPr="009C4806">
        <w:rPr>
          <w:szCs w:val="28"/>
        </w:rPr>
        <w:t>администрации Татищевского</w:t>
      </w:r>
    </w:p>
    <w:p w:rsidR="003700FB" w:rsidRPr="009C4806" w:rsidRDefault="003700FB" w:rsidP="003700FB">
      <w:pPr>
        <w:suppressAutoHyphens/>
        <w:ind w:left="5670"/>
        <w:jc w:val="center"/>
        <w:rPr>
          <w:szCs w:val="28"/>
        </w:rPr>
      </w:pPr>
      <w:r w:rsidRPr="009C4806">
        <w:rPr>
          <w:szCs w:val="28"/>
        </w:rPr>
        <w:t>муниципального района</w:t>
      </w:r>
    </w:p>
    <w:p w:rsidR="003700FB" w:rsidRPr="003700FB" w:rsidRDefault="003700FB" w:rsidP="003700FB">
      <w:pPr>
        <w:suppressAutoHyphens/>
        <w:ind w:left="5670"/>
        <w:jc w:val="center"/>
        <w:rPr>
          <w:szCs w:val="28"/>
        </w:rPr>
      </w:pPr>
      <w:r w:rsidRPr="009C4806">
        <w:rPr>
          <w:szCs w:val="28"/>
        </w:rPr>
        <w:t>Саратовской области</w:t>
      </w:r>
    </w:p>
    <w:p w:rsidR="003700FB" w:rsidRDefault="00395666" w:rsidP="00395666">
      <w:pPr>
        <w:ind w:left="6379"/>
        <w:contextualSpacing/>
        <w:rPr>
          <w:szCs w:val="28"/>
        </w:rPr>
      </w:pPr>
      <w:r>
        <w:rPr>
          <w:szCs w:val="28"/>
        </w:rPr>
        <w:t xml:space="preserve"> от 10.03.2017 № 307</w:t>
      </w:r>
    </w:p>
    <w:p w:rsidR="003700FB" w:rsidRDefault="003700FB" w:rsidP="003700FB">
      <w:pPr>
        <w:contextualSpacing/>
        <w:jc w:val="center"/>
        <w:rPr>
          <w:szCs w:val="28"/>
        </w:rPr>
      </w:pPr>
    </w:p>
    <w:p w:rsidR="003700FB" w:rsidRDefault="003700FB" w:rsidP="003700FB">
      <w:pPr>
        <w:suppressAutoHyphens/>
        <w:contextualSpacing/>
        <w:jc w:val="center"/>
        <w:rPr>
          <w:b/>
          <w:szCs w:val="28"/>
          <w:lang w:eastAsia="ar-SA"/>
        </w:rPr>
      </w:pPr>
      <w:r w:rsidRPr="00DE0A14">
        <w:rPr>
          <w:b/>
          <w:szCs w:val="28"/>
          <w:lang w:eastAsia="ar-SA"/>
        </w:rPr>
        <w:t xml:space="preserve">АДМИНИСТРАТИВНЫЙ РЕГЛАМЕНТ </w:t>
      </w:r>
    </w:p>
    <w:p w:rsidR="003700FB" w:rsidRPr="003700FB" w:rsidRDefault="003700FB" w:rsidP="003700FB">
      <w:pPr>
        <w:suppressAutoHyphens/>
        <w:contextualSpacing/>
        <w:jc w:val="center"/>
        <w:rPr>
          <w:b/>
          <w:szCs w:val="28"/>
          <w:lang w:eastAsia="ar-SA"/>
        </w:rPr>
      </w:pPr>
      <w:r w:rsidRPr="00DE0A14">
        <w:rPr>
          <w:b/>
          <w:szCs w:val="28"/>
          <w:lang w:eastAsia="ar-SA"/>
        </w:rPr>
        <w:t>ПО</w:t>
      </w:r>
      <w:r>
        <w:rPr>
          <w:b/>
          <w:szCs w:val="28"/>
          <w:lang w:eastAsia="ar-SA"/>
        </w:rPr>
        <w:t xml:space="preserve"> </w:t>
      </w:r>
      <w:r w:rsidRPr="00DE0A14">
        <w:rPr>
          <w:b/>
          <w:szCs w:val="28"/>
          <w:lang w:eastAsia="ar-SA"/>
        </w:rPr>
        <w:t xml:space="preserve">ПРЕДОСТАВЛЕНИЮ </w:t>
      </w:r>
      <w:r w:rsidRPr="00DE0A14">
        <w:rPr>
          <w:b/>
          <w:bCs/>
          <w:szCs w:val="28"/>
          <w:lang w:eastAsia="ar-SA"/>
        </w:rPr>
        <w:t>МУНИЦИПАЛЬНОЙ УСЛУГИ</w:t>
      </w:r>
    </w:p>
    <w:p w:rsidR="003700FB" w:rsidRDefault="003700FB" w:rsidP="003700FB">
      <w:pPr>
        <w:suppressAutoHyphens/>
        <w:contextualSpacing/>
        <w:jc w:val="center"/>
        <w:rPr>
          <w:b/>
          <w:bCs/>
          <w:iCs/>
          <w:szCs w:val="28"/>
        </w:rPr>
      </w:pPr>
      <w:r w:rsidRPr="00DE0A14">
        <w:rPr>
          <w:b/>
          <w:bCs/>
          <w:szCs w:val="28"/>
        </w:rPr>
        <w:t>«</w:t>
      </w:r>
      <w:r w:rsidRPr="00AB15F6">
        <w:rPr>
          <w:b/>
          <w:bCs/>
          <w:iCs/>
          <w:szCs w:val="28"/>
        </w:rPr>
        <w:t>ПОСТА</w:t>
      </w:r>
      <w:r>
        <w:rPr>
          <w:b/>
          <w:bCs/>
          <w:iCs/>
          <w:szCs w:val="28"/>
        </w:rPr>
        <w:t xml:space="preserve">НОВКА НА УЧЕТ ГРАЖДАН, ИМЕЮЩИХ </w:t>
      </w:r>
      <w:r w:rsidRPr="00AB15F6">
        <w:rPr>
          <w:b/>
          <w:bCs/>
          <w:iCs/>
          <w:szCs w:val="28"/>
        </w:rPr>
        <w:t xml:space="preserve">ТРЕХ И БОЛЕЕ ДЕТЕЙ, </w:t>
      </w:r>
      <w:r w:rsidRPr="00AB15F6">
        <w:rPr>
          <w:b/>
          <w:szCs w:val="28"/>
          <w:lang w:eastAsia="ar-SA"/>
        </w:rPr>
        <w:t xml:space="preserve">ДЛЯ ПРИОБРЕТЕНИЯ </w:t>
      </w:r>
      <w:r w:rsidRPr="00AB15F6">
        <w:rPr>
          <w:b/>
          <w:bCs/>
          <w:iCs/>
          <w:szCs w:val="28"/>
        </w:rPr>
        <w:t xml:space="preserve">ЗЕМЕЛЬНЫХ УЧАСТКОВ В СОБСТВЕННОСТЬ БЕСПЛАТНО НА ТЕРРИТОРИИ </w:t>
      </w:r>
      <w:r>
        <w:rPr>
          <w:b/>
          <w:bCs/>
          <w:iCs/>
          <w:szCs w:val="28"/>
        </w:rPr>
        <w:t xml:space="preserve">ТАТИЩЕВСКОГО МУНИЦИПАЛЬНОГО РАЙОНА САРАТОВСКОЙ </w:t>
      </w:r>
    </w:p>
    <w:p w:rsidR="003700FB" w:rsidRPr="003700FB" w:rsidRDefault="003700FB" w:rsidP="003700FB">
      <w:pPr>
        <w:suppressAutoHyphens/>
        <w:contextualSpacing/>
        <w:jc w:val="center"/>
        <w:rPr>
          <w:b/>
          <w:bCs/>
          <w:iCs/>
          <w:szCs w:val="28"/>
        </w:rPr>
      </w:pPr>
      <w:r>
        <w:rPr>
          <w:b/>
          <w:bCs/>
          <w:iCs/>
          <w:szCs w:val="28"/>
        </w:rPr>
        <w:t>ОБЛАСТИ</w:t>
      </w:r>
      <w:r w:rsidRPr="00DE0A14">
        <w:rPr>
          <w:b/>
          <w:szCs w:val="28"/>
        </w:rPr>
        <w:t>»</w:t>
      </w:r>
    </w:p>
    <w:p w:rsidR="003700FB" w:rsidRDefault="003700FB" w:rsidP="003700FB">
      <w:pPr>
        <w:suppressAutoHyphens/>
        <w:contextualSpacing/>
        <w:rPr>
          <w:szCs w:val="28"/>
        </w:rPr>
      </w:pPr>
    </w:p>
    <w:p w:rsidR="003700FB" w:rsidRPr="009C4806" w:rsidRDefault="003700FB" w:rsidP="003700FB">
      <w:pPr>
        <w:suppressAutoHyphens/>
        <w:autoSpaceDE w:val="0"/>
        <w:autoSpaceDN w:val="0"/>
        <w:adjustRightInd w:val="0"/>
        <w:jc w:val="center"/>
        <w:outlineLvl w:val="0"/>
        <w:rPr>
          <w:b/>
          <w:bCs/>
          <w:szCs w:val="28"/>
        </w:rPr>
      </w:pPr>
      <w:r w:rsidRPr="009C4806">
        <w:rPr>
          <w:b/>
          <w:bCs/>
          <w:szCs w:val="28"/>
        </w:rPr>
        <w:t>I. Общие положения</w:t>
      </w:r>
    </w:p>
    <w:p w:rsidR="003700FB" w:rsidRPr="009C4806" w:rsidRDefault="003700FB" w:rsidP="003700FB">
      <w:pPr>
        <w:suppressAutoHyphens/>
        <w:autoSpaceDE w:val="0"/>
        <w:autoSpaceDN w:val="0"/>
        <w:adjustRightInd w:val="0"/>
        <w:jc w:val="center"/>
        <w:rPr>
          <w:bCs/>
          <w:szCs w:val="28"/>
        </w:rPr>
      </w:pPr>
    </w:p>
    <w:p w:rsidR="003700FB" w:rsidRPr="007D5C91" w:rsidRDefault="003700FB" w:rsidP="003700FB">
      <w:pPr>
        <w:suppressAutoHyphens/>
        <w:autoSpaceDE w:val="0"/>
        <w:autoSpaceDN w:val="0"/>
        <w:adjustRightInd w:val="0"/>
        <w:jc w:val="center"/>
        <w:outlineLvl w:val="1"/>
        <w:rPr>
          <w:b/>
          <w:bCs/>
          <w:szCs w:val="28"/>
        </w:rPr>
      </w:pPr>
      <w:r w:rsidRPr="007D5C91">
        <w:rPr>
          <w:b/>
          <w:bCs/>
          <w:szCs w:val="28"/>
        </w:rPr>
        <w:t>Предмет регулирования</w:t>
      </w:r>
    </w:p>
    <w:p w:rsidR="003700FB" w:rsidRPr="007401E2" w:rsidRDefault="003700FB" w:rsidP="003700FB">
      <w:pPr>
        <w:autoSpaceDE w:val="0"/>
        <w:autoSpaceDN w:val="0"/>
        <w:adjustRightInd w:val="0"/>
        <w:jc w:val="both"/>
        <w:rPr>
          <w:b/>
          <w:bCs/>
          <w:szCs w:val="28"/>
        </w:rPr>
      </w:pPr>
    </w:p>
    <w:p w:rsidR="003700FB" w:rsidRDefault="003700FB" w:rsidP="005F34DC">
      <w:pPr>
        <w:suppressAutoHyphens/>
        <w:autoSpaceDE w:val="0"/>
        <w:autoSpaceDN w:val="0"/>
        <w:adjustRightInd w:val="0"/>
        <w:ind w:firstLine="567"/>
        <w:jc w:val="both"/>
        <w:rPr>
          <w:szCs w:val="28"/>
          <w:lang w:eastAsia="ar-SA"/>
        </w:rPr>
      </w:pPr>
      <w:proofErr w:type="gramStart"/>
      <w:r w:rsidRPr="007401E2">
        <w:rPr>
          <w:bCs/>
          <w:szCs w:val="28"/>
        </w:rPr>
        <w:t xml:space="preserve">Административный регламент предоставления </w:t>
      </w:r>
      <w:r>
        <w:rPr>
          <w:bCs/>
          <w:szCs w:val="28"/>
        </w:rPr>
        <w:t xml:space="preserve">администрацией Татищевского муниципального района Саратовской области </w:t>
      </w:r>
      <w:r w:rsidRPr="007401E2">
        <w:rPr>
          <w:bCs/>
          <w:szCs w:val="28"/>
        </w:rPr>
        <w:t xml:space="preserve">муниципальной услуги </w:t>
      </w:r>
      <w:r>
        <w:rPr>
          <w:bCs/>
          <w:iCs/>
          <w:szCs w:val="28"/>
          <w:lang w:eastAsia="ar-SA"/>
        </w:rPr>
        <w:t>по п</w:t>
      </w:r>
      <w:r>
        <w:rPr>
          <w:bCs/>
          <w:iCs/>
          <w:szCs w:val="28"/>
        </w:rPr>
        <w:t>остановке на учет</w:t>
      </w:r>
      <w:r w:rsidRPr="00A04E36">
        <w:rPr>
          <w:bCs/>
          <w:iCs/>
          <w:szCs w:val="28"/>
        </w:rPr>
        <w:t xml:space="preserve"> граждан, имеющи</w:t>
      </w:r>
      <w:r>
        <w:rPr>
          <w:bCs/>
          <w:iCs/>
          <w:szCs w:val="28"/>
        </w:rPr>
        <w:t>х</w:t>
      </w:r>
      <w:r w:rsidRPr="00A04E36">
        <w:rPr>
          <w:bCs/>
          <w:iCs/>
          <w:szCs w:val="28"/>
        </w:rPr>
        <w:t xml:space="preserve"> трех и более детей, </w:t>
      </w:r>
      <w:r w:rsidRPr="00BE6884">
        <w:rPr>
          <w:szCs w:val="28"/>
          <w:lang w:eastAsia="ar-SA"/>
        </w:rPr>
        <w:t xml:space="preserve">для приобретения </w:t>
      </w:r>
      <w:r w:rsidRPr="00A04E36">
        <w:rPr>
          <w:bCs/>
          <w:iCs/>
          <w:szCs w:val="28"/>
        </w:rPr>
        <w:t xml:space="preserve">земельных участков </w:t>
      </w:r>
      <w:r>
        <w:rPr>
          <w:bCs/>
          <w:iCs/>
          <w:szCs w:val="28"/>
        </w:rPr>
        <w:t>в собственность бесплатно на территории Татищевского муниципального района Саратовской области</w:t>
      </w:r>
      <w:r w:rsidRPr="007401E2">
        <w:rPr>
          <w:bCs/>
          <w:szCs w:val="28"/>
        </w:rPr>
        <w:t xml:space="preserve"> (далее</w:t>
      </w:r>
      <w:r w:rsidR="006435BC">
        <w:rPr>
          <w:bCs/>
          <w:szCs w:val="28"/>
        </w:rPr>
        <w:t xml:space="preserve"> по тексту</w:t>
      </w:r>
      <w:r w:rsidRPr="007401E2">
        <w:rPr>
          <w:bCs/>
          <w:szCs w:val="28"/>
        </w:rPr>
        <w:t xml:space="preserve"> – соответственно Административный регламент, </w:t>
      </w:r>
      <w:r>
        <w:rPr>
          <w:bCs/>
          <w:szCs w:val="28"/>
        </w:rPr>
        <w:t>администрация Татищевского муниципального района,</w:t>
      </w:r>
      <w:r w:rsidRPr="007401E2">
        <w:rPr>
          <w:bCs/>
          <w:szCs w:val="28"/>
        </w:rPr>
        <w:t xml:space="preserve"> муниципальная услуга) </w:t>
      </w:r>
      <w:r w:rsidRPr="007401E2">
        <w:rPr>
          <w:szCs w:val="28"/>
        </w:rPr>
        <w:t>определяет сроки предоставле</w:t>
      </w:r>
      <w:r w:rsidR="006435BC">
        <w:rPr>
          <w:szCs w:val="28"/>
        </w:rPr>
        <w:t>ния муниципальной услуги, а так</w:t>
      </w:r>
      <w:r w:rsidRPr="007401E2">
        <w:rPr>
          <w:szCs w:val="28"/>
        </w:rPr>
        <w:t>же состав, последовательность действий (административных процедур), сроки</w:t>
      </w:r>
      <w:proofErr w:type="gramEnd"/>
      <w:r w:rsidRPr="007401E2">
        <w:rPr>
          <w:szCs w:val="28"/>
        </w:rPr>
        <w:t xml:space="preserve"> </w:t>
      </w:r>
      <w:proofErr w:type="gramStart"/>
      <w:r w:rsidRPr="007401E2">
        <w:rPr>
          <w:szCs w:val="28"/>
        </w:rPr>
        <w:t>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w:t>
      </w:r>
      <w:r>
        <w:rPr>
          <w:szCs w:val="28"/>
        </w:rPr>
        <w:t xml:space="preserve">ных лиц, муниципальных служащих, </w:t>
      </w:r>
      <w:r w:rsidRPr="00A04E36">
        <w:rPr>
          <w:szCs w:val="28"/>
          <w:lang w:eastAsia="ar-SA"/>
        </w:rPr>
        <w:t xml:space="preserve">устанавливает форму заявления о </w:t>
      </w:r>
      <w:r>
        <w:rPr>
          <w:bCs/>
          <w:iCs/>
          <w:szCs w:val="28"/>
          <w:lang w:eastAsia="ar-SA"/>
        </w:rPr>
        <w:t>п</w:t>
      </w:r>
      <w:r>
        <w:rPr>
          <w:bCs/>
          <w:iCs/>
          <w:szCs w:val="28"/>
        </w:rPr>
        <w:t xml:space="preserve">остановке </w:t>
      </w:r>
      <w:r w:rsidRPr="00A04E36">
        <w:rPr>
          <w:szCs w:val="28"/>
          <w:lang w:eastAsia="ar-SA"/>
        </w:rPr>
        <w:t>администрацией Татищевского муниципального района</w:t>
      </w:r>
      <w:r>
        <w:rPr>
          <w:szCs w:val="28"/>
          <w:lang w:eastAsia="ar-SA"/>
        </w:rPr>
        <w:t xml:space="preserve"> </w:t>
      </w:r>
      <w:r>
        <w:rPr>
          <w:bCs/>
          <w:iCs/>
          <w:szCs w:val="28"/>
        </w:rPr>
        <w:t>на учет</w:t>
      </w:r>
      <w:r w:rsidRPr="00A04E36">
        <w:rPr>
          <w:bCs/>
          <w:iCs/>
          <w:szCs w:val="28"/>
        </w:rPr>
        <w:t xml:space="preserve"> граждан, имеющи</w:t>
      </w:r>
      <w:r>
        <w:rPr>
          <w:bCs/>
          <w:iCs/>
          <w:szCs w:val="28"/>
        </w:rPr>
        <w:t xml:space="preserve">х </w:t>
      </w:r>
      <w:r w:rsidRPr="00A04E36">
        <w:rPr>
          <w:bCs/>
          <w:iCs/>
          <w:szCs w:val="28"/>
        </w:rPr>
        <w:t xml:space="preserve">трех и более детей, </w:t>
      </w:r>
      <w:r w:rsidRPr="00BE6884">
        <w:rPr>
          <w:szCs w:val="28"/>
          <w:lang w:eastAsia="ar-SA"/>
        </w:rPr>
        <w:t xml:space="preserve">для приобретения </w:t>
      </w:r>
      <w:r w:rsidRPr="00A04E36">
        <w:rPr>
          <w:bCs/>
          <w:iCs/>
          <w:szCs w:val="28"/>
        </w:rPr>
        <w:t xml:space="preserve">земельных участков </w:t>
      </w:r>
      <w:r>
        <w:rPr>
          <w:bCs/>
          <w:iCs/>
          <w:szCs w:val="28"/>
        </w:rPr>
        <w:t xml:space="preserve">в собственность бесплатно </w:t>
      </w:r>
      <w:r w:rsidRPr="00A04E36">
        <w:rPr>
          <w:szCs w:val="28"/>
          <w:lang w:eastAsia="ar-SA"/>
        </w:rPr>
        <w:t>гражданам</w:t>
      </w:r>
      <w:proofErr w:type="gramEnd"/>
      <w:r w:rsidRPr="00A04E36">
        <w:rPr>
          <w:szCs w:val="28"/>
          <w:lang w:eastAsia="ar-SA"/>
        </w:rPr>
        <w:t xml:space="preserve">, </w:t>
      </w:r>
      <w:proofErr w:type="gramStart"/>
      <w:r w:rsidRPr="00A04E36">
        <w:rPr>
          <w:szCs w:val="28"/>
          <w:lang w:eastAsia="ar-SA"/>
        </w:rPr>
        <w:t>имеющим</w:t>
      </w:r>
      <w:proofErr w:type="gramEnd"/>
      <w:r w:rsidRPr="00A04E36">
        <w:rPr>
          <w:szCs w:val="28"/>
          <w:lang w:eastAsia="ar-SA"/>
        </w:rPr>
        <w:t xml:space="preserve"> трех и более детей</w:t>
      </w:r>
      <w:r w:rsidR="006435BC">
        <w:rPr>
          <w:szCs w:val="28"/>
          <w:lang w:eastAsia="ar-SA"/>
        </w:rPr>
        <w:t>,</w:t>
      </w:r>
      <w:r w:rsidRPr="00A04E36">
        <w:rPr>
          <w:szCs w:val="28"/>
          <w:lang w:eastAsia="ar-SA"/>
        </w:rPr>
        <w:t xml:space="preserve"> </w:t>
      </w:r>
      <w:r>
        <w:rPr>
          <w:szCs w:val="28"/>
        </w:rPr>
        <w:t xml:space="preserve">для индивидуального жилищного строительства, дачного строительства, ведения личного подсобного хозяйства, садоводства или огородничества </w:t>
      </w:r>
      <w:r>
        <w:rPr>
          <w:bCs/>
          <w:iCs/>
          <w:szCs w:val="28"/>
        </w:rPr>
        <w:t>на территории Татищевского муниципального района Саратовской области</w:t>
      </w:r>
      <w:r>
        <w:rPr>
          <w:szCs w:val="28"/>
          <w:lang w:eastAsia="ar-SA"/>
        </w:rPr>
        <w:t>.</w:t>
      </w:r>
      <w:r w:rsidRPr="00A04E36">
        <w:rPr>
          <w:szCs w:val="28"/>
          <w:lang w:eastAsia="ar-SA"/>
        </w:rPr>
        <w:t xml:space="preserve"> </w:t>
      </w:r>
    </w:p>
    <w:p w:rsidR="003700FB" w:rsidRPr="007401E2" w:rsidRDefault="003700FB" w:rsidP="005F34DC">
      <w:pPr>
        <w:autoSpaceDE w:val="0"/>
        <w:autoSpaceDN w:val="0"/>
        <w:adjustRightInd w:val="0"/>
        <w:jc w:val="center"/>
        <w:outlineLvl w:val="0"/>
        <w:rPr>
          <w:szCs w:val="28"/>
        </w:rPr>
      </w:pPr>
    </w:p>
    <w:p w:rsidR="003700FB" w:rsidRPr="007401E2" w:rsidRDefault="003700FB" w:rsidP="005F34DC">
      <w:pPr>
        <w:autoSpaceDE w:val="0"/>
        <w:autoSpaceDN w:val="0"/>
        <w:adjustRightInd w:val="0"/>
        <w:jc w:val="center"/>
        <w:outlineLvl w:val="0"/>
        <w:rPr>
          <w:b/>
          <w:i/>
          <w:szCs w:val="28"/>
        </w:rPr>
      </w:pPr>
      <w:r w:rsidRPr="007401E2">
        <w:rPr>
          <w:b/>
          <w:i/>
          <w:szCs w:val="28"/>
        </w:rPr>
        <w:t>Круг заявителей</w:t>
      </w:r>
    </w:p>
    <w:p w:rsidR="003700FB" w:rsidRPr="007401E2" w:rsidRDefault="003700FB" w:rsidP="005F34DC">
      <w:pPr>
        <w:autoSpaceDE w:val="0"/>
        <w:autoSpaceDN w:val="0"/>
        <w:adjustRightInd w:val="0"/>
        <w:jc w:val="center"/>
        <w:rPr>
          <w:szCs w:val="28"/>
        </w:rPr>
      </w:pPr>
    </w:p>
    <w:p w:rsidR="003700FB" w:rsidRDefault="003700FB" w:rsidP="006435BC">
      <w:pPr>
        <w:shd w:val="clear" w:color="auto" w:fill="FFFFFF"/>
        <w:suppressAutoHyphens/>
        <w:ind w:firstLine="567"/>
        <w:contextualSpacing/>
        <w:jc w:val="both"/>
        <w:textAlignment w:val="baseline"/>
        <w:rPr>
          <w:szCs w:val="28"/>
        </w:rPr>
      </w:pPr>
      <w:r>
        <w:rPr>
          <w:szCs w:val="28"/>
        </w:rPr>
        <w:t>1.1</w:t>
      </w:r>
      <w:r w:rsidRPr="007401E2">
        <w:rPr>
          <w:szCs w:val="28"/>
        </w:rPr>
        <w:t xml:space="preserve">. </w:t>
      </w:r>
      <w:proofErr w:type="gramStart"/>
      <w:r w:rsidR="006435BC">
        <w:rPr>
          <w:szCs w:val="28"/>
        </w:rPr>
        <w:t>Заявителем на предоставление муниципальной услуги может выступать г</w:t>
      </w:r>
      <w:r w:rsidRPr="00A04E36">
        <w:rPr>
          <w:szCs w:val="28"/>
        </w:rPr>
        <w:t xml:space="preserve">ражданин, имеющий трех и более несовершеннолетних детей, в том </w:t>
      </w:r>
      <w:r w:rsidRPr="00A04E36">
        <w:rPr>
          <w:szCs w:val="28"/>
        </w:rPr>
        <w:lastRenderedPageBreak/>
        <w:t xml:space="preserve">числе усыновленных (удочеренных), а также совершеннолетних детей в возрасте до 23 лет, обучающихся в образовательных учреждениях по очной форме обучения, проживающий на территории </w:t>
      </w:r>
      <w:r>
        <w:rPr>
          <w:szCs w:val="28"/>
        </w:rPr>
        <w:t>Татищевского муниципального района Саратовской области</w:t>
      </w:r>
      <w:r w:rsidRPr="00A04E36">
        <w:rPr>
          <w:szCs w:val="28"/>
        </w:rPr>
        <w:t>, закрытого административно-территориального образования Светлый Саратовской области</w:t>
      </w:r>
      <w:r>
        <w:rPr>
          <w:szCs w:val="28"/>
        </w:rPr>
        <w:t xml:space="preserve"> (далее</w:t>
      </w:r>
      <w:r w:rsidR="006435BC">
        <w:rPr>
          <w:szCs w:val="28"/>
        </w:rPr>
        <w:t xml:space="preserve"> по тексту</w:t>
      </w:r>
      <w:r>
        <w:rPr>
          <w:szCs w:val="28"/>
        </w:rPr>
        <w:t xml:space="preserve"> </w:t>
      </w:r>
      <w:r w:rsidR="006435BC">
        <w:rPr>
          <w:szCs w:val="28"/>
        </w:rPr>
        <w:t>-</w:t>
      </w:r>
      <w:r>
        <w:rPr>
          <w:szCs w:val="28"/>
        </w:rPr>
        <w:t xml:space="preserve"> соответственно </w:t>
      </w:r>
      <w:r w:rsidRPr="00A04E36">
        <w:rPr>
          <w:szCs w:val="28"/>
        </w:rPr>
        <w:t>Татищевск</w:t>
      </w:r>
      <w:r>
        <w:rPr>
          <w:szCs w:val="28"/>
        </w:rPr>
        <w:t>ий</w:t>
      </w:r>
      <w:r w:rsidRPr="00A04E36">
        <w:rPr>
          <w:szCs w:val="28"/>
        </w:rPr>
        <w:t xml:space="preserve"> муниципальн</w:t>
      </w:r>
      <w:r w:rsidR="006435BC">
        <w:rPr>
          <w:szCs w:val="28"/>
        </w:rPr>
        <w:t xml:space="preserve">ый район, </w:t>
      </w:r>
      <w:r>
        <w:rPr>
          <w:szCs w:val="28"/>
        </w:rPr>
        <w:t>ЗАТО Светлый).</w:t>
      </w:r>
      <w:proofErr w:type="gramEnd"/>
    </w:p>
    <w:p w:rsidR="003700FB" w:rsidRPr="007401E2" w:rsidRDefault="003700FB" w:rsidP="006435BC">
      <w:pPr>
        <w:shd w:val="clear" w:color="auto" w:fill="FFFFFF"/>
        <w:suppressAutoHyphens/>
        <w:ind w:firstLine="567"/>
        <w:contextualSpacing/>
        <w:jc w:val="both"/>
        <w:textAlignment w:val="baseline"/>
        <w:rPr>
          <w:bCs/>
          <w:szCs w:val="28"/>
        </w:rPr>
      </w:pPr>
      <w:r w:rsidRPr="007401E2">
        <w:rPr>
          <w:szCs w:val="28"/>
        </w:rPr>
        <w:t xml:space="preserve">1.2. </w:t>
      </w:r>
      <w:proofErr w:type="gramStart"/>
      <w:r w:rsidRPr="007401E2">
        <w:rPr>
          <w:szCs w:val="28"/>
        </w:rPr>
        <w:t xml:space="preserve">От имени заявителя </w:t>
      </w:r>
      <w:r w:rsidRPr="00DE2438">
        <w:rPr>
          <w:szCs w:val="28"/>
        </w:rPr>
        <w:t xml:space="preserve">за предоставлением муниципальной услуги </w:t>
      </w:r>
      <w:r w:rsidRPr="00DE2438">
        <w:rPr>
          <w:bCs/>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w:t>
      </w:r>
      <w:r w:rsidRPr="007401E2">
        <w:rPr>
          <w:bCs/>
          <w:szCs w:val="28"/>
        </w:rPr>
        <w:t xml:space="preserve"> либо на акте уполномоченного на то государственного органа или органа местного самоуправления (далее </w:t>
      </w:r>
      <w:r w:rsidR="006435BC">
        <w:rPr>
          <w:bCs/>
          <w:szCs w:val="28"/>
        </w:rPr>
        <w:t xml:space="preserve">по тексту </w:t>
      </w:r>
      <w:r w:rsidRPr="007401E2">
        <w:rPr>
          <w:bCs/>
          <w:szCs w:val="28"/>
        </w:rPr>
        <w:t>– представитель заявителя).</w:t>
      </w:r>
      <w:proofErr w:type="gramEnd"/>
    </w:p>
    <w:p w:rsidR="003700FB" w:rsidRPr="007401E2" w:rsidRDefault="003700FB" w:rsidP="005F34DC">
      <w:pPr>
        <w:suppressAutoHyphens/>
        <w:autoSpaceDE w:val="0"/>
        <w:autoSpaceDN w:val="0"/>
        <w:adjustRightInd w:val="0"/>
        <w:jc w:val="both"/>
        <w:outlineLvl w:val="0"/>
        <w:rPr>
          <w:szCs w:val="28"/>
        </w:rPr>
      </w:pPr>
    </w:p>
    <w:p w:rsidR="003700FB" w:rsidRPr="007401E2" w:rsidRDefault="003700FB" w:rsidP="003700FB">
      <w:pPr>
        <w:autoSpaceDE w:val="0"/>
        <w:autoSpaceDN w:val="0"/>
        <w:adjustRightInd w:val="0"/>
        <w:jc w:val="center"/>
        <w:outlineLvl w:val="0"/>
        <w:rPr>
          <w:b/>
          <w:i/>
          <w:szCs w:val="28"/>
        </w:rPr>
      </w:pPr>
      <w:r w:rsidRPr="007401E2">
        <w:rPr>
          <w:b/>
          <w:i/>
          <w:szCs w:val="28"/>
        </w:rPr>
        <w:t>Требования к порядку информирования о предоставлении</w:t>
      </w:r>
    </w:p>
    <w:p w:rsidR="003700FB" w:rsidRPr="007401E2" w:rsidRDefault="003700FB" w:rsidP="003700FB">
      <w:pPr>
        <w:autoSpaceDE w:val="0"/>
        <w:autoSpaceDN w:val="0"/>
        <w:adjustRightInd w:val="0"/>
        <w:jc w:val="center"/>
        <w:rPr>
          <w:b/>
          <w:i/>
          <w:szCs w:val="28"/>
        </w:rPr>
      </w:pPr>
      <w:r w:rsidRPr="007401E2">
        <w:rPr>
          <w:b/>
          <w:i/>
          <w:szCs w:val="28"/>
        </w:rPr>
        <w:t>муниципальной услуги</w:t>
      </w:r>
    </w:p>
    <w:p w:rsidR="003700FB" w:rsidRPr="007401E2" w:rsidRDefault="003700FB" w:rsidP="003700FB">
      <w:pPr>
        <w:autoSpaceDE w:val="0"/>
        <w:autoSpaceDN w:val="0"/>
        <w:adjustRightInd w:val="0"/>
        <w:jc w:val="center"/>
        <w:outlineLvl w:val="0"/>
        <w:rPr>
          <w:b/>
          <w:bCs/>
          <w:szCs w:val="28"/>
        </w:rPr>
      </w:pPr>
    </w:p>
    <w:p w:rsidR="003700FB" w:rsidRPr="007401E2" w:rsidRDefault="003700FB" w:rsidP="005F34DC">
      <w:pPr>
        <w:suppressAutoHyphens/>
        <w:autoSpaceDE w:val="0"/>
        <w:autoSpaceDN w:val="0"/>
        <w:adjustRightInd w:val="0"/>
        <w:ind w:firstLine="540"/>
        <w:jc w:val="both"/>
        <w:rPr>
          <w:szCs w:val="28"/>
        </w:rPr>
      </w:pPr>
      <w:r w:rsidRPr="007401E2">
        <w:rPr>
          <w:szCs w:val="28"/>
        </w:rPr>
        <w:t xml:space="preserve">1.3. Информация об </w:t>
      </w:r>
      <w:r>
        <w:rPr>
          <w:szCs w:val="28"/>
        </w:rPr>
        <w:t>администрации Татищевского муниципального района</w:t>
      </w:r>
      <w:r w:rsidRPr="007401E2">
        <w:rPr>
          <w:szCs w:val="28"/>
        </w:rPr>
        <w:t xml:space="preserve">, </w:t>
      </w:r>
      <w:r>
        <w:rPr>
          <w:szCs w:val="28"/>
        </w:rPr>
        <w:t xml:space="preserve">отделе имущественных и земельных отношений администрации Татищевского муниципального района </w:t>
      </w:r>
      <w:r w:rsidRPr="007401E2">
        <w:rPr>
          <w:rFonts w:eastAsiaTheme="minorEastAsia"/>
          <w:szCs w:val="28"/>
        </w:rPr>
        <w:t>(далее</w:t>
      </w:r>
      <w:r w:rsidR="006435BC">
        <w:rPr>
          <w:rFonts w:eastAsiaTheme="minorEastAsia"/>
          <w:szCs w:val="28"/>
        </w:rPr>
        <w:t xml:space="preserve"> по тексту</w:t>
      </w:r>
      <w:r w:rsidRPr="007401E2">
        <w:rPr>
          <w:rFonts w:eastAsiaTheme="minorEastAsia"/>
          <w:szCs w:val="28"/>
        </w:rPr>
        <w:t xml:space="preserve"> – </w:t>
      </w:r>
      <w:r>
        <w:rPr>
          <w:rFonts w:eastAsiaTheme="minorEastAsia"/>
          <w:szCs w:val="28"/>
        </w:rPr>
        <w:t xml:space="preserve">отдел </w:t>
      </w:r>
      <w:r>
        <w:rPr>
          <w:szCs w:val="28"/>
        </w:rPr>
        <w:t>имущественных и земельных отношений</w:t>
      </w:r>
      <w:r w:rsidRPr="007401E2">
        <w:rPr>
          <w:rFonts w:eastAsiaTheme="minorEastAsia"/>
          <w:szCs w:val="28"/>
        </w:rPr>
        <w:t>)</w:t>
      </w:r>
      <w:r w:rsidRPr="007401E2">
        <w:rPr>
          <w:szCs w:val="28"/>
        </w:rPr>
        <w:t>, предоставляющих муниципальную услугу, организациях, участвующих в пред</w:t>
      </w:r>
      <w:r>
        <w:rPr>
          <w:szCs w:val="28"/>
        </w:rPr>
        <w:t>оставлении муниципальной услуги.</w:t>
      </w:r>
    </w:p>
    <w:p w:rsidR="003700FB" w:rsidRPr="007401E2" w:rsidRDefault="003700FB" w:rsidP="005F34DC">
      <w:pPr>
        <w:suppressAutoHyphens/>
        <w:ind w:firstLine="567"/>
        <w:contextualSpacing/>
        <w:jc w:val="both"/>
        <w:rPr>
          <w:szCs w:val="28"/>
        </w:rPr>
      </w:pPr>
      <w:r w:rsidRPr="007401E2">
        <w:rPr>
          <w:szCs w:val="28"/>
        </w:rPr>
        <w:t xml:space="preserve">Информация, предоставляемая заинтересованным лицам о муниципальной услуге, является открытой и общедоступной. </w:t>
      </w:r>
      <w:hyperlink r:id="rId12" w:history="1">
        <w:r w:rsidRPr="007401E2">
          <w:rPr>
            <w:szCs w:val="28"/>
          </w:rPr>
          <w:t>Сведения</w:t>
        </w:r>
      </w:hyperlink>
      <w:r w:rsidRPr="007401E2">
        <w:rPr>
          <w:szCs w:val="28"/>
        </w:rPr>
        <w:t xml:space="preserve"> о местах нахождения и графике работы </w:t>
      </w:r>
      <w:r>
        <w:rPr>
          <w:szCs w:val="28"/>
        </w:rPr>
        <w:t>администрации Татищевского муниципального района</w:t>
      </w:r>
      <w:r w:rsidRPr="007401E2">
        <w:rPr>
          <w:szCs w:val="28"/>
        </w:rPr>
        <w:t xml:space="preserve">, </w:t>
      </w:r>
      <w:r>
        <w:rPr>
          <w:szCs w:val="28"/>
        </w:rPr>
        <w:t>отдела имущественных и земельных отношений</w:t>
      </w:r>
      <w:r w:rsidRPr="007401E2">
        <w:rPr>
          <w:szCs w:val="28"/>
        </w:rPr>
        <w:t xml:space="preserve">,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w:t>
      </w:r>
      <w:r w:rsidR="006435BC">
        <w:rPr>
          <w:szCs w:val="28"/>
        </w:rPr>
        <w:t xml:space="preserve">по тексту </w:t>
      </w:r>
      <w:r w:rsidRPr="007401E2">
        <w:rPr>
          <w:szCs w:val="28"/>
        </w:rPr>
        <w:t>– МФ</w:t>
      </w:r>
      <w:r w:rsidR="006435BC">
        <w:rPr>
          <w:szCs w:val="28"/>
        </w:rPr>
        <w:t xml:space="preserve">Ц), представлены в приложении №1 </w:t>
      </w:r>
      <w:r>
        <w:rPr>
          <w:szCs w:val="28"/>
        </w:rPr>
        <w:t xml:space="preserve">к </w:t>
      </w:r>
      <w:r w:rsidR="006435BC">
        <w:rPr>
          <w:szCs w:val="28"/>
        </w:rPr>
        <w:t>настоящему а</w:t>
      </w:r>
      <w:r>
        <w:rPr>
          <w:szCs w:val="28"/>
        </w:rPr>
        <w:t>дминистративному регламенту</w:t>
      </w:r>
      <w:r w:rsidRPr="007401E2">
        <w:rPr>
          <w:szCs w:val="28"/>
        </w:rPr>
        <w:t>.</w:t>
      </w:r>
    </w:p>
    <w:p w:rsidR="003700FB" w:rsidRPr="007401E2" w:rsidRDefault="003700FB" w:rsidP="005F34DC">
      <w:pPr>
        <w:pStyle w:val="ConsPlusNormal"/>
        <w:suppressAutoHyphens/>
        <w:ind w:firstLine="540"/>
        <w:jc w:val="both"/>
        <w:rPr>
          <w:rFonts w:ascii="Times New Roman" w:eastAsiaTheme="minorHAnsi" w:hAnsi="Times New Roman"/>
          <w:sz w:val="28"/>
          <w:szCs w:val="28"/>
          <w:lang w:eastAsia="en-US"/>
        </w:rPr>
      </w:pPr>
      <w:r w:rsidRPr="007401E2">
        <w:rPr>
          <w:rFonts w:ascii="Times New Roman" w:hAnsi="Times New Roman"/>
          <w:sz w:val="28"/>
          <w:szCs w:val="28"/>
        </w:rPr>
        <w:t xml:space="preserve">1.4. Способ получения сведений о местонахождении и графике работы </w:t>
      </w:r>
      <w:r>
        <w:rPr>
          <w:rFonts w:ascii="Times New Roman" w:hAnsi="Times New Roman"/>
          <w:sz w:val="28"/>
          <w:szCs w:val="28"/>
        </w:rPr>
        <w:t>администрации Татищевского муниципального района</w:t>
      </w:r>
      <w:r w:rsidRPr="007401E2">
        <w:rPr>
          <w:rFonts w:ascii="Times New Roman" w:hAnsi="Times New Roman"/>
          <w:sz w:val="28"/>
          <w:szCs w:val="28"/>
        </w:rPr>
        <w:t xml:space="preserve">, </w:t>
      </w:r>
      <w:r>
        <w:rPr>
          <w:rFonts w:ascii="Times New Roman" w:hAnsi="Times New Roman"/>
          <w:sz w:val="28"/>
          <w:szCs w:val="28"/>
        </w:rPr>
        <w:t>отдела имущественных и земельных отношений</w:t>
      </w:r>
      <w:r w:rsidRPr="007401E2">
        <w:rPr>
          <w:rFonts w:ascii="Times New Roman" w:hAnsi="Times New Roman"/>
          <w:sz w:val="28"/>
          <w:szCs w:val="28"/>
        </w:rPr>
        <w:t>, предоставляющих муниципальную услугу, организациях, участвующих в предоставлении муниципальной услуги.</w:t>
      </w:r>
    </w:p>
    <w:p w:rsidR="003700FB" w:rsidRPr="00747A52" w:rsidRDefault="0018282D" w:rsidP="005F34DC">
      <w:pPr>
        <w:suppressAutoHyphens/>
        <w:autoSpaceDE w:val="0"/>
        <w:autoSpaceDN w:val="0"/>
        <w:adjustRightInd w:val="0"/>
        <w:ind w:firstLine="540"/>
        <w:jc w:val="both"/>
        <w:rPr>
          <w:szCs w:val="28"/>
        </w:rPr>
      </w:pPr>
      <w:hyperlink r:id="rId13" w:history="1">
        <w:proofErr w:type="gramStart"/>
        <w:r w:rsidR="003700FB" w:rsidRPr="00747A52">
          <w:rPr>
            <w:szCs w:val="28"/>
          </w:rPr>
          <w:t>Сведения</w:t>
        </w:r>
      </w:hyperlink>
      <w:r w:rsidR="003700FB" w:rsidRPr="00747A52">
        <w:rPr>
          <w:szCs w:val="28"/>
        </w:rPr>
        <w:t xml:space="preserve"> о местах нахождения и графиках работы, контактных телефонах, адресах электронной почты </w:t>
      </w:r>
      <w:r w:rsidR="003700FB">
        <w:rPr>
          <w:szCs w:val="28"/>
        </w:rPr>
        <w:t>администрации Татищевского муниципального района</w:t>
      </w:r>
      <w:r w:rsidR="003700FB" w:rsidRPr="007401E2">
        <w:rPr>
          <w:szCs w:val="28"/>
        </w:rPr>
        <w:t xml:space="preserve">, </w:t>
      </w:r>
      <w:r w:rsidR="003700FB">
        <w:rPr>
          <w:szCs w:val="28"/>
        </w:rPr>
        <w:t>отдела имущественных и земельных отношений</w:t>
      </w:r>
      <w:r w:rsidR="003700FB" w:rsidRPr="00747A52">
        <w:rPr>
          <w:szCs w:val="28"/>
        </w:rPr>
        <w:t>,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4" w:history="1">
        <w:r w:rsidR="003700FB" w:rsidRPr="00747A52">
          <w:rPr>
            <w:szCs w:val="28"/>
          </w:rPr>
          <w:t>http://www.gosuslugi.ru</w:t>
        </w:r>
      </w:hyperlink>
      <w:r w:rsidR="003700FB" w:rsidRPr="00747A52">
        <w:rPr>
          <w:szCs w:val="28"/>
        </w:rPr>
        <w:t xml:space="preserve">, </w:t>
      </w:r>
      <w:hyperlink r:id="rId15" w:history="1">
        <w:r w:rsidR="003700FB" w:rsidRPr="00747A52">
          <w:rPr>
            <w:szCs w:val="28"/>
          </w:rPr>
          <w:t>http://64.gosuslugi.ru/</w:t>
        </w:r>
      </w:hyperlink>
      <w:r w:rsidR="003700FB" w:rsidRPr="00747A52">
        <w:rPr>
          <w:szCs w:val="28"/>
        </w:rPr>
        <w:t>) (далее</w:t>
      </w:r>
      <w:r w:rsidR="006435BC">
        <w:rPr>
          <w:szCs w:val="28"/>
        </w:rPr>
        <w:t xml:space="preserve"> по тексту</w:t>
      </w:r>
      <w:proofErr w:type="gramEnd"/>
      <w:r w:rsidR="003700FB" w:rsidRPr="00747A52">
        <w:rPr>
          <w:szCs w:val="28"/>
        </w:rPr>
        <w:t xml:space="preserve"> – </w:t>
      </w:r>
      <w:proofErr w:type="gramStart"/>
      <w:r w:rsidR="003700FB" w:rsidRPr="00747A52">
        <w:rPr>
          <w:szCs w:val="28"/>
        </w:rPr>
        <w:t>Единый и региональный порталы</w:t>
      </w:r>
      <w:r w:rsidR="003700FB" w:rsidRPr="0021135D">
        <w:rPr>
          <w:szCs w:val="28"/>
        </w:rPr>
        <w:t xml:space="preserve"> </w:t>
      </w:r>
      <w:proofErr w:type="spellStart"/>
      <w:r w:rsidR="003700FB">
        <w:rPr>
          <w:szCs w:val="28"/>
        </w:rPr>
        <w:t>госуслуг</w:t>
      </w:r>
      <w:proofErr w:type="spellEnd"/>
      <w:r w:rsidR="003700FB" w:rsidRPr="00747A52">
        <w:rPr>
          <w:szCs w:val="28"/>
        </w:rPr>
        <w:t>), в средствах массовой информации.</w:t>
      </w:r>
      <w:proofErr w:type="gramEnd"/>
    </w:p>
    <w:p w:rsidR="003700FB" w:rsidRPr="007401E2" w:rsidRDefault="003700FB" w:rsidP="005F34DC">
      <w:pPr>
        <w:suppressAutoHyphens/>
        <w:autoSpaceDE w:val="0"/>
        <w:autoSpaceDN w:val="0"/>
        <w:adjustRightInd w:val="0"/>
        <w:ind w:firstLine="540"/>
        <w:jc w:val="both"/>
        <w:rPr>
          <w:szCs w:val="28"/>
        </w:rPr>
      </w:pPr>
      <w:r w:rsidRPr="007401E2">
        <w:rPr>
          <w:szCs w:val="28"/>
        </w:rPr>
        <w:lastRenderedPageBreak/>
        <w:t>Информирование заинтересованных лиц по вопросам предоставления муниципальной услуги осуществляется специалистами</w:t>
      </w:r>
      <w:r>
        <w:rPr>
          <w:szCs w:val="28"/>
        </w:rPr>
        <w:t xml:space="preserve"> отдела имущественных и земельных отношений</w:t>
      </w:r>
      <w:r w:rsidRPr="007401E2">
        <w:rPr>
          <w:szCs w:val="28"/>
        </w:rPr>
        <w:t xml:space="preserve">, МФЦ. </w:t>
      </w:r>
    </w:p>
    <w:p w:rsidR="003700FB" w:rsidRPr="007401E2" w:rsidRDefault="003700FB" w:rsidP="005F34DC">
      <w:pPr>
        <w:suppressAutoHyphens/>
        <w:autoSpaceDE w:val="0"/>
        <w:autoSpaceDN w:val="0"/>
        <w:adjustRightInd w:val="0"/>
        <w:ind w:firstLine="540"/>
        <w:jc w:val="both"/>
        <w:outlineLvl w:val="0"/>
        <w:rPr>
          <w:szCs w:val="28"/>
        </w:rPr>
      </w:pPr>
      <w:r w:rsidRPr="007401E2">
        <w:rPr>
          <w:bCs/>
          <w:szCs w:val="28"/>
        </w:rPr>
        <w:t>1.5. П</w:t>
      </w:r>
      <w:r w:rsidRPr="007401E2">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435BC">
        <w:rPr>
          <w:szCs w:val="28"/>
        </w:rPr>
        <w:t>.</w:t>
      </w:r>
    </w:p>
    <w:p w:rsidR="003700FB" w:rsidRPr="007401E2" w:rsidRDefault="003700FB" w:rsidP="005F34DC">
      <w:pPr>
        <w:suppressAutoHyphens/>
        <w:autoSpaceDE w:val="0"/>
        <w:autoSpaceDN w:val="0"/>
        <w:adjustRightInd w:val="0"/>
        <w:ind w:firstLine="540"/>
        <w:jc w:val="both"/>
        <w:rPr>
          <w:szCs w:val="28"/>
        </w:rPr>
      </w:pPr>
      <w:r w:rsidRPr="007401E2">
        <w:rPr>
          <w:szCs w:val="28"/>
        </w:rPr>
        <w:t>1.5.1. Информирование по вопросам предоставления муниципальной услуги осуществляется следующими способами:</w:t>
      </w:r>
    </w:p>
    <w:p w:rsidR="003700FB" w:rsidRPr="007401E2" w:rsidRDefault="003700FB" w:rsidP="005F34DC">
      <w:pPr>
        <w:suppressAutoHyphens/>
        <w:autoSpaceDE w:val="0"/>
        <w:autoSpaceDN w:val="0"/>
        <w:adjustRightInd w:val="0"/>
        <w:ind w:firstLine="540"/>
        <w:jc w:val="both"/>
        <w:rPr>
          <w:szCs w:val="28"/>
        </w:rPr>
      </w:pPr>
      <w:r w:rsidRPr="007401E2">
        <w:rPr>
          <w:szCs w:val="28"/>
        </w:rPr>
        <w:t xml:space="preserve">индивидуальное устное информирование непосредственно в </w:t>
      </w:r>
      <w:r>
        <w:rPr>
          <w:szCs w:val="28"/>
        </w:rPr>
        <w:t>отделе имущественных и земельных отношений</w:t>
      </w:r>
      <w:r w:rsidRPr="007401E2">
        <w:rPr>
          <w:szCs w:val="28"/>
        </w:rPr>
        <w:t>;</w:t>
      </w:r>
    </w:p>
    <w:p w:rsidR="003700FB" w:rsidRPr="007401E2" w:rsidRDefault="003700FB" w:rsidP="005F34DC">
      <w:pPr>
        <w:suppressAutoHyphens/>
        <w:autoSpaceDE w:val="0"/>
        <w:autoSpaceDN w:val="0"/>
        <w:adjustRightInd w:val="0"/>
        <w:ind w:firstLine="540"/>
        <w:jc w:val="both"/>
        <w:rPr>
          <w:szCs w:val="28"/>
        </w:rPr>
      </w:pPr>
      <w:r w:rsidRPr="007401E2">
        <w:rPr>
          <w:szCs w:val="28"/>
        </w:rPr>
        <w:t>индивидуальное устное информирование по телефону;</w:t>
      </w:r>
    </w:p>
    <w:p w:rsidR="003700FB" w:rsidRPr="007401E2" w:rsidRDefault="003700FB" w:rsidP="005F34DC">
      <w:pPr>
        <w:suppressAutoHyphens/>
        <w:autoSpaceDE w:val="0"/>
        <w:autoSpaceDN w:val="0"/>
        <w:adjustRightInd w:val="0"/>
        <w:ind w:firstLine="540"/>
        <w:jc w:val="both"/>
        <w:rPr>
          <w:szCs w:val="28"/>
        </w:rPr>
      </w:pPr>
      <w:r w:rsidRPr="007401E2">
        <w:rPr>
          <w:szCs w:val="28"/>
        </w:rPr>
        <w:t>индивидуальное информирование в письменной форме, в том числе в форме электронного документа;</w:t>
      </w:r>
    </w:p>
    <w:p w:rsidR="003700FB" w:rsidRPr="007401E2" w:rsidRDefault="003700FB" w:rsidP="005F34DC">
      <w:pPr>
        <w:pStyle w:val="ConsPlusNormal"/>
        <w:suppressAutoHyphens/>
        <w:ind w:firstLine="540"/>
        <w:jc w:val="both"/>
        <w:rPr>
          <w:rFonts w:ascii="Times New Roman" w:hAnsi="Times New Roman"/>
          <w:sz w:val="28"/>
          <w:szCs w:val="28"/>
        </w:rPr>
      </w:pPr>
      <w:r w:rsidRPr="007401E2">
        <w:rPr>
          <w:rFonts w:ascii="Times New Roman" w:hAnsi="Times New Roman"/>
          <w:sz w:val="28"/>
          <w:szCs w:val="28"/>
        </w:rPr>
        <w:t xml:space="preserve">публичное устное информирование </w:t>
      </w:r>
      <w:r w:rsidRPr="007401E2">
        <w:rPr>
          <w:rFonts w:ascii="Times New Roman" w:eastAsiaTheme="minorHAnsi" w:hAnsi="Times New Roman"/>
          <w:sz w:val="28"/>
          <w:szCs w:val="28"/>
          <w:lang w:eastAsia="en-US"/>
        </w:rPr>
        <w:t>с привлечением средств массовой информации</w:t>
      </w:r>
      <w:r w:rsidRPr="007401E2">
        <w:rPr>
          <w:rFonts w:ascii="Times New Roman" w:hAnsi="Times New Roman"/>
          <w:sz w:val="28"/>
          <w:szCs w:val="28"/>
        </w:rPr>
        <w:t>;</w:t>
      </w:r>
    </w:p>
    <w:p w:rsidR="003700FB" w:rsidRPr="007401E2" w:rsidRDefault="003700FB" w:rsidP="005F34DC">
      <w:pPr>
        <w:pStyle w:val="ConsPlusNormal"/>
        <w:suppressAutoHyphens/>
        <w:ind w:firstLine="540"/>
        <w:jc w:val="both"/>
        <w:rPr>
          <w:rFonts w:ascii="Times New Roman" w:hAnsi="Times New Roman"/>
          <w:sz w:val="28"/>
          <w:szCs w:val="28"/>
        </w:rPr>
      </w:pPr>
      <w:r w:rsidRPr="007401E2">
        <w:rPr>
          <w:rFonts w:ascii="Times New Roman" w:hAnsi="Times New Roman"/>
          <w:sz w:val="28"/>
          <w:szCs w:val="28"/>
        </w:rPr>
        <w:t>публичное письменное информирование.</w:t>
      </w:r>
    </w:p>
    <w:p w:rsidR="003700FB" w:rsidRPr="007401E2" w:rsidRDefault="003700FB" w:rsidP="005F34DC">
      <w:pPr>
        <w:suppressAutoHyphens/>
        <w:autoSpaceDE w:val="0"/>
        <w:autoSpaceDN w:val="0"/>
        <w:adjustRightInd w:val="0"/>
        <w:ind w:firstLine="540"/>
        <w:jc w:val="both"/>
        <w:rPr>
          <w:szCs w:val="28"/>
        </w:rPr>
      </w:pPr>
      <w:r w:rsidRPr="007401E2">
        <w:rPr>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w:t>
      </w:r>
      <w:r w:rsidR="006435BC" w:rsidRPr="006435BC">
        <w:rPr>
          <w:szCs w:val="28"/>
        </w:rPr>
        <w:t xml:space="preserve">от 02.05.2006 </w:t>
      </w:r>
      <w:r w:rsidR="006435BC">
        <w:rPr>
          <w:szCs w:val="28"/>
        </w:rPr>
        <w:t>№</w:t>
      </w:r>
      <w:r w:rsidR="006435BC" w:rsidRPr="006435BC">
        <w:rPr>
          <w:szCs w:val="28"/>
        </w:rPr>
        <w:t xml:space="preserve"> 59-ФЗ</w:t>
      </w:r>
      <w:r w:rsidR="006435BC" w:rsidRPr="007401E2">
        <w:rPr>
          <w:szCs w:val="28"/>
        </w:rPr>
        <w:t xml:space="preserve"> </w:t>
      </w:r>
      <w:r w:rsidRPr="007401E2">
        <w:rPr>
          <w:szCs w:val="28"/>
        </w:rPr>
        <w:t>«О порядке рассмотрения обращений граждан Российской Федерации».</w:t>
      </w:r>
    </w:p>
    <w:p w:rsidR="003700FB" w:rsidRPr="007401E2" w:rsidRDefault="003700FB" w:rsidP="005F34DC">
      <w:pPr>
        <w:suppressAutoHyphens/>
        <w:autoSpaceDE w:val="0"/>
        <w:autoSpaceDN w:val="0"/>
        <w:adjustRightInd w:val="0"/>
        <w:ind w:firstLine="540"/>
        <w:jc w:val="both"/>
        <w:rPr>
          <w:szCs w:val="28"/>
        </w:rPr>
      </w:pPr>
      <w:r w:rsidRPr="007401E2">
        <w:rPr>
          <w:szCs w:val="28"/>
        </w:rPr>
        <w:t>1.5.2. Для получения информации и консультаций по процедуре предоставления муниципальной услуги</w:t>
      </w:r>
      <w:r w:rsidR="006435BC">
        <w:rPr>
          <w:szCs w:val="28"/>
        </w:rPr>
        <w:t>,</w:t>
      </w:r>
      <w:r w:rsidRPr="007401E2">
        <w:rPr>
          <w:szCs w:val="28"/>
        </w:rPr>
        <w:t xml:space="preserve"> заявитель вправе обратиться непосредственно в </w:t>
      </w:r>
      <w:r>
        <w:rPr>
          <w:szCs w:val="28"/>
        </w:rPr>
        <w:t>отдел имущественных и земельных отношений</w:t>
      </w:r>
      <w:r w:rsidRPr="007401E2">
        <w:rPr>
          <w:szCs w:val="28"/>
        </w:rPr>
        <w:t xml:space="preserve"> (далее</w:t>
      </w:r>
      <w:r w:rsidR="006435BC">
        <w:rPr>
          <w:szCs w:val="28"/>
        </w:rPr>
        <w:t xml:space="preserve"> по тексту</w:t>
      </w:r>
      <w:r w:rsidRPr="007401E2">
        <w:rPr>
          <w:szCs w:val="28"/>
        </w:rPr>
        <w:t xml:space="preserve"> - личное обращение) в соответствии с графиком приема заявителей.</w:t>
      </w:r>
    </w:p>
    <w:p w:rsidR="003700FB" w:rsidRPr="007401E2" w:rsidRDefault="003700FB" w:rsidP="005F34DC">
      <w:pPr>
        <w:suppressAutoHyphens/>
        <w:autoSpaceDE w:val="0"/>
        <w:autoSpaceDN w:val="0"/>
        <w:adjustRightInd w:val="0"/>
        <w:ind w:firstLine="540"/>
        <w:jc w:val="both"/>
        <w:rPr>
          <w:szCs w:val="28"/>
        </w:rPr>
      </w:pPr>
      <w:r w:rsidRPr="007401E2">
        <w:rPr>
          <w:szCs w:val="28"/>
        </w:rPr>
        <w:t>Время ожидания заинтересованных лиц при индивидуальном устном информировании не может превышать 15 минут.</w:t>
      </w:r>
    </w:p>
    <w:p w:rsidR="003700FB" w:rsidRPr="00FA5716" w:rsidRDefault="003700FB" w:rsidP="005F34DC">
      <w:pPr>
        <w:suppressAutoHyphens/>
        <w:autoSpaceDE w:val="0"/>
        <w:autoSpaceDN w:val="0"/>
        <w:adjustRightInd w:val="0"/>
        <w:ind w:firstLine="540"/>
        <w:jc w:val="both"/>
        <w:rPr>
          <w:szCs w:val="28"/>
        </w:rPr>
      </w:pPr>
      <w:r w:rsidRPr="008C78A7">
        <w:rPr>
          <w:szCs w:val="28"/>
        </w:rPr>
        <w:t xml:space="preserve">При ответах на личные обращения специалисты </w:t>
      </w:r>
      <w:r>
        <w:rPr>
          <w:szCs w:val="28"/>
        </w:rPr>
        <w:t>отдела имущественных и земельных отношений</w:t>
      </w:r>
      <w:r w:rsidRPr="008C78A7">
        <w:rPr>
          <w:szCs w:val="28"/>
        </w:rPr>
        <w:t xml:space="preserve"> подробно и в вежливой (корректной) форме информируют обратившихся </w:t>
      </w:r>
      <w:r w:rsidRPr="00FA5716">
        <w:rPr>
          <w:szCs w:val="28"/>
        </w:rPr>
        <w:t>по вопросам порядка предоставления муниципальной услуги, в том числе:</w:t>
      </w:r>
    </w:p>
    <w:p w:rsidR="003700FB" w:rsidRPr="00FA5716" w:rsidRDefault="003700FB" w:rsidP="005F34DC">
      <w:pPr>
        <w:suppressAutoHyphens/>
        <w:autoSpaceDE w:val="0"/>
        <w:autoSpaceDN w:val="0"/>
        <w:adjustRightInd w:val="0"/>
        <w:ind w:firstLine="540"/>
        <w:jc w:val="both"/>
        <w:rPr>
          <w:szCs w:val="28"/>
        </w:rPr>
      </w:pPr>
      <w:r w:rsidRPr="00FA5716">
        <w:rPr>
          <w:szCs w:val="28"/>
        </w:rPr>
        <w:t>местонахождени</w:t>
      </w:r>
      <w:r>
        <w:rPr>
          <w:szCs w:val="28"/>
        </w:rPr>
        <w:t>я</w:t>
      </w:r>
      <w:r w:rsidRPr="00FA5716">
        <w:rPr>
          <w:szCs w:val="28"/>
        </w:rPr>
        <w:t xml:space="preserve"> и график</w:t>
      </w:r>
      <w:r>
        <w:rPr>
          <w:szCs w:val="28"/>
        </w:rPr>
        <w:t>а</w:t>
      </w:r>
      <w:r w:rsidRPr="00FA5716">
        <w:rPr>
          <w:szCs w:val="28"/>
        </w:rPr>
        <w:t xml:space="preserve"> работы </w:t>
      </w:r>
      <w:r>
        <w:rPr>
          <w:szCs w:val="28"/>
        </w:rPr>
        <w:t>отдела имущественных и земельных отношений,</w:t>
      </w:r>
      <w:r w:rsidRPr="00FA5716">
        <w:rPr>
          <w:szCs w:val="28"/>
        </w:rPr>
        <w:t xml:space="preserve"> предоставляющего муниципальную услугу, местонахождени</w:t>
      </w:r>
      <w:r>
        <w:rPr>
          <w:szCs w:val="28"/>
        </w:rPr>
        <w:t>й</w:t>
      </w:r>
      <w:r w:rsidRPr="00FA5716">
        <w:rPr>
          <w:szCs w:val="28"/>
        </w:rPr>
        <w:t xml:space="preserve"> и график</w:t>
      </w:r>
      <w:r>
        <w:rPr>
          <w:szCs w:val="28"/>
        </w:rPr>
        <w:t>ов</w:t>
      </w:r>
      <w:r w:rsidRPr="00FA5716">
        <w:rPr>
          <w:szCs w:val="28"/>
        </w:rPr>
        <w:t xml:space="preserve"> работы иных органов, обращение в которые необходимо для получения муниципальной услуги;</w:t>
      </w:r>
    </w:p>
    <w:p w:rsidR="003700FB" w:rsidRPr="00FA5716" w:rsidRDefault="003700FB" w:rsidP="005F34DC">
      <w:pPr>
        <w:suppressAutoHyphens/>
        <w:autoSpaceDE w:val="0"/>
        <w:autoSpaceDN w:val="0"/>
        <w:adjustRightInd w:val="0"/>
        <w:ind w:firstLine="540"/>
        <w:jc w:val="both"/>
        <w:rPr>
          <w:szCs w:val="28"/>
        </w:rPr>
      </w:pPr>
      <w:r w:rsidRPr="00FA5716">
        <w:rPr>
          <w:szCs w:val="28"/>
        </w:rPr>
        <w:t>перечн</w:t>
      </w:r>
      <w:r>
        <w:rPr>
          <w:szCs w:val="28"/>
        </w:rPr>
        <w:t>я</w:t>
      </w:r>
      <w:r w:rsidRPr="00FA5716">
        <w:rPr>
          <w:szCs w:val="28"/>
        </w:rPr>
        <w:t xml:space="preserve"> документов, необходимых для получения муниципальной услуги;</w:t>
      </w:r>
    </w:p>
    <w:p w:rsidR="003700FB" w:rsidRPr="00483953" w:rsidRDefault="003700FB" w:rsidP="005F34DC">
      <w:pPr>
        <w:suppressAutoHyphens/>
        <w:autoSpaceDE w:val="0"/>
        <w:autoSpaceDN w:val="0"/>
        <w:adjustRightInd w:val="0"/>
        <w:ind w:firstLine="540"/>
        <w:jc w:val="both"/>
        <w:rPr>
          <w:szCs w:val="28"/>
        </w:rPr>
      </w:pPr>
      <w:r w:rsidRPr="00FA5716">
        <w:rPr>
          <w:szCs w:val="28"/>
        </w:rPr>
        <w:t>времени приема и выдачи документов;</w:t>
      </w:r>
    </w:p>
    <w:p w:rsidR="003700FB" w:rsidRPr="00FA5716" w:rsidRDefault="003700FB" w:rsidP="005F34DC">
      <w:pPr>
        <w:suppressAutoHyphens/>
        <w:autoSpaceDE w:val="0"/>
        <w:autoSpaceDN w:val="0"/>
        <w:adjustRightInd w:val="0"/>
        <w:ind w:firstLine="540"/>
        <w:jc w:val="both"/>
        <w:rPr>
          <w:szCs w:val="28"/>
        </w:rPr>
      </w:pPr>
      <w:r w:rsidRPr="00FA5716">
        <w:rPr>
          <w:szCs w:val="28"/>
        </w:rPr>
        <w:t>срок</w:t>
      </w:r>
      <w:r>
        <w:rPr>
          <w:szCs w:val="28"/>
        </w:rPr>
        <w:t>а</w:t>
      </w:r>
      <w:r w:rsidRPr="00FA5716">
        <w:rPr>
          <w:szCs w:val="28"/>
        </w:rPr>
        <w:t xml:space="preserve"> предоставления муниципальной услуги;</w:t>
      </w:r>
    </w:p>
    <w:p w:rsidR="003700FB" w:rsidRDefault="003700FB" w:rsidP="005F34DC">
      <w:pPr>
        <w:suppressAutoHyphens/>
        <w:autoSpaceDE w:val="0"/>
        <w:autoSpaceDN w:val="0"/>
        <w:adjustRightInd w:val="0"/>
        <w:ind w:firstLine="540"/>
        <w:jc w:val="both"/>
        <w:rPr>
          <w:szCs w:val="28"/>
        </w:rPr>
      </w:pPr>
      <w:r w:rsidRPr="00FA5716">
        <w:rPr>
          <w:szCs w:val="28"/>
        </w:rPr>
        <w:t>порядк</w:t>
      </w:r>
      <w:r>
        <w:rPr>
          <w:szCs w:val="28"/>
        </w:rPr>
        <w:t>а</w:t>
      </w:r>
      <w:r w:rsidRPr="00FA5716">
        <w:rPr>
          <w:szCs w:val="28"/>
        </w:rPr>
        <w:t xml:space="preserve"> обжалования решений, действий (бездействия), принимаемых и осуществляемых в ходе предоставления муниципальной услуги.</w:t>
      </w:r>
    </w:p>
    <w:p w:rsidR="003700FB" w:rsidRPr="007401E2" w:rsidRDefault="003700FB" w:rsidP="005F34DC">
      <w:pPr>
        <w:suppressAutoHyphens/>
        <w:autoSpaceDE w:val="0"/>
        <w:autoSpaceDN w:val="0"/>
        <w:adjustRightInd w:val="0"/>
        <w:ind w:firstLine="540"/>
        <w:jc w:val="both"/>
        <w:rPr>
          <w:szCs w:val="28"/>
        </w:rPr>
      </w:pPr>
      <w:r w:rsidRPr="007401E2">
        <w:rPr>
          <w:szCs w:val="28"/>
        </w:rPr>
        <w:t xml:space="preserve">1.5.3. Для получения информации по вопросам предоставления муниципальной услуги заявители могут обратиться к специалистам </w:t>
      </w:r>
      <w:r>
        <w:rPr>
          <w:szCs w:val="28"/>
        </w:rPr>
        <w:t xml:space="preserve">отдела </w:t>
      </w:r>
      <w:r>
        <w:rPr>
          <w:szCs w:val="28"/>
        </w:rPr>
        <w:lastRenderedPageBreak/>
        <w:t>имущественных и земельных отношений</w:t>
      </w:r>
      <w:r w:rsidRPr="007401E2">
        <w:rPr>
          <w:szCs w:val="28"/>
        </w:rPr>
        <w:t xml:space="preserve"> по телефону</w:t>
      </w:r>
      <w:r w:rsidR="006435BC">
        <w:rPr>
          <w:szCs w:val="28"/>
        </w:rPr>
        <w:t>,</w:t>
      </w:r>
      <w:r w:rsidRPr="007401E2">
        <w:rPr>
          <w:szCs w:val="28"/>
        </w:rPr>
        <w:t xml:space="preserve"> в соответствии с графиком приема заявителей.</w:t>
      </w:r>
    </w:p>
    <w:p w:rsidR="003700FB" w:rsidRPr="007401E2" w:rsidRDefault="003700FB" w:rsidP="005F34DC">
      <w:pPr>
        <w:suppressAutoHyphens/>
        <w:autoSpaceDE w:val="0"/>
        <w:autoSpaceDN w:val="0"/>
        <w:adjustRightInd w:val="0"/>
        <w:ind w:firstLine="540"/>
        <w:jc w:val="both"/>
        <w:rPr>
          <w:szCs w:val="28"/>
        </w:rPr>
      </w:pPr>
      <w:r w:rsidRPr="007401E2">
        <w:rPr>
          <w:szCs w:val="28"/>
        </w:rPr>
        <w:t>При ответах на телефонные обращения специалист</w:t>
      </w:r>
      <w:r w:rsidR="006435BC">
        <w:rPr>
          <w:szCs w:val="28"/>
        </w:rPr>
        <w:t>ы</w:t>
      </w:r>
      <w:r w:rsidRPr="007401E2">
        <w:rPr>
          <w:szCs w:val="28"/>
        </w:rPr>
        <w:t xml:space="preserve"> </w:t>
      </w:r>
      <w:r>
        <w:rPr>
          <w:szCs w:val="28"/>
        </w:rPr>
        <w:t>отдела имущественных и земельных отношений</w:t>
      </w:r>
      <w:r w:rsidRPr="007401E2">
        <w:rPr>
          <w:szCs w:val="28"/>
        </w:rPr>
        <w:t xml:space="preserve"> подробно и в вежливой (корректной) форме информируют обратившихся по вопросам, предусмотренны</w:t>
      </w:r>
      <w:r w:rsidR="006435BC">
        <w:rPr>
          <w:szCs w:val="28"/>
        </w:rPr>
        <w:t>м</w:t>
      </w:r>
      <w:r w:rsidRPr="007401E2">
        <w:rPr>
          <w:szCs w:val="28"/>
        </w:rPr>
        <w:t xml:space="preserve"> подпунктом 1.5.2</w:t>
      </w:r>
      <w:r w:rsidR="006435BC">
        <w:rPr>
          <w:szCs w:val="28"/>
        </w:rPr>
        <w:t>.</w:t>
      </w:r>
      <w:r w:rsidRPr="007401E2">
        <w:rPr>
          <w:szCs w:val="28"/>
        </w:rPr>
        <w:t xml:space="preserve"> настоящего административного регламента.</w:t>
      </w:r>
    </w:p>
    <w:p w:rsidR="003700FB" w:rsidRPr="007401E2" w:rsidRDefault="003700FB" w:rsidP="005F34DC">
      <w:pPr>
        <w:suppressAutoHyphens/>
        <w:autoSpaceDE w:val="0"/>
        <w:autoSpaceDN w:val="0"/>
        <w:adjustRightInd w:val="0"/>
        <w:ind w:firstLine="540"/>
        <w:jc w:val="both"/>
        <w:rPr>
          <w:szCs w:val="28"/>
        </w:rPr>
      </w:pPr>
      <w:r w:rsidRPr="007401E2">
        <w:rPr>
          <w:szCs w:val="28"/>
        </w:rPr>
        <w:t>1.5.4. Для получения информации по вопросам предоставления муниципальной услуги</w:t>
      </w:r>
      <w:r w:rsidR="006435BC">
        <w:rPr>
          <w:szCs w:val="28"/>
        </w:rPr>
        <w:t>,</w:t>
      </w:r>
      <w:r w:rsidRPr="007401E2">
        <w:rPr>
          <w:szCs w:val="28"/>
        </w:rPr>
        <w:t xml:space="preserve"> заявители могут обратиться в </w:t>
      </w:r>
      <w:r>
        <w:rPr>
          <w:szCs w:val="28"/>
        </w:rPr>
        <w:t>администрацию Татищевского муниципального района</w:t>
      </w:r>
      <w:r w:rsidRPr="007401E2">
        <w:rPr>
          <w:szCs w:val="28"/>
        </w:rPr>
        <w:t xml:space="preserve"> письменно посредством почтовой связи, электронной почты либо подав письменное обращение непосредственно в </w:t>
      </w:r>
      <w:r>
        <w:rPr>
          <w:szCs w:val="28"/>
        </w:rPr>
        <w:t>администрацию Татищевского муниципального района</w:t>
      </w:r>
      <w:r w:rsidRPr="007401E2">
        <w:rPr>
          <w:szCs w:val="28"/>
        </w:rPr>
        <w:t>.</w:t>
      </w:r>
    </w:p>
    <w:p w:rsidR="003700FB" w:rsidRPr="007401E2" w:rsidRDefault="003700FB" w:rsidP="005F34DC">
      <w:pPr>
        <w:suppressAutoHyphens/>
        <w:autoSpaceDE w:val="0"/>
        <w:autoSpaceDN w:val="0"/>
        <w:adjustRightInd w:val="0"/>
        <w:ind w:firstLine="540"/>
        <w:jc w:val="both"/>
        <w:rPr>
          <w:szCs w:val="28"/>
        </w:rPr>
      </w:pPr>
      <w:r w:rsidRPr="007401E2">
        <w:rPr>
          <w:szCs w:val="28"/>
        </w:rPr>
        <w:t xml:space="preserve">Письменные (электронные) обращения заявителей подлежат обязательной регистрации в течение </w:t>
      </w:r>
      <w:r>
        <w:rPr>
          <w:szCs w:val="28"/>
        </w:rPr>
        <w:t>одного</w:t>
      </w:r>
      <w:r w:rsidRPr="007401E2">
        <w:rPr>
          <w:szCs w:val="28"/>
        </w:rPr>
        <w:t xml:space="preserve"> календарн</w:t>
      </w:r>
      <w:r>
        <w:rPr>
          <w:szCs w:val="28"/>
        </w:rPr>
        <w:t>ого</w:t>
      </w:r>
      <w:r w:rsidRPr="007401E2">
        <w:rPr>
          <w:szCs w:val="28"/>
        </w:rPr>
        <w:t xml:space="preserve"> дн</w:t>
      </w:r>
      <w:r>
        <w:rPr>
          <w:szCs w:val="28"/>
        </w:rPr>
        <w:t>я</w:t>
      </w:r>
      <w:r w:rsidRPr="007401E2">
        <w:rPr>
          <w:szCs w:val="28"/>
        </w:rPr>
        <w:t xml:space="preserve"> с момента поступления.</w:t>
      </w:r>
    </w:p>
    <w:p w:rsidR="003700FB" w:rsidRPr="007401E2" w:rsidRDefault="003700FB" w:rsidP="005F34DC">
      <w:pPr>
        <w:suppressAutoHyphens/>
        <w:autoSpaceDE w:val="0"/>
        <w:autoSpaceDN w:val="0"/>
        <w:adjustRightInd w:val="0"/>
        <w:ind w:firstLine="540"/>
        <w:jc w:val="both"/>
        <w:rPr>
          <w:szCs w:val="28"/>
        </w:rPr>
      </w:pPr>
      <w:r w:rsidRPr="007401E2">
        <w:rPr>
          <w:szCs w:val="28"/>
        </w:rPr>
        <w:t>В письменном обращении указываются:</w:t>
      </w:r>
    </w:p>
    <w:p w:rsidR="003700FB" w:rsidRPr="007401E2" w:rsidRDefault="003700FB" w:rsidP="005F34DC">
      <w:pPr>
        <w:suppressAutoHyphens/>
        <w:autoSpaceDE w:val="0"/>
        <w:autoSpaceDN w:val="0"/>
        <w:adjustRightInd w:val="0"/>
        <w:ind w:firstLine="540"/>
        <w:jc w:val="both"/>
        <w:rPr>
          <w:szCs w:val="28"/>
        </w:rPr>
      </w:pPr>
      <w:r w:rsidRPr="007401E2">
        <w:rPr>
          <w:szCs w:val="28"/>
        </w:rPr>
        <w:t>фамилия, имя, отчество (последнее - при наличии) (в случае обращения физического лица);</w:t>
      </w:r>
    </w:p>
    <w:p w:rsidR="003700FB" w:rsidRPr="007401E2" w:rsidRDefault="003700FB" w:rsidP="005F34DC">
      <w:pPr>
        <w:suppressAutoHyphens/>
        <w:autoSpaceDE w:val="0"/>
        <w:autoSpaceDN w:val="0"/>
        <w:adjustRightInd w:val="0"/>
        <w:ind w:firstLine="540"/>
        <w:jc w:val="both"/>
        <w:rPr>
          <w:szCs w:val="28"/>
        </w:rPr>
      </w:pPr>
      <w:r w:rsidRPr="007401E2">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700FB" w:rsidRPr="007401E2" w:rsidRDefault="003700FB" w:rsidP="005F34DC">
      <w:pPr>
        <w:suppressAutoHyphens/>
        <w:autoSpaceDE w:val="0"/>
        <w:autoSpaceDN w:val="0"/>
        <w:adjustRightInd w:val="0"/>
        <w:ind w:firstLine="540"/>
        <w:jc w:val="both"/>
        <w:rPr>
          <w:szCs w:val="28"/>
        </w:rPr>
      </w:pPr>
      <w:r w:rsidRPr="007401E2">
        <w:rPr>
          <w:szCs w:val="28"/>
        </w:rPr>
        <w:t>почтовый адрес, по которому должны быть направлены ответ, уведомление о переадресации обращения;</w:t>
      </w:r>
    </w:p>
    <w:p w:rsidR="003700FB" w:rsidRPr="007401E2" w:rsidRDefault="003700FB" w:rsidP="005F34DC">
      <w:pPr>
        <w:suppressAutoHyphens/>
        <w:autoSpaceDE w:val="0"/>
        <w:autoSpaceDN w:val="0"/>
        <w:adjustRightInd w:val="0"/>
        <w:ind w:firstLine="540"/>
        <w:jc w:val="both"/>
        <w:rPr>
          <w:szCs w:val="28"/>
        </w:rPr>
      </w:pPr>
      <w:r w:rsidRPr="007401E2">
        <w:rPr>
          <w:szCs w:val="28"/>
        </w:rPr>
        <w:t>предмет обращения;</w:t>
      </w:r>
    </w:p>
    <w:p w:rsidR="003700FB" w:rsidRPr="007401E2" w:rsidRDefault="003700FB" w:rsidP="005F34DC">
      <w:pPr>
        <w:suppressAutoHyphens/>
        <w:autoSpaceDE w:val="0"/>
        <w:autoSpaceDN w:val="0"/>
        <w:adjustRightInd w:val="0"/>
        <w:ind w:firstLine="540"/>
        <w:jc w:val="both"/>
        <w:rPr>
          <w:szCs w:val="28"/>
        </w:rPr>
      </w:pPr>
      <w:r w:rsidRPr="007401E2">
        <w:rPr>
          <w:szCs w:val="28"/>
        </w:rPr>
        <w:t>личная подпись заявителя (в случае обращения физического лица);</w:t>
      </w:r>
    </w:p>
    <w:p w:rsidR="003700FB" w:rsidRPr="007401E2" w:rsidRDefault="003700FB" w:rsidP="005F34DC">
      <w:pPr>
        <w:suppressAutoHyphens/>
        <w:autoSpaceDE w:val="0"/>
        <w:autoSpaceDN w:val="0"/>
        <w:adjustRightInd w:val="0"/>
        <w:ind w:firstLine="540"/>
        <w:jc w:val="both"/>
        <w:rPr>
          <w:szCs w:val="28"/>
        </w:rPr>
      </w:pPr>
      <w:r w:rsidRPr="007401E2">
        <w:rPr>
          <w:szCs w:val="28"/>
        </w:rPr>
        <w:t>дата составления обращения.</w:t>
      </w:r>
    </w:p>
    <w:p w:rsidR="003700FB" w:rsidRPr="007401E2" w:rsidRDefault="003700FB" w:rsidP="005F34DC">
      <w:pPr>
        <w:suppressAutoHyphens/>
        <w:autoSpaceDE w:val="0"/>
        <w:autoSpaceDN w:val="0"/>
        <w:adjustRightInd w:val="0"/>
        <w:ind w:firstLine="540"/>
        <w:jc w:val="both"/>
        <w:rPr>
          <w:szCs w:val="28"/>
        </w:rPr>
      </w:pPr>
      <w:r w:rsidRPr="007401E2">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3700FB" w:rsidRPr="007401E2" w:rsidRDefault="007410BA" w:rsidP="005F34DC">
      <w:pPr>
        <w:suppressAutoHyphens/>
        <w:autoSpaceDE w:val="0"/>
        <w:autoSpaceDN w:val="0"/>
        <w:adjustRightInd w:val="0"/>
        <w:ind w:firstLine="540"/>
        <w:jc w:val="both"/>
        <w:rPr>
          <w:szCs w:val="28"/>
        </w:rPr>
      </w:pPr>
      <w:r>
        <w:rPr>
          <w:szCs w:val="28"/>
        </w:rPr>
        <w:t>Регистрацию</w:t>
      </w:r>
      <w:r w:rsidR="003700FB" w:rsidRPr="007401E2">
        <w:rPr>
          <w:szCs w:val="28"/>
        </w:rPr>
        <w:t xml:space="preserve"> обращени</w:t>
      </w:r>
      <w:r>
        <w:rPr>
          <w:szCs w:val="28"/>
        </w:rPr>
        <w:t>й</w:t>
      </w:r>
      <w:r w:rsidR="003700FB" w:rsidRPr="007401E2">
        <w:rPr>
          <w:szCs w:val="28"/>
        </w:rPr>
        <w:t>, поступивши</w:t>
      </w:r>
      <w:r>
        <w:rPr>
          <w:szCs w:val="28"/>
        </w:rPr>
        <w:t>х</w:t>
      </w:r>
      <w:r w:rsidR="003700FB" w:rsidRPr="007401E2">
        <w:rPr>
          <w:szCs w:val="28"/>
        </w:rPr>
        <w:t xml:space="preserve"> по электронной почте, </w:t>
      </w:r>
      <w:r>
        <w:rPr>
          <w:szCs w:val="28"/>
        </w:rPr>
        <w:t>осуществляет</w:t>
      </w:r>
      <w:r w:rsidR="003700FB" w:rsidRPr="007401E2">
        <w:rPr>
          <w:szCs w:val="28"/>
        </w:rPr>
        <w:t xml:space="preserve"> специалист </w:t>
      </w:r>
      <w:r w:rsidR="003700FB">
        <w:rPr>
          <w:szCs w:val="28"/>
        </w:rPr>
        <w:t>канцелярии отдела делопроизводства и кадров администрации Татищевского муниципального района</w:t>
      </w:r>
      <w:r w:rsidR="003700FB" w:rsidRPr="007401E2">
        <w:rPr>
          <w:szCs w:val="28"/>
        </w:rPr>
        <w:t>,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700FB" w:rsidRPr="00747A52" w:rsidRDefault="003700FB" w:rsidP="005F34DC">
      <w:pPr>
        <w:suppressAutoHyphens/>
        <w:autoSpaceDE w:val="0"/>
        <w:autoSpaceDN w:val="0"/>
        <w:adjustRightInd w:val="0"/>
        <w:ind w:firstLine="540"/>
        <w:jc w:val="both"/>
        <w:rPr>
          <w:szCs w:val="28"/>
        </w:rPr>
      </w:pPr>
      <w:r w:rsidRPr="00747A52">
        <w:rPr>
          <w:szCs w:val="28"/>
        </w:rPr>
        <w:t xml:space="preserve">Обращение, поступившее в </w:t>
      </w:r>
      <w:r>
        <w:rPr>
          <w:szCs w:val="28"/>
        </w:rPr>
        <w:t xml:space="preserve">администрацию Татищевского муниципального района </w:t>
      </w:r>
      <w:r w:rsidRPr="00747A52">
        <w:rPr>
          <w:szCs w:val="28"/>
        </w:rPr>
        <w:t>в форме электронного документа</w:t>
      </w:r>
      <w:r>
        <w:rPr>
          <w:szCs w:val="28"/>
        </w:rPr>
        <w:t xml:space="preserve"> на официальный адрес электронной почты</w:t>
      </w:r>
      <w:r w:rsidRPr="00747A52">
        <w:rPr>
          <w:szCs w:val="28"/>
        </w:rPr>
        <w:t>, должно содержать следующую информацию:</w:t>
      </w:r>
    </w:p>
    <w:p w:rsidR="003700FB" w:rsidRPr="007401E2" w:rsidRDefault="003700FB" w:rsidP="005F34DC">
      <w:pPr>
        <w:suppressAutoHyphens/>
        <w:autoSpaceDE w:val="0"/>
        <w:autoSpaceDN w:val="0"/>
        <w:adjustRightInd w:val="0"/>
        <w:ind w:firstLine="540"/>
        <w:jc w:val="both"/>
        <w:rPr>
          <w:szCs w:val="28"/>
        </w:rPr>
      </w:pPr>
      <w:r w:rsidRPr="007401E2">
        <w:rPr>
          <w:szCs w:val="28"/>
        </w:rPr>
        <w:t>фамилию, имя, отчество (последнее - при наличии) (в случае обращения физического лица);</w:t>
      </w:r>
    </w:p>
    <w:p w:rsidR="003700FB" w:rsidRPr="007401E2" w:rsidRDefault="003700FB" w:rsidP="005F34DC">
      <w:pPr>
        <w:suppressAutoHyphens/>
        <w:autoSpaceDE w:val="0"/>
        <w:autoSpaceDN w:val="0"/>
        <w:adjustRightInd w:val="0"/>
        <w:ind w:firstLine="540"/>
        <w:jc w:val="both"/>
        <w:rPr>
          <w:szCs w:val="28"/>
        </w:rPr>
      </w:pPr>
      <w:r w:rsidRPr="007401E2">
        <w:rPr>
          <w:szCs w:val="28"/>
        </w:rPr>
        <w:t>адрес электронной почты, если ответ должен быть направлен в форме электронного документа;</w:t>
      </w:r>
    </w:p>
    <w:p w:rsidR="003700FB" w:rsidRPr="007401E2" w:rsidRDefault="003700FB" w:rsidP="005F34DC">
      <w:pPr>
        <w:suppressAutoHyphens/>
        <w:autoSpaceDE w:val="0"/>
        <w:autoSpaceDN w:val="0"/>
        <w:adjustRightInd w:val="0"/>
        <w:ind w:firstLine="540"/>
        <w:jc w:val="both"/>
        <w:rPr>
          <w:szCs w:val="28"/>
        </w:rPr>
      </w:pPr>
      <w:r w:rsidRPr="007401E2">
        <w:rPr>
          <w:szCs w:val="28"/>
        </w:rPr>
        <w:t>почтовый адрес, если ответ должен быть направлен в письменной форме;</w:t>
      </w:r>
    </w:p>
    <w:p w:rsidR="003700FB" w:rsidRPr="007401E2" w:rsidRDefault="003700FB" w:rsidP="005F34DC">
      <w:pPr>
        <w:suppressAutoHyphens/>
        <w:autoSpaceDE w:val="0"/>
        <w:autoSpaceDN w:val="0"/>
        <w:adjustRightInd w:val="0"/>
        <w:ind w:firstLine="540"/>
        <w:jc w:val="both"/>
        <w:rPr>
          <w:szCs w:val="28"/>
        </w:rPr>
      </w:pPr>
      <w:r w:rsidRPr="007401E2">
        <w:rPr>
          <w:szCs w:val="28"/>
        </w:rPr>
        <w:t>предмет обращения.</w:t>
      </w:r>
    </w:p>
    <w:p w:rsidR="003700FB" w:rsidRPr="007401E2" w:rsidRDefault="003700FB" w:rsidP="005F34DC">
      <w:pPr>
        <w:suppressAutoHyphens/>
        <w:autoSpaceDE w:val="0"/>
        <w:autoSpaceDN w:val="0"/>
        <w:adjustRightInd w:val="0"/>
        <w:ind w:firstLine="540"/>
        <w:jc w:val="both"/>
        <w:rPr>
          <w:szCs w:val="28"/>
        </w:rPr>
      </w:pPr>
      <w:r w:rsidRPr="007401E2">
        <w:rPr>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700FB" w:rsidRPr="007401E2" w:rsidRDefault="003700FB" w:rsidP="005F34DC">
      <w:pPr>
        <w:suppressAutoHyphens/>
        <w:autoSpaceDE w:val="0"/>
        <w:autoSpaceDN w:val="0"/>
        <w:adjustRightInd w:val="0"/>
        <w:ind w:firstLine="540"/>
        <w:jc w:val="both"/>
        <w:rPr>
          <w:szCs w:val="28"/>
        </w:rPr>
      </w:pPr>
      <w:r w:rsidRPr="007401E2">
        <w:rPr>
          <w:szCs w:val="28"/>
        </w:rPr>
        <w:lastRenderedPageBreak/>
        <w:t>Рассмотрение письменного (электронного) обращения осуществляется в течение 30 календарных дней со дня регистрации обращения.</w:t>
      </w:r>
    </w:p>
    <w:p w:rsidR="003700FB" w:rsidRPr="007401E2" w:rsidRDefault="003700FB" w:rsidP="005F34DC">
      <w:pPr>
        <w:suppressAutoHyphens/>
        <w:autoSpaceDE w:val="0"/>
        <w:autoSpaceDN w:val="0"/>
        <w:adjustRightInd w:val="0"/>
        <w:ind w:firstLine="540"/>
        <w:jc w:val="both"/>
        <w:rPr>
          <w:szCs w:val="28"/>
        </w:rPr>
      </w:pPr>
      <w:r w:rsidRPr="007401E2">
        <w:rPr>
          <w:szCs w:val="28"/>
        </w:rPr>
        <w:t xml:space="preserve">Ответ на обращение дается в простой, четкой и понятной форме с указанием фамилии, номера телефона исполнителя, подписывается </w:t>
      </w:r>
      <w:r>
        <w:rPr>
          <w:szCs w:val="28"/>
        </w:rPr>
        <w:t xml:space="preserve">главой Татищевского муниципального района или заместителем </w:t>
      </w:r>
      <w:r w:rsidR="007410BA">
        <w:rPr>
          <w:szCs w:val="28"/>
        </w:rPr>
        <w:t xml:space="preserve">главы администрации </w:t>
      </w:r>
      <w:r w:rsidRPr="00834863">
        <w:rPr>
          <w:szCs w:val="28"/>
        </w:rPr>
        <w:t>Татищевского муниципального района</w:t>
      </w:r>
      <w:r>
        <w:rPr>
          <w:szCs w:val="28"/>
        </w:rPr>
        <w:t>.</w:t>
      </w:r>
    </w:p>
    <w:p w:rsidR="003700FB" w:rsidRPr="00747A52" w:rsidRDefault="003700FB" w:rsidP="005F34DC">
      <w:pPr>
        <w:suppressAutoHyphens/>
        <w:autoSpaceDE w:val="0"/>
        <w:autoSpaceDN w:val="0"/>
        <w:adjustRightInd w:val="0"/>
        <w:ind w:firstLine="540"/>
        <w:jc w:val="both"/>
        <w:rPr>
          <w:szCs w:val="28"/>
        </w:rPr>
      </w:pPr>
      <w:r w:rsidRPr="00747A52">
        <w:rPr>
          <w:szCs w:val="28"/>
        </w:rPr>
        <w:t xml:space="preserve">Ответ на обращение, поступившее в </w:t>
      </w:r>
      <w:r>
        <w:rPr>
          <w:szCs w:val="28"/>
        </w:rPr>
        <w:t xml:space="preserve">администрацию Татищевского муниципального района </w:t>
      </w:r>
      <w:r w:rsidRPr="00747A52">
        <w:rPr>
          <w:szCs w:val="28"/>
        </w:rPr>
        <w:t>в форме электронного документа</w:t>
      </w:r>
      <w:r>
        <w:rPr>
          <w:szCs w:val="28"/>
        </w:rPr>
        <w:t xml:space="preserve"> на официальный адрес электронной почты</w:t>
      </w:r>
      <w:r w:rsidRPr="00747A52">
        <w:rPr>
          <w:szCs w:val="28"/>
        </w:rPr>
        <w:t>,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700FB" w:rsidRPr="007401E2" w:rsidRDefault="003700FB" w:rsidP="005F34DC">
      <w:pPr>
        <w:suppressAutoHyphens/>
        <w:autoSpaceDE w:val="0"/>
        <w:autoSpaceDN w:val="0"/>
        <w:adjustRightInd w:val="0"/>
        <w:ind w:firstLine="540"/>
        <w:jc w:val="both"/>
        <w:rPr>
          <w:szCs w:val="28"/>
        </w:rPr>
      </w:pPr>
      <w:r w:rsidRPr="007401E2">
        <w:rPr>
          <w:szCs w:val="28"/>
        </w:rPr>
        <w:t>1.5.5. Информирование заявителей по предоставлению муниципальной услуги осуществляется на безвозмездной основе.</w:t>
      </w:r>
    </w:p>
    <w:p w:rsidR="003700FB" w:rsidRDefault="003700FB" w:rsidP="005F34DC">
      <w:pPr>
        <w:suppressAutoHyphens/>
        <w:autoSpaceDE w:val="0"/>
        <w:autoSpaceDN w:val="0"/>
        <w:adjustRightInd w:val="0"/>
        <w:ind w:firstLine="540"/>
        <w:jc w:val="both"/>
        <w:rPr>
          <w:szCs w:val="28"/>
        </w:rPr>
      </w:pPr>
      <w:r w:rsidRPr="00747A52">
        <w:rPr>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Pr>
          <w:szCs w:val="28"/>
        </w:rPr>
        <w:t>отделе имущественных и земельных отношений</w:t>
      </w:r>
      <w:r w:rsidRPr="00747A52">
        <w:rPr>
          <w:szCs w:val="28"/>
        </w:rPr>
        <w:t xml:space="preserve">, а также посредством </w:t>
      </w:r>
      <w:r>
        <w:rPr>
          <w:szCs w:val="28"/>
        </w:rPr>
        <w:t xml:space="preserve">личных кабинетов </w:t>
      </w:r>
      <w:r w:rsidRPr="00747A52">
        <w:rPr>
          <w:szCs w:val="28"/>
        </w:rPr>
        <w:t>Единого и регионального порталов</w:t>
      </w:r>
      <w:r>
        <w:rPr>
          <w:szCs w:val="28"/>
        </w:rPr>
        <w:t xml:space="preserve"> </w:t>
      </w:r>
      <w:proofErr w:type="spellStart"/>
      <w:r>
        <w:rPr>
          <w:szCs w:val="28"/>
        </w:rPr>
        <w:t>госуслуг</w:t>
      </w:r>
      <w:proofErr w:type="spellEnd"/>
      <w:r w:rsidRPr="00747A52">
        <w:rPr>
          <w:szCs w:val="28"/>
        </w:rPr>
        <w:t xml:space="preserve"> - в случае подачи заявления через указанные порталы.</w:t>
      </w:r>
    </w:p>
    <w:p w:rsidR="003700FB" w:rsidRPr="007401E2" w:rsidRDefault="003700FB" w:rsidP="005F34DC">
      <w:pPr>
        <w:suppressAutoHyphens/>
        <w:autoSpaceDE w:val="0"/>
        <w:autoSpaceDN w:val="0"/>
        <w:adjustRightInd w:val="0"/>
        <w:ind w:firstLine="540"/>
        <w:jc w:val="both"/>
        <w:rPr>
          <w:szCs w:val="28"/>
        </w:rPr>
      </w:pPr>
      <w:r w:rsidRPr="007401E2">
        <w:rPr>
          <w:szCs w:val="28"/>
        </w:rPr>
        <w:t>1.6. Порядок, форма и место размещения информации по вопросам предоставления муниципальной услуги.</w:t>
      </w:r>
    </w:p>
    <w:p w:rsidR="003700FB" w:rsidRPr="007401E2" w:rsidRDefault="003700FB" w:rsidP="005F34DC">
      <w:pPr>
        <w:suppressAutoHyphens/>
        <w:autoSpaceDE w:val="0"/>
        <w:autoSpaceDN w:val="0"/>
        <w:adjustRightInd w:val="0"/>
        <w:ind w:firstLine="540"/>
        <w:jc w:val="both"/>
        <w:rPr>
          <w:szCs w:val="28"/>
        </w:rPr>
      </w:pPr>
      <w:r w:rsidRPr="007401E2">
        <w:rPr>
          <w:szCs w:val="28"/>
        </w:rPr>
        <w:t xml:space="preserve">Информирование по вопросам предоставления муниципальной услуги осуществляется путем размещения на </w:t>
      </w:r>
      <w:r w:rsidRPr="00E80540">
        <w:rPr>
          <w:szCs w:val="28"/>
        </w:rPr>
        <w:t xml:space="preserve">информационных стендах, расположенных в здании </w:t>
      </w:r>
      <w:r>
        <w:rPr>
          <w:szCs w:val="28"/>
        </w:rPr>
        <w:t>администрации Татищевского муниципального района</w:t>
      </w:r>
      <w:r w:rsidRPr="007401E2">
        <w:rPr>
          <w:szCs w:val="28"/>
        </w:rPr>
        <w:t>, посредством Единого и регионального порталов следующей информации:</w:t>
      </w:r>
    </w:p>
    <w:p w:rsidR="003700FB" w:rsidRPr="007401E2" w:rsidRDefault="003700FB" w:rsidP="005F34DC">
      <w:pPr>
        <w:suppressAutoHyphens/>
        <w:autoSpaceDE w:val="0"/>
        <w:autoSpaceDN w:val="0"/>
        <w:adjustRightInd w:val="0"/>
        <w:ind w:firstLine="540"/>
        <w:jc w:val="both"/>
        <w:rPr>
          <w:szCs w:val="28"/>
        </w:rPr>
      </w:pPr>
      <w:r w:rsidRPr="007401E2">
        <w:rPr>
          <w:szCs w:val="28"/>
        </w:rPr>
        <w:t>выдержек из нормативных правовых актов, регулирующих деятельность по предоставлению муниципальной услуги;</w:t>
      </w:r>
    </w:p>
    <w:p w:rsidR="003700FB" w:rsidRPr="007401E2" w:rsidRDefault="003700FB" w:rsidP="005F34DC">
      <w:pPr>
        <w:suppressAutoHyphens/>
        <w:autoSpaceDE w:val="0"/>
        <w:autoSpaceDN w:val="0"/>
        <w:adjustRightInd w:val="0"/>
        <w:ind w:firstLine="540"/>
        <w:jc w:val="both"/>
        <w:rPr>
          <w:szCs w:val="28"/>
        </w:rPr>
      </w:pPr>
      <w:r w:rsidRPr="007401E2">
        <w:rPr>
          <w:szCs w:val="28"/>
        </w:rPr>
        <w:t xml:space="preserve">текста </w:t>
      </w:r>
      <w:r w:rsidR="007410BA">
        <w:rPr>
          <w:szCs w:val="28"/>
        </w:rPr>
        <w:t>а</w:t>
      </w:r>
      <w:r w:rsidRPr="007401E2">
        <w:rPr>
          <w:szCs w:val="28"/>
        </w:rPr>
        <w:t>дминистративного регламента;</w:t>
      </w:r>
    </w:p>
    <w:p w:rsidR="003700FB" w:rsidRPr="007401E2" w:rsidRDefault="003700FB" w:rsidP="005F34DC">
      <w:pPr>
        <w:suppressAutoHyphens/>
        <w:autoSpaceDE w:val="0"/>
        <w:autoSpaceDN w:val="0"/>
        <w:adjustRightInd w:val="0"/>
        <w:ind w:firstLine="540"/>
        <w:jc w:val="both"/>
        <w:rPr>
          <w:szCs w:val="28"/>
        </w:rPr>
      </w:pPr>
      <w:r w:rsidRPr="007401E2">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700FB" w:rsidRPr="007401E2" w:rsidRDefault="003700FB" w:rsidP="005F34DC">
      <w:pPr>
        <w:suppressAutoHyphens/>
        <w:autoSpaceDE w:val="0"/>
        <w:autoSpaceDN w:val="0"/>
        <w:adjustRightInd w:val="0"/>
        <w:ind w:firstLine="540"/>
        <w:jc w:val="both"/>
        <w:rPr>
          <w:szCs w:val="28"/>
        </w:rPr>
      </w:pPr>
      <w:r w:rsidRPr="007401E2">
        <w:rPr>
          <w:szCs w:val="28"/>
        </w:rPr>
        <w:t>перечня оснований для отказа в предоставлении муниципальной услуги;</w:t>
      </w:r>
    </w:p>
    <w:p w:rsidR="003700FB" w:rsidRPr="007401E2" w:rsidRDefault="003700FB" w:rsidP="005F34DC">
      <w:pPr>
        <w:suppressAutoHyphens/>
        <w:autoSpaceDE w:val="0"/>
        <w:autoSpaceDN w:val="0"/>
        <w:adjustRightInd w:val="0"/>
        <w:ind w:firstLine="540"/>
        <w:jc w:val="both"/>
        <w:rPr>
          <w:szCs w:val="28"/>
        </w:rPr>
      </w:pPr>
      <w:r w:rsidRPr="007401E2">
        <w:rPr>
          <w:szCs w:val="28"/>
        </w:rPr>
        <w:t>графика приема заявителей;</w:t>
      </w:r>
    </w:p>
    <w:p w:rsidR="003700FB" w:rsidRPr="007401E2" w:rsidRDefault="003700FB" w:rsidP="005F34DC">
      <w:pPr>
        <w:suppressAutoHyphens/>
        <w:autoSpaceDE w:val="0"/>
        <w:autoSpaceDN w:val="0"/>
        <w:adjustRightInd w:val="0"/>
        <w:ind w:firstLine="540"/>
        <w:jc w:val="both"/>
        <w:rPr>
          <w:szCs w:val="28"/>
        </w:rPr>
      </w:pPr>
      <w:r w:rsidRPr="007401E2">
        <w:rPr>
          <w:szCs w:val="28"/>
        </w:rPr>
        <w:t>образцов документов;</w:t>
      </w:r>
    </w:p>
    <w:p w:rsidR="003700FB" w:rsidRPr="007401E2" w:rsidRDefault="003700FB" w:rsidP="005F34DC">
      <w:pPr>
        <w:suppressAutoHyphens/>
        <w:autoSpaceDE w:val="0"/>
        <w:autoSpaceDN w:val="0"/>
        <w:adjustRightInd w:val="0"/>
        <w:ind w:firstLine="540"/>
        <w:jc w:val="both"/>
        <w:rPr>
          <w:szCs w:val="28"/>
        </w:rPr>
      </w:pPr>
      <w:r w:rsidRPr="007401E2">
        <w:rPr>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3700FB" w:rsidRPr="007401E2" w:rsidRDefault="003700FB" w:rsidP="005F34DC">
      <w:pPr>
        <w:pStyle w:val="ConsPlusNormal"/>
        <w:suppressAutoHyphens/>
        <w:ind w:firstLine="540"/>
        <w:jc w:val="both"/>
        <w:rPr>
          <w:rFonts w:ascii="Times New Roman" w:hAnsi="Times New Roman"/>
          <w:sz w:val="28"/>
          <w:szCs w:val="28"/>
        </w:rPr>
      </w:pPr>
      <w:proofErr w:type="gramStart"/>
      <w:r w:rsidRPr="007401E2">
        <w:rPr>
          <w:rFonts w:ascii="Times New Roman" w:hAnsi="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w:t>
      </w:r>
      <w:r w:rsidRPr="007401E2">
        <w:rPr>
          <w:rFonts w:ascii="Times New Roman" w:hAnsi="Times New Roman"/>
          <w:sz w:val="28"/>
          <w:szCs w:val="28"/>
        </w:rPr>
        <w:lastRenderedPageBreak/>
        <w:t xml:space="preserve">адресу расположения, официальном сайте </w:t>
      </w:r>
      <w:r>
        <w:rPr>
          <w:rFonts w:ascii="Times New Roman" w:hAnsi="Times New Roman"/>
          <w:sz w:val="28"/>
          <w:szCs w:val="28"/>
        </w:rPr>
        <w:t>Татищевского муниципального района</w:t>
      </w:r>
      <w:r w:rsidRPr="007401E2">
        <w:rPr>
          <w:rFonts w:ascii="Times New Roman" w:hAnsi="Times New Roman"/>
          <w:sz w:val="28"/>
          <w:szCs w:val="28"/>
        </w:rPr>
        <w:t xml:space="preserve">, Единого портала МФЦ Саратовской области </w:t>
      </w:r>
      <w:hyperlink r:id="rId16" w:history="1">
        <w:r w:rsidRPr="007401E2">
          <w:rPr>
            <w:rStyle w:val="af2"/>
            <w:rFonts w:ascii="Times New Roman" w:hAnsi="Times New Roman"/>
            <w:sz w:val="28"/>
            <w:szCs w:val="28"/>
          </w:rPr>
          <w:t>http://www.mfc64.ru/</w:t>
        </w:r>
      </w:hyperlink>
      <w:r w:rsidRPr="007401E2">
        <w:rPr>
          <w:rFonts w:ascii="Times New Roman" w:hAnsi="Times New Roman"/>
          <w:sz w:val="28"/>
          <w:szCs w:val="28"/>
        </w:rPr>
        <w:t xml:space="preserve">. </w:t>
      </w:r>
      <w:proofErr w:type="gramEnd"/>
    </w:p>
    <w:p w:rsidR="003700FB" w:rsidRPr="007401E2" w:rsidRDefault="003700FB" w:rsidP="005F34DC">
      <w:pPr>
        <w:suppressAutoHyphens/>
        <w:autoSpaceDE w:val="0"/>
        <w:autoSpaceDN w:val="0"/>
        <w:adjustRightInd w:val="0"/>
        <w:ind w:firstLine="540"/>
        <w:jc w:val="both"/>
        <w:rPr>
          <w:szCs w:val="28"/>
        </w:rPr>
      </w:pPr>
    </w:p>
    <w:p w:rsidR="003700FB" w:rsidRPr="007401E2" w:rsidRDefault="003700FB" w:rsidP="003700FB">
      <w:pPr>
        <w:autoSpaceDE w:val="0"/>
        <w:autoSpaceDN w:val="0"/>
        <w:adjustRightInd w:val="0"/>
        <w:jc w:val="center"/>
        <w:rPr>
          <w:b/>
          <w:szCs w:val="24"/>
        </w:rPr>
      </w:pPr>
      <w:r w:rsidRPr="007401E2">
        <w:rPr>
          <w:b/>
          <w:szCs w:val="24"/>
          <w:lang w:val="en-US"/>
        </w:rPr>
        <w:t>II</w:t>
      </w:r>
      <w:r w:rsidRPr="007401E2">
        <w:rPr>
          <w:b/>
          <w:szCs w:val="24"/>
        </w:rPr>
        <w:t>. Стандарт предоставления муниципальной услуги</w:t>
      </w:r>
    </w:p>
    <w:p w:rsidR="003700FB" w:rsidRPr="007401E2" w:rsidRDefault="003700FB" w:rsidP="003700FB">
      <w:pPr>
        <w:autoSpaceDE w:val="0"/>
        <w:autoSpaceDN w:val="0"/>
        <w:adjustRightInd w:val="0"/>
        <w:ind w:right="819" w:firstLine="709"/>
        <w:jc w:val="center"/>
        <w:rPr>
          <w:b/>
          <w:sz w:val="32"/>
          <w:szCs w:val="24"/>
        </w:rPr>
      </w:pPr>
    </w:p>
    <w:p w:rsidR="003700FB" w:rsidRPr="007401E2" w:rsidRDefault="003700FB" w:rsidP="007410BA">
      <w:pPr>
        <w:autoSpaceDE w:val="0"/>
        <w:autoSpaceDN w:val="0"/>
        <w:adjustRightInd w:val="0"/>
        <w:jc w:val="center"/>
        <w:rPr>
          <w:b/>
          <w:i/>
          <w:szCs w:val="28"/>
        </w:rPr>
      </w:pPr>
      <w:r w:rsidRPr="007401E2">
        <w:rPr>
          <w:b/>
          <w:i/>
          <w:szCs w:val="28"/>
        </w:rPr>
        <w:t>Наименование муниципальной услуги</w:t>
      </w:r>
    </w:p>
    <w:p w:rsidR="003700FB" w:rsidRPr="007401E2" w:rsidRDefault="003700FB" w:rsidP="003700FB">
      <w:pPr>
        <w:autoSpaceDE w:val="0"/>
        <w:autoSpaceDN w:val="0"/>
        <w:adjustRightInd w:val="0"/>
        <w:ind w:firstLine="540"/>
        <w:jc w:val="center"/>
        <w:rPr>
          <w:szCs w:val="28"/>
        </w:rPr>
      </w:pPr>
    </w:p>
    <w:p w:rsidR="003700FB" w:rsidRPr="007401E2" w:rsidRDefault="003700FB" w:rsidP="005F34DC">
      <w:pPr>
        <w:suppressAutoHyphens/>
        <w:ind w:firstLine="567"/>
        <w:contextualSpacing/>
        <w:jc w:val="both"/>
        <w:rPr>
          <w:szCs w:val="28"/>
        </w:rPr>
      </w:pPr>
      <w:r w:rsidRPr="007401E2">
        <w:rPr>
          <w:szCs w:val="28"/>
        </w:rPr>
        <w:t>2.1. Наименование муниципальной услуги: «</w:t>
      </w:r>
      <w:r>
        <w:rPr>
          <w:bCs/>
          <w:iCs/>
          <w:szCs w:val="28"/>
        </w:rPr>
        <w:t>Постановка на учет</w:t>
      </w:r>
      <w:r w:rsidRPr="00A04E36">
        <w:rPr>
          <w:bCs/>
          <w:iCs/>
          <w:szCs w:val="28"/>
        </w:rPr>
        <w:t xml:space="preserve"> граждан, имеющи</w:t>
      </w:r>
      <w:r w:rsidR="00D746B5">
        <w:rPr>
          <w:bCs/>
          <w:iCs/>
          <w:szCs w:val="28"/>
        </w:rPr>
        <w:t>х</w:t>
      </w:r>
      <w:r w:rsidRPr="00A04E36">
        <w:rPr>
          <w:bCs/>
          <w:iCs/>
          <w:szCs w:val="28"/>
        </w:rPr>
        <w:t xml:space="preserve"> трех и более детей, </w:t>
      </w:r>
      <w:r w:rsidRPr="00BE6884">
        <w:rPr>
          <w:szCs w:val="28"/>
          <w:lang w:eastAsia="ar-SA"/>
        </w:rPr>
        <w:t xml:space="preserve">для приобретения </w:t>
      </w:r>
      <w:r w:rsidRPr="00A04E36">
        <w:rPr>
          <w:bCs/>
          <w:iCs/>
          <w:szCs w:val="28"/>
        </w:rPr>
        <w:t xml:space="preserve">земельных участков </w:t>
      </w:r>
      <w:r>
        <w:rPr>
          <w:bCs/>
          <w:iCs/>
          <w:szCs w:val="28"/>
        </w:rPr>
        <w:t>в собственность бесплатно на территории Татищевского муниципального района Саратовской области</w:t>
      </w:r>
      <w:r w:rsidRPr="007401E2">
        <w:rPr>
          <w:szCs w:val="28"/>
        </w:rPr>
        <w:t>».</w:t>
      </w:r>
    </w:p>
    <w:p w:rsidR="003700FB" w:rsidRPr="007401E2" w:rsidRDefault="003700FB" w:rsidP="003700FB">
      <w:pPr>
        <w:ind w:firstLine="540"/>
        <w:jc w:val="center"/>
        <w:rPr>
          <w:b/>
          <w:szCs w:val="28"/>
        </w:rPr>
      </w:pPr>
    </w:p>
    <w:p w:rsidR="003700FB" w:rsidRPr="007401E2" w:rsidRDefault="003700FB" w:rsidP="007410BA">
      <w:pPr>
        <w:ind w:firstLine="567"/>
        <w:jc w:val="center"/>
        <w:rPr>
          <w:b/>
          <w:i/>
          <w:szCs w:val="28"/>
        </w:rPr>
      </w:pPr>
      <w:r w:rsidRPr="007401E2">
        <w:rPr>
          <w:b/>
          <w:i/>
          <w:szCs w:val="28"/>
        </w:rPr>
        <w:t>Наименование органа местного самоуправления, предоставляющего муниципальную услугу</w:t>
      </w:r>
    </w:p>
    <w:p w:rsidR="003700FB" w:rsidRPr="007401E2" w:rsidRDefault="003700FB" w:rsidP="003700FB">
      <w:pPr>
        <w:ind w:firstLine="540"/>
        <w:jc w:val="center"/>
        <w:rPr>
          <w:b/>
          <w:szCs w:val="28"/>
        </w:rPr>
      </w:pPr>
    </w:p>
    <w:p w:rsidR="003700FB" w:rsidRPr="007401E2" w:rsidRDefault="003700FB" w:rsidP="00D746B5">
      <w:pPr>
        <w:suppressAutoHyphens/>
        <w:ind w:firstLine="567"/>
        <w:jc w:val="both"/>
        <w:rPr>
          <w:szCs w:val="28"/>
        </w:rPr>
      </w:pPr>
      <w:r w:rsidRPr="007401E2">
        <w:rPr>
          <w:szCs w:val="28"/>
        </w:rPr>
        <w:t>2.2. Муниципальная услуга предоставляется органом местного самоуправ</w:t>
      </w:r>
      <w:r w:rsidR="005F34DC">
        <w:rPr>
          <w:szCs w:val="28"/>
        </w:rPr>
        <w:t>ления -</w:t>
      </w:r>
      <w:r w:rsidRPr="007401E2">
        <w:rPr>
          <w:szCs w:val="28"/>
        </w:rPr>
        <w:t xml:space="preserve"> </w:t>
      </w:r>
      <w:r w:rsidRPr="00E13D2B">
        <w:rPr>
          <w:szCs w:val="28"/>
          <w:lang w:eastAsia="ar-SA"/>
        </w:rPr>
        <w:t>администрацией Татищевского муниципального района Саратовской области</w:t>
      </w:r>
      <w:r w:rsidR="005F34DC">
        <w:rPr>
          <w:szCs w:val="28"/>
          <w:lang w:eastAsia="ar-SA"/>
        </w:rPr>
        <w:t xml:space="preserve"> (далее</w:t>
      </w:r>
      <w:r w:rsidR="007410BA">
        <w:rPr>
          <w:szCs w:val="28"/>
          <w:lang w:eastAsia="ar-SA"/>
        </w:rPr>
        <w:t xml:space="preserve"> по тексту</w:t>
      </w:r>
      <w:r w:rsidR="005F34DC">
        <w:rPr>
          <w:szCs w:val="28"/>
          <w:lang w:eastAsia="ar-SA"/>
        </w:rPr>
        <w:t xml:space="preserve"> -</w:t>
      </w:r>
      <w:r>
        <w:rPr>
          <w:szCs w:val="28"/>
          <w:lang w:eastAsia="ar-SA"/>
        </w:rPr>
        <w:t xml:space="preserve"> администрация района)</w:t>
      </w:r>
      <w:r w:rsidRPr="00E13D2B">
        <w:rPr>
          <w:szCs w:val="28"/>
        </w:rPr>
        <w:t xml:space="preserve"> и осуществляется через </w:t>
      </w:r>
      <w:r>
        <w:rPr>
          <w:szCs w:val="28"/>
        </w:rPr>
        <w:t>отдел имущественных и земельных отношений</w:t>
      </w:r>
      <w:r w:rsidRPr="00E13D2B">
        <w:rPr>
          <w:szCs w:val="28"/>
          <w:lang w:eastAsia="ar-SA"/>
        </w:rPr>
        <w:t>.</w:t>
      </w:r>
    </w:p>
    <w:p w:rsidR="003700FB" w:rsidRPr="007401E2" w:rsidRDefault="003700FB" w:rsidP="00D746B5">
      <w:pPr>
        <w:suppressAutoHyphens/>
        <w:ind w:firstLine="567"/>
        <w:jc w:val="both"/>
        <w:rPr>
          <w:szCs w:val="28"/>
        </w:rPr>
      </w:pPr>
      <w:r w:rsidRPr="007401E2">
        <w:rPr>
          <w:szCs w:val="28"/>
        </w:rPr>
        <w:t>Прием заявления и приложенных к нему документов на предоставление муниципальной услуги</w:t>
      </w:r>
      <w:r w:rsidR="007410BA">
        <w:rPr>
          <w:szCs w:val="28"/>
        </w:rPr>
        <w:t>,</w:t>
      </w:r>
      <w:r w:rsidRPr="007401E2">
        <w:rPr>
          <w:szCs w:val="28"/>
        </w:rPr>
        <w:t xml:space="preserve">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w:t>
      </w:r>
      <w:r>
        <w:rPr>
          <w:szCs w:val="28"/>
        </w:rPr>
        <w:t>администрацией Татищевского муниципального района</w:t>
      </w:r>
      <w:r w:rsidR="005F34DC">
        <w:rPr>
          <w:szCs w:val="28"/>
        </w:rPr>
        <w:t xml:space="preserve"> (далее</w:t>
      </w:r>
      <w:r w:rsidR="007410BA">
        <w:rPr>
          <w:szCs w:val="28"/>
        </w:rPr>
        <w:t xml:space="preserve"> по тексту</w:t>
      </w:r>
      <w:r w:rsidR="005F34DC">
        <w:rPr>
          <w:szCs w:val="28"/>
        </w:rPr>
        <w:t xml:space="preserve"> -</w:t>
      </w:r>
      <w:r w:rsidRPr="007401E2">
        <w:rPr>
          <w:szCs w:val="28"/>
        </w:rPr>
        <w:t xml:space="preserve"> Соглашение о взаимодействии).</w:t>
      </w:r>
    </w:p>
    <w:p w:rsidR="003700FB" w:rsidRPr="007401E2" w:rsidRDefault="003700FB" w:rsidP="00D746B5">
      <w:pPr>
        <w:suppressAutoHyphens/>
        <w:ind w:firstLine="567"/>
        <w:contextualSpacing/>
        <w:jc w:val="both"/>
        <w:rPr>
          <w:szCs w:val="28"/>
        </w:rPr>
      </w:pPr>
      <w:r w:rsidRPr="007401E2">
        <w:rPr>
          <w:szCs w:val="28"/>
        </w:rPr>
        <w:t xml:space="preserve">При предоставлении муниципальной услуги </w:t>
      </w:r>
      <w:r>
        <w:rPr>
          <w:szCs w:val="28"/>
        </w:rPr>
        <w:t>отдел имущественных и земельных отношений</w:t>
      </w:r>
      <w:r w:rsidRPr="007401E2">
        <w:rPr>
          <w:szCs w:val="28"/>
        </w:rPr>
        <w:t xml:space="preserve"> взаимодействует со следующими организациями:</w:t>
      </w:r>
    </w:p>
    <w:p w:rsidR="003700FB" w:rsidRDefault="003700FB" w:rsidP="00D746B5">
      <w:pPr>
        <w:suppressAutoHyphens/>
        <w:ind w:firstLine="567"/>
        <w:contextualSpacing/>
        <w:jc w:val="both"/>
        <w:rPr>
          <w:szCs w:val="28"/>
        </w:rPr>
      </w:pPr>
      <w:r w:rsidRPr="00915240">
        <w:rPr>
          <w:szCs w:val="28"/>
        </w:rPr>
        <w:t>МФЦ;</w:t>
      </w:r>
    </w:p>
    <w:p w:rsidR="003700FB" w:rsidRPr="00915240" w:rsidRDefault="003700FB" w:rsidP="00D746B5">
      <w:pPr>
        <w:suppressAutoHyphens/>
        <w:ind w:firstLine="567"/>
        <w:contextualSpacing/>
        <w:jc w:val="both"/>
        <w:rPr>
          <w:szCs w:val="28"/>
          <w:lang w:eastAsia="ar-SA"/>
        </w:rPr>
      </w:pPr>
      <w:r w:rsidRPr="00915240">
        <w:rPr>
          <w:szCs w:val="28"/>
          <w:lang w:eastAsia="ar-SA"/>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Саратовской области (ФГБУ «ФКП </w:t>
      </w:r>
      <w:proofErr w:type="spellStart"/>
      <w:r w:rsidRPr="00915240">
        <w:rPr>
          <w:szCs w:val="28"/>
          <w:lang w:eastAsia="ar-SA"/>
        </w:rPr>
        <w:t>Росреестра</w:t>
      </w:r>
      <w:proofErr w:type="spellEnd"/>
      <w:r w:rsidRPr="00915240">
        <w:rPr>
          <w:szCs w:val="28"/>
          <w:lang w:eastAsia="ar-SA"/>
        </w:rPr>
        <w:t xml:space="preserve">» по Саратовской области) (почтовый </w:t>
      </w:r>
      <w:r w:rsidRPr="00915240">
        <w:rPr>
          <w:bCs/>
          <w:color w:val="000000"/>
          <w:szCs w:val="28"/>
          <w:lang w:eastAsia="ar-SA"/>
        </w:rPr>
        <w:t>адрес:</w:t>
      </w:r>
      <w:r w:rsidR="007410BA">
        <w:rPr>
          <w:color w:val="000000"/>
          <w:szCs w:val="28"/>
          <w:lang w:eastAsia="ar-SA"/>
        </w:rPr>
        <w:t xml:space="preserve"> 410040, г.</w:t>
      </w:r>
      <w:r w:rsidRPr="00915240">
        <w:rPr>
          <w:color w:val="000000"/>
          <w:szCs w:val="28"/>
          <w:lang w:eastAsia="ar-SA"/>
        </w:rPr>
        <w:t>Саратов, Вишневый пр., 2; т</w:t>
      </w:r>
      <w:r w:rsidRPr="00915240">
        <w:rPr>
          <w:bCs/>
          <w:color w:val="000000"/>
          <w:szCs w:val="28"/>
          <w:lang w:eastAsia="ar-SA"/>
        </w:rPr>
        <w:t>елефон:</w:t>
      </w:r>
      <w:r w:rsidRPr="00915240">
        <w:rPr>
          <w:color w:val="000000"/>
          <w:szCs w:val="28"/>
          <w:lang w:eastAsia="ar-SA"/>
        </w:rPr>
        <w:t xml:space="preserve"> (845-2) 66-26-50; ф</w:t>
      </w:r>
      <w:r w:rsidRPr="00915240">
        <w:rPr>
          <w:bCs/>
          <w:color w:val="000000"/>
          <w:szCs w:val="28"/>
          <w:lang w:eastAsia="ar-SA"/>
        </w:rPr>
        <w:t>акс:</w:t>
      </w:r>
      <w:r w:rsidRPr="00915240">
        <w:rPr>
          <w:color w:val="000000"/>
          <w:szCs w:val="28"/>
          <w:lang w:eastAsia="ar-SA"/>
        </w:rPr>
        <w:t xml:space="preserve"> (845-2) 66-26-59; </w:t>
      </w:r>
      <w:r w:rsidRPr="00915240">
        <w:rPr>
          <w:szCs w:val="28"/>
          <w:lang w:eastAsia="ar-SA"/>
        </w:rPr>
        <w:t>официальный сайт в информационно-коммуникационной сети «Интернет»</w:t>
      </w:r>
      <w:r w:rsidRPr="00915240">
        <w:rPr>
          <w:color w:val="000000"/>
          <w:szCs w:val="28"/>
          <w:lang w:eastAsia="ar-SA"/>
        </w:rPr>
        <w:t xml:space="preserve">: </w:t>
      </w:r>
      <w:hyperlink r:id="rId17" w:history="1">
        <w:r w:rsidRPr="00915240">
          <w:rPr>
            <w:rStyle w:val="af2"/>
            <w:szCs w:val="28"/>
            <w:lang w:eastAsia="ar-SA"/>
          </w:rPr>
          <w:t>www.to64.rosreestr.ru</w:t>
        </w:r>
      </w:hyperlink>
      <w:r w:rsidRPr="00915240">
        <w:rPr>
          <w:szCs w:val="28"/>
          <w:lang w:eastAsia="ar-SA"/>
        </w:rPr>
        <w:t xml:space="preserve">), (сведения о графике (режиме) работы ФГБУ «ФКП </w:t>
      </w:r>
      <w:proofErr w:type="spellStart"/>
      <w:r w:rsidRPr="00915240">
        <w:rPr>
          <w:szCs w:val="28"/>
          <w:lang w:eastAsia="ar-SA"/>
        </w:rPr>
        <w:t>Росреестра</w:t>
      </w:r>
      <w:proofErr w:type="spellEnd"/>
      <w:r w:rsidRPr="00915240">
        <w:rPr>
          <w:szCs w:val="28"/>
          <w:lang w:eastAsia="ar-SA"/>
        </w:rPr>
        <w:t xml:space="preserve">» по Саратовской области размещены на официальном сайте в информационно-коммуникационной сети «Интернет»: </w:t>
      </w:r>
      <w:hyperlink r:id="rId18" w:history="1">
        <w:r w:rsidRPr="00915240">
          <w:rPr>
            <w:rStyle w:val="af2"/>
            <w:szCs w:val="28"/>
            <w:lang w:eastAsia="ar-SA"/>
          </w:rPr>
          <w:t>www.to64.rosreestr.ru</w:t>
        </w:r>
      </w:hyperlink>
      <w:r w:rsidRPr="00915240">
        <w:rPr>
          <w:szCs w:val="28"/>
          <w:lang w:eastAsia="ar-SA"/>
        </w:rPr>
        <w:t xml:space="preserve">); </w:t>
      </w:r>
    </w:p>
    <w:p w:rsidR="003700FB" w:rsidRPr="00915240" w:rsidRDefault="003700FB" w:rsidP="00D746B5">
      <w:pPr>
        <w:suppressAutoHyphens/>
        <w:ind w:firstLine="567"/>
        <w:contextualSpacing/>
        <w:jc w:val="both"/>
        <w:rPr>
          <w:szCs w:val="28"/>
          <w:lang w:eastAsia="ar-SA"/>
        </w:rPr>
      </w:pPr>
      <w:r w:rsidRPr="00915240">
        <w:rPr>
          <w:szCs w:val="28"/>
          <w:lang w:eastAsia="ar-SA"/>
        </w:rPr>
        <w:t>печатными средств</w:t>
      </w:r>
      <w:r w:rsidR="00D746B5">
        <w:rPr>
          <w:szCs w:val="28"/>
          <w:lang w:eastAsia="ar-SA"/>
        </w:rPr>
        <w:t>ами массовой информации (далее</w:t>
      </w:r>
      <w:r w:rsidR="007410BA">
        <w:rPr>
          <w:szCs w:val="28"/>
          <w:lang w:eastAsia="ar-SA"/>
        </w:rPr>
        <w:t xml:space="preserve"> по тексту</w:t>
      </w:r>
      <w:r w:rsidR="00D746B5">
        <w:rPr>
          <w:szCs w:val="28"/>
          <w:lang w:eastAsia="ar-SA"/>
        </w:rPr>
        <w:t xml:space="preserve"> -</w:t>
      </w:r>
      <w:r w:rsidRPr="00915240">
        <w:rPr>
          <w:szCs w:val="28"/>
          <w:lang w:eastAsia="ar-SA"/>
        </w:rPr>
        <w:t xml:space="preserve"> СМИ).</w:t>
      </w:r>
    </w:p>
    <w:p w:rsidR="003700FB" w:rsidRPr="007401E2" w:rsidRDefault="00D746B5" w:rsidP="00D746B5">
      <w:pPr>
        <w:suppressAutoHyphens/>
        <w:ind w:firstLine="567"/>
        <w:jc w:val="both"/>
        <w:rPr>
          <w:szCs w:val="28"/>
        </w:rPr>
      </w:pPr>
      <w:r>
        <w:rPr>
          <w:szCs w:val="28"/>
        </w:rPr>
        <w:t>2.2.1</w:t>
      </w:r>
      <w:r w:rsidR="007410BA">
        <w:rPr>
          <w:szCs w:val="28"/>
        </w:rPr>
        <w:t>.</w:t>
      </w:r>
      <w:r>
        <w:rPr>
          <w:szCs w:val="28"/>
        </w:rPr>
        <w:t xml:space="preserve"> </w:t>
      </w:r>
      <w:proofErr w:type="gramStart"/>
      <w:r w:rsidR="003700FB" w:rsidRPr="007401E2">
        <w:rPr>
          <w:szCs w:val="28"/>
        </w:rPr>
        <w:t>Запрещается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w:t>
      </w:r>
      <w:r w:rsidR="007410BA">
        <w:rPr>
          <w:szCs w:val="28"/>
        </w:rPr>
        <w:t>,</w:t>
      </w:r>
      <w:r w:rsidR="003700FB" w:rsidRPr="007401E2">
        <w:rPr>
          <w:szCs w:val="28"/>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w:t>
      </w:r>
      <w:r w:rsidR="003700FB" w:rsidRPr="007401E2">
        <w:rPr>
          <w:szCs w:val="28"/>
        </w:rPr>
        <w:lastRenderedPageBreak/>
        <w:t>обязательными для предоставления муниципальных услуг, утвержденный</w:t>
      </w:r>
      <w:r w:rsidR="003700FB">
        <w:rPr>
          <w:szCs w:val="28"/>
        </w:rPr>
        <w:t xml:space="preserve"> постановлением администрации Татищевского муниципального района</w:t>
      </w:r>
      <w:r w:rsidR="003700FB" w:rsidRPr="007401E2">
        <w:rPr>
          <w:rFonts w:eastAsiaTheme="minorEastAsia"/>
          <w:szCs w:val="28"/>
        </w:rPr>
        <w:t>.</w:t>
      </w:r>
      <w:proofErr w:type="gramEnd"/>
    </w:p>
    <w:p w:rsidR="003700FB" w:rsidRPr="007401E2" w:rsidRDefault="003700FB" w:rsidP="003700FB">
      <w:pPr>
        <w:autoSpaceDE w:val="0"/>
        <w:autoSpaceDN w:val="0"/>
        <w:adjustRightInd w:val="0"/>
        <w:ind w:firstLine="567"/>
        <w:jc w:val="both"/>
        <w:rPr>
          <w:szCs w:val="28"/>
        </w:rPr>
      </w:pPr>
    </w:p>
    <w:p w:rsidR="003700FB" w:rsidRPr="007401E2" w:rsidRDefault="003700FB" w:rsidP="003700FB">
      <w:pPr>
        <w:autoSpaceDE w:val="0"/>
        <w:autoSpaceDN w:val="0"/>
        <w:adjustRightInd w:val="0"/>
        <w:ind w:firstLine="540"/>
        <w:jc w:val="center"/>
        <w:rPr>
          <w:b/>
          <w:i/>
          <w:szCs w:val="28"/>
        </w:rPr>
      </w:pPr>
      <w:r w:rsidRPr="007401E2">
        <w:rPr>
          <w:b/>
          <w:i/>
          <w:szCs w:val="28"/>
        </w:rPr>
        <w:t>Результат предоставления муниципальной услуги</w:t>
      </w:r>
    </w:p>
    <w:p w:rsidR="003700FB" w:rsidRPr="007401E2" w:rsidRDefault="003700FB" w:rsidP="003700FB">
      <w:pPr>
        <w:autoSpaceDE w:val="0"/>
        <w:autoSpaceDN w:val="0"/>
        <w:adjustRightInd w:val="0"/>
        <w:ind w:firstLine="540"/>
        <w:jc w:val="center"/>
        <w:rPr>
          <w:b/>
          <w:szCs w:val="28"/>
        </w:rPr>
      </w:pPr>
    </w:p>
    <w:p w:rsidR="003700FB" w:rsidRPr="00476B0E" w:rsidRDefault="003700FB" w:rsidP="00D746B5">
      <w:pPr>
        <w:suppressAutoHyphens/>
        <w:autoSpaceDE w:val="0"/>
        <w:autoSpaceDN w:val="0"/>
        <w:adjustRightInd w:val="0"/>
        <w:ind w:firstLine="540"/>
        <w:jc w:val="both"/>
        <w:rPr>
          <w:szCs w:val="28"/>
        </w:rPr>
      </w:pPr>
      <w:r w:rsidRPr="00476B0E">
        <w:rPr>
          <w:szCs w:val="28"/>
        </w:rPr>
        <w:t>2.3. Результатом предоставления муниципальной услуги является:</w:t>
      </w:r>
    </w:p>
    <w:p w:rsidR="003700FB" w:rsidRDefault="003700FB" w:rsidP="00D746B5">
      <w:pPr>
        <w:suppressAutoHyphens/>
        <w:ind w:firstLine="567"/>
        <w:contextualSpacing/>
        <w:jc w:val="both"/>
        <w:rPr>
          <w:szCs w:val="28"/>
          <w:lang w:eastAsia="ar-SA"/>
        </w:rPr>
      </w:pPr>
      <w:r w:rsidRPr="00476B0E">
        <w:rPr>
          <w:szCs w:val="28"/>
          <w:lang w:eastAsia="ar-SA"/>
        </w:rPr>
        <w:t>направлени</w:t>
      </w:r>
      <w:r>
        <w:rPr>
          <w:szCs w:val="28"/>
          <w:lang w:eastAsia="ar-SA"/>
        </w:rPr>
        <w:t>е</w:t>
      </w:r>
      <w:r w:rsidRPr="00476B0E">
        <w:rPr>
          <w:szCs w:val="28"/>
          <w:lang w:eastAsia="ar-SA"/>
        </w:rPr>
        <w:t xml:space="preserve"> (выдач</w:t>
      </w:r>
      <w:r>
        <w:rPr>
          <w:szCs w:val="28"/>
          <w:lang w:eastAsia="ar-SA"/>
        </w:rPr>
        <w:t>а</w:t>
      </w:r>
      <w:r w:rsidRPr="00476B0E">
        <w:rPr>
          <w:szCs w:val="28"/>
          <w:lang w:eastAsia="ar-SA"/>
        </w:rPr>
        <w:t xml:space="preserve">) заявителю постановления </w:t>
      </w:r>
      <w:r>
        <w:rPr>
          <w:szCs w:val="28"/>
        </w:rPr>
        <w:t>администрации Татищевского муниципального района</w:t>
      </w:r>
      <w:r w:rsidRPr="00476B0E">
        <w:rPr>
          <w:szCs w:val="28"/>
          <w:lang w:eastAsia="ar-SA"/>
        </w:rPr>
        <w:t xml:space="preserve"> о </w:t>
      </w:r>
      <w:r>
        <w:rPr>
          <w:bCs/>
          <w:iCs/>
          <w:szCs w:val="28"/>
        </w:rPr>
        <w:t>постановке на учет</w:t>
      </w:r>
      <w:r w:rsidRPr="00A04E36">
        <w:rPr>
          <w:bCs/>
          <w:iCs/>
          <w:szCs w:val="28"/>
        </w:rPr>
        <w:t xml:space="preserve"> </w:t>
      </w:r>
      <w:r w:rsidRPr="00BE6884">
        <w:rPr>
          <w:szCs w:val="28"/>
          <w:lang w:eastAsia="ar-SA"/>
        </w:rPr>
        <w:t xml:space="preserve">для приобретения </w:t>
      </w:r>
      <w:r>
        <w:rPr>
          <w:szCs w:val="28"/>
          <w:lang w:eastAsia="ar-SA"/>
        </w:rPr>
        <w:t xml:space="preserve">бесплатно </w:t>
      </w:r>
      <w:r w:rsidRPr="00A04E36">
        <w:rPr>
          <w:bCs/>
          <w:iCs/>
          <w:szCs w:val="28"/>
        </w:rPr>
        <w:t>земельн</w:t>
      </w:r>
      <w:r>
        <w:rPr>
          <w:bCs/>
          <w:iCs/>
          <w:szCs w:val="28"/>
        </w:rPr>
        <w:t>ого</w:t>
      </w:r>
      <w:r w:rsidRPr="00A04E36">
        <w:rPr>
          <w:bCs/>
          <w:iCs/>
          <w:szCs w:val="28"/>
        </w:rPr>
        <w:t xml:space="preserve"> участк</w:t>
      </w:r>
      <w:r>
        <w:rPr>
          <w:bCs/>
          <w:iCs/>
          <w:szCs w:val="28"/>
        </w:rPr>
        <w:t>а</w:t>
      </w:r>
      <w:r>
        <w:rPr>
          <w:szCs w:val="28"/>
          <w:lang w:eastAsia="ar-SA"/>
        </w:rPr>
        <w:t>;</w:t>
      </w:r>
    </w:p>
    <w:p w:rsidR="003700FB" w:rsidRDefault="003700FB" w:rsidP="00D746B5">
      <w:pPr>
        <w:suppressAutoHyphens/>
        <w:ind w:firstLine="709"/>
        <w:contextualSpacing/>
        <w:jc w:val="both"/>
        <w:rPr>
          <w:iCs/>
          <w:szCs w:val="28"/>
          <w:lang w:eastAsia="ar-SA"/>
        </w:rPr>
      </w:pPr>
      <w:r w:rsidRPr="00476B0E">
        <w:rPr>
          <w:szCs w:val="28"/>
          <w:lang w:eastAsia="ar-SA"/>
        </w:rPr>
        <w:t>направлени</w:t>
      </w:r>
      <w:r>
        <w:rPr>
          <w:szCs w:val="28"/>
          <w:lang w:eastAsia="ar-SA"/>
        </w:rPr>
        <w:t>е</w:t>
      </w:r>
      <w:r w:rsidRPr="00476B0E">
        <w:rPr>
          <w:szCs w:val="28"/>
          <w:lang w:eastAsia="ar-SA"/>
        </w:rPr>
        <w:t xml:space="preserve"> (выдач</w:t>
      </w:r>
      <w:r>
        <w:rPr>
          <w:szCs w:val="28"/>
          <w:lang w:eastAsia="ar-SA"/>
        </w:rPr>
        <w:t>а</w:t>
      </w:r>
      <w:r w:rsidRPr="00476B0E">
        <w:rPr>
          <w:szCs w:val="28"/>
          <w:lang w:eastAsia="ar-SA"/>
        </w:rPr>
        <w:t>) заявителю</w:t>
      </w:r>
      <w:r w:rsidRPr="00927190">
        <w:rPr>
          <w:szCs w:val="28"/>
          <w:lang w:eastAsia="ar-SA"/>
        </w:rPr>
        <w:t xml:space="preserve"> </w:t>
      </w:r>
      <w:r w:rsidRPr="00927190">
        <w:rPr>
          <w:szCs w:val="28"/>
        </w:rPr>
        <w:t xml:space="preserve">мотивированного отказа </w:t>
      </w:r>
      <w:r>
        <w:rPr>
          <w:szCs w:val="28"/>
        </w:rPr>
        <w:t xml:space="preserve">в виде письма администрации Татищевского муниципального района </w:t>
      </w:r>
      <w:r w:rsidRPr="00927190">
        <w:rPr>
          <w:szCs w:val="28"/>
          <w:lang w:eastAsia="ar-SA"/>
        </w:rPr>
        <w:t xml:space="preserve">в </w:t>
      </w:r>
      <w:r>
        <w:rPr>
          <w:bCs/>
          <w:iCs/>
          <w:szCs w:val="28"/>
        </w:rPr>
        <w:t>постановке на учет</w:t>
      </w:r>
      <w:r w:rsidRPr="00A04E36">
        <w:rPr>
          <w:bCs/>
          <w:iCs/>
          <w:szCs w:val="28"/>
        </w:rPr>
        <w:t xml:space="preserve"> </w:t>
      </w:r>
      <w:r w:rsidRPr="00BE6884">
        <w:rPr>
          <w:szCs w:val="28"/>
          <w:lang w:eastAsia="ar-SA"/>
        </w:rPr>
        <w:t xml:space="preserve">для приобретения </w:t>
      </w:r>
      <w:r>
        <w:rPr>
          <w:szCs w:val="28"/>
          <w:lang w:eastAsia="ar-SA"/>
        </w:rPr>
        <w:t xml:space="preserve">бесплатно </w:t>
      </w:r>
      <w:r w:rsidRPr="00A04E36">
        <w:rPr>
          <w:bCs/>
          <w:iCs/>
          <w:szCs w:val="28"/>
        </w:rPr>
        <w:t>земельн</w:t>
      </w:r>
      <w:r>
        <w:rPr>
          <w:bCs/>
          <w:iCs/>
          <w:szCs w:val="28"/>
        </w:rPr>
        <w:t>ого</w:t>
      </w:r>
      <w:r w:rsidRPr="00A04E36">
        <w:rPr>
          <w:bCs/>
          <w:iCs/>
          <w:szCs w:val="28"/>
        </w:rPr>
        <w:t xml:space="preserve"> участк</w:t>
      </w:r>
      <w:r>
        <w:rPr>
          <w:bCs/>
          <w:iCs/>
          <w:szCs w:val="28"/>
        </w:rPr>
        <w:t>а</w:t>
      </w:r>
      <w:r w:rsidRPr="00927190">
        <w:rPr>
          <w:iCs/>
          <w:szCs w:val="28"/>
          <w:lang w:eastAsia="ar-SA"/>
        </w:rPr>
        <w:t>.</w:t>
      </w:r>
    </w:p>
    <w:p w:rsidR="003700FB" w:rsidRPr="007401E2" w:rsidRDefault="003700FB" w:rsidP="003700FB">
      <w:pPr>
        <w:autoSpaceDE w:val="0"/>
        <w:autoSpaceDN w:val="0"/>
        <w:adjustRightInd w:val="0"/>
        <w:ind w:firstLine="540"/>
        <w:jc w:val="center"/>
        <w:rPr>
          <w:b/>
          <w:szCs w:val="28"/>
        </w:rPr>
      </w:pPr>
    </w:p>
    <w:p w:rsidR="003700FB" w:rsidRPr="007401E2" w:rsidRDefault="003700FB" w:rsidP="003700FB">
      <w:pPr>
        <w:autoSpaceDE w:val="0"/>
        <w:autoSpaceDN w:val="0"/>
        <w:adjustRightInd w:val="0"/>
        <w:ind w:firstLine="540"/>
        <w:jc w:val="center"/>
        <w:rPr>
          <w:b/>
          <w:i/>
          <w:szCs w:val="28"/>
        </w:rPr>
      </w:pPr>
      <w:r w:rsidRPr="007401E2">
        <w:rPr>
          <w:b/>
          <w:i/>
          <w:szCs w:val="28"/>
        </w:rPr>
        <w:t>Срок предоставления муниципальной услуги</w:t>
      </w:r>
    </w:p>
    <w:p w:rsidR="003700FB" w:rsidRPr="007401E2" w:rsidRDefault="003700FB" w:rsidP="003700FB">
      <w:pPr>
        <w:autoSpaceDE w:val="0"/>
        <w:autoSpaceDN w:val="0"/>
        <w:adjustRightInd w:val="0"/>
        <w:ind w:firstLine="540"/>
        <w:jc w:val="both"/>
        <w:rPr>
          <w:b/>
          <w:szCs w:val="28"/>
        </w:rPr>
      </w:pPr>
    </w:p>
    <w:p w:rsidR="003700FB" w:rsidRPr="00476B0E" w:rsidRDefault="003700FB" w:rsidP="00D746B5">
      <w:pPr>
        <w:pStyle w:val="ConsPlusNormal"/>
        <w:suppressAutoHyphens/>
        <w:ind w:firstLine="540"/>
        <w:jc w:val="both"/>
        <w:rPr>
          <w:rFonts w:cs="Calibri"/>
        </w:rPr>
      </w:pPr>
      <w:r w:rsidRPr="007401E2">
        <w:rPr>
          <w:rFonts w:ascii="Times New Roman" w:hAnsi="Times New Roman"/>
          <w:sz w:val="28"/>
          <w:szCs w:val="28"/>
        </w:rPr>
        <w:t xml:space="preserve">2.4.1. </w:t>
      </w:r>
      <w:r>
        <w:rPr>
          <w:rFonts w:ascii="Times New Roman" w:hAnsi="Times New Roman"/>
          <w:sz w:val="28"/>
          <w:szCs w:val="28"/>
        </w:rPr>
        <w:t>Постановление администрации Татищевского муниципального района</w:t>
      </w:r>
      <w:r w:rsidRPr="007401E2">
        <w:rPr>
          <w:rFonts w:ascii="Times New Roman" w:hAnsi="Times New Roman"/>
          <w:sz w:val="28"/>
          <w:szCs w:val="28"/>
        </w:rPr>
        <w:t xml:space="preserve"> </w:t>
      </w:r>
      <w:r>
        <w:rPr>
          <w:rFonts w:ascii="Times New Roman" w:hAnsi="Times New Roman"/>
          <w:sz w:val="28"/>
          <w:szCs w:val="28"/>
        </w:rPr>
        <w:t xml:space="preserve">о </w:t>
      </w:r>
      <w:r>
        <w:rPr>
          <w:rFonts w:ascii="Times New Roman" w:hAnsi="Times New Roman"/>
          <w:bCs/>
          <w:iCs/>
          <w:sz w:val="28"/>
          <w:szCs w:val="28"/>
        </w:rPr>
        <w:t>постановке на учет</w:t>
      </w:r>
      <w:r w:rsidRPr="00A04E36">
        <w:rPr>
          <w:rFonts w:ascii="Times New Roman" w:hAnsi="Times New Roman"/>
          <w:bCs/>
          <w:iCs/>
          <w:sz w:val="28"/>
          <w:szCs w:val="28"/>
        </w:rPr>
        <w:t xml:space="preserve"> </w:t>
      </w:r>
      <w:r w:rsidRPr="00BE6884">
        <w:rPr>
          <w:rFonts w:ascii="Times New Roman" w:hAnsi="Times New Roman"/>
          <w:sz w:val="28"/>
          <w:szCs w:val="28"/>
          <w:lang w:eastAsia="ar-SA"/>
        </w:rPr>
        <w:t xml:space="preserve">для приобретения </w:t>
      </w:r>
      <w:r>
        <w:rPr>
          <w:rFonts w:ascii="Times New Roman" w:hAnsi="Times New Roman"/>
          <w:sz w:val="28"/>
          <w:szCs w:val="28"/>
          <w:lang w:eastAsia="ar-SA"/>
        </w:rPr>
        <w:t xml:space="preserve">бесплатно </w:t>
      </w:r>
      <w:r w:rsidRPr="00A04E36">
        <w:rPr>
          <w:rFonts w:ascii="Times New Roman" w:hAnsi="Times New Roman"/>
          <w:bCs/>
          <w:iCs/>
          <w:sz w:val="28"/>
          <w:szCs w:val="28"/>
        </w:rPr>
        <w:t>земельн</w:t>
      </w:r>
      <w:r>
        <w:rPr>
          <w:rFonts w:ascii="Times New Roman" w:hAnsi="Times New Roman"/>
          <w:bCs/>
          <w:iCs/>
          <w:sz w:val="28"/>
          <w:szCs w:val="28"/>
        </w:rPr>
        <w:t>ого</w:t>
      </w:r>
      <w:r w:rsidRPr="00A04E36">
        <w:rPr>
          <w:rFonts w:ascii="Times New Roman" w:hAnsi="Times New Roman"/>
          <w:bCs/>
          <w:iCs/>
          <w:sz w:val="28"/>
          <w:szCs w:val="28"/>
        </w:rPr>
        <w:t xml:space="preserve"> участк</w:t>
      </w:r>
      <w:r>
        <w:rPr>
          <w:rFonts w:ascii="Times New Roman" w:hAnsi="Times New Roman"/>
          <w:bCs/>
          <w:iCs/>
          <w:sz w:val="28"/>
          <w:szCs w:val="28"/>
        </w:rPr>
        <w:t>а</w:t>
      </w:r>
      <w:r w:rsidRPr="007401E2">
        <w:rPr>
          <w:rFonts w:ascii="Times New Roman" w:hAnsi="Times New Roman"/>
          <w:sz w:val="28"/>
          <w:szCs w:val="28"/>
        </w:rPr>
        <w:t xml:space="preserve"> </w:t>
      </w:r>
      <w:r w:rsidR="007410BA">
        <w:rPr>
          <w:rFonts w:ascii="Times New Roman" w:hAnsi="Times New Roman"/>
          <w:sz w:val="28"/>
          <w:szCs w:val="28"/>
        </w:rPr>
        <w:t>издается</w:t>
      </w:r>
      <w:r>
        <w:rPr>
          <w:rFonts w:ascii="Times New Roman" w:hAnsi="Times New Roman"/>
          <w:sz w:val="28"/>
          <w:szCs w:val="28"/>
        </w:rPr>
        <w:t xml:space="preserve"> в течени</w:t>
      </w:r>
      <w:r w:rsidR="007410BA">
        <w:rPr>
          <w:rFonts w:ascii="Times New Roman" w:hAnsi="Times New Roman"/>
          <w:sz w:val="28"/>
          <w:szCs w:val="28"/>
        </w:rPr>
        <w:t>е</w:t>
      </w:r>
      <w:r>
        <w:rPr>
          <w:rFonts w:ascii="Times New Roman" w:hAnsi="Times New Roman"/>
          <w:sz w:val="28"/>
          <w:szCs w:val="28"/>
        </w:rPr>
        <w:t xml:space="preserve"> 30 календарных дней</w:t>
      </w:r>
      <w:r w:rsidRPr="001D41AC">
        <w:rPr>
          <w:rFonts w:ascii="Times New Roman" w:hAnsi="Times New Roman"/>
          <w:sz w:val="28"/>
          <w:szCs w:val="28"/>
        </w:rPr>
        <w:t xml:space="preserve"> со дня регистрации заявления о постановке на учет</w:t>
      </w:r>
      <w:r>
        <w:rPr>
          <w:rFonts w:ascii="Times New Roman" w:hAnsi="Times New Roman"/>
          <w:sz w:val="28"/>
          <w:szCs w:val="28"/>
        </w:rPr>
        <w:t xml:space="preserve"> </w:t>
      </w:r>
      <w:r w:rsidRPr="00BE6884">
        <w:rPr>
          <w:rFonts w:ascii="Times New Roman" w:hAnsi="Times New Roman"/>
          <w:sz w:val="28"/>
          <w:szCs w:val="28"/>
          <w:lang w:eastAsia="ar-SA"/>
        </w:rPr>
        <w:t xml:space="preserve">для приобретения </w:t>
      </w:r>
      <w:r>
        <w:rPr>
          <w:rFonts w:ascii="Times New Roman" w:hAnsi="Times New Roman"/>
          <w:sz w:val="28"/>
          <w:szCs w:val="28"/>
          <w:lang w:eastAsia="ar-SA"/>
        </w:rPr>
        <w:t xml:space="preserve">бесплатно </w:t>
      </w:r>
      <w:r w:rsidRPr="00A04E36">
        <w:rPr>
          <w:rFonts w:ascii="Times New Roman" w:hAnsi="Times New Roman"/>
          <w:bCs/>
          <w:iCs/>
          <w:sz w:val="28"/>
          <w:szCs w:val="28"/>
        </w:rPr>
        <w:t>земельн</w:t>
      </w:r>
      <w:r>
        <w:rPr>
          <w:rFonts w:ascii="Times New Roman" w:hAnsi="Times New Roman"/>
          <w:bCs/>
          <w:iCs/>
          <w:sz w:val="28"/>
          <w:szCs w:val="28"/>
        </w:rPr>
        <w:t>ого</w:t>
      </w:r>
      <w:r w:rsidRPr="00A04E36">
        <w:rPr>
          <w:rFonts w:ascii="Times New Roman" w:hAnsi="Times New Roman"/>
          <w:bCs/>
          <w:iCs/>
          <w:sz w:val="28"/>
          <w:szCs w:val="28"/>
        </w:rPr>
        <w:t xml:space="preserve"> участк</w:t>
      </w:r>
      <w:r>
        <w:rPr>
          <w:rFonts w:ascii="Times New Roman" w:hAnsi="Times New Roman"/>
          <w:bCs/>
          <w:iCs/>
          <w:sz w:val="28"/>
          <w:szCs w:val="28"/>
        </w:rPr>
        <w:t>а</w:t>
      </w:r>
      <w:r w:rsidRPr="00476B0E">
        <w:rPr>
          <w:rFonts w:ascii="Times New Roman" w:hAnsi="Times New Roman"/>
          <w:sz w:val="28"/>
          <w:szCs w:val="28"/>
        </w:rPr>
        <w:t>,</w:t>
      </w:r>
      <w:r w:rsidRPr="007401E2">
        <w:rPr>
          <w:rFonts w:ascii="Times New Roman" w:hAnsi="Times New Roman"/>
          <w:sz w:val="28"/>
          <w:szCs w:val="28"/>
        </w:rPr>
        <w:t xml:space="preserve"> в соответствии с указанным заявителем при подаче заявления на предоставление муниципальной услуг</w:t>
      </w:r>
      <w:r>
        <w:rPr>
          <w:rFonts w:ascii="Times New Roman" w:hAnsi="Times New Roman"/>
          <w:sz w:val="28"/>
          <w:szCs w:val="28"/>
        </w:rPr>
        <w:t>и способом получения результата.</w:t>
      </w:r>
    </w:p>
    <w:p w:rsidR="003700FB" w:rsidRDefault="003700FB" w:rsidP="00D746B5">
      <w:pPr>
        <w:pStyle w:val="ConsPlusNormal"/>
        <w:suppressAutoHyphens/>
        <w:ind w:firstLine="540"/>
        <w:jc w:val="both"/>
        <w:rPr>
          <w:rFonts w:ascii="Times New Roman" w:hAnsi="Times New Roman"/>
          <w:sz w:val="28"/>
          <w:szCs w:val="28"/>
        </w:rPr>
      </w:pPr>
      <w:r>
        <w:rPr>
          <w:rFonts w:ascii="Times New Roman" w:hAnsi="Times New Roman"/>
          <w:sz w:val="28"/>
          <w:szCs w:val="28"/>
        </w:rPr>
        <w:t>Постановление администрации Татищевского муниципального района</w:t>
      </w:r>
      <w:r w:rsidRPr="007401E2">
        <w:rPr>
          <w:rFonts w:ascii="Times New Roman" w:hAnsi="Times New Roman"/>
          <w:sz w:val="28"/>
          <w:szCs w:val="28"/>
        </w:rPr>
        <w:t xml:space="preserve"> </w:t>
      </w:r>
      <w:r>
        <w:rPr>
          <w:rFonts w:ascii="Times New Roman" w:hAnsi="Times New Roman"/>
          <w:sz w:val="28"/>
          <w:szCs w:val="28"/>
        </w:rPr>
        <w:t xml:space="preserve">о </w:t>
      </w:r>
      <w:r>
        <w:rPr>
          <w:rFonts w:ascii="Times New Roman" w:hAnsi="Times New Roman"/>
          <w:bCs/>
          <w:iCs/>
          <w:sz w:val="28"/>
          <w:szCs w:val="28"/>
        </w:rPr>
        <w:t>постановке на учет</w:t>
      </w:r>
      <w:r w:rsidRPr="00A04E36">
        <w:rPr>
          <w:rFonts w:ascii="Times New Roman" w:hAnsi="Times New Roman"/>
          <w:bCs/>
          <w:iCs/>
          <w:sz w:val="28"/>
          <w:szCs w:val="28"/>
        </w:rPr>
        <w:t xml:space="preserve"> </w:t>
      </w:r>
      <w:r w:rsidRPr="00BE6884">
        <w:rPr>
          <w:rFonts w:ascii="Times New Roman" w:hAnsi="Times New Roman"/>
          <w:sz w:val="28"/>
          <w:szCs w:val="28"/>
          <w:lang w:eastAsia="ar-SA"/>
        </w:rPr>
        <w:t xml:space="preserve">для приобретения </w:t>
      </w:r>
      <w:r>
        <w:rPr>
          <w:rFonts w:ascii="Times New Roman" w:hAnsi="Times New Roman"/>
          <w:sz w:val="28"/>
          <w:szCs w:val="28"/>
          <w:lang w:eastAsia="ar-SA"/>
        </w:rPr>
        <w:t xml:space="preserve">бесплатно </w:t>
      </w:r>
      <w:r w:rsidRPr="00A04E36">
        <w:rPr>
          <w:rFonts w:ascii="Times New Roman" w:hAnsi="Times New Roman"/>
          <w:bCs/>
          <w:iCs/>
          <w:sz w:val="28"/>
          <w:szCs w:val="28"/>
        </w:rPr>
        <w:t>земельн</w:t>
      </w:r>
      <w:r>
        <w:rPr>
          <w:rFonts w:ascii="Times New Roman" w:hAnsi="Times New Roman"/>
          <w:bCs/>
          <w:iCs/>
          <w:sz w:val="28"/>
          <w:szCs w:val="28"/>
        </w:rPr>
        <w:t>ого</w:t>
      </w:r>
      <w:r w:rsidRPr="00A04E36">
        <w:rPr>
          <w:rFonts w:ascii="Times New Roman" w:hAnsi="Times New Roman"/>
          <w:bCs/>
          <w:iCs/>
          <w:sz w:val="28"/>
          <w:szCs w:val="28"/>
        </w:rPr>
        <w:t xml:space="preserve"> участк</w:t>
      </w:r>
      <w:r>
        <w:rPr>
          <w:rFonts w:ascii="Times New Roman" w:hAnsi="Times New Roman"/>
          <w:bCs/>
          <w:iCs/>
          <w:sz w:val="28"/>
          <w:szCs w:val="28"/>
        </w:rPr>
        <w:t xml:space="preserve">а </w:t>
      </w:r>
      <w:r w:rsidRPr="007401E2">
        <w:rPr>
          <w:rFonts w:ascii="Times New Roman" w:hAnsi="Times New Roman"/>
          <w:sz w:val="28"/>
          <w:szCs w:val="28"/>
        </w:rPr>
        <w:t>выдается (</w:t>
      </w:r>
      <w:r w:rsidRPr="00476B0E">
        <w:rPr>
          <w:rFonts w:ascii="Times New Roman" w:hAnsi="Times New Roman"/>
          <w:sz w:val="28"/>
          <w:szCs w:val="28"/>
        </w:rPr>
        <w:t xml:space="preserve">направляется) заявителю </w:t>
      </w:r>
      <w:r w:rsidRPr="005E09B9">
        <w:rPr>
          <w:rFonts w:ascii="Times New Roman" w:hAnsi="Times New Roman"/>
          <w:sz w:val="28"/>
          <w:szCs w:val="28"/>
        </w:rPr>
        <w:t>в течение пяти рабочих дней со дня принятия соответствующего решения:</w:t>
      </w:r>
    </w:p>
    <w:p w:rsidR="003700FB" w:rsidRPr="007401E2" w:rsidRDefault="003700FB" w:rsidP="00D746B5">
      <w:pPr>
        <w:suppressAutoHyphens/>
        <w:autoSpaceDE w:val="0"/>
        <w:autoSpaceDN w:val="0"/>
        <w:ind w:firstLine="540"/>
        <w:jc w:val="both"/>
        <w:rPr>
          <w:szCs w:val="28"/>
        </w:rPr>
      </w:pPr>
      <w:r w:rsidRPr="007401E2">
        <w:rPr>
          <w:szCs w:val="28"/>
        </w:rPr>
        <w:t xml:space="preserve">непосредственно в </w:t>
      </w:r>
      <w:r>
        <w:rPr>
          <w:szCs w:val="28"/>
        </w:rPr>
        <w:t>администрации Татищевского муниципального района</w:t>
      </w:r>
      <w:r w:rsidRPr="007401E2">
        <w:rPr>
          <w:szCs w:val="28"/>
        </w:rPr>
        <w:t xml:space="preserve">, </w:t>
      </w:r>
      <w:r>
        <w:rPr>
          <w:szCs w:val="28"/>
        </w:rPr>
        <w:t>отделе имущественных и земельных отношений</w:t>
      </w:r>
      <w:r w:rsidRPr="007401E2">
        <w:rPr>
          <w:szCs w:val="28"/>
        </w:rPr>
        <w:t>;</w:t>
      </w:r>
    </w:p>
    <w:p w:rsidR="003700FB" w:rsidRPr="007401E2" w:rsidRDefault="003700FB" w:rsidP="00D746B5">
      <w:pPr>
        <w:suppressAutoHyphens/>
        <w:autoSpaceDE w:val="0"/>
        <w:autoSpaceDN w:val="0"/>
        <w:ind w:firstLine="540"/>
        <w:jc w:val="both"/>
        <w:rPr>
          <w:szCs w:val="28"/>
        </w:rPr>
      </w:pPr>
      <w:r w:rsidRPr="007401E2">
        <w:rPr>
          <w:szCs w:val="28"/>
        </w:rPr>
        <w:t>направляется почтой по адресу, указанному в заявлении;</w:t>
      </w:r>
    </w:p>
    <w:p w:rsidR="003700FB" w:rsidRPr="007401E2" w:rsidRDefault="003700FB" w:rsidP="00D746B5">
      <w:pPr>
        <w:suppressAutoHyphens/>
        <w:autoSpaceDE w:val="0"/>
        <w:autoSpaceDN w:val="0"/>
        <w:ind w:firstLine="540"/>
        <w:jc w:val="both"/>
        <w:rPr>
          <w:szCs w:val="28"/>
        </w:rPr>
      </w:pPr>
      <w:r w:rsidRPr="007401E2">
        <w:rPr>
          <w:szCs w:val="28"/>
        </w:rPr>
        <w:t xml:space="preserve">направляется для выдачи заявителю в МФЦ, </w:t>
      </w:r>
      <w:r w:rsidRPr="00A243E9">
        <w:rPr>
          <w:szCs w:val="28"/>
        </w:rPr>
        <w:t>в</w:t>
      </w:r>
      <w:r>
        <w:rPr>
          <w:szCs w:val="28"/>
        </w:rPr>
        <w:t xml:space="preserve"> </w:t>
      </w:r>
      <w:r w:rsidRPr="007401E2">
        <w:rPr>
          <w:szCs w:val="28"/>
        </w:rPr>
        <w:t xml:space="preserve">порядке и сроки, предусмотренные соглашением о взаимодействии, заключенным между МФЦ и </w:t>
      </w:r>
      <w:r>
        <w:rPr>
          <w:szCs w:val="28"/>
        </w:rPr>
        <w:t>администрацией Татищевского муниципального района</w:t>
      </w:r>
      <w:r w:rsidRPr="007401E2">
        <w:rPr>
          <w:szCs w:val="28"/>
        </w:rPr>
        <w:t>.</w:t>
      </w:r>
    </w:p>
    <w:p w:rsidR="003700FB" w:rsidRPr="00927190" w:rsidRDefault="003700FB" w:rsidP="007410BA">
      <w:pPr>
        <w:suppressAutoHyphens/>
        <w:ind w:firstLine="567"/>
        <w:contextualSpacing/>
        <w:jc w:val="both"/>
        <w:rPr>
          <w:szCs w:val="28"/>
        </w:rPr>
      </w:pPr>
      <w:r w:rsidRPr="00927190">
        <w:rPr>
          <w:szCs w:val="28"/>
        </w:rPr>
        <w:t xml:space="preserve">Мотивированный отказ </w:t>
      </w:r>
      <w:r>
        <w:rPr>
          <w:szCs w:val="28"/>
        </w:rPr>
        <w:t>администрации Татищевского муниципального района</w:t>
      </w:r>
      <w:r w:rsidRPr="00927190">
        <w:rPr>
          <w:szCs w:val="28"/>
          <w:lang w:eastAsia="ar-SA"/>
        </w:rPr>
        <w:t xml:space="preserve"> в </w:t>
      </w:r>
      <w:r w:rsidRPr="001D41AC">
        <w:rPr>
          <w:szCs w:val="28"/>
        </w:rPr>
        <w:t>постановке на учет</w:t>
      </w:r>
      <w:r>
        <w:rPr>
          <w:szCs w:val="28"/>
        </w:rPr>
        <w:t xml:space="preserve"> </w:t>
      </w:r>
      <w:r w:rsidRPr="00BE6884">
        <w:rPr>
          <w:szCs w:val="28"/>
          <w:lang w:eastAsia="ar-SA"/>
        </w:rPr>
        <w:t xml:space="preserve">для приобретения </w:t>
      </w:r>
      <w:r>
        <w:rPr>
          <w:szCs w:val="28"/>
          <w:lang w:eastAsia="ar-SA"/>
        </w:rPr>
        <w:t xml:space="preserve">бесплатно </w:t>
      </w:r>
      <w:r w:rsidRPr="00A04E36">
        <w:rPr>
          <w:bCs/>
          <w:iCs/>
          <w:szCs w:val="28"/>
        </w:rPr>
        <w:t>земельн</w:t>
      </w:r>
      <w:r>
        <w:rPr>
          <w:bCs/>
          <w:iCs/>
          <w:szCs w:val="28"/>
        </w:rPr>
        <w:t>ого</w:t>
      </w:r>
      <w:r w:rsidRPr="00A04E36">
        <w:rPr>
          <w:bCs/>
          <w:iCs/>
          <w:szCs w:val="28"/>
        </w:rPr>
        <w:t xml:space="preserve"> участк</w:t>
      </w:r>
      <w:r>
        <w:rPr>
          <w:bCs/>
          <w:iCs/>
          <w:szCs w:val="28"/>
        </w:rPr>
        <w:t>а</w:t>
      </w:r>
      <w:r w:rsidRPr="00927190">
        <w:rPr>
          <w:szCs w:val="28"/>
        </w:rPr>
        <w:t xml:space="preserve"> мо</w:t>
      </w:r>
      <w:r>
        <w:rPr>
          <w:szCs w:val="28"/>
        </w:rPr>
        <w:t>же</w:t>
      </w:r>
      <w:r w:rsidRPr="00927190">
        <w:rPr>
          <w:szCs w:val="28"/>
        </w:rPr>
        <w:t>т быть обжалован заявителем в судебном порядке.</w:t>
      </w:r>
    </w:p>
    <w:p w:rsidR="003700FB" w:rsidRPr="007401E2" w:rsidRDefault="003700FB" w:rsidP="00D746B5">
      <w:pPr>
        <w:suppressAutoHyphens/>
        <w:autoSpaceDE w:val="0"/>
        <w:autoSpaceDN w:val="0"/>
        <w:adjustRightInd w:val="0"/>
        <w:ind w:firstLine="540"/>
        <w:jc w:val="both"/>
        <w:rPr>
          <w:szCs w:val="28"/>
        </w:rPr>
      </w:pPr>
      <w:r w:rsidRPr="007401E2">
        <w:rPr>
          <w:szCs w:val="28"/>
        </w:rPr>
        <w:t xml:space="preserve">В случае предоставления заявителем документов, указанных в </w:t>
      </w:r>
      <w:hyperlink r:id="rId19" w:history="1">
        <w:r w:rsidRPr="007401E2">
          <w:rPr>
            <w:szCs w:val="28"/>
          </w:rPr>
          <w:t>пункте 2.6</w:t>
        </w:r>
      </w:hyperlink>
      <w:r w:rsidR="007410BA">
        <w:rPr>
          <w:szCs w:val="28"/>
        </w:rPr>
        <w:t>.</w:t>
      </w:r>
      <w:r w:rsidRPr="007401E2">
        <w:rPr>
          <w:szCs w:val="28"/>
        </w:rPr>
        <w:t xml:space="preserve"> Административного регламента, через МФЦ</w:t>
      </w:r>
      <w:r w:rsidR="007410BA">
        <w:rPr>
          <w:szCs w:val="28"/>
        </w:rPr>
        <w:t>,</w:t>
      </w:r>
      <w:r w:rsidRPr="007401E2">
        <w:rPr>
          <w:szCs w:val="28"/>
        </w:rPr>
        <w:t xml:space="preserve"> срок выдачи (направления) результата предоставления услуги заявителю исчисляется со дня передачи МФЦ таких документов в </w:t>
      </w:r>
      <w:r>
        <w:rPr>
          <w:szCs w:val="28"/>
        </w:rPr>
        <w:t>администрацию Татищевского муниципального района</w:t>
      </w:r>
      <w:r w:rsidRPr="007401E2">
        <w:rPr>
          <w:rFonts w:eastAsiaTheme="minorEastAsia"/>
          <w:szCs w:val="28"/>
        </w:rPr>
        <w:t>.</w:t>
      </w:r>
    </w:p>
    <w:p w:rsidR="003700FB" w:rsidRPr="007401E2" w:rsidRDefault="003700FB" w:rsidP="00D746B5">
      <w:pPr>
        <w:pStyle w:val="ConsPlusNormal"/>
        <w:suppressAutoHyphens/>
        <w:ind w:firstLine="540"/>
        <w:jc w:val="both"/>
        <w:rPr>
          <w:rFonts w:ascii="Times New Roman" w:hAnsi="Times New Roman"/>
          <w:sz w:val="28"/>
          <w:szCs w:val="28"/>
        </w:rPr>
      </w:pPr>
      <w:proofErr w:type="gramStart"/>
      <w:r w:rsidRPr="007401E2">
        <w:rPr>
          <w:rFonts w:ascii="Times New Roman" w:hAnsi="Times New Roman"/>
          <w:sz w:val="28"/>
          <w:szCs w:val="28"/>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w:t>
      </w:r>
      <w:r>
        <w:rPr>
          <w:rFonts w:ascii="Times New Roman" w:hAnsi="Times New Roman"/>
          <w:sz w:val="28"/>
          <w:szCs w:val="28"/>
        </w:rPr>
        <w:t>администрацию Татищевского муниципального района</w:t>
      </w:r>
      <w:r w:rsidRPr="007401E2">
        <w:rPr>
          <w:rFonts w:ascii="Times New Roman" w:hAnsi="Times New Roman"/>
          <w:sz w:val="28"/>
          <w:szCs w:val="28"/>
        </w:rPr>
        <w:t>.</w:t>
      </w:r>
      <w:proofErr w:type="gramEnd"/>
    </w:p>
    <w:p w:rsidR="003700FB" w:rsidRPr="007401E2" w:rsidRDefault="003700FB" w:rsidP="003700FB">
      <w:pPr>
        <w:autoSpaceDE w:val="0"/>
        <w:autoSpaceDN w:val="0"/>
        <w:adjustRightInd w:val="0"/>
        <w:ind w:firstLine="540"/>
        <w:jc w:val="both"/>
        <w:rPr>
          <w:rFonts w:eastAsiaTheme="minorEastAsia"/>
          <w:szCs w:val="28"/>
        </w:rPr>
      </w:pPr>
    </w:p>
    <w:p w:rsidR="003700FB" w:rsidRPr="007401E2" w:rsidRDefault="003700FB" w:rsidP="00D746B5">
      <w:pPr>
        <w:suppressAutoHyphens/>
        <w:autoSpaceDE w:val="0"/>
        <w:autoSpaceDN w:val="0"/>
        <w:adjustRightInd w:val="0"/>
        <w:jc w:val="center"/>
        <w:rPr>
          <w:b/>
          <w:i/>
          <w:szCs w:val="28"/>
        </w:rPr>
      </w:pPr>
      <w:r w:rsidRPr="007401E2">
        <w:rPr>
          <w:b/>
          <w:i/>
          <w:szCs w:val="28"/>
        </w:rPr>
        <w:lastRenderedPageBreak/>
        <w:t>Перечень нормативных правовых актов, регулирующих отношения, возникающие в связи с предоставлением муниципальной услуги</w:t>
      </w:r>
    </w:p>
    <w:p w:rsidR="003700FB" w:rsidRPr="007401E2" w:rsidRDefault="003700FB" w:rsidP="003700FB">
      <w:pPr>
        <w:autoSpaceDE w:val="0"/>
        <w:autoSpaceDN w:val="0"/>
        <w:adjustRightInd w:val="0"/>
        <w:ind w:firstLine="540"/>
        <w:jc w:val="both"/>
        <w:rPr>
          <w:b/>
          <w:szCs w:val="28"/>
        </w:rPr>
      </w:pPr>
    </w:p>
    <w:p w:rsidR="003700FB" w:rsidRPr="007401E2" w:rsidRDefault="003700FB" w:rsidP="00D746B5">
      <w:pPr>
        <w:suppressAutoHyphens/>
        <w:ind w:firstLine="567"/>
        <w:jc w:val="both"/>
        <w:rPr>
          <w:szCs w:val="28"/>
        </w:rPr>
      </w:pPr>
      <w:r w:rsidRPr="007401E2">
        <w:rPr>
          <w:szCs w:val="28"/>
        </w:rPr>
        <w:t>2.5. Предоставление муниципальной услуги осуществляется в соответствии с положениями, установленными следующими правовыми актами:</w:t>
      </w:r>
    </w:p>
    <w:p w:rsidR="003700FB" w:rsidRPr="007401E2" w:rsidRDefault="003700FB" w:rsidP="00D746B5">
      <w:pPr>
        <w:suppressAutoHyphens/>
        <w:ind w:firstLine="567"/>
        <w:jc w:val="both"/>
        <w:rPr>
          <w:szCs w:val="28"/>
        </w:rPr>
      </w:pPr>
      <w:r w:rsidRPr="007401E2">
        <w:rPr>
          <w:szCs w:val="28"/>
        </w:rPr>
        <w:t xml:space="preserve">Федеральным законом от 6 октября </w:t>
      </w:r>
      <w:smartTag w:uri="urn:schemas-microsoft-com:office:smarttags" w:element="metricconverter">
        <w:smartTagPr>
          <w:attr w:name="ProductID" w:val="2003 г"/>
        </w:smartTagPr>
        <w:r w:rsidRPr="007401E2">
          <w:rPr>
            <w:szCs w:val="28"/>
          </w:rPr>
          <w:t>2003 года</w:t>
        </w:r>
      </w:smartTag>
      <w:r w:rsidRPr="007401E2">
        <w:rPr>
          <w:szCs w:val="28"/>
        </w:rPr>
        <w:t xml:space="preserve"> № 131-Ф3 «Об общих принципах организации местного самоуправления в Российской Федерации» («Российская газета», № 202, 8 октября 2003 года);</w:t>
      </w:r>
    </w:p>
    <w:p w:rsidR="003700FB" w:rsidRPr="007401E2" w:rsidRDefault="003700FB" w:rsidP="00D746B5">
      <w:pPr>
        <w:suppressAutoHyphens/>
        <w:ind w:firstLine="567"/>
        <w:jc w:val="both"/>
        <w:rPr>
          <w:szCs w:val="28"/>
        </w:rPr>
      </w:pPr>
      <w:r w:rsidRPr="007401E2">
        <w:t xml:space="preserve">Федеральным законом от 27 июля 2010 года № 210-ФЗ «Об организации предоставления государственных и муниципальных услуг» </w:t>
      </w:r>
      <w:r w:rsidRPr="007401E2">
        <w:rPr>
          <w:szCs w:val="28"/>
        </w:rPr>
        <w:t>(«Российская газета», 30 июля 2010 года, № 168);</w:t>
      </w:r>
    </w:p>
    <w:p w:rsidR="003700FB" w:rsidRPr="007401E2" w:rsidRDefault="003700FB" w:rsidP="00D746B5">
      <w:pPr>
        <w:suppressAutoHyphens/>
        <w:ind w:firstLine="567"/>
        <w:jc w:val="both"/>
        <w:rPr>
          <w:szCs w:val="28"/>
        </w:rPr>
      </w:pPr>
      <w:r w:rsidRPr="007401E2">
        <w:rPr>
          <w:szCs w:val="28"/>
        </w:rPr>
        <w:t xml:space="preserve">Федеральным законом от 2 мая </w:t>
      </w:r>
      <w:smartTag w:uri="urn:schemas-microsoft-com:office:smarttags" w:element="metricconverter">
        <w:smartTagPr>
          <w:attr w:name="ProductID" w:val="2006 г"/>
        </w:smartTagPr>
        <w:r w:rsidRPr="007401E2">
          <w:rPr>
            <w:szCs w:val="28"/>
          </w:rPr>
          <w:t>2006 года</w:t>
        </w:r>
      </w:smartTag>
      <w:r w:rsidRPr="007401E2">
        <w:rPr>
          <w:szCs w:val="28"/>
        </w:rPr>
        <w:t xml:space="preserve"> № 59-ФЗ «О порядке рассмотрения обращений граждан Российской Федерации» («Российская газета», № 95, 5 мая 2006 года);</w:t>
      </w:r>
    </w:p>
    <w:p w:rsidR="003700FB" w:rsidRPr="007401E2" w:rsidRDefault="003700FB" w:rsidP="00D746B5">
      <w:pPr>
        <w:suppressAutoHyphens/>
        <w:ind w:firstLine="567"/>
        <w:jc w:val="both"/>
        <w:rPr>
          <w:szCs w:val="28"/>
        </w:rPr>
      </w:pPr>
      <w:r w:rsidRPr="007401E2">
        <w:rPr>
          <w:szCs w:val="28"/>
        </w:rPr>
        <w:t>Федеральным законом от 25 октября 2001 года № 136-ФЗ «Земельный кодекс Российской Федерации» («Российская газета», №211-212, 30 октября 2004 года);</w:t>
      </w:r>
    </w:p>
    <w:p w:rsidR="003700FB" w:rsidRPr="007401E2" w:rsidRDefault="003700FB" w:rsidP="00D746B5">
      <w:pPr>
        <w:suppressAutoHyphens/>
        <w:ind w:firstLine="567"/>
        <w:jc w:val="both"/>
        <w:rPr>
          <w:szCs w:val="28"/>
        </w:rPr>
      </w:pPr>
      <w:r w:rsidRPr="007401E2">
        <w:rPr>
          <w:szCs w:val="28"/>
        </w:rPr>
        <w:t>Федеральным законом от 29 декабря 2004 года № 137-ФЗ «О введении в действие Земельного кодекса Российской Федерации» («Российская газета», №211-212, 30 октября 2004 года);</w:t>
      </w:r>
    </w:p>
    <w:p w:rsidR="003700FB" w:rsidRPr="007401E2" w:rsidRDefault="003700FB" w:rsidP="00D746B5">
      <w:pPr>
        <w:suppressAutoHyphens/>
        <w:ind w:firstLine="567"/>
        <w:jc w:val="both"/>
      </w:pPr>
      <w:r w:rsidRPr="007401E2">
        <w:t>Федеральным законом от 27 июля 2006 года № 152-ФЗ «О персональных данных»</w:t>
      </w:r>
      <w:r w:rsidRPr="007401E2">
        <w:rPr>
          <w:szCs w:val="28"/>
        </w:rPr>
        <w:t xml:space="preserve"> («Российская газета», № 165, 29 июля 2006 года);</w:t>
      </w:r>
    </w:p>
    <w:p w:rsidR="003700FB" w:rsidRPr="007401E2" w:rsidRDefault="003700FB" w:rsidP="00D746B5">
      <w:pPr>
        <w:pStyle w:val="ConsPlusNormal"/>
        <w:suppressAutoHyphens/>
        <w:ind w:firstLine="567"/>
        <w:jc w:val="both"/>
        <w:rPr>
          <w:rFonts w:ascii="Times New Roman" w:hAnsi="Times New Roman"/>
          <w:sz w:val="28"/>
          <w:szCs w:val="28"/>
        </w:rPr>
      </w:pPr>
      <w:r w:rsidRPr="007401E2">
        <w:rPr>
          <w:rFonts w:ascii="Times New Roman" w:hAnsi="Times New Roman"/>
          <w:sz w:val="28"/>
          <w:szCs w:val="28"/>
        </w:rPr>
        <w:t>Федеральным законом от 06 апреля 2011 года № 63-ФЗ «Об электронной подписи» («Российская газета», №</w:t>
      </w:r>
      <w:r w:rsidRPr="007401E2">
        <w:rPr>
          <w:rFonts w:ascii="Times New Roman" w:eastAsiaTheme="minorHAnsi" w:hAnsi="Times New Roman"/>
          <w:sz w:val="28"/>
          <w:szCs w:val="28"/>
          <w:lang w:eastAsia="en-US"/>
        </w:rPr>
        <w:t>75, 08 апреля 2011 года)</w:t>
      </w:r>
      <w:r w:rsidRPr="007401E2">
        <w:rPr>
          <w:rFonts w:ascii="Times New Roman" w:hAnsi="Times New Roman"/>
          <w:sz w:val="28"/>
          <w:szCs w:val="28"/>
        </w:rPr>
        <w:t>;</w:t>
      </w:r>
    </w:p>
    <w:p w:rsidR="003700FB" w:rsidRPr="007401E2" w:rsidRDefault="007410BA" w:rsidP="00D746B5">
      <w:pPr>
        <w:suppressAutoHyphens/>
        <w:autoSpaceDE w:val="0"/>
        <w:autoSpaceDN w:val="0"/>
        <w:adjustRightInd w:val="0"/>
        <w:ind w:firstLine="540"/>
        <w:jc w:val="both"/>
        <w:rPr>
          <w:szCs w:val="28"/>
        </w:rPr>
      </w:pPr>
      <w:r>
        <w:rPr>
          <w:szCs w:val="28"/>
        </w:rPr>
        <w:t>п</w:t>
      </w:r>
      <w:r w:rsidR="003700FB" w:rsidRPr="007401E2">
        <w:rPr>
          <w:szCs w:val="28"/>
        </w:rPr>
        <w:t>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Cs w:val="28"/>
        </w:rPr>
        <w:t xml:space="preserve"> </w:t>
      </w:r>
      <w:r w:rsidR="003700FB" w:rsidRPr="007401E2">
        <w:rPr>
          <w:szCs w:val="28"/>
        </w:rPr>
        <w:t>(«Российская газета», № 148, 02 июля 2012 года);</w:t>
      </w:r>
    </w:p>
    <w:p w:rsidR="003700FB" w:rsidRPr="00A243E9" w:rsidRDefault="007410BA" w:rsidP="00D746B5">
      <w:pPr>
        <w:suppressAutoHyphens/>
        <w:ind w:firstLine="567"/>
        <w:jc w:val="both"/>
        <w:rPr>
          <w:szCs w:val="28"/>
        </w:rPr>
      </w:pPr>
      <w:r>
        <w:rPr>
          <w:szCs w:val="28"/>
        </w:rPr>
        <w:t>п</w:t>
      </w:r>
      <w:r w:rsidR="003700FB" w:rsidRPr="00A243E9">
        <w:rPr>
          <w:szCs w:val="28"/>
        </w:rPr>
        <w:t>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3700FB" w:rsidRPr="00927190" w:rsidRDefault="007410BA" w:rsidP="007410BA">
      <w:pPr>
        <w:tabs>
          <w:tab w:val="left" w:pos="567"/>
        </w:tabs>
        <w:suppressAutoHyphens/>
        <w:ind w:firstLine="567"/>
        <w:jc w:val="both"/>
        <w:rPr>
          <w:szCs w:val="28"/>
        </w:rPr>
      </w:pPr>
      <w:r>
        <w:rPr>
          <w:szCs w:val="28"/>
        </w:rPr>
        <w:t>з</w:t>
      </w:r>
      <w:r w:rsidR="003700FB" w:rsidRPr="00927190">
        <w:rPr>
          <w:szCs w:val="28"/>
        </w:rPr>
        <w:t xml:space="preserve">аконом Саратовской области от 30.09.2014 № 119-ЗСО </w:t>
      </w:r>
      <w:r>
        <w:rPr>
          <w:szCs w:val="28"/>
        </w:rPr>
        <w:t>«</w:t>
      </w:r>
      <w:r w:rsidR="003700FB" w:rsidRPr="00927190">
        <w:rPr>
          <w:szCs w:val="28"/>
        </w:rP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Pr>
          <w:szCs w:val="28"/>
        </w:rPr>
        <w:t>»</w:t>
      </w:r>
      <w:r w:rsidR="003700FB">
        <w:rPr>
          <w:szCs w:val="28"/>
          <w:lang w:eastAsia="ar-SA"/>
        </w:rPr>
        <w:t>.</w:t>
      </w:r>
    </w:p>
    <w:p w:rsidR="003700FB" w:rsidRPr="007401E2" w:rsidRDefault="003700FB" w:rsidP="003700FB">
      <w:pPr>
        <w:ind w:firstLine="567"/>
        <w:jc w:val="both"/>
        <w:rPr>
          <w:i/>
          <w:szCs w:val="28"/>
        </w:rPr>
      </w:pPr>
    </w:p>
    <w:p w:rsidR="007410BA" w:rsidRDefault="003700FB" w:rsidP="007410BA">
      <w:pPr>
        <w:suppressAutoHyphens/>
        <w:autoSpaceDE w:val="0"/>
        <w:autoSpaceDN w:val="0"/>
        <w:adjustRightInd w:val="0"/>
        <w:jc w:val="center"/>
        <w:rPr>
          <w:b/>
          <w:i/>
          <w:szCs w:val="28"/>
        </w:rPr>
      </w:pPr>
      <w:r w:rsidRPr="00E1794A">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p>
    <w:p w:rsidR="003700FB" w:rsidRPr="00E1794A" w:rsidRDefault="003700FB" w:rsidP="007410BA">
      <w:pPr>
        <w:suppressAutoHyphens/>
        <w:autoSpaceDE w:val="0"/>
        <w:autoSpaceDN w:val="0"/>
        <w:adjustRightInd w:val="0"/>
        <w:jc w:val="center"/>
        <w:rPr>
          <w:b/>
          <w:i/>
          <w:szCs w:val="28"/>
        </w:rPr>
      </w:pPr>
      <w:r w:rsidRPr="00E1794A">
        <w:rPr>
          <w:b/>
          <w:i/>
          <w:szCs w:val="28"/>
        </w:rPr>
        <w:t>представлению заявителем</w:t>
      </w:r>
    </w:p>
    <w:p w:rsidR="003700FB" w:rsidRPr="00E1794A" w:rsidRDefault="003700FB" w:rsidP="003700FB">
      <w:pPr>
        <w:autoSpaceDE w:val="0"/>
        <w:autoSpaceDN w:val="0"/>
        <w:adjustRightInd w:val="0"/>
        <w:ind w:firstLine="540"/>
        <w:jc w:val="both"/>
        <w:rPr>
          <w:b/>
          <w:szCs w:val="28"/>
        </w:rPr>
      </w:pPr>
    </w:p>
    <w:p w:rsidR="003700FB" w:rsidRPr="00E1794A" w:rsidRDefault="003700FB" w:rsidP="00D746B5">
      <w:pPr>
        <w:suppressAutoHyphens/>
        <w:autoSpaceDE w:val="0"/>
        <w:autoSpaceDN w:val="0"/>
        <w:adjustRightInd w:val="0"/>
        <w:ind w:firstLine="540"/>
        <w:jc w:val="both"/>
        <w:rPr>
          <w:szCs w:val="28"/>
        </w:rPr>
      </w:pPr>
      <w:r w:rsidRPr="00E1794A">
        <w:rPr>
          <w:szCs w:val="28"/>
        </w:rPr>
        <w:lastRenderedPageBreak/>
        <w:t xml:space="preserve">2.6. Для получения муниципальной услуги необходимы </w:t>
      </w:r>
      <w:bookmarkStart w:id="0" w:name="sub_123041"/>
      <w:r w:rsidRPr="00E1794A">
        <w:rPr>
          <w:szCs w:val="28"/>
        </w:rPr>
        <w:t>заявление о постановке на учет и следующие документы и (или) сведения:</w:t>
      </w:r>
    </w:p>
    <w:p w:rsidR="003700FB" w:rsidRPr="00E1794A" w:rsidRDefault="003700FB" w:rsidP="00D746B5">
      <w:pPr>
        <w:suppressAutoHyphens/>
        <w:autoSpaceDE w:val="0"/>
        <w:autoSpaceDN w:val="0"/>
        <w:adjustRightInd w:val="0"/>
        <w:ind w:firstLine="540"/>
        <w:jc w:val="both"/>
        <w:rPr>
          <w:szCs w:val="28"/>
        </w:rPr>
      </w:pPr>
      <w:bookmarkStart w:id="1" w:name="Par0"/>
      <w:bookmarkEnd w:id="0"/>
      <w:bookmarkEnd w:id="1"/>
      <w:r w:rsidRPr="00E1794A">
        <w:rPr>
          <w:szCs w:val="28"/>
        </w:rPr>
        <w:t>1) документ, удостоверяющий личность гражданина, подающего заявление о постановке на учет (далее</w:t>
      </w:r>
      <w:r w:rsidR="007410BA">
        <w:rPr>
          <w:szCs w:val="28"/>
        </w:rPr>
        <w:t xml:space="preserve"> по тексту</w:t>
      </w:r>
      <w:r w:rsidRPr="00E1794A">
        <w:rPr>
          <w:szCs w:val="28"/>
        </w:rPr>
        <w:t xml:space="preserve"> - заявитель);</w:t>
      </w:r>
    </w:p>
    <w:p w:rsidR="003700FB" w:rsidRPr="00E1794A" w:rsidRDefault="003700FB" w:rsidP="00D746B5">
      <w:pPr>
        <w:suppressAutoHyphens/>
        <w:autoSpaceDE w:val="0"/>
        <w:autoSpaceDN w:val="0"/>
        <w:adjustRightInd w:val="0"/>
        <w:ind w:firstLine="540"/>
        <w:jc w:val="both"/>
        <w:rPr>
          <w:szCs w:val="28"/>
        </w:rPr>
      </w:pPr>
      <w:r w:rsidRPr="00E1794A">
        <w:rPr>
          <w:szCs w:val="28"/>
        </w:rPr>
        <w:t>2) документ либо сведения, подтверждающие место жительства заявителя на территории соответствующего муниципального образования области;</w:t>
      </w:r>
    </w:p>
    <w:p w:rsidR="003700FB" w:rsidRPr="00E1794A" w:rsidRDefault="003700FB" w:rsidP="00D746B5">
      <w:pPr>
        <w:suppressAutoHyphens/>
        <w:autoSpaceDE w:val="0"/>
        <w:autoSpaceDN w:val="0"/>
        <w:adjustRightInd w:val="0"/>
        <w:ind w:firstLine="540"/>
        <w:jc w:val="both"/>
        <w:rPr>
          <w:szCs w:val="28"/>
        </w:rPr>
      </w:pPr>
      <w:bookmarkStart w:id="2" w:name="Par2"/>
      <w:bookmarkEnd w:id="2"/>
      <w:r w:rsidRPr="00E1794A">
        <w:rPr>
          <w:szCs w:val="28"/>
        </w:rPr>
        <w:t>3) копия вступившего в законную силу решения суда об установлении места жительства заявителя на территории соответствующего муниципального образования области - при отсутствии у заявителя регистрации по месту жительства на территории соответствующего муниципального образования области;</w:t>
      </w:r>
    </w:p>
    <w:p w:rsidR="003700FB" w:rsidRPr="00E1794A" w:rsidRDefault="003700FB" w:rsidP="00D746B5">
      <w:pPr>
        <w:suppressAutoHyphens/>
        <w:autoSpaceDE w:val="0"/>
        <w:autoSpaceDN w:val="0"/>
        <w:adjustRightInd w:val="0"/>
        <w:ind w:firstLine="540"/>
        <w:jc w:val="both"/>
        <w:rPr>
          <w:szCs w:val="28"/>
        </w:rPr>
      </w:pPr>
      <w:r w:rsidRPr="00E1794A">
        <w:rPr>
          <w:szCs w:val="28"/>
        </w:rPr>
        <w:t xml:space="preserve">4) удостоверение многодетной семьи, выданное в соответствии с </w:t>
      </w:r>
      <w:hyperlink r:id="rId20" w:history="1">
        <w:r w:rsidRPr="007410BA">
          <w:rPr>
            <w:szCs w:val="28"/>
          </w:rPr>
          <w:t>Законом</w:t>
        </w:r>
      </w:hyperlink>
      <w:r w:rsidRPr="00E1794A">
        <w:rPr>
          <w:szCs w:val="28"/>
        </w:rPr>
        <w:t xml:space="preserve"> Саратовской области от 1 августа 2005 года </w:t>
      </w:r>
      <w:r w:rsidR="007410BA">
        <w:rPr>
          <w:szCs w:val="28"/>
        </w:rPr>
        <w:t>№</w:t>
      </w:r>
      <w:r w:rsidRPr="00E1794A">
        <w:rPr>
          <w:szCs w:val="28"/>
        </w:rPr>
        <w:t xml:space="preserve"> 74-ЗСО </w:t>
      </w:r>
      <w:r w:rsidR="007410BA">
        <w:rPr>
          <w:szCs w:val="28"/>
        </w:rPr>
        <w:t>«</w:t>
      </w:r>
      <w:r w:rsidRPr="00E1794A">
        <w:rPr>
          <w:szCs w:val="28"/>
        </w:rPr>
        <w:t>О мерах социальной поддержки многодетных семей в Саратовской области</w:t>
      </w:r>
      <w:r w:rsidR="007410BA">
        <w:rPr>
          <w:szCs w:val="28"/>
        </w:rPr>
        <w:t>»</w:t>
      </w:r>
      <w:r w:rsidRPr="00E1794A">
        <w:rPr>
          <w:szCs w:val="28"/>
        </w:rPr>
        <w:t xml:space="preserve"> на имя заявителя, или сведения о его выдаче;</w:t>
      </w:r>
    </w:p>
    <w:p w:rsidR="003700FB" w:rsidRPr="00E1794A" w:rsidRDefault="003700FB" w:rsidP="00D746B5">
      <w:pPr>
        <w:suppressAutoHyphens/>
        <w:autoSpaceDE w:val="0"/>
        <w:autoSpaceDN w:val="0"/>
        <w:adjustRightInd w:val="0"/>
        <w:ind w:firstLine="540"/>
        <w:jc w:val="both"/>
        <w:rPr>
          <w:szCs w:val="28"/>
        </w:rPr>
      </w:pPr>
      <w:r w:rsidRPr="00E1794A">
        <w:rPr>
          <w:szCs w:val="28"/>
        </w:rPr>
        <w:t>5) справка, содержащая сведения из реестра граждан,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 (далее</w:t>
      </w:r>
      <w:r w:rsidR="007410BA">
        <w:rPr>
          <w:szCs w:val="28"/>
        </w:rPr>
        <w:t xml:space="preserve"> по тексту</w:t>
      </w:r>
      <w:r w:rsidRPr="00E1794A">
        <w:rPr>
          <w:szCs w:val="28"/>
        </w:rPr>
        <w:t xml:space="preserve"> - реестр граждан).</w:t>
      </w:r>
    </w:p>
    <w:p w:rsidR="003700FB" w:rsidRDefault="003700FB" w:rsidP="00D746B5">
      <w:pPr>
        <w:suppressAutoHyphens/>
        <w:autoSpaceDE w:val="0"/>
        <w:autoSpaceDN w:val="0"/>
        <w:adjustRightInd w:val="0"/>
        <w:ind w:firstLine="540"/>
        <w:jc w:val="both"/>
        <w:rPr>
          <w:szCs w:val="28"/>
        </w:rPr>
      </w:pPr>
      <w:r w:rsidRPr="00E1794A">
        <w:rPr>
          <w:szCs w:val="28"/>
        </w:rPr>
        <w:t>Документы, указанные в под</w:t>
      </w:r>
      <w:hyperlink w:anchor="Par0" w:history="1">
        <w:proofErr w:type="gramStart"/>
        <w:r w:rsidRPr="00E1794A">
          <w:rPr>
            <w:szCs w:val="28"/>
          </w:rPr>
          <w:t>пунктах</w:t>
        </w:r>
        <w:proofErr w:type="gramEnd"/>
        <w:r w:rsidRPr="00E1794A">
          <w:rPr>
            <w:szCs w:val="28"/>
          </w:rPr>
          <w:t xml:space="preserve"> 1</w:t>
        </w:r>
      </w:hyperlink>
      <w:r w:rsidRPr="00E1794A">
        <w:rPr>
          <w:szCs w:val="28"/>
        </w:rPr>
        <w:t xml:space="preserve"> и </w:t>
      </w:r>
      <w:hyperlink w:anchor="Par2" w:history="1">
        <w:r w:rsidRPr="00E1794A">
          <w:rPr>
            <w:szCs w:val="28"/>
          </w:rPr>
          <w:t xml:space="preserve">3 </w:t>
        </w:r>
      </w:hyperlink>
      <w:r w:rsidRPr="00E1794A">
        <w:rPr>
          <w:szCs w:val="28"/>
        </w:rPr>
        <w:t xml:space="preserve">пункта 2.6., вместе с заявлением о постановке на учет представляются заявителем в орган местного самоуправления. Заявитель вправе представить документы, указанные в </w:t>
      </w:r>
      <w:proofErr w:type="gramStart"/>
      <w:r w:rsidRPr="00E1794A">
        <w:rPr>
          <w:szCs w:val="28"/>
        </w:rPr>
        <w:t>под</w:t>
      </w:r>
      <w:proofErr w:type="gramEnd"/>
      <w:r>
        <w:fldChar w:fldCharType="begin"/>
      </w:r>
      <w:r>
        <w:instrText xml:space="preserve"> HYPERLINK \l "Par0" </w:instrText>
      </w:r>
      <w:r>
        <w:fldChar w:fldCharType="separate"/>
      </w:r>
      <w:r w:rsidRPr="00E1794A">
        <w:rPr>
          <w:szCs w:val="28"/>
        </w:rPr>
        <w:t xml:space="preserve">пунктах </w:t>
      </w:r>
      <w:r>
        <w:rPr>
          <w:szCs w:val="28"/>
        </w:rPr>
        <w:fldChar w:fldCharType="end"/>
      </w:r>
      <w:r w:rsidRPr="00E1794A">
        <w:rPr>
          <w:szCs w:val="28"/>
        </w:rPr>
        <w:t xml:space="preserve">2 и </w:t>
      </w:r>
      <w:hyperlink w:anchor="Par2" w:history="1">
        <w:r w:rsidRPr="00E1794A">
          <w:rPr>
            <w:szCs w:val="28"/>
          </w:rPr>
          <w:t xml:space="preserve">4 </w:t>
        </w:r>
      </w:hyperlink>
      <w:r w:rsidRPr="00E1794A">
        <w:rPr>
          <w:szCs w:val="28"/>
        </w:rPr>
        <w:t>пункта 2.6., по собственной инициативе.</w:t>
      </w:r>
    </w:p>
    <w:p w:rsidR="00A878F2" w:rsidRDefault="003700FB" w:rsidP="00A878F2">
      <w:pPr>
        <w:suppressAutoHyphens/>
        <w:autoSpaceDE w:val="0"/>
        <w:autoSpaceDN w:val="0"/>
        <w:adjustRightInd w:val="0"/>
        <w:ind w:firstLine="540"/>
        <w:jc w:val="both"/>
        <w:rPr>
          <w:szCs w:val="28"/>
        </w:rPr>
      </w:pPr>
      <w:r>
        <w:rPr>
          <w:sz w:val="26"/>
          <w:szCs w:val="26"/>
        </w:rPr>
        <w:t xml:space="preserve">В </w:t>
      </w:r>
      <w:r w:rsidRPr="00E1794A">
        <w:rPr>
          <w:szCs w:val="28"/>
        </w:rPr>
        <w:t>случае</w:t>
      </w:r>
      <w:proofErr w:type="gramStart"/>
      <w:r w:rsidRPr="00E1794A">
        <w:rPr>
          <w:szCs w:val="28"/>
        </w:rPr>
        <w:t>,</w:t>
      </w:r>
      <w:proofErr w:type="gramEnd"/>
      <w:r w:rsidRPr="00E1794A">
        <w:rPr>
          <w:szCs w:val="28"/>
        </w:rPr>
        <w:t xml:space="preserve"> если заявитель не представил данные документы, сведения, указанные в под</w:t>
      </w:r>
      <w:hyperlink w:anchor="Par0" w:history="1">
        <w:r w:rsidRPr="00E1794A">
          <w:rPr>
            <w:szCs w:val="28"/>
          </w:rPr>
          <w:t xml:space="preserve">пунктах </w:t>
        </w:r>
      </w:hyperlink>
      <w:r w:rsidRPr="00E1794A">
        <w:rPr>
          <w:szCs w:val="28"/>
        </w:rPr>
        <w:t xml:space="preserve">2 и </w:t>
      </w:r>
      <w:hyperlink w:anchor="Par2" w:history="1">
        <w:r w:rsidRPr="00E1794A">
          <w:rPr>
            <w:szCs w:val="28"/>
          </w:rPr>
          <w:t xml:space="preserve">4 </w:t>
        </w:r>
      </w:hyperlink>
      <w:r w:rsidRPr="00E1794A">
        <w:rPr>
          <w:szCs w:val="28"/>
        </w:rPr>
        <w:t>пункта 2.6</w:t>
      </w:r>
      <w:r>
        <w:rPr>
          <w:szCs w:val="28"/>
        </w:rPr>
        <w:t>.</w:t>
      </w:r>
      <w:r w:rsidRPr="00E1794A">
        <w:rPr>
          <w:szCs w:val="28"/>
        </w:rPr>
        <w:t xml:space="preserve">, запрашиваются в соответствии с законодательством </w:t>
      </w:r>
      <w:r>
        <w:rPr>
          <w:szCs w:val="28"/>
        </w:rPr>
        <w:t>администрацией Татищевского муниципального района</w:t>
      </w:r>
      <w:r w:rsidRPr="00E1794A">
        <w:rPr>
          <w:szCs w:val="28"/>
        </w:rPr>
        <w:t xml:space="preserve"> в органах, в распоряжении которых они находятся, в том числе с использованием системы межведомственного электронного взаимодействия.</w:t>
      </w:r>
    </w:p>
    <w:p w:rsidR="003700FB" w:rsidRPr="00E1794A" w:rsidRDefault="003700FB" w:rsidP="00A878F2">
      <w:pPr>
        <w:suppressAutoHyphens/>
        <w:autoSpaceDE w:val="0"/>
        <w:autoSpaceDN w:val="0"/>
        <w:adjustRightInd w:val="0"/>
        <w:ind w:firstLine="540"/>
        <w:jc w:val="both"/>
        <w:rPr>
          <w:szCs w:val="28"/>
        </w:rPr>
      </w:pPr>
      <w:r w:rsidRPr="00E1794A">
        <w:rPr>
          <w:szCs w:val="28"/>
        </w:rPr>
        <w:t>Данные в представленных документах не должны противоречить друг другу. Представленные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r w:rsidR="00A878F2">
        <w:rPr>
          <w:szCs w:val="28"/>
        </w:rPr>
        <w:t>.</w:t>
      </w:r>
    </w:p>
    <w:p w:rsidR="003700FB" w:rsidRPr="00E1794A" w:rsidRDefault="003700FB" w:rsidP="00D746B5">
      <w:pPr>
        <w:suppressAutoHyphens/>
        <w:autoSpaceDE w:val="0"/>
        <w:autoSpaceDN w:val="0"/>
        <w:adjustRightInd w:val="0"/>
        <w:ind w:firstLine="540"/>
        <w:jc w:val="both"/>
        <w:rPr>
          <w:szCs w:val="28"/>
        </w:rPr>
      </w:pPr>
      <w:r w:rsidRPr="00E1794A">
        <w:rPr>
          <w:szCs w:val="28"/>
        </w:rPr>
        <w:t>2.6.1. Документы не должны содержать подчистки либо приписки, зачеркнутые слова или другие исправления.</w:t>
      </w:r>
    </w:p>
    <w:p w:rsidR="003700FB" w:rsidRPr="00E1794A" w:rsidRDefault="003700FB" w:rsidP="00D746B5">
      <w:pPr>
        <w:suppressAutoHyphens/>
        <w:autoSpaceDE w:val="0"/>
        <w:autoSpaceDN w:val="0"/>
        <w:adjustRightInd w:val="0"/>
        <w:ind w:firstLine="567"/>
        <w:jc w:val="both"/>
        <w:rPr>
          <w:szCs w:val="28"/>
        </w:rPr>
      </w:pPr>
      <w:bookmarkStart w:id="3" w:name="Par99"/>
      <w:bookmarkEnd w:id="3"/>
      <w:r w:rsidRPr="00E1794A">
        <w:rPr>
          <w:szCs w:val="28"/>
        </w:rPr>
        <w:t xml:space="preserve">2.6.2. Документы, указанные в пункте 2.6. Административного регламента, могут быть представлены заявителем непосредственно в администрацию Татищевского муниципального района, в МФЦ, направлены в электронной форме через </w:t>
      </w:r>
      <w:proofErr w:type="gramStart"/>
      <w:r w:rsidRPr="00E1794A">
        <w:rPr>
          <w:szCs w:val="28"/>
        </w:rPr>
        <w:t>Единый</w:t>
      </w:r>
      <w:proofErr w:type="gramEnd"/>
      <w:r w:rsidRPr="00E1794A">
        <w:rPr>
          <w:szCs w:val="28"/>
        </w:rPr>
        <w:t xml:space="preserve"> и региональный порталы </w:t>
      </w:r>
      <w:proofErr w:type="spellStart"/>
      <w:r w:rsidRPr="00E1794A">
        <w:rPr>
          <w:szCs w:val="28"/>
        </w:rPr>
        <w:t>госуслуг</w:t>
      </w:r>
      <w:proofErr w:type="spellEnd"/>
      <w:r w:rsidRPr="00E1794A">
        <w:rPr>
          <w:szCs w:val="28"/>
        </w:rPr>
        <w:t xml:space="preserve">, а также могут направляться по почте. В случаях, предусмотренных законодательством, копии документов, должны быть нотариально заверены. </w:t>
      </w:r>
    </w:p>
    <w:p w:rsidR="003700FB" w:rsidRPr="00E1794A" w:rsidRDefault="003700FB" w:rsidP="00D746B5">
      <w:pPr>
        <w:suppressAutoHyphens/>
        <w:autoSpaceDE w:val="0"/>
        <w:autoSpaceDN w:val="0"/>
        <w:adjustRightInd w:val="0"/>
        <w:ind w:firstLine="567"/>
        <w:jc w:val="both"/>
        <w:rPr>
          <w:szCs w:val="28"/>
        </w:rPr>
      </w:pPr>
      <w:r w:rsidRPr="00E1794A">
        <w:rPr>
          <w:szCs w:val="28"/>
        </w:rPr>
        <w:t xml:space="preserve">2.6.3. </w:t>
      </w:r>
      <w:proofErr w:type="gramStart"/>
      <w:r w:rsidRPr="00E1794A">
        <w:rPr>
          <w:szCs w:val="28"/>
        </w:rPr>
        <w:t xml:space="preserve">При направлении заявления и прилагаемых к нему документов в форме электронных документов посредством Единого и регионального порталов </w:t>
      </w:r>
      <w:proofErr w:type="spellStart"/>
      <w:r w:rsidRPr="00E1794A">
        <w:rPr>
          <w:szCs w:val="28"/>
        </w:rPr>
        <w:t>госуслуг</w:t>
      </w:r>
      <w:proofErr w:type="spellEnd"/>
      <w:r w:rsidR="00A878F2">
        <w:rPr>
          <w:szCs w:val="28"/>
        </w:rPr>
        <w:t>,</w:t>
      </w:r>
      <w:r w:rsidRPr="00E1794A">
        <w:rPr>
          <w:szCs w:val="28"/>
        </w:rPr>
        <w:t xml:space="preserve"> указанные заявление и документы заверяются электронной </w:t>
      </w:r>
      <w:r w:rsidRPr="00E1794A">
        <w:rPr>
          <w:szCs w:val="28"/>
        </w:rPr>
        <w:lastRenderedPageBreak/>
        <w:t xml:space="preserve">подписью в соответствии с </w:t>
      </w:r>
      <w:hyperlink r:id="rId21" w:history="1">
        <w:r w:rsidRPr="00E1794A">
          <w:rPr>
            <w:szCs w:val="28"/>
          </w:rPr>
          <w:t>Постановлением</w:t>
        </w:r>
      </w:hyperlink>
      <w:r w:rsidRPr="00E1794A">
        <w:rPr>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E1794A">
        <w:rPr>
          <w:szCs w:val="28"/>
        </w:rPr>
        <w:t xml:space="preserve"> </w:t>
      </w:r>
      <w:proofErr w:type="gramStart"/>
      <w:r w:rsidRPr="00E1794A">
        <w:rPr>
          <w:szCs w:val="28"/>
        </w:rPr>
        <w:t xml:space="preserve">Заявление в электронном виде должно быть заполнено согласно представленной на Едином и региональном порталах </w:t>
      </w:r>
      <w:proofErr w:type="spellStart"/>
      <w:r w:rsidRPr="00E1794A">
        <w:rPr>
          <w:szCs w:val="28"/>
        </w:rPr>
        <w:t>госуслуг</w:t>
      </w:r>
      <w:proofErr w:type="spellEnd"/>
      <w:r w:rsidRPr="00E1794A">
        <w:rPr>
          <w:szCs w:val="28"/>
        </w:rPr>
        <w:t xml:space="preserve"> форме.</w:t>
      </w:r>
      <w:proofErr w:type="gramEnd"/>
    </w:p>
    <w:p w:rsidR="003700FB" w:rsidRPr="00E1794A" w:rsidRDefault="003700FB" w:rsidP="00D746B5">
      <w:pPr>
        <w:suppressAutoHyphens/>
        <w:autoSpaceDE w:val="0"/>
        <w:autoSpaceDN w:val="0"/>
        <w:adjustRightInd w:val="0"/>
        <w:ind w:firstLine="567"/>
        <w:jc w:val="both"/>
        <w:rPr>
          <w:szCs w:val="28"/>
        </w:rPr>
      </w:pPr>
      <w:r w:rsidRPr="00E1794A">
        <w:rPr>
          <w:szCs w:val="28"/>
        </w:rPr>
        <w:t xml:space="preserve">Днем обращения за предоставлением муниципальной услуги считается дата получения документов администрацией Татищевского муниципального района. </w:t>
      </w:r>
    </w:p>
    <w:p w:rsidR="003700FB" w:rsidRPr="00E1794A" w:rsidRDefault="003700FB" w:rsidP="003700FB">
      <w:pPr>
        <w:ind w:firstLine="567"/>
        <w:jc w:val="both"/>
        <w:rPr>
          <w:szCs w:val="28"/>
        </w:rPr>
      </w:pPr>
    </w:p>
    <w:p w:rsidR="00C02EF1" w:rsidRDefault="003700FB" w:rsidP="00C02EF1">
      <w:pPr>
        <w:suppressAutoHyphens/>
        <w:autoSpaceDE w:val="0"/>
        <w:autoSpaceDN w:val="0"/>
        <w:adjustRightInd w:val="0"/>
        <w:jc w:val="center"/>
        <w:rPr>
          <w:b/>
          <w:i/>
          <w:szCs w:val="28"/>
        </w:rPr>
      </w:pPr>
      <w:r w:rsidRPr="00E1794A">
        <w:rPr>
          <w:b/>
          <w:i/>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w:t>
      </w:r>
      <w:r w:rsidRPr="007401E2">
        <w:rPr>
          <w:b/>
          <w:i/>
          <w:szCs w:val="28"/>
        </w:rPr>
        <w:t xml:space="preserve">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w:t>
      </w:r>
    </w:p>
    <w:p w:rsidR="003700FB" w:rsidRPr="007401E2" w:rsidRDefault="003700FB" w:rsidP="00C02EF1">
      <w:pPr>
        <w:suppressAutoHyphens/>
        <w:autoSpaceDE w:val="0"/>
        <w:autoSpaceDN w:val="0"/>
        <w:adjustRightInd w:val="0"/>
        <w:jc w:val="center"/>
        <w:rPr>
          <w:b/>
          <w:i/>
          <w:szCs w:val="28"/>
        </w:rPr>
      </w:pPr>
      <w:r w:rsidRPr="007401E2">
        <w:rPr>
          <w:b/>
          <w:i/>
          <w:szCs w:val="28"/>
        </w:rPr>
        <w:t>или муниципальных услуг</w:t>
      </w:r>
    </w:p>
    <w:p w:rsidR="003700FB" w:rsidRPr="007401E2" w:rsidRDefault="003700FB" w:rsidP="003700FB">
      <w:pPr>
        <w:autoSpaceDE w:val="0"/>
        <w:autoSpaceDN w:val="0"/>
        <w:adjustRightInd w:val="0"/>
        <w:ind w:firstLine="540"/>
        <w:jc w:val="center"/>
        <w:rPr>
          <w:b/>
          <w:szCs w:val="28"/>
        </w:rPr>
      </w:pPr>
    </w:p>
    <w:p w:rsidR="003700FB" w:rsidRDefault="003700FB" w:rsidP="00D746B5">
      <w:pPr>
        <w:suppressAutoHyphens/>
        <w:autoSpaceDE w:val="0"/>
        <w:autoSpaceDN w:val="0"/>
        <w:adjustRightInd w:val="0"/>
        <w:ind w:firstLine="567"/>
        <w:jc w:val="both"/>
        <w:rPr>
          <w:szCs w:val="28"/>
        </w:rPr>
      </w:pPr>
      <w:r w:rsidRPr="007401E2">
        <w:rPr>
          <w:szCs w:val="28"/>
        </w:rPr>
        <w:t xml:space="preserve">2.7. </w:t>
      </w:r>
      <w:r>
        <w:rPr>
          <w:szCs w:val="28"/>
        </w:rPr>
        <w:t>Д</w:t>
      </w:r>
      <w:r w:rsidRPr="007401E2">
        <w:rPr>
          <w:szCs w:val="28"/>
        </w:rPr>
        <w:t>окумент</w:t>
      </w:r>
      <w:r>
        <w:rPr>
          <w:szCs w:val="28"/>
        </w:rPr>
        <w:t>ы</w:t>
      </w:r>
      <w:r w:rsidRPr="007401E2">
        <w:rPr>
          <w:szCs w:val="28"/>
        </w:rPr>
        <w:t>, необходимы</w:t>
      </w:r>
      <w:r>
        <w:rPr>
          <w:szCs w:val="28"/>
        </w:rPr>
        <w:t>е</w:t>
      </w:r>
      <w:r w:rsidRPr="007401E2">
        <w:rPr>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Pr>
          <w:szCs w:val="28"/>
        </w:rPr>
        <w:t>твенных или муниципальных услуг:</w:t>
      </w:r>
    </w:p>
    <w:p w:rsidR="003700FB" w:rsidRPr="00294844" w:rsidRDefault="003700FB" w:rsidP="00D746B5">
      <w:pPr>
        <w:suppressAutoHyphens/>
        <w:autoSpaceDE w:val="0"/>
        <w:autoSpaceDN w:val="0"/>
        <w:adjustRightInd w:val="0"/>
        <w:ind w:firstLine="540"/>
        <w:jc w:val="both"/>
        <w:rPr>
          <w:szCs w:val="28"/>
        </w:rPr>
      </w:pPr>
      <w:r w:rsidRPr="00294844">
        <w:rPr>
          <w:szCs w:val="28"/>
        </w:rPr>
        <w:t>справка, содержащая сведения из реестра граждан,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w:t>
      </w:r>
    </w:p>
    <w:p w:rsidR="003700FB" w:rsidRPr="007401E2" w:rsidRDefault="003700FB" w:rsidP="003700FB">
      <w:pPr>
        <w:widowControl w:val="0"/>
        <w:autoSpaceDE w:val="0"/>
        <w:autoSpaceDN w:val="0"/>
        <w:adjustRightInd w:val="0"/>
        <w:ind w:firstLine="567"/>
        <w:jc w:val="both"/>
        <w:rPr>
          <w:szCs w:val="28"/>
        </w:rPr>
      </w:pPr>
    </w:p>
    <w:p w:rsidR="003700FB" w:rsidRPr="007401E2" w:rsidRDefault="003700FB" w:rsidP="00C02EF1">
      <w:pPr>
        <w:suppressAutoHyphens/>
        <w:autoSpaceDE w:val="0"/>
        <w:autoSpaceDN w:val="0"/>
        <w:adjustRightInd w:val="0"/>
        <w:jc w:val="center"/>
        <w:rPr>
          <w:b/>
          <w:i/>
          <w:szCs w:val="28"/>
        </w:rPr>
      </w:pPr>
      <w:r w:rsidRPr="007401E2">
        <w:rPr>
          <w:b/>
          <w:i/>
          <w:szCs w:val="28"/>
        </w:rPr>
        <w:t>Особенности взаимодействия с заявителем при предоставлении муниципальной услуги</w:t>
      </w:r>
    </w:p>
    <w:p w:rsidR="003700FB" w:rsidRPr="007401E2" w:rsidRDefault="003700FB" w:rsidP="003700FB">
      <w:pPr>
        <w:autoSpaceDE w:val="0"/>
        <w:autoSpaceDN w:val="0"/>
        <w:adjustRightInd w:val="0"/>
        <w:ind w:firstLine="540"/>
        <w:jc w:val="center"/>
        <w:rPr>
          <w:b/>
          <w:szCs w:val="28"/>
        </w:rPr>
      </w:pPr>
    </w:p>
    <w:p w:rsidR="003700FB" w:rsidRPr="007401E2" w:rsidRDefault="003700FB" w:rsidP="00D746B5">
      <w:pPr>
        <w:suppressAutoHyphens/>
        <w:autoSpaceDE w:val="0"/>
        <w:autoSpaceDN w:val="0"/>
        <w:adjustRightInd w:val="0"/>
        <w:ind w:firstLine="567"/>
        <w:jc w:val="both"/>
        <w:rPr>
          <w:szCs w:val="28"/>
        </w:rPr>
      </w:pPr>
      <w:r w:rsidRPr="007401E2">
        <w:rPr>
          <w:szCs w:val="28"/>
        </w:rPr>
        <w:t>2.8. Запрещается требовать от заявителя:</w:t>
      </w:r>
    </w:p>
    <w:p w:rsidR="003700FB" w:rsidRPr="007401E2" w:rsidRDefault="003700FB" w:rsidP="00D746B5">
      <w:pPr>
        <w:suppressAutoHyphens/>
        <w:autoSpaceDE w:val="0"/>
        <w:autoSpaceDN w:val="0"/>
        <w:adjustRightInd w:val="0"/>
        <w:ind w:firstLine="567"/>
        <w:jc w:val="both"/>
        <w:rPr>
          <w:szCs w:val="28"/>
        </w:rPr>
      </w:pPr>
      <w:r w:rsidRPr="007401E2">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700FB" w:rsidRPr="007401E2" w:rsidRDefault="003700FB" w:rsidP="00D746B5">
      <w:pPr>
        <w:suppressAutoHyphens/>
        <w:autoSpaceDE w:val="0"/>
        <w:autoSpaceDN w:val="0"/>
        <w:adjustRightInd w:val="0"/>
        <w:ind w:firstLine="567"/>
        <w:jc w:val="both"/>
        <w:rPr>
          <w:szCs w:val="28"/>
        </w:rPr>
      </w:pPr>
      <w:proofErr w:type="gramStart"/>
      <w:r w:rsidRPr="007401E2">
        <w:rPr>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C02EF1">
        <w:rPr>
          <w:szCs w:val="28"/>
        </w:rPr>
        <w:t xml:space="preserve"> от 27.10.2010 № 210-ФЗ</w:t>
      </w:r>
      <w:r w:rsidRPr="007401E2">
        <w:rPr>
          <w:szCs w:val="28"/>
        </w:rPr>
        <w:t xml:space="preserve"> </w:t>
      </w:r>
      <w:r w:rsidR="00C02EF1">
        <w:rPr>
          <w:szCs w:val="28"/>
        </w:rPr>
        <w:t>«Об организации предоставления</w:t>
      </w:r>
      <w:proofErr w:type="gramEnd"/>
      <w:r w:rsidR="00C02EF1">
        <w:rPr>
          <w:szCs w:val="28"/>
        </w:rPr>
        <w:t xml:space="preserve"> </w:t>
      </w:r>
      <w:proofErr w:type="gramStart"/>
      <w:r w:rsidR="00C02EF1">
        <w:rPr>
          <w:szCs w:val="28"/>
        </w:rPr>
        <w:t xml:space="preserve">государственных и </w:t>
      </w:r>
      <w:r w:rsidR="00C02EF1">
        <w:rPr>
          <w:szCs w:val="28"/>
        </w:rPr>
        <w:lastRenderedPageBreak/>
        <w:t xml:space="preserve">муниципальных услуг» </w:t>
      </w:r>
      <w:r w:rsidRPr="007401E2">
        <w:rPr>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A243E9">
        <w:rPr>
          <w:szCs w:val="28"/>
        </w:rPr>
        <w:t>частью 6 статьи 7</w:t>
      </w:r>
      <w:r w:rsidRPr="007401E2">
        <w:rPr>
          <w:szCs w:val="28"/>
        </w:rPr>
        <w:t xml:space="preserve"> </w:t>
      </w:r>
      <w:r w:rsidR="00C02EF1" w:rsidRPr="007401E2">
        <w:rPr>
          <w:szCs w:val="28"/>
        </w:rPr>
        <w:t>Федерального закона</w:t>
      </w:r>
      <w:r w:rsidR="00C02EF1">
        <w:rPr>
          <w:szCs w:val="28"/>
        </w:rPr>
        <w:t xml:space="preserve"> от 27.10.2010 № 210-ФЗ</w:t>
      </w:r>
      <w:r w:rsidR="00C02EF1" w:rsidRPr="007401E2">
        <w:rPr>
          <w:szCs w:val="28"/>
        </w:rPr>
        <w:t xml:space="preserve"> </w:t>
      </w:r>
      <w:r w:rsidR="00C02EF1">
        <w:rPr>
          <w:szCs w:val="28"/>
        </w:rPr>
        <w:t xml:space="preserve">«Об организации предоставления государственных и муниципальных услуг» </w:t>
      </w:r>
      <w:r w:rsidRPr="007401E2">
        <w:rPr>
          <w:szCs w:val="28"/>
        </w:rPr>
        <w:t>перечень документов.</w:t>
      </w:r>
      <w:proofErr w:type="gramEnd"/>
      <w:r w:rsidRPr="007401E2">
        <w:rPr>
          <w:szCs w:val="28"/>
        </w:rPr>
        <w:t xml:space="preserve"> Заявитель вправе пр</w:t>
      </w:r>
      <w:r>
        <w:rPr>
          <w:szCs w:val="28"/>
        </w:rPr>
        <w:t xml:space="preserve">едставить указанные документы и </w:t>
      </w:r>
      <w:r w:rsidRPr="007401E2">
        <w:rPr>
          <w:szCs w:val="28"/>
        </w:rPr>
        <w:t>информацию в органы, предоставляющие государственные услуги, и органы, предоставляющие муниципальные услуги, по собственной инициативе.</w:t>
      </w:r>
    </w:p>
    <w:p w:rsidR="003700FB" w:rsidRPr="007401E2" w:rsidRDefault="003700FB" w:rsidP="003700FB">
      <w:pPr>
        <w:autoSpaceDE w:val="0"/>
        <w:autoSpaceDN w:val="0"/>
        <w:adjustRightInd w:val="0"/>
        <w:ind w:firstLine="540"/>
        <w:jc w:val="center"/>
        <w:rPr>
          <w:b/>
          <w:szCs w:val="28"/>
        </w:rPr>
      </w:pPr>
    </w:p>
    <w:p w:rsidR="003700FB" w:rsidRPr="007401E2" w:rsidRDefault="003700FB" w:rsidP="00D746B5">
      <w:pPr>
        <w:suppressAutoHyphens/>
        <w:autoSpaceDE w:val="0"/>
        <w:autoSpaceDN w:val="0"/>
        <w:adjustRightInd w:val="0"/>
        <w:jc w:val="center"/>
        <w:rPr>
          <w:b/>
          <w:i/>
          <w:szCs w:val="28"/>
        </w:rPr>
      </w:pPr>
      <w:r w:rsidRPr="007401E2">
        <w:rPr>
          <w:b/>
          <w:i/>
          <w:szCs w:val="28"/>
        </w:rPr>
        <w:t>Исчерпывающий перечень оснований для отказа в приеме документов, необходимых для предоставления муниципальной услуги</w:t>
      </w:r>
    </w:p>
    <w:p w:rsidR="003700FB" w:rsidRPr="007401E2" w:rsidRDefault="003700FB" w:rsidP="003700FB">
      <w:pPr>
        <w:autoSpaceDE w:val="0"/>
        <w:autoSpaceDN w:val="0"/>
        <w:adjustRightInd w:val="0"/>
        <w:jc w:val="both"/>
        <w:rPr>
          <w:b/>
          <w:szCs w:val="28"/>
        </w:rPr>
      </w:pPr>
    </w:p>
    <w:p w:rsidR="003700FB" w:rsidRPr="00A243E9" w:rsidRDefault="003700FB" w:rsidP="00D746B5">
      <w:pPr>
        <w:suppressAutoHyphens/>
        <w:autoSpaceDE w:val="0"/>
        <w:autoSpaceDN w:val="0"/>
        <w:adjustRightInd w:val="0"/>
        <w:ind w:firstLine="539"/>
        <w:jc w:val="both"/>
        <w:rPr>
          <w:szCs w:val="28"/>
        </w:rPr>
      </w:pPr>
      <w:r w:rsidRPr="007401E2">
        <w:rPr>
          <w:szCs w:val="28"/>
        </w:rPr>
        <w:t xml:space="preserve">2.9. </w:t>
      </w:r>
      <w:r w:rsidRPr="00A243E9">
        <w:rPr>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3700FB" w:rsidRPr="007401E2" w:rsidRDefault="003700FB" w:rsidP="003700FB">
      <w:pPr>
        <w:ind w:firstLine="540"/>
        <w:jc w:val="both"/>
        <w:rPr>
          <w:szCs w:val="28"/>
        </w:rPr>
      </w:pPr>
    </w:p>
    <w:p w:rsidR="003700FB" w:rsidRDefault="003700FB" w:rsidP="00C02EF1">
      <w:pPr>
        <w:suppressAutoHyphens/>
        <w:autoSpaceDE w:val="0"/>
        <w:autoSpaceDN w:val="0"/>
        <w:adjustRightInd w:val="0"/>
        <w:jc w:val="center"/>
        <w:rPr>
          <w:b/>
          <w:i/>
          <w:szCs w:val="28"/>
        </w:rPr>
      </w:pPr>
      <w:r w:rsidRPr="007401E2">
        <w:rPr>
          <w:b/>
          <w:i/>
          <w:szCs w:val="28"/>
        </w:rPr>
        <w:t>Исчерпывающий перечень оснований для приостановления или отказа в предоставлении муниципальной услуги</w:t>
      </w:r>
    </w:p>
    <w:p w:rsidR="00D746B5" w:rsidRPr="007401E2" w:rsidRDefault="00D746B5" w:rsidP="003700FB">
      <w:pPr>
        <w:autoSpaceDE w:val="0"/>
        <w:autoSpaceDN w:val="0"/>
        <w:adjustRightInd w:val="0"/>
        <w:ind w:firstLine="540"/>
        <w:jc w:val="center"/>
        <w:rPr>
          <w:b/>
          <w:i/>
          <w:szCs w:val="28"/>
        </w:rPr>
      </w:pPr>
    </w:p>
    <w:p w:rsidR="003700FB" w:rsidRPr="00EC68DF" w:rsidRDefault="003700FB" w:rsidP="00D746B5">
      <w:pPr>
        <w:suppressAutoHyphens/>
        <w:ind w:firstLine="567"/>
        <w:jc w:val="both"/>
        <w:rPr>
          <w:szCs w:val="28"/>
        </w:rPr>
      </w:pPr>
      <w:r w:rsidRPr="005169F4">
        <w:rPr>
          <w:szCs w:val="28"/>
        </w:rPr>
        <w:t>2.10.</w:t>
      </w:r>
      <w:r w:rsidRPr="008D1466">
        <w:rPr>
          <w:color w:val="FF0000"/>
          <w:szCs w:val="28"/>
        </w:rPr>
        <w:t xml:space="preserve"> </w:t>
      </w:r>
      <w:r w:rsidRPr="0065616D">
        <w:rPr>
          <w:szCs w:val="28"/>
        </w:rPr>
        <w:t xml:space="preserve">Основания для приостановления предоставления муниципальной услуги </w:t>
      </w:r>
      <w:r w:rsidRPr="00EC68DF">
        <w:rPr>
          <w:szCs w:val="28"/>
        </w:rPr>
        <w:t>законодательством не предусмотрены.</w:t>
      </w:r>
    </w:p>
    <w:p w:rsidR="003700FB" w:rsidRPr="008D1466" w:rsidRDefault="003700FB" w:rsidP="00D746B5">
      <w:pPr>
        <w:suppressAutoHyphens/>
        <w:ind w:firstLine="567"/>
        <w:jc w:val="both"/>
        <w:rPr>
          <w:szCs w:val="28"/>
        </w:rPr>
      </w:pPr>
      <w:r w:rsidRPr="008D1466">
        <w:rPr>
          <w:szCs w:val="28"/>
        </w:rPr>
        <w:t>2.11. Основанием для отказа в предоставлении муниципальной услуги, является:</w:t>
      </w:r>
    </w:p>
    <w:p w:rsidR="003700FB" w:rsidRPr="00EC68DF" w:rsidRDefault="003700FB" w:rsidP="00D746B5">
      <w:pPr>
        <w:suppressAutoHyphens/>
        <w:autoSpaceDE w:val="0"/>
        <w:autoSpaceDN w:val="0"/>
        <w:adjustRightInd w:val="0"/>
        <w:ind w:firstLine="540"/>
        <w:jc w:val="both"/>
        <w:rPr>
          <w:szCs w:val="28"/>
        </w:rPr>
      </w:pPr>
      <w:r w:rsidRPr="00EC68DF">
        <w:rPr>
          <w:szCs w:val="28"/>
        </w:rPr>
        <w:t xml:space="preserve">1) непредставление документов, предусмотренных в </w:t>
      </w:r>
      <w:r>
        <w:rPr>
          <w:szCs w:val="28"/>
        </w:rPr>
        <w:t>пункте 2.6</w:t>
      </w:r>
      <w:r w:rsidR="00C02EF1">
        <w:rPr>
          <w:szCs w:val="28"/>
        </w:rPr>
        <w:t>.</w:t>
      </w:r>
      <w:r>
        <w:rPr>
          <w:szCs w:val="28"/>
        </w:rPr>
        <w:t xml:space="preserve"> </w:t>
      </w:r>
      <w:r w:rsidR="00C02EF1">
        <w:rPr>
          <w:szCs w:val="28"/>
        </w:rPr>
        <w:t>а</w:t>
      </w:r>
      <w:r w:rsidRPr="007401E2">
        <w:rPr>
          <w:szCs w:val="28"/>
        </w:rPr>
        <w:t>дминистративного регламента</w:t>
      </w:r>
      <w:r w:rsidRPr="00EC68DF">
        <w:rPr>
          <w:szCs w:val="28"/>
        </w:rPr>
        <w:t>, обязанность по представлению которых возложена на заявителя;</w:t>
      </w:r>
    </w:p>
    <w:p w:rsidR="003700FB" w:rsidRPr="00EC68DF" w:rsidRDefault="003700FB" w:rsidP="00D746B5">
      <w:pPr>
        <w:suppressAutoHyphens/>
        <w:autoSpaceDE w:val="0"/>
        <w:autoSpaceDN w:val="0"/>
        <w:adjustRightInd w:val="0"/>
        <w:ind w:firstLine="540"/>
        <w:jc w:val="both"/>
        <w:rPr>
          <w:szCs w:val="28"/>
        </w:rPr>
      </w:pPr>
      <w:r w:rsidRPr="00EC68DF">
        <w:rPr>
          <w:szCs w:val="28"/>
        </w:rPr>
        <w:t xml:space="preserve">2) документы, представленные заявителем, не соответствуют требованиям </w:t>
      </w:r>
      <w:r>
        <w:rPr>
          <w:szCs w:val="28"/>
        </w:rPr>
        <w:t>пункта 2.6</w:t>
      </w:r>
      <w:r w:rsidR="00C02EF1">
        <w:rPr>
          <w:szCs w:val="28"/>
        </w:rPr>
        <w:t>.</w:t>
      </w:r>
      <w:r>
        <w:rPr>
          <w:szCs w:val="28"/>
        </w:rPr>
        <w:t xml:space="preserve"> </w:t>
      </w:r>
      <w:r w:rsidR="00C02EF1">
        <w:rPr>
          <w:szCs w:val="28"/>
        </w:rPr>
        <w:t>а</w:t>
      </w:r>
      <w:r w:rsidRPr="007401E2">
        <w:rPr>
          <w:szCs w:val="28"/>
        </w:rPr>
        <w:t>дминистративного регламента</w:t>
      </w:r>
      <w:r w:rsidRPr="00EC68DF">
        <w:rPr>
          <w:szCs w:val="28"/>
        </w:rPr>
        <w:t>;</w:t>
      </w:r>
    </w:p>
    <w:p w:rsidR="003700FB" w:rsidRPr="00EC68DF" w:rsidRDefault="003700FB" w:rsidP="00D746B5">
      <w:pPr>
        <w:suppressAutoHyphens/>
        <w:autoSpaceDE w:val="0"/>
        <w:autoSpaceDN w:val="0"/>
        <w:adjustRightInd w:val="0"/>
        <w:ind w:firstLine="540"/>
        <w:jc w:val="both"/>
        <w:rPr>
          <w:szCs w:val="28"/>
        </w:rPr>
      </w:pPr>
      <w:r w:rsidRPr="00EC68DF">
        <w:rPr>
          <w:szCs w:val="28"/>
        </w:rPr>
        <w:t xml:space="preserve">3) в документах, указанных в </w:t>
      </w:r>
      <w:r>
        <w:rPr>
          <w:szCs w:val="28"/>
        </w:rPr>
        <w:t>пункте 2.6</w:t>
      </w:r>
      <w:r w:rsidR="00C02EF1">
        <w:rPr>
          <w:szCs w:val="28"/>
        </w:rPr>
        <w:t>.</w:t>
      </w:r>
      <w:r>
        <w:rPr>
          <w:szCs w:val="28"/>
        </w:rPr>
        <w:t xml:space="preserve"> </w:t>
      </w:r>
      <w:r w:rsidR="00C02EF1">
        <w:rPr>
          <w:szCs w:val="28"/>
        </w:rPr>
        <w:t>а</w:t>
      </w:r>
      <w:r w:rsidRPr="007401E2">
        <w:rPr>
          <w:szCs w:val="28"/>
        </w:rPr>
        <w:t>дминистративного регламента</w:t>
      </w:r>
      <w:r w:rsidRPr="00EC68DF">
        <w:rPr>
          <w:szCs w:val="28"/>
        </w:rPr>
        <w:t>, выявлены недостоверные сведения;</w:t>
      </w:r>
    </w:p>
    <w:p w:rsidR="003700FB" w:rsidRPr="00EC68DF" w:rsidRDefault="003700FB" w:rsidP="00D746B5">
      <w:pPr>
        <w:suppressAutoHyphens/>
        <w:autoSpaceDE w:val="0"/>
        <w:autoSpaceDN w:val="0"/>
        <w:adjustRightInd w:val="0"/>
        <w:ind w:firstLine="540"/>
        <w:jc w:val="both"/>
        <w:rPr>
          <w:szCs w:val="28"/>
        </w:rPr>
      </w:pPr>
      <w:r w:rsidRPr="00EC68DF">
        <w:rPr>
          <w:szCs w:val="28"/>
        </w:rPr>
        <w:t>4) удостоверение многодетной семьи, выданное на имя заявителя, является недействительным;</w:t>
      </w:r>
    </w:p>
    <w:p w:rsidR="003700FB" w:rsidRPr="00EC68DF" w:rsidRDefault="003700FB" w:rsidP="00D746B5">
      <w:pPr>
        <w:suppressAutoHyphens/>
        <w:autoSpaceDE w:val="0"/>
        <w:autoSpaceDN w:val="0"/>
        <w:adjustRightInd w:val="0"/>
        <w:ind w:firstLine="540"/>
        <w:jc w:val="both"/>
        <w:rPr>
          <w:szCs w:val="28"/>
        </w:rPr>
      </w:pPr>
      <w:r w:rsidRPr="00EC68DF">
        <w:rPr>
          <w:szCs w:val="28"/>
        </w:rPr>
        <w:t xml:space="preserve">5) отсутствие у заявителя оснований для постановки на учет, предусмотренных в </w:t>
      </w:r>
      <w:hyperlink r:id="rId22" w:history="1">
        <w:r w:rsidRPr="00EC68DF">
          <w:rPr>
            <w:szCs w:val="28"/>
          </w:rPr>
          <w:t>статье 3</w:t>
        </w:r>
      </w:hyperlink>
      <w:r w:rsidRPr="00EC68DF">
        <w:rPr>
          <w:szCs w:val="28"/>
        </w:rPr>
        <w:t xml:space="preserve"> </w:t>
      </w:r>
      <w:r w:rsidRPr="00927190">
        <w:rPr>
          <w:szCs w:val="28"/>
        </w:rPr>
        <w:t>Закон</w:t>
      </w:r>
      <w:r>
        <w:rPr>
          <w:szCs w:val="28"/>
        </w:rPr>
        <w:t>а</w:t>
      </w:r>
      <w:r w:rsidRPr="00927190">
        <w:rPr>
          <w:szCs w:val="28"/>
        </w:rPr>
        <w:t xml:space="preserve"> Саратовской области от 30.09.2014 № 119-ЗСО </w:t>
      </w:r>
      <w:r w:rsidR="00C02EF1">
        <w:rPr>
          <w:szCs w:val="28"/>
        </w:rPr>
        <w:t>«</w:t>
      </w:r>
      <w:r w:rsidRPr="00927190">
        <w:rPr>
          <w:szCs w:val="28"/>
        </w:rP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00C02EF1">
        <w:rPr>
          <w:szCs w:val="28"/>
        </w:rPr>
        <w:t>»</w:t>
      </w:r>
      <w:r w:rsidRPr="00EC68DF">
        <w:rPr>
          <w:szCs w:val="28"/>
        </w:rPr>
        <w:t>;</w:t>
      </w:r>
    </w:p>
    <w:p w:rsidR="003700FB" w:rsidRPr="00EC68DF" w:rsidRDefault="003700FB" w:rsidP="00D746B5">
      <w:pPr>
        <w:suppressAutoHyphens/>
        <w:autoSpaceDE w:val="0"/>
        <w:autoSpaceDN w:val="0"/>
        <w:adjustRightInd w:val="0"/>
        <w:ind w:firstLine="540"/>
        <w:jc w:val="both"/>
        <w:rPr>
          <w:szCs w:val="28"/>
        </w:rPr>
      </w:pPr>
      <w:r w:rsidRPr="00EC68DF">
        <w:rPr>
          <w:szCs w:val="28"/>
        </w:rPr>
        <w:t xml:space="preserve">6) в отношении заявителя ранее было принято решение о предоставлении в собственность бесплатно земельного участка в случае, установленном в </w:t>
      </w:r>
      <w:hyperlink r:id="rId23" w:history="1">
        <w:r w:rsidRPr="00EC68DF">
          <w:rPr>
            <w:szCs w:val="28"/>
          </w:rPr>
          <w:t>статье 1</w:t>
        </w:r>
      </w:hyperlink>
      <w:r w:rsidRPr="00EC68DF">
        <w:rPr>
          <w:szCs w:val="28"/>
        </w:rPr>
        <w:t xml:space="preserve"> </w:t>
      </w:r>
      <w:r w:rsidRPr="00927190">
        <w:rPr>
          <w:szCs w:val="28"/>
        </w:rPr>
        <w:t>Закон</w:t>
      </w:r>
      <w:r>
        <w:rPr>
          <w:szCs w:val="28"/>
        </w:rPr>
        <w:t>а</w:t>
      </w:r>
      <w:r w:rsidRPr="00927190">
        <w:rPr>
          <w:szCs w:val="28"/>
        </w:rPr>
        <w:t xml:space="preserve"> Саратовской о</w:t>
      </w:r>
      <w:r w:rsidR="00D746B5">
        <w:rPr>
          <w:szCs w:val="28"/>
        </w:rPr>
        <w:t>бласти от 30.09.2014 № 119-ЗСО «</w:t>
      </w:r>
      <w:r w:rsidRPr="00927190">
        <w:rPr>
          <w:szCs w:val="28"/>
        </w:rPr>
        <w:t xml:space="preserve">О предоставлении гражданам, имеющим трех и более детей, в собственность бесплатно земельных участков, находящихся в государственной </w:t>
      </w:r>
      <w:r w:rsidR="00D746B5">
        <w:rPr>
          <w:szCs w:val="28"/>
        </w:rPr>
        <w:t>или муниципальной собственности»</w:t>
      </w:r>
      <w:r w:rsidRPr="00EC68DF">
        <w:rPr>
          <w:szCs w:val="28"/>
        </w:rPr>
        <w:t>.</w:t>
      </w:r>
    </w:p>
    <w:p w:rsidR="003700FB" w:rsidRPr="00D746B5" w:rsidRDefault="003700FB" w:rsidP="00D746B5">
      <w:pPr>
        <w:suppressAutoHyphens/>
        <w:ind w:firstLine="539"/>
        <w:jc w:val="both"/>
        <w:rPr>
          <w:szCs w:val="28"/>
        </w:rPr>
      </w:pPr>
    </w:p>
    <w:p w:rsidR="003700FB" w:rsidRPr="00D746B5" w:rsidRDefault="003700FB" w:rsidP="00C02EF1">
      <w:pPr>
        <w:suppressAutoHyphens/>
        <w:jc w:val="center"/>
        <w:rPr>
          <w:b/>
          <w:i/>
          <w:szCs w:val="28"/>
        </w:rPr>
      </w:pPr>
      <w:r w:rsidRPr="00D746B5">
        <w:rPr>
          <w:b/>
          <w:i/>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700FB" w:rsidRPr="00D746B5" w:rsidRDefault="003700FB" w:rsidP="00D746B5">
      <w:pPr>
        <w:suppressAutoHyphens/>
        <w:ind w:firstLine="539"/>
        <w:jc w:val="both"/>
        <w:rPr>
          <w:b/>
          <w:szCs w:val="28"/>
        </w:rPr>
      </w:pPr>
    </w:p>
    <w:p w:rsidR="003700FB" w:rsidRPr="007401E2" w:rsidRDefault="003700FB" w:rsidP="00D746B5">
      <w:pPr>
        <w:suppressAutoHyphens/>
        <w:ind w:firstLine="567"/>
        <w:jc w:val="both"/>
        <w:rPr>
          <w:szCs w:val="28"/>
        </w:rPr>
      </w:pPr>
      <w:r w:rsidRPr="007401E2">
        <w:rPr>
          <w:szCs w:val="28"/>
        </w:rPr>
        <w:t>2.12. Услуг, которые являются необходимыми и обязательными для предоставления муниципальной услуги, не предусмотрено.</w:t>
      </w:r>
    </w:p>
    <w:p w:rsidR="003700FB" w:rsidRPr="007401E2" w:rsidRDefault="003700FB" w:rsidP="003700FB">
      <w:pPr>
        <w:ind w:firstLine="540"/>
        <w:jc w:val="both"/>
        <w:rPr>
          <w:b/>
          <w:szCs w:val="28"/>
        </w:rPr>
      </w:pPr>
    </w:p>
    <w:p w:rsidR="003700FB" w:rsidRPr="00D746B5" w:rsidRDefault="003700FB" w:rsidP="00C02EF1">
      <w:pPr>
        <w:autoSpaceDE w:val="0"/>
        <w:autoSpaceDN w:val="0"/>
        <w:adjustRightInd w:val="0"/>
        <w:jc w:val="center"/>
        <w:rPr>
          <w:b/>
          <w:i/>
          <w:szCs w:val="28"/>
        </w:rPr>
      </w:pPr>
      <w:r w:rsidRPr="00D746B5">
        <w:rPr>
          <w:b/>
          <w:i/>
          <w:szCs w:val="28"/>
        </w:rPr>
        <w:t>Порядок, размер и основания взимания государственной пошлины или иной платы, взимаемой за предоставление муниципальной услуги</w:t>
      </w:r>
    </w:p>
    <w:p w:rsidR="003700FB" w:rsidRPr="00D746B5" w:rsidRDefault="003700FB" w:rsidP="003700FB">
      <w:pPr>
        <w:autoSpaceDE w:val="0"/>
        <w:autoSpaceDN w:val="0"/>
        <w:adjustRightInd w:val="0"/>
        <w:ind w:firstLine="540"/>
        <w:jc w:val="both"/>
        <w:rPr>
          <w:b/>
          <w:szCs w:val="28"/>
        </w:rPr>
      </w:pPr>
    </w:p>
    <w:p w:rsidR="003700FB" w:rsidRPr="007401E2" w:rsidRDefault="003700FB" w:rsidP="00702D9C">
      <w:pPr>
        <w:autoSpaceDE w:val="0"/>
        <w:autoSpaceDN w:val="0"/>
        <w:adjustRightInd w:val="0"/>
        <w:ind w:firstLine="567"/>
        <w:jc w:val="both"/>
        <w:rPr>
          <w:szCs w:val="28"/>
        </w:rPr>
      </w:pPr>
      <w:r w:rsidRPr="007401E2">
        <w:rPr>
          <w:szCs w:val="28"/>
        </w:rPr>
        <w:t>2.13. Муниципальная услуга предоставляется бесплатно.</w:t>
      </w:r>
    </w:p>
    <w:p w:rsidR="003700FB" w:rsidRPr="007401E2" w:rsidRDefault="003700FB" w:rsidP="003700FB">
      <w:pPr>
        <w:autoSpaceDE w:val="0"/>
        <w:autoSpaceDN w:val="0"/>
        <w:adjustRightInd w:val="0"/>
        <w:ind w:firstLine="709"/>
        <w:jc w:val="both"/>
        <w:rPr>
          <w:szCs w:val="28"/>
        </w:rPr>
      </w:pPr>
    </w:p>
    <w:p w:rsidR="00C02EF1" w:rsidRDefault="003700FB" w:rsidP="00C02EF1">
      <w:pPr>
        <w:suppressAutoHyphens/>
        <w:autoSpaceDE w:val="0"/>
        <w:autoSpaceDN w:val="0"/>
        <w:adjustRightInd w:val="0"/>
        <w:jc w:val="center"/>
        <w:rPr>
          <w:b/>
          <w:i/>
          <w:szCs w:val="28"/>
        </w:rPr>
      </w:pPr>
      <w:r w:rsidRPr="007401E2">
        <w:rPr>
          <w:b/>
          <w:i/>
          <w:szCs w:val="28"/>
        </w:rPr>
        <w:t xml:space="preserve">Порядок, размер и основания взимания платы за предоставление услуг, которые являются необходимыми и обязательными </w:t>
      </w:r>
      <w:proofErr w:type="gramStart"/>
      <w:r w:rsidRPr="007401E2">
        <w:rPr>
          <w:b/>
          <w:i/>
          <w:szCs w:val="28"/>
        </w:rPr>
        <w:t>для</w:t>
      </w:r>
      <w:proofErr w:type="gramEnd"/>
      <w:r w:rsidRPr="007401E2">
        <w:rPr>
          <w:b/>
          <w:i/>
          <w:szCs w:val="28"/>
        </w:rPr>
        <w:t xml:space="preserve"> </w:t>
      </w:r>
    </w:p>
    <w:p w:rsidR="003700FB" w:rsidRPr="007401E2" w:rsidRDefault="003700FB" w:rsidP="00C02EF1">
      <w:pPr>
        <w:suppressAutoHyphens/>
        <w:autoSpaceDE w:val="0"/>
        <w:autoSpaceDN w:val="0"/>
        <w:adjustRightInd w:val="0"/>
        <w:jc w:val="center"/>
        <w:rPr>
          <w:b/>
          <w:i/>
          <w:szCs w:val="28"/>
        </w:rPr>
      </w:pPr>
      <w:r w:rsidRPr="007401E2">
        <w:rPr>
          <w:b/>
          <w:i/>
          <w:szCs w:val="28"/>
        </w:rPr>
        <w:t>предоставления муниципальной услуги</w:t>
      </w:r>
    </w:p>
    <w:p w:rsidR="003700FB" w:rsidRPr="007401E2" w:rsidRDefault="003700FB" w:rsidP="003700FB">
      <w:pPr>
        <w:autoSpaceDE w:val="0"/>
        <w:autoSpaceDN w:val="0"/>
        <w:adjustRightInd w:val="0"/>
        <w:ind w:firstLine="540"/>
        <w:jc w:val="both"/>
        <w:rPr>
          <w:b/>
          <w:szCs w:val="28"/>
        </w:rPr>
      </w:pPr>
    </w:p>
    <w:p w:rsidR="003700FB" w:rsidRPr="00E82FA4" w:rsidRDefault="003700FB" w:rsidP="00D746B5">
      <w:pPr>
        <w:suppressAutoHyphens/>
        <w:autoSpaceDE w:val="0"/>
        <w:autoSpaceDN w:val="0"/>
        <w:adjustRightInd w:val="0"/>
        <w:ind w:firstLine="567"/>
        <w:contextualSpacing/>
        <w:jc w:val="both"/>
        <w:rPr>
          <w:b/>
          <w:szCs w:val="28"/>
        </w:rPr>
      </w:pPr>
      <w:r w:rsidRPr="00E82FA4">
        <w:rPr>
          <w:szCs w:val="28"/>
        </w:rPr>
        <w:t xml:space="preserve">2.14. Размер платы за предоставление необходимых и обязательных услуг, </w:t>
      </w:r>
      <w:r w:rsidR="00C02EF1">
        <w:rPr>
          <w:szCs w:val="28"/>
        </w:rPr>
        <w:t>предусмотренных п.</w:t>
      </w:r>
      <w:r w:rsidRPr="00E82FA4">
        <w:rPr>
          <w:szCs w:val="28"/>
        </w:rPr>
        <w:t>2.12</w:t>
      </w:r>
      <w:r w:rsidR="00C02EF1">
        <w:rPr>
          <w:szCs w:val="28"/>
        </w:rPr>
        <w:t>.</w:t>
      </w:r>
      <w:r w:rsidRPr="00E82FA4">
        <w:rPr>
          <w:szCs w:val="28"/>
        </w:rPr>
        <w:t xml:space="preserve"> настоящего </w:t>
      </w:r>
      <w:r w:rsidR="00C02EF1">
        <w:rPr>
          <w:szCs w:val="28"/>
        </w:rPr>
        <w:t>а</w:t>
      </w:r>
      <w:r w:rsidRPr="00E82FA4">
        <w:rPr>
          <w:szCs w:val="28"/>
        </w:rPr>
        <w:t>дминистративного регламента, устанавливается на основании договора.</w:t>
      </w:r>
    </w:p>
    <w:p w:rsidR="003700FB" w:rsidRPr="00E82FA4" w:rsidRDefault="003700FB" w:rsidP="00D746B5">
      <w:pPr>
        <w:suppressAutoHyphens/>
        <w:autoSpaceDE w:val="0"/>
        <w:autoSpaceDN w:val="0"/>
        <w:adjustRightInd w:val="0"/>
        <w:ind w:firstLine="567"/>
        <w:contextualSpacing/>
        <w:jc w:val="both"/>
        <w:rPr>
          <w:szCs w:val="28"/>
        </w:rPr>
      </w:pPr>
      <w:r w:rsidRPr="00E82FA4">
        <w:rPr>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3700FB" w:rsidRPr="00D746B5" w:rsidRDefault="003700FB" w:rsidP="00D746B5">
      <w:pPr>
        <w:suppressAutoHyphens/>
        <w:autoSpaceDE w:val="0"/>
        <w:autoSpaceDN w:val="0"/>
        <w:adjustRightInd w:val="0"/>
        <w:ind w:firstLine="567"/>
        <w:jc w:val="both"/>
        <w:rPr>
          <w:szCs w:val="28"/>
        </w:rPr>
      </w:pPr>
    </w:p>
    <w:p w:rsidR="00C02EF1" w:rsidRDefault="003700FB" w:rsidP="00C02EF1">
      <w:pPr>
        <w:suppressAutoHyphens/>
        <w:autoSpaceDE w:val="0"/>
        <w:autoSpaceDN w:val="0"/>
        <w:adjustRightInd w:val="0"/>
        <w:jc w:val="center"/>
        <w:outlineLvl w:val="2"/>
        <w:rPr>
          <w:b/>
          <w:i/>
          <w:szCs w:val="28"/>
        </w:rPr>
      </w:pPr>
      <w:r w:rsidRPr="00D746B5">
        <w:rPr>
          <w:b/>
          <w:i/>
          <w:szCs w:val="28"/>
        </w:rPr>
        <w:t>Максимальный срок ожидания в очереди при подаче запроса о предоставлении муниципальной услуги и при получении</w:t>
      </w:r>
    </w:p>
    <w:p w:rsidR="003700FB" w:rsidRPr="00D746B5" w:rsidRDefault="003700FB" w:rsidP="00C02EF1">
      <w:pPr>
        <w:suppressAutoHyphens/>
        <w:autoSpaceDE w:val="0"/>
        <w:autoSpaceDN w:val="0"/>
        <w:adjustRightInd w:val="0"/>
        <w:jc w:val="center"/>
        <w:outlineLvl w:val="2"/>
        <w:rPr>
          <w:b/>
          <w:i/>
          <w:szCs w:val="28"/>
        </w:rPr>
      </w:pPr>
      <w:r w:rsidRPr="00D746B5">
        <w:rPr>
          <w:b/>
          <w:i/>
          <w:szCs w:val="28"/>
        </w:rPr>
        <w:t>результата ее предоставления</w:t>
      </w:r>
    </w:p>
    <w:p w:rsidR="003700FB" w:rsidRPr="00D746B5" w:rsidRDefault="003700FB" w:rsidP="00D746B5">
      <w:pPr>
        <w:suppressAutoHyphens/>
        <w:autoSpaceDE w:val="0"/>
        <w:autoSpaceDN w:val="0"/>
        <w:adjustRightInd w:val="0"/>
        <w:ind w:firstLine="567"/>
        <w:jc w:val="both"/>
        <w:outlineLvl w:val="2"/>
        <w:rPr>
          <w:b/>
          <w:szCs w:val="28"/>
        </w:rPr>
      </w:pPr>
    </w:p>
    <w:p w:rsidR="003700FB" w:rsidRDefault="003700FB" w:rsidP="00D746B5">
      <w:pPr>
        <w:suppressAutoHyphens/>
        <w:ind w:firstLine="539"/>
        <w:jc w:val="both"/>
        <w:rPr>
          <w:szCs w:val="28"/>
        </w:rPr>
      </w:pPr>
      <w:r w:rsidRPr="00747A52">
        <w:rPr>
          <w:szCs w:val="28"/>
        </w:rPr>
        <w:t xml:space="preserve">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w:t>
      </w:r>
      <w:r w:rsidRPr="00A367C2">
        <w:rPr>
          <w:szCs w:val="28"/>
        </w:rPr>
        <w:t xml:space="preserve">в случае личного обращения заявителя в </w:t>
      </w:r>
      <w:r>
        <w:rPr>
          <w:szCs w:val="28"/>
        </w:rPr>
        <w:t>администрацию Татищевского муниципального района</w:t>
      </w:r>
      <w:r w:rsidRPr="00747A52">
        <w:rPr>
          <w:szCs w:val="28"/>
        </w:rPr>
        <w:t xml:space="preserve"> не превышает 15 минут.</w:t>
      </w:r>
    </w:p>
    <w:p w:rsidR="003700FB" w:rsidRPr="007401E2" w:rsidRDefault="003700FB" w:rsidP="003700FB">
      <w:pPr>
        <w:ind w:firstLine="540"/>
        <w:jc w:val="both"/>
        <w:rPr>
          <w:szCs w:val="28"/>
        </w:rPr>
      </w:pPr>
    </w:p>
    <w:p w:rsidR="003700FB" w:rsidRPr="007401E2" w:rsidRDefault="003700FB" w:rsidP="00D746B5">
      <w:pPr>
        <w:suppressAutoHyphens/>
        <w:autoSpaceDE w:val="0"/>
        <w:autoSpaceDN w:val="0"/>
        <w:adjustRightInd w:val="0"/>
        <w:jc w:val="center"/>
        <w:outlineLvl w:val="2"/>
        <w:rPr>
          <w:b/>
          <w:i/>
          <w:szCs w:val="28"/>
        </w:rPr>
      </w:pPr>
      <w:r w:rsidRPr="007401E2">
        <w:rPr>
          <w:b/>
          <w:i/>
          <w:szCs w:val="28"/>
        </w:rPr>
        <w:t>Срок и порядок регистрации запроса заявителя о предоставлении муниципальной услуги</w:t>
      </w:r>
    </w:p>
    <w:p w:rsidR="003700FB" w:rsidRPr="007401E2" w:rsidRDefault="003700FB" w:rsidP="00D746B5">
      <w:pPr>
        <w:suppressAutoHyphens/>
        <w:autoSpaceDE w:val="0"/>
        <w:autoSpaceDN w:val="0"/>
        <w:adjustRightInd w:val="0"/>
        <w:jc w:val="center"/>
        <w:outlineLvl w:val="2"/>
        <w:rPr>
          <w:b/>
          <w:szCs w:val="28"/>
        </w:rPr>
      </w:pPr>
    </w:p>
    <w:p w:rsidR="003700FB" w:rsidRPr="007401E2" w:rsidRDefault="003700FB" w:rsidP="00D746B5">
      <w:pPr>
        <w:suppressAutoHyphens/>
        <w:ind w:firstLine="567"/>
        <w:jc w:val="both"/>
        <w:rPr>
          <w:szCs w:val="28"/>
        </w:rPr>
      </w:pPr>
      <w:r w:rsidRPr="007401E2">
        <w:rPr>
          <w:szCs w:val="28"/>
        </w:rPr>
        <w:t xml:space="preserve">2.16. Заявление о предоставлении муниципальной услуги регистрируется в </w:t>
      </w:r>
      <w:r>
        <w:rPr>
          <w:szCs w:val="28"/>
        </w:rPr>
        <w:t xml:space="preserve">день </w:t>
      </w:r>
      <w:r w:rsidRPr="007401E2">
        <w:rPr>
          <w:szCs w:val="28"/>
        </w:rPr>
        <w:t>поступ</w:t>
      </w:r>
      <w:r>
        <w:rPr>
          <w:szCs w:val="28"/>
        </w:rPr>
        <w:t>ления</w:t>
      </w:r>
      <w:r w:rsidRPr="007401E2">
        <w:rPr>
          <w:szCs w:val="28"/>
        </w:rPr>
        <w:t xml:space="preserve"> в </w:t>
      </w:r>
      <w:r>
        <w:rPr>
          <w:szCs w:val="28"/>
        </w:rPr>
        <w:t>администрацию Татищевского муниципального района</w:t>
      </w:r>
      <w:r w:rsidRPr="007401E2">
        <w:rPr>
          <w:szCs w:val="28"/>
        </w:rPr>
        <w:t>.</w:t>
      </w:r>
    </w:p>
    <w:p w:rsidR="003700FB" w:rsidRPr="007401E2" w:rsidRDefault="003700FB" w:rsidP="00D746B5">
      <w:pPr>
        <w:suppressAutoHyphens/>
        <w:autoSpaceDE w:val="0"/>
        <w:autoSpaceDN w:val="0"/>
        <w:adjustRightInd w:val="0"/>
        <w:ind w:firstLine="567"/>
        <w:jc w:val="both"/>
        <w:rPr>
          <w:szCs w:val="28"/>
        </w:rPr>
      </w:pPr>
      <w:r w:rsidRPr="007401E2">
        <w:rPr>
          <w:szCs w:val="28"/>
        </w:rPr>
        <w:t>Информация о поступлении заявления заносится в</w:t>
      </w:r>
      <w:r w:rsidR="00C02EF1">
        <w:rPr>
          <w:szCs w:val="28"/>
        </w:rPr>
        <w:t xml:space="preserve"> регистрационную карточку</w:t>
      </w:r>
      <w:r w:rsidRPr="007401E2">
        <w:rPr>
          <w:szCs w:val="28"/>
        </w:rPr>
        <w:t>,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3700FB" w:rsidRPr="007401E2" w:rsidRDefault="003700FB" w:rsidP="00D746B5">
      <w:pPr>
        <w:suppressAutoHyphens/>
        <w:autoSpaceDE w:val="0"/>
        <w:autoSpaceDN w:val="0"/>
        <w:adjustRightInd w:val="0"/>
        <w:jc w:val="center"/>
        <w:outlineLvl w:val="2"/>
        <w:rPr>
          <w:b/>
          <w:i/>
          <w:szCs w:val="28"/>
        </w:rPr>
      </w:pPr>
      <w:r w:rsidRPr="007401E2">
        <w:rPr>
          <w:b/>
          <w:i/>
          <w:szCs w:val="28"/>
        </w:rPr>
        <w:lastRenderedPageBreak/>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3700FB" w:rsidRPr="007401E2" w:rsidRDefault="003700FB" w:rsidP="00D746B5">
      <w:pPr>
        <w:suppressAutoHyphens/>
        <w:autoSpaceDE w:val="0"/>
        <w:autoSpaceDN w:val="0"/>
        <w:adjustRightInd w:val="0"/>
        <w:jc w:val="center"/>
        <w:outlineLvl w:val="2"/>
        <w:rPr>
          <w:b/>
          <w:szCs w:val="28"/>
        </w:rPr>
      </w:pPr>
    </w:p>
    <w:p w:rsidR="003700FB" w:rsidRPr="007401E2" w:rsidRDefault="003700FB" w:rsidP="00D746B5">
      <w:pPr>
        <w:suppressAutoHyphens/>
        <w:autoSpaceDE w:val="0"/>
        <w:autoSpaceDN w:val="0"/>
        <w:adjustRightInd w:val="0"/>
        <w:ind w:firstLine="567"/>
        <w:jc w:val="both"/>
        <w:outlineLvl w:val="2"/>
        <w:rPr>
          <w:szCs w:val="28"/>
        </w:rPr>
      </w:pPr>
      <w:r w:rsidRPr="007401E2">
        <w:rPr>
          <w:szCs w:val="28"/>
        </w:rPr>
        <w:t xml:space="preserve">2.17. Вход в здание </w:t>
      </w:r>
      <w:r>
        <w:rPr>
          <w:szCs w:val="28"/>
        </w:rPr>
        <w:t xml:space="preserve">администрации Татищевского муниципального района </w:t>
      </w:r>
      <w:r w:rsidRPr="007401E2">
        <w:rPr>
          <w:szCs w:val="28"/>
        </w:rPr>
        <w:t>оформляется вывеской</w:t>
      </w:r>
      <w:r>
        <w:rPr>
          <w:szCs w:val="28"/>
        </w:rPr>
        <w:t xml:space="preserve"> с указанием основных реквизитов</w:t>
      </w:r>
      <w:r w:rsidRPr="007401E2">
        <w:rPr>
          <w:szCs w:val="28"/>
        </w:rPr>
        <w:t>.</w:t>
      </w:r>
    </w:p>
    <w:p w:rsidR="003700FB" w:rsidRPr="007401E2" w:rsidRDefault="003700FB" w:rsidP="00D746B5">
      <w:pPr>
        <w:suppressAutoHyphens/>
        <w:autoSpaceDE w:val="0"/>
        <w:autoSpaceDN w:val="0"/>
        <w:adjustRightInd w:val="0"/>
        <w:ind w:firstLine="567"/>
        <w:jc w:val="both"/>
        <w:outlineLvl w:val="2"/>
        <w:rPr>
          <w:szCs w:val="28"/>
        </w:rPr>
      </w:pPr>
      <w:r w:rsidRPr="007401E2">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700FB" w:rsidRPr="007401E2" w:rsidRDefault="003700FB" w:rsidP="00D746B5">
      <w:pPr>
        <w:suppressAutoHyphens/>
        <w:autoSpaceDE w:val="0"/>
        <w:autoSpaceDN w:val="0"/>
        <w:adjustRightInd w:val="0"/>
        <w:ind w:firstLine="567"/>
        <w:jc w:val="both"/>
        <w:outlineLvl w:val="2"/>
        <w:rPr>
          <w:szCs w:val="28"/>
        </w:rPr>
      </w:pPr>
      <w:r w:rsidRPr="007401E2">
        <w:rPr>
          <w:szCs w:val="28"/>
        </w:rPr>
        <w:t xml:space="preserve">Непосредственно в здании </w:t>
      </w:r>
      <w:r>
        <w:rPr>
          <w:szCs w:val="28"/>
        </w:rPr>
        <w:t>администрации Татищевского муниципального района</w:t>
      </w:r>
      <w:r w:rsidRPr="007401E2">
        <w:rPr>
          <w:szCs w:val="28"/>
        </w:rPr>
        <w:t xml:space="preserve"> размещается схема расположения подразделений с номерами кабинетов, а также график работы специалистов.</w:t>
      </w:r>
    </w:p>
    <w:p w:rsidR="003700FB" w:rsidRPr="007401E2" w:rsidRDefault="003700FB" w:rsidP="00D746B5">
      <w:pPr>
        <w:suppressAutoHyphens/>
        <w:autoSpaceDE w:val="0"/>
        <w:autoSpaceDN w:val="0"/>
        <w:adjustRightInd w:val="0"/>
        <w:ind w:firstLine="567"/>
        <w:jc w:val="both"/>
        <w:outlineLvl w:val="2"/>
        <w:rPr>
          <w:szCs w:val="28"/>
        </w:rPr>
      </w:pPr>
      <w:r w:rsidRPr="007401E2">
        <w:rPr>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3700FB" w:rsidRPr="007401E2" w:rsidRDefault="003700FB" w:rsidP="00D746B5">
      <w:pPr>
        <w:suppressAutoHyphens/>
        <w:autoSpaceDE w:val="0"/>
        <w:autoSpaceDN w:val="0"/>
        <w:adjustRightInd w:val="0"/>
        <w:ind w:firstLine="567"/>
        <w:jc w:val="both"/>
        <w:outlineLvl w:val="2"/>
        <w:rPr>
          <w:szCs w:val="28"/>
        </w:rPr>
      </w:pPr>
      <w:r w:rsidRPr="007401E2">
        <w:rPr>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3700FB" w:rsidRPr="007401E2" w:rsidRDefault="003700FB" w:rsidP="00D746B5">
      <w:pPr>
        <w:suppressAutoHyphens/>
        <w:autoSpaceDE w:val="0"/>
        <w:autoSpaceDN w:val="0"/>
        <w:adjustRightInd w:val="0"/>
        <w:ind w:firstLine="567"/>
        <w:jc w:val="both"/>
        <w:outlineLvl w:val="2"/>
        <w:rPr>
          <w:szCs w:val="28"/>
        </w:rPr>
      </w:pPr>
      <w:r w:rsidRPr="007401E2">
        <w:rPr>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3700FB" w:rsidRPr="007401E2" w:rsidRDefault="003700FB" w:rsidP="00D746B5">
      <w:pPr>
        <w:suppressAutoHyphens/>
        <w:autoSpaceDE w:val="0"/>
        <w:autoSpaceDN w:val="0"/>
        <w:adjustRightInd w:val="0"/>
        <w:ind w:firstLine="567"/>
        <w:jc w:val="both"/>
        <w:outlineLvl w:val="2"/>
        <w:rPr>
          <w:szCs w:val="28"/>
        </w:rPr>
      </w:pPr>
      <w:r w:rsidRPr="007401E2">
        <w:rPr>
          <w:szCs w:val="28"/>
        </w:rPr>
        <w:t>На стенде размещается следующая информация:</w:t>
      </w:r>
    </w:p>
    <w:p w:rsidR="003700FB" w:rsidRPr="007401E2" w:rsidRDefault="003700FB" w:rsidP="00D746B5">
      <w:pPr>
        <w:suppressAutoHyphens/>
        <w:autoSpaceDE w:val="0"/>
        <w:autoSpaceDN w:val="0"/>
        <w:adjustRightInd w:val="0"/>
        <w:ind w:firstLine="567"/>
        <w:jc w:val="both"/>
        <w:outlineLvl w:val="2"/>
        <w:rPr>
          <w:szCs w:val="28"/>
        </w:rPr>
      </w:pPr>
      <w:r w:rsidRPr="007401E2">
        <w:rPr>
          <w:szCs w:val="28"/>
        </w:rPr>
        <w:t xml:space="preserve">полное наименование и месторасположение </w:t>
      </w:r>
      <w:r>
        <w:rPr>
          <w:szCs w:val="28"/>
        </w:rPr>
        <w:t>администрации Татищевского муниципального района</w:t>
      </w:r>
      <w:r w:rsidRPr="007401E2">
        <w:rPr>
          <w:szCs w:val="28"/>
        </w:rPr>
        <w:t xml:space="preserve">, </w:t>
      </w:r>
      <w:r>
        <w:rPr>
          <w:szCs w:val="28"/>
        </w:rPr>
        <w:t>отдела имущественных и земельных отношений</w:t>
      </w:r>
      <w:r w:rsidRPr="007401E2">
        <w:rPr>
          <w:szCs w:val="28"/>
        </w:rPr>
        <w:t>, телефоны, график работы, фамилии, имена, отчества специалистов;</w:t>
      </w:r>
    </w:p>
    <w:p w:rsidR="003700FB" w:rsidRPr="007401E2" w:rsidRDefault="003700FB" w:rsidP="00D746B5">
      <w:pPr>
        <w:suppressAutoHyphens/>
        <w:autoSpaceDE w:val="0"/>
        <w:autoSpaceDN w:val="0"/>
        <w:adjustRightInd w:val="0"/>
        <w:ind w:firstLine="567"/>
        <w:jc w:val="both"/>
        <w:outlineLvl w:val="2"/>
        <w:rPr>
          <w:szCs w:val="28"/>
        </w:rPr>
      </w:pPr>
      <w:r w:rsidRPr="007401E2">
        <w:rPr>
          <w:szCs w:val="28"/>
        </w:rPr>
        <w:t>основные положения законодательства, касающиеся порядка предоставления муниципальной услуги;</w:t>
      </w:r>
    </w:p>
    <w:p w:rsidR="003700FB" w:rsidRPr="007401E2" w:rsidRDefault="003700FB" w:rsidP="00D746B5">
      <w:pPr>
        <w:suppressAutoHyphens/>
        <w:autoSpaceDE w:val="0"/>
        <w:autoSpaceDN w:val="0"/>
        <w:adjustRightInd w:val="0"/>
        <w:ind w:firstLine="567"/>
        <w:jc w:val="both"/>
        <w:outlineLvl w:val="2"/>
        <w:rPr>
          <w:szCs w:val="28"/>
        </w:rPr>
      </w:pPr>
      <w:r w:rsidRPr="007401E2">
        <w:rPr>
          <w:szCs w:val="28"/>
        </w:rPr>
        <w:t>перечень и формы документов, необходимых для предоставления муниципальной услуги;</w:t>
      </w:r>
    </w:p>
    <w:p w:rsidR="003700FB" w:rsidRPr="007401E2" w:rsidRDefault="003700FB" w:rsidP="00D746B5">
      <w:pPr>
        <w:suppressAutoHyphens/>
        <w:autoSpaceDE w:val="0"/>
        <w:autoSpaceDN w:val="0"/>
        <w:adjustRightInd w:val="0"/>
        <w:ind w:firstLine="567"/>
        <w:jc w:val="both"/>
        <w:outlineLvl w:val="2"/>
        <w:rPr>
          <w:szCs w:val="28"/>
        </w:rPr>
      </w:pPr>
      <w:r w:rsidRPr="007401E2">
        <w:rPr>
          <w:szCs w:val="28"/>
        </w:rPr>
        <w:t>перечень оснований для отказа в предоставлении муниципальной услуги;</w:t>
      </w:r>
    </w:p>
    <w:p w:rsidR="003700FB" w:rsidRPr="007401E2" w:rsidRDefault="003700FB" w:rsidP="00D746B5">
      <w:pPr>
        <w:suppressAutoHyphens/>
        <w:autoSpaceDE w:val="0"/>
        <w:autoSpaceDN w:val="0"/>
        <w:adjustRightInd w:val="0"/>
        <w:ind w:firstLine="567"/>
        <w:jc w:val="both"/>
        <w:outlineLvl w:val="2"/>
        <w:rPr>
          <w:szCs w:val="28"/>
        </w:rPr>
      </w:pPr>
      <w:r w:rsidRPr="007401E2">
        <w:rPr>
          <w:szCs w:val="28"/>
        </w:rPr>
        <w:t xml:space="preserve">порядок обжалования действий (бездействия) </w:t>
      </w:r>
      <w:r>
        <w:rPr>
          <w:szCs w:val="28"/>
        </w:rPr>
        <w:t>администрации Татищевского муниципального района</w:t>
      </w:r>
      <w:r w:rsidRPr="007401E2">
        <w:rPr>
          <w:szCs w:val="28"/>
        </w:rPr>
        <w:t xml:space="preserve">, </w:t>
      </w:r>
      <w:r>
        <w:rPr>
          <w:szCs w:val="28"/>
        </w:rPr>
        <w:t>отдела имущественных и земельных отношений</w:t>
      </w:r>
      <w:r w:rsidRPr="007401E2">
        <w:rPr>
          <w:szCs w:val="28"/>
        </w:rPr>
        <w:t>, а также его должностных лиц, муниципальных служащих;</w:t>
      </w:r>
    </w:p>
    <w:p w:rsidR="003700FB" w:rsidRPr="007401E2" w:rsidRDefault="003700FB" w:rsidP="00D746B5">
      <w:pPr>
        <w:suppressAutoHyphens/>
        <w:autoSpaceDE w:val="0"/>
        <w:autoSpaceDN w:val="0"/>
        <w:adjustRightInd w:val="0"/>
        <w:ind w:firstLine="567"/>
        <w:jc w:val="both"/>
        <w:outlineLvl w:val="2"/>
        <w:rPr>
          <w:szCs w:val="28"/>
        </w:rPr>
      </w:pPr>
      <w:r w:rsidRPr="007401E2">
        <w:rPr>
          <w:szCs w:val="28"/>
        </w:rPr>
        <w:t>перечень МФЦ (с указанием контактной информации), через которые может быть подано заявление.</w:t>
      </w:r>
    </w:p>
    <w:p w:rsidR="003700FB" w:rsidRPr="007401E2" w:rsidRDefault="003700FB" w:rsidP="003700FB">
      <w:pPr>
        <w:autoSpaceDE w:val="0"/>
        <w:autoSpaceDN w:val="0"/>
        <w:adjustRightInd w:val="0"/>
        <w:ind w:firstLine="540"/>
        <w:jc w:val="center"/>
        <w:outlineLvl w:val="2"/>
        <w:rPr>
          <w:b/>
          <w:szCs w:val="28"/>
        </w:rPr>
      </w:pPr>
    </w:p>
    <w:p w:rsidR="003700FB" w:rsidRPr="007401E2" w:rsidRDefault="003700FB" w:rsidP="00D746B5">
      <w:pPr>
        <w:suppressAutoHyphens/>
        <w:autoSpaceDE w:val="0"/>
        <w:autoSpaceDN w:val="0"/>
        <w:adjustRightInd w:val="0"/>
        <w:jc w:val="center"/>
        <w:outlineLvl w:val="2"/>
        <w:rPr>
          <w:b/>
          <w:i/>
          <w:szCs w:val="28"/>
        </w:rPr>
      </w:pPr>
      <w:r w:rsidRPr="007401E2">
        <w:rPr>
          <w:b/>
          <w:i/>
          <w:szCs w:val="28"/>
        </w:rPr>
        <w:t>Показатели доступности и качества муниципальной услуги</w:t>
      </w:r>
    </w:p>
    <w:p w:rsidR="003700FB" w:rsidRPr="007401E2" w:rsidRDefault="003700FB" w:rsidP="00D746B5">
      <w:pPr>
        <w:suppressAutoHyphens/>
        <w:autoSpaceDE w:val="0"/>
        <w:autoSpaceDN w:val="0"/>
        <w:adjustRightInd w:val="0"/>
        <w:jc w:val="center"/>
        <w:outlineLvl w:val="2"/>
        <w:rPr>
          <w:b/>
          <w:szCs w:val="28"/>
        </w:rPr>
      </w:pPr>
    </w:p>
    <w:p w:rsidR="003700FB" w:rsidRPr="007401E2" w:rsidRDefault="003700FB" w:rsidP="00D746B5">
      <w:pPr>
        <w:pStyle w:val="ConsPlusNormal"/>
        <w:suppressAutoHyphens/>
        <w:ind w:firstLine="567"/>
        <w:jc w:val="both"/>
        <w:rPr>
          <w:rFonts w:ascii="Times New Roman" w:eastAsiaTheme="minorHAnsi" w:hAnsi="Times New Roman"/>
          <w:sz w:val="28"/>
          <w:szCs w:val="28"/>
          <w:lang w:eastAsia="en-US"/>
        </w:rPr>
      </w:pPr>
      <w:r w:rsidRPr="007401E2">
        <w:rPr>
          <w:rFonts w:ascii="Times New Roman" w:hAnsi="Times New Roman"/>
          <w:sz w:val="28"/>
          <w:szCs w:val="28"/>
        </w:rPr>
        <w:t xml:space="preserve">2.18. </w:t>
      </w:r>
      <w:r w:rsidRPr="007401E2">
        <w:rPr>
          <w:rFonts w:ascii="Times New Roman" w:eastAsiaTheme="minorHAnsi" w:hAnsi="Times New Roman"/>
          <w:sz w:val="28"/>
          <w:szCs w:val="28"/>
          <w:lang w:eastAsia="en-US"/>
        </w:rPr>
        <w:t>Показателями доступности предоставления муниципальной услуги являются:</w:t>
      </w:r>
    </w:p>
    <w:p w:rsidR="003700FB" w:rsidRPr="007401E2" w:rsidRDefault="003700FB" w:rsidP="00D746B5">
      <w:pPr>
        <w:suppressAutoHyphens/>
        <w:autoSpaceDE w:val="0"/>
        <w:autoSpaceDN w:val="0"/>
        <w:adjustRightInd w:val="0"/>
        <w:ind w:firstLine="567"/>
        <w:jc w:val="both"/>
        <w:rPr>
          <w:szCs w:val="28"/>
        </w:rPr>
      </w:pPr>
      <w:r w:rsidRPr="007401E2">
        <w:rPr>
          <w:szCs w:val="28"/>
        </w:rPr>
        <w:t xml:space="preserve">наличие полной и понятной информации о месте, порядке и сроках предоставления муниципальной услуги на информационных стендах </w:t>
      </w:r>
      <w:r>
        <w:rPr>
          <w:szCs w:val="28"/>
        </w:rPr>
        <w:t>администрации Татищевского муниципального района</w:t>
      </w:r>
      <w:r w:rsidRPr="007401E2">
        <w:rPr>
          <w:szCs w:val="28"/>
        </w:rPr>
        <w:t xml:space="preserve">, в информационно-телекоммуникационных сетях общего пользования (в том числе в сети </w:t>
      </w:r>
      <w:r w:rsidRPr="007401E2">
        <w:rPr>
          <w:szCs w:val="28"/>
        </w:rPr>
        <w:lastRenderedPageBreak/>
        <w:t>«Интернет»), средствах массовой информации, информационных материалах, размещенных в местах предоставления муниципальной услуги;</w:t>
      </w:r>
    </w:p>
    <w:p w:rsidR="003700FB" w:rsidRPr="007401E2" w:rsidRDefault="003700FB" w:rsidP="00D746B5">
      <w:pPr>
        <w:suppressAutoHyphens/>
        <w:autoSpaceDE w:val="0"/>
        <w:autoSpaceDN w:val="0"/>
        <w:adjustRightInd w:val="0"/>
        <w:ind w:firstLine="567"/>
        <w:jc w:val="both"/>
        <w:rPr>
          <w:szCs w:val="28"/>
        </w:rPr>
      </w:pPr>
      <w:r w:rsidRPr="007401E2">
        <w:rPr>
          <w:szCs w:val="28"/>
        </w:rPr>
        <w:t>наличие возможности получения муниципальной услуги в электронном виде и через МФЦ;</w:t>
      </w:r>
    </w:p>
    <w:p w:rsidR="003700FB" w:rsidRPr="007401E2" w:rsidRDefault="003700FB" w:rsidP="00D746B5">
      <w:pPr>
        <w:suppressAutoHyphens/>
        <w:autoSpaceDE w:val="0"/>
        <w:autoSpaceDN w:val="0"/>
        <w:adjustRightInd w:val="0"/>
        <w:ind w:firstLine="567"/>
        <w:jc w:val="both"/>
        <w:rPr>
          <w:szCs w:val="28"/>
        </w:rPr>
      </w:pPr>
      <w:r w:rsidRPr="007401E2">
        <w:rPr>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3700FB" w:rsidRPr="007401E2" w:rsidRDefault="003700FB" w:rsidP="00D746B5">
      <w:pPr>
        <w:suppressAutoHyphens/>
        <w:autoSpaceDE w:val="0"/>
        <w:autoSpaceDN w:val="0"/>
        <w:adjustRightInd w:val="0"/>
        <w:ind w:firstLine="567"/>
        <w:jc w:val="both"/>
        <w:rPr>
          <w:szCs w:val="28"/>
        </w:rPr>
      </w:pPr>
      <w:r w:rsidRPr="007401E2">
        <w:rPr>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700FB" w:rsidRPr="007401E2" w:rsidRDefault="003700FB" w:rsidP="00D746B5">
      <w:pPr>
        <w:suppressAutoHyphens/>
        <w:autoSpaceDE w:val="0"/>
        <w:autoSpaceDN w:val="0"/>
        <w:adjustRightInd w:val="0"/>
        <w:ind w:firstLine="567"/>
        <w:jc w:val="both"/>
        <w:rPr>
          <w:szCs w:val="28"/>
        </w:rPr>
      </w:pPr>
      <w:r w:rsidRPr="007401E2">
        <w:rPr>
          <w:szCs w:val="28"/>
        </w:rPr>
        <w:t xml:space="preserve">обеспечение допуска </w:t>
      </w:r>
      <w:proofErr w:type="spellStart"/>
      <w:r w:rsidRPr="007401E2">
        <w:rPr>
          <w:szCs w:val="28"/>
        </w:rPr>
        <w:t>сурдопереводчика</w:t>
      </w:r>
      <w:proofErr w:type="spellEnd"/>
      <w:r w:rsidRPr="007401E2">
        <w:rPr>
          <w:szCs w:val="28"/>
        </w:rPr>
        <w:t xml:space="preserve">, </w:t>
      </w:r>
      <w:proofErr w:type="spellStart"/>
      <w:r w:rsidRPr="007401E2">
        <w:rPr>
          <w:szCs w:val="28"/>
        </w:rPr>
        <w:t>тифлосурдопереводчика</w:t>
      </w:r>
      <w:proofErr w:type="spellEnd"/>
      <w:r w:rsidRPr="007401E2">
        <w:rPr>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3700FB" w:rsidRPr="007401E2" w:rsidRDefault="003700FB" w:rsidP="00D746B5">
      <w:pPr>
        <w:suppressAutoHyphens/>
        <w:autoSpaceDE w:val="0"/>
        <w:autoSpaceDN w:val="0"/>
        <w:adjustRightInd w:val="0"/>
        <w:ind w:firstLine="567"/>
        <w:jc w:val="both"/>
        <w:rPr>
          <w:szCs w:val="28"/>
        </w:rPr>
      </w:pPr>
      <w:r w:rsidRPr="007401E2">
        <w:rPr>
          <w:szCs w:val="28"/>
        </w:rPr>
        <w:t>2.19. Качество предоставления муниципальной услуги характеризуется отсутствием:</w:t>
      </w:r>
    </w:p>
    <w:p w:rsidR="003700FB" w:rsidRPr="007401E2" w:rsidRDefault="003700FB" w:rsidP="00D746B5">
      <w:pPr>
        <w:suppressAutoHyphens/>
        <w:autoSpaceDE w:val="0"/>
        <w:autoSpaceDN w:val="0"/>
        <w:adjustRightInd w:val="0"/>
        <w:ind w:firstLine="567"/>
        <w:jc w:val="both"/>
        <w:rPr>
          <w:szCs w:val="28"/>
        </w:rPr>
      </w:pPr>
      <w:r w:rsidRPr="007401E2">
        <w:rPr>
          <w:szCs w:val="28"/>
        </w:rPr>
        <w:t>превышения максимально допусти</w:t>
      </w:r>
      <w:r w:rsidR="00D746B5">
        <w:rPr>
          <w:szCs w:val="28"/>
        </w:rPr>
        <w:t>мого времени ожидания в очереди</w:t>
      </w:r>
      <w:r w:rsidRPr="007401E2">
        <w:rPr>
          <w:szCs w:val="28"/>
        </w:rPr>
        <w:t xml:space="preserve"> (15 минут) при приеме документов от заявителей и выдаче результата муниципальной услуги;</w:t>
      </w:r>
    </w:p>
    <w:p w:rsidR="003700FB" w:rsidRPr="007401E2" w:rsidRDefault="003700FB" w:rsidP="00D746B5">
      <w:pPr>
        <w:suppressAutoHyphens/>
        <w:autoSpaceDE w:val="0"/>
        <w:autoSpaceDN w:val="0"/>
        <w:adjustRightInd w:val="0"/>
        <w:ind w:firstLine="567"/>
        <w:jc w:val="both"/>
        <w:rPr>
          <w:szCs w:val="28"/>
        </w:rPr>
      </w:pPr>
      <w:r w:rsidRPr="007401E2">
        <w:rPr>
          <w:szCs w:val="28"/>
        </w:rPr>
        <w:t xml:space="preserve">жалоб на решения и действия (бездействия) </w:t>
      </w:r>
      <w:r>
        <w:rPr>
          <w:szCs w:val="28"/>
        </w:rPr>
        <w:t>администрации Татищевского муниципального района</w:t>
      </w:r>
      <w:r w:rsidRPr="007401E2">
        <w:rPr>
          <w:szCs w:val="28"/>
        </w:rPr>
        <w:t xml:space="preserve">, </w:t>
      </w:r>
      <w:r>
        <w:rPr>
          <w:szCs w:val="28"/>
        </w:rPr>
        <w:t>отдела имущественных и земельных отношений</w:t>
      </w:r>
      <w:r w:rsidRPr="007401E2">
        <w:rPr>
          <w:szCs w:val="28"/>
        </w:rPr>
        <w:t>, а также его должностных лиц, муниципальных служащих;</w:t>
      </w:r>
    </w:p>
    <w:p w:rsidR="003700FB" w:rsidRPr="007401E2" w:rsidRDefault="003700FB" w:rsidP="00D746B5">
      <w:pPr>
        <w:suppressAutoHyphens/>
        <w:autoSpaceDE w:val="0"/>
        <w:autoSpaceDN w:val="0"/>
        <w:adjustRightInd w:val="0"/>
        <w:ind w:firstLine="567"/>
        <w:jc w:val="both"/>
        <w:rPr>
          <w:szCs w:val="28"/>
        </w:rPr>
      </w:pPr>
      <w:r w:rsidRPr="007401E2">
        <w:rPr>
          <w:szCs w:val="28"/>
        </w:rPr>
        <w:t>жалоб на некорректное, невнимательное отношение</w:t>
      </w:r>
      <w:r>
        <w:rPr>
          <w:szCs w:val="28"/>
        </w:rPr>
        <w:t xml:space="preserve"> работников, </w:t>
      </w:r>
      <w:r w:rsidRPr="007401E2">
        <w:rPr>
          <w:szCs w:val="28"/>
        </w:rPr>
        <w:t xml:space="preserve"> должностных лиц, муниципальных служащих </w:t>
      </w:r>
      <w:r>
        <w:rPr>
          <w:szCs w:val="28"/>
        </w:rPr>
        <w:t>администрации Татищевского муниципального района</w:t>
      </w:r>
      <w:r w:rsidRPr="007401E2">
        <w:rPr>
          <w:szCs w:val="28"/>
        </w:rPr>
        <w:t xml:space="preserve">, </w:t>
      </w:r>
      <w:r>
        <w:rPr>
          <w:szCs w:val="28"/>
        </w:rPr>
        <w:t>отдела имущественных и земельных отношений</w:t>
      </w:r>
      <w:r w:rsidRPr="007401E2">
        <w:rPr>
          <w:szCs w:val="28"/>
        </w:rPr>
        <w:t xml:space="preserve"> к заявителям;</w:t>
      </w:r>
    </w:p>
    <w:p w:rsidR="003700FB" w:rsidRPr="007401E2" w:rsidRDefault="003700FB" w:rsidP="00D746B5">
      <w:pPr>
        <w:suppressAutoHyphens/>
        <w:autoSpaceDE w:val="0"/>
        <w:autoSpaceDN w:val="0"/>
        <w:adjustRightInd w:val="0"/>
        <w:ind w:firstLine="567"/>
        <w:jc w:val="both"/>
        <w:rPr>
          <w:szCs w:val="28"/>
        </w:rPr>
      </w:pPr>
      <w:r w:rsidRPr="007401E2">
        <w:rPr>
          <w:szCs w:val="28"/>
        </w:rPr>
        <w:t>нарушений сроков предоставления муниципальной услуги и выполнения административных процедур.</w:t>
      </w:r>
    </w:p>
    <w:p w:rsidR="003700FB" w:rsidRPr="007401E2" w:rsidRDefault="003700FB" w:rsidP="003700FB">
      <w:pPr>
        <w:ind w:firstLine="540"/>
        <w:jc w:val="both"/>
        <w:rPr>
          <w:b/>
          <w:szCs w:val="28"/>
        </w:rPr>
      </w:pPr>
    </w:p>
    <w:p w:rsidR="00721135" w:rsidRDefault="003700FB" w:rsidP="00721135">
      <w:pPr>
        <w:suppressAutoHyphens/>
        <w:jc w:val="center"/>
        <w:rPr>
          <w:b/>
          <w:i/>
          <w:szCs w:val="28"/>
        </w:rPr>
      </w:pPr>
      <w:r w:rsidRPr="007401E2">
        <w:rPr>
          <w:b/>
          <w:i/>
          <w:szCs w:val="28"/>
        </w:rPr>
        <w:t xml:space="preserve">Требования, учитывающие особенности предоставления </w:t>
      </w:r>
    </w:p>
    <w:p w:rsidR="003700FB" w:rsidRPr="007401E2" w:rsidRDefault="003700FB" w:rsidP="00721135">
      <w:pPr>
        <w:suppressAutoHyphens/>
        <w:jc w:val="center"/>
        <w:rPr>
          <w:b/>
          <w:i/>
          <w:szCs w:val="28"/>
        </w:rPr>
      </w:pPr>
      <w:r w:rsidRPr="007401E2">
        <w:rPr>
          <w:b/>
          <w:i/>
          <w:szCs w:val="28"/>
        </w:rPr>
        <w:t xml:space="preserve">муниципальной услуги в электронной форме и </w:t>
      </w:r>
      <w:r>
        <w:rPr>
          <w:b/>
          <w:i/>
          <w:szCs w:val="28"/>
        </w:rPr>
        <w:t>МФЦ</w:t>
      </w:r>
    </w:p>
    <w:p w:rsidR="003700FB" w:rsidRPr="007401E2" w:rsidRDefault="003700FB" w:rsidP="00D746B5">
      <w:pPr>
        <w:suppressAutoHyphens/>
        <w:autoSpaceDE w:val="0"/>
        <w:autoSpaceDN w:val="0"/>
        <w:adjustRightInd w:val="0"/>
        <w:jc w:val="center"/>
        <w:rPr>
          <w:b/>
          <w:i/>
          <w:szCs w:val="28"/>
        </w:rPr>
      </w:pPr>
    </w:p>
    <w:p w:rsidR="003700FB" w:rsidRPr="00747A52" w:rsidRDefault="003700FB" w:rsidP="00D746B5">
      <w:pPr>
        <w:suppressAutoHyphens/>
        <w:autoSpaceDE w:val="0"/>
        <w:autoSpaceDN w:val="0"/>
        <w:ind w:firstLine="567"/>
        <w:jc w:val="both"/>
        <w:rPr>
          <w:szCs w:val="28"/>
        </w:rPr>
      </w:pPr>
      <w:r w:rsidRPr="00747A52">
        <w:rPr>
          <w:szCs w:val="28"/>
        </w:rPr>
        <w:t>2.20. При предоставлени</w:t>
      </w:r>
      <w:r>
        <w:rPr>
          <w:szCs w:val="28"/>
        </w:rPr>
        <w:t xml:space="preserve">и </w:t>
      </w:r>
      <w:r w:rsidRPr="00747A52">
        <w:rPr>
          <w:szCs w:val="28"/>
        </w:rPr>
        <w:t xml:space="preserve">муниципальной услуги в электронной форме для заявителей обеспечивается: </w:t>
      </w:r>
    </w:p>
    <w:p w:rsidR="003700FB" w:rsidRPr="00747A52" w:rsidRDefault="003700FB" w:rsidP="00D746B5">
      <w:pPr>
        <w:suppressAutoHyphens/>
        <w:autoSpaceDE w:val="0"/>
        <w:autoSpaceDN w:val="0"/>
        <w:ind w:firstLine="567"/>
        <w:jc w:val="both"/>
        <w:rPr>
          <w:szCs w:val="28"/>
        </w:rPr>
      </w:pPr>
      <w:proofErr w:type="gramStart"/>
      <w:r w:rsidRPr="00747A52">
        <w:rPr>
          <w:szCs w:val="28"/>
        </w:rPr>
        <w:t xml:space="preserve">возможность получения информации о предоставляемой муниципальной услуге в сети Интернет, в том числе на официальном сайте </w:t>
      </w:r>
      <w:r>
        <w:rPr>
          <w:szCs w:val="28"/>
        </w:rPr>
        <w:t>Татищевского муниципального района</w:t>
      </w:r>
      <w:r w:rsidRPr="00747A52">
        <w:rPr>
          <w:szCs w:val="28"/>
        </w:rPr>
        <w:t>, на Едином и региональном порталах</w:t>
      </w:r>
      <w:r>
        <w:rPr>
          <w:szCs w:val="28"/>
        </w:rPr>
        <w:t xml:space="preserve"> </w:t>
      </w:r>
      <w:proofErr w:type="spellStart"/>
      <w:r>
        <w:rPr>
          <w:szCs w:val="28"/>
        </w:rPr>
        <w:t>госуслуг</w:t>
      </w:r>
      <w:proofErr w:type="spellEnd"/>
      <w:r w:rsidRPr="00747A52">
        <w:rPr>
          <w:szCs w:val="28"/>
        </w:rPr>
        <w:t>;</w:t>
      </w:r>
      <w:proofErr w:type="gramEnd"/>
    </w:p>
    <w:p w:rsidR="003700FB" w:rsidRPr="00747A52" w:rsidRDefault="003700FB" w:rsidP="00D746B5">
      <w:pPr>
        <w:suppressAutoHyphens/>
        <w:autoSpaceDE w:val="0"/>
        <w:autoSpaceDN w:val="0"/>
        <w:ind w:firstLine="567"/>
        <w:jc w:val="both"/>
        <w:rPr>
          <w:szCs w:val="28"/>
        </w:rPr>
      </w:pPr>
      <w:proofErr w:type="gramStart"/>
      <w:r w:rsidRPr="00747A52">
        <w:rPr>
          <w:szCs w:val="28"/>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w:t>
      </w:r>
      <w:r>
        <w:rPr>
          <w:szCs w:val="28"/>
        </w:rPr>
        <w:t>администрации Татищевского муниципального района</w:t>
      </w:r>
      <w:r w:rsidRPr="007401E2">
        <w:rPr>
          <w:szCs w:val="28"/>
        </w:rPr>
        <w:t xml:space="preserve">, </w:t>
      </w:r>
      <w:r w:rsidRPr="00747A52">
        <w:rPr>
          <w:szCs w:val="28"/>
        </w:rPr>
        <w:t>на Едином и региональном порталах</w:t>
      </w:r>
      <w:r>
        <w:rPr>
          <w:szCs w:val="28"/>
        </w:rPr>
        <w:t xml:space="preserve"> </w:t>
      </w:r>
      <w:proofErr w:type="spellStart"/>
      <w:r>
        <w:rPr>
          <w:szCs w:val="28"/>
        </w:rPr>
        <w:t>госуслуг</w:t>
      </w:r>
      <w:proofErr w:type="spellEnd"/>
      <w:r w:rsidRPr="00747A52">
        <w:rPr>
          <w:szCs w:val="28"/>
        </w:rPr>
        <w:t>;</w:t>
      </w:r>
      <w:proofErr w:type="gramEnd"/>
    </w:p>
    <w:p w:rsidR="003700FB" w:rsidRPr="00747A52" w:rsidRDefault="003700FB" w:rsidP="00D746B5">
      <w:pPr>
        <w:suppressAutoHyphens/>
        <w:autoSpaceDE w:val="0"/>
        <w:autoSpaceDN w:val="0"/>
        <w:ind w:firstLine="567"/>
        <w:jc w:val="both"/>
        <w:rPr>
          <w:szCs w:val="28"/>
        </w:rPr>
      </w:pPr>
      <w:r w:rsidRPr="00747A52">
        <w:rPr>
          <w:szCs w:val="28"/>
        </w:rPr>
        <w:t>возможность направления заявления в электронной форме с использованием Единого и регионального порталов</w:t>
      </w:r>
      <w:r>
        <w:rPr>
          <w:szCs w:val="28"/>
        </w:rPr>
        <w:t xml:space="preserve"> </w:t>
      </w:r>
      <w:proofErr w:type="spellStart"/>
      <w:r>
        <w:rPr>
          <w:szCs w:val="28"/>
        </w:rPr>
        <w:t>госуслуг</w:t>
      </w:r>
      <w:proofErr w:type="spellEnd"/>
      <w:r>
        <w:rPr>
          <w:szCs w:val="28"/>
        </w:rPr>
        <w:t>;</w:t>
      </w:r>
    </w:p>
    <w:p w:rsidR="003700FB" w:rsidRPr="00747A52" w:rsidRDefault="003700FB" w:rsidP="00D746B5">
      <w:pPr>
        <w:suppressAutoHyphens/>
        <w:autoSpaceDE w:val="0"/>
        <w:autoSpaceDN w:val="0"/>
        <w:ind w:firstLine="567"/>
        <w:jc w:val="both"/>
        <w:rPr>
          <w:szCs w:val="28"/>
        </w:rPr>
      </w:pPr>
      <w:r w:rsidRPr="00747A52">
        <w:rPr>
          <w:szCs w:val="28"/>
        </w:rPr>
        <w:lastRenderedPageBreak/>
        <w:t xml:space="preserve">возможность осуществления с использованием Единого и регионального порталов </w:t>
      </w:r>
      <w:proofErr w:type="spellStart"/>
      <w:r>
        <w:rPr>
          <w:szCs w:val="28"/>
        </w:rPr>
        <w:t>госуслуг</w:t>
      </w:r>
      <w:proofErr w:type="spellEnd"/>
      <w:r>
        <w:rPr>
          <w:szCs w:val="28"/>
        </w:rPr>
        <w:t xml:space="preserve"> </w:t>
      </w:r>
      <w:r w:rsidRPr="00747A52">
        <w:rPr>
          <w:szCs w:val="28"/>
        </w:rPr>
        <w:t>мониторинга хода предоставления муниципальной услуги через «Личный кабинет пользователя».</w:t>
      </w:r>
    </w:p>
    <w:p w:rsidR="003700FB" w:rsidRPr="00747A52" w:rsidRDefault="003700FB" w:rsidP="00D746B5">
      <w:pPr>
        <w:suppressAutoHyphens/>
        <w:autoSpaceDE w:val="0"/>
        <w:autoSpaceDN w:val="0"/>
        <w:ind w:firstLine="567"/>
        <w:jc w:val="both"/>
        <w:rPr>
          <w:szCs w:val="28"/>
        </w:rPr>
      </w:pPr>
      <w:r w:rsidRPr="00747A52">
        <w:rPr>
          <w:szCs w:val="28"/>
        </w:rPr>
        <w:t xml:space="preserve">В случае обращения заявителя через Единый </w:t>
      </w:r>
      <w:r>
        <w:rPr>
          <w:szCs w:val="28"/>
        </w:rPr>
        <w:t xml:space="preserve">и региональный </w:t>
      </w:r>
      <w:r w:rsidRPr="00747A52">
        <w:rPr>
          <w:szCs w:val="28"/>
        </w:rPr>
        <w:t>портал</w:t>
      </w:r>
      <w:r>
        <w:rPr>
          <w:szCs w:val="28"/>
        </w:rPr>
        <w:t xml:space="preserve">ы </w:t>
      </w:r>
      <w:proofErr w:type="spellStart"/>
      <w:r>
        <w:rPr>
          <w:szCs w:val="28"/>
        </w:rPr>
        <w:t>госуслуг</w:t>
      </w:r>
      <w:proofErr w:type="spellEnd"/>
      <w:r w:rsidR="00721135">
        <w:rPr>
          <w:szCs w:val="28"/>
        </w:rPr>
        <w:t>,</w:t>
      </w:r>
      <w:r w:rsidRPr="00747A52">
        <w:rPr>
          <w:szCs w:val="28"/>
        </w:rPr>
        <w:t xml:space="preserve"> по желанию заявителя обеспечивается возможность информирования о ходе предоставления услуги и направление сведений о принятом </w:t>
      </w:r>
      <w:r>
        <w:rPr>
          <w:szCs w:val="28"/>
        </w:rPr>
        <w:t>администрацией Татищевского муниципального района</w:t>
      </w:r>
      <w:r w:rsidRPr="00747A52">
        <w:rPr>
          <w:szCs w:val="28"/>
        </w:rPr>
        <w:t xml:space="preserve"> решении о предоставлении (отказе в предоставлении) муниципальной услуги по указанному в обращении адресу электронной почты.</w:t>
      </w:r>
    </w:p>
    <w:p w:rsidR="003700FB" w:rsidRPr="007401E2" w:rsidRDefault="003700FB" w:rsidP="00D746B5">
      <w:pPr>
        <w:suppressAutoHyphens/>
        <w:autoSpaceDE w:val="0"/>
        <w:autoSpaceDN w:val="0"/>
        <w:adjustRightInd w:val="0"/>
        <w:ind w:firstLine="567"/>
        <w:jc w:val="both"/>
        <w:rPr>
          <w:szCs w:val="28"/>
        </w:rPr>
      </w:pPr>
      <w:r w:rsidRPr="007401E2">
        <w:rPr>
          <w:szCs w:val="28"/>
        </w:rPr>
        <w:t xml:space="preserve">2.21. В случае обращения заявителя в МФЦ, документы на предоставление муниципальной услуги направляются в </w:t>
      </w:r>
      <w:r>
        <w:rPr>
          <w:szCs w:val="28"/>
        </w:rPr>
        <w:t>администрацию Татищевского муниципального района</w:t>
      </w:r>
      <w:r w:rsidRPr="007401E2">
        <w:rPr>
          <w:szCs w:val="28"/>
        </w:rPr>
        <w:t xml:space="preserve"> в порядке, предусмотренном Соглашением о взаимодействии</w:t>
      </w:r>
      <w:r w:rsidR="00721135">
        <w:rPr>
          <w:szCs w:val="28"/>
        </w:rPr>
        <w:t>.</w:t>
      </w:r>
    </w:p>
    <w:p w:rsidR="003700FB" w:rsidRPr="00A243E9" w:rsidRDefault="003700FB" w:rsidP="00D746B5">
      <w:pPr>
        <w:suppressAutoHyphens/>
        <w:autoSpaceDE w:val="0"/>
        <w:autoSpaceDN w:val="0"/>
        <w:adjustRightInd w:val="0"/>
        <w:ind w:firstLine="540"/>
        <w:jc w:val="both"/>
        <w:rPr>
          <w:szCs w:val="28"/>
        </w:rPr>
      </w:pPr>
      <w:r w:rsidRPr="00A243E9">
        <w:rPr>
          <w:szCs w:val="28"/>
        </w:rPr>
        <w:t>При наличии технической возможности</w:t>
      </w:r>
      <w:r w:rsidR="00721135">
        <w:rPr>
          <w:szCs w:val="28"/>
        </w:rPr>
        <w:t>,</w:t>
      </w:r>
      <w:r w:rsidRPr="00A243E9">
        <w:rPr>
          <w:szCs w:val="28"/>
        </w:rPr>
        <w:t xml:space="preserve">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700FB" w:rsidRPr="007401E2" w:rsidRDefault="003700FB" w:rsidP="003700FB">
      <w:pPr>
        <w:autoSpaceDE w:val="0"/>
        <w:autoSpaceDN w:val="0"/>
        <w:adjustRightInd w:val="0"/>
        <w:jc w:val="center"/>
        <w:rPr>
          <w:szCs w:val="28"/>
        </w:rPr>
      </w:pPr>
    </w:p>
    <w:p w:rsidR="003700FB" w:rsidRPr="007401E2" w:rsidRDefault="003700FB" w:rsidP="00721135">
      <w:pPr>
        <w:suppressAutoHyphens/>
        <w:autoSpaceDE w:val="0"/>
        <w:autoSpaceDN w:val="0"/>
        <w:adjustRightInd w:val="0"/>
        <w:jc w:val="center"/>
        <w:outlineLvl w:val="1"/>
        <w:rPr>
          <w:b/>
          <w:szCs w:val="24"/>
        </w:rPr>
      </w:pPr>
      <w:r w:rsidRPr="007401E2">
        <w:rPr>
          <w:b/>
          <w:szCs w:val="24"/>
          <w:lang w:val="en-US"/>
        </w:rPr>
        <w:t>III</w:t>
      </w:r>
      <w:r w:rsidRPr="007401E2">
        <w:rPr>
          <w:b/>
          <w:szCs w:val="24"/>
        </w:rPr>
        <w:t>. Состав, последовательность и сроки выполнения административных процедур, требования к порядку их выполнения</w:t>
      </w:r>
    </w:p>
    <w:p w:rsidR="003700FB" w:rsidRPr="007401E2" w:rsidRDefault="003700FB" w:rsidP="00D746B5">
      <w:pPr>
        <w:suppressAutoHyphens/>
        <w:autoSpaceDE w:val="0"/>
        <w:autoSpaceDN w:val="0"/>
        <w:adjustRightInd w:val="0"/>
        <w:jc w:val="center"/>
        <w:outlineLvl w:val="1"/>
        <w:rPr>
          <w:sz w:val="32"/>
          <w:szCs w:val="24"/>
        </w:rPr>
      </w:pPr>
    </w:p>
    <w:p w:rsidR="003700FB"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7401E2">
        <w:rPr>
          <w:b/>
          <w:i/>
          <w:szCs w:val="28"/>
        </w:rPr>
        <w:t>Исчерпывающий перечень административных процедур</w:t>
      </w:r>
    </w:p>
    <w:p w:rsidR="003700FB" w:rsidRPr="007401E2" w:rsidRDefault="003700FB" w:rsidP="00370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Cs w:val="28"/>
        </w:rPr>
      </w:pPr>
    </w:p>
    <w:p w:rsidR="003700FB" w:rsidRPr="007401E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Chars="202" w:firstLine="566"/>
        <w:jc w:val="both"/>
        <w:rPr>
          <w:szCs w:val="28"/>
        </w:rPr>
      </w:pPr>
      <w:r w:rsidRPr="007401E2">
        <w:rPr>
          <w:szCs w:val="28"/>
        </w:rPr>
        <w:t>3.1. Предоставление муниципальной услуги включает в себя следующие административные процедуры:</w:t>
      </w:r>
    </w:p>
    <w:p w:rsidR="003700FB" w:rsidRPr="007401E2" w:rsidRDefault="003700FB" w:rsidP="00D746B5">
      <w:pPr>
        <w:suppressAutoHyphens/>
        <w:ind w:firstLineChars="202" w:firstLine="566"/>
        <w:contextualSpacing/>
        <w:jc w:val="both"/>
        <w:rPr>
          <w:szCs w:val="28"/>
        </w:rPr>
      </w:pPr>
      <w:r w:rsidRPr="007401E2">
        <w:rPr>
          <w:szCs w:val="28"/>
        </w:rPr>
        <w:t>1</w:t>
      </w:r>
      <w:r w:rsidRPr="008E07EE">
        <w:rPr>
          <w:szCs w:val="28"/>
        </w:rPr>
        <w:t xml:space="preserve">) </w:t>
      </w:r>
      <w:r w:rsidRPr="007401E2">
        <w:rPr>
          <w:szCs w:val="28"/>
        </w:rPr>
        <w:t>прием, регистрация заявления и документов;</w:t>
      </w:r>
    </w:p>
    <w:p w:rsidR="003700FB" w:rsidRPr="007401E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Chars="202" w:firstLine="566"/>
        <w:contextualSpacing/>
        <w:jc w:val="both"/>
        <w:rPr>
          <w:szCs w:val="28"/>
        </w:rPr>
      </w:pPr>
      <w:r>
        <w:rPr>
          <w:szCs w:val="28"/>
        </w:rPr>
        <w:t>2</w:t>
      </w:r>
      <w:r w:rsidRPr="007401E2">
        <w:rPr>
          <w:szCs w:val="28"/>
        </w:rPr>
        <w:t>) формирование и направление межведомственных запросов в органы власти (организации), участвующие в предоставлении</w:t>
      </w:r>
      <w:r w:rsidR="00721135">
        <w:rPr>
          <w:szCs w:val="28"/>
        </w:rPr>
        <w:t xml:space="preserve"> муниципальной</w:t>
      </w:r>
      <w:r w:rsidRPr="007401E2">
        <w:rPr>
          <w:szCs w:val="28"/>
        </w:rPr>
        <w:t xml:space="preserve"> услуги;</w:t>
      </w:r>
    </w:p>
    <w:p w:rsidR="003700FB" w:rsidRPr="007401E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Chars="202" w:firstLine="566"/>
        <w:contextualSpacing/>
        <w:jc w:val="both"/>
        <w:rPr>
          <w:szCs w:val="28"/>
        </w:rPr>
      </w:pPr>
      <w:r>
        <w:rPr>
          <w:szCs w:val="28"/>
        </w:rPr>
        <w:t>3</w:t>
      </w:r>
      <w:r w:rsidRPr="007401E2">
        <w:rPr>
          <w:szCs w:val="28"/>
        </w:rPr>
        <w:t xml:space="preserve">) рассмотрение заявления и представленных документов и принятие решения </w:t>
      </w:r>
      <w:r>
        <w:rPr>
          <w:szCs w:val="28"/>
        </w:rPr>
        <w:t>о постановке на учет для предоставления земельного участка или об отказе в постановке на учет</w:t>
      </w:r>
      <w:r w:rsidRPr="007401E2">
        <w:rPr>
          <w:szCs w:val="28"/>
        </w:rPr>
        <w:t>;</w:t>
      </w:r>
    </w:p>
    <w:p w:rsidR="003700FB" w:rsidRPr="007401E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Chars="202" w:firstLine="566"/>
        <w:jc w:val="both"/>
        <w:rPr>
          <w:szCs w:val="28"/>
        </w:rPr>
      </w:pPr>
      <w:r>
        <w:rPr>
          <w:szCs w:val="28"/>
        </w:rPr>
        <w:t>4</w:t>
      </w:r>
      <w:r w:rsidRPr="007401E2">
        <w:rPr>
          <w:szCs w:val="28"/>
        </w:rPr>
        <w:t xml:space="preserve">) выдача (направление) заявителю решения </w:t>
      </w:r>
      <w:r>
        <w:rPr>
          <w:szCs w:val="28"/>
        </w:rPr>
        <w:t>о постановке на учет для предоставления земельного участка или об отказе в постановке на учет</w:t>
      </w:r>
      <w:r w:rsidRPr="007401E2">
        <w:rPr>
          <w:szCs w:val="28"/>
        </w:rPr>
        <w:t>.</w:t>
      </w:r>
    </w:p>
    <w:p w:rsidR="003700FB" w:rsidRPr="007401E2" w:rsidRDefault="003700FB" w:rsidP="00D746B5">
      <w:pPr>
        <w:suppressAutoHyphens/>
        <w:autoSpaceDE w:val="0"/>
        <w:autoSpaceDN w:val="0"/>
        <w:adjustRightInd w:val="0"/>
        <w:ind w:firstLineChars="202" w:firstLine="566"/>
        <w:jc w:val="both"/>
        <w:rPr>
          <w:szCs w:val="28"/>
        </w:rPr>
      </w:pPr>
      <w:r w:rsidRPr="007401E2">
        <w:rPr>
          <w:szCs w:val="28"/>
        </w:rPr>
        <w:t xml:space="preserve">Последовательность административных процедур при предоставлении муниципальной услуги указана в блок-схеме в </w:t>
      </w:r>
      <w:hyperlink r:id="rId24" w:history="1">
        <w:r w:rsidRPr="007401E2">
          <w:rPr>
            <w:szCs w:val="28"/>
          </w:rPr>
          <w:t>приложении №</w:t>
        </w:r>
      </w:hyperlink>
      <w:r w:rsidR="00721135">
        <w:rPr>
          <w:szCs w:val="28"/>
        </w:rPr>
        <w:t xml:space="preserve"> 2</w:t>
      </w:r>
      <w:r w:rsidRPr="007401E2">
        <w:rPr>
          <w:szCs w:val="28"/>
        </w:rPr>
        <w:t xml:space="preserve"> </w:t>
      </w:r>
      <w:r>
        <w:rPr>
          <w:szCs w:val="28"/>
        </w:rPr>
        <w:t xml:space="preserve">к </w:t>
      </w:r>
      <w:r w:rsidR="00721135">
        <w:rPr>
          <w:szCs w:val="28"/>
        </w:rPr>
        <w:t>настоящему а</w:t>
      </w:r>
      <w:r>
        <w:rPr>
          <w:szCs w:val="28"/>
        </w:rPr>
        <w:t>дминистративному регламенту</w:t>
      </w:r>
      <w:r w:rsidRPr="007401E2">
        <w:rPr>
          <w:szCs w:val="28"/>
        </w:rPr>
        <w:t>.</w:t>
      </w:r>
    </w:p>
    <w:p w:rsidR="003700FB" w:rsidRDefault="003700FB" w:rsidP="00D746B5">
      <w:pPr>
        <w:suppressAutoHyphens/>
        <w:ind w:firstLine="709"/>
        <w:contextualSpacing/>
        <w:jc w:val="center"/>
        <w:rPr>
          <w:b/>
          <w:szCs w:val="28"/>
          <w:lang w:eastAsia="ar-SA"/>
        </w:rPr>
      </w:pPr>
    </w:p>
    <w:p w:rsidR="003700FB" w:rsidRPr="007401E2" w:rsidRDefault="003700FB" w:rsidP="00721135">
      <w:pPr>
        <w:suppressAutoHyphens/>
        <w:autoSpaceDE w:val="0"/>
        <w:autoSpaceDN w:val="0"/>
        <w:adjustRightInd w:val="0"/>
        <w:jc w:val="center"/>
        <w:rPr>
          <w:b/>
          <w:i/>
          <w:szCs w:val="28"/>
        </w:rPr>
      </w:pPr>
      <w:r w:rsidRPr="007401E2">
        <w:rPr>
          <w:b/>
          <w:i/>
          <w:szCs w:val="28"/>
        </w:rPr>
        <w:t>Прием, регистрация заявления и документов</w:t>
      </w:r>
    </w:p>
    <w:p w:rsidR="003700FB" w:rsidRPr="007401E2" w:rsidRDefault="003700FB" w:rsidP="00D746B5">
      <w:pPr>
        <w:suppressAutoHyphens/>
        <w:autoSpaceDE w:val="0"/>
        <w:autoSpaceDN w:val="0"/>
        <w:adjustRightInd w:val="0"/>
        <w:ind w:firstLine="540"/>
        <w:jc w:val="center"/>
        <w:rPr>
          <w:b/>
          <w:szCs w:val="28"/>
        </w:rPr>
      </w:pPr>
    </w:p>
    <w:p w:rsidR="003700FB" w:rsidRPr="007401E2" w:rsidRDefault="003700FB" w:rsidP="00D746B5">
      <w:pPr>
        <w:suppressAutoHyphens/>
        <w:ind w:firstLine="567"/>
        <w:jc w:val="both"/>
        <w:rPr>
          <w:color w:val="000000"/>
          <w:szCs w:val="28"/>
        </w:rPr>
      </w:pPr>
      <w:r w:rsidRPr="007401E2">
        <w:rPr>
          <w:color w:val="000000"/>
          <w:szCs w:val="28"/>
        </w:rPr>
        <w:t>3.</w:t>
      </w:r>
      <w:r>
        <w:rPr>
          <w:color w:val="000000"/>
          <w:szCs w:val="28"/>
        </w:rPr>
        <w:t>2</w:t>
      </w:r>
      <w:r w:rsidRPr="007401E2">
        <w:rPr>
          <w:color w:val="000000"/>
          <w:szCs w:val="28"/>
        </w:rPr>
        <w:t xml:space="preserve">. Основанием для начала административной процедуры является поступление в </w:t>
      </w:r>
      <w:r>
        <w:rPr>
          <w:szCs w:val="28"/>
        </w:rPr>
        <w:t xml:space="preserve">администрацию Татищевского муниципального района </w:t>
      </w:r>
      <w:r w:rsidRPr="007401E2">
        <w:rPr>
          <w:color w:val="000000"/>
          <w:szCs w:val="28"/>
        </w:rPr>
        <w:lastRenderedPageBreak/>
        <w:t xml:space="preserve">заявления с приложением документов, предусмотренных </w:t>
      </w:r>
      <w:r w:rsidRPr="007401E2">
        <w:rPr>
          <w:szCs w:val="28"/>
        </w:rPr>
        <w:t xml:space="preserve">пунктом 2.6. </w:t>
      </w:r>
      <w:r w:rsidR="00721135">
        <w:rPr>
          <w:szCs w:val="28"/>
        </w:rPr>
        <w:t>а</w:t>
      </w:r>
      <w:r w:rsidRPr="007401E2">
        <w:rPr>
          <w:szCs w:val="28"/>
        </w:rPr>
        <w:t>дминистративного регламента,</w:t>
      </w:r>
      <w:r w:rsidRPr="007401E2">
        <w:rPr>
          <w:color w:val="000000"/>
          <w:szCs w:val="28"/>
        </w:rPr>
        <w:t xml:space="preserve"> одним из следующих способов:</w:t>
      </w:r>
    </w:p>
    <w:p w:rsidR="003700FB" w:rsidRPr="007401E2" w:rsidRDefault="003700FB" w:rsidP="00D746B5">
      <w:pPr>
        <w:suppressAutoHyphens/>
        <w:ind w:firstLine="567"/>
        <w:jc w:val="both"/>
        <w:rPr>
          <w:color w:val="000000"/>
          <w:szCs w:val="28"/>
        </w:rPr>
      </w:pPr>
      <w:r w:rsidRPr="007401E2">
        <w:rPr>
          <w:color w:val="000000"/>
          <w:szCs w:val="28"/>
        </w:rPr>
        <w:t xml:space="preserve">посредством личного обращения заявителя </w:t>
      </w:r>
      <w:r w:rsidRPr="007401E2">
        <w:rPr>
          <w:szCs w:val="28"/>
        </w:rPr>
        <w:t xml:space="preserve">(представителя заявителя) </w:t>
      </w:r>
      <w:r w:rsidRPr="007401E2">
        <w:rPr>
          <w:color w:val="000000"/>
          <w:szCs w:val="28"/>
        </w:rPr>
        <w:t xml:space="preserve">в </w:t>
      </w:r>
      <w:r>
        <w:rPr>
          <w:szCs w:val="28"/>
        </w:rPr>
        <w:t>администрацию Татищевского муниципального района</w:t>
      </w:r>
      <w:r w:rsidRPr="007401E2">
        <w:rPr>
          <w:color w:val="000000"/>
          <w:szCs w:val="28"/>
        </w:rPr>
        <w:t>;</w:t>
      </w:r>
    </w:p>
    <w:p w:rsidR="003700FB" w:rsidRPr="007401E2" w:rsidRDefault="003700FB" w:rsidP="00D746B5">
      <w:pPr>
        <w:suppressAutoHyphens/>
        <w:ind w:firstLine="567"/>
        <w:jc w:val="both"/>
        <w:rPr>
          <w:color w:val="000000"/>
          <w:szCs w:val="28"/>
        </w:rPr>
      </w:pPr>
      <w:r w:rsidRPr="007401E2">
        <w:rPr>
          <w:color w:val="000000"/>
          <w:szCs w:val="28"/>
        </w:rPr>
        <w:t xml:space="preserve">посредством личного обращения заявителя </w:t>
      </w:r>
      <w:r w:rsidRPr="007401E2">
        <w:rPr>
          <w:szCs w:val="28"/>
        </w:rPr>
        <w:t xml:space="preserve">(представителя заявителя) </w:t>
      </w:r>
      <w:r w:rsidRPr="007401E2">
        <w:rPr>
          <w:color w:val="000000"/>
          <w:szCs w:val="28"/>
        </w:rPr>
        <w:t>в МФЦ;</w:t>
      </w:r>
    </w:p>
    <w:p w:rsidR="003700FB" w:rsidRPr="007401E2" w:rsidRDefault="003700FB" w:rsidP="00D746B5">
      <w:pPr>
        <w:suppressAutoHyphens/>
        <w:ind w:firstLine="567"/>
        <w:jc w:val="both"/>
        <w:rPr>
          <w:color w:val="000000"/>
          <w:szCs w:val="28"/>
        </w:rPr>
      </w:pPr>
      <w:r w:rsidRPr="007401E2">
        <w:rPr>
          <w:color w:val="000000"/>
          <w:szCs w:val="28"/>
        </w:rPr>
        <w:t>посредством почтового отправления;</w:t>
      </w:r>
    </w:p>
    <w:p w:rsidR="003700FB" w:rsidRPr="007401E2" w:rsidRDefault="003700FB" w:rsidP="00D746B5">
      <w:pPr>
        <w:suppressAutoHyphens/>
        <w:ind w:firstLine="567"/>
        <w:jc w:val="both"/>
        <w:rPr>
          <w:color w:val="000000"/>
          <w:szCs w:val="28"/>
        </w:rPr>
      </w:pPr>
      <w:r w:rsidRPr="007401E2">
        <w:rPr>
          <w:color w:val="000000"/>
          <w:szCs w:val="28"/>
        </w:rPr>
        <w:t xml:space="preserve">посредством направления в электронном виде через </w:t>
      </w:r>
      <w:r w:rsidRPr="007401E2">
        <w:rPr>
          <w:szCs w:val="28"/>
        </w:rPr>
        <w:t>Единый и региональный порталы</w:t>
      </w:r>
      <w:r w:rsidRPr="007401E2">
        <w:rPr>
          <w:color w:val="000000"/>
          <w:szCs w:val="28"/>
        </w:rPr>
        <w:t>.</w:t>
      </w:r>
    </w:p>
    <w:p w:rsidR="003700FB" w:rsidRPr="007401E2" w:rsidRDefault="003700FB" w:rsidP="00D746B5">
      <w:pPr>
        <w:suppressAutoHyphens/>
        <w:autoSpaceDE w:val="0"/>
        <w:autoSpaceDN w:val="0"/>
        <w:adjustRightInd w:val="0"/>
        <w:ind w:firstLine="567"/>
        <w:jc w:val="both"/>
        <w:rPr>
          <w:color w:val="000000"/>
          <w:szCs w:val="28"/>
        </w:rPr>
      </w:pPr>
      <w:r w:rsidRPr="007401E2">
        <w:rPr>
          <w:color w:val="000000"/>
          <w:szCs w:val="28"/>
        </w:rPr>
        <w:t xml:space="preserve">Заявление и прилагаемые к нему документы подлежат регистрации специалистом, ответственным за прием и регистрацию документов, в соответствии с </w:t>
      </w:r>
      <w:r>
        <w:rPr>
          <w:color w:val="000000"/>
          <w:szCs w:val="28"/>
        </w:rPr>
        <w:t>Инструкцией по делопроизводству в администрации Татищевского муниципал</w:t>
      </w:r>
      <w:r w:rsidR="00721135">
        <w:rPr>
          <w:color w:val="000000"/>
          <w:szCs w:val="28"/>
        </w:rPr>
        <w:t>ьного района Саратовской области</w:t>
      </w:r>
      <w:r>
        <w:rPr>
          <w:color w:val="000000"/>
          <w:szCs w:val="28"/>
        </w:rPr>
        <w:t>.</w:t>
      </w:r>
    </w:p>
    <w:p w:rsidR="003700FB" w:rsidRPr="007401E2" w:rsidRDefault="003700FB" w:rsidP="00D746B5">
      <w:pPr>
        <w:suppressAutoHyphens/>
        <w:autoSpaceDE w:val="0"/>
        <w:autoSpaceDN w:val="0"/>
        <w:adjustRightInd w:val="0"/>
        <w:ind w:firstLine="567"/>
        <w:jc w:val="both"/>
        <w:rPr>
          <w:color w:val="000000"/>
          <w:szCs w:val="28"/>
        </w:rPr>
      </w:pPr>
      <w:r w:rsidRPr="007401E2">
        <w:rPr>
          <w:color w:val="000000"/>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3700FB" w:rsidRPr="00747A52" w:rsidRDefault="003700FB" w:rsidP="00D746B5">
      <w:pPr>
        <w:suppressAutoHyphens/>
        <w:autoSpaceDE w:val="0"/>
        <w:autoSpaceDN w:val="0"/>
        <w:adjustRightInd w:val="0"/>
        <w:ind w:firstLine="567"/>
        <w:jc w:val="both"/>
        <w:rPr>
          <w:szCs w:val="28"/>
        </w:rPr>
      </w:pPr>
      <w:r w:rsidRPr="00747A52">
        <w:rPr>
          <w:szCs w:val="28"/>
        </w:rPr>
        <w:t>Способ фиксации результата административной процедуры:</w:t>
      </w:r>
    </w:p>
    <w:p w:rsidR="003700FB" w:rsidRPr="00747A52" w:rsidRDefault="003700FB" w:rsidP="00D746B5">
      <w:pPr>
        <w:suppressAutoHyphens/>
        <w:autoSpaceDE w:val="0"/>
        <w:autoSpaceDN w:val="0"/>
        <w:adjustRightInd w:val="0"/>
        <w:ind w:firstLine="567"/>
        <w:jc w:val="both"/>
        <w:rPr>
          <w:color w:val="000000"/>
          <w:szCs w:val="28"/>
        </w:rPr>
      </w:pPr>
      <w:r w:rsidRPr="00747A52">
        <w:rPr>
          <w:szCs w:val="28"/>
        </w:rPr>
        <w:t xml:space="preserve">присвоение специалистом, </w:t>
      </w:r>
      <w:r w:rsidRPr="00747A52">
        <w:rPr>
          <w:color w:val="000000"/>
          <w:szCs w:val="28"/>
        </w:rPr>
        <w:t>ответственным за прием и регистрацию документов, регистрационного номера принятому заявлению.</w:t>
      </w:r>
    </w:p>
    <w:p w:rsidR="003700FB" w:rsidRPr="00747A5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47A52">
        <w:rPr>
          <w:szCs w:val="28"/>
        </w:rPr>
        <w:t xml:space="preserve">Максимальный срок выполнения административной процедуры составляет </w:t>
      </w:r>
      <w:r>
        <w:rPr>
          <w:szCs w:val="28"/>
        </w:rPr>
        <w:t>1 календарный день</w:t>
      </w:r>
      <w:r w:rsidRPr="00747A52">
        <w:rPr>
          <w:szCs w:val="28"/>
        </w:rPr>
        <w:t>.</w:t>
      </w:r>
    </w:p>
    <w:p w:rsidR="003700FB" w:rsidRPr="007401E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Cs w:val="28"/>
        </w:rPr>
      </w:pPr>
    </w:p>
    <w:p w:rsidR="003700FB" w:rsidRPr="007401E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7401E2">
        <w:rPr>
          <w:b/>
          <w:i/>
          <w:szCs w:val="28"/>
        </w:rPr>
        <w:t>Формирование и направление межведомственных запросов в органы власти (организации), участвующие в предоставлении</w:t>
      </w:r>
      <w:r w:rsidR="00721135">
        <w:rPr>
          <w:b/>
          <w:i/>
          <w:szCs w:val="28"/>
        </w:rPr>
        <w:t xml:space="preserve"> муниципальной</w:t>
      </w:r>
      <w:r w:rsidRPr="007401E2">
        <w:rPr>
          <w:b/>
          <w:i/>
          <w:szCs w:val="28"/>
        </w:rPr>
        <w:t xml:space="preserve"> услуги</w:t>
      </w:r>
    </w:p>
    <w:p w:rsidR="003700FB" w:rsidRPr="007401E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3700FB" w:rsidRPr="007401E2" w:rsidRDefault="003700FB" w:rsidP="00D746B5">
      <w:pPr>
        <w:suppressAutoHyphens/>
        <w:autoSpaceDE w:val="0"/>
        <w:autoSpaceDN w:val="0"/>
        <w:adjustRightInd w:val="0"/>
        <w:ind w:firstLine="567"/>
        <w:jc w:val="both"/>
        <w:rPr>
          <w:color w:val="000000"/>
          <w:szCs w:val="28"/>
        </w:rPr>
      </w:pPr>
      <w:r w:rsidRPr="007401E2">
        <w:rPr>
          <w:szCs w:val="28"/>
        </w:rPr>
        <w:t>3.</w:t>
      </w:r>
      <w:r>
        <w:rPr>
          <w:szCs w:val="28"/>
        </w:rPr>
        <w:t>3</w:t>
      </w:r>
      <w:r w:rsidRPr="007401E2">
        <w:rPr>
          <w:szCs w:val="28"/>
        </w:rPr>
        <w:t xml:space="preserve">. Основанием для начала административной процедуры является поступление документов на рассмотрение </w:t>
      </w:r>
      <w:r w:rsidRPr="007401E2">
        <w:rPr>
          <w:color w:val="000000"/>
          <w:szCs w:val="28"/>
        </w:rPr>
        <w:t>специалистом</w:t>
      </w:r>
      <w:r>
        <w:rPr>
          <w:color w:val="000000"/>
          <w:szCs w:val="28"/>
        </w:rPr>
        <w:t xml:space="preserve"> отдела имущественных и земельных отношений</w:t>
      </w:r>
      <w:r w:rsidRPr="007401E2">
        <w:rPr>
          <w:color w:val="000000"/>
          <w:szCs w:val="28"/>
        </w:rPr>
        <w:t xml:space="preserve">, ответственным за предоставление муниципальной услуги. </w:t>
      </w:r>
    </w:p>
    <w:p w:rsidR="003700FB"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401E2">
        <w:rPr>
          <w:szCs w:val="28"/>
        </w:rPr>
        <w:t>В случае</w:t>
      </w:r>
      <w:proofErr w:type="gramStart"/>
      <w:r w:rsidR="00721135">
        <w:rPr>
          <w:szCs w:val="28"/>
        </w:rPr>
        <w:t>,</w:t>
      </w:r>
      <w:proofErr w:type="gramEnd"/>
      <w:r w:rsidRPr="007401E2">
        <w:rPr>
          <w:szCs w:val="28"/>
        </w:rPr>
        <w:t xml:space="preserve"> если заявителем по собственной инициативе не представлены документы, указанные в пункте 2.7. </w:t>
      </w:r>
      <w:r w:rsidR="00721135">
        <w:rPr>
          <w:szCs w:val="28"/>
        </w:rPr>
        <w:t>а</w:t>
      </w:r>
      <w:r w:rsidRPr="007401E2">
        <w:rPr>
          <w:szCs w:val="28"/>
        </w:rPr>
        <w:t xml:space="preserve">дминистративного регламента, </w:t>
      </w:r>
      <w:r>
        <w:rPr>
          <w:szCs w:val="28"/>
        </w:rPr>
        <w:t>ответственный работник отдела информатизации</w:t>
      </w:r>
      <w:r w:rsidR="00721135">
        <w:rPr>
          <w:szCs w:val="28"/>
        </w:rPr>
        <w:t xml:space="preserve"> администрации Татищевского муниципального района</w:t>
      </w:r>
      <w:r w:rsidRPr="007401E2">
        <w:rPr>
          <w:szCs w:val="28"/>
        </w:rPr>
        <w:t xml:space="preserve"> обеспечивает направление необходимых межведомственных запросов.</w:t>
      </w:r>
    </w:p>
    <w:p w:rsidR="003700FB" w:rsidRPr="007401E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401E2">
        <w:rPr>
          <w:szCs w:val="28"/>
        </w:rPr>
        <w:t>В случае</w:t>
      </w:r>
      <w:proofErr w:type="gramStart"/>
      <w:r w:rsidR="00721135">
        <w:rPr>
          <w:szCs w:val="28"/>
        </w:rPr>
        <w:t>,</w:t>
      </w:r>
      <w:proofErr w:type="gramEnd"/>
      <w:r w:rsidRPr="007401E2">
        <w:rPr>
          <w:szCs w:val="28"/>
        </w:rPr>
        <w:t xml:space="preserve"> если заявителем представлены все документы, указанные в пункте 2.7. </w:t>
      </w:r>
      <w:r w:rsidR="00721135">
        <w:rPr>
          <w:szCs w:val="28"/>
        </w:rPr>
        <w:t>а</w:t>
      </w:r>
      <w:r w:rsidRPr="007401E2">
        <w:rPr>
          <w:szCs w:val="28"/>
        </w:rPr>
        <w:t xml:space="preserve">дминистративного регламента, </w:t>
      </w:r>
      <w:r>
        <w:rPr>
          <w:szCs w:val="28"/>
        </w:rPr>
        <w:t>ответственный работник отдела информатизации</w:t>
      </w:r>
      <w:r w:rsidRPr="007401E2">
        <w:rPr>
          <w:szCs w:val="28"/>
        </w:rPr>
        <w:t xml:space="preserve"> </w:t>
      </w:r>
      <w:r w:rsidR="00721135">
        <w:rPr>
          <w:szCs w:val="28"/>
        </w:rPr>
        <w:t xml:space="preserve">администрации Татищевского муниципального района </w:t>
      </w:r>
      <w:r w:rsidRPr="007401E2">
        <w:rPr>
          <w:szCs w:val="28"/>
        </w:rPr>
        <w:t>приступает к исполнению административной процедуры.</w:t>
      </w:r>
    </w:p>
    <w:p w:rsidR="003700FB" w:rsidRPr="007401E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401E2">
        <w:rPr>
          <w:szCs w:val="28"/>
        </w:rPr>
        <w:t xml:space="preserve">Направление межведомственного запроса осуществляется </w:t>
      </w:r>
      <w:r>
        <w:rPr>
          <w:szCs w:val="28"/>
        </w:rPr>
        <w:t>ответственным работником отдела информатизации</w:t>
      </w:r>
      <w:r w:rsidRPr="007401E2">
        <w:rPr>
          <w:szCs w:val="28"/>
        </w:rPr>
        <w:t xml:space="preserve"> </w:t>
      </w:r>
      <w:r w:rsidR="00721135">
        <w:rPr>
          <w:szCs w:val="28"/>
        </w:rPr>
        <w:t>администрации Татищевского муниципального района</w:t>
      </w:r>
      <w:r w:rsidR="00721135" w:rsidRPr="007401E2">
        <w:rPr>
          <w:szCs w:val="28"/>
        </w:rPr>
        <w:t xml:space="preserve"> </w:t>
      </w:r>
      <w:r w:rsidRPr="007401E2">
        <w:rPr>
          <w:szCs w:val="28"/>
        </w:rPr>
        <w:t>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700FB" w:rsidRPr="007401E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401E2">
        <w:rPr>
          <w:szCs w:val="28"/>
        </w:rPr>
        <w:lastRenderedPageBreak/>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3700FB" w:rsidRPr="007401E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401E2">
        <w:rPr>
          <w:szCs w:val="28"/>
        </w:rPr>
        <w:t>Направление межведомственного запроса допускается только в целях, связанных с предоставлением муниципальной услуги.</w:t>
      </w:r>
    </w:p>
    <w:p w:rsidR="003700FB" w:rsidRPr="007401E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401E2">
        <w:rPr>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w:t>
      </w:r>
      <w:r w:rsidR="00721135">
        <w:rPr>
          <w:szCs w:val="28"/>
        </w:rPr>
        <w:t>п</w:t>
      </w:r>
      <w:r w:rsidRPr="007401E2">
        <w:rPr>
          <w:szCs w:val="28"/>
        </w:rPr>
        <w:t>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3700FB" w:rsidRPr="007401E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401E2">
        <w:rPr>
          <w:szCs w:val="28"/>
        </w:rPr>
        <w:t>Срок подготовки и направления межведомственного запроса – 1 рабочий день со дня регистрации заявления и документов заявителя.</w:t>
      </w:r>
    </w:p>
    <w:p w:rsidR="003700FB" w:rsidRPr="007401E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401E2">
        <w:rPr>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3700FB" w:rsidRPr="007401E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401E2">
        <w:rPr>
          <w:szCs w:val="28"/>
        </w:rPr>
        <w:t>Способ</w:t>
      </w:r>
      <w:r w:rsidR="00721135">
        <w:rPr>
          <w:szCs w:val="28"/>
        </w:rPr>
        <w:t>ом</w:t>
      </w:r>
      <w:r w:rsidRPr="007401E2">
        <w:rPr>
          <w:szCs w:val="28"/>
        </w:rPr>
        <w:t xml:space="preserve"> фиксации административной процедуры является регистрация запрашиваемых документов.</w:t>
      </w:r>
    </w:p>
    <w:p w:rsidR="003700FB" w:rsidRPr="007401E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401E2">
        <w:rPr>
          <w:szCs w:val="28"/>
        </w:rPr>
        <w:t>Результатом административной процедуры является получение запрашиваемых документов либо отказ в их предоставлении.</w:t>
      </w:r>
    </w:p>
    <w:p w:rsidR="003700FB" w:rsidRPr="007401E2" w:rsidRDefault="003700FB" w:rsidP="00D746B5">
      <w:pPr>
        <w:suppressAutoHyphens/>
        <w:autoSpaceDE w:val="0"/>
        <w:autoSpaceDN w:val="0"/>
        <w:adjustRightInd w:val="0"/>
        <w:ind w:firstLine="567"/>
        <w:jc w:val="both"/>
        <w:rPr>
          <w:szCs w:val="28"/>
        </w:rPr>
      </w:pPr>
      <w:r w:rsidRPr="007401E2">
        <w:rPr>
          <w:szCs w:val="28"/>
        </w:rPr>
        <w:t>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w:t>
      </w:r>
      <w:r w:rsidR="00721135">
        <w:rPr>
          <w:szCs w:val="28"/>
        </w:rPr>
        <w:t>,</w:t>
      </w:r>
      <w:r w:rsidRPr="007401E2">
        <w:rPr>
          <w:szCs w:val="28"/>
        </w:rPr>
        <w:t xml:space="preserve"> </w:t>
      </w:r>
      <w:r w:rsidRPr="007401E2">
        <w:rPr>
          <w:color w:val="000000"/>
          <w:szCs w:val="28"/>
        </w:rPr>
        <w:t>специалисту</w:t>
      </w:r>
      <w:r>
        <w:rPr>
          <w:color w:val="000000"/>
          <w:szCs w:val="28"/>
        </w:rPr>
        <w:t xml:space="preserve"> отдела имущественных и земельных отношений</w:t>
      </w:r>
      <w:r w:rsidRPr="007401E2">
        <w:rPr>
          <w:color w:val="000000"/>
          <w:szCs w:val="28"/>
        </w:rPr>
        <w:t>, ответственному за предоставление муниципальной услуги</w:t>
      </w:r>
      <w:r w:rsidRPr="007401E2">
        <w:rPr>
          <w:szCs w:val="28"/>
        </w:rPr>
        <w:t>.</w:t>
      </w:r>
    </w:p>
    <w:p w:rsidR="003700FB" w:rsidRPr="007401E2"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401E2">
        <w:rPr>
          <w:szCs w:val="28"/>
        </w:rPr>
        <w:t xml:space="preserve">Максимальный срок выполнения административной процедуры составляет </w:t>
      </w:r>
      <w:r>
        <w:rPr>
          <w:szCs w:val="28"/>
        </w:rPr>
        <w:t xml:space="preserve">2 </w:t>
      </w:r>
      <w:proofErr w:type="gramStart"/>
      <w:r>
        <w:rPr>
          <w:szCs w:val="28"/>
        </w:rPr>
        <w:t>календарных</w:t>
      </w:r>
      <w:proofErr w:type="gramEnd"/>
      <w:r w:rsidRPr="007401E2">
        <w:rPr>
          <w:szCs w:val="28"/>
        </w:rPr>
        <w:t xml:space="preserve"> дн</w:t>
      </w:r>
      <w:r>
        <w:rPr>
          <w:szCs w:val="28"/>
        </w:rPr>
        <w:t>я</w:t>
      </w:r>
      <w:r w:rsidRPr="007401E2">
        <w:rPr>
          <w:szCs w:val="28"/>
        </w:rPr>
        <w:t xml:space="preserve"> с момента поступления заявления в </w:t>
      </w:r>
      <w:r>
        <w:rPr>
          <w:szCs w:val="28"/>
        </w:rPr>
        <w:t>администрацию Татищевского муниципального района</w:t>
      </w:r>
      <w:r w:rsidRPr="007401E2">
        <w:rPr>
          <w:szCs w:val="28"/>
        </w:rPr>
        <w:t xml:space="preserve">. </w:t>
      </w:r>
    </w:p>
    <w:p w:rsidR="003700FB" w:rsidRPr="00D746B5" w:rsidRDefault="003700FB" w:rsidP="00D746B5">
      <w:pPr>
        <w:suppressAutoHyphens/>
        <w:autoSpaceDE w:val="0"/>
        <w:autoSpaceDN w:val="0"/>
        <w:adjustRightInd w:val="0"/>
        <w:jc w:val="center"/>
        <w:rPr>
          <w:szCs w:val="28"/>
        </w:rPr>
      </w:pPr>
    </w:p>
    <w:p w:rsidR="003700FB" w:rsidRPr="00D746B5" w:rsidRDefault="003700FB" w:rsidP="00D746B5">
      <w:pPr>
        <w:suppressAutoHyphens/>
        <w:autoSpaceDE w:val="0"/>
        <w:autoSpaceDN w:val="0"/>
        <w:adjustRightInd w:val="0"/>
        <w:jc w:val="center"/>
        <w:rPr>
          <w:b/>
          <w:i/>
          <w:szCs w:val="28"/>
        </w:rPr>
      </w:pPr>
      <w:r w:rsidRPr="00D746B5">
        <w:rPr>
          <w:b/>
          <w:i/>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3700FB" w:rsidRPr="00D746B5" w:rsidRDefault="003700FB" w:rsidP="00D746B5">
      <w:pPr>
        <w:suppressAutoHyphens/>
        <w:autoSpaceDE w:val="0"/>
        <w:autoSpaceDN w:val="0"/>
        <w:adjustRightInd w:val="0"/>
        <w:jc w:val="center"/>
        <w:rPr>
          <w:b/>
          <w:i/>
          <w:szCs w:val="28"/>
        </w:rPr>
      </w:pPr>
    </w:p>
    <w:p w:rsidR="003700FB" w:rsidRPr="00D746B5" w:rsidRDefault="003700FB" w:rsidP="00D746B5">
      <w:pPr>
        <w:suppressAutoHyphens/>
        <w:autoSpaceDE w:val="0"/>
        <w:autoSpaceDN w:val="0"/>
        <w:adjustRightInd w:val="0"/>
        <w:ind w:firstLine="567"/>
        <w:contextualSpacing/>
        <w:jc w:val="both"/>
        <w:rPr>
          <w:szCs w:val="28"/>
        </w:rPr>
      </w:pPr>
      <w:r w:rsidRPr="00D746B5">
        <w:rPr>
          <w:szCs w:val="28"/>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3700FB" w:rsidRPr="00D746B5" w:rsidRDefault="003700FB" w:rsidP="00721135">
      <w:pPr>
        <w:suppressAutoHyphens/>
        <w:ind w:firstLine="567"/>
        <w:contextualSpacing/>
        <w:jc w:val="both"/>
        <w:rPr>
          <w:szCs w:val="28"/>
          <w:lang w:eastAsia="ar-SA"/>
        </w:rPr>
      </w:pPr>
      <w:r w:rsidRPr="00D746B5">
        <w:rPr>
          <w:szCs w:val="28"/>
          <w:lang w:eastAsia="ar-SA"/>
        </w:rPr>
        <w:t xml:space="preserve">3.4. </w:t>
      </w:r>
      <w:proofErr w:type="gramStart"/>
      <w:r w:rsidRPr="00D746B5">
        <w:rPr>
          <w:szCs w:val="28"/>
          <w:lang w:eastAsia="ar-SA"/>
        </w:rPr>
        <w:t xml:space="preserve">Основанием для начала процедуры является подготовка и направление работником отдела имущественных и земельных отношений проекта постановления о постановке на учет с приложением документов либо </w:t>
      </w:r>
      <w:r w:rsidRPr="00D746B5">
        <w:rPr>
          <w:szCs w:val="28"/>
        </w:rPr>
        <w:t>письм</w:t>
      </w:r>
      <w:r w:rsidR="00721135">
        <w:rPr>
          <w:szCs w:val="28"/>
        </w:rPr>
        <w:t>а</w:t>
      </w:r>
      <w:r w:rsidRPr="00D746B5">
        <w:rPr>
          <w:szCs w:val="28"/>
        </w:rPr>
        <w:t xml:space="preserve"> администрации Татищевского муниципального района о мотивированном отказе в постановке на учет </w:t>
      </w:r>
      <w:r w:rsidRPr="00D746B5">
        <w:rPr>
          <w:szCs w:val="28"/>
          <w:lang w:eastAsia="ar-SA"/>
        </w:rPr>
        <w:t xml:space="preserve">начальнику отдела имущественных и земельных </w:t>
      </w:r>
      <w:r w:rsidRPr="00D746B5">
        <w:rPr>
          <w:szCs w:val="28"/>
          <w:lang w:eastAsia="ar-SA"/>
        </w:rPr>
        <w:lastRenderedPageBreak/>
        <w:t>отношений администрации</w:t>
      </w:r>
      <w:r w:rsidR="00721135">
        <w:rPr>
          <w:szCs w:val="28"/>
          <w:lang w:eastAsia="ar-SA"/>
        </w:rPr>
        <w:t xml:space="preserve"> Татищевского муниципального</w:t>
      </w:r>
      <w:r w:rsidRPr="00D746B5">
        <w:rPr>
          <w:szCs w:val="28"/>
          <w:lang w:eastAsia="ar-SA"/>
        </w:rPr>
        <w:t xml:space="preserve"> района (далее </w:t>
      </w:r>
      <w:r w:rsidR="00721135">
        <w:rPr>
          <w:szCs w:val="28"/>
          <w:lang w:eastAsia="ar-SA"/>
        </w:rPr>
        <w:t>по тексту – начальник отдела).</w:t>
      </w:r>
      <w:proofErr w:type="gramEnd"/>
    </w:p>
    <w:p w:rsidR="003700FB" w:rsidRPr="00D746B5" w:rsidRDefault="003700FB" w:rsidP="00721135">
      <w:pPr>
        <w:suppressAutoHyphens/>
        <w:ind w:firstLine="709"/>
        <w:contextualSpacing/>
        <w:jc w:val="both"/>
        <w:rPr>
          <w:szCs w:val="28"/>
          <w:lang w:eastAsia="ar-SA"/>
        </w:rPr>
      </w:pPr>
      <w:r w:rsidRPr="00D746B5">
        <w:rPr>
          <w:szCs w:val="28"/>
          <w:lang w:eastAsia="ar-SA"/>
        </w:rPr>
        <w:t xml:space="preserve">Согласованный начальником отдела проект постановления с приложением документов либо письма администрации Татищевского муниципального района о мотивированном отказе в постановке на учет направляется на согласование в отдел правового обеспечения администрации </w:t>
      </w:r>
      <w:r w:rsidR="00721135">
        <w:rPr>
          <w:szCs w:val="28"/>
          <w:lang w:eastAsia="ar-SA"/>
        </w:rPr>
        <w:t xml:space="preserve">Татищевского муниципального </w:t>
      </w:r>
      <w:r w:rsidRPr="00D746B5">
        <w:rPr>
          <w:szCs w:val="28"/>
          <w:lang w:eastAsia="ar-SA"/>
        </w:rPr>
        <w:t>района. Представленные материалы рассматриваются в</w:t>
      </w:r>
      <w:r w:rsidR="00721135">
        <w:rPr>
          <w:szCs w:val="28"/>
          <w:lang w:eastAsia="ar-SA"/>
        </w:rPr>
        <w:t xml:space="preserve"> сроки, предусмотренные Инструкцией по делопроизводству в администрации </w:t>
      </w:r>
      <w:r w:rsidR="00721135" w:rsidRPr="00D746B5">
        <w:rPr>
          <w:szCs w:val="28"/>
          <w:lang w:eastAsia="ar-SA"/>
        </w:rPr>
        <w:t>Татищевского муниципального района</w:t>
      </w:r>
      <w:r w:rsidRPr="00D746B5">
        <w:rPr>
          <w:szCs w:val="28"/>
          <w:lang w:eastAsia="ar-SA"/>
        </w:rPr>
        <w:t xml:space="preserve">, и после согласования передаются заместителю </w:t>
      </w:r>
      <w:r w:rsidRPr="00D746B5">
        <w:rPr>
          <w:szCs w:val="28"/>
        </w:rPr>
        <w:t>главы администрации Татищевского муниципального района</w:t>
      </w:r>
      <w:r w:rsidRPr="00D746B5">
        <w:rPr>
          <w:szCs w:val="28"/>
          <w:lang w:eastAsia="ar-SA"/>
        </w:rPr>
        <w:t>, курирующему вопросы земельных отношений, либо при наличии недочетов или ошибок</w:t>
      </w:r>
      <w:r w:rsidR="00721135">
        <w:rPr>
          <w:szCs w:val="28"/>
          <w:lang w:eastAsia="ar-SA"/>
        </w:rPr>
        <w:t>,</w:t>
      </w:r>
      <w:r w:rsidRPr="00D746B5">
        <w:rPr>
          <w:szCs w:val="28"/>
          <w:lang w:eastAsia="ar-SA"/>
        </w:rPr>
        <w:t xml:space="preserve"> возвращаются на доработку.</w:t>
      </w:r>
    </w:p>
    <w:p w:rsidR="003700FB" w:rsidRPr="00D746B5" w:rsidRDefault="003700FB" w:rsidP="00721135">
      <w:pPr>
        <w:suppressAutoHyphens/>
        <w:ind w:firstLine="567"/>
        <w:contextualSpacing/>
        <w:jc w:val="both"/>
        <w:rPr>
          <w:szCs w:val="28"/>
          <w:lang w:eastAsia="ar-SA"/>
        </w:rPr>
      </w:pPr>
      <w:r w:rsidRPr="00D746B5">
        <w:rPr>
          <w:szCs w:val="28"/>
          <w:lang w:eastAsia="ar-SA"/>
        </w:rPr>
        <w:t xml:space="preserve">Передача документов осуществляется через канцелярию отдела делопроизводства и кадров администрации </w:t>
      </w:r>
      <w:r w:rsidR="00721135" w:rsidRPr="00D746B5">
        <w:rPr>
          <w:szCs w:val="28"/>
          <w:lang w:eastAsia="ar-SA"/>
        </w:rPr>
        <w:t>Татищевского муниципального района</w:t>
      </w:r>
      <w:r w:rsidRPr="00D746B5">
        <w:rPr>
          <w:szCs w:val="28"/>
          <w:lang w:eastAsia="ar-SA"/>
        </w:rPr>
        <w:t xml:space="preserve"> (далее по тексту – канцелярия администрации района).  </w:t>
      </w:r>
    </w:p>
    <w:p w:rsidR="003700FB" w:rsidRPr="00D746B5" w:rsidRDefault="003700FB" w:rsidP="00721135">
      <w:pPr>
        <w:suppressAutoHyphens/>
        <w:ind w:firstLine="567"/>
        <w:contextualSpacing/>
        <w:jc w:val="both"/>
        <w:rPr>
          <w:szCs w:val="28"/>
          <w:lang w:eastAsia="ar-SA"/>
        </w:rPr>
      </w:pPr>
      <w:r w:rsidRPr="00D746B5">
        <w:rPr>
          <w:szCs w:val="28"/>
          <w:lang w:eastAsia="ar-SA"/>
        </w:rPr>
        <w:t xml:space="preserve">Заместитель </w:t>
      </w:r>
      <w:r w:rsidRPr="00D746B5">
        <w:rPr>
          <w:szCs w:val="28"/>
        </w:rPr>
        <w:t>главы администрации  Татищевского муниципального района,</w:t>
      </w:r>
      <w:r w:rsidRPr="00D746B5">
        <w:rPr>
          <w:szCs w:val="28"/>
          <w:lang w:eastAsia="ar-SA"/>
        </w:rPr>
        <w:t xml:space="preserve"> курирующий вопросы земельных отношений, </w:t>
      </w:r>
      <w:r w:rsidR="00721135" w:rsidRPr="00D746B5">
        <w:rPr>
          <w:szCs w:val="28"/>
          <w:lang w:eastAsia="ar-SA"/>
        </w:rPr>
        <w:t>в</w:t>
      </w:r>
      <w:r w:rsidR="00721135">
        <w:rPr>
          <w:szCs w:val="28"/>
          <w:lang w:eastAsia="ar-SA"/>
        </w:rPr>
        <w:t xml:space="preserve"> сроки, предусмотренные Инструкцией по делопроизводству в администрации </w:t>
      </w:r>
      <w:r w:rsidR="00721135" w:rsidRPr="00D746B5">
        <w:rPr>
          <w:szCs w:val="28"/>
          <w:lang w:eastAsia="ar-SA"/>
        </w:rPr>
        <w:t>Татищевского муниципального района</w:t>
      </w:r>
      <w:r w:rsidR="00721135">
        <w:rPr>
          <w:szCs w:val="28"/>
          <w:lang w:eastAsia="ar-SA"/>
        </w:rPr>
        <w:t>,</w:t>
      </w:r>
      <w:r w:rsidR="00721135" w:rsidRPr="00D746B5">
        <w:rPr>
          <w:szCs w:val="28"/>
          <w:lang w:eastAsia="ar-SA"/>
        </w:rPr>
        <w:t xml:space="preserve"> </w:t>
      </w:r>
      <w:r w:rsidRPr="00D746B5">
        <w:rPr>
          <w:szCs w:val="28"/>
          <w:lang w:eastAsia="ar-SA"/>
        </w:rPr>
        <w:t>согласовывает поступившие документы и передает в канцелярию</w:t>
      </w:r>
      <w:r w:rsidR="00721135" w:rsidRPr="00721135">
        <w:rPr>
          <w:szCs w:val="28"/>
          <w:lang w:eastAsia="ar-SA"/>
        </w:rPr>
        <w:t xml:space="preserve"> </w:t>
      </w:r>
      <w:r w:rsidR="00721135" w:rsidRPr="00D746B5">
        <w:rPr>
          <w:szCs w:val="28"/>
          <w:lang w:eastAsia="ar-SA"/>
        </w:rPr>
        <w:t>администрации района</w:t>
      </w:r>
      <w:r w:rsidRPr="00D746B5">
        <w:rPr>
          <w:szCs w:val="28"/>
          <w:lang w:eastAsia="ar-SA"/>
        </w:rPr>
        <w:t>, либо</w:t>
      </w:r>
      <w:r w:rsidR="00721135">
        <w:rPr>
          <w:szCs w:val="28"/>
          <w:lang w:eastAsia="ar-SA"/>
        </w:rPr>
        <w:t>,</w:t>
      </w:r>
      <w:r w:rsidRPr="00D746B5">
        <w:rPr>
          <w:szCs w:val="28"/>
          <w:lang w:eastAsia="ar-SA"/>
        </w:rPr>
        <w:t xml:space="preserve"> при наличии недочетов и ошибок</w:t>
      </w:r>
      <w:r w:rsidR="00721135">
        <w:rPr>
          <w:szCs w:val="28"/>
          <w:lang w:eastAsia="ar-SA"/>
        </w:rPr>
        <w:t>,</w:t>
      </w:r>
      <w:r w:rsidRPr="00D746B5">
        <w:rPr>
          <w:szCs w:val="28"/>
          <w:lang w:eastAsia="ar-SA"/>
        </w:rPr>
        <w:t xml:space="preserve"> возвращает в отдел </w:t>
      </w:r>
      <w:r w:rsidR="00721135">
        <w:rPr>
          <w:szCs w:val="28"/>
          <w:lang w:eastAsia="ar-SA"/>
        </w:rPr>
        <w:t xml:space="preserve">имущественных и </w:t>
      </w:r>
      <w:r w:rsidRPr="00D746B5">
        <w:rPr>
          <w:szCs w:val="28"/>
          <w:lang w:eastAsia="ar-SA"/>
        </w:rPr>
        <w:t>земельных отношений на доработку (через канцелярию администрации района).</w:t>
      </w:r>
    </w:p>
    <w:p w:rsidR="003700FB" w:rsidRPr="00D746B5" w:rsidRDefault="003700FB" w:rsidP="00D746B5">
      <w:pPr>
        <w:suppressAutoHyphens/>
        <w:ind w:firstLine="709"/>
        <w:contextualSpacing/>
        <w:jc w:val="both"/>
        <w:rPr>
          <w:szCs w:val="28"/>
          <w:lang w:eastAsia="ar-SA"/>
        </w:rPr>
      </w:pPr>
      <w:r w:rsidRPr="00D746B5">
        <w:rPr>
          <w:szCs w:val="28"/>
        </w:rPr>
        <w:t xml:space="preserve">Результатом административной процедуры является подписание постановления о постановке на учет </w:t>
      </w:r>
      <w:r w:rsidRPr="00D746B5">
        <w:rPr>
          <w:szCs w:val="28"/>
          <w:lang w:eastAsia="ar-SA"/>
        </w:rPr>
        <w:t xml:space="preserve">либо </w:t>
      </w:r>
      <w:r w:rsidRPr="00D746B5">
        <w:rPr>
          <w:szCs w:val="28"/>
        </w:rPr>
        <w:t xml:space="preserve">письма администрации Татищевского муниципального района о мотивированном отказе в постановке на учет главой Татищевского муниципального района </w:t>
      </w:r>
      <w:r w:rsidR="00721135">
        <w:rPr>
          <w:szCs w:val="28"/>
        </w:rPr>
        <w:t>(</w:t>
      </w:r>
      <w:r w:rsidRPr="00D746B5">
        <w:rPr>
          <w:szCs w:val="28"/>
        </w:rPr>
        <w:t>з</w:t>
      </w:r>
      <w:r w:rsidR="00721135">
        <w:rPr>
          <w:szCs w:val="28"/>
        </w:rPr>
        <w:t xml:space="preserve">аместителем главы администрации </w:t>
      </w:r>
      <w:r w:rsidRPr="00D746B5">
        <w:rPr>
          <w:szCs w:val="28"/>
        </w:rPr>
        <w:t>Татищевского муниципального района</w:t>
      </w:r>
      <w:r w:rsidR="00721135">
        <w:rPr>
          <w:szCs w:val="28"/>
        </w:rPr>
        <w:t>)</w:t>
      </w:r>
      <w:r w:rsidRPr="00D746B5">
        <w:rPr>
          <w:szCs w:val="28"/>
          <w:lang w:eastAsia="ar-SA"/>
        </w:rPr>
        <w:t xml:space="preserve">. </w:t>
      </w:r>
      <w:proofErr w:type="gramStart"/>
      <w:r w:rsidRPr="00D746B5">
        <w:rPr>
          <w:szCs w:val="28"/>
          <w:lang w:eastAsia="ar-SA"/>
        </w:rPr>
        <w:t xml:space="preserve">Один экземпляр заверенной копии постановления администрации Татищевского муниципального района о </w:t>
      </w:r>
      <w:r w:rsidRPr="00D746B5">
        <w:rPr>
          <w:color w:val="000000"/>
          <w:szCs w:val="28"/>
          <w:lang w:eastAsia="ar-SA"/>
        </w:rPr>
        <w:t xml:space="preserve">постановке на учет </w:t>
      </w:r>
      <w:r w:rsidRPr="00D746B5">
        <w:rPr>
          <w:szCs w:val="28"/>
          <w:lang w:eastAsia="ar-SA"/>
        </w:rPr>
        <w:t xml:space="preserve">для приобретения </w:t>
      </w:r>
      <w:r w:rsidRPr="00D746B5">
        <w:rPr>
          <w:bCs/>
          <w:iCs/>
          <w:szCs w:val="28"/>
        </w:rPr>
        <w:t xml:space="preserve">земельных участков в собственность </w:t>
      </w:r>
      <w:r w:rsidRPr="00721135">
        <w:rPr>
          <w:szCs w:val="28"/>
          <w:lang w:eastAsia="ar-SA"/>
        </w:rPr>
        <w:t xml:space="preserve">бесплатно </w:t>
      </w:r>
      <w:r w:rsidRPr="00D746B5">
        <w:rPr>
          <w:szCs w:val="28"/>
          <w:lang w:eastAsia="ar-SA"/>
        </w:rPr>
        <w:t>либо копия письма администрации Татищевского муниципального</w:t>
      </w:r>
      <w:r w:rsidRPr="00D746B5">
        <w:rPr>
          <w:szCs w:val="28"/>
        </w:rPr>
        <w:t xml:space="preserve"> района о мотивированном отказе в постановке на учет</w:t>
      </w:r>
      <w:r w:rsidRPr="00D746B5">
        <w:rPr>
          <w:szCs w:val="28"/>
          <w:lang w:eastAsia="ar-SA"/>
        </w:rPr>
        <w:t xml:space="preserve"> вместе с материалами дела о предоставлении муниципальной услуги передается в отдел имущественных и земельных отношений, один экземпляр заверенной копии постановления о постановке на учет либо </w:t>
      </w:r>
      <w:r w:rsidRPr="00D746B5">
        <w:rPr>
          <w:szCs w:val="28"/>
        </w:rPr>
        <w:t>письма</w:t>
      </w:r>
      <w:proofErr w:type="gramEnd"/>
      <w:r w:rsidRPr="00D746B5">
        <w:rPr>
          <w:szCs w:val="28"/>
        </w:rPr>
        <w:t xml:space="preserve"> администрации Татищевского муниципального района о мотивированном отказе в постановке на учет</w:t>
      </w:r>
      <w:r w:rsidR="00721135">
        <w:rPr>
          <w:szCs w:val="28"/>
          <w:lang w:eastAsia="ar-SA"/>
        </w:rPr>
        <w:t xml:space="preserve"> -</w:t>
      </w:r>
      <w:r w:rsidRPr="00D746B5">
        <w:rPr>
          <w:szCs w:val="28"/>
          <w:lang w:eastAsia="ar-SA"/>
        </w:rPr>
        <w:t xml:space="preserve"> в МФЦ, либо в отдел имущественных и земельных отношений для выдачи заявителю. Оригинал подписанного постановления администрации Татищевского муниципального района, либо </w:t>
      </w:r>
      <w:r w:rsidRPr="00D746B5">
        <w:rPr>
          <w:szCs w:val="28"/>
        </w:rPr>
        <w:t>письма администрации Татищевского муниципального района о мотивированном отказе в постановке на учет</w:t>
      </w:r>
      <w:r w:rsidRPr="00D746B5">
        <w:rPr>
          <w:szCs w:val="28"/>
          <w:lang w:eastAsia="ar-SA"/>
        </w:rPr>
        <w:t xml:space="preserve"> хранится в канцелярии администрации района.</w:t>
      </w:r>
    </w:p>
    <w:p w:rsidR="003700FB" w:rsidRPr="00D746B5"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p>
    <w:p w:rsidR="003700FB" w:rsidRPr="00D746B5"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D746B5">
        <w:rPr>
          <w:b/>
          <w:i/>
          <w:szCs w:val="28"/>
        </w:rPr>
        <w:t>Выдача (направление) заявителю результата предоставления муниципальной услуги или отказа в предоставлении муниципальной услуги</w:t>
      </w:r>
    </w:p>
    <w:p w:rsidR="003700FB" w:rsidRPr="00D746B5" w:rsidRDefault="003700FB" w:rsidP="00D7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3700FB" w:rsidRPr="00D746B5" w:rsidRDefault="003700FB" w:rsidP="002F775C">
      <w:pPr>
        <w:suppressAutoHyphens/>
        <w:autoSpaceDE w:val="0"/>
        <w:autoSpaceDN w:val="0"/>
        <w:adjustRightInd w:val="0"/>
        <w:ind w:firstLine="567"/>
        <w:jc w:val="both"/>
        <w:rPr>
          <w:szCs w:val="28"/>
        </w:rPr>
      </w:pPr>
      <w:r w:rsidRPr="00D746B5">
        <w:rPr>
          <w:szCs w:val="28"/>
        </w:rPr>
        <w:lastRenderedPageBreak/>
        <w:t>3.5. Основанием для начала административной процедуры является:</w:t>
      </w:r>
    </w:p>
    <w:p w:rsidR="003700FB" w:rsidRPr="00D746B5" w:rsidRDefault="00BA60F8" w:rsidP="002F775C">
      <w:pPr>
        <w:suppressAutoHyphens/>
        <w:ind w:firstLine="567"/>
        <w:jc w:val="both"/>
        <w:rPr>
          <w:color w:val="000000"/>
          <w:szCs w:val="28"/>
        </w:rPr>
      </w:pPr>
      <w:proofErr w:type="gramStart"/>
      <w:r>
        <w:rPr>
          <w:szCs w:val="28"/>
        </w:rPr>
        <w:t xml:space="preserve">присвоение специалистом канцелярии администрации района </w:t>
      </w:r>
      <w:r w:rsidR="003700FB" w:rsidRPr="00BA60F8">
        <w:rPr>
          <w:color w:val="000000"/>
          <w:szCs w:val="28"/>
          <w:lang w:eastAsia="ar-SA"/>
        </w:rPr>
        <w:t xml:space="preserve">регистрационного номера постановлению администрации Татищевского муниципального района о </w:t>
      </w:r>
      <w:r w:rsidR="003700FB" w:rsidRPr="00D746B5">
        <w:rPr>
          <w:color w:val="000000"/>
          <w:szCs w:val="28"/>
          <w:lang w:eastAsia="ar-SA"/>
        </w:rPr>
        <w:t xml:space="preserve">постановке на учет </w:t>
      </w:r>
      <w:r w:rsidR="003700FB" w:rsidRPr="00BA60F8">
        <w:rPr>
          <w:color w:val="000000"/>
          <w:szCs w:val="28"/>
          <w:lang w:eastAsia="ar-SA"/>
        </w:rPr>
        <w:t>для приобретения земельных участков в собственность бесплатно в электронной базе данных, или</w:t>
      </w:r>
      <w:r>
        <w:rPr>
          <w:color w:val="000000"/>
          <w:szCs w:val="28"/>
          <w:lang w:eastAsia="ar-SA"/>
        </w:rPr>
        <w:t xml:space="preserve"> письму о мотивированном отказе</w:t>
      </w:r>
      <w:r w:rsidR="003700FB" w:rsidRPr="00BA60F8">
        <w:rPr>
          <w:color w:val="000000"/>
          <w:szCs w:val="28"/>
          <w:lang w:eastAsia="ar-SA"/>
        </w:rPr>
        <w:t xml:space="preserve"> в </w:t>
      </w:r>
      <w:r w:rsidR="003700FB" w:rsidRPr="00D746B5">
        <w:rPr>
          <w:color w:val="000000"/>
          <w:szCs w:val="28"/>
          <w:lang w:eastAsia="ar-SA"/>
        </w:rPr>
        <w:t xml:space="preserve">постановке на учет </w:t>
      </w:r>
      <w:r w:rsidR="003700FB" w:rsidRPr="00BA60F8">
        <w:rPr>
          <w:color w:val="000000"/>
          <w:szCs w:val="28"/>
          <w:lang w:eastAsia="ar-SA"/>
        </w:rPr>
        <w:t>для приобретения земельных</w:t>
      </w:r>
      <w:r w:rsidR="003700FB" w:rsidRPr="00D746B5">
        <w:rPr>
          <w:bCs/>
          <w:iCs/>
          <w:szCs w:val="28"/>
        </w:rPr>
        <w:t xml:space="preserve"> участков в собственность бесплатно</w:t>
      </w:r>
      <w:r w:rsidR="003700FB" w:rsidRPr="00D746B5">
        <w:rPr>
          <w:szCs w:val="28"/>
        </w:rPr>
        <w:t xml:space="preserve"> </w:t>
      </w:r>
      <w:r w:rsidR="003700FB" w:rsidRPr="00D746B5">
        <w:rPr>
          <w:color w:val="000000"/>
          <w:szCs w:val="28"/>
        </w:rPr>
        <w:t>в журнале регистрации</w:t>
      </w:r>
      <w:r>
        <w:rPr>
          <w:color w:val="000000"/>
          <w:szCs w:val="28"/>
        </w:rPr>
        <w:t xml:space="preserve"> отправляемых документов </w:t>
      </w:r>
      <w:r w:rsidRPr="00BA60F8">
        <w:rPr>
          <w:color w:val="000000"/>
          <w:szCs w:val="28"/>
          <w:lang w:eastAsia="ar-SA"/>
        </w:rPr>
        <w:t>администрации Татищевского муниципального района</w:t>
      </w:r>
      <w:r>
        <w:rPr>
          <w:color w:val="000000"/>
          <w:szCs w:val="28"/>
        </w:rPr>
        <w:t>.</w:t>
      </w:r>
      <w:proofErr w:type="gramEnd"/>
    </w:p>
    <w:p w:rsidR="003700FB" w:rsidRPr="00D746B5" w:rsidRDefault="003700FB" w:rsidP="002F775C">
      <w:pPr>
        <w:suppressAutoHyphens/>
        <w:ind w:firstLine="567"/>
        <w:jc w:val="both"/>
        <w:rPr>
          <w:color w:val="000000"/>
          <w:szCs w:val="28"/>
        </w:rPr>
      </w:pPr>
      <w:r w:rsidRPr="00D746B5">
        <w:rPr>
          <w:szCs w:val="28"/>
        </w:rPr>
        <w:t>Специалист отдела имущественных и земельных отношений</w:t>
      </w:r>
      <w:r w:rsidRPr="00D746B5">
        <w:rPr>
          <w:color w:val="000000"/>
          <w:szCs w:val="28"/>
        </w:rPr>
        <w:t>:</w:t>
      </w:r>
    </w:p>
    <w:p w:rsidR="003700FB" w:rsidRPr="00D746B5" w:rsidRDefault="003700FB" w:rsidP="002F775C">
      <w:pPr>
        <w:suppressAutoHyphens/>
        <w:autoSpaceDE w:val="0"/>
        <w:autoSpaceDN w:val="0"/>
        <w:adjustRightInd w:val="0"/>
        <w:ind w:firstLine="567"/>
        <w:jc w:val="both"/>
        <w:rPr>
          <w:szCs w:val="28"/>
        </w:rPr>
      </w:pPr>
      <w:r w:rsidRPr="00D746B5">
        <w:rPr>
          <w:szCs w:val="28"/>
        </w:rPr>
        <w:t xml:space="preserve">уведомляет заявителя о принятом решении по телефону (при наличии номера телефона в заявлении) и выдает ему </w:t>
      </w:r>
      <w:r w:rsidR="00BA60F8">
        <w:rPr>
          <w:szCs w:val="28"/>
        </w:rPr>
        <w:t xml:space="preserve">копию </w:t>
      </w:r>
      <w:r w:rsidRPr="00D746B5">
        <w:rPr>
          <w:szCs w:val="28"/>
        </w:rPr>
        <w:t>постановлени</w:t>
      </w:r>
      <w:r w:rsidR="00BA60F8">
        <w:rPr>
          <w:szCs w:val="28"/>
        </w:rPr>
        <w:t>я</w:t>
      </w:r>
      <w:r w:rsidRPr="00D746B5">
        <w:rPr>
          <w:szCs w:val="28"/>
        </w:rPr>
        <w:t xml:space="preserve"> администрации Татищевского муниципального района о </w:t>
      </w:r>
      <w:r w:rsidRPr="00D746B5">
        <w:rPr>
          <w:color w:val="000000"/>
          <w:szCs w:val="28"/>
          <w:lang w:eastAsia="ar-SA"/>
        </w:rPr>
        <w:t xml:space="preserve">постановке на учет </w:t>
      </w:r>
      <w:r w:rsidRPr="00D746B5">
        <w:rPr>
          <w:szCs w:val="28"/>
          <w:lang w:eastAsia="ar-SA"/>
        </w:rPr>
        <w:t xml:space="preserve">для приобретения </w:t>
      </w:r>
      <w:r w:rsidRPr="00D746B5">
        <w:rPr>
          <w:bCs/>
          <w:iCs/>
          <w:szCs w:val="28"/>
        </w:rPr>
        <w:t>земельных участков в собственность бесплатно</w:t>
      </w:r>
      <w:r w:rsidRPr="00D746B5">
        <w:rPr>
          <w:szCs w:val="28"/>
        </w:rPr>
        <w:t xml:space="preserve"> под роспись </w:t>
      </w:r>
      <w:r w:rsidRPr="00D746B5">
        <w:rPr>
          <w:color w:val="000000"/>
          <w:szCs w:val="28"/>
        </w:rPr>
        <w:t>в журнале регистрации;</w:t>
      </w:r>
    </w:p>
    <w:p w:rsidR="003700FB" w:rsidRPr="00D746B5" w:rsidRDefault="003700FB" w:rsidP="002F775C">
      <w:pPr>
        <w:suppressAutoHyphens/>
        <w:ind w:firstLine="567"/>
        <w:jc w:val="both"/>
        <w:rPr>
          <w:color w:val="000000" w:themeColor="text1"/>
          <w:szCs w:val="28"/>
        </w:rPr>
      </w:pPr>
      <w:r w:rsidRPr="00D746B5">
        <w:rPr>
          <w:color w:val="000000" w:themeColor="text1"/>
          <w:szCs w:val="28"/>
        </w:rPr>
        <w:t>В случае</w:t>
      </w:r>
      <w:proofErr w:type="gramStart"/>
      <w:r w:rsidR="00BA60F8">
        <w:rPr>
          <w:color w:val="000000" w:themeColor="text1"/>
          <w:szCs w:val="28"/>
        </w:rPr>
        <w:t>,</w:t>
      </w:r>
      <w:proofErr w:type="gramEnd"/>
      <w:r w:rsidRPr="00D746B5">
        <w:rPr>
          <w:color w:val="000000" w:themeColor="text1"/>
          <w:szCs w:val="28"/>
        </w:rPr>
        <w:t xml:space="preserve"> если в качестве способа получения результата, указанного заявителем при обращении за предоставлением муниципальной услуги, выбран отдел имущественных и земельных отношений, документы вручаются заявителю не позднее рабочего дня, следующего за днем их подписания.</w:t>
      </w:r>
    </w:p>
    <w:p w:rsidR="003700FB" w:rsidRPr="00D746B5" w:rsidRDefault="003700FB" w:rsidP="002F775C">
      <w:pPr>
        <w:suppressAutoHyphens/>
        <w:ind w:firstLine="567"/>
        <w:jc w:val="both"/>
        <w:rPr>
          <w:szCs w:val="28"/>
        </w:rPr>
      </w:pPr>
      <w:r w:rsidRPr="00D746B5">
        <w:rPr>
          <w:szCs w:val="28"/>
        </w:rPr>
        <w:t>В случае отсутствия возможности оперативного вручения заявителю документов, они направляются заявителю в день их подписания почтовым отправлением.</w:t>
      </w:r>
    </w:p>
    <w:p w:rsidR="003700FB" w:rsidRPr="00D746B5" w:rsidRDefault="003700FB" w:rsidP="002F775C">
      <w:pPr>
        <w:suppressAutoHyphens/>
        <w:ind w:firstLine="567"/>
        <w:jc w:val="both"/>
        <w:rPr>
          <w:szCs w:val="28"/>
        </w:rPr>
      </w:pPr>
      <w:proofErr w:type="gramStart"/>
      <w:r w:rsidRPr="00D746B5">
        <w:rPr>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3700FB" w:rsidRPr="00D746B5" w:rsidRDefault="003700FB" w:rsidP="002F775C">
      <w:pPr>
        <w:suppressAutoHyphens/>
        <w:ind w:firstLine="567"/>
        <w:jc w:val="both"/>
        <w:rPr>
          <w:color w:val="000000" w:themeColor="text1"/>
          <w:szCs w:val="28"/>
        </w:rPr>
      </w:pPr>
      <w:r w:rsidRPr="00D746B5">
        <w:rPr>
          <w:color w:val="000000" w:themeColor="text1"/>
          <w:szCs w:val="28"/>
        </w:rPr>
        <w:t>В случае</w:t>
      </w:r>
      <w:proofErr w:type="gramStart"/>
      <w:r w:rsidR="00BA60F8">
        <w:rPr>
          <w:color w:val="000000" w:themeColor="text1"/>
          <w:szCs w:val="28"/>
        </w:rPr>
        <w:t>,</w:t>
      </w:r>
      <w:proofErr w:type="gramEnd"/>
      <w:r w:rsidRPr="00D746B5">
        <w:rPr>
          <w:color w:val="000000" w:themeColor="text1"/>
          <w:szCs w:val="28"/>
        </w:rPr>
        <w:t xml:space="preserve">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3700FB" w:rsidRPr="00D746B5" w:rsidRDefault="003700FB" w:rsidP="002F775C">
      <w:pPr>
        <w:suppressAutoHyphens/>
        <w:ind w:firstLine="567"/>
        <w:jc w:val="both"/>
        <w:rPr>
          <w:szCs w:val="28"/>
        </w:rPr>
      </w:pPr>
      <w:r w:rsidRPr="00D746B5">
        <w:rPr>
          <w:szCs w:val="28"/>
        </w:rPr>
        <w:t>Результатом административной процедуры является:</w:t>
      </w:r>
    </w:p>
    <w:p w:rsidR="003700FB" w:rsidRPr="00D746B5" w:rsidRDefault="003700FB" w:rsidP="002F775C">
      <w:pPr>
        <w:suppressAutoHyphens/>
        <w:autoSpaceDE w:val="0"/>
        <w:autoSpaceDN w:val="0"/>
        <w:adjustRightInd w:val="0"/>
        <w:ind w:firstLine="567"/>
        <w:jc w:val="both"/>
        <w:rPr>
          <w:szCs w:val="28"/>
        </w:rPr>
      </w:pPr>
      <w:r w:rsidRPr="00D746B5">
        <w:rPr>
          <w:szCs w:val="28"/>
        </w:rPr>
        <w:t xml:space="preserve">выдача (направление) заявителю </w:t>
      </w:r>
      <w:r w:rsidR="00BA60F8">
        <w:rPr>
          <w:szCs w:val="28"/>
        </w:rPr>
        <w:t xml:space="preserve">копии </w:t>
      </w:r>
      <w:r w:rsidRPr="00D746B5">
        <w:rPr>
          <w:szCs w:val="28"/>
        </w:rPr>
        <w:t xml:space="preserve">постановления администрации Татищевского муниципального района о </w:t>
      </w:r>
      <w:r w:rsidRPr="00D746B5">
        <w:rPr>
          <w:color w:val="000000"/>
          <w:szCs w:val="28"/>
          <w:lang w:eastAsia="ar-SA"/>
        </w:rPr>
        <w:t xml:space="preserve">постановке на учет </w:t>
      </w:r>
      <w:r w:rsidRPr="00D746B5">
        <w:rPr>
          <w:szCs w:val="28"/>
          <w:lang w:eastAsia="ar-SA"/>
        </w:rPr>
        <w:t xml:space="preserve">для приобретения </w:t>
      </w:r>
      <w:r w:rsidRPr="00D746B5">
        <w:rPr>
          <w:bCs/>
          <w:iCs/>
          <w:szCs w:val="28"/>
        </w:rPr>
        <w:t>земельных участков в собственность бесплатно</w:t>
      </w:r>
      <w:r w:rsidRPr="00D746B5">
        <w:rPr>
          <w:szCs w:val="28"/>
        </w:rPr>
        <w:t>;</w:t>
      </w:r>
    </w:p>
    <w:p w:rsidR="003700FB" w:rsidRPr="00D746B5" w:rsidRDefault="003700FB" w:rsidP="002F775C">
      <w:pPr>
        <w:suppressAutoHyphens/>
        <w:autoSpaceDE w:val="0"/>
        <w:autoSpaceDN w:val="0"/>
        <w:adjustRightInd w:val="0"/>
        <w:ind w:firstLine="567"/>
        <w:jc w:val="both"/>
        <w:rPr>
          <w:szCs w:val="28"/>
        </w:rPr>
      </w:pPr>
      <w:r w:rsidRPr="00D746B5">
        <w:rPr>
          <w:szCs w:val="28"/>
        </w:rPr>
        <w:t>Способом фиксации результата административной процедуры является:</w:t>
      </w:r>
    </w:p>
    <w:p w:rsidR="003700FB" w:rsidRPr="00D746B5" w:rsidRDefault="003700FB" w:rsidP="002F775C">
      <w:pPr>
        <w:suppressAutoHyphens/>
        <w:autoSpaceDE w:val="0"/>
        <w:autoSpaceDN w:val="0"/>
        <w:adjustRightInd w:val="0"/>
        <w:ind w:firstLine="567"/>
        <w:jc w:val="both"/>
        <w:rPr>
          <w:szCs w:val="28"/>
        </w:rPr>
      </w:pPr>
      <w:r w:rsidRPr="00D746B5">
        <w:rPr>
          <w:szCs w:val="28"/>
        </w:rPr>
        <w:t xml:space="preserve">роспись заявителя </w:t>
      </w:r>
      <w:r w:rsidRPr="00D746B5">
        <w:rPr>
          <w:color w:val="000000"/>
          <w:szCs w:val="28"/>
        </w:rPr>
        <w:t>в журнале регистрации</w:t>
      </w:r>
      <w:r w:rsidR="00BA60F8">
        <w:rPr>
          <w:color w:val="000000"/>
          <w:szCs w:val="28"/>
        </w:rPr>
        <w:t>;</w:t>
      </w:r>
    </w:p>
    <w:p w:rsidR="003700FB" w:rsidRPr="00D746B5" w:rsidRDefault="00BA60F8" w:rsidP="002F775C">
      <w:pPr>
        <w:suppressAutoHyphens/>
        <w:autoSpaceDE w:val="0"/>
        <w:autoSpaceDN w:val="0"/>
        <w:adjustRightInd w:val="0"/>
        <w:ind w:firstLine="567"/>
        <w:jc w:val="both"/>
        <w:rPr>
          <w:szCs w:val="28"/>
        </w:rPr>
      </w:pPr>
      <w:r>
        <w:rPr>
          <w:szCs w:val="28"/>
        </w:rPr>
        <w:t xml:space="preserve">внесение специалистом канцелярии администрации района </w:t>
      </w:r>
      <w:r w:rsidR="003700FB" w:rsidRPr="00D746B5">
        <w:rPr>
          <w:szCs w:val="28"/>
        </w:rPr>
        <w:t xml:space="preserve">записи </w:t>
      </w:r>
      <w:r w:rsidR="003700FB" w:rsidRPr="00D746B5">
        <w:rPr>
          <w:color w:val="000000"/>
          <w:szCs w:val="28"/>
        </w:rPr>
        <w:t>в журнал</w:t>
      </w:r>
      <w:r>
        <w:rPr>
          <w:color w:val="000000"/>
          <w:szCs w:val="28"/>
        </w:rPr>
        <w:t>е</w:t>
      </w:r>
      <w:r w:rsidR="003700FB" w:rsidRPr="00D746B5">
        <w:rPr>
          <w:color w:val="000000"/>
          <w:szCs w:val="28"/>
        </w:rPr>
        <w:t xml:space="preserve"> </w:t>
      </w:r>
      <w:r>
        <w:rPr>
          <w:color w:val="000000"/>
          <w:szCs w:val="28"/>
        </w:rPr>
        <w:t xml:space="preserve">рассылки документов </w:t>
      </w:r>
      <w:r w:rsidR="003700FB" w:rsidRPr="00D746B5">
        <w:rPr>
          <w:szCs w:val="28"/>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w:t>
      </w:r>
    </w:p>
    <w:p w:rsidR="003700FB" w:rsidRPr="00D746B5" w:rsidRDefault="003700FB" w:rsidP="002F775C">
      <w:pPr>
        <w:suppressAutoHyphens/>
        <w:autoSpaceDE w:val="0"/>
        <w:autoSpaceDN w:val="0"/>
        <w:adjustRightInd w:val="0"/>
        <w:ind w:firstLine="567"/>
        <w:jc w:val="both"/>
        <w:rPr>
          <w:szCs w:val="28"/>
        </w:rPr>
      </w:pPr>
      <w:r w:rsidRPr="00D746B5">
        <w:rPr>
          <w:szCs w:val="28"/>
        </w:rPr>
        <w:t>роспись специалиста МФЦ, осуществляющего прием документов, на втором экземпляре сопроводительного письма к документу, направляемому в МФЦ</w:t>
      </w:r>
      <w:r w:rsidR="00BA60F8">
        <w:rPr>
          <w:szCs w:val="28"/>
        </w:rPr>
        <w:t>,</w:t>
      </w:r>
      <w:r w:rsidRPr="00D746B5">
        <w:rPr>
          <w:szCs w:val="28"/>
        </w:rPr>
        <w:t xml:space="preserve"> для последующей выдачи заявителю.</w:t>
      </w:r>
    </w:p>
    <w:p w:rsidR="003700FB" w:rsidRPr="00D746B5" w:rsidRDefault="003700FB" w:rsidP="002F7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D746B5">
        <w:rPr>
          <w:szCs w:val="28"/>
        </w:rPr>
        <w:t xml:space="preserve">Максимальный срок выполнения административной процедуры составляет 2 </w:t>
      </w:r>
      <w:proofErr w:type="gramStart"/>
      <w:r w:rsidRPr="00D746B5">
        <w:rPr>
          <w:szCs w:val="28"/>
        </w:rPr>
        <w:t>календарных</w:t>
      </w:r>
      <w:proofErr w:type="gramEnd"/>
      <w:r w:rsidRPr="00D746B5">
        <w:rPr>
          <w:szCs w:val="28"/>
        </w:rPr>
        <w:t xml:space="preserve"> дня.</w:t>
      </w:r>
    </w:p>
    <w:p w:rsidR="003700FB" w:rsidRPr="00D746B5" w:rsidRDefault="003700FB" w:rsidP="00D746B5">
      <w:pPr>
        <w:suppressAutoHyphens/>
        <w:autoSpaceDE w:val="0"/>
        <w:autoSpaceDN w:val="0"/>
        <w:adjustRightInd w:val="0"/>
        <w:ind w:firstLineChars="567" w:firstLine="1588"/>
        <w:jc w:val="both"/>
        <w:rPr>
          <w:szCs w:val="28"/>
        </w:rPr>
      </w:pPr>
    </w:p>
    <w:p w:rsidR="003700FB" w:rsidRPr="007401E2" w:rsidRDefault="003700FB" w:rsidP="00D746B5">
      <w:pPr>
        <w:suppressAutoHyphens/>
        <w:autoSpaceDE w:val="0"/>
        <w:autoSpaceDN w:val="0"/>
        <w:adjustRightInd w:val="0"/>
        <w:jc w:val="center"/>
        <w:outlineLvl w:val="0"/>
        <w:rPr>
          <w:b/>
          <w:bCs/>
          <w:szCs w:val="28"/>
        </w:rPr>
      </w:pPr>
      <w:r w:rsidRPr="007401E2">
        <w:rPr>
          <w:b/>
          <w:bCs/>
          <w:szCs w:val="28"/>
        </w:rPr>
        <w:t xml:space="preserve">IV. </w:t>
      </w:r>
      <w:r>
        <w:rPr>
          <w:b/>
          <w:bCs/>
          <w:szCs w:val="28"/>
        </w:rPr>
        <w:t>Ф</w:t>
      </w:r>
      <w:r w:rsidRPr="007401E2">
        <w:rPr>
          <w:b/>
          <w:bCs/>
          <w:szCs w:val="28"/>
        </w:rPr>
        <w:t xml:space="preserve">ормы </w:t>
      </w:r>
      <w:proofErr w:type="gramStart"/>
      <w:r w:rsidRPr="007401E2">
        <w:rPr>
          <w:b/>
          <w:bCs/>
          <w:szCs w:val="28"/>
        </w:rPr>
        <w:t>контроля за</w:t>
      </w:r>
      <w:proofErr w:type="gramEnd"/>
      <w:r w:rsidRPr="007401E2">
        <w:rPr>
          <w:b/>
          <w:bCs/>
          <w:szCs w:val="28"/>
        </w:rPr>
        <w:t xml:space="preserve"> исполнением административного регламента предоставления муниципальной услуги</w:t>
      </w:r>
    </w:p>
    <w:p w:rsidR="003700FB" w:rsidRPr="007401E2" w:rsidRDefault="003700FB" w:rsidP="00D746B5">
      <w:pPr>
        <w:suppressAutoHyphens/>
        <w:autoSpaceDE w:val="0"/>
        <w:autoSpaceDN w:val="0"/>
        <w:adjustRightInd w:val="0"/>
        <w:jc w:val="center"/>
        <w:rPr>
          <w:bCs/>
          <w:szCs w:val="28"/>
        </w:rPr>
      </w:pPr>
    </w:p>
    <w:p w:rsidR="009432F7" w:rsidRDefault="003700FB" w:rsidP="00D746B5">
      <w:pPr>
        <w:suppressAutoHyphens/>
        <w:autoSpaceDE w:val="0"/>
        <w:autoSpaceDN w:val="0"/>
        <w:adjustRightInd w:val="0"/>
        <w:jc w:val="center"/>
        <w:outlineLvl w:val="1"/>
        <w:rPr>
          <w:b/>
          <w:bCs/>
          <w:i/>
          <w:szCs w:val="28"/>
        </w:rPr>
      </w:pPr>
      <w:r w:rsidRPr="007401E2">
        <w:rPr>
          <w:b/>
          <w:bCs/>
          <w:i/>
          <w:szCs w:val="28"/>
        </w:rPr>
        <w:t xml:space="preserve">Порядок осуществления текущего </w:t>
      </w:r>
      <w:proofErr w:type="gramStart"/>
      <w:r w:rsidRPr="007401E2">
        <w:rPr>
          <w:b/>
          <w:bCs/>
          <w:i/>
          <w:szCs w:val="28"/>
        </w:rPr>
        <w:t>контроля за</w:t>
      </w:r>
      <w:proofErr w:type="gramEnd"/>
      <w:r w:rsidRPr="007401E2">
        <w:rPr>
          <w:b/>
          <w:bCs/>
          <w:i/>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p>
    <w:p w:rsidR="003700FB" w:rsidRPr="007401E2" w:rsidRDefault="003700FB" w:rsidP="00D746B5">
      <w:pPr>
        <w:suppressAutoHyphens/>
        <w:autoSpaceDE w:val="0"/>
        <w:autoSpaceDN w:val="0"/>
        <w:adjustRightInd w:val="0"/>
        <w:jc w:val="center"/>
        <w:outlineLvl w:val="1"/>
        <w:rPr>
          <w:b/>
          <w:bCs/>
          <w:i/>
          <w:szCs w:val="28"/>
        </w:rPr>
      </w:pPr>
      <w:r w:rsidRPr="007401E2">
        <w:rPr>
          <w:b/>
          <w:bCs/>
          <w:i/>
          <w:szCs w:val="28"/>
        </w:rPr>
        <w:t>принятию ими решений</w:t>
      </w:r>
    </w:p>
    <w:p w:rsidR="003700FB" w:rsidRPr="007401E2" w:rsidRDefault="003700FB" w:rsidP="003700FB">
      <w:pPr>
        <w:autoSpaceDE w:val="0"/>
        <w:autoSpaceDN w:val="0"/>
        <w:adjustRightInd w:val="0"/>
        <w:jc w:val="both"/>
        <w:rPr>
          <w:bCs/>
          <w:i/>
          <w:szCs w:val="28"/>
        </w:rPr>
      </w:pPr>
    </w:p>
    <w:p w:rsidR="003700FB" w:rsidRPr="007401E2" w:rsidRDefault="003700FB" w:rsidP="00D746B5">
      <w:pPr>
        <w:suppressAutoHyphens/>
        <w:ind w:firstLineChars="202" w:firstLine="566"/>
        <w:contextualSpacing/>
        <w:jc w:val="both"/>
        <w:rPr>
          <w:szCs w:val="28"/>
          <w:vertAlign w:val="superscript"/>
        </w:rPr>
      </w:pPr>
      <w:r w:rsidRPr="007401E2">
        <w:rPr>
          <w:szCs w:val="28"/>
        </w:rPr>
        <w:t>4.1.</w:t>
      </w:r>
      <w:r w:rsidR="009432F7">
        <w:rPr>
          <w:szCs w:val="28"/>
        </w:rPr>
        <w:t xml:space="preserve"> </w:t>
      </w:r>
      <w:proofErr w:type="gramStart"/>
      <w:r w:rsidRPr="007401E2">
        <w:rPr>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r>
        <w:rPr>
          <w:szCs w:val="28"/>
        </w:rPr>
        <w:t>отдела имущественных и земельных отношений</w:t>
      </w:r>
      <w:r w:rsidRPr="007401E2">
        <w:rPr>
          <w:szCs w:val="28"/>
        </w:rPr>
        <w:t xml:space="preserve"> </w:t>
      </w:r>
      <m:oMath>
        <m:r>
          <w:rPr>
            <w:rFonts w:ascii="Cambria Math" w:hAnsi="Cambria Math"/>
            <w:szCs w:val="28"/>
          </w:rPr>
          <m:t xml:space="preserve"> </m:t>
        </m:r>
      </m:oMath>
      <w:r w:rsidRPr="007401E2">
        <w:rPr>
          <w:szCs w:val="28"/>
        </w:rPr>
        <w:t xml:space="preserve">осуществляется </w:t>
      </w:r>
      <w:r w:rsidRPr="00422BF1">
        <w:rPr>
          <w:szCs w:val="28"/>
          <w:lang w:eastAsia="ar-SA"/>
        </w:rPr>
        <w:t xml:space="preserve">начальником </w:t>
      </w:r>
      <w:r>
        <w:rPr>
          <w:szCs w:val="28"/>
          <w:lang w:eastAsia="ar-SA"/>
        </w:rPr>
        <w:t>отдела</w:t>
      </w:r>
      <w:r w:rsidRPr="00422BF1">
        <w:rPr>
          <w:szCs w:val="28"/>
          <w:lang w:eastAsia="ar-SA"/>
        </w:rPr>
        <w:t xml:space="preserve"> имущественных и земельных отношений </w:t>
      </w:r>
      <w:r>
        <w:rPr>
          <w:szCs w:val="28"/>
          <w:lang w:eastAsia="ar-SA"/>
        </w:rPr>
        <w:t>администрации Татищевского муниципального района</w:t>
      </w:r>
      <w:r w:rsidRPr="00422BF1">
        <w:rPr>
          <w:szCs w:val="28"/>
          <w:lang w:eastAsia="ar-SA"/>
        </w:rPr>
        <w:t xml:space="preserve">, </w:t>
      </w:r>
      <w:r>
        <w:rPr>
          <w:szCs w:val="28"/>
          <w:lang w:eastAsia="ar-SA"/>
        </w:rPr>
        <w:t xml:space="preserve">заместителем </w:t>
      </w:r>
      <w:r w:rsidRPr="00834863">
        <w:rPr>
          <w:szCs w:val="28"/>
        </w:rPr>
        <w:t>главы администрации Татищевского муниципального района</w:t>
      </w:r>
      <w:r>
        <w:rPr>
          <w:szCs w:val="28"/>
          <w:lang w:eastAsia="ar-SA"/>
        </w:rPr>
        <w:t xml:space="preserve">, </w:t>
      </w:r>
      <w:r w:rsidRPr="007401E2">
        <w:rPr>
          <w:szCs w:val="28"/>
        </w:rPr>
        <w:t xml:space="preserve">посредством анализа действий специалистов </w:t>
      </w:r>
      <w:r>
        <w:rPr>
          <w:szCs w:val="28"/>
        </w:rPr>
        <w:t>отдела имущественных и земельных отношений</w:t>
      </w:r>
      <w:r w:rsidRPr="007401E2">
        <w:rPr>
          <w:szCs w:val="28"/>
        </w:rPr>
        <w:t>, участвующих в предоставлении муниципальной услуги</w:t>
      </w:r>
      <w:proofErr w:type="gramEnd"/>
      <w:r w:rsidRPr="007401E2">
        <w:rPr>
          <w:szCs w:val="28"/>
        </w:rPr>
        <w:t>, и подготавливаемых ими в ходе предоставления муниципальной услуги документов, а также согласования таких документов.</w:t>
      </w:r>
    </w:p>
    <w:p w:rsidR="003700FB" w:rsidRPr="007401E2" w:rsidRDefault="003700FB" w:rsidP="00D746B5">
      <w:pPr>
        <w:suppressAutoHyphens/>
        <w:autoSpaceDE w:val="0"/>
        <w:autoSpaceDN w:val="0"/>
        <w:adjustRightInd w:val="0"/>
        <w:ind w:firstLineChars="202" w:firstLine="566"/>
        <w:jc w:val="both"/>
        <w:rPr>
          <w:strike/>
          <w:szCs w:val="28"/>
        </w:rPr>
      </w:pPr>
      <w:r w:rsidRPr="007401E2">
        <w:rPr>
          <w:szCs w:val="28"/>
        </w:rPr>
        <w:t>4.2. Текущий контроль осуществляется постоянно.</w:t>
      </w:r>
    </w:p>
    <w:p w:rsidR="003700FB" w:rsidRPr="007401E2" w:rsidRDefault="003700FB" w:rsidP="003700FB">
      <w:pPr>
        <w:autoSpaceDE w:val="0"/>
        <w:autoSpaceDN w:val="0"/>
        <w:adjustRightInd w:val="0"/>
        <w:jc w:val="center"/>
        <w:outlineLvl w:val="1"/>
        <w:rPr>
          <w:bCs/>
          <w:szCs w:val="28"/>
        </w:rPr>
      </w:pPr>
    </w:p>
    <w:p w:rsidR="009432F7" w:rsidRDefault="003700FB" w:rsidP="00D746B5">
      <w:pPr>
        <w:suppressAutoHyphens/>
        <w:autoSpaceDE w:val="0"/>
        <w:autoSpaceDN w:val="0"/>
        <w:adjustRightInd w:val="0"/>
        <w:jc w:val="center"/>
        <w:outlineLvl w:val="1"/>
        <w:rPr>
          <w:b/>
          <w:bCs/>
          <w:i/>
          <w:szCs w:val="28"/>
        </w:rPr>
      </w:pPr>
      <w:r w:rsidRPr="00D746B5">
        <w:rPr>
          <w:b/>
          <w:bCs/>
          <w:i/>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746B5">
        <w:rPr>
          <w:b/>
          <w:bCs/>
          <w:i/>
          <w:szCs w:val="28"/>
        </w:rPr>
        <w:t>контроля за</w:t>
      </w:r>
      <w:proofErr w:type="gramEnd"/>
      <w:r w:rsidRPr="00D746B5">
        <w:rPr>
          <w:b/>
          <w:bCs/>
          <w:i/>
          <w:szCs w:val="28"/>
        </w:rPr>
        <w:t xml:space="preserve"> полнотой и качеством </w:t>
      </w:r>
    </w:p>
    <w:p w:rsidR="003700FB" w:rsidRPr="00D746B5" w:rsidRDefault="003700FB" w:rsidP="00D746B5">
      <w:pPr>
        <w:suppressAutoHyphens/>
        <w:autoSpaceDE w:val="0"/>
        <w:autoSpaceDN w:val="0"/>
        <w:adjustRightInd w:val="0"/>
        <w:jc w:val="center"/>
        <w:outlineLvl w:val="1"/>
        <w:rPr>
          <w:b/>
          <w:bCs/>
          <w:i/>
          <w:szCs w:val="28"/>
        </w:rPr>
      </w:pPr>
      <w:r w:rsidRPr="00D746B5">
        <w:rPr>
          <w:b/>
          <w:bCs/>
          <w:i/>
          <w:szCs w:val="28"/>
        </w:rPr>
        <w:t>предоставления муниципальной услуги</w:t>
      </w:r>
    </w:p>
    <w:p w:rsidR="003700FB" w:rsidRPr="00D746B5" w:rsidRDefault="003700FB" w:rsidP="00D746B5">
      <w:pPr>
        <w:suppressAutoHyphens/>
        <w:autoSpaceDE w:val="0"/>
        <w:autoSpaceDN w:val="0"/>
        <w:adjustRightInd w:val="0"/>
        <w:jc w:val="center"/>
        <w:rPr>
          <w:bCs/>
          <w:szCs w:val="28"/>
        </w:rPr>
      </w:pPr>
    </w:p>
    <w:p w:rsidR="003700FB" w:rsidRPr="00D746B5" w:rsidRDefault="003700FB" w:rsidP="00D746B5">
      <w:pPr>
        <w:suppressAutoHyphens/>
        <w:autoSpaceDE w:val="0"/>
        <w:autoSpaceDN w:val="0"/>
        <w:adjustRightInd w:val="0"/>
        <w:ind w:firstLine="567"/>
        <w:jc w:val="both"/>
        <w:rPr>
          <w:szCs w:val="28"/>
          <w:vertAlign w:val="superscript"/>
        </w:rPr>
      </w:pPr>
      <w:r w:rsidRPr="00D746B5">
        <w:rPr>
          <w:szCs w:val="28"/>
        </w:rPr>
        <w:t xml:space="preserve">4.3. Проверки полноты и качества предоставления муниципальной услуги осуществляются на основании </w:t>
      </w:r>
      <w:r w:rsidRPr="00D746B5">
        <w:rPr>
          <w:szCs w:val="28"/>
          <w:lang w:eastAsia="ar-SA"/>
        </w:rPr>
        <w:t>утвержденного годового плана работы администрации Татищевского муниципального района</w:t>
      </w:r>
      <m:oMath>
        <m:r>
          <w:rPr>
            <w:rFonts w:ascii="Cambria Math" w:hAnsi="Cambria Math"/>
            <w:szCs w:val="28"/>
            <w:lang w:eastAsia="ar-SA"/>
          </w:rPr>
          <m:t>.</m:t>
        </m:r>
      </m:oMath>
    </w:p>
    <w:p w:rsidR="003700FB" w:rsidRPr="00D746B5" w:rsidRDefault="003700FB" w:rsidP="00D746B5">
      <w:pPr>
        <w:suppressAutoHyphens/>
        <w:autoSpaceDE w:val="0"/>
        <w:autoSpaceDN w:val="0"/>
        <w:adjustRightInd w:val="0"/>
        <w:ind w:firstLine="567"/>
        <w:jc w:val="both"/>
        <w:rPr>
          <w:szCs w:val="28"/>
        </w:rPr>
      </w:pPr>
      <w:r w:rsidRPr="00D746B5">
        <w:rPr>
          <w:szCs w:val="28"/>
        </w:rPr>
        <w:t xml:space="preserve">4.4. Проверки могут быть плановыми и внеплановыми (в форме </w:t>
      </w:r>
      <w:r w:rsidRPr="00D746B5">
        <w:rPr>
          <w:bCs/>
          <w:szCs w:val="28"/>
        </w:rPr>
        <w:t xml:space="preserve">рассмотрения жалобы на действия (бездействие) должностных лиц </w:t>
      </w:r>
      <w:r w:rsidRPr="00D746B5">
        <w:rPr>
          <w:szCs w:val="28"/>
        </w:rPr>
        <w:t>администрации Татищевского муниципального района,</w:t>
      </w:r>
      <w:r w:rsidRPr="00D746B5">
        <w:rPr>
          <w:bCs/>
          <w:szCs w:val="28"/>
        </w:rPr>
        <w:t xml:space="preserve"> муниципальных служащих, ответственных за предоставление муниципальной услуги</w:t>
      </w:r>
      <w:r w:rsidRPr="00D746B5">
        <w:rPr>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700FB" w:rsidRPr="00D746B5" w:rsidRDefault="003700FB" w:rsidP="00D746B5">
      <w:pPr>
        <w:suppressAutoHyphens/>
        <w:autoSpaceDE w:val="0"/>
        <w:autoSpaceDN w:val="0"/>
        <w:adjustRightInd w:val="0"/>
        <w:ind w:firstLine="567"/>
        <w:jc w:val="both"/>
        <w:rPr>
          <w:szCs w:val="28"/>
        </w:rPr>
      </w:pPr>
      <w:r w:rsidRPr="00D746B5">
        <w:rPr>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5" w:history="1">
        <w:r w:rsidRPr="00D746B5">
          <w:rPr>
            <w:szCs w:val="28"/>
          </w:rPr>
          <w:t>пунктом</w:t>
        </w:r>
      </w:hyperlink>
      <w:r w:rsidRPr="00D746B5">
        <w:rPr>
          <w:szCs w:val="28"/>
        </w:rPr>
        <w:t xml:space="preserve"> 2.19</w:t>
      </w:r>
      <w:r w:rsidR="009432F7">
        <w:rPr>
          <w:szCs w:val="28"/>
        </w:rPr>
        <w:t>.</w:t>
      </w:r>
      <w:r w:rsidRPr="00D746B5">
        <w:rPr>
          <w:szCs w:val="28"/>
        </w:rPr>
        <w:t xml:space="preserve"> Административного регламента.</w:t>
      </w:r>
    </w:p>
    <w:p w:rsidR="003700FB" w:rsidRPr="00D746B5" w:rsidRDefault="003700FB" w:rsidP="00D746B5">
      <w:pPr>
        <w:suppressAutoHyphens/>
        <w:autoSpaceDE w:val="0"/>
        <w:autoSpaceDN w:val="0"/>
        <w:adjustRightInd w:val="0"/>
        <w:ind w:firstLine="567"/>
        <w:jc w:val="both"/>
        <w:rPr>
          <w:rFonts w:eastAsiaTheme="minorEastAsia"/>
          <w:szCs w:val="28"/>
        </w:rPr>
      </w:pPr>
      <w:r w:rsidRPr="00D746B5">
        <w:rPr>
          <w:szCs w:val="28"/>
        </w:rPr>
        <w:t xml:space="preserve">4.5. Проверка полноты и качества предоставления муниципальной услуги проводится должностными лицами, указанными в </w:t>
      </w:r>
      <w:hyperlink r:id="rId26" w:history="1">
        <w:r w:rsidRPr="00D746B5">
          <w:rPr>
            <w:szCs w:val="28"/>
          </w:rPr>
          <w:t>пункте 4.1</w:t>
        </w:r>
      </w:hyperlink>
      <w:r w:rsidR="00496007">
        <w:rPr>
          <w:szCs w:val="28"/>
        </w:rPr>
        <w:t>.</w:t>
      </w:r>
      <w:r w:rsidRPr="00D746B5">
        <w:rPr>
          <w:szCs w:val="28"/>
        </w:rPr>
        <w:t xml:space="preserve"> </w:t>
      </w:r>
      <w:r w:rsidR="00496007">
        <w:rPr>
          <w:szCs w:val="28"/>
        </w:rPr>
        <w:t xml:space="preserve">настоящего </w:t>
      </w:r>
      <w:r w:rsidR="00496007">
        <w:rPr>
          <w:szCs w:val="28"/>
        </w:rPr>
        <w:lastRenderedPageBreak/>
        <w:t>а</w:t>
      </w:r>
      <w:r w:rsidRPr="00D746B5">
        <w:rPr>
          <w:szCs w:val="28"/>
        </w:rPr>
        <w:t>дминистративного регламента. Результаты проверки оформляются в форме справки, содержаще</w:t>
      </w:r>
      <w:r w:rsidR="00496007">
        <w:rPr>
          <w:szCs w:val="28"/>
        </w:rPr>
        <w:t>й</w:t>
      </w:r>
      <w:r w:rsidRPr="00D746B5">
        <w:rPr>
          <w:szCs w:val="28"/>
        </w:rPr>
        <w:t xml:space="preserve"> выводы о наличии или отсутствии недостатков и предложения по их устранению (при наличии недостатков). Справка подписывается заместит</w:t>
      </w:r>
      <w:r w:rsidR="00496007">
        <w:rPr>
          <w:szCs w:val="28"/>
        </w:rPr>
        <w:t>елем главы администрации</w:t>
      </w:r>
      <w:r w:rsidRPr="00D746B5">
        <w:rPr>
          <w:szCs w:val="28"/>
        </w:rPr>
        <w:t xml:space="preserve"> Татищевского муниципального района</w:t>
      </w:r>
      <m:oMath>
        <m:r>
          <w:rPr>
            <w:rFonts w:ascii="Cambria Math" w:hAnsi="Cambria Math"/>
            <w:szCs w:val="28"/>
          </w:rPr>
          <m:t>.</m:t>
        </m:r>
      </m:oMath>
    </w:p>
    <w:p w:rsidR="003700FB" w:rsidRPr="00D746B5" w:rsidRDefault="003700FB" w:rsidP="00D746B5">
      <w:pPr>
        <w:suppressAutoHyphens/>
        <w:autoSpaceDE w:val="0"/>
        <w:autoSpaceDN w:val="0"/>
        <w:adjustRightInd w:val="0"/>
        <w:ind w:firstLine="567"/>
        <w:jc w:val="both"/>
        <w:rPr>
          <w:szCs w:val="28"/>
        </w:rPr>
      </w:pPr>
    </w:p>
    <w:p w:rsidR="00496007" w:rsidRDefault="003700FB" w:rsidP="00D746B5">
      <w:pPr>
        <w:suppressAutoHyphens/>
        <w:autoSpaceDE w:val="0"/>
        <w:autoSpaceDN w:val="0"/>
        <w:adjustRightInd w:val="0"/>
        <w:jc w:val="center"/>
        <w:outlineLvl w:val="1"/>
        <w:rPr>
          <w:b/>
          <w:bCs/>
          <w:i/>
          <w:szCs w:val="28"/>
        </w:rPr>
      </w:pPr>
      <w:r w:rsidRPr="007401E2">
        <w:rPr>
          <w:b/>
          <w:bCs/>
          <w:i/>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w:t>
      </w:r>
    </w:p>
    <w:p w:rsidR="003700FB" w:rsidRPr="007401E2" w:rsidRDefault="003700FB" w:rsidP="00D746B5">
      <w:pPr>
        <w:suppressAutoHyphens/>
        <w:autoSpaceDE w:val="0"/>
        <w:autoSpaceDN w:val="0"/>
        <w:adjustRightInd w:val="0"/>
        <w:jc w:val="center"/>
        <w:outlineLvl w:val="1"/>
        <w:rPr>
          <w:b/>
          <w:bCs/>
          <w:i/>
          <w:szCs w:val="28"/>
        </w:rPr>
      </w:pPr>
      <w:r w:rsidRPr="007401E2">
        <w:rPr>
          <w:b/>
          <w:bCs/>
          <w:i/>
          <w:szCs w:val="28"/>
        </w:rPr>
        <w:t>предоставления муниципальной услуги</w:t>
      </w:r>
    </w:p>
    <w:p w:rsidR="003700FB" w:rsidRPr="007401E2" w:rsidRDefault="003700FB" w:rsidP="003700FB">
      <w:pPr>
        <w:autoSpaceDE w:val="0"/>
        <w:autoSpaceDN w:val="0"/>
        <w:adjustRightInd w:val="0"/>
        <w:jc w:val="both"/>
        <w:rPr>
          <w:bCs/>
          <w:szCs w:val="28"/>
        </w:rPr>
      </w:pPr>
    </w:p>
    <w:p w:rsidR="003700FB" w:rsidRPr="00D746B5" w:rsidRDefault="003700FB" w:rsidP="00D746B5">
      <w:pPr>
        <w:pStyle w:val="ConsPlusNormal"/>
        <w:suppressAutoHyphens/>
        <w:ind w:firstLineChars="202" w:firstLine="566"/>
        <w:jc w:val="both"/>
        <w:rPr>
          <w:rFonts w:ascii="Times New Roman" w:eastAsiaTheme="minorHAnsi" w:hAnsi="Times New Roman"/>
          <w:sz w:val="28"/>
          <w:szCs w:val="28"/>
          <w:lang w:eastAsia="en-US"/>
        </w:rPr>
      </w:pPr>
      <w:r w:rsidRPr="00D746B5">
        <w:rPr>
          <w:rFonts w:ascii="Times New Roman" w:hAnsi="Times New Roman"/>
          <w:bCs/>
          <w:sz w:val="28"/>
          <w:szCs w:val="28"/>
        </w:rPr>
        <w:t>4.6. По результатам проведенных проверок</w:t>
      </w:r>
      <w:r w:rsidR="00496007">
        <w:rPr>
          <w:rFonts w:ascii="Times New Roman" w:hAnsi="Times New Roman"/>
          <w:bCs/>
          <w:sz w:val="28"/>
          <w:szCs w:val="28"/>
        </w:rPr>
        <w:t>,</w:t>
      </w:r>
      <w:r w:rsidRPr="00D746B5">
        <w:rPr>
          <w:rFonts w:ascii="Times New Roman" w:hAnsi="Times New Roman"/>
          <w:bCs/>
          <w:sz w:val="28"/>
          <w:szCs w:val="28"/>
        </w:rPr>
        <w:t xml:space="preserve"> в случае выявления нарушений соблюдения положений </w:t>
      </w:r>
      <w:r w:rsidR="00496007">
        <w:rPr>
          <w:rFonts w:ascii="Times New Roman" w:hAnsi="Times New Roman"/>
          <w:bCs/>
          <w:sz w:val="28"/>
          <w:szCs w:val="28"/>
        </w:rPr>
        <w:t xml:space="preserve">административного </w:t>
      </w:r>
      <w:r w:rsidRPr="00D746B5">
        <w:rPr>
          <w:rFonts w:ascii="Times New Roman" w:hAnsi="Times New Roman"/>
          <w:bCs/>
          <w:sz w:val="28"/>
          <w:szCs w:val="28"/>
        </w:rPr>
        <w:t>регламента</w:t>
      </w:r>
      <w:r w:rsidR="00496007">
        <w:rPr>
          <w:rFonts w:ascii="Times New Roman" w:hAnsi="Times New Roman"/>
          <w:bCs/>
          <w:sz w:val="28"/>
          <w:szCs w:val="28"/>
        </w:rPr>
        <w:t>,</w:t>
      </w:r>
      <w:r w:rsidRPr="00D746B5">
        <w:rPr>
          <w:rFonts w:ascii="Times New Roman" w:hAnsi="Times New Roman"/>
          <w:bCs/>
          <w:sz w:val="28"/>
          <w:szCs w:val="28"/>
        </w:rPr>
        <w:t xml:space="preserve"> виновные работники, муниципальные служащие и должностные лица </w:t>
      </w:r>
      <w:r w:rsidRPr="00D746B5">
        <w:rPr>
          <w:rFonts w:ascii="Times New Roman" w:hAnsi="Times New Roman"/>
          <w:sz w:val="28"/>
          <w:szCs w:val="28"/>
        </w:rPr>
        <w:t>администрации Татищевского муниципального района</w:t>
      </w:r>
      <w:r w:rsidRPr="00D746B5">
        <w:rPr>
          <w:rFonts w:ascii="Times New Roman" w:hAnsi="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D746B5">
        <w:rPr>
          <w:rFonts w:ascii="Times New Roman" w:eastAsiaTheme="minorHAnsi" w:hAnsi="Times New Roman"/>
          <w:sz w:val="28"/>
          <w:szCs w:val="28"/>
          <w:lang w:eastAsia="en-US"/>
        </w:rPr>
        <w:t>в порядке, установленном законодательством.</w:t>
      </w:r>
    </w:p>
    <w:p w:rsidR="003700FB" w:rsidRPr="00D746B5" w:rsidRDefault="003700FB" w:rsidP="00D746B5">
      <w:pPr>
        <w:suppressAutoHyphens/>
        <w:autoSpaceDE w:val="0"/>
        <w:autoSpaceDN w:val="0"/>
        <w:adjustRightInd w:val="0"/>
        <w:ind w:firstLineChars="202" w:firstLine="566"/>
        <w:jc w:val="both"/>
        <w:rPr>
          <w:bCs/>
          <w:szCs w:val="28"/>
        </w:rPr>
      </w:pPr>
      <w:r w:rsidRPr="00D746B5">
        <w:rPr>
          <w:bCs/>
          <w:szCs w:val="28"/>
        </w:rPr>
        <w:t xml:space="preserve">4.7. Персональная ответственность работников, муниципальных служащих и должностных лиц </w:t>
      </w:r>
      <w:r w:rsidRPr="00D746B5">
        <w:rPr>
          <w:szCs w:val="28"/>
        </w:rPr>
        <w:t>администрации Татищевского муниципального района</w:t>
      </w:r>
      <w:r w:rsidRPr="00D746B5">
        <w:rPr>
          <w:bCs/>
          <w:szCs w:val="28"/>
        </w:rPr>
        <w:t xml:space="preserve"> закрепляется в должностных </w:t>
      </w:r>
      <w:r w:rsidR="00496007">
        <w:rPr>
          <w:bCs/>
          <w:szCs w:val="28"/>
        </w:rPr>
        <w:t>инструкциях</w:t>
      </w:r>
      <w:r w:rsidRPr="00D746B5">
        <w:rPr>
          <w:bCs/>
          <w:szCs w:val="28"/>
        </w:rPr>
        <w:t xml:space="preserve"> в соответствии с требованиями законодательства Российской Федерации и муниципальными нормативными правовыми актами.</w:t>
      </w:r>
    </w:p>
    <w:p w:rsidR="003700FB" w:rsidRPr="00D746B5" w:rsidRDefault="003700FB" w:rsidP="00D746B5">
      <w:pPr>
        <w:suppressAutoHyphens/>
        <w:autoSpaceDE w:val="0"/>
        <w:autoSpaceDN w:val="0"/>
        <w:adjustRightInd w:val="0"/>
        <w:ind w:firstLineChars="202" w:firstLine="566"/>
        <w:jc w:val="center"/>
        <w:rPr>
          <w:bCs/>
          <w:szCs w:val="28"/>
        </w:rPr>
      </w:pPr>
    </w:p>
    <w:p w:rsidR="003700FB" w:rsidRPr="00D746B5" w:rsidRDefault="003700FB" w:rsidP="00D746B5">
      <w:pPr>
        <w:suppressAutoHyphens/>
        <w:autoSpaceDE w:val="0"/>
        <w:autoSpaceDN w:val="0"/>
        <w:adjustRightInd w:val="0"/>
        <w:jc w:val="center"/>
        <w:outlineLvl w:val="1"/>
        <w:rPr>
          <w:b/>
          <w:bCs/>
          <w:i/>
          <w:szCs w:val="28"/>
        </w:rPr>
      </w:pPr>
      <w:r w:rsidRPr="002E2A72">
        <w:rPr>
          <w:b/>
          <w:bCs/>
          <w:i/>
          <w:szCs w:val="28"/>
        </w:rPr>
        <w:t xml:space="preserve">Положения, характеризующие требования к порядку и формам </w:t>
      </w:r>
      <w:proofErr w:type="gramStart"/>
      <w:r w:rsidRPr="002E2A72">
        <w:rPr>
          <w:b/>
          <w:bCs/>
          <w:i/>
          <w:szCs w:val="28"/>
        </w:rPr>
        <w:t>контроля за</w:t>
      </w:r>
      <w:proofErr w:type="gramEnd"/>
      <w:r w:rsidRPr="002E2A72">
        <w:rPr>
          <w:b/>
          <w:bCs/>
          <w:i/>
          <w:szCs w:val="28"/>
        </w:rPr>
        <w:t xml:space="preserve"> предоставлением муниципальной услуги, в том числе со стороны граждан, их объединений и организаций</w:t>
      </w:r>
    </w:p>
    <w:p w:rsidR="003700FB" w:rsidRPr="00D746B5" w:rsidRDefault="003700FB" w:rsidP="00D746B5">
      <w:pPr>
        <w:suppressAutoHyphens/>
        <w:autoSpaceDE w:val="0"/>
        <w:autoSpaceDN w:val="0"/>
        <w:adjustRightInd w:val="0"/>
        <w:jc w:val="center"/>
        <w:rPr>
          <w:bCs/>
          <w:szCs w:val="28"/>
        </w:rPr>
      </w:pPr>
    </w:p>
    <w:p w:rsidR="003700FB" w:rsidRPr="007401E2" w:rsidRDefault="003700FB" w:rsidP="00D746B5">
      <w:pPr>
        <w:suppressAutoHyphens/>
        <w:autoSpaceDE w:val="0"/>
        <w:autoSpaceDN w:val="0"/>
        <w:adjustRightInd w:val="0"/>
        <w:ind w:firstLine="567"/>
        <w:jc w:val="both"/>
        <w:rPr>
          <w:iCs/>
          <w:szCs w:val="28"/>
        </w:rPr>
      </w:pPr>
      <w:r w:rsidRPr="007401E2">
        <w:rPr>
          <w:iCs/>
          <w:szCs w:val="28"/>
        </w:rPr>
        <w:t xml:space="preserve">4.8. Заявители имеют право осуществлять </w:t>
      </w:r>
      <w:proofErr w:type="gramStart"/>
      <w:r w:rsidRPr="007401E2">
        <w:rPr>
          <w:iCs/>
          <w:szCs w:val="28"/>
        </w:rPr>
        <w:t>контроль за</w:t>
      </w:r>
      <w:proofErr w:type="gramEnd"/>
      <w:r w:rsidRPr="007401E2">
        <w:rPr>
          <w:iCs/>
          <w:szCs w:val="28"/>
        </w:rPr>
        <w:t xml:space="preserve"> соблюдением положений </w:t>
      </w:r>
      <w:r w:rsidR="002E2A72">
        <w:rPr>
          <w:iCs/>
          <w:szCs w:val="28"/>
        </w:rPr>
        <w:t>а</w:t>
      </w:r>
      <w:r w:rsidRPr="007401E2">
        <w:rPr>
          <w:iCs/>
          <w:szCs w:val="28"/>
        </w:rPr>
        <w:t>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3700FB" w:rsidRPr="007401E2" w:rsidRDefault="003700FB" w:rsidP="00D746B5">
      <w:pPr>
        <w:suppressAutoHyphens/>
        <w:autoSpaceDE w:val="0"/>
        <w:autoSpaceDN w:val="0"/>
        <w:adjustRightInd w:val="0"/>
        <w:ind w:firstLine="567"/>
        <w:jc w:val="both"/>
        <w:rPr>
          <w:iCs/>
          <w:szCs w:val="28"/>
        </w:rPr>
      </w:pPr>
      <w:r w:rsidRPr="007401E2">
        <w:rPr>
          <w:iCs/>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700FB" w:rsidRPr="007401E2" w:rsidRDefault="003700FB" w:rsidP="003700FB">
      <w:pPr>
        <w:pStyle w:val="ConsPlusNormal"/>
        <w:jc w:val="center"/>
        <w:outlineLvl w:val="0"/>
        <w:rPr>
          <w:rFonts w:ascii="Times New Roman" w:hAnsi="Times New Roman"/>
          <w:b/>
          <w:sz w:val="32"/>
          <w:szCs w:val="28"/>
        </w:rPr>
      </w:pPr>
    </w:p>
    <w:p w:rsidR="002E2A72" w:rsidRDefault="003700FB" w:rsidP="00D746B5">
      <w:pPr>
        <w:pStyle w:val="ConsPlusNormal"/>
        <w:suppressAutoHyphens/>
        <w:ind w:firstLine="0"/>
        <w:jc w:val="center"/>
        <w:outlineLvl w:val="0"/>
        <w:rPr>
          <w:rFonts w:ascii="Times New Roman" w:hAnsi="Times New Roman"/>
          <w:b/>
          <w:sz w:val="28"/>
          <w:szCs w:val="28"/>
        </w:rPr>
      </w:pPr>
      <w:r w:rsidRPr="007401E2">
        <w:rPr>
          <w:rFonts w:ascii="Times New Roman" w:hAnsi="Times New Roman"/>
          <w:b/>
          <w:sz w:val="28"/>
          <w:szCs w:val="28"/>
        </w:rPr>
        <w:t xml:space="preserve">V. </w:t>
      </w:r>
      <w:r w:rsidRPr="007401E2">
        <w:rPr>
          <w:rFonts w:ascii="Times New Roman" w:hAnsi="Times New Roman"/>
          <w:sz w:val="24"/>
          <w:szCs w:val="28"/>
        </w:rPr>
        <w:t xml:space="preserve"> </w:t>
      </w:r>
      <w:r w:rsidRPr="007401E2">
        <w:rPr>
          <w:rFonts w:ascii="Times New Roman" w:hAnsi="Times New Roman"/>
          <w:b/>
          <w:sz w:val="28"/>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w:t>
      </w:r>
    </w:p>
    <w:p w:rsidR="003700FB" w:rsidRPr="007401E2" w:rsidRDefault="003700FB" w:rsidP="00D746B5">
      <w:pPr>
        <w:pStyle w:val="ConsPlusNormal"/>
        <w:suppressAutoHyphens/>
        <w:ind w:firstLine="0"/>
        <w:jc w:val="center"/>
        <w:outlineLvl w:val="0"/>
        <w:rPr>
          <w:rFonts w:ascii="Times New Roman" w:hAnsi="Times New Roman"/>
          <w:b/>
          <w:sz w:val="28"/>
          <w:szCs w:val="28"/>
        </w:rPr>
      </w:pPr>
      <w:r w:rsidRPr="007401E2">
        <w:rPr>
          <w:rFonts w:ascii="Times New Roman" w:hAnsi="Times New Roman"/>
          <w:b/>
          <w:sz w:val="28"/>
          <w:szCs w:val="28"/>
        </w:rPr>
        <w:t>муниципальных служащих</w:t>
      </w:r>
    </w:p>
    <w:p w:rsidR="003700FB" w:rsidRDefault="003700FB" w:rsidP="00D746B5">
      <w:pPr>
        <w:pStyle w:val="ConsPlusNormal"/>
        <w:suppressAutoHyphens/>
        <w:ind w:firstLine="0"/>
        <w:jc w:val="center"/>
        <w:rPr>
          <w:rFonts w:ascii="Times New Roman" w:hAnsi="Times New Roman"/>
          <w:sz w:val="28"/>
          <w:szCs w:val="28"/>
        </w:rPr>
      </w:pPr>
    </w:p>
    <w:p w:rsidR="002E2A72" w:rsidRDefault="002E2A72" w:rsidP="00D746B5">
      <w:pPr>
        <w:pStyle w:val="ConsPlusNormal"/>
        <w:suppressAutoHyphens/>
        <w:ind w:firstLine="0"/>
        <w:jc w:val="center"/>
        <w:rPr>
          <w:rFonts w:ascii="Times New Roman" w:hAnsi="Times New Roman"/>
          <w:sz w:val="28"/>
          <w:szCs w:val="28"/>
        </w:rPr>
      </w:pPr>
    </w:p>
    <w:p w:rsidR="002E2A72" w:rsidRPr="007401E2" w:rsidRDefault="002E2A72" w:rsidP="00D746B5">
      <w:pPr>
        <w:pStyle w:val="ConsPlusNormal"/>
        <w:suppressAutoHyphens/>
        <w:ind w:firstLine="0"/>
        <w:jc w:val="center"/>
        <w:rPr>
          <w:rFonts w:ascii="Times New Roman" w:hAnsi="Times New Roman"/>
          <w:sz w:val="28"/>
          <w:szCs w:val="28"/>
        </w:rPr>
      </w:pPr>
    </w:p>
    <w:p w:rsidR="002E2A72" w:rsidRDefault="003700FB" w:rsidP="00D746B5">
      <w:pPr>
        <w:pStyle w:val="ConsPlusNormal"/>
        <w:suppressAutoHyphens/>
        <w:ind w:firstLine="0"/>
        <w:jc w:val="center"/>
        <w:outlineLvl w:val="1"/>
        <w:rPr>
          <w:rFonts w:ascii="Times New Roman" w:hAnsi="Times New Roman"/>
          <w:b/>
          <w:i/>
          <w:sz w:val="28"/>
          <w:szCs w:val="28"/>
        </w:rPr>
      </w:pPr>
      <w:r w:rsidRPr="007401E2">
        <w:rPr>
          <w:rFonts w:ascii="Times New Roman" w:hAnsi="Times New Roman"/>
          <w:b/>
          <w:i/>
          <w:sz w:val="28"/>
          <w:szCs w:val="28"/>
        </w:rPr>
        <w:lastRenderedPageBreak/>
        <w:t xml:space="preserve">Информация для заявителя о его праве на </w:t>
      </w:r>
      <w:proofErr w:type="gramStart"/>
      <w:r w:rsidRPr="007401E2">
        <w:rPr>
          <w:rFonts w:ascii="Times New Roman" w:hAnsi="Times New Roman"/>
          <w:b/>
          <w:i/>
          <w:sz w:val="28"/>
          <w:szCs w:val="28"/>
        </w:rPr>
        <w:t>досудебное</w:t>
      </w:r>
      <w:proofErr w:type="gramEnd"/>
      <w:r w:rsidRPr="007401E2">
        <w:rPr>
          <w:rFonts w:ascii="Times New Roman" w:hAnsi="Times New Roman"/>
          <w:b/>
          <w:i/>
          <w:sz w:val="28"/>
          <w:szCs w:val="28"/>
        </w:rPr>
        <w:t xml:space="preserve"> </w:t>
      </w:r>
    </w:p>
    <w:p w:rsidR="002E2A72" w:rsidRDefault="003700FB" w:rsidP="00D746B5">
      <w:pPr>
        <w:pStyle w:val="ConsPlusNormal"/>
        <w:suppressAutoHyphens/>
        <w:ind w:firstLine="0"/>
        <w:jc w:val="center"/>
        <w:outlineLvl w:val="1"/>
        <w:rPr>
          <w:rFonts w:ascii="Times New Roman" w:hAnsi="Times New Roman"/>
          <w:b/>
          <w:i/>
          <w:sz w:val="28"/>
          <w:szCs w:val="28"/>
        </w:rPr>
      </w:pPr>
      <w:r w:rsidRPr="007401E2">
        <w:rPr>
          <w:rFonts w:ascii="Times New Roman" w:hAnsi="Times New Roman"/>
          <w:b/>
          <w:i/>
          <w:sz w:val="28"/>
          <w:szCs w:val="28"/>
        </w:rPr>
        <w:t xml:space="preserve">(внесудебное) обжалование действий (бездействия) и решений, </w:t>
      </w:r>
    </w:p>
    <w:p w:rsidR="002E2A72" w:rsidRDefault="003700FB" w:rsidP="00D746B5">
      <w:pPr>
        <w:pStyle w:val="ConsPlusNormal"/>
        <w:suppressAutoHyphens/>
        <w:ind w:firstLine="0"/>
        <w:jc w:val="center"/>
        <w:outlineLvl w:val="1"/>
        <w:rPr>
          <w:rFonts w:ascii="Times New Roman" w:hAnsi="Times New Roman"/>
          <w:b/>
          <w:i/>
          <w:sz w:val="28"/>
          <w:szCs w:val="28"/>
        </w:rPr>
      </w:pPr>
      <w:proofErr w:type="gramStart"/>
      <w:r w:rsidRPr="007401E2">
        <w:rPr>
          <w:rFonts w:ascii="Times New Roman" w:hAnsi="Times New Roman"/>
          <w:b/>
          <w:i/>
          <w:sz w:val="28"/>
          <w:szCs w:val="28"/>
        </w:rPr>
        <w:t>принятых</w:t>
      </w:r>
      <w:proofErr w:type="gramEnd"/>
      <w:r w:rsidRPr="007401E2">
        <w:rPr>
          <w:rFonts w:ascii="Times New Roman" w:hAnsi="Times New Roman"/>
          <w:b/>
          <w:i/>
          <w:sz w:val="28"/>
          <w:szCs w:val="28"/>
        </w:rPr>
        <w:t xml:space="preserve"> (осуществляемых) в ходе предоставления</w:t>
      </w:r>
    </w:p>
    <w:p w:rsidR="003700FB" w:rsidRPr="007401E2" w:rsidRDefault="003700FB" w:rsidP="00D746B5">
      <w:pPr>
        <w:pStyle w:val="ConsPlusNormal"/>
        <w:suppressAutoHyphens/>
        <w:ind w:firstLine="0"/>
        <w:jc w:val="center"/>
        <w:outlineLvl w:val="1"/>
        <w:rPr>
          <w:rFonts w:ascii="Times New Roman" w:hAnsi="Times New Roman"/>
          <w:b/>
          <w:i/>
          <w:sz w:val="28"/>
          <w:szCs w:val="28"/>
        </w:rPr>
      </w:pPr>
      <w:r w:rsidRPr="007401E2">
        <w:rPr>
          <w:rFonts w:ascii="Times New Roman" w:hAnsi="Times New Roman"/>
          <w:b/>
          <w:i/>
          <w:sz w:val="28"/>
          <w:szCs w:val="28"/>
        </w:rPr>
        <w:t>муниципальной услуги</w:t>
      </w:r>
    </w:p>
    <w:p w:rsidR="003700FB" w:rsidRPr="007401E2" w:rsidRDefault="003700FB" w:rsidP="003700FB">
      <w:pPr>
        <w:pStyle w:val="ConsPlusNormal"/>
        <w:jc w:val="both"/>
        <w:rPr>
          <w:rFonts w:ascii="Times New Roman" w:hAnsi="Times New Roman"/>
          <w:sz w:val="28"/>
          <w:szCs w:val="28"/>
        </w:rPr>
      </w:pPr>
    </w:p>
    <w:p w:rsidR="003700FB" w:rsidRPr="00D746B5" w:rsidRDefault="003700FB" w:rsidP="00D746B5">
      <w:pPr>
        <w:pStyle w:val="ConsPlusNormal"/>
        <w:suppressAutoHyphens/>
        <w:ind w:firstLine="567"/>
        <w:jc w:val="both"/>
        <w:rPr>
          <w:rFonts w:ascii="Times New Roman" w:hAnsi="Times New Roman"/>
          <w:sz w:val="28"/>
          <w:szCs w:val="28"/>
        </w:rPr>
      </w:pPr>
      <w:r w:rsidRPr="00D746B5">
        <w:rPr>
          <w:rFonts w:ascii="Times New Roman" w:hAnsi="Times New Roman"/>
          <w:sz w:val="28"/>
          <w:szCs w:val="28"/>
        </w:rPr>
        <w:t>5.1. В случае нарушения прав заявителей</w:t>
      </w:r>
      <w:r w:rsidR="002E2A72">
        <w:rPr>
          <w:rFonts w:ascii="Times New Roman" w:hAnsi="Times New Roman"/>
          <w:sz w:val="28"/>
          <w:szCs w:val="28"/>
        </w:rPr>
        <w:t>,</w:t>
      </w:r>
      <w:r w:rsidRPr="00D746B5">
        <w:rPr>
          <w:rFonts w:ascii="Times New Roman" w:hAnsi="Times New Roman"/>
          <w:sz w:val="28"/>
          <w:szCs w:val="28"/>
        </w:rPr>
        <w:t xml:space="preserve"> они вправе обжаловать действия (бездействие) администрации Татищевского муниципального района</w:t>
      </w:r>
      <w:r w:rsidR="002E2A72">
        <w:rPr>
          <w:rFonts w:ascii="Times New Roman" w:hAnsi="Times New Roman"/>
          <w:sz w:val="28"/>
          <w:szCs w:val="28"/>
        </w:rPr>
        <w:t>,</w:t>
      </w:r>
      <w:r w:rsidRPr="00D746B5">
        <w:rPr>
          <w:rFonts w:ascii="Times New Roman" w:hAnsi="Times New Roman"/>
          <w:sz w:val="28"/>
          <w:szCs w:val="28"/>
        </w:rPr>
        <w:t xml:space="preserve"> работников, должностных лиц, муниципальных служащих</w:t>
      </w:r>
      <w:r w:rsidR="002E2A72" w:rsidRPr="002E2A72">
        <w:rPr>
          <w:rFonts w:ascii="Times New Roman" w:hAnsi="Times New Roman"/>
          <w:sz w:val="28"/>
          <w:szCs w:val="28"/>
        </w:rPr>
        <w:t xml:space="preserve"> </w:t>
      </w:r>
      <w:r w:rsidR="002E2A72" w:rsidRPr="00D746B5">
        <w:rPr>
          <w:rFonts w:ascii="Times New Roman" w:hAnsi="Times New Roman"/>
          <w:sz w:val="28"/>
          <w:szCs w:val="28"/>
        </w:rPr>
        <w:t>администрации Татищевского муниципального района</w:t>
      </w:r>
      <w:r w:rsidRPr="00D746B5">
        <w:rPr>
          <w:rFonts w:ascii="Times New Roman" w:hAnsi="Times New Roman"/>
          <w:sz w:val="28"/>
          <w:szCs w:val="28"/>
        </w:rPr>
        <w:t>, а также их решения, принимаемые при предоставлении муниципальной услуги</w:t>
      </w:r>
      <w:r w:rsidR="002E2A72">
        <w:rPr>
          <w:rFonts w:ascii="Times New Roman" w:hAnsi="Times New Roman"/>
          <w:sz w:val="28"/>
          <w:szCs w:val="28"/>
        </w:rPr>
        <w:t>,</w:t>
      </w:r>
      <w:r w:rsidRPr="00D746B5">
        <w:rPr>
          <w:rFonts w:ascii="Times New Roman" w:hAnsi="Times New Roman"/>
          <w:sz w:val="28"/>
          <w:szCs w:val="28"/>
        </w:rPr>
        <w:t xml:space="preserve"> во внесудебном порядке. Заявление об обжаловании подается и рассматривается в соответствии с Федеральным </w:t>
      </w:r>
      <w:hyperlink r:id="rId27" w:history="1">
        <w:r w:rsidRPr="002E2A72">
          <w:rPr>
            <w:rFonts w:ascii="Times New Roman" w:hAnsi="Times New Roman"/>
            <w:sz w:val="28"/>
            <w:szCs w:val="28"/>
          </w:rPr>
          <w:t>законом</w:t>
        </w:r>
      </w:hyperlink>
      <w:r w:rsidRPr="002E2A72">
        <w:rPr>
          <w:rFonts w:ascii="Times New Roman" w:hAnsi="Times New Roman"/>
          <w:sz w:val="28"/>
          <w:szCs w:val="28"/>
        </w:rPr>
        <w:t xml:space="preserve"> </w:t>
      </w:r>
      <w:r w:rsidR="002E2A72" w:rsidRPr="002E2A72">
        <w:rPr>
          <w:rFonts w:ascii="Times New Roman" w:hAnsi="Times New Roman"/>
          <w:sz w:val="28"/>
          <w:szCs w:val="28"/>
        </w:rPr>
        <w:t xml:space="preserve">от 27.10.2010 № 210-ФЗ </w:t>
      </w:r>
      <w:r w:rsidRPr="002E2A72">
        <w:rPr>
          <w:rFonts w:ascii="Times New Roman" w:hAnsi="Times New Roman"/>
          <w:sz w:val="28"/>
          <w:szCs w:val="28"/>
        </w:rPr>
        <w:t xml:space="preserve">«Об организации предоставления государственных и муниципальных услуг», а также Федеральным законом </w:t>
      </w:r>
      <w:r w:rsidR="002E2A72">
        <w:rPr>
          <w:rFonts w:ascii="Times New Roman" w:hAnsi="Times New Roman"/>
          <w:sz w:val="28"/>
          <w:szCs w:val="28"/>
        </w:rPr>
        <w:t>от 02.05.</w:t>
      </w:r>
      <w:r w:rsidR="002E2A72" w:rsidRPr="002E2A72">
        <w:rPr>
          <w:rFonts w:ascii="Times New Roman" w:hAnsi="Times New Roman"/>
          <w:sz w:val="28"/>
          <w:szCs w:val="28"/>
        </w:rPr>
        <w:t>2006 № 59-ФЗ «О порядке рассмотрения обращений граждан Российской Федерации»</w:t>
      </w:r>
      <w:r w:rsidRPr="00D746B5">
        <w:rPr>
          <w:rFonts w:ascii="Times New Roman" w:hAnsi="Times New Roman"/>
          <w:sz w:val="28"/>
          <w:szCs w:val="28"/>
        </w:rPr>
        <w:t>.</w:t>
      </w:r>
    </w:p>
    <w:p w:rsidR="002E2A72" w:rsidRDefault="002E2A72" w:rsidP="00D746B5">
      <w:pPr>
        <w:pStyle w:val="ConsPlusNormal"/>
        <w:suppressAutoHyphens/>
        <w:ind w:firstLine="0"/>
        <w:jc w:val="center"/>
        <w:outlineLvl w:val="1"/>
        <w:rPr>
          <w:rFonts w:ascii="Times New Roman" w:hAnsi="Times New Roman"/>
          <w:sz w:val="28"/>
          <w:szCs w:val="28"/>
        </w:rPr>
      </w:pPr>
    </w:p>
    <w:p w:rsidR="003700FB" w:rsidRPr="007401E2" w:rsidRDefault="003700FB" w:rsidP="00D746B5">
      <w:pPr>
        <w:pStyle w:val="ConsPlusNormal"/>
        <w:suppressAutoHyphens/>
        <w:ind w:firstLine="0"/>
        <w:jc w:val="center"/>
        <w:outlineLvl w:val="1"/>
        <w:rPr>
          <w:rFonts w:ascii="Times New Roman" w:hAnsi="Times New Roman"/>
          <w:b/>
          <w:i/>
          <w:sz w:val="28"/>
          <w:szCs w:val="28"/>
        </w:rPr>
      </w:pPr>
      <w:r w:rsidRPr="007401E2">
        <w:rPr>
          <w:rFonts w:ascii="Times New Roman" w:hAnsi="Times New Roman"/>
          <w:b/>
          <w:i/>
          <w:sz w:val="28"/>
          <w:szCs w:val="28"/>
        </w:rPr>
        <w:t>Предмет жалобы</w:t>
      </w:r>
    </w:p>
    <w:p w:rsidR="003700FB" w:rsidRPr="007401E2" w:rsidRDefault="003700FB" w:rsidP="00D746B5">
      <w:pPr>
        <w:pStyle w:val="ConsPlusNormal"/>
        <w:suppressAutoHyphens/>
        <w:ind w:firstLine="0"/>
        <w:jc w:val="center"/>
        <w:rPr>
          <w:rFonts w:ascii="Times New Roman" w:hAnsi="Times New Roman"/>
          <w:sz w:val="28"/>
          <w:szCs w:val="28"/>
        </w:rPr>
      </w:pPr>
    </w:p>
    <w:p w:rsidR="003700FB" w:rsidRPr="003E06E8" w:rsidRDefault="003700FB" w:rsidP="003E06E8">
      <w:pPr>
        <w:pStyle w:val="ConsPlusNormal"/>
        <w:suppressAutoHyphens/>
        <w:ind w:firstLine="567"/>
        <w:jc w:val="both"/>
        <w:rPr>
          <w:rFonts w:ascii="Times New Roman" w:hAnsi="Times New Roman"/>
          <w:sz w:val="28"/>
          <w:szCs w:val="28"/>
        </w:rPr>
      </w:pPr>
      <w:r w:rsidRPr="003E06E8">
        <w:rPr>
          <w:rFonts w:ascii="Times New Roman" w:hAnsi="Times New Roman"/>
          <w:sz w:val="28"/>
          <w:szCs w:val="28"/>
        </w:rPr>
        <w:t xml:space="preserve">5.2. </w:t>
      </w:r>
      <w:proofErr w:type="gramStart"/>
      <w:r w:rsidRPr="003E06E8">
        <w:rPr>
          <w:rFonts w:ascii="Times New Roman" w:hAnsi="Times New Roman"/>
          <w:sz w:val="28"/>
          <w:szCs w:val="28"/>
        </w:rPr>
        <w:t>Предметом жалобы могут являться действие (бездействие) и (или) решения, осуществляемые (принятые) администрацией Татищевского муниципального района, а также работник</w:t>
      </w:r>
      <w:r w:rsidR="002E2A72">
        <w:rPr>
          <w:rFonts w:ascii="Times New Roman" w:hAnsi="Times New Roman"/>
          <w:sz w:val="28"/>
          <w:szCs w:val="28"/>
        </w:rPr>
        <w:t>ами</w:t>
      </w:r>
      <w:r w:rsidRPr="003E06E8">
        <w:rPr>
          <w:rFonts w:ascii="Times New Roman" w:hAnsi="Times New Roman"/>
          <w:sz w:val="28"/>
          <w:szCs w:val="28"/>
        </w:rPr>
        <w:t>, должностны</w:t>
      </w:r>
      <w:r w:rsidR="002E2A72">
        <w:rPr>
          <w:rFonts w:ascii="Times New Roman" w:hAnsi="Times New Roman"/>
          <w:sz w:val="28"/>
          <w:szCs w:val="28"/>
        </w:rPr>
        <w:t>ми</w:t>
      </w:r>
      <w:r w:rsidRPr="003E06E8">
        <w:rPr>
          <w:rFonts w:ascii="Times New Roman" w:hAnsi="Times New Roman"/>
          <w:sz w:val="28"/>
          <w:szCs w:val="28"/>
        </w:rPr>
        <w:t xml:space="preserve"> лиц</w:t>
      </w:r>
      <w:r w:rsidR="002E2A72">
        <w:rPr>
          <w:rFonts w:ascii="Times New Roman" w:hAnsi="Times New Roman"/>
          <w:sz w:val="28"/>
          <w:szCs w:val="28"/>
        </w:rPr>
        <w:t>ами</w:t>
      </w:r>
      <w:r w:rsidRPr="003E06E8">
        <w:rPr>
          <w:rFonts w:ascii="Times New Roman" w:hAnsi="Times New Roman"/>
          <w:sz w:val="28"/>
          <w:szCs w:val="28"/>
        </w:rPr>
        <w:t>, муниципальным</w:t>
      </w:r>
      <w:r w:rsidR="002E2A72">
        <w:rPr>
          <w:rFonts w:ascii="Times New Roman" w:hAnsi="Times New Roman"/>
          <w:sz w:val="28"/>
          <w:szCs w:val="28"/>
        </w:rPr>
        <w:t>и</w:t>
      </w:r>
      <w:r w:rsidRPr="003E06E8">
        <w:rPr>
          <w:rFonts w:ascii="Times New Roman" w:hAnsi="Times New Roman"/>
          <w:sz w:val="28"/>
          <w:szCs w:val="28"/>
        </w:rPr>
        <w:t xml:space="preserve"> служащим</w:t>
      </w:r>
      <w:r w:rsidR="002E2A72">
        <w:rPr>
          <w:rFonts w:ascii="Times New Roman" w:hAnsi="Times New Roman"/>
          <w:sz w:val="28"/>
          <w:szCs w:val="28"/>
        </w:rPr>
        <w:t xml:space="preserve">и </w:t>
      </w:r>
      <w:r w:rsidR="002E2A72" w:rsidRPr="003E06E8">
        <w:rPr>
          <w:rFonts w:ascii="Times New Roman" w:hAnsi="Times New Roman"/>
          <w:sz w:val="28"/>
          <w:szCs w:val="28"/>
        </w:rPr>
        <w:t>администраци</w:t>
      </w:r>
      <w:r w:rsidR="002E2A72">
        <w:rPr>
          <w:rFonts w:ascii="Times New Roman" w:hAnsi="Times New Roman"/>
          <w:sz w:val="28"/>
          <w:szCs w:val="28"/>
        </w:rPr>
        <w:t>и</w:t>
      </w:r>
      <w:r w:rsidR="002E2A72" w:rsidRPr="003E06E8">
        <w:rPr>
          <w:rFonts w:ascii="Times New Roman" w:hAnsi="Times New Roman"/>
          <w:sz w:val="28"/>
          <w:szCs w:val="28"/>
        </w:rPr>
        <w:t xml:space="preserve"> Татищевского муниципального района</w:t>
      </w:r>
      <w:r w:rsidR="002E2A72">
        <w:rPr>
          <w:rFonts w:ascii="Times New Roman" w:hAnsi="Times New Roman"/>
          <w:sz w:val="28"/>
          <w:szCs w:val="28"/>
        </w:rPr>
        <w:t xml:space="preserve">, </w:t>
      </w:r>
      <w:r w:rsidRPr="003E06E8">
        <w:rPr>
          <w:rFonts w:ascii="Times New Roman" w:hAnsi="Times New Roman"/>
          <w:sz w:val="28"/>
          <w:szCs w:val="28"/>
        </w:rPr>
        <w:t>с совершением (принятием) которых не согласно лицо, обратившееся с жалобой.</w:t>
      </w:r>
      <w:proofErr w:type="gramEnd"/>
    </w:p>
    <w:p w:rsidR="003700FB" w:rsidRPr="003E06E8" w:rsidRDefault="003700FB" w:rsidP="003E06E8">
      <w:pPr>
        <w:pStyle w:val="ConsPlusNormal"/>
        <w:suppressAutoHyphens/>
        <w:ind w:firstLine="567"/>
        <w:jc w:val="both"/>
        <w:rPr>
          <w:rFonts w:ascii="Times New Roman" w:hAnsi="Times New Roman"/>
          <w:sz w:val="28"/>
          <w:szCs w:val="28"/>
        </w:rPr>
      </w:pPr>
      <w:r w:rsidRPr="003E06E8">
        <w:rPr>
          <w:rFonts w:ascii="Times New Roman" w:hAnsi="Times New Roman"/>
          <w:sz w:val="28"/>
          <w:szCs w:val="28"/>
        </w:rPr>
        <w:t>Заявитель может обратиться с жалобой, в том числе в следующих случаях:</w:t>
      </w:r>
    </w:p>
    <w:p w:rsidR="003700FB" w:rsidRPr="003E06E8" w:rsidRDefault="003700FB" w:rsidP="003E06E8">
      <w:pPr>
        <w:pStyle w:val="ConsPlusNormal"/>
        <w:suppressAutoHyphens/>
        <w:ind w:firstLine="567"/>
        <w:jc w:val="both"/>
        <w:rPr>
          <w:rFonts w:ascii="Times New Roman" w:hAnsi="Times New Roman"/>
          <w:sz w:val="28"/>
          <w:szCs w:val="28"/>
        </w:rPr>
      </w:pPr>
      <w:r w:rsidRPr="003E06E8">
        <w:rPr>
          <w:rFonts w:ascii="Times New Roman" w:hAnsi="Times New Roman"/>
          <w:sz w:val="28"/>
          <w:szCs w:val="28"/>
        </w:rPr>
        <w:t>а) нарушение срока регистрации запроса заявителя о предоставлении муниципальной услуги;</w:t>
      </w:r>
    </w:p>
    <w:p w:rsidR="003700FB" w:rsidRPr="003E06E8" w:rsidRDefault="003700FB" w:rsidP="003E06E8">
      <w:pPr>
        <w:pStyle w:val="ConsPlusNormal"/>
        <w:suppressAutoHyphens/>
        <w:ind w:firstLine="567"/>
        <w:jc w:val="both"/>
        <w:rPr>
          <w:rFonts w:ascii="Times New Roman" w:hAnsi="Times New Roman"/>
          <w:sz w:val="28"/>
          <w:szCs w:val="28"/>
        </w:rPr>
      </w:pPr>
      <w:r w:rsidRPr="003E06E8">
        <w:rPr>
          <w:rFonts w:ascii="Times New Roman" w:hAnsi="Times New Roman"/>
          <w:sz w:val="28"/>
          <w:szCs w:val="28"/>
        </w:rPr>
        <w:t>б) нарушение срока предоставления муниципальной услуги;</w:t>
      </w:r>
    </w:p>
    <w:p w:rsidR="003700FB" w:rsidRPr="003E06E8" w:rsidRDefault="003700FB" w:rsidP="003E06E8">
      <w:pPr>
        <w:pStyle w:val="ConsPlusNormal"/>
        <w:suppressAutoHyphens/>
        <w:ind w:firstLine="567"/>
        <w:jc w:val="both"/>
        <w:rPr>
          <w:rFonts w:ascii="Times New Roman" w:hAnsi="Times New Roman"/>
          <w:sz w:val="28"/>
          <w:szCs w:val="28"/>
        </w:rPr>
      </w:pPr>
      <w:r w:rsidRPr="003E06E8">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3700FB" w:rsidRPr="003E06E8" w:rsidRDefault="003700FB" w:rsidP="003E06E8">
      <w:pPr>
        <w:pStyle w:val="ConsPlusNormal"/>
        <w:suppressAutoHyphens/>
        <w:ind w:firstLine="567"/>
        <w:jc w:val="both"/>
        <w:rPr>
          <w:rFonts w:ascii="Times New Roman" w:hAnsi="Times New Roman"/>
          <w:sz w:val="28"/>
          <w:szCs w:val="28"/>
        </w:rPr>
      </w:pPr>
      <w:r w:rsidRPr="003E06E8">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3700FB" w:rsidRPr="003E06E8" w:rsidRDefault="003700FB" w:rsidP="003E06E8">
      <w:pPr>
        <w:pStyle w:val="ConsPlusNormal"/>
        <w:suppressAutoHyphens/>
        <w:ind w:firstLine="567"/>
        <w:jc w:val="both"/>
        <w:rPr>
          <w:rFonts w:ascii="Times New Roman" w:hAnsi="Times New Roman"/>
          <w:sz w:val="28"/>
          <w:szCs w:val="28"/>
        </w:rPr>
      </w:pPr>
      <w:proofErr w:type="gramStart"/>
      <w:r w:rsidRPr="003E06E8">
        <w:rPr>
          <w:rFonts w:ascii="Times New Roman" w:hAnsi="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3700FB" w:rsidRPr="003E06E8" w:rsidRDefault="003700FB" w:rsidP="003E06E8">
      <w:pPr>
        <w:pStyle w:val="ConsPlusNormal"/>
        <w:suppressAutoHyphens/>
        <w:ind w:firstLine="567"/>
        <w:jc w:val="both"/>
        <w:rPr>
          <w:rFonts w:ascii="Times New Roman" w:hAnsi="Times New Roman"/>
          <w:sz w:val="28"/>
          <w:szCs w:val="28"/>
        </w:rPr>
      </w:pPr>
      <w:r w:rsidRPr="003E06E8">
        <w:rPr>
          <w:rFonts w:ascii="Times New Roman" w:hAnsi="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w:t>
      </w:r>
      <w:r w:rsidRPr="003E06E8">
        <w:rPr>
          <w:rFonts w:ascii="Times New Roman" w:hAnsi="Times New Roman"/>
          <w:sz w:val="28"/>
          <w:szCs w:val="28"/>
        </w:rPr>
        <w:lastRenderedPageBreak/>
        <w:t>Федерации, нормативными правовыми актами Саратовской области и муниципальными нормативными правовыми актами;</w:t>
      </w:r>
    </w:p>
    <w:p w:rsidR="003700FB" w:rsidRPr="003E06E8" w:rsidRDefault="003700FB" w:rsidP="003E06E8">
      <w:pPr>
        <w:pStyle w:val="ConsPlusNormal"/>
        <w:suppressAutoHyphens/>
        <w:ind w:firstLine="567"/>
        <w:jc w:val="both"/>
        <w:rPr>
          <w:rFonts w:ascii="Times New Roman" w:hAnsi="Times New Roman"/>
          <w:sz w:val="28"/>
          <w:szCs w:val="28"/>
        </w:rPr>
      </w:pPr>
      <w:proofErr w:type="gramStart"/>
      <w:r w:rsidRPr="003E06E8">
        <w:rPr>
          <w:rFonts w:ascii="Times New Roman" w:hAnsi="Times New Roman"/>
          <w:sz w:val="28"/>
          <w:szCs w:val="28"/>
        </w:rPr>
        <w:t xml:space="preserve">ж) отказ администрации Татищевского муниципального района, отдела имущественных и земельных отношений,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w:t>
      </w:r>
      <w:r w:rsidR="002E2A72">
        <w:rPr>
          <w:rFonts w:ascii="Times New Roman" w:hAnsi="Times New Roman"/>
          <w:sz w:val="28"/>
          <w:szCs w:val="28"/>
        </w:rPr>
        <w:t>а</w:t>
      </w:r>
      <w:r w:rsidRPr="003E06E8">
        <w:rPr>
          <w:rFonts w:ascii="Times New Roman" w:hAnsi="Times New Roman"/>
          <w:sz w:val="28"/>
          <w:szCs w:val="28"/>
        </w:rPr>
        <w:t>дминистративного регламента.</w:t>
      </w:r>
      <w:proofErr w:type="gramEnd"/>
    </w:p>
    <w:p w:rsidR="003700FB" w:rsidRPr="003E06E8" w:rsidRDefault="003700FB" w:rsidP="003E06E8">
      <w:pPr>
        <w:pStyle w:val="ConsPlusNormal"/>
        <w:suppressAutoHyphens/>
        <w:ind w:firstLine="0"/>
        <w:jc w:val="center"/>
        <w:rPr>
          <w:rFonts w:ascii="Times New Roman" w:hAnsi="Times New Roman"/>
          <w:sz w:val="28"/>
          <w:szCs w:val="28"/>
        </w:rPr>
      </w:pPr>
    </w:p>
    <w:p w:rsidR="002E2A72" w:rsidRDefault="003700FB" w:rsidP="003E06E8">
      <w:pPr>
        <w:pStyle w:val="ConsPlusNormal"/>
        <w:suppressAutoHyphens/>
        <w:ind w:firstLine="0"/>
        <w:jc w:val="center"/>
        <w:rPr>
          <w:rFonts w:ascii="Times New Roman" w:hAnsi="Times New Roman"/>
          <w:b/>
          <w:i/>
          <w:sz w:val="28"/>
          <w:szCs w:val="28"/>
        </w:rPr>
      </w:pPr>
      <w:r w:rsidRPr="003E06E8">
        <w:rPr>
          <w:rFonts w:ascii="Times New Roman" w:hAnsi="Times New Roman"/>
          <w:b/>
          <w:i/>
          <w:sz w:val="28"/>
          <w:szCs w:val="28"/>
        </w:rPr>
        <w:t xml:space="preserve">Органы местного самоуправления и должностные лица, </w:t>
      </w:r>
    </w:p>
    <w:p w:rsidR="003700FB" w:rsidRPr="003E06E8" w:rsidRDefault="003700FB" w:rsidP="003E06E8">
      <w:pPr>
        <w:pStyle w:val="ConsPlusNormal"/>
        <w:suppressAutoHyphens/>
        <w:ind w:firstLine="0"/>
        <w:jc w:val="center"/>
        <w:rPr>
          <w:rFonts w:ascii="Times New Roman" w:hAnsi="Times New Roman"/>
          <w:b/>
          <w:i/>
          <w:sz w:val="28"/>
          <w:szCs w:val="28"/>
        </w:rPr>
      </w:pPr>
      <w:r w:rsidRPr="003E06E8">
        <w:rPr>
          <w:rFonts w:ascii="Times New Roman" w:hAnsi="Times New Roman"/>
          <w:b/>
          <w:i/>
          <w:sz w:val="28"/>
          <w:szCs w:val="28"/>
        </w:rPr>
        <w:t>которым может быть направлена жалоба</w:t>
      </w:r>
    </w:p>
    <w:p w:rsidR="003700FB" w:rsidRPr="003E06E8" w:rsidRDefault="003700FB" w:rsidP="003E06E8">
      <w:pPr>
        <w:pStyle w:val="ConsPlusNormal"/>
        <w:suppressAutoHyphens/>
        <w:ind w:firstLine="0"/>
        <w:jc w:val="center"/>
        <w:rPr>
          <w:rFonts w:ascii="Times New Roman" w:hAnsi="Times New Roman"/>
          <w:sz w:val="28"/>
          <w:szCs w:val="28"/>
        </w:rPr>
      </w:pPr>
    </w:p>
    <w:p w:rsidR="003700FB" w:rsidRPr="007401E2" w:rsidRDefault="003700FB" w:rsidP="003E06E8">
      <w:pPr>
        <w:suppressAutoHyphens/>
        <w:adjustRightInd w:val="0"/>
        <w:ind w:firstLine="567"/>
        <w:jc w:val="both"/>
        <w:outlineLvl w:val="2"/>
        <w:rPr>
          <w:szCs w:val="28"/>
          <w:vertAlign w:val="superscript"/>
        </w:rPr>
      </w:pPr>
      <w:r w:rsidRPr="007401E2">
        <w:rPr>
          <w:szCs w:val="28"/>
        </w:rPr>
        <w:t xml:space="preserve">5.3. В случае несогласия заявителя с решением или действием (бездействием) </w:t>
      </w:r>
      <w:r>
        <w:rPr>
          <w:szCs w:val="28"/>
        </w:rPr>
        <w:t>администрации Татищевского муниципального района</w:t>
      </w:r>
      <w:r w:rsidRPr="007401E2">
        <w:rPr>
          <w:szCs w:val="28"/>
        </w:rPr>
        <w:t xml:space="preserve">, </w:t>
      </w:r>
      <w:r>
        <w:rPr>
          <w:szCs w:val="28"/>
        </w:rPr>
        <w:t>отдела имущественных и земельных отношений</w:t>
      </w:r>
      <w:r w:rsidRPr="007401E2">
        <w:rPr>
          <w:szCs w:val="28"/>
        </w:rPr>
        <w:t>, а также его должностного лица, муниципаль</w:t>
      </w:r>
      <w:r w:rsidR="003E06E8">
        <w:rPr>
          <w:szCs w:val="28"/>
        </w:rPr>
        <w:t>ного служащего</w:t>
      </w:r>
      <w:r w:rsidR="002E2A72">
        <w:rPr>
          <w:szCs w:val="28"/>
        </w:rPr>
        <w:t>,</w:t>
      </w:r>
      <w:r w:rsidR="003E06E8">
        <w:rPr>
          <w:szCs w:val="28"/>
        </w:rPr>
        <w:t xml:space="preserve"> жалоба подается </w:t>
      </w:r>
      <w:r>
        <w:rPr>
          <w:szCs w:val="28"/>
        </w:rPr>
        <w:t>главе Татищевского муниципального района.</w:t>
      </w:r>
    </w:p>
    <w:p w:rsidR="003700FB" w:rsidRPr="007401E2" w:rsidRDefault="003700FB" w:rsidP="003700FB">
      <w:pPr>
        <w:adjustRightInd w:val="0"/>
        <w:jc w:val="both"/>
        <w:outlineLvl w:val="2"/>
        <w:rPr>
          <w:i/>
          <w:szCs w:val="28"/>
        </w:rPr>
      </w:pPr>
    </w:p>
    <w:p w:rsidR="003700FB" w:rsidRPr="007401E2" w:rsidRDefault="003700FB" w:rsidP="003E06E8">
      <w:pPr>
        <w:suppressAutoHyphens/>
        <w:autoSpaceDE w:val="0"/>
        <w:autoSpaceDN w:val="0"/>
        <w:adjustRightInd w:val="0"/>
        <w:jc w:val="center"/>
        <w:rPr>
          <w:b/>
          <w:szCs w:val="28"/>
        </w:rPr>
      </w:pPr>
      <w:r w:rsidRPr="007401E2">
        <w:rPr>
          <w:b/>
          <w:i/>
          <w:szCs w:val="28"/>
        </w:rPr>
        <w:t>Порядок подачи и рассмотрения жалобы</w:t>
      </w:r>
    </w:p>
    <w:p w:rsidR="003700FB" w:rsidRPr="007401E2" w:rsidRDefault="003700FB" w:rsidP="003700FB">
      <w:pPr>
        <w:pStyle w:val="ConsPlusNormal"/>
        <w:ind w:firstLine="540"/>
        <w:jc w:val="both"/>
        <w:rPr>
          <w:rFonts w:ascii="Times New Roman" w:hAnsi="Times New Roman"/>
          <w:sz w:val="28"/>
          <w:szCs w:val="28"/>
        </w:rPr>
      </w:pPr>
    </w:p>
    <w:p w:rsidR="003700FB" w:rsidRPr="007401E2" w:rsidRDefault="003700FB" w:rsidP="003E06E8">
      <w:pPr>
        <w:suppressAutoHyphens/>
        <w:autoSpaceDE w:val="0"/>
        <w:autoSpaceDN w:val="0"/>
        <w:adjustRightInd w:val="0"/>
        <w:ind w:firstLine="567"/>
        <w:jc w:val="both"/>
        <w:rPr>
          <w:szCs w:val="28"/>
        </w:rPr>
      </w:pPr>
      <w:r w:rsidRPr="007401E2">
        <w:rPr>
          <w:szCs w:val="28"/>
        </w:rPr>
        <w:t xml:space="preserve">5.4. Жалоба подается в </w:t>
      </w:r>
      <w:r>
        <w:rPr>
          <w:szCs w:val="28"/>
        </w:rPr>
        <w:t>администрацию Татищевского муниципального района</w:t>
      </w:r>
      <w:r w:rsidRPr="007401E2">
        <w:rPr>
          <w:szCs w:val="28"/>
        </w:rPr>
        <w:t xml:space="preserve"> в письменной форме на бумажном носителе или в электронной форме.</w:t>
      </w:r>
    </w:p>
    <w:p w:rsidR="003700FB" w:rsidRPr="007401E2" w:rsidRDefault="003700FB" w:rsidP="003E06E8">
      <w:pPr>
        <w:suppressAutoHyphens/>
        <w:autoSpaceDE w:val="0"/>
        <w:autoSpaceDN w:val="0"/>
        <w:adjustRightInd w:val="0"/>
        <w:ind w:firstLine="567"/>
        <w:jc w:val="both"/>
        <w:rPr>
          <w:szCs w:val="28"/>
        </w:rPr>
      </w:pPr>
      <w:r w:rsidRPr="007401E2">
        <w:rPr>
          <w:szCs w:val="28"/>
        </w:rPr>
        <w:t xml:space="preserve">5.5. Жалоба может быть направлена по почте, через МФЦ, с использованием сети «Интернет», официального сайта </w:t>
      </w:r>
      <w:r>
        <w:rPr>
          <w:szCs w:val="28"/>
        </w:rPr>
        <w:t>Татищевского муниципального района</w:t>
      </w:r>
      <w:r w:rsidRPr="007401E2">
        <w:rPr>
          <w:szCs w:val="28"/>
        </w:rPr>
        <w:t xml:space="preserve">, Единого и регионального порталов, а также может быть принята при личном приеме. При поступлении жалобы МФЦ обеспечивает ее передачу в </w:t>
      </w:r>
      <w:r>
        <w:rPr>
          <w:szCs w:val="28"/>
        </w:rPr>
        <w:t>администрацию Татищевского муниципального района</w:t>
      </w:r>
      <w:r w:rsidRPr="007401E2">
        <w:rPr>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w:t>
      </w:r>
      <w:r>
        <w:rPr>
          <w:szCs w:val="28"/>
        </w:rPr>
        <w:t>администрацией Татищевского муниципального района</w:t>
      </w:r>
      <w:r w:rsidRPr="007401E2">
        <w:rPr>
          <w:szCs w:val="28"/>
        </w:rPr>
        <w:t xml:space="preserve">. При этом срок рассмотрения жалобы исчисляется со дня регистрации жалобы в </w:t>
      </w:r>
      <w:r>
        <w:rPr>
          <w:szCs w:val="28"/>
        </w:rPr>
        <w:t>администрации Татищевского муниципального района</w:t>
      </w:r>
      <w:r w:rsidRPr="007401E2">
        <w:rPr>
          <w:szCs w:val="28"/>
        </w:rPr>
        <w:t>.</w:t>
      </w:r>
    </w:p>
    <w:p w:rsidR="003700FB" w:rsidRPr="007401E2" w:rsidRDefault="003700FB" w:rsidP="003E06E8">
      <w:pPr>
        <w:suppressAutoHyphens/>
        <w:autoSpaceDE w:val="0"/>
        <w:autoSpaceDN w:val="0"/>
        <w:adjustRightInd w:val="0"/>
        <w:ind w:firstLine="567"/>
        <w:jc w:val="both"/>
        <w:rPr>
          <w:szCs w:val="28"/>
        </w:rPr>
      </w:pPr>
      <w:r w:rsidRPr="007401E2">
        <w:rPr>
          <w:szCs w:val="28"/>
        </w:rPr>
        <w:t xml:space="preserve">5.6. Жалоба в соответствии с Федеральным </w:t>
      </w:r>
      <w:hyperlink r:id="rId28" w:history="1">
        <w:r w:rsidRPr="007401E2">
          <w:rPr>
            <w:szCs w:val="28"/>
          </w:rPr>
          <w:t>законом</w:t>
        </w:r>
      </w:hyperlink>
      <w:r w:rsidR="002E2A72">
        <w:rPr>
          <w:szCs w:val="28"/>
        </w:rPr>
        <w:t xml:space="preserve"> от 27.10.2010 № 210-ФЗ</w:t>
      </w:r>
      <w:r w:rsidRPr="007401E2">
        <w:rPr>
          <w:szCs w:val="28"/>
        </w:rPr>
        <w:t xml:space="preserve"> «Об организации предоставления государственных и муниципальных услуг» должна содержать:</w:t>
      </w:r>
    </w:p>
    <w:p w:rsidR="003700FB" w:rsidRPr="007401E2" w:rsidRDefault="003700FB" w:rsidP="003E06E8">
      <w:pPr>
        <w:suppressAutoHyphens/>
        <w:autoSpaceDE w:val="0"/>
        <w:autoSpaceDN w:val="0"/>
        <w:adjustRightInd w:val="0"/>
        <w:ind w:firstLine="567"/>
        <w:jc w:val="both"/>
        <w:rPr>
          <w:szCs w:val="28"/>
        </w:rPr>
      </w:pPr>
      <w:r w:rsidRPr="007401E2">
        <w:rPr>
          <w:szCs w:val="28"/>
        </w:rPr>
        <w:t xml:space="preserve">наименование </w:t>
      </w:r>
      <w:r>
        <w:rPr>
          <w:szCs w:val="28"/>
        </w:rPr>
        <w:t>органа местного самоуправления</w:t>
      </w:r>
      <w:r w:rsidRPr="007401E2">
        <w:rPr>
          <w:szCs w:val="28"/>
        </w:rPr>
        <w:t xml:space="preserve">, его </w:t>
      </w:r>
      <w:r>
        <w:rPr>
          <w:szCs w:val="28"/>
        </w:rPr>
        <w:t xml:space="preserve">работника, </w:t>
      </w:r>
      <w:r w:rsidRPr="007401E2">
        <w:rPr>
          <w:szCs w:val="28"/>
        </w:rPr>
        <w:t>должностного лица, муниципального служащего, решения и действия (бездействие) которых обжалуются;</w:t>
      </w:r>
    </w:p>
    <w:p w:rsidR="003700FB" w:rsidRPr="007401E2" w:rsidRDefault="003700FB" w:rsidP="003E06E8">
      <w:pPr>
        <w:suppressAutoHyphens/>
        <w:autoSpaceDE w:val="0"/>
        <w:autoSpaceDN w:val="0"/>
        <w:adjustRightInd w:val="0"/>
        <w:ind w:firstLine="567"/>
        <w:jc w:val="both"/>
        <w:rPr>
          <w:szCs w:val="28"/>
        </w:rPr>
      </w:pPr>
      <w:proofErr w:type="gramStart"/>
      <w:r w:rsidRPr="007401E2">
        <w:rPr>
          <w:szCs w:val="28"/>
        </w:rPr>
        <w:t>фамилию, имя, отчество (последнее</w:t>
      </w:r>
      <w:r w:rsidR="002E2A72">
        <w:rPr>
          <w:szCs w:val="28"/>
        </w:rPr>
        <w:t xml:space="preserve"> -</w:t>
      </w:r>
      <w:r w:rsidRPr="007401E2">
        <w:rPr>
          <w:szCs w:val="28"/>
        </w:rPr>
        <w:t xml:space="preserve">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00FB" w:rsidRPr="007401E2" w:rsidRDefault="003700FB" w:rsidP="003E06E8">
      <w:pPr>
        <w:suppressAutoHyphens/>
        <w:autoSpaceDE w:val="0"/>
        <w:autoSpaceDN w:val="0"/>
        <w:adjustRightInd w:val="0"/>
        <w:ind w:firstLine="567"/>
        <w:jc w:val="both"/>
        <w:rPr>
          <w:szCs w:val="28"/>
        </w:rPr>
      </w:pPr>
      <w:r w:rsidRPr="007401E2">
        <w:rPr>
          <w:szCs w:val="28"/>
        </w:rPr>
        <w:lastRenderedPageBreak/>
        <w:t xml:space="preserve">сведения об обжалуемых решениях и действиях (бездействии) </w:t>
      </w:r>
      <w:r>
        <w:rPr>
          <w:szCs w:val="28"/>
        </w:rPr>
        <w:t>администрации Татищевского муниципального района</w:t>
      </w:r>
      <w:r w:rsidRPr="007401E2">
        <w:rPr>
          <w:szCs w:val="28"/>
        </w:rPr>
        <w:t xml:space="preserve">, его </w:t>
      </w:r>
      <w:r>
        <w:rPr>
          <w:szCs w:val="28"/>
        </w:rPr>
        <w:t xml:space="preserve">работника, </w:t>
      </w:r>
      <w:r w:rsidRPr="007401E2">
        <w:rPr>
          <w:szCs w:val="28"/>
        </w:rPr>
        <w:t>должностного лица, муниципального  служащего;</w:t>
      </w:r>
    </w:p>
    <w:p w:rsidR="003700FB" w:rsidRPr="007401E2" w:rsidRDefault="003700FB" w:rsidP="003E06E8">
      <w:pPr>
        <w:suppressAutoHyphens/>
        <w:autoSpaceDE w:val="0"/>
        <w:autoSpaceDN w:val="0"/>
        <w:adjustRightInd w:val="0"/>
        <w:ind w:firstLine="567"/>
        <w:jc w:val="both"/>
        <w:rPr>
          <w:szCs w:val="28"/>
        </w:rPr>
      </w:pPr>
      <w:r w:rsidRPr="007401E2">
        <w:rPr>
          <w:szCs w:val="28"/>
        </w:rPr>
        <w:t xml:space="preserve">доводы, на основании которых заявитель не согласен с решением и действием (бездействием) </w:t>
      </w:r>
      <w:r>
        <w:rPr>
          <w:szCs w:val="28"/>
        </w:rPr>
        <w:t>администрации Татищевского муниципального района</w:t>
      </w:r>
      <w:r w:rsidR="002E2A72">
        <w:rPr>
          <w:szCs w:val="28"/>
        </w:rPr>
        <w:t>,</w:t>
      </w:r>
      <w:r w:rsidRPr="007401E2">
        <w:rPr>
          <w:szCs w:val="28"/>
        </w:rPr>
        <w:t xml:space="preserve"> </w:t>
      </w:r>
      <w:r>
        <w:rPr>
          <w:szCs w:val="28"/>
        </w:rPr>
        <w:t xml:space="preserve">работника, </w:t>
      </w:r>
      <w:r w:rsidRPr="007401E2">
        <w:rPr>
          <w:szCs w:val="28"/>
        </w:rPr>
        <w:t xml:space="preserve">должностного лица, </w:t>
      </w:r>
      <w:r w:rsidR="002E2A72">
        <w:rPr>
          <w:szCs w:val="28"/>
        </w:rPr>
        <w:t>муниципального</w:t>
      </w:r>
      <w:r w:rsidRPr="007401E2">
        <w:rPr>
          <w:szCs w:val="28"/>
        </w:rPr>
        <w:t xml:space="preserve"> служащего</w:t>
      </w:r>
      <w:r w:rsidR="002E2A72">
        <w:rPr>
          <w:szCs w:val="28"/>
        </w:rPr>
        <w:t xml:space="preserve"> администрации Татищевского муниципального района</w:t>
      </w:r>
      <w:r w:rsidRPr="007401E2">
        <w:rPr>
          <w:szCs w:val="28"/>
        </w:rPr>
        <w:t>. Заявителем могут быть представлены документы (при наличии), подтверждающие доводы заявителя, либо их копии.</w:t>
      </w:r>
    </w:p>
    <w:p w:rsidR="003700FB" w:rsidRPr="007401E2" w:rsidRDefault="003700FB" w:rsidP="003E06E8">
      <w:pPr>
        <w:suppressAutoHyphens/>
        <w:autoSpaceDE w:val="0"/>
        <w:autoSpaceDN w:val="0"/>
        <w:adjustRightInd w:val="0"/>
        <w:ind w:firstLine="567"/>
        <w:jc w:val="both"/>
        <w:rPr>
          <w:szCs w:val="28"/>
        </w:rPr>
      </w:pPr>
      <w:r w:rsidRPr="007401E2">
        <w:rPr>
          <w:szCs w:val="28"/>
        </w:rPr>
        <w:t>5.7. В случае</w:t>
      </w:r>
      <w:proofErr w:type="gramStart"/>
      <w:r w:rsidR="002E2A72">
        <w:rPr>
          <w:szCs w:val="28"/>
        </w:rPr>
        <w:t>,</w:t>
      </w:r>
      <w:proofErr w:type="gramEnd"/>
      <w:r w:rsidRPr="007401E2">
        <w:rPr>
          <w:szCs w:val="28"/>
        </w:rPr>
        <w:t xml:space="preserve">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401E2">
        <w:rPr>
          <w:szCs w:val="28"/>
        </w:rPr>
        <w:t>представлена</w:t>
      </w:r>
      <w:proofErr w:type="gramEnd"/>
      <w:r w:rsidRPr="007401E2">
        <w:rPr>
          <w:szCs w:val="28"/>
        </w:rPr>
        <w:t>:</w:t>
      </w:r>
    </w:p>
    <w:p w:rsidR="003700FB" w:rsidRPr="007401E2" w:rsidRDefault="003700FB" w:rsidP="003E06E8">
      <w:pPr>
        <w:suppressAutoHyphens/>
        <w:autoSpaceDE w:val="0"/>
        <w:autoSpaceDN w:val="0"/>
        <w:adjustRightInd w:val="0"/>
        <w:ind w:firstLine="567"/>
        <w:jc w:val="both"/>
        <w:rPr>
          <w:szCs w:val="28"/>
        </w:rPr>
      </w:pPr>
      <w:r w:rsidRPr="007401E2">
        <w:rPr>
          <w:szCs w:val="28"/>
        </w:rPr>
        <w:t>оформленная в соответствии с законодательством Российской Федерации доверенность (для физических лиц);</w:t>
      </w:r>
    </w:p>
    <w:p w:rsidR="003700FB" w:rsidRPr="007401E2" w:rsidRDefault="003700FB" w:rsidP="003E06E8">
      <w:pPr>
        <w:suppressAutoHyphens/>
        <w:ind w:firstLine="567"/>
        <w:jc w:val="both"/>
        <w:rPr>
          <w:szCs w:val="28"/>
        </w:rPr>
      </w:pPr>
      <w:r w:rsidRPr="007401E2">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00FB" w:rsidRPr="007401E2" w:rsidRDefault="003700FB" w:rsidP="003E06E8">
      <w:pPr>
        <w:suppressAutoHyphens/>
        <w:autoSpaceDE w:val="0"/>
        <w:autoSpaceDN w:val="0"/>
        <w:adjustRightInd w:val="0"/>
        <w:ind w:firstLine="567"/>
        <w:jc w:val="both"/>
        <w:rPr>
          <w:szCs w:val="28"/>
        </w:rPr>
      </w:pPr>
      <w:r w:rsidRPr="007401E2">
        <w:rPr>
          <w:szCs w:val="28"/>
        </w:rPr>
        <w:t>5.</w:t>
      </w:r>
      <w:r w:rsidRPr="00A243E9">
        <w:rPr>
          <w:szCs w:val="28"/>
        </w:rPr>
        <w:t>8</w:t>
      </w:r>
      <w:r w:rsidRPr="007401E2">
        <w:rPr>
          <w:szCs w:val="28"/>
        </w:rPr>
        <w:t>. В случае подачи жалобы при личном приеме</w:t>
      </w:r>
      <w:r w:rsidR="002E2A72">
        <w:rPr>
          <w:szCs w:val="28"/>
        </w:rPr>
        <w:t>,</w:t>
      </w:r>
      <w:r w:rsidRPr="007401E2">
        <w:rPr>
          <w:szCs w:val="28"/>
        </w:rPr>
        <w:t xml:space="preserve"> заявитель представляет документ, удостоверяющий его личность, в соответствии с законодательством Российской Федерации.</w:t>
      </w:r>
    </w:p>
    <w:p w:rsidR="003700FB" w:rsidRPr="007401E2" w:rsidRDefault="003700FB" w:rsidP="003E06E8">
      <w:pPr>
        <w:suppressAutoHyphens/>
        <w:autoSpaceDE w:val="0"/>
        <w:autoSpaceDN w:val="0"/>
        <w:adjustRightInd w:val="0"/>
        <w:ind w:firstLine="567"/>
        <w:jc w:val="both"/>
        <w:rPr>
          <w:szCs w:val="28"/>
        </w:rPr>
      </w:pPr>
      <w:r w:rsidRPr="007401E2">
        <w:rPr>
          <w:szCs w:val="28"/>
        </w:rPr>
        <w:t>5.</w:t>
      </w:r>
      <w:r w:rsidRPr="00A243E9">
        <w:rPr>
          <w:szCs w:val="28"/>
        </w:rPr>
        <w:t>9</w:t>
      </w:r>
      <w:r w:rsidRPr="007401E2">
        <w:rPr>
          <w:szCs w:val="28"/>
        </w:rPr>
        <w:t>. В электронном виде жалоба может быть подана заявителем посредством:</w:t>
      </w:r>
    </w:p>
    <w:p w:rsidR="003700FB" w:rsidRPr="007401E2" w:rsidRDefault="003700FB" w:rsidP="003E06E8">
      <w:pPr>
        <w:pStyle w:val="ConsPlusNormal"/>
        <w:suppressAutoHyphens/>
        <w:ind w:firstLine="567"/>
        <w:jc w:val="both"/>
        <w:rPr>
          <w:rFonts w:ascii="Times New Roman" w:hAnsi="Times New Roman"/>
          <w:sz w:val="28"/>
          <w:szCs w:val="28"/>
        </w:rPr>
      </w:pPr>
      <w:r w:rsidRPr="007401E2">
        <w:rPr>
          <w:rFonts w:ascii="Times New Roman" w:hAnsi="Times New Roman"/>
          <w:sz w:val="28"/>
          <w:szCs w:val="28"/>
        </w:rPr>
        <w:t xml:space="preserve">официального сайта </w:t>
      </w:r>
      <w:r>
        <w:rPr>
          <w:rFonts w:ascii="Times New Roman" w:hAnsi="Times New Roman"/>
          <w:sz w:val="28"/>
          <w:szCs w:val="28"/>
        </w:rPr>
        <w:t>Татищевского муниципального района</w:t>
      </w:r>
      <w:r w:rsidRPr="007401E2">
        <w:rPr>
          <w:rFonts w:ascii="Times New Roman" w:hAnsi="Times New Roman"/>
          <w:sz w:val="28"/>
          <w:szCs w:val="28"/>
        </w:rPr>
        <w:t xml:space="preserve"> в информационно-телекоммуникационной сети Интернет;</w:t>
      </w:r>
    </w:p>
    <w:p w:rsidR="003700FB" w:rsidRPr="007401E2" w:rsidRDefault="003700FB" w:rsidP="003E06E8">
      <w:pPr>
        <w:suppressAutoHyphens/>
        <w:autoSpaceDE w:val="0"/>
        <w:autoSpaceDN w:val="0"/>
        <w:adjustRightInd w:val="0"/>
        <w:ind w:firstLine="567"/>
        <w:jc w:val="both"/>
        <w:rPr>
          <w:szCs w:val="28"/>
        </w:rPr>
      </w:pPr>
      <w:r w:rsidRPr="007401E2">
        <w:rPr>
          <w:szCs w:val="28"/>
        </w:rPr>
        <w:t xml:space="preserve">электронной почты. Жалоба направляется на адрес электронной почты </w:t>
      </w:r>
      <w:r>
        <w:rPr>
          <w:szCs w:val="28"/>
        </w:rPr>
        <w:t xml:space="preserve">администрации Татищевского муниципального района </w:t>
      </w:r>
      <w:r w:rsidRPr="007401E2">
        <w:rPr>
          <w:szCs w:val="28"/>
        </w:rPr>
        <w:t>в информационно-телекоммуникационной сети Интернет;</w:t>
      </w:r>
    </w:p>
    <w:p w:rsidR="003700FB" w:rsidRPr="007401E2" w:rsidRDefault="003700FB" w:rsidP="003E06E8">
      <w:pPr>
        <w:suppressAutoHyphens/>
        <w:autoSpaceDE w:val="0"/>
        <w:autoSpaceDN w:val="0"/>
        <w:adjustRightInd w:val="0"/>
        <w:ind w:firstLine="567"/>
        <w:jc w:val="both"/>
        <w:rPr>
          <w:szCs w:val="28"/>
        </w:rPr>
      </w:pPr>
      <w:r w:rsidRPr="007401E2">
        <w:rPr>
          <w:szCs w:val="28"/>
        </w:rPr>
        <w:t>Единого портала государственных и муниципальных услуг.</w:t>
      </w:r>
    </w:p>
    <w:p w:rsidR="003E06E8" w:rsidRDefault="003700FB" w:rsidP="003E06E8">
      <w:pPr>
        <w:pStyle w:val="ConsPlusNormal"/>
        <w:suppressAutoHyphens/>
        <w:ind w:firstLine="567"/>
        <w:jc w:val="both"/>
        <w:rPr>
          <w:rFonts w:ascii="Times New Roman" w:hAnsi="Times New Roman"/>
          <w:sz w:val="28"/>
          <w:szCs w:val="28"/>
        </w:rPr>
      </w:pPr>
      <w:r w:rsidRPr="007401E2">
        <w:rPr>
          <w:rFonts w:ascii="Times New Roman" w:hAnsi="Times New Roman"/>
          <w:sz w:val="28"/>
          <w:szCs w:val="28"/>
        </w:rPr>
        <w:t>При подаче жалобы в электронном виде</w:t>
      </w:r>
      <w:r w:rsidR="002E2A72">
        <w:rPr>
          <w:rFonts w:ascii="Times New Roman" w:hAnsi="Times New Roman"/>
          <w:sz w:val="28"/>
          <w:szCs w:val="28"/>
        </w:rPr>
        <w:t>,</w:t>
      </w:r>
      <w:r w:rsidRPr="007401E2">
        <w:rPr>
          <w:rFonts w:ascii="Times New Roman" w:hAnsi="Times New Roman"/>
          <w:sz w:val="28"/>
          <w:szCs w:val="28"/>
        </w:rPr>
        <w:t xml:space="preserve">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E06E8" w:rsidRDefault="003E06E8" w:rsidP="003E06E8">
      <w:pPr>
        <w:pStyle w:val="ConsPlusNormal"/>
        <w:suppressAutoHyphens/>
        <w:ind w:firstLine="540"/>
        <w:jc w:val="center"/>
        <w:rPr>
          <w:rFonts w:ascii="Times New Roman" w:hAnsi="Times New Roman"/>
          <w:sz w:val="28"/>
          <w:szCs w:val="28"/>
        </w:rPr>
      </w:pPr>
    </w:p>
    <w:p w:rsidR="003700FB" w:rsidRPr="007401E2" w:rsidRDefault="003700FB" w:rsidP="002E2A72">
      <w:pPr>
        <w:pStyle w:val="ConsPlusNormal"/>
        <w:suppressAutoHyphens/>
        <w:ind w:firstLine="0"/>
        <w:jc w:val="center"/>
        <w:outlineLvl w:val="1"/>
        <w:rPr>
          <w:rFonts w:ascii="Times New Roman" w:hAnsi="Times New Roman"/>
          <w:b/>
          <w:i/>
          <w:sz w:val="28"/>
          <w:szCs w:val="28"/>
        </w:rPr>
      </w:pPr>
      <w:r w:rsidRPr="007401E2">
        <w:rPr>
          <w:rFonts w:ascii="Times New Roman" w:hAnsi="Times New Roman"/>
          <w:b/>
          <w:i/>
          <w:sz w:val="28"/>
          <w:szCs w:val="28"/>
        </w:rPr>
        <w:t>Сроки рассмотрения жалобы</w:t>
      </w:r>
    </w:p>
    <w:p w:rsidR="003700FB" w:rsidRPr="007401E2" w:rsidRDefault="003700FB" w:rsidP="003E06E8">
      <w:pPr>
        <w:pStyle w:val="ConsPlusNormal"/>
        <w:suppressAutoHyphens/>
        <w:ind w:firstLine="540"/>
        <w:jc w:val="center"/>
        <w:rPr>
          <w:rFonts w:ascii="Times New Roman" w:hAnsi="Times New Roman"/>
          <w:sz w:val="28"/>
          <w:szCs w:val="28"/>
        </w:rPr>
      </w:pPr>
    </w:p>
    <w:p w:rsidR="003700FB" w:rsidRPr="003E06E8" w:rsidRDefault="003700FB" w:rsidP="003E06E8">
      <w:pPr>
        <w:pStyle w:val="ConsPlusNormal"/>
        <w:suppressAutoHyphens/>
        <w:ind w:firstLine="567"/>
        <w:jc w:val="both"/>
        <w:rPr>
          <w:rFonts w:ascii="Times New Roman" w:hAnsi="Times New Roman"/>
          <w:sz w:val="28"/>
          <w:szCs w:val="28"/>
        </w:rPr>
      </w:pPr>
      <w:r w:rsidRPr="003E06E8">
        <w:rPr>
          <w:rFonts w:ascii="Times New Roman" w:hAnsi="Times New Roman"/>
          <w:sz w:val="28"/>
          <w:szCs w:val="28"/>
        </w:rPr>
        <w:t xml:space="preserve">5.10. Жалоба, поступившая в администрацию Татищевского муниципального района, подлежит регистрации не позднее следующего рабочего дня со дня ее поступления. </w:t>
      </w:r>
      <w:proofErr w:type="gramStart"/>
      <w:r w:rsidRPr="003E06E8">
        <w:rPr>
          <w:rFonts w:ascii="Times New Roman" w:hAnsi="Times New Roman"/>
          <w:sz w:val="28"/>
          <w:szCs w:val="28"/>
        </w:rPr>
        <w:t>Жалоба подлежит рассмотрению главой Татищевского муниципального района или з</w:t>
      </w:r>
      <w:r w:rsidR="002E2A72">
        <w:rPr>
          <w:rFonts w:ascii="Times New Roman" w:hAnsi="Times New Roman"/>
          <w:sz w:val="28"/>
          <w:szCs w:val="28"/>
        </w:rPr>
        <w:t xml:space="preserve">аместителем главы администрации </w:t>
      </w:r>
      <w:r w:rsidRPr="003E06E8">
        <w:rPr>
          <w:rFonts w:ascii="Times New Roman" w:hAnsi="Times New Roman"/>
          <w:sz w:val="28"/>
          <w:szCs w:val="28"/>
        </w:rPr>
        <w:t xml:space="preserve">Татищевского муниципального района в течение пятнадцати рабочих дней со дня ее регистрации, а в случае обжалования отказа администрации </w:t>
      </w:r>
      <w:r w:rsidRPr="003E06E8">
        <w:rPr>
          <w:rFonts w:ascii="Times New Roman" w:hAnsi="Times New Roman"/>
          <w:sz w:val="28"/>
          <w:szCs w:val="28"/>
        </w:rPr>
        <w:lastRenderedPageBreak/>
        <w:t>Татищевского муниципального района в приеме документов у заявителя</w:t>
      </w:r>
      <w:r w:rsidR="002E2A72">
        <w:rPr>
          <w:rFonts w:ascii="Times New Roman" w:hAnsi="Times New Roman"/>
          <w:sz w:val="28"/>
          <w:szCs w:val="28"/>
        </w:rPr>
        <w:t>,</w:t>
      </w:r>
      <w:r w:rsidRPr="003E06E8">
        <w:rPr>
          <w:rFonts w:ascii="Times New Roman" w:hAnsi="Times New Roman"/>
          <w:sz w:val="28"/>
          <w:szCs w:val="28"/>
        </w:rPr>
        <w:t xml:space="preserve"> либо в исправлении допущенных опечаток и ошибок</w:t>
      </w:r>
      <w:r w:rsidR="002E2A72">
        <w:rPr>
          <w:rFonts w:ascii="Times New Roman" w:hAnsi="Times New Roman"/>
          <w:sz w:val="28"/>
          <w:szCs w:val="28"/>
        </w:rPr>
        <w:t>,</w:t>
      </w:r>
      <w:r w:rsidRPr="003E06E8">
        <w:rPr>
          <w:rFonts w:ascii="Times New Roman" w:hAnsi="Times New Roman"/>
          <w:sz w:val="28"/>
          <w:szCs w:val="28"/>
        </w:rPr>
        <w:t xml:space="preserve"> или в случае обжалования заявителем нарушения установленного срока таких исправлений - в течение пяти рабочих дней со</w:t>
      </w:r>
      <w:proofErr w:type="gramEnd"/>
      <w:r w:rsidRPr="003E06E8">
        <w:rPr>
          <w:rFonts w:ascii="Times New Roman" w:hAnsi="Times New Roman"/>
          <w:sz w:val="28"/>
          <w:szCs w:val="28"/>
        </w:rPr>
        <w:t xml:space="preserve"> дня ее регистрации.</w:t>
      </w:r>
    </w:p>
    <w:p w:rsidR="003700FB" w:rsidRPr="007401E2" w:rsidRDefault="003700FB" w:rsidP="003E06E8">
      <w:pPr>
        <w:pStyle w:val="ConsPlusNormal"/>
        <w:suppressAutoHyphens/>
        <w:ind w:firstLine="0"/>
        <w:jc w:val="center"/>
        <w:outlineLvl w:val="1"/>
        <w:rPr>
          <w:rFonts w:ascii="Times New Roman" w:hAnsi="Times New Roman"/>
          <w:b/>
          <w:sz w:val="28"/>
          <w:szCs w:val="28"/>
        </w:rPr>
      </w:pPr>
    </w:p>
    <w:p w:rsidR="003700FB" w:rsidRPr="007401E2" w:rsidRDefault="003700FB" w:rsidP="002E2A72">
      <w:pPr>
        <w:suppressAutoHyphens/>
        <w:autoSpaceDE w:val="0"/>
        <w:autoSpaceDN w:val="0"/>
        <w:adjustRightInd w:val="0"/>
        <w:jc w:val="center"/>
        <w:rPr>
          <w:b/>
          <w:i/>
          <w:szCs w:val="28"/>
        </w:rPr>
      </w:pPr>
      <w:r w:rsidRPr="007401E2">
        <w:rPr>
          <w:b/>
          <w:i/>
          <w:szCs w:val="28"/>
        </w:rPr>
        <w:t xml:space="preserve">Перечень оснований для приостановления рассмотрения жалобы </w:t>
      </w:r>
    </w:p>
    <w:p w:rsidR="003700FB" w:rsidRPr="007401E2" w:rsidRDefault="003700FB" w:rsidP="003E06E8">
      <w:pPr>
        <w:pStyle w:val="ConsPlusNormal"/>
        <w:suppressAutoHyphens/>
        <w:ind w:firstLine="0"/>
        <w:jc w:val="center"/>
        <w:rPr>
          <w:rFonts w:ascii="Times New Roman" w:hAnsi="Times New Roman"/>
          <w:sz w:val="28"/>
          <w:szCs w:val="28"/>
        </w:rPr>
      </w:pPr>
    </w:p>
    <w:p w:rsidR="003700FB" w:rsidRPr="007401E2" w:rsidRDefault="003700FB" w:rsidP="003E06E8">
      <w:pPr>
        <w:pStyle w:val="ConsPlusNormal"/>
        <w:suppressAutoHyphens/>
        <w:ind w:firstLine="567"/>
        <w:jc w:val="both"/>
        <w:rPr>
          <w:rFonts w:ascii="Times New Roman" w:hAnsi="Times New Roman"/>
          <w:sz w:val="28"/>
          <w:szCs w:val="28"/>
        </w:rPr>
      </w:pPr>
      <w:r w:rsidRPr="007401E2">
        <w:rPr>
          <w:rFonts w:ascii="Times New Roman" w:hAnsi="Times New Roman"/>
          <w:sz w:val="28"/>
          <w:szCs w:val="28"/>
        </w:rPr>
        <w:t>5.1</w:t>
      </w:r>
      <w:r w:rsidRPr="00DE2438">
        <w:rPr>
          <w:rFonts w:ascii="Times New Roman" w:hAnsi="Times New Roman"/>
          <w:sz w:val="28"/>
          <w:szCs w:val="28"/>
        </w:rPr>
        <w:t>1</w:t>
      </w:r>
      <w:r w:rsidRPr="007401E2">
        <w:rPr>
          <w:rFonts w:ascii="Times New Roman" w:hAnsi="Times New Roman"/>
          <w:sz w:val="28"/>
          <w:szCs w:val="28"/>
        </w:rPr>
        <w:t>. Оснований для приостановления рассмотрения жалобы не предусмотрено.</w:t>
      </w:r>
    </w:p>
    <w:p w:rsidR="003700FB" w:rsidRPr="007401E2" w:rsidRDefault="003700FB" w:rsidP="003E06E8">
      <w:pPr>
        <w:pStyle w:val="ConsPlusNormal"/>
        <w:suppressAutoHyphens/>
        <w:jc w:val="center"/>
        <w:outlineLvl w:val="1"/>
        <w:rPr>
          <w:rFonts w:ascii="Times New Roman" w:hAnsi="Times New Roman"/>
          <w:b/>
          <w:sz w:val="28"/>
          <w:szCs w:val="28"/>
        </w:rPr>
      </w:pPr>
    </w:p>
    <w:p w:rsidR="003700FB" w:rsidRPr="007401E2" w:rsidRDefault="003700FB" w:rsidP="002E2A72">
      <w:pPr>
        <w:suppressAutoHyphens/>
        <w:autoSpaceDE w:val="0"/>
        <w:autoSpaceDN w:val="0"/>
        <w:adjustRightInd w:val="0"/>
        <w:jc w:val="center"/>
        <w:rPr>
          <w:b/>
          <w:i/>
          <w:szCs w:val="28"/>
        </w:rPr>
      </w:pPr>
      <w:r w:rsidRPr="007401E2">
        <w:rPr>
          <w:b/>
          <w:i/>
          <w:szCs w:val="28"/>
        </w:rPr>
        <w:t>Результат рассмотрения жалобы</w:t>
      </w:r>
    </w:p>
    <w:p w:rsidR="003700FB" w:rsidRPr="007401E2" w:rsidRDefault="003700FB" w:rsidP="003E06E8">
      <w:pPr>
        <w:pStyle w:val="ConsPlusNormal"/>
        <w:suppressAutoHyphens/>
        <w:jc w:val="center"/>
        <w:outlineLvl w:val="1"/>
        <w:rPr>
          <w:rFonts w:ascii="Times New Roman" w:hAnsi="Times New Roman"/>
          <w:b/>
          <w:sz w:val="28"/>
          <w:szCs w:val="28"/>
        </w:rPr>
      </w:pPr>
    </w:p>
    <w:p w:rsidR="003700FB" w:rsidRPr="007401E2" w:rsidRDefault="003700FB" w:rsidP="003E06E8">
      <w:pPr>
        <w:suppressAutoHyphens/>
        <w:autoSpaceDE w:val="0"/>
        <w:autoSpaceDN w:val="0"/>
        <w:adjustRightInd w:val="0"/>
        <w:ind w:firstLine="567"/>
        <w:jc w:val="both"/>
        <w:rPr>
          <w:szCs w:val="28"/>
        </w:rPr>
      </w:pPr>
      <w:r w:rsidRPr="007401E2">
        <w:rPr>
          <w:szCs w:val="28"/>
        </w:rPr>
        <w:t>5.1</w:t>
      </w:r>
      <w:r w:rsidRPr="00DE2438">
        <w:rPr>
          <w:szCs w:val="28"/>
        </w:rPr>
        <w:t>2</w:t>
      </w:r>
      <w:r w:rsidRPr="007401E2">
        <w:rPr>
          <w:szCs w:val="28"/>
        </w:rPr>
        <w:t xml:space="preserve">. По результатам рассмотрения жалобы </w:t>
      </w:r>
      <w:r>
        <w:rPr>
          <w:szCs w:val="28"/>
        </w:rPr>
        <w:t>администрация Татищевского муниципального района</w:t>
      </w:r>
      <w:r w:rsidRPr="007401E2">
        <w:rPr>
          <w:szCs w:val="28"/>
        </w:rPr>
        <w:t xml:space="preserve"> принимает одно из следующих решений:</w:t>
      </w:r>
    </w:p>
    <w:p w:rsidR="003700FB" w:rsidRPr="007401E2" w:rsidRDefault="003700FB" w:rsidP="003E06E8">
      <w:pPr>
        <w:suppressAutoHyphens/>
        <w:autoSpaceDE w:val="0"/>
        <w:autoSpaceDN w:val="0"/>
        <w:adjustRightInd w:val="0"/>
        <w:ind w:firstLine="567"/>
        <w:jc w:val="both"/>
        <w:rPr>
          <w:szCs w:val="28"/>
        </w:rPr>
      </w:pPr>
      <w:proofErr w:type="gramStart"/>
      <w:r w:rsidRPr="007401E2">
        <w:rPr>
          <w:szCs w:val="28"/>
        </w:rPr>
        <w:t xml:space="preserve">удовлетворяет жалобу, в том числе в форме отмены принятого решения, исправления допущенных </w:t>
      </w:r>
      <w:r>
        <w:rPr>
          <w:szCs w:val="28"/>
        </w:rPr>
        <w:t>администрацией Татищевского муниципального района</w:t>
      </w:r>
      <w:r w:rsidRPr="007401E2">
        <w:rPr>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3700FB" w:rsidRPr="007401E2" w:rsidRDefault="003700FB" w:rsidP="003E06E8">
      <w:pPr>
        <w:suppressAutoHyphens/>
        <w:autoSpaceDE w:val="0"/>
        <w:autoSpaceDN w:val="0"/>
        <w:adjustRightInd w:val="0"/>
        <w:ind w:firstLine="567"/>
        <w:jc w:val="both"/>
        <w:rPr>
          <w:szCs w:val="28"/>
        </w:rPr>
      </w:pPr>
      <w:r w:rsidRPr="007401E2">
        <w:rPr>
          <w:szCs w:val="28"/>
        </w:rPr>
        <w:t>отказывает в удовлетворении жалобы.</w:t>
      </w:r>
    </w:p>
    <w:p w:rsidR="003700FB" w:rsidRPr="007401E2" w:rsidRDefault="003700FB" w:rsidP="003E06E8">
      <w:pPr>
        <w:suppressAutoHyphens/>
        <w:autoSpaceDE w:val="0"/>
        <w:autoSpaceDN w:val="0"/>
        <w:adjustRightInd w:val="0"/>
        <w:ind w:firstLine="567"/>
        <w:jc w:val="both"/>
        <w:rPr>
          <w:szCs w:val="28"/>
        </w:rPr>
      </w:pPr>
      <w:r w:rsidRPr="007401E2">
        <w:rPr>
          <w:szCs w:val="28"/>
        </w:rPr>
        <w:t xml:space="preserve">При удовлетворении жалобы </w:t>
      </w:r>
      <w:r>
        <w:rPr>
          <w:szCs w:val="28"/>
        </w:rPr>
        <w:t>администрация Татищевского муниципального района</w:t>
      </w:r>
      <w:r w:rsidRPr="007401E2">
        <w:rPr>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700FB" w:rsidRPr="007401E2" w:rsidRDefault="003700FB" w:rsidP="003E06E8">
      <w:pPr>
        <w:suppressAutoHyphens/>
        <w:autoSpaceDE w:val="0"/>
        <w:autoSpaceDN w:val="0"/>
        <w:adjustRightInd w:val="0"/>
        <w:ind w:firstLine="567"/>
        <w:jc w:val="both"/>
        <w:rPr>
          <w:szCs w:val="28"/>
        </w:rPr>
      </w:pPr>
      <w:r w:rsidRPr="007401E2">
        <w:rPr>
          <w:szCs w:val="28"/>
        </w:rPr>
        <w:t>5.1</w:t>
      </w:r>
      <w:r w:rsidRPr="00A243E9">
        <w:rPr>
          <w:szCs w:val="28"/>
        </w:rPr>
        <w:t>3</w:t>
      </w:r>
      <w:r w:rsidRPr="007401E2">
        <w:rPr>
          <w:szCs w:val="28"/>
        </w:rPr>
        <w:t>.</w:t>
      </w:r>
      <w:r w:rsidR="00702D9C">
        <w:rPr>
          <w:szCs w:val="28"/>
        </w:rPr>
        <w:t xml:space="preserve"> </w:t>
      </w:r>
      <w:r w:rsidRPr="007401E2">
        <w:rPr>
          <w:szCs w:val="28"/>
        </w:rPr>
        <w:t xml:space="preserve">В случае установления в ходе или по результатам </w:t>
      </w:r>
      <w:proofErr w:type="gramStart"/>
      <w:r w:rsidRPr="007401E2">
        <w:rPr>
          <w:szCs w:val="28"/>
        </w:rPr>
        <w:t>рассмотрения жалобы признаков состава административного правонарушения</w:t>
      </w:r>
      <w:proofErr w:type="gramEnd"/>
      <w:r w:rsidRPr="007401E2">
        <w:rPr>
          <w:szCs w:val="28"/>
        </w:rPr>
        <w:t xml:space="preserve"> или преступления</w:t>
      </w:r>
      <w:r w:rsidR="00702D9C">
        <w:rPr>
          <w:szCs w:val="28"/>
        </w:rPr>
        <w:t>,</w:t>
      </w:r>
      <w:r w:rsidRPr="007401E2">
        <w:rPr>
          <w:szCs w:val="28"/>
        </w:rPr>
        <w:t xml:space="preserve"> должностное лицо, уполномоченное на рассмотрение жалоб, незамедлительно направляет имеющиеся материалы в органы прокуратуры.</w:t>
      </w:r>
    </w:p>
    <w:p w:rsidR="003700FB" w:rsidRPr="003E06E8" w:rsidRDefault="003700FB" w:rsidP="003E06E8">
      <w:pPr>
        <w:suppressAutoHyphens/>
        <w:autoSpaceDE w:val="0"/>
        <w:autoSpaceDN w:val="0"/>
        <w:adjustRightInd w:val="0"/>
        <w:ind w:firstLine="567"/>
        <w:jc w:val="center"/>
        <w:rPr>
          <w:b/>
          <w:szCs w:val="28"/>
        </w:rPr>
      </w:pPr>
    </w:p>
    <w:p w:rsidR="00702D9C" w:rsidRDefault="003700FB" w:rsidP="00702D9C">
      <w:pPr>
        <w:suppressAutoHyphens/>
        <w:autoSpaceDE w:val="0"/>
        <w:autoSpaceDN w:val="0"/>
        <w:adjustRightInd w:val="0"/>
        <w:jc w:val="center"/>
        <w:rPr>
          <w:b/>
          <w:i/>
          <w:szCs w:val="28"/>
        </w:rPr>
      </w:pPr>
      <w:r w:rsidRPr="003E06E8">
        <w:rPr>
          <w:b/>
          <w:i/>
          <w:szCs w:val="28"/>
        </w:rPr>
        <w:t xml:space="preserve">Порядок информирования заявителя о результатах </w:t>
      </w:r>
    </w:p>
    <w:p w:rsidR="003700FB" w:rsidRPr="003E06E8" w:rsidRDefault="003700FB" w:rsidP="00702D9C">
      <w:pPr>
        <w:suppressAutoHyphens/>
        <w:autoSpaceDE w:val="0"/>
        <w:autoSpaceDN w:val="0"/>
        <w:adjustRightInd w:val="0"/>
        <w:jc w:val="center"/>
        <w:rPr>
          <w:b/>
          <w:i/>
          <w:szCs w:val="28"/>
        </w:rPr>
      </w:pPr>
      <w:r w:rsidRPr="003E06E8">
        <w:rPr>
          <w:b/>
          <w:i/>
          <w:szCs w:val="28"/>
        </w:rPr>
        <w:t>рассмотрения жалобы</w:t>
      </w:r>
    </w:p>
    <w:p w:rsidR="003700FB" w:rsidRPr="003E06E8" w:rsidRDefault="003700FB" w:rsidP="003E06E8">
      <w:pPr>
        <w:pStyle w:val="ConsPlusNormal"/>
        <w:suppressAutoHyphens/>
        <w:jc w:val="center"/>
        <w:outlineLvl w:val="1"/>
        <w:rPr>
          <w:rFonts w:ascii="Times New Roman" w:hAnsi="Times New Roman"/>
          <w:sz w:val="28"/>
          <w:szCs w:val="28"/>
        </w:rPr>
      </w:pPr>
    </w:p>
    <w:p w:rsidR="003700FB" w:rsidRPr="007401E2" w:rsidRDefault="003700FB" w:rsidP="003E06E8">
      <w:pPr>
        <w:pStyle w:val="ConsPlusNormal"/>
        <w:suppressAutoHyphens/>
        <w:ind w:firstLine="567"/>
        <w:jc w:val="both"/>
        <w:outlineLvl w:val="1"/>
        <w:rPr>
          <w:rFonts w:ascii="Times New Roman" w:hAnsi="Times New Roman"/>
          <w:sz w:val="28"/>
          <w:szCs w:val="28"/>
        </w:rPr>
      </w:pPr>
      <w:r w:rsidRPr="007401E2">
        <w:rPr>
          <w:rFonts w:ascii="Times New Roman" w:hAnsi="Times New Roman"/>
          <w:sz w:val="28"/>
          <w:szCs w:val="28"/>
        </w:rPr>
        <w:t>5.1</w:t>
      </w:r>
      <w:r w:rsidRPr="00A243E9">
        <w:rPr>
          <w:rFonts w:ascii="Times New Roman" w:hAnsi="Times New Roman"/>
          <w:sz w:val="28"/>
          <w:szCs w:val="28"/>
        </w:rPr>
        <w:t>4</w:t>
      </w:r>
      <w:r w:rsidRPr="007401E2">
        <w:rPr>
          <w:rFonts w:ascii="Times New Roman" w:hAnsi="Times New Roman"/>
          <w:sz w:val="28"/>
          <w:szCs w:val="28"/>
        </w:rPr>
        <w:t>. Не позднее дня, следующего за днем принятия решения, указанного в пункте 5.1</w:t>
      </w:r>
      <w:r w:rsidRPr="00A243E9">
        <w:rPr>
          <w:rFonts w:ascii="Times New Roman" w:hAnsi="Times New Roman"/>
          <w:sz w:val="28"/>
          <w:szCs w:val="28"/>
        </w:rPr>
        <w:t>2</w:t>
      </w:r>
      <w:r w:rsidRPr="007401E2">
        <w:rPr>
          <w:rFonts w:ascii="Times New Roman" w:hAnsi="Times New Roman"/>
          <w:sz w:val="28"/>
          <w:szCs w:val="28"/>
        </w:rPr>
        <w:t xml:space="preserve">. </w:t>
      </w:r>
      <w:r w:rsidR="00702D9C">
        <w:rPr>
          <w:rFonts w:ascii="Times New Roman" w:hAnsi="Times New Roman"/>
          <w:sz w:val="28"/>
          <w:szCs w:val="28"/>
        </w:rPr>
        <w:t>настоящего а</w:t>
      </w:r>
      <w:r w:rsidRPr="007401E2">
        <w:rPr>
          <w:rFonts w:ascii="Times New Roman" w:hAnsi="Times New Roman"/>
          <w:sz w:val="28"/>
          <w:szCs w:val="28"/>
        </w:rPr>
        <w:t>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3700FB" w:rsidRPr="007401E2" w:rsidRDefault="003700FB" w:rsidP="003E06E8">
      <w:pPr>
        <w:suppressAutoHyphens/>
        <w:autoSpaceDE w:val="0"/>
        <w:autoSpaceDN w:val="0"/>
        <w:adjustRightInd w:val="0"/>
        <w:ind w:firstLine="567"/>
        <w:jc w:val="both"/>
        <w:rPr>
          <w:szCs w:val="28"/>
        </w:rPr>
      </w:pPr>
      <w:r w:rsidRPr="007401E2">
        <w:rPr>
          <w:szCs w:val="28"/>
        </w:rPr>
        <w:t>В ответе по результатам рассмотрения жалобы указываются:</w:t>
      </w:r>
    </w:p>
    <w:p w:rsidR="003700FB" w:rsidRPr="007401E2" w:rsidRDefault="003700FB" w:rsidP="003E06E8">
      <w:pPr>
        <w:suppressAutoHyphens/>
        <w:autoSpaceDE w:val="0"/>
        <w:autoSpaceDN w:val="0"/>
        <w:adjustRightInd w:val="0"/>
        <w:ind w:firstLine="567"/>
        <w:jc w:val="both"/>
        <w:rPr>
          <w:szCs w:val="28"/>
        </w:rPr>
      </w:pPr>
      <w:r w:rsidRPr="007401E2">
        <w:rPr>
          <w:szCs w:val="28"/>
        </w:rPr>
        <w:t xml:space="preserve">наименование органа местного самоуправления, должность, фамилия, имя, отчество (при наличии) </w:t>
      </w:r>
      <w:r>
        <w:rPr>
          <w:szCs w:val="28"/>
        </w:rPr>
        <w:t xml:space="preserve">работника, </w:t>
      </w:r>
      <w:r w:rsidRPr="007401E2">
        <w:rPr>
          <w:szCs w:val="28"/>
        </w:rPr>
        <w:t>должностного лица органа местного самоуправления, принявшего решение по жалобе;</w:t>
      </w:r>
    </w:p>
    <w:p w:rsidR="003700FB" w:rsidRPr="007401E2" w:rsidRDefault="003700FB" w:rsidP="003E06E8">
      <w:pPr>
        <w:suppressAutoHyphens/>
        <w:autoSpaceDE w:val="0"/>
        <w:autoSpaceDN w:val="0"/>
        <w:adjustRightInd w:val="0"/>
        <w:ind w:firstLine="567"/>
        <w:jc w:val="both"/>
        <w:rPr>
          <w:szCs w:val="28"/>
        </w:rPr>
      </w:pPr>
      <w:r w:rsidRPr="007401E2">
        <w:rPr>
          <w:szCs w:val="28"/>
        </w:rPr>
        <w:lastRenderedPageBreak/>
        <w:t xml:space="preserve">номер, дата, место принятия решения, включая сведения о должностном лице </w:t>
      </w:r>
      <w:r>
        <w:rPr>
          <w:szCs w:val="28"/>
        </w:rPr>
        <w:t>администрации Татищевского муниципального района</w:t>
      </w:r>
      <w:r w:rsidRPr="007401E2">
        <w:rPr>
          <w:szCs w:val="28"/>
        </w:rPr>
        <w:t>, решение или действие (бездействие) которого обжалуется;</w:t>
      </w:r>
    </w:p>
    <w:p w:rsidR="003700FB" w:rsidRPr="007401E2" w:rsidRDefault="003700FB" w:rsidP="003E06E8">
      <w:pPr>
        <w:suppressAutoHyphens/>
        <w:autoSpaceDE w:val="0"/>
        <w:autoSpaceDN w:val="0"/>
        <w:adjustRightInd w:val="0"/>
        <w:ind w:firstLine="567"/>
        <w:jc w:val="both"/>
        <w:rPr>
          <w:szCs w:val="28"/>
        </w:rPr>
      </w:pPr>
      <w:r w:rsidRPr="007401E2">
        <w:rPr>
          <w:szCs w:val="28"/>
        </w:rPr>
        <w:t>фамилия, имя, отчество (при наличии) или наименование заявителя;</w:t>
      </w:r>
    </w:p>
    <w:p w:rsidR="003700FB" w:rsidRPr="007401E2" w:rsidRDefault="003700FB" w:rsidP="003E06E8">
      <w:pPr>
        <w:suppressAutoHyphens/>
        <w:autoSpaceDE w:val="0"/>
        <w:autoSpaceDN w:val="0"/>
        <w:adjustRightInd w:val="0"/>
        <w:ind w:firstLine="567"/>
        <w:jc w:val="both"/>
        <w:rPr>
          <w:szCs w:val="28"/>
        </w:rPr>
      </w:pPr>
      <w:r w:rsidRPr="007401E2">
        <w:rPr>
          <w:szCs w:val="28"/>
        </w:rPr>
        <w:t>основания для принятия решения по жалобе;</w:t>
      </w:r>
    </w:p>
    <w:p w:rsidR="003700FB" w:rsidRPr="007401E2" w:rsidRDefault="003700FB" w:rsidP="003E06E8">
      <w:pPr>
        <w:suppressAutoHyphens/>
        <w:autoSpaceDE w:val="0"/>
        <w:autoSpaceDN w:val="0"/>
        <w:adjustRightInd w:val="0"/>
        <w:ind w:firstLine="567"/>
        <w:jc w:val="both"/>
        <w:rPr>
          <w:szCs w:val="28"/>
        </w:rPr>
      </w:pPr>
      <w:r w:rsidRPr="007401E2">
        <w:rPr>
          <w:szCs w:val="28"/>
        </w:rPr>
        <w:t>принятое по жалобе решение;</w:t>
      </w:r>
    </w:p>
    <w:p w:rsidR="003700FB" w:rsidRPr="007401E2" w:rsidRDefault="003700FB" w:rsidP="003E06E8">
      <w:pPr>
        <w:suppressAutoHyphens/>
        <w:autoSpaceDE w:val="0"/>
        <w:autoSpaceDN w:val="0"/>
        <w:adjustRightInd w:val="0"/>
        <w:ind w:firstLine="567"/>
        <w:jc w:val="both"/>
        <w:rPr>
          <w:szCs w:val="28"/>
        </w:rPr>
      </w:pPr>
      <w:r w:rsidRPr="007401E2">
        <w:rPr>
          <w:szCs w:val="28"/>
        </w:rPr>
        <w:t>в случае</w:t>
      </w:r>
      <w:proofErr w:type="gramStart"/>
      <w:r w:rsidRPr="007401E2">
        <w:rPr>
          <w:szCs w:val="28"/>
        </w:rPr>
        <w:t>,</w:t>
      </w:r>
      <w:proofErr w:type="gramEnd"/>
      <w:r w:rsidRPr="007401E2">
        <w:rPr>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700FB" w:rsidRPr="007401E2" w:rsidRDefault="003700FB" w:rsidP="003E06E8">
      <w:pPr>
        <w:suppressAutoHyphens/>
        <w:autoSpaceDE w:val="0"/>
        <w:autoSpaceDN w:val="0"/>
        <w:adjustRightInd w:val="0"/>
        <w:ind w:firstLine="567"/>
        <w:jc w:val="both"/>
        <w:rPr>
          <w:szCs w:val="28"/>
        </w:rPr>
      </w:pPr>
      <w:r w:rsidRPr="007401E2">
        <w:rPr>
          <w:szCs w:val="28"/>
        </w:rPr>
        <w:t>сведения о порядке обжалования принятого по жалобе решения.</w:t>
      </w:r>
    </w:p>
    <w:p w:rsidR="003700FB" w:rsidRPr="007401E2" w:rsidRDefault="003700FB" w:rsidP="003E06E8">
      <w:pPr>
        <w:pStyle w:val="ConsPlusNormal"/>
        <w:suppressAutoHyphens/>
        <w:jc w:val="center"/>
        <w:outlineLvl w:val="1"/>
        <w:rPr>
          <w:rFonts w:ascii="Times New Roman" w:hAnsi="Times New Roman"/>
          <w:b/>
          <w:sz w:val="28"/>
          <w:szCs w:val="28"/>
        </w:rPr>
      </w:pPr>
    </w:p>
    <w:p w:rsidR="003700FB" w:rsidRPr="007401E2" w:rsidRDefault="003700FB" w:rsidP="00702D9C">
      <w:pPr>
        <w:suppressAutoHyphens/>
        <w:autoSpaceDE w:val="0"/>
        <w:autoSpaceDN w:val="0"/>
        <w:adjustRightInd w:val="0"/>
        <w:jc w:val="center"/>
        <w:rPr>
          <w:b/>
          <w:bCs/>
          <w:i/>
          <w:szCs w:val="28"/>
        </w:rPr>
      </w:pPr>
      <w:r w:rsidRPr="007401E2">
        <w:rPr>
          <w:b/>
          <w:bCs/>
          <w:i/>
          <w:szCs w:val="28"/>
        </w:rPr>
        <w:t>Порядок обжалования решения по жалобе</w:t>
      </w:r>
    </w:p>
    <w:p w:rsidR="003700FB" w:rsidRPr="007401E2" w:rsidRDefault="003700FB" w:rsidP="003E06E8">
      <w:pPr>
        <w:suppressAutoHyphens/>
        <w:autoSpaceDE w:val="0"/>
        <w:autoSpaceDN w:val="0"/>
        <w:adjustRightInd w:val="0"/>
        <w:ind w:firstLine="567"/>
        <w:jc w:val="both"/>
        <w:rPr>
          <w:szCs w:val="28"/>
        </w:rPr>
      </w:pPr>
    </w:p>
    <w:p w:rsidR="003700FB" w:rsidRPr="007401E2" w:rsidRDefault="003700FB" w:rsidP="003E06E8">
      <w:pPr>
        <w:suppressAutoHyphens/>
        <w:autoSpaceDE w:val="0"/>
        <w:autoSpaceDN w:val="0"/>
        <w:adjustRightInd w:val="0"/>
        <w:ind w:firstLine="567"/>
        <w:jc w:val="both"/>
        <w:rPr>
          <w:szCs w:val="28"/>
        </w:rPr>
      </w:pPr>
      <w:r w:rsidRPr="007401E2">
        <w:rPr>
          <w:szCs w:val="28"/>
        </w:rPr>
        <w:t>5.1</w:t>
      </w:r>
      <w:r w:rsidRPr="00DE2438">
        <w:rPr>
          <w:szCs w:val="28"/>
        </w:rPr>
        <w:t>5</w:t>
      </w:r>
      <w:r w:rsidRPr="007401E2">
        <w:rPr>
          <w:szCs w:val="28"/>
        </w:rPr>
        <w:t>. Заявитель вправе обжаловать решения, принятые по результатам рассмотрения жалобы</w:t>
      </w:r>
      <w:r w:rsidR="00702D9C">
        <w:rPr>
          <w:szCs w:val="28"/>
        </w:rPr>
        <w:t>,</w:t>
      </w:r>
      <w:r w:rsidRPr="007401E2">
        <w:rPr>
          <w:szCs w:val="28"/>
        </w:rPr>
        <w:t xml:space="preserve"> в судебном порядке в соответствии с законодательством Российской Федерации.</w:t>
      </w:r>
    </w:p>
    <w:p w:rsidR="003700FB" w:rsidRPr="007401E2" w:rsidRDefault="003700FB" w:rsidP="003E06E8">
      <w:pPr>
        <w:pStyle w:val="ConsPlusNormal"/>
        <w:suppressAutoHyphens/>
        <w:ind w:firstLine="567"/>
        <w:jc w:val="center"/>
        <w:outlineLvl w:val="1"/>
        <w:rPr>
          <w:rFonts w:ascii="Times New Roman" w:hAnsi="Times New Roman"/>
          <w:b/>
          <w:sz w:val="28"/>
          <w:szCs w:val="28"/>
        </w:rPr>
      </w:pPr>
    </w:p>
    <w:p w:rsidR="00702D9C" w:rsidRDefault="003700FB" w:rsidP="00702D9C">
      <w:pPr>
        <w:pStyle w:val="ConsPlusNormal"/>
        <w:suppressAutoHyphens/>
        <w:ind w:firstLine="0"/>
        <w:jc w:val="center"/>
        <w:outlineLvl w:val="1"/>
        <w:rPr>
          <w:rFonts w:ascii="Times New Roman" w:hAnsi="Times New Roman"/>
          <w:b/>
          <w:i/>
          <w:sz w:val="28"/>
          <w:szCs w:val="28"/>
        </w:rPr>
      </w:pPr>
      <w:r w:rsidRPr="007401E2">
        <w:rPr>
          <w:rFonts w:ascii="Times New Roman" w:hAnsi="Times New Roman"/>
          <w:b/>
          <w:i/>
          <w:sz w:val="28"/>
          <w:szCs w:val="28"/>
        </w:rPr>
        <w:t xml:space="preserve">Право заявителя на получение информации и документов, </w:t>
      </w:r>
    </w:p>
    <w:p w:rsidR="003700FB" w:rsidRPr="007401E2" w:rsidRDefault="003700FB" w:rsidP="00702D9C">
      <w:pPr>
        <w:pStyle w:val="ConsPlusNormal"/>
        <w:suppressAutoHyphens/>
        <w:ind w:firstLine="0"/>
        <w:jc w:val="center"/>
        <w:outlineLvl w:val="1"/>
        <w:rPr>
          <w:rFonts w:ascii="Times New Roman" w:hAnsi="Times New Roman"/>
          <w:b/>
          <w:i/>
          <w:sz w:val="28"/>
          <w:szCs w:val="28"/>
        </w:rPr>
      </w:pPr>
      <w:proofErr w:type="gramStart"/>
      <w:r w:rsidRPr="007401E2">
        <w:rPr>
          <w:rFonts w:ascii="Times New Roman" w:hAnsi="Times New Roman"/>
          <w:b/>
          <w:i/>
          <w:sz w:val="28"/>
          <w:szCs w:val="28"/>
        </w:rPr>
        <w:t>необходимых</w:t>
      </w:r>
      <w:proofErr w:type="gramEnd"/>
      <w:r w:rsidRPr="007401E2">
        <w:rPr>
          <w:rFonts w:ascii="Times New Roman" w:hAnsi="Times New Roman"/>
          <w:b/>
          <w:i/>
          <w:sz w:val="28"/>
          <w:szCs w:val="28"/>
        </w:rPr>
        <w:t xml:space="preserve"> для обоснования и рассмотрения жалобы</w:t>
      </w:r>
    </w:p>
    <w:p w:rsidR="003700FB" w:rsidRPr="007401E2" w:rsidRDefault="003700FB" w:rsidP="003E06E8">
      <w:pPr>
        <w:pStyle w:val="ConsPlusNormal"/>
        <w:suppressAutoHyphens/>
        <w:jc w:val="center"/>
        <w:rPr>
          <w:rFonts w:ascii="Times New Roman" w:hAnsi="Times New Roman"/>
          <w:sz w:val="28"/>
          <w:szCs w:val="28"/>
        </w:rPr>
      </w:pPr>
    </w:p>
    <w:p w:rsidR="003700FB" w:rsidRPr="007401E2" w:rsidRDefault="003700FB" w:rsidP="003E06E8">
      <w:pPr>
        <w:pStyle w:val="ConsPlusNormal"/>
        <w:suppressAutoHyphens/>
        <w:ind w:firstLine="567"/>
        <w:jc w:val="both"/>
        <w:rPr>
          <w:rFonts w:ascii="Times New Roman" w:hAnsi="Times New Roman"/>
          <w:sz w:val="28"/>
          <w:szCs w:val="28"/>
        </w:rPr>
      </w:pPr>
      <w:r w:rsidRPr="007401E2">
        <w:rPr>
          <w:rFonts w:ascii="Times New Roman" w:hAnsi="Times New Roman"/>
          <w:sz w:val="28"/>
          <w:szCs w:val="28"/>
        </w:rPr>
        <w:t>5.1</w:t>
      </w:r>
      <w:r w:rsidRPr="00DE2438">
        <w:rPr>
          <w:rFonts w:ascii="Times New Roman" w:hAnsi="Times New Roman"/>
          <w:sz w:val="28"/>
          <w:szCs w:val="28"/>
        </w:rPr>
        <w:t>6</w:t>
      </w:r>
      <w:r w:rsidRPr="007401E2">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r w:rsidRPr="007401E2">
        <w:rPr>
          <w:rFonts w:ascii="Times New Roman" w:eastAsiaTheme="minorHAnsi" w:hAnsi="Times New Roman"/>
          <w:b/>
          <w:bCs/>
          <w:sz w:val="28"/>
          <w:szCs w:val="28"/>
          <w:lang w:eastAsia="en-US"/>
        </w:rPr>
        <w:t xml:space="preserve">, </w:t>
      </w:r>
      <w:r w:rsidRPr="007401E2">
        <w:rPr>
          <w:rFonts w:ascii="Times New Roman" w:hAnsi="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700FB" w:rsidRPr="007401E2" w:rsidRDefault="003700FB" w:rsidP="003E06E8">
      <w:pPr>
        <w:suppressAutoHyphens/>
        <w:autoSpaceDE w:val="0"/>
        <w:autoSpaceDN w:val="0"/>
        <w:adjustRightInd w:val="0"/>
        <w:ind w:firstLine="540"/>
        <w:jc w:val="center"/>
        <w:rPr>
          <w:b/>
          <w:bCs/>
          <w:szCs w:val="28"/>
        </w:rPr>
      </w:pPr>
    </w:p>
    <w:p w:rsidR="00702D9C" w:rsidRDefault="003700FB" w:rsidP="00702D9C">
      <w:pPr>
        <w:suppressAutoHyphens/>
        <w:autoSpaceDE w:val="0"/>
        <w:autoSpaceDN w:val="0"/>
        <w:adjustRightInd w:val="0"/>
        <w:jc w:val="center"/>
        <w:rPr>
          <w:b/>
          <w:bCs/>
          <w:i/>
          <w:szCs w:val="28"/>
        </w:rPr>
      </w:pPr>
      <w:r w:rsidRPr="007401E2">
        <w:rPr>
          <w:b/>
          <w:bCs/>
          <w:i/>
          <w:szCs w:val="28"/>
        </w:rPr>
        <w:t xml:space="preserve">Способы информирования заявителей о порядке подачи </w:t>
      </w:r>
    </w:p>
    <w:p w:rsidR="003700FB" w:rsidRPr="007401E2" w:rsidRDefault="003700FB" w:rsidP="00702D9C">
      <w:pPr>
        <w:suppressAutoHyphens/>
        <w:autoSpaceDE w:val="0"/>
        <w:autoSpaceDN w:val="0"/>
        <w:adjustRightInd w:val="0"/>
        <w:jc w:val="center"/>
        <w:rPr>
          <w:b/>
          <w:bCs/>
          <w:i/>
          <w:szCs w:val="28"/>
        </w:rPr>
      </w:pPr>
      <w:r w:rsidRPr="007401E2">
        <w:rPr>
          <w:b/>
          <w:bCs/>
          <w:i/>
          <w:szCs w:val="28"/>
        </w:rPr>
        <w:t>и рассмотрения жалобы</w:t>
      </w:r>
    </w:p>
    <w:p w:rsidR="003700FB" w:rsidRPr="007401E2" w:rsidRDefault="003700FB" w:rsidP="003E06E8">
      <w:pPr>
        <w:pStyle w:val="ConsPlusNormal"/>
        <w:suppressAutoHyphens/>
        <w:jc w:val="center"/>
        <w:outlineLvl w:val="1"/>
        <w:rPr>
          <w:rFonts w:ascii="Times New Roman" w:hAnsi="Times New Roman"/>
          <w:b/>
          <w:i/>
          <w:sz w:val="28"/>
          <w:szCs w:val="28"/>
        </w:rPr>
      </w:pPr>
    </w:p>
    <w:p w:rsidR="003700FB" w:rsidRPr="00747A52" w:rsidRDefault="003700FB" w:rsidP="003E06E8">
      <w:pPr>
        <w:suppressAutoHyphens/>
        <w:autoSpaceDE w:val="0"/>
        <w:autoSpaceDN w:val="0"/>
        <w:adjustRightInd w:val="0"/>
        <w:ind w:firstLine="567"/>
        <w:jc w:val="both"/>
        <w:rPr>
          <w:szCs w:val="28"/>
        </w:rPr>
      </w:pPr>
      <w:r w:rsidRPr="00747A52">
        <w:rPr>
          <w:szCs w:val="28"/>
        </w:rPr>
        <w:t>5.1</w:t>
      </w:r>
      <w:r>
        <w:rPr>
          <w:szCs w:val="28"/>
        </w:rPr>
        <w:t>7</w:t>
      </w:r>
      <w:r w:rsidRPr="00747A52">
        <w:rPr>
          <w:szCs w:val="28"/>
        </w:rPr>
        <w:t>. Информация о порядке подачи и рассмотрения жалобы доводится до заявителя следующими способами:</w:t>
      </w:r>
    </w:p>
    <w:p w:rsidR="003700FB" w:rsidRPr="00747A52" w:rsidRDefault="003700FB" w:rsidP="003E06E8">
      <w:pPr>
        <w:suppressAutoHyphens/>
        <w:autoSpaceDE w:val="0"/>
        <w:autoSpaceDN w:val="0"/>
        <w:adjustRightInd w:val="0"/>
        <w:ind w:firstLine="567"/>
        <w:jc w:val="both"/>
        <w:rPr>
          <w:szCs w:val="28"/>
        </w:rPr>
      </w:pPr>
      <w:r w:rsidRPr="00747A52">
        <w:rPr>
          <w:szCs w:val="28"/>
        </w:rPr>
        <w:t xml:space="preserve">посредством информирования при личном обращении (в том числе обращении по телефону) в </w:t>
      </w:r>
      <w:r>
        <w:rPr>
          <w:szCs w:val="28"/>
        </w:rPr>
        <w:t xml:space="preserve">администрацию Татищевского муниципального района </w:t>
      </w:r>
      <w:r w:rsidRPr="00747A52">
        <w:rPr>
          <w:szCs w:val="28"/>
        </w:rPr>
        <w:t>и в МФЦ;</w:t>
      </w:r>
    </w:p>
    <w:p w:rsidR="003700FB" w:rsidRDefault="003700FB" w:rsidP="003E06E8">
      <w:pPr>
        <w:suppressAutoHyphens/>
        <w:autoSpaceDE w:val="0"/>
        <w:autoSpaceDN w:val="0"/>
        <w:adjustRightInd w:val="0"/>
        <w:ind w:firstLine="567"/>
        <w:jc w:val="both"/>
        <w:rPr>
          <w:szCs w:val="28"/>
        </w:rPr>
      </w:pPr>
      <w:r w:rsidRPr="00747A52">
        <w:rPr>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w:t>
      </w:r>
      <w:r>
        <w:rPr>
          <w:szCs w:val="28"/>
        </w:rPr>
        <w:t>администрацию Татищевского муниципального района</w:t>
      </w:r>
      <w:r w:rsidRPr="00747A52">
        <w:rPr>
          <w:szCs w:val="28"/>
        </w:rPr>
        <w:t xml:space="preserve"> и в МФЦ;</w:t>
      </w:r>
    </w:p>
    <w:p w:rsidR="002F775C" w:rsidRDefault="003700FB" w:rsidP="003E06E8">
      <w:pPr>
        <w:suppressAutoHyphens/>
        <w:ind w:firstLine="567"/>
        <w:jc w:val="both"/>
        <w:rPr>
          <w:szCs w:val="28"/>
        </w:rPr>
        <w:sectPr w:rsidR="002F775C" w:rsidSect="00023F8C">
          <w:pgSz w:w="11906" w:h="16838"/>
          <w:pgMar w:top="1134" w:right="567" w:bottom="1134" w:left="1701" w:header="709" w:footer="709" w:gutter="0"/>
          <w:pgNumType w:start="1"/>
          <w:cols w:space="720"/>
          <w:titlePg/>
          <w:docGrid w:linePitch="381"/>
        </w:sectPr>
      </w:pPr>
      <w:proofErr w:type="gramStart"/>
      <w:r w:rsidRPr="00747A52">
        <w:rPr>
          <w:szCs w:val="28"/>
        </w:rPr>
        <w:t>посредством размещения информации на стендах в местах предоставления услуг, на официальном сайте</w:t>
      </w:r>
      <w:r>
        <w:rPr>
          <w:szCs w:val="28"/>
        </w:rPr>
        <w:t xml:space="preserve"> Татищевского муниципального района</w:t>
      </w:r>
      <w:r w:rsidRPr="00747A52">
        <w:rPr>
          <w:szCs w:val="28"/>
        </w:rPr>
        <w:t xml:space="preserve"> в информационно-телекоммуникационной</w:t>
      </w:r>
      <w:r w:rsidR="003E06E8">
        <w:rPr>
          <w:szCs w:val="28"/>
        </w:rPr>
        <w:t xml:space="preserve"> сети «Интернет»</w:t>
      </w:r>
      <w:r w:rsidRPr="00747A52">
        <w:rPr>
          <w:szCs w:val="28"/>
        </w:rPr>
        <w:t>, на Едином и региональном порталах</w:t>
      </w:r>
      <w:r>
        <w:rPr>
          <w:szCs w:val="28"/>
        </w:rPr>
        <w:t xml:space="preserve"> </w:t>
      </w:r>
      <w:proofErr w:type="spellStart"/>
      <w:r>
        <w:rPr>
          <w:szCs w:val="28"/>
        </w:rPr>
        <w:t>госуслуг</w:t>
      </w:r>
      <w:proofErr w:type="spellEnd"/>
      <w:r w:rsidR="00702D9C">
        <w:rPr>
          <w:szCs w:val="28"/>
        </w:rPr>
        <w:t>.</w:t>
      </w:r>
      <w:proofErr w:type="gramEnd"/>
      <w:r>
        <w:rPr>
          <w:szCs w:val="28"/>
        </w:rPr>
        <w:t xml:space="preserve"> </w:t>
      </w:r>
      <w:r w:rsidRPr="007401E2">
        <w:rPr>
          <w:szCs w:val="28"/>
        </w:rPr>
        <w:br w:type="page"/>
      </w:r>
    </w:p>
    <w:p w:rsidR="003700FB" w:rsidRPr="009C4806" w:rsidRDefault="003700FB" w:rsidP="003700FB">
      <w:pPr>
        <w:suppressAutoHyphens/>
        <w:overflowPunct w:val="0"/>
        <w:autoSpaceDE w:val="0"/>
        <w:autoSpaceDN w:val="0"/>
        <w:adjustRightInd w:val="0"/>
        <w:ind w:left="3119"/>
        <w:jc w:val="center"/>
        <w:rPr>
          <w:rFonts w:cs="Arial"/>
          <w:szCs w:val="28"/>
        </w:rPr>
      </w:pPr>
      <w:r w:rsidRPr="009C4806">
        <w:rPr>
          <w:rFonts w:cs="Arial"/>
          <w:szCs w:val="28"/>
        </w:rPr>
        <w:lastRenderedPageBreak/>
        <w:t>Приложение № 1</w:t>
      </w:r>
    </w:p>
    <w:p w:rsidR="003700FB" w:rsidRPr="009C4806" w:rsidRDefault="003700FB" w:rsidP="003700FB">
      <w:pPr>
        <w:suppressAutoHyphens/>
        <w:autoSpaceDE w:val="0"/>
        <w:autoSpaceDN w:val="0"/>
        <w:adjustRightInd w:val="0"/>
        <w:ind w:left="3119"/>
        <w:jc w:val="center"/>
        <w:rPr>
          <w:bCs/>
          <w:szCs w:val="28"/>
        </w:rPr>
      </w:pPr>
      <w:r w:rsidRPr="009C4806">
        <w:rPr>
          <w:bCs/>
          <w:szCs w:val="28"/>
        </w:rPr>
        <w:t>к административному регламенту</w:t>
      </w:r>
    </w:p>
    <w:p w:rsidR="003700FB" w:rsidRPr="009C4806" w:rsidRDefault="003700FB" w:rsidP="003700FB">
      <w:pPr>
        <w:suppressAutoHyphens/>
        <w:autoSpaceDE w:val="0"/>
        <w:autoSpaceDN w:val="0"/>
        <w:adjustRightInd w:val="0"/>
        <w:ind w:left="3119"/>
        <w:jc w:val="center"/>
        <w:rPr>
          <w:bCs/>
          <w:szCs w:val="28"/>
        </w:rPr>
      </w:pPr>
      <w:r w:rsidRPr="009C4806">
        <w:rPr>
          <w:bCs/>
          <w:szCs w:val="28"/>
        </w:rPr>
        <w:t>по предоставлению муниципальной услуги</w:t>
      </w:r>
    </w:p>
    <w:p w:rsidR="00E165A7" w:rsidRDefault="003700FB" w:rsidP="003700FB">
      <w:pPr>
        <w:suppressAutoHyphens/>
        <w:autoSpaceDE w:val="0"/>
        <w:autoSpaceDN w:val="0"/>
        <w:adjustRightInd w:val="0"/>
        <w:ind w:left="3119"/>
        <w:jc w:val="center"/>
        <w:outlineLvl w:val="0"/>
        <w:rPr>
          <w:szCs w:val="28"/>
        </w:rPr>
      </w:pPr>
      <w:r w:rsidRPr="009C4806">
        <w:rPr>
          <w:szCs w:val="28"/>
        </w:rPr>
        <w:t>«</w:t>
      </w:r>
      <w:r w:rsidR="00E165A7">
        <w:rPr>
          <w:szCs w:val="28"/>
        </w:rPr>
        <w:t xml:space="preserve">Постановка на учет граждан, имеющих трех и более детей, для приобретения земельных участков в собственность бесплатно на территории Татищевского муниципального района </w:t>
      </w:r>
    </w:p>
    <w:p w:rsidR="003700FB" w:rsidRPr="009C4806" w:rsidRDefault="00E165A7" w:rsidP="003700FB">
      <w:pPr>
        <w:suppressAutoHyphens/>
        <w:autoSpaceDE w:val="0"/>
        <w:autoSpaceDN w:val="0"/>
        <w:adjustRightInd w:val="0"/>
        <w:ind w:left="3119"/>
        <w:jc w:val="center"/>
        <w:outlineLvl w:val="0"/>
        <w:rPr>
          <w:szCs w:val="28"/>
        </w:rPr>
      </w:pPr>
      <w:r>
        <w:rPr>
          <w:szCs w:val="28"/>
        </w:rPr>
        <w:t xml:space="preserve">Саратовской области» </w:t>
      </w:r>
    </w:p>
    <w:p w:rsidR="003700FB" w:rsidRPr="007401E2" w:rsidRDefault="003700FB" w:rsidP="003700FB">
      <w:pPr>
        <w:jc w:val="center"/>
      </w:pPr>
    </w:p>
    <w:p w:rsidR="00702D9C" w:rsidRDefault="0018282D" w:rsidP="00702D9C">
      <w:pPr>
        <w:suppressAutoHyphens/>
        <w:ind w:left="-567"/>
        <w:jc w:val="center"/>
        <w:rPr>
          <w:b/>
          <w:szCs w:val="28"/>
        </w:rPr>
      </w:pPr>
      <w:hyperlink r:id="rId29" w:history="1">
        <w:r w:rsidR="003700FB" w:rsidRPr="007401E2">
          <w:rPr>
            <w:b/>
            <w:szCs w:val="28"/>
          </w:rPr>
          <w:t>Сведения</w:t>
        </w:r>
      </w:hyperlink>
      <w:r w:rsidR="003700FB" w:rsidRPr="007401E2">
        <w:rPr>
          <w:b/>
          <w:szCs w:val="28"/>
        </w:rPr>
        <w:t xml:space="preserve"> о местах нахождения и графике работы </w:t>
      </w:r>
      <w:r w:rsidR="003700FB">
        <w:rPr>
          <w:b/>
          <w:szCs w:val="28"/>
        </w:rPr>
        <w:t>администрации Татищевского муниципального района</w:t>
      </w:r>
      <w:r w:rsidR="003700FB" w:rsidRPr="007401E2">
        <w:rPr>
          <w:b/>
          <w:szCs w:val="28"/>
        </w:rPr>
        <w:t xml:space="preserve">, </w:t>
      </w:r>
      <w:r w:rsidR="003700FB" w:rsidRPr="005F7267">
        <w:rPr>
          <w:b/>
          <w:szCs w:val="28"/>
        </w:rPr>
        <w:t xml:space="preserve">отдела имущественных </w:t>
      </w:r>
    </w:p>
    <w:p w:rsidR="002F775C" w:rsidRDefault="003700FB" w:rsidP="00702D9C">
      <w:pPr>
        <w:suppressAutoHyphens/>
        <w:ind w:left="-567"/>
        <w:jc w:val="center"/>
        <w:rPr>
          <w:b/>
          <w:szCs w:val="28"/>
        </w:rPr>
      </w:pPr>
      <w:r w:rsidRPr="005F7267">
        <w:rPr>
          <w:b/>
          <w:szCs w:val="28"/>
        </w:rPr>
        <w:t>и земельных отношений</w:t>
      </w:r>
      <w:r w:rsidRPr="007401E2">
        <w:rPr>
          <w:b/>
          <w:szCs w:val="28"/>
        </w:rPr>
        <w:t xml:space="preserve">, </w:t>
      </w:r>
      <w:proofErr w:type="gramStart"/>
      <w:r w:rsidRPr="007401E2">
        <w:rPr>
          <w:b/>
          <w:szCs w:val="28"/>
        </w:rPr>
        <w:t>предоставляюще</w:t>
      </w:r>
      <w:r>
        <w:rPr>
          <w:b/>
          <w:szCs w:val="28"/>
        </w:rPr>
        <w:t>го</w:t>
      </w:r>
      <w:proofErr w:type="gramEnd"/>
      <w:r w:rsidRPr="007401E2">
        <w:rPr>
          <w:b/>
          <w:szCs w:val="28"/>
        </w:rPr>
        <w:t xml:space="preserve"> </w:t>
      </w:r>
    </w:p>
    <w:p w:rsidR="003700FB" w:rsidRDefault="003700FB" w:rsidP="00702D9C">
      <w:pPr>
        <w:suppressAutoHyphens/>
        <w:ind w:left="-567"/>
        <w:jc w:val="center"/>
        <w:rPr>
          <w:b/>
          <w:szCs w:val="28"/>
        </w:rPr>
      </w:pPr>
      <w:r w:rsidRPr="007401E2">
        <w:rPr>
          <w:b/>
          <w:szCs w:val="28"/>
        </w:rPr>
        <w:t>муниципальную услугу, МФЦ</w:t>
      </w:r>
    </w:p>
    <w:p w:rsidR="00E165A7" w:rsidRPr="007401E2" w:rsidRDefault="00E165A7" w:rsidP="003700FB">
      <w:pPr>
        <w:jc w:val="center"/>
        <w:rPr>
          <w:b/>
          <w:szCs w:val="28"/>
        </w:rPr>
      </w:pPr>
    </w:p>
    <w:tbl>
      <w:tblPr>
        <w:tblStyle w:val="af9"/>
        <w:tblW w:w="5233" w:type="pct"/>
        <w:tblInd w:w="-459" w:type="dxa"/>
        <w:tblLayout w:type="fixed"/>
        <w:tblLook w:val="04A0" w:firstRow="1" w:lastRow="0" w:firstColumn="1" w:lastColumn="0" w:noHBand="0" w:noVBand="1"/>
      </w:tblPr>
      <w:tblGrid>
        <w:gridCol w:w="2552"/>
        <w:gridCol w:w="1845"/>
        <w:gridCol w:w="1428"/>
        <w:gridCol w:w="2694"/>
        <w:gridCol w:w="1794"/>
      </w:tblGrid>
      <w:tr w:rsidR="005F34DC" w:rsidRPr="00702D9C" w:rsidTr="00702D9C">
        <w:tc>
          <w:tcPr>
            <w:tcW w:w="1237" w:type="pct"/>
            <w:vAlign w:val="center"/>
          </w:tcPr>
          <w:p w:rsidR="003700FB" w:rsidRPr="00702D9C" w:rsidRDefault="003700FB" w:rsidP="00E165A7">
            <w:pPr>
              <w:suppressAutoHyphens/>
              <w:jc w:val="center"/>
              <w:rPr>
                <w:sz w:val="26"/>
                <w:szCs w:val="26"/>
              </w:rPr>
            </w:pPr>
          </w:p>
        </w:tc>
        <w:tc>
          <w:tcPr>
            <w:tcW w:w="894" w:type="pct"/>
            <w:vAlign w:val="center"/>
          </w:tcPr>
          <w:p w:rsidR="003700FB" w:rsidRPr="00702D9C" w:rsidRDefault="003700FB" w:rsidP="00E165A7">
            <w:pPr>
              <w:suppressAutoHyphens/>
              <w:jc w:val="center"/>
              <w:rPr>
                <w:sz w:val="26"/>
                <w:szCs w:val="26"/>
              </w:rPr>
            </w:pPr>
            <w:r w:rsidRPr="00702D9C">
              <w:rPr>
                <w:sz w:val="26"/>
                <w:szCs w:val="26"/>
              </w:rPr>
              <w:t>Адрес</w:t>
            </w:r>
          </w:p>
        </w:tc>
        <w:tc>
          <w:tcPr>
            <w:tcW w:w="692" w:type="pct"/>
            <w:vAlign w:val="center"/>
          </w:tcPr>
          <w:p w:rsidR="003700FB" w:rsidRPr="00702D9C" w:rsidRDefault="003700FB" w:rsidP="00E165A7">
            <w:pPr>
              <w:suppressAutoHyphens/>
              <w:jc w:val="center"/>
              <w:rPr>
                <w:sz w:val="26"/>
                <w:szCs w:val="26"/>
              </w:rPr>
            </w:pPr>
            <w:r w:rsidRPr="00702D9C">
              <w:rPr>
                <w:sz w:val="26"/>
                <w:szCs w:val="26"/>
              </w:rPr>
              <w:t>Телефон, факс</w:t>
            </w:r>
          </w:p>
        </w:tc>
        <w:tc>
          <w:tcPr>
            <w:tcW w:w="1306" w:type="pct"/>
            <w:vAlign w:val="center"/>
          </w:tcPr>
          <w:p w:rsidR="003700FB" w:rsidRPr="00702D9C" w:rsidRDefault="003700FB" w:rsidP="00E165A7">
            <w:pPr>
              <w:suppressAutoHyphens/>
              <w:jc w:val="center"/>
              <w:rPr>
                <w:sz w:val="26"/>
                <w:szCs w:val="26"/>
              </w:rPr>
            </w:pPr>
            <w:r w:rsidRPr="00702D9C">
              <w:rPr>
                <w:sz w:val="26"/>
                <w:szCs w:val="26"/>
              </w:rPr>
              <w:t>Официальный сайт</w:t>
            </w:r>
          </w:p>
        </w:tc>
        <w:tc>
          <w:tcPr>
            <w:tcW w:w="870" w:type="pct"/>
            <w:vAlign w:val="center"/>
          </w:tcPr>
          <w:p w:rsidR="003700FB" w:rsidRPr="00702D9C" w:rsidRDefault="003700FB" w:rsidP="00E165A7">
            <w:pPr>
              <w:suppressAutoHyphens/>
              <w:jc w:val="center"/>
              <w:rPr>
                <w:sz w:val="26"/>
                <w:szCs w:val="26"/>
              </w:rPr>
            </w:pPr>
            <w:r w:rsidRPr="00702D9C">
              <w:rPr>
                <w:sz w:val="26"/>
                <w:szCs w:val="26"/>
              </w:rPr>
              <w:t>График работы</w:t>
            </w:r>
          </w:p>
        </w:tc>
      </w:tr>
      <w:tr w:rsidR="005F34DC" w:rsidRPr="00702D9C" w:rsidTr="00702D9C">
        <w:tc>
          <w:tcPr>
            <w:tcW w:w="1237" w:type="pct"/>
            <w:vAlign w:val="center"/>
          </w:tcPr>
          <w:p w:rsidR="003700FB" w:rsidRPr="00702D9C" w:rsidRDefault="003700FB" w:rsidP="00702D9C">
            <w:pPr>
              <w:suppressAutoHyphens/>
              <w:jc w:val="center"/>
              <w:rPr>
                <w:sz w:val="26"/>
                <w:szCs w:val="26"/>
              </w:rPr>
            </w:pPr>
            <w:r w:rsidRPr="00702D9C">
              <w:rPr>
                <w:sz w:val="26"/>
                <w:szCs w:val="26"/>
              </w:rPr>
              <w:t>Орган местного самоуправле</w:t>
            </w:r>
            <w:r w:rsidR="00E165A7" w:rsidRPr="00702D9C">
              <w:rPr>
                <w:sz w:val="26"/>
                <w:szCs w:val="26"/>
              </w:rPr>
              <w:t>ния</w:t>
            </w:r>
            <w:r w:rsidRPr="00702D9C">
              <w:rPr>
                <w:sz w:val="26"/>
                <w:szCs w:val="26"/>
              </w:rPr>
              <w:t xml:space="preserve">: </w:t>
            </w:r>
            <w:r w:rsidR="00702D9C">
              <w:rPr>
                <w:sz w:val="26"/>
                <w:szCs w:val="26"/>
              </w:rPr>
              <w:t>а</w:t>
            </w:r>
            <w:r w:rsidRPr="00702D9C">
              <w:rPr>
                <w:sz w:val="26"/>
                <w:szCs w:val="26"/>
              </w:rPr>
              <w:t>дминистрация Татищевского муниципального района Саратовской области</w:t>
            </w:r>
          </w:p>
        </w:tc>
        <w:tc>
          <w:tcPr>
            <w:tcW w:w="894" w:type="pct"/>
            <w:vAlign w:val="center"/>
          </w:tcPr>
          <w:p w:rsidR="003700FB" w:rsidRPr="00702D9C" w:rsidRDefault="003700FB" w:rsidP="00E165A7">
            <w:pPr>
              <w:suppressAutoHyphens/>
              <w:jc w:val="center"/>
              <w:rPr>
                <w:sz w:val="26"/>
                <w:szCs w:val="26"/>
              </w:rPr>
            </w:pPr>
            <w:r w:rsidRPr="00702D9C">
              <w:rPr>
                <w:bCs/>
                <w:sz w:val="26"/>
                <w:szCs w:val="26"/>
                <w:lang w:eastAsia="ar-SA"/>
              </w:rPr>
              <w:t>412170, Саратовская об</w:t>
            </w:r>
            <w:r w:rsidRPr="00702D9C">
              <w:rPr>
                <w:sz w:val="26"/>
                <w:szCs w:val="26"/>
                <w:lang w:eastAsia="ar-SA"/>
              </w:rPr>
              <w:t>ласть, Татищевский район, р.п.Татищево, ул.Советская, д.13</w:t>
            </w:r>
          </w:p>
        </w:tc>
        <w:tc>
          <w:tcPr>
            <w:tcW w:w="692" w:type="pct"/>
            <w:vAlign w:val="center"/>
          </w:tcPr>
          <w:p w:rsidR="00702D9C" w:rsidRDefault="003700FB" w:rsidP="00E165A7">
            <w:pPr>
              <w:suppressAutoHyphens/>
              <w:jc w:val="center"/>
              <w:outlineLvl w:val="0"/>
              <w:rPr>
                <w:sz w:val="26"/>
                <w:szCs w:val="26"/>
                <w:lang w:eastAsia="ar-SA"/>
              </w:rPr>
            </w:pPr>
            <w:r w:rsidRPr="00702D9C">
              <w:rPr>
                <w:sz w:val="26"/>
                <w:szCs w:val="26"/>
                <w:lang w:eastAsia="ar-SA"/>
              </w:rPr>
              <w:t xml:space="preserve">(845-58) </w:t>
            </w:r>
          </w:p>
          <w:p w:rsidR="003700FB" w:rsidRPr="00702D9C" w:rsidRDefault="003700FB" w:rsidP="00E165A7">
            <w:pPr>
              <w:suppressAutoHyphens/>
              <w:jc w:val="center"/>
              <w:outlineLvl w:val="0"/>
              <w:rPr>
                <w:sz w:val="26"/>
                <w:szCs w:val="26"/>
                <w:lang w:eastAsia="ar-SA"/>
              </w:rPr>
            </w:pPr>
            <w:r w:rsidRPr="00702D9C">
              <w:rPr>
                <w:sz w:val="26"/>
                <w:szCs w:val="26"/>
                <w:lang w:eastAsia="ar-SA"/>
              </w:rPr>
              <w:t>4-00-44</w:t>
            </w:r>
            <w:r w:rsidR="00702D9C">
              <w:rPr>
                <w:sz w:val="26"/>
                <w:szCs w:val="26"/>
                <w:lang w:eastAsia="ar-SA"/>
              </w:rPr>
              <w:t>;</w:t>
            </w:r>
          </w:p>
          <w:p w:rsidR="00702D9C" w:rsidRDefault="003700FB" w:rsidP="00E165A7">
            <w:pPr>
              <w:suppressAutoHyphens/>
              <w:jc w:val="center"/>
              <w:rPr>
                <w:sz w:val="26"/>
                <w:szCs w:val="26"/>
                <w:lang w:eastAsia="ar-SA"/>
              </w:rPr>
            </w:pPr>
            <w:r w:rsidRPr="00702D9C">
              <w:rPr>
                <w:sz w:val="26"/>
                <w:szCs w:val="26"/>
                <w:lang w:eastAsia="ar-SA"/>
              </w:rPr>
              <w:t xml:space="preserve">факс </w:t>
            </w:r>
          </w:p>
          <w:p w:rsidR="003700FB" w:rsidRPr="00702D9C" w:rsidRDefault="003700FB" w:rsidP="00E165A7">
            <w:pPr>
              <w:suppressAutoHyphens/>
              <w:jc w:val="center"/>
              <w:rPr>
                <w:sz w:val="26"/>
                <w:szCs w:val="26"/>
                <w:lang w:eastAsia="ar-SA"/>
              </w:rPr>
            </w:pPr>
            <w:r w:rsidRPr="00702D9C">
              <w:rPr>
                <w:sz w:val="26"/>
                <w:szCs w:val="26"/>
                <w:lang w:eastAsia="ar-SA"/>
              </w:rPr>
              <w:t>(845-58)</w:t>
            </w:r>
          </w:p>
          <w:p w:rsidR="003700FB" w:rsidRPr="00702D9C" w:rsidRDefault="003700FB" w:rsidP="00E165A7">
            <w:pPr>
              <w:suppressAutoHyphens/>
              <w:jc w:val="center"/>
              <w:rPr>
                <w:sz w:val="26"/>
                <w:szCs w:val="26"/>
              </w:rPr>
            </w:pPr>
            <w:r w:rsidRPr="00702D9C">
              <w:rPr>
                <w:sz w:val="26"/>
                <w:szCs w:val="26"/>
                <w:lang w:eastAsia="ar-SA"/>
              </w:rPr>
              <w:t>4-25-42</w:t>
            </w:r>
          </w:p>
        </w:tc>
        <w:tc>
          <w:tcPr>
            <w:tcW w:w="1306" w:type="pct"/>
            <w:vAlign w:val="center"/>
          </w:tcPr>
          <w:p w:rsidR="003700FB" w:rsidRPr="00702D9C" w:rsidRDefault="0018282D" w:rsidP="00E165A7">
            <w:pPr>
              <w:suppressAutoHyphens/>
              <w:jc w:val="center"/>
              <w:rPr>
                <w:sz w:val="26"/>
                <w:szCs w:val="26"/>
                <w:lang w:val="en-US"/>
              </w:rPr>
            </w:pPr>
            <w:hyperlink w:history="1">
              <w:r w:rsidR="003700FB" w:rsidRPr="00702D9C">
                <w:rPr>
                  <w:rStyle w:val="af2"/>
                  <w:sz w:val="26"/>
                  <w:szCs w:val="26"/>
                  <w:lang w:val="en-US" w:eastAsia="ar-SA"/>
                </w:rPr>
                <w:t>http://tatishevo.saratov. gov.ru</w:t>
              </w:r>
            </w:hyperlink>
          </w:p>
        </w:tc>
        <w:tc>
          <w:tcPr>
            <w:tcW w:w="870" w:type="pct"/>
            <w:vAlign w:val="center"/>
          </w:tcPr>
          <w:p w:rsidR="003700FB" w:rsidRPr="00702D9C" w:rsidRDefault="003700FB" w:rsidP="00E165A7">
            <w:pPr>
              <w:suppressAutoHyphens/>
              <w:jc w:val="center"/>
              <w:rPr>
                <w:sz w:val="26"/>
                <w:szCs w:val="26"/>
              </w:rPr>
            </w:pPr>
            <w:r w:rsidRPr="00702D9C">
              <w:rPr>
                <w:sz w:val="26"/>
                <w:szCs w:val="26"/>
              </w:rPr>
              <w:t>Понедельник-четверг</w:t>
            </w:r>
          </w:p>
          <w:p w:rsidR="003700FB" w:rsidRPr="00702D9C" w:rsidRDefault="003700FB" w:rsidP="00E165A7">
            <w:pPr>
              <w:suppressAutoHyphens/>
              <w:jc w:val="center"/>
              <w:rPr>
                <w:sz w:val="26"/>
                <w:szCs w:val="26"/>
              </w:rPr>
            </w:pPr>
            <w:r w:rsidRPr="00702D9C">
              <w:rPr>
                <w:sz w:val="26"/>
                <w:szCs w:val="26"/>
              </w:rPr>
              <w:t>с 8.00 до 12.00 и с 13.00 до 17.15.</w:t>
            </w:r>
          </w:p>
          <w:p w:rsidR="003700FB" w:rsidRPr="00702D9C" w:rsidRDefault="003700FB" w:rsidP="00E165A7">
            <w:pPr>
              <w:suppressAutoHyphens/>
              <w:jc w:val="center"/>
              <w:rPr>
                <w:sz w:val="26"/>
                <w:szCs w:val="26"/>
              </w:rPr>
            </w:pPr>
            <w:r w:rsidRPr="00702D9C">
              <w:rPr>
                <w:sz w:val="26"/>
                <w:szCs w:val="26"/>
              </w:rPr>
              <w:t>Пятница с 8.00 до 12.00 и с 13.00 до 16.00.</w:t>
            </w:r>
          </w:p>
          <w:p w:rsidR="003700FB" w:rsidRPr="00702D9C" w:rsidRDefault="003700FB" w:rsidP="00E165A7">
            <w:pPr>
              <w:suppressAutoHyphens/>
              <w:jc w:val="center"/>
              <w:rPr>
                <w:sz w:val="26"/>
                <w:szCs w:val="26"/>
              </w:rPr>
            </w:pPr>
            <w:r w:rsidRPr="00702D9C">
              <w:rPr>
                <w:sz w:val="26"/>
                <w:szCs w:val="26"/>
              </w:rPr>
              <w:t>Суббота, Воскресенье - выходной</w:t>
            </w:r>
          </w:p>
        </w:tc>
      </w:tr>
      <w:tr w:rsidR="005F34DC" w:rsidRPr="00702D9C" w:rsidTr="00702D9C">
        <w:tc>
          <w:tcPr>
            <w:tcW w:w="1237" w:type="pct"/>
            <w:vAlign w:val="center"/>
          </w:tcPr>
          <w:p w:rsidR="003700FB" w:rsidRPr="00702D9C" w:rsidRDefault="003700FB" w:rsidP="00E165A7">
            <w:pPr>
              <w:suppressAutoHyphens/>
              <w:jc w:val="center"/>
              <w:rPr>
                <w:sz w:val="26"/>
                <w:szCs w:val="26"/>
              </w:rPr>
            </w:pPr>
            <w:r w:rsidRPr="00702D9C">
              <w:rPr>
                <w:sz w:val="26"/>
                <w:szCs w:val="26"/>
              </w:rPr>
              <w:t>Структурное подразделение, предоставляющее муниципальную услугу: отдел имущественных и земельных отношений администрации Татищевского муниципального района</w:t>
            </w:r>
            <w:r w:rsidR="00702D9C">
              <w:rPr>
                <w:sz w:val="26"/>
                <w:szCs w:val="26"/>
              </w:rPr>
              <w:t xml:space="preserve"> Саратовской области;</w:t>
            </w:r>
          </w:p>
        </w:tc>
        <w:tc>
          <w:tcPr>
            <w:tcW w:w="894" w:type="pct"/>
            <w:vAlign w:val="center"/>
          </w:tcPr>
          <w:p w:rsidR="003700FB" w:rsidRPr="00702D9C" w:rsidRDefault="003700FB" w:rsidP="00E165A7">
            <w:pPr>
              <w:suppressAutoHyphens/>
              <w:jc w:val="center"/>
              <w:rPr>
                <w:sz w:val="26"/>
                <w:szCs w:val="26"/>
              </w:rPr>
            </w:pPr>
            <w:r w:rsidRPr="00702D9C">
              <w:rPr>
                <w:bCs/>
                <w:sz w:val="26"/>
                <w:szCs w:val="26"/>
                <w:lang w:eastAsia="ar-SA"/>
              </w:rPr>
              <w:t>412170, Саратовская об</w:t>
            </w:r>
            <w:r w:rsidRPr="00702D9C">
              <w:rPr>
                <w:sz w:val="26"/>
                <w:szCs w:val="26"/>
                <w:lang w:eastAsia="ar-SA"/>
              </w:rPr>
              <w:t>ласть, Татищевский район, р.п.Татищево, ул.Советская, д.13</w:t>
            </w:r>
          </w:p>
        </w:tc>
        <w:tc>
          <w:tcPr>
            <w:tcW w:w="692" w:type="pct"/>
            <w:vAlign w:val="center"/>
          </w:tcPr>
          <w:p w:rsidR="00702D9C" w:rsidRDefault="003700FB" w:rsidP="00E165A7">
            <w:pPr>
              <w:suppressAutoHyphens/>
              <w:jc w:val="center"/>
              <w:outlineLvl w:val="0"/>
              <w:rPr>
                <w:sz w:val="26"/>
                <w:szCs w:val="26"/>
                <w:lang w:eastAsia="ar-SA"/>
              </w:rPr>
            </w:pPr>
            <w:r w:rsidRPr="00702D9C">
              <w:rPr>
                <w:sz w:val="26"/>
                <w:szCs w:val="26"/>
                <w:lang w:eastAsia="ar-SA"/>
              </w:rPr>
              <w:t xml:space="preserve">(845-58) </w:t>
            </w:r>
          </w:p>
          <w:p w:rsidR="003700FB" w:rsidRPr="00702D9C" w:rsidRDefault="003700FB" w:rsidP="00E165A7">
            <w:pPr>
              <w:suppressAutoHyphens/>
              <w:jc w:val="center"/>
              <w:outlineLvl w:val="0"/>
              <w:rPr>
                <w:sz w:val="26"/>
                <w:szCs w:val="26"/>
                <w:lang w:eastAsia="ar-SA"/>
              </w:rPr>
            </w:pPr>
            <w:r w:rsidRPr="00702D9C">
              <w:rPr>
                <w:sz w:val="26"/>
                <w:szCs w:val="26"/>
                <w:lang w:eastAsia="ar-SA"/>
              </w:rPr>
              <w:t>4-</w:t>
            </w:r>
            <w:r w:rsidRPr="00702D9C">
              <w:rPr>
                <w:sz w:val="26"/>
                <w:szCs w:val="26"/>
                <w:lang w:val="en-US" w:eastAsia="ar-SA"/>
              </w:rPr>
              <w:t>11-70</w:t>
            </w:r>
            <w:r w:rsidR="00702D9C">
              <w:rPr>
                <w:sz w:val="26"/>
                <w:szCs w:val="26"/>
                <w:lang w:eastAsia="ar-SA"/>
              </w:rPr>
              <w:t>;</w:t>
            </w:r>
          </w:p>
          <w:p w:rsidR="00702D9C" w:rsidRDefault="003700FB" w:rsidP="00E165A7">
            <w:pPr>
              <w:suppressAutoHyphens/>
              <w:jc w:val="center"/>
              <w:rPr>
                <w:sz w:val="26"/>
                <w:szCs w:val="26"/>
                <w:lang w:eastAsia="ar-SA"/>
              </w:rPr>
            </w:pPr>
            <w:r w:rsidRPr="00702D9C">
              <w:rPr>
                <w:sz w:val="26"/>
                <w:szCs w:val="26"/>
                <w:lang w:eastAsia="ar-SA"/>
              </w:rPr>
              <w:t xml:space="preserve">факс </w:t>
            </w:r>
          </w:p>
          <w:p w:rsidR="003700FB" w:rsidRPr="00702D9C" w:rsidRDefault="003700FB" w:rsidP="00E165A7">
            <w:pPr>
              <w:suppressAutoHyphens/>
              <w:jc w:val="center"/>
              <w:rPr>
                <w:sz w:val="26"/>
                <w:szCs w:val="26"/>
                <w:lang w:eastAsia="ar-SA"/>
              </w:rPr>
            </w:pPr>
            <w:r w:rsidRPr="00702D9C">
              <w:rPr>
                <w:sz w:val="26"/>
                <w:szCs w:val="26"/>
                <w:lang w:eastAsia="ar-SA"/>
              </w:rPr>
              <w:t>(845-58)</w:t>
            </w:r>
          </w:p>
          <w:p w:rsidR="003700FB" w:rsidRPr="00702D9C" w:rsidRDefault="003700FB" w:rsidP="00E165A7">
            <w:pPr>
              <w:suppressAutoHyphens/>
              <w:jc w:val="center"/>
              <w:rPr>
                <w:sz w:val="26"/>
                <w:szCs w:val="26"/>
              </w:rPr>
            </w:pPr>
            <w:r w:rsidRPr="00702D9C">
              <w:rPr>
                <w:sz w:val="26"/>
                <w:szCs w:val="26"/>
                <w:lang w:eastAsia="ar-SA"/>
              </w:rPr>
              <w:t>4-25-42</w:t>
            </w:r>
          </w:p>
        </w:tc>
        <w:tc>
          <w:tcPr>
            <w:tcW w:w="1306" w:type="pct"/>
            <w:vAlign w:val="center"/>
          </w:tcPr>
          <w:p w:rsidR="003700FB" w:rsidRPr="00702D9C" w:rsidRDefault="0018282D" w:rsidP="00E165A7">
            <w:pPr>
              <w:suppressAutoHyphens/>
              <w:jc w:val="center"/>
              <w:rPr>
                <w:sz w:val="26"/>
                <w:szCs w:val="26"/>
                <w:lang w:val="en-US"/>
              </w:rPr>
            </w:pPr>
            <w:hyperlink w:history="1">
              <w:r w:rsidR="003700FB" w:rsidRPr="00702D9C">
                <w:rPr>
                  <w:rStyle w:val="af2"/>
                  <w:sz w:val="26"/>
                  <w:szCs w:val="26"/>
                  <w:lang w:val="en-US" w:eastAsia="ar-SA"/>
                </w:rPr>
                <w:t>http://tatishevo.saratov. gov.ru</w:t>
              </w:r>
            </w:hyperlink>
          </w:p>
        </w:tc>
        <w:tc>
          <w:tcPr>
            <w:tcW w:w="870" w:type="pct"/>
            <w:vAlign w:val="center"/>
          </w:tcPr>
          <w:p w:rsidR="003700FB" w:rsidRPr="00702D9C" w:rsidRDefault="003700FB" w:rsidP="00E165A7">
            <w:pPr>
              <w:suppressAutoHyphens/>
              <w:jc w:val="center"/>
              <w:rPr>
                <w:sz w:val="26"/>
                <w:szCs w:val="26"/>
              </w:rPr>
            </w:pPr>
            <w:r w:rsidRPr="00702D9C">
              <w:rPr>
                <w:sz w:val="26"/>
                <w:szCs w:val="26"/>
              </w:rPr>
              <w:t>Понедельник-четверг</w:t>
            </w:r>
          </w:p>
          <w:p w:rsidR="003700FB" w:rsidRPr="00702D9C" w:rsidRDefault="003700FB" w:rsidP="00E165A7">
            <w:pPr>
              <w:suppressAutoHyphens/>
              <w:jc w:val="center"/>
              <w:rPr>
                <w:sz w:val="26"/>
                <w:szCs w:val="26"/>
              </w:rPr>
            </w:pPr>
            <w:r w:rsidRPr="00702D9C">
              <w:rPr>
                <w:sz w:val="26"/>
                <w:szCs w:val="26"/>
              </w:rPr>
              <w:t>с 8.00 до 12.00 и с 13.00 до 17.15.</w:t>
            </w:r>
          </w:p>
          <w:p w:rsidR="003700FB" w:rsidRPr="00702D9C" w:rsidRDefault="003700FB" w:rsidP="00E165A7">
            <w:pPr>
              <w:suppressAutoHyphens/>
              <w:jc w:val="center"/>
              <w:rPr>
                <w:sz w:val="26"/>
                <w:szCs w:val="26"/>
              </w:rPr>
            </w:pPr>
            <w:r w:rsidRPr="00702D9C">
              <w:rPr>
                <w:sz w:val="26"/>
                <w:szCs w:val="26"/>
              </w:rPr>
              <w:t>Пятница с 8.00 до 12.00 и с 13.00 до 16.00.</w:t>
            </w:r>
          </w:p>
          <w:p w:rsidR="003700FB" w:rsidRPr="00702D9C" w:rsidRDefault="003700FB" w:rsidP="00E165A7">
            <w:pPr>
              <w:suppressAutoHyphens/>
              <w:jc w:val="center"/>
              <w:rPr>
                <w:sz w:val="26"/>
                <w:szCs w:val="26"/>
              </w:rPr>
            </w:pPr>
            <w:r w:rsidRPr="00702D9C">
              <w:rPr>
                <w:sz w:val="26"/>
                <w:szCs w:val="26"/>
              </w:rPr>
              <w:t>Суббота, Воскресенье - выходной</w:t>
            </w:r>
          </w:p>
        </w:tc>
      </w:tr>
      <w:tr w:rsidR="005F34DC" w:rsidRPr="00702D9C" w:rsidTr="00702D9C">
        <w:trPr>
          <w:trHeight w:val="2146"/>
        </w:trPr>
        <w:tc>
          <w:tcPr>
            <w:tcW w:w="1237" w:type="pct"/>
            <w:vAlign w:val="center"/>
          </w:tcPr>
          <w:p w:rsidR="003700FB" w:rsidRPr="00702D9C" w:rsidRDefault="003700FB" w:rsidP="00E165A7">
            <w:pPr>
              <w:suppressAutoHyphens/>
              <w:jc w:val="center"/>
              <w:rPr>
                <w:sz w:val="26"/>
                <w:szCs w:val="26"/>
              </w:rPr>
            </w:pPr>
            <w:r w:rsidRPr="00702D9C">
              <w:rPr>
                <w:sz w:val="26"/>
                <w:szCs w:val="26"/>
                <w:lang w:eastAsia="ar-SA"/>
              </w:rPr>
              <w:lastRenderedPageBreak/>
              <w:t>г</w:t>
            </w:r>
            <w:r w:rsidRPr="00702D9C">
              <w:rPr>
                <w:sz w:val="26"/>
                <w:szCs w:val="26"/>
              </w:rPr>
              <w:t>осударственное казенное учреждение Саратовской области «Многофункциональный центр предоставления государственных и муниципальных услуг»</w:t>
            </w:r>
          </w:p>
        </w:tc>
        <w:tc>
          <w:tcPr>
            <w:tcW w:w="894" w:type="pct"/>
            <w:vAlign w:val="center"/>
          </w:tcPr>
          <w:p w:rsidR="003700FB" w:rsidRPr="00702D9C" w:rsidRDefault="003700FB" w:rsidP="00E165A7">
            <w:pPr>
              <w:suppressAutoHyphens/>
              <w:jc w:val="center"/>
              <w:rPr>
                <w:sz w:val="26"/>
                <w:szCs w:val="26"/>
              </w:rPr>
            </w:pPr>
          </w:p>
          <w:p w:rsidR="003700FB" w:rsidRPr="00702D9C" w:rsidRDefault="00702D9C" w:rsidP="00E165A7">
            <w:pPr>
              <w:suppressAutoHyphens/>
              <w:jc w:val="center"/>
              <w:rPr>
                <w:bCs/>
                <w:sz w:val="26"/>
                <w:szCs w:val="26"/>
                <w:lang w:eastAsia="ar-SA"/>
              </w:rPr>
            </w:pPr>
            <w:r>
              <w:rPr>
                <w:sz w:val="26"/>
                <w:szCs w:val="26"/>
              </w:rPr>
              <w:t xml:space="preserve">410042, г.Саратов, </w:t>
            </w:r>
            <w:proofErr w:type="spellStart"/>
            <w:r>
              <w:rPr>
                <w:sz w:val="26"/>
                <w:szCs w:val="26"/>
              </w:rPr>
              <w:t>ул</w:t>
            </w:r>
            <w:proofErr w:type="gramStart"/>
            <w:r>
              <w:rPr>
                <w:sz w:val="26"/>
                <w:szCs w:val="26"/>
              </w:rPr>
              <w:t>.</w:t>
            </w:r>
            <w:r w:rsidR="003700FB" w:rsidRPr="00702D9C">
              <w:rPr>
                <w:sz w:val="26"/>
                <w:szCs w:val="26"/>
              </w:rPr>
              <w:t>Б</w:t>
            </w:r>
            <w:proofErr w:type="gramEnd"/>
            <w:r w:rsidR="003700FB" w:rsidRPr="00702D9C">
              <w:rPr>
                <w:sz w:val="26"/>
                <w:szCs w:val="26"/>
              </w:rPr>
              <w:t>ольшая</w:t>
            </w:r>
            <w:proofErr w:type="spellEnd"/>
            <w:r w:rsidR="003700FB" w:rsidRPr="00702D9C">
              <w:rPr>
                <w:sz w:val="26"/>
                <w:szCs w:val="26"/>
              </w:rPr>
              <w:t xml:space="preserve"> Казачья, д.23/27</w:t>
            </w:r>
          </w:p>
        </w:tc>
        <w:tc>
          <w:tcPr>
            <w:tcW w:w="692" w:type="pct"/>
            <w:vAlign w:val="center"/>
          </w:tcPr>
          <w:p w:rsidR="003700FB" w:rsidRPr="00702D9C" w:rsidRDefault="003700FB" w:rsidP="00E165A7">
            <w:pPr>
              <w:suppressAutoHyphens/>
              <w:jc w:val="center"/>
              <w:rPr>
                <w:sz w:val="26"/>
                <w:szCs w:val="26"/>
              </w:rPr>
            </w:pPr>
          </w:p>
          <w:p w:rsidR="00702D9C" w:rsidRDefault="003700FB" w:rsidP="00E165A7">
            <w:pPr>
              <w:suppressAutoHyphens/>
              <w:jc w:val="center"/>
              <w:rPr>
                <w:sz w:val="26"/>
                <w:szCs w:val="26"/>
              </w:rPr>
            </w:pPr>
            <w:r w:rsidRPr="00702D9C">
              <w:rPr>
                <w:sz w:val="26"/>
                <w:szCs w:val="26"/>
              </w:rPr>
              <w:t xml:space="preserve">(8452) </w:t>
            </w:r>
          </w:p>
          <w:p w:rsidR="003700FB" w:rsidRPr="00702D9C" w:rsidRDefault="003700FB" w:rsidP="00E165A7">
            <w:pPr>
              <w:suppressAutoHyphens/>
              <w:jc w:val="center"/>
              <w:rPr>
                <w:sz w:val="26"/>
                <w:szCs w:val="26"/>
              </w:rPr>
            </w:pPr>
            <w:r w:rsidRPr="00702D9C">
              <w:rPr>
                <w:sz w:val="26"/>
                <w:szCs w:val="26"/>
              </w:rPr>
              <w:t>75-64-18</w:t>
            </w:r>
          </w:p>
        </w:tc>
        <w:tc>
          <w:tcPr>
            <w:tcW w:w="1306" w:type="pct"/>
            <w:vAlign w:val="center"/>
          </w:tcPr>
          <w:p w:rsidR="003700FB" w:rsidRPr="00702D9C" w:rsidRDefault="003700FB" w:rsidP="00E165A7">
            <w:pPr>
              <w:suppressAutoHyphens/>
              <w:jc w:val="center"/>
              <w:rPr>
                <w:sz w:val="26"/>
                <w:szCs w:val="26"/>
              </w:rPr>
            </w:pPr>
          </w:p>
          <w:p w:rsidR="003700FB" w:rsidRPr="00702D9C" w:rsidRDefault="003700FB" w:rsidP="00E165A7">
            <w:pPr>
              <w:suppressAutoHyphens/>
              <w:jc w:val="center"/>
              <w:rPr>
                <w:sz w:val="26"/>
                <w:szCs w:val="26"/>
              </w:rPr>
            </w:pPr>
            <w:r w:rsidRPr="00702D9C">
              <w:rPr>
                <w:sz w:val="26"/>
                <w:szCs w:val="26"/>
              </w:rPr>
              <w:t>http://www.mfc64.ru/</w:t>
            </w:r>
          </w:p>
          <w:p w:rsidR="003700FB" w:rsidRPr="00702D9C" w:rsidRDefault="003700FB" w:rsidP="00E165A7">
            <w:pPr>
              <w:suppressAutoHyphens/>
              <w:jc w:val="center"/>
              <w:rPr>
                <w:sz w:val="26"/>
                <w:szCs w:val="26"/>
              </w:rPr>
            </w:pPr>
          </w:p>
        </w:tc>
        <w:tc>
          <w:tcPr>
            <w:tcW w:w="870" w:type="pct"/>
            <w:vAlign w:val="center"/>
          </w:tcPr>
          <w:p w:rsidR="003700FB" w:rsidRPr="00702D9C" w:rsidRDefault="003700FB" w:rsidP="00E165A7">
            <w:pPr>
              <w:pStyle w:val="af8"/>
              <w:suppressAutoHyphens/>
              <w:spacing w:after="0" w:line="240" w:lineRule="auto"/>
              <w:contextualSpacing/>
              <w:jc w:val="center"/>
              <w:rPr>
                <w:sz w:val="26"/>
                <w:szCs w:val="26"/>
              </w:rPr>
            </w:pPr>
          </w:p>
          <w:p w:rsidR="003700FB" w:rsidRPr="00702D9C" w:rsidRDefault="003700FB" w:rsidP="00E165A7">
            <w:pPr>
              <w:pStyle w:val="af8"/>
              <w:suppressAutoHyphens/>
              <w:spacing w:after="0" w:line="240" w:lineRule="auto"/>
              <w:contextualSpacing/>
              <w:jc w:val="center"/>
              <w:rPr>
                <w:sz w:val="26"/>
                <w:szCs w:val="26"/>
              </w:rPr>
            </w:pPr>
            <w:proofErr w:type="gramStart"/>
            <w:r w:rsidRPr="00702D9C">
              <w:rPr>
                <w:sz w:val="26"/>
                <w:szCs w:val="26"/>
              </w:rPr>
              <w:t>Указан</w:t>
            </w:r>
            <w:proofErr w:type="gramEnd"/>
            <w:r w:rsidRPr="00702D9C">
              <w:rPr>
                <w:sz w:val="26"/>
                <w:szCs w:val="26"/>
              </w:rPr>
              <w:t xml:space="preserve"> на официально</w:t>
            </w:r>
            <w:r w:rsidR="00702D9C">
              <w:rPr>
                <w:sz w:val="26"/>
                <w:szCs w:val="26"/>
              </w:rPr>
              <w:t>м</w:t>
            </w:r>
            <w:r w:rsidRPr="00702D9C">
              <w:rPr>
                <w:sz w:val="26"/>
                <w:szCs w:val="26"/>
              </w:rPr>
              <w:t xml:space="preserve"> сайте МФЦ</w:t>
            </w:r>
          </w:p>
          <w:p w:rsidR="003700FB" w:rsidRPr="00702D9C" w:rsidRDefault="003700FB" w:rsidP="00E165A7">
            <w:pPr>
              <w:pStyle w:val="af8"/>
              <w:suppressAutoHyphens/>
              <w:spacing w:after="0" w:line="240" w:lineRule="auto"/>
              <w:contextualSpacing/>
              <w:jc w:val="center"/>
              <w:rPr>
                <w:sz w:val="26"/>
                <w:szCs w:val="26"/>
              </w:rPr>
            </w:pPr>
          </w:p>
        </w:tc>
      </w:tr>
    </w:tbl>
    <w:p w:rsidR="002F775C" w:rsidRDefault="003700FB" w:rsidP="003700FB">
      <w:pPr>
        <w:rPr>
          <w:szCs w:val="28"/>
        </w:rPr>
        <w:sectPr w:rsidR="002F775C" w:rsidSect="00023F8C">
          <w:pgSz w:w="11906" w:h="16838"/>
          <w:pgMar w:top="1134" w:right="567" w:bottom="1134" w:left="1701" w:header="709" w:footer="709" w:gutter="0"/>
          <w:pgNumType w:start="1"/>
          <w:cols w:space="720"/>
          <w:titlePg/>
          <w:docGrid w:linePitch="381"/>
        </w:sectPr>
      </w:pPr>
      <w:r w:rsidRPr="007401E2">
        <w:rPr>
          <w:szCs w:val="28"/>
        </w:rPr>
        <w:br w:type="page"/>
      </w:r>
    </w:p>
    <w:p w:rsidR="00E165A7" w:rsidRPr="009C4806" w:rsidRDefault="00E165A7" w:rsidP="00E165A7">
      <w:pPr>
        <w:suppressAutoHyphens/>
        <w:overflowPunct w:val="0"/>
        <w:autoSpaceDE w:val="0"/>
        <w:autoSpaceDN w:val="0"/>
        <w:adjustRightInd w:val="0"/>
        <w:ind w:left="3119"/>
        <w:jc w:val="center"/>
        <w:rPr>
          <w:rFonts w:cs="Arial"/>
          <w:szCs w:val="28"/>
        </w:rPr>
      </w:pPr>
      <w:r>
        <w:rPr>
          <w:rFonts w:cs="Arial"/>
          <w:szCs w:val="28"/>
        </w:rPr>
        <w:lastRenderedPageBreak/>
        <w:t>Приложение № 2</w:t>
      </w:r>
    </w:p>
    <w:p w:rsidR="00E165A7" w:rsidRPr="009C4806" w:rsidRDefault="00E165A7" w:rsidP="00E165A7">
      <w:pPr>
        <w:suppressAutoHyphens/>
        <w:autoSpaceDE w:val="0"/>
        <w:autoSpaceDN w:val="0"/>
        <w:adjustRightInd w:val="0"/>
        <w:ind w:left="3119"/>
        <w:jc w:val="center"/>
        <w:rPr>
          <w:bCs/>
          <w:szCs w:val="28"/>
        </w:rPr>
      </w:pPr>
      <w:r w:rsidRPr="009C4806">
        <w:rPr>
          <w:bCs/>
          <w:szCs w:val="28"/>
        </w:rPr>
        <w:t>к административному регламенту</w:t>
      </w:r>
    </w:p>
    <w:p w:rsidR="00E165A7" w:rsidRPr="009C4806" w:rsidRDefault="00E165A7" w:rsidP="00E165A7">
      <w:pPr>
        <w:suppressAutoHyphens/>
        <w:autoSpaceDE w:val="0"/>
        <w:autoSpaceDN w:val="0"/>
        <w:adjustRightInd w:val="0"/>
        <w:ind w:left="3119"/>
        <w:jc w:val="center"/>
        <w:rPr>
          <w:bCs/>
          <w:szCs w:val="28"/>
        </w:rPr>
      </w:pPr>
      <w:r w:rsidRPr="009C4806">
        <w:rPr>
          <w:bCs/>
          <w:szCs w:val="28"/>
        </w:rPr>
        <w:t>по предоставлению муниципальной услуги</w:t>
      </w:r>
    </w:p>
    <w:p w:rsidR="00E165A7" w:rsidRDefault="00E165A7" w:rsidP="00E165A7">
      <w:pPr>
        <w:suppressAutoHyphens/>
        <w:autoSpaceDE w:val="0"/>
        <w:autoSpaceDN w:val="0"/>
        <w:adjustRightInd w:val="0"/>
        <w:ind w:left="3119"/>
        <w:jc w:val="center"/>
        <w:outlineLvl w:val="0"/>
        <w:rPr>
          <w:szCs w:val="28"/>
        </w:rPr>
      </w:pPr>
      <w:r w:rsidRPr="009C4806">
        <w:rPr>
          <w:szCs w:val="28"/>
        </w:rPr>
        <w:t>«</w:t>
      </w:r>
      <w:r>
        <w:rPr>
          <w:szCs w:val="28"/>
        </w:rPr>
        <w:t xml:space="preserve">Постановка на учет граждан, имеющих трех и более детей, для приобретения земельных участков в собственность бесплатно на территории Татищевского муниципального района </w:t>
      </w:r>
    </w:p>
    <w:p w:rsidR="00E165A7" w:rsidRPr="009C4806" w:rsidRDefault="00E165A7" w:rsidP="00E165A7">
      <w:pPr>
        <w:suppressAutoHyphens/>
        <w:autoSpaceDE w:val="0"/>
        <w:autoSpaceDN w:val="0"/>
        <w:adjustRightInd w:val="0"/>
        <w:ind w:left="3119"/>
        <w:jc w:val="center"/>
        <w:outlineLvl w:val="0"/>
        <w:rPr>
          <w:szCs w:val="28"/>
        </w:rPr>
      </w:pPr>
      <w:r>
        <w:rPr>
          <w:szCs w:val="28"/>
        </w:rPr>
        <w:t xml:space="preserve">Саратовской области» </w:t>
      </w:r>
    </w:p>
    <w:p w:rsidR="003700FB" w:rsidRDefault="003700FB" w:rsidP="003700FB">
      <w:pPr>
        <w:jc w:val="center"/>
        <w:rPr>
          <w:b/>
          <w:caps/>
          <w:kern w:val="28"/>
          <w:szCs w:val="28"/>
        </w:rPr>
      </w:pPr>
    </w:p>
    <w:p w:rsidR="00702D9C" w:rsidRPr="007401E2" w:rsidRDefault="00702D9C" w:rsidP="003700FB">
      <w:pPr>
        <w:jc w:val="center"/>
        <w:rPr>
          <w:b/>
          <w:caps/>
          <w:kern w:val="28"/>
          <w:szCs w:val="28"/>
        </w:rPr>
      </w:pPr>
    </w:p>
    <w:p w:rsidR="003700FB" w:rsidRPr="007401E2" w:rsidRDefault="003700FB" w:rsidP="00E165A7">
      <w:pPr>
        <w:suppressAutoHyphens/>
        <w:jc w:val="center"/>
        <w:rPr>
          <w:b/>
          <w:szCs w:val="28"/>
        </w:rPr>
      </w:pPr>
      <w:r w:rsidRPr="007401E2">
        <w:rPr>
          <w:b/>
          <w:szCs w:val="28"/>
        </w:rPr>
        <w:t xml:space="preserve">БЛОК-СХЕМА </w:t>
      </w:r>
    </w:p>
    <w:p w:rsidR="00E165A7" w:rsidRDefault="003700FB" w:rsidP="00E165A7">
      <w:pPr>
        <w:suppressAutoHyphens/>
        <w:contextualSpacing/>
        <w:jc w:val="center"/>
        <w:rPr>
          <w:b/>
          <w:szCs w:val="28"/>
        </w:rPr>
      </w:pPr>
      <w:r w:rsidRPr="007401E2">
        <w:rPr>
          <w:b/>
          <w:szCs w:val="28"/>
        </w:rPr>
        <w:t xml:space="preserve">ПОСЛЕДОВАТЕЛЬНОСТИ АДМИНИСТРАТИВНЫХ ПРОЦЕДУР </w:t>
      </w:r>
    </w:p>
    <w:p w:rsidR="00E165A7" w:rsidRDefault="003700FB" w:rsidP="00E165A7">
      <w:pPr>
        <w:suppressAutoHyphens/>
        <w:contextualSpacing/>
        <w:jc w:val="center"/>
        <w:rPr>
          <w:b/>
          <w:szCs w:val="28"/>
        </w:rPr>
      </w:pPr>
      <w:r w:rsidRPr="007401E2">
        <w:rPr>
          <w:b/>
          <w:szCs w:val="28"/>
        </w:rPr>
        <w:t xml:space="preserve">ПРИ ПРЕДОСТАВЛЕНИИ МУНИЦИПАЛЬНОЙ УСЛУГИ </w:t>
      </w:r>
    </w:p>
    <w:p w:rsidR="00E165A7" w:rsidRDefault="003700FB" w:rsidP="00E165A7">
      <w:pPr>
        <w:suppressAutoHyphens/>
        <w:contextualSpacing/>
        <w:jc w:val="center"/>
        <w:rPr>
          <w:b/>
          <w:bCs/>
          <w:iCs/>
          <w:szCs w:val="28"/>
        </w:rPr>
      </w:pPr>
      <w:r w:rsidRPr="00791677">
        <w:rPr>
          <w:b/>
          <w:szCs w:val="28"/>
        </w:rPr>
        <w:t>«</w:t>
      </w:r>
      <w:r w:rsidRPr="00791677">
        <w:rPr>
          <w:b/>
          <w:bCs/>
          <w:iCs/>
          <w:szCs w:val="28"/>
        </w:rPr>
        <w:t>ПОСТА</w:t>
      </w:r>
      <w:r w:rsidR="00E165A7">
        <w:rPr>
          <w:b/>
          <w:bCs/>
          <w:iCs/>
          <w:szCs w:val="28"/>
        </w:rPr>
        <w:t>НОВКА НА УЧЕТ ГРАЖДАН, ИМЕЮЩИХ</w:t>
      </w:r>
      <w:r w:rsidRPr="00791677">
        <w:rPr>
          <w:b/>
          <w:bCs/>
          <w:iCs/>
          <w:szCs w:val="28"/>
        </w:rPr>
        <w:t xml:space="preserve"> ТРЕХ И БОЛЕЕ ДЕТЕЙ, </w:t>
      </w:r>
      <w:r w:rsidRPr="00791677">
        <w:rPr>
          <w:b/>
          <w:szCs w:val="28"/>
          <w:lang w:eastAsia="ar-SA"/>
        </w:rPr>
        <w:t xml:space="preserve">ДЛЯ ПРИОБРЕТЕНИЯ </w:t>
      </w:r>
      <w:r w:rsidRPr="00791677">
        <w:rPr>
          <w:b/>
          <w:bCs/>
          <w:iCs/>
          <w:szCs w:val="28"/>
        </w:rPr>
        <w:t xml:space="preserve">ЗЕМЕЛЬНЫХ УЧАСТКОВ В СОБСТВЕННОСТЬ БЕСПЛАТНО НА ТЕРРИТОРИИ </w:t>
      </w:r>
    </w:p>
    <w:p w:rsidR="00E165A7" w:rsidRDefault="003700FB" w:rsidP="00E165A7">
      <w:pPr>
        <w:suppressAutoHyphens/>
        <w:contextualSpacing/>
        <w:jc w:val="center"/>
        <w:rPr>
          <w:b/>
          <w:bCs/>
          <w:iCs/>
          <w:szCs w:val="28"/>
        </w:rPr>
      </w:pPr>
      <w:r>
        <w:rPr>
          <w:b/>
          <w:bCs/>
          <w:iCs/>
          <w:szCs w:val="28"/>
        </w:rPr>
        <w:t xml:space="preserve">ТАТИЩЕВСКОГО МУНИЦИПАЛЬНОГО РАЙОНА </w:t>
      </w:r>
    </w:p>
    <w:p w:rsidR="003700FB" w:rsidRPr="00E165A7" w:rsidRDefault="003700FB" w:rsidP="00E165A7">
      <w:pPr>
        <w:suppressAutoHyphens/>
        <w:contextualSpacing/>
        <w:jc w:val="center"/>
        <w:rPr>
          <w:b/>
          <w:bCs/>
          <w:iCs/>
          <w:szCs w:val="28"/>
        </w:rPr>
      </w:pPr>
      <w:r>
        <w:rPr>
          <w:b/>
          <w:bCs/>
          <w:iCs/>
          <w:szCs w:val="28"/>
        </w:rPr>
        <w:t>САРАТОВСКОЙ ОБЛАСТИ</w:t>
      </w:r>
      <w:r w:rsidRPr="00791677">
        <w:rPr>
          <w:b/>
          <w:szCs w:val="28"/>
        </w:rPr>
        <w:t>»</w:t>
      </w:r>
    </w:p>
    <w:p w:rsidR="002F775C" w:rsidRDefault="002F775C" w:rsidP="00E165A7">
      <w:pPr>
        <w:pStyle w:val="ConsPlusNormal"/>
        <w:suppressAutoHyphens/>
        <w:jc w:val="center"/>
        <w:rPr>
          <w:rFonts w:ascii="Times New Roman" w:hAnsi="Times New Roman"/>
        </w:rPr>
      </w:pPr>
    </w:p>
    <w:p w:rsidR="003700FB" w:rsidRPr="007401E2" w:rsidRDefault="003700FB" w:rsidP="00E165A7">
      <w:pPr>
        <w:pStyle w:val="ConsPlusNormal"/>
        <w:suppressAutoHyphens/>
        <w:jc w:val="center"/>
        <w:rPr>
          <w:rFonts w:ascii="Times New Roman" w:hAnsi="Times New Roman"/>
        </w:rPr>
      </w:pPr>
      <w:r>
        <w:rPr>
          <w:rFonts w:ascii="Times New Roman" w:hAnsi="Times New Roman"/>
          <w:noProof/>
          <w:sz w:val="24"/>
          <w:szCs w:val="24"/>
        </w:rPr>
        <mc:AlternateContent>
          <mc:Choice Requires="wps">
            <w:drawing>
              <wp:anchor distT="0" distB="0" distL="114300" distR="114300" simplePos="0" relativeHeight="251663872" behindDoc="0" locked="0" layoutInCell="1" allowOverlap="1" wp14:anchorId="086718F7" wp14:editId="76356A55">
                <wp:simplePos x="0" y="0"/>
                <wp:positionH relativeFrom="column">
                  <wp:posOffset>-79375</wp:posOffset>
                </wp:positionH>
                <wp:positionV relativeFrom="paragraph">
                  <wp:posOffset>100330</wp:posOffset>
                </wp:positionV>
                <wp:extent cx="4831080" cy="281305"/>
                <wp:effectExtent l="0" t="0" r="26670" b="234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1080" cy="281305"/>
                        </a:xfrm>
                        <a:prstGeom prst="rect">
                          <a:avLst/>
                        </a:prstGeom>
                        <a:solidFill>
                          <a:srgbClr val="FFFFFF"/>
                        </a:solidFill>
                        <a:ln w="9525">
                          <a:solidFill>
                            <a:srgbClr val="000000"/>
                          </a:solidFill>
                          <a:miter lim="800000"/>
                          <a:headEnd/>
                          <a:tailEnd/>
                        </a:ln>
                      </wps:spPr>
                      <wps:txbx>
                        <w:txbxContent>
                          <w:p w:rsidR="00702D9C" w:rsidRPr="0039089A" w:rsidRDefault="00702D9C" w:rsidP="003700FB">
                            <w:pPr>
                              <w:jc w:val="center"/>
                              <w:rPr>
                                <w:sz w:val="24"/>
                                <w:szCs w:val="24"/>
                              </w:rPr>
                            </w:pPr>
                            <w:r w:rsidRPr="0039089A">
                              <w:rPr>
                                <w:sz w:val="24"/>
                                <w:szCs w:val="24"/>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left:0;text-align:left;margin-left:-6.25pt;margin-top:7.9pt;width:380.4pt;height:2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">
                <v:textbox>
                  <w:txbxContent>
                    <w:p w:rsidR="00702D9C" w:rsidRPr="0039089A" w:rsidRDefault="00702D9C" w:rsidP="003700FB">
                      <w:pPr>
                        <w:jc w:val="center"/>
                        <w:rPr>
                          <w:sz w:val="24"/>
                          <w:szCs w:val="24"/>
                        </w:rPr>
                      </w:pPr>
                      <w:r w:rsidRPr="0039089A">
                        <w:rPr>
                          <w:sz w:val="24"/>
                          <w:szCs w:val="24"/>
                        </w:rPr>
                        <w:t>Прием, регистрация заявления и документов</w:t>
                      </w:r>
                    </w:p>
                  </w:txbxContent>
                </v:textbox>
              </v:rect>
            </w:pict>
          </mc:Fallback>
        </mc:AlternateContent>
      </w:r>
    </w:p>
    <w:p w:rsidR="003700FB" w:rsidRPr="007401E2" w:rsidRDefault="003700FB" w:rsidP="00E165A7">
      <w:pPr>
        <w:suppressAutoHyphens/>
        <w:jc w:val="center"/>
        <w:rPr>
          <w:sz w:val="24"/>
          <w:szCs w:val="24"/>
        </w:rPr>
      </w:pPr>
    </w:p>
    <w:p w:rsidR="003700FB" w:rsidRPr="007401E2" w:rsidRDefault="00702D9C" w:rsidP="00E165A7">
      <w:pPr>
        <w:pStyle w:val="19"/>
        <w:widowControl/>
        <w:tabs>
          <w:tab w:val="left" w:pos="7200"/>
          <w:tab w:val="right" w:pos="9328"/>
        </w:tabs>
        <w:suppressAutoHyphens/>
        <w:ind w:right="26" w:firstLine="0"/>
        <w:jc w:val="center"/>
        <w:rPr>
          <w:color w:val="000000"/>
          <w:szCs w:val="24"/>
        </w:rPr>
      </w:pPr>
      <w:r>
        <w:rPr>
          <w:rFonts w:asciiTheme="minorHAnsi" w:hAnsiTheme="minorHAnsi" w:cstheme="minorBidi"/>
          <w:noProof/>
          <w:color w:val="000000"/>
          <w:sz w:val="22"/>
          <w:szCs w:val="24"/>
        </w:rPr>
        <mc:AlternateContent>
          <mc:Choice Requires="wps">
            <w:drawing>
              <wp:anchor distT="0" distB="0" distL="114300" distR="114300" simplePos="0" relativeHeight="251667968" behindDoc="0" locked="0" layoutInCell="1" allowOverlap="1" wp14:anchorId="4584B47A" wp14:editId="0F0C7800">
                <wp:simplePos x="0" y="0"/>
                <wp:positionH relativeFrom="column">
                  <wp:posOffset>2343785</wp:posOffset>
                </wp:positionH>
                <wp:positionV relativeFrom="paragraph">
                  <wp:posOffset>58420</wp:posOffset>
                </wp:positionV>
                <wp:extent cx="5080" cy="172720"/>
                <wp:effectExtent l="76200" t="0" r="71120" b="558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184.55pt;margin-top:4.6pt;width:.4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">
                <v:stroke endarrow="block"/>
              </v:shape>
            </w:pict>
          </mc:Fallback>
        </mc:AlternateContent>
      </w:r>
    </w:p>
    <w:p w:rsidR="003700FB" w:rsidRPr="007401E2" w:rsidRDefault="003700FB" w:rsidP="00E165A7">
      <w:pPr>
        <w:pStyle w:val="19"/>
        <w:widowControl/>
        <w:tabs>
          <w:tab w:val="left" w:pos="4275"/>
          <w:tab w:val="right" w:pos="9328"/>
        </w:tabs>
        <w:suppressAutoHyphens/>
        <w:ind w:right="26" w:firstLine="709"/>
        <w:jc w:val="center"/>
        <w:rPr>
          <w:color w:val="000000"/>
          <w:szCs w:val="24"/>
        </w:rPr>
      </w:pPr>
      <w:r>
        <w:rPr>
          <w:noProof/>
          <w:color w:val="000000"/>
          <w:szCs w:val="24"/>
        </w:rPr>
        <mc:AlternateContent>
          <mc:Choice Requires="wps">
            <w:drawing>
              <wp:anchor distT="0" distB="0" distL="114300" distR="114300" simplePos="0" relativeHeight="251659776" behindDoc="0" locked="0" layoutInCell="1" allowOverlap="1" wp14:anchorId="326B5267" wp14:editId="5A4506BE">
                <wp:simplePos x="0" y="0"/>
                <wp:positionH relativeFrom="column">
                  <wp:posOffset>-79375</wp:posOffset>
                </wp:positionH>
                <wp:positionV relativeFrom="paragraph">
                  <wp:posOffset>55880</wp:posOffset>
                </wp:positionV>
                <wp:extent cx="4831080" cy="307340"/>
                <wp:effectExtent l="0" t="0" r="26670" b="1651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1080" cy="307340"/>
                        </a:xfrm>
                        <a:prstGeom prst="rect">
                          <a:avLst/>
                        </a:prstGeom>
                        <a:solidFill>
                          <a:srgbClr val="FFFFFF"/>
                        </a:solidFill>
                        <a:ln w="9525">
                          <a:solidFill>
                            <a:srgbClr val="000000"/>
                          </a:solidFill>
                          <a:miter lim="800000"/>
                          <a:headEnd/>
                          <a:tailEnd/>
                        </a:ln>
                      </wps:spPr>
                      <wps:txbx>
                        <w:txbxContent>
                          <w:p w:rsidR="00702D9C" w:rsidRPr="0039089A" w:rsidRDefault="00702D9C" w:rsidP="003700FB">
                            <w:pPr>
                              <w:jc w:val="center"/>
                              <w:rPr>
                                <w:sz w:val="24"/>
                                <w:szCs w:val="24"/>
                              </w:rPr>
                            </w:pPr>
                            <w:r>
                              <w:rPr>
                                <w:sz w:val="24"/>
                                <w:szCs w:val="24"/>
                              </w:rPr>
                              <w:t>Расписка в получении</w:t>
                            </w:r>
                            <w:r w:rsidRPr="0039089A">
                              <w:rPr>
                                <w:sz w:val="24"/>
                                <w:szCs w:val="24"/>
                              </w:rPr>
                              <w:t xml:space="preserve"> документов</w:t>
                            </w:r>
                          </w:p>
                          <w:p w:rsidR="00702D9C" w:rsidRPr="0039089A" w:rsidRDefault="00702D9C" w:rsidP="003700FB">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25pt;margin-top:4.4pt;width:380.4pt;height:2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">
                <v:textbox>
                  <w:txbxContent>
                    <w:p w:rsidR="00702D9C" w:rsidRPr="0039089A" w:rsidRDefault="00702D9C" w:rsidP="003700FB">
                      <w:pPr>
                        <w:jc w:val="center"/>
                        <w:rPr>
                          <w:sz w:val="24"/>
                          <w:szCs w:val="24"/>
                        </w:rPr>
                      </w:pPr>
                      <w:r>
                        <w:rPr>
                          <w:sz w:val="24"/>
                          <w:szCs w:val="24"/>
                        </w:rPr>
                        <w:t>Расписка в получении</w:t>
                      </w:r>
                      <w:r w:rsidRPr="0039089A">
                        <w:rPr>
                          <w:sz w:val="24"/>
                          <w:szCs w:val="24"/>
                        </w:rPr>
                        <w:t xml:space="preserve"> документов</w:t>
                      </w:r>
                    </w:p>
                    <w:p w:rsidR="00702D9C" w:rsidRPr="0039089A" w:rsidRDefault="00702D9C" w:rsidP="003700FB">
                      <w:pPr>
                        <w:rPr>
                          <w:sz w:val="24"/>
                          <w:szCs w:val="24"/>
                        </w:rPr>
                      </w:pPr>
                    </w:p>
                  </w:txbxContent>
                </v:textbox>
              </v:rect>
            </w:pict>
          </mc:Fallback>
        </mc:AlternateContent>
      </w:r>
    </w:p>
    <w:p w:rsidR="003700FB" w:rsidRPr="007401E2" w:rsidRDefault="003700FB" w:rsidP="00E165A7">
      <w:pPr>
        <w:pStyle w:val="19"/>
        <w:widowControl/>
        <w:tabs>
          <w:tab w:val="left" w:pos="4275"/>
          <w:tab w:val="right" w:pos="9328"/>
        </w:tabs>
        <w:suppressAutoHyphens/>
        <w:ind w:right="26" w:firstLine="709"/>
        <w:jc w:val="center"/>
        <w:rPr>
          <w:color w:val="000000"/>
          <w:szCs w:val="24"/>
        </w:rPr>
      </w:pPr>
    </w:p>
    <w:p w:rsidR="003700FB" w:rsidRPr="007401E2" w:rsidRDefault="003700FB" w:rsidP="00E165A7">
      <w:pPr>
        <w:pStyle w:val="19"/>
        <w:widowControl/>
        <w:tabs>
          <w:tab w:val="left" w:pos="4275"/>
          <w:tab w:val="right" w:pos="9328"/>
        </w:tabs>
        <w:suppressAutoHyphens/>
        <w:ind w:right="26" w:firstLine="709"/>
        <w:jc w:val="center"/>
        <w:rPr>
          <w:color w:val="000000"/>
          <w:szCs w:val="24"/>
        </w:rPr>
      </w:pPr>
      <w:r>
        <w:rPr>
          <w:noProof/>
          <w:color w:val="000000"/>
          <w:szCs w:val="24"/>
        </w:rPr>
        <mc:AlternateContent>
          <mc:Choice Requires="wps">
            <w:drawing>
              <wp:anchor distT="0" distB="0" distL="114300" distR="114300" simplePos="0" relativeHeight="251660800" behindDoc="0" locked="0" layoutInCell="1" allowOverlap="1" wp14:anchorId="2520923F" wp14:editId="6D9751F3">
                <wp:simplePos x="0" y="0"/>
                <wp:positionH relativeFrom="column">
                  <wp:posOffset>2348865</wp:posOffset>
                </wp:positionH>
                <wp:positionV relativeFrom="paragraph">
                  <wp:posOffset>12700</wp:posOffset>
                </wp:positionV>
                <wp:extent cx="1905" cy="223520"/>
                <wp:effectExtent l="76200" t="0" r="74295" b="6223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84.95pt;margin-top:1pt;width:.15pt;height:1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">
                <v:stroke endarrow="block"/>
              </v:shape>
            </w:pict>
          </mc:Fallback>
        </mc:AlternateContent>
      </w:r>
    </w:p>
    <w:p w:rsidR="003700FB" w:rsidRPr="007401E2" w:rsidRDefault="003700FB" w:rsidP="00E165A7">
      <w:pPr>
        <w:pStyle w:val="19"/>
        <w:widowControl/>
        <w:suppressAutoHyphens/>
        <w:ind w:right="26" w:firstLine="709"/>
        <w:jc w:val="center"/>
        <w:rPr>
          <w:color w:val="000000"/>
          <w:szCs w:val="24"/>
        </w:rPr>
      </w:pPr>
      <w:r>
        <w:rPr>
          <w:noProof/>
          <w:color w:val="000000"/>
          <w:szCs w:val="24"/>
        </w:rPr>
        <mc:AlternateContent>
          <mc:Choice Requires="wps">
            <w:drawing>
              <wp:anchor distT="0" distB="0" distL="114300" distR="114300" simplePos="0" relativeHeight="251661824" behindDoc="0" locked="0" layoutInCell="1" allowOverlap="1" wp14:anchorId="612FDA07" wp14:editId="03CC170A">
                <wp:simplePos x="0" y="0"/>
                <wp:positionH relativeFrom="column">
                  <wp:posOffset>-79375</wp:posOffset>
                </wp:positionH>
                <wp:positionV relativeFrom="paragraph">
                  <wp:posOffset>58420</wp:posOffset>
                </wp:positionV>
                <wp:extent cx="4856480" cy="283845"/>
                <wp:effectExtent l="0" t="0" r="20320" b="2095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6480" cy="283845"/>
                        </a:xfrm>
                        <a:prstGeom prst="rect">
                          <a:avLst/>
                        </a:prstGeom>
                        <a:solidFill>
                          <a:srgbClr val="FFFFFF"/>
                        </a:solidFill>
                        <a:ln w="9525">
                          <a:solidFill>
                            <a:srgbClr val="000000"/>
                          </a:solidFill>
                          <a:miter lim="800000"/>
                          <a:headEnd/>
                          <a:tailEnd/>
                        </a:ln>
                      </wps:spPr>
                      <wps:txbx>
                        <w:txbxContent>
                          <w:p w:rsidR="00702D9C" w:rsidRPr="0039089A" w:rsidRDefault="00702D9C" w:rsidP="003700FB">
                            <w:pPr>
                              <w:jc w:val="center"/>
                              <w:rPr>
                                <w:sz w:val="24"/>
                                <w:szCs w:val="24"/>
                              </w:rPr>
                            </w:pPr>
                            <w:r w:rsidRPr="0039089A">
                              <w:rPr>
                                <w:sz w:val="24"/>
                                <w:szCs w:val="24"/>
                              </w:rPr>
                              <w:t xml:space="preserve">Формирование и направление межведомственных запросов </w:t>
                            </w:r>
                          </w:p>
                          <w:p w:rsidR="00702D9C" w:rsidRPr="0039089A" w:rsidRDefault="00702D9C" w:rsidP="003700FB">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6.25pt;margin-top:4.6pt;width:382.4pt;height:2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">
                <v:textbox>
                  <w:txbxContent>
                    <w:p w:rsidR="00702D9C" w:rsidRPr="0039089A" w:rsidRDefault="00702D9C" w:rsidP="003700FB">
                      <w:pPr>
                        <w:jc w:val="center"/>
                        <w:rPr>
                          <w:sz w:val="24"/>
                          <w:szCs w:val="24"/>
                        </w:rPr>
                      </w:pPr>
                      <w:r w:rsidRPr="0039089A">
                        <w:rPr>
                          <w:sz w:val="24"/>
                          <w:szCs w:val="24"/>
                        </w:rPr>
                        <w:t xml:space="preserve">Формирование и направление межведомственных запросов </w:t>
                      </w:r>
                    </w:p>
                    <w:p w:rsidR="00702D9C" w:rsidRPr="0039089A" w:rsidRDefault="00702D9C" w:rsidP="003700FB">
                      <w:pPr>
                        <w:rPr>
                          <w:sz w:val="24"/>
                          <w:szCs w:val="24"/>
                        </w:rPr>
                      </w:pPr>
                    </w:p>
                  </w:txbxContent>
                </v:textbox>
              </v:rect>
            </w:pict>
          </mc:Fallback>
        </mc:AlternateContent>
      </w:r>
    </w:p>
    <w:p w:rsidR="003700FB" w:rsidRPr="007401E2" w:rsidRDefault="00702D9C" w:rsidP="00E165A7">
      <w:pPr>
        <w:pStyle w:val="19"/>
        <w:widowControl/>
        <w:suppressAutoHyphens/>
        <w:ind w:right="26" w:firstLine="709"/>
        <w:jc w:val="center"/>
        <w:rPr>
          <w:color w:val="000000"/>
          <w:szCs w:val="24"/>
        </w:rPr>
      </w:pPr>
      <w:r>
        <w:rPr>
          <w:noProof/>
          <w:color w:val="000000"/>
          <w:szCs w:val="24"/>
        </w:rPr>
        <mc:AlternateContent>
          <mc:Choice Requires="wps">
            <w:drawing>
              <wp:anchor distT="0" distB="0" distL="114300" distR="114300" simplePos="0" relativeHeight="251662848" behindDoc="0" locked="0" layoutInCell="1" allowOverlap="1" wp14:anchorId="503709B0" wp14:editId="6A7B86CB">
                <wp:simplePos x="0" y="0"/>
                <wp:positionH relativeFrom="column">
                  <wp:posOffset>2348865</wp:posOffset>
                </wp:positionH>
                <wp:positionV relativeFrom="paragraph">
                  <wp:posOffset>167005</wp:posOffset>
                </wp:positionV>
                <wp:extent cx="5080" cy="207645"/>
                <wp:effectExtent l="76200" t="0" r="71120" b="590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84.95pt;margin-top:13.15pt;width:.4pt;height:1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T7YwIAAHg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">
                <v:stroke endarrow="block"/>
              </v:shape>
            </w:pict>
          </mc:Fallback>
        </mc:AlternateContent>
      </w:r>
    </w:p>
    <w:p w:rsidR="003700FB" w:rsidRPr="007401E2" w:rsidRDefault="003700FB" w:rsidP="00E165A7">
      <w:pPr>
        <w:pStyle w:val="19"/>
        <w:widowControl/>
        <w:suppressAutoHyphens/>
        <w:ind w:right="26" w:firstLine="709"/>
        <w:jc w:val="center"/>
        <w:rPr>
          <w:color w:val="000000"/>
          <w:szCs w:val="24"/>
        </w:rPr>
      </w:pPr>
    </w:p>
    <w:p w:rsidR="003700FB" w:rsidRPr="007401E2" w:rsidRDefault="003700FB" w:rsidP="00E165A7">
      <w:pPr>
        <w:pStyle w:val="19"/>
        <w:widowControl/>
        <w:suppressAutoHyphens/>
        <w:ind w:right="26" w:firstLine="709"/>
        <w:jc w:val="center"/>
        <w:rPr>
          <w:color w:val="000000"/>
          <w:szCs w:val="24"/>
        </w:rPr>
      </w:pPr>
      <w:r>
        <w:rPr>
          <w:noProof/>
          <w:color w:val="000000"/>
          <w:szCs w:val="24"/>
        </w:rPr>
        <mc:AlternateContent>
          <mc:Choice Requires="wps">
            <w:drawing>
              <wp:anchor distT="0" distB="0" distL="114300" distR="114300" simplePos="0" relativeHeight="251664896" behindDoc="0" locked="0" layoutInCell="1" allowOverlap="1" wp14:anchorId="519EA1DD" wp14:editId="4DB48010">
                <wp:simplePos x="0" y="0"/>
                <wp:positionH relativeFrom="column">
                  <wp:posOffset>-79376</wp:posOffset>
                </wp:positionH>
                <wp:positionV relativeFrom="paragraph">
                  <wp:posOffset>25400</wp:posOffset>
                </wp:positionV>
                <wp:extent cx="4892675" cy="501015"/>
                <wp:effectExtent l="0" t="0" r="22225" b="1333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675" cy="501015"/>
                        </a:xfrm>
                        <a:prstGeom prst="rect">
                          <a:avLst/>
                        </a:prstGeom>
                        <a:solidFill>
                          <a:srgbClr val="FFFFFF"/>
                        </a:solidFill>
                        <a:ln w="9525">
                          <a:solidFill>
                            <a:srgbClr val="000000"/>
                          </a:solidFill>
                          <a:miter lim="800000"/>
                          <a:headEnd/>
                          <a:tailEnd/>
                        </a:ln>
                      </wps:spPr>
                      <wps:txbx>
                        <w:txbxContent>
                          <w:p w:rsidR="00702D9C" w:rsidRDefault="00702D9C" w:rsidP="003700FB">
                            <w:pPr>
                              <w:ind w:left="-142" w:right="-163"/>
                              <w:jc w:val="center"/>
                              <w:rPr>
                                <w:sz w:val="24"/>
                                <w:szCs w:val="24"/>
                              </w:rPr>
                            </w:pPr>
                            <w:r w:rsidRPr="0039089A">
                              <w:rPr>
                                <w:sz w:val="24"/>
                                <w:szCs w:val="24"/>
                              </w:rPr>
                              <w:t xml:space="preserve">Рассмотрение заявления и представленных документов и принятие </w:t>
                            </w:r>
                          </w:p>
                          <w:p w:rsidR="00702D9C" w:rsidRPr="0039089A" w:rsidRDefault="00702D9C" w:rsidP="003700FB">
                            <w:pPr>
                              <w:ind w:left="-142" w:right="-163"/>
                              <w:jc w:val="center"/>
                              <w:rPr>
                                <w:sz w:val="24"/>
                                <w:szCs w:val="24"/>
                              </w:rPr>
                            </w:pPr>
                            <w:r w:rsidRPr="0039089A">
                              <w:rPr>
                                <w:sz w:val="24"/>
                                <w:szCs w:val="24"/>
                              </w:rPr>
                              <w:t>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6.25pt;margin-top:2pt;width:385.25pt;height:3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">
                <v:textbox>
                  <w:txbxContent>
                    <w:p w:rsidR="00702D9C" w:rsidRDefault="00702D9C" w:rsidP="003700FB">
                      <w:pPr>
                        <w:ind w:left="-142" w:right="-163"/>
                        <w:jc w:val="center"/>
                        <w:rPr>
                          <w:sz w:val="24"/>
                          <w:szCs w:val="24"/>
                        </w:rPr>
                      </w:pPr>
                      <w:r w:rsidRPr="0039089A">
                        <w:rPr>
                          <w:sz w:val="24"/>
                          <w:szCs w:val="24"/>
                        </w:rPr>
                        <w:t xml:space="preserve">Рассмотрение заявления и представленных документов и принятие </w:t>
                      </w:r>
                    </w:p>
                    <w:p w:rsidR="00702D9C" w:rsidRPr="0039089A" w:rsidRDefault="00702D9C" w:rsidP="003700FB">
                      <w:pPr>
                        <w:ind w:left="-142" w:right="-163"/>
                        <w:jc w:val="center"/>
                        <w:rPr>
                          <w:sz w:val="24"/>
                          <w:szCs w:val="24"/>
                        </w:rPr>
                      </w:pPr>
                      <w:r w:rsidRPr="0039089A">
                        <w:rPr>
                          <w:sz w:val="24"/>
                          <w:szCs w:val="24"/>
                        </w:rPr>
                        <w:t>реш</w:t>
                      </w:r>
                      <w:r w:rsidRPr="0039089A">
                        <w:rPr>
                          <w:sz w:val="24"/>
                          <w:szCs w:val="24"/>
                        </w:rPr>
                        <w:t>е</w:t>
                      </w:r>
                      <w:r w:rsidRPr="0039089A">
                        <w:rPr>
                          <w:sz w:val="24"/>
                          <w:szCs w:val="24"/>
                        </w:rPr>
                        <w:t>ния по подготовке результата предоставления услуги</w:t>
                      </w:r>
                    </w:p>
                  </w:txbxContent>
                </v:textbox>
              </v:rect>
            </w:pict>
          </mc:Fallback>
        </mc:AlternateContent>
      </w:r>
    </w:p>
    <w:p w:rsidR="003700FB" w:rsidRPr="007401E2" w:rsidRDefault="003700FB" w:rsidP="00E165A7">
      <w:pPr>
        <w:pStyle w:val="19"/>
        <w:widowControl/>
        <w:suppressAutoHyphens/>
        <w:ind w:right="26" w:firstLine="709"/>
        <w:jc w:val="center"/>
        <w:rPr>
          <w:color w:val="000000"/>
          <w:szCs w:val="24"/>
        </w:rPr>
      </w:pPr>
    </w:p>
    <w:p w:rsidR="003700FB" w:rsidRPr="007401E2" w:rsidRDefault="003700FB" w:rsidP="00E165A7">
      <w:pPr>
        <w:pStyle w:val="19"/>
        <w:widowControl/>
        <w:suppressAutoHyphens/>
        <w:ind w:right="26" w:firstLine="709"/>
        <w:jc w:val="center"/>
        <w:rPr>
          <w:color w:val="000000"/>
          <w:szCs w:val="24"/>
        </w:rPr>
      </w:pPr>
    </w:p>
    <w:p w:rsidR="003700FB" w:rsidRPr="007401E2" w:rsidRDefault="003700FB" w:rsidP="00E165A7">
      <w:pPr>
        <w:pStyle w:val="19"/>
        <w:widowControl/>
        <w:suppressAutoHyphens/>
        <w:ind w:right="26" w:firstLine="709"/>
        <w:jc w:val="center"/>
        <w:rPr>
          <w:color w:val="000000"/>
          <w:szCs w:val="24"/>
        </w:rPr>
      </w:pPr>
      <w:r>
        <w:rPr>
          <w:noProof/>
          <w:color w:val="000000"/>
          <w:szCs w:val="24"/>
        </w:rPr>
        <mc:AlternateContent>
          <mc:Choice Requires="wps">
            <w:drawing>
              <wp:anchor distT="0" distB="0" distL="114300" distR="114300" simplePos="0" relativeHeight="251666944" behindDoc="0" locked="0" layoutInCell="1" allowOverlap="1" wp14:anchorId="20A1CB6B" wp14:editId="7A058708">
                <wp:simplePos x="0" y="0"/>
                <wp:positionH relativeFrom="column">
                  <wp:posOffset>2343785</wp:posOffset>
                </wp:positionH>
                <wp:positionV relativeFrom="paragraph">
                  <wp:posOffset>635</wp:posOffset>
                </wp:positionV>
                <wp:extent cx="5080" cy="280035"/>
                <wp:effectExtent l="76200" t="0" r="71120" b="628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80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84.55pt;margin-top:.05pt;width:.4pt;height:22.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">
                <v:stroke endarrow="block"/>
              </v:shape>
            </w:pict>
          </mc:Fallback>
        </mc:AlternateContent>
      </w:r>
    </w:p>
    <w:p w:rsidR="003700FB" w:rsidRPr="007401E2" w:rsidRDefault="003700FB" w:rsidP="00E165A7">
      <w:pPr>
        <w:pStyle w:val="19"/>
        <w:widowControl/>
        <w:suppressAutoHyphens/>
        <w:ind w:right="26" w:firstLine="709"/>
        <w:jc w:val="center"/>
        <w:rPr>
          <w:color w:val="000000"/>
          <w:szCs w:val="24"/>
        </w:rPr>
      </w:pPr>
      <w:r>
        <w:rPr>
          <w:noProof/>
          <w:color w:val="000000"/>
          <w:szCs w:val="24"/>
        </w:rPr>
        <mc:AlternateContent>
          <mc:Choice Requires="wps">
            <w:drawing>
              <wp:anchor distT="0" distB="0" distL="114300" distR="114300" simplePos="0" relativeHeight="251665920" behindDoc="0" locked="0" layoutInCell="1" allowOverlap="1" wp14:anchorId="411A42D4" wp14:editId="2782A1D9">
                <wp:simplePos x="0" y="0"/>
                <wp:positionH relativeFrom="column">
                  <wp:posOffset>-54610</wp:posOffset>
                </wp:positionH>
                <wp:positionV relativeFrom="paragraph">
                  <wp:posOffset>105410</wp:posOffset>
                </wp:positionV>
                <wp:extent cx="4867275" cy="466725"/>
                <wp:effectExtent l="9525" t="8890" r="9525"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466725"/>
                        </a:xfrm>
                        <a:prstGeom prst="rect">
                          <a:avLst/>
                        </a:prstGeom>
                        <a:solidFill>
                          <a:srgbClr val="FFFFFF"/>
                        </a:solidFill>
                        <a:ln w="9525">
                          <a:solidFill>
                            <a:srgbClr val="000000"/>
                          </a:solidFill>
                          <a:miter lim="800000"/>
                          <a:headEnd/>
                          <a:tailEnd/>
                        </a:ln>
                      </wps:spPr>
                      <wps:txbx>
                        <w:txbxContent>
                          <w:p w:rsidR="00702D9C" w:rsidRPr="0039089A" w:rsidRDefault="00702D9C" w:rsidP="003700FB">
                            <w:pPr>
                              <w:jc w:val="center"/>
                              <w:rPr>
                                <w:sz w:val="24"/>
                                <w:szCs w:val="24"/>
                              </w:rPr>
                            </w:pPr>
                            <w:r w:rsidRPr="0039089A">
                              <w:rPr>
                                <w:sz w:val="24"/>
                                <w:szCs w:val="24"/>
                              </w:rPr>
                              <w:t>Регистрация и выдача (направление) заявителю или его представителю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4.3pt;margin-top:8.3pt;width:383.25pt;height:3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">
                <v:textbox>
                  <w:txbxContent>
                    <w:p w:rsidR="002F775C" w:rsidRPr="0039089A" w:rsidRDefault="002F775C" w:rsidP="003700FB">
                      <w:pPr>
                        <w:jc w:val="center"/>
                        <w:rPr>
                          <w:sz w:val="24"/>
                          <w:szCs w:val="24"/>
                        </w:rPr>
                      </w:pPr>
                      <w:r w:rsidRPr="0039089A">
                        <w:rPr>
                          <w:sz w:val="24"/>
                          <w:szCs w:val="24"/>
                        </w:rPr>
                        <w:t>Регистрация и выдача (направление) заявителю или его представителю результата предоставления муниципальной услуги</w:t>
                      </w:r>
                    </w:p>
                  </w:txbxContent>
                </v:textbox>
              </v:rect>
            </w:pict>
          </mc:Fallback>
        </mc:AlternateContent>
      </w:r>
    </w:p>
    <w:p w:rsidR="003700FB" w:rsidRPr="007401E2" w:rsidRDefault="003700FB" w:rsidP="00E165A7">
      <w:pPr>
        <w:pStyle w:val="19"/>
        <w:widowControl/>
        <w:suppressAutoHyphens/>
        <w:ind w:right="26" w:firstLine="709"/>
        <w:jc w:val="center"/>
        <w:rPr>
          <w:color w:val="000000"/>
          <w:szCs w:val="24"/>
        </w:rPr>
      </w:pPr>
    </w:p>
    <w:p w:rsidR="003700FB" w:rsidRPr="007401E2" w:rsidRDefault="003700FB" w:rsidP="00E165A7">
      <w:pPr>
        <w:pStyle w:val="19"/>
        <w:widowControl/>
        <w:suppressAutoHyphens/>
        <w:ind w:right="26" w:firstLine="709"/>
        <w:jc w:val="center"/>
        <w:rPr>
          <w:color w:val="000000"/>
          <w:szCs w:val="24"/>
        </w:rPr>
      </w:pPr>
    </w:p>
    <w:p w:rsidR="003700FB" w:rsidRPr="007401E2" w:rsidRDefault="00702D9C" w:rsidP="00E165A7">
      <w:pPr>
        <w:pStyle w:val="19"/>
        <w:widowControl/>
        <w:suppressAutoHyphens/>
        <w:ind w:right="26" w:firstLine="709"/>
        <w:jc w:val="center"/>
        <w:rPr>
          <w:color w:val="000000"/>
          <w:szCs w:val="24"/>
        </w:rPr>
      </w:pPr>
      <w:r>
        <w:rPr>
          <w:noProof/>
          <w:color w:val="000000"/>
          <w:szCs w:val="24"/>
        </w:rPr>
        <mc:AlternateContent>
          <mc:Choice Requires="wps">
            <w:drawing>
              <wp:anchor distT="0" distB="0" distL="114300" distR="114300" simplePos="0" relativeHeight="251672064" behindDoc="0" locked="0" layoutInCell="1" allowOverlap="1" wp14:anchorId="601494BF" wp14:editId="109B59C7">
                <wp:simplePos x="0" y="0"/>
                <wp:positionH relativeFrom="column">
                  <wp:posOffset>916940</wp:posOffset>
                </wp:positionH>
                <wp:positionV relativeFrom="paragraph">
                  <wp:posOffset>48260</wp:posOffset>
                </wp:positionV>
                <wp:extent cx="0" cy="196850"/>
                <wp:effectExtent l="76200" t="0" r="57150" b="508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72.2pt;margin-top:3.8pt;width:0;height:1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">
                <v:stroke endarrow="block"/>
              </v:shape>
            </w:pict>
          </mc:Fallback>
        </mc:AlternateContent>
      </w:r>
      <w:r>
        <w:rPr>
          <w:noProof/>
          <w:color w:val="000000"/>
          <w:szCs w:val="24"/>
        </w:rPr>
        <mc:AlternateContent>
          <mc:Choice Requires="wps">
            <w:drawing>
              <wp:anchor distT="0" distB="0" distL="114300" distR="114300" simplePos="0" relativeHeight="251671040" behindDoc="0" locked="0" layoutInCell="1" allowOverlap="1" wp14:anchorId="72718B06" wp14:editId="08EF5174">
                <wp:simplePos x="0" y="0"/>
                <wp:positionH relativeFrom="column">
                  <wp:posOffset>3949065</wp:posOffset>
                </wp:positionH>
                <wp:positionV relativeFrom="paragraph">
                  <wp:posOffset>47625</wp:posOffset>
                </wp:positionV>
                <wp:extent cx="635" cy="197485"/>
                <wp:effectExtent l="76200" t="0" r="75565" b="501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10.95pt;margin-top:3.75pt;width:.05pt;height:15.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UxyYgIAAHc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">
                <v:stroke endarrow="block"/>
              </v:shape>
            </w:pict>
          </mc:Fallback>
        </mc:AlternateContent>
      </w:r>
    </w:p>
    <w:p w:rsidR="003700FB" w:rsidRPr="007401E2" w:rsidRDefault="00702D9C" w:rsidP="00E165A7">
      <w:pPr>
        <w:pStyle w:val="19"/>
        <w:widowControl/>
        <w:suppressAutoHyphens/>
        <w:ind w:right="28" w:firstLine="709"/>
        <w:jc w:val="center"/>
        <w:rPr>
          <w:color w:val="000000"/>
          <w:szCs w:val="24"/>
        </w:rPr>
      </w:pPr>
      <w:r>
        <w:rPr>
          <w:noProof/>
        </w:rPr>
        <mc:AlternateContent>
          <mc:Choice Requires="wps">
            <w:drawing>
              <wp:anchor distT="0" distB="0" distL="114300" distR="114300" simplePos="0" relativeHeight="251668992" behindDoc="0" locked="0" layoutInCell="1" allowOverlap="1" wp14:anchorId="285DD360" wp14:editId="3282D674">
                <wp:simplePos x="0" y="0"/>
                <wp:positionH relativeFrom="column">
                  <wp:posOffset>-673735</wp:posOffset>
                </wp:positionH>
                <wp:positionV relativeFrom="paragraph">
                  <wp:posOffset>71120</wp:posOffset>
                </wp:positionV>
                <wp:extent cx="3363595" cy="1522095"/>
                <wp:effectExtent l="0" t="0" r="27305" b="209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3595" cy="1522095"/>
                        </a:xfrm>
                        <a:prstGeom prst="rect">
                          <a:avLst/>
                        </a:prstGeom>
                        <a:solidFill>
                          <a:srgbClr val="FFFFFF"/>
                        </a:solidFill>
                        <a:ln w="9525">
                          <a:solidFill>
                            <a:srgbClr val="000000"/>
                          </a:solidFill>
                          <a:miter lim="800000"/>
                          <a:headEnd/>
                          <a:tailEnd/>
                        </a:ln>
                      </wps:spPr>
                      <wps:txbx>
                        <w:txbxContent>
                          <w:p w:rsidR="00702D9C" w:rsidRPr="00791677" w:rsidRDefault="00702D9C" w:rsidP="002F775C">
                            <w:pPr>
                              <w:suppressAutoHyphens/>
                              <w:contextualSpacing/>
                              <w:jc w:val="center"/>
                              <w:rPr>
                                <w:sz w:val="24"/>
                                <w:szCs w:val="24"/>
                              </w:rPr>
                            </w:pPr>
                            <w:r w:rsidRPr="00433FA2">
                              <w:rPr>
                                <w:sz w:val="24"/>
                                <w:szCs w:val="24"/>
                              </w:rPr>
                              <w:t xml:space="preserve">Постановление администрации Татищевского муниципального </w:t>
                            </w:r>
                            <w:r w:rsidRPr="00791677">
                              <w:rPr>
                                <w:sz w:val="24"/>
                                <w:szCs w:val="24"/>
                              </w:rPr>
                              <w:t xml:space="preserve">района </w:t>
                            </w:r>
                            <w:proofErr w:type="gramStart"/>
                            <w:r w:rsidRPr="00791677">
                              <w:rPr>
                                <w:bCs/>
                                <w:iCs/>
                                <w:sz w:val="24"/>
                                <w:szCs w:val="24"/>
                              </w:rPr>
                              <w:t xml:space="preserve">о </w:t>
                            </w:r>
                            <w:r w:rsidRPr="00791677">
                              <w:rPr>
                                <w:bCs/>
                                <w:iCs/>
                                <w:sz w:val="24"/>
                                <w:szCs w:val="24"/>
                                <w:lang w:eastAsia="ar-SA"/>
                              </w:rPr>
                              <w:t>п</w:t>
                            </w:r>
                            <w:r w:rsidRPr="00791677">
                              <w:rPr>
                                <w:bCs/>
                                <w:iCs/>
                                <w:sz w:val="24"/>
                                <w:szCs w:val="24"/>
                              </w:rPr>
                              <w:t xml:space="preserve">остановке на учет </w:t>
                            </w:r>
                            <w:r w:rsidRPr="00791677">
                              <w:rPr>
                                <w:sz w:val="24"/>
                                <w:szCs w:val="24"/>
                                <w:lang w:eastAsia="ar-SA"/>
                              </w:rPr>
                              <w:t xml:space="preserve">для приобретения </w:t>
                            </w:r>
                            <w:r w:rsidRPr="00791677">
                              <w:rPr>
                                <w:bCs/>
                                <w:iCs/>
                                <w:sz w:val="24"/>
                                <w:szCs w:val="24"/>
                              </w:rPr>
                              <w:t>земельных участков в собственность бесплатно на территории</w:t>
                            </w:r>
                            <w:proofErr w:type="gramEnd"/>
                            <w:r w:rsidRPr="00791677">
                              <w:rPr>
                                <w:bCs/>
                                <w:iCs/>
                                <w:sz w:val="24"/>
                                <w:szCs w:val="24"/>
                              </w:rPr>
                              <w:t xml:space="preserve"> </w:t>
                            </w:r>
                            <w:r>
                              <w:rPr>
                                <w:bCs/>
                                <w:iCs/>
                                <w:sz w:val="24"/>
                                <w:szCs w:val="24"/>
                              </w:rPr>
                              <w:t>Татищевского муниципального района Саратовской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1" style="position:absolute;left:0;text-align:left;margin-left:-53.05pt;margin-top:5.6pt;width:264.85pt;height:119.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">
                <v:textbox>
                  <w:txbxContent>
                    <w:p w:rsidR="00702D9C" w:rsidRPr="00791677" w:rsidRDefault="00702D9C" w:rsidP="002F775C">
                      <w:pPr>
                        <w:suppressAutoHyphens/>
                        <w:contextualSpacing/>
                        <w:jc w:val="center"/>
                        <w:rPr>
                          <w:sz w:val="24"/>
                          <w:szCs w:val="24"/>
                        </w:rPr>
                      </w:pPr>
                      <w:r w:rsidRPr="00433FA2">
                        <w:rPr>
                          <w:sz w:val="24"/>
                          <w:szCs w:val="24"/>
                        </w:rPr>
                        <w:t xml:space="preserve">Постановление администрации Татищевского муниципального </w:t>
                      </w:r>
                      <w:r w:rsidRPr="00791677">
                        <w:rPr>
                          <w:sz w:val="24"/>
                          <w:szCs w:val="24"/>
                        </w:rPr>
                        <w:t xml:space="preserve">района </w:t>
                      </w:r>
                      <w:proofErr w:type="gramStart"/>
                      <w:r w:rsidRPr="00791677">
                        <w:rPr>
                          <w:bCs/>
                          <w:iCs/>
                          <w:sz w:val="24"/>
                          <w:szCs w:val="24"/>
                        </w:rPr>
                        <w:t xml:space="preserve">о </w:t>
                      </w:r>
                      <w:r w:rsidRPr="00791677">
                        <w:rPr>
                          <w:bCs/>
                          <w:iCs/>
                          <w:sz w:val="24"/>
                          <w:szCs w:val="24"/>
                          <w:lang w:eastAsia="ar-SA"/>
                        </w:rPr>
                        <w:t>п</w:t>
                      </w:r>
                      <w:r w:rsidRPr="00791677">
                        <w:rPr>
                          <w:bCs/>
                          <w:iCs/>
                          <w:sz w:val="24"/>
                          <w:szCs w:val="24"/>
                        </w:rPr>
                        <w:t xml:space="preserve">остановке на учет </w:t>
                      </w:r>
                      <w:r w:rsidRPr="00791677">
                        <w:rPr>
                          <w:sz w:val="24"/>
                          <w:szCs w:val="24"/>
                          <w:lang w:eastAsia="ar-SA"/>
                        </w:rPr>
                        <w:t xml:space="preserve">для приобретения </w:t>
                      </w:r>
                      <w:r w:rsidRPr="00791677">
                        <w:rPr>
                          <w:bCs/>
                          <w:iCs/>
                          <w:sz w:val="24"/>
                          <w:szCs w:val="24"/>
                        </w:rPr>
                        <w:t>земельных участков в собственность бесплатно на территории</w:t>
                      </w:r>
                      <w:proofErr w:type="gramEnd"/>
                      <w:r w:rsidRPr="00791677">
                        <w:rPr>
                          <w:bCs/>
                          <w:iCs/>
                          <w:sz w:val="24"/>
                          <w:szCs w:val="24"/>
                        </w:rPr>
                        <w:t xml:space="preserve"> </w:t>
                      </w:r>
                      <w:r>
                        <w:rPr>
                          <w:bCs/>
                          <w:iCs/>
                          <w:sz w:val="24"/>
                          <w:szCs w:val="24"/>
                        </w:rPr>
                        <w:t>Татищевского муниципального района Саратовской области</w:t>
                      </w:r>
                    </w:p>
                  </w:txbxContent>
                </v:textbox>
              </v:rect>
            </w:pict>
          </mc:Fallback>
        </mc:AlternateContent>
      </w:r>
      <w:r w:rsidR="002F775C">
        <w:rPr>
          <w:noProof/>
        </w:rPr>
        <mc:AlternateContent>
          <mc:Choice Requires="wps">
            <w:drawing>
              <wp:anchor distT="0" distB="0" distL="114300" distR="114300" simplePos="0" relativeHeight="251670016" behindDoc="0" locked="0" layoutInCell="1" allowOverlap="1" wp14:anchorId="20522A57" wp14:editId="0B2F15A3">
                <wp:simplePos x="0" y="0"/>
                <wp:positionH relativeFrom="column">
                  <wp:posOffset>2898140</wp:posOffset>
                </wp:positionH>
                <wp:positionV relativeFrom="paragraph">
                  <wp:posOffset>66069</wp:posOffset>
                </wp:positionV>
                <wp:extent cx="3179929" cy="1527621"/>
                <wp:effectExtent l="0" t="0" r="20955" b="158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9929" cy="1527621"/>
                        </a:xfrm>
                        <a:prstGeom prst="rect">
                          <a:avLst/>
                        </a:prstGeom>
                        <a:solidFill>
                          <a:srgbClr val="FFFFFF"/>
                        </a:solidFill>
                        <a:ln w="9525">
                          <a:solidFill>
                            <a:srgbClr val="000000"/>
                          </a:solidFill>
                          <a:miter lim="800000"/>
                          <a:headEnd/>
                          <a:tailEnd/>
                        </a:ln>
                      </wps:spPr>
                      <wps:txbx>
                        <w:txbxContent>
                          <w:p w:rsidR="00702D9C" w:rsidRPr="0039089A" w:rsidRDefault="00702D9C" w:rsidP="002F775C">
                            <w:pPr>
                              <w:suppressAutoHyphens/>
                              <w:jc w:val="center"/>
                              <w:rPr>
                                <w:sz w:val="24"/>
                                <w:szCs w:val="24"/>
                              </w:rPr>
                            </w:pPr>
                            <w:r>
                              <w:rPr>
                                <w:sz w:val="24"/>
                                <w:szCs w:val="24"/>
                              </w:rPr>
                              <w:t xml:space="preserve">Письмо </w:t>
                            </w:r>
                            <w:r w:rsidRPr="00A04A36">
                              <w:rPr>
                                <w:sz w:val="24"/>
                                <w:szCs w:val="24"/>
                              </w:rPr>
                              <w:t>администрации Татищевского муниципального района</w:t>
                            </w:r>
                            <w:r>
                              <w:rPr>
                                <w:sz w:val="24"/>
                                <w:szCs w:val="24"/>
                              </w:rPr>
                              <w:t xml:space="preserve"> </w:t>
                            </w:r>
                            <w:proofErr w:type="gramStart"/>
                            <w:r w:rsidRPr="0039089A">
                              <w:rPr>
                                <w:sz w:val="24"/>
                                <w:szCs w:val="24"/>
                              </w:rPr>
                              <w:t xml:space="preserve">о мотивированном отказе </w:t>
                            </w:r>
                            <w:r>
                              <w:rPr>
                                <w:sz w:val="24"/>
                                <w:szCs w:val="24"/>
                              </w:rPr>
                              <w:t xml:space="preserve">в </w:t>
                            </w:r>
                            <w:r w:rsidRPr="00791677">
                              <w:rPr>
                                <w:bCs/>
                                <w:iCs/>
                                <w:sz w:val="24"/>
                                <w:szCs w:val="24"/>
                                <w:lang w:eastAsia="ar-SA"/>
                              </w:rPr>
                              <w:t>п</w:t>
                            </w:r>
                            <w:r w:rsidRPr="00791677">
                              <w:rPr>
                                <w:bCs/>
                                <w:iCs/>
                                <w:sz w:val="24"/>
                                <w:szCs w:val="24"/>
                              </w:rPr>
                              <w:t xml:space="preserve">остановке на учет </w:t>
                            </w:r>
                            <w:r w:rsidRPr="00791677">
                              <w:rPr>
                                <w:sz w:val="24"/>
                                <w:szCs w:val="24"/>
                                <w:lang w:eastAsia="ar-SA"/>
                              </w:rPr>
                              <w:t xml:space="preserve">для приобретения </w:t>
                            </w:r>
                            <w:r w:rsidRPr="00791677">
                              <w:rPr>
                                <w:bCs/>
                                <w:iCs/>
                                <w:sz w:val="24"/>
                                <w:szCs w:val="24"/>
                              </w:rPr>
                              <w:t>земельных участков в собственность</w:t>
                            </w:r>
                            <w:proofErr w:type="gramEnd"/>
                            <w:r w:rsidRPr="00791677">
                              <w:rPr>
                                <w:bCs/>
                                <w:iCs/>
                                <w:sz w:val="24"/>
                                <w:szCs w:val="24"/>
                              </w:rPr>
                              <w:t xml:space="preserve"> бесплатно на территории </w:t>
                            </w:r>
                            <w:r>
                              <w:rPr>
                                <w:bCs/>
                                <w:iCs/>
                                <w:sz w:val="24"/>
                                <w:szCs w:val="24"/>
                              </w:rPr>
                              <w:t>Татищевского муниципального района Саратовской области</w:t>
                            </w:r>
                          </w:p>
                          <w:p w:rsidR="00702D9C" w:rsidRPr="0039089A" w:rsidRDefault="00702D9C" w:rsidP="00835F8B">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2" style="position:absolute;left:0;text-align:left;margin-left:228.2pt;margin-top:5.2pt;width:250.4pt;height:120.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">
                <v:textbox>
                  <w:txbxContent>
                    <w:p w:rsidR="00702D9C" w:rsidRPr="0039089A" w:rsidRDefault="00702D9C" w:rsidP="002F775C">
                      <w:pPr>
                        <w:suppressAutoHyphens/>
                        <w:jc w:val="center"/>
                        <w:rPr>
                          <w:sz w:val="24"/>
                          <w:szCs w:val="24"/>
                        </w:rPr>
                      </w:pPr>
                      <w:r>
                        <w:rPr>
                          <w:sz w:val="24"/>
                          <w:szCs w:val="24"/>
                        </w:rPr>
                        <w:t xml:space="preserve">Письмо </w:t>
                      </w:r>
                      <w:r w:rsidRPr="00A04A36">
                        <w:rPr>
                          <w:sz w:val="24"/>
                          <w:szCs w:val="24"/>
                        </w:rPr>
                        <w:t>администрации Татищевского муниципального района</w:t>
                      </w:r>
                      <w:r>
                        <w:rPr>
                          <w:sz w:val="24"/>
                          <w:szCs w:val="24"/>
                        </w:rPr>
                        <w:t xml:space="preserve"> </w:t>
                      </w:r>
                      <w:proofErr w:type="gramStart"/>
                      <w:r w:rsidRPr="0039089A">
                        <w:rPr>
                          <w:sz w:val="24"/>
                          <w:szCs w:val="24"/>
                        </w:rPr>
                        <w:t xml:space="preserve">о мотивированном отказе </w:t>
                      </w:r>
                      <w:r>
                        <w:rPr>
                          <w:sz w:val="24"/>
                          <w:szCs w:val="24"/>
                        </w:rPr>
                        <w:t xml:space="preserve">в </w:t>
                      </w:r>
                      <w:r w:rsidRPr="00791677">
                        <w:rPr>
                          <w:bCs/>
                          <w:iCs/>
                          <w:sz w:val="24"/>
                          <w:szCs w:val="24"/>
                          <w:lang w:eastAsia="ar-SA"/>
                        </w:rPr>
                        <w:t>п</w:t>
                      </w:r>
                      <w:r w:rsidRPr="00791677">
                        <w:rPr>
                          <w:bCs/>
                          <w:iCs/>
                          <w:sz w:val="24"/>
                          <w:szCs w:val="24"/>
                        </w:rPr>
                        <w:t xml:space="preserve">остановке на учет </w:t>
                      </w:r>
                      <w:r w:rsidRPr="00791677">
                        <w:rPr>
                          <w:sz w:val="24"/>
                          <w:szCs w:val="24"/>
                          <w:lang w:eastAsia="ar-SA"/>
                        </w:rPr>
                        <w:t xml:space="preserve">для приобретения </w:t>
                      </w:r>
                      <w:r w:rsidRPr="00791677">
                        <w:rPr>
                          <w:bCs/>
                          <w:iCs/>
                          <w:sz w:val="24"/>
                          <w:szCs w:val="24"/>
                        </w:rPr>
                        <w:t>земельных участков в собственность</w:t>
                      </w:r>
                      <w:proofErr w:type="gramEnd"/>
                      <w:r w:rsidRPr="00791677">
                        <w:rPr>
                          <w:bCs/>
                          <w:iCs/>
                          <w:sz w:val="24"/>
                          <w:szCs w:val="24"/>
                        </w:rPr>
                        <w:t xml:space="preserve"> бесплатно на территории </w:t>
                      </w:r>
                      <w:r>
                        <w:rPr>
                          <w:bCs/>
                          <w:iCs/>
                          <w:sz w:val="24"/>
                          <w:szCs w:val="24"/>
                        </w:rPr>
                        <w:t>Татищевского муниципального района Саратовской области</w:t>
                      </w:r>
                    </w:p>
                    <w:p w:rsidR="00702D9C" w:rsidRPr="0039089A" w:rsidRDefault="00702D9C" w:rsidP="00835F8B">
                      <w:pPr>
                        <w:rPr>
                          <w:sz w:val="24"/>
                          <w:szCs w:val="24"/>
                        </w:rPr>
                      </w:pPr>
                    </w:p>
                  </w:txbxContent>
                </v:textbox>
              </v:rect>
            </w:pict>
          </mc:Fallback>
        </mc:AlternateContent>
      </w:r>
    </w:p>
    <w:p w:rsidR="003700FB" w:rsidRPr="007401E2" w:rsidRDefault="003700FB" w:rsidP="00E165A7">
      <w:pPr>
        <w:pStyle w:val="19"/>
        <w:widowControl/>
        <w:tabs>
          <w:tab w:val="left" w:pos="7260"/>
          <w:tab w:val="right" w:pos="9326"/>
        </w:tabs>
        <w:suppressAutoHyphens/>
        <w:ind w:right="28" w:firstLine="0"/>
        <w:jc w:val="center"/>
        <w:rPr>
          <w:color w:val="000000"/>
          <w:szCs w:val="24"/>
        </w:rPr>
      </w:pPr>
    </w:p>
    <w:p w:rsidR="003700FB" w:rsidRDefault="003700FB" w:rsidP="00E165A7">
      <w:pPr>
        <w:tabs>
          <w:tab w:val="left" w:pos="1055"/>
        </w:tabs>
        <w:suppressAutoHyphens/>
        <w:jc w:val="center"/>
      </w:pPr>
    </w:p>
    <w:p w:rsidR="003700FB" w:rsidRPr="004E0B06" w:rsidRDefault="003700FB" w:rsidP="00E165A7">
      <w:pPr>
        <w:suppressAutoHyphens/>
        <w:jc w:val="center"/>
      </w:pPr>
    </w:p>
    <w:p w:rsidR="003700FB" w:rsidRPr="004E0B06" w:rsidRDefault="003700FB" w:rsidP="00E165A7">
      <w:pPr>
        <w:suppressAutoHyphens/>
        <w:jc w:val="center"/>
      </w:pPr>
    </w:p>
    <w:p w:rsidR="003700FB" w:rsidRPr="004E0B06" w:rsidRDefault="003700FB" w:rsidP="00E165A7">
      <w:pPr>
        <w:suppressAutoHyphens/>
        <w:jc w:val="center"/>
      </w:pPr>
    </w:p>
    <w:p w:rsidR="003700FB" w:rsidRPr="004E0B06" w:rsidRDefault="003700FB" w:rsidP="00E165A7">
      <w:pPr>
        <w:suppressAutoHyphens/>
        <w:jc w:val="center"/>
      </w:pPr>
    </w:p>
    <w:p w:rsidR="003700FB" w:rsidRPr="004E0B06" w:rsidRDefault="003700FB" w:rsidP="00E165A7">
      <w:pPr>
        <w:suppressAutoHyphens/>
        <w:jc w:val="center"/>
      </w:pPr>
    </w:p>
    <w:p w:rsidR="003700FB" w:rsidRPr="004E0B06" w:rsidRDefault="003700FB" w:rsidP="00E165A7">
      <w:pPr>
        <w:suppressAutoHyphens/>
        <w:jc w:val="center"/>
      </w:pPr>
    </w:p>
    <w:p w:rsidR="003700FB" w:rsidRPr="004E0B06" w:rsidRDefault="003700FB" w:rsidP="00E165A7">
      <w:pPr>
        <w:suppressAutoHyphens/>
        <w:jc w:val="center"/>
      </w:pPr>
    </w:p>
    <w:p w:rsidR="003700FB" w:rsidRPr="004E0B06" w:rsidRDefault="003700FB" w:rsidP="003700FB"/>
    <w:p w:rsidR="002F775C" w:rsidRDefault="002F775C" w:rsidP="003700FB">
      <w:pPr>
        <w:sectPr w:rsidR="002F775C" w:rsidSect="00023F8C">
          <w:pgSz w:w="11906" w:h="16838"/>
          <w:pgMar w:top="1134" w:right="567" w:bottom="1134" w:left="1701" w:header="709" w:footer="709" w:gutter="0"/>
          <w:pgNumType w:start="1"/>
          <w:cols w:space="720"/>
          <w:titlePg/>
          <w:docGrid w:linePitch="381"/>
        </w:sectPr>
      </w:pPr>
    </w:p>
    <w:p w:rsidR="003700FB" w:rsidRPr="007401E2" w:rsidRDefault="003700FB" w:rsidP="00E165A7">
      <w:pPr>
        <w:pStyle w:val="ConsPlusNormal"/>
        <w:ind w:left="5670" w:firstLine="0"/>
        <w:jc w:val="center"/>
        <w:rPr>
          <w:rFonts w:ascii="Times New Roman" w:hAnsi="Times New Roman"/>
          <w:sz w:val="28"/>
          <w:szCs w:val="28"/>
        </w:rPr>
      </w:pPr>
      <w:r>
        <w:rPr>
          <w:rFonts w:ascii="Times New Roman" w:hAnsi="Times New Roman"/>
          <w:sz w:val="28"/>
          <w:szCs w:val="28"/>
        </w:rPr>
        <w:lastRenderedPageBreak/>
        <w:t>Приложение № 2</w:t>
      </w:r>
    </w:p>
    <w:p w:rsidR="003700FB" w:rsidRPr="00805276" w:rsidRDefault="003700FB" w:rsidP="00E165A7">
      <w:pPr>
        <w:ind w:left="5670"/>
        <w:contextualSpacing/>
        <w:jc w:val="center"/>
        <w:rPr>
          <w:szCs w:val="28"/>
        </w:rPr>
      </w:pPr>
      <w:r w:rsidRPr="00805276">
        <w:rPr>
          <w:szCs w:val="28"/>
        </w:rPr>
        <w:t>к постановлению</w:t>
      </w:r>
    </w:p>
    <w:p w:rsidR="003700FB" w:rsidRPr="00805276" w:rsidRDefault="003700FB" w:rsidP="00E165A7">
      <w:pPr>
        <w:ind w:left="5670"/>
        <w:contextualSpacing/>
        <w:jc w:val="center"/>
        <w:rPr>
          <w:szCs w:val="28"/>
        </w:rPr>
      </w:pPr>
      <w:r w:rsidRPr="00805276">
        <w:rPr>
          <w:szCs w:val="28"/>
        </w:rPr>
        <w:t>администрации Татищевского</w:t>
      </w:r>
    </w:p>
    <w:p w:rsidR="003700FB" w:rsidRPr="00805276" w:rsidRDefault="003700FB" w:rsidP="00E165A7">
      <w:pPr>
        <w:ind w:left="5670"/>
        <w:contextualSpacing/>
        <w:jc w:val="center"/>
        <w:rPr>
          <w:szCs w:val="28"/>
        </w:rPr>
      </w:pPr>
      <w:r w:rsidRPr="00805276">
        <w:rPr>
          <w:szCs w:val="28"/>
        </w:rPr>
        <w:t>муниципального района</w:t>
      </w:r>
    </w:p>
    <w:p w:rsidR="003700FB" w:rsidRPr="00805276" w:rsidRDefault="003700FB" w:rsidP="00E165A7">
      <w:pPr>
        <w:ind w:left="5670"/>
        <w:contextualSpacing/>
        <w:jc w:val="center"/>
        <w:rPr>
          <w:bCs/>
          <w:szCs w:val="28"/>
        </w:rPr>
      </w:pPr>
      <w:r w:rsidRPr="00805276">
        <w:rPr>
          <w:szCs w:val="28"/>
        </w:rPr>
        <w:t>Саратовской области</w:t>
      </w:r>
    </w:p>
    <w:p w:rsidR="003700FB" w:rsidRDefault="00395666" w:rsidP="00395666">
      <w:pPr>
        <w:ind w:left="6379"/>
        <w:contextualSpacing/>
        <w:rPr>
          <w:szCs w:val="28"/>
        </w:rPr>
      </w:pPr>
      <w:r>
        <w:rPr>
          <w:szCs w:val="28"/>
        </w:rPr>
        <w:t xml:space="preserve"> от 10.03.2017 № 307</w:t>
      </w:r>
    </w:p>
    <w:p w:rsidR="00E165A7" w:rsidRPr="009C4806" w:rsidRDefault="00E165A7" w:rsidP="00E165A7">
      <w:pPr>
        <w:suppressAutoHyphens/>
        <w:ind w:left="4248"/>
        <w:jc w:val="both"/>
        <w:rPr>
          <w:rFonts w:eastAsia="Calibri"/>
          <w:sz w:val="24"/>
          <w:szCs w:val="24"/>
          <w:lang w:eastAsia="en-US"/>
        </w:rPr>
      </w:pPr>
      <w:bookmarkStart w:id="4" w:name="_GoBack"/>
      <w:bookmarkEnd w:id="4"/>
      <w:r w:rsidRPr="009C4806">
        <w:rPr>
          <w:rFonts w:eastAsia="Calibri"/>
          <w:sz w:val="24"/>
          <w:szCs w:val="24"/>
          <w:lang w:eastAsia="en-US"/>
        </w:rPr>
        <w:t>Главе Татищевского муниципального района Саратовской области</w:t>
      </w:r>
    </w:p>
    <w:p w:rsidR="00E165A7" w:rsidRPr="009C4806" w:rsidRDefault="00702D9C" w:rsidP="00E165A7">
      <w:pPr>
        <w:suppressAutoHyphens/>
        <w:ind w:left="4248"/>
        <w:jc w:val="both"/>
        <w:rPr>
          <w:rFonts w:eastAsia="Calibri"/>
          <w:sz w:val="24"/>
          <w:szCs w:val="24"/>
          <w:lang w:eastAsia="en-US"/>
        </w:rPr>
      </w:pPr>
      <w:proofErr w:type="spellStart"/>
      <w:r>
        <w:rPr>
          <w:rFonts w:eastAsia="Calibri"/>
          <w:sz w:val="24"/>
          <w:szCs w:val="24"/>
          <w:lang w:eastAsia="en-US"/>
        </w:rPr>
        <w:t>П.В.</w:t>
      </w:r>
      <w:r w:rsidR="00E165A7" w:rsidRPr="009C4806">
        <w:rPr>
          <w:rFonts w:eastAsia="Calibri"/>
          <w:sz w:val="24"/>
          <w:szCs w:val="24"/>
          <w:lang w:eastAsia="en-US"/>
        </w:rPr>
        <w:t>Суркову</w:t>
      </w:r>
      <w:proofErr w:type="spellEnd"/>
    </w:p>
    <w:p w:rsidR="00E165A7" w:rsidRPr="009C4806" w:rsidRDefault="00E165A7" w:rsidP="00E165A7">
      <w:pPr>
        <w:suppressAutoHyphens/>
        <w:ind w:left="4248"/>
        <w:jc w:val="both"/>
        <w:rPr>
          <w:rFonts w:eastAsia="Calibri"/>
          <w:sz w:val="24"/>
          <w:szCs w:val="24"/>
          <w:lang w:eastAsia="en-US"/>
        </w:rPr>
      </w:pPr>
    </w:p>
    <w:p w:rsidR="00E165A7" w:rsidRPr="009C4806" w:rsidRDefault="00E165A7" w:rsidP="00E165A7">
      <w:pPr>
        <w:suppressAutoHyphens/>
        <w:overflowPunct w:val="0"/>
        <w:autoSpaceDE w:val="0"/>
        <w:autoSpaceDN w:val="0"/>
        <w:adjustRightInd w:val="0"/>
        <w:ind w:left="4248"/>
        <w:jc w:val="both"/>
        <w:textAlignment w:val="baseline"/>
        <w:rPr>
          <w:sz w:val="24"/>
          <w:szCs w:val="24"/>
        </w:rPr>
      </w:pPr>
      <w:r w:rsidRPr="009C4806">
        <w:rPr>
          <w:sz w:val="24"/>
          <w:szCs w:val="24"/>
        </w:rPr>
        <w:t>от гражданина (</w:t>
      </w:r>
      <w:proofErr w:type="spellStart"/>
      <w:r w:rsidRPr="009C4806">
        <w:rPr>
          <w:sz w:val="24"/>
          <w:szCs w:val="24"/>
        </w:rPr>
        <w:t>ки</w:t>
      </w:r>
      <w:proofErr w:type="spellEnd"/>
      <w:r w:rsidRPr="009C4806">
        <w:rPr>
          <w:sz w:val="24"/>
          <w:szCs w:val="24"/>
        </w:rPr>
        <w:t>) ________________________,</w:t>
      </w:r>
    </w:p>
    <w:p w:rsidR="00E165A7" w:rsidRPr="009C4806" w:rsidRDefault="00E165A7" w:rsidP="00E165A7">
      <w:pPr>
        <w:suppressAutoHyphens/>
        <w:overflowPunct w:val="0"/>
        <w:autoSpaceDE w:val="0"/>
        <w:autoSpaceDN w:val="0"/>
        <w:adjustRightInd w:val="0"/>
        <w:ind w:left="4248"/>
        <w:jc w:val="both"/>
        <w:textAlignment w:val="baseline"/>
        <w:rPr>
          <w:sz w:val="24"/>
          <w:szCs w:val="24"/>
        </w:rPr>
      </w:pPr>
      <w:r w:rsidRPr="009C4806">
        <w:rPr>
          <w:sz w:val="24"/>
          <w:szCs w:val="24"/>
        </w:rPr>
        <w:t xml:space="preserve"> </w:t>
      </w:r>
      <w:r w:rsidRPr="009C4806">
        <w:rPr>
          <w:sz w:val="24"/>
          <w:szCs w:val="24"/>
        </w:rPr>
        <w:tab/>
      </w:r>
      <w:r w:rsidRPr="009C4806">
        <w:rPr>
          <w:sz w:val="24"/>
          <w:szCs w:val="24"/>
        </w:rPr>
        <w:tab/>
      </w:r>
      <w:r w:rsidRPr="009C4806">
        <w:rPr>
          <w:sz w:val="24"/>
          <w:szCs w:val="24"/>
        </w:rPr>
        <w:tab/>
        <w:t>(фамилия, имя и отчество)</w:t>
      </w:r>
    </w:p>
    <w:p w:rsidR="00E165A7" w:rsidRPr="009C4806" w:rsidRDefault="00E165A7" w:rsidP="00E165A7">
      <w:pPr>
        <w:suppressAutoHyphens/>
        <w:overflowPunct w:val="0"/>
        <w:autoSpaceDE w:val="0"/>
        <w:autoSpaceDN w:val="0"/>
        <w:adjustRightInd w:val="0"/>
        <w:ind w:left="4248"/>
        <w:jc w:val="both"/>
        <w:textAlignment w:val="baseline"/>
        <w:rPr>
          <w:sz w:val="24"/>
          <w:szCs w:val="24"/>
        </w:rPr>
      </w:pPr>
      <w:r w:rsidRPr="009C4806">
        <w:rPr>
          <w:sz w:val="24"/>
          <w:szCs w:val="24"/>
        </w:rPr>
        <w:t>паспорт _________________________________,</w:t>
      </w:r>
    </w:p>
    <w:p w:rsidR="00E165A7" w:rsidRPr="009C4806" w:rsidRDefault="00E165A7" w:rsidP="00E165A7">
      <w:pPr>
        <w:suppressAutoHyphens/>
        <w:overflowPunct w:val="0"/>
        <w:autoSpaceDE w:val="0"/>
        <w:autoSpaceDN w:val="0"/>
        <w:adjustRightInd w:val="0"/>
        <w:ind w:left="4956" w:firstLine="708"/>
        <w:jc w:val="both"/>
        <w:textAlignment w:val="baseline"/>
        <w:rPr>
          <w:sz w:val="24"/>
          <w:szCs w:val="24"/>
        </w:rPr>
      </w:pPr>
      <w:proofErr w:type="gramStart"/>
      <w:r w:rsidRPr="009C4806">
        <w:rPr>
          <w:sz w:val="24"/>
          <w:szCs w:val="24"/>
        </w:rPr>
        <w:t>(серия и номер паспорта,</w:t>
      </w:r>
      <w:proofErr w:type="gramEnd"/>
    </w:p>
    <w:p w:rsidR="00E165A7" w:rsidRPr="009C4806" w:rsidRDefault="00E165A7" w:rsidP="00E165A7">
      <w:pPr>
        <w:suppressAutoHyphens/>
        <w:overflowPunct w:val="0"/>
        <w:autoSpaceDE w:val="0"/>
        <w:autoSpaceDN w:val="0"/>
        <w:adjustRightInd w:val="0"/>
        <w:ind w:left="4248"/>
        <w:textAlignment w:val="baseline"/>
        <w:rPr>
          <w:sz w:val="24"/>
          <w:szCs w:val="24"/>
        </w:rPr>
      </w:pPr>
      <w:r w:rsidRPr="009C4806">
        <w:rPr>
          <w:sz w:val="24"/>
          <w:szCs w:val="24"/>
        </w:rPr>
        <w:t>__________________________________________,</w:t>
      </w:r>
    </w:p>
    <w:p w:rsidR="00E165A7" w:rsidRPr="009C4806" w:rsidRDefault="00E165A7" w:rsidP="00E165A7">
      <w:pPr>
        <w:suppressAutoHyphens/>
        <w:overflowPunct w:val="0"/>
        <w:autoSpaceDE w:val="0"/>
        <w:autoSpaceDN w:val="0"/>
        <w:adjustRightInd w:val="0"/>
        <w:ind w:left="4956" w:firstLine="708"/>
        <w:textAlignment w:val="baseline"/>
        <w:rPr>
          <w:sz w:val="24"/>
          <w:szCs w:val="24"/>
        </w:rPr>
      </w:pPr>
      <w:r w:rsidRPr="009C4806">
        <w:rPr>
          <w:sz w:val="24"/>
          <w:szCs w:val="24"/>
        </w:rPr>
        <w:t>кем и когда выдан паспорт)</w:t>
      </w:r>
    </w:p>
    <w:p w:rsidR="00E165A7" w:rsidRPr="009C4806" w:rsidRDefault="00E165A7" w:rsidP="00E165A7">
      <w:pPr>
        <w:suppressAutoHyphens/>
        <w:overflowPunct w:val="0"/>
        <w:autoSpaceDE w:val="0"/>
        <w:autoSpaceDN w:val="0"/>
        <w:adjustRightInd w:val="0"/>
        <w:ind w:left="4248"/>
        <w:textAlignment w:val="baseline"/>
        <w:rPr>
          <w:sz w:val="24"/>
          <w:szCs w:val="24"/>
        </w:rPr>
      </w:pPr>
      <w:r w:rsidRPr="009C4806">
        <w:rPr>
          <w:sz w:val="24"/>
          <w:szCs w:val="24"/>
        </w:rPr>
        <w:t>проживающег</w:t>
      </w:r>
      <w:proofErr w:type="gramStart"/>
      <w:r w:rsidRPr="009C4806">
        <w:rPr>
          <w:sz w:val="24"/>
          <w:szCs w:val="24"/>
        </w:rPr>
        <w:t>о(</w:t>
      </w:r>
      <w:proofErr w:type="gramEnd"/>
      <w:r w:rsidRPr="009C4806">
        <w:rPr>
          <w:sz w:val="24"/>
          <w:szCs w:val="24"/>
        </w:rPr>
        <w:t>ей) по адресу:________________</w:t>
      </w:r>
    </w:p>
    <w:p w:rsidR="00E165A7" w:rsidRPr="009C4806" w:rsidRDefault="00E165A7" w:rsidP="00E165A7">
      <w:pPr>
        <w:suppressAutoHyphens/>
        <w:overflowPunct w:val="0"/>
        <w:autoSpaceDE w:val="0"/>
        <w:autoSpaceDN w:val="0"/>
        <w:adjustRightInd w:val="0"/>
        <w:ind w:left="4248"/>
        <w:textAlignment w:val="baseline"/>
        <w:rPr>
          <w:sz w:val="24"/>
          <w:szCs w:val="24"/>
        </w:rPr>
      </w:pPr>
      <w:r w:rsidRPr="009C4806">
        <w:rPr>
          <w:sz w:val="24"/>
          <w:szCs w:val="24"/>
        </w:rPr>
        <w:t>____________________________________________________________________________________</w:t>
      </w:r>
    </w:p>
    <w:p w:rsidR="00E165A7" w:rsidRDefault="00E165A7" w:rsidP="00E165A7">
      <w:pPr>
        <w:suppressAutoHyphens/>
        <w:overflowPunct w:val="0"/>
        <w:autoSpaceDE w:val="0"/>
        <w:autoSpaceDN w:val="0"/>
        <w:adjustRightInd w:val="0"/>
        <w:ind w:left="4248"/>
        <w:textAlignment w:val="baseline"/>
        <w:rPr>
          <w:sz w:val="24"/>
          <w:szCs w:val="24"/>
        </w:rPr>
      </w:pPr>
      <w:r w:rsidRPr="009C4806">
        <w:rPr>
          <w:sz w:val="24"/>
          <w:szCs w:val="24"/>
        </w:rPr>
        <w:t>__________________________________________</w:t>
      </w:r>
    </w:p>
    <w:p w:rsidR="00E165A7" w:rsidRDefault="00E165A7" w:rsidP="00E165A7">
      <w:pPr>
        <w:suppressAutoHyphens/>
        <w:overflowPunct w:val="0"/>
        <w:autoSpaceDE w:val="0"/>
        <w:autoSpaceDN w:val="0"/>
        <w:adjustRightInd w:val="0"/>
        <w:ind w:left="4956" w:firstLine="708"/>
        <w:textAlignment w:val="baseline"/>
        <w:rPr>
          <w:sz w:val="24"/>
          <w:szCs w:val="24"/>
        </w:rPr>
      </w:pPr>
      <w:r w:rsidRPr="009C4806">
        <w:rPr>
          <w:sz w:val="24"/>
          <w:szCs w:val="24"/>
        </w:rPr>
        <w:t>(адрес регистрации)</w:t>
      </w:r>
    </w:p>
    <w:p w:rsidR="005F34DC" w:rsidRDefault="005F34DC" w:rsidP="00E165A7">
      <w:pPr>
        <w:suppressAutoHyphens/>
        <w:overflowPunct w:val="0"/>
        <w:autoSpaceDE w:val="0"/>
        <w:autoSpaceDN w:val="0"/>
        <w:adjustRightInd w:val="0"/>
        <w:ind w:left="4956" w:firstLine="708"/>
        <w:textAlignment w:val="baseline"/>
        <w:rPr>
          <w:sz w:val="24"/>
          <w:szCs w:val="24"/>
        </w:rPr>
      </w:pPr>
    </w:p>
    <w:p w:rsidR="005F34DC" w:rsidRPr="009C4806" w:rsidRDefault="005F34DC" w:rsidP="005F34DC">
      <w:pPr>
        <w:suppressAutoHyphens/>
        <w:overflowPunct w:val="0"/>
        <w:autoSpaceDE w:val="0"/>
        <w:autoSpaceDN w:val="0"/>
        <w:adjustRightInd w:val="0"/>
        <w:ind w:left="4253"/>
        <w:textAlignment w:val="baseline"/>
        <w:rPr>
          <w:sz w:val="24"/>
          <w:szCs w:val="24"/>
        </w:rPr>
      </w:pPr>
      <w:r>
        <w:rPr>
          <w:sz w:val="24"/>
          <w:szCs w:val="24"/>
        </w:rPr>
        <w:t>__________________________________________</w:t>
      </w:r>
    </w:p>
    <w:p w:rsidR="005F34DC" w:rsidRDefault="00702D9C" w:rsidP="005F34DC">
      <w:pPr>
        <w:suppressAutoHyphens/>
        <w:overflowPunct w:val="0"/>
        <w:autoSpaceDE w:val="0"/>
        <w:autoSpaceDN w:val="0"/>
        <w:adjustRightInd w:val="0"/>
        <w:ind w:left="6521"/>
        <w:textAlignment w:val="baseline"/>
        <w:rPr>
          <w:sz w:val="24"/>
          <w:szCs w:val="24"/>
        </w:rPr>
      </w:pPr>
      <w:r w:rsidRPr="009C4806">
        <w:rPr>
          <w:sz w:val="24"/>
          <w:szCs w:val="24"/>
        </w:rPr>
        <w:t xml:space="preserve"> </w:t>
      </w:r>
      <w:r w:rsidR="005F34DC" w:rsidRPr="009C4806">
        <w:rPr>
          <w:sz w:val="24"/>
          <w:szCs w:val="24"/>
        </w:rPr>
        <w:t>(</w:t>
      </w:r>
      <w:r w:rsidR="005F34DC">
        <w:rPr>
          <w:sz w:val="24"/>
          <w:szCs w:val="24"/>
        </w:rPr>
        <w:t>тел</w:t>
      </w:r>
      <w:r w:rsidR="005F34DC" w:rsidRPr="009C4806">
        <w:rPr>
          <w:sz w:val="24"/>
          <w:szCs w:val="24"/>
        </w:rPr>
        <w:t>)</w:t>
      </w:r>
    </w:p>
    <w:p w:rsidR="003700FB" w:rsidRPr="007278DC" w:rsidRDefault="003700FB" w:rsidP="003700FB">
      <w:pPr>
        <w:ind w:firstLine="709"/>
        <w:jc w:val="both"/>
        <w:rPr>
          <w:szCs w:val="28"/>
          <w:lang w:eastAsia="ar-SA"/>
        </w:rPr>
      </w:pPr>
    </w:p>
    <w:p w:rsidR="003700FB" w:rsidRPr="007278DC" w:rsidRDefault="003700FB" w:rsidP="003700FB">
      <w:pPr>
        <w:ind w:firstLine="709"/>
        <w:jc w:val="center"/>
        <w:rPr>
          <w:szCs w:val="28"/>
          <w:lang w:eastAsia="ar-SA"/>
        </w:rPr>
      </w:pPr>
      <w:r w:rsidRPr="007278DC">
        <w:rPr>
          <w:szCs w:val="28"/>
          <w:lang w:eastAsia="ar-SA"/>
        </w:rPr>
        <w:t>ЗАЯВЛЕНИЕ</w:t>
      </w:r>
    </w:p>
    <w:p w:rsidR="003700FB" w:rsidRPr="0008053F" w:rsidRDefault="003700FB" w:rsidP="003700FB">
      <w:pPr>
        <w:suppressAutoHyphens/>
        <w:ind w:firstLine="709"/>
        <w:contextualSpacing/>
        <w:jc w:val="both"/>
        <w:rPr>
          <w:sz w:val="27"/>
          <w:szCs w:val="27"/>
          <w:lang w:eastAsia="ar-SA"/>
        </w:rPr>
      </w:pPr>
    </w:p>
    <w:p w:rsidR="003700FB" w:rsidRPr="00791677" w:rsidRDefault="003700FB" w:rsidP="003700FB">
      <w:pPr>
        <w:suppressAutoHyphens/>
        <w:ind w:firstLine="709"/>
        <w:contextualSpacing/>
        <w:jc w:val="both"/>
        <w:rPr>
          <w:sz w:val="24"/>
          <w:szCs w:val="28"/>
          <w:lang w:eastAsia="ar-SA"/>
        </w:rPr>
      </w:pPr>
      <w:r w:rsidRPr="00791677">
        <w:rPr>
          <w:sz w:val="27"/>
          <w:szCs w:val="27"/>
          <w:lang w:eastAsia="ar-SA"/>
        </w:rPr>
        <w:t xml:space="preserve">Прошу Вас поставить меня на учет для приобретения бесплатно земельного участка </w:t>
      </w:r>
      <w:proofErr w:type="gramStart"/>
      <w:r w:rsidRPr="00791677">
        <w:rPr>
          <w:sz w:val="27"/>
          <w:szCs w:val="27"/>
          <w:lang w:eastAsia="ar-SA"/>
        </w:rPr>
        <w:t>для</w:t>
      </w:r>
      <w:proofErr w:type="gramEnd"/>
      <w:r w:rsidRPr="00791677">
        <w:rPr>
          <w:sz w:val="27"/>
          <w:szCs w:val="27"/>
          <w:lang w:eastAsia="ar-SA"/>
        </w:rPr>
        <w:t>____________________________________________</w:t>
      </w:r>
      <w:r>
        <w:rPr>
          <w:sz w:val="27"/>
          <w:szCs w:val="27"/>
          <w:lang w:eastAsia="ar-SA"/>
        </w:rPr>
        <w:t>_______________</w:t>
      </w:r>
    </w:p>
    <w:p w:rsidR="003700FB" w:rsidRPr="00791677" w:rsidRDefault="00702D9C" w:rsidP="003700FB">
      <w:pPr>
        <w:suppressAutoHyphens/>
        <w:ind w:firstLine="709"/>
        <w:contextualSpacing/>
        <w:jc w:val="both"/>
        <w:rPr>
          <w:sz w:val="24"/>
          <w:szCs w:val="28"/>
          <w:lang w:eastAsia="ar-SA"/>
        </w:rPr>
      </w:pPr>
      <w:r>
        <w:rPr>
          <w:lang w:eastAsia="ar-SA"/>
        </w:rPr>
        <w:t xml:space="preserve">            </w:t>
      </w:r>
      <w:proofErr w:type="gramStart"/>
      <w:r w:rsidR="003700FB" w:rsidRPr="00791677">
        <w:rPr>
          <w:lang w:eastAsia="ar-SA"/>
        </w:rPr>
        <w:t xml:space="preserve">(указать вид использования - для индивидуального жилищного </w:t>
      </w:r>
      <w:proofErr w:type="gramEnd"/>
    </w:p>
    <w:p w:rsidR="003700FB" w:rsidRPr="00791677" w:rsidRDefault="003700FB" w:rsidP="003700FB">
      <w:pPr>
        <w:suppressAutoHyphens/>
        <w:contextualSpacing/>
        <w:jc w:val="both"/>
        <w:rPr>
          <w:sz w:val="24"/>
          <w:szCs w:val="28"/>
          <w:lang w:eastAsia="ar-SA"/>
        </w:rPr>
      </w:pPr>
      <w:r w:rsidRPr="00791677">
        <w:rPr>
          <w:sz w:val="24"/>
          <w:szCs w:val="28"/>
          <w:lang w:eastAsia="ar-SA"/>
        </w:rPr>
        <w:t>____________________________________________________________________________</w:t>
      </w:r>
      <w:r>
        <w:rPr>
          <w:sz w:val="24"/>
          <w:szCs w:val="28"/>
          <w:lang w:eastAsia="ar-SA"/>
        </w:rPr>
        <w:t>____</w:t>
      </w:r>
    </w:p>
    <w:p w:rsidR="003700FB" w:rsidRPr="00791677" w:rsidRDefault="003700FB" w:rsidP="003700FB">
      <w:pPr>
        <w:suppressAutoHyphens/>
        <w:ind w:firstLine="709"/>
        <w:contextualSpacing/>
        <w:jc w:val="center"/>
        <w:rPr>
          <w:lang w:eastAsia="ar-SA"/>
        </w:rPr>
      </w:pPr>
      <w:r w:rsidRPr="00791677">
        <w:rPr>
          <w:lang w:eastAsia="ar-SA"/>
        </w:rPr>
        <w:t xml:space="preserve">строительства, дачного строительства, ведения </w:t>
      </w:r>
      <w:r>
        <w:rPr>
          <w:lang w:eastAsia="ar-SA"/>
        </w:rPr>
        <w:t xml:space="preserve">личного подсобного хозяйства, </w:t>
      </w:r>
      <w:r w:rsidRPr="00791677">
        <w:rPr>
          <w:lang w:eastAsia="ar-SA"/>
        </w:rPr>
        <w:t>садоводства или огородничества)</w:t>
      </w:r>
    </w:p>
    <w:p w:rsidR="003700FB" w:rsidRPr="00791677" w:rsidRDefault="003700FB" w:rsidP="003700FB">
      <w:pPr>
        <w:suppressAutoHyphens/>
        <w:ind w:firstLine="709"/>
        <w:contextualSpacing/>
        <w:jc w:val="center"/>
        <w:rPr>
          <w:lang w:eastAsia="ar-SA"/>
        </w:rPr>
      </w:pPr>
    </w:p>
    <w:p w:rsidR="003700FB" w:rsidRDefault="003700FB" w:rsidP="003700FB">
      <w:pPr>
        <w:suppressAutoHyphens/>
        <w:contextualSpacing/>
        <w:jc w:val="both"/>
        <w:rPr>
          <w:sz w:val="27"/>
          <w:szCs w:val="27"/>
        </w:rPr>
      </w:pPr>
      <w:r w:rsidRPr="00791677">
        <w:rPr>
          <w:sz w:val="27"/>
          <w:szCs w:val="27"/>
          <w:lang w:eastAsia="ar-SA"/>
        </w:rPr>
        <w:t xml:space="preserve">в соответствии с Законом </w:t>
      </w:r>
      <w:r w:rsidRPr="00791677">
        <w:rPr>
          <w:sz w:val="27"/>
          <w:szCs w:val="27"/>
        </w:rPr>
        <w:t xml:space="preserve">Саратовской области от 30.09.2014 № 119-ЗСО </w:t>
      </w:r>
      <w:r w:rsidR="00702D9C">
        <w:rPr>
          <w:sz w:val="27"/>
          <w:szCs w:val="27"/>
        </w:rPr>
        <w:t>«</w:t>
      </w:r>
      <w:r w:rsidRPr="00791677">
        <w:rPr>
          <w:sz w:val="27"/>
          <w:szCs w:val="27"/>
        </w:rP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00702D9C">
        <w:rPr>
          <w:sz w:val="27"/>
          <w:szCs w:val="27"/>
        </w:rPr>
        <w:t>»</w:t>
      </w:r>
    </w:p>
    <w:p w:rsidR="00702D9C" w:rsidRPr="00702D9C" w:rsidRDefault="00702D9C" w:rsidP="003700FB">
      <w:pPr>
        <w:suppressAutoHyphens/>
        <w:contextualSpacing/>
        <w:jc w:val="both"/>
        <w:rPr>
          <w:i/>
          <w:sz w:val="27"/>
          <w:szCs w:val="27"/>
          <w:lang w:eastAsia="ar-SA"/>
        </w:rPr>
      </w:pPr>
    </w:p>
    <w:p w:rsidR="003700FB" w:rsidRPr="00791677" w:rsidRDefault="003700FB" w:rsidP="003700FB">
      <w:pPr>
        <w:autoSpaceDE w:val="0"/>
        <w:ind w:firstLine="709"/>
        <w:jc w:val="both"/>
        <w:rPr>
          <w:szCs w:val="28"/>
        </w:rPr>
      </w:pPr>
      <w:r w:rsidRPr="00791677">
        <w:rPr>
          <w:szCs w:val="28"/>
        </w:rPr>
        <w:t>Перечень документов, прикладываемых к заявлению:</w:t>
      </w:r>
    </w:p>
    <w:tbl>
      <w:tblPr>
        <w:tblW w:w="4945" w:type="pct"/>
        <w:tblInd w:w="108" w:type="dxa"/>
        <w:tblLook w:val="0000" w:firstRow="0" w:lastRow="0" w:firstColumn="0" w:lastColumn="0" w:noHBand="0" w:noVBand="0"/>
      </w:tblPr>
      <w:tblGrid>
        <w:gridCol w:w="751"/>
        <w:gridCol w:w="7378"/>
        <w:gridCol w:w="1569"/>
        <w:gridCol w:w="48"/>
      </w:tblGrid>
      <w:tr w:rsidR="003700FB" w:rsidRPr="00791677" w:rsidTr="00702D9C">
        <w:tc>
          <w:tcPr>
            <w:tcW w:w="312" w:type="pct"/>
            <w:tcBorders>
              <w:top w:val="single" w:sz="4" w:space="0" w:color="000000"/>
              <w:left w:val="single" w:sz="4" w:space="0" w:color="000000"/>
              <w:bottom w:val="single" w:sz="4" w:space="0" w:color="000000"/>
            </w:tcBorders>
            <w:shd w:val="clear" w:color="auto" w:fill="auto"/>
            <w:vAlign w:val="center"/>
          </w:tcPr>
          <w:p w:rsidR="003700FB" w:rsidRPr="00791677" w:rsidRDefault="003700FB" w:rsidP="005F34DC">
            <w:pPr>
              <w:suppressAutoHyphens/>
              <w:autoSpaceDE w:val="0"/>
              <w:ind w:firstLine="709"/>
              <w:jc w:val="center"/>
              <w:rPr>
                <w:szCs w:val="28"/>
              </w:rPr>
            </w:pPr>
            <w:r w:rsidRPr="00791677">
              <w:rPr>
                <w:szCs w:val="28"/>
              </w:rPr>
              <w:t>№</w:t>
            </w:r>
            <w:r w:rsidR="00702D9C">
              <w:rPr>
                <w:szCs w:val="28"/>
              </w:rPr>
              <w:t>№</w:t>
            </w:r>
            <w:r w:rsidRPr="00791677">
              <w:rPr>
                <w:szCs w:val="28"/>
              </w:rPr>
              <w:t xml:space="preserve"> </w:t>
            </w:r>
            <w:proofErr w:type="gramStart"/>
            <w:r w:rsidRPr="00791677">
              <w:rPr>
                <w:szCs w:val="28"/>
              </w:rPr>
              <w:t>п</w:t>
            </w:r>
            <w:proofErr w:type="gramEnd"/>
            <w:r w:rsidRPr="00791677">
              <w:rPr>
                <w:szCs w:val="28"/>
              </w:rPr>
              <w:t>/п</w:t>
            </w:r>
          </w:p>
        </w:tc>
        <w:tc>
          <w:tcPr>
            <w:tcW w:w="3849" w:type="pct"/>
            <w:tcBorders>
              <w:top w:val="single" w:sz="4" w:space="0" w:color="000000"/>
              <w:left w:val="single" w:sz="4" w:space="0" w:color="000000"/>
              <w:bottom w:val="single" w:sz="4" w:space="0" w:color="000000"/>
            </w:tcBorders>
            <w:shd w:val="clear" w:color="auto" w:fill="auto"/>
            <w:vAlign w:val="center"/>
          </w:tcPr>
          <w:p w:rsidR="003700FB" w:rsidRPr="00791677" w:rsidRDefault="003700FB" w:rsidP="005F34DC">
            <w:pPr>
              <w:suppressAutoHyphens/>
              <w:autoSpaceDE w:val="0"/>
              <w:ind w:firstLine="709"/>
              <w:jc w:val="center"/>
              <w:rPr>
                <w:szCs w:val="28"/>
              </w:rPr>
            </w:pPr>
            <w:r w:rsidRPr="00791677">
              <w:rPr>
                <w:szCs w:val="28"/>
              </w:rPr>
              <w:t>Наименование</w:t>
            </w:r>
          </w:p>
        </w:tc>
        <w:tc>
          <w:tcPr>
            <w:tcW w:w="8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00FB" w:rsidRPr="00791677" w:rsidRDefault="003700FB" w:rsidP="005F34DC">
            <w:pPr>
              <w:suppressAutoHyphens/>
              <w:autoSpaceDE w:val="0"/>
              <w:jc w:val="center"/>
              <w:rPr>
                <w:szCs w:val="28"/>
              </w:rPr>
            </w:pPr>
            <w:r w:rsidRPr="00791677">
              <w:rPr>
                <w:szCs w:val="28"/>
              </w:rPr>
              <w:t>Количество листов</w:t>
            </w:r>
          </w:p>
        </w:tc>
      </w:tr>
      <w:tr w:rsidR="003700FB" w:rsidRPr="007278DC" w:rsidTr="00702D9C">
        <w:tc>
          <w:tcPr>
            <w:tcW w:w="312" w:type="pct"/>
            <w:tcBorders>
              <w:top w:val="single" w:sz="4" w:space="0" w:color="000000"/>
              <w:left w:val="single" w:sz="4" w:space="0" w:color="000000"/>
              <w:bottom w:val="single" w:sz="4" w:space="0" w:color="000000"/>
            </w:tcBorders>
            <w:shd w:val="clear" w:color="auto" w:fill="auto"/>
            <w:vAlign w:val="center"/>
          </w:tcPr>
          <w:p w:rsidR="003700FB" w:rsidRPr="007278DC" w:rsidRDefault="00702D9C" w:rsidP="005F34DC">
            <w:pPr>
              <w:suppressAutoHyphens/>
              <w:autoSpaceDE w:val="0"/>
              <w:ind w:firstLine="709"/>
              <w:jc w:val="center"/>
              <w:rPr>
                <w:szCs w:val="28"/>
                <w:lang w:eastAsia="ar-SA"/>
              </w:rPr>
            </w:pPr>
            <w:r>
              <w:rPr>
                <w:szCs w:val="28"/>
              </w:rPr>
              <w:t>1</w:t>
            </w:r>
            <w:r w:rsidR="003700FB" w:rsidRPr="007278DC">
              <w:rPr>
                <w:szCs w:val="28"/>
              </w:rPr>
              <w:t>1</w:t>
            </w:r>
          </w:p>
        </w:tc>
        <w:tc>
          <w:tcPr>
            <w:tcW w:w="3849" w:type="pct"/>
            <w:tcBorders>
              <w:top w:val="single" w:sz="4" w:space="0" w:color="000000"/>
              <w:left w:val="single" w:sz="4" w:space="0" w:color="000000"/>
              <w:bottom w:val="single" w:sz="4" w:space="0" w:color="000000"/>
            </w:tcBorders>
            <w:shd w:val="clear" w:color="auto" w:fill="auto"/>
            <w:vAlign w:val="center"/>
          </w:tcPr>
          <w:p w:rsidR="003700FB" w:rsidRPr="007278DC" w:rsidRDefault="00702D9C" w:rsidP="00702D9C">
            <w:pPr>
              <w:suppressAutoHyphens/>
              <w:autoSpaceDE w:val="0"/>
              <w:jc w:val="both"/>
              <w:rPr>
                <w:szCs w:val="28"/>
              </w:rPr>
            </w:pPr>
            <w:r>
              <w:rPr>
                <w:szCs w:val="28"/>
                <w:lang w:eastAsia="ar-SA"/>
              </w:rPr>
              <w:t>К</w:t>
            </w:r>
            <w:r w:rsidR="003700FB" w:rsidRPr="007278DC">
              <w:rPr>
                <w:szCs w:val="28"/>
                <w:lang w:eastAsia="ar-SA"/>
              </w:rPr>
              <w:t>опия документа, удостоверяющего личность заявителя</w:t>
            </w:r>
          </w:p>
        </w:tc>
        <w:tc>
          <w:tcPr>
            <w:tcW w:w="8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00FB" w:rsidRPr="007278DC" w:rsidRDefault="003700FB" w:rsidP="00702D9C">
            <w:pPr>
              <w:suppressAutoHyphens/>
              <w:autoSpaceDE w:val="0"/>
              <w:snapToGrid w:val="0"/>
              <w:ind w:firstLine="709"/>
              <w:jc w:val="both"/>
              <w:rPr>
                <w:szCs w:val="28"/>
              </w:rPr>
            </w:pPr>
          </w:p>
        </w:tc>
      </w:tr>
      <w:tr w:rsidR="003700FB" w:rsidRPr="007278DC" w:rsidTr="00702D9C">
        <w:tc>
          <w:tcPr>
            <w:tcW w:w="312" w:type="pct"/>
            <w:tcBorders>
              <w:top w:val="single" w:sz="4" w:space="0" w:color="000000"/>
              <w:left w:val="single" w:sz="4" w:space="0" w:color="000000"/>
              <w:bottom w:val="single" w:sz="4" w:space="0" w:color="auto"/>
            </w:tcBorders>
            <w:shd w:val="clear" w:color="auto" w:fill="auto"/>
            <w:vAlign w:val="center"/>
          </w:tcPr>
          <w:p w:rsidR="003700FB" w:rsidRPr="007278DC" w:rsidRDefault="00702D9C" w:rsidP="005F34DC">
            <w:pPr>
              <w:suppressAutoHyphens/>
              <w:autoSpaceDE w:val="0"/>
              <w:ind w:firstLine="709"/>
              <w:jc w:val="center"/>
              <w:rPr>
                <w:szCs w:val="28"/>
                <w:lang w:eastAsia="ar-SA"/>
              </w:rPr>
            </w:pPr>
            <w:r>
              <w:rPr>
                <w:szCs w:val="28"/>
              </w:rPr>
              <w:t>2</w:t>
            </w:r>
            <w:r w:rsidR="003700FB" w:rsidRPr="007278DC">
              <w:rPr>
                <w:szCs w:val="28"/>
              </w:rPr>
              <w:t>2</w:t>
            </w:r>
          </w:p>
        </w:tc>
        <w:tc>
          <w:tcPr>
            <w:tcW w:w="3849" w:type="pct"/>
            <w:tcBorders>
              <w:top w:val="single" w:sz="4" w:space="0" w:color="000000"/>
              <w:left w:val="single" w:sz="4" w:space="0" w:color="000000"/>
              <w:bottom w:val="single" w:sz="4" w:space="0" w:color="auto"/>
            </w:tcBorders>
            <w:shd w:val="clear" w:color="auto" w:fill="auto"/>
            <w:vAlign w:val="center"/>
          </w:tcPr>
          <w:p w:rsidR="003700FB" w:rsidRPr="007278DC" w:rsidRDefault="00702D9C" w:rsidP="00702D9C">
            <w:pPr>
              <w:suppressAutoHyphens/>
              <w:autoSpaceDE w:val="0"/>
              <w:jc w:val="both"/>
              <w:rPr>
                <w:szCs w:val="28"/>
              </w:rPr>
            </w:pPr>
            <w:r>
              <w:rPr>
                <w:szCs w:val="28"/>
              </w:rPr>
              <w:t>К</w:t>
            </w:r>
            <w:r w:rsidR="003700FB" w:rsidRPr="00927190">
              <w:rPr>
                <w:szCs w:val="28"/>
              </w:rPr>
              <w:t>опи</w:t>
            </w:r>
            <w:r w:rsidR="003700FB">
              <w:rPr>
                <w:szCs w:val="28"/>
              </w:rPr>
              <w:t>я документа</w:t>
            </w:r>
            <w:r>
              <w:rPr>
                <w:szCs w:val="28"/>
              </w:rPr>
              <w:t>,</w:t>
            </w:r>
            <w:r w:rsidR="003700FB">
              <w:rPr>
                <w:szCs w:val="28"/>
              </w:rPr>
              <w:t xml:space="preserve"> либо сведения</w:t>
            </w:r>
            <w:r w:rsidR="003700FB" w:rsidRPr="00927190">
              <w:rPr>
                <w:szCs w:val="28"/>
              </w:rPr>
              <w:t xml:space="preserve">, подтверждающие место жительства заявителя на территории </w:t>
            </w:r>
            <w:r w:rsidR="003700FB">
              <w:rPr>
                <w:szCs w:val="28"/>
              </w:rPr>
              <w:t xml:space="preserve">соответствующего </w:t>
            </w:r>
            <w:r w:rsidR="003700FB">
              <w:rPr>
                <w:szCs w:val="28"/>
              </w:rPr>
              <w:lastRenderedPageBreak/>
              <w:t xml:space="preserve">муниципального образования, входящего в состав </w:t>
            </w:r>
            <w:r w:rsidR="003700FB" w:rsidRPr="00927190">
              <w:rPr>
                <w:iCs/>
                <w:szCs w:val="28"/>
                <w:lang w:eastAsia="ar-SA"/>
              </w:rPr>
              <w:t>Татищевского муниципального района Саратовской области</w:t>
            </w:r>
            <w:r w:rsidR="003700FB">
              <w:rPr>
                <w:iCs/>
                <w:szCs w:val="28"/>
                <w:lang w:eastAsia="ar-SA"/>
              </w:rPr>
              <w:t>,</w:t>
            </w:r>
            <w:r w:rsidR="003700FB" w:rsidRPr="00927190">
              <w:rPr>
                <w:iCs/>
                <w:szCs w:val="28"/>
                <w:lang w:eastAsia="ar-SA"/>
              </w:rPr>
              <w:t xml:space="preserve"> и</w:t>
            </w:r>
            <w:r w:rsidR="003700FB">
              <w:rPr>
                <w:iCs/>
                <w:szCs w:val="28"/>
                <w:lang w:eastAsia="ar-SA"/>
              </w:rPr>
              <w:t>ли</w:t>
            </w:r>
            <w:r w:rsidR="003700FB" w:rsidRPr="00927190">
              <w:rPr>
                <w:iCs/>
                <w:szCs w:val="28"/>
                <w:lang w:eastAsia="ar-SA"/>
              </w:rPr>
              <w:t xml:space="preserve"> </w:t>
            </w:r>
            <w:r w:rsidR="003700FB" w:rsidRPr="00927190">
              <w:rPr>
                <w:iCs/>
                <w:color w:val="000000"/>
                <w:szCs w:val="28"/>
                <w:lang w:eastAsia="ar-SA"/>
              </w:rPr>
              <w:t>закрыто</w:t>
            </w:r>
            <w:r>
              <w:rPr>
                <w:iCs/>
                <w:color w:val="000000"/>
                <w:szCs w:val="28"/>
                <w:lang w:eastAsia="ar-SA"/>
              </w:rPr>
              <w:t>го</w:t>
            </w:r>
            <w:r w:rsidR="003700FB" w:rsidRPr="00927190">
              <w:rPr>
                <w:iCs/>
                <w:color w:val="000000"/>
                <w:szCs w:val="28"/>
                <w:lang w:eastAsia="ar-SA"/>
              </w:rPr>
              <w:t xml:space="preserve"> административно-территориально</w:t>
            </w:r>
            <w:r>
              <w:rPr>
                <w:iCs/>
                <w:color w:val="000000"/>
                <w:szCs w:val="28"/>
                <w:lang w:eastAsia="ar-SA"/>
              </w:rPr>
              <w:t>го</w:t>
            </w:r>
            <w:r w:rsidR="003700FB" w:rsidRPr="00927190">
              <w:rPr>
                <w:iCs/>
                <w:color w:val="000000"/>
                <w:szCs w:val="28"/>
                <w:lang w:eastAsia="ar-SA"/>
              </w:rPr>
              <w:t xml:space="preserve"> образовани</w:t>
            </w:r>
            <w:r>
              <w:rPr>
                <w:iCs/>
                <w:color w:val="000000"/>
                <w:szCs w:val="28"/>
                <w:lang w:eastAsia="ar-SA"/>
              </w:rPr>
              <w:t>я</w:t>
            </w:r>
            <w:r w:rsidR="003700FB" w:rsidRPr="00927190">
              <w:rPr>
                <w:iCs/>
                <w:color w:val="000000"/>
                <w:szCs w:val="28"/>
                <w:lang w:eastAsia="ar-SA"/>
              </w:rPr>
              <w:t xml:space="preserve"> Светлый Саратовской области</w:t>
            </w:r>
          </w:p>
        </w:tc>
        <w:tc>
          <w:tcPr>
            <w:tcW w:w="838"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3700FB" w:rsidRPr="007278DC" w:rsidRDefault="003700FB" w:rsidP="00702D9C">
            <w:pPr>
              <w:suppressAutoHyphens/>
              <w:autoSpaceDE w:val="0"/>
              <w:snapToGrid w:val="0"/>
              <w:ind w:firstLine="709"/>
              <w:jc w:val="both"/>
              <w:rPr>
                <w:szCs w:val="28"/>
              </w:rPr>
            </w:pPr>
          </w:p>
        </w:tc>
      </w:tr>
      <w:tr w:rsidR="003700FB" w:rsidRPr="007278DC" w:rsidTr="00702D9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3700FB" w:rsidRPr="007278DC" w:rsidRDefault="00702D9C" w:rsidP="005F34DC">
            <w:pPr>
              <w:suppressAutoHyphens/>
              <w:autoSpaceDE w:val="0"/>
              <w:ind w:firstLine="709"/>
              <w:jc w:val="center"/>
              <w:rPr>
                <w:szCs w:val="28"/>
                <w:lang w:eastAsia="ar-SA"/>
              </w:rPr>
            </w:pPr>
            <w:r>
              <w:rPr>
                <w:szCs w:val="28"/>
              </w:rPr>
              <w:lastRenderedPageBreak/>
              <w:t>3</w:t>
            </w:r>
            <w:r w:rsidR="003700FB" w:rsidRPr="007278DC">
              <w:rPr>
                <w:szCs w:val="28"/>
              </w:rPr>
              <w:t>3</w:t>
            </w:r>
          </w:p>
        </w:tc>
        <w:tc>
          <w:tcPr>
            <w:tcW w:w="3849" w:type="pct"/>
            <w:tcBorders>
              <w:top w:val="single" w:sz="4" w:space="0" w:color="auto"/>
              <w:left w:val="single" w:sz="4" w:space="0" w:color="auto"/>
              <w:bottom w:val="single" w:sz="4" w:space="0" w:color="auto"/>
              <w:right w:val="single" w:sz="4" w:space="0" w:color="auto"/>
            </w:tcBorders>
            <w:shd w:val="clear" w:color="auto" w:fill="auto"/>
            <w:vAlign w:val="center"/>
          </w:tcPr>
          <w:p w:rsidR="003700FB" w:rsidRPr="007278DC" w:rsidRDefault="00702D9C" w:rsidP="00702D9C">
            <w:pPr>
              <w:suppressAutoHyphens/>
              <w:autoSpaceDE w:val="0"/>
              <w:jc w:val="both"/>
              <w:rPr>
                <w:szCs w:val="28"/>
              </w:rPr>
            </w:pPr>
            <w:r>
              <w:rPr>
                <w:szCs w:val="28"/>
                <w:lang w:eastAsia="ar-SA"/>
              </w:rPr>
              <w:t>К</w:t>
            </w:r>
            <w:r w:rsidR="003700FB" w:rsidRPr="007278DC">
              <w:rPr>
                <w:szCs w:val="28"/>
                <w:lang w:eastAsia="ar-SA"/>
              </w:rPr>
              <w:t xml:space="preserve">опия удостоверения многодетной семьи, выданного в соответствии с </w:t>
            </w:r>
            <w:hyperlink r:id="rId30" w:history="1">
              <w:r w:rsidR="003700FB" w:rsidRPr="00702D9C">
                <w:t>Законом</w:t>
              </w:r>
            </w:hyperlink>
            <w:r w:rsidR="003700FB" w:rsidRPr="007278DC">
              <w:rPr>
                <w:szCs w:val="28"/>
                <w:lang w:eastAsia="ar-SA"/>
              </w:rPr>
              <w:t xml:space="preserve"> Саратовской области «О мерах социальной поддержки многодетных семей в Саратовской области» на имя заявителя</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00FB" w:rsidRPr="007278DC" w:rsidRDefault="003700FB" w:rsidP="00702D9C">
            <w:pPr>
              <w:suppressAutoHyphens/>
              <w:autoSpaceDE w:val="0"/>
              <w:snapToGrid w:val="0"/>
              <w:ind w:firstLine="709"/>
              <w:jc w:val="both"/>
              <w:rPr>
                <w:szCs w:val="28"/>
              </w:rPr>
            </w:pPr>
          </w:p>
        </w:tc>
      </w:tr>
      <w:tr w:rsidR="003700FB" w:rsidRPr="007278DC" w:rsidTr="00702D9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3700FB" w:rsidRPr="007278DC" w:rsidRDefault="00702D9C" w:rsidP="005F34DC">
            <w:pPr>
              <w:suppressAutoHyphens/>
              <w:autoSpaceDE w:val="0"/>
              <w:ind w:firstLine="709"/>
              <w:jc w:val="center"/>
              <w:rPr>
                <w:szCs w:val="28"/>
              </w:rPr>
            </w:pPr>
            <w:r>
              <w:rPr>
                <w:szCs w:val="28"/>
              </w:rPr>
              <w:t>44</w:t>
            </w:r>
          </w:p>
        </w:tc>
        <w:tc>
          <w:tcPr>
            <w:tcW w:w="3849" w:type="pct"/>
            <w:tcBorders>
              <w:top w:val="single" w:sz="4" w:space="0" w:color="auto"/>
              <w:left w:val="single" w:sz="4" w:space="0" w:color="auto"/>
              <w:bottom w:val="single" w:sz="4" w:space="0" w:color="auto"/>
              <w:right w:val="single" w:sz="4" w:space="0" w:color="auto"/>
            </w:tcBorders>
            <w:shd w:val="clear" w:color="auto" w:fill="auto"/>
            <w:vAlign w:val="center"/>
          </w:tcPr>
          <w:p w:rsidR="003700FB" w:rsidRPr="007278DC" w:rsidRDefault="003700FB" w:rsidP="00702D9C">
            <w:pPr>
              <w:suppressAutoHyphens/>
              <w:autoSpaceDE w:val="0"/>
              <w:rPr>
                <w:szCs w:val="28"/>
                <w:lang w:eastAsia="ar-SA"/>
              </w:rPr>
            </w:pPr>
            <w:r>
              <w:rPr>
                <w:szCs w:val="28"/>
                <w:lang w:eastAsia="ar-SA"/>
              </w:rPr>
              <w:t>Иные документы</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00FB" w:rsidRPr="007278DC" w:rsidRDefault="003700FB" w:rsidP="005F34DC">
            <w:pPr>
              <w:suppressAutoHyphens/>
              <w:autoSpaceDE w:val="0"/>
              <w:snapToGrid w:val="0"/>
              <w:ind w:firstLine="709"/>
              <w:jc w:val="center"/>
              <w:rPr>
                <w:szCs w:val="28"/>
              </w:rPr>
            </w:pPr>
          </w:p>
        </w:tc>
      </w:tr>
      <w:tr w:rsidR="003700FB" w:rsidRPr="007278DC" w:rsidTr="00702D9C">
        <w:trPr>
          <w:gridAfter w:val="1"/>
          <w:wAfter w:w="25" w:type="pct"/>
        </w:trPr>
        <w:tc>
          <w:tcPr>
            <w:tcW w:w="4975" w:type="pct"/>
            <w:gridSpan w:val="3"/>
            <w:shd w:val="clear" w:color="auto" w:fill="auto"/>
            <w:vAlign w:val="center"/>
          </w:tcPr>
          <w:p w:rsidR="003700FB" w:rsidRDefault="003700FB" w:rsidP="005F34DC">
            <w:pPr>
              <w:suppressAutoHyphens/>
              <w:autoSpaceDE w:val="0"/>
              <w:jc w:val="center"/>
              <w:rPr>
                <w:color w:val="000000"/>
                <w:szCs w:val="28"/>
              </w:rPr>
            </w:pPr>
          </w:p>
          <w:p w:rsidR="003700FB" w:rsidRPr="007278DC" w:rsidRDefault="003700FB" w:rsidP="005F34DC">
            <w:pPr>
              <w:suppressAutoHyphens/>
              <w:autoSpaceDE w:val="0"/>
              <w:jc w:val="center"/>
              <w:rPr>
                <w:color w:val="000000"/>
                <w:szCs w:val="28"/>
              </w:rPr>
            </w:pPr>
            <w:r w:rsidRPr="007278DC">
              <w:rPr>
                <w:color w:val="000000"/>
                <w:szCs w:val="28"/>
              </w:rPr>
              <w:t xml:space="preserve">«______»________20_____г   </w:t>
            </w:r>
            <w:r>
              <w:rPr>
                <w:color w:val="000000"/>
                <w:szCs w:val="28"/>
              </w:rPr>
              <w:t xml:space="preserve">    ______</w:t>
            </w:r>
            <w:proofErr w:type="spellStart"/>
            <w:r>
              <w:rPr>
                <w:color w:val="000000"/>
                <w:szCs w:val="28"/>
              </w:rPr>
              <w:t>ч_______мин</w:t>
            </w:r>
            <w:proofErr w:type="spellEnd"/>
            <w:r>
              <w:rPr>
                <w:color w:val="000000"/>
                <w:szCs w:val="28"/>
              </w:rPr>
              <w:t xml:space="preserve">.        </w:t>
            </w:r>
            <w:r w:rsidRPr="007278DC">
              <w:rPr>
                <w:color w:val="000000"/>
                <w:szCs w:val="28"/>
              </w:rPr>
              <w:t xml:space="preserve">  ________________  </w:t>
            </w:r>
            <w:r>
              <w:rPr>
                <w:color w:val="000000"/>
                <w:szCs w:val="28"/>
              </w:rPr>
              <w:t xml:space="preserve">   </w:t>
            </w:r>
            <w:r w:rsidRPr="007278DC">
              <w:rPr>
                <w:color w:val="000000"/>
                <w:szCs w:val="28"/>
              </w:rPr>
              <w:t>(дат</w:t>
            </w:r>
            <w:r>
              <w:rPr>
                <w:color w:val="000000"/>
                <w:szCs w:val="28"/>
              </w:rPr>
              <w:t xml:space="preserve">а подачи заявления)          </w:t>
            </w:r>
            <w:r w:rsidRPr="007278DC">
              <w:rPr>
                <w:color w:val="000000"/>
                <w:szCs w:val="28"/>
              </w:rPr>
              <w:t xml:space="preserve"> </w:t>
            </w:r>
            <w:r>
              <w:rPr>
                <w:color w:val="000000"/>
                <w:szCs w:val="28"/>
              </w:rPr>
              <w:t>(время подачи заявления)</w:t>
            </w:r>
            <w:r w:rsidRPr="007278DC">
              <w:rPr>
                <w:color w:val="000000"/>
                <w:szCs w:val="28"/>
              </w:rPr>
              <w:t xml:space="preserve">      </w:t>
            </w:r>
            <w:r>
              <w:rPr>
                <w:color w:val="000000"/>
                <w:szCs w:val="28"/>
              </w:rPr>
              <w:t xml:space="preserve">      </w:t>
            </w:r>
            <w:r w:rsidRPr="007278DC">
              <w:rPr>
                <w:color w:val="000000"/>
                <w:szCs w:val="28"/>
              </w:rPr>
              <w:t>(подпись)</w:t>
            </w:r>
          </w:p>
          <w:p w:rsidR="003700FB" w:rsidRPr="007278DC" w:rsidRDefault="003700FB" w:rsidP="005F34DC">
            <w:pPr>
              <w:suppressAutoHyphens/>
              <w:autoSpaceDE w:val="0"/>
              <w:ind w:firstLine="709"/>
              <w:jc w:val="center"/>
              <w:rPr>
                <w:szCs w:val="28"/>
              </w:rPr>
            </w:pPr>
          </w:p>
          <w:p w:rsidR="003700FB" w:rsidRPr="007278DC" w:rsidRDefault="003700FB" w:rsidP="00702D9C">
            <w:pPr>
              <w:suppressAutoHyphens/>
              <w:autoSpaceDE w:val="0"/>
              <w:ind w:left="-108" w:firstLine="601"/>
              <w:jc w:val="both"/>
              <w:rPr>
                <w:szCs w:val="28"/>
                <w:lang w:eastAsia="ar-SA"/>
              </w:rPr>
            </w:pPr>
            <w:r w:rsidRPr="007278DC">
              <w:rPr>
                <w:color w:val="000000"/>
                <w:szCs w:val="28"/>
              </w:rPr>
              <w:t xml:space="preserve">В соответствии с Федеральным </w:t>
            </w:r>
            <w:r w:rsidR="00702D9C">
              <w:rPr>
                <w:color w:val="000000"/>
                <w:szCs w:val="28"/>
              </w:rPr>
              <w:t>з</w:t>
            </w:r>
            <w:r w:rsidRPr="007278DC">
              <w:rPr>
                <w:color w:val="000000"/>
                <w:szCs w:val="28"/>
              </w:rPr>
              <w:t>аконом от 27.07.2006</w:t>
            </w:r>
            <w:r w:rsidR="00702D9C">
              <w:rPr>
                <w:color w:val="000000"/>
                <w:szCs w:val="28"/>
              </w:rPr>
              <w:t xml:space="preserve"> </w:t>
            </w:r>
            <w:r w:rsidR="00702D9C" w:rsidRPr="007278DC">
              <w:rPr>
                <w:color w:val="000000"/>
                <w:szCs w:val="28"/>
              </w:rPr>
              <w:t>№ 152-ФЗ</w:t>
            </w:r>
            <w:r w:rsidRPr="007278DC">
              <w:rPr>
                <w:color w:val="000000"/>
                <w:szCs w:val="28"/>
              </w:rPr>
              <w:t xml:space="preserve"> «О персональных данных» подтверждаю свое согласие на обработку моих персональных данных</w:t>
            </w:r>
          </w:p>
          <w:p w:rsidR="003700FB" w:rsidRPr="007278DC" w:rsidRDefault="003700FB" w:rsidP="005F34DC">
            <w:pPr>
              <w:suppressAutoHyphens/>
              <w:ind w:firstLine="709"/>
              <w:contextualSpacing/>
              <w:jc w:val="center"/>
              <w:rPr>
                <w:szCs w:val="28"/>
                <w:lang w:eastAsia="ar-SA"/>
              </w:rPr>
            </w:pPr>
            <w:r w:rsidRPr="007278DC">
              <w:rPr>
                <w:szCs w:val="28"/>
                <w:lang w:eastAsia="ar-SA"/>
              </w:rPr>
              <w:t>____________________</w:t>
            </w:r>
          </w:p>
          <w:p w:rsidR="003700FB" w:rsidRPr="007278DC" w:rsidRDefault="003700FB" w:rsidP="005F34DC">
            <w:pPr>
              <w:suppressAutoHyphens/>
              <w:autoSpaceDE w:val="0"/>
              <w:ind w:firstLine="709"/>
              <w:jc w:val="center"/>
              <w:rPr>
                <w:szCs w:val="28"/>
              </w:rPr>
            </w:pPr>
            <w:r w:rsidRPr="007278DC">
              <w:rPr>
                <w:szCs w:val="28"/>
                <w:lang w:eastAsia="ar-SA"/>
              </w:rPr>
              <w:t>(подпись)</w:t>
            </w:r>
          </w:p>
        </w:tc>
      </w:tr>
    </w:tbl>
    <w:p w:rsidR="003700FB" w:rsidRDefault="003700FB" w:rsidP="003700FB">
      <w:pPr>
        <w:pStyle w:val="ConsPlusNonformat"/>
        <w:ind w:left="4678" w:hanging="3402"/>
        <w:rPr>
          <w:rFonts w:ascii="Times New Roman" w:hAnsi="Times New Roman"/>
          <w:sz w:val="28"/>
          <w:szCs w:val="28"/>
        </w:rPr>
      </w:pPr>
    </w:p>
    <w:p w:rsidR="003700FB" w:rsidRDefault="003700FB" w:rsidP="003700FB">
      <w:pPr>
        <w:pStyle w:val="ConsPlusNonformat"/>
        <w:ind w:left="4678" w:hanging="3402"/>
        <w:rPr>
          <w:rFonts w:ascii="Times New Roman" w:hAnsi="Times New Roman"/>
          <w:sz w:val="28"/>
          <w:szCs w:val="28"/>
        </w:rPr>
      </w:pPr>
    </w:p>
    <w:p w:rsidR="003700FB" w:rsidRDefault="003700FB" w:rsidP="003700FB">
      <w:pPr>
        <w:pStyle w:val="ConsPlusNonformat"/>
        <w:ind w:left="4678" w:hanging="3402"/>
        <w:rPr>
          <w:rFonts w:ascii="Times New Roman" w:hAnsi="Times New Roman"/>
          <w:sz w:val="28"/>
          <w:szCs w:val="28"/>
        </w:rPr>
      </w:pPr>
    </w:p>
    <w:p w:rsidR="003700FB" w:rsidRDefault="003700FB" w:rsidP="003700FB">
      <w:pPr>
        <w:pStyle w:val="ConsPlusNonformat"/>
        <w:ind w:left="4678" w:hanging="3402"/>
        <w:rPr>
          <w:rFonts w:ascii="Times New Roman" w:hAnsi="Times New Roman"/>
          <w:sz w:val="28"/>
          <w:szCs w:val="28"/>
        </w:rPr>
      </w:pPr>
    </w:p>
    <w:p w:rsidR="003700FB" w:rsidRDefault="003700FB" w:rsidP="003700FB">
      <w:pPr>
        <w:pStyle w:val="ConsPlusNonformat"/>
        <w:ind w:left="4678" w:hanging="3402"/>
        <w:rPr>
          <w:rFonts w:ascii="Times New Roman" w:hAnsi="Times New Roman"/>
          <w:sz w:val="28"/>
          <w:szCs w:val="28"/>
        </w:rPr>
      </w:pPr>
    </w:p>
    <w:p w:rsidR="003700FB" w:rsidRPr="004E0B06" w:rsidRDefault="003700FB" w:rsidP="003700FB">
      <w:pPr>
        <w:jc w:val="center"/>
      </w:pPr>
    </w:p>
    <w:p w:rsidR="003B5854" w:rsidRDefault="003B5854" w:rsidP="003B5854">
      <w:pPr>
        <w:suppressAutoHyphens/>
        <w:jc w:val="both"/>
        <w:rPr>
          <w:rStyle w:val="af2"/>
          <w:color w:val="000000"/>
          <w:sz w:val="20"/>
          <w:u w:val="none"/>
        </w:rPr>
      </w:pPr>
    </w:p>
    <w:sectPr w:rsidR="003B5854" w:rsidSect="00023F8C">
      <w:pgSz w:w="11906" w:h="16838"/>
      <w:pgMar w:top="1134" w:right="567"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82D" w:rsidRDefault="0018282D" w:rsidP="0069478B">
      <w:r>
        <w:separator/>
      </w:r>
    </w:p>
  </w:endnote>
  <w:endnote w:type="continuationSeparator" w:id="0">
    <w:p w:rsidR="0018282D" w:rsidRDefault="0018282D"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ndale Sans UI">
    <w:altName w:val="Arial Unicode MS"/>
    <w:charset w:val="CC"/>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82D" w:rsidRDefault="0018282D" w:rsidP="0069478B">
      <w:r>
        <w:separator/>
      </w:r>
    </w:p>
  </w:footnote>
  <w:footnote w:type="continuationSeparator" w:id="0">
    <w:p w:rsidR="0018282D" w:rsidRDefault="0018282D"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96150"/>
      <w:docPartObj>
        <w:docPartGallery w:val="Page Numbers (Top of Page)"/>
        <w:docPartUnique/>
      </w:docPartObj>
    </w:sdtPr>
    <w:sdtEndPr/>
    <w:sdtContent>
      <w:p w:rsidR="00702D9C" w:rsidRDefault="00702D9C">
        <w:pPr>
          <w:pStyle w:val="a5"/>
          <w:jc w:val="center"/>
        </w:pPr>
        <w:r>
          <w:fldChar w:fldCharType="begin"/>
        </w:r>
        <w:r>
          <w:instrText>PAGE   \* MERGEFORMAT</w:instrText>
        </w:r>
        <w:r>
          <w:fldChar w:fldCharType="separate"/>
        </w:r>
        <w:r w:rsidR="00395666">
          <w:rPr>
            <w:noProof/>
          </w:rPr>
          <w:t>2</w:t>
        </w:r>
        <w:r>
          <w:fldChar w:fldCharType="end"/>
        </w:r>
      </w:p>
    </w:sdtContent>
  </w:sdt>
  <w:p w:rsidR="00702D9C" w:rsidRDefault="00702D9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9C" w:rsidRDefault="00702D9C">
    <w:pPr>
      <w:pStyle w:val="a5"/>
      <w:jc w:val="center"/>
    </w:pPr>
  </w:p>
  <w:p w:rsidR="00702D9C" w:rsidRDefault="00702D9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7">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13"/>
  </w:num>
  <w:num w:numId="4">
    <w:abstractNumId w:val="9"/>
  </w:num>
  <w:num w:numId="5">
    <w:abstractNumId w:val="15"/>
  </w:num>
  <w:num w:numId="6">
    <w:abstractNumId w:val="11"/>
  </w:num>
  <w:num w:numId="7">
    <w:abstractNumId w:val="10"/>
  </w:num>
  <w:num w:numId="8">
    <w:abstractNumId w:val="14"/>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3F8C"/>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D03D7"/>
    <w:rsid w:val="000D0FC0"/>
    <w:rsid w:val="000D2BFF"/>
    <w:rsid w:val="000D6C19"/>
    <w:rsid w:val="000E5FBE"/>
    <w:rsid w:val="000E7F51"/>
    <w:rsid w:val="000F082D"/>
    <w:rsid w:val="000F660B"/>
    <w:rsid w:val="000F7619"/>
    <w:rsid w:val="0011134D"/>
    <w:rsid w:val="00115702"/>
    <w:rsid w:val="0011598B"/>
    <w:rsid w:val="0012585A"/>
    <w:rsid w:val="001400DD"/>
    <w:rsid w:val="00142B85"/>
    <w:rsid w:val="001523C7"/>
    <w:rsid w:val="00153389"/>
    <w:rsid w:val="001554C5"/>
    <w:rsid w:val="001631E7"/>
    <w:rsid w:val="00164CF3"/>
    <w:rsid w:val="00165372"/>
    <w:rsid w:val="00181C31"/>
    <w:rsid w:val="00182393"/>
    <w:rsid w:val="0018282D"/>
    <w:rsid w:val="001957B7"/>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12679"/>
    <w:rsid w:val="002154EB"/>
    <w:rsid w:val="00221ECE"/>
    <w:rsid w:val="00221F67"/>
    <w:rsid w:val="00222BB7"/>
    <w:rsid w:val="00225811"/>
    <w:rsid w:val="00225EDE"/>
    <w:rsid w:val="00227020"/>
    <w:rsid w:val="00237D5C"/>
    <w:rsid w:val="00240417"/>
    <w:rsid w:val="00241EF1"/>
    <w:rsid w:val="002513D4"/>
    <w:rsid w:val="00260803"/>
    <w:rsid w:val="002609EB"/>
    <w:rsid w:val="00260B73"/>
    <w:rsid w:val="00264D6D"/>
    <w:rsid w:val="00265D7A"/>
    <w:rsid w:val="002714C5"/>
    <w:rsid w:val="0027229C"/>
    <w:rsid w:val="00281447"/>
    <w:rsid w:val="00293AF8"/>
    <w:rsid w:val="002A1ECA"/>
    <w:rsid w:val="002A32A0"/>
    <w:rsid w:val="002A7470"/>
    <w:rsid w:val="002B05C4"/>
    <w:rsid w:val="002B1549"/>
    <w:rsid w:val="002B7334"/>
    <w:rsid w:val="002C2203"/>
    <w:rsid w:val="002C71C4"/>
    <w:rsid w:val="002D0324"/>
    <w:rsid w:val="002D1B57"/>
    <w:rsid w:val="002D3AC4"/>
    <w:rsid w:val="002E2A72"/>
    <w:rsid w:val="002E4B14"/>
    <w:rsid w:val="002F0D03"/>
    <w:rsid w:val="002F3437"/>
    <w:rsid w:val="002F775C"/>
    <w:rsid w:val="00311A56"/>
    <w:rsid w:val="0031369F"/>
    <w:rsid w:val="003142E3"/>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00FB"/>
    <w:rsid w:val="00372C93"/>
    <w:rsid w:val="00374EAA"/>
    <w:rsid w:val="0038187D"/>
    <w:rsid w:val="00382994"/>
    <w:rsid w:val="00384667"/>
    <w:rsid w:val="00391FD9"/>
    <w:rsid w:val="00395666"/>
    <w:rsid w:val="003B3E76"/>
    <w:rsid w:val="003B5854"/>
    <w:rsid w:val="003C2D28"/>
    <w:rsid w:val="003C424A"/>
    <w:rsid w:val="003C4518"/>
    <w:rsid w:val="003D33BA"/>
    <w:rsid w:val="003E06E8"/>
    <w:rsid w:val="003F0721"/>
    <w:rsid w:val="003F2A60"/>
    <w:rsid w:val="003F5993"/>
    <w:rsid w:val="003F76F2"/>
    <w:rsid w:val="004067FB"/>
    <w:rsid w:val="004129D5"/>
    <w:rsid w:val="004129D7"/>
    <w:rsid w:val="00426569"/>
    <w:rsid w:val="00430910"/>
    <w:rsid w:val="00446B68"/>
    <w:rsid w:val="00461734"/>
    <w:rsid w:val="0046188C"/>
    <w:rsid w:val="00465B5C"/>
    <w:rsid w:val="00467B31"/>
    <w:rsid w:val="00471AEB"/>
    <w:rsid w:val="00480E55"/>
    <w:rsid w:val="0048136B"/>
    <w:rsid w:val="0048615E"/>
    <w:rsid w:val="00490C6B"/>
    <w:rsid w:val="004938C9"/>
    <w:rsid w:val="00496007"/>
    <w:rsid w:val="004A0FF8"/>
    <w:rsid w:val="004A355F"/>
    <w:rsid w:val="004A636D"/>
    <w:rsid w:val="004B3A42"/>
    <w:rsid w:val="004C404D"/>
    <w:rsid w:val="004D285D"/>
    <w:rsid w:val="004E70EB"/>
    <w:rsid w:val="004E7D8D"/>
    <w:rsid w:val="004F35BC"/>
    <w:rsid w:val="004F424F"/>
    <w:rsid w:val="00507E29"/>
    <w:rsid w:val="00512F94"/>
    <w:rsid w:val="00514901"/>
    <w:rsid w:val="005172CA"/>
    <w:rsid w:val="00527014"/>
    <w:rsid w:val="00527198"/>
    <w:rsid w:val="00532B0E"/>
    <w:rsid w:val="00541FDB"/>
    <w:rsid w:val="005450D3"/>
    <w:rsid w:val="00552EF0"/>
    <w:rsid w:val="00553365"/>
    <w:rsid w:val="00556F08"/>
    <w:rsid w:val="00570D74"/>
    <w:rsid w:val="00575512"/>
    <w:rsid w:val="005809EF"/>
    <w:rsid w:val="00584AB8"/>
    <w:rsid w:val="005916EA"/>
    <w:rsid w:val="005A2EAF"/>
    <w:rsid w:val="005A5D8B"/>
    <w:rsid w:val="005C0B93"/>
    <w:rsid w:val="005C3537"/>
    <w:rsid w:val="005D33FD"/>
    <w:rsid w:val="005D70A1"/>
    <w:rsid w:val="005E0BE7"/>
    <w:rsid w:val="005E25ED"/>
    <w:rsid w:val="005E2A5B"/>
    <w:rsid w:val="005F11EF"/>
    <w:rsid w:val="005F34DC"/>
    <w:rsid w:val="005F675B"/>
    <w:rsid w:val="00611DF7"/>
    <w:rsid w:val="00614296"/>
    <w:rsid w:val="00625DCD"/>
    <w:rsid w:val="0063284A"/>
    <w:rsid w:val="00635301"/>
    <w:rsid w:val="006404C6"/>
    <w:rsid w:val="006435BC"/>
    <w:rsid w:val="006443AA"/>
    <w:rsid w:val="006467F3"/>
    <w:rsid w:val="00656F71"/>
    <w:rsid w:val="00663006"/>
    <w:rsid w:val="00664804"/>
    <w:rsid w:val="00664991"/>
    <w:rsid w:val="00673785"/>
    <w:rsid w:val="006839DA"/>
    <w:rsid w:val="00692482"/>
    <w:rsid w:val="0069478B"/>
    <w:rsid w:val="006977A6"/>
    <w:rsid w:val="006A11C5"/>
    <w:rsid w:val="006A1E90"/>
    <w:rsid w:val="006A43C5"/>
    <w:rsid w:val="006B3989"/>
    <w:rsid w:val="006B5B04"/>
    <w:rsid w:val="006C5227"/>
    <w:rsid w:val="006C6EE7"/>
    <w:rsid w:val="006D016C"/>
    <w:rsid w:val="006D786B"/>
    <w:rsid w:val="006E0F50"/>
    <w:rsid w:val="006E1869"/>
    <w:rsid w:val="006E668F"/>
    <w:rsid w:val="006F1ADE"/>
    <w:rsid w:val="006F452A"/>
    <w:rsid w:val="006F78CB"/>
    <w:rsid w:val="006F7C80"/>
    <w:rsid w:val="00702D9C"/>
    <w:rsid w:val="00710A9B"/>
    <w:rsid w:val="00711CBF"/>
    <w:rsid w:val="007136A8"/>
    <w:rsid w:val="00717C42"/>
    <w:rsid w:val="0072050A"/>
    <w:rsid w:val="00721135"/>
    <w:rsid w:val="00726472"/>
    <w:rsid w:val="00736C28"/>
    <w:rsid w:val="007370DB"/>
    <w:rsid w:val="007410BA"/>
    <w:rsid w:val="007413C7"/>
    <w:rsid w:val="007418ED"/>
    <w:rsid w:val="00743F15"/>
    <w:rsid w:val="00752DE7"/>
    <w:rsid w:val="007628AF"/>
    <w:rsid w:val="00762C95"/>
    <w:rsid w:val="00764C03"/>
    <w:rsid w:val="00766576"/>
    <w:rsid w:val="00767666"/>
    <w:rsid w:val="0077014B"/>
    <w:rsid w:val="00776F91"/>
    <w:rsid w:val="00784967"/>
    <w:rsid w:val="00787D72"/>
    <w:rsid w:val="0079454D"/>
    <w:rsid w:val="007A1D9A"/>
    <w:rsid w:val="007A5C69"/>
    <w:rsid w:val="007B56E2"/>
    <w:rsid w:val="007C4425"/>
    <w:rsid w:val="007D0E72"/>
    <w:rsid w:val="007D6562"/>
    <w:rsid w:val="007E4902"/>
    <w:rsid w:val="007F61BE"/>
    <w:rsid w:val="00811D16"/>
    <w:rsid w:val="00817437"/>
    <w:rsid w:val="008211E2"/>
    <w:rsid w:val="00827277"/>
    <w:rsid w:val="0082733E"/>
    <w:rsid w:val="008357FE"/>
    <w:rsid w:val="00835F8B"/>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32F7"/>
    <w:rsid w:val="00945C4E"/>
    <w:rsid w:val="0096302F"/>
    <w:rsid w:val="00963A32"/>
    <w:rsid w:val="009657F1"/>
    <w:rsid w:val="00966247"/>
    <w:rsid w:val="009726AD"/>
    <w:rsid w:val="009730ED"/>
    <w:rsid w:val="009750B4"/>
    <w:rsid w:val="00986A1A"/>
    <w:rsid w:val="0099411E"/>
    <w:rsid w:val="00997BF4"/>
    <w:rsid w:val="009B39F2"/>
    <w:rsid w:val="009C30A7"/>
    <w:rsid w:val="009C3E47"/>
    <w:rsid w:val="009E0C45"/>
    <w:rsid w:val="009F29B7"/>
    <w:rsid w:val="009F7229"/>
    <w:rsid w:val="00A1674C"/>
    <w:rsid w:val="00A25A3A"/>
    <w:rsid w:val="00A37458"/>
    <w:rsid w:val="00A4319A"/>
    <w:rsid w:val="00A55983"/>
    <w:rsid w:val="00A65903"/>
    <w:rsid w:val="00A701E2"/>
    <w:rsid w:val="00A7106C"/>
    <w:rsid w:val="00A84F5B"/>
    <w:rsid w:val="00A8556C"/>
    <w:rsid w:val="00A878F2"/>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118AB"/>
    <w:rsid w:val="00B118DE"/>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A60F8"/>
    <w:rsid w:val="00BB52AB"/>
    <w:rsid w:val="00BC334D"/>
    <w:rsid w:val="00BC6C01"/>
    <w:rsid w:val="00BC7507"/>
    <w:rsid w:val="00BD4B54"/>
    <w:rsid w:val="00BD4E97"/>
    <w:rsid w:val="00BF20B5"/>
    <w:rsid w:val="00C02EF1"/>
    <w:rsid w:val="00C1002F"/>
    <w:rsid w:val="00C12F95"/>
    <w:rsid w:val="00C151A5"/>
    <w:rsid w:val="00C21F2C"/>
    <w:rsid w:val="00C26F20"/>
    <w:rsid w:val="00C2767B"/>
    <w:rsid w:val="00C35D2C"/>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4700"/>
    <w:rsid w:val="00D62BF3"/>
    <w:rsid w:val="00D70065"/>
    <w:rsid w:val="00D746B5"/>
    <w:rsid w:val="00D850A3"/>
    <w:rsid w:val="00D900C7"/>
    <w:rsid w:val="00D9382E"/>
    <w:rsid w:val="00DA34AA"/>
    <w:rsid w:val="00DA416F"/>
    <w:rsid w:val="00DB1C56"/>
    <w:rsid w:val="00DB59C5"/>
    <w:rsid w:val="00DC7C9E"/>
    <w:rsid w:val="00DD05C4"/>
    <w:rsid w:val="00DD2809"/>
    <w:rsid w:val="00DD7414"/>
    <w:rsid w:val="00DE2B0E"/>
    <w:rsid w:val="00DE6994"/>
    <w:rsid w:val="00DE7B49"/>
    <w:rsid w:val="00DF1C6E"/>
    <w:rsid w:val="00E072B5"/>
    <w:rsid w:val="00E165A7"/>
    <w:rsid w:val="00E247A8"/>
    <w:rsid w:val="00E31814"/>
    <w:rsid w:val="00E40F62"/>
    <w:rsid w:val="00E4378A"/>
    <w:rsid w:val="00E5261D"/>
    <w:rsid w:val="00E54009"/>
    <w:rsid w:val="00E574E0"/>
    <w:rsid w:val="00E62007"/>
    <w:rsid w:val="00E649C7"/>
    <w:rsid w:val="00E734D1"/>
    <w:rsid w:val="00E755A2"/>
    <w:rsid w:val="00E76151"/>
    <w:rsid w:val="00E80EEA"/>
    <w:rsid w:val="00E86E92"/>
    <w:rsid w:val="00EA404B"/>
    <w:rsid w:val="00EA6B04"/>
    <w:rsid w:val="00EB6296"/>
    <w:rsid w:val="00EC2A4B"/>
    <w:rsid w:val="00ED15F7"/>
    <w:rsid w:val="00ED243F"/>
    <w:rsid w:val="00ED77A9"/>
    <w:rsid w:val="00EE3423"/>
    <w:rsid w:val="00F0633B"/>
    <w:rsid w:val="00F0691C"/>
    <w:rsid w:val="00F07ADA"/>
    <w:rsid w:val="00F11663"/>
    <w:rsid w:val="00F11E33"/>
    <w:rsid w:val="00F13BA2"/>
    <w:rsid w:val="00F46683"/>
    <w:rsid w:val="00F54145"/>
    <w:rsid w:val="00F66283"/>
    <w:rsid w:val="00F71039"/>
    <w:rsid w:val="00F801FD"/>
    <w:rsid w:val="00F81334"/>
    <w:rsid w:val="00F856CF"/>
    <w:rsid w:val="00F907DE"/>
    <w:rsid w:val="00F91E48"/>
    <w:rsid w:val="00F972E4"/>
    <w:rsid w:val="00FA5297"/>
    <w:rsid w:val="00FB210E"/>
    <w:rsid w:val="00FB38E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character" w:styleId="afff7">
    <w:name w:val="Emphasis"/>
    <w:qFormat/>
    <w:rsid w:val="003700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character" w:styleId="afff7">
    <w:name w:val="Emphasis"/>
    <w:qFormat/>
    <w:rsid w:val="003700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4E0A7680715914A206CEBA48E3B6584872044C3AFCE0C5838FB46E95E79C9130147D88AB5F08D1D45E72I5v9L" TargetMode="External"/><Relationship Id="rId18" Type="http://schemas.openxmlformats.org/officeDocument/2006/relationships/hyperlink" Target="http://www.to64.rosreestr.ru/" TargetMode="External"/><Relationship Id="rId26" Type="http://schemas.openxmlformats.org/officeDocument/2006/relationships/hyperlink" Target="consultantplus://offline/ref=517EFAB1354FB569EE267971A5F45BBCDFE4B2C02556DA698C4D52F85456746F430478C9D4C7C08A991062a4i2H" TargetMode="External"/><Relationship Id="rId3" Type="http://schemas.openxmlformats.org/officeDocument/2006/relationships/styles" Target="styles.xml"/><Relationship Id="rId21" Type="http://schemas.openxmlformats.org/officeDocument/2006/relationships/hyperlink" Target="consultantplus://offline/ref=086C94972C3A0F64FCAC176519E7E5F7B8F038067787F7A20FFEBF645BsCw0N" TargetMode="External"/><Relationship Id="rId7" Type="http://schemas.openxmlformats.org/officeDocument/2006/relationships/footnotes" Target="footnotes.xml"/><Relationship Id="rId12" Type="http://schemas.openxmlformats.org/officeDocument/2006/relationships/hyperlink" Target="consultantplus://offline/ref=4F4E0A7680715914A206CEBA48E3B6584872044C3AFCE0C5838FB46E95E79C9130147D88AB5F08D1D45E72I5v9L" TargetMode="External"/><Relationship Id="rId17" Type="http://schemas.openxmlformats.org/officeDocument/2006/relationships/hyperlink" Target="http://www.to64.rosreestr.ru/" TargetMode="External"/><Relationship Id="rId25" Type="http://schemas.openxmlformats.org/officeDocument/2006/relationships/hyperlink" Target="consultantplus://offline/ref=517EFAB1354FB569EE267971A5F45BBCDFE4B2C02556DA698C4D52F85456746F430478C9D4C7C08A991763a4i9H" TargetMode="External"/><Relationship Id="rId2" Type="http://schemas.openxmlformats.org/officeDocument/2006/relationships/numbering" Target="numbering.xml"/><Relationship Id="rId16" Type="http://schemas.openxmlformats.org/officeDocument/2006/relationships/hyperlink" Target="http://www.mfc64.ru/" TargetMode="External"/><Relationship Id="rId20" Type="http://schemas.openxmlformats.org/officeDocument/2006/relationships/hyperlink" Target="consultantplus://offline/ref=D7763408C2A25C5A49CAA9E01C1AEE8F0CCC135348B37AB36B5D5D78663747427BT4M" TargetMode="External"/><Relationship Id="rId29" Type="http://schemas.openxmlformats.org/officeDocument/2006/relationships/hyperlink" Target="consultantplus://offline/ref=4F4E0A7680715914A206CEBA48E3B6584872044C3AFCE0C5838FB46E95E79C9130147D88AB5F08D1D45E72I5v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2DAA3B89F7A34FB859BB305A08796F64F35C2F3EAD397986830DE75A380B2635CE0B2B4B90724A313CEB27TAk6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64.gosuslugi.ru/" TargetMode="External"/><Relationship Id="rId23" Type="http://schemas.openxmlformats.org/officeDocument/2006/relationships/hyperlink" Target="consultantplus://offline/ref=79993D3A1E5C58102CAC257B33175F43121C9F34A4E55133264493C0DD198509807DE0D72936A989EA83456060M" TargetMode="External"/><Relationship Id="rId28" Type="http://schemas.openxmlformats.org/officeDocument/2006/relationships/hyperlink" Target="consultantplus://offline/ref=9BEE26B22C6BECCE56B02BF7315200528BD850A21580B8EC6783A99920DD1889DC4A9A1E8AI8s4O" TargetMode="External"/><Relationship Id="rId10" Type="http://schemas.openxmlformats.org/officeDocument/2006/relationships/header" Target="header1.xml"/><Relationship Id="rId19" Type="http://schemas.openxmlformats.org/officeDocument/2006/relationships/hyperlink" Target="consultantplus://offline/ref=DD1163A091AF84DA7934D42E981632B33F5BFD5BF0F821AD617EF1971A7ACFA319E39083CD60F9777BFDDEa1fF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 Id="rId22" Type="http://schemas.openxmlformats.org/officeDocument/2006/relationships/hyperlink" Target="consultantplus://offline/ref=79993D3A1E5C58102CAC257B33175F43121C9F34A4E55133264493C0DD198509807DE0D729366A6BM" TargetMode="External"/><Relationship Id="rId27" Type="http://schemas.openxmlformats.org/officeDocument/2006/relationships/hyperlink" Target="consultantplus://offline/ref=F74A318F9D8ADF9483AC76F276F96D86A1B6525C67F327A61428D40A62F10188BA7F07EAI5T7N" TargetMode="External"/><Relationship Id="rId30" Type="http://schemas.openxmlformats.org/officeDocument/2006/relationships/hyperlink" Target="garantf1://943351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C7AD-E190-49A1-A7A8-80F5A41E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33</Pages>
  <Words>10498</Words>
  <Characters>59843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2017-03-13T10:09:00Z</cp:lastPrinted>
  <dcterms:created xsi:type="dcterms:W3CDTF">2017-03-13T10:09:00Z</dcterms:created>
  <dcterms:modified xsi:type="dcterms:W3CDTF">2017-03-13T10:09:00Z</dcterms:modified>
</cp:coreProperties>
</file>