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120A82" w:rsidRDefault="00EC0AAB" w:rsidP="00D1785A">
      <w:pPr>
        <w:suppressAutoHyphens/>
        <w:jc w:val="center"/>
        <w:rPr>
          <w:szCs w:val="28"/>
        </w:rPr>
      </w:pPr>
      <w:r>
        <w:rPr>
          <w:szCs w:val="28"/>
        </w:rPr>
        <w:t>10.10.2022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1237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120A82" w:rsidRPr="00120A82" w:rsidRDefault="00120A82" w:rsidP="003A5C09">
      <w:pPr>
        <w:pStyle w:val="1"/>
        <w:keepNext w:val="0"/>
        <w:widowControl/>
        <w:suppressAutoHyphens/>
        <w:ind w:firstLine="0"/>
        <w:jc w:val="center"/>
        <w:rPr>
          <w:rFonts w:ascii="Times New Roman" w:hAnsi="Times New Roman"/>
          <w:b w:val="0"/>
          <w:i w:val="0"/>
          <w:szCs w:val="28"/>
        </w:rPr>
      </w:pPr>
      <w:r w:rsidRPr="00120A82">
        <w:rPr>
          <w:rFonts w:ascii="Times New Roman" w:hAnsi="Times New Roman"/>
          <w:b w:val="0"/>
          <w:i w:val="0"/>
          <w:szCs w:val="28"/>
        </w:rPr>
        <w:t>Об утверждении административного регламента по предоставлению муниципальной услуги «Предоставление земельного</w:t>
      </w:r>
      <w:r w:rsidRPr="00120A82">
        <w:rPr>
          <w:rFonts w:ascii="Times New Roman" w:hAnsi="Times New Roman"/>
          <w:b w:val="0"/>
          <w:i w:val="0"/>
          <w:spacing w:val="1"/>
          <w:szCs w:val="28"/>
        </w:rPr>
        <w:t xml:space="preserve"> </w:t>
      </w:r>
      <w:r w:rsidRPr="00120A82">
        <w:rPr>
          <w:rFonts w:ascii="Times New Roman" w:hAnsi="Times New Roman"/>
          <w:b w:val="0"/>
          <w:i w:val="0"/>
          <w:szCs w:val="28"/>
        </w:rPr>
        <w:t>участка,</w:t>
      </w:r>
      <w:r w:rsidRPr="00120A82">
        <w:rPr>
          <w:rFonts w:ascii="Times New Roman" w:hAnsi="Times New Roman"/>
          <w:b w:val="0"/>
          <w:i w:val="0"/>
          <w:spacing w:val="-5"/>
          <w:szCs w:val="28"/>
        </w:rPr>
        <w:t xml:space="preserve"> </w:t>
      </w:r>
      <w:r w:rsidRPr="00120A82">
        <w:rPr>
          <w:rFonts w:ascii="Times New Roman" w:hAnsi="Times New Roman"/>
          <w:b w:val="0"/>
          <w:i w:val="0"/>
          <w:szCs w:val="28"/>
        </w:rPr>
        <w:t>находящегося</w:t>
      </w:r>
      <w:r w:rsidRPr="00120A82">
        <w:rPr>
          <w:rFonts w:ascii="Times New Roman" w:hAnsi="Times New Roman"/>
          <w:b w:val="0"/>
          <w:i w:val="0"/>
          <w:spacing w:val="-5"/>
          <w:szCs w:val="28"/>
        </w:rPr>
        <w:t xml:space="preserve"> </w:t>
      </w:r>
      <w:r w:rsidRPr="00120A82">
        <w:rPr>
          <w:rFonts w:ascii="Times New Roman" w:hAnsi="Times New Roman"/>
          <w:b w:val="0"/>
          <w:i w:val="0"/>
          <w:szCs w:val="28"/>
        </w:rPr>
        <w:t>в</w:t>
      </w:r>
      <w:r w:rsidRPr="00120A82">
        <w:rPr>
          <w:rFonts w:ascii="Times New Roman" w:hAnsi="Times New Roman"/>
          <w:b w:val="0"/>
          <w:i w:val="0"/>
          <w:spacing w:val="-5"/>
          <w:szCs w:val="28"/>
        </w:rPr>
        <w:t xml:space="preserve"> </w:t>
      </w:r>
      <w:r w:rsidRPr="00120A82">
        <w:rPr>
          <w:rFonts w:ascii="Times New Roman" w:hAnsi="Times New Roman"/>
          <w:b w:val="0"/>
          <w:i w:val="0"/>
          <w:szCs w:val="28"/>
        </w:rPr>
        <w:t>государственной</w:t>
      </w:r>
      <w:r w:rsidRPr="00120A82">
        <w:rPr>
          <w:rFonts w:ascii="Times New Roman" w:hAnsi="Times New Roman"/>
          <w:b w:val="0"/>
          <w:i w:val="0"/>
          <w:spacing w:val="-5"/>
          <w:szCs w:val="28"/>
        </w:rPr>
        <w:t xml:space="preserve"> </w:t>
      </w:r>
      <w:r w:rsidRPr="00120A82">
        <w:rPr>
          <w:rFonts w:ascii="Times New Roman" w:hAnsi="Times New Roman"/>
          <w:b w:val="0"/>
          <w:i w:val="0"/>
          <w:szCs w:val="28"/>
        </w:rPr>
        <w:t>или</w:t>
      </w:r>
      <w:r w:rsidRPr="00120A82">
        <w:rPr>
          <w:rFonts w:ascii="Times New Roman" w:hAnsi="Times New Roman"/>
          <w:b w:val="0"/>
          <w:i w:val="0"/>
          <w:spacing w:val="-5"/>
          <w:szCs w:val="28"/>
        </w:rPr>
        <w:t xml:space="preserve"> </w:t>
      </w:r>
      <w:r w:rsidRPr="00120A82">
        <w:rPr>
          <w:rFonts w:ascii="Times New Roman" w:hAnsi="Times New Roman"/>
          <w:b w:val="0"/>
          <w:i w:val="0"/>
          <w:szCs w:val="28"/>
        </w:rPr>
        <w:t>муниципальной</w:t>
      </w:r>
      <w:r w:rsidRPr="00120A82">
        <w:rPr>
          <w:rFonts w:ascii="Times New Roman" w:hAnsi="Times New Roman"/>
          <w:b w:val="0"/>
          <w:i w:val="0"/>
          <w:spacing w:val="-1"/>
          <w:szCs w:val="28"/>
        </w:rPr>
        <w:t xml:space="preserve"> </w:t>
      </w:r>
      <w:r w:rsidRPr="00120A82">
        <w:rPr>
          <w:rFonts w:ascii="Times New Roman" w:hAnsi="Times New Roman"/>
          <w:b w:val="0"/>
          <w:i w:val="0"/>
          <w:szCs w:val="28"/>
        </w:rPr>
        <w:t>собственности, гражданину или юридическому лицу в собственность бесплатн</w:t>
      </w:r>
      <w:r w:rsidR="003A5C09">
        <w:rPr>
          <w:rFonts w:ascii="Times New Roman" w:hAnsi="Times New Roman"/>
          <w:b w:val="0"/>
          <w:i w:val="0"/>
          <w:szCs w:val="28"/>
        </w:rPr>
        <w:t>о</w:t>
      </w:r>
      <w:r w:rsidRPr="00120A82">
        <w:rPr>
          <w:rFonts w:ascii="Times New Roman" w:hAnsi="Times New Roman"/>
          <w:b w:val="0"/>
          <w:i w:val="0"/>
          <w:szCs w:val="28"/>
        </w:rPr>
        <w:t>»</w:t>
      </w:r>
    </w:p>
    <w:p w:rsidR="00120A82" w:rsidRPr="00120A82" w:rsidRDefault="00120A82" w:rsidP="00120A82">
      <w:pPr>
        <w:pStyle w:val="1"/>
        <w:keepNext w:val="0"/>
        <w:widowControl/>
        <w:suppressAutoHyphens/>
        <w:ind w:firstLine="567"/>
        <w:jc w:val="both"/>
        <w:rPr>
          <w:rFonts w:ascii="Times New Roman" w:hAnsi="Times New Roman"/>
          <w:b w:val="0"/>
          <w:i w:val="0"/>
          <w:szCs w:val="28"/>
        </w:rPr>
      </w:pPr>
    </w:p>
    <w:p w:rsidR="00120A82" w:rsidRPr="00120A82" w:rsidRDefault="00120A82" w:rsidP="00120A82">
      <w:pPr>
        <w:pStyle w:val="1"/>
        <w:keepNext w:val="0"/>
        <w:widowControl/>
        <w:suppressAutoHyphens/>
        <w:ind w:firstLine="567"/>
        <w:jc w:val="both"/>
        <w:rPr>
          <w:rFonts w:ascii="Times New Roman" w:hAnsi="Times New Roman"/>
          <w:b w:val="0"/>
          <w:i w:val="0"/>
          <w:szCs w:val="28"/>
        </w:rPr>
      </w:pPr>
    </w:p>
    <w:p w:rsidR="00120A82" w:rsidRPr="00120A82" w:rsidRDefault="00120A82" w:rsidP="00120A82">
      <w:pPr>
        <w:suppressAutoHyphens/>
        <w:adjustRightInd w:val="0"/>
        <w:ind w:firstLine="567"/>
        <w:jc w:val="both"/>
        <w:rPr>
          <w:color w:val="000000"/>
          <w:szCs w:val="28"/>
        </w:rPr>
      </w:pPr>
      <w:r w:rsidRPr="00120A82">
        <w:rPr>
          <w:color w:val="000000" w:themeColor="text1"/>
          <w:szCs w:val="28"/>
        </w:rPr>
        <w:t xml:space="preserve">В соответствии с </w:t>
      </w:r>
      <w:hyperlink r:id="rId10" w:history="1">
        <w:r w:rsidRPr="00120A82">
          <w:rPr>
            <w:rStyle w:val="af2"/>
            <w:color w:val="000000" w:themeColor="text1"/>
            <w:szCs w:val="28"/>
            <w:u w:val="none"/>
          </w:rPr>
          <w:t>Земельным кодексом Российской Федерации</w:t>
        </w:r>
      </w:hyperlink>
      <w:r w:rsidRPr="00120A82">
        <w:rPr>
          <w:color w:val="000000" w:themeColor="text1"/>
          <w:szCs w:val="28"/>
        </w:rPr>
        <w:t xml:space="preserve">, </w:t>
      </w:r>
      <w:hyperlink r:id="rId11" w:history="1">
        <w:r w:rsidRPr="00120A82">
          <w:rPr>
            <w:rStyle w:val="af2"/>
            <w:color w:val="000000" w:themeColor="text1"/>
            <w:szCs w:val="28"/>
            <w:u w:val="none"/>
          </w:rPr>
          <w:t>Федеральным законом от 06.10.2003 № 131-ФЗ «Об общих принципах организации местного самоуправления в Российской Федерации</w:t>
        </w:r>
      </w:hyperlink>
      <w:r w:rsidRPr="00120A82">
        <w:rPr>
          <w:rStyle w:val="af2"/>
          <w:color w:val="000000" w:themeColor="text1"/>
          <w:szCs w:val="28"/>
          <w:u w:val="none"/>
        </w:rPr>
        <w:t>»</w:t>
      </w:r>
      <w:r w:rsidRPr="00120A82">
        <w:rPr>
          <w:color w:val="000000" w:themeColor="text1"/>
          <w:szCs w:val="28"/>
        </w:rPr>
        <w:t xml:space="preserve">, </w:t>
      </w:r>
      <w:r w:rsidRPr="00120A82">
        <w:rPr>
          <w:szCs w:val="28"/>
        </w:rPr>
        <w:t xml:space="preserve">на основании </w:t>
      </w:r>
      <w:hyperlink r:id="rId12" w:history="1">
        <w:r w:rsidRPr="00120A82">
          <w:rPr>
            <w:szCs w:val="28"/>
          </w:rPr>
          <w:t>Устав</w:t>
        </w:r>
      </w:hyperlink>
      <w:r w:rsidRPr="00120A82">
        <w:rPr>
          <w:szCs w:val="28"/>
        </w:rPr>
        <w:t>а Тат</w:t>
      </w:r>
      <w:r>
        <w:rPr>
          <w:szCs w:val="28"/>
        </w:rPr>
        <w:t>ищевского муниципального района</w:t>
      </w:r>
      <w:r w:rsidRPr="00120A82">
        <w:rPr>
          <w:szCs w:val="28"/>
        </w:rPr>
        <w:t xml:space="preserve"> Саратовской области п о с т а н о в л я ю: </w:t>
      </w:r>
    </w:p>
    <w:p w:rsidR="00120A82" w:rsidRPr="00120A82" w:rsidRDefault="00120A82" w:rsidP="00120A82">
      <w:pPr>
        <w:suppressAutoHyphens/>
        <w:ind w:firstLine="567"/>
        <w:jc w:val="both"/>
        <w:rPr>
          <w:szCs w:val="28"/>
        </w:rPr>
      </w:pPr>
      <w:r w:rsidRPr="00120A82">
        <w:rPr>
          <w:szCs w:val="28"/>
        </w:rPr>
        <w:t>1. Утвердить административный регламент по предоставлению муниципальной услуги «Предоставление земельного</w:t>
      </w:r>
      <w:r w:rsidRPr="00120A82">
        <w:rPr>
          <w:spacing w:val="1"/>
          <w:szCs w:val="28"/>
        </w:rPr>
        <w:t xml:space="preserve"> </w:t>
      </w:r>
      <w:r w:rsidRPr="00120A82">
        <w:rPr>
          <w:szCs w:val="28"/>
        </w:rPr>
        <w:t>участка,</w:t>
      </w:r>
      <w:r w:rsidRPr="00120A82">
        <w:rPr>
          <w:spacing w:val="-5"/>
          <w:szCs w:val="28"/>
        </w:rPr>
        <w:t xml:space="preserve"> </w:t>
      </w:r>
      <w:r w:rsidRPr="00120A82">
        <w:rPr>
          <w:szCs w:val="28"/>
        </w:rPr>
        <w:t>находящегося</w:t>
      </w:r>
      <w:r w:rsidRPr="00120A82">
        <w:rPr>
          <w:spacing w:val="-5"/>
          <w:szCs w:val="28"/>
        </w:rPr>
        <w:t xml:space="preserve"> </w:t>
      </w:r>
      <w:r w:rsidRPr="00120A82">
        <w:rPr>
          <w:szCs w:val="28"/>
        </w:rPr>
        <w:t>в</w:t>
      </w:r>
      <w:r w:rsidRPr="00120A82">
        <w:rPr>
          <w:spacing w:val="-5"/>
          <w:szCs w:val="28"/>
        </w:rPr>
        <w:t xml:space="preserve"> </w:t>
      </w:r>
      <w:r w:rsidRPr="00120A82">
        <w:rPr>
          <w:szCs w:val="28"/>
        </w:rPr>
        <w:t>государственной</w:t>
      </w:r>
      <w:r w:rsidRPr="00120A82">
        <w:rPr>
          <w:spacing w:val="-5"/>
          <w:szCs w:val="28"/>
        </w:rPr>
        <w:t xml:space="preserve"> </w:t>
      </w:r>
      <w:r w:rsidRPr="00120A82">
        <w:rPr>
          <w:szCs w:val="28"/>
        </w:rPr>
        <w:t>или</w:t>
      </w:r>
      <w:r w:rsidRPr="00120A82">
        <w:rPr>
          <w:spacing w:val="-5"/>
          <w:szCs w:val="28"/>
        </w:rPr>
        <w:t xml:space="preserve"> </w:t>
      </w:r>
      <w:r w:rsidRPr="00120A82">
        <w:rPr>
          <w:szCs w:val="28"/>
        </w:rPr>
        <w:t>муниципальной</w:t>
      </w:r>
      <w:r w:rsidRPr="00120A82">
        <w:rPr>
          <w:spacing w:val="-1"/>
          <w:szCs w:val="28"/>
        </w:rPr>
        <w:t xml:space="preserve"> </w:t>
      </w:r>
      <w:r w:rsidRPr="00120A82">
        <w:rPr>
          <w:szCs w:val="28"/>
        </w:rPr>
        <w:t>собственности, гражданину или юридическому лицу в собственность бесплатно</w:t>
      </w:r>
      <w:r w:rsidRPr="00120A82">
        <w:rPr>
          <w:spacing w:val="-67"/>
          <w:szCs w:val="28"/>
        </w:rPr>
        <w:t xml:space="preserve">  </w:t>
      </w:r>
      <w:r w:rsidRPr="00120A82">
        <w:rPr>
          <w:szCs w:val="28"/>
        </w:rPr>
        <w:t>»</w:t>
      </w:r>
      <w:r w:rsidRPr="00120A82">
        <w:rPr>
          <w:color w:val="000000" w:themeColor="text1"/>
          <w:szCs w:val="28"/>
        </w:rPr>
        <w:t xml:space="preserve"> </w:t>
      </w:r>
      <w:r w:rsidRPr="00120A82">
        <w:rPr>
          <w:szCs w:val="28"/>
        </w:rPr>
        <w:t>согласно приложению.</w:t>
      </w:r>
    </w:p>
    <w:p w:rsidR="00120A82" w:rsidRPr="00120A82" w:rsidRDefault="00120A82" w:rsidP="00120A82">
      <w:pPr>
        <w:pStyle w:val="220"/>
        <w:numPr>
          <w:ilvl w:val="0"/>
          <w:numId w:val="48"/>
        </w:numPr>
        <w:spacing w:after="0" w:line="240" w:lineRule="auto"/>
        <w:ind w:left="0" w:firstLine="567"/>
        <w:jc w:val="both"/>
        <w:rPr>
          <w:sz w:val="28"/>
          <w:szCs w:val="28"/>
        </w:rPr>
      </w:pPr>
      <w:r w:rsidRPr="00120A82">
        <w:rPr>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20A82" w:rsidRPr="00120A82" w:rsidRDefault="00C035B0" w:rsidP="00120A82">
      <w:pPr>
        <w:pStyle w:val="220"/>
        <w:tabs>
          <w:tab w:val="num" w:pos="360"/>
        </w:tabs>
        <w:spacing w:after="0" w:line="240" w:lineRule="auto"/>
        <w:ind w:firstLine="567"/>
        <w:jc w:val="both"/>
        <w:rPr>
          <w:sz w:val="28"/>
          <w:szCs w:val="28"/>
        </w:rPr>
      </w:pPr>
      <w:r>
        <w:rPr>
          <w:sz w:val="28"/>
          <w:szCs w:val="28"/>
        </w:rPr>
        <w:t xml:space="preserve">3. </w:t>
      </w:r>
      <w:r w:rsidR="00120A82" w:rsidRPr="00120A82">
        <w:rPr>
          <w:sz w:val="28"/>
          <w:szCs w:val="28"/>
        </w:rPr>
        <w:t>Контроль за исполнением настоящего постановления возложить</w:t>
      </w:r>
      <w:r w:rsidR="00120A82">
        <w:rPr>
          <w:sz w:val="28"/>
          <w:szCs w:val="28"/>
        </w:rPr>
        <w:t xml:space="preserve"> на первого заместителя главы администрации района</w:t>
      </w:r>
      <w:r w:rsidR="00120A82" w:rsidRPr="00120A82">
        <w:rPr>
          <w:sz w:val="28"/>
          <w:szCs w:val="28"/>
        </w:rPr>
        <w:t xml:space="preserve"> Татищевского муниципального  района Саратовской области Самойлову Ю.В.</w:t>
      </w:r>
    </w:p>
    <w:p w:rsidR="00120A82" w:rsidRPr="00120A82" w:rsidRDefault="00120A82" w:rsidP="00120A82">
      <w:pPr>
        <w:suppressAutoHyphens/>
        <w:ind w:firstLine="567"/>
        <w:jc w:val="both"/>
        <w:rPr>
          <w:szCs w:val="28"/>
        </w:rPr>
      </w:pPr>
    </w:p>
    <w:p w:rsidR="00120A82" w:rsidRPr="00120A82" w:rsidRDefault="00120A82" w:rsidP="00120A82">
      <w:pPr>
        <w:suppressAutoHyphens/>
        <w:ind w:firstLine="567"/>
        <w:jc w:val="both"/>
        <w:rPr>
          <w:szCs w:val="28"/>
        </w:rPr>
      </w:pPr>
    </w:p>
    <w:p w:rsidR="00120A82" w:rsidRPr="00422E33" w:rsidRDefault="00120A82" w:rsidP="00120A82">
      <w:pPr>
        <w:tabs>
          <w:tab w:val="left" w:pos="4962"/>
          <w:tab w:val="left" w:pos="5245"/>
        </w:tabs>
        <w:suppressAutoHyphens/>
        <w:rPr>
          <w:szCs w:val="28"/>
        </w:rPr>
      </w:pPr>
      <w:r w:rsidRPr="00422E33">
        <w:rPr>
          <w:szCs w:val="28"/>
        </w:rPr>
        <w:t xml:space="preserve">   Глава Татищевского</w:t>
      </w:r>
    </w:p>
    <w:p w:rsidR="00120A82" w:rsidRPr="00422E33" w:rsidRDefault="00120A82" w:rsidP="00120A82">
      <w:pPr>
        <w:tabs>
          <w:tab w:val="left" w:pos="4962"/>
          <w:tab w:val="left" w:pos="5245"/>
        </w:tabs>
        <w:suppressAutoHyphens/>
        <w:rPr>
          <w:szCs w:val="28"/>
        </w:rPr>
      </w:pPr>
      <w:r w:rsidRPr="00422E33">
        <w:rPr>
          <w:szCs w:val="28"/>
        </w:rPr>
        <w:t>муниципального района                                                                            П.В.Сурков</w:t>
      </w:r>
    </w:p>
    <w:p w:rsidR="00120A82" w:rsidRDefault="00120A82" w:rsidP="00120A82">
      <w:pPr>
        <w:ind w:firstLine="709"/>
        <w:contextualSpacing/>
        <w:jc w:val="both"/>
        <w:rPr>
          <w:sz w:val="27"/>
          <w:szCs w:val="27"/>
        </w:rPr>
      </w:pPr>
    </w:p>
    <w:p w:rsidR="00120A82" w:rsidRPr="00CE13E3" w:rsidRDefault="00120A82" w:rsidP="00120A82">
      <w:pPr>
        <w:ind w:firstLine="709"/>
        <w:contextualSpacing/>
        <w:jc w:val="both"/>
        <w:rPr>
          <w:rStyle w:val="afff7"/>
          <w:b w:val="0"/>
          <w:sz w:val="27"/>
          <w:szCs w:val="27"/>
        </w:rPr>
        <w:sectPr w:rsidR="00120A82" w:rsidRPr="00CE13E3" w:rsidSect="00120A82">
          <w:headerReference w:type="first" r:id="rId13"/>
          <w:pgSz w:w="11906" w:h="16838" w:code="9"/>
          <w:pgMar w:top="1134" w:right="850" w:bottom="1134" w:left="1134" w:header="31" w:footer="214" w:gutter="0"/>
          <w:cols w:space="720"/>
          <w:titlePg/>
          <w:docGrid w:linePitch="360"/>
        </w:sectPr>
      </w:pPr>
    </w:p>
    <w:p w:rsidR="00120A82" w:rsidRPr="00120A82" w:rsidRDefault="00120A82" w:rsidP="00120A82">
      <w:pPr>
        <w:ind w:left="6021" w:hanging="357"/>
        <w:contextualSpacing/>
        <w:jc w:val="center"/>
        <w:rPr>
          <w:szCs w:val="28"/>
          <w:lang w:eastAsia="zh-CN"/>
        </w:rPr>
      </w:pPr>
      <w:r w:rsidRPr="00120A82">
        <w:rPr>
          <w:szCs w:val="28"/>
          <w:lang w:eastAsia="zh-CN"/>
        </w:rPr>
        <w:lastRenderedPageBreak/>
        <w:t xml:space="preserve">Приложение </w:t>
      </w:r>
    </w:p>
    <w:p w:rsidR="00120A82" w:rsidRPr="00120A82" w:rsidRDefault="00120A82" w:rsidP="00120A82">
      <w:pPr>
        <w:ind w:left="6021" w:hanging="357"/>
        <w:contextualSpacing/>
        <w:jc w:val="center"/>
        <w:rPr>
          <w:szCs w:val="28"/>
          <w:lang w:eastAsia="zh-CN"/>
        </w:rPr>
      </w:pPr>
      <w:r w:rsidRPr="00120A82">
        <w:rPr>
          <w:szCs w:val="28"/>
          <w:lang w:eastAsia="zh-CN"/>
        </w:rPr>
        <w:t>к постановлению</w:t>
      </w:r>
    </w:p>
    <w:p w:rsidR="00120A82" w:rsidRPr="00120A82" w:rsidRDefault="00120A82" w:rsidP="00120A82">
      <w:pPr>
        <w:ind w:left="6021" w:hanging="357"/>
        <w:contextualSpacing/>
        <w:jc w:val="center"/>
        <w:rPr>
          <w:szCs w:val="28"/>
          <w:lang w:eastAsia="zh-CN"/>
        </w:rPr>
      </w:pPr>
      <w:r w:rsidRPr="00120A82">
        <w:rPr>
          <w:szCs w:val="28"/>
          <w:lang w:eastAsia="zh-CN"/>
        </w:rPr>
        <w:t>администрации Татищевского</w:t>
      </w:r>
    </w:p>
    <w:p w:rsidR="00120A82" w:rsidRPr="00120A82" w:rsidRDefault="00120A82" w:rsidP="00120A82">
      <w:pPr>
        <w:ind w:left="6021" w:hanging="357"/>
        <w:contextualSpacing/>
        <w:jc w:val="center"/>
        <w:rPr>
          <w:szCs w:val="28"/>
          <w:lang w:eastAsia="zh-CN"/>
        </w:rPr>
      </w:pPr>
      <w:r w:rsidRPr="00120A82">
        <w:rPr>
          <w:szCs w:val="28"/>
          <w:lang w:eastAsia="zh-CN"/>
        </w:rPr>
        <w:t>муниципального района</w:t>
      </w:r>
    </w:p>
    <w:p w:rsidR="00120A82" w:rsidRPr="00120A82" w:rsidRDefault="00120A82" w:rsidP="00120A82">
      <w:pPr>
        <w:ind w:left="6021" w:hanging="357"/>
        <w:contextualSpacing/>
        <w:jc w:val="center"/>
        <w:rPr>
          <w:szCs w:val="28"/>
          <w:lang w:eastAsia="zh-CN"/>
        </w:rPr>
      </w:pPr>
      <w:r w:rsidRPr="00120A82">
        <w:rPr>
          <w:szCs w:val="28"/>
          <w:lang w:eastAsia="zh-CN"/>
        </w:rPr>
        <w:t>Саратовской области</w:t>
      </w:r>
    </w:p>
    <w:p w:rsidR="00EC0AAB" w:rsidRDefault="00EC0AAB" w:rsidP="00EC0AAB">
      <w:pPr>
        <w:ind w:left="6379"/>
        <w:rPr>
          <w:szCs w:val="28"/>
        </w:rPr>
      </w:pPr>
      <w:bookmarkStart w:id="0" w:name="_GoBack"/>
      <w:bookmarkEnd w:id="0"/>
      <w:r>
        <w:rPr>
          <w:szCs w:val="28"/>
        </w:rPr>
        <w:t>от 10.10.2022 № 1237</w:t>
      </w:r>
    </w:p>
    <w:p w:rsidR="00120A82" w:rsidRPr="00120A82" w:rsidRDefault="00120A82" w:rsidP="00120A82">
      <w:pPr>
        <w:contextualSpacing/>
        <w:jc w:val="right"/>
        <w:rPr>
          <w:szCs w:val="28"/>
        </w:rPr>
      </w:pPr>
    </w:p>
    <w:p w:rsidR="00120A82" w:rsidRPr="00120A82" w:rsidRDefault="00120A82" w:rsidP="00120A82">
      <w:pPr>
        <w:suppressAutoHyphens/>
        <w:jc w:val="center"/>
        <w:rPr>
          <w:b/>
          <w:bCs/>
          <w:szCs w:val="28"/>
        </w:rPr>
      </w:pPr>
    </w:p>
    <w:p w:rsidR="00120A82" w:rsidRPr="00120A82" w:rsidRDefault="00120A82" w:rsidP="00120A82">
      <w:pPr>
        <w:pStyle w:val="headertext"/>
        <w:suppressAutoHyphens/>
        <w:spacing w:before="0" w:beforeAutospacing="0" w:after="0" w:afterAutospacing="0"/>
        <w:jc w:val="center"/>
        <w:rPr>
          <w:b/>
          <w:sz w:val="28"/>
          <w:szCs w:val="28"/>
        </w:rPr>
      </w:pPr>
      <w:r w:rsidRPr="00120A82">
        <w:rPr>
          <w:b/>
          <w:sz w:val="28"/>
          <w:szCs w:val="28"/>
        </w:rPr>
        <w:t>АДМИНИСТРАТИВНЫЙ РЕГЛАМЕНТ</w:t>
      </w:r>
    </w:p>
    <w:p w:rsidR="00120A82" w:rsidRPr="00120A82" w:rsidRDefault="00120A82" w:rsidP="00120A82">
      <w:pPr>
        <w:pStyle w:val="a1"/>
        <w:suppressAutoHyphens/>
        <w:spacing w:after="0"/>
        <w:jc w:val="center"/>
        <w:rPr>
          <w:b/>
          <w:szCs w:val="28"/>
        </w:rPr>
      </w:pPr>
      <w:r w:rsidRPr="00120A82">
        <w:rPr>
          <w:b/>
          <w:szCs w:val="28"/>
        </w:rPr>
        <w:t xml:space="preserve">ПО ПРЕДОСТАВЛЕНИЮ МУНИЦИПАЛЬНОЙ УСЛУГИ </w:t>
      </w:r>
    </w:p>
    <w:p w:rsidR="00120A82" w:rsidRPr="00120A82" w:rsidRDefault="00120A82" w:rsidP="00120A82">
      <w:pPr>
        <w:pStyle w:val="a1"/>
        <w:suppressAutoHyphens/>
        <w:spacing w:after="0"/>
        <w:jc w:val="center"/>
        <w:rPr>
          <w:b/>
          <w:szCs w:val="28"/>
        </w:rPr>
      </w:pPr>
      <w:r w:rsidRPr="00120A82">
        <w:rPr>
          <w:b/>
          <w:szCs w:val="28"/>
        </w:rPr>
        <w:t>«ПРЕДОСТАВЛЕНИЕ ЗЕМЕЛЬНОГО</w:t>
      </w:r>
      <w:r w:rsidRPr="00120A82">
        <w:rPr>
          <w:b/>
          <w:spacing w:val="1"/>
          <w:szCs w:val="28"/>
        </w:rPr>
        <w:t xml:space="preserve"> </w:t>
      </w:r>
      <w:r w:rsidRPr="00120A82">
        <w:rPr>
          <w:b/>
          <w:szCs w:val="28"/>
        </w:rPr>
        <w:t>УЧАСТКА,</w:t>
      </w:r>
      <w:r w:rsidRPr="00120A82">
        <w:rPr>
          <w:b/>
          <w:spacing w:val="-5"/>
          <w:szCs w:val="28"/>
        </w:rPr>
        <w:t xml:space="preserve"> </w:t>
      </w:r>
      <w:r w:rsidRPr="00120A82">
        <w:rPr>
          <w:b/>
          <w:szCs w:val="28"/>
        </w:rPr>
        <w:t>НАХОДЯЩЕГОСЯ</w:t>
      </w:r>
      <w:r w:rsidRPr="00120A82">
        <w:rPr>
          <w:b/>
          <w:spacing w:val="-5"/>
          <w:szCs w:val="28"/>
        </w:rPr>
        <w:t xml:space="preserve"> </w:t>
      </w:r>
      <w:r w:rsidRPr="00120A82">
        <w:rPr>
          <w:b/>
          <w:szCs w:val="28"/>
        </w:rPr>
        <w:t>В</w:t>
      </w:r>
      <w:r w:rsidRPr="00120A82">
        <w:rPr>
          <w:b/>
          <w:spacing w:val="-5"/>
          <w:szCs w:val="28"/>
        </w:rPr>
        <w:t xml:space="preserve"> </w:t>
      </w:r>
      <w:r w:rsidRPr="00120A82">
        <w:rPr>
          <w:b/>
          <w:szCs w:val="28"/>
        </w:rPr>
        <w:t>ГОСУДАРСТВЕННОЙ</w:t>
      </w:r>
      <w:r w:rsidRPr="00120A82">
        <w:rPr>
          <w:b/>
          <w:spacing w:val="-5"/>
          <w:szCs w:val="28"/>
        </w:rPr>
        <w:t xml:space="preserve"> </w:t>
      </w:r>
      <w:r w:rsidRPr="00120A82">
        <w:rPr>
          <w:b/>
          <w:szCs w:val="28"/>
        </w:rPr>
        <w:t>ИЛИ</w:t>
      </w:r>
      <w:r w:rsidRPr="00120A82">
        <w:rPr>
          <w:b/>
          <w:spacing w:val="-5"/>
          <w:szCs w:val="28"/>
        </w:rPr>
        <w:t xml:space="preserve"> </w:t>
      </w:r>
      <w:r w:rsidRPr="00120A82">
        <w:rPr>
          <w:b/>
          <w:szCs w:val="28"/>
        </w:rPr>
        <w:t>МУНИЦИПАЛЬНОЙ</w:t>
      </w:r>
      <w:r w:rsidRPr="00120A82">
        <w:rPr>
          <w:b/>
          <w:spacing w:val="-1"/>
          <w:szCs w:val="28"/>
        </w:rPr>
        <w:t xml:space="preserve"> </w:t>
      </w:r>
      <w:r w:rsidRPr="00120A82">
        <w:rPr>
          <w:b/>
          <w:szCs w:val="28"/>
        </w:rPr>
        <w:t>СОБСТВЕННОСТИ, ГРАЖДАНИНУ ИЛИ ЮРИДИЧЕСКОМУ ЛИЦУ В СОБСТВЕННОСТЬ БЕСПЛАТНО</w:t>
      </w:r>
      <w:r w:rsidRPr="00120A82">
        <w:rPr>
          <w:b/>
          <w:spacing w:val="-67"/>
          <w:szCs w:val="28"/>
        </w:rPr>
        <w:t xml:space="preserve">   </w:t>
      </w:r>
      <w:r w:rsidRPr="00120A82">
        <w:rPr>
          <w:b/>
          <w:szCs w:val="28"/>
        </w:rPr>
        <w:t>»</w:t>
      </w:r>
    </w:p>
    <w:p w:rsidR="00120A82" w:rsidRPr="00120A82" w:rsidRDefault="00120A82" w:rsidP="00120A82">
      <w:pPr>
        <w:pStyle w:val="a1"/>
        <w:suppressAutoHyphens/>
        <w:spacing w:after="0"/>
        <w:jc w:val="center"/>
        <w:rPr>
          <w:i/>
          <w:szCs w:val="28"/>
        </w:rPr>
      </w:pPr>
    </w:p>
    <w:p w:rsidR="00120A82" w:rsidRPr="00120A82" w:rsidRDefault="00120A82" w:rsidP="00120A82">
      <w:pPr>
        <w:pStyle w:val="1"/>
        <w:keepNext w:val="0"/>
        <w:numPr>
          <w:ilvl w:val="0"/>
          <w:numId w:val="46"/>
        </w:numPr>
        <w:tabs>
          <w:tab w:val="left" w:pos="4258"/>
        </w:tabs>
        <w:autoSpaceDE w:val="0"/>
        <w:autoSpaceDN w:val="0"/>
        <w:spacing w:before="89"/>
        <w:jc w:val="left"/>
        <w:rPr>
          <w:rFonts w:ascii="Times New Roman" w:hAnsi="Times New Roman"/>
          <w:szCs w:val="28"/>
        </w:rPr>
      </w:pPr>
      <w:r w:rsidRPr="00120A82">
        <w:rPr>
          <w:rFonts w:ascii="Times New Roman" w:hAnsi="Times New Roman"/>
          <w:szCs w:val="28"/>
        </w:rPr>
        <w:t>Общие</w:t>
      </w:r>
      <w:r w:rsidRPr="00120A82">
        <w:rPr>
          <w:rFonts w:ascii="Times New Roman" w:hAnsi="Times New Roman"/>
          <w:spacing w:val="-2"/>
          <w:szCs w:val="28"/>
        </w:rPr>
        <w:t xml:space="preserve"> </w:t>
      </w:r>
      <w:r w:rsidRPr="00120A82">
        <w:rPr>
          <w:rFonts w:ascii="Times New Roman" w:hAnsi="Times New Roman"/>
          <w:szCs w:val="28"/>
        </w:rPr>
        <w:t>положения</w:t>
      </w:r>
    </w:p>
    <w:p w:rsidR="00120A82" w:rsidRPr="00120A82" w:rsidRDefault="00120A82" w:rsidP="00120A82">
      <w:pPr>
        <w:pStyle w:val="a1"/>
        <w:rPr>
          <w:b/>
          <w:szCs w:val="28"/>
        </w:rPr>
      </w:pPr>
    </w:p>
    <w:p w:rsidR="00120A82" w:rsidRPr="00120A82" w:rsidRDefault="00120A82" w:rsidP="00120A82">
      <w:pPr>
        <w:ind w:right="346"/>
        <w:jc w:val="center"/>
        <w:rPr>
          <w:b/>
          <w:szCs w:val="28"/>
        </w:rPr>
      </w:pPr>
      <w:r w:rsidRPr="00120A82">
        <w:rPr>
          <w:b/>
          <w:szCs w:val="28"/>
        </w:rPr>
        <w:t>Предмет</w:t>
      </w:r>
      <w:r w:rsidRPr="00120A82">
        <w:rPr>
          <w:b/>
          <w:spacing w:val="-4"/>
          <w:szCs w:val="28"/>
        </w:rPr>
        <w:t xml:space="preserve"> </w:t>
      </w:r>
      <w:r w:rsidRPr="00120A82">
        <w:rPr>
          <w:b/>
          <w:szCs w:val="28"/>
        </w:rPr>
        <w:t>регулирования</w:t>
      </w:r>
      <w:r w:rsidRPr="00120A82">
        <w:rPr>
          <w:b/>
          <w:spacing w:val="-7"/>
          <w:szCs w:val="28"/>
        </w:rPr>
        <w:t xml:space="preserve"> </w:t>
      </w:r>
      <w:r w:rsidRPr="00120A82">
        <w:rPr>
          <w:b/>
          <w:szCs w:val="28"/>
        </w:rPr>
        <w:t>Административного</w:t>
      </w:r>
      <w:r w:rsidRPr="00120A82">
        <w:rPr>
          <w:b/>
          <w:spacing w:val="-4"/>
          <w:szCs w:val="28"/>
        </w:rPr>
        <w:t xml:space="preserve"> </w:t>
      </w:r>
      <w:r w:rsidRPr="00120A82">
        <w:rPr>
          <w:b/>
          <w:szCs w:val="28"/>
        </w:rPr>
        <w:t>регламента</w:t>
      </w:r>
    </w:p>
    <w:p w:rsidR="00120A82" w:rsidRPr="00120A82" w:rsidRDefault="00120A82" w:rsidP="00120A82">
      <w:pPr>
        <w:pStyle w:val="a1"/>
        <w:spacing w:before="1"/>
        <w:ind w:firstLine="567"/>
        <w:jc w:val="both"/>
        <w:rPr>
          <w:b/>
          <w:szCs w:val="28"/>
        </w:rPr>
      </w:pPr>
    </w:p>
    <w:p w:rsidR="00120A82" w:rsidRPr="00120A82" w:rsidRDefault="00120A82" w:rsidP="00120A82">
      <w:pPr>
        <w:pStyle w:val="aff5"/>
        <w:widowControl w:val="0"/>
        <w:numPr>
          <w:ilvl w:val="1"/>
          <w:numId w:val="45"/>
        </w:numPr>
        <w:tabs>
          <w:tab w:val="left" w:pos="1735"/>
          <w:tab w:val="left" w:pos="10364"/>
        </w:tabs>
        <w:suppressAutoHyphens w:val="0"/>
        <w:autoSpaceDE w:val="0"/>
        <w:autoSpaceDN w:val="0"/>
        <w:spacing w:line="240" w:lineRule="auto"/>
        <w:ind w:left="0" w:right="99" w:firstLine="567"/>
        <w:contextualSpacing w:val="0"/>
        <w:jc w:val="both"/>
        <w:rPr>
          <w:sz w:val="28"/>
          <w:szCs w:val="28"/>
        </w:rPr>
      </w:pPr>
      <w:r w:rsidRPr="00120A82">
        <w:rPr>
          <w:bCs/>
          <w:sz w:val="28"/>
          <w:szCs w:val="28"/>
        </w:rPr>
        <w:t xml:space="preserve">Административный регламент по предоставлению администрацией Татищевского муниципального района Саратовской области </w:t>
      </w:r>
      <w:r w:rsidRPr="00120A82">
        <w:rPr>
          <w:sz w:val="28"/>
          <w:szCs w:val="28"/>
        </w:rPr>
        <w:t>(далее по тексту - администрация района) муниципальной услуги «Предоставление земельного</w:t>
      </w:r>
      <w:r w:rsidRPr="00120A82">
        <w:rPr>
          <w:spacing w:val="1"/>
          <w:sz w:val="28"/>
          <w:szCs w:val="28"/>
        </w:rPr>
        <w:t xml:space="preserve"> </w:t>
      </w:r>
      <w:r w:rsidRPr="00120A82">
        <w:rPr>
          <w:sz w:val="28"/>
          <w:szCs w:val="28"/>
        </w:rPr>
        <w:t>участка,</w:t>
      </w:r>
      <w:r w:rsidRPr="00120A82">
        <w:rPr>
          <w:spacing w:val="-5"/>
          <w:sz w:val="28"/>
          <w:szCs w:val="28"/>
        </w:rPr>
        <w:t xml:space="preserve"> </w:t>
      </w:r>
      <w:r w:rsidRPr="00120A82">
        <w:rPr>
          <w:sz w:val="28"/>
          <w:szCs w:val="28"/>
        </w:rPr>
        <w:t>находящегося</w:t>
      </w:r>
      <w:r w:rsidRPr="00120A82">
        <w:rPr>
          <w:spacing w:val="-5"/>
          <w:sz w:val="28"/>
          <w:szCs w:val="28"/>
        </w:rPr>
        <w:t xml:space="preserve"> </w:t>
      </w:r>
      <w:r w:rsidRPr="00120A82">
        <w:rPr>
          <w:sz w:val="28"/>
          <w:szCs w:val="28"/>
        </w:rPr>
        <w:t>в</w:t>
      </w:r>
      <w:r w:rsidRPr="00120A82">
        <w:rPr>
          <w:spacing w:val="-5"/>
          <w:sz w:val="28"/>
          <w:szCs w:val="28"/>
        </w:rPr>
        <w:t xml:space="preserve"> </w:t>
      </w:r>
      <w:r w:rsidRPr="00120A82">
        <w:rPr>
          <w:sz w:val="28"/>
          <w:szCs w:val="28"/>
        </w:rPr>
        <w:t>государственной</w:t>
      </w:r>
      <w:r w:rsidRPr="00120A82">
        <w:rPr>
          <w:spacing w:val="-5"/>
          <w:sz w:val="28"/>
          <w:szCs w:val="28"/>
        </w:rPr>
        <w:t xml:space="preserve"> </w:t>
      </w:r>
      <w:r w:rsidRPr="00120A82">
        <w:rPr>
          <w:sz w:val="28"/>
          <w:szCs w:val="28"/>
        </w:rPr>
        <w:t>или</w:t>
      </w:r>
      <w:r w:rsidRPr="00120A82">
        <w:rPr>
          <w:spacing w:val="-5"/>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собственности, гражданину или юридическому лицу в собственность бесплатн</w:t>
      </w:r>
      <w:r>
        <w:rPr>
          <w:sz w:val="28"/>
          <w:szCs w:val="28"/>
        </w:rPr>
        <w:t>о</w:t>
      </w:r>
      <w:r w:rsidRPr="00120A82">
        <w:rPr>
          <w:sz w:val="28"/>
          <w:szCs w:val="28"/>
        </w:rPr>
        <w:t>» (далее по тексту –</w:t>
      </w:r>
      <w:r w:rsidR="00C035B0">
        <w:rPr>
          <w:sz w:val="28"/>
          <w:szCs w:val="28"/>
        </w:rPr>
        <w:t xml:space="preserve"> </w:t>
      </w:r>
      <w:r w:rsidRPr="00120A82">
        <w:rPr>
          <w:sz w:val="28"/>
          <w:szCs w:val="28"/>
        </w:rPr>
        <w:t>Административный регламент, муниципальная услуга) разработан в целях повышения</w:t>
      </w:r>
      <w:r w:rsidRPr="00120A82">
        <w:rPr>
          <w:spacing w:val="1"/>
          <w:sz w:val="28"/>
          <w:szCs w:val="28"/>
        </w:rPr>
        <w:t xml:space="preserve"> </w:t>
      </w:r>
      <w:r w:rsidRPr="00120A82">
        <w:rPr>
          <w:sz w:val="28"/>
          <w:szCs w:val="28"/>
        </w:rPr>
        <w:t>качества и доступности предоставления муниципальной услуги,</w:t>
      </w:r>
      <w:r w:rsidRPr="00120A82">
        <w:rPr>
          <w:spacing w:val="1"/>
          <w:sz w:val="28"/>
          <w:szCs w:val="28"/>
        </w:rPr>
        <w:t xml:space="preserve"> </w:t>
      </w:r>
      <w:r w:rsidRPr="00120A82">
        <w:rPr>
          <w:sz w:val="28"/>
          <w:szCs w:val="28"/>
        </w:rPr>
        <w:t>определяет</w:t>
      </w:r>
      <w:r w:rsidRPr="00120A82">
        <w:rPr>
          <w:spacing w:val="1"/>
          <w:sz w:val="28"/>
          <w:szCs w:val="28"/>
        </w:rPr>
        <w:t xml:space="preserve"> </w:t>
      </w:r>
      <w:r w:rsidRPr="00120A82">
        <w:rPr>
          <w:sz w:val="28"/>
          <w:szCs w:val="28"/>
        </w:rPr>
        <w:t>стандарт,</w:t>
      </w:r>
      <w:r w:rsidRPr="00120A82">
        <w:rPr>
          <w:spacing w:val="1"/>
          <w:sz w:val="28"/>
          <w:szCs w:val="28"/>
        </w:rPr>
        <w:t xml:space="preserve"> </w:t>
      </w:r>
      <w:r w:rsidRPr="00120A82">
        <w:rPr>
          <w:sz w:val="28"/>
          <w:szCs w:val="28"/>
        </w:rPr>
        <w:t>сроки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последовательность</w:t>
      </w:r>
      <w:r w:rsidRPr="00120A82">
        <w:rPr>
          <w:spacing w:val="1"/>
          <w:sz w:val="28"/>
          <w:szCs w:val="28"/>
        </w:rPr>
        <w:t xml:space="preserve"> </w:t>
      </w:r>
      <w:r w:rsidRPr="00120A82">
        <w:rPr>
          <w:sz w:val="28"/>
          <w:szCs w:val="28"/>
        </w:rPr>
        <w:t>действий</w:t>
      </w:r>
      <w:r w:rsidRPr="00120A82">
        <w:rPr>
          <w:spacing w:val="1"/>
          <w:sz w:val="28"/>
          <w:szCs w:val="28"/>
        </w:rPr>
        <w:t xml:space="preserve"> </w:t>
      </w:r>
      <w:r w:rsidRPr="00120A82">
        <w:rPr>
          <w:sz w:val="28"/>
          <w:szCs w:val="28"/>
        </w:rPr>
        <w:t>(административных</w:t>
      </w:r>
      <w:r w:rsidRPr="00120A82">
        <w:rPr>
          <w:spacing w:val="1"/>
          <w:sz w:val="28"/>
          <w:szCs w:val="28"/>
        </w:rPr>
        <w:t xml:space="preserve"> </w:t>
      </w:r>
      <w:r w:rsidRPr="00120A82">
        <w:rPr>
          <w:sz w:val="28"/>
          <w:szCs w:val="28"/>
        </w:rPr>
        <w:t>процедур) при осуществлении полномочий по предоставлению земельного участка,</w:t>
      </w:r>
      <w:r w:rsidRPr="00120A82">
        <w:rPr>
          <w:spacing w:val="1"/>
          <w:sz w:val="28"/>
          <w:szCs w:val="28"/>
        </w:rPr>
        <w:t xml:space="preserve"> </w:t>
      </w:r>
      <w:r w:rsidRPr="00120A82">
        <w:rPr>
          <w:sz w:val="28"/>
          <w:szCs w:val="28"/>
        </w:rPr>
        <w:t>находящегося в государственной или муниципальной собственности,</w:t>
      </w:r>
      <w:r w:rsidRPr="00120A82">
        <w:rPr>
          <w:spacing w:val="1"/>
          <w:sz w:val="28"/>
          <w:szCs w:val="28"/>
        </w:rPr>
        <w:t xml:space="preserve"> </w:t>
      </w:r>
      <w:r w:rsidRPr="00120A82">
        <w:rPr>
          <w:sz w:val="28"/>
          <w:szCs w:val="28"/>
        </w:rPr>
        <w:t>в</w:t>
      </w:r>
      <w:r w:rsidRPr="00120A82">
        <w:rPr>
          <w:spacing w:val="102"/>
          <w:sz w:val="28"/>
          <w:szCs w:val="28"/>
        </w:rPr>
        <w:t xml:space="preserve"> </w:t>
      </w:r>
      <w:r w:rsidRPr="00120A82">
        <w:rPr>
          <w:sz w:val="28"/>
          <w:szCs w:val="28"/>
        </w:rPr>
        <w:t>собственность</w:t>
      </w:r>
      <w:r w:rsidRPr="00120A82">
        <w:rPr>
          <w:spacing w:val="99"/>
          <w:sz w:val="28"/>
          <w:szCs w:val="28"/>
        </w:rPr>
        <w:t xml:space="preserve"> </w:t>
      </w:r>
      <w:r w:rsidRPr="00120A82">
        <w:rPr>
          <w:sz w:val="28"/>
          <w:szCs w:val="28"/>
        </w:rPr>
        <w:t>бесплатно</w:t>
      </w:r>
      <w:r w:rsidRPr="00120A82">
        <w:rPr>
          <w:spacing w:val="105"/>
          <w:sz w:val="28"/>
          <w:szCs w:val="28"/>
        </w:rPr>
        <w:t xml:space="preserve"> </w:t>
      </w:r>
      <w:r w:rsidRPr="00120A82">
        <w:rPr>
          <w:sz w:val="28"/>
          <w:szCs w:val="28"/>
        </w:rPr>
        <w:t>в Татищевском муниципальном районе Саратовской области.</w:t>
      </w:r>
    </w:p>
    <w:p w:rsidR="00120A82" w:rsidRPr="00120A82" w:rsidRDefault="00120A82" w:rsidP="00120A82">
      <w:pPr>
        <w:pStyle w:val="a1"/>
        <w:suppressAutoHyphens/>
        <w:spacing w:after="0"/>
        <w:ind w:firstLine="567"/>
        <w:jc w:val="both"/>
        <w:rPr>
          <w:szCs w:val="28"/>
        </w:rPr>
      </w:pPr>
      <w:r w:rsidRPr="00120A82">
        <w:rPr>
          <w:szCs w:val="28"/>
        </w:rPr>
        <w:t>Возможные</w:t>
      </w:r>
      <w:r w:rsidRPr="00120A82">
        <w:rPr>
          <w:spacing w:val="-4"/>
          <w:szCs w:val="28"/>
        </w:rPr>
        <w:t xml:space="preserve"> </w:t>
      </w:r>
      <w:r w:rsidRPr="00120A82">
        <w:rPr>
          <w:szCs w:val="28"/>
        </w:rPr>
        <w:t>цели</w:t>
      </w:r>
      <w:r w:rsidRPr="00120A82">
        <w:rPr>
          <w:spacing w:val="-4"/>
          <w:szCs w:val="28"/>
        </w:rPr>
        <w:t xml:space="preserve"> </w:t>
      </w:r>
      <w:r w:rsidRPr="00120A82">
        <w:rPr>
          <w:szCs w:val="28"/>
        </w:rPr>
        <w:t>обращения:</w:t>
      </w:r>
    </w:p>
    <w:p w:rsidR="00120A82" w:rsidRPr="00120A82" w:rsidRDefault="00120A82" w:rsidP="00120A82">
      <w:pPr>
        <w:pStyle w:val="a1"/>
        <w:suppressAutoHyphens/>
        <w:spacing w:after="0"/>
        <w:ind w:firstLine="567"/>
        <w:jc w:val="both"/>
        <w:rPr>
          <w:szCs w:val="28"/>
        </w:rPr>
      </w:pPr>
      <w:r w:rsidRPr="00120A82">
        <w:rPr>
          <w:szCs w:val="28"/>
        </w:rPr>
        <w:t>предоставление земельного участка, находящегося в государственной или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собственности,</w:t>
      </w:r>
      <w:r w:rsidRPr="00120A82">
        <w:rPr>
          <w:spacing w:val="-1"/>
          <w:szCs w:val="28"/>
        </w:rPr>
        <w:t xml:space="preserve"> </w:t>
      </w:r>
      <w:r w:rsidRPr="00120A82">
        <w:rPr>
          <w:szCs w:val="28"/>
        </w:rPr>
        <w:t>в</w:t>
      </w:r>
      <w:r w:rsidRPr="00120A82">
        <w:rPr>
          <w:spacing w:val="-3"/>
          <w:szCs w:val="28"/>
        </w:rPr>
        <w:t xml:space="preserve"> </w:t>
      </w:r>
      <w:r w:rsidRPr="00120A82">
        <w:rPr>
          <w:szCs w:val="28"/>
        </w:rPr>
        <w:t>собственность</w:t>
      </w:r>
      <w:r w:rsidRPr="00120A82">
        <w:rPr>
          <w:spacing w:val="-1"/>
          <w:szCs w:val="28"/>
        </w:rPr>
        <w:t xml:space="preserve"> </w:t>
      </w:r>
      <w:r w:rsidRPr="00120A82">
        <w:rPr>
          <w:szCs w:val="28"/>
        </w:rPr>
        <w:t>бесплатно.</w:t>
      </w:r>
    </w:p>
    <w:p w:rsidR="00120A82" w:rsidRPr="00120A82" w:rsidRDefault="00120A82" w:rsidP="00120A82">
      <w:pPr>
        <w:pStyle w:val="a1"/>
        <w:suppressAutoHyphens/>
        <w:spacing w:after="0"/>
        <w:ind w:firstLine="567"/>
        <w:jc w:val="both"/>
        <w:rPr>
          <w:szCs w:val="28"/>
        </w:rPr>
      </w:pPr>
      <w:r w:rsidRPr="00120A82">
        <w:rPr>
          <w:szCs w:val="28"/>
        </w:rPr>
        <w:t>Настоящий Административный регламент не применяется в случаях, если</w:t>
      </w:r>
      <w:r w:rsidRPr="00120A82">
        <w:rPr>
          <w:spacing w:val="1"/>
          <w:szCs w:val="28"/>
        </w:rPr>
        <w:t xml:space="preserve"> </w:t>
      </w:r>
      <w:r w:rsidRPr="00120A82">
        <w:rPr>
          <w:szCs w:val="28"/>
        </w:rPr>
        <w:t>требуется</w:t>
      </w:r>
      <w:r w:rsidRPr="00120A82">
        <w:rPr>
          <w:spacing w:val="-12"/>
          <w:szCs w:val="28"/>
        </w:rPr>
        <w:t xml:space="preserve"> </w:t>
      </w:r>
      <w:r w:rsidRPr="00120A82">
        <w:rPr>
          <w:szCs w:val="28"/>
        </w:rPr>
        <w:t>образование</w:t>
      </w:r>
      <w:r w:rsidRPr="00120A82">
        <w:rPr>
          <w:spacing w:val="-11"/>
          <w:szCs w:val="28"/>
        </w:rPr>
        <w:t xml:space="preserve"> </w:t>
      </w:r>
      <w:r w:rsidRPr="00120A82">
        <w:rPr>
          <w:szCs w:val="28"/>
        </w:rPr>
        <w:t>земельного</w:t>
      </w:r>
      <w:r w:rsidRPr="00120A82">
        <w:rPr>
          <w:spacing w:val="-11"/>
          <w:szCs w:val="28"/>
        </w:rPr>
        <w:t xml:space="preserve"> </w:t>
      </w:r>
      <w:r w:rsidRPr="00120A82">
        <w:rPr>
          <w:szCs w:val="28"/>
        </w:rPr>
        <w:t>участка</w:t>
      </w:r>
      <w:r w:rsidRPr="00120A82">
        <w:rPr>
          <w:spacing w:val="-11"/>
          <w:szCs w:val="28"/>
        </w:rPr>
        <w:t xml:space="preserve"> </w:t>
      </w:r>
      <w:r w:rsidRPr="00120A82">
        <w:rPr>
          <w:szCs w:val="28"/>
        </w:rPr>
        <w:t>или</w:t>
      </w:r>
      <w:r w:rsidRPr="00120A82">
        <w:rPr>
          <w:spacing w:val="-11"/>
          <w:szCs w:val="28"/>
        </w:rPr>
        <w:t xml:space="preserve"> </w:t>
      </w:r>
      <w:r w:rsidRPr="00120A82">
        <w:rPr>
          <w:szCs w:val="28"/>
        </w:rPr>
        <w:t>уточнение</w:t>
      </w:r>
      <w:r w:rsidRPr="00120A82">
        <w:rPr>
          <w:spacing w:val="-12"/>
          <w:szCs w:val="28"/>
        </w:rPr>
        <w:t xml:space="preserve"> </w:t>
      </w:r>
      <w:r w:rsidRPr="00120A82">
        <w:rPr>
          <w:szCs w:val="28"/>
        </w:rPr>
        <w:t>его</w:t>
      </w:r>
      <w:r w:rsidRPr="00120A82">
        <w:rPr>
          <w:spacing w:val="-11"/>
          <w:szCs w:val="28"/>
        </w:rPr>
        <w:t xml:space="preserve"> </w:t>
      </w:r>
      <w:r w:rsidRPr="00120A82">
        <w:rPr>
          <w:szCs w:val="28"/>
        </w:rPr>
        <w:t>границ</w:t>
      </w:r>
      <w:r w:rsidRPr="00120A82">
        <w:rPr>
          <w:spacing w:val="-11"/>
          <w:szCs w:val="28"/>
        </w:rPr>
        <w:t xml:space="preserve"> </w:t>
      </w:r>
      <w:r w:rsidRPr="00120A82">
        <w:rPr>
          <w:szCs w:val="28"/>
        </w:rPr>
        <w:t>в</w:t>
      </w:r>
      <w:r w:rsidRPr="00120A82">
        <w:rPr>
          <w:spacing w:val="-13"/>
          <w:szCs w:val="28"/>
        </w:rPr>
        <w:t xml:space="preserve"> </w:t>
      </w:r>
      <w:r w:rsidRPr="00120A82">
        <w:rPr>
          <w:szCs w:val="28"/>
        </w:rPr>
        <w:t>соответствии</w:t>
      </w:r>
      <w:r w:rsidRPr="00120A82">
        <w:rPr>
          <w:spacing w:val="-67"/>
          <w:szCs w:val="28"/>
        </w:rPr>
        <w:t xml:space="preserve"> </w:t>
      </w:r>
      <w:r w:rsidRPr="00120A82">
        <w:rPr>
          <w:szCs w:val="28"/>
        </w:rPr>
        <w:t>Федеральным</w:t>
      </w:r>
      <w:r w:rsidRPr="00120A82">
        <w:rPr>
          <w:spacing w:val="1"/>
          <w:szCs w:val="28"/>
        </w:rPr>
        <w:t xml:space="preserve"> </w:t>
      </w:r>
      <w:r w:rsidRPr="00120A82">
        <w:rPr>
          <w:szCs w:val="28"/>
        </w:rPr>
        <w:t>законом</w:t>
      </w:r>
      <w:r w:rsidRPr="00120A82">
        <w:rPr>
          <w:spacing w:val="1"/>
          <w:szCs w:val="28"/>
        </w:rPr>
        <w:t xml:space="preserve"> </w:t>
      </w:r>
      <w:r w:rsidRPr="00120A82">
        <w:rPr>
          <w:szCs w:val="28"/>
        </w:rPr>
        <w:t>от</w:t>
      </w:r>
      <w:r w:rsidRPr="00120A82">
        <w:rPr>
          <w:spacing w:val="1"/>
          <w:szCs w:val="28"/>
        </w:rPr>
        <w:t xml:space="preserve"> </w:t>
      </w:r>
      <w:r w:rsidRPr="00120A82">
        <w:rPr>
          <w:szCs w:val="28"/>
        </w:rPr>
        <w:t>13</w:t>
      </w:r>
      <w:r w:rsidRPr="00120A82">
        <w:rPr>
          <w:spacing w:val="1"/>
          <w:szCs w:val="28"/>
        </w:rPr>
        <w:t xml:space="preserve"> </w:t>
      </w:r>
      <w:r w:rsidRPr="00120A82">
        <w:rPr>
          <w:szCs w:val="28"/>
        </w:rPr>
        <w:t>июля</w:t>
      </w:r>
      <w:r w:rsidRPr="00120A82">
        <w:rPr>
          <w:spacing w:val="1"/>
          <w:szCs w:val="28"/>
        </w:rPr>
        <w:t xml:space="preserve"> </w:t>
      </w:r>
      <w:r w:rsidRPr="00120A82">
        <w:rPr>
          <w:szCs w:val="28"/>
        </w:rPr>
        <w:t>2015</w:t>
      </w:r>
      <w:r w:rsidRPr="00120A82">
        <w:rPr>
          <w:spacing w:val="1"/>
          <w:szCs w:val="28"/>
        </w:rPr>
        <w:t xml:space="preserve"> </w:t>
      </w:r>
      <w:r>
        <w:rPr>
          <w:szCs w:val="28"/>
        </w:rPr>
        <w:t>года</w:t>
      </w:r>
      <w:r w:rsidRPr="00120A82">
        <w:rPr>
          <w:spacing w:val="1"/>
          <w:szCs w:val="28"/>
        </w:rPr>
        <w:t xml:space="preserve"> </w:t>
      </w:r>
      <w:r w:rsidRPr="00120A82">
        <w:rPr>
          <w:szCs w:val="28"/>
        </w:rPr>
        <w:t>№</w:t>
      </w:r>
      <w:r w:rsidRPr="00120A82">
        <w:rPr>
          <w:spacing w:val="1"/>
          <w:szCs w:val="28"/>
        </w:rPr>
        <w:t xml:space="preserve"> </w:t>
      </w:r>
      <w:r w:rsidRPr="00120A82">
        <w:rPr>
          <w:szCs w:val="28"/>
        </w:rPr>
        <w:t>218-ФЗ</w:t>
      </w:r>
      <w:r w:rsidRPr="00120A82">
        <w:rPr>
          <w:spacing w:val="1"/>
          <w:szCs w:val="28"/>
        </w:rPr>
        <w:t xml:space="preserve"> </w:t>
      </w:r>
      <w:r w:rsidRPr="00120A82">
        <w:rPr>
          <w:szCs w:val="28"/>
        </w:rPr>
        <w:t>«О</w:t>
      </w:r>
      <w:r w:rsidRPr="00120A82">
        <w:rPr>
          <w:spacing w:val="1"/>
          <w:szCs w:val="28"/>
        </w:rPr>
        <w:t xml:space="preserve"> </w:t>
      </w:r>
      <w:r w:rsidRPr="00120A82">
        <w:rPr>
          <w:szCs w:val="28"/>
        </w:rPr>
        <w:t>государственной</w:t>
      </w:r>
      <w:r w:rsidRPr="00120A82">
        <w:rPr>
          <w:spacing w:val="1"/>
          <w:szCs w:val="28"/>
        </w:rPr>
        <w:t xml:space="preserve"> </w:t>
      </w:r>
      <w:r w:rsidRPr="00120A82">
        <w:rPr>
          <w:szCs w:val="28"/>
        </w:rPr>
        <w:t>регистрации</w:t>
      </w:r>
      <w:r w:rsidRPr="00120A82">
        <w:rPr>
          <w:spacing w:val="-4"/>
          <w:szCs w:val="28"/>
        </w:rPr>
        <w:t xml:space="preserve"> </w:t>
      </w:r>
      <w:r w:rsidRPr="00120A82">
        <w:rPr>
          <w:szCs w:val="28"/>
        </w:rPr>
        <w:t>недвижимости».</w:t>
      </w:r>
    </w:p>
    <w:p w:rsidR="00120A82" w:rsidRPr="00120A82" w:rsidRDefault="00120A82" w:rsidP="00120A82">
      <w:pPr>
        <w:pStyle w:val="a1"/>
        <w:suppressAutoHyphens/>
        <w:spacing w:after="0"/>
        <w:ind w:firstLine="567"/>
        <w:jc w:val="both"/>
        <w:rPr>
          <w:szCs w:val="28"/>
        </w:rPr>
      </w:pPr>
      <w:r w:rsidRPr="00120A82">
        <w:rPr>
          <w:szCs w:val="28"/>
        </w:rPr>
        <w:t>При предоставлении земельного участка, находящегося в государственной</w:t>
      </w:r>
      <w:r w:rsidRPr="00120A82">
        <w:rPr>
          <w:spacing w:val="1"/>
          <w:szCs w:val="28"/>
        </w:rPr>
        <w:t xml:space="preserve"> </w:t>
      </w:r>
      <w:r w:rsidRPr="00120A82">
        <w:rPr>
          <w:szCs w:val="28"/>
        </w:rPr>
        <w:t>или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собственности,</w:t>
      </w:r>
      <w:r w:rsidRPr="00120A82">
        <w:rPr>
          <w:spacing w:val="1"/>
          <w:szCs w:val="28"/>
        </w:rPr>
        <w:t xml:space="preserve"> </w:t>
      </w:r>
      <w:r w:rsidRPr="00120A82">
        <w:rPr>
          <w:szCs w:val="28"/>
        </w:rPr>
        <w:t>в</w:t>
      </w:r>
      <w:r w:rsidRPr="00120A82">
        <w:rPr>
          <w:spacing w:val="1"/>
          <w:szCs w:val="28"/>
        </w:rPr>
        <w:t xml:space="preserve"> </w:t>
      </w:r>
      <w:r w:rsidRPr="00120A82">
        <w:rPr>
          <w:szCs w:val="28"/>
        </w:rPr>
        <w:t>собственность</w:t>
      </w:r>
      <w:r w:rsidRPr="00120A82">
        <w:rPr>
          <w:spacing w:val="1"/>
          <w:szCs w:val="28"/>
        </w:rPr>
        <w:t xml:space="preserve"> </w:t>
      </w:r>
      <w:r w:rsidRPr="00120A82">
        <w:rPr>
          <w:szCs w:val="28"/>
        </w:rPr>
        <w:t>бесплатно</w:t>
      </w:r>
      <w:r w:rsidRPr="00120A82">
        <w:rPr>
          <w:spacing w:val="1"/>
          <w:szCs w:val="28"/>
        </w:rPr>
        <w:t xml:space="preserve"> </w:t>
      </w:r>
      <w:r w:rsidRPr="00120A82">
        <w:rPr>
          <w:szCs w:val="28"/>
        </w:rPr>
        <w:t>по</w:t>
      </w:r>
      <w:r w:rsidRPr="00120A82">
        <w:rPr>
          <w:spacing w:val="1"/>
          <w:szCs w:val="28"/>
        </w:rPr>
        <w:t xml:space="preserve"> </w:t>
      </w:r>
      <w:r w:rsidRPr="00120A82">
        <w:rPr>
          <w:szCs w:val="28"/>
        </w:rPr>
        <w:t>основаниям,</w:t>
      </w:r>
      <w:r w:rsidRPr="00120A82">
        <w:rPr>
          <w:spacing w:val="1"/>
          <w:szCs w:val="28"/>
        </w:rPr>
        <w:t xml:space="preserve"> </w:t>
      </w:r>
      <w:r w:rsidRPr="00120A82">
        <w:rPr>
          <w:szCs w:val="28"/>
        </w:rPr>
        <w:t>указанным</w:t>
      </w:r>
      <w:r w:rsidRPr="00120A82">
        <w:rPr>
          <w:spacing w:val="1"/>
          <w:szCs w:val="28"/>
        </w:rPr>
        <w:t xml:space="preserve"> </w:t>
      </w:r>
      <w:r w:rsidRPr="00120A82">
        <w:rPr>
          <w:szCs w:val="28"/>
        </w:rPr>
        <w:t>в</w:t>
      </w:r>
      <w:r w:rsidRPr="00120A82">
        <w:rPr>
          <w:spacing w:val="1"/>
          <w:szCs w:val="28"/>
        </w:rPr>
        <w:t xml:space="preserve"> </w:t>
      </w:r>
      <w:r w:rsidRPr="00120A82">
        <w:rPr>
          <w:szCs w:val="28"/>
        </w:rPr>
        <w:t>подпунктах</w:t>
      </w:r>
      <w:r w:rsidRPr="00120A82">
        <w:rPr>
          <w:spacing w:val="1"/>
          <w:szCs w:val="28"/>
        </w:rPr>
        <w:t xml:space="preserve"> </w:t>
      </w:r>
      <w:r w:rsidRPr="00120A82">
        <w:rPr>
          <w:szCs w:val="28"/>
        </w:rPr>
        <w:t>6</w:t>
      </w:r>
      <w:r w:rsidRPr="00120A82">
        <w:rPr>
          <w:spacing w:val="1"/>
          <w:szCs w:val="28"/>
        </w:rPr>
        <w:t xml:space="preserve"> </w:t>
      </w:r>
      <w:r w:rsidRPr="00120A82">
        <w:rPr>
          <w:szCs w:val="28"/>
        </w:rPr>
        <w:t>и</w:t>
      </w:r>
      <w:r w:rsidRPr="00120A82">
        <w:rPr>
          <w:spacing w:val="1"/>
          <w:szCs w:val="28"/>
        </w:rPr>
        <w:t xml:space="preserve"> </w:t>
      </w:r>
      <w:r w:rsidRPr="00120A82">
        <w:rPr>
          <w:szCs w:val="28"/>
        </w:rPr>
        <w:t>7</w:t>
      </w:r>
      <w:r w:rsidRPr="00120A82">
        <w:rPr>
          <w:spacing w:val="1"/>
          <w:szCs w:val="28"/>
        </w:rPr>
        <w:t xml:space="preserve"> </w:t>
      </w:r>
      <w:r w:rsidRPr="00120A82">
        <w:rPr>
          <w:szCs w:val="28"/>
        </w:rPr>
        <w:t>статьи</w:t>
      </w:r>
      <w:r w:rsidRPr="00120A82">
        <w:rPr>
          <w:spacing w:val="1"/>
          <w:szCs w:val="28"/>
        </w:rPr>
        <w:t xml:space="preserve"> </w:t>
      </w:r>
      <w:r w:rsidRPr="00120A82">
        <w:rPr>
          <w:szCs w:val="28"/>
        </w:rPr>
        <w:t>39.5</w:t>
      </w:r>
      <w:r w:rsidRPr="00120A82">
        <w:rPr>
          <w:spacing w:val="1"/>
          <w:szCs w:val="28"/>
        </w:rPr>
        <w:t xml:space="preserve"> </w:t>
      </w:r>
      <w:r w:rsidRPr="00120A82">
        <w:rPr>
          <w:szCs w:val="28"/>
        </w:rPr>
        <w:t>Земельного</w:t>
      </w:r>
      <w:r w:rsidRPr="00120A82">
        <w:rPr>
          <w:spacing w:val="1"/>
          <w:szCs w:val="28"/>
        </w:rPr>
        <w:t xml:space="preserve"> </w:t>
      </w:r>
      <w:r w:rsidRPr="00120A82">
        <w:rPr>
          <w:szCs w:val="28"/>
        </w:rPr>
        <w:t>кодекса</w:t>
      </w:r>
      <w:r w:rsidRPr="00120A82">
        <w:rPr>
          <w:spacing w:val="1"/>
          <w:szCs w:val="28"/>
        </w:rPr>
        <w:t xml:space="preserve"> </w:t>
      </w:r>
      <w:r w:rsidRPr="00120A82">
        <w:rPr>
          <w:szCs w:val="28"/>
        </w:rPr>
        <w:t>Российской</w:t>
      </w:r>
      <w:r w:rsidRPr="00120A82">
        <w:rPr>
          <w:spacing w:val="1"/>
          <w:szCs w:val="28"/>
        </w:rPr>
        <w:t xml:space="preserve"> </w:t>
      </w:r>
      <w:r w:rsidRPr="00120A82">
        <w:rPr>
          <w:szCs w:val="28"/>
        </w:rPr>
        <w:t>Федерации,</w:t>
      </w:r>
      <w:r w:rsidRPr="00120A82">
        <w:rPr>
          <w:spacing w:val="1"/>
          <w:szCs w:val="28"/>
        </w:rPr>
        <w:t xml:space="preserve"> </w:t>
      </w:r>
      <w:r w:rsidRPr="00120A82">
        <w:rPr>
          <w:szCs w:val="28"/>
        </w:rPr>
        <w:t>настоящий</w:t>
      </w:r>
      <w:r w:rsidRPr="00120A82">
        <w:rPr>
          <w:spacing w:val="1"/>
          <w:szCs w:val="28"/>
        </w:rPr>
        <w:t xml:space="preserve"> </w:t>
      </w:r>
      <w:r w:rsidRPr="00120A82">
        <w:rPr>
          <w:szCs w:val="28"/>
        </w:rPr>
        <w:t>Административный</w:t>
      </w:r>
      <w:r w:rsidRPr="00120A82">
        <w:rPr>
          <w:spacing w:val="1"/>
          <w:szCs w:val="28"/>
        </w:rPr>
        <w:t xml:space="preserve"> </w:t>
      </w:r>
      <w:r w:rsidRPr="00120A82">
        <w:rPr>
          <w:szCs w:val="28"/>
        </w:rPr>
        <w:t>регламент</w:t>
      </w:r>
      <w:r w:rsidRPr="00120A82">
        <w:rPr>
          <w:spacing w:val="1"/>
          <w:szCs w:val="28"/>
        </w:rPr>
        <w:t xml:space="preserve"> </w:t>
      </w:r>
      <w:r w:rsidRPr="00120A82">
        <w:rPr>
          <w:szCs w:val="28"/>
        </w:rPr>
        <w:t>применяется</w:t>
      </w:r>
      <w:r w:rsidRPr="00120A82">
        <w:rPr>
          <w:spacing w:val="1"/>
          <w:szCs w:val="28"/>
        </w:rPr>
        <w:t xml:space="preserve"> </w:t>
      </w:r>
      <w:r w:rsidRPr="00120A82">
        <w:rPr>
          <w:szCs w:val="28"/>
        </w:rPr>
        <w:t>в</w:t>
      </w:r>
      <w:r w:rsidRPr="00120A82">
        <w:rPr>
          <w:spacing w:val="1"/>
          <w:szCs w:val="28"/>
        </w:rPr>
        <w:t xml:space="preserve"> </w:t>
      </w:r>
      <w:r w:rsidRPr="00120A82">
        <w:rPr>
          <w:szCs w:val="28"/>
        </w:rPr>
        <w:t>части,</w:t>
      </w:r>
      <w:r w:rsidRPr="00120A82">
        <w:rPr>
          <w:spacing w:val="1"/>
          <w:szCs w:val="28"/>
        </w:rPr>
        <w:t xml:space="preserve"> </w:t>
      </w:r>
      <w:r w:rsidRPr="00120A82">
        <w:rPr>
          <w:szCs w:val="28"/>
        </w:rPr>
        <w:t>не</w:t>
      </w:r>
      <w:r w:rsidRPr="00120A82">
        <w:rPr>
          <w:spacing w:val="1"/>
          <w:szCs w:val="28"/>
        </w:rPr>
        <w:t xml:space="preserve"> </w:t>
      </w:r>
      <w:r w:rsidRPr="00120A82">
        <w:rPr>
          <w:szCs w:val="28"/>
        </w:rPr>
        <w:t>противоречащей</w:t>
      </w:r>
      <w:r w:rsidRPr="00120A82">
        <w:rPr>
          <w:spacing w:val="-1"/>
          <w:szCs w:val="28"/>
        </w:rPr>
        <w:t xml:space="preserve"> </w:t>
      </w:r>
      <w:r w:rsidRPr="00120A82">
        <w:rPr>
          <w:szCs w:val="28"/>
        </w:rPr>
        <w:t>закону</w:t>
      </w:r>
      <w:r w:rsidRPr="00120A82">
        <w:rPr>
          <w:spacing w:val="-4"/>
          <w:szCs w:val="28"/>
        </w:rPr>
        <w:t xml:space="preserve"> </w:t>
      </w:r>
      <w:r w:rsidRPr="00120A82">
        <w:rPr>
          <w:szCs w:val="28"/>
        </w:rPr>
        <w:t>субъекта</w:t>
      </w:r>
      <w:r w:rsidRPr="00120A82">
        <w:rPr>
          <w:spacing w:val="-1"/>
          <w:szCs w:val="28"/>
        </w:rPr>
        <w:t xml:space="preserve"> </w:t>
      </w:r>
      <w:r w:rsidRPr="00120A82">
        <w:rPr>
          <w:szCs w:val="28"/>
        </w:rPr>
        <w:t>Российской Федерации.</w:t>
      </w:r>
    </w:p>
    <w:p w:rsidR="00120A82" w:rsidRPr="00120A82" w:rsidRDefault="00120A82" w:rsidP="00120A82">
      <w:pPr>
        <w:pStyle w:val="a1"/>
        <w:spacing w:before="6"/>
        <w:ind w:firstLine="567"/>
        <w:jc w:val="both"/>
        <w:rPr>
          <w:szCs w:val="28"/>
        </w:rPr>
      </w:pPr>
    </w:p>
    <w:p w:rsidR="00120A82" w:rsidRPr="00120A82" w:rsidRDefault="00120A82" w:rsidP="00120A82">
      <w:pPr>
        <w:pStyle w:val="1"/>
        <w:ind w:right="340" w:firstLine="0"/>
        <w:jc w:val="center"/>
        <w:rPr>
          <w:rFonts w:ascii="Times New Roman" w:hAnsi="Times New Roman"/>
          <w:szCs w:val="28"/>
        </w:rPr>
      </w:pPr>
      <w:r w:rsidRPr="00120A82">
        <w:rPr>
          <w:rFonts w:ascii="Times New Roman" w:hAnsi="Times New Roman"/>
          <w:szCs w:val="28"/>
        </w:rPr>
        <w:lastRenderedPageBreak/>
        <w:t>Круг</w:t>
      </w:r>
      <w:r w:rsidRPr="00120A82">
        <w:rPr>
          <w:rFonts w:ascii="Times New Roman" w:hAnsi="Times New Roman"/>
          <w:spacing w:val="-2"/>
          <w:szCs w:val="28"/>
        </w:rPr>
        <w:t xml:space="preserve"> </w:t>
      </w:r>
      <w:r w:rsidRPr="00120A82">
        <w:rPr>
          <w:rFonts w:ascii="Times New Roman" w:hAnsi="Times New Roman"/>
          <w:szCs w:val="28"/>
        </w:rPr>
        <w:t>Заявителей</w:t>
      </w:r>
    </w:p>
    <w:p w:rsidR="00120A82" w:rsidRPr="00120A82" w:rsidRDefault="00120A82" w:rsidP="00120A82">
      <w:pPr>
        <w:pStyle w:val="a1"/>
        <w:spacing w:before="6"/>
        <w:ind w:firstLine="567"/>
        <w:jc w:val="both"/>
        <w:rPr>
          <w:b/>
          <w:szCs w:val="28"/>
        </w:rPr>
      </w:pPr>
    </w:p>
    <w:p w:rsidR="00120A82" w:rsidRPr="00120A82" w:rsidRDefault="00120A82" w:rsidP="00120A82">
      <w:pPr>
        <w:pStyle w:val="aff5"/>
        <w:widowControl w:val="0"/>
        <w:numPr>
          <w:ilvl w:val="1"/>
          <w:numId w:val="45"/>
        </w:numPr>
        <w:tabs>
          <w:tab w:val="left" w:pos="1682"/>
        </w:tabs>
        <w:suppressAutoHyphens w:val="0"/>
        <w:autoSpaceDE w:val="0"/>
        <w:autoSpaceDN w:val="0"/>
        <w:spacing w:line="240" w:lineRule="auto"/>
        <w:ind w:left="0" w:right="163" w:firstLine="567"/>
        <w:contextualSpacing w:val="0"/>
        <w:jc w:val="both"/>
        <w:rPr>
          <w:sz w:val="28"/>
          <w:szCs w:val="28"/>
        </w:rPr>
      </w:pPr>
      <w:r w:rsidRPr="00120A82">
        <w:rPr>
          <w:sz w:val="28"/>
          <w:szCs w:val="28"/>
        </w:rPr>
        <w:t>Заявителями на получение муниципальной услуги</w:t>
      </w:r>
      <w:r w:rsidRPr="00120A82">
        <w:rPr>
          <w:spacing w:val="1"/>
          <w:sz w:val="28"/>
          <w:szCs w:val="28"/>
        </w:rPr>
        <w:t xml:space="preserve"> </w:t>
      </w:r>
      <w:r w:rsidRPr="00120A82">
        <w:rPr>
          <w:sz w:val="28"/>
          <w:szCs w:val="28"/>
        </w:rPr>
        <w:t>являются (далее по тексту - Заявители) являются физические</w:t>
      </w:r>
      <w:r w:rsidRPr="00120A82">
        <w:rPr>
          <w:spacing w:val="1"/>
          <w:sz w:val="28"/>
          <w:szCs w:val="28"/>
        </w:rPr>
        <w:t xml:space="preserve"> </w:t>
      </w:r>
      <w:r w:rsidRPr="00120A82">
        <w:rPr>
          <w:sz w:val="28"/>
          <w:szCs w:val="28"/>
        </w:rPr>
        <w:t>лица,</w:t>
      </w:r>
      <w:r w:rsidRPr="00120A82">
        <w:rPr>
          <w:spacing w:val="-2"/>
          <w:sz w:val="28"/>
          <w:szCs w:val="28"/>
        </w:rPr>
        <w:t xml:space="preserve"> </w:t>
      </w:r>
      <w:r w:rsidRPr="00120A82">
        <w:rPr>
          <w:sz w:val="28"/>
          <w:szCs w:val="28"/>
        </w:rPr>
        <w:t>юридические</w:t>
      </w:r>
      <w:r w:rsidRPr="00120A82">
        <w:rPr>
          <w:spacing w:val="-3"/>
          <w:sz w:val="28"/>
          <w:szCs w:val="28"/>
        </w:rPr>
        <w:t xml:space="preserve"> </w:t>
      </w:r>
      <w:r w:rsidRPr="00120A82">
        <w:rPr>
          <w:sz w:val="28"/>
          <w:szCs w:val="28"/>
        </w:rPr>
        <w:t>лица</w:t>
      </w:r>
      <w:r w:rsidRPr="00120A82">
        <w:rPr>
          <w:spacing w:val="-3"/>
          <w:sz w:val="28"/>
          <w:szCs w:val="28"/>
        </w:rPr>
        <w:t xml:space="preserve"> </w:t>
      </w:r>
      <w:r w:rsidRPr="00120A82">
        <w:rPr>
          <w:sz w:val="28"/>
          <w:szCs w:val="28"/>
        </w:rPr>
        <w:t>и индивидуальные</w:t>
      </w:r>
      <w:r w:rsidRPr="00120A82">
        <w:rPr>
          <w:spacing w:val="-4"/>
          <w:sz w:val="28"/>
          <w:szCs w:val="28"/>
        </w:rPr>
        <w:t xml:space="preserve"> </w:t>
      </w:r>
      <w:r w:rsidRPr="00120A82">
        <w:rPr>
          <w:sz w:val="28"/>
          <w:szCs w:val="28"/>
        </w:rPr>
        <w:t>предприниматели.</w:t>
      </w:r>
    </w:p>
    <w:p w:rsidR="00120A82" w:rsidRPr="00120A82" w:rsidRDefault="00120A82" w:rsidP="00120A82">
      <w:pPr>
        <w:pStyle w:val="aff5"/>
        <w:widowControl w:val="0"/>
        <w:numPr>
          <w:ilvl w:val="1"/>
          <w:numId w:val="45"/>
        </w:numPr>
        <w:tabs>
          <w:tab w:val="left" w:pos="1985"/>
        </w:tabs>
        <w:suppressAutoHyphens w:val="0"/>
        <w:autoSpaceDE w:val="0"/>
        <w:autoSpaceDN w:val="0"/>
        <w:spacing w:before="1" w:line="240" w:lineRule="auto"/>
        <w:ind w:left="0" w:firstLine="567"/>
        <w:contextualSpacing w:val="0"/>
        <w:jc w:val="both"/>
        <w:rPr>
          <w:sz w:val="28"/>
          <w:szCs w:val="28"/>
        </w:rPr>
      </w:pPr>
      <w:r>
        <w:rPr>
          <w:sz w:val="28"/>
          <w:szCs w:val="28"/>
        </w:rPr>
        <w:t>Интересы</w:t>
      </w:r>
      <w:r w:rsidRPr="00120A82">
        <w:rPr>
          <w:sz w:val="28"/>
          <w:szCs w:val="28"/>
        </w:rPr>
        <w:t xml:space="preserve"> заявителей,</w:t>
      </w:r>
      <w:r w:rsidRPr="00120A82">
        <w:rPr>
          <w:spacing w:val="68"/>
          <w:sz w:val="28"/>
          <w:szCs w:val="28"/>
        </w:rPr>
        <w:t xml:space="preserve"> </w:t>
      </w:r>
      <w:r w:rsidRPr="00120A82">
        <w:rPr>
          <w:sz w:val="28"/>
          <w:szCs w:val="28"/>
        </w:rPr>
        <w:t>указанных в</w:t>
      </w:r>
      <w:r w:rsidRPr="00120A82">
        <w:rPr>
          <w:spacing w:val="68"/>
          <w:sz w:val="28"/>
          <w:szCs w:val="28"/>
        </w:rPr>
        <w:t xml:space="preserve"> </w:t>
      </w:r>
      <w:r>
        <w:rPr>
          <w:sz w:val="28"/>
          <w:szCs w:val="28"/>
        </w:rPr>
        <w:t>пункте</w:t>
      </w:r>
      <w:r w:rsidRPr="00120A82">
        <w:rPr>
          <w:sz w:val="28"/>
          <w:szCs w:val="28"/>
        </w:rPr>
        <w:t xml:space="preserve"> </w:t>
      </w:r>
      <w:r>
        <w:rPr>
          <w:sz w:val="28"/>
          <w:szCs w:val="28"/>
        </w:rPr>
        <w:t>1.2</w:t>
      </w:r>
      <w:r w:rsidRPr="00120A82">
        <w:rPr>
          <w:spacing w:val="69"/>
          <w:sz w:val="28"/>
          <w:szCs w:val="28"/>
        </w:rPr>
        <w:t xml:space="preserve"> </w:t>
      </w:r>
      <w:r w:rsidRPr="00120A82">
        <w:rPr>
          <w:sz w:val="28"/>
          <w:szCs w:val="28"/>
        </w:rPr>
        <w:t>настоящего 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могут</w:t>
      </w:r>
      <w:r w:rsidRPr="00120A82">
        <w:rPr>
          <w:spacing w:val="1"/>
          <w:sz w:val="28"/>
          <w:szCs w:val="28"/>
        </w:rPr>
        <w:t xml:space="preserve"> </w:t>
      </w:r>
      <w:r w:rsidRPr="00120A82">
        <w:rPr>
          <w:sz w:val="28"/>
          <w:szCs w:val="28"/>
        </w:rPr>
        <w:t>представлять</w:t>
      </w:r>
      <w:r w:rsidRPr="00120A82">
        <w:rPr>
          <w:spacing w:val="1"/>
          <w:sz w:val="28"/>
          <w:szCs w:val="28"/>
        </w:rPr>
        <w:t xml:space="preserve"> </w:t>
      </w:r>
      <w:r w:rsidRPr="00120A82">
        <w:rPr>
          <w:sz w:val="28"/>
          <w:szCs w:val="28"/>
        </w:rPr>
        <w:t>лица,</w:t>
      </w:r>
      <w:r w:rsidRPr="00120A82">
        <w:rPr>
          <w:spacing w:val="1"/>
          <w:sz w:val="28"/>
          <w:szCs w:val="28"/>
        </w:rPr>
        <w:t xml:space="preserve"> </w:t>
      </w:r>
      <w:r w:rsidRPr="00120A82">
        <w:rPr>
          <w:sz w:val="28"/>
          <w:szCs w:val="28"/>
        </w:rPr>
        <w:t>обладающие</w:t>
      </w:r>
      <w:r w:rsidRPr="00120A82">
        <w:rPr>
          <w:spacing w:val="-67"/>
          <w:sz w:val="28"/>
          <w:szCs w:val="28"/>
        </w:rPr>
        <w:t xml:space="preserve"> </w:t>
      </w:r>
      <w:r w:rsidRPr="00120A82">
        <w:rPr>
          <w:sz w:val="28"/>
          <w:szCs w:val="28"/>
        </w:rPr>
        <w:t>соответствующими</w:t>
      </w:r>
      <w:r w:rsidRPr="00120A82">
        <w:rPr>
          <w:spacing w:val="-3"/>
          <w:sz w:val="28"/>
          <w:szCs w:val="28"/>
        </w:rPr>
        <w:t xml:space="preserve"> </w:t>
      </w:r>
      <w:r w:rsidRPr="00120A82">
        <w:rPr>
          <w:sz w:val="28"/>
          <w:szCs w:val="28"/>
        </w:rPr>
        <w:t>полномочиями</w:t>
      </w:r>
      <w:r w:rsidRPr="00120A82">
        <w:rPr>
          <w:spacing w:val="3"/>
          <w:sz w:val="28"/>
          <w:szCs w:val="28"/>
        </w:rPr>
        <w:t xml:space="preserve"> </w:t>
      </w:r>
      <w:r w:rsidRPr="00120A82">
        <w:rPr>
          <w:sz w:val="28"/>
          <w:szCs w:val="28"/>
        </w:rPr>
        <w:t>(далее по тексту</w:t>
      </w:r>
      <w:r w:rsidRPr="00120A82">
        <w:rPr>
          <w:spacing w:val="-2"/>
          <w:sz w:val="28"/>
          <w:szCs w:val="28"/>
        </w:rPr>
        <w:t xml:space="preserve"> </w:t>
      </w:r>
      <w:r w:rsidRPr="00120A82">
        <w:rPr>
          <w:sz w:val="28"/>
          <w:szCs w:val="28"/>
        </w:rPr>
        <w:t>–</w:t>
      </w:r>
      <w:r w:rsidRPr="00120A82">
        <w:rPr>
          <w:spacing w:val="1"/>
          <w:sz w:val="28"/>
          <w:szCs w:val="28"/>
        </w:rPr>
        <w:t xml:space="preserve"> </w:t>
      </w:r>
      <w:r w:rsidRPr="00120A82">
        <w:rPr>
          <w:sz w:val="28"/>
          <w:szCs w:val="28"/>
        </w:rPr>
        <w:t>представитель).</w:t>
      </w:r>
    </w:p>
    <w:p w:rsidR="00120A82" w:rsidRPr="00120A82" w:rsidRDefault="00120A82" w:rsidP="00120A82">
      <w:pPr>
        <w:pStyle w:val="a1"/>
        <w:suppressAutoHyphens/>
        <w:spacing w:after="0"/>
        <w:jc w:val="center"/>
        <w:rPr>
          <w:szCs w:val="28"/>
        </w:rPr>
      </w:pPr>
    </w:p>
    <w:p w:rsidR="00120A82" w:rsidRPr="00120A82" w:rsidRDefault="00120A82" w:rsidP="00120A82">
      <w:pPr>
        <w:pStyle w:val="1"/>
        <w:keepNext w:val="0"/>
        <w:widowControl/>
        <w:suppressAutoHyphens/>
        <w:ind w:firstLine="0"/>
        <w:jc w:val="center"/>
        <w:rPr>
          <w:rFonts w:ascii="Times New Roman" w:hAnsi="Times New Roman"/>
          <w:b w:val="0"/>
          <w:szCs w:val="28"/>
        </w:rPr>
      </w:pPr>
      <w:r w:rsidRPr="00120A82">
        <w:rPr>
          <w:rFonts w:ascii="Times New Roman" w:hAnsi="Times New Roman"/>
          <w:szCs w:val="28"/>
        </w:rPr>
        <w:t xml:space="preserve">Требования предоставления заявителю муниципальной </w:t>
      </w:r>
      <w:r w:rsidRPr="00120A82">
        <w:rPr>
          <w:rFonts w:ascii="Times New Roman" w:hAnsi="Times New Roman"/>
          <w:spacing w:val="-67"/>
          <w:szCs w:val="28"/>
        </w:rPr>
        <w:t xml:space="preserve"> </w:t>
      </w:r>
      <w:r w:rsidRPr="00120A82">
        <w:rPr>
          <w:rFonts w:ascii="Times New Roman" w:hAnsi="Times New Roman"/>
          <w:szCs w:val="28"/>
        </w:rPr>
        <w:t>услуги в соответствии с вариантом предоставления муниципальной услуги, соответствующим признакам заявителя,</w:t>
      </w:r>
      <w:r w:rsidRPr="00120A82">
        <w:rPr>
          <w:rFonts w:ascii="Times New Roman" w:hAnsi="Times New Roman"/>
          <w:spacing w:val="1"/>
          <w:szCs w:val="28"/>
        </w:rPr>
        <w:t xml:space="preserve"> </w:t>
      </w:r>
      <w:r w:rsidRPr="00120A82">
        <w:rPr>
          <w:rFonts w:ascii="Times New Roman" w:hAnsi="Times New Roman"/>
          <w:szCs w:val="28"/>
        </w:rPr>
        <w:t>определенным</w:t>
      </w:r>
      <w:r w:rsidRPr="00120A82">
        <w:rPr>
          <w:rFonts w:ascii="Times New Roman" w:hAnsi="Times New Roman"/>
          <w:spacing w:val="-2"/>
          <w:szCs w:val="28"/>
        </w:rPr>
        <w:t xml:space="preserve"> </w:t>
      </w:r>
      <w:r w:rsidRPr="00120A82">
        <w:rPr>
          <w:rFonts w:ascii="Times New Roman" w:hAnsi="Times New Roman"/>
          <w:szCs w:val="28"/>
        </w:rPr>
        <w:t>в</w:t>
      </w:r>
      <w:r w:rsidRPr="00120A82">
        <w:rPr>
          <w:rFonts w:ascii="Times New Roman" w:hAnsi="Times New Roman"/>
          <w:spacing w:val="-3"/>
          <w:szCs w:val="28"/>
        </w:rPr>
        <w:t xml:space="preserve"> </w:t>
      </w:r>
      <w:r w:rsidRPr="00120A82">
        <w:rPr>
          <w:rFonts w:ascii="Times New Roman" w:hAnsi="Times New Roman"/>
          <w:szCs w:val="28"/>
        </w:rPr>
        <w:t>результате</w:t>
      </w:r>
      <w:r w:rsidRPr="00120A82">
        <w:rPr>
          <w:rFonts w:ascii="Times New Roman" w:hAnsi="Times New Roman"/>
          <w:spacing w:val="-1"/>
          <w:szCs w:val="28"/>
        </w:rPr>
        <w:t xml:space="preserve"> </w:t>
      </w:r>
      <w:r w:rsidRPr="00120A82">
        <w:rPr>
          <w:rFonts w:ascii="Times New Roman" w:hAnsi="Times New Roman"/>
          <w:szCs w:val="28"/>
        </w:rPr>
        <w:t>анкетирования,</w:t>
      </w:r>
      <w:r w:rsidRPr="00120A82">
        <w:rPr>
          <w:rFonts w:ascii="Times New Roman" w:hAnsi="Times New Roman"/>
          <w:spacing w:val="-4"/>
          <w:szCs w:val="28"/>
        </w:rPr>
        <w:t xml:space="preserve"> </w:t>
      </w:r>
      <w:r w:rsidRPr="00120A82">
        <w:rPr>
          <w:rFonts w:ascii="Times New Roman" w:hAnsi="Times New Roman"/>
          <w:szCs w:val="28"/>
        </w:rPr>
        <w:t xml:space="preserve">проводимого органом, предоставляющим услугу (далее по тексту - профилирование), а также результата, за </w:t>
      </w:r>
      <w:r w:rsidRPr="00120A82">
        <w:rPr>
          <w:rFonts w:ascii="Times New Roman" w:hAnsi="Times New Roman"/>
          <w:spacing w:val="-67"/>
          <w:szCs w:val="28"/>
        </w:rPr>
        <w:t xml:space="preserve">             </w:t>
      </w:r>
      <w:r w:rsidRPr="00120A82">
        <w:rPr>
          <w:rFonts w:ascii="Times New Roman" w:hAnsi="Times New Roman"/>
          <w:szCs w:val="28"/>
        </w:rPr>
        <w:t>предоставлением</w:t>
      </w:r>
      <w:r w:rsidRPr="00120A82">
        <w:rPr>
          <w:rFonts w:ascii="Times New Roman" w:hAnsi="Times New Roman"/>
          <w:spacing w:val="-1"/>
          <w:szCs w:val="28"/>
        </w:rPr>
        <w:t xml:space="preserve"> </w:t>
      </w:r>
      <w:r w:rsidRPr="00120A82">
        <w:rPr>
          <w:rFonts w:ascii="Times New Roman" w:hAnsi="Times New Roman"/>
          <w:szCs w:val="28"/>
        </w:rPr>
        <w:t>которого</w:t>
      </w:r>
      <w:r w:rsidRPr="00120A82">
        <w:rPr>
          <w:rFonts w:ascii="Times New Roman" w:hAnsi="Times New Roman"/>
          <w:spacing w:val="-4"/>
          <w:szCs w:val="28"/>
        </w:rPr>
        <w:t xml:space="preserve"> </w:t>
      </w:r>
      <w:r w:rsidRPr="00120A82">
        <w:rPr>
          <w:rFonts w:ascii="Times New Roman" w:hAnsi="Times New Roman"/>
          <w:szCs w:val="28"/>
        </w:rPr>
        <w:t>обратился</w:t>
      </w:r>
      <w:r w:rsidRPr="00120A82">
        <w:rPr>
          <w:rFonts w:ascii="Times New Roman" w:hAnsi="Times New Roman"/>
          <w:spacing w:val="-1"/>
          <w:szCs w:val="28"/>
        </w:rPr>
        <w:t xml:space="preserve"> </w:t>
      </w:r>
      <w:r w:rsidRPr="00120A82">
        <w:rPr>
          <w:rFonts w:ascii="Times New Roman" w:hAnsi="Times New Roman"/>
          <w:szCs w:val="28"/>
        </w:rPr>
        <w:t>заявитель</w:t>
      </w:r>
    </w:p>
    <w:p w:rsidR="00120A82" w:rsidRPr="00120A82" w:rsidRDefault="00120A82" w:rsidP="00120A82">
      <w:pPr>
        <w:pStyle w:val="a1"/>
        <w:suppressAutoHyphens/>
        <w:spacing w:after="0"/>
        <w:jc w:val="center"/>
        <w:rPr>
          <w:b/>
          <w:szCs w:val="28"/>
        </w:rPr>
      </w:pPr>
    </w:p>
    <w:p w:rsidR="00120A82" w:rsidRPr="00120A82" w:rsidRDefault="00120A82" w:rsidP="00120A82">
      <w:pPr>
        <w:pStyle w:val="aff5"/>
        <w:numPr>
          <w:ilvl w:val="1"/>
          <w:numId w:val="45"/>
        </w:numPr>
        <w:tabs>
          <w:tab w:val="left" w:pos="1682"/>
        </w:tabs>
        <w:autoSpaceDE w:val="0"/>
        <w:autoSpaceDN w:val="0"/>
        <w:spacing w:line="240" w:lineRule="auto"/>
        <w:ind w:left="0" w:firstLine="567"/>
        <w:contextualSpacing w:val="0"/>
        <w:jc w:val="both"/>
        <w:rPr>
          <w:sz w:val="28"/>
          <w:szCs w:val="28"/>
        </w:rPr>
      </w:pPr>
      <w:r w:rsidRPr="00120A82">
        <w:rPr>
          <w:sz w:val="28"/>
          <w:szCs w:val="28"/>
        </w:rPr>
        <w:t>Муниципальная услуга должна быть предоставлена</w:t>
      </w:r>
      <w:r w:rsidRPr="00120A82">
        <w:rPr>
          <w:spacing w:val="1"/>
          <w:sz w:val="28"/>
          <w:szCs w:val="28"/>
        </w:rPr>
        <w:t xml:space="preserve"> </w:t>
      </w:r>
      <w:r w:rsidRPr="00120A82">
        <w:rPr>
          <w:sz w:val="28"/>
          <w:szCs w:val="28"/>
        </w:rPr>
        <w:t>Заявителю</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вариантом</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 услуги</w:t>
      </w:r>
      <w:r w:rsidRPr="00120A82">
        <w:rPr>
          <w:spacing w:val="1"/>
          <w:sz w:val="28"/>
          <w:szCs w:val="28"/>
        </w:rPr>
        <w:t xml:space="preserve"> </w:t>
      </w:r>
      <w:r w:rsidRPr="00120A82">
        <w:rPr>
          <w:sz w:val="28"/>
          <w:szCs w:val="28"/>
        </w:rPr>
        <w:t>(далее по тексту</w:t>
      </w:r>
      <w:r w:rsidRPr="00120A82">
        <w:rPr>
          <w:spacing w:val="-2"/>
          <w:sz w:val="28"/>
          <w:szCs w:val="28"/>
        </w:rPr>
        <w:t xml:space="preserve"> </w:t>
      </w:r>
      <w:r w:rsidRPr="00120A82">
        <w:rPr>
          <w:sz w:val="28"/>
          <w:szCs w:val="28"/>
        </w:rPr>
        <w:t>– вариант).</w:t>
      </w:r>
    </w:p>
    <w:p w:rsidR="00120A82" w:rsidRPr="00120A82" w:rsidRDefault="00120A82" w:rsidP="00120A82">
      <w:pPr>
        <w:pStyle w:val="aff5"/>
        <w:numPr>
          <w:ilvl w:val="1"/>
          <w:numId w:val="45"/>
        </w:numPr>
        <w:tabs>
          <w:tab w:val="left" w:pos="1682"/>
        </w:tabs>
        <w:autoSpaceDE w:val="0"/>
        <w:autoSpaceDN w:val="0"/>
        <w:spacing w:line="240" w:lineRule="auto"/>
        <w:ind w:left="0" w:firstLine="567"/>
        <w:contextualSpacing w:val="0"/>
        <w:jc w:val="both"/>
        <w:rPr>
          <w:sz w:val="28"/>
          <w:szCs w:val="28"/>
        </w:rPr>
      </w:pPr>
      <w:r w:rsidRPr="00120A82">
        <w:rPr>
          <w:sz w:val="28"/>
          <w:szCs w:val="28"/>
        </w:rPr>
        <w:t>Вариант,</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которым</w:t>
      </w:r>
      <w:r w:rsidRPr="00120A82">
        <w:rPr>
          <w:spacing w:val="1"/>
          <w:sz w:val="28"/>
          <w:szCs w:val="28"/>
        </w:rPr>
        <w:t xml:space="preserve"> </w:t>
      </w:r>
      <w:r w:rsidRPr="00120A82">
        <w:rPr>
          <w:sz w:val="28"/>
          <w:szCs w:val="28"/>
        </w:rPr>
        <w:t>заявителю</w:t>
      </w:r>
      <w:r w:rsidRPr="00120A82">
        <w:rPr>
          <w:spacing w:val="1"/>
          <w:sz w:val="28"/>
          <w:szCs w:val="28"/>
        </w:rPr>
        <w:t xml:space="preserve"> </w:t>
      </w:r>
      <w:r w:rsidRPr="00120A82">
        <w:rPr>
          <w:sz w:val="28"/>
          <w:szCs w:val="28"/>
        </w:rPr>
        <w:t>будет</w:t>
      </w:r>
      <w:r w:rsidRPr="00120A82">
        <w:rPr>
          <w:spacing w:val="1"/>
          <w:sz w:val="28"/>
          <w:szCs w:val="28"/>
        </w:rPr>
        <w:t xml:space="preserve"> </w:t>
      </w:r>
      <w:r w:rsidRPr="00120A82">
        <w:rPr>
          <w:sz w:val="28"/>
          <w:szCs w:val="28"/>
        </w:rPr>
        <w:t>предоставлена</w:t>
      </w:r>
      <w:r w:rsidRPr="00120A82">
        <w:rPr>
          <w:spacing w:val="-67"/>
          <w:sz w:val="28"/>
          <w:szCs w:val="28"/>
        </w:rPr>
        <w:t xml:space="preserve"> </w:t>
      </w:r>
      <w:r w:rsidRPr="00120A82">
        <w:rPr>
          <w:sz w:val="28"/>
          <w:szCs w:val="28"/>
        </w:rPr>
        <w:t>муниципальная</w:t>
      </w:r>
      <w:r w:rsidRPr="00120A82">
        <w:rPr>
          <w:spacing w:val="-11"/>
          <w:sz w:val="28"/>
          <w:szCs w:val="28"/>
        </w:rPr>
        <w:t xml:space="preserve"> </w:t>
      </w:r>
      <w:r w:rsidRPr="00120A82">
        <w:rPr>
          <w:sz w:val="28"/>
          <w:szCs w:val="28"/>
        </w:rPr>
        <w:t>услуга,</w:t>
      </w:r>
      <w:r w:rsidRPr="00120A82">
        <w:rPr>
          <w:spacing w:val="-15"/>
          <w:sz w:val="28"/>
          <w:szCs w:val="28"/>
        </w:rPr>
        <w:t xml:space="preserve"> </w:t>
      </w:r>
      <w:r w:rsidRPr="00120A82">
        <w:rPr>
          <w:sz w:val="28"/>
          <w:szCs w:val="28"/>
        </w:rPr>
        <w:t>определяется</w:t>
      </w:r>
      <w:r w:rsidRPr="00120A82">
        <w:rPr>
          <w:spacing w:val="-13"/>
          <w:sz w:val="28"/>
          <w:szCs w:val="28"/>
        </w:rPr>
        <w:t xml:space="preserve"> </w:t>
      </w:r>
      <w:r w:rsidRPr="00120A82">
        <w:rPr>
          <w:sz w:val="28"/>
          <w:szCs w:val="28"/>
        </w:rPr>
        <w:t>в</w:t>
      </w:r>
      <w:r w:rsidRPr="00120A82">
        <w:rPr>
          <w:spacing w:val="-14"/>
          <w:sz w:val="28"/>
          <w:szCs w:val="28"/>
        </w:rPr>
        <w:t xml:space="preserve"> </w:t>
      </w:r>
      <w:r w:rsidRPr="00120A82">
        <w:rPr>
          <w:sz w:val="28"/>
          <w:szCs w:val="28"/>
        </w:rPr>
        <w:t>соответствии</w:t>
      </w:r>
      <w:r w:rsidRPr="00120A82">
        <w:rPr>
          <w:spacing w:val="-14"/>
          <w:sz w:val="28"/>
          <w:szCs w:val="28"/>
        </w:rPr>
        <w:t xml:space="preserve"> </w:t>
      </w:r>
      <w:r w:rsidRPr="00120A82">
        <w:rPr>
          <w:sz w:val="28"/>
          <w:szCs w:val="28"/>
        </w:rPr>
        <w:t>с</w:t>
      </w:r>
      <w:r w:rsidRPr="00120A82">
        <w:rPr>
          <w:spacing w:val="-16"/>
          <w:sz w:val="28"/>
          <w:szCs w:val="28"/>
        </w:rPr>
        <w:t xml:space="preserve"> </w:t>
      </w:r>
      <w:r w:rsidRPr="00120A82">
        <w:rPr>
          <w:sz w:val="28"/>
          <w:szCs w:val="28"/>
        </w:rPr>
        <w:t>настоящим</w:t>
      </w:r>
      <w:r w:rsidRPr="00120A82">
        <w:rPr>
          <w:spacing w:val="-67"/>
          <w:sz w:val="28"/>
          <w:szCs w:val="28"/>
        </w:rPr>
        <w:t xml:space="preserve"> </w:t>
      </w:r>
      <w:r w:rsidRPr="00120A82">
        <w:rPr>
          <w:sz w:val="28"/>
          <w:szCs w:val="28"/>
        </w:rPr>
        <w:t>Административным регламентом, исходя из признаков Заявителя (принадлежащего</w:t>
      </w:r>
      <w:r w:rsidRPr="00120A82">
        <w:rPr>
          <w:spacing w:val="-67"/>
          <w:sz w:val="28"/>
          <w:szCs w:val="28"/>
        </w:rPr>
        <w:t xml:space="preserve"> </w:t>
      </w:r>
      <w:r w:rsidRPr="00120A82">
        <w:rPr>
          <w:sz w:val="28"/>
          <w:szCs w:val="28"/>
        </w:rPr>
        <w:t>ему</w:t>
      </w:r>
      <w:r w:rsidRPr="00120A82">
        <w:rPr>
          <w:spacing w:val="1"/>
          <w:sz w:val="28"/>
          <w:szCs w:val="28"/>
        </w:rPr>
        <w:t xml:space="preserve"> </w:t>
      </w:r>
      <w:r w:rsidRPr="00120A82">
        <w:rPr>
          <w:sz w:val="28"/>
          <w:szCs w:val="28"/>
        </w:rPr>
        <w:t>объекта)</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показателей</w:t>
      </w:r>
      <w:r w:rsidRPr="00120A82">
        <w:rPr>
          <w:spacing w:val="1"/>
          <w:sz w:val="28"/>
          <w:szCs w:val="28"/>
        </w:rPr>
        <w:t xml:space="preserve"> </w:t>
      </w:r>
      <w:r w:rsidRPr="00120A82">
        <w:rPr>
          <w:sz w:val="28"/>
          <w:szCs w:val="28"/>
        </w:rPr>
        <w:t>таких</w:t>
      </w:r>
      <w:r w:rsidRPr="00120A82">
        <w:rPr>
          <w:spacing w:val="1"/>
          <w:sz w:val="28"/>
          <w:szCs w:val="28"/>
        </w:rPr>
        <w:t xml:space="preserve"> </w:t>
      </w:r>
      <w:r w:rsidRPr="00120A82">
        <w:rPr>
          <w:sz w:val="28"/>
          <w:szCs w:val="28"/>
        </w:rPr>
        <w:t>признаков</w:t>
      </w:r>
      <w:r w:rsidRPr="00120A82">
        <w:rPr>
          <w:spacing w:val="1"/>
          <w:sz w:val="28"/>
          <w:szCs w:val="28"/>
        </w:rPr>
        <w:t xml:space="preserve"> </w:t>
      </w:r>
      <w:r w:rsidRPr="00120A82">
        <w:rPr>
          <w:sz w:val="28"/>
          <w:szCs w:val="28"/>
        </w:rPr>
        <w:t>(перечень</w:t>
      </w:r>
      <w:r w:rsidRPr="00120A82">
        <w:rPr>
          <w:spacing w:val="1"/>
          <w:sz w:val="28"/>
          <w:szCs w:val="28"/>
        </w:rPr>
        <w:t xml:space="preserve"> </w:t>
      </w:r>
      <w:r w:rsidRPr="00120A82">
        <w:rPr>
          <w:sz w:val="28"/>
          <w:szCs w:val="28"/>
        </w:rPr>
        <w:t>признаков</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(принадлежащих им объектов), а также комбинации значений признаков, каждая из</w:t>
      </w:r>
      <w:r w:rsidRPr="00120A82">
        <w:rPr>
          <w:spacing w:val="-67"/>
          <w:sz w:val="28"/>
          <w:szCs w:val="28"/>
        </w:rPr>
        <w:t xml:space="preserve"> </w:t>
      </w:r>
      <w:r w:rsidRPr="00120A82">
        <w:rPr>
          <w:sz w:val="28"/>
          <w:szCs w:val="28"/>
        </w:rPr>
        <w:t>которых</w:t>
      </w:r>
      <w:r w:rsidRPr="00120A82">
        <w:rPr>
          <w:spacing w:val="1"/>
          <w:sz w:val="28"/>
          <w:szCs w:val="28"/>
        </w:rPr>
        <w:t xml:space="preserve"> </w:t>
      </w:r>
      <w:r w:rsidRPr="00120A82">
        <w:rPr>
          <w:sz w:val="28"/>
          <w:szCs w:val="28"/>
        </w:rPr>
        <w:t>соответствует</w:t>
      </w:r>
      <w:r w:rsidRPr="00120A82">
        <w:rPr>
          <w:spacing w:val="1"/>
          <w:sz w:val="28"/>
          <w:szCs w:val="28"/>
        </w:rPr>
        <w:t xml:space="preserve"> </w:t>
      </w:r>
      <w:r w:rsidRPr="00120A82">
        <w:rPr>
          <w:sz w:val="28"/>
          <w:szCs w:val="28"/>
        </w:rPr>
        <w:t>одному</w:t>
      </w:r>
      <w:r w:rsidRPr="00120A82">
        <w:rPr>
          <w:spacing w:val="1"/>
          <w:sz w:val="28"/>
          <w:szCs w:val="28"/>
        </w:rPr>
        <w:t xml:space="preserve"> </w:t>
      </w:r>
      <w:r w:rsidRPr="00120A82">
        <w:rPr>
          <w:sz w:val="28"/>
          <w:szCs w:val="28"/>
        </w:rPr>
        <w:t>варианту</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приведен</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Приложении</w:t>
      </w:r>
      <w:r w:rsidRPr="00120A82">
        <w:rPr>
          <w:spacing w:val="1"/>
          <w:sz w:val="28"/>
          <w:szCs w:val="28"/>
        </w:rPr>
        <w:t xml:space="preserve"> </w:t>
      </w:r>
      <w:r w:rsidRPr="00120A82">
        <w:rPr>
          <w:sz w:val="28"/>
          <w:szCs w:val="28"/>
        </w:rPr>
        <w:t>№</w:t>
      </w:r>
      <w:r w:rsidRPr="00120A82">
        <w:rPr>
          <w:spacing w:val="1"/>
          <w:sz w:val="28"/>
          <w:szCs w:val="28"/>
        </w:rPr>
        <w:t xml:space="preserve"> </w:t>
      </w:r>
      <w:r w:rsidRPr="00120A82">
        <w:rPr>
          <w:sz w:val="28"/>
          <w:szCs w:val="28"/>
        </w:rPr>
        <w:t>1</w:t>
      </w:r>
      <w:r w:rsidRPr="00120A82">
        <w:rPr>
          <w:spacing w:val="1"/>
          <w:sz w:val="28"/>
          <w:szCs w:val="28"/>
        </w:rPr>
        <w:t xml:space="preserve"> </w:t>
      </w:r>
      <w:r w:rsidRPr="00120A82">
        <w:rPr>
          <w:sz w:val="28"/>
          <w:szCs w:val="28"/>
        </w:rPr>
        <w:t>к</w:t>
      </w:r>
      <w:r w:rsidRPr="00120A82">
        <w:rPr>
          <w:spacing w:val="1"/>
          <w:sz w:val="28"/>
          <w:szCs w:val="28"/>
        </w:rPr>
        <w:t xml:space="preserve"> </w:t>
      </w:r>
      <w:r w:rsidRPr="00120A82">
        <w:rPr>
          <w:sz w:val="28"/>
          <w:szCs w:val="28"/>
        </w:rPr>
        <w:t>настоящему</w:t>
      </w:r>
      <w:r w:rsidRPr="00120A82">
        <w:rPr>
          <w:spacing w:val="1"/>
          <w:sz w:val="28"/>
          <w:szCs w:val="28"/>
        </w:rPr>
        <w:t xml:space="preserve"> </w:t>
      </w:r>
      <w:r w:rsidRPr="00120A82">
        <w:rPr>
          <w:sz w:val="28"/>
          <w:szCs w:val="28"/>
        </w:rPr>
        <w:t>Административному</w:t>
      </w:r>
      <w:r w:rsidRPr="00120A82">
        <w:rPr>
          <w:spacing w:val="-2"/>
          <w:sz w:val="28"/>
          <w:szCs w:val="28"/>
        </w:rPr>
        <w:t xml:space="preserve"> </w:t>
      </w:r>
      <w:r w:rsidRPr="00120A82">
        <w:rPr>
          <w:sz w:val="28"/>
          <w:szCs w:val="28"/>
        </w:rPr>
        <w:t>регламенту.</w:t>
      </w:r>
    </w:p>
    <w:p w:rsidR="00120A82" w:rsidRPr="00120A82" w:rsidRDefault="00120A82" w:rsidP="00120A82">
      <w:pPr>
        <w:pStyle w:val="aff5"/>
        <w:tabs>
          <w:tab w:val="left" w:pos="1682"/>
        </w:tabs>
        <w:spacing w:line="240" w:lineRule="auto"/>
        <w:ind w:left="0" w:firstLine="567"/>
        <w:contextualSpacing w:val="0"/>
        <w:rPr>
          <w:sz w:val="28"/>
          <w:szCs w:val="28"/>
        </w:rPr>
      </w:pPr>
    </w:p>
    <w:p w:rsidR="00120A82" w:rsidRPr="00120A82" w:rsidRDefault="00120A82" w:rsidP="00120A82">
      <w:pPr>
        <w:pStyle w:val="aff5"/>
        <w:tabs>
          <w:tab w:val="left" w:pos="1682"/>
        </w:tabs>
        <w:spacing w:line="240" w:lineRule="auto"/>
        <w:ind w:left="0" w:firstLine="567"/>
        <w:contextualSpacing w:val="0"/>
        <w:rPr>
          <w:sz w:val="28"/>
          <w:szCs w:val="28"/>
        </w:rPr>
      </w:pPr>
    </w:p>
    <w:p w:rsidR="00120A82" w:rsidRDefault="00120A82" w:rsidP="00120A82">
      <w:pPr>
        <w:pStyle w:val="1"/>
        <w:keepNext w:val="0"/>
        <w:numPr>
          <w:ilvl w:val="0"/>
          <w:numId w:val="46"/>
        </w:numPr>
        <w:tabs>
          <w:tab w:val="left" w:pos="1111"/>
        </w:tabs>
        <w:autoSpaceDE w:val="0"/>
        <w:autoSpaceDN w:val="0"/>
        <w:ind w:left="0" w:right="612" w:firstLine="0"/>
        <w:contextualSpacing/>
        <w:jc w:val="center"/>
        <w:rPr>
          <w:rFonts w:ascii="Times New Roman" w:hAnsi="Times New Roman"/>
          <w:szCs w:val="28"/>
        </w:rPr>
      </w:pPr>
      <w:r w:rsidRPr="00120A82">
        <w:rPr>
          <w:rFonts w:ascii="Times New Roman" w:hAnsi="Times New Roman"/>
          <w:szCs w:val="28"/>
        </w:rPr>
        <w:t>Стандарт предоставления муниципальной услуги</w:t>
      </w:r>
      <w:r w:rsidRPr="00120A82">
        <w:rPr>
          <w:rFonts w:ascii="Times New Roman" w:hAnsi="Times New Roman"/>
          <w:spacing w:val="-67"/>
          <w:szCs w:val="28"/>
        </w:rPr>
        <w:t xml:space="preserve"> </w:t>
      </w:r>
      <w:r w:rsidRPr="00120A82">
        <w:rPr>
          <w:rFonts w:ascii="Times New Roman" w:hAnsi="Times New Roman"/>
          <w:szCs w:val="28"/>
        </w:rPr>
        <w:t>Наименование</w:t>
      </w:r>
      <w:r w:rsidRPr="00120A82">
        <w:rPr>
          <w:rFonts w:ascii="Times New Roman" w:hAnsi="Times New Roman"/>
          <w:spacing w:val="-1"/>
          <w:szCs w:val="28"/>
        </w:rPr>
        <w:t xml:space="preserve"> </w:t>
      </w:r>
      <w:r w:rsidRPr="00120A82">
        <w:rPr>
          <w:rFonts w:ascii="Times New Roman" w:hAnsi="Times New Roman"/>
          <w:szCs w:val="28"/>
        </w:rPr>
        <w:t>муниципальной</w:t>
      </w:r>
      <w:r w:rsidRPr="00120A82">
        <w:rPr>
          <w:rFonts w:ascii="Times New Roman" w:hAnsi="Times New Roman"/>
          <w:spacing w:val="-2"/>
          <w:szCs w:val="28"/>
        </w:rPr>
        <w:t xml:space="preserve"> </w:t>
      </w:r>
      <w:r w:rsidRPr="00120A82">
        <w:rPr>
          <w:rFonts w:ascii="Times New Roman" w:hAnsi="Times New Roman"/>
          <w:szCs w:val="28"/>
        </w:rPr>
        <w:t>услуги</w:t>
      </w:r>
    </w:p>
    <w:p w:rsidR="00120A82" w:rsidRPr="00120A82" w:rsidRDefault="00120A82" w:rsidP="00120A82"/>
    <w:p w:rsidR="00120A82" w:rsidRPr="00120A82" w:rsidRDefault="00120A82" w:rsidP="00120A82">
      <w:pPr>
        <w:pStyle w:val="aff5"/>
        <w:numPr>
          <w:ilvl w:val="1"/>
          <w:numId w:val="44"/>
        </w:numPr>
        <w:tabs>
          <w:tab w:val="left" w:pos="1642"/>
        </w:tabs>
        <w:autoSpaceDE w:val="0"/>
        <w:autoSpaceDN w:val="0"/>
        <w:spacing w:line="240" w:lineRule="auto"/>
        <w:ind w:left="0" w:firstLine="567"/>
        <w:contextualSpacing w:val="0"/>
        <w:rPr>
          <w:sz w:val="28"/>
          <w:szCs w:val="28"/>
        </w:rPr>
      </w:pPr>
      <w:r w:rsidRPr="00120A82">
        <w:rPr>
          <w:sz w:val="28"/>
          <w:szCs w:val="28"/>
        </w:rPr>
        <w:t>Муниципальная услуга «Предоставление 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находящегося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государственной</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собственности,</w:t>
      </w:r>
      <w:r w:rsidRPr="00120A82">
        <w:rPr>
          <w:spacing w:val="1"/>
          <w:sz w:val="28"/>
          <w:szCs w:val="28"/>
        </w:rPr>
        <w:t xml:space="preserve"> </w:t>
      </w:r>
      <w:r w:rsidRPr="00120A82">
        <w:rPr>
          <w:sz w:val="28"/>
          <w:szCs w:val="28"/>
        </w:rPr>
        <w:t>гражданину</w:t>
      </w:r>
      <w:r w:rsidRPr="00120A82">
        <w:rPr>
          <w:spacing w:val="-5"/>
          <w:sz w:val="28"/>
          <w:szCs w:val="28"/>
        </w:rPr>
        <w:t xml:space="preserve"> </w:t>
      </w:r>
      <w:r w:rsidRPr="00120A82">
        <w:rPr>
          <w:sz w:val="28"/>
          <w:szCs w:val="28"/>
        </w:rPr>
        <w:t>или юридическому</w:t>
      </w:r>
      <w:r w:rsidRPr="00120A82">
        <w:rPr>
          <w:spacing w:val="-4"/>
          <w:sz w:val="28"/>
          <w:szCs w:val="28"/>
        </w:rPr>
        <w:t xml:space="preserve"> </w:t>
      </w:r>
      <w:r w:rsidRPr="00120A82">
        <w:rPr>
          <w:sz w:val="28"/>
          <w:szCs w:val="28"/>
        </w:rPr>
        <w:t>лицу</w:t>
      </w:r>
      <w:r w:rsidRPr="00120A82">
        <w:rPr>
          <w:spacing w:val="-3"/>
          <w:sz w:val="28"/>
          <w:szCs w:val="28"/>
        </w:rPr>
        <w:t xml:space="preserve"> </w:t>
      </w:r>
      <w:r w:rsidRPr="00120A82">
        <w:rPr>
          <w:sz w:val="28"/>
          <w:szCs w:val="28"/>
        </w:rPr>
        <w:t>в собственность</w:t>
      </w:r>
      <w:r w:rsidRPr="00120A82">
        <w:rPr>
          <w:spacing w:val="-2"/>
          <w:sz w:val="28"/>
          <w:szCs w:val="28"/>
        </w:rPr>
        <w:t xml:space="preserve"> </w:t>
      </w:r>
      <w:r w:rsidRPr="00120A82">
        <w:rPr>
          <w:sz w:val="28"/>
          <w:szCs w:val="28"/>
        </w:rPr>
        <w:t>бесплатно».</w:t>
      </w:r>
    </w:p>
    <w:p w:rsidR="00120A82" w:rsidRDefault="00120A82" w:rsidP="00120A82">
      <w:pPr>
        <w:pStyle w:val="1"/>
        <w:keepNext w:val="0"/>
        <w:widowControl/>
        <w:suppressAutoHyphens/>
        <w:ind w:firstLine="567"/>
        <w:jc w:val="center"/>
        <w:rPr>
          <w:rFonts w:ascii="Times New Roman" w:hAnsi="Times New Roman"/>
          <w:szCs w:val="28"/>
        </w:rPr>
      </w:pPr>
    </w:p>
    <w:p w:rsidR="00120A82" w:rsidRPr="00120A82" w:rsidRDefault="00120A82" w:rsidP="00120A82">
      <w:pPr>
        <w:pStyle w:val="1"/>
        <w:keepNext w:val="0"/>
        <w:widowControl/>
        <w:suppressAutoHyphens/>
        <w:ind w:firstLine="567"/>
        <w:jc w:val="center"/>
        <w:rPr>
          <w:rFonts w:ascii="Times New Roman" w:hAnsi="Times New Roman"/>
          <w:b w:val="0"/>
          <w:szCs w:val="28"/>
        </w:rPr>
      </w:pPr>
      <w:r w:rsidRPr="00120A82">
        <w:rPr>
          <w:rFonts w:ascii="Times New Roman" w:hAnsi="Times New Roman"/>
          <w:szCs w:val="28"/>
        </w:rPr>
        <w:t>Наименование</w:t>
      </w:r>
      <w:r w:rsidRPr="00120A82">
        <w:rPr>
          <w:rFonts w:ascii="Times New Roman" w:hAnsi="Times New Roman"/>
          <w:spacing w:val="-5"/>
          <w:szCs w:val="28"/>
        </w:rPr>
        <w:t xml:space="preserve"> </w:t>
      </w:r>
      <w:r w:rsidRPr="00120A82">
        <w:rPr>
          <w:rFonts w:ascii="Times New Roman" w:hAnsi="Times New Roman"/>
          <w:szCs w:val="28"/>
        </w:rPr>
        <w:t>органа</w:t>
      </w:r>
      <w:r w:rsidRPr="00120A82">
        <w:rPr>
          <w:rFonts w:ascii="Times New Roman" w:hAnsi="Times New Roman"/>
          <w:b w:val="0"/>
          <w:szCs w:val="28"/>
        </w:rPr>
        <w:t xml:space="preserve">, </w:t>
      </w:r>
      <w:r w:rsidRPr="00120A82">
        <w:rPr>
          <w:rFonts w:ascii="Times New Roman" w:hAnsi="Times New Roman"/>
          <w:szCs w:val="28"/>
        </w:rPr>
        <w:t>предоставляющего муниципальную</w:t>
      </w:r>
      <w:r w:rsidRPr="00120A82">
        <w:rPr>
          <w:rFonts w:ascii="Times New Roman" w:hAnsi="Times New Roman"/>
          <w:spacing w:val="-5"/>
          <w:szCs w:val="28"/>
        </w:rPr>
        <w:t xml:space="preserve"> </w:t>
      </w:r>
      <w:r w:rsidRPr="00120A82">
        <w:rPr>
          <w:rFonts w:ascii="Times New Roman" w:hAnsi="Times New Roman"/>
          <w:szCs w:val="28"/>
        </w:rPr>
        <w:t>услугу</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694"/>
          <w:tab w:val="left" w:pos="9374"/>
        </w:tabs>
        <w:autoSpaceDE w:val="0"/>
        <w:autoSpaceDN w:val="0"/>
        <w:spacing w:line="240" w:lineRule="auto"/>
        <w:ind w:left="0" w:firstLine="567"/>
        <w:contextualSpacing w:val="0"/>
        <w:rPr>
          <w:sz w:val="28"/>
          <w:szCs w:val="28"/>
        </w:rPr>
      </w:pPr>
      <w:r w:rsidRPr="00120A82">
        <w:rPr>
          <w:sz w:val="28"/>
          <w:szCs w:val="28"/>
          <w:lang w:eastAsia="ru-RU"/>
        </w:rPr>
        <w:t xml:space="preserve">Муниципальная услуга предоставляется органом местного самоуправления - </w:t>
      </w:r>
      <w:r w:rsidRPr="00120A82">
        <w:rPr>
          <w:sz w:val="28"/>
          <w:szCs w:val="28"/>
        </w:rPr>
        <w:t>администрация района</w:t>
      </w:r>
      <w:r w:rsidRPr="00120A82">
        <w:rPr>
          <w:sz w:val="28"/>
          <w:szCs w:val="28"/>
          <w:lang w:eastAsia="ru-RU"/>
        </w:rPr>
        <w:t xml:space="preserve"> и осуществляется через сектор земельных отношений управления сельского хозяйства, предпринимательства, земельных и имущественных отношений администрации района (далее – сектор земельных отношений, уполномоченный орган)</w:t>
      </w:r>
      <w:r w:rsidRPr="00120A82">
        <w:rPr>
          <w:sz w:val="28"/>
          <w:szCs w:val="28"/>
        </w:rPr>
        <w:t xml:space="preserve">. </w:t>
      </w:r>
    </w:p>
    <w:p w:rsidR="00120A82" w:rsidRPr="00120A82" w:rsidRDefault="00120A82" w:rsidP="00120A82">
      <w:pPr>
        <w:suppressAutoHyphens/>
        <w:ind w:firstLine="567"/>
        <w:jc w:val="both"/>
        <w:rPr>
          <w:szCs w:val="28"/>
        </w:rPr>
      </w:pPr>
      <w:r w:rsidRPr="00120A82">
        <w:rPr>
          <w:szCs w:val="28"/>
        </w:rPr>
        <w:t xml:space="preserve">Прием заявления и приложенных к нему документов на предоставление муниципальной услуги выдача документов, являющихся результатом </w:t>
      </w:r>
      <w:r w:rsidRPr="00120A82">
        <w:rPr>
          <w:szCs w:val="28"/>
        </w:rPr>
        <w:lastRenderedPageBreak/>
        <w:t>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(далее по тексту – МФЦ), действующий на основании Соглашения о взаимодействии между администрацией района и Государственным казенным учреждением Саратовской области «Многофункциональный центр предоставления государственных и муниципальных услуг» (далее по тексту – Соглашение о взаимодействии).</w:t>
      </w:r>
    </w:p>
    <w:p w:rsidR="00120A82" w:rsidRPr="00120A82" w:rsidRDefault="00120A82" w:rsidP="00120A82">
      <w:pPr>
        <w:suppressAutoHyphens/>
        <w:ind w:firstLine="567"/>
        <w:jc w:val="both"/>
        <w:rPr>
          <w:szCs w:val="28"/>
        </w:rPr>
      </w:pPr>
      <w:r w:rsidRPr="00120A82">
        <w:rPr>
          <w:szCs w:val="28"/>
        </w:rPr>
        <w:t xml:space="preserve">При предоставлении муниципальной услуги </w:t>
      </w:r>
      <w:r w:rsidRPr="00120A82">
        <w:rPr>
          <w:rFonts w:eastAsia="Calibri"/>
          <w:szCs w:val="28"/>
        </w:rPr>
        <w:t>сектор земельных отношений</w:t>
      </w:r>
      <w:r w:rsidRPr="00120A82">
        <w:rPr>
          <w:szCs w:val="28"/>
        </w:rPr>
        <w:t xml:space="preserve"> взаимодействует со следующими организациями:</w:t>
      </w:r>
    </w:p>
    <w:p w:rsidR="00120A82" w:rsidRPr="00120A82" w:rsidRDefault="00120A82" w:rsidP="00120A82">
      <w:pPr>
        <w:suppressAutoHyphens/>
        <w:ind w:firstLine="567"/>
        <w:jc w:val="both"/>
        <w:rPr>
          <w:szCs w:val="28"/>
        </w:rPr>
      </w:pPr>
      <w:r w:rsidRPr="00120A82">
        <w:rPr>
          <w:szCs w:val="28"/>
        </w:rPr>
        <w:t>Управлением Федеральной службы государственной регистрации, кадастра и картографии по Саратовской области;</w:t>
      </w:r>
    </w:p>
    <w:p w:rsidR="00120A82" w:rsidRPr="00120A82" w:rsidRDefault="00120A82" w:rsidP="00120A82">
      <w:pPr>
        <w:suppressAutoHyphens/>
        <w:ind w:firstLine="567"/>
        <w:jc w:val="both"/>
        <w:rPr>
          <w:szCs w:val="28"/>
        </w:rPr>
      </w:pPr>
      <w:r w:rsidRPr="00120A82">
        <w:rPr>
          <w:szCs w:val="28"/>
        </w:rPr>
        <w:t>администрациями сельских поселений, входящих в состав Татищевского муниципального района Саратовской области;</w:t>
      </w:r>
    </w:p>
    <w:p w:rsidR="00120A82" w:rsidRPr="00120A82" w:rsidRDefault="00120A82" w:rsidP="00120A82">
      <w:pPr>
        <w:suppressAutoHyphens/>
        <w:ind w:firstLine="567"/>
        <w:jc w:val="both"/>
        <w:rPr>
          <w:szCs w:val="28"/>
        </w:rPr>
      </w:pPr>
      <w:r w:rsidRPr="00120A82">
        <w:rPr>
          <w:szCs w:val="28"/>
        </w:rPr>
        <w:t>МФЦ;</w:t>
      </w:r>
    </w:p>
    <w:p w:rsidR="00120A82" w:rsidRPr="00120A82" w:rsidRDefault="00D00AD8" w:rsidP="00120A82">
      <w:pPr>
        <w:tabs>
          <w:tab w:val="left" w:pos="1730"/>
          <w:tab w:val="left" w:pos="3573"/>
          <w:tab w:val="left" w:pos="5067"/>
          <w:tab w:val="left" w:pos="6358"/>
          <w:tab w:val="left" w:pos="6751"/>
          <w:tab w:val="left" w:pos="7675"/>
          <w:tab w:val="left" w:pos="9197"/>
        </w:tabs>
        <w:suppressAutoHyphens/>
        <w:ind w:firstLine="567"/>
        <w:jc w:val="both"/>
        <w:rPr>
          <w:szCs w:val="28"/>
        </w:rPr>
      </w:pPr>
      <w:r>
        <w:rPr>
          <w:szCs w:val="28"/>
        </w:rPr>
        <w:t xml:space="preserve">Федеральной </w:t>
      </w:r>
      <w:r w:rsidR="00120A82" w:rsidRPr="00120A82">
        <w:rPr>
          <w:szCs w:val="28"/>
        </w:rPr>
        <w:t>налоговой</w:t>
      </w:r>
      <w:r w:rsidR="00120A82" w:rsidRPr="00120A82">
        <w:rPr>
          <w:szCs w:val="28"/>
        </w:rPr>
        <w:tab/>
      </w:r>
      <w:r>
        <w:rPr>
          <w:szCs w:val="28"/>
        </w:rPr>
        <w:t xml:space="preserve"> службой в части </w:t>
      </w:r>
      <w:r w:rsidR="00120A82" w:rsidRPr="00120A82">
        <w:rPr>
          <w:szCs w:val="28"/>
        </w:rPr>
        <w:t>получения сведений из</w:t>
      </w:r>
      <w:r w:rsidR="00120A82" w:rsidRPr="00120A82">
        <w:rPr>
          <w:spacing w:val="1"/>
          <w:szCs w:val="28"/>
        </w:rPr>
        <w:t xml:space="preserve"> </w:t>
      </w:r>
      <w:r w:rsidR="00120A82" w:rsidRPr="00120A82">
        <w:rPr>
          <w:szCs w:val="28"/>
        </w:rPr>
        <w:t>Единого</w:t>
      </w:r>
      <w:r w:rsidR="00120A82" w:rsidRPr="00120A82">
        <w:rPr>
          <w:spacing w:val="1"/>
          <w:szCs w:val="28"/>
        </w:rPr>
        <w:t xml:space="preserve"> </w:t>
      </w:r>
      <w:r w:rsidR="00120A82" w:rsidRPr="00120A82">
        <w:rPr>
          <w:szCs w:val="28"/>
        </w:rPr>
        <w:t>государственного</w:t>
      </w:r>
      <w:r w:rsidR="00120A82" w:rsidRPr="00120A82">
        <w:rPr>
          <w:spacing w:val="1"/>
          <w:szCs w:val="28"/>
        </w:rPr>
        <w:t xml:space="preserve"> </w:t>
      </w:r>
      <w:r w:rsidR="00120A82" w:rsidRPr="00120A82">
        <w:rPr>
          <w:szCs w:val="28"/>
        </w:rPr>
        <w:t>реестра</w:t>
      </w:r>
      <w:r w:rsidR="00120A82" w:rsidRPr="00120A82">
        <w:rPr>
          <w:spacing w:val="1"/>
          <w:szCs w:val="28"/>
        </w:rPr>
        <w:t xml:space="preserve"> </w:t>
      </w:r>
      <w:r w:rsidR="00120A82" w:rsidRPr="00120A82">
        <w:rPr>
          <w:szCs w:val="28"/>
        </w:rPr>
        <w:t>юридических</w:t>
      </w:r>
      <w:r w:rsidR="00120A82" w:rsidRPr="00120A82">
        <w:rPr>
          <w:spacing w:val="1"/>
          <w:szCs w:val="28"/>
        </w:rPr>
        <w:t xml:space="preserve"> </w:t>
      </w:r>
      <w:r w:rsidR="00120A82" w:rsidRPr="00120A82">
        <w:rPr>
          <w:szCs w:val="28"/>
        </w:rPr>
        <w:t>лиц,</w:t>
      </w:r>
      <w:r w:rsidR="00120A82" w:rsidRPr="00120A82">
        <w:rPr>
          <w:spacing w:val="1"/>
          <w:szCs w:val="28"/>
        </w:rPr>
        <w:t xml:space="preserve"> </w:t>
      </w:r>
      <w:r w:rsidR="00120A82" w:rsidRPr="00120A82">
        <w:rPr>
          <w:szCs w:val="28"/>
        </w:rPr>
        <w:t>сведений</w:t>
      </w:r>
      <w:r w:rsidR="00120A82" w:rsidRPr="00120A82">
        <w:rPr>
          <w:spacing w:val="1"/>
          <w:szCs w:val="28"/>
        </w:rPr>
        <w:t xml:space="preserve"> </w:t>
      </w:r>
      <w:r w:rsidR="00120A82" w:rsidRPr="00120A82">
        <w:rPr>
          <w:szCs w:val="28"/>
        </w:rPr>
        <w:t>из</w:t>
      </w:r>
      <w:r w:rsidR="00120A82" w:rsidRPr="00120A82">
        <w:rPr>
          <w:spacing w:val="1"/>
          <w:szCs w:val="28"/>
        </w:rPr>
        <w:t xml:space="preserve"> </w:t>
      </w:r>
      <w:r w:rsidR="00120A82" w:rsidRPr="00120A82">
        <w:rPr>
          <w:szCs w:val="28"/>
        </w:rPr>
        <w:t>Единого</w:t>
      </w:r>
      <w:r w:rsidR="00120A82" w:rsidRPr="00120A82">
        <w:rPr>
          <w:spacing w:val="1"/>
          <w:szCs w:val="28"/>
        </w:rPr>
        <w:t xml:space="preserve"> </w:t>
      </w:r>
      <w:r w:rsidR="00120A82" w:rsidRPr="00120A82">
        <w:rPr>
          <w:szCs w:val="28"/>
        </w:rPr>
        <w:t>государственного</w:t>
      </w:r>
      <w:r w:rsidR="00120A82" w:rsidRPr="00120A82">
        <w:rPr>
          <w:spacing w:val="-4"/>
          <w:szCs w:val="28"/>
        </w:rPr>
        <w:t xml:space="preserve"> </w:t>
      </w:r>
      <w:r w:rsidR="00120A82" w:rsidRPr="00120A82">
        <w:rPr>
          <w:szCs w:val="28"/>
        </w:rPr>
        <w:t>реестра</w:t>
      </w:r>
      <w:r w:rsidR="00120A82" w:rsidRPr="00120A82">
        <w:rPr>
          <w:spacing w:val="-1"/>
          <w:szCs w:val="28"/>
        </w:rPr>
        <w:t xml:space="preserve"> </w:t>
      </w:r>
      <w:r w:rsidR="00120A82" w:rsidRPr="00120A82">
        <w:rPr>
          <w:szCs w:val="28"/>
        </w:rPr>
        <w:t>индивидуальных</w:t>
      </w:r>
      <w:r w:rsidR="00120A82" w:rsidRPr="00120A82">
        <w:rPr>
          <w:spacing w:val="1"/>
          <w:szCs w:val="28"/>
        </w:rPr>
        <w:t xml:space="preserve"> </w:t>
      </w:r>
      <w:r w:rsidR="00120A82" w:rsidRPr="00120A82">
        <w:rPr>
          <w:szCs w:val="28"/>
        </w:rPr>
        <w:t>предпринимателей.</w:t>
      </w:r>
    </w:p>
    <w:p w:rsidR="00120A82" w:rsidRPr="00120A82" w:rsidRDefault="00120A82" w:rsidP="00120A82">
      <w:pPr>
        <w:pStyle w:val="a1"/>
        <w:suppressAutoHyphens/>
        <w:spacing w:after="0"/>
        <w:ind w:firstLine="567"/>
        <w:jc w:val="both"/>
        <w:rPr>
          <w:szCs w:val="28"/>
        </w:rPr>
      </w:pPr>
      <w:r w:rsidRPr="00120A82">
        <w:rPr>
          <w:szCs w:val="28"/>
        </w:rPr>
        <w:t>МФЦ,</w:t>
      </w:r>
      <w:r w:rsidRPr="00120A82">
        <w:rPr>
          <w:spacing w:val="1"/>
          <w:szCs w:val="28"/>
        </w:rPr>
        <w:t xml:space="preserve"> </w:t>
      </w:r>
      <w:r w:rsidRPr="00120A82">
        <w:rPr>
          <w:szCs w:val="28"/>
        </w:rPr>
        <w:t>в</w:t>
      </w:r>
      <w:r w:rsidRPr="00120A82">
        <w:rPr>
          <w:spacing w:val="1"/>
          <w:szCs w:val="28"/>
        </w:rPr>
        <w:t xml:space="preserve"> </w:t>
      </w:r>
      <w:r w:rsidRPr="00120A82">
        <w:rPr>
          <w:szCs w:val="28"/>
        </w:rPr>
        <w:t>которых</w:t>
      </w:r>
      <w:r w:rsidRPr="00120A82">
        <w:rPr>
          <w:spacing w:val="1"/>
          <w:szCs w:val="28"/>
        </w:rPr>
        <w:t xml:space="preserve"> </w:t>
      </w:r>
      <w:r w:rsidRPr="00120A82">
        <w:rPr>
          <w:szCs w:val="28"/>
        </w:rPr>
        <w:t>подается</w:t>
      </w:r>
      <w:r w:rsidRPr="00120A82">
        <w:rPr>
          <w:spacing w:val="1"/>
          <w:szCs w:val="28"/>
        </w:rPr>
        <w:t xml:space="preserve"> </w:t>
      </w:r>
      <w:r w:rsidRPr="00120A82">
        <w:rPr>
          <w:szCs w:val="28"/>
        </w:rPr>
        <w:t>заявление</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4"/>
          <w:szCs w:val="28"/>
        </w:rPr>
        <w:t xml:space="preserve"> </w:t>
      </w:r>
      <w:r w:rsidRPr="00120A82">
        <w:rPr>
          <w:szCs w:val="28"/>
        </w:rPr>
        <w:t>услуги,</w:t>
      </w:r>
      <w:r w:rsidRPr="00120A82">
        <w:rPr>
          <w:spacing w:val="-3"/>
          <w:szCs w:val="28"/>
        </w:rPr>
        <w:t xml:space="preserve"> </w:t>
      </w:r>
      <w:r w:rsidRPr="00120A82">
        <w:rPr>
          <w:szCs w:val="28"/>
        </w:rPr>
        <w:t>не</w:t>
      </w:r>
      <w:r w:rsidRPr="00120A82">
        <w:rPr>
          <w:spacing w:val="-3"/>
          <w:szCs w:val="28"/>
        </w:rPr>
        <w:t xml:space="preserve"> </w:t>
      </w:r>
      <w:r w:rsidRPr="00120A82">
        <w:rPr>
          <w:szCs w:val="28"/>
        </w:rPr>
        <w:t>могут</w:t>
      </w:r>
      <w:r w:rsidRPr="00120A82">
        <w:rPr>
          <w:spacing w:val="-3"/>
          <w:szCs w:val="28"/>
        </w:rPr>
        <w:t xml:space="preserve"> </w:t>
      </w:r>
      <w:r w:rsidRPr="00120A82">
        <w:rPr>
          <w:szCs w:val="28"/>
        </w:rPr>
        <w:t>принять</w:t>
      </w:r>
      <w:r w:rsidRPr="00120A82">
        <w:rPr>
          <w:spacing w:val="-4"/>
          <w:szCs w:val="28"/>
        </w:rPr>
        <w:t xml:space="preserve"> </w:t>
      </w:r>
      <w:r w:rsidRPr="00120A82">
        <w:rPr>
          <w:szCs w:val="28"/>
        </w:rPr>
        <w:t>решение</w:t>
      </w:r>
      <w:r w:rsidRPr="00120A82">
        <w:rPr>
          <w:spacing w:val="-6"/>
          <w:szCs w:val="28"/>
        </w:rPr>
        <w:t xml:space="preserve"> </w:t>
      </w:r>
      <w:r w:rsidRPr="00120A82">
        <w:rPr>
          <w:szCs w:val="28"/>
        </w:rPr>
        <w:t>об</w:t>
      </w:r>
      <w:r w:rsidRPr="00120A82">
        <w:rPr>
          <w:spacing w:val="-4"/>
          <w:szCs w:val="28"/>
        </w:rPr>
        <w:t xml:space="preserve"> </w:t>
      </w:r>
      <w:r w:rsidRPr="00120A82">
        <w:rPr>
          <w:szCs w:val="28"/>
        </w:rPr>
        <w:t>отказе</w:t>
      </w:r>
      <w:r w:rsidRPr="00120A82">
        <w:rPr>
          <w:spacing w:val="-3"/>
          <w:szCs w:val="28"/>
        </w:rPr>
        <w:t xml:space="preserve"> </w:t>
      </w:r>
      <w:r w:rsidRPr="00120A82">
        <w:rPr>
          <w:szCs w:val="28"/>
        </w:rPr>
        <w:t>в</w:t>
      </w:r>
      <w:r w:rsidRPr="00120A82">
        <w:rPr>
          <w:spacing w:val="-5"/>
          <w:szCs w:val="28"/>
        </w:rPr>
        <w:t xml:space="preserve"> </w:t>
      </w:r>
      <w:r w:rsidRPr="00120A82">
        <w:rPr>
          <w:szCs w:val="28"/>
        </w:rPr>
        <w:t>приеме</w:t>
      </w:r>
      <w:r w:rsidRPr="00120A82">
        <w:rPr>
          <w:spacing w:val="3"/>
          <w:szCs w:val="28"/>
        </w:rPr>
        <w:t xml:space="preserve"> </w:t>
      </w:r>
      <w:r w:rsidRPr="00120A82">
        <w:rPr>
          <w:szCs w:val="28"/>
        </w:rPr>
        <w:t>заявления</w:t>
      </w:r>
      <w:r w:rsidRPr="00120A82">
        <w:rPr>
          <w:spacing w:val="-5"/>
          <w:szCs w:val="28"/>
        </w:rPr>
        <w:t xml:space="preserve"> </w:t>
      </w:r>
      <w:r w:rsidRPr="00120A82">
        <w:rPr>
          <w:szCs w:val="28"/>
        </w:rPr>
        <w:t>и</w:t>
      </w:r>
      <w:r w:rsidRPr="00120A82">
        <w:rPr>
          <w:spacing w:val="-67"/>
          <w:szCs w:val="28"/>
        </w:rPr>
        <w:t xml:space="preserve"> </w:t>
      </w:r>
      <w:r w:rsidRPr="00120A82">
        <w:rPr>
          <w:szCs w:val="28"/>
        </w:rPr>
        <w:t>документов</w:t>
      </w:r>
      <w:r w:rsidRPr="00120A82">
        <w:rPr>
          <w:spacing w:val="-3"/>
          <w:szCs w:val="28"/>
        </w:rPr>
        <w:t xml:space="preserve"> </w:t>
      </w:r>
      <w:r w:rsidRPr="00120A82">
        <w:rPr>
          <w:szCs w:val="28"/>
        </w:rPr>
        <w:t>и (или)</w:t>
      </w:r>
      <w:r w:rsidRPr="00120A82">
        <w:rPr>
          <w:spacing w:val="-3"/>
          <w:szCs w:val="28"/>
        </w:rPr>
        <w:t xml:space="preserve"> </w:t>
      </w:r>
      <w:r w:rsidRPr="00120A82">
        <w:rPr>
          <w:szCs w:val="28"/>
        </w:rPr>
        <w:t>информации,</w:t>
      </w:r>
      <w:r w:rsidRPr="00120A82">
        <w:rPr>
          <w:spacing w:val="-2"/>
          <w:szCs w:val="28"/>
        </w:rPr>
        <w:t xml:space="preserve"> </w:t>
      </w:r>
      <w:r w:rsidRPr="00120A82">
        <w:rPr>
          <w:szCs w:val="28"/>
        </w:rPr>
        <w:t>необходимых</w:t>
      </w:r>
      <w:r w:rsidRPr="00120A82">
        <w:rPr>
          <w:spacing w:val="-3"/>
          <w:szCs w:val="28"/>
        </w:rPr>
        <w:t xml:space="preserve"> </w:t>
      </w:r>
      <w:r w:rsidRPr="00120A82">
        <w:rPr>
          <w:szCs w:val="28"/>
        </w:rPr>
        <w:t>для</w:t>
      </w:r>
      <w:r w:rsidRPr="00120A82">
        <w:rPr>
          <w:spacing w:val="-1"/>
          <w:szCs w:val="28"/>
        </w:rPr>
        <w:t xml:space="preserve"> </w:t>
      </w:r>
      <w:r w:rsidRPr="00120A82">
        <w:rPr>
          <w:szCs w:val="28"/>
        </w:rPr>
        <w:t>ее</w:t>
      </w:r>
      <w:r w:rsidRPr="00120A82">
        <w:rPr>
          <w:spacing w:val="-3"/>
          <w:szCs w:val="28"/>
        </w:rPr>
        <w:t xml:space="preserve"> </w:t>
      </w:r>
      <w:r w:rsidRPr="00120A82">
        <w:rPr>
          <w:szCs w:val="28"/>
        </w:rPr>
        <w:t>предоставления.</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567"/>
        <w:jc w:val="center"/>
        <w:rPr>
          <w:rFonts w:ascii="Times New Roman" w:hAnsi="Times New Roman"/>
          <w:szCs w:val="28"/>
        </w:rPr>
      </w:pPr>
      <w:r w:rsidRPr="00120A82">
        <w:rPr>
          <w:rFonts w:ascii="Times New Roman" w:hAnsi="Times New Roman"/>
          <w:szCs w:val="28"/>
        </w:rPr>
        <w:t>Результат</w:t>
      </w:r>
      <w:r w:rsidRPr="00120A82">
        <w:rPr>
          <w:rFonts w:ascii="Times New Roman" w:hAnsi="Times New Roman"/>
          <w:spacing w:val="-4"/>
          <w:szCs w:val="28"/>
        </w:rPr>
        <w:t xml:space="preserve"> </w:t>
      </w:r>
      <w:r w:rsidRPr="00120A82">
        <w:rPr>
          <w:rFonts w:ascii="Times New Roman" w:hAnsi="Times New Roman"/>
          <w:szCs w:val="28"/>
        </w:rPr>
        <w:t>предоставления</w:t>
      </w:r>
      <w:r w:rsidRPr="00120A82">
        <w:rPr>
          <w:rFonts w:ascii="Times New Roman" w:hAnsi="Times New Roman"/>
          <w:spacing w:val="-6"/>
          <w:szCs w:val="28"/>
        </w:rPr>
        <w:t xml:space="preserve"> </w:t>
      </w:r>
      <w:r w:rsidRPr="00120A82">
        <w:rPr>
          <w:rFonts w:ascii="Times New Roman" w:hAnsi="Times New Roman"/>
          <w:szCs w:val="28"/>
        </w:rPr>
        <w:t>муниципальной</w:t>
      </w:r>
      <w:r w:rsidRPr="00120A82">
        <w:rPr>
          <w:rFonts w:ascii="Times New Roman" w:hAnsi="Times New Roman"/>
          <w:spacing w:val="-4"/>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24"/>
        </w:tabs>
        <w:autoSpaceDE w:val="0"/>
        <w:autoSpaceDN w:val="0"/>
        <w:spacing w:line="240" w:lineRule="auto"/>
        <w:ind w:left="0" w:firstLine="567"/>
        <w:contextualSpacing w:val="0"/>
        <w:rPr>
          <w:sz w:val="28"/>
          <w:szCs w:val="28"/>
        </w:rPr>
      </w:pPr>
      <w:r w:rsidRPr="00120A82">
        <w:rPr>
          <w:sz w:val="28"/>
          <w:szCs w:val="28"/>
        </w:rPr>
        <w:t>В соответствии с вариантами, приведенными в пункте 3.7 настоящего</w:t>
      </w:r>
      <w:r w:rsidRPr="00120A82">
        <w:rPr>
          <w:spacing w:val="1"/>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результатом</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являются:</w:t>
      </w:r>
    </w:p>
    <w:p w:rsidR="00120A82" w:rsidRPr="00120A82" w:rsidRDefault="00120A82" w:rsidP="00120A82">
      <w:pPr>
        <w:pStyle w:val="aff5"/>
        <w:numPr>
          <w:ilvl w:val="2"/>
          <w:numId w:val="44"/>
        </w:numPr>
        <w:tabs>
          <w:tab w:val="left" w:pos="1654"/>
        </w:tabs>
        <w:autoSpaceDE w:val="0"/>
        <w:autoSpaceDN w:val="0"/>
        <w:spacing w:line="240" w:lineRule="auto"/>
        <w:ind w:left="0" w:firstLine="567"/>
        <w:contextualSpacing w:val="0"/>
        <w:rPr>
          <w:sz w:val="28"/>
          <w:szCs w:val="28"/>
        </w:rPr>
      </w:pPr>
      <w:r w:rsidRPr="00120A82">
        <w:rPr>
          <w:sz w:val="28"/>
          <w:szCs w:val="28"/>
        </w:rPr>
        <w:t>Решение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находящегося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государственной или муниципальной собственности, в собственность бесплатно по</w:t>
      </w:r>
      <w:r w:rsidRPr="00120A82">
        <w:rPr>
          <w:spacing w:val="-67"/>
          <w:sz w:val="28"/>
          <w:szCs w:val="28"/>
        </w:rPr>
        <w:t xml:space="preserve"> </w:t>
      </w:r>
      <w:r w:rsidRPr="00120A82">
        <w:rPr>
          <w:sz w:val="28"/>
          <w:szCs w:val="28"/>
        </w:rPr>
        <w:t>форме</w:t>
      </w:r>
      <w:r w:rsidRPr="00120A82">
        <w:rPr>
          <w:spacing w:val="-1"/>
          <w:sz w:val="28"/>
          <w:szCs w:val="28"/>
        </w:rPr>
        <w:t xml:space="preserve"> </w:t>
      </w:r>
      <w:r w:rsidRPr="00120A82">
        <w:rPr>
          <w:sz w:val="28"/>
          <w:szCs w:val="28"/>
        </w:rPr>
        <w:t>согласно Приложению</w:t>
      </w:r>
      <w:r w:rsidRPr="00120A82">
        <w:rPr>
          <w:spacing w:val="-5"/>
          <w:sz w:val="28"/>
          <w:szCs w:val="28"/>
        </w:rPr>
        <w:t xml:space="preserve"> </w:t>
      </w:r>
      <w:r w:rsidRPr="00120A82">
        <w:rPr>
          <w:sz w:val="28"/>
          <w:szCs w:val="28"/>
        </w:rPr>
        <w:t>№</w:t>
      </w:r>
      <w:r w:rsidRPr="00120A82">
        <w:rPr>
          <w:spacing w:val="1"/>
          <w:sz w:val="28"/>
          <w:szCs w:val="28"/>
        </w:rPr>
        <w:t xml:space="preserve"> </w:t>
      </w:r>
      <w:r w:rsidRPr="00120A82">
        <w:rPr>
          <w:sz w:val="28"/>
          <w:szCs w:val="28"/>
        </w:rPr>
        <w:t>2</w:t>
      </w:r>
      <w:r w:rsidRPr="00120A82">
        <w:rPr>
          <w:spacing w:val="-1"/>
          <w:sz w:val="28"/>
          <w:szCs w:val="28"/>
        </w:rPr>
        <w:t xml:space="preserve"> </w:t>
      </w:r>
      <w:r w:rsidRPr="00120A82">
        <w:rPr>
          <w:sz w:val="28"/>
          <w:szCs w:val="28"/>
        </w:rPr>
        <w:t>к</w:t>
      </w:r>
      <w:r w:rsidRPr="00120A82">
        <w:rPr>
          <w:spacing w:val="-4"/>
          <w:sz w:val="28"/>
          <w:szCs w:val="28"/>
        </w:rPr>
        <w:t xml:space="preserve"> </w:t>
      </w:r>
      <w:r w:rsidRPr="00120A82">
        <w:rPr>
          <w:sz w:val="28"/>
          <w:szCs w:val="28"/>
        </w:rPr>
        <w:t>настоящему</w:t>
      </w:r>
      <w:r w:rsidRPr="00120A82">
        <w:rPr>
          <w:spacing w:val="-4"/>
          <w:sz w:val="28"/>
          <w:szCs w:val="28"/>
        </w:rPr>
        <w:t xml:space="preserve"> </w:t>
      </w:r>
      <w:r w:rsidRPr="00120A82">
        <w:rPr>
          <w:sz w:val="28"/>
          <w:szCs w:val="28"/>
        </w:rPr>
        <w:t>Административному</w:t>
      </w:r>
      <w:r w:rsidRPr="00120A82">
        <w:rPr>
          <w:spacing w:val="-5"/>
          <w:sz w:val="28"/>
          <w:szCs w:val="28"/>
        </w:rPr>
        <w:t xml:space="preserve"> </w:t>
      </w:r>
      <w:r w:rsidRPr="00120A82">
        <w:rPr>
          <w:sz w:val="28"/>
          <w:szCs w:val="28"/>
        </w:rPr>
        <w:t>регламенту;</w:t>
      </w:r>
    </w:p>
    <w:p w:rsidR="00120A82" w:rsidRPr="00120A82" w:rsidRDefault="00120A82" w:rsidP="00120A82">
      <w:pPr>
        <w:pStyle w:val="aff5"/>
        <w:numPr>
          <w:ilvl w:val="2"/>
          <w:numId w:val="44"/>
        </w:numPr>
        <w:tabs>
          <w:tab w:val="left" w:pos="1730"/>
        </w:tabs>
        <w:autoSpaceDE w:val="0"/>
        <w:autoSpaceDN w:val="0"/>
        <w:spacing w:line="240" w:lineRule="auto"/>
        <w:ind w:left="0" w:firstLine="567"/>
        <w:contextualSpacing w:val="0"/>
        <w:rPr>
          <w:sz w:val="28"/>
          <w:szCs w:val="28"/>
        </w:rPr>
      </w:pPr>
      <w:r w:rsidRPr="00120A82">
        <w:rPr>
          <w:sz w:val="28"/>
          <w:szCs w:val="28"/>
        </w:rPr>
        <w:t>Решение</w:t>
      </w:r>
      <w:r w:rsidRPr="00120A82">
        <w:rPr>
          <w:spacing w:val="1"/>
          <w:sz w:val="28"/>
          <w:szCs w:val="28"/>
        </w:rPr>
        <w:t xml:space="preserve"> </w:t>
      </w:r>
      <w:r w:rsidRPr="00120A82">
        <w:rPr>
          <w:sz w:val="28"/>
          <w:szCs w:val="28"/>
        </w:rPr>
        <w:t>об</w:t>
      </w:r>
      <w:r w:rsidRPr="00120A82">
        <w:rPr>
          <w:spacing w:val="1"/>
          <w:sz w:val="28"/>
          <w:szCs w:val="28"/>
        </w:rPr>
        <w:t xml:space="preserve"> </w:t>
      </w:r>
      <w:r w:rsidRPr="00120A82">
        <w:rPr>
          <w:sz w:val="28"/>
          <w:szCs w:val="28"/>
        </w:rPr>
        <w:t>отказе</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форме</w:t>
      </w:r>
      <w:r w:rsidRPr="00120A82">
        <w:rPr>
          <w:spacing w:val="1"/>
          <w:sz w:val="28"/>
          <w:szCs w:val="28"/>
        </w:rPr>
        <w:t xml:space="preserve"> </w:t>
      </w:r>
      <w:r w:rsidRPr="00120A82">
        <w:rPr>
          <w:sz w:val="28"/>
          <w:szCs w:val="28"/>
        </w:rPr>
        <w:t>согласно</w:t>
      </w:r>
      <w:r w:rsidRPr="00120A82">
        <w:rPr>
          <w:spacing w:val="1"/>
          <w:sz w:val="28"/>
          <w:szCs w:val="28"/>
        </w:rPr>
        <w:t xml:space="preserve"> </w:t>
      </w:r>
      <w:r w:rsidRPr="00120A82">
        <w:rPr>
          <w:sz w:val="28"/>
          <w:szCs w:val="28"/>
        </w:rPr>
        <w:t>Приложению</w:t>
      </w:r>
      <w:r w:rsidRPr="00120A82">
        <w:rPr>
          <w:spacing w:val="-1"/>
          <w:sz w:val="28"/>
          <w:szCs w:val="28"/>
        </w:rPr>
        <w:t xml:space="preserve"> </w:t>
      </w:r>
      <w:r w:rsidRPr="00120A82">
        <w:rPr>
          <w:sz w:val="28"/>
          <w:szCs w:val="28"/>
        </w:rPr>
        <w:t>№</w:t>
      </w:r>
      <w:r w:rsidRPr="00120A82">
        <w:rPr>
          <w:spacing w:val="-2"/>
          <w:sz w:val="28"/>
          <w:szCs w:val="28"/>
        </w:rPr>
        <w:t xml:space="preserve"> </w:t>
      </w:r>
      <w:r w:rsidRPr="00120A82">
        <w:rPr>
          <w:sz w:val="28"/>
          <w:szCs w:val="28"/>
        </w:rPr>
        <w:t>3 к</w:t>
      </w:r>
      <w:r w:rsidRPr="00120A82">
        <w:rPr>
          <w:spacing w:val="-3"/>
          <w:sz w:val="28"/>
          <w:szCs w:val="28"/>
        </w:rPr>
        <w:t xml:space="preserve"> </w:t>
      </w:r>
      <w:r w:rsidRPr="00120A82">
        <w:rPr>
          <w:sz w:val="28"/>
          <w:szCs w:val="28"/>
        </w:rPr>
        <w:t>настоящему</w:t>
      </w:r>
      <w:r w:rsidRPr="00120A82">
        <w:rPr>
          <w:spacing w:val="-4"/>
          <w:sz w:val="28"/>
          <w:szCs w:val="28"/>
        </w:rPr>
        <w:t xml:space="preserve"> </w:t>
      </w:r>
      <w:r w:rsidRPr="00120A82">
        <w:rPr>
          <w:sz w:val="28"/>
          <w:szCs w:val="28"/>
        </w:rPr>
        <w:t>Административному</w:t>
      </w:r>
      <w:r w:rsidRPr="00120A82">
        <w:rPr>
          <w:spacing w:val="-4"/>
          <w:sz w:val="28"/>
          <w:szCs w:val="28"/>
        </w:rPr>
        <w:t xml:space="preserve"> </w:t>
      </w:r>
      <w:r w:rsidRPr="00120A82">
        <w:rPr>
          <w:sz w:val="28"/>
          <w:szCs w:val="28"/>
        </w:rPr>
        <w:t>регламенту.</w:t>
      </w:r>
    </w:p>
    <w:p w:rsidR="00120A82" w:rsidRPr="00120A82" w:rsidRDefault="00120A82" w:rsidP="00120A82">
      <w:pPr>
        <w:pStyle w:val="aff5"/>
        <w:numPr>
          <w:ilvl w:val="1"/>
          <w:numId w:val="44"/>
        </w:numPr>
        <w:tabs>
          <w:tab w:val="left" w:pos="1524"/>
        </w:tabs>
        <w:autoSpaceDE w:val="0"/>
        <w:autoSpaceDN w:val="0"/>
        <w:spacing w:line="240" w:lineRule="auto"/>
        <w:ind w:left="0" w:firstLine="567"/>
        <w:contextualSpacing w:val="0"/>
        <w:rPr>
          <w:sz w:val="28"/>
          <w:szCs w:val="28"/>
        </w:rPr>
      </w:pPr>
      <w:r w:rsidRPr="00120A82">
        <w:rPr>
          <w:sz w:val="28"/>
          <w:szCs w:val="28"/>
        </w:rPr>
        <w:t>Документом, содержащим решение о предоставление 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основании</w:t>
      </w:r>
      <w:r w:rsidRPr="00120A82">
        <w:rPr>
          <w:spacing w:val="1"/>
          <w:sz w:val="28"/>
          <w:szCs w:val="28"/>
        </w:rPr>
        <w:t xml:space="preserve"> </w:t>
      </w:r>
      <w:r w:rsidRPr="00120A82">
        <w:rPr>
          <w:sz w:val="28"/>
          <w:szCs w:val="28"/>
        </w:rPr>
        <w:t>которого</w:t>
      </w:r>
      <w:r w:rsidRPr="00120A82">
        <w:rPr>
          <w:spacing w:val="1"/>
          <w:sz w:val="28"/>
          <w:szCs w:val="28"/>
        </w:rPr>
        <w:t xml:space="preserve"> </w:t>
      </w:r>
      <w:r w:rsidRPr="00120A82">
        <w:rPr>
          <w:sz w:val="28"/>
          <w:szCs w:val="28"/>
        </w:rPr>
        <w:t>Заявителю</w:t>
      </w:r>
      <w:r w:rsidRPr="00120A82">
        <w:rPr>
          <w:spacing w:val="1"/>
          <w:sz w:val="28"/>
          <w:szCs w:val="28"/>
        </w:rPr>
        <w:t xml:space="preserve"> </w:t>
      </w:r>
      <w:r w:rsidRPr="00120A82">
        <w:rPr>
          <w:sz w:val="28"/>
          <w:szCs w:val="28"/>
        </w:rPr>
        <w:t>предоставляются</w:t>
      </w:r>
      <w:r w:rsidRPr="00120A82">
        <w:rPr>
          <w:spacing w:val="1"/>
          <w:sz w:val="28"/>
          <w:szCs w:val="28"/>
        </w:rPr>
        <w:t xml:space="preserve"> </w:t>
      </w:r>
      <w:r w:rsidRPr="00120A82">
        <w:rPr>
          <w:sz w:val="28"/>
          <w:szCs w:val="28"/>
        </w:rPr>
        <w:t>результаты, указанные в пункте 2.5 настоящего Административного регламента,</w:t>
      </w:r>
      <w:r w:rsidRPr="00120A82">
        <w:rPr>
          <w:spacing w:val="1"/>
          <w:sz w:val="28"/>
          <w:szCs w:val="28"/>
        </w:rPr>
        <w:t xml:space="preserve"> </w:t>
      </w:r>
      <w:r w:rsidRPr="00120A82">
        <w:rPr>
          <w:sz w:val="28"/>
          <w:szCs w:val="28"/>
        </w:rPr>
        <w:t xml:space="preserve">является правовой акт Уполномоченного органа, содержащий такие реквизиты, как </w:t>
      </w:r>
      <w:r w:rsidRPr="00120A82">
        <w:rPr>
          <w:spacing w:val="-67"/>
          <w:sz w:val="28"/>
          <w:szCs w:val="28"/>
        </w:rPr>
        <w:t xml:space="preserve">  </w:t>
      </w:r>
      <w:r w:rsidRPr="00120A82">
        <w:rPr>
          <w:sz w:val="28"/>
          <w:szCs w:val="28"/>
        </w:rPr>
        <w:t>номер</w:t>
      </w:r>
      <w:r w:rsidRPr="00120A82">
        <w:rPr>
          <w:spacing w:val="-3"/>
          <w:sz w:val="28"/>
          <w:szCs w:val="28"/>
        </w:rPr>
        <w:t xml:space="preserve"> </w:t>
      </w:r>
      <w:r w:rsidRPr="00120A82">
        <w:rPr>
          <w:sz w:val="28"/>
          <w:szCs w:val="28"/>
        </w:rPr>
        <w:t>и дата.</w:t>
      </w:r>
    </w:p>
    <w:p w:rsidR="00120A82" w:rsidRPr="00120A82" w:rsidRDefault="00D00AD8" w:rsidP="00120A82">
      <w:pPr>
        <w:pStyle w:val="aff5"/>
        <w:numPr>
          <w:ilvl w:val="1"/>
          <w:numId w:val="44"/>
        </w:numPr>
        <w:tabs>
          <w:tab w:val="left" w:pos="1524"/>
        </w:tabs>
        <w:autoSpaceDE w:val="0"/>
        <w:autoSpaceDN w:val="0"/>
        <w:spacing w:line="240" w:lineRule="auto"/>
        <w:ind w:left="0" w:firstLine="567"/>
        <w:contextualSpacing w:val="0"/>
        <w:rPr>
          <w:sz w:val="28"/>
          <w:szCs w:val="28"/>
        </w:rPr>
      </w:pPr>
      <w:r>
        <w:rPr>
          <w:sz w:val="28"/>
          <w:szCs w:val="28"/>
        </w:rPr>
        <w:t>Результаты муниципальной</w:t>
      </w:r>
      <w:r w:rsidR="00120A82" w:rsidRPr="00120A82">
        <w:rPr>
          <w:sz w:val="28"/>
          <w:szCs w:val="28"/>
        </w:rPr>
        <w:t xml:space="preserve"> услуги, указанные</w:t>
      </w:r>
      <w:r w:rsidR="00120A82" w:rsidRPr="00120A82">
        <w:rPr>
          <w:spacing w:val="1"/>
          <w:sz w:val="28"/>
          <w:szCs w:val="28"/>
        </w:rPr>
        <w:t xml:space="preserve"> </w:t>
      </w:r>
      <w:r w:rsidR="00120A82" w:rsidRPr="00120A82">
        <w:rPr>
          <w:sz w:val="28"/>
          <w:szCs w:val="28"/>
        </w:rPr>
        <w:t>в пункте 2.5 настоящего Административного регламента, могут быть получены</w:t>
      </w:r>
      <w:r w:rsidR="00120A82" w:rsidRPr="00120A82">
        <w:rPr>
          <w:spacing w:val="1"/>
          <w:sz w:val="28"/>
          <w:szCs w:val="28"/>
        </w:rPr>
        <w:t xml:space="preserve"> </w:t>
      </w:r>
      <w:r w:rsidR="00120A82" w:rsidRPr="00120A82">
        <w:rPr>
          <w:sz w:val="28"/>
          <w:szCs w:val="28"/>
        </w:rPr>
        <w:t>посредством</w:t>
      </w:r>
      <w:r w:rsidR="00120A82" w:rsidRPr="00120A82">
        <w:rPr>
          <w:spacing w:val="1"/>
          <w:sz w:val="28"/>
          <w:szCs w:val="28"/>
        </w:rPr>
        <w:t xml:space="preserve"> </w:t>
      </w:r>
      <w:r w:rsidR="00120A82" w:rsidRPr="00120A82">
        <w:rPr>
          <w:sz w:val="28"/>
          <w:szCs w:val="28"/>
        </w:rPr>
        <w:t>федеральной</w:t>
      </w:r>
      <w:r w:rsidR="00120A82" w:rsidRPr="00120A82">
        <w:rPr>
          <w:spacing w:val="1"/>
          <w:sz w:val="28"/>
          <w:szCs w:val="28"/>
        </w:rPr>
        <w:t xml:space="preserve"> </w:t>
      </w:r>
      <w:r w:rsidR="00120A82" w:rsidRPr="00120A82">
        <w:rPr>
          <w:sz w:val="28"/>
          <w:szCs w:val="28"/>
        </w:rPr>
        <w:t>государственной</w:t>
      </w:r>
      <w:r w:rsidR="00120A82" w:rsidRPr="00120A82">
        <w:rPr>
          <w:spacing w:val="1"/>
          <w:sz w:val="28"/>
          <w:szCs w:val="28"/>
        </w:rPr>
        <w:t xml:space="preserve"> </w:t>
      </w:r>
      <w:r w:rsidR="00120A82" w:rsidRPr="00120A82">
        <w:rPr>
          <w:sz w:val="28"/>
          <w:szCs w:val="28"/>
        </w:rPr>
        <w:t>информационной</w:t>
      </w:r>
      <w:r w:rsidR="00120A82" w:rsidRPr="00120A82">
        <w:rPr>
          <w:spacing w:val="1"/>
          <w:sz w:val="28"/>
          <w:szCs w:val="28"/>
        </w:rPr>
        <w:t xml:space="preserve"> </w:t>
      </w:r>
      <w:r w:rsidR="00120A82" w:rsidRPr="00120A82">
        <w:rPr>
          <w:sz w:val="28"/>
          <w:szCs w:val="28"/>
        </w:rPr>
        <w:t>системы</w:t>
      </w:r>
      <w:r w:rsidR="00120A82" w:rsidRPr="00120A82">
        <w:rPr>
          <w:spacing w:val="1"/>
          <w:sz w:val="28"/>
          <w:szCs w:val="28"/>
        </w:rPr>
        <w:t xml:space="preserve"> </w:t>
      </w:r>
      <w:r w:rsidR="00120A82" w:rsidRPr="00120A82">
        <w:rPr>
          <w:sz w:val="28"/>
          <w:szCs w:val="28"/>
        </w:rPr>
        <w:t>«Единый</w:t>
      </w:r>
      <w:r w:rsidR="00120A82" w:rsidRPr="00120A82">
        <w:rPr>
          <w:spacing w:val="1"/>
          <w:sz w:val="28"/>
          <w:szCs w:val="28"/>
        </w:rPr>
        <w:t xml:space="preserve"> </w:t>
      </w:r>
      <w:r w:rsidR="00120A82" w:rsidRPr="00120A82">
        <w:rPr>
          <w:sz w:val="28"/>
          <w:szCs w:val="28"/>
        </w:rPr>
        <w:t>портал</w:t>
      </w:r>
      <w:r w:rsidR="00120A82" w:rsidRPr="00120A82">
        <w:rPr>
          <w:spacing w:val="-8"/>
          <w:sz w:val="28"/>
          <w:szCs w:val="28"/>
        </w:rPr>
        <w:t xml:space="preserve"> </w:t>
      </w:r>
      <w:r w:rsidR="00120A82" w:rsidRPr="00120A82">
        <w:rPr>
          <w:sz w:val="28"/>
          <w:szCs w:val="28"/>
        </w:rPr>
        <w:t>государственных</w:t>
      </w:r>
      <w:r w:rsidR="00120A82" w:rsidRPr="00120A82">
        <w:rPr>
          <w:spacing w:val="-5"/>
          <w:sz w:val="28"/>
          <w:szCs w:val="28"/>
        </w:rPr>
        <w:t xml:space="preserve"> </w:t>
      </w:r>
      <w:r w:rsidR="00120A82" w:rsidRPr="00120A82">
        <w:rPr>
          <w:sz w:val="28"/>
          <w:szCs w:val="28"/>
        </w:rPr>
        <w:t>и</w:t>
      </w:r>
      <w:r w:rsidR="00120A82" w:rsidRPr="00120A82">
        <w:rPr>
          <w:spacing w:val="-6"/>
          <w:sz w:val="28"/>
          <w:szCs w:val="28"/>
        </w:rPr>
        <w:t xml:space="preserve"> </w:t>
      </w:r>
      <w:r w:rsidR="00120A82" w:rsidRPr="00120A82">
        <w:rPr>
          <w:sz w:val="28"/>
          <w:szCs w:val="28"/>
        </w:rPr>
        <w:t>муниципальных</w:t>
      </w:r>
      <w:r w:rsidR="00120A82" w:rsidRPr="00120A82">
        <w:rPr>
          <w:spacing w:val="-6"/>
          <w:sz w:val="28"/>
          <w:szCs w:val="28"/>
        </w:rPr>
        <w:t xml:space="preserve"> </w:t>
      </w:r>
      <w:r w:rsidR="00120A82" w:rsidRPr="00120A82">
        <w:rPr>
          <w:sz w:val="28"/>
          <w:szCs w:val="28"/>
        </w:rPr>
        <w:t>услуг</w:t>
      </w:r>
      <w:r w:rsidR="00120A82" w:rsidRPr="00120A82">
        <w:rPr>
          <w:spacing w:val="-3"/>
          <w:sz w:val="28"/>
          <w:szCs w:val="28"/>
        </w:rPr>
        <w:t xml:space="preserve"> </w:t>
      </w:r>
      <w:r w:rsidR="00120A82" w:rsidRPr="00120A82">
        <w:rPr>
          <w:sz w:val="28"/>
          <w:szCs w:val="28"/>
        </w:rPr>
        <w:t>(функций)»</w:t>
      </w:r>
      <w:r w:rsidR="00120A82" w:rsidRPr="00120A82">
        <w:rPr>
          <w:spacing w:val="-8"/>
          <w:sz w:val="28"/>
          <w:szCs w:val="28"/>
        </w:rPr>
        <w:t xml:space="preserve"> </w:t>
      </w:r>
      <w:r w:rsidR="00120A82" w:rsidRPr="00120A82">
        <w:rPr>
          <w:sz w:val="28"/>
          <w:szCs w:val="28"/>
        </w:rPr>
        <w:t>в</w:t>
      </w:r>
      <w:r w:rsidR="00120A82" w:rsidRPr="00120A82">
        <w:rPr>
          <w:spacing w:val="-4"/>
          <w:sz w:val="28"/>
          <w:szCs w:val="28"/>
        </w:rPr>
        <w:t xml:space="preserve"> </w:t>
      </w:r>
      <w:r w:rsidR="00120A82" w:rsidRPr="00120A82">
        <w:rPr>
          <w:sz w:val="28"/>
          <w:szCs w:val="28"/>
        </w:rPr>
        <w:t>форме</w:t>
      </w:r>
      <w:r w:rsidR="00120A82" w:rsidRPr="00120A82">
        <w:rPr>
          <w:spacing w:val="-6"/>
          <w:sz w:val="28"/>
          <w:szCs w:val="28"/>
        </w:rPr>
        <w:t xml:space="preserve"> </w:t>
      </w:r>
      <w:r w:rsidR="00120A82" w:rsidRPr="00120A82">
        <w:rPr>
          <w:sz w:val="28"/>
          <w:szCs w:val="28"/>
        </w:rPr>
        <w:t>электронного</w:t>
      </w:r>
      <w:r w:rsidR="00120A82" w:rsidRPr="00120A82">
        <w:rPr>
          <w:spacing w:val="-67"/>
          <w:sz w:val="28"/>
          <w:szCs w:val="28"/>
        </w:rPr>
        <w:t xml:space="preserve"> </w:t>
      </w:r>
      <w:r w:rsidR="00120A82" w:rsidRPr="00120A82">
        <w:rPr>
          <w:sz w:val="28"/>
          <w:szCs w:val="28"/>
        </w:rPr>
        <w:t>документа</w:t>
      </w:r>
      <w:r w:rsidR="00120A82" w:rsidRPr="00120A82">
        <w:rPr>
          <w:spacing w:val="1"/>
          <w:sz w:val="28"/>
          <w:szCs w:val="28"/>
        </w:rPr>
        <w:t xml:space="preserve"> </w:t>
      </w:r>
      <w:r w:rsidR="00120A82" w:rsidRPr="00120A82">
        <w:rPr>
          <w:sz w:val="28"/>
          <w:szCs w:val="28"/>
        </w:rPr>
        <w:t>подписанного</w:t>
      </w:r>
      <w:r w:rsidR="00120A82" w:rsidRPr="00120A82">
        <w:rPr>
          <w:spacing w:val="1"/>
          <w:sz w:val="28"/>
          <w:szCs w:val="28"/>
        </w:rPr>
        <w:t xml:space="preserve"> </w:t>
      </w:r>
      <w:r w:rsidR="00120A82" w:rsidRPr="00120A82">
        <w:rPr>
          <w:sz w:val="28"/>
          <w:szCs w:val="28"/>
        </w:rPr>
        <w:t>усиленной квалифицированной электронной подписью</w:t>
      </w:r>
      <w:r w:rsidR="00120A82" w:rsidRPr="00120A82">
        <w:rPr>
          <w:spacing w:val="1"/>
          <w:sz w:val="28"/>
          <w:szCs w:val="28"/>
        </w:rPr>
        <w:t xml:space="preserve"> </w:t>
      </w:r>
      <w:r w:rsidR="00120A82" w:rsidRPr="00120A82">
        <w:rPr>
          <w:sz w:val="28"/>
          <w:szCs w:val="28"/>
        </w:rPr>
        <w:t>(далее по тексту соответственно – ЕПГУ, УКЭП) должностного лица, уполномоченного на</w:t>
      </w:r>
      <w:r w:rsidR="00120A82" w:rsidRPr="00120A82">
        <w:rPr>
          <w:spacing w:val="1"/>
          <w:sz w:val="28"/>
          <w:szCs w:val="28"/>
        </w:rPr>
        <w:t xml:space="preserve"> </w:t>
      </w:r>
      <w:r w:rsidR="00120A82" w:rsidRPr="00120A82">
        <w:rPr>
          <w:sz w:val="28"/>
          <w:szCs w:val="28"/>
        </w:rPr>
        <w:t>принятие</w:t>
      </w:r>
      <w:r w:rsidR="00120A82" w:rsidRPr="00120A82">
        <w:rPr>
          <w:spacing w:val="-4"/>
          <w:sz w:val="28"/>
          <w:szCs w:val="28"/>
        </w:rPr>
        <w:t xml:space="preserve"> </w:t>
      </w:r>
      <w:r w:rsidR="00120A82" w:rsidRPr="00120A82">
        <w:rPr>
          <w:sz w:val="28"/>
          <w:szCs w:val="28"/>
        </w:rPr>
        <w:t>решения.</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Срок</w:t>
      </w:r>
      <w:r w:rsidRPr="00120A82">
        <w:rPr>
          <w:rFonts w:ascii="Times New Roman" w:hAnsi="Times New Roman"/>
          <w:spacing w:val="-5"/>
          <w:szCs w:val="28"/>
        </w:rPr>
        <w:t xml:space="preserve"> </w:t>
      </w:r>
      <w:r w:rsidRPr="00120A82">
        <w:rPr>
          <w:rFonts w:ascii="Times New Roman" w:hAnsi="Times New Roman"/>
          <w:szCs w:val="28"/>
        </w:rPr>
        <w:t>предоставления</w:t>
      </w:r>
      <w:r w:rsidRPr="00120A82">
        <w:rPr>
          <w:rFonts w:ascii="Times New Roman" w:hAnsi="Times New Roman"/>
          <w:spacing w:val="-6"/>
          <w:szCs w:val="28"/>
        </w:rPr>
        <w:t xml:space="preserve"> </w:t>
      </w:r>
      <w:r w:rsidRPr="00120A82">
        <w:rPr>
          <w:rFonts w:ascii="Times New Roman" w:hAnsi="Times New Roman"/>
          <w:szCs w:val="28"/>
        </w:rPr>
        <w:t>муниципальной</w:t>
      </w:r>
      <w:r w:rsidRPr="00120A82">
        <w:rPr>
          <w:rFonts w:ascii="Times New Roman" w:hAnsi="Times New Roman"/>
          <w:spacing w:val="-4"/>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D00AD8" w:rsidP="00120A82">
      <w:pPr>
        <w:pStyle w:val="aff5"/>
        <w:numPr>
          <w:ilvl w:val="1"/>
          <w:numId w:val="44"/>
        </w:numPr>
        <w:tabs>
          <w:tab w:val="left" w:pos="1524"/>
          <w:tab w:val="left" w:pos="2468"/>
          <w:tab w:val="left" w:pos="4703"/>
          <w:tab w:val="left" w:pos="7063"/>
          <w:tab w:val="left" w:pos="9488"/>
        </w:tabs>
        <w:autoSpaceDE w:val="0"/>
        <w:autoSpaceDN w:val="0"/>
        <w:spacing w:line="240" w:lineRule="auto"/>
        <w:ind w:left="0" w:firstLine="567"/>
        <w:contextualSpacing w:val="0"/>
        <w:rPr>
          <w:sz w:val="28"/>
          <w:szCs w:val="28"/>
        </w:rPr>
      </w:pPr>
      <w:r>
        <w:rPr>
          <w:sz w:val="28"/>
          <w:szCs w:val="28"/>
        </w:rPr>
        <w:t xml:space="preserve">Срок предоставления муниципальной </w:t>
      </w:r>
      <w:r w:rsidR="00120A82" w:rsidRPr="00120A82">
        <w:rPr>
          <w:sz w:val="28"/>
          <w:szCs w:val="28"/>
        </w:rPr>
        <w:t>услуги определяется</w:t>
      </w:r>
      <w:r w:rsidR="00120A82" w:rsidRPr="00120A82">
        <w:rPr>
          <w:spacing w:val="-4"/>
          <w:sz w:val="28"/>
          <w:szCs w:val="28"/>
        </w:rPr>
        <w:t xml:space="preserve"> </w:t>
      </w:r>
      <w:r w:rsidR="00120A82" w:rsidRPr="00120A82">
        <w:rPr>
          <w:sz w:val="28"/>
          <w:szCs w:val="28"/>
        </w:rPr>
        <w:t>в</w:t>
      </w:r>
      <w:r w:rsidR="00120A82" w:rsidRPr="00120A82">
        <w:rPr>
          <w:spacing w:val="-5"/>
          <w:sz w:val="28"/>
          <w:szCs w:val="28"/>
        </w:rPr>
        <w:t xml:space="preserve"> </w:t>
      </w:r>
      <w:r w:rsidR="00120A82" w:rsidRPr="00120A82">
        <w:rPr>
          <w:sz w:val="28"/>
          <w:szCs w:val="28"/>
        </w:rPr>
        <w:t>соответствии</w:t>
      </w:r>
      <w:r w:rsidR="00120A82" w:rsidRPr="00120A82">
        <w:rPr>
          <w:spacing w:val="-3"/>
          <w:sz w:val="28"/>
          <w:szCs w:val="28"/>
        </w:rPr>
        <w:t xml:space="preserve"> </w:t>
      </w:r>
      <w:r w:rsidR="00120A82" w:rsidRPr="00120A82">
        <w:rPr>
          <w:sz w:val="28"/>
          <w:szCs w:val="28"/>
        </w:rPr>
        <w:t>с</w:t>
      </w:r>
      <w:r w:rsidR="00120A82" w:rsidRPr="00120A82">
        <w:rPr>
          <w:spacing w:val="-7"/>
          <w:sz w:val="28"/>
          <w:szCs w:val="28"/>
        </w:rPr>
        <w:t xml:space="preserve"> </w:t>
      </w:r>
      <w:r w:rsidR="00120A82" w:rsidRPr="00120A82">
        <w:rPr>
          <w:sz w:val="28"/>
          <w:szCs w:val="28"/>
        </w:rPr>
        <w:t>Земельным</w:t>
      </w:r>
      <w:r w:rsidR="00120A82" w:rsidRPr="00120A82">
        <w:rPr>
          <w:spacing w:val="-3"/>
          <w:sz w:val="28"/>
          <w:szCs w:val="28"/>
        </w:rPr>
        <w:t xml:space="preserve"> </w:t>
      </w:r>
      <w:r w:rsidR="00120A82" w:rsidRPr="00120A82">
        <w:rPr>
          <w:sz w:val="28"/>
          <w:szCs w:val="28"/>
        </w:rPr>
        <w:t>кодексом</w:t>
      </w:r>
      <w:r w:rsidR="00120A82" w:rsidRPr="00120A82">
        <w:rPr>
          <w:spacing w:val="-4"/>
          <w:sz w:val="28"/>
          <w:szCs w:val="28"/>
        </w:rPr>
        <w:t xml:space="preserve"> </w:t>
      </w:r>
      <w:r w:rsidR="00120A82" w:rsidRPr="00120A82">
        <w:rPr>
          <w:sz w:val="28"/>
          <w:szCs w:val="28"/>
        </w:rPr>
        <w:t>Российской</w:t>
      </w:r>
      <w:r w:rsidR="00120A82" w:rsidRPr="00120A82">
        <w:rPr>
          <w:spacing w:val="-3"/>
          <w:sz w:val="28"/>
          <w:szCs w:val="28"/>
        </w:rPr>
        <w:t xml:space="preserve"> </w:t>
      </w:r>
      <w:r w:rsidR="00120A82" w:rsidRPr="00120A82">
        <w:rPr>
          <w:sz w:val="28"/>
          <w:szCs w:val="28"/>
        </w:rPr>
        <w:t>Федерации.</w:t>
      </w:r>
    </w:p>
    <w:p w:rsidR="00120A82" w:rsidRPr="00120A82" w:rsidRDefault="00120A82" w:rsidP="00120A82">
      <w:pPr>
        <w:pStyle w:val="a1"/>
        <w:suppressAutoHyphens/>
        <w:spacing w:after="0"/>
        <w:ind w:firstLine="567"/>
        <w:jc w:val="both"/>
        <w:rPr>
          <w:szCs w:val="28"/>
        </w:rPr>
      </w:pPr>
      <w:r w:rsidRPr="00120A82">
        <w:rPr>
          <w:szCs w:val="28"/>
        </w:rPr>
        <w:t>Органом государственной власти субъекта Российской Федерации, органом</w:t>
      </w:r>
      <w:r w:rsidRPr="00120A82">
        <w:rPr>
          <w:spacing w:val="1"/>
          <w:szCs w:val="28"/>
        </w:rPr>
        <w:t xml:space="preserve"> </w:t>
      </w:r>
      <w:r w:rsidRPr="00120A82">
        <w:rPr>
          <w:szCs w:val="28"/>
        </w:rPr>
        <w:t>местного самоуправления может быть предусмотрено оказание муниципальной услуги в иной срок, не превышающий установленный Земельным</w:t>
      </w:r>
      <w:r w:rsidRPr="00120A82">
        <w:rPr>
          <w:spacing w:val="-67"/>
          <w:szCs w:val="28"/>
        </w:rPr>
        <w:t xml:space="preserve"> </w:t>
      </w:r>
      <w:r w:rsidRPr="00120A82">
        <w:rPr>
          <w:szCs w:val="28"/>
        </w:rPr>
        <w:t>кодексом</w:t>
      </w:r>
      <w:r w:rsidRPr="00120A82">
        <w:rPr>
          <w:spacing w:val="-1"/>
          <w:szCs w:val="28"/>
        </w:rPr>
        <w:t xml:space="preserve"> </w:t>
      </w:r>
      <w:r w:rsidRPr="00120A82">
        <w:rPr>
          <w:szCs w:val="28"/>
        </w:rPr>
        <w:t>Российской Федерации.</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Правовые основания для предоставления муниципальной</w:t>
      </w:r>
      <w:r w:rsidRPr="00120A82">
        <w:rPr>
          <w:rFonts w:ascii="Times New Roman" w:hAnsi="Times New Roman"/>
          <w:spacing w:val="-5"/>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24"/>
        </w:tabs>
        <w:autoSpaceDE w:val="0"/>
        <w:autoSpaceDN w:val="0"/>
        <w:spacing w:line="240" w:lineRule="auto"/>
        <w:ind w:left="0" w:firstLine="567"/>
        <w:contextualSpacing w:val="0"/>
        <w:rPr>
          <w:i/>
          <w:sz w:val="28"/>
          <w:szCs w:val="28"/>
        </w:rPr>
      </w:pPr>
      <w:r w:rsidRPr="00120A82">
        <w:rPr>
          <w:sz w:val="28"/>
          <w:szCs w:val="28"/>
        </w:rPr>
        <w:t>Перечень нормативных правовых актов, регулирующих предоставление</w:t>
      </w:r>
      <w:r w:rsidRPr="00120A82">
        <w:rPr>
          <w:spacing w:val="1"/>
          <w:sz w:val="28"/>
          <w:szCs w:val="28"/>
        </w:rPr>
        <w:t xml:space="preserve"> </w:t>
      </w:r>
      <w:r w:rsidRPr="00120A82">
        <w:rPr>
          <w:sz w:val="28"/>
          <w:szCs w:val="28"/>
        </w:rPr>
        <w:t>муниципальной</w:t>
      </w:r>
      <w:r w:rsidRPr="00120A82">
        <w:rPr>
          <w:spacing w:val="-6"/>
          <w:sz w:val="28"/>
          <w:szCs w:val="28"/>
        </w:rPr>
        <w:t xml:space="preserve"> </w:t>
      </w:r>
      <w:r w:rsidRPr="00120A82">
        <w:rPr>
          <w:sz w:val="28"/>
          <w:szCs w:val="28"/>
        </w:rPr>
        <w:t>услуги</w:t>
      </w:r>
      <w:r w:rsidRPr="00120A82">
        <w:rPr>
          <w:spacing w:val="-6"/>
          <w:sz w:val="28"/>
          <w:szCs w:val="28"/>
        </w:rPr>
        <w:t xml:space="preserve"> </w:t>
      </w:r>
      <w:r w:rsidRPr="00120A82">
        <w:rPr>
          <w:sz w:val="28"/>
          <w:szCs w:val="28"/>
        </w:rPr>
        <w:t>(с</w:t>
      </w:r>
      <w:r w:rsidRPr="00120A82">
        <w:rPr>
          <w:spacing w:val="-5"/>
          <w:sz w:val="28"/>
          <w:szCs w:val="28"/>
        </w:rPr>
        <w:t xml:space="preserve"> </w:t>
      </w:r>
      <w:r w:rsidRPr="00120A82">
        <w:rPr>
          <w:sz w:val="28"/>
          <w:szCs w:val="28"/>
        </w:rPr>
        <w:t>указанием</w:t>
      </w:r>
      <w:r w:rsidRPr="00120A82">
        <w:rPr>
          <w:spacing w:val="-9"/>
          <w:sz w:val="28"/>
          <w:szCs w:val="28"/>
        </w:rPr>
        <w:t xml:space="preserve"> </w:t>
      </w:r>
      <w:r w:rsidRPr="00120A82">
        <w:rPr>
          <w:sz w:val="28"/>
          <w:szCs w:val="28"/>
        </w:rPr>
        <w:t>их</w:t>
      </w:r>
      <w:r w:rsidRPr="00120A82">
        <w:rPr>
          <w:spacing w:val="-7"/>
          <w:sz w:val="28"/>
          <w:szCs w:val="28"/>
        </w:rPr>
        <w:t xml:space="preserve"> </w:t>
      </w:r>
      <w:r w:rsidRPr="00120A82">
        <w:rPr>
          <w:sz w:val="28"/>
          <w:szCs w:val="28"/>
        </w:rPr>
        <w:t>реквизитов</w:t>
      </w:r>
      <w:r w:rsidRPr="00120A82">
        <w:rPr>
          <w:spacing w:val="-9"/>
          <w:sz w:val="28"/>
          <w:szCs w:val="28"/>
        </w:rPr>
        <w:t xml:space="preserve"> </w:t>
      </w:r>
      <w:r w:rsidRPr="00120A82">
        <w:rPr>
          <w:sz w:val="28"/>
          <w:szCs w:val="28"/>
        </w:rPr>
        <w:t>и</w:t>
      </w:r>
      <w:r w:rsidRPr="00120A82">
        <w:rPr>
          <w:spacing w:val="-6"/>
          <w:sz w:val="28"/>
          <w:szCs w:val="28"/>
        </w:rPr>
        <w:t xml:space="preserve"> </w:t>
      </w:r>
      <w:r w:rsidRPr="00120A82">
        <w:rPr>
          <w:sz w:val="28"/>
          <w:szCs w:val="28"/>
        </w:rPr>
        <w:t>источников</w:t>
      </w:r>
      <w:r w:rsidRPr="00120A82">
        <w:rPr>
          <w:spacing w:val="-67"/>
          <w:sz w:val="28"/>
          <w:szCs w:val="28"/>
        </w:rPr>
        <w:t xml:space="preserve"> </w:t>
      </w:r>
      <w:r w:rsidRPr="00120A82">
        <w:rPr>
          <w:sz w:val="28"/>
          <w:szCs w:val="28"/>
        </w:rPr>
        <w:t>официального опубликования), информация о порядке досудебного (внесудебного)</w:t>
      </w:r>
      <w:r w:rsidRPr="00120A82">
        <w:rPr>
          <w:spacing w:val="-67"/>
          <w:sz w:val="28"/>
          <w:szCs w:val="28"/>
        </w:rPr>
        <w:t xml:space="preserve"> </w:t>
      </w:r>
      <w:r w:rsidRPr="00120A82">
        <w:rPr>
          <w:sz w:val="28"/>
          <w:szCs w:val="28"/>
        </w:rPr>
        <w:t>обжалования</w:t>
      </w:r>
      <w:r w:rsidRPr="00120A82">
        <w:rPr>
          <w:spacing w:val="1"/>
          <w:sz w:val="28"/>
          <w:szCs w:val="28"/>
        </w:rPr>
        <w:t xml:space="preserve"> </w:t>
      </w:r>
      <w:r w:rsidRPr="00120A82">
        <w:rPr>
          <w:sz w:val="28"/>
          <w:szCs w:val="28"/>
        </w:rPr>
        <w:t>решений</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действий</w:t>
      </w:r>
      <w:r w:rsidRPr="00120A82">
        <w:rPr>
          <w:spacing w:val="1"/>
          <w:sz w:val="28"/>
          <w:szCs w:val="28"/>
        </w:rPr>
        <w:t xml:space="preserve"> </w:t>
      </w:r>
      <w:r w:rsidRPr="00120A82">
        <w:rPr>
          <w:sz w:val="28"/>
          <w:szCs w:val="28"/>
        </w:rPr>
        <w:t>(бездействия)</w:t>
      </w:r>
      <w:r w:rsidRPr="00120A82">
        <w:rPr>
          <w:spacing w:val="1"/>
          <w:sz w:val="28"/>
          <w:szCs w:val="28"/>
        </w:rPr>
        <w:t xml:space="preserve"> </w:t>
      </w:r>
      <w:r w:rsidRPr="00120A82">
        <w:rPr>
          <w:sz w:val="28"/>
          <w:szCs w:val="28"/>
        </w:rPr>
        <w:t>органов,</w:t>
      </w:r>
      <w:r w:rsidRPr="00120A82">
        <w:rPr>
          <w:spacing w:val="1"/>
          <w:sz w:val="28"/>
          <w:szCs w:val="28"/>
        </w:rPr>
        <w:t xml:space="preserve"> </w:t>
      </w:r>
      <w:r w:rsidRPr="00120A82">
        <w:rPr>
          <w:sz w:val="28"/>
          <w:szCs w:val="28"/>
        </w:rPr>
        <w:t>предоставляющих</w:t>
      </w:r>
      <w:r w:rsidRPr="00120A82">
        <w:rPr>
          <w:spacing w:val="1"/>
          <w:sz w:val="28"/>
          <w:szCs w:val="28"/>
        </w:rPr>
        <w:t xml:space="preserve"> </w:t>
      </w:r>
      <w:r w:rsidRPr="00120A82">
        <w:rPr>
          <w:sz w:val="28"/>
          <w:szCs w:val="28"/>
        </w:rPr>
        <w:t>муниципальную</w:t>
      </w:r>
      <w:r w:rsidRPr="00120A82">
        <w:rPr>
          <w:spacing w:val="1"/>
          <w:sz w:val="28"/>
          <w:szCs w:val="28"/>
        </w:rPr>
        <w:t xml:space="preserve"> </w:t>
      </w:r>
      <w:r w:rsidRPr="00120A82">
        <w:rPr>
          <w:sz w:val="28"/>
          <w:szCs w:val="28"/>
        </w:rPr>
        <w:t>услугу,</w:t>
      </w:r>
      <w:r w:rsidRPr="00120A82">
        <w:rPr>
          <w:spacing w:val="1"/>
          <w:sz w:val="28"/>
          <w:szCs w:val="28"/>
        </w:rPr>
        <w:t xml:space="preserve"> </w:t>
      </w:r>
      <w:r w:rsidRPr="00120A82">
        <w:rPr>
          <w:sz w:val="28"/>
          <w:szCs w:val="28"/>
        </w:rPr>
        <w:t>а</w:t>
      </w:r>
      <w:r w:rsidRPr="00120A82">
        <w:rPr>
          <w:spacing w:val="1"/>
          <w:sz w:val="28"/>
          <w:szCs w:val="28"/>
        </w:rPr>
        <w:t xml:space="preserve"> </w:t>
      </w:r>
      <w:r w:rsidRPr="00120A82">
        <w:rPr>
          <w:sz w:val="28"/>
          <w:szCs w:val="28"/>
        </w:rPr>
        <w:t>также</w:t>
      </w:r>
      <w:r w:rsidRPr="00120A82">
        <w:rPr>
          <w:spacing w:val="1"/>
          <w:sz w:val="28"/>
          <w:szCs w:val="28"/>
        </w:rPr>
        <w:t xml:space="preserve"> </w:t>
      </w:r>
      <w:r w:rsidRPr="00120A82">
        <w:rPr>
          <w:sz w:val="28"/>
          <w:szCs w:val="28"/>
        </w:rPr>
        <w:t>их</w:t>
      </w:r>
      <w:r w:rsidRPr="00120A82">
        <w:rPr>
          <w:spacing w:val="1"/>
          <w:sz w:val="28"/>
          <w:szCs w:val="28"/>
        </w:rPr>
        <w:t xml:space="preserve"> </w:t>
      </w:r>
      <w:r w:rsidRPr="00120A82">
        <w:rPr>
          <w:sz w:val="28"/>
          <w:szCs w:val="28"/>
        </w:rPr>
        <w:t>должностных</w:t>
      </w:r>
      <w:r w:rsidRPr="00120A82">
        <w:rPr>
          <w:spacing w:val="1"/>
          <w:sz w:val="28"/>
          <w:szCs w:val="28"/>
        </w:rPr>
        <w:t xml:space="preserve"> </w:t>
      </w:r>
      <w:r w:rsidRPr="00120A82">
        <w:rPr>
          <w:sz w:val="28"/>
          <w:szCs w:val="28"/>
        </w:rPr>
        <w:t>лиц,</w:t>
      </w:r>
      <w:r w:rsidRPr="00120A82">
        <w:rPr>
          <w:spacing w:val="1"/>
          <w:sz w:val="28"/>
          <w:szCs w:val="28"/>
        </w:rPr>
        <w:t xml:space="preserve"> </w:t>
      </w:r>
      <w:r w:rsidRPr="00120A82">
        <w:rPr>
          <w:sz w:val="28"/>
          <w:szCs w:val="28"/>
        </w:rPr>
        <w:t>муниципальных</w:t>
      </w:r>
      <w:r w:rsidRPr="00120A82">
        <w:rPr>
          <w:spacing w:val="1"/>
          <w:sz w:val="28"/>
          <w:szCs w:val="28"/>
        </w:rPr>
        <w:t xml:space="preserve"> </w:t>
      </w:r>
      <w:r w:rsidRPr="00120A82">
        <w:rPr>
          <w:sz w:val="28"/>
          <w:szCs w:val="28"/>
        </w:rPr>
        <w:t>служащих,</w:t>
      </w:r>
      <w:r w:rsidRPr="00120A82">
        <w:rPr>
          <w:spacing w:val="1"/>
          <w:sz w:val="28"/>
          <w:szCs w:val="28"/>
        </w:rPr>
        <w:t xml:space="preserve"> </w:t>
      </w:r>
      <w:r w:rsidRPr="00120A82">
        <w:rPr>
          <w:sz w:val="28"/>
          <w:szCs w:val="28"/>
        </w:rPr>
        <w:t>работников</w:t>
      </w:r>
      <w:r w:rsidRPr="00120A82">
        <w:rPr>
          <w:spacing w:val="1"/>
          <w:sz w:val="28"/>
          <w:szCs w:val="28"/>
        </w:rPr>
        <w:t xml:space="preserve"> </w:t>
      </w:r>
      <w:r w:rsidRPr="00120A82">
        <w:rPr>
          <w:sz w:val="28"/>
          <w:szCs w:val="28"/>
        </w:rPr>
        <w:t>размещен:</w:t>
      </w:r>
    </w:p>
    <w:p w:rsidR="00120A82" w:rsidRPr="00120A82" w:rsidRDefault="00120A82" w:rsidP="00120A82">
      <w:pPr>
        <w:suppressAutoHyphens/>
        <w:adjustRightInd w:val="0"/>
        <w:ind w:firstLine="567"/>
        <w:rPr>
          <w:szCs w:val="28"/>
        </w:rPr>
      </w:pPr>
      <w:r w:rsidRPr="00120A82">
        <w:rPr>
          <w:szCs w:val="28"/>
        </w:rPr>
        <w:t>на официальном сайте Татищевского муниципального района Саратовской области;</w:t>
      </w:r>
    </w:p>
    <w:p w:rsidR="00120A82" w:rsidRPr="00120A82" w:rsidRDefault="00120A82" w:rsidP="00120A82">
      <w:pPr>
        <w:suppressAutoHyphens/>
        <w:adjustRightInd w:val="0"/>
        <w:ind w:firstLine="567"/>
        <w:rPr>
          <w:szCs w:val="28"/>
        </w:rPr>
      </w:pPr>
      <w:r w:rsidRPr="00120A82">
        <w:rPr>
          <w:szCs w:val="28"/>
        </w:rPr>
        <w:t>на Региональном портале.</w:t>
      </w:r>
    </w:p>
    <w:p w:rsidR="00120A82" w:rsidRPr="00120A82" w:rsidRDefault="00120A82" w:rsidP="00120A82">
      <w:pPr>
        <w:pStyle w:val="a1"/>
        <w:suppressAutoHyphens/>
        <w:spacing w:after="0"/>
        <w:ind w:firstLine="567"/>
        <w:rPr>
          <w:i/>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Исчерпывающий перечень документов, необходимых для предоставления</w:t>
      </w:r>
      <w:r w:rsidRPr="00120A82">
        <w:rPr>
          <w:rFonts w:ascii="Times New Roman" w:hAnsi="Times New Roman"/>
          <w:spacing w:val="-67"/>
          <w:szCs w:val="28"/>
        </w:rPr>
        <w:t xml:space="preserve"> </w:t>
      </w:r>
      <w:r w:rsidRPr="00120A82">
        <w:rPr>
          <w:rFonts w:ascii="Times New Roman" w:hAnsi="Times New Roman"/>
          <w:szCs w:val="28"/>
        </w:rPr>
        <w:t>муниципальной 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Для</w:t>
      </w:r>
      <w:r w:rsidRPr="00120A82">
        <w:rPr>
          <w:spacing w:val="1"/>
          <w:sz w:val="28"/>
          <w:szCs w:val="28"/>
        </w:rPr>
        <w:t xml:space="preserve"> </w:t>
      </w:r>
      <w:r w:rsidRPr="00120A82">
        <w:rPr>
          <w:sz w:val="28"/>
          <w:szCs w:val="28"/>
        </w:rPr>
        <w:t>получения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Заявитель</w:t>
      </w:r>
      <w:r w:rsidRPr="00120A82">
        <w:rPr>
          <w:spacing w:val="1"/>
          <w:sz w:val="28"/>
          <w:szCs w:val="28"/>
        </w:rPr>
        <w:t xml:space="preserve"> </w:t>
      </w:r>
      <w:r w:rsidRPr="00120A82">
        <w:rPr>
          <w:sz w:val="28"/>
          <w:szCs w:val="28"/>
        </w:rPr>
        <w:t>представляет</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Уполномоченный</w:t>
      </w:r>
      <w:r w:rsidRPr="00120A82">
        <w:rPr>
          <w:spacing w:val="1"/>
          <w:sz w:val="28"/>
          <w:szCs w:val="28"/>
        </w:rPr>
        <w:t xml:space="preserve"> </w:t>
      </w:r>
      <w:r w:rsidRPr="00120A82">
        <w:rPr>
          <w:sz w:val="28"/>
          <w:szCs w:val="28"/>
        </w:rPr>
        <w:t>орган</w:t>
      </w:r>
      <w:r w:rsidRPr="00120A82">
        <w:rPr>
          <w:spacing w:val="1"/>
          <w:sz w:val="28"/>
          <w:szCs w:val="28"/>
        </w:rPr>
        <w:t xml:space="preserve"> </w:t>
      </w:r>
      <w:r w:rsidRPr="00120A82">
        <w:rPr>
          <w:sz w:val="28"/>
          <w:szCs w:val="28"/>
        </w:rPr>
        <w:t>заявление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 услуги по форме согласно Приложению № 4 к</w:t>
      </w:r>
      <w:r w:rsidRPr="00120A82">
        <w:rPr>
          <w:spacing w:val="1"/>
          <w:sz w:val="28"/>
          <w:szCs w:val="28"/>
        </w:rPr>
        <w:t xml:space="preserve"> </w:t>
      </w:r>
      <w:r w:rsidRPr="00120A82">
        <w:rPr>
          <w:sz w:val="28"/>
          <w:szCs w:val="28"/>
        </w:rPr>
        <w:t>настоящему Административному регламенту</w:t>
      </w:r>
      <w:r w:rsidRPr="00120A82">
        <w:rPr>
          <w:spacing w:val="1"/>
          <w:sz w:val="28"/>
          <w:szCs w:val="28"/>
        </w:rPr>
        <w:t xml:space="preserve"> </w:t>
      </w:r>
      <w:r w:rsidRPr="00120A82">
        <w:rPr>
          <w:sz w:val="28"/>
          <w:szCs w:val="28"/>
        </w:rPr>
        <w:t>одним</w:t>
      </w:r>
      <w:r w:rsidRPr="00120A82">
        <w:rPr>
          <w:spacing w:val="1"/>
          <w:sz w:val="28"/>
          <w:szCs w:val="28"/>
        </w:rPr>
        <w:t xml:space="preserve"> </w:t>
      </w:r>
      <w:r w:rsidRPr="00120A82">
        <w:rPr>
          <w:sz w:val="28"/>
          <w:szCs w:val="28"/>
        </w:rPr>
        <w:t>из</w:t>
      </w:r>
      <w:r w:rsidRPr="00120A82">
        <w:rPr>
          <w:spacing w:val="1"/>
          <w:sz w:val="28"/>
          <w:szCs w:val="28"/>
        </w:rPr>
        <w:t xml:space="preserve"> </w:t>
      </w:r>
      <w:r w:rsidRPr="00120A82">
        <w:rPr>
          <w:sz w:val="28"/>
          <w:szCs w:val="28"/>
        </w:rPr>
        <w:t>следующих</w:t>
      </w:r>
      <w:r w:rsidRPr="00120A82">
        <w:rPr>
          <w:spacing w:val="1"/>
          <w:sz w:val="28"/>
          <w:szCs w:val="28"/>
        </w:rPr>
        <w:t xml:space="preserve"> </w:t>
      </w:r>
      <w:r w:rsidRPr="00120A82">
        <w:rPr>
          <w:sz w:val="28"/>
          <w:szCs w:val="28"/>
        </w:rPr>
        <w:t>способов</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личному</w:t>
      </w:r>
      <w:r w:rsidRPr="00120A82">
        <w:rPr>
          <w:spacing w:val="-3"/>
          <w:sz w:val="28"/>
          <w:szCs w:val="28"/>
        </w:rPr>
        <w:t xml:space="preserve"> </w:t>
      </w:r>
      <w:r w:rsidRPr="00120A82">
        <w:rPr>
          <w:sz w:val="28"/>
          <w:szCs w:val="28"/>
        </w:rPr>
        <w:t>усмотрению:</w:t>
      </w:r>
    </w:p>
    <w:p w:rsidR="00120A82" w:rsidRPr="00120A82" w:rsidRDefault="00120A82" w:rsidP="00120A82">
      <w:pPr>
        <w:pStyle w:val="aff5"/>
        <w:numPr>
          <w:ilvl w:val="2"/>
          <w:numId w:val="44"/>
        </w:numPr>
        <w:tabs>
          <w:tab w:val="left" w:pos="1939"/>
        </w:tabs>
        <w:autoSpaceDE w:val="0"/>
        <w:autoSpaceDN w:val="0"/>
        <w:spacing w:line="240" w:lineRule="auto"/>
        <w:ind w:left="0" w:firstLine="567"/>
        <w:contextualSpacing w:val="0"/>
        <w:rPr>
          <w:sz w:val="28"/>
          <w:szCs w:val="28"/>
        </w:rPr>
      </w:pPr>
      <w:r w:rsidRPr="00120A82">
        <w:rPr>
          <w:sz w:val="28"/>
          <w:szCs w:val="28"/>
        </w:rPr>
        <w:t>в</w:t>
      </w:r>
      <w:r w:rsidRPr="00120A82">
        <w:rPr>
          <w:spacing w:val="-5"/>
          <w:sz w:val="28"/>
          <w:szCs w:val="28"/>
        </w:rPr>
        <w:t xml:space="preserve"> </w:t>
      </w:r>
      <w:r w:rsidRPr="00120A82">
        <w:rPr>
          <w:sz w:val="28"/>
          <w:szCs w:val="28"/>
        </w:rPr>
        <w:t>электронной</w:t>
      </w:r>
      <w:r w:rsidRPr="00120A82">
        <w:rPr>
          <w:spacing w:val="-4"/>
          <w:sz w:val="28"/>
          <w:szCs w:val="28"/>
        </w:rPr>
        <w:t xml:space="preserve"> </w:t>
      </w:r>
      <w:r w:rsidRPr="00120A82">
        <w:rPr>
          <w:sz w:val="28"/>
          <w:szCs w:val="28"/>
        </w:rPr>
        <w:t>форме</w:t>
      </w:r>
      <w:r w:rsidRPr="00120A82">
        <w:rPr>
          <w:spacing w:val="-3"/>
          <w:sz w:val="28"/>
          <w:szCs w:val="28"/>
        </w:rPr>
        <w:t xml:space="preserve"> </w:t>
      </w:r>
      <w:r w:rsidRPr="00120A82">
        <w:rPr>
          <w:sz w:val="28"/>
          <w:szCs w:val="28"/>
        </w:rPr>
        <w:t>посредством ЕПГУ.</w:t>
      </w:r>
    </w:p>
    <w:p w:rsidR="00120A82" w:rsidRPr="00120A82" w:rsidRDefault="00120A82" w:rsidP="00120A82">
      <w:pPr>
        <w:pStyle w:val="a1"/>
        <w:tabs>
          <w:tab w:val="left" w:pos="3219"/>
          <w:tab w:val="left" w:pos="6250"/>
        </w:tabs>
        <w:suppressAutoHyphens/>
        <w:spacing w:after="0"/>
        <w:ind w:firstLine="567"/>
        <w:jc w:val="both"/>
        <w:rPr>
          <w:szCs w:val="28"/>
        </w:rPr>
      </w:pPr>
      <w:r w:rsidRPr="00120A82">
        <w:rPr>
          <w:szCs w:val="28"/>
        </w:rPr>
        <w:t>а) в</w:t>
      </w:r>
      <w:r w:rsidRPr="00120A82">
        <w:rPr>
          <w:spacing w:val="1"/>
          <w:szCs w:val="28"/>
        </w:rPr>
        <w:t xml:space="preserve"> </w:t>
      </w:r>
      <w:r w:rsidRPr="00120A82">
        <w:rPr>
          <w:szCs w:val="28"/>
        </w:rPr>
        <w:t>случае</w:t>
      </w:r>
      <w:r w:rsidRPr="00120A82">
        <w:rPr>
          <w:spacing w:val="1"/>
          <w:szCs w:val="28"/>
        </w:rPr>
        <w:t xml:space="preserve"> </w:t>
      </w:r>
      <w:r w:rsidRPr="00120A82">
        <w:rPr>
          <w:szCs w:val="28"/>
        </w:rPr>
        <w:t>представления</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и</w:t>
      </w:r>
      <w:r w:rsidRPr="00120A82">
        <w:rPr>
          <w:spacing w:val="1"/>
          <w:szCs w:val="28"/>
        </w:rPr>
        <w:t xml:space="preserve"> </w:t>
      </w:r>
      <w:r w:rsidRPr="00120A82">
        <w:rPr>
          <w:szCs w:val="28"/>
        </w:rPr>
        <w:t>прилагаемых</w:t>
      </w:r>
      <w:r w:rsidRPr="00120A82">
        <w:rPr>
          <w:spacing w:val="1"/>
          <w:szCs w:val="28"/>
        </w:rPr>
        <w:t xml:space="preserve"> </w:t>
      </w:r>
      <w:r w:rsidRPr="00120A82">
        <w:rPr>
          <w:szCs w:val="28"/>
        </w:rPr>
        <w:t>к</w:t>
      </w:r>
      <w:r w:rsidRPr="00120A82">
        <w:rPr>
          <w:spacing w:val="1"/>
          <w:szCs w:val="28"/>
        </w:rPr>
        <w:t xml:space="preserve"> </w:t>
      </w:r>
      <w:r w:rsidRPr="00120A82">
        <w:rPr>
          <w:szCs w:val="28"/>
        </w:rPr>
        <w:t>нему</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указанным</w:t>
      </w:r>
      <w:r w:rsidRPr="00120A82">
        <w:rPr>
          <w:spacing w:val="1"/>
          <w:szCs w:val="28"/>
        </w:rPr>
        <w:t xml:space="preserve"> </w:t>
      </w:r>
      <w:r w:rsidRPr="00120A82">
        <w:rPr>
          <w:szCs w:val="28"/>
        </w:rPr>
        <w:t>способом</w:t>
      </w:r>
      <w:r w:rsidRPr="00120A82">
        <w:rPr>
          <w:spacing w:val="1"/>
          <w:szCs w:val="28"/>
        </w:rPr>
        <w:t xml:space="preserve"> </w:t>
      </w:r>
      <w:r w:rsidRPr="00120A82">
        <w:rPr>
          <w:szCs w:val="28"/>
        </w:rPr>
        <w:t>Заявитель,</w:t>
      </w:r>
      <w:r w:rsidRPr="00120A82">
        <w:rPr>
          <w:spacing w:val="1"/>
          <w:szCs w:val="28"/>
        </w:rPr>
        <w:t xml:space="preserve"> </w:t>
      </w:r>
      <w:r w:rsidRPr="00120A82">
        <w:rPr>
          <w:szCs w:val="28"/>
        </w:rPr>
        <w:t>прошедший</w:t>
      </w:r>
      <w:r w:rsidRPr="00120A82">
        <w:rPr>
          <w:spacing w:val="1"/>
          <w:szCs w:val="28"/>
        </w:rPr>
        <w:t xml:space="preserve"> </w:t>
      </w:r>
      <w:r w:rsidRPr="00120A82">
        <w:rPr>
          <w:szCs w:val="28"/>
        </w:rPr>
        <w:t>процедуры</w:t>
      </w:r>
      <w:r w:rsidRPr="00120A82">
        <w:rPr>
          <w:spacing w:val="1"/>
          <w:szCs w:val="28"/>
        </w:rPr>
        <w:t xml:space="preserve"> </w:t>
      </w:r>
      <w:r w:rsidRPr="00120A82">
        <w:rPr>
          <w:szCs w:val="28"/>
        </w:rPr>
        <w:t>регистрации,</w:t>
      </w:r>
      <w:r w:rsidRPr="00120A82">
        <w:rPr>
          <w:spacing w:val="1"/>
          <w:szCs w:val="28"/>
        </w:rPr>
        <w:t xml:space="preserve"> </w:t>
      </w:r>
      <w:r w:rsidRPr="00120A82">
        <w:rPr>
          <w:szCs w:val="28"/>
        </w:rPr>
        <w:t>идентификации и аутентификации с использованием федеральной государственной</w:t>
      </w:r>
      <w:r w:rsidRPr="00120A82">
        <w:rPr>
          <w:spacing w:val="-67"/>
          <w:szCs w:val="28"/>
        </w:rPr>
        <w:t xml:space="preserve"> </w:t>
      </w:r>
      <w:r w:rsidRPr="00120A82">
        <w:rPr>
          <w:szCs w:val="28"/>
        </w:rPr>
        <w:t>информационной системы «Единая система идентификации и аутентификации в</w:t>
      </w:r>
      <w:r w:rsidRPr="00120A82">
        <w:rPr>
          <w:spacing w:val="1"/>
          <w:szCs w:val="28"/>
        </w:rPr>
        <w:t xml:space="preserve"> </w:t>
      </w:r>
      <w:r w:rsidR="00D00AD8">
        <w:rPr>
          <w:szCs w:val="28"/>
        </w:rPr>
        <w:t xml:space="preserve">инфраструктуре, обеспечивающей </w:t>
      </w:r>
      <w:r w:rsidRPr="00120A82">
        <w:rPr>
          <w:szCs w:val="28"/>
        </w:rPr>
        <w:t>информационно-технологическое</w:t>
      </w:r>
      <w:r w:rsidRPr="00120A82">
        <w:rPr>
          <w:spacing w:val="-68"/>
          <w:szCs w:val="28"/>
        </w:rPr>
        <w:t xml:space="preserve"> </w:t>
      </w:r>
      <w:r w:rsidRPr="00120A82">
        <w:rPr>
          <w:szCs w:val="28"/>
        </w:rPr>
        <w:t>взаимодействие</w:t>
      </w:r>
      <w:r w:rsidRPr="00120A82">
        <w:rPr>
          <w:spacing w:val="1"/>
          <w:szCs w:val="28"/>
        </w:rPr>
        <w:t xml:space="preserve"> </w:t>
      </w:r>
      <w:r w:rsidRPr="00120A82">
        <w:rPr>
          <w:szCs w:val="28"/>
        </w:rPr>
        <w:t>информационных</w:t>
      </w:r>
      <w:r w:rsidRPr="00120A82">
        <w:rPr>
          <w:spacing w:val="1"/>
          <w:szCs w:val="28"/>
        </w:rPr>
        <w:t xml:space="preserve"> </w:t>
      </w:r>
      <w:r w:rsidRPr="00120A82">
        <w:rPr>
          <w:szCs w:val="28"/>
        </w:rPr>
        <w:t>систем,</w:t>
      </w:r>
      <w:r w:rsidRPr="00120A82">
        <w:rPr>
          <w:spacing w:val="1"/>
          <w:szCs w:val="28"/>
        </w:rPr>
        <w:t xml:space="preserve"> </w:t>
      </w:r>
      <w:r w:rsidRPr="00120A82">
        <w:rPr>
          <w:szCs w:val="28"/>
        </w:rPr>
        <w:t>используемых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pacing w:val="-1"/>
          <w:szCs w:val="28"/>
        </w:rPr>
        <w:t>государственных</w:t>
      </w:r>
      <w:r w:rsidRPr="00120A82">
        <w:rPr>
          <w:spacing w:val="-17"/>
          <w:szCs w:val="28"/>
        </w:rPr>
        <w:t xml:space="preserve"> </w:t>
      </w:r>
      <w:r w:rsidRPr="00120A82">
        <w:rPr>
          <w:spacing w:val="-1"/>
          <w:szCs w:val="28"/>
        </w:rPr>
        <w:t>и</w:t>
      </w:r>
      <w:r w:rsidRPr="00120A82">
        <w:rPr>
          <w:spacing w:val="-19"/>
          <w:szCs w:val="28"/>
        </w:rPr>
        <w:t xml:space="preserve"> </w:t>
      </w:r>
      <w:r w:rsidRPr="00120A82">
        <w:rPr>
          <w:spacing w:val="-1"/>
          <w:szCs w:val="28"/>
        </w:rPr>
        <w:t>муниципальных</w:t>
      </w:r>
      <w:r w:rsidRPr="00120A82">
        <w:rPr>
          <w:spacing w:val="-16"/>
          <w:szCs w:val="28"/>
        </w:rPr>
        <w:t xml:space="preserve"> </w:t>
      </w:r>
      <w:r w:rsidRPr="00120A82">
        <w:rPr>
          <w:szCs w:val="28"/>
        </w:rPr>
        <w:t>услуг</w:t>
      </w:r>
      <w:r w:rsidRPr="00120A82">
        <w:rPr>
          <w:spacing w:val="-17"/>
          <w:szCs w:val="28"/>
        </w:rPr>
        <w:t xml:space="preserve"> </w:t>
      </w:r>
      <w:r w:rsidRPr="00120A82">
        <w:rPr>
          <w:szCs w:val="28"/>
        </w:rPr>
        <w:t>в</w:t>
      </w:r>
      <w:r w:rsidRPr="00120A82">
        <w:rPr>
          <w:spacing w:val="-15"/>
          <w:szCs w:val="28"/>
        </w:rPr>
        <w:t xml:space="preserve"> </w:t>
      </w:r>
      <w:r w:rsidRPr="00120A82">
        <w:rPr>
          <w:szCs w:val="28"/>
        </w:rPr>
        <w:t>электронной</w:t>
      </w:r>
      <w:r w:rsidRPr="00120A82">
        <w:rPr>
          <w:spacing w:val="-19"/>
          <w:szCs w:val="28"/>
        </w:rPr>
        <w:t xml:space="preserve"> </w:t>
      </w:r>
      <w:r w:rsidRPr="00120A82">
        <w:rPr>
          <w:szCs w:val="28"/>
        </w:rPr>
        <w:t>форме»</w:t>
      </w:r>
      <w:r w:rsidRPr="00120A82">
        <w:rPr>
          <w:spacing w:val="-19"/>
          <w:szCs w:val="28"/>
        </w:rPr>
        <w:t xml:space="preserve"> </w:t>
      </w:r>
      <w:r w:rsidRPr="00120A82">
        <w:rPr>
          <w:szCs w:val="28"/>
        </w:rPr>
        <w:t>(далее по тексту</w:t>
      </w:r>
      <w:r w:rsidRPr="00120A82">
        <w:rPr>
          <w:spacing w:val="-10"/>
          <w:szCs w:val="28"/>
        </w:rPr>
        <w:t xml:space="preserve"> </w:t>
      </w:r>
      <w:r w:rsidRPr="00120A82">
        <w:rPr>
          <w:szCs w:val="28"/>
        </w:rPr>
        <w:t>–</w:t>
      </w:r>
      <w:r w:rsidRPr="00120A82">
        <w:rPr>
          <w:spacing w:val="-15"/>
          <w:szCs w:val="28"/>
        </w:rPr>
        <w:t xml:space="preserve"> </w:t>
      </w:r>
      <w:r w:rsidRPr="00120A82">
        <w:rPr>
          <w:szCs w:val="28"/>
        </w:rPr>
        <w:t>ЕСИА)</w:t>
      </w:r>
      <w:r w:rsidRPr="00120A82">
        <w:rPr>
          <w:spacing w:val="-17"/>
          <w:szCs w:val="28"/>
        </w:rPr>
        <w:t xml:space="preserve"> </w:t>
      </w:r>
      <w:r w:rsidRPr="00120A82">
        <w:rPr>
          <w:szCs w:val="28"/>
        </w:rPr>
        <w:t>или</w:t>
      </w:r>
      <w:r w:rsidRPr="00120A82">
        <w:rPr>
          <w:spacing w:val="-67"/>
          <w:szCs w:val="28"/>
        </w:rPr>
        <w:t xml:space="preserve"> </w:t>
      </w:r>
      <w:r w:rsidRPr="00120A82">
        <w:rPr>
          <w:szCs w:val="28"/>
        </w:rPr>
        <w:t>иных</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информационных</w:t>
      </w:r>
      <w:r w:rsidRPr="00120A82">
        <w:rPr>
          <w:spacing w:val="1"/>
          <w:szCs w:val="28"/>
        </w:rPr>
        <w:t xml:space="preserve"> </w:t>
      </w:r>
      <w:r w:rsidRPr="00120A82">
        <w:rPr>
          <w:szCs w:val="28"/>
        </w:rPr>
        <w:t>систем,</w:t>
      </w:r>
      <w:r w:rsidRPr="00120A82">
        <w:rPr>
          <w:spacing w:val="1"/>
          <w:szCs w:val="28"/>
        </w:rPr>
        <w:t xml:space="preserve"> </w:t>
      </w:r>
      <w:r w:rsidRPr="00120A82">
        <w:rPr>
          <w:szCs w:val="28"/>
        </w:rPr>
        <w:t>если</w:t>
      </w:r>
      <w:r w:rsidRPr="00120A82">
        <w:rPr>
          <w:spacing w:val="1"/>
          <w:szCs w:val="28"/>
        </w:rPr>
        <w:t xml:space="preserve"> </w:t>
      </w:r>
      <w:r w:rsidRPr="00120A82">
        <w:rPr>
          <w:szCs w:val="28"/>
        </w:rPr>
        <w:t>такие</w:t>
      </w:r>
      <w:r w:rsidRPr="00120A82">
        <w:rPr>
          <w:spacing w:val="1"/>
          <w:szCs w:val="28"/>
        </w:rPr>
        <w:t xml:space="preserve"> </w:t>
      </w:r>
      <w:r w:rsidRPr="00120A82">
        <w:rPr>
          <w:szCs w:val="28"/>
        </w:rPr>
        <w:t>государственные</w:t>
      </w:r>
      <w:r w:rsidRPr="00120A82">
        <w:rPr>
          <w:spacing w:val="1"/>
          <w:szCs w:val="28"/>
        </w:rPr>
        <w:t xml:space="preserve"> </w:t>
      </w:r>
      <w:r w:rsidRPr="00120A82">
        <w:rPr>
          <w:szCs w:val="28"/>
        </w:rPr>
        <w:t>информационные</w:t>
      </w:r>
      <w:r w:rsidRPr="00120A82">
        <w:rPr>
          <w:spacing w:val="1"/>
          <w:szCs w:val="28"/>
        </w:rPr>
        <w:t xml:space="preserve"> </w:t>
      </w:r>
      <w:r w:rsidRPr="00120A82">
        <w:rPr>
          <w:szCs w:val="28"/>
        </w:rPr>
        <w:t>системы</w:t>
      </w:r>
      <w:r w:rsidRPr="00120A82">
        <w:rPr>
          <w:spacing w:val="1"/>
          <w:szCs w:val="28"/>
        </w:rPr>
        <w:t xml:space="preserve"> </w:t>
      </w:r>
      <w:r w:rsidRPr="00120A82">
        <w:rPr>
          <w:szCs w:val="28"/>
        </w:rPr>
        <w:t>в</w:t>
      </w:r>
      <w:r w:rsidRPr="00120A82">
        <w:rPr>
          <w:spacing w:val="1"/>
          <w:szCs w:val="28"/>
        </w:rPr>
        <w:t xml:space="preserve"> </w:t>
      </w:r>
      <w:r w:rsidRPr="00120A82">
        <w:rPr>
          <w:szCs w:val="28"/>
        </w:rPr>
        <w:t>установленном</w:t>
      </w:r>
      <w:r w:rsidRPr="00120A82">
        <w:rPr>
          <w:spacing w:val="1"/>
          <w:szCs w:val="28"/>
        </w:rPr>
        <w:t xml:space="preserve"> </w:t>
      </w:r>
      <w:r w:rsidRPr="00120A82">
        <w:rPr>
          <w:szCs w:val="28"/>
        </w:rPr>
        <w:t>Правительством</w:t>
      </w:r>
      <w:r w:rsidRPr="00120A82">
        <w:rPr>
          <w:spacing w:val="1"/>
          <w:szCs w:val="28"/>
        </w:rPr>
        <w:t xml:space="preserve"> </w:t>
      </w:r>
      <w:r w:rsidRPr="00120A82">
        <w:rPr>
          <w:szCs w:val="28"/>
        </w:rPr>
        <w:t>Российской</w:t>
      </w:r>
      <w:r w:rsidRPr="00120A82">
        <w:rPr>
          <w:spacing w:val="1"/>
          <w:szCs w:val="28"/>
        </w:rPr>
        <w:t xml:space="preserve"> </w:t>
      </w:r>
      <w:r w:rsidRPr="00120A82">
        <w:rPr>
          <w:spacing w:val="-1"/>
          <w:szCs w:val="28"/>
        </w:rPr>
        <w:t>Федерации</w:t>
      </w:r>
      <w:r w:rsidRPr="00120A82">
        <w:rPr>
          <w:spacing w:val="-17"/>
          <w:szCs w:val="28"/>
        </w:rPr>
        <w:t xml:space="preserve"> </w:t>
      </w:r>
      <w:r w:rsidRPr="00120A82">
        <w:rPr>
          <w:spacing w:val="-1"/>
          <w:szCs w:val="28"/>
        </w:rPr>
        <w:t>порядке</w:t>
      </w:r>
      <w:r w:rsidRPr="00120A82">
        <w:rPr>
          <w:spacing w:val="-16"/>
          <w:szCs w:val="28"/>
        </w:rPr>
        <w:t xml:space="preserve"> </w:t>
      </w:r>
      <w:r w:rsidRPr="00120A82">
        <w:rPr>
          <w:spacing w:val="-1"/>
          <w:szCs w:val="28"/>
        </w:rPr>
        <w:t>обеспечивают</w:t>
      </w:r>
      <w:r w:rsidRPr="00120A82">
        <w:rPr>
          <w:spacing w:val="-15"/>
          <w:szCs w:val="28"/>
        </w:rPr>
        <w:t xml:space="preserve"> </w:t>
      </w:r>
      <w:r w:rsidRPr="00120A82">
        <w:rPr>
          <w:szCs w:val="28"/>
        </w:rPr>
        <w:t>взаимодействие</w:t>
      </w:r>
      <w:r w:rsidRPr="00120A82">
        <w:rPr>
          <w:spacing w:val="-14"/>
          <w:szCs w:val="28"/>
        </w:rPr>
        <w:t xml:space="preserve"> </w:t>
      </w:r>
      <w:r w:rsidRPr="00120A82">
        <w:rPr>
          <w:szCs w:val="28"/>
        </w:rPr>
        <w:t>с</w:t>
      </w:r>
      <w:r w:rsidRPr="00120A82">
        <w:rPr>
          <w:spacing w:val="-14"/>
          <w:szCs w:val="28"/>
        </w:rPr>
        <w:t xml:space="preserve"> </w:t>
      </w:r>
      <w:r w:rsidRPr="00120A82">
        <w:rPr>
          <w:szCs w:val="28"/>
        </w:rPr>
        <w:t>ЕСИА,</w:t>
      </w:r>
      <w:r w:rsidRPr="00120A82">
        <w:rPr>
          <w:spacing w:val="-12"/>
          <w:szCs w:val="28"/>
        </w:rPr>
        <w:t xml:space="preserve"> </w:t>
      </w:r>
      <w:r w:rsidRPr="00120A82">
        <w:rPr>
          <w:szCs w:val="28"/>
        </w:rPr>
        <w:t>при</w:t>
      </w:r>
      <w:r w:rsidRPr="00120A82">
        <w:rPr>
          <w:spacing w:val="-14"/>
          <w:szCs w:val="28"/>
        </w:rPr>
        <w:t xml:space="preserve"> </w:t>
      </w:r>
      <w:r w:rsidRPr="00120A82">
        <w:rPr>
          <w:szCs w:val="28"/>
        </w:rPr>
        <w:t>условии</w:t>
      </w:r>
      <w:r w:rsidRPr="00120A82">
        <w:rPr>
          <w:spacing w:val="-13"/>
          <w:szCs w:val="28"/>
        </w:rPr>
        <w:t xml:space="preserve"> </w:t>
      </w:r>
      <w:r w:rsidRPr="00120A82">
        <w:rPr>
          <w:szCs w:val="28"/>
        </w:rPr>
        <w:t>совпадения</w:t>
      </w:r>
      <w:r w:rsidRPr="00120A82">
        <w:rPr>
          <w:spacing w:val="-67"/>
          <w:szCs w:val="28"/>
        </w:rPr>
        <w:t xml:space="preserve"> </w:t>
      </w:r>
      <w:r w:rsidRPr="00120A82">
        <w:rPr>
          <w:szCs w:val="28"/>
        </w:rPr>
        <w:t>сведений о физическом лице в указанных информационных системах, заполняет</w:t>
      </w:r>
      <w:r w:rsidRPr="00120A82">
        <w:rPr>
          <w:spacing w:val="1"/>
          <w:szCs w:val="28"/>
        </w:rPr>
        <w:t xml:space="preserve"> </w:t>
      </w:r>
      <w:r w:rsidRPr="00120A82">
        <w:rPr>
          <w:szCs w:val="28"/>
        </w:rPr>
        <w:t>форму</w:t>
      </w:r>
      <w:r w:rsidRPr="00120A82">
        <w:rPr>
          <w:spacing w:val="1"/>
          <w:szCs w:val="28"/>
        </w:rPr>
        <w:t xml:space="preserve"> </w:t>
      </w:r>
      <w:r w:rsidRPr="00120A82">
        <w:rPr>
          <w:szCs w:val="28"/>
        </w:rPr>
        <w:t>указанного</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с</w:t>
      </w:r>
      <w:r w:rsidRPr="00120A82">
        <w:rPr>
          <w:spacing w:val="1"/>
          <w:szCs w:val="28"/>
        </w:rPr>
        <w:t xml:space="preserve"> </w:t>
      </w:r>
      <w:r w:rsidRPr="00120A82">
        <w:rPr>
          <w:szCs w:val="28"/>
        </w:rPr>
        <w:t>использованием</w:t>
      </w:r>
      <w:r w:rsidRPr="00120A82">
        <w:rPr>
          <w:spacing w:val="1"/>
          <w:szCs w:val="28"/>
        </w:rPr>
        <w:t xml:space="preserve"> </w:t>
      </w:r>
      <w:r w:rsidRPr="00120A82">
        <w:rPr>
          <w:szCs w:val="28"/>
        </w:rPr>
        <w:t>интерактивной</w:t>
      </w:r>
      <w:r w:rsidRPr="00120A82">
        <w:rPr>
          <w:spacing w:val="1"/>
          <w:szCs w:val="28"/>
        </w:rPr>
        <w:t xml:space="preserve"> </w:t>
      </w:r>
      <w:r w:rsidRPr="00120A82">
        <w:rPr>
          <w:szCs w:val="28"/>
        </w:rPr>
        <w:t>формы</w:t>
      </w:r>
      <w:r w:rsidRPr="00120A82">
        <w:rPr>
          <w:spacing w:val="1"/>
          <w:szCs w:val="28"/>
        </w:rPr>
        <w:t xml:space="preserve"> </w:t>
      </w:r>
      <w:r w:rsidRPr="00120A82">
        <w:rPr>
          <w:szCs w:val="28"/>
        </w:rPr>
        <w:t>в</w:t>
      </w:r>
      <w:r w:rsidRPr="00120A82">
        <w:rPr>
          <w:spacing w:val="1"/>
          <w:szCs w:val="28"/>
        </w:rPr>
        <w:t xml:space="preserve"> </w:t>
      </w:r>
      <w:r w:rsidRPr="00120A82">
        <w:rPr>
          <w:szCs w:val="28"/>
        </w:rPr>
        <w:t>электронном виде, без необходимости дополнительной подачи Заявления в какой-</w:t>
      </w:r>
      <w:r w:rsidRPr="00120A82">
        <w:rPr>
          <w:spacing w:val="1"/>
          <w:szCs w:val="28"/>
        </w:rPr>
        <w:t xml:space="preserve"> </w:t>
      </w:r>
      <w:r w:rsidRPr="00120A82">
        <w:rPr>
          <w:szCs w:val="28"/>
        </w:rPr>
        <w:t>либо иной форме.</w:t>
      </w:r>
    </w:p>
    <w:p w:rsidR="00120A82" w:rsidRPr="00120A82" w:rsidRDefault="00120A82" w:rsidP="00120A82">
      <w:pPr>
        <w:pStyle w:val="a1"/>
        <w:suppressAutoHyphens/>
        <w:spacing w:after="0"/>
        <w:ind w:firstLine="567"/>
        <w:jc w:val="both"/>
        <w:rPr>
          <w:szCs w:val="28"/>
        </w:rPr>
      </w:pPr>
      <w:r w:rsidRPr="00120A82">
        <w:rPr>
          <w:szCs w:val="28"/>
        </w:rPr>
        <w:t>б) Заявление</w:t>
      </w:r>
      <w:r w:rsidRPr="00120A82">
        <w:rPr>
          <w:spacing w:val="1"/>
          <w:szCs w:val="28"/>
        </w:rPr>
        <w:t xml:space="preserve"> </w:t>
      </w:r>
      <w:r w:rsidRPr="00120A82">
        <w:rPr>
          <w:szCs w:val="28"/>
        </w:rPr>
        <w:t>направляется</w:t>
      </w:r>
      <w:r w:rsidRPr="00120A82">
        <w:rPr>
          <w:spacing w:val="1"/>
          <w:szCs w:val="28"/>
        </w:rPr>
        <w:t xml:space="preserve"> </w:t>
      </w:r>
      <w:r w:rsidRPr="00120A82">
        <w:rPr>
          <w:szCs w:val="28"/>
        </w:rPr>
        <w:t>Заявителем</w:t>
      </w:r>
      <w:r w:rsidRPr="00120A82">
        <w:rPr>
          <w:spacing w:val="1"/>
          <w:szCs w:val="28"/>
        </w:rPr>
        <w:t xml:space="preserve"> </w:t>
      </w:r>
      <w:r w:rsidRPr="00120A82">
        <w:rPr>
          <w:szCs w:val="28"/>
        </w:rPr>
        <w:t>вместе</w:t>
      </w:r>
      <w:r w:rsidRPr="00120A82">
        <w:rPr>
          <w:spacing w:val="1"/>
          <w:szCs w:val="28"/>
        </w:rPr>
        <w:t xml:space="preserve"> </w:t>
      </w:r>
      <w:r w:rsidRPr="00120A82">
        <w:rPr>
          <w:szCs w:val="28"/>
        </w:rPr>
        <w:t>с</w:t>
      </w:r>
      <w:r w:rsidRPr="00120A82">
        <w:rPr>
          <w:spacing w:val="1"/>
          <w:szCs w:val="28"/>
        </w:rPr>
        <w:t xml:space="preserve"> </w:t>
      </w:r>
      <w:r w:rsidRPr="00120A82">
        <w:rPr>
          <w:szCs w:val="28"/>
        </w:rPr>
        <w:t>прикрепленными</w:t>
      </w:r>
      <w:r w:rsidRPr="00120A82">
        <w:rPr>
          <w:spacing w:val="1"/>
          <w:szCs w:val="28"/>
        </w:rPr>
        <w:t xml:space="preserve"> </w:t>
      </w:r>
      <w:r w:rsidRPr="00120A82">
        <w:rPr>
          <w:spacing w:val="-1"/>
          <w:szCs w:val="28"/>
        </w:rPr>
        <w:t>электронными</w:t>
      </w:r>
      <w:r w:rsidRPr="00120A82">
        <w:rPr>
          <w:spacing w:val="-17"/>
          <w:szCs w:val="28"/>
        </w:rPr>
        <w:t xml:space="preserve"> </w:t>
      </w:r>
      <w:r w:rsidRPr="00120A82">
        <w:rPr>
          <w:spacing w:val="-1"/>
          <w:szCs w:val="28"/>
        </w:rPr>
        <w:t>документами,</w:t>
      </w:r>
      <w:r w:rsidRPr="00120A82">
        <w:rPr>
          <w:spacing w:val="-16"/>
          <w:szCs w:val="28"/>
        </w:rPr>
        <w:t xml:space="preserve"> </w:t>
      </w:r>
      <w:r w:rsidRPr="00120A82">
        <w:rPr>
          <w:szCs w:val="28"/>
        </w:rPr>
        <w:t>указанными</w:t>
      </w:r>
      <w:r w:rsidRPr="00120A82">
        <w:rPr>
          <w:spacing w:val="-14"/>
          <w:szCs w:val="28"/>
        </w:rPr>
        <w:t xml:space="preserve"> </w:t>
      </w:r>
      <w:r w:rsidRPr="00120A82">
        <w:rPr>
          <w:szCs w:val="28"/>
        </w:rPr>
        <w:t>в</w:t>
      </w:r>
      <w:r w:rsidRPr="00120A82">
        <w:rPr>
          <w:spacing w:val="-15"/>
          <w:szCs w:val="28"/>
        </w:rPr>
        <w:t xml:space="preserve"> </w:t>
      </w:r>
      <w:r w:rsidRPr="00120A82">
        <w:rPr>
          <w:szCs w:val="28"/>
        </w:rPr>
        <w:t>подпунктах</w:t>
      </w:r>
      <w:r w:rsidRPr="00120A82">
        <w:rPr>
          <w:spacing w:val="-14"/>
          <w:szCs w:val="28"/>
        </w:rPr>
        <w:t xml:space="preserve"> </w:t>
      </w:r>
      <w:r w:rsidRPr="00120A82">
        <w:rPr>
          <w:szCs w:val="28"/>
        </w:rPr>
        <w:t>2</w:t>
      </w:r>
      <w:r w:rsidRPr="00120A82">
        <w:rPr>
          <w:spacing w:val="-1"/>
          <w:szCs w:val="28"/>
        </w:rPr>
        <w:t xml:space="preserve"> </w:t>
      </w:r>
      <w:r w:rsidRPr="00120A82">
        <w:rPr>
          <w:szCs w:val="28"/>
        </w:rPr>
        <w:t>–</w:t>
      </w:r>
      <w:r w:rsidRPr="00120A82">
        <w:rPr>
          <w:spacing w:val="1"/>
          <w:szCs w:val="28"/>
        </w:rPr>
        <w:t xml:space="preserve"> </w:t>
      </w:r>
      <w:r w:rsidRPr="00120A82">
        <w:rPr>
          <w:szCs w:val="28"/>
        </w:rPr>
        <w:t>5</w:t>
      </w:r>
      <w:r w:rsidRPr="00120A82">
        <w:rPr>
          <w:spacing w:val="-19"/>
          <w:szCs w:val="28"/>
        </w:rPr>
        <w:t xml:space="preserve"> </w:t>
      </w:r>
      <w:r w:rsidRPr="00120A82">
        <w:rPr>
          <w:szCs w:val="28"/>
        </w:rPr>
        <w:t>пункта</w:t>
      </w:r>
      <w:r w:rsidRPr="00120A82">
        <w:rPr>
          <w:spacing w:val="-14"/>
          <w:szCs w:val="28"/>
        </w:rPr>
        <w:t xml:space="preserve"> </w:t>
      </w:r>
      <w:r w:rsidRPr="00120A82">
        <w:rPr>
          <w:szCs w:val="28"/>
        </w:rPr>
        <w:t>2.11</w:t>
      </w:r>
      <w:r w:rsidRPr="00120A82">
        <w:rPr>
          <w:spacing w:val="-16"/>
          <w:szCs w:val="28"/>
        </w:rPr>
        <w:t xml:space="preserve"> </w:t>
      </w:r>
      <w:r w:rsidRPr="00120A82">
        <w:rPr>
          <w:szCs w:val="28"/>
        </w:rPr>
        <w:lastRenderedPageBreak/>
        <w:t>настоящего</w:t>
      </w:r>
      <w:r w:rsidRPr="00120A82">
        <w:rPr>
          <w:spacing w:val="-67"/>
          <w:szCs w:val="28"/>
        </w:rPr>
        <w:t xml:space="preserve"> </w:t>
      </w:r>
      <w:r w:rsidRPr="00120A82">
        <w:rPr>
          <w:szCs w:val="28"/>
        </w:rPr>
        <w:t>Административного</w:t>
      </w:r>
      <w:r w:rsidRPr="00120A82">
        <w:rPr>
          <w:spacing w:val="17"/>
          <w:szCs w:val="28"/>
        </w:rPr>
        <w:t xml:space="preserve"> </w:t>
      </w:r>
      <w:r w:rsidRPr="00120A82">
        <w:rPr>
          <w:szCs w:val="28"/>
        </w:rPr>
        <w:t>регламента. Заявление</w:t>
      </w:r>
      <w:r w:rsidRPr="00120A82">
        <w:rPr>
          <w:spacing w:val="16"/>
          <w:szCs w:val="28"/>
        </w:rPr>
        <w:t xml:space="preserve"> </w:t>
      </w:r>
      <w:r w:rsidRPr="00120A82">
        <w:rPr>
          <w:szCs w:val="28"/>
        </w:rPr>
        <w:t>подписывается</w:t>
      </w:r>
      <w:r w:rsidRPr="00120A82">
        <w:rPr>
          <w:spacing w:val="19"/>
          <w:szCs w:val="28"/>
        </w:rPr>
        <w:t xml:space="preserve"> </w:t>
      </w:r>
      <w:r w:rsidRPr="00120A82">
        <w:rPr>
          <w:szCs w:val="28"/>
        </w:rPr>
        <w:t>Заявителем, уполномоченным</w:t>
      </w:r>
      <w:r w:rsidRPr="00120A82">
        <w:rPr>
          <w:spacing w:val="1"/>
          <w:szCs w:val="28"/>
        </w:rPr>
        <w:t xml:space="preserve"> </w:t>
      </w:r>
      <w:r w:rsidRPr="00120A82">
        <w:rPr>
          <w:szCs w:val="28"/>
        </w:rPr>
        <w:t>на</w:t>
      </w:r>
      <w:r w:rsidRPr="00120A82">
        <w:rPr>
          <w:spacing w:val="1"/>
          <w:szCs w:val="28"/>
        </w:rPr>
        <w:t xml:space="preserve"> </w:t>
      </w:r>
      <w:r w:rsidRPr="00120A82">
        <w:rPr>
          <w:szCs w:val="28"/>
        </w:rPr>
        <w:t>подписание</w:t>
      </w:r>
      <w:r w:rsidRPr="00120A82">
        <w:rPr>
          <w:spacing w:val="1"/>
          <w:szCs w:val="28"/>
        </w:rPr>
        <w:t xml:space="preserve"> </w:t>
      </w:r>
      <w:r w:rsidRPr="00120A82">
        <w:rPr>
          <w:szCs w:val="28"/>
        </w:rPr>
        <w:t>такого</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УКЭП</w:t>
      </w:r>
      <w:r w:rsidRPr="00120A82">
        <w:rPr>
          <w:spacing w:val="1"/>
          <w:szCs w:val="28"/>
        </w:rPr>
        <w:t xml:space="preserve"> </w:t>
      </w:r>
      <w:r w:rsidRPr="00120A82">
        <w:rPr>
          <w:szCs w:val="28"/>
        </w:rPr>
        <w:t>либо</w:t>
      </w:r>
      <w:r w:rsidRPr="00120A82">
        <w:rPr>
          <w:spacing w:val="1"/>
          <w:szCs w:val="28"/>
        </w:rPr>
        <w:t xml:space="preserve"> </w:t>
      </w:r>
      <w:r w:rsidRPr="00120A82">
        <w:rPr>
          <w:szCs w:val="28"/>
        </w:rPr>
        <w:t>усиленной</w:t>
      </w:r>
      <w:r w:rsidRPr="00120A82">
        <w:rPr>
          <w:spacing w:val="1"/>
          <w:szCs w:val="28"/>
        </w:rPr>
        <w:t xml:space="preserve"> </w:t>
      </w:r>
      <w:r w:rsidRPr="00120A82">
        <w:rPr>
          <w:szCs w:val="28"/>
        </w:rPr>
        <w:t>неквалифицированной электронной подписью (далее по тексту – УНЭП), сертификат ключа</w:t>
      </w:r>
      <w:r w:rsidRPr="00120A82">
        <w:rPr>
          <w:spacing w:val="1"/>
          <w:szCs w:val="28"/>
        </w:rPr>
        <w:t xml:space="preserve"> </w:t>
      </w:r>
      <w:r w:rsidRPr="00120A82">
        <w:rPr>
          <w:szCs w:val="28"/>
        </w:rPr>
        <w:t>проверки</w:t>
      </w:r>
      <w:r w:rsidRPr="00120A82">
        <w:rPr>
          <w:spacing w:val="1"/>
          <w:szCs w:val="28"/>
        </w:rPr>
        <w:t xml:space="preserve"> </w:t>
      </w:r>
      <w:r w:rsidRPr="00120A82">
        <w:rPr>
          <w:szCs w:val="28"/>
        </w:rPr>
        <w:t>которой</w:t>
      </w:r>
      <w:r w:rsidRPr="00120A82">
        <w:rPr>
          <w:spacing w:val="1"/>
          <w:szCs w:val="28"/>
        </w:rPr>
        <w:t xml:space="preserve"> </w:t>
      </w:r>
      <w:r w:rsidRPr="00120A82">
        <w:rPr>
          <w:szCs w:val="28"/>
        </w:rPr>
        <w:t>создан</w:t>
      </w:r>
      <w:r w:rsidRPr="00120A82">
        <w:rPr>
          <w:spacing w:val="1"/>
          <w:szCs w:val="28"/>
        </w:rPr>
        <w:t xml:space="preserve"> </w:t>
      </w:r>
      <w:r w:rsidRPr="00120A82">
        <w:rPr>
          <w:szCs w:val="28"/>
        </w:rPr>
        <w:t>и</w:t>
      </w:r>
      <w:r w:rsidRPr="00120A82">
        <w:rPr>
          <w:spacing w:val="1"/>
          <w:szCs w:val="28"/>
        </w:rPr>
        <w:t xml:space="preserve"> </w:t>
      </w:r>
      <w:r w:rsidRPr="00120A82">
        <w:rPr>
          <w:szCs w:val="28"/>
        </w:rPr>
        <w:t>используется</w:t>
      </w:r>
      <w:r w:rsidRPr="00120A82">
        <w:rPr>
          <w:spacing w:val="1"/>
          <w:szCs w:val="28"/>
        </w:rPr>
        <w:t xml:space="preserve"> </w:t>
      </w:r>
      <w:r w:rsidRPr="00120A82">
        <w:rPr>
          <w:szCs w:val="28"/>
        </w:rPr>
        <w:t>в</w:t>
      </w:r>
      <w:r w:rsidRPr="00120A82">
        <w:rPr>
          <w:spacing w:val="1"/>
          <w:szCs w:val="28"/>
        </w:rPr>
        <w:t xml:space="preserve"> </w:t>
      </w:r>
      <w:r w:rsidRPr="00120A82">
        <w:rPr>
          <w:szCs w:val="28"/>
        </w:rPr>
        <w:t>инфраструктуре,</w:t>
      </w:r>
      <w:r w:rsidRPr="00120A82">
        <w:rPr>
          <w:spacing w:val="1"/>
          <w:szCs w:val="28"/>
        </w:rPr>
        <w:t xml:space="preserve"> </w:t>
      </w:r>
      <w:r w:rsidRPr="00120A82">
        <w:rPr>
          <w:szCs w:val="28"/>
        </w:rPr>
        <w:t>обеспечивающей</w:t>
      </w:r>
      <w:r w:rsidRPr="00120A82">
        <w:rPr>
          <w:spacing w:val="1"/>
          <w:szCs w:val="28"/>
        </w:rPr>
        <w:t xml:space="preserve"> </w:t>
      </w:r>
      <w:r w:rsidRPr="00120A82">
        <w:rPr>
          <w:szCs w:val="28"/>
        </w:rPr>
        <w:t>информационно-технологическое</w:t>
      </w:r>
      <w:r w:rsidRPr="00120A82">
        <w:rPr>
          <w:spacing w:val="1"/>
          <w:szCs w:val="28"/>
        </w:rPr>
        <w:t xml:space="preserve"> </w:t>
      </w:r>
      <w:r w:rsidRPr="00120A82">
        <w:rPr>
          <w:szCs w:val="28"/>
        </w:rPr>
        <w:t>взаимодействие</w:t>
      </w:r>
      <w:r w:rsidRPr="00120A82">
        <w:rPr>
          <w:spacing w:val="1"/>
          <w:szCs w:val="28"/>
        </w:rPr>
        <w:t xml:space="preserve"> </w:t>
      </w:r>
      <w:r w:rsidRPr="00120A82">
        <w:rPr>
          <w:szCs w:val="28"/>
        </w:rPr>
        <w:t>информационных</w:t>
      </w:r>
      <w:r w:rsidRPr="00120A82">
        <w:rPr>
          <w:spacing w:val="1"/>
          <w:szCs w:val="28"/>
        </w:rPr>
        <w:t xml:space="preserve"> </w:t>
      </w:r>
      <w:r w:rsidRPr="00120A82">
        <w:rPr>
          <w:szCs w:val="28"/>
        </w:rPr>
        <w:t>систем,</w:t>
      </w:r>
      <w:r w:rsidRPr="00120A82">
        <w:rPr>
          <w:spacing w:val="-67"/>
          <w:szCs w:val="28"/>
        </w:rPr>
        <w:t xml:space="preserve"> </w:t>
      </w:r>
      <w:r w:rsidRPr="00120A82">
        <w:rPr>
          <w:szCs w:val="28"/>
        </w:rPr>
        <w:t>используемых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и</w:t>
      </w:r>
      <w:r w:rsidRPr="00120A82">
        <w:rPr>
          <w:spacing w:val="1"/>
          <w:szCs w:val="28"/>
        </w:rPr>
        <w:t xml:space="preserve"> </w:t>
      </w:r>
      <w:r w:rsidRPr="00120A82">
        <w:rPr>
          <w:szCs w:val="28"/>
        </w:rPr>
        <w:t>муниципальных</w:t>
      </w:r>
      <w:r w:rsidRPr="00120A82">
        <w:rPr>
          <w:spacing w:val="1"/>
          <w:szCs w:val="28"/>
        </w:rPr>
        <w:t xml:space="preserve"> </w:t>
      </w:r>
      <w:r w:rsidRPr="00120A82">
        <w:rPr>
          <w:szCs w:val="28"/>
        </w:rPr>
        <w:t>услуг</w:t>
      </w:r>
      <w:r w:rsidRPr="00120A82">
        <w:rPr>
          <w:spacing w:val="1"/>
          <w:szCs w:val="28"/>
        </w:rPr>
        <w:t xml:space="preserve"> </w:t>
      </w:r>
      <w:r w:rsidRPr="00120A82">
        <w:rPr>
          <w:szCs w:val="28"/>
        </w:rPr>
        <w:t>в</w:t>
      </w:r>
      <w:r w:rsidRPr="00120A82">
        <w:rPr>
          <w:spacing w:val="1"/>
          <w:szCs w:val="28"/>
        </w:rPr>
        <w:t xml:space="preserve"> </w:t>
      </w:r>
      <w:r w:rsidRPr="00120A82">
        <w:rPr>
          <w:szCs w:val="28"/>
        </w:rPr>
        <w:t>электронной форме, которая создается и проверяется с использованием средств</w:t>
      </w:r>
      <w:r w:rsidRPr="00120A82">
        <w:rPr>
          <w:spacing w:val="1"/>
          <w:szCs w:val="28"/>
        </w:rPr>
        <w:t xml:space="preserve"> </w:t>
      </w:r>
      <w:r w:rsidRPr="00120A82">
        <w:rPr>
          <w:szCs w:val="28"/>
        </w:rPr>
        <w:t>электронной</w:t>
      </w:r>
      <w:r w:rsidRPr="00120A82">
        <w:rPr>
          <w:spacing w:val="-10"/>
          <w:szCs w:val="28"/>
        </w:rPr>
        <w:t xml:space="preserve"> </w:t>
      </w:r>
      <w:r w:rsidRPr="00120A82">
        <w:rPr>
          <w:szCs w:val="28"/>
        </w:rPr>
        <w:t>подписи</w:t>
      </w:r>
      <w:r w:rsidRPr="00120A82">
        <w:rPr>
          <w:spacing w:val="-7"/>
          <w:szCs w:val="28"/>
        </w:rPr>
        <w:t xml:space="preserve"> </w:t>
      </w:r>
      <w:r w:rsidRPr="00120A82">
        <w:rPr>
          <w:szCs w:val="28"/>
        </w:rPr>
        <w:t>и</w:t>
      </w:r>
      <w:r w:rsidRPr="00120A82">
        <w:rPr>
          <w:spacing w:val="-9"/>
          <w:szCs w:val="28"/>
        </w:rPr>
        <w:t xml:space="preserve"> </w:t>
      </w:r>
      <w:r w:rsidRPr="00120A82">
        <w:rPr>
          <w:szCs w:val="28"/>
        </w:rPr>
        <w:t>средств</w:t>
      </w:r>
      <w:r w:rsidRPr="00120A82">
        <w:rPr>
          <w:spacing w:val="-8"/>
          <w:szCs w:val="28"/>
        </w:rPr>
        <w:t xml:space="preserve"> </w:t>
      </w:r>
      <w:r w:rsidRPr="00120A82">
        <w:rPr>
          <w:szCs w:val="28"/>
        </w:rPr>
        <w:t>удостоверяющего</w:t>
      </w:r>
      <w:r w:rsidRPr="00120A82">
        <w:rPr>
          <w:spacing w:val="-10"/>
          <w:szCs w:val="28"/>
        </w:rPr>
        <w:t xml:space="preserve"> </w:t>
      </w:r>
      <w:r w:rsidRPr="00120A82">
        <w:rPr>
          <w:szCs w:val="28"/>
        </w:rPr>
        <w:t>центра,</w:t>
      </w:r>
      <w:r w:rsidRPr="00120A82">
        <w:rPr>
          <w:spacing w:val="-8"/>
          <w:szCs w:val="28"/>
        </w:rPr>
        <w:t xml:space="preserve"> </w:t>
      </w:r>
      <w:r w:rsidRPr="00120A82">
        <w:rPr>
          <w:szCs w:val="28"/>
        </w:rPr>
        <w:t>имеющих</w:t>
      </w:r>
      <w:r w:rsidRPr="00120A82">
        <w:rPr>
          <w:spacing w:val="-7"/>
          <w:szCs w:val="28"/>
        </w:rPr>
        <w:t xml:space="preserve"> </w:t>
      </w:r>
      <w:r w:rsidRPr="00120A82">
        <w:rPr>
          <w:szCs w:val="28"/>
        </w:rPr>
        <w:t>подтверждение</w:t>
      </w:r>
      <w:r w:rsidRPr="00120A82">
        <w:rPr>
          <w:spacing w:val="-68"/>
          <w:szCs w:val="28"/>
        </w:rPr>
        <w:t xml:space="preserve"> </w:t>
      </w:r>
      <w:r w:rsidRPr="00120A82">
        <w:rPr>
          <w:szCs w:val="28"/>
        </w:rPr>
        <w:t>соответствия требованиям, установленным федеральным органом исполнительной</w:t>
      </w:r>
      <w:r w:rsidRPr="00120A82">
        <w:rPr>
          <w:spacing w:val="1"/>
          <w:szCs w:val="28"/>
        </w:rPr>
        <w:t xml:space="preserve"> </w:t>
      </w:r>
      <w:r w:rsidRPr="00120A82">
        <w:rPr>
          <w:szCs w:val="28"/>
        </w:rPr>
        <w:t>власти в области обеспечения безопасности в соответствии с частью 5 статьи 8</w:t>
      </w:r>
      <w:r w:rsidRPr="00120A82">
        <w:rPr>
          <w:spacing w:val="1"/>
          <w:szCs w:val="28"/>
        </w:rPr>
        <w:t xml:space="preserve"> </w:t>
      </w:r>
      <w:r w:rsidRPr="00120A82">
        <w:rPr>
          <w:szCs w:val="28"/>
        </w:rPr>
        <w:t>Федерального</w:t>
      </w:r>
      <w:r w:rsidRPr="00120A82">
        <w:rPr>
          <w:spacing w:val="1"/>
          <w:szCs w:val="28"/>
        </w:rPr>
        <w:t xml:space="preserve"> </w:t>
      </w:r>
      <w:r w:rsidRPr="00120A82">
        <w:rPr>
          <w:szCs w:val="28"/>
        </w:rPr>
        <w:t>закона</w:t>
      </w:r>
      <w:r w:rsidRPr="00120A82">
        <w:rPr>
          <w:spacing w:val="70"/>
          <w:szCs w:val="28"/>
        </w:rPr>
        <w:t xml:space="preserve"> </w:t>
      </w:r>
      <w:r w:rsidRPr="00120A82">
        <w:rPr>
          <w:szCs w:val="28"/>
        </w:rPr>
        <w:t>от 6</w:t>
      </w:r>
      <w:r w:rsidRPr="00120A82">
        <w:rPr>
          <w:spacing w:val="70"/>
          <w:szCs w:val="28"/>
        </w:rPr>
        <w:t xml:space="preserve"> </w:t>
      </w:r>
      <w:r w:rsidRPr="00120A82">
        <w:rPr>
          <w:szCs w:val="28"/>
        </w:rPr>
        <w:t>апреля</w:t>
      </w:r>
      <w:r w:rsidRPr="00120A82">
        <w:rPr>
          <w:spacing w:val="70"/>
          <w:szCs w:val="28"/>
        </w:rPr>
        <w:t xml:space="preserve"> </w:t>
      </w:r>
      <w:r w:rsidRPr="00120A82">
        <w:rPr>
          <w:szCs w:val="28"/>
        </w:rPr>
        <w:t>2011</w:t>
      </w:r>
      <w:r w:rsidRPr="00120A82">
        <w:rPr>
          <w:spacing w:val="70"/>
          <w:szCs w:val="28"/>
        </w:rPr>
        <w:t xml:space="preserve"> </w:t>
      </w:r>
      <w:r w:rsidR="00D00AD8">
        <w:rPr>
          <w:szCs w:val="28"/>
        </w:rPr>
        <w:t>года</w:t>
      </w:r>
      <w:r w:rsidRPr="00120A82">
        <w:rPr>
          <w:spacing w:val="70"/>
          <w:szCs w:val="28"/>
        </w:rPr>
        <w:t xml:space="preserve"> </w:t>
      </w:r>
      <w:r w:rsidRPr="00120A82">
        <w:rPr>
          <w:szCs w:val="28"/>
        </w:rPr>
        <w:t>№ 63-ФЗ</w:t>
      </w:r>
      <w:r w:rsidRPr="00120A82">
        <w:rPr>
          <w:spacing w:val="70"/>
          <w:szCs w:val="28"/>
        </w:rPr>
        <w:t xml:space="preserve"> </w:t>
      </w:r>
      <w:r w:rsidRPr="00120A82">
        <w:rPr>
          <w:szCs w:val="28"/>
        </w:rPr>
        <w:t>«Об</w:t>
      </w:r>
      <w:r w:rsidRPr="00120A82">
        <w:rPr>
          <w:spacing w:val="70"/>
          <w:szCs w:val="28"/>
        </w:rPr>
        <w:t xml:space="preserve"> </w:t>
      </w:r>
      <w:r w:rsidRPr="00120A82">
        <w:rPr>
          <w:szCs w:val="28"/>
        </w:rPr>
        <w:t>электронной</w:t>
      </w:r>
      <w:r w:rsidRPr="00120A82">
        <w:rPr>
          <w:spacing w:val="70"/>
          <w:szCs w:val="28"/>
        </w:rPr>
        <w:t xml:space="preserve"> </w:t>
      </w:r>
      <w:r w:rsidRPr="00120A82">
        <w:rPr>
          <w:szCs w:val="28"/>
        </w:rPr>
        <w:t>подписи»,</w:t>
      </w:r>
      <w:r w:rsidRPr="00120A82">
        <w:rPr>
          <w:spacing w:val="-67"/>
          <w:szCs w:val="28"/>
        </w:rPr>
        <w:t xml:space="preserve"> </w:t>
      </w:r>
      <w:r w:rsidRPr="00120A82">
        <w:rPr>
          <w:szCs w:val="28"/>
        </w:rPr>
        <w:t>а также при наличии у владельца сертификата ключа проверки</w:t>
      </w:r>
      <w:r w:rsidRPr="00120A82">
        <w:rPr>
          <w:spacing w:val="1"/>
          <w:szCs w:val="28"/>
        </w:rPr>
        <w:t xml:space="preserve"> </w:t>
      </w:r>
      <w:r w:rsidRPr="00120A82">
        <w:rPr>
          <w:szCs w:val="28"/>
        </w:rPr>
        <w:t>ключа простой</w:t>
      </w:r>
      <w:r w:rsidRPr="00120A82">
        <w:rPr>
          <w:spacing w:val="1"/>
          <w:szCs w:val="28"/>
        </w:rPr>
        <w:t xml:space="preserve"> </w:t>
      </w:r>
      <w:r w:rsidRPr="00120A82">
        <w:rPr>
          <w:szCs w:val="28"/>
        </w:rPr>
        <w:t>электронной</w:t>
      </w:r>
      <w:r w:rsidRPr="00120A82">
        <w:rPr>
          <w:spacing w:val="1"/>
          <w:szCs w:val="28"/>
        </w:rPr>
        <w:t xml:space="preserve"> </w:t>
      </w:r>
      <w:r w:rsidRPr="00120A82">
        <w:rPr>
          <w:szCs w:val="28"/>
        </w:rPr>
        <w:t>подписи</w:t>
      </w:r>
      <w:r w:rsidRPr="00120A82">
        <w:rPr>
          <w:spacing w:val="1"/>
          <w:szCs w:val="28"/>
        </w:rPr>
        <w:t xml:space="preserve"> </w:t>
      </w:r>
      <w:r w:rsidRPr="00120A82">
        <w:rPr>
          <w:szCs w:val="28"/>
        </w:rPr>
        <w:t>(далее по тексту</w:t>
      </w:r>
      <w:r w:rsidRPr="00120A82">
        <w:rPr>
          <w:spacing w:val="1"/>
          <w:szCs w:val="28"/>
        </w:rPr>
        <w:t xml:space="preserve"> </w:t>
      </w:r>
      <w:r w:rsidRPr="00120A82">
        <w:rPr>
          <w:szCs w:val="28"/>
        </w:rPr>
        <w:t>–</w:t>
      </w:r>
      <w:r w:rsidRPr="00120A82">
        <w:rPr>
          <w:spacing w:val="1"/>
          <w:szCs w:val="28"/>
        </w:rPr>
        <w:t xml:space="preserve"> </w:t>
      </w:r>
      <w:r w:rsidRPr="00120A82">
        <w:rPr>
          <w:szCs w:val="28"/>
        </w:rPr>
        <w:t>ЭП),</w:t>
      </w:r>
      <w:r w:rsidRPr="00120A82">
        <w:rPr>
          <w:spacing w:val="1"/>
          <w:szCs w:val="28"/>
        </w:rPr>
        <w:t xml:space="preserve"> </w:t>
      </w:r>
      <w:r w:rsidRPr="00120A82">
        <w:rPr>
          <w:szCs w:val="28"/>
        </w:rPr>
        <w:t>выданного</w:t>
      </w:r>
      <w:r w:rsidRPr="00120A82">
        <w:rPr>
          <w:spacing w:val="1"/>
          <w:szCs w:val="28"/>
        </w:rPr>
        <w:t xml:space="preserve"> </w:t>
      </w:r>
      <w:r w:rsidRPr="00120A82">
        <w:rPr>
          <w:szCs w:val="28"/>
        </w:rPr>
        <w:t>ему</w:t>
      </w:r>
      <w:r w:rsidRPr="00120A82">
        <w:rPr>
          <w:spacing w:val="1"/>
          <w:szCs w:val="28"/>
        </w:rPr>
        <w:t xml:space="preserve"> </w:t>
      </w:r>
      <w:r w:rsidRPr="00120A82">
        <w:rPr>
          <w:szCs w:val="28"/>
        </w:rPr>
        <w:t>при</w:t>
      </w:r>
      <w:r w:rsidRPr="00120A82">
        <w:rPr>
          <w:spacing w:val="1"/>
          <w:szCs w:val="28"/>
        </w:rPr>
        <w:t xml:space="preserve"> </w:t>
      </w:r>
      <w:r w:rsidRPr="00120A82">
        <w:rPr>
          <w:szCs w:val="28"/>
        </w:rPr>
        <w:t>личном</w:t>
      </w:r>
      <w:r w:rsidRPr="00120A82">
        <w:rPr>
          <w:spacing w:val="1"/>
          <w:szCs w:val="28"/>
        </w:rPr>
        <w:t xml:space="preserve"> </w:t>
      </w:r>
      <w:r w:rsidRPr="00120A82">
        <w:rPr>
          <w:szCs w:val="28"/>
        </w:rPr>
        <w:t>приеме</w:t>
      </w:r>
      <w:r w:rsidRPr="00120A82">
        <w:rPr>
          <w:spacing w:val="1"/>
          <w:szCs w:val="28"/>
        </w:rPr>
        <w:t xml:space="preserve"> </w:t>
      </w:r>
      <w:r w:rsidRPr="00120A82">
        <w:rPr>
          <w:szCs w:val="28"/>
        </w:rPr>
        <w:t>в</w:t>
      </w:r>
      <w:r w:rsidRPr="00120A82">
        <w:rPr>
          <w:spacing w:val="1"/>
          <w:szCs w:val="28"/>
        </w:rPr>
        <w:t xml:space="preserve"> </w:t>
      </w:r>
      <w:r w:rsidRPr="00120A82">
        <w:rPr>
          <w:szCs w:val="28"/>
        </w:rPr>
        <w:t>соответствии</w:t>
      </w:r>
      <w:r w:rsidRPr="00120A82">
        <w:rPr>
          <w:spacing w:val="1"/>
          <w:szCs w:val="28"/>
        </w:rPr>
        <w:t xml:space="preserve"> </w:t>
      </w:r>
      <w:r w:rsidRPr="00120A82">
        <w:rPr>
          <w:szCs w:val="28"/>
        </w:rPr>
        <w:t>с</w:t>
      </w:r>
      <w:r w:rsidRPr="00120A82">
        <w:rPr>
          <w:spacing w:val="1"/>
          <w:szCs w:val="28"/>
        </w:rPr>
        <w:t xml:space="preserve"> </w:t>
      </w:r>
      <w:r w:rsidRPr="00120A82">
        <w:rPr>
          <w:szCs w:val="28"/>
        </w:rPr>
        <w:t>Правилами</w:t>
      </w:r>
      <w:r w:rsidRPr="00120A82">
        <w:rPr>
          <w:spacing w:val="1"/>
          <w:szCs w:val="28"/>
        </w:rPr>
        <w:t xml:space="preserve"> </w:t>
      </w:r>
      <w:r w:rsidRPr="00120A82">
        <w:rPr>
          <w:szCs w:val="28"/>
        </w:rPr>
        <w:t>использования</w:t>
      </w:r>
      <w:r w:rsidRPr="00120A82">
        <w:rPr>
          <w:spacing w:val="1"/>
          <w:szCs w:val="28"/>
        </w:rPr>
        <w:t xml:space="preserve"> </w:t>
      </w:r>
      <w:r w:rsidRPr="00120A82">
        <w:rPr>
          <w:szCs w:val="28"/>
        </w:rPr>
        <w:t>простой</w:t>
      </w:r>
      <w:r w:rsidRPr="00120A82">
        <w:rPr>
          <w:spacing w:val="1"/>
          <w:szCs w:val="28"/>
        </w:rPr>
        <w:t xml:space="preserve"> </w:t>
      </w:r>
      <w:r w:rsidRPr="00120A82">
        <w:rPr>
          <w:szCs w:val="28"/>
        </w:rPr>
        <w:t>ЭП</w:t>
      </w:r>
      <w:r w:rsidRPr="00120A82">
        <w:rPr>
          <w:spacing w:val="1"/>
          <w:szCs w:val="28"/>
        </w:rPr>
        <w:t xml:space="preserve"> </w:t>
      </w:r>
      <w:r w:rsidRPr="00120A82">
        <w:rPr>
          <w:szCs w:val="28"/>
        </w:rPr>
        <w:t>при</w:t>
      </w:r>
      <w:r w:rsidRPr="00120A82">
        <w:rPr>
          <w:spacing w:val="1"/>
          <w:szCs w:val="28"/>
        </w:rPr>
        <w:t xml:space="preserve"> </w:t>
      </w:r>
      <w:r w:rsidRPr="00120A82">
        <w:rPr>
          <w:szCs w:val="28"/>
        </w:rPr>
        <w:t>обращении</w:t>
      </w:r>
      <w:r w:rsidRPr="00120A82">
        <w:rPr>
          <w:spacing w:val="1"/>
          <w:szCs w:val="28"/>
        </w:rPr>
        <w:t xml:space="preserve"> </w:t>
      </w:r>
      <w:r w:rsidRPr="00120A82">
        <w:rPr>
          <w:szCs w:val="28"/>
        </w:rPr>
        <w:t>за</w:t>
      </w:r>
      <w:r w:rsidRPr="00120A82">
        <w:rPr>
          <w:spacing w:val="1"/>
          <w:szCs w:val="28"/>
        </w:rPr>
        <w:t xml:space="preserve"> </w:t>
      </w:r>
      <w:r w:rsidRPr="00120A82">
        <w:rPr>
          <w:szCs w:val="28"/>
        </w:rPr>
        <w:t>получением</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и</w:t>
      </w:r>
      <w:r w:rsidRPr="00120A82">
        <w:rPr>
          <w:spacing w:val="1"/>
          <w:szCs w:val="28"/>
        </w:rPr>
        <w:t xml:space="preserve"> </w:t>
      </w:r>
      <w:r w:rsidRPr="00120A82">
        <w:rPr>
          <w:szCs w:val="28"/>
        </w:rPr>
        <w:t>муниципальных</w:t>
      </w:r>
      <w:r w:rsidRPr="00120A82">
        <w:rPr>
          <w:spacing w:val="1"/>
          <w:szCs w:val="28"/>
        </w:rPr>
        <w:t xml:space="preserve"> </w:t>
      </w:r>
      <w:r w:rsidRPr="00120A82">
        <w:rPr>
          <w:szCs w:val="28"/>
        </w:rPr>
        <w:t>услуг,</w:t>
      </w:r>
      <w:r w:rsidRPr="00120A82">
        <w:rPr>
          <w:spacing w:val="1"/>
          <w:szCs w:val="28"/>
        </w:rPr>
        <w:t xml:space="preserve"> </w:t>
      </w:r>
      <w:r w:rsidRPr="00120A82">
        <w:rPr>
          <w:szCs w:val="28"/>
        </w:rPr>
        <w:t>утвержденными</w:t>
      </w:r>
      <w:r w:rsidRPr="00120A82">
        <w:rPr>
          <w:spacing w:val="1"/>
          <w:szCs w:val="28"/>
        </w:rPr>
        <w:t xml:space="preserve"> </w:t>
      </w:r>
      <w:r w:rsidRPr="00120A82">
        <w:rPr>
          <w:szCs w:val="28"/>
        </w:rPr>
        <w:t xml:space="preserve">постановлением Правительства Российской Федерации от 25 января 2013 </w:t>
      </w:r>
      <w:r w:rsidR="00D00AD8">
        <w:rPr>
          <w:szCs w:val="28"/>
        </w:rPr>
        <w:t xml:space="preserve">года </w:t>
      </w:r>
      <w:r w:rsidRPr="00120A82">
        <w:rPr>
          <w:szCs w:val="28"/>
        </w:rPr>
        <w:t>№ 33, в</w:t>
      </w:r>
      <w:r w:rsidRPr="00120A82">
        <w:rPr>
          <w:spacing w:val="1"/>
          <w:szCs w:val="28"/>
        </w:rPr>
        <w:t xml:space="preserve"> </w:t>
      </w:r>
      <w:r w:rsidRPr="00120A82">
        <w:rPr>
          <w:szCs w:val="28"/>
        </w:rPr>
        <w:t>соответствии</w:t>
      </w:r>
      <w:r w:rsidRPr="00120A82">
        <w:rPr>
          <w:spacing w:val="-9"/>
          <w:szCs w:val="28"/>
        </w:rPr>
        <w:t xml:space="preserve"> </w:t>
      </w:r>
      <w:r w:rsidRPr="00120A82">
        <w:rPr>
          <w:szCs w:val="28"/>
        </w:rPr>
        <w:t>с</w:t>
      </w:r>
      <w:r w:rsidRPr="00120A82">
        <w:rPr>
          <w:spacing w:val="-10"/>
          <w:szCs w:val="28"/>
        </w:rPr>
        <w:t xml:space="preserve"> </w:t>
      </w:r>
      <w:r w:rsidRPr="00120A82">
        <w:rPr>
          <w:szCs w:val="28"/>
        </w:rPr>
        <w:t>Правилами</w:t>
      </w:r>
      <w:r w:rsidRPr="00120A82">
        <w:rPr>
          <w:spacing w:val="-12"/>
          <w:szCs w:val="28"/>
        </w:rPr>
        <w:t xml:space="preserve"> </w:t>
      </w:r>
      <w:r w:rsidRPr="00120A82">
        <w:rPr>
          <w:szCs w:val="28"/>
        </w:rPr>
        <w:t>определения</w:t>
      </w:r>
      <w:r w:rsidRPr="00120A82">
        <w:rPr>
          <w:spacing w:val="-11"/>
          <w:szCs w:val="28"/>
        </w:rPr>
        <w:t xml:space="preserve"> </w:t>
      </w:r>
      <w:r w:rsidRPr="00120A82">
        <w:rPr>
          <w:szCs w:val="28"/>
        </w:rPr>
        <w:t>видов</w:t>
      </w:r>
      <w:r w:rsidRPr="00120A82">
        <w:rPr>
          <w:spacing w:val="-7"/>
          <w:szCs w:val="28"/>
        </w:rPr>
        <w:t xml:space="preserve"> </w:t>
      </w:r>
      <w:r w:rsidRPr="00120A82">
        <w:rPr>
          <w:szCs w:val="28"/>
        </w:rPr>
        <w:t>электронной</w:t>
      </w:r>
      <w:r w:rsidRPr="00120A82">
        <w:rPr>
          <w:spacing w:val="-9"/>
          <w:szCs w:val="28"/>
        </w:rPr>
        <w:t xml:space="preserve"> </w:t>
      </w:r>
      <w:r w:rsidRPr="00120A82">
        <w:rPr>
          <w:szCs w:val="28"/>
        </w:rPr>
        <w:t>подписи,</w:t>
      </w:r>
      <w:r w:rsidRPr="00120A82">
        <w:rPr>
          <w:spacing w:val="-10"/>
          <w:szCs w:val="28"/>
        </w:rPr>
        <w:t xml:space="preserve"> </w:t>
      </w:r>
      <w:r w:rsidRPr="00120A82">
        <w:rPr>
          <w:szCs w:val="28"/>
        </w:rPr>
        <w:t>использование</w:t>
      </w:r>
      <w:r w:rsidRPr="00120A82">
        <w:rPr>
          <w:spacing w:val="-67"/>
          <w:szCs w:val="28"/>
        </w:rPr>
        <w:t xml:space="preserve"> </w:t>
      </w:r>
      <w:r w:rsidRPr="00120A82">
        <w:rPr>
          <w:szCs w:val="28"/>
        </w:rPr>
        <w:t>которых</w:t>
      </w:r>
      <w:r w:rsidRPr="00120A82">
        <w:rPr>
          <w:spacing w:val="1"/>
          <w:szCs w:val="28"/>
        </w:rPr>
        <w:t xml:space="preserve"> </w:t>
      </w:r>
      <w:r w:rsidRPr="00120A82">
        <w:rPr>
          <w:szCs w:val="28"/>
        </w:rPr>
        <w:t>допускается</w:t>
      </w:r>
      <w:r w:rsidRPr="00120A82">
        <w:rPr>
          <w:spacing w:val="1"/>
          <w:szCs w:val="28"/>
        </w:rPr>
        <w:t xml:space="preserve"> </w:t>
      </w:r>
      <w:r w:rsidRPr="00120A82">
        <w:rPr>
          <w:szCs w:val="28"/>
        </w:rPr>
        <w:t>при</w:t>
      </w:r>
      <w:r w:rsidRPr="00120A82">
        <w:rPr>
          <w:spacing w:val="1"/>
          <w:szCs w:val="28"/>
        </w:rPr>
        <w:t xml:space="preserve"> </w:t>
      </w:r>
      <w:r w:rsidRPr="00120A82">
        <w:rPr>
          <w:szCs w:val="28"/>
        </w:rPr>
        <w:t>обращении</w:t>
      </w:r>
      <w:r w:rsidRPr="00120A82">
        <w:rPr>
          <w:spacing w:val="1"/>
          <w:szCs w:val="28"/>
        </w:rPr>
        <w:t xml:space="preserve"> </w:t>
      </w:r>
      <w:r w:rsidRPr="00120A82">
        <w:rPr>
          <w:szCs w:val="28"/>
        </w:rPr>
        <w:t>за</w:t>
      </w:r>
      <w:r w:rsidRPr="00120A82">
        <w:rPr>
          <w:spacing w:val="1"/>
          <w:szCs w:val="28"/>
        </w:rPr>
        <w:t xml:space="preserve"> </w:t>
      </w:r>
      <w:r w:rsidRPr="00120A82">
        <w:rPr>
          <w:szCs w:val="28"/>
        </w:rPr>
        <w:t>получением</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и</w:t>
      </w:r>
      <w:r w:rsidRPr="00120A82">
        <w:rPr>
          <w:spacing w:val="1"/>
          <w:szCs w:val="28"/>
        </w:rPr>
        <w:t xml:space="preserve"> </w:t>
      </w:r>
      <w:r w:rsidRPr="00120A82">
        <w:rPr>
          <w:szCs w:val="28"/>
        </w:rPr>
        <w:t>муниципальных услуг, утвержденными постановлением Правительства Российской</w:t>
      </w:r>
      <w:r w:rsidRPr="00120A82">
        <w:rPr>
          <w:spacing w:val="-67"/>
          <w:szCs w:val="28"/>
        </w:rPr>
        <w:t xml:space="preserve"> </w:t>
      </w:r>
      <w:r w:rsidRPr="00120A82">
        <w:rPr>
          <w:szCs w:val="28"/>
        </w:rPr>
        <w:t>Федерации</w:t>
      </w:r>
      <w:r w:rsidRPr="00120A82">
        <w:rPr>
          <w:spacing w:val="-4"/>
          <w:szCs w:val="28"/>
        </w:rPr>
        <w:t xml:space="preserve"> </w:t>
      </w:r>
      <w:r w:rsidRPr="00120A82">
        <w:rPr>
          <w:szCs w:val="28"/>
        </w:rPr>
        <w:t>от</w:t>
      </w:r>
      <w:r w:rsidRPr="00120A82">
        <w:rPr>
          <w:spacing w:val="-1"/>
          <w:szCs w:val="28"/>
        </w:rPr>
        <w:t xml:space="preserve"> </w:t>
      </w:r>
      <w:r w:rsidRPr="00120A82">
        <w:rPr>
          <w:szCs w:val="28"/>
        </w:rPr>
        <w:t>25</w:t>
      </w:r>
      <w:r w:rsidRPr="00120A82">
        <w:rPr>
          <w:spacing w:val="2"/>
          <w:szCs w:val="28"/>
        </w:rPr>
        <w:t xml:space="preserve"> </w:t>
      </w:r>
      <w:r w:rsidRPr="00120A82">
        <w:rPr>
          <w:szCs w:val="28"/>
        </w:rPr>
        <w:t>июня 2012</w:t>
      </w:r>
      <w:r w:rsidRPr="00120A82">
        <w:rPr>
          <w:spacing w:val="1"/>
          <w:szCs w:val="28"/>
        </w:rPr>
        <w:t xml:space="preserve"> </w:t>
      </w:r>
      <w:r w:rsidR="00D00AD8">
        <w:rPr>
          <w:szCs w:val="28"/>
        </w:rPr>
        <w:t xml:space="preserve">года                          </w:t>
      </w:r>
      <w:r w:rsidRPr="00120A82">
        <w:rPr>
          <w:spacing w:val="-5"/>
          <w:szCs w:val="28"/>
        </w:rPr>
        <w:t xml:space="preserve"> </w:t>
      </w:r>
      <w:r w:rsidRPr="00120A82">
        <w:rPr>
          <w:szCs w:val="28"/>
        </w:rPr>
        <w:t>№</w:t>
      </w:r>
      <w:r w:rsidRPr="00120A82">
        <w:rPr>
          <w:spacing w:val="2"/>
          <w:szCs w:val="28"/>
        </w:rPr>
        <w:t xml:space="preserve"> </w:t>
      </w:r>
      <w:r w:rsidRPr="00120A82">
        <w:rPr>
          <w:szCs w:val="28"/>
        </w:rPr>
        <w:t>634;</w:t>
      </w:r>
    </w:p>
    <w:p w:rsidR="00120A82" w:rsidRPr="00120A82" w:rsidRDefault="00D00AD8" w:rsidP="00120A82">
      <w:pPr>
        <w:pStyle w:val="aff5"/>
        <w:numPr>
          <w:ilvl w:val="2"/>
          <w:numId w:val="44"/>
        </w:numPr>
        <w:tabs>
          <w:tab w:val="left" w:pos="1939"/>
        </w:tabs>
        <w:autoSpaceDE w:val="0"/>
        <w:autoSpaceDN w:val="0"/>
        <w:spacing w:line="240" w:lineRule="auto"/>
        <w:ind w:left="0" w:firstLine="567"/>
        <w:contextualSpacing w:val="0"/>
        <w:rPr>
          <w:sz w:val="28"/>
          <w:szCs w:val="28"/>
        </w:rPr>
      </w:pPr>
      <w:r>
        <w:rPr>
          <w:sz w:val="28"/>
          <w:szCs w:val="28"/>
        </w:rPr>
        <w:t>Н</w:t>
      </w:r>
      <w:r w:rsidR="00120A82" w:rsidRPr="00120A82">
        <w:rPr>
          <w:sz w:val="28"/>
          <w:szCs w:val="28"/>
        </w:rPr>
        <w:t xml:space="preserve">а бумажном носителе посредством личного обращения </w:t>
      </w:r>
      <w:r w:rsidR="00120A82" w:rsidRPr="00120A82">
        <w:rPr>
          <w:spacing w:val="-68"/>
          <w:sz w:val="28"/>
          <w:szCs w:val="28"/>
        </w:rPr>
        <w:t xml:space="preserve"> </w:t>
      </w:r>
      <w:r w:rsidR="00120A82" w:rsidRPr="00120A82">
        <w:rPr>
          <w:sz w:val="28"/>
          <w:szCs w:val="28"/>
        </w:rPr>
        <w:t>в</w:t>
      </w:r>
      <w:r w:rsidR="00120A82" w:rsidRPr="00120A82">
        <w:rPr>
          <w:spacing w:val="20"/>
          <w:sz w:val="28"/>
          <w:szCs w:val="28"/>
        </w:rPr>
        <w:t xml:space="preserve"> </w:t>
      </w:r>
      <w:r w:rsidR="00120A82" w:rsidRPr="00120A82">
        <w:rPr>
          <w:sz w:val="28"/>
          <w:szCs w:val="28"/>
        </w:rPr>
        <w:t>Уполномоченный</w:t>
      </w:r>
      <w:r w:rsidR="00120A82" w:rsidRPr="00120A82">
        <w:rPr>
          <w:spacing w:val="18"/>
          <w:sz w:val="28"/>
          <w:szCs w:val="28"/>
        </w:rPr>
        <w:t xml:space="preserve"> </w:t>
      </w:r>
      <w:r w:rsidR="00120A82" w:rsidRPr="00120A82">
        <w:rPr>
          <w:sz w:val="28"/>
          <w:szCs w:val="28"/>
        </w:rPr>
        <w:t>орган,</w:t>
      </w:r>
      <w:r w:rsidR="00120A82" w:rsidRPr="00120A82">
        <w:rPr>
          <w:spacing w:val="20"/>
          <w:sz w:val="28"/>
          <w:szCs w:val="28"/>
        </w:rPr>
        <w:t xml:space="preserve"> </w:t>
      </w:r>
      <w:r w:rsidR="00120A82" w:rsidRPr="00120A82">
        <w:rPr>
          <w:sz w:val="28"/>
          <w:szCs w:val="28"/>
        </w:rPr>
        <w:t>в</w:t>
      </w:r>
      <w:r w:rsidR="00120A82" w:rsidRPr="00120A82">
        <w:rPr>
          <w:spacing w:val="20"/>
          <w:sz w:val="28"/>
          <w:szCs w:val="28"/>
        </w:rPr>
        <w:t xml:space="preserve"> </w:t>
      </w:r>
      <w:r w:rsidR="00120A82" w:rsidRPr="00120A82">
        <w:rPr>
          <w:sz w:val="28"/>
          <w:szCs w:val="28"/>
        </w:rPr>
        <w:t>том</w:t>
      </w:r>
      <w:r w:rsidR="00120A82" w:rsidRPr="00120A82">
        <w:rPr>
          <w:spacing w:val="20"/>
          <w:sz w:val="28"/>
          <w:szCs w:val="28"/>
        </w:rPr>
        <w:t xml:space="preserve"> </w:t>
      </w:r>
      <w:r w:rsidR="00120A82" w:rsidRPr="00120A82">
        <w:rPr>
          <w:sz w:val="28"/>
          <w:szCs w:val="28"/>
        </w:rPr>
        <w:t>числе</w:t>
      </w:r>
      <w:r w:rsidR="00120A82" w:rsidRPr="00120A82">
        <w:rPr>
          <w:spacing w:val="18"/>
          <w:sz w:val="28"/>
          <w:szCs w:val="28"/>
        </w:rPr>
        <w:t xml:space="preserve"> </w:t>
      </w:r>
      <w:r w:rsidR="00120A82" w:rsidRPr="00120A82">
        <w:rPr>
          <w:sz w:val="28"/>
          <w:szCs w:val="28"/>
        </w:rPr>
        <w:t>через</w:t>
      </w:r>
      <w:r w:rsidR="00120A82" w:rsidRPr="00120A82">
        <w:rPr>
          <w:spacing w:val="18"/>
          <w:sz w:val="28"/>
          <w:szCs w:val="28"/>
        </w:rPr>
        <w:t xml:space="preserve"> </w:t>
      </w:r>
      <w:r w:rsidR="00120A82" w:rsidRPr="00120A82">
        <w:rPr>
          <w:sz w:val="28"/>
          <w:szCs w:val="28"/>
        </w:rPr>
        <w:t>МФЦ</w:t>
      </w:r>
      <w:r w:rsidR="00120A82" w:rsidRPr="00120A82">
        <w:rPr>
          <w:spacing w:val="19"/>
          <w:sz w:val="28"/>
          <w:szCs w:val="28"/>
        </w:rPr>
        <w:t xml:space="preserve"> </w:t>
      </w:r>
      <w:r w:rsidR="00120A82" w:rsidRPr="00120A82">
        <w:rPr>
          <w:sz w:val="28"/>
          <w:szCs w:val="28"/>
        </w:rPr>
        <w:t>в</w:t>
      </w:r>
      <w:r w:rsidR="00120A82" w:rsidRPr="00120A82">
        <w:rPr>
          <w:spacing w:val="20"/>
          <w:sz w:val="28"/>
          <w:szCs w:val="28"/>
        </w:rPr>
        <w:t xml:space="preserve"> </w:t>
      </w:r>
      <w:r w:rsidR="00120A82" w:rsidRPr="00120A82">
        <w:rPr>
          <w:sz w:val="28"/>
          <w:szCs w:val="28"/>
        </w:rPr>
        <w:t>соответствии</w:t>
      </w:r>
      <w:r w:rsidR="00120A82" w:rsidRPr="00120A82">
        <w:rPr>
          <w:spacing w:val="18"/>
          <w:sz w:val="28"/>
          <w:szCs w:val="28"/>
        </w:rPr>
        <w:t xml:space="preserve"> </w:t>
      </w:r>
      <w:r w:rsidR="00120A82" w:rsidRPr="00120A82">
        <w:rPr>
          <w:sz w:val="28"/>
          <w:szCs w:val="28"/>
        </w:rPr>
        <w:t>с</w:t>
      </w:r>
      <w:r w:rsidR="00120A82" w:rsidRPr="00120A82">
        <w:rPr>
          <w:spacing w:val="21"/>
          <w:sz w:val="28"/>
          <w:szCs w:val="28"/>
        </w:rPr>
        <w:t xml:space="preserve"> </w:t>
      </w:r>
      <w:r w:rsidR="00120A82" w:rsidRPr="00120A82">
        <w:rPr>
          <w:sz w:val="28"/>
          <w:szCs w:val="28"/>
        </w:rPr>
        <w:t>Соглашением</w:t>
      </w:r>
      <w:r w:rsidR="00120A82" w:rsidRPr="00120A82">
        <w:rPr>
          <w:spacing w:val="-67"/>
          <w:sz w:val="28"/>
          <w:szCs w:val="28"/>
        </w:rPr>
        <w:t xml:space="preserve">       </w:t>
      </w:r>
      <w:r>
        <w:rPr>
          <w:spacing w:val="-67"/>
          <w:sz w:val="28"/>
          <w:szCs w:val="28"/>
        </w:rPr>
        <w:t xml:space="preserve">      </w:t>
      </w:r>
      <w:r w:rsidR="00120A82" w:rsidRPr="00120A82">
        <w:rPr>
          <w:sz w:val="28"/>
          <w:szCs w:val="28"/>
        </w:rPr>
        <w:t>о</w:t>
      </w:r>
      <w:r w:rsidR="00120A82" w:rsidRPr="00120A82">
        <w:rPr>
          <w:spacing w:val="71"/>
          <w:sz w:val="28"/>
          <w:szCs w:val="28"/>
        </w:rPr>
        <w:t xml:space="preserve"> </w:t>
      </w:r>
      <w:r w:rsidR="00120A82" w:rsidRPr="00120A82">
        <w:rPr>
          <w:sz w:val="28"/>
          <w:szCs w:val="28"/>
        </w:rPr>
        <w:t>взаимодействии,</w:t>
      </w:r>
      <w:r w:rsidR="00120A82" w:rsidRPr="00120A82">
        <w:rPr>
          <w:spacing w:val="70"/>
          <w:sz w:val="28"/>
          <w:szCs w:val="28"/>
        </w:rPr>
        <w:t xml:space="preserve"> </w:t>
      </w:r>
      <w:r w:rsidR="00120A82" w:rsidRPr="00120A82">
        <w:rPr>
          <w:sz w:val="28"/>
          <w:szCs w:val="28"/>
        </w:rPr>
        <w:t>либо   посредством</w:t>
      </w:r>
      <w:r w:rsidR="00120A82" w:rsidRPr="00120A82">
        <w:rPr>
          <w:spacing w:val="70"/>
          <w:sz w:val="28"/>
          <w:szCs w:val="28"/>
        </w:rPr>
        <w:t xml:space="preserve"> </w:t>
      </w:r>
      <w:r>
        <w:rPr>
          <w:sz w:val="28"/>
          <w:szCs w:val="28"/>
        </w:rPr>
        <w:t xml:space="preserve">почтового отправления </w:t>
      </w:r>
      <w:r w:rsidR="00120A82" w:rsidRPr="00120A82">
        <w:rPr>
          <w:sz w:val="28"/>
          <w:szCs w:val="28"/>
        </w:rPr>
        <w:t>с</w:t>
      </w:r>
      <w:r w:rsidR="00120A82" w:rsidRPr="00120A82">
        <w:rPr>
          <w:spacing w:val="70"/>
          <w:sz w:val="28"/>
          <w:szCs w:val="28"/>
        </w:rPr>
        <w:t xml:space="preserve"> </w:t>
      </w:r>
      <w:r w:rsidR="00120A82" w:rsidRPr="00120A82">
        <w:rPr>
          <w:sz w:val="28"/>
          <w:szCs w:val="28"/>
        </w:rPr>
        <w:t>уведомлением</w:t>
      </w:r>
      <w:r w:rsidR="00120A82" w:rsidRPr="00120A82">
        <w:rPr>
          <w:spacing w:val="-67"/>
          <w:sz w:val="28"/>
          <w:szCs w:val="28"/>
        </w:rPr>
        <w:t xml:space="preserve"> </w:t>
      </w:r>
      <w:r w:rsidR="00120A82" w:rsidRPr="00120A82">
        <w:rPr>
          <w:sz w:val="28"/>
          <w:szCs w:val="28"/>
        </w:rPr>
        <w:t>о вручении.</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С</w:t>
      </w:r>
      <w:r w:rsidRPr="00120A82">
        <w:rPr>
          <w:spacing w:val="1"/>
          <w:sz w:val="28"/>
          <w:szCs w:val="28"/>
        </w:rPr>
        <w:t xml:space="preserve"> </w:t>
      </w:r>
      <w:r w:rsidRPr="00120A82">
        <w:rPr>
          <w:sz w:val="28"/>
          <w:szCs w:val="28"/>
        </w:rPr>
        <w:t>заявлением</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Заявитель</w:t>
      </w:r>
      <w:r w:rsidRPr="00120A82">
        <w:rPr>
          <w:spacing w:val="1"/>
          <w:sz w:val="28"/>
          <w:szCs w:val="28"/>
        </w:rPr>
        <w:t xml:space="preserve"> </w:t>
      </w:r>
      <w:r w:rsidRPr="00120A82">
        <w:rPr>
          <w:sz w:val="28"/>
          <w:szCs w:val="28"/>
        </w:rPr>
        <w:t>самостоятельно</w:t>
      </w:r>
      <w:r w:rsidRPr="00120A82">
        <w:rPr>
          <w:spacing w:val="1"/>
          <w:sz w:val="28"/>
          <w:szCs w:val="28"/>
        </w:rPr>
        <w:t xml:space="preserve"> </w:t>
      </w:r>
      <w:r w:rsidRPr="00120A82">
        <w:rPr>
          <w:sz w:val="28"/>
          <w:szCs w:val="28"/>
        </w:rPr>
        <w:t>предоставляет</w:t>
      </w:r>
      <w:r w:rsidRPr="00120A82">
        <w:rPr>
          <w:spacing w:val="1"/>
          <w:sz w:val="28"/>
          <w:szCs w:val="28"/>
        </w:rPr>
        <w:t xml:space="preserve"> </w:t>
      </w:r>
      <w:r w:rsidRPr="00120A82">
        <w:rPr>
          <w:sz w:val="28"/>
          <w:szCs w:val="28"/>
        </w:rPr>
        <w:t>следующие</w:t>
      </w:r>
      <w:r w:rsidRPr="00120A82">
        <w:rPr>
          <w:spacing w:val="1"/>
          <w:sz w:val="28"/>
          <w:szCs w:val="28"/>
        </w:rPr>
        <w:t xml:space="preserve"> </w:t>
      </w:r>
      <w:r w:rsidRPr="00120A82">
        <w:rPr>
          <w:sz w:val="28"/>
          <w:szCs w:val="28"/>
        </w:rPr>
        <w:t>документы,</w:t>
      </w:r>
      <w:r w:rsidRPr="00120A82">
        <w:rPr>
          <w:spacing w:val="1"/>
          <w:sz w:val="28"/>
          <w:szCs w:val="28"/>
        </w:rPr>
        <w:t xml:space="preserve"> </w:t>
      </w:r>
      <w:r w:rsidRPr="00120A82">
        <w:rPr>
          <w:sz w:val="28"/>
          <w:szCs w:val="28"/>
        </w:rPr>
        <w:t>необходимые</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оказания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обязательные</w:t>
      </w:r>
      <w:r w:rsidRPr="00120A82">
        <w:rPr>
          <w:spacing w:val="-1"/>
          <w:sz w:val="28"/>
          <w:szCs w:val="28"/>
        </w:rPr>
        <w:t xml:space="preserve"> </w:t>
      </w:r>
      <w:r w:rsidRPr="00120A82">
        <w:rPr>
          <w:sz w:val="28"/>
          <w:szCs w:val="28"/>
        </w:rPr>
        <w:t>для предоставления:</w:t>
      </w:r>
    </w:p>
    <w:p w:rsidR="00120A82" w:rsidRPr="00120A82" w:rsidRDefault="00120A82" w:rsidP="00120A82">
      <w:pPr>
        <w:pStyle w:val="aff5"/>
        <w:numPr>
          <w:ilvl w:val="0"/>
          <w:numId w:val="43"/>
        </w:numPr>
        <w:tabs>
          <w:tab w:val="left" w:pos="1355"/>
        </w:tabs>
        <w:autoSpaceDE w:val="0"/>
        <w:autoSpaceDN w:val="0"/>
        <w:spacing w:line="240" w:lineRule="auto"/>
        <w:ind w:left="0" w:firstLine="567"/>
        <w:contextualSpacing w:val="0"/>
        <w:rPr>
          <w:sz w:val="28"/>
          <w:szCs w:val="28"/>
        </w:rPr>
      </w:pPr>
      <w:r w:rsidRPr="00120A82">
        <w:rPr>
          <w:sz w:val="28"/>
          <w:szCs w:val="28"/>
        </w:rPr>
        <w:t>заявление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70"/>
          <w:sz w:val="28"/>
          <w:szCs w:val="28"/>
        </w:rPr>
        <w:t xml:space="preserve"> </w:t>
      </w:r>
      <w:r w:rsidRPr="00120A82">
        <w:rPr>
          <w:sz w:val="28"/>
          <w:szCs w:val="28"/>
        </w:rPr>
        <w:t>муниципальной</w:t>
      </w:r>
      <w:r w:rsidRPr="00120A82">
        <w:rPr>
          <w:spacing w:val="70"/>
          <w:sz w:val="28"/>
          <w:szCs w:val="28"/>
        </w:rPr>
        <w:t xml:space="preserve"> </w:t>
      </w:r>
      <w:r w:rsidRPr="00120A82">
        <w:rPr>
          <w:sz w:val="28"/>
          <w:szCs w:val="28"/>
        </w:rPr>
        <w:t>услуги.</w:t>
      </w:r>
      <w:r w:rsidRPr="00120A82">
        <w:rPr>
          <w:spacing w:val="-67"/>
          <w:sz w:val="28"/>
          <w:szCs w:val="28"/>
        </w:rPr>
        <w:t xml:space="preserve"> </w:t>
      </w:r>
      <w:r w:rsidRPr="00120A82">
        <w:rPr>
          <w:sz w:val="28"/>
          <w:szCs w:val="28"/>
        </w:rPr>
        <w:t>В</w:t>
      </w:r>
      <w:r w:rsidRPr="00120A82">
        <w:rPr>
          <w:spacing w:val="-6"/>
          <w:sz w:val="28"/>
          <w:szCs w:val="28"/>
        </w:rPr>
        <w:t xml:space="preserve"> </w:t>
      </w:r>
      <w:r w:rsidRPr="00120A82">
        <w:rPr>
          <w:sz w:val="28"/>
          <w:szCs w:val="28"/>
        </w:rPr>
        <w:t>случае</w:t>
      </w:r>
      <w:r w:rsidRPr="00120A82">
        <w:rPr>
          <w:spacing w:val="-6"/>
          <w:sz w:val="28"/>
          <w:szCs w:val="28"/>
        </w:rPr>
        <w:t xml:space="preserve"> </w:t>
      </w:r>
      <w:r w:rsidRPr="00120A82">
        <w:rPr>
          <w:sz w:val="28"/>
          <w:szCs w:val="28"/>
        </w:rPr>
        <w:t>подачи</w:t>
      </w:r>
      <w:r w:rsidRPr="00120A82">
        <w:rPr>
          <w:spacing w:val="-4"/>
          <w:sz w:val="28"/>
          <w:szCs w:val="28"/>
        </w:rPr>
        <w:t xml:space="preserve"> </w:t>
      </w:r>
      <w:r w:rsidRPr="00120A82">
        <w:rPr>
          <w:sz w:val="28"/>
          <w:szCs w:val="28"/>
        </w:rPr>
        <w:t>заявления</w:t>
      </w:r>
      <w:r w:rsidRPr="00120A82">
        <w:rPr>
          <w:spacing w:val="-6"/>
          <w:sz w:val="28"/>
          <w:szCs w:val="28"/>
        </w:rPr>
        <w:t xml:space="preserve"> </w:t>
      </w:r>
      <w:r w:rsidRPr="00120A82">
        <w:rPr>
          <w:sz w:val="28"/>
          <w:szCs w:val="28"/>
        </w:rPr>
        <w:t>в</w:t>
      </w:r>
      <w:r w:rsidRPr="00120A82">
        <w:rPr>
          <w:spacing w:val="-7"/>
          <w:sz w:val="28"/>
          <w:szCs w:val="28"/>
        </w:rPr>
        <w:t xml:space="preserve"> </w:t>
      </w:r>
      <w:r w:rsidRPr="00120A82">
        <w:rPr>
          <w:sz w:val="28"/>
          <w:szCs w:val="28"/>
        </w:rPr>
        <w:t>электронной</w:t>
      </w:r>
      <w:r w:rsidRPr="00120A82">
        <w:rPr>
          <w:spacing w:val="-5"/>
          <w:sz w:val="28"/>
          <w:szCs w:val="28"/>
        </w:rPr>
        <w:t xml:space="preserve"> </w:t>
      </w:r>
      <w:r w:rsidRPr="00120A82">
        <w:rPr>
          <w:sz w:val="28"/>
          <w:szCs w:val="28"/>
        </w:rPr>
        <w:t>форме</w:t>
      </w:r>
      <w:r w:rsidRPr="00120A82">
        <w:rPr>
          <w:spacing w:val="-6"/>
          <w:sz w:val="28"/>
          <w:szCs w:val="28"/>
        </w:rPr>
        <w:t xml:space="preserve"> </w:t>
      </w:r>
      <w:r w:rsidRPr="00120A82">
        <w:rPr>
          <w:sz w:val="28"/>
          <w:szCs w:val="28"/>
        </w:rPr>
        <w:t>посредством</w:t>
      </w:r>
      <w:r w:rsidRPr="00120A82">
        <w:rPr>
          <w:spacing w:val="-3"/>
          <w:sz w:val="28"/>
          <w:szCs w:val="28"/>
        </w:rPr>
        <w:t xml:space="preserve"> </w:t>
      </w:r>
      <w:r w:rsidRPr="00120A82">
        <w:rPr>
          <w:sz w:val="28"/>
          <w:szCs w:val="28"/>
        </w:rPr>
        <w:t>ЕПГУ</w:t>
      </w:r>
      <w:r w:rsidRPr="00120A82">
        <w:rPr>
          <w:spacing w:val="-5"/>
          <w:sz w:val="28"/>
          <w:szCs w:val="28"/>
        </w:rPr>
        <w:t xml:space="preserve"> </w:t>
      </w:r>
      <w:r w:rsidRPr="00120A82">
        <w:rPr>
          <w:sz w:val="28"/>
          <w:szCs w:val="28"/>
        </w:rPr>
        <w:t>в</w:t>
      </w:r>
      <w:r w:rsidRPr="00120A82">
        <w:rPr>
          <w:spacing w:val="-6"/>
          <w:sz w:val="28"/>
          <w:szCs w:val="28"/>
        </w:rPr>
        <w:t xml:space="preserve"> </w:t>
      </w:r>
      <w:r w:rsidRPr="00120A82">
        <w:rPr>
          <w:sz w:val="28"/>
          <w:szCs w:val="28"/>
        </w:rPr>
        <w:t>соответствии</w:t>
      </w:r>
      <w:r w:rsidRPr="00120A82">
        <w:rPr>
          <w:spacing w:val="-68"/>
          <w:sz w:val="28"/>
          <w:szCs w:val="28"/>
        </w:rPr>
        <w:t xml:space="preserve"> </w:t>
      </w:r>
      <w:r w:rsidRPr="00120A82">
        <w:rPr>
          <w:sz w:val="28"/>
          <w:szCs w:val="28"/>
        </w:rPr>
        <w:t>с</w:t>
      </w:r>
      <w:r w:rsidRPr="00120A82">
        <w:rPr>
          <w:spacing w:val="1"/>
          <w:sz w:val="28"/>
          <w:szCs w:val="28"/>
        </w:rPr>
        <w:t xml:space="preserve"> </w:t>
      </w:r>
      <w:r w:rsidRPr="00120A82">
        <w:rPr>
          <w:sz w:val="28"/>
          <w:szCs w:val="28"/>
        </w:rPr>
        <w:t>подпунктом</w:t>
      </w:r>
      <w:r w:rsidRPr="00120A82">
        <w:rPr>
          <w:spacing w:val="1"/>
          <w:sz w:val="28"/>
          <w:szCs w:val="28"/>
        </w:rPr>
        <w:t xml:space="preserve"> </w:t>
      </w:r>
      <w:r w:rsidRPr="00120A82">
        <w:rPr>
          <w:sz w:val="28"/>
          <w:szCs w:val="28"/>
        </w:rPr>
        <w:t>«а»</w:t>
      </w:r>
      <w:r w:rsidRPr="00120A82">
        <w:rPr>
          <w:spacing w:val="1"/>
          <w:sz w:val="28"/>
          <w:szCs w:val="28"/>
        </w:rPr>
        <w:t xml:space="preserve"> </w:t>
      </w:r>
      <w:r w:rsidRPr="00120A82">
        <w:rPr>
          <w:sz w:val="28"/>
          <w:szCs w:val="28"/>
        </w:rPr>
        <w:t>пункта</w:t>
      </w:r>
      <w:r w:rsidRPr="00120A82">
        <w:rPr>
          <w:spacing w:val="1"/>
          <w:sz w:val="28"/>
          <w:szCs w:val="28"/>
        </w:rPr>
        <w:t xml:space="preserve"> </w:t>
      </w:r>
      <w:r w:rsidRPr="00120A82">
        <w:rPr>
          <w:sz w:val="28"/>
          <w:szCs w:val="28"/>
        </w:rPr>
        <w:t>2.10.1</w:t>
      </w:r>
      <w:r w:rsidRPr="00120A82">
        <w:rPr>
          <w:spacing w:val="1"/>
          <w:sz w:val="28"/>
          <w:szCs w:val="28"/>
        </w:rPr>
        <w:t xml:space="preserve"> </w:t>
      </w:r>
      <w:r w:rsidRPr="00120A82">
        <w:rPr>
          <w:sz w:val="28"/>
          <w:szCs w:val="28"/>
        </w:rPr>
        <w:t>настоящего</w:t>
      </w:r>
      <w:r w:rsidRPr="00120A82">
        <w:rPr>
          <w:spacing w:val="1"/>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указанное</w:t>
      </w:r>
      <w:r w:rsidRPr="00120A82">
        <w:rPr>
          <w:spacing w:val="71"/>
          <w:sz w:val="28"/>
          <w:szCs w:val="28"/>
        </w:rPr>
        <w:t xml:space="preserve"> </w:t>
      </w:r>
      <w:r w:rsidRPr="00120A82">
        <w:rPr>
          <w:sz w:val="28"/>
          <w:szCs w:val="28"/>
        </w:rPr>
        <w:t>заявление заполняется  путем</w:t>
      </w:r>
      <w:r w:rsidRPr="00120A82">
        <w:rPr>
          <w:spacing w:val="70"/>
          <w:sz w:val="28"/>
          <w:szCs w:val="28"/>
        </w:rPr>
        <w:t xml:space="preserve"> </w:t>
      </w:r>
      <w:r w:rsidR="00D00AD8">
        <w:rPr>
          <w:sz w:val="28"/>
          <w:szCs w:val="28"/>
        </w:rPr>
        <w:t>внесения</w:t>
      </w:r>
      <w:r w:rsidRPr="00120A82">
        <w:rPr>
          <w:sz w:val="28"/>
          <w:szCs w:val="28"/>
        </w:rPr>
        <w:t xml:space="preserve"> соответствующих   сведений</w:t>
      </w:r>
      <w:r w:rsidRPr="00120A82">
        <w:rPr>
          <w:spacing w:val="-67"/>
          <w:sz w:val="28"/>
          <w:szCs w:val="28"/>
        </w:rPr>
        <w:t xml:space="preserve"> </w:t>
      </w:r>
      <w:r w:rsidRPr="00120A82">
        <w:rPr>
          <w:spacing w:val="-1"/>
          <w:sz w:val="28"/>
          <w:szCs w:val="28"/>
        </w:rPr>
        <w:t>в</w:t>
      </w:r>
      <w:r w:rsidRPr="00120A82">
        <w:rPr>
          <w:spacing w:val="-16"/>
          <w:sz w:val="28"/>
          <w:szCs w:val="28"/>
        </w:rPr>
        <w:t xml:space="preserve"> </w:t>
      </w:r>
      <w:r w:rsidRPr="00120A82">
        <w:rPr>
          <w:spacing w:val="-1"/>
          <w:sz w:val="28"/>
          <w:szCs w:val="28"/>
        </w:rPr>
        <w:t>интерактивную</w:t>
      </w:r>
      <w:r w:rsidRPr="00120A82">
        <w:rPr>
          <w:spacing w:val="-16"/>
          <w:sz w:val="28"/>
          <w:szCs w:val="28"/>
        </w:rPr>
        <w:t xml:space="preserve"> </w:t>
      </w:r>
      <w:r w:rsidRPr="00120A82">
        <w:rPr>
          <w:spacing w:val="-1"/>
          <w:sz w:val="28"/>
          <w:szCs w:val="28"/>
        </w:rPr>
        <w:t>форму</w:t>
      </w:r>
      <w:r w:rsidRPr="00120A82">
        <w:rPr>
          <w:spacing w:val="-19"/>
          <w:sz w:val="28"/>
          <w:szCs w:val="28"/>
        </w:rPr>
        <w:t xml:space="preserve"> </w:t>
      </w:r>
      <w:r w:rsidRPr="00120A82">
        <w:rPr>
          <w:spacing w:val="-1"/>
          <w:sz w:val="28"/>
          <w:szCs w:val="28"/>
        </w:rPr>
        <w:t>на</w:t>
      </w:r>
      <w:r w:rsidRPr="00120A82">
        <w:rPr>
          <w:spacing w:val="-13"/>
          <w:sz w:val="28"/>
          <w:szCs w:val="28"/>
        </w:rPr>
        <w:t xml:space="preserve"> </w:t>
      </w:r>
      <w:r w:rsidRPr="00120A82">
        <w:rPr>
          <w:spacing w:val="-1"/>
          <w:sz w:val="28"/>
          <w:szCs w:val="28"/>
        </w:rPr>
        <w:t>ЕПГУ,</w:t>
      </w:r>
      <w:r w:rsidRPr="00120A82">
        <w:rPr>
          <w:spacing w:val="-16"/>
          <w:sz w:val="28"/>
          <w:szCs w:val="28"/>
        </w:rPr>
        <w:t xml:space="preserve"> </w:t>
      </w:r>
      <w:r w:rsidRPr="00120A82">
        <w:rPr>
          <w:sz w:val="28"/>
          <w:szCs w:val="28"/>
        </w:rPr>
        <w:t>без</w:t>
      </w:r>
      <w:r w:rsidRPr="00120A82">
        <w:rPr>
          <w:spacing w:val="-16"/>
          <w:sz w:val="28"/>
          <w:szCs w:val="28"/>
        </w:rPr>
        <w:t xml:space="preserve"> </w:t>
      </w:r>
      <w:r w:rsidRPr="00120A82">
        <w:rPr>
          <w:sz w:val="28"/>
          <w:szCs w:val="28"/>
        </w:rPr>
        <w:t>необходимости</w:t>
      </w:r>
      <w:r w:rsidRPr="00120A82">
        <w:rPr>
          <w:spacing w:val="-17"/>
          <w:sz w:val="28"/>
          <w:szCs w:val="28"/>
        </w:rPr>
        <w:t xml:space="preserve"> </w:t>
      </w:r>
      <w:r w:rsidRPr="00120A82">
        <w:rPr>
          <w:sz w:val="28"/>
          <w:szCs w:val="28"/>
        </w:rPr>
        <w:t>предоставления</w:t>
      </w:r>
      <w:r w:rsidRPr="00120A82">
        <w:rPr>
          <w:spacing w:val="-15"/>
          <w:sz w:val="28"/>
          <w:szCs w:val="28"/>
        </w:rPr>
        <w:t xml:space="preserve"> </w:t>
      </w:r>
      <w:r w:rsidRPr="00120A82">
        <w:rPr>
          <w:sz w:val="28"/>
          <w:szCs w:val="28"/>
        </w:rPr>
        <w:t>в</w:t>
      </w:r>
      <w:r w:rsidRPr="00120A82">
        <w:rPr>
          <w:spacing w:val="-15"/>
          <w:sz w:val="28"/>
          <w:szCs w:val="28"/>
        </w:rPr>
        <w:t xml:space="preserve"> </w:t>
      </w:r>
      <w:r w:rsidRPr="00120A82">
        <w:rPr>
          <w:sz w:val="28"/>
          <w:szCs w:val="28"/>
        </w:rPr>
        <w:t>иной</w:t>
      </w:r>
      <w:r w:rsidRPr="00120A82">
        <w:rPr>
          <w:spacing w:val="-15"/>
          <w:sz w:val="28"/>
          <w:szCs w:val="28"/>
        </w:rPr>
        <w:t xml:space="preserve"> </w:t>
      </w:r>
      <w:r w:rsidRPr="00120A82">
        <w:rPr>
          <w:sz w:val="28"/>
          <w:szCs w:val="28"/>
        </w:rPr>
        <w:t>форме;</w:t>
      </w:r>
    </w:p>
    <w:p w:rsidR="00120A82" w:rsidRPr="00120A82" w:rsidRDefault="00120A82" w:rsidP="00120A82">
      <w:pPr>
        <w:pStyle w:val="aff5"/>
        <w:numPr>
          <w:ilvl w:val="0"/>
          <w:numId w:val="43"/>
        </w:numPr>
        <w:tabs>
          <w:tab w:val="left" w:pos="1279"/>
        </w:tabs>
        <w:autoSpaceDE w:val="0"/>
        <w:autoSpaceDN w:val="0"/>
        <w:spacing w:line="240" w:lineRule="auto"/>
        <w:ind w:left="0" w:firstLine="567"/>
        <w:contextualSpacing w:val="0"/>
        <w:rPr>
          <w:sz w:val="28"/>
          <w:szCs w:val="28"/>
        </w:rPr>
      </w:pPr>
      <w:r w:rsidRPr="00120A82">
        <w:rPr>
          <w:sz w:val="28"/>
          <w:szCs w:val="28"/>
        </w:rPr>
        <w:t>документ, удостоверяющего личность Заявителя (предоставляется в случае</w:t>
      </w:r>
      <w:r w:rsidRPr="00120A82">
        <w:rPr>
          <w:spacing w:val="-68"/>
          <w:sz w:val="28"/>
          <w:szCs w:val="28"/>
        </w:rPr>
        <w:t xml:space="preserve"> </w:t>
      </w:r>
      <w:r w:rsidRPr="00120A82">
        <w:rPr>
          <w:sz w:val="28"/>
          <w:szCs w:val="28"/>
        </w:rPr>
        <w:t>личного обращения в Уполномоченный орган либо МФЦ). В случае направления</w:t>
      </w:r>
      <w:r w:rsidRPr="00120A82">
        <w:rPr>
          <w:spacing w:val="1"/>
          <w:sz w:val="28"/>
          <w:szCs w:val="28"/>
        </w:rPr>
        <w:t xml:space="preserve"> </w:t>
      </w:r>
      <w:r w:rsidRPr="00120A82">
        <w:rPr>
          <w:sz w:val="28"/>
          <w:szCs w:val="28"/>
        </w:rPr>
        <w:t>Заявления посредством ЕПГУ сведения из документа, удостоверяющего личность</w:t>
      </w:r>
      <w:r w:rsidRPr="00120A82">
        <w:rPr>
          <w:spacing w:val="1"/>
          <w:sz w:val="28"/>
          <w:szCs w:val="28"/>
        </w:rPr>
        <w:t xml:space="preserve"> </w:t>
      </w:r>
      <w:r w:rsidRPr="00120A82">
        <w:rPr>
          <w:sz w:val="28"/>
          <w:szCs w:val="28"/>
        </w:rPr>
        <w:t xml:space="preserve">Заинтересованного лица формируются при подтверждении учетной записи в ЕСИА </w:t>
      </w:r>
      <w:r w:rsidRPr="00120A82">
        <w:rPr>
          <w:spacing w:val="-67"/>
          <w:sz w:val="28"/>
          <w:szCs w:val="28"/>
        </w:rPr>
        <w:t xml:space="preserve"> </w:t>
      </w:r>
      <w:r w:rsidRPr="00120A82">
        <w:rPr>
          <w:sz w:val="28"/>
          <w:szCs w:val="28"/>
        </w:rPr>
        <w:t>из</w:t>
      </w:r>
      <w:r w:rsidRPr="00120A82">
        <w:rPr>
          <w:spacing w:val="1"/>
          <w:sz w:val="28"/>
          <w:szCs w:val="28"/>
        </w:rPr>
        <w:t xml:space="preserve"> </w:t>
      </w:r>
      <w:r w:rsidRPr="00120A82">
        <w:rPr>
          <w:sz w:val="28"/>
          <w:szCs w:val="28"/>
        </w:rPr>
        <w:t>состава</w:t>
      </w:r>
      <w:r w:rsidRPr="00120A82">
        <w:rPr>
          <w:spacing w:val="1"/>
          <w:sz w:val="28"/>
          <w:szCs w:val="28"/>
        </w:rPr>
        <w:t xml:space="preserve"> </w:t>
      </w:r>
      <w:r w:rsidRPr="00120A82">
        <w:rPr>
          <w:sz w:val="28"/>
          <w:szCs w:val="28"/>
        </w:rPr>
        <w:t>соответствующих</w:t>
      </w:r>
      <w:r w:rsidRPr="00120A82">
        <w:rPr>
          <w:spacing w:val="1"/>
          <w:sz w:val="28"/>
          <w:szCs w:val="28"/>
        </w:rPr>
        <w:t xml:space="preserve"> </w:t>
      </w:r>
      <w:r w:rsidRPr="00120A82">
        <w:rPr>
          <w:sz w:val="28"/>
          <w:szCs w:val="28"/>
        </w:rPr>
        <w:t>данных</w:t>
      </w:r>
      <w:r w:rsidRPr="00120A82">
        <w:rPr>
          <w:spacing w:val="1"/>
          <w:sz w:val="28"/>
          <w:szCs w:val="28"/>
        </w:rPr>
        <w:t xml:space="preserve"> </w:t>
      </w:r>
      <w:r w:rsidRPr="00120A82">
        <w:rPr>
          <w:sz w:val="28"/>
          <w:szCs w:val="28"/>
        </w:rPr>
        <w:t>указанной</w:t>
      </w:r>
      <w:r w:rsidRPr="00120A82">
        <w:rPr>
          <w:spacing w:val="1"/>
          <w:sz w:val="28"/>
          <w:szCs w:val="28"/>
        </w:rPr>
        <w:t xml:space="preserve"> </w:t>
      </w:r>
      <w:r w:rsidRPr="00120A82">
        <w:rPr>
          <w:sz w:val="28"/>
          <w:szCs w:val="28"/>
        </w:rPr>
        <w:t>учетной</w:t>
      </w:r>
      <w:r w:rsidRPr="00120A82">
        <w:rPr>
          <w:spacing w:val="1"/>
          <w:sz w:val="28"/>
          <w:szCs w:val="28"/>
        </w:rPr>
        <w:t xml:space="preserve"> </w:t>
      </w:r>
      <w:r w:rsidRPr="00120A82">
        <w:rPr>
          <w:sz w:val="28"/>
          <w:szCs w:val="28"/>
        </w:rPr>
        <w:t>записи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могут</w:t>
      </w:r>
      <w:r w:rsidRPr="00120A82">
        <w:rPr>
          <w:spacing w:val="1"/>
          <w:sz w:val="28"/>
          <w:szCs w:val="28"/>
        </w:rPr>
        <w:t xml:space="preserve"> </w:t>
      </w:r>
      <w:r w:rsidRPr="00120A82">
        <w:rPr>
          <w:sz w:val="28"/>
          <w:szCs w:val="28"/>
        </w:rPr>
        <w:t>быть</w:t>
      </w:r>
      <w:r w:rsidRPr="00120A82">
        <w:rPr>
          <w:spacing w:val="1"/>
          <w:sz w:val="28"/>
          <w:szCs w:val="28"/>
        </w:rPr>
        <w:t xml:space="preserve"> </w:t>
      </w:r>
      <w:r w:rsidRPr="00120A82">
        <w:rPr>
          <w:sz w:val="28"/>
          <w:szCs w:val="28"/>
        </w:rPr>
        <w:t>проверены</w:t>
      </w:r>
      <w:r w:rsidRPr="00120A82">
        <w:rPr>
          <w:spacing w:val="1"/>
          <w:sz w:val="28"/>
          <w:szCs w:val="28"/>
        </w:rPr>
        <w:t xml:space="preserve"> </w:t>
      </w:r>
      <w:r w:rsidRPr="00120A82">
        <w:rPr>
          <w:sz w:val="28"/>
          <w:szCs w:val="28"/>
        </w:rPr>
        <w:t>путем</w:t>
      </w:r>
      <w:r w:rsidRPr="00120A82">
        <w:rPr>
          <w:spacing w:val="1"/>
          <w:sz w:val="28"/>
          <w:szCs w:val="28"/>
        </w:rPr>
        <w:t xml:space="preserve"> </w:t>
      </w:r>
      <w:r w:rsidRPr="00120A82">
        <w:rPr>
          <w:sz w:val="28"/>
          <w:szCs w:val="28"/>
        </w:rPr>
        <w:t>направления</w:t>
      </w:r>
      <w:r w:rsidRPr="00120A82">
        <w:rPr>
          <w:spacing w:val="1"/>
          <w:sz w:val="28"/>
          <w:szCs w:val="28"/>
        </w:rPr>
        <w:t xml:space="preserve"> </w:t>
      </w:r>
      <w:r w:rsidRPr="00120A82">
        <w:rPr>
          <w:sz w:val="28"/>
          <w:szCs w:val="28"/>
        </w:rPr>
        <w:t>запроса</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использованием</w:t>
      </w:r>
      <w:r w:rsidRPr="00120A82">
        <w:rPr>
          <w:spacing w:val="1"/>
          <w:sz w:val="28"/>
          <w:szCs w:val="28"/>
        </w:rPr>
        <w:t xml:space="preserve"> </w:t>
      </w:r>
      <w:r w:rsidRPr="00120A82">
        <w:rPr>
          <w:sz w:val="28"/>
          <w:szCs w:val="28"/>
        </w:rPr>
        <w:t>федеральной</w:t>
      </w:r>
      <w:r w:rsidRPr="00120A82">
        <w:rPr>
          <w:spacing w:val="1"/>
          <w:sz w:val="28"/>
          <w:szCs w:val="28"/>
        </w:rPr>
        <w:t xml:space="preserve"> </w:t>
      </w:r>
      <w:r w:rsidRPr="00120A82">
        <w:rPr>
          <w:sz w:val="28"/>
          <w:szCs w:val="28"/>
        </w:rPr>
        <w:t>государственной информационной системы «Единая система межведомственного</w:t>
      </w:r>
      <w:r w:rsidRPr="00120A82">
        <w:rPr>
          <w:spacing w:val="1"/>
          <w:sz w:val="28"/>
          <w:szCs w:val="28"/>
        </w:rPr>
        <w:t xml:space="preserve"> </w:t>
      </w:r>
      <w:r w:rsidRPr="00120A82">
        <w:rPr>
          <w:sz w:val="28"/>
          <w:szCs w:val="28"/>
        </w:rPr>
        <w:t>электронного взаимодействия»</w:t>
      </w:r>
      <w:r w:rsidRPr="00120A82">
        <w:rPr>
          <w:spacing w:val="-2"/>
          <w:sz w:val="28"/>
          <w:szCs w:val="28"/>
        </w:rPr>
        <w:t xml:space="preserve"> </w:t>
      </w:r>
      <w:r w:rsidRPr="00120A82">
        <w:rPr>
          <w:sz w:val="28"/>
          <w:szCs w:val="28"/>
        </w:rPr>
        <w:t>(далее по тексту</w:t>
      </w:r>
      <w:r w:rsidRPr="00120A82">
        <w:rPr>
          <w:spacing w:val="2"/>
          <w:sz w:val="28"/>
          <w:szCs w:val="28"/>
        </w:rPr>
        <w:t xml:space="preserve"> </w:t>
      </w:r>
      <w:r w:rsidRPr="00120A82">
        <w:rPr>
          <w:sz w:val="28"/>
          <w:szCs w:val="28"/>
        </w:rPr>
        <w:t>–</w:t>
      </w:r>
      <w:r w:rsidRPr="00120A82">
        <w:rPr>
          <w:spacing w:val="-2"/>
          <w:sz w:val="28"/>
          <w:szCs w:val="28"/>
        </w:rPr>
        <w:t xml:space="preserve"> </w:t>
      </w:r>
      <w:r w:rsidRPr="00120A82">
        <w:rPr>
          <w:sz w:val="28"/>
          <w:szCs w:val="28"/>
        </w:rPr>
        <w:t>СМЭВ);</w:t>
      </w:r>
    </w:p>
    <w:p w:rsidR="00120A82" w:rsidRPr="00120A82" w:rsidRDefault="00120A82" w:rsidP="00120A82">
      <w:pPr>
        <w:pStyle w:val="aff5"/>
        <w:numPr>
          <w:ilvl w:val="0"/>
          <w:numId w:val="43"/>
        </w:numPr>
        <w:tabs>
          <w:tab w:val="left" w:pos="1437"/>
        </w:tabs>
        <w:autoSpaceDE w:val="0"/>
        <w:autoSpaceDN w:val="0"/>
        <w:spacing w:line="240" w:lineRule="auto"/>
        <w:ind w:left="0" w:firstLine="567"/>
        <w:contextualSpacing w:val="0"/>
        <w:rPr>
          <w:sz w:val="28"/>
          <w:szCs w:val="28"/>
        </w:rPr>
      </w:pPr>
      <w:r w:rsidRPr="00120A82">
        <w:rPr>
          <w:sz w:val="28"/>
          <w:szCs w:val="28"/>
        </w:rPr>
        <w:lastRenderedPageBreak/>
        <w:t>документ,</w:t>
      </w:r>
      <w:r w:rsidRPr="00120A82">
        <w:rPr>
          <w:spacing w:val="71"/>
          <w:sz w:val="28"/>
          <w:szCs w:val="28"/>
        </w:rPr>
        <w:t xml:space="preserve"> </w:t>
      </w:r>
      <w:r w:rsidRPr="00120A82">
        <w:rPr>
          <w:sz w:val="28"/>
          <w:szCs w:val="28"/>
        </w:rPr>
        <w:t>подтверждающий</w:t>
      </w:r>
      <w:r w:rsidRPr="00120A82">
        <w:rPr>
          <w:spacing w:val="71"/>
          <w:sz w:val="28"/>
          <w:szCs w:val="28"/>
        </w:rPr>
        <w:t xml:space="preserve"> </w:t>
      </w:r>
      <w:r w:rsidR="00D00AD8">
        <w:rPr>
          <w:sz w:val="28"/>
          <w:szCs w:val="28"/>
        </w:rPr>
        <w:t>полномочия</w:t>
      </w:r>
      <w:r w:rsidRPr="00120A82">
        <w:rPr>
          <w:sz w:val="28"/>
          <w:szCs w:val="28"/>
        </w:rPr>
        <w:t xml:space="preserve"> представителя   действовать от</w:t>
      </w:r>
      <w:r w:rsidRPr="00120A82">
        <w:rPr>
          <w:spacing w:val="-2"/>
          <w:sz w:val="28"/>
          <w:szCs w:val="28"/>
        </w:rPr>
        <w:t xml:space="preserve"> </w:t>
      </w:r>
      <w:r w:rsidRPr="00120A82">
        <w:rPr>
          <w:sz w:val="28"/>
          <w:szCs w:val="28"/>
        </w:rPr>
        <w:t>имени</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w:t>
      </w:r>
      <w:r w:rsidRPr="00120A82">
        <w:rPr>
          <w:spacing w:val="-2"/>
          <w:sz w:val="28"/>
          <w:szCs w:val="28"/>
        </w:rPr>
        <w:t xml:space="preserve"> </w:t>
      </w:r>
      <w:r w:rsidRPr="00120A82">
        <w:rPr>
          <w:sz w:val="28"/>
          <w:szCs w:val="28"/>
        </w:rPr>
        <w:t>случае, если заявление</w:t>
      </w:r>
      <w:r w:rsidRPr="00120A82">
        <w:rPr>
          <w:spacing w:val="-1"/>
          <w:sz w:val="28"/>
          <w:szCs w:val="28"/>
        </w:rPr>
        <w:t xml:space="preserve"> </w:t>
      </w:r>
      <w:r w:rsidRPr="00120A82">
        <w:rPr>
          <w:sz w:val="28"/>
          <w:szCs w:val="28"/>
        </w:rPr>
        <w:t>подается</w:t>
      </w:r>
      <w:r w:rsidRPr="00120A82">
        <w:rPr>
          <w:spacing w:val="-3"/>
          <w:sz w:val="28"/>
          <w:szCs w:val="28"/>
        </w:rPr>
        <w:t xml:space="preserve"> </w:t>
      </w:r>
      <w:r w:rsidRPr="00120A82">
        <w:rPr>
          <w:sz w:val="28"/>
          <w:szCs w:val="28"/>
        </w:rPr>
        <w:t>представителем.</w:t>
      </w:r>
    </w:p>
    <w:p w:rsidR="00120A82" w:rsidRPr="00120A82" w:rsidRDefault="00120A82" w:rsidP="00120A82">
      <w:pPr>
        <w:pStyle w:val="a1"/>
        <w:suppressAutoHyphens/>
        <w:spacing w:after="0"/>
        <w:ind w:firstLine="567"/>
        <w:jc w:val="both"/>
        <w:rPr>
          <w:szCs w:val="28"/>
        </w:rPr>
      </w:pPr>
      <w:r w:rsidRPr="00120A82">
        <w:rPr>
          <w:szCs w:val="28"/>
        </w:rPr>
        <w:t>В случае направления заявления посредством ЕПГУ сведения из документа,</w:t>
      </w:r>
      <w:r w:rsidRPr="00120A82">
        <w:rPr>
          <w:spacing w:val="1"/>
          <w:szCs w:val="28"/>
        </w:rPr>
        <w:t xml:space="preserve"> </w:t>
      </w:r>
      <w:r w:rsidRPr="00120A82">
        <w:rPr>
          <w:szCs w:val="28"/>
        </w:rPr>
        <w:t>удостоверяющего</w:t>
      </w:r>
      <w:r w:rsidRPr="00120A82">
        <w:rPr>
          <w:spacing w:val="1"/>
          <w:szCs w:val="28"/>
        </w:rPr>
        <w:t xml:space="preserve"> </w:t>
      </w:r>
      <w:r w:rsidRPr="00120A82">
        <w:rPr>
          <w:szCs w:val="28"/>
        </w:rPr>
        <w:t>личность</w:t>
      </w:r>
      <w:r w:rsidRPr="00120A82">
        <w:rPr>
          <w:spacing w:val="1"/>
          <w:szCs w:val="28"/>
        </w:rPr>
        <w:t xml:space="preserve"> </w:t>
      </w:r>
      <w:r w:rsidRPr="00120A82">
        <w:rPr>
          <w:szCs w:val="28"/>
        </w:rPr>
        <w:t>заявителя,</w:t>
      </w:r>
      <w:r w:rsidRPr="00120A82">
        <w:rPr>
          <w:spacing w:val="1"/>
          <w:szCs w:val="28"/>
        </w:rPr>
        <w:t xml:space="preserve"> </w:t>
      </w:r>
      <w:r w:rsidRPr="00120A82">
        <w:rPr>
          <w:szCs w:val="28"/>
        </w:rPr>
        <w:t>представителя</w:t>
      </w:r>
      <w:r w:rsidRPr="00120A82">
        <w:rPr>
          <w:spacing w:val="1"/>
          <w:szCs w:val="28"/>
        </w:rPr>
        <w:t xml:space="preserve"> </w:t>
      </w:r>
      <w:r w:rsidRPr="00120A82">
        <w:rPr>
          <w:szCs w:val="28"/>
        </w:rPr>
        <w:t>формируются</w:t>
      </w:r>
      <w:r w:rsidRPr="00120A82">
        <w:rPr>
          <w:spacing w:val="1"/>
          <w:szCs w:val="28"/>
        </w:rPr>
        <w:t xml:space="preserve"> </w:t>
      </w:r>
      <w:r w:rsidRPr="00120A82">
        <w:rPr>
          <w:szCs w:val="28"/>
        </w:rPr>
        <w:t xml:space="preserve">при </w:t>
      </w:r>
      <w:r w:rsidR="00D00AD8">
        <w:rPr>
          <w:spacing w:val="-67"/>
          <w:szCs w:val="28"/>
        </w:rPr>
        <w:t xml:space="preserve"> </w:t>
      </w:r>
      <w:r w:rsidRPr="00120A82">
        <w:rPr>
          <w:spacing w:val="-67"/>
          <w:szCs w:val="28"/>
        </w:rPr>
        <w:t xml:space="preserve"> </w:t>
      </w:r>
      <w:r w:rsidRPr="00120A82">
        <w:rPr>
          <w:szCs w:val="28"/>
        </w:rPr>
        <w:t>подтверждении</w:t>
      </w:r>
      <w:r w:rsidRPr="00120A82">
        <w:rPr>
          <w:spacing w:val="26"/>
          <w:szCs w:val="28"/>
        </w:rPr>
        <w:t xml:space="preserve"> </w:t>
      </w:r>
      <w:r w:rsidRPr="00120A82">
        <w:rPr>
          <w:szCs w:val="28"/>
        </w:rPr>
        <w:t>учетной</w:t>
      </w:r>
      <w:r w:rsidRPr="00120A82">
        <w:rPr>
          <w:spacing w:val="26"/>
          <w:szCs w:val="28"/>
        </w:rPr>
        <w:t xml:space="preserve"> </w:t>
      </w:r>
      <w:r w:rsidRPr="00120A82">
        <w:rPr>
          <w:szCs w:val="28"/>
        </w:rPr>
        <w:t>записи</w:t>
      </w:r>
      <w:r w:rsidRPr="00120A82">
        <w:rPr>
          <w:spacing w:val="26"/>
          <w:szCs w:val="28"/>
        </w:rPr>
        <w:t xml:space="preserve"> </w:t>
      </w:r>
      <w:r w:rsidRPr="00120A82">
        <w:rPr>
          <w:szCs w:val="28"/>
        </w:rPr>
        <w:t>в</w:t>
      </w:r>
      <w:r w:rsidRPr="00120A82">
        <w:rPr>
          <w:spacing w:val="24"/>
          <w:szCs w:val="28"/>
        </w:rPr>
        <w:t xml:space="preserve"> </w:t>
      </w:r>
      <w:r w:rsidRPr="00120A82">
        <w:rPr>
          <w:szCs w:val="28"/>
        </w:rPr>
        <w:t>ЕСИА</w:t>
      </w:r>
      <w:r w:rsidRPr="00120A82">
        <w:rPr>
          <w:spacing w:val="24"/>
          <w:szCs w:val="28"/>
        </w:rPr>
        <w:t xml:space="preserve"> </w:t>
      </w:r>
      <w:r w:rsidRPr="00120A82">
        <w:rPr>
          <w:szCs w:val="28"/>
        </w:rPr>
        <w:t>из</w:t>
      </w:r>
      <w:r w:rsidRPr="00120A82">
        <w:rPr>
          <w:spacing w:val="25"/>
          <w:szCs w:val="28"/>
        </w:rPr>
        <w:t xml:space="preserve"> </w:t>
      </w:r>
      <w:r w:rsidRPr="00120A82">
        <w:rPr>
          <w:szCs w:val="28"/>
        </w:rPr>
        <w:t>состава</w:t>
      </w:r>
      <w:r w:rsidRPr="00120A82">
        <w:rPr>
          <w:spacing w:val="25"/>
          <w:szCs w:val="28"/>
        </w:rPr>
        <w:t xml:space="preserve"> </w:t>
      </w:r>
      <w:r w:rsidRPr="00120A82">
        <w:rPr>
          <w:szCs w:val="28"/>
        </w:rPr>
        <w:t>соответствующих</w:t>
      </w:r>
      <w:r w:rsidRPr="00120A82">
        <w:rPr>
          <w:spacing w:val="27"/>
          <w:szCs w:val="28"/>
        </w:rPr>
        <w:t xml:space="preserve"> </w:t>
      </w:r>
      <w:r w:rsidRPr="00120A82">
        <w:rPr>
          <w:szCs w:val="28"/>
        </w:rPr>
        <w:t>данных указанной</w:t>
      </w:r>
      <w:r w:rsidRPr="00120A82">
        <w:rPr>
          <w:spacing w:val="35"/>
          <w:szCs w:val="28"/>
        </w:rPr>
        <w:t xml:space="preserve"> </w:t>
      </w:r>
      <w:r w:rsidRPr="00120A82">
        <w:rPr>
          <w:szCs w:val="28"/>
        </w:rPr>
        <w:t>учетной</w:t>
      </w:r>
      <w:r w:rsidRPr="00120A82">
        <w:rPr>
          <w:spacing w:val="33"/>
          <w:szCs w:val="28"/>
        </w:rPr>
        <w:t xml:space="preserve"> </w:t>
      </w:r>
      <w:r w:rsidRPr="00120A82">
        <w:rPr>
          <w:szCs w:val="28"/>
        </w:rPr>
        <w:t>записи</w:t>
      </w:r>
      <w:r w:rsidRPr="00120A82">
        <w:rPr>
          <w:spacing w:val="35"/>
          <w:szCs w:val="28"/>
        </w:rPr>
        <w:t xml:space="preserve"> </w:t>
      </w:r>
      <w:r w:rsidRPr="00120A82">
        <w:rPr>
          <w:szCs w:val="28"/>
        </w:rPr>
        <w:t>и</w:t>
      </w:r>
      <w:r w:rsidRPr="00120A82">
        <w:rPr>
          <w:spacing w:val="36"/>
          <w:szCs w:val="28"/>
        </w:rPr>
        <w:t xml:space="preserve"> </w:t>
      </w:r>
      <w:r w:rsidRPr="00120A82">
        <w:rPr>
          <w:szCs w:val="28"/>
        </w:rPr>
        <w:t>могут</w:t>
      </w:r>
      <w:r w:rsidRPr="00120A82">
        <w:rPr>
          <w:spacing w:val="35"/>
          <w:szCs w:val="28"/>
        </w:rPr>
        <w:t xml:space="preserve"> </w:t>
      </w:r>
      <w:r w:rsidRPr="00120A82">
        <w:rPr>
          <w:szCs w:val="28"/>
        </w:rPr>
        <w:t>быть</w:t>
      </w:r>
      <w:r w:rsidRPr="00120A82">
        <w:rPr>
          <w:spacing w:val="33"/>
          <w:szCs w:val="28"/>
        </w:rPr>
        <w:t xml:space="preserve"> </w:t>
      </w:r>
      <w:r w:rsidRPr="00120A82">
        <w:rPr>
          <w:szCs w:val="28"/>
        </w:rPr>
        <w:t>проверены</w:t>
      </w:r>
      <w:r w:rsidRPr="00120A82">
        <w:rPr>
          <w:spacing w:val="36"/>
          <w:szCs w:val="28"/>
        </w:rPr>
        <w:t xml:space="preserve"> </w:t>
      </w:r>
      <w:r w:rsidRPr="00120A82">
        <w:rPr>
          <w:szCs w:val="28"/>
        </w:rPr>
        <w:t>путем</w:t>
      </w:r>
      <w:r w:rsidRPr="00120A82">
        <w:rPr>
          <w:spacing w:val="35"/>
          <w:szCs w:val="28"/>
        </w:rPr>
        <w:t xml:space="preserve"> </w:t>
      </w:r>
      <w:r w:rsidRPr="00120A82">
        <w:rPr>
          <w:szCs w:val="28"/>
        </w:rPr>
        <w:t>направления</w:t>
      </w:r>
      <w:r w:rsidRPr="00120A82">
        <w:rPr>
          <w:spacing w:val="35"/>
          <w:szCs w:val="28"/>
        </w:rPr>
        <w:t xml:space="preserve"> </w:t>
      </w:r>
      <w:r w:rsidRPr="00120A82">
        <w:rPr>
          <w:szCs w:val="28"/>
        </w:rPr>
        <w:t>запроса</w:t>
      </w:r>
      <w:r w:rsidRPr="00120A82">
        <w:rPr>
          <w:spacing w:val="35"/>
          <w:szCs w:val="28"/>
        </w:rPr>
        <w:t xml:space="preserve"> </w:t>
      </w:r>
      <w:r w:rsidRPr="00120A82">
        <w:rPr>
          <w:szCs w:val="28"/>
        </w:rPr>
        <w:t>с</w:t>
      </w:r>
      <w:r w:rsidRPr="00120A82">
        <w:rPr>
          <w:spacing w:val="-67"/>
          <w:szCs w:val="28"/>
        </w:rPr>
        <w:t xml:space="preserve"> </w:t>
      </w:r>
      <w:r w:rsidRPr="00120A82">
        <w:rPr>
          <w:szCs w:val="28"/>
        </w:rPr>
        <w:t>использованием</w:t>
      </w:r>
      <w:r w:rsidRPr="00120A82">
        <w:rPr>
          <w:spacing w:val="-2"/>
          <w:szCs w:val="28"/>
        </w:rPr>
        <w:t xml:space="preserve"> </w:t>
      </w:r>
      <w:r w:rsidRPr="00120A82">
        <w:rPr>
          <w:szCs w:val="28"/>
        </w:rPr>
        <w:t>системы</w:t>
      </w:r>
      <w:r w:rsidRPr="00120A82">
        <w:rPr>
          <w:spacing w:val="-1"/>
          <w:szCs w:val="28"/>
        </w:rPr>
        <w:t xml:space="preserve"> </w:t>
      </w:r>
      <w:r w:rsidRPr="00120A82">
        <w:rPr>
          <w:szCs w:val="28"/>
        </w:rPr>
        <w:t>межведомственного электронного взаимодействия.</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3"/>
          <w:szCs w:val="28"/>
        </w:rPr>
        <w:t xml:space="preserve"> </w:t>
      </w:r>
      <w:r w:rsidRPr="00120A82">
        <w:rPr>
          <w:szCs w:val="28"/>
        </w:rPr>
        <w:t>обращении</w:t>
      </w:r>
      <w:r w:rsidRPr="00120A82">
        <w:rPr>
          <w:spacing w:val="-3"/>
          <w:szCs w:val="28"/>
        </w:rPr>
        <w:t xml:space="preserve"> </w:t>
      </w:r>
      <w:r w:rsidRPr="00120A82">
        <w:rPr>
          <w:szCs w:val="28"/>
        </w:rPr>
        <w:t>посредством</w:t>
      </w:r>
      <w:r w:rsidRPr="00120A82">
        <w:rPr>
          <w:spacing w:val="-4"/>
          <w:szCs w:val="28"/>
        </w:rPr>
        <w:t xml:space="preserve"> </w:t>
      </w:r>
      <w:r w:rsidRPr="00120A82">
        <w:rPr>
          <w:szCs w:val="28"/>
        </w:rPr>
        <w:t>ЕПГУ</w:t>
      </w:r>
      <w:r w:rsidRPr="00120A82">
        <w:rPr>
          <w:spacing w:val="-4"/>
          <w:szCs w:val="28"/>
        </w:rPr>
        <w:t xml:space="preserve"> </w:t>
      </w:r>
      <w:r w:rsidRPr="00120A82">
        <w:rPr>
          <w:szCs w:val="28"/>
        </w:rPr>
        <w:t>указанный</w:t>
      </w:r>
      <w:r w:rsidRPr="00120A82">
        <w:rPr>
          <w:spacing w:val="-6"/>
          <w:szCs w:val="28"/>
        </w:rPr>
        <w:t xml:space="preserve"> </w:t>
      </w:r>
      <w:r w:rsidRPr="00120A82">
        <w:rPr>
          <w:szCs w:val="28"/>
        </w:rPr>
        <w:t>документ,</w:t>
      </w:r>
      <w:r w:rsidRPr="00120A82">
        <w:rPr>
          <w:spacing w:val="-4"/>
          <w:szCs w:val="28"/>
        </w:rPr>
        <w:t xml:space="preserve"> </w:t>
      </w:r>
      <w:r w:rsidRPr="00120A82">
        <w:rPr>
          <w:szCs w:val="28"/>
        </w:rPr>
        <w:t>выданный:</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4"/>
          <w:szCs w:val="28"/>
        </w:rPr>
        <w:t xml:space="preserve"> </w:t>
      </w:r>
      <w:r w:rsidRPr="00120A82">
        <w:rPr>
          <w:szCs w:val="28"/>
        </w:rPr>
        <w:t>организацией,</w:t>
      </w:r>
      <w:r w:rsidRPr="00120A82">
        <w:rPr>
          <w:spacing w:val="12"/>
          <w:szCs w:val="28"/>
        </w:rPr>
        <w:t xml:space="preserve"> </w:t>
      </w:r>
      <w:r w:rsidRPr="00120A82">
        <w:rPr>
          <w:szCs w:val="28"/>
        </w:rPr>
        <w:t>удостоверяется</w:t>
      </w:r>
      <w:r w:rsidRPr="00120A82">
        <w:rPr>
          <w:spacing w:val="10"/>
          <w:szCs w:val="28"/>
        </w:rPr>
        <w:t xml:space="preserve"> </w:t>
      </w:r>
      <w:r w:rsidRPr="00120A82">
        <w:rPr>
          <w:szCs w:val="28"/>
        </w:rPr>
        <w:t>УКЭП</w:t>
      </w:r>
      <w:r w:rsidRPr="00120A82">
        <w:rPr>
          <w:spacing w:val="10"/>
          <w:szCs w:val="28"/>
        </w:rPr>
        <w:t xml:space="preserve"> </w:t>
      </w:r>
      <w:r w:rsidRPr="00120A82">
        <w:rPr>
          <w:szCs w:val="28"/>
        </w:rPr>
        <w:t>правомочного</w:t>
      </w:r>
      <w:r w:rsidRPr="00120A82">
        <w:rPr>
          <w:spacing w:val="12"/>
          <w:szCs w:val="28"/>
        </w:rPr>
        <w:t xml:space="preserve"> </w:t>
      </w:r>
      <w:r w:rsidRPr="00120A82">
        <w:rPr>
          <w:szCs w:val="28"/>
        </w:rPr>
        <w:t>должностного</w:t>
      </w:r>
      <w:r w:rsidRPr="00120A82">
        <w:rPr>
          <w:spacing w:val="12"/>
          <w:szCs w:val="28"/>
        </w:rPr>
        <w:t xml:space="preserve"> </w:t>
      </w:r>
      <w:r w:rsidRPr="00120A82">
        <w:rPr>
          <w:szCs w:val="28"/>
        </w:rPr>
        <w:t>лица</w:t>
      </w:r>
      <w:r w:rsidRPr="00120A82">
        <w:rPr>
          <w:spacing w:val="-67"/>
          <w:szCs w:val="28"/>
        </w:rPr>
        <w:t xml:space="preserve"> </w:t>
      </w:r>
      <w:r w:rsidRPr="00120A82">
        <w:rPr>
          <w:szCs w:val="28"/>
        </w:rPr>
        <w:t>организации;</w:t>
      </w:r>
    </w:p>
    <w:p w:rsidR="00120A82" w:rsidRPr="00120A82" w:rsidRDefault="00120A82" w:rsidP="00120A82">
      <w:pPr>
        <w:pStyle w:val="a1"/>
        <w:suppressAutoHyphens/>
        <w:spacing w:after="0"/>
        <w:ind w:firstLine="567"/>
        <w:jc w:val="both"/>
        <w:rPr>
          <w:szCs w:val="28"/>
        </w:rPr>
      </w:pPr>
      <w:r w:rsidRPr="00120A82">
        <w:rPr>
          <w:szCs w:val="28"/>
        </w:rPr>
        <w:t>б)</w:t>
      </w:r>
      <w:r w:rsidRPr="00120A82">
        <w:rPr>
          <w:spacing w:val="52"/>
          <w:szCs w:val="28"/>
        </w:rPr>
        <w:t xml:space="preserve"> </w:t>
      </w:r>
      <w:r w:rsidRPr="00120A82">
        <w:rPr>
          <w:szCs w:val="28"/>
        </w:rPr>
        <w:t>физическим</w:t>
      </w:r>
      <w:r w:rsidRPr="00120A82">
        <w:rPr>
          <w:spacing w:val="-14"/>
          <w:szCs w:val="28"/>
        </w:rPr>
        <w:t xml:space="preserve"> </w:t>
      </w:r>
      <w:r w:rsidRPr="00120A82">
        <w:rPr>
          <w:szCs w:val="28"/>
        </w:rPr>
        <w:t>лицом,</w:t>
      </w:r>
      <w:r w:rsidRPr="00120A82">
        <w:rPr>
          <w:spacing w:val="-14"/>
          <w:szCs w:val="28"/>
        </w:rPr>
        <w:t xml:space="preserve"> </w:t>
      </w:r>
      <w:r w:rsidRPr="00120A82">
        <w:rPr>
          <w:szCs w:val="28"/>
        </w:rPr>
        <w:t>-</w:t>
      </w:r>
      <w:r w:rsidRPr="00120A82">
        <w:rPr>
          <w:spacing w:val="-15"/>
          <w:szCs w:val="28"/>
        </w:rPr>
        <w:t xml:space="preserve"> </w:t>
      </w:r>
      <w:r w:rsidRPr="00120A82">
        <w:rPr>
          <w:szCs w:val="28"/>
        </w:rPr>
        <w:t>УКЭП</w:t>
      </w:r>
      <w:r w:rsidRPr="00120A82">
        <w:rPr>
          <w:spacing w:val="-16"/>
          <w:szCs w:val="28"/>
        </w:rPr>
        <w:t xml:space="preserve"> </w:t>
      </w:r>
      <w:r w:rsidRPr="00120A82">
        <w:rPr>
          <w:szCs w:val="28"/>
        </w:rPr>
        <w:t>нотариуса</w:t>
      </w:r>
      <w:r w:rsidRPr="00120A82">
        <w:rPr>
          <w:spacing w:val="-15"/>
          <w:szCs w:val="28"/>
        </w:rPr>
        <w:t xml:space="preserve"> </w:t>
      </w:r>
      <w:r w:rsidRPr="00120A82">
        <w:rPr>
          <w:szCs w:val="28"/>
        </w:rPr>
        <w:t>с</w:t>
      </w:r>
      <w:r w:rsidRPr="00120A82">
        <w:rPr>
          <w:spacing w:val="-15"/>
          <w:szCs w:val="28"/>
        </w:rPr>
        <w:t xml:space="preserve"> </w:t>
      </w:r>
      <w:r w:rsidRPr="00120A82">
        <w:rPr>
          <w:szCs w:val="28"/>
        </w:rPr>
        <w:t>приложением</w:t>
      </w:r>
      <w:r w:rsidRPr="00120A82">
        <w:rPr>
          <w:spacing w:val="-15"/>
          <w:szCs w:val="28"/>
        </w:rPr>
        <w:t xml:space="preserve"> </w:t>
      </w:r>
      <w:r w:rsidRPr="00120A82">
        <w:rPr>
          <w:szCs w:val="28"/>
        </w:rPr>
        <w:t>файла</w:t>
      </w:r>
      <w:r w:rsidRPr="00120A82">
        <w:rPr>
          <w:spacing w:val="-15"/>
          <w:szCs w:val="28"/>
        </w:rPr>
        <w:t xml:space="preserve"> </w:t>
      </w:r>
      <w:r w:rsidRPr="00120A82">
        <w:rPr>
          <w:szCs w:val="28"/>
        </w:rPr>
        <w:t>открепленной</w:t>
      </w:r>
      <w:r w:rsidRPr="00120A82">
        <w:rPr>
          <w:spacing w:val="-67"/>
          <w:szCs w:val="28"/>
        </w:rPr>
        <w:t xml:space="preserve"> </w:t>
      </w:r>
      <w:r w:rsidRPr="00120A82">
        <w:rPr>
          <w:szCs w:val="28"/>
        </w:rPr>
        <w:t>УКЭП</w:t>
      </w:r>
      <w:r w:rsidRPr="00120A82">
        <w:rPr>
          <w:spacing w:val="-2"/>
          <w:szCs w:val="28"/>
        </w:rPr>
        <w:t xml:space="preserve"> </w:t>
      </w:r>
      <w:r w:rsidRPr="00120A82">
        <w:rPr>
          <w:szCs w:val="28"/>
        </w:rPr>
        <w:t>в</w:t>
      </w:r>
      <w:r w:rsidRPr="00120A82">
        <w:rPr>
          <w:spacing w:val="-1"/>
          <w:szCs w:val="28"/>
        </w:rPr>
        <w:t xml:space="preserve"> </w:t>
      </w:r>
      <w:r w:rsidRPr="00120A82">
        <w:rPr>
          <w:szCs w:val="28"/>
        </w:rPr>
        <w:t>формате</w:t>
      </w:r>
      <w:r w:rsidRPr="00120A82">
        <w:rPr>
          <w:spacing w:val="-3"/>
          <w:szCs w:val="28"/>
        </w:rPr>
        <w:t xml:space="preserve"> </w:t>
      </w:r>
      <w:proofErr w:type="spellStart"/>
      <w:r w:rsidRPr="00120A82">
        <w:rPr>
          <w:szCs w:val="28"/>
        </w:rPr>
        <w:t>sig</w:t>
      </w:r>
      <w:proofErr w:type="spellEnd"/>
      <w:r w:rsidRPr="00120A82">
        <w:rPr>
          <w:szCs w:val="28"/>
        </w:rPr>
        <w:t>;</w:t>
      </w:r>
    </w:p>
    <w:p w:rsidR="00120A82" w:rsidRPr="00120A82" w:rsidRDefault="00120A82" w:rsidP="00120A82">
      <w:pPr>
        <w:pStyle w:val="aff5"/>
        <w:numPr>
          <w:ilvl w:val="0"/>
          <w:numId w:val="43"/>
        </w:numPr>
        <w:tabs>
          <w:tab w:val="left" w:pos="1385"/>
        </w:tabs>
        <w:autoSpaceDE w:val="0"/>
        <w:autoSpaceDN w:val="0"/>
        <w:spacing w:line="240" w:lineRule="auto"/>
        <w:ind w:left="0" w:firstLine="567"/>
        <w:contextualSpacing w:val="0"/>
        <w:rPr>
          <w:sz w:val="28"/>
          <w:szCs w:val="28"/>
        </w:rPr>
      </w:pPr>
      <w:r w:rsidRPr="00120A82">
        <w:rPr>
          <w:sz w:val="28"/>
          <w:szCs w:val="28"/>
        </w:rPr>
        <w:t>заверенный</w:t>
      </w:r>
      <w:r w:rsidRPr="00120A82">
        <w:rPr>
          <w:spacing w:val="1"/>
          <w:sz w:val="28"/>
          <w:szCs w:val="28"/>
        </w:rPr>
        <w:t xml:space="preserve"> </w:t>
      </w:r>
      <w:r w:rsidRPr="00120A82">
        <w:rPr>
          <w:sz w:val="28"/>
          <w:szCs w:val="28"/>
        </w:rPr>
        <w:t>перевод</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русский</w:t>
      </w:r>
      <w:r w:rsidRPr="00120A82">
        <w:rPr>
          <w:spacing w:val="1"/>
          <w:sz w:val="28"/>
          <w:szCs w:val="28"/>
        </w:rPr>
        <w:t xml:space="preserve"> </w:t>
      </w:r>
      <w:r w:rsidRPr="00120A82">
        <w:rPr>
          <w:sz w:val="28"/>
          <w:szCs w:val="28"/>
        </w:rPr>
        <w:t>язык</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государственной</w:t>
      </w:r>
      <w:r w:rsidRPr="00120A82">
        <w:rPr>
          <w:spacing w:val="1"/>
          <w:sz w:val="28"/>
          <w:szCs w:val="28"/>
        </w:rPr>
        <w:t xml:space="preserve"> </w:t>
      </w:r>
      <w:r w:rsidRPr="00120A82">
        <w:rPr>
          <w:sz w:val="28"/>
          <w:szCs w:val="28"/>
        </w:rPr>
        <w:t>регистрации юридического лица в соответствии с законодательством иностранного</w:t>
      </w:r>
      <w:r w:rsidRPr="00120A82">
        <w:rPr>
          <w:spacing w:val="-67"/>
          <w:sz w:val="28"/>
          <w:szCs w:val="28"/>
        </w:rPr>
        <w:t xml:space="preserve"> </w:t>
      </w:r>
      <w:r w:rsidRPr="00120A82">
        <w:rPr>
          <w:sz w:val="28"/>
          <w:szCs w:val="28"/>
        </w:rPr>
        <w:t>государства</w:t>
      </w:r>
      <w:r w:rsidRPr="00120A82">
        <w:rPr>
          <w:spacing w:val="-2"/>
          <w:sz w:val="28"/>
          <w:szCs w:val="28"/>
        </w:rPr>
        <w:t xml:space="preserve"> </w:t>
      </w:r>
      <w:r w:rsidRPr="00120A82">
        <w:rPr>
          <w:sz w:val="28"/>
          <w:szCs w:val="28"/>
        </w:rPr>
        <w:t>в</w:t>
      </w:r>
      <w:r w:rsidRPr="00120A82">
        <w:rPr>
          <w:spacing w:val="-2"/>
          <w:sz w:val="28"/>
          <w:szCs w:val="28"/>
        </w:rPr>
        <w:t xml:space="preserve"> </w:t>
      </w:r>
      <w:r w:rsidRPr="00120A82">
        <w:rPr>
          <w:sz w:val="28"/>
          <w:szCs w:val="28"/>
        </w:rPr>
        <w:t>случае,</w:t>
      </w:r>
      <w:r w:rsidRPr="00120A82">
        <w:rPr>
          <w:spacing w:val="-2"/>
          <w:sz w:val="28"/>
          <w:szCs w:val="28"/>
        </w:rPr>
        <w:t xml:space="preserve"> </w:t>
      </w:r>
      <w:r w:rsidRPr="00120A82">
        <w:rPr>
          <w:sz w:val="28"/>
          <w:szCs w:val="28"/>
        </w:rPr>
        <w:t>если</w:t>
      </w:r>
      <w:r w:rsidRPr="00120A82">
        <w:rPr>
          <w:spacing w:val="-1"/>
          <w:sz w:val="28"/>
          <w:szCs w:val="28"/>
        </w:rPr>
        <w:t xml:space="preserve"> </w:t>
      </w:r>
      <w:r w:rsidRPr="00120A82">
        <w:rPr>
          <w:sz w:val="28"/>
          <w:szCs w:val="28"/>
        </w:rPr>
        <w:t>заявителем</w:t>
      </w:r>
      <w:r w:rsidRPr="00120A82">
        <w:rPr>
          <w:spacing w:val="-4"/>
          <w:sz w:val="28"/>
          <w:szCs w:val="28"/>
        </w:rPr>
        <w:t xml:space="preserve"> </w:t>
      </w:r>
      <w:r w:rsidRPr="00120A82">
        <w:rPr>
          <w:sz w:val="28"/>
          <w:szCs w:val="28"/>
        </w:rPr>
        <w:t>является</w:t>
      </w:r>
      <w:r w:rsidRPr="00120A82">
        <w:rPr>
          <w:spacing w:val="-1"/>
          <w:sz w:val="28"/>
          <w:szCs w:val="28"/>
        </w:rPr>
        <w:t xml:space="preserve"> </w:t>
      </w:r>
      <w:r w:rsidRPr="00120A82">
        <w:rPr>
          <w:sz w:val="28"/>
          <w:szCs w:val="28"/>
        </w:rPr>
        <w:t>иностранное</w:t>
      </w:r>
      <w:r w:rsidRPr="00120A82">
        <w:rPr>
          <w:spacing w:val="-1"/>
          <w:sz w:val="28"/>
          <w:szCs w:val="28"/>
        </w:rPr>
        <w:t xml:space="preserve"> </w:t>
      </w:r>
      <w:r w:rsidRPr="00120A82">
        <w:rPr>
          <w:sz w:val="28"/>
          <w:szCs w:val="28"/>
        </w:rPr>
        <w:t>юридическое</w:t>
      </w:r>
      <w:r w:rsidRPr="00120A82">
        <w:rPr>
          <w:spacing w:val="-1"/>
          <w:sz w:val="28"/>
          <w:szCs w:val="28"/>
        </w:rPr>
        <w:t xml:space="preserve"> </w:t>
      </w:r>
      <w:r w:rsidRPr="00120A82">
        <w:rPr>
          <w:sz w:val="28"/>
          <w:szCs w:val="28"/>
        </w:rPr>
        <w:t>лицо;</w:t>
      </w:r>
    </w:p>
    <w:p w:rsidR="00120A82" w:rsidRPr="00120A82" w:rsidRDefault="00120A82" w:rsidP="00120A82">
      <w:pPr>
        <w:pStyle w:val="aff5"/>
        <w:numPr>
          <w:ilvl w:val="0"/>
          <w:numId w:val="43"/>
        </w:numPr>
        <w:tabs>
          <w:tab w:val="left" w:pos="1387"/>
        </w:tabs>
        <w:autoSpaceDE w:val="0"/>
        <w:autoSpaceDN w:val="0"/>
        <w:spacing w:line="240" w:lineRule="auto"/>
        <w:ind w:left="0" w:firstLine="567"/>
        <w:contextualSpacing w:val="0"/>
        <w:rPr>
          <w:sz w:val="28"/>
          <w:szCs w:val="28"/>
        </w:rPr>
      </w:pPr>
      <w:r w:rsidRPr="00120A82">
        <w:rPr>
          <w:sz w:val="28"/>
          <w:szCs w:val="28"/>
        </w:rPr>
        <w:t>подготовленный</w:t>
      </w:r>
      <w:r w:rsidRPr="00120A82">
        <w:rPr>
          <w:spacing w:val="1"/>
          <w:sz w:val="28"/>
          <w:szCs w:val="28"/>
        </w:rPr>
        <w:t xml:space="preserve"> </w:t>
      </w:r>
      <w:r w:rsidRPr="00120A82">
        <w:rPr>
          <w:sz w:val="28"/>
          <w:szCs w:val="28"/>
        </w:rPr>
        <w:t>садоводческим</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огородническим</w:t>
      </w:r>
      <w:r w:rsidRPr="00120A82">
        <w:rPr>
          <w:spacing w:val="1"/>
          <w:sz w:val="28"/>
          <w:szCs w:val="28"/>
        </w:rPr>
        <w:t xml:space="preserve"> </w:t>
      </w:r>
      <w:r w:rsidRPr="00120A82">
        <w:rPr>
          <w:sz w:val="28"/>
          <w:szCs w:val="28"/>
        </w:rPr>
        <w:t>некоммерческим</w:t>
      </w:r>
      <w:r w:rsidRPr="00120A82">
        <w:rPr>
          <w:spacing w:val="1"/>
          <w:sz w:val="28"/>
          <w:szCs w:val="28"/>
        </w:rPr>
        <w:t xml:space="preserve"> </w:t>
      </w:r>
      <w:r w:rsidRPr="00120A82">
        <w:rPr>
          <w:sz w:val="28"/>
          <w:szCs w:val="28"/>
        </w:rPr>
        <w:t>товариществом</w:t>
      </w:r>
      <w:r w:rsidRPr="00120A82">
        <w:rPr>
          <w:spacing w:val="-5"/>
          <w:sz w:val="28"/>
          <w:szCs w:val="28"/>
        </w:rPr>
        <w:t xml:space="preserve"> </w:t>
      </w:r>
      <w:r w:rsidRPr="00120A82">
        <w:rPr>
          <w:sz w:val="28"/>
          <w:szCs w:val="28"/>
        </w:rPr>
        <w:t>реестр</w:t>
      </w:r>
      <w:r w:rsidRPr="00120A82">
        <w:rPr>
          <w:spacing w:val="-3"/>
          <w:sz w:val="28"/>
          <w:szCs w:val="28"/>
        </w:rPr>
        <w:t xml:space="preserve"> </w:t>
      </w:r>
      <w:r w:rsidRPr="00120A82">
        <w:rPr>
          <w:sz w:val="28"/>
          <w:szCs w:val="28"/>
        </w:rPr>
        <w:t>членов</w:t>
      </w:r>
      <w:r w:rsidRPr="00120A82">
        <w:rPr>
          <w:spacing w:val="-5"/>
          <w:sz w:val="28"/>
          <w:szCs w:val="28"/>
        </w:rPr>
        <w:t xml:space="preserve"> </w:t>
      </w:r>
      <w:r w:rsidRPr="00120A82">
        <w:rPr>
          <w:sz w:val="28"/>
          <w:szCs w:val="28"/>
        </w:rPr>
        <w:t>такого</w:t>
      </w:r>
      <w:r w:rsidRPr="00120A82">
        <w:rPr>
          <w:spacing w:val="-4"/>
          <w:sz w:val="28"/>
          <w:szCs w:val="28"/>
        </w:rPr>
        <w:t xml:space="preserve"> </w:t>
      </w:r>
      <w:r w:rsidRPr="00120A82">
        <w:rPr>
          <w:sz w:val="28"/>
          <w:szCs w:val="28"/>
        </w:rPr>
        <w:t>товарищества</w:t>
      </w:r>
      <w:r w:rsidRPr="00120A82">
        <w:rPr>
          <w:spacing w:val="-4"/>
          <w:sz w:val="28"/>
          <w:szCs w:val="28"/>
        </w:rPr>
        <w:t xml:space="preserve"> </w:t>
      </w:r>
      <w:r w:rsidRPr="00120A82">
        <w:rPr>
          <w:sz w:val="28"/>
          <w:szCs w:val="28"/>
        </w:rPr>
        <w:t>в</w:t>
      </w:r>
      <w:r w:rsidRPr="00120A82">
        <w:rPr>
          <w:spacing w:val="-5"/>
          <w:sz w:val="28"/>
          <w:szCs w:val="28"/>
        </w:rPr>
        <w:t xml:space="preserve"> </w:t>
      </w:r>
      <w:r w:rsidRPr="00120A82">
        <w:rPr>
          <w:sz w:val="28"/>
          <w:szCs w:val="28"/>
        </w:rPr>
        <w:t>случае,</w:t>
      </w:r>
      <w:r w:rsidRPr="00120A82">
        <w:rPr>
          <w:spacing w:val="-4"/>
          <w:sz w:val="28"/>
          <w:szCs w:val="28"/>
        </w:rPr>
        <w:t xml:space="preserve"> </w:t>
      </w:r>
      <w:r w:rsidRPr="00120A82">
        <w:rPr>
          <w:sz w:val="28"/>
          <w:szCs w:val="28"/>
        </w:rPr>
        <w:t>если</w:t>
      </w:r>
      <w:r w:rsidRPr="00120A82">
        <w:rPr>
          <w:spacing w:val="-3"/>
          <w:sz w:val="28"/>
          <w:szCs w:val="28"/>
        </w:rPr>
        <w:t xml:space="preserve"> </w:t>
      </w:r>
      <w:r w:rsidRPr="00120A82">
        <w:rPr>
          <w:sz w:val="28"/>
          <w:szCs w:val="28"/>
        </w:rPr>
        <w:t>подано</w:t>
      </w:r>
      <w:r w:rsidRPr="00120A82">
        <w:rPr>
          <w:spacing w:val="-2"/>
          <w:sz w:val="28"/>
          <w:szCs w:val="28"/>
        </w:rPr>
        <w:t xml:space="preserve"> </w:t>
      </w:r>
      <w:r w:rsidRPr="00120A82">
        <w:rPr>
          <w:sz w:val="28"/>
          <w:szCs w:val="28"/>
        </w:rPr>
        <w:t>заявление</w:t>
      </w:r>
      <w:r w:rsidRPr="00120A82">
        <w:rPr>
          <w:spacing w:val="-68"/>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такому</w:t>
      </w:r>
      <w:r w:rsidRPr="00120A82">
        <w:rPr>
          <w:spacing w:val="-4"/>
          <w:sz w:val="28"/>
          <w:szCs w:val="28"/>
        </w:rPr>
        <w:t xml:space="preserve"> </w:t>
      </w:r>
      <w:r w:rsidRPr="00120A82">
        <w:rPr>
          <w:sz w:val="28"/>
          <w:szCs w:val="28"/>
        </w:rPr>
        <w:t>товариществу;</w:t>
      </w:r>
    </w:p>
    <w:p w:rsidR="00120A82" w:rsidRPr="00120A82" w:rsidRDefault="00120A82" w:rsidP="00120A82">
      <w:pPr>
        <w:pStyle w:val="aff5"/>
        <w:numPr>
          <w:ilvl w:val="0"/>
          <w:numId w:val="43"/>
        </w:numPr>
        <w:tabs>
          <w:tab w:val="left" w:pos="1355"/>
        </w:tabs>
        <w:autoSpaceDE w:val="0"/>
        <w:autoSpaceDN w:val="0"/>
        <w:spacing w:line="240" w:lineRule="auto"/>
        <w:ind w:left="0" w:firstLine="567"/>
        <w:contextualSpacing w:val="0"/>
        <w:rPr>
          <w:sz w:val="28"/>
          <w:szCs w:val="28"/>
        </w:rPr>
      </w:pPr>
      <w:r w:rsidRPr="00120A82">
        <w:rPr>
          <w:sz w:val="28"/>
          <w:szCs w:val="28"/>
        </w:rPr>
        <w:t>договор</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развитии</w:t>
      </w:r>
      <w:r w:rsidRPr="00120A82">
        <w:rPr>
          <w:spacing w:val="1"/>
          <w:sz w:val="28"/>
          <w:szCs w:val="28"/>
        </w:rPr>
        <w:t xml:space="preserve"> </w:t>
      </w:r>
      <w:r w:rsidRPr="00120A82">
        <w:rPr>
          <w:sz w:val="28"/>
          <w:szCs w:val="28"/>
        </w:rPr>
        <w:t>застроенной</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обращается</w:t>
      </w:r>
      <w:r w:rsidRPr="00120A82">
        <w:rPr>
          <w:spacing w:val="1"/>
          <w:sz w:val="28"/>
          <w:szCs w:val="28"/>
        </w:rPr>
        <w:t xml:space="preserve"> </w:t>
      </w:r>
      <w:r w:rsidRPr="00120A82">
        <w:rPr>
          <w:sz w:val="28"/>
          <w:szCs w:val="28"/>
        </w:rPr>
        <w:t>лицо,</w:t>
      </w:r>
      <w:r w:rsidRPr="00120A82">
        <w:rPr>
          <w:spacing w:val="1"/>
          <w:sz w:val="28"/>
          <w:szCs w:val="28"/>
        </w:rPr>
        <w:t xml:space="preserve"> с </w:t>
      </w:r>
      <w:r w:rsidRPr="00120A82">
        <w:rPr>
          <w:spacing w:val="-67"/>
          <w:sz w:val="28"/>
          <w:szCs w:val="28"/>
        </w:rPr>
        <w:t xml:space="preserve">    </w:t>
      </w:r>
      <w:r w:rsidRPr="00120A82">
        <w:rPr>
          <w:sz w:val="28"/>
          <w:szCs w:val="28"/>
        </w:rPr>
        <w:t>которым</w:t>
      </w:r>
      <w:r w:rsidRPr="00120A82">
        <w:rPr>
          <w:spacing w:val="-1"/>
          <w:sz w:val="28"/>
          <w:szCs w:val="28"/>
        </w:rPr>
        <w:t xml:space="preserve"> </w:t>
      </w:r>
      <w:r w:rsidRPr="00120A82">
        <w:rPr>
          <w:sz w:val="28"/>
          <w:szCs w:val="28"/>
        </w:rPr>
        <w:t>заключен</w:t>
      </w:r>
      <w:r w:rsidRPr="00120A82">
        <w:rPr>
          <w:spacing w:val="-2"/>
          <w:sz w:val="28"/>
          <w:szCs w:val="28"/>
        </w:rPr>
        <w:t xml:space="preserve"> </w:t>
      </w:r>
      <w:r w:rsidRPr="00120A82">
        <w:rPr>
          <w:sz w:val="28"/>
          <w:szCs w:val="28"/>
        </w:rPr>
        <w:t>договор</w:t>
      </w:r>
      <w:r w:rsidRPr="00120A82">
        <w:rPr>
          <w:spacing w:val="-3"/>
          <w:sz w:val="28"/>
          <w:szCs w:val="28"/>
        </w:rPr>
        <w:t xml:space="preserve"> </w:t>
      </w:r>
      <w:r w:rsidRPr="00120A82">
        <w:rPr>
          <w:sz w:val="28"/>
          <w:szCs w:val="28"/>
        </w:rPr>
        <w:t>о развитии</w:t>
      </w:r>
      <w:r w:rsidRPr="00120A82">
        <w:rPr>
          <w:spacing w:val="-3"/>
          <w:sz w:val="28"/>
          <w:szCs w:val="28"/>
        </w:rPr>
        <w:t xml:space="preserve"> </w:t>
      </w:r>
      <w:r w:rsidRPr="00120A82">
        <w:rPr>
          <w:sz w:val="28"/>
          <w:szCs w:val="28"/>
        </w:rPr>
        <w:t>застроенной территории;</w:t>
      </w:r>
    </w:p>
    <w:p w:rsidR="00120A82" w:rsidRPr="00120A82" w:rsidRDefault="00120A82" w:rsidP="00120A82">
      <w:pPr>
        <w:pStyle w:val="aff5"/>
        <w:numPr>
          <w:ilvl w:val="0"/>
          <w:numId w:val="43"/>
        </w:numPr>
        <w:tabs>
          <w:tab w:val="left" w:pos="1279"/>
        </w:tabs>
        <w:autoSpaceDE w:val="0"/>
        <w:autoSpaceDN w:val="0"/>
        <w:spacing w:line="240" w:lineRule="auto"/>
        <w:ind w:left="0" w:firstLine="567"/>
        <w:contextualSpacing w:val="0"/>
        <w:rPr>
          <w:sz w:val="28"/>
          <w:szCs w:val="28"/>
        </w:rPr>
      </w:pPr>
      <w:r w:rsidRPr="00120A82">
        <w:rPr>
          <w:sz w:val="28"/>
          <w:szCs w:val="28"/>
        </w:rPr>
        <w:t>документ,</w:t>
      </w:r>
      <w:r w:rsidRPr="00120A82">
        <w:rPr>
          <w:spacing w:val="-7"/>
          <w:sz w:val="28"/>
          <w:szCs w:val="28"/>
        </w:rPr>
        <w:t xml:space="preserve"> </w:t>
      </w:r>
      <w:r w:rsidRPr="00120A82">
        <w:rPr>
          <w:sz w:val="28"/>
          <w:szCs w:val="28"/>
        </w:rPr>
        <w:t>удостоверяющий</w:t>
      </w:r>
      <w:r w:rsidRPr="00120A82">
        <w:rPr>
          <w:spacing w:val="-6"/>
          <w:sz w:val="28"/>
          <w:szCs w:val="28"/>
        </w:rPr>
        <w:t xml:space="preserve"> </w:t>
      </w:r>
      <w:r w:rsidRPr="00120A82">
        <w:rPr>
          <w:sz w:val="28"/>
          <w:szCs w:val="28"/>
        </w:rPr>
        <w:t>(устанавливающий)</w:t>
      </w:r>
      <w:r w:rsidRPr="00120A82">
        <w:rPr>
          <w:spacing w:val="-6"/>
          <w:sz w:val="28"/>
          <w:szCs w:val="28"/>
        </w:rPr>
        <w:t xml:space="preserve"> </w:t>
      </w:r>
      <w:r w:rsidRPr="00120A82">
        <w:rPr>
          <w:sz w:val="28"/>
          <w:szCs w:val="28"/>
        </w:rPr>
        <w:t>права</w:t>
      </w:r>
      <w:r w:rsidRPr="00120A82">
        <w:rPr>
          <w:spacing w:val="-7"/>
          <w:sz w:val="28"/>
          <w:szCs w:val="28"/>
        </w:rPr>
        <w:t xml:space="preserve"> </w:t>
      </w:r>
      <w:r w:rsidRPr="00120A82">
        <w:rPr>
          <w:sz w:val="28"/>
          <w:szCs w:val="28"/>
        </w:rPr>
        <w:t>заявителя</w:t>
      </w:r>
      <w:r w:rsidRPr="00120A82">
        <w:rPr>
          <w:spacing w:val="-6"/>
          <w:sz w:val="28"/>
          <w:szCs w:val="28"/>
        </w:rPr>
        <w:t xml:space="preserve"> </w:t>
      </w:r>
      <w:r w:rsidRPr="00120A82">
        <w:rPr>
          <w:sz w:val="28"/>
          <w:szCs w:val="28"/>
        </w:rPr>
        <w:t>на</w:t>
      </w:r>
      <w:r w:rsidRPr="00120A82">
        <w:rPr>
          <w:spacing w:val="-6"/>
          <w:sz w:val="28"/>
          <w:szCs w:val="28"/>
        </w:rPr>
        <w:t xml:space="preserve"> </w:t>
      </w:r>
      <w:r w:rsidRPr="00120A82">
        <w:rPr>
          <w:sz w:val="28"/>
          <w:szCs w:val="28"/>
        </w:rPr>
        <w:t>здание,</w:t>
      </w:r>
      <w:r w:rsidRPr="00120A82">
        <w:rPr>
          <w:spacing w:val="-68"/>
          <w:sz w:val="28"/>
          <w:szCs w:val="28"/>
        </w:rPr>
        <w:t xml:space="preserve"> </w:t>
      </w:r>
      <w:r w:rsidRPr="00120A82">
        <w:rPr>
          <w:sz w:val="28"/>
          <w:szCs w:val="28"/>
        </w:rPr>
        <w:t>сооружение, если право на такое здание, сооружение не зарегистрировано в ЕГРН,</w:t>
      </w:r>
      <w:r w:rsidRPr="00120A82">
        <w:rPr>
          <w:spacing w:val="1"/>
          <w:sz w:val="28"/>
          <w:szCs w:val="28"/>
        </w:rPr>
        <w:t xml:space="preserve"> </w:t>
      </w:r>
      <w:r w:rsidRPr="00120A82">
        <w:rPr>
          <w:sz w:val="28"/>
          <w:szCs w:val="28"/>
        </w:rPr>
        <w:t>если обращается религиозная организация, имеющая в собственности здания или</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религиозного или</w:t>
      </w:r>
      <w:r w:rsidRPr="00120A82">
        <w:rPr>
          <w:spacing w:val="-3"/>
          <w:sz w:val="28"/>
          <w:szCs w:val="28"/>
        </w:rPr>
        <w:t xml:space="preserve"> </w:t>
      </w:r>
      <w:r w:rsidRPr="00120A82">
        <w:rPr>
          <w:sz w:val="28"/>
          <w:szCs w:val="28"/>
        </w:rPr>
        <w:t>благотворительного назначения;</w:t>
      </w:r>
    </w:p>
    <w:p w:rsidR="00120A82" w:rsidRPr="00120A82" w:rsidRDefault="00120A82" w:rsidP="00120A82">
      <w:pPr>
        <w:pStyle w:val="aff5"/>
        <w:numPr>
          <w:ilvl w:val="0"/>
          <w:numId w:val="43"/>
        </w:numPr>
        <w:tabs>
          <w:tab w:val="left" w:pos="1435"/>
        </w:tabs>
        <w:autoSpaceDE w:val="0"/>
        <w:autoSpaceDN w:val="0"/>
        <w:spacing w:line="240" w:lineRule="auto"/>
        <w:ind w:left="0" w:firstLine="567"/>
        <w:contextualSpacing w:val="0"/>
        <w:rPr>
          <w:sz w:val="28"/>
          <w:szCs w:val="28"/>
        </w:rPr>
      </w:pPr>
      <w:r w:rsidRPr="00120A82">
        <w:rPr>
          <w:sz w:val="28"/>
          <w:szCs w:val="28"/>
        </w:rPr>
        <w:t>документ,</w:t>
      </w:r>
      <w:r w:rsidRPr="00120A82">
        <w:rPr>
          <w:spacing w:val="1"/>
          <w:sz w:val="28"/>
          <w:szCs w:val="28"/>
        </w:rPr>
        <w:t xml:space="preserve"> </w:t>
      </w:r>
      <w:r w:rsidRPr="00120A82">
        <w:rPr>
          <w:sz w:val="28"/>
          <w:szCs w:val="28"/>
        </w:rPr>
        <w:t>удостоверяющий</w:t>
      </w:r>
      <w:r w:rsidRPr="00120A82">
        <w:rPr>
          <w:spacing w:val="1"/>
          <w:sz w:val="28"/>
          <w:szCs w:val="28"/>
        </w:rPr>
        <w:t xml:space="preserve"> </w:t>
      </w:r>
      <w:r w:rsidRPr="00120A82">
        <w:rPr>
          <w:sz w:val="28"/>
          <w:szCs w:val="28"/>
        </w:rPr>
        <w:t>(устанавливающий)</w:t>
      </w:r>
      <w:r w:rsidRPr="00120A82">
        <w:rPr>
          <w:spacing w:val="1"/>
          <w:sz w:val="28"/>
          <w:szCs w:val="28"/>
        </w:rPr>
        <w:t xml:space="preserve"> </w:t>
      </w:r>
      <w:r w:rsidRPr="00120A82">
        <w:rPr>
          <w:sz w:val="28"/>
          <w:szCs w:val="28"/>
        </w:rPr>
        <w:t>права</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испрашиваемый земельный участок, если право на такой земельный участок не</w:t>
      </w:r>
      <w:r w:rsidRPr="00120A82">
        <w:rPr>
          <w:spacing w:val="1"/>
          <w:sz w:val="28"/>
          <w:szCs w:val="28"/>
        </w:rPr>
        <w:t xml:space="preserve"> </w:t>
      </w:r>
      <w:r w:rsidRPr="00120A82">
        <w:rPr>
          <w:sz w:val="28"/>
          <w:szCs w:val="28"/>
        </w:rPr>
        <w:t>зарегистрировано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ЕГРН</w:t>
      </w:r>
      <w:r w:rsidRPr="00120A82">
        <w:rPr>
          <w:spacing w:val="1"/>
          <w:sz w:val="28"/>
          <w:szCs w:val="28"/>
        </w:rPr>
        <w:t xml:space="preserve"> </w:t>
      </w:r>
      <w:r w:rsidRPr="00120A82">
        <w:rPr>
          <w:sz w:val="28"/>
          <w:szCs w:val="28"/>
        </w:rPr>
        <w:t>(при</w:t>
      </w:r>
      <w:r w:rsidRPr="00120A82">
        <w:rPr>
          <w:spacing w:val="1"/>
          <w:sz w:val="28"/>
          <w:szCs w:val="28"/>
        </w:rPr>
        <w:t xml:space="preserve"> </w:t>
      </w:r>
      <w:r w:rsidRPr="00120A82">
        <w:rPr>
          <w:sz w:val="28"/>
          <w:szCs w:val="28"/>
        </w:rPr>
        <w:t>наличии</w:t>
      </w:r>
      <w:r w:rsidRPr="00120A82">
        <w:rPr>
          <w:spacing w:val="1"/>
          <w:sz w:val="28"/>
          <w:szCs w:val="28"/>
        </w:rPr>
        <w:t xml:space="preserve"> </w:t>
      </w:r>
      <w:r w:rsidRPr="00120A82">
        <w:rPr>
          <w:sz w:val="28"/>
          <w:szCs w:val="28"/>
        </w:rPr>
        <w:t>соответствующих</w:t>
      </w:r>
      <w:r w:rsidRPr="00120A82">
        <w:rPr>
          <w:spacing w:val="1"/>
          <w:sz w:val="28"/>
          <w:szCs w:val="28"/>
        </w:rPr>
        <w:t xml:space="preserve"> </w:t>
      </w:r>
      <w:r w:rsidRPr="00120A82">
        <w:rPr>
          <w:sz w:val="28"/>
          <w:szCs w:val="28"/>
        </w:rPr>
        <w:t>прав</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обращается</w:t>
      </w:r>
      <w:r w:rsidRPr="00120A82">
        <w:rPr>
          <w:spacing w:val="1"/>
          <w:sz w:val="28"/>
          <w:szCs w:val="28"/>
        </w:rPr>
        <w:t xml:space="preserve"> </w:t>
      </w:r>
      <w:r w:rsidRPr="00120A82">
        <w:rPr>
          <w:sz w:val="28"/>
          <w:szCs w:val="28"/>
        </w:rPr>
        <w:t>религиозная</w:t>
      </w:r>
      <w:r w:rsidRPr="00120A82">
        <w:rPr>
          <w:spacing w:val="1"/>
          <w:sz w:val="28"/>
          <w:szCs w:val="28"/>
        </w:rPr>
        <w:t xml:space="preserve"> </w:t>
      </w:r>
      <w:r w:rsidRPr="00120A82">
        <w:rPr>
          <w:sz w:val="28"/>
          <w:szCs w:val="28"/>
        </w:rPr>
        <w:t>организация,</w:t>
      </w:r>
      <w:r w:rsidRPr="00120A82">
        <w:rPr>
          <w:spacing w:val="1"/>
          <w:sz w:val="28"/>
          <w:szCs w:val="28"/>
        </w:rPr>
        <w:t xml:space="preserve"> </w:t>
      </w:r>
      <w:r w:rsidRPr="00120A82">
        <w:rPr>
          <w:sz w:val="28"/>
          <w:szCs w:val="28"/>
        </w:rPr>
        <w:t>имеющая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собственности</w:t>
      </w:r>
      <w:r w:rsidRPr="00120A82">
        <w:rPr>
          <w:spacing w:val="-67"/>
          <w:sz w:val="28"/>
          <w:szCs w:val="28"/>
        </w:rPr>
        <w:t xml:space="preserve"> </w:t>
      </w:r>
      <w:r w:rsidRPr="00120A82">
        <w:rPr>
          <w:sz w:val="28"/>
          <w:szCs w:val="28"/>
        </w:rPr>
        <w:t>здания</w:t>
      </w:r>
      <w:r w:rsidRPr="00120A82">
        <w:rPr>
          <w:spacing w:val="-4"/>
          <w:sz w:val="28"/>
          <w:szCs w:val="28"/>
        </w:rPr>
        <w:t xml:space="preserve"> </w:t>
      </w:r>
      <w:r w:rsidRPr="00120A82">
        <w:rPr>
          <w:sz w:val="28"/>
          <w:szCs w:val="28"/>
        </w:rPr>
        <w:t>или</w:t>
      </w:r>
      <w:r w:rsidRPr="00120A82">
        <w:rPr>
          <w:spacing w:val="-1"/>
          <w:sz w:val="28"/>
          <w:szCs w:val="28"/>
        </w:rPr>
        <w:t xml:space="preserve"> </w:t>
      </w:r>
      <w:r w:rsidRPr="00120A82">
        <w:rPr>
          <w:sz w:val="28"/>
          <w:szCs w:val="28"/>
        </w:rPr>
        <w:t>сооружения</w:t>
      </w:r>
      <w:r w:rsidRPr="00120A82">
        <w:rPr>
          <w:spacing w:val="-4"/>
          <w:sz w:val="28"/>
          <w:szCs w:val="28"/>
        </w:rPr>
        <w:t xml:space="preserve"> </w:t>
      </w:r>
      <w:r w:rsidRPr="00120A82">
        <w:rPr>
          <w:sz w:val="28"/>
          <w:szCs w:val="28"/>
        </w:rPr>
        <w:t>религиозного или благотворительного</w:t>
      </w:r>
      <w:r w:rsidRPr="00120A82">
        <w:rPr>
          <w:spacing w:val="-3"/>
          <w:sz w:val="28"/>
          <w:szCs w:val="28"/>
        </w:rPr>
        <w:t xml:space="preserve"> </w:t>
      </w:r>
      <w:r w:rsidRPr="00120A82">
        <w:rPr>
          <w:sz w:val="28"/>
          <w:szCs w:val="28"/>
        </w:rPr>
        <w:t>назначения;</w:t>
      </w:r>
    </w:p>
    <w:p w:rsidR="00120A82" w:rsidRPr="00120A82" w:rsidRDefault="00120A82" w:rsidP="00120A82">
      <w:pPr>
        <w:pStyle w:val="aff5"/>
        <w:numPr>
          <w:ilvl w:val="0"/>
          <w:numId w:val="43"/>
        </w:numPr>
        <w:tabs>
          <w:tab w:val="left" w:pos="1370"/>
        </w:tabs>
        <w:autoSpaceDE w:val="0"/>
        <w:autoSpaceDN w:val="0"/>
        <w:spacing w:line="240" w:lineRule="auto"/>
        <w:ind w:left="0" w:firstLine="567"/>
        <w:contextualSpacing w:val="0"/>
        <w:rPr>
          <w:sz w:val="28"/>
          <w:szCs w:val="28"/>
        </w:rPr>
      </w:pPr>
      <w:r w:rsidRPr="00120A82">
        <w:rPr>
          <w:sz w:val="28"/>
          <w:szCs w:val="28"/>
        </w:rPr>
        <w:t>сообщение</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(заявителей),</w:t>
      </w:r>
      <w:r w:rsidRPr="00120A82">
        <w:rPr>
          <w:spacing w:val="1"/>
          <w:sz w:val="28"/>
          <w:szCs w:val="28"/>
        </w:rPr>
        <w:t xml:space="preserve"> </w:t>
      </w:r>
      <w:r w:rsidRPr="00120A82">
        <w:rPr>
          <w:sz w:val="28"/>
          <w:szCs w:val="28"/>
        </w:rPr>
        <w:t>содержащее</w:t>
      </w:r>
      <w:r w:rsidRPr="00120A82">
        <w:rPr>
          <w:spacing w:val="1"/>
          <w:sz w:val="28"/>
          <w:szCs w:val="28"/>
        </w:rPr>
        <w:t xml:space="preserve"> </w:t>
      </w:r>
      <w:r w:rsidRPr="00120A82">
        <w:rPr>
          <w:sz w:val="28"/>
          <w:szCs w:val="28"/>
        </w:rPr>
        <w:t>перечень</w:t>
      </w:r>
      <w:r w:rsidRPr="00120A82">
        <w:rPr>
          <w:spacing w:val="1"/>
          <w:sz w:val="28"/>
          <w:szCs w:val="28"/>
        </w:rPr>
        <w:t xml:space="preserve"> </w:t>
      </w:r>
      <w:r w:rsidRPr="00120A82">
        <w:rPr>
          <w:sz w:val="28"/>
          <w:szCs w:val="28"/>
        </w:rPr>
        <w:t>всех</w:t>
      </w:r>
      <w:r w:rsidRPr="00120A82">
        <w:rPr>
          <w:spacing w:val="1"/>
          <w:sz w:val="28"/>
          <w:szCs w:val="28"/>
        </w:rPr>
        <w:t xml:space="preserve"> </w:t>
      </w:r>
      <w:r w:rsidRPr="00120A82">
        <w:rPr>
          <w:sz w:val="28"/>
          <w:szCs w:val="28"/>
        </w:rPr>
        <w:t>зданий,</w:t>
      </w:r>
      <w:r w:rsidRPr="00120A82">
        <w:rPr>
          <w:spacing w:val="1"/>
          <w:sz w:val="28"/>
          <w:szCs w:val="28"/>
        </w:rPr>
        <w:t xml:space="preserve"> </w:t>
      </w:r>
      <w:r w:rsidRPr="00120A82">
        <w:rPr>
          <w:sz w:val="28"/>
          <w:szCs w:val="28"/>
        </w:rPr>
        <w:t>сооружений, расположенных на испрашиваемом земельном участке, с указанием</w:t>
      </w:r>
      <w:r w:rsidRPr="00120A82">
        <w:rPr>
          <w:spacing w:val="1"/>
          <w:sz w:val="28"/>
          <w:szCs w:val="28"/>
        </w:rPr>
        <w:t xml:space="preserve"> </w:t>
      </w:r>
      <w:r w:rsidRPr="00120A82">
        <w:rPr>
          <w:sz w:val="28"/>
          <w:szCs w:val="28"/>
        </w:rPr>
        <w:t>кадастровых</w:t>
      </w:r>
      <w:r w:rsidRPr="00120A82">
        <w:rPr>
          <w:spacing w:val="1"/>
          <w:sz w:val="28"/>
          <w:szCs w:val="28"/>
        </w:rPr>
        <w:t xml:space="preserve"> </w:t>
      </w:r>
      <w:r w:rsidRPr="00120A82">
        <w:rPr>
          <w:sz w:val="28"/>
          <w:szCs w:val="28"/>
        </w:rPr>
        <w:t>(условных,</w:t>
      </w:r>
      <w:r w:rsidRPr="00120A82">
        <w:rPr>
          <w:spacing w:val="1"/>
          <w:sz w:val="28"/>
          <w:szCs w:val="28"/>
        </w:rPr>
        <w:t xml:space="preserve"> </w:t>
      </w:r>
      <w:r w:rsidRPr="00120A82">
        <w:rPr>
          <w:sz w:val="28"/>
          <w:szCs w:val="28"/>
        </w:rPr>
        <w:t>инвентарных)</w:t>
      </w:r>
      <w:r w:rsidRPr="00120A82">
        <w:rPr>
          <w:spacing w:val="1"/>
          <w:sz w:val="28"/>
          <w:szCs w:val="28"/>
        </w:rPr>
        <w:t xml:space="preserve"> </w:t>
      </w:r>
      <w:r w:rsidRPr="00120A82">
        <w:rPr>
          <w:sz w:val="28"/>
          <w:szCs w:val="28"/>
        </w:rPr>
        <w:t>номеров</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адресных</w:t>
      </w:r>
      <w:r w:rsidRPr="00120A82">
        <w:rPr>
          <w:spacing w:val="1"/>
          <w:sz w:val="28"/>
          <w:szCs w:val="28"/>
        </w:rPr>
        <w:t xml:space="preserve"> </w:t>
      </w:r>
      <w:r w:rsidRPr="00120A82">
        <w:rPr>
          <w:sz w:val="28"/>
          <w:szCs w:val="28"/>
        </w:rPr>
        <w:t>ориентиров</w:t>
      </w:r>
      <w:r w:rsidRPr="00120A82">
        <w:rPr>
          <w:spacing w:val="1"/>
          <w:sz w:val="28"/>
          <w:szCs w:val="28"/>
        </w:rPr>
        <w:t xml:space="preserve"> </w:t>
      </w:r>
      <w:r w:rsidRPr="00120A82">
        <w:rPr>
          <w:sz w:val="28"/>
          <w:szCs w:val="28"/>
        </w:rPr>
        <w:t>зданий,</w:t>
      </w:r>
      <w:r w:rsidRPr="00120A82">
        <w:rPr>
          <w:spacing w:val="-67"/>
          <w:sz w:val="28"/>
          <w:szCs w:val="28"/>
        </w:rPr>
        <w:t xml:space="preserve"> </w:t>
      </w:r>
      <w:r w:rsidRPr="00120A82">
        <w:rPr>
          <w:sz w:val="28"/>
          <w:szCs w:val="28"/>
        </w:rPr>
        <w:t>сооружений,</w:t>
      </w:r>
      <w:r w:rsidRPr="00120A82">
        <w:rPr>
          <w:spacing w:val="1"/>
          <w:sz w:val="28"/>
          <w:szCs w:val="28"/>
        </w:rPr>
        <w:t xml:space="preserve"> </w:t>
      </w:r>
      <w:r w:rsidRPr="00120A82">
        <w:rPr>
          <w:sz w:val="28"/>
          <w:szCs w:val="28"/>
        </w:rPr>
        <w:t>принадлежащих</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соответствующем</w:t>
      </w:r>
      <w:r w:rsidRPr="00120A82">
        <w:rPr>
          <w:spacing w:val="1"/>
          <w:sz w:val="28"/>
          <w:szCs w:val="28"/>
        </w:rPr>
        <w:t xml:space="preserve"> </w:t>
      </w:r>
      <w:r w:rsidRPr="00120A82">
        <w:rPr>
          <w:sz w:val="28"/>
          <w:szCs w:val="28"/>
        </w:rPr>
        <w:t>праве</w:t>
      </w:r>
      <w:r w:rsidRPr="00120A82">
        <w:rPr>
          <w:spacing w:val="1"/>
          <w:sz w:val="28"/>
          <w:szCs w:val="28"/>
        </w:rPr>
        <w:t xml:space="preserve"> </w:t>
      </w:r>
      <w:r w:rsidRPr="00120A82">
        <w:rPr>
          <w:sz w:val="28"/>
          <w:szCs w:val="28"/>
        </w:rPr>
        <w:t>заявителю,</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обращается</w:t>
      </w:r>
      <w:r w:rsidRPr="00120A82">
        <w:rPr>
          <w:spacing w:val="1"/>
          <w:sz w:val="28"/>
          <w:szCs w:val="28"/>
        </w:rPr>
        <w:t xml:space="preserve"> </w:t>
      </w:r>
      <w:r w:rsidRPr="00120A82">
        <w:rPr>
          <w:sz w:val="28"/>
          <w:szCs w:val="28"/>
        </w:rPr>
        <w:t>религиозная</w:t>
      </w:r>
      <w:r w:rsidRPr="00120A82">
        <w:rPr>
          <w:spacing w:val="1"/>
          <w:sz w:val="28"/>
          <w:szCs w:val="28"/>
        </w:rPr>
        <w:t xml:space="preserve"> </w:t>
      </w:r>
      <w:r w:rsidRPr="00120A82">
        <w:rPr>
          <w:sz w:val="28"/>
          <w:szCs w:val="28"/>
        </w:rPr>
        <w:t>организация,</w:t>
      </w:r>
      <w:r w:rsidRPr="00120A82">
        <w:rPr>
          <w:spacing w:val="1"/>
          <w:sz w:val="28"/>
          <w:szCs w:val="28"/>
        </w:rPr>
        <w:t xml:space="preserve"> </w:t>
      </w:r>
      <w:r w:rsidRPr="00120A82">
        <w:rPr>
          <w:sz w:val="28"/>
          <w:szCs w:val="28"/>
        </w:rPr>
        <w:t>имеющая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собственности</w:t>
      </w:r>
      <w:r w:rsidRPr="00120A82">
        <w:rPr>
          <w:spacing w:val="1"/>
          <w:sz w:val="28"/>
          <w:szCs w:val="28"/>
        </w:rPr>
        <w:t xml:space="preserve"> </w:t>
      </w:r>
      <w:r w:rsidRPr="00120A82">
        <w:rPr>
          <w:sz w:val="28"/>
          <w:szCs w:val="28"/>
        </w:rPr>
        <w:t>здания</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религиозного</w:t>
      </w:r>
      <w:r w:rsidRPr="00120A82">
        <w:rPr>
          <w:spacing w:val="1"/>
          <w:sz w:val="28"/>
          <w:szCs w:val="28"/>
        </w:rPr>
        <w:t xml:space="preserve"> </w:t>
      </w:r>
      <w:r w:rsidRPr="00120A82">
        <w:rPr>
          <w:sz w:val="28"/>
          <w:szCs w:val="28"/>
        </w:rPr>
        <w:t>или</w:t>
      </w:r>
      <w:r w:rsidRPr="00120A82">
        <w:rPr>
          <w:spacing w:val="-4"/>
          <w:sz w:val="28"/>
          <w:szCs w:val="28"/>
        </w:rPr>
        <w:t xml:space="preserve"> </w:t>
      </w:r>
      <w:r w:rsidRPr="00120A82">
        <w:rPr>
          <w:sz w:val="28"/>
          <w:szCs w:val="28"/>
        </w:rPr>
        <w:t>благотворительного</w:t>
      </w:r>
      <w:r w:rsidRPr="00120A82">
        <w:rPr>
          <w:spacing w:val="1"/>
          <w:sz w:val="28"/>
          <w:szCs w:val="28"/>
        </w:rPr>
        <w:t xml:space="preserve"> </w:t>
      </w:r>
      <w:r w:rsidRPr="00120A82">
        <w:rPr>
          <w:sz w:val="28"/>
          <w:szCs w:val="28"/>
        </w:rPr>
        <w:t>назначения;</w:t>
      </w:r>
    </w:p>
    <w:p w:rsidR="00120A82" w:rsidRPr="00120A82" w:rsidRDefault="00120A82" w:rsidP="00120A82">
      <w:pPr>
        <w:pStyle w:val="aff5"/>
        <w:numPr>
          <w:ilvl w:val="0"/>
          <w:numId w:val="43"/>
        </w:numPr>
        <w:tabs>
          <w:tab w:val="left" w:pos="1461"/>
        </w:tabs>
        <w:autoSpaceDE w:val="0"/>
        <w:autoSpaceDN w:val="0"/>
        <w:spacing w:line="240" w:lineRule="auto"/>
        <w:ind w:left="0" w:firstLine="567"/>
        <w:contextualSpacing w:val="0"/>
        <w:rPr>
          <w:sz w:val="28"/>
          <w:szCs w:val="28"/>
        </w:rPr>
      </w:pPr>
      <w:r w:rsidRPr="00120A82">
        <w:rPr>
          <w:sz w:val="28"/>
          <w:szCs w:val="28"/>
        </w:rPr>
        <w:t>решение общего собрания членов садоводческого или огороднического</w:t>
      </w:r>
      <w:r w:rsidRPr="00120A82">
        <w:rPr>
          <w:spacing w:val="1"/>
          <w:sz w:val="28"/>
          <w:szCs w:val="28"/>
        </w:rPr>
        <w:t xml:space="preserve"> </w:t>
      </w:r>
      <w:r w:rsidRPr="00120A82">
        <w:rPr>
          <w:sz w:val="28"/>
          <w:szCs w:val="28"/>
        </w:rPr>
        <w:t>некоммерческого</w:t>
      </w:r>
      <w:r w:rsidRPr="00120A82">
        <w:rPr>
          <w:spacing w:val="1"/>
          <w:sz w:val="28"/>
          <w:szCs w:val="28"/>
        </w:rPr>
        <w:t xml:space="preserve"> </w:t>
      </w:r>
      <w:r w:rsidRPr="00120A82">
        <w:rPr>
          <w:sz w:val="28"/>
          <w:szCs w:val="28"/>
        </w:rPr>
        <w:t>товарищества</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приобретении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общего</w:t>
      </w:r>
      <w:r w:rsidRPr="00120A82">
        <w:rPr>
          <w:spacing w:val="1"/>
          <w:sz w:val="28"/>
          <w:szCs w:val="28"/>
        </w:rPr>
        <w:t xml:space="preserve"> </w:t>
      </w:r>
      <w:r w:rsidRPr="00120A82">
        <w:rPr>
          <w:sz w:val="28"/>
          <w:szCs w:val="28"/>
        </w:rPr>
        <w:t>назначения,</w:t>
      </w:r>
      <w:r w:rsidRPr="00120A82">
        <w:rPr>
          <w:spacing w:val="1"/>
          <w:sz w:val="28"/>
          <w:szCs w:val="28"/>
        </w:rPr>
        <w:t xml:space="preserve"> </w:t>
      </w:r>
      <w:r w:rsidRPr="00120A82">
        <w:rPr>
          <w:sz w:val="28"/>
          <w:szCs w:val="28"/>
        </w:rPr>
        <w:t>расположенного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границах</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садоводства</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огородничества, с указанием долей в праве общей долевой собственности каждого</w:t>
      </w:r>
      <w:r w:rsidRPr="00120A82">
        <w:rPr>
          <w:spacing w:val="1"/>
          <w:sz w:val="28"/>
          <w:szCs w:val="28"/>
        </w:rPr>
        <w:t xml:space="preserve"> </w:t>
      </w:r>
      <w:r w:rsidRPr="00120A82">
        <w:rPr>
          <w:spacing w:val="-1"/>
          <w:sz w:val="28"/>
          <w:szCs w:val="28"/>
        </w:rPr>
        <w:t>собственника</w:t>
      </w:r>
      <w:r w:rsidRPr="00120A82">
        <w:rPr>
          <w:spacing w:val="-17"/>
          <w:sz w:val="28"/>
          <w:szCs w:val="28"/>
        </w:rPr>
        <w:t xml:space="preserve"> </w:t>
      </w:r>
      <w:r w:rsidRPr="00120A82">
        <w:rPr>
          <w:spacing w:val="-1"/>
          <w:sz w:val="28"/>
          <w:szCs w:val="28"/>
        </w:rPr>
        <w:t>земельного</w:t>
      </w:r>
      <w:r w:rsidRPr="00120A82">
        <w:rPr>
          <w:spacing w:val="-17"/>
          <w:sz w:val="28"/>
          <w:szCs w:val="28"/>
        </w:rPr>
        <w:t xml:space="preserve"> </w:t>
      </w:r>
      <w:r w:rsidRPr="00120A82">
        <w:rPr>
          <w:sz w:val="28"/>
          <w:szCs w:val="28"/>
        </w:rPr>
        <w:t>участка,</w:t>
      </w:r>
      <w:r w:rsidRPr="00120A82">
        <w:rPr>
          <w:spacing w:val="-16"/>
          <w:sz w:val="28"/>
          <w:szCs w:val="28"/>
        </w:rPr>
        <w:t xml:space="preserve"> </w:t>
      </w:r>
      <w:r w:rsidRPr="00120A82">
        <w:rPr>
          <w:sz w:val="28"/>
          <w:szCs w:val="28"/>
        </w:rPr>
        <w:t>если</w:t>
      </w:r>
      <w:r w:rsidRPr="00120A82">
        <w:rPr>
          <w:spacing w:val="-20"/>
          <w:sz w:val="28"/>
          <w:szCs w:val="28"/>
        </w:rPr>
        <w:t xml:space="preserve"> </w:t>
      </w:r>
      <w:r w:rsidRPr="00120A82">
        <w:rPr>
          <w:sz w:val="28"/>
          <w:szCs w:val="28"/>
        </w:rPr>
        <w:t>обращается</w:t>
      </w:r>
      <w:r w:rsidRPr="00120A82">
        <w:rPr>
          <w:spacing w:val="-16"/>
          <w:sz w:val="28"/>
          <w:szCs w:val="28"/>
        </w:rPr>
        <w:t xml:space="preserve"> </w:t>
      </w:r>
      <w:r w:rsidRPr="00120A82">
        <w:rPr>
          <w:sz w:val="28"/>
          <w:szCs w:val="28"/>
        </w:rPr>
        <w:lastRenderedPageBreak/>
        <w:t>лицо,</w:t>
      </w:r>
      <w:r w:rsidRPr="00120A82">
        <w:rPr>
          <w:spacing w:val="-18"/>
          <w:sz w:val="28"/>
          <w:szCs w:val="28"/>
        </w:rPr>
        <w:t xml:space="preserve"> </w:t>
      </w:r>
      <w:r w:rsidRPr="00120A82">
        <w:rPr>
          <w:sz w:val="28"/>
          <w:szCs w:val="28"/>
        </w:rPr>
        <w:t>уполномоченное</w:t>
      </w:r>
      <w:r w:rsidRPr="00120A82">
        <w:rPr>
          <w:spacing w:val="-20"/>
          <w:sz w:val="28"/>
          <w:szCs w:val="28"/>
        </w:rPr>
        <w:t xml:space="preserve"> </w:t>
      </w:r>
      <w:r w:rsidRPr="00120A82">
        <w:rPr>
          <w:sz w:val="28"/>
          <w:szCs w:val="28"/>
        </w:rPr>
        <w:t>на</w:t>
      </w:r>
      <w:r w:rsidRPr="00120A82">
        <w:rPr>
          <w:spacing w:val="-17"/>
          <w:sz w:val="28"/>
          <w:szCs w:val="28"/>
        </w:rPr>
        <w:t xml:space="preserve"> </w:t>
      </w:r>
      <w:r w:rsidRPr="00120A82">
        <w:rPr>
          <w:sz w:val="28"/>
          <w:szCs w:val="28"/>
        </w:rPr>
        <w:t>подачу</w:t>
      </w:r>
      <w:r w:rsidRPr="00120A82">
        <w:rPr>
          <w:spacing w:val="-68"/>
          <w:sz w:val="28"/>
          <w:szCs w:val="28"/>
        </w:rPr>
        <w:t xml:space="preserve"> </w:t>
      </w:r>
      <w:r w:rsidRPr="00120A82">
        <w:rPr>
          <w:sz w:val="28"/>
          <w:szCs w:val="28"/>
        </w:rPr>
        <w:t>заявления решением общего собрания членов садоводческого или огороднического</w:t>
      </w:r>
      <w:r w:rsidRPr="00120A82">
        <w:rPr>
          <w:spacing w:val="-67"/>
          <w:sz w:val="28"/>
          <w:szCs w:val="28"/>
        </w:rPr>
        <w:t xml:space="preserve"> </w:t>
      </w:r>
      <w:r w:rsidRPr="00120A82">
        <w:rPr>
          <w:sz w:val="28"/>
          <w:szCs w:val="28"/>
        </w:rPr>
        <w:t>некоммерческого товарищества;</w:t>
      </w:r>
    </w:p>
    <w:p w:rsidR="00120A82" w:rsidRPr="00120A82" w:rsidRDefault="00120A82" w:rsidP="00120A82">
      <w:pPr>
        <w:pStyle w:val="aff5"/>
        <w:numPr>
          <w:ilvl w:val="0"/>
          <w:numId w:val="43"/>
        </w:numPr>
        <w:tabs>
          <w:tab w:val="left" w:pos="1418"/>
        </w:tabs>
        <w:autoSpaceDE w:val="0"/>
        <w:autoSpaceDN w:val="0"/>
        <w:spacing w:line="240" w:lineRule="auto"/>
        <w:ind w:left="0" w:firstLine="567"/>
        <w:contextualSpacing w:val="0"/>
        <w:rPr>
          <w:sz w:val="28"/>
          <w:szCs w:val="28"/>
        </w:rPr>
      </w:pPr>
      <w:r w:rsidRPr="00120A82">
        <w:rPr>
          <w:sz w:val="28"/>
          <w:szCs w:val="28"/>
        </w:rPr>
        <w:t>приказ</w:t>
      </w:r>
      <w:r w:rsidRPr="00120A82">
        <w:rPr>
          <w:spacing w:val="-6"/>
          <w:sz w:val="28"/>
          <w:szCs w:val="28"/>
        </w:rPr>
        <w:t xml:space="preserve"> </w:t>
      </w:r>
      <w:r w:rsidRPr="00120A82">
        <w:rPr>
          <w:sz w:val="28"/>
          <w:szCs w:val="28"/>
        </w:rPr>
        <w:t>о</w:t>
      </w:r>
      <w:r w:rsidRPr="00120A82">
        <w:rPr>
          <w:spacing w:val="-4"/>
          <w:sz w:val="28"/>
          <w:szCs w:val="28"/>
        </w:rPr>
        <w:t xml:space="preserve"> </w:t>
      </w:r>
      <w:r w:rsidRPr="00120A82">
        <w:rPr>
          <w:sz w:val="28"/>
          <w:szCs w:val="28"/>
        </w:rPr>
        <w:t>приеме</w:t>
      </w:r>
      <w:r w:rsidRPr="00120A82">
        <w:rPr>
          <w:spacing w:val="-7"/>
          <w:sz w:val="28"/>
          <w:szCs w:val="28"/>
        </w:rPr>
        <w:t xml:space="preserve"> </w:t>
      </w:r>
      <w:r w:rsidRPr="00120A82">
        <w:rPr>
          <w:sz w:val="28"/>
          <w:szCs w:val="28"/>
        </w:rPr>
        <w:t>на</w:t>
      </w:r>
      <w:r w:rsidRPr="00120A82">
        <w:rPr>
          <w:spacing w:val="-4"/>
          <w:sz w:val="28"/>
          <w:szCs w:val="28"/>
        </w:rPr>
        <w:t xml:space="preserve"> </w:t>
      </w:r>
      <w:r w:rsidRPr="00120A82">
        <w:rPr>
          <w:sz w:val="28"/>
          <w:szCs w:val="28"/>
        </w:rPr>
        <w:t>работу,</w:t>
      </w:r>
      <w:r w:rsidRPr="00120A82">
        <w:rPr>
          <w:spacing w:val="-5"/>
          <w:sz w:val="28"/>
          <w:szCs w:val="28"/>
        </w:rPr>
        <w:t xml:space="preserve"> </w:t>
      </w:r>
      <w:r w:rsidRPr="00120A82">
        <w:rPr>
          <w:sz w:val="28"/>
          <w:szCs w:val="28"/>
        </w:rPr>
        <w:t>выписка</w:t>
      </w:r>
      <w:r w:rsidRPr="00120A82">
        <w:rPr>
          <w:spacing w:val="-6"/>
          <w:sz w:val="28"/>
          <w:szCs w:val="28"/>
        </w:rPr>
        <w:t xml:space="preserve"> </w:t>
      </w:r>
      <w:r w:rsidRPr="00120A82">
        <w:rPr>
          <w:sz w:val="28"/>
          <w:szCs w:val="28"/>
        </w:rPr>
        <w:t>из</w:t>
      </w:r>
      <w:r w:rsidRPr="00120A82">
        <w:rPr>
          <w:spacing w:val="-5"/>
          <w:sz w:val="28"/>
          <w:szCs w:val="28"/>
        </w:rPr>
        <w:t xml:space="preserve"> </w:t>
      </w:r>
      <w:r w:rsidRPr="00120A82">
        <w:rPr>
          <w:sz w:val="28"/>
          <w:szCs w:val="28"/>
        </w:rPr>
        <w:t>трудовой</w:t>
      </w:r>
      <w:r w:rsidRPr="00120A82">
        <w:rPr>
          <w:spacing w:val="-4"/>
          <w:sz w:val="28"/>
          <w:szCs w:val="28"/>
        </w:rPr>
        <w:t xml:space="preserve"> </w:t>
      </w:r>
      <w:r w:rsidRPr="00120A82">
        <w:rPr>
          <w:sz w:val="28"/>
          <w:szCs w:val="28"/>
        </w:rPr>
        <w:t>книжки</w:t>
      </w:r>
      <w:r w:rsidRPr="00120A82">
        <w:rPr>
          <w:spacing w:val="-6"/>
          <w:sz w:val="28"/>
          <w:szCs w:val="28"/>
        </w:rPr>
        <w:t xml:space="preserve"> </w:t>
      </w:r>
      <w:r w:rsidRPr="00120A82">
        <w:rPr>
          <w:sz w:val="28"/>
          <w:szCs w:val="28"/>
        </w:rPr>
        <w:t>(либо</w:t>
      </w:r>
      <w:r w:rsidRPr="00120A82">
        <w:rPr>
          <w:spacing w:val="-5"/>
          <w:sz w:val="28"/>
          <w:szCs w:val="28"/>
        </w:rPr>
        <w:t xml:space="preserve"> </w:t>
      </w:r>
      <w:r w:rsidRPr="00120A82">
        <w:rPr>
          <w:sz w:val="28"/>
          <w:szCs w:val="28"/>
        </w:rPr>
        <w:t>сведения</w:t>
      </w:r>
      <w:r w:rsidRPr="00120A82">
        <w:rPr>
          <w:spacing w:val="-4"/>
          <w:sz w:val="28"/>
          <w:szCs w:val="28"/>
        </w:rPr>
        <w:t xml:space="preserve"> </w:t>
      </w:r>
      <w:r w:rsidRPr="00120A82">
        <w:rPr>
          <w:sz w:val="28"/>
          <w:szCs w:val="28"/>
        </w:rPr>
        <w:t>о</w:t>
      </w:r>
      <w:r w:rsidRPr="00120A82">
        <w:rPr>
          <w:spacing w:val="-67"/>
          <w:sz w:val="28"/>
          <w:szCs w:val="28"/>
        </w:rPr>
        <w:t xml:space="preserve"> </w:t>
      </w:r>
      <w:r w:rsidRPr="00120A82">
        <w:rPr>
          <w:sz w:val="28"/>
          <w:szCs w:val="28"/>
        </w:rPr>
        <w:t>трудовой</w:t>
      </w:r>
      <w:r w:rsidRPr="00120A82">
        <w:rPr>
          <w:spacing w:val="1"/>
          <w:sz w:val="28"/>
          <w:szCs w:val="28"/>
        </w:rPr>
        <w:t xml:space="preserve"> </w:t>
      </w:r>
      <w:r w:rsidRPr="00120A82">
        <w:rPr>
          <w:sz w:val="28"/>
          <w:szCs w:val="28"/>
        </w:rPr>
        <w:t>деятельности)</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трудовой</w:t>
      </w:r>
      <w:r w:rsidRPr="00120A82">
        <w:rPr>
          <w:spacing w:val="1"/>
          <w:sz w:val="28"/>
          <w:szCs w:val="28"/>
        </w:rPr>
        <w:t xml:space="preserve"> </w:t>
      </w:r>
      <w:r w:rsidRPr="00120A82">
        <w:rPr>
          <w:sz w:val="28"/>
          <w:szCs w:val="28"/>
        </w:rPr>
        <w:t>договор</w:t>
      </w:r>
      <w:r w:rsidRPr="00120A82">
        <w:rPr>
          <w:spacing w:val="1"/>
          <w:sz w:val="28"/>
          <w:szCs w:val="28"/>
        </w:rPr>
        <w:t xml:space="preserve"> </w:t>
      </w:r>
      <w:r w:rsidRPr="00120A82">
        <w:rPr>
          <w:sz w:val="28"/>
          <w:szCs w:val="28"/>
        </w:rPr>
        <w:t>(контракт),</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 xml:space="preserve">обращается </w:t>
      </w:r>
      <w:r w:rsidRPr="00120A82">
        <w:rPr>
          <w:spacing w:val="-67"/>
          <w:sz w:val="28"/>
          <w:szCs w:val="28"/>
        </w:rPr>
        <w:t xml:space="preserve"> </w:t>
      </w:r>
      <w:r w:rsidRPr="00120A82">
        <w:rPr>
          <w:sz w:val="28"/>
          <w:szCs w:val="28"/>
        </w:rPr>
        <w:t>гражданин,</w:t>
      </w:r>
      <w:r w:rsidRPr="00120A82">
        <w:rPr>
          <w:spacing w:val="-14"/>
          <w:sz w:val="28"/>
          <w:szCs w:val="28"/>
        </w:rPr>
        <w:t xml:space="preserve"> </w:t>
      </w:r>
      <w:r w:rsidRPr="00120A82">
        <w:rPr>
          <w:sz w:val="28"/>
          <w:szCs w:val="28"/>
        </w:rPr>
        <w:t>работающий</w:t>
      </w:r>
      <w:r w:rsidRPr="00120A82">
        <w:rPr>
          <w:spacing w:val="-11"/>
          <w:sz w:val="28"/>
          <w:szCs w:val="28"/>
        </w:rPr>
        <w:t xml:space="preserve"> </w:t>
      </w:r>
      <w:r w:rsidRPr="00120A82">
        <w:rPr>
          <w:sz w:val="28"/>
          <w:szCs w:val="28"/>
        </w:rPr>
        <w:t>по</w:t>
      </w:r>
      <w:r w:rsidRPr="00120A82">
        <w:rPr>
          <w:spacing w:val="-9"/>
          <w:sz w:val="28"/>
          <w:szCs w:val="28"/>
        </w:rPr>
        <w:t xml:space="preserve"> </w:t>
      </w:r>
      <w:r w:rsidRPr="00120A82">
        <w:rPr>
          <w:sz w:val="28"/>
          <w:szCs w:val="28"/>
        </w:rPr>
        <w:t>основному</w:t>
      </w:r>
      <w:r w:rsidRPr="00120A82">
        <w:rPr>
          <w:spacing w:val="-14"/>
          <w:sz w:val="28"/>
          <w:szCs w:val="28"/>
        </w:rPr>
        <w:t xml:space="preserve"> </w:t>
      </w:r>
      <w:r w:rsidRPr="00120A82">
        <w:rPr>
          <w:sz w:val="28"/>
          <w:szCs w:val="28"/>
        </w:rPr>
        <w:t>месту</w:t>
      </w:r>
      <w:r w:rsidRPr="00120A82">
        <w:rPr>
          <w:spacing w:val="-14"/>
          <w:sz w:val="28"/>
          <w:szCs w:val="28"/>
        </w:rPr>
        <w:t xml:space="preserve"> </w:t>
      </w:r>
      <w:r w:rsidRPr="00120A82">
        <w:rPr>
          <w:sz w:val="28"/>
          <w:szCs w:val="28"/>
        </w:rPr>
        <w:t>работы</w:t>
      </w:r>
      <w:r w:rsidRPr="00120A82">
        <w:rPr>
          <w:spacing w:val="-10"/>
          <w:sz w:val="28"/>
          <w:szCs w:val="28"/>
        </w:rPr>
        <w:t xml:space="preserve"> </w:t>
      </w:r>
      <w:r w:rsidRPr="00120A82">
        <w:rPr>
          <w:sz w:val="28"/>
          <w:szCs w:val="28"/>
        </w:rPr>
        <w:t>в</w:t>
      </w:r>
      <w:r w:rsidRPr="00120A82">
        <w:rPr>
          <w:spacing w:val="-12"/>
          <w:sz w:val="28"/>
          <w:szCs w:val="28"/>
        </w:rPr>
        <w:t xml:space="preserve"> </w:t>
      </w:r>
      <w:r w:rsidRPr="00120A82">
        <w:rPr>
          <w:sz w:val="28"/>
          <w:szCs w:val="28"/>
        </w:rPr>
        <w:t>муниципальном</w:t>
      </w:r>
      <w:r w:rsidRPr="00120A82">
        <w:rPr>
          <w:spacing w:val="-13"/>
          <w:sz w:val="28"/>
          <w:szCs w:val="28"/>
        </w:rPr>
        <w:t xml:space="preserve"> </w:t>
      </w:r>
      <w:r w:rsidRPr="00120A82">
        <w:rPr>
          <w:sz w:val="28"/>
          <w:szCs w:val="28"/>
        </w:rPr>
        <w:t>образовании</w:t>
      </w:r>
      <w:r w:rsidRPr="00120A82">
        <w:rPr>
          <w:spacing w:val="-67"/>
          <w:sz w:val="28"/>
          <w:szCs w:val="28"/>
        </w:rPr>
        <w:t xml:space="preserve"> </w:t>
      </w:r>
      <w:r w:rsidRPr="00120A82">
        <w:rPr>
          <w:sz w:val="28"/>
          <w:szCs w:val="28"/>
        </w:rPr>
        <w:t>по</w:t>
      </w:r>
      <w:r w:rsidRPr="00120A82">
        <w:rPr>
          <w:spacing w:val="-2"/>
          <w:sz w:val="28"/>
          <w:szCs w:val="28"/>
        </w:rPr>
        <w:t xml:space="preserve"> </w:t>
      </w:r>
      <w:r w:rsidRPr="00120A82">
        <w:rPr>
          <w:sz w:val="28"/>
          <w:szCs w:val="28"/>
        </w:rPr>
        <w:t>специальности,</w:t>
      </w:r>
      <w:r w:rsidRPr="00120A82">
        <w:rPr>
          <w:spacing w:val="-2"/>
          <w:sz w:val="28"/>
          <w:szCs w:val="28"/>
        </w:rPr>
        <w:t xml:space="preserve"> </w:t>
      </w:r>
      <w:r w:rsidRPr="00120A82">
        <w:rPr>
          <w:sz w:val="28"/>
          <w:szCs w:val="28"/>
        </w:rPr>
        <w:t>которая</w:t>
      </w:r>
      <w:r w:rsidRPr="00120A82">
        <w:rPr>
          <w:spacing w:val="-2"/>
          <w:sz w:val="28"/>
          <w:szCs w:val="28"/>
        </w:rPr>
        <w:t xml:space="preserve"> </w:t>
      </w:r>
      <w:r w:rsidRPr="00120A82">
        <w:rPr>
          <w:sz w:val="28"/>
          <w:szCs w:val="28"/>
        </w:rPr>
        <w:t>установлена</w:t>
      </w:r>
      <w:r w:rsidRPr="00120A82">
        <w:rPr>
          <w:spacing w:val="-5"/>
          <w:sz w:val="28"/>
          <w:szCs w:val="28"/>
        </w:rPr>
        <w:t xml:space="preserve"> </w:t>
      </w:r>
      <w:r w:rsidRPr="00120A82">
        <w:rPr>
          <w:sz w:val="28"/>
          <w:szCs w:val="28"/>
        </w:rPr>
        <w:t>законом</w:t>
      </w:r>
      <w:r w:rsidRPr="00120A82">
        <w:rPr>
          <w:spacing w:val="-5"/>
          <w:sz w:val="28"/>
          <w:szCs w:val="28"/>
        </w:rPr>
        <w:t xml:space="preserve"> </w:t>
      </w:r>
      <w:r w:rsidRPr="00120A82">
        <w:rPr>
          <w:sz w:val="28"/>
          <w:szCs w:val="28"/>
        </w:rPr>
        <w:t>субъекта</w:t>
      </w:r>
      <w:r w:rsidRPr="00120A82">
        <w:rPr>
          <w:spacing w:val="-2"/>
          <w:sz w:val="28"/>
          <w:szCs w:val="28"/>
        </w:rPr>
        <w:t xml:space="preserve"> </w:t>
      </w:r>
      <w:r w:rsidRPr="00120A82">
        <w:rPr>
          <w:sz w:val="28"/>
          <w:szCs w:val="28"/>
        </w:rPr>
        <w:t>Российской</w:t>
      </w:r>
      <w:r w:rsidRPr="00120A82">
        <w:rPr>
          <w:spacing w:val="-2"/>
          <w:sz w:val="28"/>
          <w:szCs w:val="28"/>
        </w:rPr>
        <w:t xml:space="preserve"> </w:t>
      </w:r>
      <w:r w:rsidRPr="00120A82">
        <w:rPr>
          <w:sz w:val="28"/>
          <w:szCs w:val="28"/>
        </w:rPr>
        <w:t>Федерации;</w:t>
      </w:r>
    </w:p>
    <w:p w:rsidR="00120A82" w:rsidRPr="00120A82" w:rsidRDefault="00120A82" w:rsidP="00120A82">
      <w:pPr>
        <w:pStyle w:val="aff5"/>
        <w:numPr>
          <w:ilvl w:val="0"/>
          <w:numId w:val="43"/>
        </w:numPr>
        <w:tabs>
          <w:tab w:val="left" w:pos="1614"/>
        </w:tabs>
        <w:autoSpaceDE w:val="0"/>
        <w:autoSpaceDN w:val="0"/>
        <w:spacing w:line="240" w:lineRule="auto"/>
        <w:ind w:left="0" w:firstLine="567"/>
        <w:contextualSpacing w:val="0"/>
        <w:rPr>
          <w:sz w:val="28"/>
          <w:szCs w:val="28"/>
        </w:rPr>
      </w:pPr>
      <w:r w:rsidRPr="00120A82">
        <w:rPr>
          <w:sz w:val="28"/>
          <w:szCs w:val="28"/>
        </w:rPr>
        <w:t>документы,</w:t>
      </w:r>
      <w:r w:rsidRPr="00120A82">
        <w:rPr>
          <w:spacing w:val="1"/>
          <w:sz w:val="28"/>
          <w:szCs w:val="28"/>
        </w:rPr>
        <w:t xml:space="preserve"> </w:t>
      </w:r>
      <w:r w:rsidRPr="00120A82">
        <w:rPr>
          <w:sz w:val="28"/>
          <w:szCs w:val="28"/>
        </w:rPr>
        <w:t>подтверждающие</w:t>
      </w:r>
      <w:r w:rsidRPr="00120A82">
        <w:rPr>
          <w:spacing w:val="1"/>
          <w:sz w:val="28"/>
          <w:szCs w:val="28"/>
        </w:rPr>
        <w:t xml:space="preserve"> </w:t>
      </w:r>
      <w:r w:rsidRPr="00120A82">
        <w:rPr>
          <w:sz w:val="28"/>
          <w:szCs w:val="28"/>
        </w:rPr>
        <w:t>условия</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земельных</w:t>
      </w:r>
      <w:r w:rsidRPr="00120A82">
        <w:rPr>
          <w:spacing w:val="1"/>
          <w:sz w:val="28"/>
          <w:szCs w:val="28"/>
        </w:rPr>
        <w:t xml:space="preserve"> </w:t>
      </w:r>
      <w:r w:rsidRPr="00120A82">
        <w:rPr>
          <w:sz w:val="28"/>
          <w:szCs w:val="28"/>
        </w:rPr>
        <w:t>участков в соответствии с законодательством субъектов Российской Федерации,</w:t>
      </w:r>
      <w:r w:rsidRPr="00120A82">
        <w:rPr>
          <w:spacing w:val="1"/>
          <w:sz w:val="28"/>
          <w:szCs w:val="28"/>
        </w:rPr>
        <w:t xml:space="preserve"> </w:t>
      </w:r>
      <w:r w:rsidRPr="00120A82">
        <w:rPr>
          <w:sz w:val="28"/>
          <w:szCs w:val="28"/>
        </w:rPr>
        <w:t>если обращаются граждане, имеющие трех и более детей; отдельные категории</w:t>
      </w:r>
      <w:r w:rsidRPr="00120A82">
        <w:rPr>
          <w:spacing w:val="1"/>
          <w:sz w:val="28"/>
          <w:szCs w:val="28"/>
        </w:rPr>
        <w:t xml:space="preserve"> </w:t>
      </w:r>
      <w:r w:rsidRPr="00120A82">
        <w:rPr>
          <w:sz w:val="28"/>
          <w:szCs w:val="28"/>
        </w:rPr>
        <w:t>граждан</w:t>
      </w:r>
      <w:r w:rsidRPr="00120A82">
        <w:rPr>
          <w:spacing w:val="49"/>
          <w:sz w:val="28"/>
          <w:szCs w:val="28"/>
        </w:rPr>
        <w:t xml:space="preserve"> </w:t>
      </w:r>
      <w:r w:rsidRPr="00120A82">
        <w:rPr>
          <w:sz w:val="28"/>
          <w:szCs w:val="28"/>
        </w:rPr>
        <w:t>и</w:t>
      </w:r>
      <w:r w:rsidRPr="00120A82">
        <w:rPr>
          <w:spacing w:val="49"/>
          <w:sz w:val="28"/>
          <w:szCs w:val="28"/>
        </w:rPr>
        <w:t xml:space="preserve"> </w:t>
      </w:r>
      <w:r w:rsidRPr="00120A82">
        <w:rPr>
          <w:sz w:val="28"/>
          <w:szCs w:val="28"/>
        </w:rPr>
        <w:t>(или)</w:t>
      </w:r>
      <w:r w:rsidRPr="00120A82">
        <w:rPr>
          <w:spacing w:val="46"/>
          <w:sz w:val="28"/>
          <w:szCs w:val="28"/>
        </w:rPr>
        <w:t xml:space="preserve"> </w:t>
      </w:r>
      <w:r w:rsidRPr="00120A82">
        <w:rPr>
          <w:sz w:val="28"/>
          <w:szCs w:val="28"/>
        </w:rPr>
        <w:t>некоммерческие</w:t>
      </w:r>
      <w:r w:rsidRPr="00120A82">
        <w:rPr>
          <w:spacing w:val="46"/>
          <w:sz w:val="28"/>
          <w:szCs w:val="28"/>
        </w:rPr>
        <w:t xml:space="preserve"> </w:t>
      </w:r>
      <w:r w:rsidRPr="00120A82">
        <w:rPr>
          <w:sz w:val="28"/>
          <w:szCs w:val="28"/>
        </w:rPr>
        <w:t>организации,</w:t>
      </w:r>
      <w:r w:rsidRPr="00120A82">
        <w:rPr>
          <w:spacing w:val="48"/>
          <w:sz w:val="28"/>
          <w:szCs w:val="28"/>
        </w:rPr>
        <w:t xml:space="preserve"> </w:t>
      </w:r>
      <w:r w:rsidRPr="00120A82">
        <w:rPr>
          <w:sz w:val="28"/>
          <w:szCs w:val="28"/>
        </w:rPr>
        <w:t>созданные</w:t>
      </w:r>
      <w:r w:rsidRPr="00120A82">
        <w:rPr>
          <w:spacing w:val="49"/>
          <w:sz w:val="28"/>
          <w:szCs w:val="28"/>
        </w:rPr>
        <w:t xml:space="preserve"> </w:t>
      </w:r>
      <w:r w:rsidRPr="00120A82">
        <w:rPr>
          <w:sz w:val="28"/>
          <w:szCs w:val="28"/>
        </w:rPr>
        <w:t>гражданами, устанавливаемые</w:t>
      </w:r>
      <w:r w:rsidRPr="00120A82">
        <w:rPr>
          <w:spacing w:val="1"/>
          <w:sz w:val="28"/>
          <w:szCs w:val="28"/>
        </w:rPr>
        <w:t xml:space="preserve"> </w:t>
      </w:r>
      <w:r w:rsidRPr="00120A82">
        <w:rPr>
          <w:sz w:val="28"/>
          <w:szCs w:val="28"/>
        </w:rPr>
        <w:t>федеральным</w:t>
      </w:r>
      <w:r w:rsidRPr="00120A82">
        <w:rPr>
          <w:spacing w:val="1"/>
          <w:sz w:val="28"/>
          <w:szCs w:val="28"/>
        </w:rPr>
        <w:t xml:space="preserve"> </w:t>
      </w:r>
      <w:r w:rsidRPr="00120A82">
        <w:rPr>
          <w:sz w:val="28"/>
          <w:szCs w:val="28"/>
        </w:rPr>
        <w:t>законом;</w:t>
      </w:r>
      <w:r w:rsidRPr="00120A82">
        <w:rPr>
          <w:spacing w:val="1"/>
          <w:sz w:val="28"/>
          <w:szCs w:val="28"/>
        </w:rPr>
        <w:t xml:space="preserve"> </w:t>
      </w:r>
      <w:r w:rsidRPr="00120A82">
        <w:rPr>
          <w:sz w:val="28"/>
          <w:szCs w:val="28"/>
        </w:rPr>
        <w:t>религиозная</w:t>
      </w:r>
      <w:r w:rsidRPr="00120A82">
        <w:rPr>
          <w:spacing w:val="1"/>
          <w:sz w:val="28"/>
          <w:szCs w:val="28"/>
        </w:rPr>
        <w:t xml:space="preserve"> </w:t>
      </w:r>
      <w:r w:rsidRPr="00120A82">
        <w:rPr>
          <w:sz w:val="28"/>
          <w:szCs w:val="28"/>
        </w:rPr>
        <w:t>организация,</w:t>
      </w:r>
      <w:r w:rsidRPr="00120A82">
        <w:rPr>
          <w:spacing w:val="1"/>
          <w:sz w:val="28"/>
          <w:szCs w:val="28"/>
        </w:rPr>
        <w:t xml:space="preserve"> </w:t>
      </w:r>
      <w:r w:rsidRPr="00120A82">
        <w:rPr>
          <w:sz w:val="28"/>
          <w:szCs w:val="28"/>
        </w:rPr>
        <w:t>имеющая</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праве</w:t>
      </w:r>
      <w:r w:rsidRPr="00120A82">
        <w:rPr>
          <w:spacing w:val="1"/>
          <w:sz w:val="28"/>
          <w:szCs w:val="28"/>
        </w:rPr>
        <w:t xml:space="preserve"> </w:t>
      </w:r>
      <w:r w:rsidRPr="00120A82">
        <w:rPr>
          <w:sz w:val="28"/>
          <w:szCs w:val="28"/>
        </w:rPr>
        <w:t>постоянного</w:t>
      </w:r>
      <w:r w:rsidRPr="00120A82">
        <w:rPr>
          <w:spacing w:val="1"/>
          <w:sz w:val="28"/>
          <w:szCs w:val="28"/>
        </w:rPr>
        <w:t xml:space="preserve"> </w:t>
      </w:r>
      <w:r w:rsidRPr="00120A82">
        <w:rPr>
          <w:sz w:val="28"/>
          <w:szCs w:val="28"/>
        </w:rPr>
        <w:t>(бессрочного)</w:t>
      </w:r>
      <w:r w:rsidRPr="00120A82">
        <w:rPr>
          <w:spacing w:val="1"/>
          <w:sz w:val="28"/>
          <w:szCs w:val="28"/>
        </w:rPr>
        <w:t xml:space="preserve"> </w:t>
      </w:r>
      <w:r w:rsidRPr="00120A82">
        <w:rPr>
          <w:sz w:val="28"/>
          <w:szCs w:val="28"/>
        </w:rPr>
        <w:t>пользования,</w:t>
      </w:r>
      <w:r w:rsidRPr="00120A82">
        <w:rPr>
          <w:spacing w:val="-67"/>
          <w:sz w:val="28"/>
          <w:szCs w:val="28"/>
        </w:rPr>
        <w:t xml:space="preserve"> </w:t>
      </w:r>
      <w:r w:rsidRPr="00120A82">
        <w:rPr>
          <w:sz w:val="28"/>
          <w:szCs w:val="28"/>
        </w:rPr>
        <w:t>предназначенный</w:t>
      </w:r>
      <w:r w:rsidRPr="00120A82">
        <w:rPr>
          <w:spacing w:val="-4"/>
          <w:sz w:val="28"/>
          <w:szCs w:val="28"/>
        </w:rPr>
        <w:t xml:space="preserve"> </w:t>
      </w:r>
      <w:r w:rsidRPr="00120A82">
        <w:rPr>
          <w:sz w:val="28"/>
          <w:szCs w:val="28"/>
        </w:rPr>
        <w:t>для сельскохозяйственного</w:t>
      </w:r>
      <w:r w:rsidRPr="00120A82">
        <w:rPr>
          <w:spacing w:val="1"/>
          <w:sz w:val="28"/>
          <w:szCs w:val="28"/>
        </w:rPr>
        <w:t xml:space="preserve"> </w:t>
      </w:r>
      <w:r w:rsidRPr="00120A82">
        <w:rPr>
          <w:sz w:val="28"/>
          <w:szCs w:val="28"/>
        </w:rPr>
        <w:t>производства.</w:t>
      </w:r>
    </w:p>
    <w:p w:rsidR="00120A82" w:rsidRPr="00120A82" w:rsidRDefault="00120A82" w:rsidP="00120A82">
      <w:pPr>
        <w:pStyle w:val="a1"/>
        <w:suppressAutoHyphens/>
        <w:spacing w:after="0"/>
        <w:ind w:firstLine="567"/>
        <w:jc w:val="both"/>
        <w:rPr>
          <w:szCs w:val="28"/>
        </w:rPr>
      </w:pPr>
      <w:r w:rsidRPr="00120A82">
        <w:rPr>
          <w:szCs w:val="28"/>
        </w:rPr>
        <w:t>Предоставление</w:t>
      </w:r>
      <w:r w:rsidRPr="00120A82">
        <w:rPr>
          <w:spacing w:val="-12"/>
          <w:szCs w:val="28"/>
        </w:rPr>
        <w:t xml:space="preserve"> </w:t>
      </w:r>
      <w:r w:rsidRPr="00120A82">
        <w:rPr>
          <w:szCs w:val="28"/>
        </w:rPr>
        <w:t>указанных</w:t>
      </w:r>
      <w:r w:rsidRPr="00120A82">
        <w:rPr>
          <w:spacing w:val="-11"/>
          <w:szCs w:val="28"/>
        </w:rPr>
        <w:t xml:space="preserve"> </w:t>
      </w:r>
      <w:r w:rsidRPr="00120A82">
        <w:rPr>
          <w:szCs w:val="28"/>
        </w:rPr>
        <w:t>документов</w:t>
      </w:r>
      <w:r w:rsidRPr="00120A82">
        <w:rPr>
          <w:spacing w:val="-12"/>
          <w:szCs w:val="28"/>
        </w:rPr>
        <w:t xml:space="preserve"> </w:t>
      </w:r>
      <w:r w:rsidRPr="00120A82">
        <w:rPr>
          <w:szCs w:val="28"/>
        </w:rPr>
        <w:t>не</w:t>
      </w:r>
      <w:r w:rsidRPr="00120A82">
        <w:rPr>
          <w:spacing w:val="-12"/>
          <w:szCs w:val="28"/>
        </w:rPr>
        <w:t xml:space="preserve"> </w:t>
      </w:r>
      <w:r w:rsidRPr="00120A82">
        <w:rPr>
          <w:szCs w:val="28"/>
        </w:rPr>
        <w:t>требуется</w:t>
      </w:r>
      <w:r w:rsidRPr="00120A82">
        <w:rPr>
          <w:spacing w:val="-11"/>
          <w:szCs w:val="28"/>
        </w:rPr>
        <w:t xml:space="preserve"> </w:t>
      </w:r>
      <w:r w:rsidRPr="00120A82">
        <w:rPr>
          <w:szCs w:val="28"/>
        </w:rPr>
        <w:t>в</w:t>
      </w:r>
      <w:r w:rsidRPr="00120A82">
        <w:rPr>
          <w:spacing w:val="-12"/>
          <w:szCs w:val="28"/>
        </w:rPr>
        <w:t xml:space="preserve"> </w:t>
      </w:r>
      <w:r w:rsidRPr="00120A82">
        <w:rPr>
          <w:szCs w:val="28"/>
        </w:rPr>
        <w:t>случае,</w:t>
      </w:r>
      <w:r w:rsidRPr="00120A82">
        <w:rPr>
          <w:spacing w:val="-12"/>
          <w:szCs w:val="28"/>
        </w:rPr>
        <w:t xml:space="preserve"> </w:t>
      </w:r>
      <w:r w:rsidRPr="00120A82">
        <w:rPr>
          <w:szCs w:val="28"/>
        </w:rPr>
        <w:t>если</w:t>
      </w:r>
      <w:r w:rsidRPr="00120A82">
        <w:rPr>
          <w:spacing w:val="-10"/>
          <w:szCs w:val="28"/>
        </w:rPr>
        <w:t xml:space="preserve"> </w:t>
      </w:r>
      <w:r w:rsidRPr="00120A82">
        <w:rPr>
          <w:szCs w:val="28"/>
        </w:rPr>
        <w:t>указанные</w:t>
      </w:r>
      <w:r w:rsidRPr="00120A82">
        <w:rPr>
          <w:spacing w:val="-67"/>
          <w:szCs w:val="28"/>
        </w:rPr>
        <w:t xml:space="preserve"> </w:t>
      </w:r>
      <w:r w:rsidRPr="00120A82">
        <w:rPr>
          <w:szCs w:val="28"/>
        </w:rPr>
        <w:t>документы</w:t>
      </w:r>
      <w:r w:rsidRPr="00120A82">
        <w:rPr>
          <w:spacing w:val="-9"/>
          <w:szCs w:val="28"/>
        </w:rPr>
        <w:t xml:space="preserve"> </w:t>
      </w:r>
      <w:r w:rsidRPr="00120A82">
        <w:rPr>
          <w:szCs w:val="28"/>
        </w:rPr>
        <w:t>направлялись</w:t>
      </w:r>
      <w:r w:rsidRPr="00120A82">
        <w:rPr>
          <w:spacing w:val="-9"/>
          <w:szCs w:val="28"/>
        </w:rPr>
        <w:t xml:space="preserve"> </w:t>
      </w:r>
      <w:r w:rsidRPr="00120A82">
        <w:rPr>
          <w:szCs w:val="28"/>
        </w:rPr>
        <w:t>в</w:t>
      </w:r>
      <w:r w:rsidRPr="00120A82">
        <w:rPr>
          <w:spacing w:val="-9"/>
          <w:szCs w:val="28"/>
        </w:rPr>
        <w:t xml:space="preserve"> </w:t>
      </w:r>
      <w:r w:rsidRPr="00120A82">
        <w:rPr>
          <w:szCs w:val="28"/>
        </w:rPr>
        <w:t>уполномоченный</w:t>
      </w:r>
      <w:r w:rsidRPr="00120A82">
        <w:rPr>
          <w:spacing w:val="-11"/>
          <w:szCs w:val="28"/>
        </w:rPr>
        <w:t xml:space="preserve"> </w:t>
      </w:r>
      <w:r w:rsidRPr="00120A82">
        <w:rPr>
          <w:szCs w:val="28"/>
        </w:rPr>
        <w:t>орган</w:t>
      </w:r>
      <w:r w:rsidRPr="00120A82">
        <w:rPr>
          <w:spacing w:val="-8"/>
          <w:szCs w:val="28"/>
        </w:rPr>
        <w:t xml:space="preserve"> </w:t>
      </w:r>
      <w:r w:rsidRPr="00120A82">
        <w:rPr>
          <w:szCs w:val="28"/>
        </w:rPr>
        <w:t>с</w:t>
      </w:r>
      <w:r w:rsidRPr="00120A82">
        <w:rPr>
          <w:spacing w:val="-10"/>
          <w:szCs w:val="28"/>
        </w:rPr>
        <w:t xml:space="preserve"> </w:t>
      </w:r>
      <w:r w:rsidRPr="00120A82">
        <w:rPr>
          <w:szCs w:val="28"/>
        </w:rPr>
        <w:t>заявлением</w:t>
      </w:r>
      <w:r w:rsidRPr="00120A82">
        <w:rPr>
          <w:spacing w:val="-9"/>
          <w:szCs w:val="28"/>
        </w:rPr>
        <w:t xml:space="preserve"> </w:t>
      </w:r>
      <w:r w:rsidRPr="00120A82">
        <w:rPr>
          <w:szCs w:val="28"/>
        </w:rPr>
        <w:t>о</w:t>
      </w:r>
      <w:r w:rsidRPr="00120A82">
        <w:rPr>
          <w:spacing w:val="-8"/>
          <w:szCs w:val="28"/>
        </w:rPr>
        <w:t xml:space="preserve"> </w:t>
      </w:r>
      <w:r w:rsidRPr="00120A82">
        <w:rPr>
          <w:szCs w:val="28"/>
        </w:rPr>
        <w:t>предварительном</w:t>
      </w:r>
      <w:r w:rsidRPr="00120A82">
        <w:rPr>
          <w:spacing w:val="-68"/>
          <w:szCs w:val="28"/>
        </w:rPr>
        <w:t xml:space="preserve"> </w:t>
      </w:r>
      <w:r w:rsidRPr="00120A82">
        <w:rPr>
          <w:spacing w:val="-1"/>
          <w:szCs w:val="28"/>
        </w:rPr>
        <w:t>согласовании</w:t>
      </w:r>
      <w:r w:rsidRPr="00120A82">
        <w:rPr>
          <w:spacing w:val="-16"/>
          <w:szCs w:val="28"/>
        </w:rPr>
        <w:t xml:space="preserve"> </w:t>
      </w:r>
      <w:r w:rsidRPr="00120A82">
        <w:rPr>
          <w:spacing w:val="-1"/>
          <w:szCs w:val="28"/>
        </w:rPr>
        <w:t>предоставления</w:t>
      </w:r>
      <w:r w:rsidRPr="00120A82">
        <w:rPr>
          <w:spacing w:val="-15"/>
          <w:szCs w:val="28"/>
        </w:rPr>
        <w:t xml:space="preserve"> </w:t>
      </w:r>
      <w:r w:rsidRPr="00120A82">
        <w:rPr>
          <w:szCs w:val="28"/>
        </w:rPr>
        <w:t>земельного</w:t>
      </w:r>
      <w:r w:rsidRPr="00120A82">
        <w:rPr>
          <w:spacing w:val="-14"/>
          <w:szCs w:val="28"/>
        </w:rPr>
        <w:t xml:space="preserve"> </w:t>
      </w:r>
      <w:r w:rsidRPr="00120A82">
        <w:rPr>
          <w:szCs w:val="28"/>
        </w:rPr>
        <w:t>участка,</w:t>
      </w:r>
      <w:r w:rsidRPr="00120A82">
        <w:rPr>
          <w:spacing w:val="-15"/>
          <w:szCs w:val="28"/>
        </w:rPr>
        <w:t xml:space="preserve"> </w:t>
      </w:r>
      <w:r w:rsidRPr="00120A82">
        <w:rPr>
          <w:szCs w:val="28"/>
        </w:rPr>
        <w:t>по</w:t>
      </w:r>
      <w:r w:rsidRPr="00120A82">
        <w:rPr>
          <w:spacing w:val="-17"/>
          <w:szCs w:val="28"/>
        </w:rPr>
        <w:t xml:space="preserve"> </w:t>
      </w:r>
      <w:r w:rsidRPr="00120A82">
        <w:rPr>
          <w:szCs w:val="28"/>
        </w:rPr>
        <w:t>итогам</w:t>
      </w:r>
      <w:r w:rsidRPr="00120A82">
        <w:rPr>
          <w:spacing w:val="-16"/>
          <w:szCs w:val="28"/>
        </w:rPr>
        <w:t xml:space="preserve"> </w:t>
      </w:r>
      <w:r w:rsidRPr="00120A82">
        <w:rPr>
          <w:szCs w:val="28"/>
        </w:rPr>
        <w:t>рассмотрения</w:t>
      </w:r>
      <w:r w:rsidRPr="00120A82">
        <w:rPr>
          <w:spacing w:val="-17"/>
          <w:szCs w:val="28"/>
        </w:rPr>
        <w:t xml:space="preserve"> </w:t>
      </w:r>
      <w:r w:rsidRPr="00120A82">
        <w:rPr>
          <w:szCs w:val="28"/>
        </w:rPr>
        <w:t>которого</w:t>
      </w:r>
      <w:r w:rsidRPr="00120A82">
        <w:rPr>
          <w:spacing w:val="-67"/>
          <w:szCs w:val="28"/>
        </w:rPr>
        <w:t xml:space="preserve"> </w:t>
      </w:r>
      <w:r w:rsidRPr="00120A82">
        <w:rPr>
          <w:szCs w:val="28"/>
        </w:rPr>
        <w:t>принято</w:t>
      </w:r>
      <w:r w:rsidRPr="00120A82">
        <w:rPr>
          <w:spacing w:val="1"/>
          <w:szCs w:val="28"/>
        </w:rPr>
        <w:t xml:space="preserve"> </w:t>
      </w:r>
      <w:r w:rsidRPr="00120A82">
        <w:rPr>
          <w:szCs w:val="28"/>
        </w:rPr>
        <w:t>решение</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предварительном</w:t>
      </w:r>
      <w:r w:rsidRPr="00120A82">
        <w:rPr>
          <w:spacing w:val="1"/>
          <w:szCs w:val="28"/>
        </w:rPr>
        <w:t xml:space="preserve"> </w:t>
      </w:r>
      <w:r w:rsidRPr="00120A82">
        <w:rPr>
          <w:szCs w:val="28"/>
        </w:rPr>
        <w:t>согласовании</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земельного</w:t>
      </w:r>
      <w:r w:rsidRPr="00120A82">
        <w:rPr>
          <w:spacing w:val="1"/>
          <w:szCs w:val="28"/>
        </w:rPr>
        <w:t xml:space="preserve"> </w:t>
      </w:r>
      <w:r w:rsidRPr="00120A82">
        <w:rPr>
          <w:szCs w:val="28"/>
        </w:rPr>
        <w:t>участка.</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С</w:t>
      </w:r>
      <w:r w:rsidRPr="00120A82">
        <w:rPr>
          <w:spacing w:val="1"/>
          <w:sz w:val="28"/>
          <w:szCs w:val="28"/>
        </w:rPr>
        <w:t xml:space="preserve"> </w:t>
      </w:r>
      <w:r w:rsidRPr="00120A82">
        <w:rPr>
          <w:sz w:val="28"/>
          <w:szCs w:val="28"/>
        </w:rPr>
        <w:t>заявлением</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заявитель</w:t>
      </w:r>
      <w:r w:rsidRPr="00120A82">
        <w:rPr>
          <w:spacing w:val="1"/>
          <w:sz w:val="28"/>
          <w:szCs w:val="28"/>
        </w:rPr>
        <w:t xml:space="preserve"> </w:t>
      </w:r>
      <w:r w:rsidRPr="00120A82">
        <w:rPr>
          <w:sz w:val="28"/>
          <w:szCs w:val="28"/>
        </w:rPr>
        <w:t>вправе</w:t>
      </w:r>
      <w:r w:rsidRPr="00120A82">
        <w:rPr>
          <w:spacing w:val="1"/>
          <w:sz w:val="28"/>
          <w:szCs w:val="28"/>
        </w:rPr>
        <w:t xml:space="preserve"> </w:t>
      </w:r>
      <w:r w:rsidRPr="00120A82">
        <w:rPr>
          <w:sz w:val="28"/>
          <w:szCs w:val="28"/>
        </w:rPr>
        <w:t>представить</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собственной</w:t>
      </w:r>
      <w:r w:rsidRPr="00120A82">
        <w:rPr>
          <w:spacing w:val="1"/>
          <w:sz w:val="28"/>
          <w:szCs w:val="28"/>
        </w:rPr>
        <w:t xml:space="preserve"> </w:t>
      </w:r>
      <w:r w:rsidRPr="00120A82">
        <w:rPr>
          <w:sz w:val="28"/>
          <w:szCs w:val="28"/>
        </w:rPr>
        <w:t>инициативе,</w:t>
      </w:r>
      <w:r w:rsidRPr="00120A82">
        <w:rPr>
          <w:spacing w:val="1"/>
          <w:sz w:val="28"/>
          <w:szCs w:val="28"/>
        </w:rPr>
        <w:t xml:space="preserve"> </w:t>
      </w:r>
      <w:r w:rsidRPr="00120A82">
        <w:rPr>
          <w:sz w:val="28"/>
          <w:szCs w:val="28"/>
        </w:rPr>
        <w:t>так</w:t>
      </w:r>
      <w:r w:rsidRPr="00120A82">
        <w:rPr>
          <w:spacing w:val="1"/>
          <w:sz w:val="28"/>
          <w:szCs w:val="28"/>
        </w:rPr>
        <w:t xml:space="preserve"> </w:t>
      </w:r>
      <w:r w:rsidRPr="00120A82">
        <w:rPr>
          <w:sz w:val="28"/>
          <w:szCs w:val="28"/>
        </w:rPr>
        <w:t>как</w:t>
      </w:r>
      <w:r w:rsidRPr="00120A82">
        <w:rPr>
          <w:spacing w:val="1"/>
          <w:sz w:val="28"/>
          <w:szCs w:val="28"/>
        </w:rPr>
        <w:t xml:space="preserve"> </w:t>
      </w:r>
      <w:r w:rsidRPr="00120A82">
        <w:rPr>
          <w:sz w:val="28"/>
          <w:szCs w:val="28"/>
        </w:rPr>
        <w:t>они</w:t>
      </w:r>
      <w:r w:rsidRPr="00120A82">
        <w:rPr>
          <w:spacing w:val="1"/>
          <w:sz w:val="28"/>
          <w:szCs w:val="28"/>
        </w:rPr>
        <w:t xml:space="preserve"> </w:t>
      </w:r>
      <w:r w:rsidRPr="00120A82">
        <w:rPr>
          <w:sz w:val="28"/>
          <w:szCs w:val="28"/>
        </w:rPr>
        <w:t>подлежат</w:t>
      </w:r>
      <w:r w:rsidRPr="00120A82">
        <w:rPr>
          <w:spacing w:val="1"/>
          <w:sz w:val="28"/>
          <w:szCs w:val="28"/>
        </w:rPr>
        <w:t xml:space="preserve"> </w:t>
      </w:r>
      <w:r w:rsidRPr="00120A82">
        <w:rPr>
          <w:sz w:val="28"/>
          <w:szCs w:val="28"/>
        </w:rPr>
        <w:t>представлению</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рамках</w:t>
      </w:r>
      <w:r w:rsidRPr="00120A82">
        <w:rPr>
          <w:spacing w:val="1"/>
          <w:sz w:val="28"/>
          <w:szCs w:val="28"/>
        </w:rPr>
        <w:t xml:space="preserve"> </w:t>
      </w:r>
      <w:r w:rsidRPr="00120A82">
        <w:rPr>
          <w:sz w:val="28"/>
          <w:szCs w:val="28"/>
        </w:rPr>
        <w:t>межведомственного</w:t>
      </w:r>
      <w:r w:rsidRPr="00120A82">
        <w:rPr>
          <w:spacing w:val="1"/>
          <w:sz w:val="28"/>
          <w:szCs w:val="28"/>
        </w:rPr>
        <w:t xml:space="preserve"> </w:t>
      </w:r>
      <w:r w:rsidRPr="00120A82">
        <w:rPr>
          <w:sz w:val="28"/>
          <w:szCs w:val="28"/>
        </w:rPr>
        <w:t>информационного</w:t>
      </w:r>
      <w:r w:rsidRPr="00120A82">
        <w:rPr>
          <w:spacing w:val="1"/>
          <w:sz w:val="28"/>
          <w:szCs w:val="28"/>
        </w:rPr>
        <w:t xml:space="preserve"> </w:t>
      </w:r>
      <w:r w:rsidRPr="00120A82">
        <w:rPr>
          <w:sz w:val="28"/>
          <w:szCs w:val="28"/>
        </w:rPr>
        <w:t>взаимодействия,</w:t>
      </w:r>
      <w:r w:rsidRPr="00120A82">
        <w:rPr>
          <w:spacing w:val="1"/>
          <w:sz w:val="28"/>
          <w:szCs w:val="28"/>
        </w:rPr>
        <w:t xml:space="preserve"> </w:t>
      </w:r>
      <w:r w:rsidRPr="00120A82">
        <w:rPr>
          <w:sz w:val="28"/>
          <w:szCs w:val="28"/>
        </w:rPr>
        <w:t>следующие</w:t>
      </w:r>
      <w:r w:rsidRPr="00120A82">
        <w:rPr>
          <w:spacing w:val="1"/>
          <w:sz w:val="28"/>
          <w:szCs w:val="28"/>
        </w:rPr>
        <w:t xml:space="preserve"> </w:t>
      </w:r>
      <w:r w:rsidRPr="00120A82">
        <w:rPr>
          <w:sz w:val="28"/>
          <w:szCs w:val="28"/>
        </w:rPr>
        <w:t>документы,</w:t>
      </w:r>
      <w:r w:rsidRPr="00120A82">
        <w:rPr>
          <w:spacing w:val="1"/>
          <w:sz w:val="28"/>
          <w:szCs w:val="28"/>
        </w:rPr>
        <w:t xml:space="preserve"> </w:t>
      </w:r>
      <w:r w:rsidRPr="00120A82">
        <w:rPr>
          <w:sz w:val="28"/>
          <w:szCs w:val="28"/>
        </w:rPr>
        <w:t>необходимые</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оказания</w:t>
      </w:r>
      <w:r w:rsidRPr="00120A82">
        <w:rPr>
          <w:spacing w:val="1"/>
          <w:sz w:val="28"/>
          <w:szCs w:val="28"/>
        </w:rPr>
        <w:t xml:space="preserve"> </w:t>
      </w:r>
      <w:r w:rsidRPr="00120A82">
        <w:rPr>
          <w:sz w:val="28"/>
          <w:szCs w:val="28"/>
        </w:rPr>
        <w:t>муниципальной услуги:</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выписка</w:t>
      </w:r>
      <w:r w:rsidRPr="00120A82">
        <w:rPr>
          <w:spacing w:val="1"/>
          <w:sz w:val="28"/>
          <w:szCs w:val="28"/>
        </w:rPr>
        <w:t xml:space="preserve"> </w:t>
      </w:r>
      <w:r w:rsidRPr="00120A82">
        <w:rPr>
          <w:sz w:val="28"/>
          <w:szCs w:val="28"/>
        </w:rPr>
        <w:t>из</w:t>
      </w:r>
      <w:r w:rsidRPr="00120A82">
        <w:rPr>
          <w:spacing w:val="1"/>
          <w:sz w:val="28"/>
          <w:szCs w:val="28"/>
        </w:rPr>
        <w:t xml:space="preserve"> </w:t>
      </w:r>
      <w:r w:rsidRPr="00120A82">
        <w:rPr>
          <w:sz w:val="28"/>
          <w:szCs w:val="28"/>
        </w:rPr>
        <w:t>Единого</w:t>
      </w:r>
      <w:r w:rsidRPr="00120A82">
        <w:rPr>
          <w:spacing w:val="1"/>
          <w:sz w:val="28"/>
          <w:szCs w:val="28"/>
        </w:rPr>
        <w:t xml:space="preserve"> </w:t>
      </w:r>
      <w:r w:rsidRPr="00120A82">
        <w:rPr>
          <w:sz w:val="28"/>
          <w:szCs w:val="28"/>
        </w:rPr>
        <w:t>государственного</w:t>
      </w:r>
      <w:r w:rsidRPr="00120A82">
        <w:rPr>
          <w:spacing w:val="1"/>
          <w:sz w:val="28"/>
          <w:szCs w:val="28"/>
        </w:rPr>
        <w:t xml:space="preserve"> </w:t>
      </w:r>
      <w:r w:rsidRPr="00120A82">
        <w:rPr>
          <w:sz w:val="28"/>
          <w:szCs w:val="28"/>
        </w:rPr>
        <w:t>реестра</w:t>
      </w:r>
      <w:r w:rsidRPr="00120A82">
        <w:rPr>
          <w:spacing w:val="1"/>
          <w:sz w:val="28"/>
          <w:szCs w:val="28"/>
        </w:rPr>
        <w:t xml:space="preserve"> </w:t>
      </w:r>
      <w:r w:rsidRPr="00120A82">
        <w:rPr>
          <w:sz w:val="28"/>
          <w:szCs w:val="28"/>
        </w:rPr>
        <w:t>юридических</w:t>
      </w:r>
      <w:r w:rsidRPr="00120A82">
        <w:rPr>
          <w:spacing w:val="1"/>
          <w:sz w:val="28"/>
          <w:szCs w:val="28"/>
        </w:rPr>
        <w:t xml:space="preserve"> </w:t>
      </w:r>
      <w:r w:rsidRPr="00120A82">
        <w:rPr>
          <w:sz w:val="28"/>
          <w:szCs w:val="28"/>
        </w:rPr>
        <w:t>лиц</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юридическом</w:t>
      </w:r>
      <w:r w:rsidRPr="00120A82">
        <w:rPr>
          <w:spacing w:val="-1"/>
          <w:sz w:val="28"/>
          <w:szCs w:val="28"/>
        </w:rPr>
        <w:t xml:space="preserve"> </w:t>
      </w:r>
      <w:r w:rsidRPr="00120A82">
        <w:rPr>
          <w:sz w:val="28"/>
          <w:szCs w:val="28"/>
        </w:rPr>
        <w:t>лице,</w:t>
      </w:r>
      <w:r w:rsidRPr="00120A82">
        <w:rPr>
          <w:spacing w:val="-4"/>
          <w:sz w:val="28"/>
          <w:szCs w:val="28"/>
        </w:rPr>
        <w:t xml:space="preserve"> </w:t>
      </w:r>
      <w:r w:rsidRPr="00120A82">
        <w:rPr>
          <w:sz w:val="28"/>
          <w:szCs w:val="28"/>
        </w:rPr>
        <w:t>являющемся заявителем;</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выписка</w:t>
      </w:r>
      <w:r w:rsidRPr="00120A82">
        <w:rPr>
          <w:spacing w:val="1"/>
          <w:sz w:val="28"/>
          <w:szCs w:val="28"/>
        </w:rPr>
        <w:t xml:space="preserve"> </w:t>
      </w:r>
      <w:r w:rsidRPr="00120A82">
        <w:rPr>
          <w:sz w:val="28"/>
          <w:szCs w:val="28"/>
        </w:rPr>
        <w:t>из</w:t>
      </w:r>
      <w:r w:rsidRPr="00120A82">
        <w:rPr>
          <w:spacing w:val="1"/>
          <w:sz w:val="28"/>
          <w:szCs w:val="28"/>
        </w:rPr>
        <w:t xml:space="preserve"> </w:t>
      </w:r>
      <w:r w:rsidRPr="00120A82">
        <w:rPr>
          <w:sz w:val="28"/>
          <w:szCs w:val="28"/>
        </w:rPr>
        <w:t>Единого</w:t>
      </w:r>
      <w:r w:rsidRPr="00120A82">
        <w:rPr>
          <w:spacing w:val="1"/>
          <w:sz w:val="28"/>
          <w:szCs w:val="28"/>
        </w:rPr>
        <w:t xml:space="preserve"> </w:t>
      </w:r>
      <w:r w:rsidRPr="00120A82">
        <w:rPr>
          <w:sz w:val="28"/>
          <w:szCs w:val="28"/>
        </w:rPr>
        <w:t>государственного</w:t>
      </w:r>
      <w:r w:rsidRPr="00120A82">
        <w:rPr>
          <w:spacing w:val="1"/>
          <w:sz w:val="28"/>
          <w:szCs w:val="28"/>
        </w:rPr>
        <w:t xml:space="preserve"> </w:t>
      </w:r>
      <w:r w:rsidRPr="00120A82">
        <w:rPr>
          <w:sz w:val="28"/>
          <w:szCs w:val="28"/>
        </w:rPr>
        <w:t>реестра</w:t>
      </w:r>
      <w:r w:rsidRPr="00120A82">
        <w:rPr>
          <w:spacing w:val="1"/>
          <w:sz w:val="28"/>
          <w:szCs w:val="28"/>
        </w:rPr>
        <w:t xml:space="preserve"> </w:t>
      </w:r>
      <w:r w:rsidRPr="00120A82">
        <w:rPr>
          <w:sz w:val="28"/>
          <w:szCs w:val="28"/>
        </w:rPr>
        <w:t>индивидуальных</w:t>
      </w:r>
      <w:r w:rsidRPr="00120A82">
        <w:rPr>
          <w:spacing w:val="1"/>
          <w:sz w:val="28"/>
          <w:szCs w:val="28"/>
        </w:rPr>
        <w:t xml:space="preserve"> </w:t>
      </w:r>
      <w:r w:rsidRPr="00120A82">
        <w:rPr>
          <w:sz w:val="28"/>
          <w:szCs w:val="28"/>
        </w:rPr>
        <w:t>предпринимателей</w:t>
      </w:r>
      <w:r w:rsidRPr="00120A82">
        <w:rPr>
          <w:spacing w:val="-5"/>
          <w:sz w:val="28"/>
          <w:szCs w:val="28"/>
        </w:rPr>
        <w:t xml:space="preserve"> </w:t>
      </w:r>
      <w:r w:rsidRPr="00120A82">
        <w:rPr>
          <w:sz w:val="28"/>
          <w:szCs w:val="28"/>
        </w:rPr>
        <w:t>об</w:t>
      </w:r>
      <w:r w:rsidRPr="00120A82">
        <w:rPr>
          <w:spacing w:val="-5"/>
          <w:sz w:val="28"/>
          <w:szCs w:val="28"/>
        </w:rPr>
        <w:t xml:space="preserve"> </w:t>
      </w:r>
      <w:r w:rsidRPr="00120A82">
        <w:rPr>
          <w:sz w:val="28"/>
          <w:szCs w:val="28"/>
        </w:rPr>
        <w:t>индивидуальном</w:t>
      </w:r>
      <w:r w:rsidRPr="00120A82">
        <w:rPr>
          <w:spacing w:val="-3"/>
          <w:sz w:val="28"/>
          <w:szCs w:val="28"/>
        </w:rPr>
        <w:t xml:space="preserve"> </w:t>
      </w:r>
      <w:r w:rsidRPr="00120A82">
        <w:rPr>
          <w:sz w:val="28"/>
          <w:szCs w:val="28"/>
        </w:rPr>
        <w:t>предпринимателе,</w:t>
      </w:r>
      <w:r w:rsidRPr="00120A82">
        <w:rPr>
          <w:spacing w:val="-5"/>
          <w:sz w:val="28"/>
          <w:szCs w:val="28"/>
        </w:rPr>
        <w:t xml:space="preserve"> </w:t>
      </w:r>
      <w:r w:rsidRPr="00120A82">
        <w:rPr>
          <w:sz w:val="28"/>
          <w:szCs w:val="28"/>
        </w:rPr>
        <w:t>являющемся</w:t>
      </w:r>
      <w:r w:rsidRPr="00120A82">
        <w:rPr>
          <w:spacing w:val="-3"/>
          <w:sz w:val="28"/>
          <w:szCs w:val="28"/>
        </w:rPr>
        <w:t xml:space="preserve"> </w:t>
      </w:r>
      <w:r w:rsidRPr="00120A82">
        <w:rPr>
          <w:sz w:val="28"/>
          <w:szCs w:val="28"/>
        </w:rPr>
        <w:t>заявителем;</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выписка из</w:t>
      </w:r>
      <w:r w:rsidRPr="00120A82">
        <w:rPr>
          <w:spacing w:val="1"/>
          <w:sz w:val="28"/>
          <w:szCs w:val="28"/>
        </w:rPr>
        <w:t xml:space="preserve"> </w:t>
      </w:r>
      <w:r w:rsidRPr="00120A82">
        <w:rPr>
          <w:sz w:val="28"/>
          <w:szCs w:val="28"/>
        </w:rPr>
        <w:t>ЕГРН об испрашиваемом земельном участке, о</w:t>
      </w:r>
      <w:r w:rsidRPr="00120A82">
        <w:rPr>
          <w:spacing w:val="1"/>
          <w:sz w:val="28"/>
          <w:szCs w:val="28"/>
        </w:rPr>
        <w:t xml:space="preserve"> </w:t>
      </w:r>
      <w:r w:rsidRPr="00120A82">
        <w:rPr>
          <w:sz w:val="28"/>
          <w:szCs w:val="28"/>
        </w:rPr>
        <w:t>земельном</w:t>
      </w:r>
      <w:r w:rsidRPr="00120A82">
        <w:rPr>
          <w:spacing w:val="1"/>
          <w:sz w:val="28"/>
          <w:szCs w:val="28"/>
        </w:rPr>
        <w:t xml:space="preserve"> </w:t>
      </w:r>
      <w:r w:rsidRPr="00120A82">
        <w:rPr>
          <w:sz w:val="28"/>
          <w:szCs w:val="28"/>
        </w:rPr>
        <w:t>участке, из которого образуется испрашиваемый земельный участок, об объекте</w:t>
      </w:r>
      <w:r w:rsidRPr="00120A82">
        <w:rPr>
          <w:spacing w:val="1"/>
          <w:sz w:val="28"/>
          <w:szCs w:val="28"/>
        </w:rPr>
        <w:t xml:space="preserve"> </w:t>
      </w:r>
      <w:r w:rsidRPr="00120A82">
        <w:rPr>
          <w:sz w:val="28"/>
          <w:szCs w:val="28"/>
        </w:rPr>
        <w:t>недвижимости,</w:t>
      </w:r>
      <w:r w:rsidRPr="00120A82">
        <w:rPr>
          <w:spacing w:val="-4"/>
          <w:sz w:val="28"/>
          <w:szCs w:val="28"/>
        </w:rPr>
        <w:t xml:space="preserve"> </w:t>
      </w:r>
      <w:r w:rsidRPr="00120A82">
        <w:rPr>
          <w:sz w:val="28"/>
          <w:szCs w:val="28"/>
        </w:rPr>
        <w:t>расположенном на земельном участке;</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документ</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исходного</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садоводческому</w:t>
      </w:r>
      <w:r w:rsidRPr="00120A82">
        <w:rPr>
          <w:spacing w:val="1"/>
          <w:sz w:val="28"/>
          <w:szCs w:val="28"/>
        </w:rPr>
        <w:t xml:space="preserve"> </w:t>
      </w:r>
      <w:r w:rsidRPr="00120A82">
        <w:rPr>
          <w:sz w:val="28"/>
          <w:szCs w:val="28"/>
        </w:rPr>
        <w:t>некоммерческому</w:t>
      </w:r>
      <w:r w:rsidRPr="00120A82">
        <w:rPr>
          <w:spacing w:val="1"/>
          <w:sz w:val="28"/>
          <w:szCs w:val="28"/>
        </w:rPr>
        <w:t xml:space="preserve"> </w:t>
      </w:r>
      <w:r w:rsidRPr="00120A82">
        <w:rPr>
          <w:sz w:val="28"/>
          <w:szCs w:val="28"/>
        </w:rPr>
        <w:t>товариществу</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огородническому</w:t>
      </w:r>
      <w:r w:rsidRPr="00120A82">
        <w:rPr>
          <w:spacing w:val="1"/>
          <w:sz w:val="28"/>
          <w:szCs w:val="28"/>
        </w:rPr>
        <w:t xml:space="preserve"> </w:t>
      </w:r>
      <w:r w:rsidRPr="00120A82">
        <w:rPr>
          <w:sz w:val="28"/>
          <w:szCs w:val="28"/>
        </w:rPr>
        <w:t>некоммерческому товариществу (за исключением случаев, если право на исходный</w:t>
      </w:r>
      <w:r w:rsidRPr="00120A82">
        <w:rPr>
          <w:spacing w:val="-67"/>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зарегистрировано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ЕГРН),</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обращается</w:t>
      </w:r>
      <w:r w:rsidRPr="00120A82">
        <w:rPr>
          <w:spacing w:val="1"/>
          <w:sz w:val="28"/>
          <w:szCs w:val="28"/>
        </w:rPr>
        <w:t xml:space="preserve"> </w:t>
      </w:r>
      <w:r w:rsidRPr="00120A82">
        <w:rPr>
          <w:sz w:val="28"/>
          <w:szCs w:val="28"/>
        </w:rPr>
        <w:t>лицо,</w:t>
      </w:r>
      <w:r w:rsidRPr="00120A82">
        <w:rPr>
          <w:spacing w:val="1"/>
          <w:sz w:val="28"/>
          <w:szCs w:val="28"/>
        </w:rPr>
        <w:t xml:space="preserve"> </w:t>
      </w:r>
      <w:r w:rsidRPr="00120A82">
        <w:rPr>
          <w:sz w:val="28"/>
          <w:szCs w:val="28"/>
        </w:rPr>
        <w:t>уполномоченное на подачу заявления решением общего собрания членов такого</w:t>
      </w:r>
      <w:r w:rsidRPr="00120A82">
        <w:rPr>
          <w:spacing w:val="1"/>
          <w:sz w:val="28"/>
          <w:szCs w:val="28"/>
        </w:rPr>
        <w:t xml:space="preserve"> </w:t>
      </w:r>
      <w:r w:rsidRPr="00120A82">
        <w:rPr>
          <w:sz w:val="28"/>
          <w:szCs w:val="28"/>
        </w:rPr>
        <w:t>товарищества;</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утвержденный проект межевания территории, если обращается лицо, с</w:t>
      </w:r>
      <w:r w:rsidRPr="00120A82">
        <w:rPr>
          <w:spacing w:val="1"/>
          <w:sz w:val="28"/>
          <w:szCs w:val="28"/>
        </w:rPr>
        <w:t xml:space="preserve"> </w:t>
      </w:r>
      <w:r w:rsidRPr="00120A82">
        <w:rPr>
          <w:sz w:val="28"/>
          <w:szCs w:val="28"/>
        </w:rPr>
        <w:t>которым</w:t>
      </w:r>
      <w:r w:rsidRPr="00120A82">
        <w:rPr>
          <w:spacing w:val="1"/>
          <w:sz w:val="28"/>
          <w:szCs w:val="28"/>
        </w:rPr>
        <w:t xml:space="preserve"> </w:t>
      </w:r>
      <w:r w:rsidRPr="00120A82">
        <w:rPr>
          <w:sz w:val="28"/>
          <w:szCs w:val="28"/>
        </w:rPr>
        <w:t>заключен</w:t>
      </w:r>
      <w:r w:rsidRPr="00120A82">
        <w:rPr>
          <w:spacing w:val="1"/>
          <w:sz w:val="28"/>
          <w:szCs w:val="28"/>
        </w:rPr>
        <w:t xml:space="preserve"> </w:t>
      </w:r>
      <w:r w:rsidRPr="00120A82">
        <w:rPr>
          <w:sz w:val="28"/>
          <w:szCs w:val="28"/>
        </w:rPr>
        <w:t>договор</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развитии</w:t>
      </w:r>
      <w:r w:rsidRPr="00120A82">
        <w:rPr>
          <w:spacing w:val="1"/>
          <w:sz w:val="28"/>
          <w:szCs w:val="28"/>
        </w:rPr>
        <w:t xml:space="preserve"> </w:t>
      </w:r>
      <w:r w:rsidRPr="00120A82">
        <w:rPr>
          <w:sz w:val="28"/>
          <w:szCs w:val="28"/>
        </w:rPr>
        <w:t>застроенной</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лицо,</w:t>
      </w:r>
      <w:r w:rsidRPr="00120A82">
        <w:rPr>
          <w:spacing w:val="1"/>
          <w:sz w:val="28"/>
          <w:szCs w:val="28"/>
        </w:rPr>
        <w:t xml:space="preserve"> </w:t>
      </w:r>
      <w:r w:rsidRPr="00120A82">
        <w:rPr>
          <w:sz w:val="28"/>
          <w:szCs w:val="28"/>
        </w:rPr>
        <w:t>уполномоченное</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подачу</w:t>
      </w:r>
      <w:r w:rsidRPr="00120A82">
        <w:rPr>
          <w:spacing w:val="1"/>
          <w:sz w:val="28"/>
          <w:szCs w:val="28"/>
        </w:rPr>
        <w:t xml:space="preserve"> </w:t>
      </w:r>
      <w:r w:rsidRPr="00120A82">
        <w:rPr>
          <w:sz w:val="28"/>
          <w:szCs w:val="28"/>
        </w:rPr>
        <w:t>заявления</w:t>
      </w:r>
      <w:r w:rsidRPr="00120A82">
        <w:rPr>
          <w:spacing w:val="1"/>
          <w:sz w:val="28"/>
          <w:szCs w:val="28"/>
        </w:rPr>
        <w:t xml:space="preserve"> </w:t>
      </w:r>
      <w:r w:rsidRPr="00120A82">
        <w:rPr>
          <w:sz w:val="28"/>
          <w:szCs w:val="28"/>
        </w:rPr>
        <w:t>решением</w:t>
      </w:r>
      <w:r w:rsidRPr="00120A82">
        <w:rPr>
          <w:spacing w:val="1"/>
          <w:sz w:val="28"/>
          <w:szCs w:val="28"/>
        </w:rPr>
        <w:t xml:space="preserve"> </w:t>
      </w:r>
      <w:r w:rsidRPr="00120A82">
        <w:rPr>
          <w:sz w:val="28"/>
          <w:szCs w:val="28"/>
        </w:rPr>
        <w:t>общего</w:t>
      </w:r>
      <w:r w:rsidRPr="00120A82">
        <w:rPr>
          <w:spacing w:val="1"/>
          <w:sz w:val="28"/>
          <w:szCs w:val="28"/>
        </w:rPr>
        <w:t xml:space="preserve"> </w:t>
      </w:r>
      <w:r w:rsidRPr="00120A82">
        <w:rPr>
          <w:sz w:val="28"/>
          <w:szCs w:val="28"/>
        </w:rPr>
        <w:t>собрания</w:t>
      </w:r>
      <w:r w:rsidRPr="00120A82">
        <w:rPr>
          <w:spacing w:val="1"/>
          <w:sz w:val="28"/>
          <w:szCs w:val="28"/>
        </w:rPr>
        <w:t xml:space="preserve"> </w:t>
      </w:r>
      <w:r w:rsidRPr="00120A82">
        <w:rPr>
          <w:sz w:val="28"/>
          <w:szCs w:val="28"/>
        </w:rPr>
        <w:t>членов</w:t>
      </w:r>
      <w:r w:rsidRPr="00120A82">
        <w:rPr>
          <w:spacing w:val="1"/>
          <w:sz w:val="28"/>
          <w:szCs w:val="28"/>
        </w:rPr>
        <w:t xml:space="preserve"> </w:t>
      </w:r>
      <w:r w:rsidRPr="00120A82">
        <w:rPr>
          <w:sz w:val="28"/>
          <w:szCs w:val="28"/>
        </w:rPr>
        <w:t>садоводческого</w:t>
      </w:r>
      <w:r w:rsidRPr="00120A82">
        <w:rPr>
          <w:spacing w:val="1"/>
          <w:sz w:val="28"/>
          <w:szCs w:val="28"/>
        </w:rPr>
        <w:t xml:space="preserve"> </w:t>
      </w:r>
      <w:r w:rsidRPr="00120A82">
        <w:rPr>
          <w:sz w:val="28"/>
          <w:szCs w:val="28"/>
        </w:rPr>
        <w:t>некоммерческого</w:t>
      </w:r>
      <w:r w:rsidRPr="00120A82">
        <w:rPr>
          <w:spacing w:val="1"/>
          <w:sz w:val="28"/>
          <w:szCs w:val="28"/>
        </w:rPr>
        <w:t xml:space="preserve"> </w:t>
      </w:r>
      <w:r w:rsidRPr="00120A82">
        <w:rPr>
          <w:sz w:val="28"/>
          <w:szCs w:val="28"/>
        </w:rPr>
        <w:t>товарищества</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огороднического</w:t>
      </w:r>
      <w:r w:rsidRPr="00120A82">
        <w:rPr>
          <w:spacing w:val="-67"/>
          <w:sz w:val="28"/>
          <w:szCs w:val="28"/>
        </w:rPr>
        <w:t xml:space="preserve"> </w:t>
      </w:r>
      <w:r w:rsidRPr="00120A82">
        <w:rPr>
          <w:sz w:val="28"/>
          <w:szCs w:val="28"/>
        </w:rPr>
        <w:t>некоммерческого товарищества;</w:t>
      </w:r>
    </w:p>
    <w:p w:rsidR="00120A82" w:rsidRPr="00120A82" w:rsidRDefault="00120A82" w:rsidP="00120A82">
      <w:pPr>
        <w:pStyle w:val="aff5"/>
        <w:numPr>
          <w:ilvl w:val="0"/>
          <w:numId w:val="42"/>
        </w:numPr>
        <w:tabs>
          <w:tab w:val="left" w:pos="1370"/>
        </w:tabs>
        <w:autoSpaceDE w:val="0"/>
        <w:autoSpaceDN w:val="0"/>
        <w:spacing w:line="240" w:lineRule="auto"/>
        <w:ind w:left="0" w:firstLine="567"/>
        <w:contextualSpacing w:val="0"/>
        <w:rPr>
          <w:sz w:val="28"/>
          <w:szCs w:val="28"/>
        </w:rPr>
      </w:pPr>
      <w:r w:rsidRPr="00120A82">
        <w:rPr>
          <w:sz w:val="28"/>
          <w:szCs w:val="28"/>
        </w:rPr>
        <w:t>утвержденный проект планировки территории, если обращается лицо, с</w:t>
      </w:r>
      <w:r w:rsidRPr="00120A82">
        <w:rPr>
          <w:spacing w:val="1"/>
          <w:sz w:val="28"/>
          <w:szCs w:val="28"/>
        </w:rPr>
        <w:t xml:space="preserve"> </w:t>
      </w:r>
      <w:r w:rsidRPr="00120A82">
        <w:rPr>
          <w:sz w:val="28"/>
          <w:szCs w:val="28"/>
        </w:rPr>
        <w:t>которым</w:t>
      </w:r>
      <w:r w:rsidRPr="00120A82">
        <w:rPr>
          <w:spacing w:val="-1"/>
          <w:sz w:val="28"/>
          <w:szCs w:val="28"/>
        </w:rPr>
        <w:t xml:space="preserve"> </w:t>
      </w:r>
      <w:r w:rsidRPr="00120A82">
        <w:rPr>
          <w:sz w:val="28"/>
          <w:szCs w:val="28"/>
        </w:rPr>
        <w:t>заключен</w:t>
      </w:r>
      <w:r w:rsidRPr="00120A82">
        <w:rPr>
          <w:spacing w:val="-2"/>
          <w:sz w:val="28"/>
          <w:szCs w:val="28"/>
        </w:rPr>
        <w:t xml:space="preserve"> </w:t>
      </w:r>
      <w:r w:rsidRPr="00120A82">
        <w:rPr>
          <w:sz w:val="28"/>
          <w:szCs w:val="28"/>
        </w:rPr>
        <w:t>договор</w:t>
      </w:r>
      <w:r w:rsidRPr="00120A82">
        <w:rPr>
          <w:spacing w:val="-3"/>
          <w:sz w:val="28"/>
          <w:szCs w:val="28"/>
        </w:rPr>
        <w:t xml:space="preserve"> </w:t>
      </w:r>
      <w:r w:rsidRPr="00120A82">
        <w:rPr>
          <w:sz w:val="28"/>
          <w:szCs w:val="28"/>
        </w:rPr>
        <w:t>о развитии</w:t>
      </w:r>
      <w:r w:rsidRPr="00120A82">
        <w:rPr>
          <w:spacing w:val="-3"/>
          <w:sz w:val="28"/>
          <w:szCs w:val="28"/>
        </w:rPr>
        <w:t xml:space="preserve"> </w:t>
      </w:r>
      <w:r w:rsidRPr="00120A82">
        <w:rPr>
          <w:sz w:val="28"/>
          <w:szCs w:val="28"/>
        </w:rPr>
        <w:t>застроенной территории;</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lastRenderedPageBreak/>
        <w:t>Документы, прилагаемые Заявителем к Заявлению, представляемые в</w:t>
      </w:r>
      <w:r w:rsidRPr="00120A82">
        <w:rPr>
          <w:spacing w:val="1"/>
          <w:sz w:val="28"/>
          <w:szCs w:val="28"/>
        </w:rPr>
        <w:t xml:space="preserve"> </w:t>
      </w:r>
      <w:r w:rsidRPr="00120A82">
        <w:rPr>
          <w:sz w:val="28"/>
          <w:szCs w:val="28"/>
        </w:rPr>
        <w:t>электронной</w:t>
      </w:r>
      <w:r w:rsidRPr="00120A82">
        <w:rPr>
          <w:spacing w:val="-1"/>
          <w:sz w:val="28"/>
          <w:szCs w:val="28"/>
        </w:rPr>
        <w:t xml:space="preserve"> </w:t>
      </w:r>
      <w:r w:rsidRPr="00120A82">
        <w:rPr>
          <w:sz w:val="28"/>
          <w:szCs w:val="28"/>
        </w:rPr>
        <w:t>форме,</w:t>
      </w:r>
      <w:r w:rsidRPr="00120A82">
        <w:rPr>
          <w:spacing w:val="-3"/>
          <w:sz w:val="28"/>
          <w:szCs w:val="28"/>
        </w:rPr>
        <w:t xml:space="preserve"> </w:t>
      </w:r>
      <w:r w:rsidRPr="00120A82">
        <w:rPr>
          <w:sz w:val="28"/>
          <w:szCs w:val="28"/>
        </w:rPr>
        <w:t>направляются</w:t>
      </w:r>
      <w:r w:rsidRPr="00120A82">
        <w:rPr>
          <w:spacing w:val="-1"/>
          <w:sz w:val="28"/>
          <w:szCs w:val="28"/>
        </w:rPr>
        <w:t xml:space="preserve"> </w:t>
      </w:r>
      <w:r w:rsidRPr="00120A82">
        <w:rPr>
          <w:sz w:val="28"/>
          <w:szCs w:val="28"/>
        </w:rPr>
        <w:t>в</w:t>
      </w:r>
      <w:r w:rsidRPr="00120A82">
        <w:rPr>
          <w:spacing w:val="-3"/>
          <w:sz w:val="28"/>
          <w:szCs w:val="28"/>
        </w:rPr>
        <w:t xml:space="preserve"> </w:t>
      </w:r>
      <w:r w:rsidRPr="00120A82">
        <w:rPr>
          <w:sz w:val="28"/>
          <w:szCs w:val="28"/>
        </w:rPr>
        <w:t>следующих</w:t>
      </w:r>
      <w:r w:rsidRPr="00120A82">
        <w:rPr>
          <w:spacing w:val="1"/>
          <w:sz w:val="28"/>
          <w:szCs w:val="28"/>
        </w:rPr>
        <w:t xml:space="preserve"> </w:t>
      </w:r>
      <w:r w:rsidRPr="00120A82">
        <w:rPr>
          <w:sz w:val="28"/>
          <w:szCs w:val="28"/>
        </w:rPr>
        <w:t>форматах:</w:t>
      </w:r>
    </w:p>
    <w:p w:rsidR="00120A82" w:rsidRPr="00120A82" w:rsidRDefault="00120A82" w:rsidP="00120A82">
      <w:pPr>
        <w:pStyle w:val="aff5"/>
        <w:numPr>
          <w:ilvl w:val="0"/>
          <w:numId w:val="41"/>
        </w:numPr>
        <w:tabs>
          <w:tab w:val="left" w:pos="1282"/>
        </w:tabs>
        <w:autoSpaceDE w:val="0"/>
        <w:autoSpaceDN w:val="0"/>
        <w:spacing w:line="240" w:lineRule="auto"/>
        <w:ind w:left="0" w:firstLine="567"/>
        <w:contextualSpacing w:val="0"/>
        <w:rPr>
          <w:sz w:val="28"/>
          <w:szCs w:val="28"/>
        </w:rPr>
      </w:pPr>
      <w:proofErr w:type="spellStart"/>
      <w:r w:rsidRPr="00120A82">
        <w:rPr>
          <w:sz w:val="28"/>
          <w:szCs w:val="28"/>
        </w:rPr>
        <w:t>xml</w:t>
      </w:r>
      <w:proofErr w:type="spellEnd"/>
      <w:r w:rsidRPr="00120A82">
        <w:rPr>
          <w:sz w:val="28"/>
          <w:szCs w:val="28"/>
        </w:rPr>
        <w:t xml:space="preserve"> –</w:t>
      </w:r>
      <w:r w:rsidRPr="00120A82">
        <w:rPr>
          <w:spacing w:val="-1"/>
          <w:sz w:val="28"/>
          <w:szCs w:val="28"/>
        </w:rPr>
        <w:t xml:space="preserve"> </w:t>
      </w:r>
      <w:r w:rsidRPr="00120A82">
        <w:rPr>
          <w:sz w:val="28"/>
          <w:szCs w:val="28"/>
        </w:rPr>
        <w:t>для</w:t>
      </w:r>
      <w:r w:rsidRPr="00120A82">
        <w:rPr>
          <w:spacing w:val="132"/>
          <w:sz w:val="28"/>
          <w:szCs w:val="28"/>
        </w:rPr>
        <w:t xml:space="preserve"> </w:t>
      </w:r>
      <w:r w:rsidRPr="00120A82">
        <w:rPr>
          <w:sz w:val="28"/>
          <w:szCs w:val="28"/>
        </w:rPr>
        <w:t xml:space="preserve">документов, в отношении которых утверждены формы </w:t>
      </w:r>
      <w:r w:rsidRPr="00120A82">
        <w:rPr>
          <w:spacing w:val="-68"/>
          <w:sz w:val="28"/>
          <w:szCs w:val="28"/>
        </w:rPr>
        <w:t xml:space="preserve"> </w:t>
      </w:r>
      <w:r w:rsidRPr="00120A82">
        <w:rPr>
          <w:sz w:val="28"/>
          <w:szCs w:val="28"/>
        </w:rPr>
        <w:t>и требования по формированию электронных документов в виде файлов в формате</w:t>
      </w:r>
      <w:r w:rsidRPr="00120A82">
        <w:rPr>
          <w:spacing w:val="1"/>
          <w:sz w:val="28"/>
          <w:szCs w:val="28"/>
        </w:rPr>
        <w:t xml:space="preserve"> </w:t>
      </w:r>
      <w:proofErr w:type="spellStart"/>
      <w:r w:rsidRPr="00120A82">
        <w:rPr>
          <w:sz w:val="28"/>
          <w:szCs w:val="28"/>
        </w:rPr>
        <w:t>xml</w:t>
      </w:r>
      <w:proofErr w:type="spellEnd"/>
      <w:r w:rsidRPr="00120A82">
        <w:rPr>
          <w:sz w:val="28"/>
          <w:szCs w:val="28"/>
        </w:rPr>
        <w:t>;</w:t>
      </w:r>
    </w:p>
    <w:p w:rsidR="00120A82" w:rsidRPr="00120A82" w:rsidRDefault="00120A82" w:rsidP="00120A82">
      <w:pPr>
        <w:pStyle w:val="aff5"/>
        <w:numPr>
          <w:ilvl w:val="0"/>
          <w:numId w:val="41"/>
        </w:numPr>
        <w:tabs>
          <w:tab w:val="left" w:pos="1282"/>
        </w:tabs>
        <w:autoSpaceDE w:val="0"/>
        <w:autoSpaceDN w:val="0"/>
        <w:spacing w:line="240" w:lineRule="auto"/>
        <w:ind w:left="0" w:firstLine="567"/>
        <w:contextualSpacing w:val="0"/>
        <w:rPr>
          <w:sz w:val="28"/>
          <w:szCs w:val="28"/>
        </w:rPr>
      </w:pPr>
      <w:proofErr w:type="spellStart"/>
      <w:r w:rsidRPr="00120A82">
        <w:rPr>
          <w:sz w:val="28"/>
          <w:szCs w:val="28"/>
        </w:rPr>
        <w:t>doc</w:t>
      </w:r>
      <w:proofErr w:type="spellEnd"/>
      <w:r w:rsidRPr="00120A82">
        <w:rPr>
          <w:sz w:val="28"/>
          <w:szCs w:val="28"/>
        </w:rPr>
        <w:t>,</w:t>
      </w:r>
      <w:r w:rsidRPr="00120A82">
        <w:rPr>
          <w:spacing w:val="-10"/>
          <w:sz w:val="28"/>
          <w:szCs w:val="28"/>
        </w:rPr>
        <w:t xml:space="preserve"> </w:t>
      </w:r>
      <w:proofErr w:type="spellStart"/>
      <w:r w:rsidRPr="00120A82">
        <w:rPr>
          <w:sz w:val="28"/>
          <w:szCs w:val="28"/>
        </w:rPr>
        <w:t>docx</w:t>
      </w:r>
      <w:proofErr w:type="spellEnd"/>
      <w:r w:rsidRPr="00120A82">
        <w:rPr>
          <w:sz w:val="28"/>
          <w:szCs w:val="28"/>
        </w:rPr>
        <w:t>,</w:t>
      </w:r>
      <w:r w:rsidRPr="00120A82">
        <w:rPr>
          <w:spacing w:val="-11"/>
          <w:sz w:val="28"/>
          <w:szCs w:val="28"/>
        </w:rPr>
        <w:t xml:space="preserve"> </w:t>
      </w:r>
      <w:proofErr w:type="spellStart"/>
      <w:r w:rsidRPr="00120A82">
        <w:rPr>
          <w:sz w:val="28"/>
          <w:szCs w:val="28"/>
        </w:rPr>
        <w:t>odt</w:t>
      </w:r>
      <w:proofErr w:type="spellEnd"/>
      <w:r w:rsidRPr="00120A82">
        <w:rPr>
          <w:sz w:val="28"/>
          <w:szCs w:val="28"/>
        </w:rPr>
        <w:t xml:space="preserve"> –</w:t>
      </w:r>
      <w:r w:rsidRPr="00120A82">
        <w:rPr>
          <w:spacing w:val="-3"/>
          <w:sz w:val="28"/>
          <w:szCs w:val="28"/>
        </w:rPr>
        <w:t xml:space="preserve"> </w:t>
      </w:r>
      <w:r w:rsidRPr="00120A82">
        <w:rPr>
          <w:sz w:val="28"/>
          <w:szCs w:val="28"/>
        </w:rPr>
        <w:t>для</w:t>
      </w:r>
      <w:r w:rsidRPr="00120A82">
        <w:rPr>
          <w:spacing w:val="-7"/>
          <w:sz w:val="28"/>
          <w:szCs w:val="28"/>
        </w:rPr>
        <w:t xml:space="preserve"> </w:t>
      </w:r>
      <w:r w:rsidRPr="00120A82">
        <w:rPr>
          <w:sz w:val="28"/>
          <w:szCs w:val="28"/>
        </w:rPr>
        <w:t>документов</w:t>
      </w:r>
      <w:r w:rsidRPr="00120A82">
        <w:rPr>
          <w:spacing w:val="-8"/>
          <w:sz w:val="28"/>
          <w:szCs w:val="28"/>
        </w:rPr>
        <w:t xml:space="preserve"> </w:t>
      </w:r>
      <w:r w:rsidRPr="00120A82">
        <w:rPr>
          <w:sz w:val="28"/>
          <w:szCs w:val="28"/>
        </w:rPr>
        <w:t>с</w:t>
      </w:r>
      <w:r w:rsidRPr="00120A82">
        <w:rPr>
          <w:spacing w:val="-8"/>
          <w:sz w:val="28"/>
          <w:szCs w:val="28"/>
        </w:rPr>
        <w:t xml:space="preserve"> </w:t>
      </w:r>
      <w:r w:rsidRPr="00120A82">
        <w:rPr>
          <w:sz w:val="28"/>
          <w:szCs w:val="28"/>
        </w:rPr>
        <w:t>текстовым</w:t>
      </w:r>
      <w:r w:rsidRPr="00120A82">
        <w:rPr>
          <w:spacing w:val="-9"/>
          <w:sz w:val="28"/>
          <w:szCs w:val="28"/>
        </w:rPr>
        <w:t xml:space="preserve"> </w:t>
      </w:r>
      <w:r w:rsidRPr="00120A82">
        <w:rPr>
          <w:sz w:val="28"/>
          <w:szCs w:val="28"/>
        </w:rPr>
        <w:t>содержанием,</w:t>
      </w:r>
      <w:r w:rsidRPr="00120A82">
        <w:rPr>
          <w:spacing w:val="-8"/>
          <w:sz w:val="28"/>
          <w:szCs w:val="28"/>
        </w:rPr>
        <w:t xml:space="preserve"> </w:t>
      </w:r>
      <w:r w:rsidRPr="00120A82">
        <w:rPr>
          <w:sz w:val="28"/>
          <w:szCs w:val="28"/>
        </w:rPr>
        <w:t>не</w:t>
      </w:r>
      <w:r w:rsidRPr="00120A82">
        <w:rPr>
          <w:spacing w:val="-8"/>
          <w:sz w:val="28"/>
          <w:szCs w:val="28"/>
        </w:rPr>
        <w:t xml:space="preserve"> </w:t>
      </w:r>
      <w:r w:rsidRPr="00120A82">
        <w:rPr>
          <w:sz w:val="28"/>
          <w:szCs w:val="28"/>
        </w:rPr>
        <w:t>включающим</w:t>
      </w:r>
      <w:r w:rsidRPr="00120A82">
        <w:rPr>
          <w:spacing w:val="-67"/>
          <w:sz w:val="28"/>
          <w:szCs w:val="28"/>
        </w:rPr>
        <w:t xml:space="preserve"> </w:t>
      </w:r>
      <w:r w:rsidRPr="00120A82">
        <w:rPr>
          <w:sz w:val="28"/>
          <w:szCs w:val="28"/>
        </w:rPr>
        <w:t>формулы;</w:t>
      </w:r>
    </w:p>
    <w:p w:rsidR="00120A82" w:rsidRPr="00120A82" w:rsidRDefault="00120A82" w:rsidP="00120A82">
      <w:pPr>
        <w:pStyle w:val="aff5"/>
        <w:numPr>
          <w:ilvl w:val="0"/>
          <w:numId w:val="41"/>
        </w:numPr>
        <w:tabs>
          <w:tab w:val="left" w:pos="1282"/>
        </w:tabs>
        <w:autoSpaceDE w:val="0"/>
        <w:autoSpaceDN w:val="0"/>
        <w:spacing w:line="240" w:lineRule="auto"/>
        <w:ind w:left="0" w:firstLine="567"/>
        <w:contextualSpacing w:val="0"/>
        <w:rPr>
          <w:sz w:val="28"/>
          <w:szCs w:val="28"/>
        </w:rPr>
      </w:pPr>
      <w:proofErr w:type="spellStart"/>
      <w:r w:rsidRPr="00120A82">
        <w:rPr>
          <w:sz w:val="28"/>
          <w:szCs w:val="28"/>
        </w:rPr>
        <w:t>pdf</w:t>
      </w:r>
      <w:proofErr w:type="spellEnd"/>
      <w:r w:rsidRPr="00120A82">
        <w:rPr>
          <w:sz w:val="28"/>
          <w:szCs w:val="28"/>
        </w:rPr>
        <w:t>,</w:t>
      </w:r>
      <w:r w:rsidRPr="00120A82">
        <w:rPr>
          <w:spacing w:val="42"/>
          <w:sz w:val="28"/>
          <w:szCs w:val="28"/>
        </w:rPr>
        <w:t xml:space="preserve"> </w:t>
      </w:r>
      <w:proofErr w:type="spellStart"/>
      <w:r w:rsidRPr="00120A82">
        <w:rPr>
          <w:sz w:val="28"/>
          <w:szCs w:val="28"/>
        </w:rPr>
        <w:t>jpg</w:t>
      </w:r>
      <w:proofErr w:type="spellEnd"/>
      <w:r w:rsidRPr="00120A82">
        <w:rPr>
          <w:sz w:val="28"/>
          <w:szCs w:val="28"/>
        </w:rPr>
        <w:t>,</w:t>
      </w:r>
      <w:r w:rsidRPr="00120A82">
        <w:rPr>
          <w:spacing w:val="43"/>
          <w:sz w:val="28"/>
          <w:szCs w:val="28"/>
        </w:rPr>
        <w:t xml:space="preserve"> </w:t>
      </w:r>
      <w:proofErr w:type="spellStart"/>
      <w:r w:rsidRPr="00120A82">
        <w:rPr>
          <w:sz w:val="28"/>
          <w:szCs w:val="28"/>
        </w:rPr>
        <w:t>jpeg</w:t>
      </w:r>
      <w:proofErr w:type="spellEnd"/>
      <w:r w:rsidRPr="00120A82">
        <w:rPr>
          <w:sz w:val="28"/>
          <w:szCs w:val="28"/>
        </w:rPr>
        <w:t>,</w:t>
      </w:r>
      <w:r w:rsidRPr="00120A82">
        <w:rPr>
          <w:spacing w:val="42"/>
          <w:sz w:val="28"/>
          <w:szCs w:val="28"/>
        </w:rPr>
        <w:t xml:space="preserve"> </w:t>
      </w:r>
      <w:proofErr w:type="spellStart"/>
      <w:r w:rsidRPr="00120A82">
        <w:rPr>
          <w:sz w:val="28"/>
          <w:szCs w:val="28"/>
        </w:rPr>
        <w:t>png</w:t>
      </w:r>
      <w:proofErr w:type="spellEnd"/>
      <w:r w:rsidRPr="00120A82">
        <w:rPr>
          <w:sz w:val="28"/>
          <w:szCs w:val="28"/>
        </w:rPr>
        <w:t>,</w:t>
      </w:r>
      <w:r w:rsidRPr="00120A82">
        <w:rPr>
          <w:spacing w:val="43"/>
          <w:sz w:val="28"/>
          <w:szCs w:val="28"/>
        </w:rPr>
        <w:t xml:space="preserve"> </w:t>
      </w:r>
      <w:proofErr w:type="spellStart"/>
      <w:r w:rsidRPr="00120A82">
        <w:rPr>
          <w:sz w:val="28"/>
          <w:szCs w:val="28"/>
        </w:rPr>
        <w:t>bmp</w:t>
      </w:r>
      <w:proofErr w:type="spellEnd"/>
      <w:r w:rsidRPr="00120A82">
        <w:rPr>
          <w:sz w:val="28"/>
          <w:szCs w:val="28"/>
        </w:rPr>
        <w:t>,</w:t>
      </w:r>
      <w:r w:rsidRPr="00120A82">
        <w:rPr>
          <w:spacing w:val="42"/>
          <w:sz w:val="28"/>
          <w:szCs w:val="28"/>
        </w:rPr>
        <w:t xml:space="preserve"> </w:t>
      </w:r>
      <w:proofErr w:type="spellStart"/>
      <w:r w:rsidRPr="00120A82">
        <w:rPr>
          <w:sz w:val="28"/>
          <w:szCs w:val="28"/>
        </w:rPr>
        <w:t>tiff</w:t>
      </w:r>
      <w:proofErr w:type="spellEnd"/>
      <w:r w:rsidRPr="00120A82">
        <w:rPr>
          <w:spacing w:val="4"/>
          <w:sz w:val="28"/>
          <w:szCs w:val="28"/>
        </w:rPr>
        <w:t xml:space="preserve"> </w:t>
      </w:r>
      <w:r w:rsidRPr="00120A82">
        <w:rPr>
          <w:sz w:val="28"/>
          <w:szCs w:val="28"/>
        </w:rPr>
        <w:t>–</w:t>
      </w:r>
      <w:r w:rsidRPr="00120A82">
        <w:rPr>
          <w:spacing w:val="-1"/>
          <w:sz w:val="28"/>
          <w:szCs w:val="28"/>
        </w:rPr>
        <w:t xml:space="preserve"> </w:t>
      </w:r>
      <w:r w:rsidRPr="00120A82">
        <w:rPr>
          <w:sz w:val="28"/>
          <w:szCs w:val="28"/>
        </w:rPr>
        <w:t>для</w:t>
      </w:r>
      <w:r w:rsidRPr="00120A82">
        <w:rPr>
          <w:spacing w:val="44"/>
          <w:sz w:val="28"/>
          <w:szCs w:val="28"/>
        </w:rPr>
        <w:t xml:space="preserve"> </w:t>
      </w:r>
      <w:r w:rsidRPr="00120A82">
        <w:rPr>
          <w:sz w:val="28"/>
          <w:szCs w:val="28"/>
        </w:rPr>
        <w:t>документов</w:t>
      </w:r>
      <w:r w:rsidRPr="00120A82">
        <w:rPr>
          <w:spacing w:val="42"/>
          <w:sz w:val="28"/>
          <w:szCs w:val="28"/>
        </w:rPr>
        <w:t xml:space="preserve"> </w:t>
      </w:r>
      <w:r w:rsidRPr="00120A82">
        <w:rPr>
          <w:sz w:val="28"/>
          <w:szCs w:val="28"/>
        </w:rPr>
        <w:t>с</w:t>
      </w:r>
      <w:r w:rsidRPr="00120A82">
        <w:rPr>
          <w:spacing w:val="44"/>
          <w:sz w:val="28"/>
          <w:szCs w:val="28"/>
        </w:rPr>
        <w:t xml:space="preserve"> </w:t>
      </w:r>
      <w:r w:rsidRPr="00120A82">
        <w:rPr>
          <w:sz w:val="28"/>
          <w:szCs w:val="28"/>
        </w:rPr>
        <w:t>текстовым</w:t>
      </w:r>
      <w:r w:rsidRPr="00120A82">
        <w:rPr>
          <w:spacing w:val="42"/>
          <w:sz w:val="28"/>
          <w:szCs w:val="28"/>
        </w:rPr>
        <w:t xml:space="preserve"> </w:t>
      </w:r>
      <w:r w:rsidRPr="00120A82">
        <w:rPr>
          <w:sz w:val="28"/>
          <w:szCs w:val="28"/>
        </w:rPr>
        <w:t>содержанием,</w:t>
      </w:r>
      <w:r w:rsidRPr="00120A82">
        <w:rPr>
          <w:spacing w:val="-67"/>
          <w:sz w:val="28"/>
          <w:szCs w:val="28"/>
        </w:rPr>
        <w:t xml:space="preserve"> </w:t>
      </w:r>
      <w:r w:rsidRPr="00120A82">
        <w:rPr>
          <w:sz w:val="28"/>
          <w:szCs w:val="28"/>
        </w:rPr>
        <w:t>в</w:t>
      </w:r>
      <w:r w:rsidRPr="00120A82">
        <w:rPr>
          <w:spacing w:val="133"/>
          <w:sz w:val="28"/>
          <w:szCs w:val="28"/>
        </w:rPr>
        <w:t xml:space="preserve"> </w:t>
      </w:r>
      <w:r w:rsidRPr="00120A82">
        <w:rPr>
          <w:sz w:val="28"/>
          <w:szCs w:val="28"/>
        </w:rPr>
        <w:t>том числе</w:t>
      </w:r>
      <w:r w:rsidRPr="00120A82">
        <w:rPr>
          <w:spacing w:val="62"/>
          <w:sz w:val="28"/>
          <w:szCs w:val="28"/>
        </w:rPr>
        <w:t xml:space="preserve"> </w:t>
      </w:r>
      <w:r w:rsidRPr="00120A82">
        <w:rPr>
          <w:sz w:val="28"/>
          <w:szCs w:val="28"/>
        </w:rPr>
        <w:t>включающих формулы и</w:t>
      </w:r>
      <w:r w:rsidRPr="00120A82">
        <w:rPr>
          <w:spacing w:val="63"/>
          <w:sz w:val="28"/>
          <w:szCs w:val="28"/>
        </w:rPr>
        <w:t xml:space="preserve"> </w:t>
      </w:r>
      <w:r w:rsidRPr="00120A82">
        <w:rPr>
          <w:sz w:val="28"/>
          <w:szCs w:val="28"/>
        </w:rPr>
        <w:t>(или)</w:t>
      </w:r>
      <w:r w:rsidRPr="00120A82">
        <w:rPr>
          <w:spacing w:val="63"/>
          <w:sz w:val="28"/>
          <w:szCs w:val="28"/>
        </w:rPr>
        <w:t xml:space="preserve"> </w:t>
      </w:r>
      <w:r w:rsidRPr="00120A82">
        <w:rPr>
          <w:sz w:val="28"/>
          <w:szCs w:val="28"/>
        </w:rPr>
        <w:t>графические  изображения,</w:t>
      </w:r>
      <w:r w:rsidRPr="00120A82">
        <w:rPr>
          <w:spacing w:val="-68"/>
          <w:sz w:val="28"/>
          <w:szCs w:val="28"/>
        </w:rPr>
        <w:t xml:space="preserve"> </w:t>
      </w:r>
      <w:r w:rsidRPr="00120A82">
        <w:rPr>
          <w:sz w:val="28"/>
          <w:szCs w:val="28"/>
        </w:rPr>
        <w:t>а</w:t>
      </w:r>
      <w:r w:rsidRPr="00120A82">
        <w:rPr>
          <w:spacing w:val="-1"/>
          <w:sz w:val="28"/>
          <w:szCs w:val="28"/>
        </w:rPr>
        <w:t xml:space="preserve"> </w:t>
      </w:r>
      <w:r w:rsidRPr="00120A82">
        <w:rPr>
          <w:sz w:val="28"/>
          <w:szCs w:val="28"/>
        </w:rPr>
        <w:t>также</w:t>
      </w:r>
      <w:r w:rsidRPr="00120A82">
        <w:rPr>
          <w:spacing w:val="-3"/>
          <w:sz w:val="28"/>
          <w:szCs w:val="28"/>
        </w:rPr>
        <w:t xml:space="preserve"> </w:t>
      </w:r>
      <w:r w:rsidRPr="00120A82">
        <w:rPr>
          <w:sz w:val="28"/>
          <w:szCs w:val="28"/>
        </w:rPr>
        <w:t>документов</w:t>
      </w:r>
      <w:r w:rsidRPr="00120A82">
        <w:rPr>
          <w:spacing w:val="-4"/>
          <w:sz w:val="28"/>
          <w:szCs w:val="28"/>
        </w:rPr>
        <w:t xml:space="preserve"> </w:t>
      </w:r>
      <w:r w:rsidRPr="00120A82">
        <w:rPr>
          <w:sz w:val="28"/>
          <w:szCs w:val="28"/>
        </w:rPr>
        <w:t>с графическим содержанием;</w:t>
      </w:r>
    </w:p>
    <w:p w:rsidR="00120A82" w:rsidRPr="00120A82" w:rsidRDefault="00120A82" w:rsidP="00120A82">
      <w:pPr>
        <w:pStyle w:val="aff5"/>
        <w:numPr>
          <w:ilvl w:val="0"/>
          <w:numId w:val="41"/>
        </w:numPr>
        <w:tabs>
          <w:tab w:val="left" w:pos="1282"/>
        </w:tabs>
        <w:autoSpaceDE w:val="0"/>
        <w:autoSpaceDN w:val="0"/>
        <w:spacing w:line="240" w:lineRule="auto"/>
        <w:ind w:left="0" w:firstLine="567"/>
        <w:contextualSpacing w:val="0"/>
        <w:rPr>
          <w:sz w:val="28"/>
          <w:szCs w:val="28"/>
        </w:rPr>
      </w:pPr>
      <w:proofErr w:type="spellStart"/>
      <w:r w:rsidRPr="00120A82">
        <w:rPr>
          <w:sz w:val="28"/>
          <w:szCs w:val="28"/>
        </w:rPr>
        <w:t>zip</w:t>
      </w:r>
      <w:proofErr w:type="spellEnd"/>
      <w:r w:rsidRPr="00120A82">
        <w:rPr>
          <w:sz w:val="28"/>
          <w:szCs w:val="28"/>
        </w:rPr>
        <w:t>,</w:t>
      </w:r>
      <w:r w:rsidRPr="00120A82">
        <w:rPr>
          <w:spacing w:val="-2"/>
          <w:sz w:val="28"/>
          <w:szCs w:val="28"/>
        </w:rPr>
        <w:t xml:space="preserve"> </w:t>
      </w:r>
      <w:proofErr w:type="spellStart"/>
      <w:r w:rsidRPr="00120A82">
        <w:rPr>
          <w:sz w:val="28"/>
          <w:szCs w:val="28"/>
        </w:rPr>
        <w:t>rar</w:t>
      </w:r>
      <w:proofErr w:type="spellEnd"/>
      <w:r w:rsidRPr="00120A82">
        <w:rPr>
          <w:spacing w:val="-4"/>
          <w:sz w:val="28"/>
          <w:szCs w:val="28"/>
        </w:rPr>
        <w:t xml:space="preserve"> </w:t>
      </w:r>
      <w:r w:rsidRPr="00120A82">
        <w:rPr>
          <w:sz w:val="28"/>
          <w:szCs w:val="28"/>
        </w:rPr>
        <w:t>–</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сжатых</w:t>
      </w:r>
      <w:r w:rsidRPr="00120A82">
        <w:rPr>
          <w:spacing w:val="-4"/>
          <w:sz w:val="28"/>
          <w:szCs w:val="28"/>
        </w:rPr>
        <w:t xml:space="preserve"> </w:t>
      </w:r>
      <w:r w:rsidRPr="00120A82">
        <w:rPr>
          <w:sz w:val="28"/>
          <w:szCs w:val="28"/>
        </w:rPr>
        <w:t>документов</w:t>
      </w:r>
      <w:r w:rsidRPr="00120A82">
        <w:rPr>
          <w:spacing w:val="-3"/>
          <w:sz w:val="28"/>
          <w:szCs w:val="28"/>
        </w:rPr>
        <w:t xml:space="preserve"> </w:t>
      </w:r>
      <w:r w:rsidRPr="00120A82">
        <w:rPr>
          <w:sz w:val="28"/>
          <w:szCs w:val="28"/>
        </w:rPr>
        <w:t>в</w:t>
      </w:r>
      <w:r w:rsidRPr="00120A82">
        <w:rPr>
          <w:spacing w:val="-3"/>
          <w:sz w:val="28"/>
          <w:szCs w:val="28"/>
        </w:rPr>
        <w:t xml:space="preserve"> </w:t>
      </w:r>
      <w:r w:rsidRPr="00120A82">
        <w:rPr>
          <w:sz w:val="28"/>
          <w:szCs w:val="28"/>
        </w:rPr>
        <w:t>один</w:t>
      </w:r>
      <w:r w:rsidRPr="00120A82">
        <w:rPr>
          <w:spacing w:val="-1"/>
          <w:sz w:val="28"/>
          <w:szCs w:val="28"/>
        </w:rPr>
        <w:t xml:space="preserve"> </w:t>
      </w:r>
      <w:r w:rsidRPr="00120A82">
        <w:rPr>
          <w:sz w:val="28"/>
          <w:szCs w:val="28"/>
        </w:rPr>
        <w:t>файл;</w:t>
      </w:r>
    </w:p>
    <w:p w:rsidR="00120A82" w:rsidRPr="00120A82" w:rsidRDefault="00120A82" w:rsidP="00120A82">
      <w:pPr>
        <w:pStyle w:val="aff5"/>
        <w:numPr>
          <w:ilvl w:val="0"/>
          <w:numId w:val="41"/>
        </w:numPr>
        <w:tabs>
          <w:tab w:val="left" w:pos="1282"/>
        </w:tabs>
        <w:autoSpaceDE w:val="0"/>
        <w:autoSpaceDN w:val="0"/>
        <w:spacing w:line="240" w:lineRule="auto"/>
        <w:ind w:left="0" w:firstLine="567"/>
        <w:contextualSpacing w:val="0"/>
        <w:rPr>
          <w:sz w:val="28"/>
          <w:szCs w:val="28"/>
        </w:rPr>
      </w:pPr>
      <w:proofErr w:type="spellStart"/>
      <w:r w:rsidRPr="00120A82">
        <w:rPr>
          <w:sz w:val="28"/>
          <w:szCs w:val="28"/>
        </w:rPr>
        <w:t>sig</w:t>
      </w:r>
      <w:proofErr w:type="spellEnd"/>
      <w:r w:rsidRPr="00120A82">
        <w:rPr>
          <w:spacing w:val="-5"/>
          <w:sz w:val="28"/>
          <w:szCs w:val="28"/>
        </w:rPr>
        <w:t xml:space="preserve"> </w:t>
      </w:r>
      <w:r w:rsidRPr="00120A82">
        <w:rPr>
          <w:sz w:val="28"/>
          <w:szCs w:val="28"/>
        </w:rPr>
        <w:t>–</w:t>
      </w:r>
      <w:r w:rsidRPr="00120A82">
        <w:rPr>
          <w:spacing w:val="-2"/>
          <w:sz w:val="28"/>
          <w:szCs w:val="28"/>
        </w:rPr>
        <w:t xml:space="preserve"> </w:t>
      </w:r>
      <w:r w:rsidRPr="00120A82">
        <w:rPr>
          <w:sz w:val="28"/>
          <w:szCs w:val="28"/>
        </w:rPr>
        <w:t>для</w:t>
      </w:r>
      <w:r w:rsidRPr="00120A82">
        <w:rPr>
          <w:spacing w:val="-2"/>
          <w:sz w:val="28"/>
          <w:szCs w:val="28"/>
        </w:rPr>
        <w:t xml:space="preserve"> </w:t>
      </w:r>
      <w:r w:rsidRPr="00120A82">
        <w:rPr>
          <w:sz w:val="28"/>
          <w:szCs w:val="28"/>
        </w:rPr>
        <w:t>открепленной</w:t>
      </w:r>
      <w:r w:rsidRPr="00120A82">
        <w:rPr>
          <w:spacing w:val="-3"/>
          <w:sz w:val="28"/>
          <w:szCs w:val="28"/>
        </w:rPr>
        <w:t xml:space="preserve"> </w:t>
      </w:r>
      <w:r w:rsidRPr="00120A82">
        <w:rPr>
          <w:sz w:val="28"/>
          <w:szCs w:val="28"/>
        </w:rPr>
        <w:t>УКЭП.</w:t>
      </w:r>
    </w:p>
    <w:p w:rsidR="00120A82" w:rsidRPr="00120A82" w:rsidRDefault="00120A82" w:rsidP="00120A82">
      <w:pPr>
        <w:pStyle w:val="a1"/>
        <w:suppressAutoHyphens/>
        <w:spacing w:after="0"/>
        <w:ind w:firstLine="567"/>
        <w:jc w:val="both"/>
        <w:rPr>
          <w:szCs w:val="28"/>
        </w:rPr>
      </w:pPr>
      <w:r w:rsidRPr="00120A82">
        <w:rPr>
          <w:szCs w:val="28"/>
        </w:rPr>
        <w:t>В случае если оригиналы документов, прилагаемых к Заявлению, выданы и</w:t>
      </w:r>
      <w:r w:rsidRPr="00120A82">
        <w:rPr>
          <w:spacing w:val="1"/>
          <w:szCs w:val="28"/>
        </w:rPr>
        <w:t xml:space="preserve"> </w:t>
      </w:r>
      <w:r w:rsidRPr="00120A82">
        <w:rPr>
          <w:szCs w:val="28"/>
        </w:rPr>
        <w:t>подписаны органом государственной власти или органом местного самоуправления на</w:t>
      </w:r>
      <w:r w:rsidRPr="00120A82">
        <w:rPr>
          <w:spacing w:val="1"/>
          <w:szCs w:val="28"/>
        </w:rPr>
        <w:t xml:space="preserve"> </w:t>
      </w:r>
      <w:r w:rsidRPr="00120A82">
        <w:rPr>
          <w:szCs w:val="28"/>
        </w:rPr>
        <w:t>бумажном</w:t>
      </w:r>
      <w:r w:rsidRPr="00120A82">
        <w:rPr>
          <w:spacing w:val="1"/>
          <w:szCs w:val="28"/>
        </w:rPr>
        <w:t xml:space="preserve"> </w:t>
      </w:r>
      <w:r w:rsidRPr="00120A82">
        <w:rPr>
          <w:szCs w:val="28"/>
        </w:rPr>
        <w:t>носителе,</w:t>
      </w:r>
      <w:r w:rsidRPr="00120A82">
        <w:rPr>
          <w:spacing w:val="1"/>
          <w:szCs w:val="28"/>
        </w:rPr>
        <w:t xml:space="preserve"> </w:t>
      </w:r>
      <w:r w:rsidRPr="00120A82">
        <w:rPr>
          <w:szCs w:val="28"/>
        </w:rPr>
        <w:t>допускается</w:t>
      </w:r>
      <w:r w:rsidRPr="00120A82">
        <w:rPr>
          <w:spacing w:val="1"/>
          <w:szCs w:val="28"/>
        </w:rPr>
        <w:t xml:space="preserve"> </w:t>
      </w:r>
      <w:r w:rsidRPr="00120A82">
        <w:rPr>
          <w:szCs w:val="28"/>
        </w:rPr>
        <w:t>формирование</w:t>
      </w:r>
      <w:r w:rsidRPr="00120A82">
        <w:rPr>
          <w:spacing w:val="1"/>
          <w:szCs w:val="28"/>
        </w:rPr>
        <w:t xml:space="preserve"> </w:t>
      </w:r>
      <w:r w:rsidRPr="00120A82">
        <w:rPr>
          <w:szCs w:val="28"/>
        </w:rPr>
        <w:t>таких</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представляемых</w:t>
      </w:r>
      <w:r w:rsidRPr="00120A82">
        <w:rPr>
          <w:spacing w:val="62"/>
          <w:szCs w:val="28"/>
        </w:rPr>
        <w:t xml:space="preserve"> </w:t>
      </w:r>
      <w:r w:rsidRPr="00120A82">
        <w:rPr>
          <w:szCs w:val="28"/>
        </w:rPr>
        <w:t>в</w:t>
      </w:r>
      <w:r w:rsidRPr="00120A82">
        <w:rPr>
          <w:spacing w:val="126"/>
          <w:szCs w:val="28"/>
        </w:rPr>
        <w:t xml:space="preserve"> </w:t>
      </w:r>
      <w:r w:rsidRPr="00120A82">
        <w:rPr>
          <w:szCs w:val="28"/>
        </w:rPr>
        <w:t>электронной</w:t>
      </w:r>
      <w:r w:rsidRPr="00120A82">
        <w:rPr>
          <w:spacing w:val="131"/>
          <w:szCs w:val="28"/>
        </w:rPr>
        <w:t xml:space="preserve"> </w:t>
      </w:r>
      <w:r w:rsidRPr="00120A82">
        <w:rPr>
          <w:szCs w:val="28"/>
        </w:rPr>
        <w:t>форме,</w:t>
      </w:r>
      <w:r w:rsidRPr="00120A82">
        <w:rPr>
          <w:spacing w:val="129"/>
          <w:szCs w:val="28"/>
        </w:rPr>
        <w:t xml:space="preserve"> </w:t>
      </w:r>
      <w:r w:rsidRPr="00120A82">
        <w:rPr>
          <w:szCs w:val="28"/>
        </w:rPr>
        <w:t>путем</w:t>
      </w:r>
      <w:r w:rsidRPr="00120A82">
        <w:rPr>
          <w:spacing w:val="130"/>
          <w:szCs w:val="28"/>
        </w:rPr>
        <w:t xml:space="preserve"> </w:t>
      </w:r>
      <w:r w:rsidRPr="00120A82">
        <w:rPr>
          <w:szCs w:val="28"/>
        </w:rPr>
        <w:t>сканирования</w:t>
      </w:r>
      <w:r w:rsidRPr="00120A82">
        <w:rPr>
          <w:spacing w:val="127"/>
          <w:szCs w:val="28"/>
        </w:rPr>
        <w:t xml:space="preserve"> </w:t>
      </w:r>
      <w:r w:rsidRPr="00120A82">
        <w:rPr>
          <w:szCs w:val="28"/>
        </w:rPr>
        <w:t>непосредственно</w:t>
      </w:r>
      <w:r w:rsidRPr="00120A82">
        <w:rPr>
          <w:spacing w:val="-68"/>
          <w:szCs w:val="28"/>
        </w:rPr>
        <w:t xml:space="preserve"> </w:t>
      </w:r>
      <w:r w:rsidRPr="00120A82">
        <w:rPr>
          <w:szCs w:val="28"/>
        </w:rPr>
        <w:t>с</w:t>
      </w:r>
      <w:r w:rsidRPr="00120A82">
        <w:rPr>
          <w:spacing w:val="1"/>
          <w:szCs w:val="28"/>
        </w:rPr>
        <w:t xml:space="preserve"> </w:t>
      </w:r>
      <w:r w:rsidRPr="00120A82">
        <w:rPr>
          <w:szCs w:val="28"/>
        </w:rPr>
        <w:t>оригинала</w:t>
      </w:r>
      <w:r w:rsidRPr="00120A82">
        <w:rPr>
          <w:spacing w:val="1"/>
          <w:szCs w:val="28"/>
        </w:rPr>
        <w:t xml:space="preserve"> </w:t>
      </w:r>
      <w:r w:rsidRPr="00120A82">
        <w:rPr>
          <w:szCs w:val="28"/>
        </w:rPr>
        <w:t>документа</w:t>
      </w:r>
      <w:r w:rsidRPr="00120A82">
        <w:rPr>
          <w:spacing w:val="1"/>
          <w:szCs w:val="28"/>
        </w:rPr>
        <w:t xml:space="preserve"> </w:t>
      </w:r>
      <w:r w:rsidRPr="00120A82">
        <w:rPr>
          <w:szCs w:val="28"/>
        </w:rPr>
        <w:t>(использование</w:t>
      </w:r>
      <w:r w:rsidRPr="00120A82">
        <w:rPr>
          <w:spacing w:val="1"/>
          <w:szCs w:val="28"/>
        </w:rPr>
        <w:t xml:space="preserve"> </w:t>
      </w:r>
      <w:r w:rsidRPr="00120A82">
        <w:rPr>
          <w:szCs w:val="28"/>
        </w:rPr>
        <w:t>копий</w:t>
      </w:r>
      <w:r w:rsidRPr="00120A82">
        <w:rPr>
          <w:spacing w:val="1"/>
          <w:szCs w:val="28"/>
        </w:rPr>
        <w:t xml:space="preserve"> </w:t>
      </w:r>
      <w:r w:rsidRPr="00120A82">
        <w:rPr>
          <w:szCs w:val="28"/>
        </w:rPr>
        <w:t>не</w:t>
      </w:r>
      <w:r w:rsidRPr="00120A82">
        <w:rPr>
          <w:spacing w:val="1"/>
          <w:szCs w:val="28"/>
        </w:rPr>
        <w:t xml:space="preserve"> </w:t>
      </w:r>
      <w:r w:rsidRPr="00120A82">
        <w:rPr>
          <w:szCs w:val="28"/>
        </w:rPr>
        <w:t>допускается),</w:t>
      </w:r>
      <w:r w:rsidRPr="00120A82">
        <w:rPr>
          <w:spacing w:val="1"/>
          <w:szCs w:val="28"/>
        </w:rPr>
        <w:t xml:space="preserve"> </w:t>
      </w:r>
      <w:r w:rsidRPr="00120A82">
        <w:rPr>
          <w:szCs w:val="28"/>
        </w:rPr>
        <w:t>которое</w:t>
      </w:r>
      <w:r w:rsidRPr="00120A82">
        <w:rPr>
          <w:spacing w:val="1"/>
          <w:szCs w:val="28"/>
        </w:rPr>
        <w:t xml:space="preserve"> </w:t>
      </w:r>
      <w:r w:rsidRPr="00120A82">
        <w:rPr>
          <w:szCs w:val="28"/>
        </w:rPr>
        <w:t>осуществляется</w:t>
      </w:r>
      <w:r w:rsidRPr="00120A82">
        <w:rPr>
          <w:spacing w:val="6"/>
          <w:szCs w:val="28"/>
        </w:rPr>
        <w:t xml:space="preserve"> </w:t>
      </w:r>
      <w:r w:rsidRPr="00120A82">
        <w:rPr>
          <w:szCs w:val="28"/>
        </w:rPr>
        <w:t>с</w:t>
      </w:r>
      <w:r w:rsidRPr="00120A82">
        <w:rPr>
          <w:spacing w:val="6"/>
          <w:szCs w:val="28"/>
        </w:rPr>
        <w:t xml:space="preserve"> </w:t>
      </w:r>
      <w:r w:rsidRPr="00120A82">
        <w:rPr>
          <w:szCs w:val="28"/>
        </w:rPr>
        <w:t>сохранением</w:t>
      </w:r>
      <w:r w:rsidRPr="00120A82">
        <w:rPr>
          <w:spacing w:val="6"/>
          <w:szCs w:val="28"/>
        </w:rPr>
        <w:t xml:space="preserve"> </w:t>
      </w:r>
      <w:r w:rsidRPr="00120A82">
        <w:rPr>
          <w:szCs w:val="28"/>
        </w:rPr>
        <w:t>ориентации</w:t>
      </w:r>
      <w:r w:rsidRPr="00120A82">
        <w:rPr>
          <w:spacing w:val="7"/>
          <w:szCs w:val="28"/>
        </w:rPr>
        <w:t xml:space="preserve"> </w:t>
      </w:r>
      <w:r w:rsidRPr="00120A82">
        <w:rPr>
          <w:szCs w:val="28"/>
        </w:rPr>
        <w:t>оригинала</w:t>
      </w:r>
      <w:r w:rsidRPr="00120A82">
        <w:rPr>
          <w:spacing w:val="2"/>
          <w:szCs w:val="28"/>
        </w:rPr>
        <w:t xml:space="preserve"> </w:t>
      </w:r>
      <w:r w:rsidRPr="00120A82">
        <w:rPr>
          <w:szCs w:val="28"/>
        </w:rPr>
        <w:t>документа</w:t>
      </w:r>
      <w:r w:rsidRPr="00120A82">
        <w:rPr>
          <w:spacing w:val="5"/>
          <w:szCs w:val="28"/>
        </w:rPr>
        <w:t xml:space="preserve"> </w:t>
      </w:r>
      <w:r w:rsidRPr="00120A82">
        <w:rPr>
          <w:szCs w:val="28"/>
        </w:rPr>
        <w:t>в</w:t>
      </w:r>
      <w:r w:rsidRPr="00120A82">
        <w:rPr>
          <w:spacing w:val="4"/>
          <w:szCs w:val="28"/>
        </w:rPr>
        <w:t xml:space="preserve"> </w:t>
      </w:r>
      <w:r w:rsidRPr="00120A82">
        <w:rPr>
          <w:szCs w:val="28"/>
        </w:rPr>
        <w:t>разрешении</w:t>
      </w:r>
      <w:r w:rsidRPr="00120A82">
        <w:rPr>
          <w:spacing w:val="4"/>
          <w:szCs w:val="28"/>
        </w:rPr>
        <w:t xml:space="preserve"> </w:t>
      </w:r>
      <w:r w:rsidRPr="00120A82">
        <w:rPr>
          <w:szCs w:val="28"/>
        </w:rPr>
        <w:t xml:space="preserve">300-500 </w:t>
      </w:r>
      <w:proofErr w:type="spellStart"/>
      <w:r w:rsidRPr="00120A82">
        <w:rPr>
          <w:szCs w:val="28"/>
        </w:rPr>
        <w:t>dpi</w:t>
      </w:r>
      <w:proofErr w:type="spellEnd"/>
      <w:r w:rsidRPr="00120A82">
        <w:rPr>
          <w:szCs w:val="28"/>
        </w:rPr>
        <w:t xml:space="preserve"> (масштаб 1:1) и всех аутентичных признаков подлинности (графической</w:t>
      </w:r>
      <w:r w:rsidRPr="00120A82">
        <w:rPr>
          <w:spacing w:val="1"/>
          <w:szCs w:val="28"/>
        </w:rPr>
        <w:t xml:space="preserve"> </w:t>
      </w:r>
      <w:r w:rsidRPr="00120A82">
        <w:rPr>
          <w:szCs w:val="28"/>
        </w:rPr>
        <w:t>подписи</w:t>
      </w:r>
      <w:r w:rsidRPr="00120A82">
        <w:rPr>
          <w:spacing w:val="1"/>
          <w:szCs w:val="28"/>
        </w:rPr>
        <w:t xml:space="preserve"> </w:t>
      </w:r>
      <w:r w:rsidRPr="00120A82">
        <w:rPr>
          <w:szCs w:val="28"/>
        </w:rPr>
        <w:t>лица,</w:t>
      </w:r>
      <w:r w:rsidRPr="00120A82">
        <w:rPr>
          <w:spacing w:val="1"/>
          <w:szCs w:val="28"/>
        </w:rPr>
        <w:t xml:space="preserve"> </w:t>
      </w:r>
      <w:r w:rsidRPr="00120A82">
        <w:rPr>
          <w:szCs w:val="28"/>
        </w:rPr>
        <w:t>печати,</w:t>
      </w:r>
      <w:r w:rsidRPr="00120A82">
        <w:rPr>
          <w:spacing w:val="1"/>
          <w:szCs w:val="28"/>
        </w:rPr>
        <w:t xml:space="preserve"> </w:t>
      </w:r>
      <w:r w:rsidRPr="00120A82">
        <w:rPr>
          <w:szCs w:val="28"/>
        </w:rPr>
        <w:t>углового</w:t>
      </w:r>
      <w:r w:rsidRPr="00120A82">
        <w:rPr>
          <w:spacing w:val="1"/>
          <w:szCs w:val="28"/>
        </w:rPr>
        <w:t xml:space="preserve"> </w:t>
      </w:r>
      <w:r w:rsidRPr="00120A82">
        <w:rPr>
          <w:szCs w:val="28"/>
        </w:rPr>
        <w:t>штампа</w:t>
      </w:r>
      <w:r w:rsidRPr="00120A82">
        <w:rPr>
          <w:spacing w:val="1"/>
          <w:szCs w:val="28"/>
        </w:rPr>
        <w:t xml:space="preserve"> </w:t>
      </w:r>
      <w:r w:rsidRPr="00120A82">
        <w:rPr>
          <w:szCs w:val="28"/>
        </w:rPr>
        <w:t>бланка),</w:t>
      </w:r>
      <w:r w:rsidRPr="00120A82">
        <w:rPr>
          <w:spacing w:val="1"/>
          <w:szCs w:val="28"/>
        </w:rPr>
        <w:t xml:space="preserve"> </w:t>
      </w:r>
      <w:r w:rsidRPr="00120A82">
        <w:rPr>
          <w:szCs w:val="28"/>
        </w:rPr>
        <w:t>с</w:t>
      </w:r>
      <w:r w:rsidRPr="00120A82">
        <w:rPr>
          <w:spacing w:val="1"/>
          <w:szCs w:val="28"/>
        </w:rPr>
        <w:t xml:space="preserve"> </w:t>
      </w:r>
      <w:r w:rsidRPr="00120A82">
        <w:rPr>
          <w:szCs w:val="28"/>
        </w:rPr>
        <w:t>использованием</w:t>
      </w:r>
      <w:r w:rsidRPr="00120A82">
        <w:rPr>
          <w:spacing w:val="1"/>
          <w:szCs w:val="28"/>
        </w:rPr>
        <w:t xml:space="preserve"> </w:t>
      </w:r>
      <w:r w:rsidRPr="00120A82">
        <w:rPr>
          <w:szCs w:val="28"/>
        </w:rPr>
        <w:t>следующих</w:t>
      </w:r>
      <w:r w:rsidRPr="00120A82">
        <w:rPr>
          <w:spacing w:val="-67"/>
          <w:szCs w:val="28"/>
        </w:rPr>
        <w:t xml:space="preserve"> </w:t>
      </w:r>
      <w:r w:rsidRPr="00120A82">
        <w:rPr>
          <w:szCs w:val="28"/>
        </w:rPr>
        <w:t>режимов:</w:t>
      </w:r>
    </w:p>
    <w:p w:rsidR="00120A82" w:rsidRPr="00120A82" w:rsidRDefault="00120A82" w:rsidP="00120A82">
      <w:pPr>
        <w:pStyle w:val="aff5"/>
        <w:numPr>
          <w:ilvl w:val="0"/>
          <w:numId w:val="39"/>
        </w:numPr>
        <w:tabs>
          <w:tab w:val="left" w:pos="1282"/>
        </w:tabs>
        <w:autoSpaceDE w:val="0"/>
        <w:autoSpaceDN w:val="0"/>
        <w:spacing w:line="240" w:lineRule="auto"/>
        <w:ind w:left="0" w:firstLine="567"/>
        <w:contextualSpacing w:val="0"/>
        <w:rPr>
          <w:sz w:val="28"/>
          <w:szCs w:val="28"/>
        </w:rPr>
      </w:pPr>
      <w:r w:rsidRPr="00120A82">
        <w:rPr>
          <w:sz w:val="28"/>
          <w:szCs w:val="28"/>
        </w:rPr>
        <w:t>«черно-белый»</w:t>
      </w:r>
      <w:r w:rsidRPr="00120A82">
        <w:rPr>
          <w:spacing w:val="-5"/>
          <w:sz w:val="28"/>
          <w:szCs w:val="28"/>
        </w:rPr>
        <w:t xml:space="preserve"> </w:t>
      </w:r>
      <w:r w:rsidRPr="00120A82">
        <w:rPr>
          <w:sz w:val="28"/>
          <w:szCs w:val="28"/>
        </w:rPr>
        <w:t>(при</w:t>
      </w:r>
      <w:r w:rsidRPr="00120A82">
        <w:rPr>
          <w:spacing w:val="-6"/>
          <w:sz w:val="28"/>
          <w:szCs w:val="28"/>
        </w:rPr>
        <w:t xml:space="preserve"> </w:t>
      </w:r>
      <w:r w:rsidRPr="00120A82">
        <w:rPr>
          <w:sz w:val="28"/>
          <w:szCs w:val="28"/>
        </w:rPr>
        <w:t>отсутствии</w:t>
      </w:r>
      <w:r w:rsidRPr="00120A82">
        <w:rPr>
          <w:spacing w:val="-4"/>
          <w:sz w:val="28"/>
          <w:szCs w:val="28"/>
        </w:rPr>
        <w:t xml:space="preserve"> </w:t>
      </w:r>
      <w:r w:rsidRPr="00120A82">
        <w:rPr>
          <w:sz w:val="28"/>
          <w:szCs w:val="28"/>
        </w:rPr>
        <w:t>в</w:t>
      </w:r>
      <w:r w:rsidRPr="00120A82">
        <w:rPr>
          <w:spacing w:val="-5"/>
          <w:sz w:val="28"/>
          <w:szCs w:val="28"/>
        </w:rPr>
        <w:t xml:space="preserve"> </w:t>
      </w:r>
      <w:r w:rsidRPr="00120A82">
        <w:rPr>
          <w:sz w:val="28"/>
          <w:szCs w:val="28"/>
        </w:rPr>
        <w:t>документе</w:t>
      </w:r>
      <w:r w:rsidRPr="00120A82">
        <w:rPr>
          <w:spacing w:val="-3"/>
          <w:sz w:val="28"/>
          <w:szCs w:val="28"/>
        </w:rPr>
        <w:t xml:space="preserve"> </w:t>
      </w:r>
      <w:r w:rsidRPr="00120A82">
        <w:rPr>
          <w:sz w:val="28"/>
          <w:szCs w:val="28"/>
        </w:rPr>
        <w:t>графических</w:t>
      </w:r>
      <w:r w:rsidRPr="00120A82">
        <w:rPr>
          <w:spacing w:val="-5"/>
          <w:sz w:val="28"/>
          <w:szCs w:val="28"/>
        </w:rPr>
        <w:t xml:space="preserve"> </w:t>
      </w:r>
      <w:r w:rsidRPr="00120A82">
        <w:rPr>
          <w:sz w:val="28"/>
          <w:szCs w:val="28"/>
        </w:rPr>
        <w:t>изображений</w:t>
      </w:r>
      <w:r w:rsidRPr="00120A82">
        <w:rPr>
          <w:spacing w:val="-67"/>
          <w:sz w:val="28"/>
          <w:szCs w:val="28"/>
        </w:rPr>
        <w:t xml:space="preserve"> </w:t>
      </w:r>
      <w:r w:rsidRPr="00120A82">
        <w:rPr>
          <w:sz w:val="28"/>
          <w:szCs w:val="28"/>
        </w:rPr>
        <w:t>и(или)</w:t>
      </w:r>
      <w:r w:rsidRPr="00120A82">
        <w:rPr>
          <w:spacing w:val="-1"/>
          <w:sz w:val="28"/>
          <w:szCs w:val="28"/>
        </w:rPr>
        <w:t xml:space="preserve"> </w:t>
      </w:r>
      <w:r w:rsidRPr="00120A82">
        <w:rPr>
          <w:sz w:val="28"/>
          <w:szCs w:val="28"/>
        </w:rPr>
        <w:t>цветного</w:t>
      </w:r>
      <w:r w:rsidRPr="00120A82">
        <w:rPr>
          <w:spacing w:val="1"/>
          <w:sz w:val="28"/>
          <w:szCs w:val="28"/>
        </w:rPr>
        <w:t xml:space="preserve"> </w:t>
      </w:r>
      <w:r w:rsidRPr="00120A82">
        <w:rPr>
          <w:sz w:val="28"/>
          <w:szCs w:val="28"/>
        </w:rPr>
        <w:t>текста);</w:t>
      </w:r>
    </w:p>
    <w:p w:rsidR="00120A82" w:rsidRPr="00120A82" w:rsidRDefault="00120A82" w:rsidP="00120A82">
      <w:pPr>
        <w:pStyle w:val="aff5"/>
        <w:numPr>
          <w:ilvl w:val="0"/>
          <w:numId w:val="39"/>
        </w:numPr>
        <w:tabs>
          <w:tab w:val="left" w:pos="1282"/>
        </w:tabs>
        <w:autoSpaceDE w:val="0"/>
        <w:autoSpaceDN w:val="0"/>
        <w:spacing w:line="240" w:lineRule="auto"/>
        <w:ind w:left="0" w:firstLine="567"/>
        <w:contextualSpacing w:val="0"/>
        <w:rPr>
          <w:sz w:val="28"/>
          <w:szCs w:val="28"/>
        </w:rPr>
      </w:pPr>
      <w:r w:rsidRPr="00120A82">
        <w:rPr>
          <w:sz w:val="28"/>
          <w:szCs w:val="28"/>
        </w:rPr>
        <w:t>«оттенки</w:t>
      </w:r>
      <w:r w:rsidRPr="00120A82">
        <w:rPr>
          <w:spacing w:val="-3"/>
          <w:sz w:val="28"/>
          <w:szCs w:val="28"/>
        </w:rPr>
        <w:t xml:space="preserve"> </w:t>
      </w:r>
      <w:r w:rsidRPr="00120A82">
        <w:rPr>
          <w:sz w:val="28"/>
          <w:szCs w:val="28"/>
        </w:rPr>
        <w:t>серого»</w:t>
      </w:r>
      <w:r w:rsidRPr="00120A82">
        <w:rPr>
          <w:spacing w:val="-7"/>
          <w:sz w:val="28"/>
          <w:szCs w:val="28"/>
        </w:rPr>
        <w:t xml:space="preserve"> </w:t>
      </w:r>
      <w:r w:rsidRPr="00120A82">
        <w:rPr>
          <w:sz w:val="28"/>
          <w:szCs w:val="28"/>
        </w:rPr>
        <w:t>(при</w:t>
      </w:r>
      <w:r w:rsidRPr="00120A82">
        <w:rPr>
          <w:spacing w:val="-3"/>
          <w:sz w:val="28"/>
          <w:szCs w:val="28"/>
        </w:rPr>
        <w:t xml:space="preserve"> </w:t>
      </w:r>
      <w:r w:rsidRPr="00120A82">
        <w:rPr>
          <w:sz w:val="28"/>
          <w:szCs w:val="28"/>
        </w:rPr>
        <w:t>наличии</w:t>
      </w:r>
      <w:r w:rsidRPr="00120A82">
        <w:rPr>
          <w:spacing w:val="-2"/>
          <w:sz w:val="28"/>
          <w:szCs w:val="28"/>
        </w:rPr>
        <w:t xml:space="preserve"> </w:t>
      </w:r>
      <w:r w:rsidRPr="00120A82">
        <w:rPr>
          <w:sz w:val="28"/>
          <w:szCs w:val="28"/>
        </w:rPr>
        <w:t>в</w:t>
      </w:r>
      <w:r w:rsidRPr="00120A82">
        <w:rPr>
          <w:spacing w:val="-7"/>
          <w:sz w:val="28"/>
          <w:szCs w:val="28"/>
        </w:rPr>
        <w:t xml:space="preserve"> </w:t>
      </w:r>
      <w:r w:rsidRPr="00120A82">
        <w:rPr>
          <w:sz w:val="28"/>
          <w:szCs w:val="28"/>
        </w:rPr>
        <w:t>документе</w:t>
      </w:r>
      <w:r w:rsidRPr="00120A82">
        <w:rPr>
          <w:spacing w:val="-3"/>
          <w:sz w:val="28"/>
          <w:szCs w:val="28"/>
        </w:rPr>
        <w:t xml:space="preserve"> </w:t>
      </w:r>
      <w:r w:rsidRPr="00120A82">
        <w:rPr>
          <w:sz w:val="28"/>
          <w:szCs w:val="28"/>
        </w:rPr>
        <w:t>графических</w:t>
      </w:r>
      <w:r w:rsidRPr="00120A82">
        <w:rPr>
          <w:spacing w:val="-5"/>
          <w:sz w:val="28"/>
          <w:szCs w:val="28"/>
        </w:rPr>
        <w:t xml:space="preserve"> </w:t>
      </w:r>
      <w:r w:rsidRPr="00120A82">
        <w:rPr>
          <w:sz w:val="28"/>
          <w:szCs w:val="28"/>
        </w:rPr>
        <w:t>изображений,</w:t>
      </w:r>
      <w:r w:rsidRPr="00120A82">
        <w:rPr>
          <w:spacing w:val="-67"/>
          <w:sz w:val="28"/>
          <w:szCs w:val="28"/>
        </w:rPr>
        <w:t xml:space="preserve"> </w:t>
      </w:r>
      <w:r w:rsidRPr="00120A82">
        <w:rPr>
          <w:sz w:val="28"/>
          <w:szCs w:val="28"/>
        </w:rPr>
        <w:t>отличных</w:t>
      </w:r>
      <w:r w:rsidRPr="00120A82">
        <w:rPr>
          <w:spacing w:val="-4"/>
          <w:sz w:val="28"/>
          <w:szCs w:val="28"/>
        </w:rPr>
        <w:t xml:space="preserve"> </w:t>
      </w:r>
      <w:r w:rsidRPr="00120A82">
        <w:rPr>
          <w:sz w:val="28"/>
          <w:szCs w:val="28"/>
        </w:rPr>
        <w:t>от</w:t>
      </w:r>
      <w:r w:rsidRPr="00120A82">
        <w:rPr>
          <w:spacing w:val="-1"/>
          <w:sz w:val="28"/>
          <w:szCs w:val="28"/>
        </w:rPr>
        <w:t xml:space="preserve"> </w:t>
      </w:r>
      <w:r w:rsidRPr="00120A82">
        <w:rPr>
          <w:sz w:val="28"/>
          <w:szCs w:val="28"/>
        </w:rPr>
        <w:t>цветного</w:t>
      </w:r>
      <w:r w:rsidRPr="00120A82">
        <w:rPr>
          <w:spacing w:val="1"/>
          <w:sz w:val="28"/>
          <w:szCs w:val="28"/>
        </w:rPr>
        <w:t xml:space="preserve"> </w:t>
      </w:r>
      <w:r w:rsidRPr="00120A82">
        <w:rPr>
          <w:sz w:val="28"/>
          <w:szCs w:val="28"/>
        </w:rPr>
        <w:t>графического</w:t>
      </w:r>
      <w:r w:rsidRPr="00120A82">
        <w:rPr>
          <w:spacing w:val="-4"/>
          <w:sz w:val="28"/>
          <w:szCs w:val="28"/>
        </w:rPr>
        <w:t xml:space="preserve"> </w:t>
      </w:r>
      <w:r w:rsidRPr="00120A82">
        <w:rPr>
          <w:sz w:val="28"/>
          <w:szCs w:val="28"/>
        </w:rPr>
        <w:t>изображения);</w:t>
      </w:r>
    </w:p>
    <w:p w:rsidR="00120A82" w:rsidRPr="00120A82" w:rsidRDefault="00120A82" w:rsidP="00120A82">
      <w:pPr>
        <w:pStyle w:val="aff5"/>
        <w:numPr>
          <w:ilvl w:val="0"/>
          <w:numId w:val="39"/>
        </w:numPr>
        <w:tabs>
          <w:tab w:val="left" w:pos="1282"/>
        </w:tabs>
        <w:autoSpaceDE w:val="0"/>
        <w:autoSpaceDN w:val="0"/>
        <w:spacing w:line="240" w:lineRule="auto"/>
        <w:ind w:left="0" w:firstLine="567"/>
        <w:contextualSpacing w:val="0"/>
        <w:rPr>
          <w:sz w:val="28"/>
          <w:szCs w:val="28"/>
        </w:rPr>
      </w:pPr>
      <w:r w:rsidRPr="00120A82">
        <w:rPr>
          <w:sz w:val="28"/>
          <w:szCs w:val="28"/>
        </w:rPr>
        <w:t>«цветной» или «режим полной цветопередачи» (при наличии в документе</w:t>
      </w:r>
      <w:r w:rsidRPr="00120A82">
        <w:rPr>
          <w:spacing w:val="-67"/>
          <w:sz w:val="28"/>
          <w:szCs w:val="28"/>
        </w:rPr>
        <w:t xml:space="preserve"> </w:t>
      </w:r>
      <w:r w:rsidRPr="00120A82">
        <w:rPr>
          <w:sz w:val="28"/>
          <w:szCs w:val="28"/>
        </w:rPr>
        <w:t>цветных графических</w:t>
      </w:r>
      <w:r w:rsidRPr="00120A82">
        <w:rPr>
          <w:spacing w:val="-3"/>
          <w:sz w:val="28"/>
          <w:szCs w:val="28"/>
        </w:rPr>
        <w:t xml:space="preserve"> </w:t>
      </w:r>
      <w:r w:rsidRPr="00120A82">
        <w:rPr>
          <w:sz w:val="28"/>
          <w:szCs w:val="28"/>
        </w:rPr>
        <w:t>изображений</w:t>
      </w:r>
      <w:r w:rsidRPr="00120A82">
        <w:rPr>
          <w:spacing w:val="-1"/>
          <w:sz w:val="28"/>
          <w:szCs w:val="28"/>
        </w:rPr>
        <w:t xml:space="preserve"> </w:t>
      </w:r>
      <w:r w:rsidRPr="00120A82">
        <w:rPr>
          <w:sz w:val="28"/>
          <w:szCs w:val="28"/>
        </w:rPr>
        <w:t>либо цветного</w:t>
      </w:r>
      <w:r w:rsidRPr="00120A82">
        <w:rPr>
          <w:spacing w:val="1"/>
          <w:sz w:val="28"/>
          <w:szCs w:val="28"/>
        </w:rPr>
        <w:t xml:space="preserve"> </w:t>
      </w:r>
      <w:r w:rsidRPr="00120A82">
        <w:rPr>
          <w:sz w:val="28"/>
          <w:szCs w:val="28"/>
        </w:rPr>
        <w:t>текста).</w:t>
      </w:r>
    </w:p>
    <w:p w:rsidR="00120A82" w:rsidRPr="00120A82" w:rsidRDefault="00120A82" w:rsidP="00120A82">
      <w:pPr>
        <w:pStyle w:val="a1"/>
        <w:suppressAutoHyphens/>
        <w:spacing w:after="0"/>
        <w:ind w:firstLine="567"/>
        <w:jc w:val="both"/>
        <w:rPr>
          <w:szCs w:val="28"/>
        </w:rPr>
      </w:pPr>
      <w:r w:rsidRPr="00120A82">
        <w:rPr>
          <w:szCs w:val="28"/>
        </w:rPr>
        <w:t xml:space="preserve">Количество файлов должно соответствовать количеству документов, каждый </w:t>
      </w:r>
      <w:r w:rsidRPr="00120A82">
        <w:rPr>
          <w:spacing w:val="-67"/>
          <w:szCs w:val="28"/>
        </w:rPr>
        <w:t xml:space="preserve"> </w:t>
      </w:r>
      <w:r w:rsidRPr="00120A82">
        <w:rPr>
          <w:szCs w:val="28"/>
        </w:rPr>
        <w:t>из</w:t>
      </w:r>
      <w:r w:rsidRPr="00120A82">
        <w:rPr>
          <w:spacing w:val="-2"/>
          <w:szCs w:val="28"/>
        </w:rPr>
        <w:t xml:space="preserve"> </w:t>
      </w:r>
      <w:r w:rsidRPr="00120A82">
        <w:rPr>
          <w:szCs w:val="28"/>
        </w:rPr>
        <w:t>которых</w:t>
      </w:r>
      <w:r w:rsidRPr="00120A82">
        <w:rPr>
          <w:spacing w:val="1"/>
          <w:szCs w:val="28"/>
        </w:rPr>
        <w:t xml:space="preserve"> </w:t>
      </w:r>
      <w:r w:rsidRPr="00120A82">
        <w:rPr>
          <w:szCs w:val="28"/>
        </w:rPr>
        <w:t>содержит текстовую</w:t>
      </w:r>
      <w:r w:rsidRPr="00120A82">
        <w:rPr>
          <w:spacing w:val="-1"/>
          <w:szCs w:val="28"/>
        </w:rPr>
        <w:t xml:space="preserve"> </w:t>
      </w:r>
      <w:r w:rsidRPr="00120A82">
        <w:rPr>
          <w:szCs w:val="28"/>
        </w:rPr>
        <w:t>и</w:t>
      </w:r>
      <w:r w:rsidR="00C035B0">
        <w:rPr>
          <w:szCs w:val="28"/>
        </w:rPr>
        <w:t xml:space="preserve"> </w:t>
      </w:r>
      <w:r w:rsidRPr="00120A82">
        <w:rPr>
          <w:szCs w:val="28"/>
        </w:rPr>
        <w:t>(или)</w:t>
      </w:r>
      <w:r w:rsidRPr="00120A82">
        <w:rPr>
          <w:spacing w:val="-4"/>
          <w:szCs w:val="28"/>
        </w:rPr>
        <w:t xml:space="preserve"> </w:t>
      </w:r>
      <w:r w:rsidRPr="00120A82">
        <w:rPr>
          <w:szCs w:val="28"/>
        </w:rPr>
        <w:t>графическую</w:t>
      </w:r>
      <w:r w:rsidRPr="00120A82">
        <w:rPr>
          <w:spacing w:val="-1"/>
          <w:szCs w:val="28"/>
        </w:rPr>
        <w:t xml:space="preserve"> </w:t>
      </w:r>
      <w:r w:rsidRPr="00120A82">
        <w:rPr>
          <w:szCs w:val="28"/>
        </w:rPr>
        <w:t>информацию.</w:t>
      </w:r>
    </w:p>
    <w:p w:rsidR="00120A82" w:rsidRPr="00120A82" w:rsidRDefault="00120A82" w:rsidP="00120A82">
      <w:pPr>
        <w:pStyle w:val="a1"/>
        <w:suppressAutoHyphens/>
        <w:spacing w:after="0"/>
        <w:ind w:firstLine="567"/>
        <w:jc w:val="both"/>
        <w:rPr>
          <w:szCs w:val="28"/>
        </w:rPr>
      </w:pPr>
      <w:r w:rsidRPr="00120A82">
        <w:rPr>
          <w:szCs w:val="28"/>
        </w:rPr>
        <w:t>Документы,</w:t>
      </w:r>
      <w:r w:rsidRPr="00120A82">
        <w:rPr>
          <w:spacing w:val="1"/>
          <w:szCs w:val="28"/>
        </w:rPr>
        <w:t xml:space="preserve"> </w:t>
      </w:r>
      <w:r w:rsidRPr="00120A82">
        <w:rPr>
          <w:szCs w:val="28"/>
        </w:rPr>
        <w:t>прилагаемые</w:t>
      </w:r>
      <w:r w:rsidRPr="00120A82">
        <w:rPr>
          <w:spacing w:val="1"/>
          <w:szCs w:val="28"/>
        </w:rPr>
        <w:t xml:space="preserve"> </w:t>
      </w:r>
      <w:r w:rsidRPr="00120A82">
        <w:rPr>
          <w:szCs w:val="28"/>
        </w:rPr>
        <w:t>Заявителем</w:t>
      </w:r>
      <w:r w:rsidRPr="00120A82">
        <w:rPr>
          <w:spacing w:val="1"/>
          <w:szCs w:val="28"/>
        </w:rPr>
        <w:t xml:space="preserve"> </w:t>
      </w:r>
      <w:r w:rsidRPr="00120A82">
        <w:rPr>
          <w:szCs w:val="28"/>
        </w:rPr>
        <w:t>к</w:t>
      </w:r>
      <w:r w:rsidRPr="00120A82">
        <w:rPr>
          <w:spacing w:val="1"/>
          <w:szCs w:val="28"/>
        </w:rPr>
        <w:t xml:space="preserve"> </w:t>
      </w:r>
      <w:r w:rsidRPr="00120A82">
        <w:rPr>
          <w:szCs w:val="28"/>
        </w:rPr>
        <w:t>Заявлению,</w:t>
      </w:r>
      <w:r w:rsidRPr="00120A82">
        <w:rPr>
          <w:spacing w:val="1"/>
          <w:szCs w:val="28"/>
        </w:rPr>
        <w:t xml:space="preserve"> </w:t>
      </w:r>
      <w:r w:rsidRPr="00120A82">
        <w:rPr>
          <w:szCs w:val="28"/>
        </w:rPr>
        <w:t>представляемые</w:t>
      </w:r>
      <w:r w:rsidRPr="00120A82">
        <w:rPr>
          <w:spacing w:val="1"/>
          <w:szCs w:val="28"/>
        </w:rPr>
        <w:t xml:space="preserve"> </w:t>
      </w:r>
      <w:r w:rsidRPr="00120A82">
        <w:rPr>
          <w:szCs w:val="28"/>
        </w:rPr>
        <w:t>в</w:t>
      </w:r>
      <w:r w:rsidRPr="00120A82">
        <w:rPr>
          <w:spacing w:val="1"/>
          <w:szCs w:val="28"/>
        </w:rPr>
        <w:t xml:space="preserve"> </w:t>
      </w:r>
      <w:r w:rsidRPr="00120A82">
        <w:rPr>
          <w:szCs w:val="28"/>
        </w:rPr>
        <w:t>электронной</w:t>
      </w:r>
      <w:r w:rsidRPr="00120A82">
        <w:rPr>
          <w:spacing w:val="1"/>
          <w:szCs w:val="28"/>
        </w:rPr>
        <w:t xml:space="preserve"> </w:t>
      </w:r>
      <w:r w:rsidRPr="00120A82">
        <w:rPr>
          <w:szCs w:val="28"/>
        </w:rPr>
        <w:t>форме,</w:t>
      </w:r>
      <w:r w:rsidRPr="00120A82">
        <w:rPr>
          <w:spacing w:val="1"/>
          <w:szCs w:val="28"/>
        </w:rPr>
        <w:t xml:space="preserve"> </w:t>
      </w:r>
      <w:r w:rsidRPr="00120A82">
        <w:rPr>
          <w:szCs w:val="28"/>
        </w:rPr>
        <w:t>должны</w:t>
      </w:r>
      <w:r w:rsidRPr="00120A82">
        <w:rPr>
          <w:spacing w:val="1"/>
          <w:szCs w:val="28"/>
        </w:rPr>
        <w:t xml:space="preserve"> </w:t>
      </w:r>
      <w:r w:rsidRPr="00120A82">
        <w:rPr>
          <w:szCs w:val="28"/>
        </w:rPr>
        <w:t>обеспечивать</w:t>
      </w:r>
      <w:r w:rsidRPr="00120A82">
        <w:rPr>
          <w:spacing w:val="1"/>
          <w:szCs w:val="28"/>
        </w:rPr>
        <w:t xml:space="preserve"> </w:t>
      </w:r>
      <w:r w:rsidRPr="00120A82">
        <w:rPr>
          <w:szCs w:val="28"/>
        </w:rPr>
        <w:t>возможность</w:t>
      </w:r>
      <w:r w:rsidRPr="00120A82">
        <w:rPr>
          <w:spacing w:val="1"/>
          <w:szCs w:val="28"/>
        </w:rPr>
        <w:t xml:space="preserve"> </w:t>
      </w:r>
      <w:r w:rsidRPr="00120A82">
        <w:rPr>
          <w:szCs w:val="28"/>
        </w:rPr>
        <w:t>идентифицировать</w:t>
      </w:r>
      <w:r w:rsidRPr="00120A82">
        <w:rPr>
          <w:spacing w:val="1"/>
          <w:szCs w:val="28"/>
        </w:rPr>
        <w:t xml:space="preserve"> </w:t>
      </w:r>
      <w:r w:rsidRPr="00120A82">
        <w:rPr>
          <w:szCs w:val="28"/>
        </w:rPr>
        <w:t>документ</w:t>
      </w:r>
      <w:r w:rsidRPr="00120A82">
        <w:rPr>
          <w:spacing w:val="-2"/>
          <w:szCs w:val="28"/>
        </w:rPr>
        <w:t xml:space="preserve"> </w:t>
      </w:r>
      <w:r w:rsidRPr="00120A82">
        <w:rPr>
          <w:szCs w:val="28"/>
        </w:rPr>
        <w:t>и количество</w:t>
      </w:r>
      <w:r w:rsidRPr="00120A82">
        <w:rPr>
          <w:spacing w:val="1"/>
          <w:szCs w:val="28"/>
        </w:rPr>
        <w:t xml:space="preserve"> </w:t>
      </w:r>
      <w:r w:rsidRPr="00120A82">
        <w:rPr>
          <w:szCs w:val="28"/>
        </w:rPr>
        <w:t>листов</w:t>
      </w:r>
      <w:r w:rsidRPr="00120A82">
        <w:rPr>
          <w:spacing w:val="-2"/>
          <w:szCs w:val="28"/>
        </w:rPr>
        <w:t xml:space="preserve"> </w:t>
      </w:r>
      <w:r w:rsidRPr="00120A82">
        <w:rPr>
          <w:szCs w:val="28"/>
        </w:rPr>
        <w:t>в</w:t>
      </w:r>
      <w:r w:rsidRPr="00120A82">
        <w:rPr>
          <w:spacing w:val="-2"/>
          <w:szCs w:val="28"/>
        </w:rPr>
        <w:t xml:space="preserve"> </w:t>
      </w:r>
      <w:r w:rsidRPr="00120A82">
        <w:rPr>
          <w:szCs w:val="28"/>
        </w:rPr>
        <w:t>документе.</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В</w:t>
      </w:r>
      <w:r w:rsidRPr="00120A82">
        <w:rPr>
          <w:spacing w:val="1"/>
          <w:sz w:val="28"/>
          <w:szCs w:val="28"/>
        </w:rPr>
        <w:t xml:space="preserve"> </w:t>
      </w:r>
      <w:r w:rsidRPr="00120A82">
        <w:rPr>
          <w:sz w:val="28"/>
          <w:szCs w:val="28"/>
        </w:rPr>
        <w:t>целях</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Заявителю</w:t>
      </w:r>
      <w:r w:rsidRPr="00120A82">
        <w:rPr>
          <w:spacing w:val="-15"/>
          <w:sz w:val="28"/>
          <w:szCs w:val="28"/>
        </w:rPr>
        <w:t xml:space="preserve"> </w:t>
      </w:r>
      <w:r w:rsidRPr="00120A82">
        <w:rPr>
          <w:sz w:val="28"/>
          <w:szCs w:val="28"/>
        </w:rPr>
        <w:t>обеспечивается</w:t>
      </w:r>
      <w:r w:rsidRPr="00120A82">
        <w:rPr>
          <w:spacing w:val="-14"/>
          <w:sz w:val="28"/>
          <w:szCs w:val="28"/>
        </w:rPr>
        <w:t xml:space="preserve"> </w:t>
      </w:r>
      <w:r w:rsidRPr="00120A82">
        <w:rPr>
          <w:sz w:val="28"/>
          <w:szCs w:val="28"/>
        </w:rPr>
        <w:t>в</w:t>
      </w:r>
      <w:r w:rsidRPr="00120A82">
        <w:rPr>
          <w:spacing w:val="-15"/>
          <w:sz w:val="28"/>
          <w:szCs w:val="28"/>
        </w:rPr>
        <w:t xml:space="preserve"> </w:t>
      </w:r>
      <w:r w:rsidRPr="00120A82">
        <w:rPr>
          <w:sz w:val="28"/>
          <w:szCs w:val="28"/>
        </w:rPr>
        <w:t>МФЦ</w:t>
      </w:r>
      <w:r w:rsidRPr="00120A82">
        <w:rPr>
          <w:spacing w:val="-15"/>
          <w:sz w:val="28"/>
          <w:szCs w:val="28"/>
        </w:rPr>
        <w:t xml:space="preserve"> </w:t>
      </w:r>
      <w:r w:rsidRPr="00120A82">
        <w:rPr>
          <w:sz w:val="28"/>
          <w:szCs w:val="28"/>
        </w:rPr>
        <w:t>доступ</w:t>
      </w:r>
      <w:r w:rsidRPr="00120A82">
        <w:rPr>
          <w:spacing w:val="-13"/>
          <w:sz w:val="28"/>
          <w:szCs w:val="28"/>
        </w:rPr>
        <w:t xml:space="preserve"> </w:t>
      </w:r>
      <w:r w:rsidRPr="00120A82">
        <w:rPr>
          <w:sz w:val="28"/>
          <w:szCs w:val="28"/>
        </w:rPr>
        <w:t>к</w:t>
      </w:r>
      <w:r w:rsidRPr="00120A82">
        <w:rPr>
          <w:spacing w:val="-10"/>
          <w:sz w:val="28"/>
          <w:szCs w:val="28"/>
        </w:rPr>
        <w:t xml:space="preserve"> </w:t>
      </w:r>
      <w:r w:rsidRPr="00120A82">
        <w:rPr>
          <w:sz w:val="28"/>
          <w:szCs w:val="28"/>
        </w:rPr>
        <w:t>ЕПГУ,</w:t>
      </w:r>
      <w:r w:rsidRPr="00120A82">
        <w:rPr>
          <w:spacing w:val="-14"/>
          <w:sz w:val="28"/>
          <w:szCs w:val="28"/>
        </w:rPr>
        <w:t xml:space="preserve"> </w:t>
      </w:r>
      <w:r w:rsidRPr="00120A82">
        <w:rPr>
          <w:sz w:val="28"/>
          <w:szCs w:val="28"/>
        </w:rPr>
        <w:t>в</w:t>
      </w:r>
      <w:r w:rsidRPr="00120A82">
        <w:rPr>
          <w:spacing w:val="-15"/>
          <w:sz w:val="28"/>
          <w:szCs w:val="28"/>
        </w:rPr>
        <w:t xml:space="preserve"> </w:t>
      </w:r>
      <w:r w:rsidRPr="00120A82">
        <w:rPr>
          <w:sz w:val="28"/>
          <w:szCs w:val="28"/>
        </w:rPr>
        <w:t>соответствии</w:t>
      </w:r>
      <w:r w:rsidRPr="00120A82">
        <w:rPr>
          <w:spacing w:val="-14"/>
          <w:sz w:val="28"/>
          <w:szCs w:val="28"/>
        </w:rPr>
        <w:t xml:space="preserve"> </w:t>
      </w:r>
      <w:r w:rsidRPr="00120A82">
        <w:rPr>
          <w:sz w:val="28"/>
          <w:szCs w:val="28"/>
        </w:rPr>
        <w:t>с</w:t>
      </w:r>
      <w:r w:rsidRPr="00120A82">
        <w:rPr>
          <w:spacing w:val="-14"/>
          <w:sz w:val="28"/>
          <w:szCs w:val="28"/>
        </w:rPr>
        <w:t xml:space="preserve"> </w:t>
      </w:r>
      <w:r w:rsidRPr="00120A82">
        <w:rPr>
          <w:sz w:val="28"/>
          <w:szCs w:val="28"/>
        </w:rPr>
        <w:t>постановлением</w:t>
      </w:r>
      <w:r w:rsidRPr="00120A82">
        <w:rPr>
          <w:spacing w:val="-67"/>
          <w:sz w:val="28"/>
          <w:szCs w:val="28"/>
        </w:rPr>
        <w:t xml:space="preserve"> </w:t>
      </w:r>
      <w:r w:rsidRPr="00120A82">
        <w:rPr>
          <w:sz w:val="28"/>
          <w:szCs w:val="28"/>
        </w:rPr>
        <w:t>Правительства</w:t>
      </w:r>
      <w:r w:rsidRPr="00120A82">
        <w:rPr>
          <w:spacing w:val="-2"/>
          <w:sz w:val="28"/>
          <w:szCs w:val="28"/>
        </w:rPr>
        <w:t xml:space="preserve"> </w:t>
      </w:r>
      <w:r w:rsidRPr="00120A82">
        <w:rPr>
          <w:sz w:val="28"/>
          <w:szCs w:val="28"/>
        </w:rPr>
        <w:t>Российской Федерации</w:t>
      </w:r>
      <w:r w:rsidRPr="00120A82">
        <w:rPr>
          <w:spacing w:val="-4"/>
          <w:sz w:val="28"/>
          <w:szCs w:val="28"/>
        </w:rPr>
        <w:t xml:space="preserve"> </w:t>
      </w:r>
      <w:r w:rsidRPr="00120A82">
        <w:rPr>
          <w:sz w:val="28"/>
          <w:szCs w:val="28"/>
        </w:rPr>
        <w:t>от</w:t>
      </w:r>
      <w:r w:rsidRPr="00120A82">
        <w:rPr>
          <w:spacing w:val="-1"/>
          <w:sz w:val="28"/>
          <w:szCs w:val="28"/>
        </w:rPr>
        <w:t xml:space="preserve"> </w:t>
      </w:r>
      <w:r w:rsidRPr="00120A82">
        <w:rPr>
          <w:sz w:val="28"/>
          <w:szCs w:val="28"/>
        </w:rPr>
        <w:t>22</w:t>
      </w:r>
      <w:r w:rsidRPr="00120A82">
        <w:rPr>
          <w:spacing w:val="1"/>
          <w:sz w:val="28"/>
          <w:szCs w:val="28"/>
        </w:rPr>
        <w:t xml:space="preserve"> </w:t>
      </w:r>
      <w:r w:rsidRPr="00120A82">
        <w:rPr>
          <w:sz w:val="28"/>
          <w:szCs w:val="28"/>
        </w:rPr>
        <w:t>декабря</w:t>
      </w:r>
      <w:r w:rsidRPr="00120A82">
        <w:rPr>
          <w:spacing w:val="-4"/>
          <w:sz w:val="28"/>
          <w:szCs w:val="28"/>
        </w:rPr>
        <w:t xml:space="preserve"> </w:t>
      </w:r>
      <w:r w:rsidRPr="00120A82">
        <w:rPr>
          <w:sz w:val="28"/>
          <w:szCs w:val="28"/>
        </w:rPr>
        <w:t>2012</w:t>
      </w:r>
      <w:r w:rsidRPr="00120A82">
        <w:rPr>
          <w:spacing w:val="1"/>
          <w:sz w:val="28"/>
          <w:szCs w:val="28"/>
        </w:rPr>
        <w:t xml:space="preserve"> </w:t>
      </w:r>
      <w:r w:rsidRPr="00120A82">
        <w:rPr>
          <w:sz w:val="28"/>
          <w:szCs w:val="28"/>
        </w:rPr>
        <w:t>г</w:t>
      </w:r>
      <w:r w:rsidR="00D00AD8">
        <w:rPr>
          <w:sz w:val="28"/>
          <w:szCs w:val="28"/>
        </w:rPr>
        <w:t>ода</w:t>
      </w:r>
      <w:r w:rsidRPr="00120A82">
        <w:rPr>
          <w:spacing w:val="-3"/>
          <w:sz w:val="28"/>
          <w:szCs w:val="28"/>
        </w:rPr>
        <w:t xml:space="preserve"> </w:t>
      </w:r>
      <w:r w:rsidRPr="00120A82">
        <w:rPr>
          <w:sz w:val="28"/>
          <w:szCs w:val="28"/>
        </w:rPr>
        <w:t>№</w:t>
      </w:r>
      <w:r w:rsidRPr="00120A82">
        <w:rPr>
          <w:spacing w:val="-1"/>
          <w:sz w:val="28"/>
          <w:szCs w:val="28"/>
        </w:rPr>
        <w:t xml:space="preserve"> </w:t>
      </w:r>
      <w:r w:rsidRPr="00120A82">
        <w:rPr>
          <w:sz w:val="28"/>
          <w:szCs w:val="28"/>
        </w:rPr>
        <w:t>1376.</w:t>
      </w:r>
    </w:p>
    <w:p w:rsidR="00120A82" w:rsidRPr="00120A82" w:rsidRDefault="00120A82" w:rsidP="00120A82">
      <w:pPr>
        <w:pStyle w:val="a1"/>
        <w:suppressAutoHyphens/>
        <w:spacing w:after="0"/>
        <w:ind w:firstLine="567"/>
        <w:rPr>
          <w:szCs w:val="28"/>
        </w:rPr>
      </w:pPr>
    </w:p>
    <w:p w:rsidR="00120A82" w:rsidRPr="00120A82" w:rsidRDefault="00120A82" w:rsidP="00120A82">
      <w:pPr>
        <w:pStyle w:val="1"/>
        <w:keepNext w:val="0"/>
        <w:widowControl/>
        <w:suppressAutoHyphens/>
        <w:ind w:firstLine="567"/>
        <w:rPr>
          <w:rFonts w:ascii="Times New Roman" w:hAnsi="Times New Roman"/>
          <w:szCs w:val="28"/>
        </w:rPr>
      </w:pPr>
      <w:r w:rsidRPr="00120A82">
        <w:rPr>
          <w:rFonts w:ascii="Times New Roman" w:hAnsi="Times New Roman"/>
          <w:szCs w:val="28"/>
        </w:rPr>
        <w:t>Исчерпывающий перечень оснований для отказа в приеме документов,</w:t>
      </w:r>
      <w:r w:rsidRPr="00120A82">
        <w:rPr>
          <w:rFonts w:ascii="Times New Roman" w:hAnsi="Times New Roman"/>
          <w:spacing w:val="1"/>
          <w:szCs w:val="28"/>
        </w:rPr>
        <w:t xml:space="preserve"> </w:t>
      </w:r>
      <w:r w:rsidRPr="00120A82">
        <w:rPr>
          <w:rFonts w:ascii="Times New Roman" w:hAnsi="Times New Roman"/>
          <w:szCs w:val="28"/>
        </w:rPr>
        <w:t>необходимых</w:t>
      </w:r>
      <w:r w:rsidRPr="00120A82">
        <w:rPr>
          <w:rFonts w:ascii="Times New Roman" w:hAnsi="Times New Roman"/>
          <w:spacing w:val="-4"/>
          <w:szCs w:val="28"/>
        </w:rPr>
        <w:t xml:space="preserve"> </w:t>
      </w:r>
      <w:r w:rsidRPr="00120A82">
        <w:rPr>
          <w:rFonts w:ascii="Times New Roman" w:hAnsi="Times New Roman"/>
          <w:szCs w:val="28"/>
        </w:rPr>
        <w:t>для</w:t>
      </w:r>
      <w:r w:rsidRPr="00120A82">
        <w:rPr>
          <w:rFonts w:ascii="Times New Roman" w:hAnsi="Times New Roman"/>
          <w:spacing w:val="-7"/>
          <w:szCs w:val="28"/>
        </w:rPr>
        <w:t xml:space="preserve"> </w:t>
      </w:r>
      <w:r w:rsidRPr="00120A82">
        <w:rPr>
          <w:rFonts w:ascii="Times New Roman" w:hAnsi="Times New Roman"/>
          <w:szCs w:val="28"/>
        </w:rPr>
        <w:t>предоставления</w:t>
      </w:r>
      <w:r w:rsidRPr="00120A82">
        <w:rPr>
          <w:rFonts w:ascii="Times New Roman" w:hAnsi="Times New Roman"/>
          <w:spacing w:val="-6"/>
          <w:szCs w:val="28"/>
        </w:rPr>
        <w:t xml:space="preserve"> </w:t>
      </w:r>
      <w:r w:rsidRPr="00120A82">
        <w:rPr>
          <w:rFonts w:ascii="Times New Roman" w:hAnsi="Times New Roman"/>
          <w:szCs w:val="28"/>
        </w:rPr>
        <w:t>муниципальной</w:t>
      </w:r>
      <w:r w:rsidRPr="00120A82">
        <w:rPr>
          <w:rFonts w:ascii="Times New Roman" w:hAnsi="Times New Roman"/>
          <w:spacing w:val="-5"/>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jc w:val="center"/>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Основаниями</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отказа</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приеме</w:t>
      </w:r>
      <w:r w:rsidRPr="00120A82">
        <w:rPr>
          <w:spacing w:val="1"/>
          <w:sz w:val="28"/>
          <w:szCs w:val="28"/>
        </w:rPr>
        <w:t xml:space="preserve"> </w:t>
      </w:r>
      <w:r w:rsidRPr="00120A82">
        <w:rPr>
          <w:sz w:val="28"/>
          <w:szCs w:val="28"/>
        </w:rPr>
        <w:t>к</w:t>
      </w:r>
      <w:r w:rsidRPr="00120A82">
        <w:rPr>
          <w:spacing w:val="1"/>
          <w:sz w:val="28"/>
          <w:szCs w:val="28"/>
        </w:rPr>
        <w:t xml:space="preserve"> </w:t>
      </w:r>
      <w:r w:rsidRPr="00120A82">
        <w:rPr>
          <w:sz w:val="28"/>
          <w:szCs w:val="28"/>
        </w:rPr>
        <w:t>рассмотрению</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необходимых</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являются:</w:t>
      </w:r>
    </w:p>
    <w:p w:rsidR="00120A82" w:rsidRPr="00120A82" w:rsidRDefault="00120A82" w:rsidP="00120A82">
      <w:pPr>
        <w:pStyle w:val="aff5"/>
        <w:numPr>
          <w:ilvl w:val="2"/>
          <w:numId w:val="44"/>
        </w:numPr>
        <w:tabs>
          <w:tab w:val="left" w:pos="1867"/>
        </w:tabs>
        <w:autoSpaceDE w:val="0"/>
        <w:autoSpaceDN w:val="0"/>
        <w:spacing w:line="240" w:lineRule="auto"/>
        <w:ind w:left="0" w:firstLine="567"/>
        <w:contextualSpacing w:val="0"/>
        <w:rPr>
          <w:sz w:val="28"/>
          <w:szCs w:val="28"/>
        </w:rPr>
      </w:pPr>
      <w:r w:rsidRPr="00120A82">
        <w:rPr>
          <w:sz w:val="28"/>
          <w:szCs w:val="28"/>
        </w:rPr>
        <w:t>представление</w:t>
      </w:r>
      <w:r w:rsidRPr="00120A82">
        <w:rPr>
          <w:spacing w:val="-5"/>
          <w:sz w:val="28"/>
          <w:szCs w:val="28"/>
        </w:rPr>
        <w:t xml:space="preserve"> </w:t>
      </w:r>
      <w:r w:rsidRPr="00120A82">
        <w:rPr>
          <w:sz w:val="28"/>
          <w:szCs w:val="28"/>
        </w:rPr>
        <w:t>неполного</w:t>
      </w:r>
      <w:r w:rsidRPr="00120A82">
        <w:rPr>
          <w:spacing w:val="-4"/>
          <w:sz w:val="28"/>
          <w:szCs w:val="28"/>
        </w:rPr>
        <w:t xml:space="preserve"> </w:t>
      </w:r>
      <w:r w:rsidRPr="00120A82">
        <w:rPr>
          <w:sz w:val="28"/>
          <w:szCs w:val="28"/>
        </w:rPr>
        <w:t>комплекта</w:t>
      </w:r>
      <w:r w:rsidRPr="00120A82">
        <w:rPr>
          <w:spacing w:val="-5"/>
          <w:sz w:val="28"/>
          <w:szCs w:val="28"/>
        </w:rPr>
        <w:t xml:space="preserve"> </w:t>
      </w:r>
      <w:r w:rsidRPr="00120A82">
        <w:rPr>
          <w:sz w:val="28"/>
          <w:szCs w:val="28"/>
        </w:rPr>
        <w:t>документов;</w:t>
      </w:r>
    </w:p>
    <w:p w:rsidR="00120A82" w:rsidRPr="00120A82" w:rsidRDefault="00120A82" w:rsidP="00120A82">
      <w:pPr>
        <w:pStyle w:val="aff5"/>
        <w:numPr>
          <w:ilvl w:val="2"/>
          <w:numId w:val="44"/>
        </w:numPr>
        <w:tabs>
          <w:tab w:val="left" w:pos="1858"/>
        </w:tabs>
        <w:autoSpaceDE w:val="0"/>
        <w:autoSpaceDN w:val="0"/>
        <w:spacing w:line="240" w:lineRule="auto"/>
        <w:ind w:left="0" w:firstLine="567"/>
        <w:contextualSpacing w:val="0"/>
        <w:rPr>
          <w:sz w:val="28"/>
          <w:szCs w:val="28"/>
        </w:rPr>
      </w:pPr>
      <w:r w:rsidRPr="00120A82">
        <w:rPr>
          <w:sz w:val="28"/>
          <w:szCs w:val="28"/>
        </w:rPr>
        <w:t>представленные</w:t>
      </w:r>
      <w:r w:rsidRPr="00120A82">
        <w:rPr>
          <w:spacing w:val="70"/>
          <w:sz w:val="28"/>
          <w:szCs w:val="28"/>
        </w:rPr>
        <w:t xml:space="preserve"> </w:t>
      </w:r>
      <w:r w:rsidRPr="00120A82">
        <w:rPr>
          <w:sz w:val="28"/>
          <w:szCs w:val="28"/>
        </w:rPr>
        <w:t>документы</w:t>
      </w:r>
      <w:r w:rsidRPr="00120A82">
        <w:rPr>
          <w:spacing w:val="70"/>
          <w:sz w:val="28"/>
          <w:szCs w:val="28"/>
        </w:rPr>
        <w:t xml:space="preserve"> </w:t>
      </w:r>
      <w:r w:rsidRPr="00120A82">
        <w:rPr>
          <w:sz w:val="28"/>
          <w:szCs w:val="28"/>
        </w:rPr>
        <w:t>утратили</w:t>
      </w:r>
      <w:r w:rsidRPr="00120A82">
        <w:rPr>
          <w:spacing w:val="70"/>
          <w:sz w:val="28"/>
          <w:szCs w:val="28"/>
        </w:rPr>
        <w:t xml:space="preserve"> </w:t>
      </w:r>
      <w:r w:rsidRPr="00120A82">
        <w:rPr>
          <w:sz w:val="28"/>
          <w:szCs w:val="28"/>
        </w:rPr>
        <w:t>силу</w:t>
      </w:r>
      <w:r w:rsidRPr="00120A82">
        <w:rPr>
          <w:spacing w:val="70"/>
          <w:sz w:val="28"/>
          <w:szCs w:val="28"/>
        </w:rPr>
        <w:t xml:space="preserve"> </w:t>
      </w:r>
      <w:r w:rsidRPr="00120A82">
        <w:rPr>
          <w:sz w:val="28"/>
          <w:szCs w:val="28"/>
        </w:rPr>
        <w:t>на</w:t>
      </w:r>
      <w:r w:rsidRPr="00120A82">
        <w:rPr>
          <w:spacing w:val="70"/>
          <w:sz w:val="28"/>
          <w:szCs w:val="28"/>
        </w:rPr>
        <w:t xml:space="preserve"> </w:t>
      </w:r>
      <w:r w:rsidRPr="00120A82">
        <w:rPr>
          <w:sz w:val="28"/>
          <w:szCs w:val="28"/>
        </w:rPr>
        <w:t>момент</w:t>
      </w:r>
      <w:r w:rsidRPr="00120A82">
        <w:rPr>
          <w:spacing w:val="70"/>
          <w:sz w:val="28"/>
          <w:szCs w:val="28"/>
        </w:rPr>
        <w:t xml:space="preserve"> </w:t>
      </w:r>
      <w:r w:rsidRPr="00120A82">
        <w:rPr>
          <w:sz w:val="28"/>
          <w:szCs w:val="28"/>
        </w:rPr>
        <w:t>обращения</w:t>
      </w:r>
      <w:r w:rsidRPr="00120A82">
        <w:rPr>
          <w:spacing w:val="1"/>
          <w:sz w:val="28"/>
          <w:szCs w:val="28"/>
        </w:rPr>
        <w:t xml:space="preserve"> </w:t>
      </w:r>
      <w:r w:rsidRPr="00120A82">
        <w:rPr>
          <w:sz w:val="28"/>
          <w:szCs w:val="28"/>
        </w:rPr>
        <w:t>за</w:t>
      </w:r>
      <w:r w:rsidRPr="00120A82">
        <w:rPr>
          <w:spacing w:val="-2"/>
          <w:sz w:val="28"/>
          <w:szCs w:val="28"/>
        </w:rPr>
        <w:t xml:space="preserve"> </w:t>
      </w:r>
      <w:r w:rsidRPr="00120A82">
        <w:rPr>
          <w:sz w:val="28"/>
          <w:szCs w:val="28"/>
        </w:rPr>
        <w:t>услугой;</w:t>
      </w:r>
    </w:p>
    <w:p w:rsidR="00120A82" w:rsidRPr="00120A82" w:rsidRDefault="00120A82" w:rsidP="00120A82">
      <w:pPr>
        <w:pStyle w:val="aff5"/>
        <w:numPr>
          <w:ilvl w:val="2"/>
          <w:numId w:val="44"/>
        </w:numPr>
        <w:tabs>
          <w:tab w:val="left" w:pos="1858"/>
        </w:tabs>
        <w:autoSpaceDE w:val="0"/>
        <w:autoSpaceDN w:val="0"/>
        <w:spacing w:line="240" w:lineRule="auto"/>
        <w:ind w:left="0" w:firstLine="567"/>
        <w:contextualSpacing w:val="0"/>
        <w:rPr>
          <w:sz w:val="28"/>
          <w:szCs w:val="28"/>
        </w:rPr>
      </w:pPr>
      <w:r w:rsidRPr="00120A82">
        <w:rPr>
          <w:spacing w:val="-1"/>
          <w:sz w:val="28"/>
          <w:szCs w:val="28"/>
        </w:rPr>
        <w:lastRenderedPageBreak/>
        <w:t>представленные</w:t>
      </w:r>
      <w:r w:rsidRPr="00120A82">
        <w:rPr>
          <w:spacing w:val="-18"/>
          <w:sz w:val="28"/>
          <w:szCs w:val="28"/>
        </w:rPr>
        <w:t xml:space="preserve"> </w:t>
      </w:r>
      <w:r w:rsidRPr="00120A82">
        <w:rPr>
          <w:spacing w:val="-1"/>
          <w:sz w:val="28"/>
          <w:szCs w:val="28"/>
        </w:rPr>
        <w:t>документы</w:t>
      </w:r>
      <w:r w:rsidRPr="00120A82">
        <w:rPr>
          <w:spacing w:val="-14"/>
          <w:sz w:val="28"/>
          <w:szCs w:val="28"/>
        </w:rPr>
        <w:t xml:space="preserve"> </w:t>
      </w:r>
      <w:r w:rsidRPr="00120A82">
        <w:rPr>
          <w:sz w:val="28"/>
          <w:szCs w:val="28"/>
        </w:rPr>
        <w:t>содержат</w:t>
      </w:r>
      <w:r w:rsidRPr="00120A82">
        <w:rPr>
          <w:spacing w:val="-16"/>
          <w:sz w:val="28"/>
          <w:szCs w:val="28"/>
        </w:rPr>
        <w:t xml:space="preserve"> </w:t>
      </w:r>
      <w:r w:rsidRPr="00120A82">
        <w:rPr>
          <w:sz w:val="28"/>
          <w:szCs w:val="28"/>
        </w:rPr>
        <w:t>подчистки</w:t>
      </w:r>
      <w:r w:rsidRPr="00120A82">
        <w:rPr>
          <w:spacing w:val="-14"/>
          <w:sz w:val="28"/>
          <w:szCs w:val="28"/>
        </w:rPr>
        <w:t xml:space="preserve"> </w:t>
      </w:r>
      <w:r w:rsidRPr="00120A82">
        <w:rPr>
          <w:sz w:val="28"/>
          <w:szCs w:val="28"/>
        </w:rPr>
        <w:t>и</w:t>
      </w:r>
      <w:r w:rsidRPr="00120A82">
        <w:rPr>
          <w:spacing w:val="-10"/>
          <w:sz w:val="28"/>
          <w:szCs w:val="28"/>
        </w:rPr>
        <w:t xml:space="preserve"> </w:t>
      </w:r>
      <w:r w:rsidRPr="00120A82">
        <w:rPr>
          <w:sz w:val="28"/>
          <w:szCs w:val="28"/>
        </w:rPr>
        <w:t>исправления</w:t>
      </w:r>
      <w:r w:rsidRPr="00120A82">
        <w:rPr>
          <w:spacing w:val="-14"/>
          <w:sz w:val="28"/>
          <w:szCs w:val="28"/>
        </w:rPr>
        <w:t xml:space="preserve"> </w:t>
      </w:r>
      <w:r w:rsidRPr="00120A82">
        <w:rPr>
          <w:sz w:val="28"/>
          <w:szCs w:val="28"/>
        </w:rPr>
        <w:t>текста,</w:t>
      </w:r>
      <w:r w:rsidRPr="00120A82">
        <w:rPr>
          <w:spacing w:val="-67"/>
          <w:sz w:val="28"/>
          <w:szCs w:val="28"/>
        </w:rPr>
        <w:t xml:space="preserve"> </w:t>
      </w:r>
      <w:r w:rsidRPr="00120A82">
        <w:rPr>
          <w:spacing w:val="-1"/>
          <w:sz w:val="28"/>
          <w:szCs w:val="28"/>
        </w:rPr>
        <w:t>не</w:t>
      </w:r>
      <w:r w:rsidRPr="00120A82">
        <w:rPr>
          <w:spacing w:val="-18"/>
          <w:sz w:val="28"/>
          <w:szCs w:val="28"/>
        </w:rPr>
        <w:t xml:space="preserve"> </w:t>
      </w:r>
      <w:r w:rsidRPr="00120A82">
        <w:rPr>
          <w:spacing w:val="-1"/>
          <w:sz w:val="28"/>
          <w:szCs w:val="28"/>
        </w:rPr>
        <w:t>заверенные</w:t>
      </w:r>
      <w:r w:rsidRPr="00120A82">
        <w:rPr>
          <w:spacing w:val="-17"/>
          <w:sz w:val="28"/>
          <w:szCs w:val="28"/>
        </w:rPr>
        <w:t xml:space="preserve"> </w:t>
      </w:r>
      <w:r w:rsidRPr="00120A82">
        <w:rPr>
          <w:spacing w:val="-1"/>
          <w:sz w:val="28"/>
          <w:szCs w:val="28"/>
        </w:rPr>
        <w:t>в</w:t>
      </w:r>
      <w:r w:rsidRPr="00120A82">
        <w:rPr>
          <w:spacing w:val="-20"/>
          <w:sz w:val="28"/>
          <w:szCs w:val="28"/>
        </w:rPr>
        <w:t xml:space="preserve"> </w:t>
      </w:r>
      <w:r w:rsidRPr="00120A82">
        <w:rPr>
          <w:spacing w:val="-1"/>
          <w:sz w:val="28"/>
          <w:szCs w:val="28"/>
        </w:rPr>
        <w:t>порядке,</w:t>
      </w:r>
      <w:r w:rsidRPr="00120A82">
        <w:rPr>
          <w:spacing w:val="-18"/>
          <w:sz w:val="28"/>
          <w:szCs w:val="28"/>
        </w:rPr>
        <w:t xml:space="preserve"> </w:t>
      </w:r>
      <w:r w:rsidRPr="00120A82">
        <w:rPr>
          <w:spacing w:val="-1"/>
          <w:sz w:val="28"/>
          <w:szCs w:val="28"/>
        </w:rPr>
        <w:t>установленном</w:t>
      </w:r>
      <w:r w:rsidRPr="00120A82">
        <w:rPr>
          <w:spacing w:val="-17"/>
          <w:sz w:val="28"/>
          <w:szCs w:val="28"/>
        </w:rPr>
        <w:t xml:space="preserve"> </w:t>
      </w:r>
      <w:r w:rsidRPr="00120A82">
        <w:rPr>
          <w:sz w:val="28"/>
          <w:szCs w:val="28"/>
        </w:rPr>
        <w:t>законодательством</w:t>
      </w:r>
      <w:r w:rsidRPr="00120A82">
        <w:rPr>
          <w:spacing w:val="-17"/>
          <w:sz w:val="28"/>
          <w:szCs w:val="28"/>
        </w:rPr>
        <w:t xml:space="preserve"> </w:t>
      </w:r>
      <w:r w:rsidRPr="00120A82">
        <w:rPr>
          <w:sz w:val="28"/>
          <w:szCs w:val="28"/>
        </w:rPr>
        <w:t>Российской</w:t>
      </w:r>
      <w:r w:rsidRPr="00120A82">
        <w:rPr>
          <w:spacing w:val="-16"/>
          <w:sz w:val="28"/>
          <w:szCs w:val="28"/>
        </w:rPr>
        <w:t xml:space="preserve"> </w:t>
      </w:r>
      <w:r w:rsidRPr="00120A82">
        <w:rPr>
          <w:sz w:val="28"/>
          <w:szCs w:val="28"/>
        </w:rPr>
        <w:t>Федерации;</w:t>
      </w:r>
    </w:p>
    <w:p w:rsidR="00120A82" w:rsidRPr="00120A82" w:rsidRDefault="00120A82" w:rsidP="00120A82">
      <w:pPr>
        <w:pStyle w:val="aff5"/>
        <w:numPr>
          <w:ilvl w:val="2"/>
          <w:numId w:val="44"/>
        </w:numPr>
        <w:tabs>
          <w:tab w:val="left" w:pos="1858"/>
        </w:tabs>
        <w:autoSpaceDE w:val="0"/>
        <w:autoSpaceDN w:val="0"/>
        <w:spacing w:line="240" w:lineRule="auto"/>
        <w:ind w:left="0" w:firstLine="567"/>
        <w:contextualSpacing w:val="0"/>
        <w:rPr>
          <w:sz w:val="28"/>
          <w:szCs w:val="28"/>
        </w:rPr>
      </w:pPr>
      <w:r w:rsidRPr="00120A82">
        <w:rPr>
          <w:sz w:val="28"/>
          <w:szCs w:val="28"/>
        </w:rPr>
        <w:t>представленные</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электронной</w:t>
      </w:r>
      <w:r w:rsidRPr="00120A82">
        <w:rPr>
          <w:spacing w:val="1"/>
          <w:sz w:val="28"/>
          <w:szCs w:val="28"/>
        </w:rPr>
        <w:t xml:space="preserve"> </w:t>
      </w:r>
      <w:r w:rsidRPr="00120A82">
        <w:rPr>
          <w:sz w:val="28"/>
          <w:szCs w:val="28"/>
        </w:rPr>
        <w:t>форме</w:t>
      </w:r>
      <w:r w:rsidRPr="00120A82">
        <w:rPr>
          <w:spacing w:val="1"/>
          <w:sz w:val="28"/>
          <w:szCs w:val="28"/>
        </w:rPr>
        <w:t xml:space="preserve"> </w:t>
      </w:r>
      <w:r w:rsidRPr="00120A82">
        <w:rPr>
          <w:sz w:val="28"/>
          <w:szCs w:val="28"/>
        </w:rPr>
        <w:t>документы</w:t>
      </w:r>
      <w:r w:rsidRPr="00120A82">
        <w:rPr>
          <w:spacing w:val="1"/>
          <w:sz w:val="28"/>
          <w:szCs w:val="28"/>
        </w:rPr>
        <w:t xml:space="preserve"> </w:t>
      </w:r>
      <w:r w:rsidRPr="00120A82">
        <w:rPr>
          <w:sz w:val="28"/>
          <w:szCs w:val="28"/>
        </w:rPr>
        <w:t>содержат</w:t>
      </w:r>
      <w:r w:rsidRPr="00120A82">
        <w:rPr>
          <w:spacing w:val="1"/>
          <w:sz w:val="28"/>
          <w:szCs w:val="28"/>
        </w:rPr>
        <w:t xml:space="preserve"> </w:t>
      </w:r>
      <w:r w:rsidRPr="00120A82">
        <w:rPr>
          <w:sz w:val="28"/>
          <w:szCs w:val="28"/>
        </w:rPr>
        <w:t>повреждения,</w:t>
      </w:r>
      <w:r w:rsidRPr="00120A82">
        <w:rPr>
          <w:spacing w:val="1"/>
          <w:sz w:val="28"/>
          <w:szCs w:val="28"/>
        </w:rPr>
        <w:t xml:space="preserve"> </w:t>
      </w:r>
      <w:r w:rsidRPr="00120A82">
        <w:rPr>
          <w:sz w:val="28"/>
          <w:szCs w:val="28"/>
        </w:rPr>
        <w:t>наличие</w:t>
      </w:r>
      <w:r w:rsidRPr="00120A82">
        <w:rPr>
          <w:spacing w:val="1"/>
          <w:sz w:val="28"/>
          <w:szCs w:val="28"/>
        </w:rPr>
        <w:t xml:space="preserve"> </w:t>
      </w:r>
      <w:r w:rsidRPr="00120A82">
        <w:rPr>
          <w:sz w:val="28"/>
          <w:szCs w:val="28"/>
        </w:rPr>
        <w:t>которых</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позволяет</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полном</w:t>
      </w:r>
      <w:r w:rsidRPr="00120A82">
        <w:rPr>
          <w:spacing w:val="1"/>
          <w:sz w:val="28"/>
          <w:szCs w:val="28"/>
        </w:rPr>
        <w:t xml:space="preserve"> </w:t>
      </w:r>
      <w:r w:rsidRPr="00120A82">
        <w:rPr>
          <w:sz w:val="28"/>
          <w:szCs w:val="28"/>
        </w:rPr>
        <w:t>объеме</w:t>
      </w:r>
      <w:r w:rsidRPr="00120A82">
        <w:rPr>
          <w:spacing w:val="1"/>
          <w:sz w:val="28"/>
          <w:szCs w:val="28"/>
        </w:rPr>
        <w:t xml:space="preserve"> </w:t>
      </w:r>
      <w:r w:rsidRPr="00120A82">
        <w:rPr>
          <w:sz w:val="28"/>
          <w:szCs w:val="28"/>
        </w:rPr>
        <w:t>использовать</w:t>
      </w:r>
      <w:r w:rsidRPr="00120A82">
        <w:rPr>
          <w:spacing w:val="1"/>
          <w:sz w:val="28"/>
          <w:szCs w:val="28"/>
        </w:rPr>
        <w:t xml:space="preserve"> </w:t>
      </w:r>
      <w:r w:rsidRPr="00120A82">
        <w:rPr>
          <w:sz w:val="28"/>
          <w:szCs w:val="28"/>
        </w:rPr>
        <w:t>информацию</w:t>
      </w:r>
      <w:r w:rsidRPr="00120A82">
        <w:rPr>
          <w:spacing w:val="-6"/>
          <w:sz w:val="28"/>
          <w:szCs w:val="28"/>
        </w:rPr>
        <w:t xml:space="preserve"> </w:t>
      </w:r>
      <w:r w:rsidRPr="00120A82">
        <w:rPr>
          <w:sz w:val="28"/>
          <w:szCs w:val="28"/>
        </w:rPr>
        <w:t>и</w:t>
      </w:r>
      <w:r w:rsidRPr="00120A82">
        <w:rPr>
          <w:spacing w:val="-1"/>
          <w:sz w:val="28"/>
          <w:szCs w:val="28"/>
        </w:rPr>
        <w:t xml:space="preserve"> </w:t>
      </w:r>
      <w:r w:rsidRPr="00120A82">
        <w:rPr>
          <w:sz w:val="28"/>
          <w:szCs w:val="28"/>
        </w:rPr>
        <w:t>сведения,</w:t>
      </w:r>
      <w:r w:rsidRPr="00120A82">
        <w:rPr>
          <w:spacing w:val="-2"/>
          <w:sz w:val="28"/>
          <w:szCs w:val="28"/>
        </w:rPr>
        <w:t xml:space="preserve"> </w:t>
      </w:r>
      <w:r w:rsidRPr="00120A82">
        <w:rPr>
          <w:sz w:val="28"/>
          <w:szCs w:val="28"/>
        </w:rPr>
        <w:t>содержащиеся</w:t>
      </w:r>
      <w:r w:rsidRPr="00120A82">
        <w:rPr>
          <w:spacing w:val="-3"/>
          <w:sz w:val="28"/>
          <w:szCs w:val="28"/>
        </w:rPr>
        <w:t xml:space="preserve"> </w:t>
      </w:r>
      <w:r w:rsidRPr="00120A82">
        <w:rPr>
          <w:sz w:val="28"/>
          <w:szCs w:val="28"/>
        </w:rPr>
        <w:t>в</w:t>
      </w:r>
      <w:r w:rsidRPr="00120A82">
        <w:rPr>
          <w:spacing w:val="-2"/>
          <w:sz w:val="28"/>
          <w:szCs w:val="28"/>
        </w:rPr>
        <w:t xml:space="preserve"> </w:t>
      </w:r>
      <w:r w:rsidRPr="00120A82">
        <w:rPr>
          <w:sz w:val="28"/>
          <w:szCs w:val="28"/>
        </w:rPr>
        <w:t>документах</w:t>
      </w:r>
      <w:r w:rsidRPr="00120A82">
        <w:rPr>
          <w:spacing w:val="-1"/>
          <w:sz w:val="28"/>
          <w:szCs w:val="28"/>
        </w:rPr>
        <w:t xml:space="preserve"> </w:t>
      </w:r>
      <w:r w:rsidRPr="00120A82">
        <w:rPr>
          <w:sz w:val="28"/>
          <w:szCs w:val="28"/>
        </w:rPr>
        <w:t>для</w:t>
      </w:r>
      <w:r w:rsidRPr="00120A82">
        <w:rPr>
          <w:spacing w:val="-4"/>
          <w:sz w:val="28"/>
          <w:szCs w:val="28"/>
        </w:rPr>
        <w:t xml:space="preserve"> </w:t>
      </w:r>
      <w:r w:rsidRPr="00120A82">
        <w:rPr>
          <w:sz w:val="28"/>
          <w:szCs w:val="28"/>
        </w:rPr>
        <w:t>предоставления</w:t>
      </w:r>
      <w:r w:rsidRPr="00120A82">
        <w:rPr>
          <w:spacing w:val="-2"/>
          <w:sz w:val="28"/>
          <w:szCs w:val="28"/>
        </w:rPr>
        <w:t xml:space="preserve"> </w:t>
      </w:r>
      <w:r w:rsidRPr="00120A82">
        <w:rPr>
          <w:sz w:val="28"/>
          <w:szCs w:val="28"/>
        </w:rPr>
        <w:t>услуги;</w:t>
      </w:r>
    </w:p>
    <w:p w:rsidR="00120A82" w:rsidRPr="00120A82" w:rsidRDefault="00D00AD8" w:rsidP="00120A82">
      <w:pPr>
        <w:pStyle w:val="aff5"/>
        <w:numPr>
          <w:ilvl w:val="2"/>
          <w:numId w:val="44"/>
        </w:numPr>
        <w:tabs>
          <w:tab w:val="left" w:pos="1858"/>
        </w:tabs>
        <w:autoSpaceDE w:val="0"/>
        <w:autoSpaceDN w:val="0"/>
        <w:spacing w:line="240" w:lineRule="auto"/>
        <w:ind w:left="0" w:firstLine="567"/>
        <w:contextualSpacing w:val="0"/>
        <w:rPr>
          <w:sz w:val="28"/>
          <w:szCs w:val="28"/>
        </w:rPr>
      </w:pPr>
      <w:r>
        <w:rPr>
          <w:sz w:val="28"/>
          <w:szCs w:val="28"/>
        </w:rPr>
        <w:t xml:space="preserve">несоблюдение установленных статьей 11 </w:t>
      </w:r>
      <w:r w:rsidR="00120A82" w:rsidRPr="00120A82">
        <w:rPr>
          <w:sz w:val="28"/>
          <w:szCs w:val="28"/>
        </w:rPr>
        <w:t>Федерального   закона</w:t>
      </w:r>
      <w:r w:rsidR="00120A82" w:rsidRPr="00120A82">
        <w:rPr>
          <w:spacing w:val="1"/>
          <w:sz w:val="28"/>
          <w:szCs w:val="28"/>
        </w:rPr>
        <w:t xml:space="preserve"> </w:t>
      </w:r>
      <w:r w:rsidR="00120A82" w:rsidRPr="00120A82">
        <w:rPr>
          <w:sz w:val="28"/>
          <w:szCs w:val="28"/>
        </w:rPr>
        <w:t>от 6 апреля 2011 года № 63-ФЗ «Об электронной подписи» условий признания</w:t>
      </w:r>
      <w:r w:rsidR="00120A82" w:rsidRPr="00120A82">
        <w:rPr>
          <w:spacing w:val="1"/>
          <w:sz w:val="28"/>
          <w:szCs w:val="28"/>
        </w:rPr>
        <w:t xml:space="preserve"> </w:t>
      </w:r>
      <w:r w:rsidR="00120A82" w:rsidRPr="00120A82">
        <w:rPr>
          <w:sz w:val="28"/>
          <w:szCs w:val="28"/>
        </w:rPr>
        <w:t>действительности,</w:t>
      </w:r>
      <w:r w:rsidR="00120A82" w:rsidRPr="00120A82">
        <w:rPr>
          <w:spacing w:val="-3"/>
          <w:sz w:val="28"/>
          <w:szCs w:val="28"/>
        </w:rPr>
        <w:t xml:space="preserve"> </w:t>
      </w:r>
      <w:r w:rsidR="00120A82" w:rsidRPr="00120A82">
        <w:rPr>
          <w:sz w:val="28"/>
          <w:szCs w:val="28"/>
        </w:rPr>
        <w:t>усиленной</w:t>
      </w:r>
      <w:r w:rsidR="00120A82" w:rsidRPr="00120A82">
        <w:rPr>
          <w:spacing w:val="-1"/>
          <w:sz w:val="28"/>
          <w:szCs w:val="28"/>
        </w:rPr>
        <w:t xml:space="preserve"> </w:t>
      </w:r>
      <w:r w:rsidR="00120A82" w:rsidRPr="00120A82">
        <w:rPr>
          <w:sz w:val="28"/>
          <w:szCs w:val="28"/>
        </w:rPr>
        <w:t>квалифицированной</w:t>
      </w:r>
      <w:r w:rsidR="00120A82" w:rsidRPr="00120A82">
        <w:rPr>
          <w:spacing w:val="-1"/>
          <w:sz w:val="28"/>
          <w:szCs w:val="28"/>
        </w:rPr>
        <w:t xml:space="preserve"> </w:t>
      </w:r>
      <w:r w:rsidR="00120A82" w:rsidRPr="00120A82">
        <w:rPr>
          <w:sz w:val="28"/>
          <w:szCs w:val="28"/>
        </w:rPr>
        <w:t>электронной</w:t>
      </w:r>
      <w:r w:rsidR="00120A82" w:rsidRPr="00120A82">
        <w:rPr>
          <w:spacing w:val="-1"/>
          <w:sz w:val="28"/>
          <w:szCs w:val="28"/>
        </w:rPr>
        <w:t xml:space="preserve"> </w:t>
      </w:r>
      <w:r w:rsidR="00120A82" w:rsidRPr="00120A82">
        <w:rPr>
          <w:sz w:val="28"/>
          <w:szCs w:val="28"/>
        </w:rPr>
        <w:t>подписи;</w:t>
      </w:r>
    </w:p>
    <w:p w:rsidR="00120A82" w:rsidRPr="00120A82" w:rsidRDefault="00120A82" w:rsidP="00120A82">
      <w:pPr>
        <w:pStyle w:val="aff5"/>
        <w:numPr>
          <w:ilvl w:val="2"/>
          <w:numId w:val="44"/>
        </w:numPr>
        <w:tabs>
          <w:tab w:val="left" w:pos="1858"/>
        </w:tabs>
        <w:autoSpaceDE w:val="0"/>
        <w:autoSpaceDN w:val="0"/>
        <w:spacing w:line="240" w:lineRule="auto"/>
        <w:ind w:left="0" w:firstLine="567"/>
        <w:contextualSpacing w:val="0"/>
        <w:rPr>
          <w:sz w:val="28"/>
          <w:szCs w:val="28"/>
        </w:rPr>
      </w:pPr>
      <w:r w:rsidRPr="00120A82">
        <w:rPr>
          <w:sz w:val="28"/>
          <w:szCs w:val="28"/>
        </w:rPr>
        <w:t>подача запроса о предоставлении услуги и документов, необходимых</w:t>
      </w:r>
      <w:r w:rsidRPr="00120A82">
        <w:rPr>
          <w:spacing w:val="1"/>
          <w:sz w:val="28"/>
          <w:szCs w:val="28"/>
        </w:rPr>
        <w:t xml:space="preserve"> </w:t>
      </w:r>
      <w:r w:rsidRPr="00120A82">
        <w:rPr>
          <w:sz w:val="28"/>
          <w:szCs w:val="28"/>
        </w:rPr>
        <w:t>для предоставления услуги, в электронной форме с нарушением установленных</w:t>
      </w:r>
      <w:r w:rsidRPr="00120A82">
        <w:rPr>
          <w:spacing w:val="1"/>
          <w:sz w:val="28"/>
          <w:szCs w:val="28"/>
        </w:rPr>
        <w:t xml:space="preserve"> </w:t>
      </w:r>
      <w:r w:rsidRPr="00120A82">
        <w:rPr>
          <w:sz w:val="28"/>
          <w:szCs w:val="28"/>
        </w:rPr>
        <w:t>требований;</w:t>
      </w:r>
    </w:p>
    <w:p w:rsidR="00120A82" w:rsidRPr="00120A82" w:rsidRDefault="00120A82" w:rsidP="00120A82">
      <w:pPr>
        <w:pStyle w:val="aff5"/>
        <w:numPr>
          <w:ilvl w:val="2"/>
          <w:numId w:val="44"/>
        </w:numPr>
        <w:tabs>
          <w:tab w:val="left" w:pos="1047"/>
        </w:tabs>
        <w:autoSpaceDE w:val="0"/>
        <w:autoSpaceDN w:val="0"/>
        <w:spacing w:line="240" w:lineRule="auto"/>
        <w:ind w:left="0" w:firstLine="567"/>
        <w:contextualSpacing w:val="0"/>
        <w:rPr>
          <w:sz w:val="28"/>
          <w:szCs w:val="28"/>
        </w:rPr>
      </w:pPr>
      <w:r w:rsidRPr="00120A82">
        <w:rPr>
          <w:sz w:val="28"/>
          <w:szCs w:val="28"/>
        </w:rPr>
        <w:t>неполное</w:t>
      </w:r>
      <w:r w:rsidRPr="00120A82">
        <w:rPr>
          <w:spacing w:val="91"/>
          <w:sz w:val="28"/>
          <w:szCs w:val="28"/>
        </w:rPr>
        <w:t xml:space="preserve"> </w:t>
      </w:r>
      <w:r w:rsidRPr="00120A82">
        <w:rPr>
          <w:sz w:val="28"/>
          <w:szCs w:val="28"/>
        </w:rPr>
        <w:t>заполнение</w:t>
      </w:r>
      <w:r w:rsidRPr="00120A82">
        <w:rPr>
          <w:spacing w:val="19"/>
          <w:sz w:val="28"/>
          <w:szCs w:val="28"/>
        </w:rPr>
        <w:t xml:space="preserve"> </w:t>
      </w:r>
      <w:r w:rsidRPr="00120A82">
        <w:rPr>
          <w:sz w:val="28"/>
          <w:szCs w:val="28"/>
        </w:rPr>
        <w:t>полей в форме заявления, в том</w:t>
      </w:r>
      <w:r w:rsidRPr="00120A82">
        <w:rPr>
          <w:spacing w:val="20"/>
          <w:sz w:val="28"/>
          <w:szCs w:val="28"/>
        </w:rPr>
        <w:t xml:space="preserve"> </w:t>
      </w:r>
      <w:r w:rsidRPr="00120A82">
        <w:rPr>
          <w:sz w:val="28"/>
          <w:szCs w:val="28"/>
        </w:rPr>
        <w:t>числе в</w:t>
      </w:r>
      <w:r w:rsidRPr="00120A82">
        <w:rPr>
          <w:spacing w:val="-4"/>
          <w:sz w:val="28"/>
          <w:szCs w:val="28"/>
        </w:rPr>
        <w:t xml:space="preserve"> </w:t>
      </w:r>
      <w:r w:rsidRPr="00120A82">
        <w:rPr>
          <w:sz w:val="28"/>
          <w:szCs w:val="28"/>
        </w:rPr>
        <w:t>интерактивной</w:t>
      </w:r>
      <w:r w:rsidRPr="00120A82">
        <w:rPr>
          <w:spacing w:val="-2"/>
          <w:sz w:val="28"/>
          <w:szCs w:val="28"/>
        </w:rPr>
        <w:t xml:space="preserve"> </w:t>
      </w:r>
      <w:r w:rsidRPr="00120A82">
        <w:rPr>
          <w:sz w:val="28"/>
          <w:szCs w:val="28"/>
        </w:rPr>
        <w:t>форме</w:t>
      </w:r>
      <w:r w:rsidRPr="00120A82">
        <w:rPr>
          <w:spacing w:val="-2"/>
          <w:sz w:val="28"/>
          <w:szCs w:val="28"/>
        </w:rPr>
        <w:t xml:space="preserve"> </w:t>
      </w:r>
      <w:r w:rsidRPr="00120A82">
        <w:rPr>
          <w:sz w:val="28"/>
          <w:szCs w:val="28"/>
        </w:rPr>
        <w:t>заявления</w:t>
      </w:r>
      <w:r w:rsidRPr="00120A82">
        <w:rPr>
          <w:spacing w:val="-2"/>
          <w:sz w:val="28"/>
          <w:szCs w:val="28"/>
        </w:rPr>
        <w:t xml:space="preserve"> </w:t>
      </w:r>
      <w:r w:rsidRPr="00120A82">
        <w:rPr>
          <w:sz w:val="28"/>
          <w:szCs w:val="28"/>
        </w:rPr>
        <w:t>на</w:t>
      </w:r>
      <w:r w:rsidRPr="00120A82">
        <w:rPr>
          <w:spacing w:val="-2"/>
          <w:sz w:val="28"/>
          <w:szCs w:val="28"/>
        </w:rPr>
        <w:t xml:space="preserve"> </w:t>
      </w:r>
      <w:r w:rsidRPr="00120A82">
        <w:rPr>
          <w:sz w:val="28"/>
          <w:szCs w:val="28"/>
        </w:rPr>
        <w:t>ЕПГУ.</w:t>
      </w:r>
    </w:p>
    <w:p w:rsidR="00120A82" w:rsidRPr="00120A82" w:rsidRDefault="00120A82" w:rsidP="00120A82">
      <w:pPr>
        <w:pStyle w:val="aff5"/>
        <w:numPr>
          <w:ilvl w:val="1"/>
          <w:numId w:val="44"/>
        </w:numPr>
        <w:tabs>
          <w:tab w:val="left" w:pos="1047"/>
          <w:tab w:val="left" w:pos="1594"/>
        </w:tabs>
        <w:autoSpaceDE w:val="0"/>
        <w:autoSpaceDN w:val="0"/>
        <w:spacing w:line="240" w:lineRule="auto"/>
        <w:ind w:left="0" w:firstLine="567"/>
        <w:contextualSpacing w:val="0"/>
        <w:rPr>
          <w:sz w:val="28"/>
          <w:szCs w:val="28"/>
        </w:rPr>
      </w:pPr>
      <w:r w:rsidRPr="00120A82">
        <w:rPr>
          <w:sz w:val="28"/>
          <w:szCs w:val="28"/>
        </w:rPr>
        <w:t>Решение</w:t>
      </w:r>
      <w:r w:rsidRPr="00120A82">
        <w:rPr>
          <w:spacing w:val="1"/>
          <w:sz w:val="28"/>
          <w:szCs w:val="28"/>
        </w:rPr>
        <w:t xml:space="preserve"> </w:t>
      </w:r>
      <w:r w:rsidRPr="00120A82">
        <w:rPr>
          <w:sz w:val="28"/>
          <w:szCs w:val="28"/>
        </w:rPr>
        <w:t>об</w:t>
      </w:r>
      <w:r w:rsidRPr="00120A82">
        <w:rPr>
          <w:spacing w:val="1"/>
          <w:sz w:val="28"/>
          <w:szCs w:val="28"/>
        </w:rPr>
        <w:t xml:space="preserve"> </w:t>
      </w:r>
      <w:r w:rsidRPr="00120A82">
        <w:rPr>
          <w:sz w:val="28"/>
          <w:szCs w:val="28"/>
        </w:rPr>
        <w:t>отказе</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приеме</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необходимых</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 муниципальной услуги, по форме, приведенной</w:t>
      </w:r>
      <w:r w:rsidRPr="00120A82">
        <w:rPr>
          <w:spacing w:val="1"/>
          <w:sz w:val="28"/>
          <w:szCs w:val="28"/>
        </w:rPr>
        <w:t xml:space="preserve"> </w:t>
      </w:r>
      <w:r w:rsidRPr="00120A82">
        <w:rPr>
          <w:sz w:val="28"/>
          <w:szCs w:val="28"/>
        </w:rPr>
        <w:t>в</w:t>
      </w:r>
      <w:r w:rsidRPr="00120A82">
        <w:rPr>
          <w:spacing w:val="45"/>
          <w:sz w:val="28"/>
          <w:szCs w:val="28"/>
        </w:rPr>
        <w:t xml:space="preserve"> </w:t>
      </w:r>
      <w:r w:rsidRPr="00120A82">
        <w:rPr>
          <w:sz w:val="28"/>
          <w:szCs w:val="28"/>
        </w:rPr>
        <w:t>приложении</w:t>
      </w:r>
      <w:r w:rsidRPr="00120A82">
        <w:rPr>
          <w:spacing w:val="44"/>
          <w:sz w:val="28"/>
          <w:szCs w:val="28"/>
        </w:rPr>
        <w:t xml:space="preserve"> </w:t>
      </w:r>
      <w:r w:rsidRPr="00120A82">
        <w:rPr>
          <w:sz w:val="28"/>
          <w:szCs w:val="28"/>
        </w:rPr>
        <w:t>№</w:t>
      </w:r>
      <w:r w:rsidRPr="00120A82">
        <w:rPr>
          <w:spacing w:val="50"/>
          <w:sz w:val="28"/>
          <w:szCs w:val="28"/>
        </w:rPr>
        <w:t xml:space="preserve"> </w:t>
      </w:r>
      <w:r w:rsidRPr="00120A82">
        <w:rPr>
          <w:sz w:val="28"/>
          <w:szCs w:val="28"/>
        </w:rPr>
        <w:t>5</w:t>
      </w:r>
      <w:r w:rsidRPr="00120A82">
        <w:rPr>
          <w:spacing w:val="45"/>
          <w:sz w:val="28"/>
          <w:szCs w:val="28"/>
        </w:rPr>
        <w:t xml:space="preserve"> </w:t>
      </w:r>
      <w:r w:rsidRPr="00120A82">
        <w:rPr>
          <w:sz w:val="28"/>
          <w:szCs w:val="28"/>
        </w:rPr>
        <w:t>к</w:t>
      </w:r>
      <w:r w:rsidRPr="00120A82">
        <w:rPr>
          <w:spacing w:val="46"/>
          <w:sz w:val="28"/>
          <w:szCs w:val="28"/>
        </w:rPr>
        <w:t xml:space="preserve"> </w:t>
      </w:r>
      <w:r w:rsidRPr="00120A82">
        <w:rPr>
          <w:sz w:val="28"/>
          <w:szCs w:val="28"/>
        </w:rPr>
        <w:t>настоящему</w:t>
      </w:r>
      <w:r w:rsidRPr="00120A82">
        <w:rPr>
          <w:spacing w:val="43"/>
          <w:sz w:val="28"/>
          <w:szCs w:val="28"/>
        </w:rPr>
        <w:t xml:space="preserve"> </w:t>
      </w:r>
      <w:r w:rsidRPr="00120A82">
        <w:rPr>
          <w:sz w:val="28"/>
          <w:szCs w:val="28"/>
        </w:rPr>
        <w:t>Административному</w:t>
      </w:r>
      <w:r w:rsidRPr="00120A82">
        <w:rPr>
          <w:spacing w:val="43"/>
          <w:sz w:val="28"/>
          <w:szCs w:val="28"/>
        </w:rPr>
        <w:t xml:space="preserve"> </w:t>
      </w:r>
      <w:r w:rsidRPr="00120A82">
        <w:rPr>
          <w:sz w:val="28"/>
          <w:szCs w:val="28"/>
        </w:rPr>
        <w:t>регламенту,</w:t>
      </w:r>
      <w:r w:rsidRPr="00120A82">
        <w:rPr>
          <w:spacing w:val="45"/>
          <w:sz w:val="28"/>
          <w:szCs w:val="28"/>
        </w:rPr>
        <w:t xml:space="preserve"> </w:t>
      </w:r>
      <w:r w:rsidRPr="00120A82">
        <w:rPr>
          <w:sz w:val="28"/>
          <w:szCs w:val="28"/>
        </w:rPr>
        <w:t>направляется</w:t>
      </w:r>
      <w:r w:rsidRPr="00120A82">
        <w:rPr>
          <w:spacing w:val="-68"/>
          <w:sz w:val="28"/>
          <w:szCs w:val="28"/>
        </w:rPr>
        <w:t xml:space="preserve"> </w:t>
      </w:r>
      <w:r w:rsidRPr="00120A82">
        <w:rPr>
          <w:sz w:val="28"/>
          <w:szCs w:val="28"/>
        </w:rPr>
        <w:t>в</w:t>
      </w:r>
      <w:r w:rsidRPr="00120A82">
        <w:rPr>
          <w:spacing w:val="-13"/>
          <w:sz w:val="28"/>
          <w:szCs w:val="28"/>
        </w:rPr>
        <w:t xml:space="preserve"> </w:t>
      </w:r>
      <w:r w:rsidRPr="00120A82">
        <w:rPr>
          <w:sz w:val="28"/>
          <w:szCs w:val="28"/>
        </w:rPr>
        <w:t>личный</w:t>
      </w:r>
      <w:r w:rsidRPr="00120A82">
        <w:rPr>
          <w:spacing w:val="-11"/>
          <w:sz w:val="28"/>
          <w:szCs w:val="28"/>
        </w:rPr>
        <w:t xml:space="preserve"> </w:t>
      </w:r>
      <w:r w:rsidRPr="00120A82">
        <w:rPr>
          <w:sz w:val="28"/>
          <w:szCs w:val="28"/>
        </w:rPr>
        <w:t>кабинет</w:t>
      </w:r>
      <w:r w:rsidRPr="00120A82">
        <w:rPr>
          <w:spacing w:val="-12"/>
          <w:sz w:val="28"/>
          <w:szCs w:val="28"/>
        </w:rPr>
        <w:t xml:space="preserve"> </w:t>
      </w:r>
      <w:r w:rsidRPr="00120A82">
        <w:rPr>
          <w:sz w:val="28"/>
          <w:szCs w:val="28"/>
        </w:rPr>
        <w:t>Заявителя</w:t>
      </w:r>
      <w:r w:rsidRPr="00120A82">
        <w:rPr>
          <w:spacing w:val="-11"/>
          <w:sz w:val="28"/>
          <w:szCs w:val="28"/>
        </w:rPr>
        <w:t xml:space="preserve"> </w:t>
      </w:r>
      <w:r w:rsidRPr="00120A82">
        <w:rPr>
          <w:sz w:val="28"/>
          <w:szCs w:val="28"/>
        </w:rPr>
        <w:t>на</w:t>
      </w:r>
      <w:r w:rsidRPr="00120A82">
        <w:rPr>
          <w:spacing w:val="-11"/>
          <w:sz w:val="28"/>
          <w:szCs w:val="28"/>
        </w:rPr>
        <w:t xml:space="preserve"> </w:t>
      </w:r>
      <w:r w:rsidRPr="00120A82">
        <w:rPr>
          <w:sz w:val="28"/>
          <w:szCs w:val="28"/>
        </w:rPr>
        <w:t>ЕПГУ</w:t>
      </w:r>
      <w:r w:rsidRPr="00120A82">
        <w:rPr>
          <w:spacing w:val="-11"/>
          <w:sz w:val="28"/>
          <w:szCs w:val="28"/>
        </w:rPr>
        <w:t xml:space="preserve"> </w:t>
      </w:r>
      <w:r w:rsidRPr="00120A82">
        <w:rPr>
          <w:sz w:val="28"/>
          <w:szCs w:val="28"/>
        </w:rPr>
        <w:t>не</w:t>
      </w:r>
      <w:r w:rsidRPr="00120A82">
        <w:rPr>
          <w:spacing w:val="-14"/>
          <w:sz w:val="28"/>
          <w:szCs w:val="28"/>
        </w:rPr>
        <w:t xml:space="preserve"> </w:t>
      </w:r>
      <w:r w:rsidRPr="00120A82">
        <w:rPr>
          <w:sz w:val="28"/>
          <w:szCs w:val="28"/>
        </w:rPr>
        <w:t>позднее</w:t>
      </w:r>
      <w:r w:rsidRPr="00120A82">
        <w:rPr>
          <w:spacing w:val="-11"/>
          <w:sz w:val="28"/>
          <w:szCs w:val="28"/>
        </w:rPr>
        <w:t xml:space="preserve"> </w:t>
      </w:r>
      <w:r w:rsidRPr="00120A82">
        <w:rPr>
          <w:sz w:val="28"/>
          <w:szCs w:val="28"/>
        </w:rPr>
        <w:t>первого</w:t>
      </w:r>
      <w:r w:rsidRPr="00120A82">
        <w:rPr>
          <w:spacing w:val="-12"/>
          <w:sz w:val="28"/>
          <w:szCs w:val="28"/>
        </w:rPr>
        <w:t xml:space="preserve"> </w:t>
      </w:r>
      <w:r w:rsidRPr="00120A82">
        <w:rPr>
          <w:sz w:val="28"/>
          <w:szCs w:val="28"/>
        </w:rPr>
        <w:t>рабочего</w:t>
      </w:r>
      <w:r w:rsidRPr="00120A82">
        <w:rPr>
          <w:spacing w:val="-11"/>
          <w:sz w:val="28"/>
          <w:szCs w:val="28"/>
        </w:rPr>
        <w:t xml:space="preserve"> </w:t>
      </w:r>
      <w:r w:rsidRPr="00120A82">
        <w:rPr>
          <w:sz w:val="28"/>
          <w:szCs w:val="28"/>
        </w:rPr>
        <w:t>дня,</w:t>
      </w:r>
      <w:r w:rsidRPr="00120A82">
        <w:rPr>
          <w:spacing w:val="-4"/>
          <w:sz w:val="28"/>
          <w:szCs w:val="28"/>
        </w:rPr>
        <w:t xml:space="preserve"> </w:t>
      </w:r>
      <w:r w:rsidRPr="00120A82">
        <w:rPr>
          <w:sz w:val="28"/>
          <w:szCs w:val="28"/>
        </w:rPr>
        <w:t xml:space="preserve">следующего </w:t>
      </w:r>
      <w:r w:rsidRPr="00120A82">
        <w:rPr>
          <w:spacing w:val="-68"/>
          <w:sz w:val="28"/>
          <w:szCs w:val="28"/>
        </w:rPr>
        <w:t xml:space="preserve"> </w:t>
      </w:r>
      <w:r w:rsidRPr="00120A82">
        <w:rPr>
          <w:sz w:val="28"/>
          <w:szCs w:val="28"/>
        </w:rPr>
        <w:t>за</w:t>
      </w:r>
      <w:r w:rsidRPr="00120A82">
        <w:rPr>
          <w:spacing w:val="-2"/>
          <w:sz w:val="28"/>
          <w:szCs w:val="28"/>
        </w:rPr>
        <w:t xml:space="preserve"> </w:t>
      </w:r>
      <w:r w:rsidRPr="00120A82">
        <w:rPr>
          <w:sz w:val="28"/>
          <w:szCs w:val="28"/>
        </w:rPr>
        <w:t>днем подачи</w:t>
      </w:r>
      <w:r w:rsidRPr="00120A82">
        <w:rPr>
          <w:spacing w:val="1"/>
          <w:sz w:val="28"/>
          <w:szCs w:val="28"/>
        </w:rPr>
        <w:t xml:space="preserve"> </w:t>
      </w:r>
      <w:r w:rsidRPr="00120A82">
        <w:rPr>
          <w:sz w:val="28"/>
          <w:szCs w:val="28"/>
        </w:rPr>
        <w:t>заявления.</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Отказ</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приеме</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необходимых</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8"/>
          <w:sz w:val="28"/>
          <w:szCs w:val="28"/>
        </w:rPr>
        <w:t xml:space="preserve"> </w:t>
      </w:r>
      <w:r w:rsidRPr="00120A82">
        <w:rPr>
          <w:sz w:val="28"/>
          <w:szCs w:val="28"/>
        </w:rPr>
        <w:t>услуги,</w:t>
      </w:r>
      <w:r w:rsidRPr="00120A82">
        <w:rPr>
          <w:spacing w:val="-9"/>
          <w:sz w:val="28"/>
          <w:szCs w:val="28"/>
        </w:rPr>
        <w:t xml:space="preserve"> </w:t>
      </w:r>
      <w:r w:rsidRPr="00120A82">
        <w:rPr>
          <w:sz w:val="28"/>
          <w:szCs w:val="28"/>
        </w:rPr>
        <w:t>не</w:t>
      </w:r>
      <w:r w:rsidRPr="00120A82">
        <w:rPr>
          <w:spacing w:val="-8"/>
          <w:sz w:val="28"/>
          <w:szCs w:val="28"/>
        </w:rPr>
        <w:t xml:space="preserve"> </w:t>
      </w:r>
      <w:r w:rsidRPr="00120A82">
        <w:rPr>
          <w:sz w:val="28"/>
          <w:szCs w:val="28"/>
        </w:rPr>
        <w:t>препятствует</w:t>
      </w:r>
      <w:r w:rsidRPr="00120A82">
        <w:rPr>
          <w:spacing w:val="-8"/>
          <w:sz w:val="28"/>
          <w:szCs w:val="28"/>
        </w:rPr>
        <w:t xml:space="preserve"> </w:t>
      </w:r>
      <w:r w:rsidRPr="00120A82">
        <w:rPr>
          <w:sz w:val="28"/>
          <w:szCs w:val="28"/>
        </w:rPr>
        <w:t>повторному</w:t>
      </w:r>
      <w:r w:rsidRPr="00120A82">
        <w:rPr>
          <w:spacing w:val="-11"/>
          <w:sz w:val="28"/>
          <w:szCs w:val="28"/>
        </w:rPr>
        <w:t xml:space="preserve"> </w:t>
      </w:r>
      <w:r w:rsidRPr="00120A82">
        <w:rPr>
          <w:sz w:val="28"/>
          <w:szCs w:val="28"/>
        </w:rPr>
        <w:t>обращению</w:t>
      </w:r>
      <w:r w:rsidRPr="00120A82">
        <w:rPr>
          <w:spacing w:val="-68"/>
          <w:sz w:val="28"/>
          <w:szCs w:val="28"/>
        </w:rPr>
        <w:t xml:space="preserve"> </w:t>
      </w:r>
      <w:r w:rsidRPr="00120A82">
        <w:rPr>
          <w:sz w:val="28"/>
          <w:szCs w:val="28"/>
        </w:rPr>
        <w:t>Заявителя</w:t>
      </w:r>
      <w:r w:rsidRPr="00120A82">
        <w:rPr>
          <w:spacing w:val="-2"/>
          <w:sz w:val="28"/>
          <w:szCs w:val="28"/>
        </w:rPr>
        <w:t xml:space="preserve"> </w:t>
      </w:r>
      <w:r w:rsidRPr="00120A82">
        <w:rPr>
          <w:sz w:val="28"/>
          <w:szCs w:val="28"/>
        </w:rPr>
        <w:t>за</w:t>
      </w:r>
      <w:r w:rsidRPr="00120A82">
        <w:rPr>
          <w:spacing w:val="-3"/>
          <w:sz w:val="28"/>
          <w:szCs w:val="28"/>
        </w:rPr>
        <w:t xml:space="preserve"> </w:t>
      </w:r>
      <w:r w:rsidRPr="00120A82">
        <w:rPr>
          <w:sz w:val="28"/>
          <w:szCs w:val="28"/>
        </w:rPr>
        <w:t>предоставлением</w:t>
      </w:r>
      <w:r w:rsidRPr="00120A82">
        <w:rPr>
          <w:spacing w:val="-1"/>
          <w:sz w:val="28"/>
          <w:szCs w:val="28"/>
        </w:rPr>
        <w:t xml:space="preserve"> </w:t>
      </w:r>
      <w:r w:rsidRPr="00120A82">
        <w:rPr>
          <w:sz w:val="28"/>
          <w:szCs w:val="28"/>
        </w:rPr>
        <w:t>муниципальной</w:t>
      </w:r>
      <w:r w:rsidRPr="00120A82">
        <w:rPr>
          <w:spacing w:val="-2"/>
          <w:sz w:val="28"/>
          <w:szCs w:val="28"/>
        </w:rPr>
        <w:t xml:space="preserve"> </w:t>
      </w:r>
      <w:r w:rsidRPr="00120A82">
        <w:rPr>
          <w:sz w:val="28"/>
          <w:szCs w:val="28"/>
        </w:rPr>
        <w:t>услуги.</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Исчерпывающий перечень оснований для приостановления предоставления</w:t>
      </w:r>
      <w:r w:rsidRPr="00120A82">
        <w:rPr>
          <w:rFonts w:ascii="Times New Roman" w:hAnsi="Times New Roman"/>
          <w:spacing w:val="-67"/>
          <w:szCs w:val="28"/>
        </w:rPr>
        <w:t xml:space="preserve"> </w:t>
      </w:r>
      <w:r w:rsidRPr="00120A82">
        <w:rPr>
          <w:rFonts w:ascii="Times New Roman" w:hAnsi="Times New Roman"/>
          <w:szCs w:val="28"/>
        </w:rPr>
        <w:t>муниципальной</w:t>
      </w:r>
      <w:r w:rsidRPr="00120A82">
        <w:rPr>
          <w:rFonts w:ascii="Times New Roman" w:hAnsi="Times New Roman"/>
          <w:spacing w:val="-1"/>
          <w:szCs w:val="28"/>
        </w:rPr>
        <w:t xml:space="preserve"> </w:t>
      </w:r>
      <w:r w:rsidRPr="00120A82">
        <w:rPr>
          <w:rFonts w:ascii="Times New Roman" w:hAnsi="Times New Roman"/>
          <w:szCs w:val="28"/>
        </w:rPr>
        <w:t>услуги</w:t>
      </w:r>
      <w:r w:rsidRPr="00120A82">
        <w:rPr>
          <w:rFonts w:ascii="Times New Roman" w:hAnsi="Times New Roman"/>
          <w:spacing w:val="-1"/>
          <w:szCs w:val="28"/>
        </w:rPr>
        <w:t xml:space="preserve"> </w:t>
      </w:r>
      <w:r w:rsidRPr="00120A82">
        <w:rPr>
          <w:rFonts w:ascii="Times New Roman" w:hAnsi="Times New Roman"/>
          <w:szCs w:val="28"/>
        </w:rPr>
        <w:t>или</w:t>
      </w:r>
      <w:r w:rsidRPr="00120A82">
        <w:rPr>
          <w:rFonts w:ascii="Times New Roman" w:hAnsi="Times New Roman"/>
          <w:spacing w:val="-4"/>
          <w:szCs w:val="28"/>
        </w:rPr>
        <w:t xml:space="preserve"> </w:t>
      </w:r>
      <w:r w:rsidRPr="00120A82">
        <w:rPr>
          <w:rFonts w:ascii="Times New Roman" w:hAnsi="Times New Roman"/>
          <w:szCs w:val="28"/>
        </w:rPr>
        <w:t>отказа в</w:t>
      </w:r>
      <w:r w:rsidRPr="00120A82">
        <w:rPr>
          <w:rFonts w:ascii="Times New Roman" w:hAnsi="Times New Roman"/>
          <w:spacing w:val="-4"/>
          <w:szCs w:val="28"/>
        </w:rPr>
        <w:t xml:space="preserve"> </w:t>
      </w:r>
      <w:r w:rsidRPr="00120A82">
        <w:rPr>
          <w:rFonts w:ascii="Times New Roman" w:hAnsi="Times New Roman"/>
          <w:szCs w:val="28"/>
        </w:rPr>
        <w:t>предоставлении</w:t>
      </w:r>
      <w:r w:rsidRPr="00120A82">
        <w:rPr>
          <w:rFonts w:ascii="Times New Roman" w:hAnsi="Times New Roman"/>
          <w:spacing w:val="-4"/>
          <w:szCs w:val="28"/>
        </w:rPr>
        <w:t xml:space="preserve"> </w:t>
      </w:r>
      <w:r w:rsidRPr="00120A82">
        <w:rPr>
          <w:rFonts w:ascii="Times New Roman" w:hAnsi="Times New Roman"/>
          <w:szCs w:val="28"/>
        </w:rPr>
        <w:t>муниципальной</w:t>
      </w:r>
      <w:r w:rsidRPr="00120A82">
        <w:rPr>
          <w:rFonts w:ascii="Times New Roman" w:hAnsi="Times New Roman"/>
          <w:spacing w:val="-4"/>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Основания</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приостановления</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законодательством</w:t>
      </w:r>
      <w:r w:rsidRPr="00120A82">
        <w:rPr>
          <w:spacing w:val="-1"/>
          <w:sz w:val="28"/>
          <w:szCs w:val="28"/>
        </w:rPr>
        <w:t xml:space="preserve"> </w:t>
      </w:r>
      <w:r w:rsidRPr="00120A82">
        <w:rPr>
          <w:sz w:val="28"/>
          <w:szCs w:val="28"/>
        </w:rPr>
        <w:t>не установлены.</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Основания</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отказа</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с заявлением обратилось лицо, которое в соответствии с земельным</w:t>
      </w:r>
      <w:r w:rsidRPr="00120A82">
        <w:rPr>
          <w:spacing w:val="1"/>
          <w:sz w:val="28"/>
          <w:szCs w:val="28"/>
        </w:rPr>
        <w:t xml:space="preserve"> </w:t>
      </w:r>
      <w:r w:rsidRPr="00120A82">
        <w:rPr>
          <w:sz w:val="28"/>
          <w:szCs w:val="28"/>
        </w:rPr>
        <w:t>законодательством</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имеет</w:t>
      </w:r>
      <w:r w:rsidRPr="00120A82">
        <w:rPr>
          <w:spacing w:val="1"/>
          <w:sz w:val="28"/>
          <w:szCs w:val="28"/>
        </w:rPr>
        <w:t xml:space="preserve"> </w:t>
      </w:r>
      <w:r w:rsidRPr="00120A82">
        <w:rPr>
          <w:sz w:val="28"/>
          <w:szCs w:val="28"/>
        </w:rPr>
        <w:t>права</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приобретение</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без</w:t>
      </w:r>
      <w:r w:rsidRPr="00120A82">
        <w:rPr>
          <w:spacing w:val="1"/>
          <w:sz w:val="28"/>
          <w:szCs w:val="28"/>
        </w:rPr>
        <w:t xml:space="preserve"> </w:t>
      </w:r>
      <w:r w:rsidRPr="00120A82">
        <w:rPr>
          <w:sz w:val="28"/>
          <w:szCs w:val="28"/>
        </w:rPr>
        <w:t>проведения</w:t>
      </w:r>
      <w:r w:rsidRPr="00120A82">
        <w:rPr>
          <w:spacing w:val="-1"/>
          <w:sz w:val="28"/>
          <w:szCs w:val="28"/>
        </w:rPr>
        <w:t xml:space="preserve"> </w:t>
      </w:r>
      <w:r w:rsidRPr="00120A82">
        <w:rPr>
          <w:sz w:val="28"/>
          <w:szCs w:val="28"/>
        </w:rPr>
        <w:t>торгов;</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предоставлен</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праве</w:t>
      </w:r>
      <w:r w:rsidRPr="00120A82">
        <w:rPr>
          <w:spacing w:val="-67"/>
          <w:sz w:val="28"/>
          <w:szCs w:val="28"/>
        </w:rPr>
        <w:t xml:space="preserve"> </w:t>
      </w:r>
      <w:r w:rsidRPr="00120A82">
        <w:rPr>
          <w:sz w:val="28"/>
          <w:szCs w:val="28"/>
        </w:rPr>
        <w:t>постоянного</w:t>
      </w:r>
      <w:r w:rsidRPr="00120A82">
        <w:rPr>
          <w:spacing w:val="1"/>
          <w:sz w:val="28"/>
          <w:szCs w:val="28"/>
        </w:rPr>
        <w:t xml:space="preserve"> </w:t>
      </w:r>
      <w:r w:rsidRPr="00120A82">
        <w:rPr>
          <w:sz w:val="28"/>
          <w:szCs w:val="28"/>
        </w:rPr>
        <w:t>(бессрочного)</w:t>
      </w:r>
      <w:r w:rsidRPr="00120A82">
        <w:rPr>
          <w:spacing w:val="1"/>
          <w:sz w:val="28"/>
          <w:szCs w:val="28"/>
        </w:rPr>
        <w:t xml:space="preserve"> </w:t>
      </w:r>
      <w:r w:rsidRPr="00120A82">
        <w:rPr>
          <w:sz w:val="28"/>
          <w:szCs w:val="28"/>
        </w:rPr>
        <w:t>пользования,</w:t>
      </w:r>
      <w:r w:rsidRPr="00120A82">
        <w:rPr>
          <w:spacing w:val="1"/>
          <w:sz w:val="28"/>
          <w:szCs w:val="28"/>
        </w:rPr>
        <w:t xml:space="preserve"> </w:t>
      </w:r>
      <w:r w:rsidRPr="00120A82">
        <w:rPr>
          <w:sz w:val="28"/>
          <w:szCs w:val="28"/>
        </w:rPr>
        <w:t>безвозмездного</w:t>
      </w:r>
      <w:r w:rsidRPr="00120A82">
        <w:rPr>
          <w:spacing w:val="1"/>
          <w:sz w:val="28"/>
          <w:szCs w:val="28"/>
        </w:rPr>
        <w:t xml:space="preserve"> </w:t>
      </w:r>
      <w:r w:rsidRPr="00120A82">
        <w:rPr>
          <w:sz w:val="28"/>
          <w:szCs w:val="28"/>
        </w:rPr>
        <w:t>пользования,</w:t>
      </w:r>
      <w:r w:rsidRPr="00120A82">
        <w:rPr>
          <w:spacing w:val="1"/>
          <w:sz w:val="28"/>
          <w:szCs w:val="28"/>
        </w:rPr>
        <w:t xml:space="preserve"> </w:t>
      </w:r>
      <w:r w:rsidRPr="00120A82">
        <w:rPr>
          <w:sz w:val="28"/>
          <w:szCs w:val="28"/>
        </w:rPr>
        <w:t>пожизненного</w:t>
      </w:r>
      <w:r w:rsidRPr="00120A82">
        <w:rPr>
          <w:spacing w:val="-3"/>
          <w:sz w:val="28"/>
          <w:szCs w:val="28"/>
        </w:rPr>
        <w:t xml:space="preserve"> </w:t>
      </w:r>
      <w:r w:rsidRPr="00120A82">
        <w:rPr>
          <w:sz w:val="28"/>
          <w:szCs w:val="28"/>
        </w:rPr>
        <w:t>наследуемого</w:t>
      </w:r>
      <w:r w:rsidRPr="00120A82">
        <w:rPr>
          <w:spacing w:val="1"/>
          <w:sz w:val="28"/>
          <w:szCs w:val="28"/>
        </w:rPr>
        <w:t xml:space="preserve"> </w:t>
      </w:r>
      <w:r w:rsidRPr="00120A82">
        <w:rPr>
          <w:sz w:val="28"/>
          <w:szCs w:val="28"/>
        </w:rPr>
        <w:t>владения</w:t>
      </w:r>
      <w:r w:rsidRPr="00120A82">
        <w:rPr>
          <w:spacing w:val="-3"/>
          <w:sz w:val="28"/>
          <w:szCs w:val="28"/>
        </w:rPr>
        <w:t xml:space="preserve"> </w:t>
      </w:r>
      <w:r w:rsidRPr="00120A82">
        <w:rPr>
          <w:sz w:val="28"/>
          <w:szCs w:val="28"/>
        </w:rPr>
        <w:t>или</w:t>
      </w:r>
      <w:r w:rsidRPr="00120A82">
        <w:rPr>
          <w:spacing w:val="-1"/>
          <w:sz w:val="28"/>
          <w:szCs w:val="28"/>
        </w:rPr>
        <w:t xml:space="preserve"> </w:t>
      </w:r>
      <w:r w:rsidRPr="00120A82">
        <w:rPr>
          <w:sz w:val="28"/>
          <w:szCs w:val="28"/>
        </w:rPr>
        <w:t>аренды;</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 в заявлении земельный участок образуется в результате</w:t>
      </w:r>
      <w:r w:rsidRPr="00120A82">
        <w:rPr>
          <w:spacing w:val="1"/>
          <w:sz w:val="28"/>
          <w:szCs w:val="28"/>
        </w:rPr>
        <w:t xml:space="preserve"> </w:t>
      </w:r>
      <w:r w:rsidRPr="00120A82">
        <w:rPr>
          <w:sz w:val="28"/>
          <w:szCs w:val="28"/>
        </w:rPr>
        <w:t>раздела</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предоставленного</w:t>
      </w:r>
      <w:r w:rsidRPr="00120A82">
        <w:rPr>
          <w:spacing w:val="1"/>
          <w:sz w:val="28"/>
          <w:szCs w:val="28"/>
        </w:rPr>
        <w:t xml:space="preserve"> </w:t>
      </w:r>
      <w:r w:rsidRPr="00120A82">
        <w:rPr>
          <w:sz w:val="28"/>
          <w:szCs w:val="28"/>
        </w:rPr>
        <w:t>садоводческому</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огородническому</w:t>
      </w:r>
      <w:r w:rsidRPr="00120A82">
        <w:rPr>
          <w:spacing w:val="1"/>
          <w:sz w:val="28"/>
          <w:szCs w:val="28"/>
        </w:rPr>
        <w:t xml:space="preserve"> </w:t>
      </w:r>
      <w:r w:rsidRPr="00120A82">
        <w:rPr>
          <w:sz w:val="28"/>
          <w:szCs w:val="28"/>
        </w:rPr>
        <w:t>некоммерческому</w:t>
      </w:r>
      <w:r w:rsidRPr="00120A82">
        <w:rPr>
          <w:spacing w:val="1"/>
          <w:sz w:val="28"/>
          <w:szCs w:val="28"/>
        </w:rPr>
        <w:t xml:space="preserve"> </w:t>
      </w:r>
      <w:r w:rsidRPr="00120A82">
        <w:rPr>
          <w:sz w:val="28"/>
          <w:szCs w:val="28"/>
        </w:rPr>
        <w:t>товариществу,</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исключением</w:t>
      </w:r>
      <w:r w:rsidRPr="00120A82">
        <w:rPr>
          <w:spacing w:val="1"/>
          <w:sz w:val="28"/>
          <w:szCs w:val="28"/>
        </w:rPr>
        <w:t xml:space="preserve"> </w:t>
      </w:r>
      <w:r w:rsidRPr="00120A82">
        <w:rPr>
          <w:sz w:val="28"/>
          <w:szCs w:val="28"/>
        </w:rPr>
        <w:t>случаев</w:t>
      </w:r>
      <w:r w:rsidRPr="00120A82">
        <w:rPr>
          <w:spacing w:val="1"/>
          <w:sz w:val="28"/>
          <w:szCs w:val="28"/>
        </w:rPr>
        <w:t xml:space="preserve"> </w:t>
      </w:r>
      <w:r w:rsidRPr="00120A82">
        <w:rPr>
          <w:sz w:val="28"/>
          <w:szCs w:val="28"/>
        </w:rPr>
        <w:t>обращения с таким заявлением члена этого товарищества (если такой земельный</w:t>
      </w:r>
      <w:r w:rsidRPr="00120A82">
        <w:rPr>
          <w:spacing w:val="1"/>
          <w:sz w:val="28"/>
          <w:szCs w:val="28"/>
        </w:rPr>
        <w:t xml:space="preserve"> </w:t>
      </w:r>
      <w:r w:rsidRPr="00120A82">
        <w:rPr>
          <w:sz w:val="28"/>
          <w:szCs w:val="28"/>
        </w:rPr>
        <w:t>участок</w:t>
      </w:r>
      <w:r w:rsidRPr="00120A82">
        <w:rPr>
          <w:spacing w:val="-16"/>
          <w:sz w:val="28"/>
          <w:szCs w:val="28"/>
        </w:rPr>
        <w:t xml:space="preserve"> </w:t>
      </w:r>
      <w:r w:rsidRPr="00120A82">
        <w:rPr>
          <w:sz w:val="28"/>
          <w:szCs w:val="28"/>
        </w:rPr>
        <w:t>является</w:t>
      </w:r>
      <w:r w:rsidRPr="00120A82">
        <w:rPr>
          <w:spacing w:val="-14"/>
          <w:sz w:val="28"/>
          <w:szCs w:val="28"/>
        </w:rPr>
        <w:t xml:space="preserve"> </w:t>
      </w:r>
      <w:r w:rsidRPr="00120A82">
        <w:rPr>
          <w:sz w:val="28"/>
          <w:szCs w:val="28"/>
        </w:rPr>
        <w:t>садовым</w:t>
      </w:r>
      <w:r w:rsidRPr="00120A82">
        <w:rPr>
          <w:spacing w:val="-17"/>
          <w:sz w:val="28"/>
          <w:szCs w:val="28"/>
        </w:rPr>
        <w:t xml:space="preserve"> </w:t>
      </w:r>
      <w:r w:rsidRPr="00120A82">
        <w:rPr>
          <w:sz w:val="28"/>
          <w:szCs w:val="28"/>
        </w:rPr>
        <w:t>или</w:t>
      </w:r>
      <w:r w:rsidRPr="00120A82">
        <w:rPr>
          <w:spacing w:val="-17"/>
          <w:sz w:val="28"/>
          <w:szCs w:val="28"/>
        </w:rPr>
        <w:t xml:space="preserve"> </w:t>
      </w:r>
      <w:r w:rsidRPr="00120A82">
        <w:rPr>
          <w:sz w:val="28"/>
          <w:szCs w:val="28"/>
        </w:rPr>
        <w:t>огородным)</w:t>
      </w:r>
      <w:r w:rsidRPr="00120A82">
        <w:rPr>
          <w:spacing w:val="-15"/>
          <w:sz w:val="28"/>
          <w:szCs w:val="28"/>
        </w:rPr>
        <w:t xml:space="preserve"> </w:t>
      </w:r>
      <w:r w:rsidRPr="00120A82">
        <w:rPr>
          <w:sz w:val="28"/>
          <w:szCs w:val="28"/>
        </w:rPr>
        <w:t>либо</w:t>
      </w:r>
      <w:r w:rsidRPr="00120A82">
        <w:rPr>
          <w:spacing w:val="-14"/>
          <w:sz w:val="28"/>
          <w:szCs w:val="28"/>
        </w:rPr>
        <w:t xml:space="preserve"> </w:t>
      </w:r>
      <w:r w:rsidRPr="00120A82">
        <w:rPr>
          <w:sz w:val="28"/>
          <w:szCs w:val="28"/>
        </w:rPr>
        <w:t>собственников</w:t>
      </w:r>
      <w:r w:rsidRPr="00120A82">
        <w:rPr>
          <w:spacing w:val="-17"/>
          <w:sz w:val="28"/>
          <w:szCs w:val="28"/>
        </w:rPr>
        <w:t xml:space="preserve"> </w:t>
      </w:r>
      <w:r w:rsidRPr="00120A82">
        <w:rPr>
          <w:sz w:val="28"/>
          <w:szCs w:val="28"/>
        </w:rPr>
        <w:t>земельных</w:t>
      </w:r>
      <w:r w:rsidRPr="00120A82">
        <w:rPr>
          <w:spacing w:val="-14"/>
          <w:sz w:val="28"/>
          <w:szCs w:val="28"/>
        </w:rPr>
        <w:t xml:space="preserve"> </w:t>
      </w:r>
      <w:r w:rsidRPr="00120A82">
        <w:rPr>
          <w:sz w:val="28"/>
          <w:szCs w:val="28"/>
        </w:rPr>
        <w:t>участков,</w:t>
      </w:r>
      <w:r w:rsidRPr="00120A82">
        <w:rPr>
          <w:spacing w:val="-67"/>
          <w:sz w:val="28"/>
          <w:szCs w:val="28"/>
        </w:rPr>
        <w:t xml:space="preserve"> </w:t>
      </w:r>
      <w:r w:rsidRPr="00120A82">
        <w:rPr>
          <w:sz w:val="28"/>
          <w:szCs w:val="28"/>
        </w:rPr>
        <w:t>расположенных</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границах</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ведения</w:t>
      </w:r>
      <w:r w:rsidRPr="00120A82">
        <w:rPr>
          <w:spacing w:val="1"/>
          <w:sz w:val="28"/>
          <w:szCs w:val="28"/>
        </w:rPr>
        <w:t xml:space="preserve"> </w:t>
      </w:r>
      <w:r w:rsidRPr="00120A82">
        <w:rPr>
          <w:sz w:val="28"/>
          <w:szCs w:val="28"/>
        </w:rPr>
        <w:t>гражданами</w:t>
      </w:r>
      <w:r w:rsidRPr="00120A82">
        <w:rPr>
          <w:spacing w:val="1"/>
          <w:sz w:val="28"/>
          <w:szCs w:val="28"/>
        </w:rPr>
        <w:t xml:space="preserve"> </w:t>
      </w:r>
      <w:r w:rsidRPr="00120A82">
        <w:rPr>
          <w:sz w:val="28"/>
          <w:szCs w:val="28"/>
        </w:rPr>
        <w:t>садоводства</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огородничества</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собственных</w:t>
      </w:r>
      <w:r w:rsidRPr="00120A82">
        <w:rPr>
          <w:spacing w:val="1"/>
          <w:sz w:val="28"/>
          <w:szCs w:val="28"/>
        </w:rPr>
        <w:t xml:space="preserve"> </w:t>
      </w:r>
      <w:r w:rsidRPr="00120A82">
        <w:rPr>
          <w:sz w:val="28"/>
          <w:szCs w:val="28"/>
        </w:rPr>
        <w:t>нужд</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является</w:t>
      </w:r>
      <w:r w:rsidRPr="00120A82">
        <w:rPr>
          <w:spacing w:val="1"/>
          <w:sz w:val="28"/>
          <w:szCs w:val="28"/>
        </w:rPr>
        <w:t xml:space="preserve"> </w:t>
      </w:r>
      <w:r w:rsidRPr="00120A82">
        <w:rPr>
          <w:sz w:val="28"/>
          <w:szCs w:val="28"/>
        </w:rPr>
        <w:t>земельным</w:t>
      </w:r>
      <w:r w:rsidRPr="00120A82">
        <w:rPr>
          <w:spacing w:val="-1"/>
          <w:sz w:val="28"/>
          <w:szCs w:val="28"/>
        </w:rPr>
        <w:t xml:space="preserve"> </w:t>
      </w:r>
      <w:r w:rsidRPr="00120A82">
        <w:rPr>
          <w:sz w:val="28"/>
          <w:szCs w:val="28"/>
        </w:rPr>
        <w:t>участком общего</w:t>
      </w:r>
      <w:r w:rsidRPr="00120A82">
        <w:rPr>
          <w:spacing w:val="-2"/>
          <w:sz w:val="28"/>
          <w:szCs w:val="28"/>
        </w:rPr>
        <w:t xml:space="preserve"> </w:t>
      </w:r>
      <w:r w:rsidRPr="00120A82">
        <w:rPr>
          <w:sz w:val="28"/>
          <w:szCs w:val="28"/>
        </w:rPr>
        <w:t>назначения);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на указанном в заявлении земельном участке расположены здание,</w:t>
      </w:r>
      <w:r w:rsidRPr="00120A82">
        <w:rPr>
          <w:spacing w:val="1"/>
          <w:sz w:val="28"/>
          <w:szCs w:val="28"/>
        </w:rPr>
        <w:t xml:space="preserve"> </w:t>
      </w:r>
      <w:r w:rsidRPr="00120A82">
        <w:rPr>
          <w:sz w:val="28"/>
          <w:szCs w:val="28"/>
        </w:rPr>
        <w:t>сооружение,</w:t>
      </w:r>
      <w:r w:rsidRPr="00120A82">
        <w:rPr>
          <w:spacing w:val="-9"/>
          <w:sz w:val="28"/>
          <w:szCs w:val="28"/>
        </w:rPr>
        <w:t xml:space="preserve"> </w:t>
      </w:r>
      <w:r w:rsidRPr="00120A82">
        <w:rPr>
          <w:sz w:val="28"/>
          <w:szCs w:val="28"/>
        </w:rPr>
        <w:t>объект</w:t>
      </w:r>
      <w:r w:rsidRPr="00120A82">
        <w:rPr>
          <w:spacing w:val="-9"/>
          <w:sz w:val="28"/>
          <w:szCs w:val="28"/>
        </w:rPr>
        <w:t xml:space="preserve"> </w:t>
      </w:r>
      <w:r w:rsidRPr="00120A82">
        <w:rPr>
          <w:sz w:val="28"/>
          <w:szCs w:val="28"/>
        </w:rPr>
        <w:t>незавершенного</w:t>
      </w:r>
      <w:r w:rsidRPr="00120A82">
        <w:rPr>
          <w:spacing w:val="-8"/>
          <w:sz w:val="28"/>
          <w:szCs w:val="28"/>
        </w:rPr>
        <w:t xml:space="preserve"> </w:t>
      </w:r>
      <w:r w:rsidRPr="00120A82">
        <w:rPr>
          <w:sz w:val="28"/>
          <w:szCs w:val="28"/>
        </w:rPr>
        <w:t>строительства,</w:t>
      </w:r>
      <w:r w:rsidRPr="00120A82">
        <w:rPr>
          <w:spacing w:val="-10"/>
          <w:sz w:val="28"/>
          <w:szCs w:val="28"/>
        </w:rPr>
        <w:t xml:space="preserve"> </w:t>
      </w:r>
      <w:r w:rsidRPr="00120A82">
        <w:rPr>
          <w:sz w:val="28"/>
          <w:szCs w:val="28"/>
        </w:rPr>
        <w:t>принадлежащие</w:t>
      </w:r>
      <w:r w:rsidRPr="00120A82">
        <w:rPr>
          <w:spacing w:val="-9"/>
          <w:sz w:val="28"/>
          <w:szCs w:val="28"/>
        </w:rPr>
        <w:t xml:space="preserve"> </w:t>
      </w:r>
      <w:r w:rsidRPr="00120A82">
        <w:rPr>
          <w:sz w:val="28"/>
          <w:szCs w:val="28"/>
        </w:rPr>
        <w:lastRenderedPageBreak/>
        <w:t>гражданам</w:t>
      </w:r>
      <w:r w:rsidRPr="00120A82">
        <w:rPr>
          <w:spacing w:val="-11"/>
          <w:sz w:val="28"/>
          <w:szCs w:val="28"/>
        </w:rPr>
        <w:t xml:space="preserve"> </w:t>
      </w:r>
      <w:r w:rsidRPr="00120A82">
        <w:rPr>
          <w:sz w:val="28"/>
          <w:szCs w:val="28"/>
        </w:rPr>
        <w:t>или</w:t>
      </w:r>
      <w:r w:rsidRPr="00120A82">
        <w:rPr>
          <w:spacing w:val="-67"/>
          <w:sz w:val="28"/>
          <w:szCs w:val="28"/>
        </w:rPr>
        <w:t xml:space="preserve"> </w:t>
      </w:r>
      <w:r w:rsidRPr="00120A82">
        <w:rPr>
          <w:sz w:val="28"/>
          <w:szCs w:val="28"/>
        </w:rPr>
        <w:t>юридическим</w:t>
      </w:r>
      <w:r w:rsidRPr="00120A82">
        <w:rPr>
          <w:spacing w:val="1"/>
          <w:sz w:val="28"/>
          <w:szCs w:val="28"/>
        </w:rPr>
        <w:t xml:space="preserve"> </w:t>
      </w:r>
      <w:r w:rsidRPr="00120A82">
        <w:rPr>
          <w:sz w:val="28"/>
          <w:szCs w:val="28"/>
        </w:rPr>
        <w:t>лицам,</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исключением</w:t>
      </w:r>
      <w:r w:rsidRPr="00120A82">
        <w:rPr>
          <w:spacing w:val="1"/>
          <w:sz w:val="28"/>
          <w:szCs w:val="28"/>
        </w:rPr>
        <w:t xml:space="preserve"> </w:t>
      </w:r>
      <w:r w:rsidRPr="00120A82">
        <w:rPr>
          <w:sz w:val="28"/>
          <w:szCs w:val="28"/>
        </w:rPr>
        <w:t>случаев,</w:t>
      </w:r>
      <w:r w:rsidRPr="00120A82">
        <w:rPr>
          <w:spacing w:val="1"/>
          <w:sz w:val="28"/>
          <w:szCs w:val="28"/>
        </w:rPr>
        <w:t xml:space="preserve"> </w:t>
      </w:r>
      <w:r w:rsidRPr="00120A82">
        <w:rPr>
          <w:sz w:val="28"/>
          <w:szCs w:val="28"/>
        </w:rPr>
        <w:t>если</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земельном</w:t>
      </w:r>
      <w:r w:rsidRPr="00120A82">
        <w:rPr>
          <w:spacing w:val="1"/>
          <w:sz w:val="28"/>
          <w:szCs w:val="28"/>
        </w:rPr>
        <w:t xml:space="preserve"> </w:t>
      </w:r>
      <w:r w:rsidRPr="00120A82">
        <w:rPr>
          <w:sz w:val="28"/>
          <w:szCs w:val="28"/>
        </w:rPr>
        <w:t>участке</w:t>
      </w:r>
      <w:r w:rsidRPr="00120A82">
        <w:rPr>
          <w:spacing w:val="1"/>
          <w:sz w:val="28"/>
          <w:szCs w:val="28"/>
        </w:rPr>
        <w:t xml:space="preserve"> </w:t>
      </w:r>
      <w:r w:rsidRPr="00120A82">
        <w:rPr>
          <w:sz w:val="28"/>
          <w:szCs w:val="28"/>
        </w:rPr>
        <w:t>расположены</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том</w:t>
      </w:r>
      <w:r w:rsidRPr="00120A82">
        <w:rPr>
          <w:spacing w:val="1"/>
          <w:sz w:val="28"/>
          <w:szCs w:val="28"/>
        </w:rPr>
        <w:t xml:space="preserve"> </w:t>
      </w:r>
      <w:r w:rsidRPr="00120A82">
        <w:rPr>
          <w:sz w:val="28"/>
          <w:szCs w:val="28"/>
        </w:rPr>
        <w:t>числе</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строительство</w:t>
      </w:r>
      <w:r w:rsidRPr="00120A82">
        <w:rPr>
          <w:spacing w:val="1"/>
          <w:sz w:val="28"/>
          <w:szCs w:val="28"/>
        </w:rPr>
        <w:t xml:space="preserve"> </w:t>
      </w:r>
      <w:r w:rsidRPr="00120A82">
        <w:rPr>
          <w:sz w:val="28"/>
          <w:szCs w:val="28"/>
        </w:rPr>
        <w:t>которых</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завершено), размещение которых допускается на основании сервитута, публичного</w:t>
      </w:r>
      <w:r w:rsidRPr="00120A82">
        <w:rPr>
          <w:spacing w:val="-67"/>
          <w:sz w:val="28"/>
          <w:szCs w:val="28"/>
        </w:rPr>
        <w:t xml:space="preserve"> </w:t>
      </w:r>
      <w:r w:rsidRPr="00120A82">
        <w:rPr>
          <w:sz w:val="28"/>
          <w:szCs w:val="28"/>
        </w:rPr>
        <w:t>сервитута, или объекты, размещенные в соответствии со статьей 39.36 Земельного</w:t>
      </w:r>
      <w:r w:rsidRPr="00120A82">
        <w:rPr>
          <w:spacing w:val="1"/>
          <w:sz w:val="28"/>
          <w:szCs w:val="28"/>
        </w:rPr>
        <w:t xml:space="preserve"> </w:t>
      </w:r>
      <w:r w:rsidRPr="00120A82">
        <w:rPr>
          <w:sz w:val="28"/>
          <w:szCs w:val="28"/>
        </w:rPr>
        <w:t>кодекса Российской Федерации, либо с заявлением о предоставлении земельного</w:t>
      </w:r>
      <w:r w:rsidRPr="00120A82">
        <w:rPr>
          <w:spacing w:val="1"/>
          <w:sz w:val="28"/>
          <w:szCs w:val="28"/>
        </w:rPr>
        <w:t xml:space="preserve"> </w:t>
      </w:r>
      <w:r w:rsidRPr="00120A82">
        <w:rPr>
          <w:sz w:val="28"/>
          <w:szCs w:val="28"/>
        </w:rPr>
        <w:t>участка обратился собственник этих здания, сооружения, помещений в них, этого</w:t>
      </w:r>
      <w:r w:rsidRPr="00120A82">
        <w:rPr>
          <w:spacing w:val="1"/>
          <w:sz w:val="28"/>
          <w:szCs w:val="28"/>
        </w:rPr>
        <w:t xml:space="preserve"> </w:t>
      </w:r>
      <w:r w:rsidRPr="00120A82">
        <w:rPr>
          <w:sz w:val="28"/>
          <w:szCs w:val="28"/>
        </w:rPr>
        <w:t>объекта незавершенного строительства, а также случаев, если подано заявление о</w:t>
      </w:r>
      <w:r w:rsidRPr="00120A82">
        <w:rPr>
          <w:spacing w:val="1"/>
          <w:sz w:val="28"/>
          <w:szCs w:val="28"/>
        </w:rPr>
        <w:t xml:space="preserve"> </w:t>
      </w:r>
      <w:r w:rsidRPr="00120A82">
        <w:rPr>
          <w:sz w:val="28"/>
          <w:szCs w:val="28"/>
        </w:rPr>
        <w:t>предоставлении земельного участка и в отношении расположенных на нем здания,</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объекта</w:t>
      </w:r>
      <w:r w:rsidRPr="00120A82">
        <w:rPr>
          <w:spacing w:val="1"/>
          <w:sz w:val="28"/>
          <w:szCs w:val="28"/>
        </w:rPr>
        <w:t xml:space="preserve"> </w:t>
      </w:r>
      <w:r w:rsidRPr="00120A82">
        <w:rPr>
          <w:sz w:val="28"/>
          <w:szCs w:val="28"/>
        </w:rPr>
        <w:t>незавершенного</w:t>
      </w:r>
      <w:r w:rsidRPr="00120A82">
        <w:rPr>
          <w:spacing w:val="1"/>
          <w:sz w:val="28"/>
          <w:szCs w:val="28"/>
        </w:rPr>
        <w:t xml:space="preserve"> </w:t>
      </w:r>
      <w:r w:rsidRPr="00120A82">
        <w:rPr>
          <w:sz w:val="28"/>
          <w:szCs w:val="28"/>
        </w:rPr>
        <w:t>строительства</w:t>
      </w:r>
      <w:r w:rsidRPr="00120A82">
        <w:rPr>
          <w:spacing w:val="1"/>
          <w:sz w:val="28"/>
          <w:szCs w:val="28"/>
        </w:rPr>
        <w:t xml:space="preserve"> </w:t>
      </w:r>
      <w:r w:rsidRPr="00120A82">
        <w:rPr>
          <w:sz w:val="28"/>
          <w:szCs w:val="28"/>
        </w:rPr>
        <w:t>принято</w:t>
      </w:r>
      <w:r w:rsidRPr="00120A82">
        <w:rPr>
          <w:spacing w:val="1"/>
          <w:sz w:val="28"/>
          <w:szCs w:val="28"/>
        </w:rPr>
        <w:t xml:space="preserve"> </w:t>
      </w:r>
      <w:r w:rsidRPr="00120A82">
        <w:rPr>
          <w:sz w:val="28"/>
          <w:szCs w:val="28"/>
        </w:rPr>
        <w:t>решение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сносе</w:t>
      </w:r>
      <w:r w:rsidRPr="00120A82">
        <w:rPr>
          <w:spacing w:val="1"/>
          <w:sz w:val="28"/>
          <w:szCs w:val="28"/>
        </w:rPr>
        <w:t xml:space="preserve"> </w:t>
      </w:r>
      <w:r w:rsidRPr="00120A82">
        <w:rPr>
          <w:sz w:val="28"/>
          <w:szCs w:val="28"/>
        </w:rPr>
        <w:t>самовольной</w:t>
      </w:r>
      <w:r w:rsidRPr="00120A82">
        <w:rPr>
          <w:spacing w:val="1"/>
          <w:sz w:val="28"/>
          <w:szCs w:val="28"/>
        </w:rPr>
        <w:t xml:space="preserve"> </w:t>
      </w:r>
      <w:r w:rsidRPr="00120A82">
        <w:rPr>
          <w:sz w:val="28"/>
          <w:szCs w:val="28"/>
        </w:rPr>
        <w:t>постройки</w:t>
      </w:r>
      <w:r w:rsidRPr="00120A82">
        <w:rPr>
          <w:spacing w:val="1"/>
          <w:sz w:val="28"/>
          <w:szCs w:val="28"/>
        </w:rPr>
        <w:t xml:space="preserve"> </w:t>
      </w:r>
      <w:r w:rsidRPr="00120A82">
        <w:rPr>
          <w:sz w:val="28"/>
          <w:szCs w:val="28"/>
        </w:rPr>
        <w:t>либо</w:t>
      </w:r>
      <w:r w:rsidRPr="00120A82">
        <w:rPr>
          <w:spacing w:val="1"/>
          <w:sz w:val="28"/>
          <w:szCs w:val="28"/>
        </w:rPr>
        <w:t xml:space="preserve"> </w:t>
      </w:r>
      <w:r w:rsidRPr="00120A82">
        <w:rPr>
          <w:sz w:val="28"/>
          <w:szCs w:val="28"/>
        </w:rPr>
        <w:t>решение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сносе</w:t>
      </w:r>
      <w:r w:rsidRPr="00120A82">
        <w:rPr>
          <w:spacing w:val="1"/>
          <w:sz w:val="28"/>
          <w:szCs w:val="28"/>
        </w:rPr>
        <w:t xml:space="preserve"> </w:t>
      </w:r>
      <w:r w:rsidRPr="00120A82">
        <w:rPr>
          <w:sz w:val="28"/>
          <w:szCs w:val="28"/>
        </w:rPr>
        <w:t>самовольной</w:t>
      </w:r>
      <w:r w:rsidRPr="00120A82">
        <w:rPr>
          <w:spacing w:val="1"/>
          <w:sz w:val="28"/>
          <w:szCs w:val="28"/>
        </w:rPr>
        <w:t xml:space="preserve"> </w:t>
      </w:r>
      <w:r w:rsidRPr="00120A82">
        <w:rPr>
          <w:sz w:val="28"/>
          <w:szCs w:val="28"/>
        </w:rPr>
        <w:t>постройки</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ее</w:t>
      </w:r>
      <w:r w:rsidRPr="00120A82">
        <w:rPr>
          <w:spacing w:val="1"/>
          <w:sz w:val="28"/>
          <w:szCs w:val="28"/>
        </w:rPr>
        <w:t xml:space="preserve"> </w:t>
      </w:r>
      <w:r w:rsidRPr="00120A82">
        <w:rPr>
          <w:sz w:val="28"/>
          <w:szCs w:val="28"/>
        </w:rPr>
        <w:t>приведении</w:t>
      </w:r>
      <w:r w:rsidRPr="00120A82">
        <w:rPr>
          <w:spacing w:val="49"/>
          <w:sz w:val="28"/>
          <w:szCs w:val="28"/>
        </w:rPr>
        <w:t xml:space="preserve"> </w:t>
      </w:r>
      <w:r w:rsidRPr="00120A82">
        <w:rPr>
          <w:sz w:val="28"/>
          <w:szCs w:val="28"/>
        </w:rPr>
        <w:t>в</w:t>
      </w:r>
      <w:r w:rsidRPr="00120A82">
        <w:rPr>
          <w:spacing w:val="48"/>
          <w:sz w:val="28"/>
          <w:szCs w:val="28"/>
        </w:rPr>
        <w:t xml:space="preserve"> </w:t>
      </w:r>
      <w:r w:rsidRPr="00120A82">
        <w:rPr>
          <w:sz w:val="28"/>
          <w:szCs w:val="28"/>
        </w:rPr>
        <w:t>соответствие</w:t>
      </w:r>
      <w:r w:rsidRPr="00120A82">
        <w:rPr>
          <w:spacing w:val="49"/>
          <w:sz w:val="28"/>
          <w:szCs w:val="28"/>
        </w:rPr>
        <w:t xml:space="preserve"> </w:t>
      </w:r>
      <w:r w:rsidRPr="00120A82">
        <w:rPr>
          <w:sz w:val="28"/>
          <w:szCs w:val="28"/>
        </w:rPr>
        <w:t>с</w:t>
      </w:r>
      <w:r w:rsidRPr="00120A82">
        <w:rPr>
          <w:spacing w:val="49"/>
          <w:sz w:val="28"/>
          <w:szCs w:val="28"/>
        </w:rPr>
        <w:t xml:space="preserve"> </w:t>
      </w:r>
      <w:r w:rsidRPr="00120A82">
        <w:rPr>
          <w:sz w:val="28"/>
          <w:szCs w:val="28"/>
        </w:rPr>
        <w:t>установленными</w:t>
      </w:r>
      <w:r w:rsidRPr="00120A82">
        <w:rPr>
          <w:spacing w:val="49"/>
          <w:sz w:val="28"/>
          <w:szCs w:val="28"/>
        </w:rPr>
        <w:t xml:space="preserve"> </w:t>
      </w:r>
      <w:r w:rsidRPr="00120A82">
        <w:rPr>
          <w:sz w:val="28"/>
          <w:szCs w:val="28"/>
        </w:rPr>
        <w:t>требованиями</w:t>
      </w:r>
      <w:r w:rsidRPr="00120A82">
        <w:rPr>
          <w:spacing w:val="50"/>
          <w:sz w:val="28"/>
          <w:szCs w:val="28"/>
        </w:rPr>
        <w:t xml:space="preserve"> </w:t>
      </w:r>
      <w:r w:rsidRPr="00120A82">
        <w:rPr>
          <w:sz w:val="28"/>
          <w:szCs w:val="28"/>
        </w:rPr>
        <w:t>и</w:t>
      </w:r>
      <w:r w:rsidRPr="00120A82">
        <w:rPr>
          <w:spacing w:val="49"/>
          <w:sz w:val="28"/>
          <w:szCs w:val="28"/>
        </w:rPr>
        <w:t xml:space="preserve"> </w:t>
      </w:r>
      <w:r w:rsidRPr="00120A82">
        <w:rPr>
          <w:sz w:val="28"/>
          <w:szCs w:val="28"/>
        </w:rPr>
        <w:t>в</w:t>
      </w:r>
      <w:r w:rsidRPr="00120A82">
        <w:rPr>
          <w:spacing w:val="48"/>
          <w:sz w:val="28"/>
          <w:szCs w:val="28"/>
        </w:rPr>
        <w:t xml:space="preserve"> </w:t>
      </w:r>
      <w:r w:rsidRPr="00120A82">
        <w:rPr>
          <w:sz w:val="28"/>
          <w:szCs w:val="28"/>
        </w:rPr>
        <w:t>сроки, установленные</w:t>
      </w:r>
      <w:r w:rsidRPr="00120A82">
        <w:rPr>
          <w:spacing w:val="1"/>
          <w:sz w:val="28"/>
          <w:szCs w:val="28"/>
        </w:rPr>
        <w:t xml:space="preserve"> </w:t>
      </w:r>
      <w:r w:rsidRPr="00120A82">
        <w:rPr>
          <w:sz w:val="28"/>
          <w:szCs w:val="28"/>
        </w:rPr>
        <w:t>указанными</w:t>
      </w:r>
      <w:r w:rsidRPr="00120A82">
        <w:rPr>
          <w:spacing w:val="1"/>
          <w:sz w:val="28"/>
          <w:szCs w:val="28"/>
        </w:rPr>
        <w:t xml:space="preserve"> </w:t>
      </w:r>
      <w:r w:rsidRPr="00120A82">
        <w:rPr>
          <w:sz w:val="28"/>
          <w:szCs w:val="28"/>
        </w:rPr>
        <w:t>решениями,</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выполнены</w:t>
      </w:r>
      <w:r w:rsidRPr="00120A82">
        <w:rPr>
          <w:spacing w:val="1"/>
          <w:sz w:val="28"/>
          <w:szCs w:val="28"/>
        </w:rPr>
        <w:t xml:space="preserve"> </w:t>
      </w:r>
      <w:r w:rsidRPr="00120A82">
        <w:rPr>
          <w:sz w:val="28"/>
          <w:szCs w:val="28"/>
        </w:rPr>
        <w:t>обязанности,</w:t>
      </w:r>
      <w:r w:rsidRPr="00120A82">
        <w:rPr>
          <w:spacing w:val="1"/>
          <w:sz w:val="28"/>
          <w:szCs w:val="28"/>
        </w:rPr>
        <w:t xml:space="preserve"> </w:t>
      </w:r>
      <w:r w:rsidRPr="00120A82">
        <w:rPr>
          <w:sz w:val="28"/>
          <w:szCs w:val="28"/>
        </w:rPr>
        <w:t>предусмотренные частью 11 статьи 55.32 Градостроительного кодекса Российской</w:t>
      </w:r>
      <w:r w:rsidRPr="00120A82">
        <w:rPr>
          <w:spacing w:val="1"/>
          <w:sz w:val="28"/>
          <w:szCs w:val="28"/>
        </w:rPr>
        <w:t xml:space="preserve"> </w:t>
      </w:r>
      <w:r w:rsidRPr="00120A82">
        <w:rPr>
          <w:sz w:val="28"/>
          <w:szCs w:val="28"/>
        </w:rPr>
        <w:t>Федерации;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на указанном в заявлении земельном участке расположены здание,</w:t>
      </w:r>
      <w:r w:rsidRPr="00120A82">
        <w:rPr>
          <w:spacing w:val="1"/>
          <w:sz w:val="28"/>
          <w:szCs w:val="28"/>
        </w:rPr>
        <w:t xml:space="preserve"> </w:t>
      </w:r>
      <w:r w:rsidRPr="00120A82">
        <w:rPr>
          <w:spacing w:val="-1"/>
          <w:sz w:val="28"/>
          <w:szCs w:val="28"/>
        </w:rPr>
        <w:t>сооружение,</w:t>
      </w:r>
      <w:r w:rsidRPr="00120A82">
        <w:rPr>
          <w:spacing w:val="-15"/>
          <w:sz w:val="28"/>
          <w:szCs w:val="28"/>
        </w:rPr>
        <w:t xml:space="preserve"> </w:t>
      </w:r>
      <w:r w:rsidRPr="00120A82">
        <w:rPr>
          <w:spacing w:val="-1"/>
          <w:sz w:val="28"/>
          <w:szCs w:val="28"/>
        </w:rPr>
        <w:t>объект</w:t>
      </w:r>
      <w:r w:rsidRPr="00120A82">
        <w:rPr>
          <w:spacing w:val="-15"/>
          <w:sz w:val="28"/>
          <w:szCs w:val="28"/>
        </w:rPr>
        <w:t xml:space="preserve"> </w:t>
      </w:r>
      <w:r w:rsidRPr="00120A82">
        <w:rPr>
          <w:spacing w:val="-1"/>
          <w:sz w:val="28"/>
          <w:szCs w:val="28"/>
        </w:rPr>
        <w:t>незавершенного</w:t>
      </w:r>
      <w:r w:rsidRPr="00120A82">
        <w:rPr>
          <w:spacing w:val="-13"/>
          <w:sz w:val="28"/>
          <w:szCs w:val="28"/>
        </w:rPr>
        <w:t xml:space="preserve"> </w:t>
      </w:r>
      <w:r w:rsidRPr="00120A82">
        <w:rPr>
          <w:sz w:val="28"/>
          <w:szCs w:val="28"/>
        </w:rPr>
        <w:t>строительства,</w:t>
      </w:r>
      <w:r w:rsidRPr="00120A82">
        <w:rPr>
          <w:spacing w:val="-17"/>
          <w:sz w:val="28"/>
          <w:szCs w:val="28"/>
        </w:rPr>
        <w:t xml:space="preserve"> </w:t>
      </w:r>
      <w:r w:rsidRPr="00120A82">
        <w:rPr>
          <w:sz w:val="28"/>
          <w:szCs w:val="28"/>
        </w:rPr>
        <w:t>находящиеся</w:t>
      </w:r>
      <w:r w:rsidRPr="00120A82">
        <w:rPr>
          <w:spacing w:val="-13"/>
          <w:sz w:val="28"/>
          <w:szCs w:val="28"/>
        </w:rPr>
        <w:t xml:space="preserve"> </w:t>
      </w:r>
      <w:r w:rsidRPr="00120A82">
        <w:rPr>
          <w:sz w:val="28"/>
          <w:szCs w:val="28"/>
        </w:rPr>
        <w:t>в</w:t>
      </w:r>
      <w:r w:rsidRPr="00120A82">
        <w:rPr>
          <w:spacing w:val="-15"/>
          <w:sz w:val="28"/>
          <w:szCs w:val="28"/>
        </w:rPr>
        <w:t xml:space="preserve"> </w:t>
      </w:r>
      <w:r w:rsidRPr="00120A82">
        <w:rPr>
          <w:sz w:val="28"/>
          <w:szCs w:val="28"/>
        </w:rPr>
        <w:t xml:space="preserve">государственной </w:t>
      </w:r>
      <w:r w:rsidRPr="00120A82">
        <w:rPr>
          <w:spacing w:val="-67"/>
          <w:sz w:val="28"/>
          <w:szCs w:val="28"/>
        </w:rPr>
        <w:t xml:space="preserve"> </w:t>
      </w:r>
      <w:r w:rsidRPr="00120A82">
        <w:rPr>
          <w:sz w:val="28"/>
          <w:szCs w:val="28"/>
        </w:rPr>
        <w:t>или муниципальной собственности, за исключением случаев, если на земельном</w:t>
      </w:r>
      <w:r w:rsidRPr="00120A82">
        <w:rPr>
          <w:spacing w:val="1"/>
          <w:sz w:val="28"/>
          <w:szCs w:val="28"/>
        </w:rPr>
        <w:t xml:space="preserve"> </w:t>
      </w:r>
      <w:r w:rsidRPr="00120A82">
        <w:rPr>
          <w:sz w:val="28"/>
          <w:szCs w:val="28"/>
        </w:rPr>
        <w:t>участке</w:t>
      </w:r>
      <w:r w:rsidRPr="00120A82">
        <w:rPr>
          <w:spacing w:val="-4"/>
          <w:sz w:val="28"/>
          <w:szCs w:val="28"/>
        </w:rPr>
        <w:t xml:space="preserve"> </w:t>
      </w:r>
      <w:r w:rsidRPr="00120A82">
        <w:rPr>
          <w:sz w:val="28"/>
          <w:szCs w:val="28"/>
        </w:rPr>
        <w:t>расположены</w:t>
      </w:r>
      <w:r w:rsidRPr="00120A82">
        <w:rPr>
          <w:spacing w:val="-4"/>
          <w:sz w:val="28"/>
          <w:szCs w:val="28"/>
        </w:rPr>
        <w:t xml:space="preserve"> </w:t>
      </w:r>
      <w:r w:rsidRPr="00120A82">
        <w:rPr>
          <w:sz w:val="28"/>
          <w:szCs w:val="28"/>
        </w:rPr>
        <w:t>сооружения</w:t>
      </w:r>
      <w:r w:rsidRPr="00120A82">
        <w:rPr>
          <w:spacing w:val="-5"/>
          <w:sz w:val="28"/>
          <w:szCs w:val="28"/>
        </w:rPr>
        <w:t xml:space="preserve"> </w:t>
      </w:r>
      <w:r w:rsidRPr="00120A82">
        <w:rPr>
          <w:sz w:val="28"/>
          <w:szCs w:val="28"/>
        </w:rPr>
        <w:t>(в</w:t>
      </w:r>
      <w:r w:rsidRPr="00120A82">
        <w:rPr>
          <w:spacing w:val="-5"/>
          <w:sz w:val="28"/>
          <w:szCs w:val="28"/>
        </w:rPr>
        <w:t xml:space="preserve"> </w:t>
      </w:r>
      <w:r w:rsidRPr="00120A82">
        <w:rPr>
          <w:sz w:val="28"/>
          <w:szCs w:val="28"/>
        </w:rPr>
        <w:t>том</w:t>
      </w:r>
      <w:r w:rsidRPr="00120A82">
        <w:rPr>
          <w:spacing w:val="-4"/>
          <w:sz w:val="28"/>
          <w:szCs w:val="28"/>
        </w:rPr>
        <w:t xml:space="preserve"> </w:t>
      </w:r>
      <w:r w:rsidRPr="00120A82">
        <w:rPr>
          <w:sz w:val="28"/>
          <w:szCs w:val="28"/>
        </w:rPr>
        <w:t>числе</w:t>
      </w:r>
      <w:r w:rsidRPr="00120A82">
        <w:rPr>
          <w:spacing w:val="-6"/>
          <w:sz w:val="28"/>
          <w:szCs w:val="28"/>
        </w:rPr>
        <w:t xml:space="preserve"> </w:t>
      </w:r>
      <w:r w:rsidRPr="00120A82">
        <w:rPr>
          <w:sz w:val="28"/>
          <w:szCs w:val="28"/>
        </w:rPr>
        <w:t>сооружения,</w:t>
      </w:r>
      <w:r w:rsidRPr="00120A82">
        <w:rPr>
          <w:spacing w:val="-5"/>
          <w:sz w:val="28"/>
          <w:szCs w:val="28"/>
        </w:rPr>
        <w:t xml:space="preserve"> </w:t>
      </w:r>
      <w:r w:rsidRPr="00120A82">
        <w:rPr>
          <w:sz w:val="28"/>
          <w:szCs w:val="28"/>
        </w:rPr>
        <w:t>строительство</w:t>
      </w:r>
      <w:r w:rsidRPr="00120A82">
        <w:rPr>
          <w:spacing w:val="-5"/>
          <w:sz w:val="28"/>
          <w:szCs w:val="28"/>
        </w:rPr>
        <w:t xml:space="preserve"> </w:t>
      </w:r>
      <w:r w:rsidRPr="00120A82">
        <w:rPr>
          <w:sz w:val="28"/>
          <w:szCs w:val="28"/>
        </w:rPr>
        <w:t>которых</w:t>
      </w:r>
      <w:r w:rsidRPr="00120A82">
        <w:rPr>
          <w:spacing w:val="-67"/>
          <w:sz w:val="28"/>
          <w:szCs w:val="28"/>
        </w:rPr>
        <w:t xml:space="preserve"> </w:t>
      </w:r>
      <w:r w:rsidRPr="00120A82">
        <w:rPr>
          <w:sz w:val="28"/>
          <w:szCs w:val="28"/>
        </w:rPr>
        <w:t>не</w:t>
      </w:r>
      <w:r w:rsidRPr="00120A82">
        <w:rPr>
          <w:spacing w:val="1"/>
          <w:sz w:val="28"/>
          <w:szCs w:val="28"/>
        </w:rPr>
        <w:t xml:space="preserve"> </w:t>
      </w:r>
      <w:r w:rsidRPr="00120A82">
        <w:rPr>
          <w:sz w:val="28"/>
          <w:szCs w:val="28"/>
        </w:rPr>
        <w:t>завершено),</w:t>
      </w:r>
      <w:r w:rsidRPr="00120A82">
        <w:rPr>
          <w:spacing w:val="1"/>
          <w:sz w:val="28"/>
          <w:szCs w:val="28"/>
        </w:rPr>
        <w:t xml:space="preserve"> </w:t>
      </w:r>
      <w:r w:rsidRPr="00120A82">
        <w:rPr>
          <w:sz w:val="28"/>
          <w:szCs w:val="28"/>
        </w:rPr>
        <w:t>размещение</w:t>
      </w:r>
      <w:r w:rsidRPr="00120A82">
        <w:rPr>
          <w:spacing w:val="1"/>
          <w:sz w:val="28"/>
          <w:szCs w:val="28"/>
        </w:rPr>
        <w:t xml:space="preserve"> </w:t>
      </w:r>
      <w:r w:rsidRPr="00120A82">
        <w:rPr>
          <w:sz w:val="28"/>
          <w:szCs w:val="28"/>
        </w:rPr>
        <w:t>которых</w:t>
      </w:r>
      <w:r w:rsidRPr="00120A82">
        <w:rPr>
          <w:spacing w:val="1"/>
          <w:sz w:val="28"/>
          <w:szCs w:val="28"/>
        </w:rPr>
        <w:t xml:space="preserve"> </w:t>
      </w:r>
      <w:r w:rsidRPr="00120A82">
        <w:rPr>
          <w:sz w:val="28"/>
          <w:szCs w:val="28"/>
        </w:rPr>
        <w:t>допускается</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основании</w:t>
      </w:r>
      <w:r w:rsidRPr="00120A82">
        <w:rPr>
          <w:spacing w:val="1"/>
          <w:sz w:val="28"/>
          <w:szCs w:val="28"/>
        </w:rPr>
        <w:t xml:space="preserve"> </w:t>
      </w:r>
      <w:r w:rsidRPr="00120A82">
        <w:rPr>
          <w:sz w:val="28"/>
          <w:szCs w:val="28"/>
        </w:rPr>
        <w:t>сервитута,</w:t>
      </w:r>
      <w:r w:rsidRPr="00120A82">
        <w:rPr>
          <w:spacing w:val="1"/>
          <w:sz w:val="28"/>
          <w:szCs w:val="28"/>
        </w:rPr>
        <w:t xml:space="preserve"> </w:t>
      </w:r>
      <w:r w:rsidRPr="00120A82">
        <w:rPr>
          <w:sz w:val="28"/>
          <w:szCs w:val="28"/>
        </w:rPr>
        <w:t>публичного сервитута, или объекты, размещенные в соответствии со статьей 39.36</w:t>
      </w:r>
      <w:r w:rsidRPr="00120A82">
        <w:rPr>
          <w:spacing w:val="1"/>
          <w:sz w:val="28"/>
          <w:szCs w:val="28"/>
        </w:rPr>
        <w:t xml:space="preserve"> </w:t>
      </w:r>
      <w:r w:rsidRPr="00120A82">
        <w:rPr>
          <w:sz w:val="28"/>
          <w:szCs w:val="28"/>
        </w:rPr>
        <w:t>Земельного кодекса Российской Федерации, либо с заявлением о предоставлении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обратился</w:t>
      </w:r>
      <w:r w:rsidRPr="00120A82">
        <w:rPr>
          <w:spacing w:val="1"/>
          <w:sz w:val="28"/>
          <w:szCs w:val="28"/>
        </w:rPr>
        <w:t xml:space="preserve"> </w:t>
      </w:r>
      <w:r w:rsidRPr="00120A82">
        <w:rPr>
          <w:sz w:val="28"/>
          <w:szCs w:val="28"/>
        </w:rPr>
        <w:t>правообладатель</w:t>
      </w:r>
      <w:r w:rsidRPr="00120A82">
        <w:rPr>
          <w:spacing w:val="1"/>
          <w:sz w:val="28"/>
          <w:szCs w:val="28"/>
        </w:rPr>
        <w:t xml:space="preserve"> </w:t>
      </w:r>
      <w:r w:rsidRPr="00120A82">
        <w:rPr>
          <w:sz w:val="28"/>
          <w:szCs w:val="28"/>
        </w:rPr>
        <w:t>этих</w:t>
      </w:r>
      <w:r w:rsidRPr="00120A82">
        <w:rPr>
          <w:spacing w:val="1"/>
          <w:sz w:val="28"/>
          <w:szCs w:val="28"/>
        </w:rPr>
        <w:t xml:space="preserve"> </w:t>
      </w:r>
      <w:r w:rsidRPr="00120A82">
        <w:rPr>
          <w:sz w:val="28"/>
          <w:szCs w:val="28"/>
        </w:rPr>
        <w:t>здания,</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помещений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них,</w:t>
      </w:r>
      <w:r w:rsidRPr="00120A82">
        <w:rPr>
          <w:spacing w:val="-2"/>
          <w:sz w:val="28"/>
          <w:szCs w:val="28"/>
        </w:rPr>
        <w:t xml:space="preserve"> </w:t>
      </w:r>
      <w:r w:rsidRPr="00120A82">
        <w:rPr>
          <w:sz w:val="28"/>
          <w:szCs w:val="28"/>
        </w:rPr>
        <w:t>этого</w:t>
      </w:r>
      <w:r w:rsidRPr="00120A82">
        <w:rPr>
          <w:spacing w:val="-2"/>
          <w:sz w:val="28"/>
          <w:szCs w:val="28"/>
        </w:rPr>
        <w:t xml:space="preserve"> </w:t>
      </w:r>
      <w:r w:rsidRPr="00120A82">
        <w:rPr>
          <w:sz w:val="28"/>
          <w:szCs w:val="28"/>
        </w:rPr>
        <w:t>объекта</w:t>
      </w:r>
      <w:r w:rsidRPr="00120A82">
        <w:rPr>
          <w:spacing w:val="-1"/>
          <w:sz w:val="28"/>
          <w:szCs w:val="28"/>
        </w:rPr>
        <w:t xml:space="preserve"> </w:t>
      </w:r>
      <w:r w:rsidRPr="00120A82">
        <w:rPr>
          <w:sz w:val="28"/>
          <w:szCs w:val="28"/>
        </w:rPr>
        <w:t>незавершенного</w:t>
      </w:r>
      <w:r w:rsidRPr="00120A82">
        <w:rPr>
          <w:spacing w:val="1"/>
          <w:sz w:val="28"/>
          <w:szCs w:val="28"/>
        </w:rPr>
        <w:t xml:space="preserve"> </w:t>
      </w:r>
      <w:r w:rsidRPr="00120A82">
        <w:rPr>
          <w:sz w:val="28"/>
          <w:szCs w:val="28"/>
        </w:rPr>
        <w:t>строительства;</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является</w:t>
      </w:r>
      <w:r w:rsidRPr="00120A82">
        <w:rPr>
          <w:spacing w:val="1"/>
          <w:sz w:val="28"/>
          <w:szCs w:val="28"/>
        </w:rPr>
        <w:t xml:space="preserve"> </w:t>
      </w:r>
      <w:r w:rsidRPr="00120A82">
        <w:rPr>
          <w:sz w:val="28"/>
          <w:szCs w:val="28"/>
        </w:rPr>
        <w:t>изъятым</w:t>
      </w:r>
      <w:r w:rsidRPr="00120A82">
        <w:rPr>
          <w:spacing w:val="1"/>
          <w:sz w:val="28"/>
          <w:szCs w:val="28"/>
        </w:rPr>
        <w:t xml:space="preserve"> </w:t>
      </w:r>
      <w:r w:rsidRPr="00120A82">
        <w:rPr>
          <w:sz w:val="28"/>
          <w:szCs w:val="28"/>
        </w:rPr>
        <w:t>из</w:t>
      </w:r>
      <w:r w:rsidRPr="00120A82">
        <w:rPr>
          <w:spacing w:val="1"/>
          <w:sz w:val="28"/>
          <w:szCs w:val="28"/>
        </w:rPr>
        <w:t xml:space="preserve"> </w:t>
      </w:r>
      <w:r w:rsidRPr="00120A82">
        <w:rPr>
          <w:sz w:val="28"/>
          <w:szCs w:val="28"/>
        </w:rPr>
        <w:t>оборота</w:t>
      </w:r>
      <w:r w:rsidRPr="00120A82">
        <w:rPr>
          <w:spacing w:val="-5"/>
          <w:sz w:val="28"/>
          <w:szCs w:val="28"/>
        </w:rPr>
        <w:t xml:space="preserve"> </w:t>
      </w:r>
      <w:r w:rsidRPr="00120A82">
        <w:rPr>
          <w:sz w:val="28"/>
          <w:szCs w:val="28"/>
        </w:rPr>
        <w:t>или</w:t>
      </w:r>
      <w:r w:rsidRPr="00120A82">
        <w:rPr>
          <w:spacing w:val="-4"/>
          <w:sz w:val="28"/>
          <w:szCs w:val="28"/>
        </w:rPr>
        <w:t xml:space="preserve"> </w:t>
      </w:r>
      <w:r w:rsidRPr="00120A82">
        <w:rPr>
          <w:sz w:val="28"/>
          <w:szCs w:val="28"/>
        </w:rPr>
        <w:t>ограниченным</w:t>
      </w:r>
      <w:r w:rsidRPr="00120A82">
        <w:rPr>
          <w:spacing w:val="-5"/>
          <w:sz w:val="28"/>
          <w:szCs w:val="28"/>
        </w:rPr>
        <w:t xml:space="preserve"> </w:t>
      </w:r>
      <w:r w:rsidRPr="00120A82">
        <w:rPr>
          <w:sz w:val="28"/>
          <w:szCs w:val="28"/>
        </w:rPr>
        <w:t>в</w:t>
      </w:r>
      <w:r w:rsidRPr="00120A82">
        <w:rPr>
          <w:spacing w:val="-5"/>
          <w:sz w:val="28"/>
          <w:szCs w:val="28"/>
        </w:rPr>
        <w:t xml:space="preserve"> </w:t>
      </w:r>
      <w:r w:rsidRPr="00120A82">
        <w:rPr>
          <w:sz w:val="28"/>
          <w:szCs w:val="28"/>
        </w:rPr>
        <w:t>обороте</w:t>
      </w:r>
      <w:r w:rsidRPr="00120A82">
        <w:rPr>
          <w:spacing w:val="-5"/>
          <w:sz w:val="28"/>
          <w:szCs w:val="28"/>
        </w:rPr>
        <w:t xml:space="preserve"> </w:t>
      </w:r>
      <w:r w:rsidRPr="00120A82">
        <w:rPr>
          <w:sz w:val="28"/>
          <w:szCs w:val="28"/>
        </w:rPr>
        <w:t>и</w:t>
      </w:r>
      <w:r w:rsidRPr="00120A82">
        <w:rPr>
          <w:spacing w:val="-4"/>
          <w:sz w:val="28"/>
          <w:szCs w:val="28"/>
        </w:rPr>
        <w:t xml:space="preserve"> </w:t>
      </w:r>
      <w:r w:rsidRPr="00120A82">
        <w:rPr>
          <w:sz w:val="28"/>
          <w:szCs w:val="28"/>
        </w:rPr>
        <w:t>его</w:t>
      </w:r>
      <w:r w:rsidRPr="00120A82">
        <w:rPr>
          <w:spacing w:val="-3"/>
          <w:sz w:val="28"/>
          <w:szCs w:val="28"/>
        </w:rPr>
        <w:t xml:space="preserve"> </w:t>
      </w:r>
      <w:r w:rsidRPr="00120A82">
        <w:rPr>
          <w:sz w:val="28"/>
          <w:szCs w:val="28"/>
        </w:rPr>
        <w:t>предоставление</w:t>
      </w:r>
      <w:r w:rsidRPr="00120A82">
        <w:rPr>
          <w:spacing w:val="-5"/>
          <w:sz w:val="28"/>
          <w:szCs w:val="28"/>
        </w:rPr>
        <w:t xml:space="preserve"> </w:t>
      </w:r>
      <w:r w:rsidRPr="00120A82">
        <w:rPr>
          <w:sz w:val="28"/>
          <w:szCs w:val="28"/>
        </w:rPr>
        <w:t>не</w:t>
      </w:r>
      <w:r w:rsidRPr="00120A82">
        <w:rPr>
          <w:spacing w:val="-4"/>
          <w:sz w:val="28"/>
          <w:szCs w:val="28"/>
        </w:rPr>
        <w:t xml:space="preserve"> </w:t>
      </w:r>
      <w:r w:rsidRPr="00120A82">
        <w:rPr>
          <w:sz w:val="28"/>
          <w:szCs w:val="28"/>
        </w:rPr>
        <w:t>допускается</w:t>
      </w:r>
      <w:r w:rsidRPr="00120A82">
        <w:rPr>
          <w:spacing w:val="-5"/>
          <w:sz w:val="28"/>
          <w:szCs w:val="28"/>
        </w:rPr>
        <w:t xml:space="preserve"> </w:t>
      </w:r>
      <w:r w:rsidRPr="00120A82">
        <w:rPr>
          <w:sz w:val="28"/>
          <w:szCs w:val="28"/>
        </w:rPr>
        <w:t>на</w:t>
      </w:r>
      <w:r w:rsidRPr="00120A82">
        <w:rPr>
          <w:spacing w:val="-4"/>
          <w:sz w:val="28"/>
          <w:szCs w:val="28"/>
        </w:rPr>
        <w:t xml:space="preserve"> </w:t>
      </w:r>
      <w:r w:rsidRPr="00120A82">
        <w:rPr>
          <w:sz w:val="28"/>
          <w:szCs w:val="28"/>
        </w:rPr>
        <w:t>праве</w:t>
      </w:r>
      <w:r w:rsidRPr="00120A82">
        <w:rPr>
          <w:spacing w:val="-68"/>
          <w:sz w:val="28"/>
          <w:szCs w:val="28"/>
        </w:rPr>
        <w:t xml:space="preserve"> </w:t>
      </w:r>
      <w:r w:rsidRPr="00120A82">
        <w:rPr>
          <w:sz w:val="28"/>
          <w:szCs w:val="28"/>
        </w:rPr>
        <w:t>собственности;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является</w:t>
      </w:r>
      <w:r w:rsidRPr="00120A82">
        <w:rPr>
          <w:spacing w:val="1"/>
          <w:sz w:val="28"/>
          <w:szCs w:val="28"/>
        </w:rPr>
        <w:t xml:space="preserve"> </w:t>
      </w:r>
      <w:r w:rsidRPr="00120A82">
        <w:rPr>
          <w:sz w:val="28"/>
          <w:szCs w:val="28"/>
        </w:rPr>
        <w:t>зарезервированным</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государственных</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муниципальных</w:t>
      </w:r>
      <w:r w:rsidRPr="00120A82">
        <w:rPr>
          <w:spacing w:val="1"/>
          <w:sz w:val="28"/>
          <w:szCs w:val="28"/>
        </w:rPr>
        <w:t xml:space="preserve"> </w:t>
      </w:r>
      <w:r w:rsidRPr="00120A82">
        <w:rPr>
          <w:sz w:val="28"/>
          <w:szCs w:val="28"/>
        </w:rPr>
        <w:t>нужд,</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исключением</w:t>
      </w:r>
      <w:r w:rsidRPr="00120A82">
        <w:rPr>
          <w:spacing w:val="-13"/>
          <w:sz w:val="28"/>
          <w:szCs w:val="28"/>
        </w:rPr>
        <w:t xml:space="preserve"> </w:t>
      </w:r>
      <w:r w:rsidRPr="00120A82">
        <w:rPr>
          <w:sz w:val="28"/>
          <w:szCs w:val="28"/>
        </w:rPr>
        <w:t>случая</w:t>
      </w:r>
      <w:r w:rsidRPr="00120A82">
        <w:rPr>
          <w:spacing w:val="-12"/>
          <w:sz w:val="28"/>
          <w:szCs w:val="28"/>
        </w:rPr>
        <w:t xml:space="preserve"> </w:t>
      </w:r>
      <w:r w:rsidRPr="00120A82">
        <w:rPr>
          <w:sz w:val="28"/>
          <w:szCs w:val="28"/>
        </w:rPr>
        <w:t>предоставления</w:t>
      </w:r>
      <w:r w:rsidRPr="00120A82">
        <w:rPr>
          <w:spacing w:val="-12"/>
          <w:sz w:val="28"/>
          <w:szCs w:val="28"/>
        </w:rPr>
        <w:t xml:space="preserve"> </w:t>
      </w:r>
      <w:r w:rsidRPr="00120A82">
        <w:rPr>
          <w:sz w:val="28"/>
          <w:szCs w:val="28"/>
        </w:rPr>
        <w:t>земельного</w:t>
      </w:r>
      <w:r w:rsidRPr="00120A82">
        <w:rPr>
          <w:spacing w:val="-13"/>
          <w:sz w:val="28"/>
          <w:szCs w:val="28"/>
        </w:rPr>
        <w:t xml:space="preserve"> </w:t>
      </w:r>
      <w:r w:rsidRPr="00120A82">
        <w:rPr>
          <w:sz w:val="28"/>
          <w:szCs w:val="28"/>
        </w:rPr>
        <w:t>участка</w:t>
      </w:r>
      <w:r w:rsidRPr="00120A82">
        <w:rPr>
          <w:spacing w:val="-12"/>
          <w:sz w:val="28"/>
          <w:szCs w:val="28"/>
        </w:rPr>
        <w:t xml:space="preserve"> </w:t>
      </w:r>
      <w:r w:rsidRPr="00120A82">
        <w:rPr>
          <w:sz w:val="28"/>
          <w:szCs w:val="28"/>
        </w:rPr>
        <w:t>для</w:t>
      </w:r>
      <w:r w:rsidRPr="00120A82">
        <w:rPr>
          <w:spacing w:val="-12"/>
          <w:sz w:val="28"/>
          <w:szCs w:val="28"/>
        </w:rPr>
        <w:t xml:space="preserve"> </w:t>
      </w:r>
      <w:r w:rsidRPr="00120A82">
        <w:rPr>
          <w:sz w:val="28"/>
          <w:szCs w:val="28"/>
        </w:rPr>
        <w:t>целей</w:t>
      </w:r>
      <w:r w:rsidRPr="00120A82">
        <w:rPr>
          <w:spacing w:val="-16"/>
          <w:sz w:val="28"/>
          <w:szCs w:val="28"/>
        </w:rPr>
        <w:t xml:space="preserve"> </w:t>
      </w:r>
      <w:r w:rsidRPr="00120A82">
        <w:rPr>
          <w:sz w:val="28"/>
          <w:szCs w:val="28"/>
        </w:rPr>
        <w:t>резервирования;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 в заявлении земельный участок расположен в границах</w:t>
      </w:r>
      <w:r w:rsidRPr="00120A82">
        <w:rPr>
          <w:spacing w:val="1"/>
          <w:sz w:val="28"/>
          <w:szCs w:val="28"/>
        </w:rPr>
        <w:t xml:space="preserve"> </w:t>
      </w:r>
      <w:r w:rsidRPr="00120A82">
        <w:rPr>
          <w:sz w:val="28"/>
          <w:szCs w:val="28"/>
        </w:rPr>
        <w:t>территории, в отношении которой с другим лицом заключен договор о развитии</w:t>
      </w:r>
      <w:r w:rsidRPr="00120A82">
        <w:rPr>
          <w:spacing w:val="1"/>
          <w:sz w:val="28"/>
          <w:szCs w:val="28"/>
        </w:rPr>
        <w:t xml:space="preserve"> </w:t>
      </w:r>
      <w:r w:rsidRPr="00120A82">
        <w:rPr>
          <w:sz w:val="28"/>
          <w:szCs w:val="28"/>
        </w:rPr>
        <w:t>застроенной территории, за исключением случаев, если с заявлением обратился</w:t>
      </w:r>
      <w:r w:rsidRPr="00120A82">
        <w:rPr>
          <w:spacing w:val="1"/>
          <w:sz w:val="28"/>
          <w:szCs w:val="28"/>
        </w:rPr>
        <w:t xml:space="preserve"> </w:t>
      </w:r>
      <w:r w:rsidRPr="00120A82">
        <w:rPr>
          <w:sz w:val="28"/>
          <w:szCs w:val="28"/>
        </w:rPr>
        <w:t>собственник</w:t>
      </w:r>
      <w:r w:rsidRPr="00120A82">
        <w:rPr>
          <w:spacing w:val="1"/>
          <w:sz w:val="28"/>
          <w:szCs w:val="28"/>
        </w:rPr>
        <w:t xml:space="preserve"> </w:t>
      </w:r>
      <w:r w:rsidRPr="00120A82">
        <w:rPr>
          <w:sz w:val="28"/>
          <w:szCs w:val="28"/>
        </w:rPr>
        <w:t>здания,</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помещений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них,</w:t>
      </w:r>
      <w:r w:rsidRPr="00120A82">
        <w:rPr>
          <w:spacing w:val="1"/>
          <w:sz w:val="28"/>
          <w:szCs w:val="28"/>
        </w:rPr>
        <w:t xml:space="preserve"> </w:t>
      </w:r>
      <w:r w:rsidRPr="00120A82">
        <w:rPr>
          <w:sz w:val="28"/>
          <w:szCs w:val="28"/>
        </w:rPr>
        <w:t>объекта</w:t>
      </w:r>
      <w:r w:rsidRPr="00120A82">
        <w:rPr>
          <w:spacing w:val="1"/>
          <w:sz w:val="28"/>
          <w:szCs w:val="28"/>
        </w:rPr>
        <w:t xml:space="preserve"> </w:t>
      </w:r>
      <w:r w:rsidRPr="00120A82">
        <w:rPr>
          <w:sz w:val="28"/>
          <w:szCs w:val="28"/>
        </w:rPr>
        <w:t>незавершенного</w:t>
      </w:r>
      <w:r w:rsidRPr="00120A82">
        <w:rPr>
          <w:spacing w:val="1"/>
          <w:sz w:val="28"/>
          <w:szCs w:val="28"/>
        </w:rPr>
        <w:t xml:space="preserve"> </w:t>
      </w:r>
      <w:r w:rsidRPr="00120A82">
        <w:rPr>
          <w:sz w:val="28"/>
          <w:szCs w:val="28"/>
        </w:rPr>
        <w:t>строительства, расположенных на таком земельном участке, или правообладатель</w:t>
      </w:r>
      <w:r w:rsidRPr="00120A82">
        <w:rPr>
          <w:spacing w:val="1"/>
          <w:sz w:val="28"/>
          <w:szCs w:val="28"/>
        </w:rPr>
        <w:t xml:space="preserve"> </w:t>
      </w:r>
      <w:r w:rsidRPr="00120A82">
        <w:rPr>
          <w:sz w:val="28"/>
          <w:szCs w:val="28"/>
        </w:rPr>
        <w:t>такого земельного</w:t>
      </w:r>
      <w:r w:rsidRPr="00120A82">
        <w:rPr>
          <w:spacing w:val="1"/>
          <w:sz w:val="28"/>
          <w:szCs w:val="28"/>
        </w:rPr>
        <w:t xml:space="preserve"> </w:t>
      </w:r>
      <w:r w:rsidRPr="00120A82">
        <w:rPr>
          <w:sz w:val="28"/>
          <w:szCs w:val="28"/>
        </w:rPr>
        <w:t>участка;</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 в заявлении земельный участок расположен в границах</w:t>
      </w:r>
      <w:r w:rsidRPr="00120A82">
        <w:rPr>
          <w:spacing w:val="1"/>
          <w:sz w:val="28"/>
          <w:szCs w:val="28"/>
        </w:rPr>
        <w:t xml:space="preserve"> </w:t>
      </w:r>
      <w:r w:rsidRPr="00120A82">
        <w:rPr>
          <w:sz w:val="28"/>
          <w:szCs w:val="28"/>
        </w:rPr>
        <w:t>территории,</w:t>
      </w:r>
      <w:r w:rsidRPr="00120A82">
        <w:rPr>
          <w:spacing w:val="-13"/>
          <w:sz w:val="28"/>
          <w:szCs w:val="28"/>
        </w:rPr>
        <w:t xml:space="preserve"> </w:t>
      </w:r>
      <w:r w:rsidRPr="00120A82">
        <w:rPr>
          <w:sz w:val="28"/>
          <w:szCs w:val="28"/>
        </w:rPr>
        <w:t>в</w:t>
      </w:r>
      <w:r w:rsidRPr="00120A82">
        <w:rPr>
          <w:spacing w:val="-12"/>
          <w:sz w:val="28"/>
          <w:szCs w:val="28"/>
        </w:rPr>
        <w:t xml:space="preserve"> </w:t>
      </w:r>
      <w:r w:rsidRPr="00120A82">
        <w:rPr>
          <w:sz w:val="28"/>
          <w:szCs w:val="28"/>
        </w:rPr>
        <w:t>отношении</w:t>
      </w:r>
      <w:r w:rsidRPr="00120A82">
        <w:rPr>
          <w:spacing w:val="-11"/>
          <w:sz w:val="28"/>
          <w:szCs w:val="28"/>
        </w:rPr>
        <w:t xml:space="preserve"> </w:t>
      </w:r>
      <w:r w:rsidRPr="00120A82">
        <w:rPr>
          <w:sz w:val="28"/>
          <w:szCs w:val="28"/>
        </w:rPr>
        <w:t>которой</w:t>
      </w:r>
      <w:r w:rsidRPr="00120A82">
        <w:rPr>
          <w:spacing w:val="-12"/>
          <w:sz w:val="28"/>
          <w:szCs w:val="28"/>
        </w:rPr>
        <w:t xml:space="preserve"> </w:t>
      </w:r>
      <w:r w:rsidRPr="00120A82">
        <w:rPr>
          <w:sz w:val="28"/>
          <w:szCs w:val="28"/>
        </w:rPr>
        <w:t>с</w:t>
      </w:r>
      <w:r w:rsidRPr="00120A82">
        <w:rPr>
          <w:spacing w:val="-11"/>
          <w:sz w:val="28"/>
          <w:szCs w:val="28"/>
        </w:rPr>
        <w:t xml:space="preserve"> </w:t>
      </w:r>
      <w:r w:rsidRPr="00120A82">
        <w:rPr>
          <w:sz w:val="28"/>
          <w:szCs w:val="28"/>
        </w:rPr>
        <w:t>другим</w:t>
      </w:r>
      <w:r w:rsidRPr="00120A82">
        <w:rPr>
          <w:spacing w:val="-12"/>
          <w:sz w:val="28"/>
          <w:szCs w:val="28"/>
        </w:rPr>
        <w:t xml:space="preserve"> </w:t>
      </w:r>
      <w:r w:rsidRPr="00120A82">
        <w:rPr>
          <w:sz w:val="28"/>
          <w:szCs w:val="28"/>
        </w:rPr>
        <w:t>лицом</w:t>
      </w:r>
      <w:r w:rsidRPr="00120A82">
        <w:rPr>
          <w:spacing w:val="-13"/>
          <w:sz w:val="28"/>
          <w:szCs w:val="28"/>
        </w:rPr>
        <w:t xml:space="preserve"> </w:t>
      </w:r>
      <w:r w:rsidRPr="00120A82">
        <w:rPr>
          <w:sz w:val="28"/>
          <w:szCs w:val="28"/>
        </w:rPr>
        <w:t>заключен</w:t>
      </w:r>
      <w:r w:rsidRPr="00120A82">
        <w:rPr>
          <w:spacing w:val="-11"/>
          <w:sz w:val="28"/>
          <w:szCs w:val="28"/>
        </w:rPr>
        <w:t xml:space="preserve"> </w:t>
      </w:r>
      <w:r w:rsidRPr="00120A82">
        <w:rPr>
          <w:sz w:val="28"/>
          <w:szCs w:val="28"/>
        </w:rPr>
        <w:t>договор</w:t>
      </w:r>
      <w:r w:rsidRPr="00120A82">
        <w:rPr>
          <w:spacing w:val="-11"/>
          <w:sz w:val="28"/>
          <w:szCs w:val="28"/>
        </w:rPr>
        <w:t xml:space="preserve"> </w:t>
      </w:r>
      <w:r w:rsidRPr="00120A82">
        <w:rPr>
          <w:sz w:val="28"/>
          <w:szCs w:val="28"/>
        </w:rPr>
        <w:t>о</w:t>
      </w:r>
      <w:r w:rsidRPr="00120A82">
        <w:rPr>
          <w:spacing w:val="-12"/>
          <w:sz w:val="28"/>
          <w:szCs w:val="28"/>
        </w:rPr>
        <w:t xml:space="preserve"> </w:t>
      </w:r>
      <w:r w:rsidRPr="00120A82">
        <w:rPr>
          <w:sz w:val="28"/>
          <w:szCs w:val="28"/>
        </w:rPr>
        <w:t>комплексном</w:t>
      </w:r>
      <w:r w:rsidRPr="00120A82">
        <w:rPr>
          <w:spacing w:val="-67"/>
          <w:sz w:val="28"/>
          <w:szCs w:val="28"/>
        </w:rPr>
        <w:t xml:space="preserve"> </w:t>
      </w:r>
      <w:r w:rsidRPr="00120A82">
        <w:rPr>
          <w:sz w:val="28"/>
          <w:szCs w:val="28"/>
        </w:rPr>
        <w:t>развитии территории, или земельный участок образован из земельного участка, в</w:t>
      </w:r>
      <w:r w:rsidRPr="00120A82">
        <w:rPr>
          <w:spacing w:val="1"/>
          <w:sz w:val="28"/>
          <w:szCs w:val="28"/>
        </w:rPr>
        <w:t xml:space="preserve"> </w:t>
      </w:r>
      <w:r w:rsidRPr="00120A82">
        <w:rPr>
          <w:sz w:val="28"/>
          <w:szCs w:val="28"/>
        </w:rPr>
        <w:t>отношении которого с другим лицом заключен договор о комплексном развитии</w:t>
      </w:r>
      <w:r w:rsidRPr="00120A82">
        <w:rPr>
          <w:spacing w:val="1"/>
          <w:sz w:val="28"/>
          <w:szCs w:val="28"/>
        </w:rPr>
        <w:t xml:space="preserve"> </w:t>
      </w:r>
      <w:r w:rsidRPr="00120A82">
        <w:rPr>
          <w:sz w:val="28"/>
          <w:szCs w:val="28"/>
        </w:rPr>
        <w:t>территории, за исключением случаев, если такой земельный участок предназначен</w:t>
      </w:r>
      <w:r w:rsidRPr="00120A82">
        <w:rPr>
          <w:spacing w:val="1"/>
          <w:sz w:val="28"/>
          <w:szCs w:val="28"/>
        </w:rPr>
        <w:t xml:space="preserve"> </w:t>
      </w:r>
      <w:r w:rsidRPr="00120A82">
        <w:rPr>
          <w:sz w:val="28"/>
          <w:szCs w:val="28"/>
        </w:rPr>
        <w:t>для</w:t>
      </w:r>
      <w:r w:rsidRPr="00120A82">
        <w:rPr>
          <w:spacing w:val="-15"/>
          <w:sz w:val="28"/>
          <w:szCs w:val="28"/>
        </w:rPr>
        <w:t xml:space="preserve"> </w:t>
      </w:r>
      <w:r w:rsidRPr="00120A82">
        <w:rPr>
          <w:sz w:val="28"/>
          <w:szCs w:val="28"/>
        </w:rPr>
        <w:t>размещения</w:t>
      </w:r>
      <w:r w:rsidRPr="00120A82">
        <w:rPr>
          <w:spacing w:val="-15"/>
          <w:sz w:val="28"/>
          <w:szCs w:val="28"/>
        </w:rPr>
        <w:t xml:space="preserve"> </w:t>
      </w:r>
      <w:r w:rsidRPr="00120A82">
        <w:rPr>
          <w:sz w:val="28"/>
          <w:szCs w:val="28"/>
        </w:rPr>
        <w:t>объектов</w:t>
      </w:r>
      <w:r w:rsidRPr="00120A82">
        <w:rPr>
          <w:spacing w:val="-16"/>
          <w:sz w:val="28"/>
          <w:szCs w:val="28"/>
        </w:rPr>
        <w:t xml:space="preserve"> </w:t>
      </w:r>
      <w:r w:rsidRPr="00120A82">
        <w:rPr>
          <w:sz w:val="28"/>
          <w:szCs w:val="28"/>
        </w:rPr>
        <w:t>федерального</w:t>
      </w:r>
      <w:r w:rsidRPr="00120A82">
        <w:rPr>
          <w:spacing w:val="-17"/>
          <w:sz w:val="28"/>
          <w:szCs w:val="28"/>
        </w:rPr>
        <w:t xml:space="preserve"> </w:t>
      </w:r>
      <w:r w:rsidRPr="00120A82">
        <w:rPr>
          <w:sz w:val="28"/>
          <w:szCs w:val="28"/>
        </w:rPr>
        <w:t>значения,</w:t>
      </w:r>
      <w:r w:rsidRPr="00120A82">
        <w:rPr>
          <w:spacing w:val="-16"/>
          <w:sz w:val="28"/>
          <w:szCs w:val="28"/>
        </w:rPr>
        <w:t xml:space="preserve"> </w:t>
      </w:r>
      <w:r w:rsidRPr="00120A82">
        <w:rPr>
          <w:sz w:val="28"/>
          <w:szCs w:val="28"/>
        </w:rPr>
        <w:t>объектов</w:t>
      </w:r>
      <w:r w:rsidRPr="00120A82">
        <w:rPr>
          <w:spacing w:val="-16"/>
          <w:sz w:val="28"/>
          <w:szCs w:val="28"/>
        </w:rPr>
        <w:t xml:space="preserve"> </w:t>
      </w:r>
      <w:r w:rsidRPr="00120A82">
        <w:rPr>
          <w:sz w:val="28"/>
          <w:szCs w:val="28"/>
        </w:rPr>
        <w:t>регионального</w:t>
      </w:r>
      <w:r w:rsidRPr="00120A82">
        <w:rPr>
          <w:spacing w:val="-15"/>
          <w:sz w:val="28"/>
          <w:szCs w:val="28"/>
        </w:rPr>
        <w:t xml:space="preserve"> </w:t>
      </w:r>
      <w:r w:rsidRPr="00120A82">
        <w:rPr>
          <w:sz w:val="28"/>
          <w:szCs w:val="28"/>
        </w:rPr>
        <w:t>значения</w:t>
      </w:r>
      <w:r w:rsidRPr="00120A82">
        <w:rPr>
          <w:spacing w:val="-67"/>
          <w:sz w:val="28"/>
          <w:szCs w:val="28"/>
        </w:rPr>
        <w:t xml:space="preserve"> </w:t>
      </w:r>
      <w:r w:rsidRPr="00120A82">
        <w:rPr>
          <w:sz w:val="28"/>
          <w:szCs w:val="28"/>
        </w:rPr>
        <w:t>или объектов местного значения и с заявлением обратилось лицо, уполномоченное</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строительство указанных</w:t>
      </w:r>
      <w:r w:rsidRPr="00120A82">
        <w:rPr>
          <w:spacing w:val="1"/>
          <w:sz w:val="28"/>
          <w:szCs w:val="28"/>
        </w:rPr>
        <w:t xml:space="preserve"> </w:t>
      </w:r>
      <w:r w:rsidRPr="00120A82">
        <w:rPr>
          <w:sz w:val="28"/>
          <w:szCs w:val="28"/>
        </w:rPr>
        <w:t>объектов;</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lastRenderedPageBreak/>
        <w:t>указанный в заявлении земельный участок образован из 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отношении</w:t>
      </w:r>
      <w:r w:rsidRPr="00120A82">
        <w:rPr>
          <w:spacing w:val="1"/>
          <w:sz w:val="28"/>
          <w:szCs w:val="28"/>
        </w:rPr>
        <w:t xml:space="preserve"> </w:t>
      </w:r>
      <w:r w:rsidRPr="00120A82">
        <w:rPr>
          <w:sz w:val="28"/>
          <w:szCs w:val="28"/>
        </w:rPr>
        <w:t>которого</w:t>
      </w:r>
      <w:r w:rsidRPr="00120A82">
        <w:rPr>
          <w:spacing w:val="1"/>
          <w:sz w:val="28"/>
          <w:szCs w:val="28"/>
        </w:rPr>
        <w:t xml:space="preserve"> </w:t>
      </w:r>
      <w:r w:rsidRPr="00120A82">
        <w:rPr>
          <w:sz w:val="28"/>
          <w:szCs w:val="28"/>
        </w:rPr>
        <w:t>заключен</w:t>
      </w:r>
      <w:r w:rsidRPr="00120A82">
        <w:rPr>
          <w:spacing w:val="1"/>
          <w:sz w:val="28"/>
          <w:szCs w:val="28"/>
        </w:rPr>
        <w:t xml:space="preserve"> </w:t>
      </w:r>
      <w:r w:rsidRPr="00120A82">
        <w:rPr>
          <w:sz w:val="28"/>
          <w:szCs w:val="28"/>
        </w:rPr>
        <w:t>договор</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комплексном</w:t>
      </w:r>
      <w:r w:rsidRPr="00120A82">
        <w:rPr>
          <w:spacing w:val="1"/>
          <w:sz w:val="28"/>
          <w:szCs w:val="28"/>
        </w:rPr>
        <w:t xml:space="preserve"> </w:t>
      </w:r>
      <w:r w:rsidRPr="00120A82">
        <w:rPr>
          <w:sz w:val="28"/>
          <w:szCs w:val="28"/>
        </w:rPr>
        <w:t>развитии</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утвержденной</w:t>
      </w:r>
      <w:r w:rsidRPr="00120A82">
        <w:rPr>
          <w:spacing w:val="1"/>
          <w:sz w:val="28"/>
          <w:szCs w:val="28"/>
        </w:rPr>
        <w:t xml:space="preserve"> </w:t>
      </w:r>
      <w:r w:rsidRPr="00120A82">
        <w:rPr>
          <w:sz w:val="28"/>
          <w:szCs w:val="28"/>
        </w:rPr>
        <w:t>документацией</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планировке</w:t>
      </w:r>
      <w:r w:rsidRPr="00120A82">
        <w:rPr>
          <w:spacing w:val="1"/>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предназначен</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размещения</w:t>
      </w:r>
      <w:r w:rsidRPr="00120A82">
        <w:rPr>
          <w:spacing w:val="1"/>
          <w:sz w:val="28"/>
          <w:szCs w:val="28"/>
        </w:rPr>
        <w:t xml:space="preserve"> </w:t>
      </w:r>
      <w:r w:rsidRPr="00120A82">
        <w:rPr>
          <w:sz w:val="28"/>
          <w:szCs w:val="28"/>
        </w:rPr>
        <w:t>объектов</w:t>
      </w:r>
      <w:r w:rsidRPr="00120A82">
        <w:rPr>
          <w:spacing w:val="1"/>
          <w:sz w:val="28"/>
          <w:szCs w:val="28"/>
        </w:rPr>
        <w:t xml:space="preserve"> </w:t>
      </w:r>
      <w:r w:rsidRPr="00120A82">
        <w:rPr>
          <w:sz w:val="28"/>
          <w:szCs w:val="28"/>
        </w:rPr>
        <w:t>федерального</w:t>
      </w:r>
      <w:r w:rsidRPr="00120A82">
        <w:rPr>
          <w:spacing w:val="1"/>
          <w:sz w:val="28"/>
          <w:szCs w:val="28"/>
        </w:rPr>
        <w:t xml:space="preserve"> </w:t>
      </w:r>
      <w:r w:rsidRPr="00120A82">
        <w:rPr>
          <w:sz w:val="28"/>
          <w:szCs w:val="28"/>
        </w:rPr>
        <w:t>значения,</w:t>
      </w:r>
      <w:r w:rsidRPr="00120A82">
        <w:rPr>
          <w:spacing w:val="-67"/>
          <w:sz w:val="28"/>
          <w:szCs w:val="28"/>
        </w:rPr>
        <w:t xml:space="preserve"> </w:t>
      </w:r>
      <w:r w:rsidRPr="00120A82">
        <w:rPr>
          <w:sz w:val="28"/>
          <w:szCs w:val="28"/>
        </w:rPr>
        <w:t>объектов</w:t>
      </w:r>
      <w:r w:rsidRPr="00120A82">
        <w:rPr>
          <w:spacing w:val="-5"/>
          <w:sz w:val="28"/>
          <w:szCs w:val="28"/>
        </w:rPr>
        <w:t xml:space="preserve"> </w:t>
      </w:r>
      <w:r w:rsidRPr="00120A82">
        <w:rPr>
          <w:sz w:val="28"/>
          <w:szCs w:val="28"/>
        </w:rPr>
        <w:t>регионального</w:t>
      </w:r>
      <w:r w:rsidRPr="00120A82">
        <w:rPr>
          <w:spacing w:val="1"/>
          <w:sz w:val="28"/>
          <w:szCs w:val="28"/>
        </w:rPr>
        <w:t xml:space="preserve"> </w:t>
      </w:r>
      <w:r w:rsidRPr="00120A82">
        <w:rPr>
          <w:sz w:val="28"/>
          <w:szCs w:val="28"/>
        </w:rPr>
        <w:t>значения</w:t>
      </w:r>
      <w:r w:rsidRPr="00120A82">
        <w:rPr>
          <w:spacing w:val="-1"/>
          <w:sz w:val="28"/>
          <w:szCs w:val="28"/>
        </w:rPr>
        <w:t xml:space="preserve"> </w:t>
      </w:r>
      <w:r w:rsidRPr="00120A82">
        <w:rPr>
          <w:sz w:val="28"/>
          <w:szCs w:val="28"/>
        </w:rPr>
        <w:t>или</w:t>
      </w:r>
      <w:r w:rsidRPr="00120A82">
        <w:rPr>
          <w:spacing w:val="-3"/>
          <w:sz w:val="28"/>
          <w:szCs w:val="28"/>
        </w:rPr>
        <w:t xml:space="preserve"> </w:t>
      </w:r>
      <w:r w:rsidRPr="00120A82">
        <w:rPr>
          <w:sz w:val="28"/>
          <w:szCs w:val="28"/>
        </w:rPr>
        <w:t>объектов</w:t>
      </w:r>
      <w:r w:rsidRPr="00120A82">
        <w:rPr>
          <w:spacing w:val="-3"/>
          <w:sz w:val="28"/>
          <w:szCs w:val="28"/>
        </w:rPr>
        <w:t xml:space="preserve"> </w:t>
      </w:r>
      <w:r w:rsidRPr="00120A82">
        <w:rPr>
          <w:sz w:val="28"/>
          <w:szCs w:val="28"/>
        </w:rPr>
        <w:t>местного</w:t>
      </w:r>
      <w:r w:rsidRPr="00120A82">
        <w:rPr>
          <w:spacing w:val="1"/>
          <w:sz w:val="28"/>
          <w:szCs w:val="28"/>
        </w:rPr>
        <w:t xml:space="preserve"> </w:t>
      </w:r>
      <w:r w:rsidRPr="00120A82">
        <w:rPr>
          <w:sz w:val="28"/>
          <w:szCs w:val="28"/>
        </w:rPr>
        <w:t>значения;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является</w:t>
      </w:r>
      <w:r w:rsidRPr="00120A82">
        <w:rPr>
          <w:spacing w:val="1"/>
          <w:sz w:val="28"/>
          <w:szCs w:val="28"/>
        </w:rPr>
        <w:t xml:space="preserve"> </w:t>
      </w:r>
      <w:r w:rsidRPr="00120A82">
        <w:rPr>
          <w:sz w:val="28"/>
          <w:szCs w:val="28"/>
        </w:rPr>
        <w:t>предметом аукциона, извещение о проведении которого размещено в соответствии с пунктом</w:t>
      </w:r>
      <w:r w:rsidRPr="00120A82">
        <w:rPr>
          <w:spacing w:val="1"/>
          <w:sz w:val="28"/>
          <w:szCs w:val="28"/>
        </w:rPr>
        <w:t xml:space="preserve"> </w:t>
      </w:r>
      <w:r w:rsidRPr="00120A82">
        <w:rPr>
          <w:sz w:val="28"/>
          <w:szCs w:val="28"/>
        </w:rPr>
        <w:t>19 статьи 39.11</w:t>
      </w:r>
      <w:r w:rsidRPr="00120A82">
        <w:rPr>
          <w:spacing w:val="-2"/>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кодекса</w:t>
      </w:r>
      <w:r w:rsidRPr="00120A82">
        <w:rPr>
          <w:spacing w:val="-1"/>
          <w:sz w:val="28"/>
          <w:szCs w:val="28"/>
        </w:rPr>
        <w:t xml:space="preserve"> </w:t>
      </w:r>
      <w:r w:rsidRPr="00120A82">
        <w:rPr>
          <w:sz w:val="28"/>
          <w:szCs w:val="28"/>
        </w:rPr>
        <w:t>Российской Федерации;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в отношении земельного участка, указанного в заявлении, поступило</w:t>
      </w:r>
      <w:r w:rsidRPr="00120A82">
        <w:rPr>
          <w:spacing w:val="1"/>
          <w:sz w:val="28"/>
          <w:szCs w:val="28"/>
        </w:rPr>
        <w:t xml:space="preserve"> </w:t>
      </w:r>
      <w:r w:rsidRPr="00120A82">
        <w:rPr>
          <w:sz w:val="28"/>
          <w:szCs w:val="28"/>
        </w:rPr>
        <w:t>предусмотренное</w:t>
      </w:r>
      <w:r w:rsidRPr="00120A82">
        <w:rPr>
          <w:spacing w:val="1"/>
          <w:sz w:val="28"/>
          <w:szCs w:val="28"/>
        </w:rPr>
        <w:t xml:space="preserve"> </w:t>
      </w:r>
      <w:r w:rsidRPr="00120A82">
        <w:rPr>
          <w:sz w:val="28"/>
          <w:szCs w:val="28"/>
        </w:rPr>
        <w:t>подпунктом</w:t>
      </w:r>
      <w:r w:rsidRPr="00120A82">
        <w:rPr>
          <w:spacing w:val="1"/>
          <w:sz w:val="28"/>
          <w:szCs w:val="28"/>
        </w:rPr>
        <w:t xml:space="preserve"> </w:t>
      </w:r>
      <w:r w:rsidRPr="00120A82">
        <w:rPr>
          <w:sz w:val="28"/>
          <w:szCs w:val="28"/>
        </w:rPr>
        <w:t>6</w:t>
      </w:r>
      <w:r w:rsidRPr="00120A82">
        <w:rPr>
          <w:spacing w:val="1"/>
          <w:sz w:val="28"/>
          <w:szCs w:val="28"/>
        </w:rPr>
        <w:t xml:space="preserve"> </w:t>
      </w:r>
      <w:r w:rsidRPr="00120A82">
        <w:rPr>
          <w:sz w:val="28"/>
          <w:szCs w:val="28"/>
        </w:rPr>
        <w:t>пункта</w:t>
      </w:r>
      <w:r w:rsidRPr="00120A82">
        <w:rPr>
          <w:spacing w:val="1"/>
          <w:sz w:val="28"/>
          <w:szCs w:val="28"/>
        </w:rPr>
        <w:t xml:space="preserve"> </w:t>
      </w:r>
      <w:r w:rsidRPr="00120A82">
        <w:rPr>
          <w:sz w:val="28"/>
          <w:szCs w:val="28"/>
        </w:rPr>
        <w:t>4</w:t>
      </w:r>
      <w:r w:rsidRPr="00120A82">
        <w:rPr>
          <w:spacing w:val="1"/>
          <w:sz w:val="28"/>
          <w:szCs w:val="28"/>
        </w:rPr>
        <w:t xml:space="preserve"> </w:t>
      </w:r>
      <w:r w:rsidRPr="00120A82">
        <w:rPr>
          <w:sz w:val="28"/>
          <w:szCs w:val="28"/>
        </w:rPr>
        <w:t>статьи</w:t>
      </w:r>
      <w:r w:rsidRPr="00120A82">
        <w:rPr>
          <w:spacing w:val="1"/>
          <w:sz w:val="28"/>
          <w:szCs w:val="28"/>
        </w:rPr>
        <w:t xml:space="preserve"> </w:t>
      </w:r>
      <w:r w:rsidRPr="00120A82">
        <w:rPr>
          <w:sz w:val="28"/>
          <w:szCs w:val="28"/>
        </w:rPr>
        <w:t>39.11</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кодекса Российской</w:t>
      </w:r>
      <w:r w:rsidRPr="00120A82">
        <w:rPr>
          <w:spacing w:val="1"/>
          <w:sz w:val="28"/>
          <w:szCs w:val="28"/>
        </w:rPr>
        <w:t xml:space="preserve"> </w:t>
      </w:r>
      <w:r w:rsidRPr="00120A82">
        <w:rPr>
          <w:sz w:val="28"/>
          <w:szCs w:val="28"/>
        </w:rPr>
        <w:t>Федерации</w:t>
      </w:r>
      <w:r w:rsidRPr="00120A82">
        <w:rPr>
          <w:spacing w:val="1"/>
          <w:sz w:val="28"/>
          <w:szCs w:val="28"/>
        </w:rPr>
        <w:t xml:space="preserve"> </w:t>
      </w:r>
      <w:r w:rsidRPr="00120A82">
        <w:rPr>
          <w:sz w:val="28"/>
          <w:szCs w:val="28"/>
        </w:rPr>
        <w:t>заявление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проведении</w:t>
      </w:r>
      <w:r w:rsidRPr="00120A82">
        <w:rPr>
          <w:spacing w:val="1"/>
          <w:sz w:val="28"/>
          <w:szCs w:val="28"/>
        </w:rPr>
        <w:t xml:space="preserve"> </w:t>
      </w:r>
      <w:r w:rsidRPr="00120A82">
        <w:rPr>
          <w:sz w:val="28"/>
          <w:szCs w:val="28"/>
        </w:rPr>
        <w:t>аукциона</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его</w:t>
      </w:r>
      <w:r w:rsidRPr="00120A82">
        <w:rPr>
          <w:spacing w:val="1"/>
          <w:sz w:val="28"/>
          <w:szCs w:val="28"/>
        </w:rPr>
        <w:t xml:space="preserve"> </w:t>
      </w:r>
      <w:r w:rsidRPr="00120A82">
        <w:rPr>
          <w:sz w:val="28"/>
          <w:szCs w:val="28"/>
        </w:rPr>
        <w:t>продаже</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аукциона</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право</w:t>
      </w:r>
      <w:r w:rsidRPr="00120A82">
        <w:rPr>
          <w:spacing w:val="1"/>
          <w:sz w:val="28"/>
          <w:szCs w:val="28"/>
        </w:rPr>
        <w:t xml:space="preserve"> </w:t>
      </w:r>
      <w:r w:rsidRPr="00120A82">
        <w:rPr>
          <w:sz w:val="28"/>
          <w:szCs w:val="28"/>
        </w:rPr>
        <w:t>заключения</w:t>
      </w:r>
      <w:r w:rsidRPr="00120A82">
        <w:rPr>
          <w:spacing w:val="1"/>
          <w:sz w:val="28"/>
          <w:szCs w:val="28"/>
        </w:rPr>
        <w:t xml:space="preserve"> </w:t>
      </w:r>
      <w:r w:rsidRPr="00120A82">
        <w:rPr>
          <w:sz w:val="28"/>
          <w:szCs w:val="28"/>
        </w:rPr>
        <w:t>договора</w:t>
      </w:r>
      <w:r w:rsidRPr="00120A82">
        <w:rPr>
          <w:spacing w:val="1"/>
          <w:sz w:val="28"/>
          <w:szCs w:val="28"/>
        </w:rPr>
        <w:t xml:space="preserve"> </w:t>
      </w:r>
      <w:r w:rsidRPr="00120A82">
        <w:rPr>
          <w:sz w:val="28"/>
          <w:szCs w:val="28"/>
        </w:rPr>
        <w:t>его</w:t>
      </w:r>
      <w:r w:rsidRPr="00120A82">
        <w:rPr>
          <w:spacing w:val="1"/>
          <w:sz w:val="28"/>
          <w:szCs w:val="28"/>
        </w:rPr>
        <w:t xml:space="preserve"> </w:t>
      </w:r>
      <w:r w:rsidRPr="00120A82">
        <w:rPr>
          <w:sz w:val="28"/>
          <w:szCs w:val="28"/>
        </w:rPr>
        <w:t>аренды</w:t>
      </w:r>
      <w:r w:rsidRPr="00120A82">
        <w:rPr>
          <w:spacing w:val="1"/>
          <w:sz w:val="28"/>
          <w:szCs w:val="28"/>
        </w:rPr>
        <w:t xml:space="preserve"> </w:t>
      </w:r>
      <w:r w:rsidRPr="00120A82">
        <w:rPr>
          <w:sz w:val="28"/>
          <w:szCs w:val="28"/>
        </w:rPr>
        <w:t>при</w:t>
      </w:r>
      <w:r w:rsidRPr="00120A82">
        <w:rPr>
          <w:spacing w:val="1"/>
          <w:sz w:val="28"/>
          <w:szCs w:val="28"/>
        </w:rPr>
        <w:t xml:space="preserve"> </w:t>
      </w:r>
      <w:r w:rsidRPr="00120A82">
        <w:rPr>
          <w:sz w:val="28"/>
          <w:szCs w:val="28"/>
        </w:rPr>
        <w:t>условии,</w:t>
      </w:r>
      <w:r w:rsidRPr="00120A82">
        <w:rPr>
          <w:spacing w:val="1"/>
          <w:sz w:val="28"/>
          <w:szCs w:val="28"/>
        </w:rPr>
        <w:t xml:space="preserve"> </w:t>
      </w:r>
      <w:r w:rsidRPr="00120A82">
        <w:rPr>
          <w:sz w:val="28"/>
          <w:szCs w:val="28"/>
        </w:rPr>
        <w:t>что</w:t>
      </w:r>
      <w:r w:rsidRPr="00120A82">
        <w:rPr>
          <w:spacing w:val="1"/>
          <w:sz w:val="28"/>
          <w:szCs w:val="28"/>
        </w:rPr>
        <w:t xml:space="preserve"> </w:t>
      </w:r>
      <w:r w:rsidRPr="00120A82">
        <w:rPr>
          <w:sz w:val="28"/>
          <w:szCs w:val="28"/>
        </w:rPr>
        <w:t>такой</w:t>
      </w:r>
      <w:r w:rsidRPr="00120A82">
        <w:rPr>
          <w:spacing w:val="1"/>
          <w:sz w:val="28"/>
          <w:szCs w:val="28"/>
        </w:rPr>
        <w:t xml:space="preserve"> </w:t>
      </w:r>
      <w:r w:rsidRPr="00120A82">
        <w:rPr>
          <w:sz w:val="28"/>
          <w:szCs w:val="28"/>
        </w:rPr>
        <w:t>земельный</w:t>
      </w:r>
      <w:r w:rsidRPr="00120A82">
        <w:rPr>
          <w:spacing w:val="5"/>
          <w:sz w:val="28"/>
          <w:szCs w:val="28"/>
        </w:rPr>
        <w:t xml:space="preserve"> </w:t>
      </w:r>
      <w:r w:rsidRPr="00120A82">
        <w:rPr>
          <w:sz w:val="28"/>
          <w:szCs w:val="28"/>
        </w:rPr>
        <w:t>участок</w:t>
      </w:r>
      <w:r w:rsidRPr="00120A82">
        <w:rPr>
          <w:spacing w:val="3"/>
          <w:sz w:val="28"/>
          <w:szCs w:val="28"/>
        </w:rPr>
        <w:t xml:space="preserve"> </w:t>
      </w:r>
      <w:r w:rsidRPr="00120A82">
        <w:rPr>
          <w:sz w:val="28"/>
          <w:szCs w:val="28"/>
        </w:rPr>
        <w:t>образован</w:t>
      </w:r>
      <w:r w:rsidRPr="00120A82">
        <w:rPr>
          <w:spacing w:val="5"/>
          <w:sz w:val="28"/>
          <w:szCs w:val="28"/>
        </w:rPr>
        <w:t xml:space="preserve"> </w:t>
      </w:r>
      <w:r w:rsidRPr="00120A82">
        <w:rPr>
          <w:sz w:val="28"/>
          <w:szCs w:val="28"/>
        </w:rPr>
        <w:t>в</w:t>
      </w:r>
      <w:r w:rsidRPr="00120A82">
        <w:rPr>
          <w:spacing w:val="4"/>
          <w:sz w:val="28"/>
          <w:szCs w:val="28"/>
        </w:rPr>
        <w:t xml:space="preserve"> </w:t>
      </w:r>
      <w:r w:rsidRPr="00120A82">
        <w:rPr>
          <w:sz w:val="28"/>
          <w:szCs w:val="28"/>
        </w:rPr>
        <w:t>соответствии</w:t>
      </w:r>
      <w:r w:rsidRPr="00120A82">
        <w:rPr>
          <w:spacing w:val="6"/>
          <w:sz w:val="28"/>
          <w:szCs w:val="28"/>
        </w:rPr>
        <w:t xml:space="preserve"> </w:t>
      </w:r>
      <w:r w:rsidRPr="00120A82">
        <w:rPr>
          <w:sz w:val="28"/>
          <w:szCs w:val="28"/>
        </w:rPr>
        <w:t>с</w:t>
      </w:r>
      <w:r w:rsidRPr="00120A82">
        <w:rPr>
          <w:spacing w:val="3"/>
          <w:sz w:val="28"/>
          <w:szCs w:val="28"/>
        </w:rPr>
        <w:t xml:space="preserve"> </w:t>
      </w:r>
      <w:r w:rsidRPr="00120A82">
        <w:rPr>
          <w:sz w:val="28"/>
          <w:szCs w:val="28"/>
        </w:rPr>
        <w:t>подпунктом</w:t>
      </w:r>
      <w:r w:rsidRPr="00120A82">
        <w:rPr>
          <w:spacing w:val="3"/>
          <w:sz w:val="28"/>
          <w:szCs w:val="28"/>
        </w:rPr>
        <w:t xml:space="preserve"> </w:t>
      </w:r>
      <w:r w:rsidRPr="00120A82">
        <w:rPr>
          <w:sz w:val="28"/>
          <w:szCs w:val="28"/>
        </w:rPr>
        <w:t>4</w:t>
      </w:r>
      <w:r w:rsidRPr="00120A82">
        <w:rPr>
          <w:spacing w:val="5"/>
          <w:sz w:val="28"/>
          <w:szCs w:val="28"/>
        </w:rPr>
        <w:t xml:space="preserve"> </w:t>
      </w:r>
      <w:r w:rsidRPr="00120A82">
        <w:rPr>
          <w:sz w:val="28"/>
          <w:szCs w:val="28"/>
        </w:rPr>
        <w:t>пункта</w:t>
      </w:r>
      <w:r w:rsidRPr="00120A82">
        <w:rPr>
          <w:spacing w:val="5"/>
          <w:sz w:val="28"/>
          <w:szCs w:val="28"/>
        </w:rPr>
        <w:t xml:space="preserve"> </w:t>
      </w:r>
      <w:r w:rsidRPr="00120A82">
        <w:rPr>
          <w:sz w:val="28"/>
          <w:szCs w:val="28"/>
        </w:rPr>
        <w:t>4</w:t>
      </w:r>
      <w:r w:rsidRPr="00120A82">
        <w:rPr>
          <w:spacing w:val="6"/>
          <w:sz w:val="28"/>
          <w:szCs w:val="28"/>
        </w:rPr>
        <w:t xml:space="preserve"> </w:t>
      </w:r>
      <w:r w:rsidRPr="00120A82">
        <w:rPr>
          <w:sz w:val="28"/>
          <w:szCs w:val="28"/>
        </w:rPr>
        <w:t>статьи</w:t>
      </w:r>
      <w:r w:rsidRPr="00120A82">
        <w:rPr>
          <w:spacing w:val="5"/>
          <w:sz w:val="28"/>
          <w:szCs w:val="28"/>
        </w:rPr>
        <w:t xml:space="preserve"> </w:t>
      </w:r>
      <w:r w:rsidRPr="00120A82">
        <w:rPr>
          <w:sz w:val="28"/>
          <w:szCs w:val="28"/>
        </w:rPr>
        <w:t>39.11 Земельного</w:t>
      </w:r>
      <w:r w:rsidRPr="00120A82">
        <w:rPr>
          <w:spacing w:val="-7"/>
          <w:sz w:val="28"/>
          <w:szCs w:val="28"/>
        </w:rPr>
        <w:t xml:space="preserve"> </w:t>
      </w:r>
      <w:r w:rsidRPr="00120A82">
        <w:rPr>
          <w:sz w:val="28"/>
          <w:szCs w:val="28"/>
        </w:rPr>
        <w:t>кодекса</w:t>
      </w:r>
      <w:r w:rsidRPr="00120A82">
        <w:rPr>
          <w:spacing w:val="-9"/>
          <w:sz w:val="28"/>
          <w:szCs w:val="28"/>
        </w:rPr>
        <w:t xml:space="preserve"> </w:t>
      </w:r>
      <w:r w:rsidRPr="00120A82">
        <w:rPr>
          <w:sz w:val="28"/>
          <w:szCs w:val="28"/>
        </w:rPr>
        <w:t>Российской</w:t>
      </w:r>
      <w:r w:rsidRPr="00120A82">
        <w:rPr>
          <w:spacing w:val="-7"/>
          <w:sz w:val="28"/>
          <w:szCs w:val="28"/>
        </w:rPr>
        <w:t xml:space="preserve"> </w:t>
      </w:r>
      <w:r w:rsidRPr="00120A82">
        <w:rPr>
          <w:sz w:val="28"/>
          <w:szCs w:val="28"/>
        </w:rPr>
        <w:t>Федерации</w:t>
      </w:r>
      <w:r w:rsidRPr="00120A82">
        <w:rPr>
          <w:spacing w:val="-2"/>
          <w:sz w:val="28"/>
          <w:szCs w:val="28"/>
        </w:rPr>
        <w:t xml:space="preserve"> </w:t>
      </w:r>
      <w:r w:rsidRPr="00120A82">
        <w:rPr>
          <w:sz w:val="28"/>
          <w:szCs w:val="28"/>
        </w:rPr>
        <w:t>и</w:t>
      </w:r>
      <w:r w:rsidRPr="00120A82">
        <w:rPr>
          <w:spacing w:val="-7"/>
          <w:sz w:val="28"/>
          <w:szCs w:val="28"/>
        </w:rPr>
        <w:t xml:space="preserve"> </w:t>
      </w:r>
      <w:r w:rsidRPr="00120A82">
        <w:rPr>
          <w:sz w:val="28"/>
          <w:szCs w:val="28"/>
        </w:rPr>
        <w:t>уполномоченным</w:t>
      </w:r>
      <w:r w:rsidRPr="00120A82">
        <w:rPr>
          <w:spacing w:val="-10"/>
          <w:sz w:val="28"/>
          <w:szCs w:val="28"/>
        </w:rPr>
        <w:t xml:space="preserve"> </w:t>
      </w:r>
      <w:r w:rsidRPr="00120A82">
        <w:rPr>
          <w:sz w:val="28"/>
          <w:szCs w:val="28"/>
        </w:rPr>
        <w:t>органом</w:t>
      </w:r>
      <w:r w:rsidRPr="00120A82">
        <w:rPr>
          <w:spacing w:val="-10"/>
          <w:sz w:val="28"/>
          <w:szCs w:val="28"/>
        </w:rPr>
        <w:t xml:space="preserve"> </w:t>
      </w:r>
      <w:r w:rsidRPr="00120A82">
        <w:rPr>
          <w:sz w:val="28"/>
          <w:szCs w:val="28"/>
        </w:rPr>
        <w:t>не</w:t>
      </w:r>
      <w:r w:rsidRPr="00120A82">
        <w:rPr>
          <w:spacing w:val="-7"/>
          <w:sz w:val="28"/>
          <w:szCs w:val="28"/>
        </w:rPr>
        <w:t xml:space="preserve"> </w:t>
      </w:r>
      <w:r w:rsidRPr="00120A82">
        <w:rPr>
          <w:sz w:val="28"/>
          <w:szCs w:val="28"/>
        </w:rPr>
        <w:t>принято</w:t>
      </w:r>
      <w:r w:rsidRPr="00120A82">
        <w:rPr>
          <w:spacing w:val="-67"/>
          <w:sz w:val="28"/>
          <w:szCs w:val="28"/>
        </w:rPr>
        <w:t xml:space="preserve"> </w:t>
      </w:r>
      <w:r w:rsidRPr="00120A82">
        <w:rPr>
          <w:sz w:val="28"/>
          <w:szCs w:val="28"/>
        </w:rPr>
        <w:t>решение об отказе в проведении этого аукциона по основаниям, предусмотренным</w:t>
      </w:r>
      <w:r w:rsidRPr="00120A82">
        <w:rPr>
          <w:spacing w:val="1"/>
          <w:sz w:val="28"/>
          <w:szCs w:val="28"/>
        </w:rPr>
        <w:t xml:space="preserve"> </w:t>
      </w:r>
      <w:r w:rsidRPr="00120A82">
        <w:rPr>
          <w:sz w:val="28"/>
          <w:szCs w:val="28"/>
        </w:rPr>
        <w:t>пунктом</w:t>
      </w:r>
      <w:r w:rsidRPr="00120A82">
        <w:rPr>
          <w:spacing w:val="-1"/>
          <w:sz w:val="28"/>
          <w:szCs w:val="28"/>
        </w:rPr>
        <w:t xml:space="preserve"> </w:t>
      </w:r>
      <w:r w:rsidRPr="00120A82">
        <w:rPr>
          <w:sz w:val="28"/>
          <w:szCs w:val="28"/>
        </w:rPr>
        <w:t>8 статьи</w:t>
      </w:r>
      <w:r w:rsidRPr="00120A82">
        <w:rPr>
          <w:spacing w:val="-4"/>
          <w:sz w:val="28"/>
          <w:szCs w:val="28"/>
        </w:rPr>
        <w:t xml:space="preserve"> </w:t>
      </w:r>
      <w:r w:rsidRPr="00120A82">
        <w:rPr>
          <w:sz w:val="28"/>
          <w:szCs w:val="28"/>
        </w:rPr>
        <w:t>39.11</w:t>
      </w:r>
      <w:r w:rsidRPr="00120A82">
        <w:rPr>
          <w:spacing w:val="1"/>
          <w:sz w:val="28"/>
          <w:szCs w:val="28"/>
        </w:rPr>
        <w:t xml:space="preserve"> </w:t>
      </w:r>
      <w:r w:rsidRPr="00120A82">
        <w:rPr>
          <w:sz w:val="28"/>
          <w:szCs w:val="28"/>
        </w:rPr>
        <w:t>Земельного кодекса Российской</w:t>
      </w:r>
      <w:r w:rsidRPr="00120A82">
        <w:rPr>
          <w:spacing w:val="-1"/>
          <w:sz w:val="28"/>
          <w:szCs w:val="28"/>
        </w:rPr>
        <w:t xml:space="preserve"> </w:t>
      </w:r>
      <w:r w:rsidRPr="00120A82">
        <w:rPr>
          <w:sz w:val="28"/>
          <w:szCs w:val="28"/>
        </w:rPr>
        <w:t>Федерации;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в</w:t>
      </w:r>
      <w:r w:rsidRPr="00120A82">
        <w:rPr>
          <w:spacing w:val="1"/>
          <w:sz w:val="28"/>
          <w:szCs w:val="28"/>
        </w:rPr>
        <w:t xml:space="preserve"> </w:t>
      </w:r>
      <w:r w:rsidRPr="00120A82">
        <w:rPr>
          <w:sz w:val="28"/>
          <w:szCs w:val="28"/>
        </w:rPr>
        <w:t>отношении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указанного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опубликовано и размещено в соответствии с подпунктом 1 пункта 1 статьи 39.18</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кодекса</w:t>
      </w:r>
      <w:r w:rsidRPr="00120A82">
        <w:rPr>
          <w:spacing w:val="1"/>
          <w:sz w:val="28"/>
          <w:szCs w:val="28"/>
        </w:rPr>
        <w:t xml:space="preserve"> </w:t>
      </w:r>
      <w:r w:rsidRPr="00120A82">
        <w:rPr>
          <w:sz w:val="28"/>
          <w:szCs w:val="28"/>
        </w:rPr>
        <w:t>Российской</w:t>
      </w:r>
      <w:r w:rsidRPr="00120A82">
        <w:rPr>
          <w:spacing w:val="1"/>
          <w:sz w:val="28"/>
          <w:szCs w:val="28"/>
        </w:rPr>
        <w:t xml:space="preserve"> </w:t>
      </w:r>
      <w:r w:rsidRPr="00120A82">
        <w:rPr>
          <w:sz w:val="28"/>
          <w:szCs w:val="28"/>
        </w:rPr>
        <w:t>Федерации</w:t>
      </w:r>
      <w:r w:rsidRPr="00120A82">
        <w:rPr>
          <w:spacing w:val="1"/>
          <w:sz w:val="28"/>
          <w:szCs w:val="28"/>
        </w:rPr>
        <w:t xml:space="preserve"> </w:t>
      </w:r>
      <w:r w:rsidRPr="00120A82">
        <w:rPr>
          <w:sz w:val="28"/>
          <w:szCs w:val="28"/>
        </w:rPr>
        <w:t>извещение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67"/>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индивидуального</w:t>
      </w:r>
      <w:r w:rsidRPr="00120A82">
        <w:rPr>
          <w:spacing w:val="1"/>
          <w:sz w:val="28"/>
          <w:szCs w:val="28"/>
        </w:rPr>
        <w:t xml:space="preserve"> </w:t>
      </w:r>
      <w:r w:rsidRPr="00120A82">
        <w:rPr>
          <w:sz w:val="28"/>
          <w:szCs w:val="28"/>
        </w:rPr>
        <w:t>жилищного</w:t>
      </w:r>
      <w:r w:rsidRPr="00120A82">
        <w:rPr>
          <w:spacing w:val="1"/>
          <w:sz w:val="28"/>
          <w:szCs w:val="28"/>
        </w:rPr>
        <w:t xml:space="preserve"> </w:t>
      </w:r>
      <w:r w:rsidRPr="00120A82">
        <w:rPr>
          <w:sz w:val="28"/>
          <w:szCs w:val="28"/>
        </w:rPr>
        <w:t>строительства,</w:t>
      </w:r>
      <w:r w:rsidRPr="00120A82">
        <w:rPr>
          <w:spacing w:val="1"/>
          <w:sz w:val="28"/>
          <w:szCs w:val="28"/>
        </w:rPr>
        <w:t xml:space="preserve"> </w:t>
      </w:r>
      <w:r w:rsidRPr="00120A82">
        <w:rPr>
          <w:sz w:val="28"/>
          <w:szCs w:val="28"/>
        </w:rPr>
        <w:t>ведения</w:t>
      </w:r>
      <w:r w:rsidRPr="00120A82">
        <w:rPr>
          <w:spacing w:val="1"/>
          <w:sz w:val="28"/>
          <w:szCs w:val="28"/>
        </w:rPr>
        <w:t xml:space="preserve"> </w:t>
      </w:r>
      <w:r w:rsidRPr="00120A82">
        <w:rPr>
          <w:sz w:val="28"/>
          <w:szCs w:val="28"/>
        </w:rPr>
        <w:t>личного</w:t>
      </w:r>
      <w:r w:rsidRPr="00120A82">
        <w:rPr>
          <w:spacing w:val="1"/>
          <w:sz w:val="28"/>
          <w:szCs w:val="28"/>
        </w:rPr>
        <w:t xml:space="preserve"> </w:t>
      </w:r>
      <w:r w:rsidRPr="00120A82">
        <w:rPr>
          <w:sz w:val="28"/>
          <w:szCs w:val="28"/>
        </w:rPr>
        <w:t>подсобного</w:t>
      </w:r>
      <w:r w:rsidRPr="00120A82">
        <w:rPr>
          <w:spacing w:val="1"/>
          <w:sz w:val="28"/>
          <w:szCs w:val="28"/>
        </w:rPr>
        <w:t xml:space="preserve"> </w:t>
      </w:r>
      <w:r w:rsidRPr="00120A82">
        <w:rPr>
          <w:sz w:val="28"/>
          <w:szCs w:val="28"/>
        </w:rPr>
        <w:t>хозяйства,</w:t>
      </w:r>
      <w:r w:rsidRPr="00120A82">
        <w:rPr>
          <w:spacing w:val="1"/>
          <w:sz w:val="28"/>
          <w:szCs w:val="28"/>
        </w:rPr>
        <w:t xml:space="preserve"> </w:t>
      </w:r>
      <w:r w:rsidRPr="00120A82">
        <w:rPr>
          <w:sz w:val="28"/>
          <w:szCs w:val="28"/>
        </w:rPr>
        <w:t>садоводства</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осуществления</w:t>
      </w:r>
      <w:r w:rsidRPr="00120A82">
        <w:rPr>
          <w:spacing w:val="1"/>
          <w:sz w:val="28"/>
          <w:szCs w:val="28"/>
        </w:rPr>
        <w:t xml:space="preserve"> </w:t>
      </w:r>
      <w:r w:rsidRPr="00120A82">
        <w:rPr>
          <w:sz w:val="28"/>
          <w:szCs w:val="28"/>
        </w:rPr>
        <w:t>крестьянским</w:t>
      </w:r>
      <w:r w:rsidRPr="00120A82">
        <w:rPr>
          <w:spacing w:val="1"/>
          <w:sz w:val="28"/>
          <w:szCs w:val="28"/>
        </w:rPr>
        <w:t xml:space="preserve"> </w:t>
      </w:r>
      <w:r w:rsidRPr="00120A82">
        <w:rPr>
          <w:sz w:val="28"/>
          <w:szCs w:val="28"/>
        </w:rPr>
        <w:t>(фермерским)</w:t>
      </w:r>
      <w:r w:rsidRPr="00120A82">
        <w:rPr>
          <w:spacing w:val="-1"/>
          <w:sz w:val="28"/>
          <w:szCs w:val="28"/>
        </w:rPr>
        <w:t xml:space="preserve"> </w:t>
      </w:r>
      <w:r w:rsidRPr="00120A82">
        <w:rPr>
          <w:sz w:val="28"/>
          <w:szCs w:val="28"/>
        </w:rPr>
        <w:t>хозяйством его</w:t>
      </w:r>
      <w:r w:rsidRPr="00120A82">
        <w:rPr>
          <w:spacing w:val="1"/>
          <w:sz w:val="28"/>
          <w:szCs w:val="28"/>
        </w:rPr>
        <w:t xml:space="preserve"> </w:t>
      </w:r>
      <w:r w:rsidRPr="00120A82">
        <w:rPr>
          <w:sz w:val="28"/>
          <w:szCs w:val="28"/>
        </w:rPr>
        <w:t>деятельности;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разрешенное</w:t>
      </w:r>
      <w:r w:rsidRPr="00120A82">
        <w:rPr>
          <w:spacing w:val="1"/>
          <w:sz w:val="28"/>
          <w:szCs w:val="28"/>
        </w:rPr>
        <w:t xml:space="preserve"> </w:t>
      </w:r>
      <w:r w:rsidRPr="00120A82">
        <w:rPr>
          <w:sz w:val="28"/>
          <w:szCs w:val="28"/>
        </w:rPr>
        <w:t>использование</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соответствует</w:t>
      </w:r>
      <w:r w:rsidRPr="00120A82">
        <w:rPr>
          <w:spacing w:val="1"/>
          <w:sz w:val="28"/>
          <w:szCs w:val="28"/>
        </w:rPr>
        <w:t xml:space="preserve"> </w:t>
      </w:r>
      <w:r w:rsidRPr="00120A82">
        <w:rPr>
          <w:sz w:val="28"/>
          <w:szCs w:val="28"/>
        </w:rPr>
        <w:t>целям</w:t>
      </w:r>
      <w:r w:rsidRPr="00120A82">
        <w:rPr>
          <w:spacing w:val="1"/>
          <w:sz w:val="28"/>
          <w:szCs w:val="28"/>
        </w:rPr>
        <w:t xml:space="preserve"> </w:t>
      </w:r>
      <w:r w:rsidRPr="00120A82">
        <w:rPr>
          <w:sz w:val="28"/>
          <w:szCs w:val="28"/>
        </w:rPr>
        <w:t>использования</w:t>
      </w:r>
      <w:r w:rsidRPr="00120A82">
        <w:rPr>
          <w:spacing w:val="1"/>
          <w:sz w:val="28"/>
          <w:szCs w:val="28"/>
        </w:rPr>
        <w:t xml:space="preserve"> </w:t>
      </w:r>
      <w:r w:rsidRPr="00120A82">
        <w:rPr>
          <w:sz w:val="28"/>
          <w:szCs w:val="28"/>
        </w:rPr>
        <w:t>такого</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указанным</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исключением</w:t>
      </w:r>
      <w:r w:rsidRPr="00120A82">
        <w:rPr>
          <w:spacing w:val="1"/>
          <w:sz w:val="28"/>
          <w:szCs w:val="28"/>
        </w:rPr>
        <w:t xml:space="preserve"> </w:t>
      </w:r>
      <w:r w:rsidRPr="00120A82">
        <w:rPr>
          <w:sz w:val="28"/>
          <w:szCs w:val="28"/>
        </w:rPr>
        <w:t>случаев</w:t>
      </w:r>
      <w:r w:rsidRPr="00120A82">
        <w:rPr>
          <w:spacing w:val="1"/>
          <w:sz w:val="28"/>
          <w:szCs w:val="28"/>
        </w:rPr>
        <w:t xml:space="preserve"> </w:t>
      </w:r>
      <w:r w:rsidRPr="00120A82">
        <w:rPr>
          <w:sz w:val="28"/>
          <w:szCs w:val="28"/>
        </w:rPr>
        <w:t>размещения</w:t>
      </w:r>
      <w:r w:rsidRPr="00120A82">
        <w:rPr>
          <w:spacing w:val="1"/>
          <w:sz w:val="28"/>
          <w:szCs w:val="28"/>
        </w:rPr>
        <w:t xml:space="preserve"> </w:t>
      </w:r>
      <w:r w:rsidRPr="00120A82">
        <w:rPr>
          <w:sz w:val="28"/>
          <w:szCs w:val="28"/>
        </w:rPr>
        <w:t>линейного</w:t>
      </w:r>
      <w:r w:rsidRPr="00120A82">
        <w:rPr>
          <w:spacing w:val="1"/>
          <w:sz w:val="28"/>
          <w:szCs w:val="28"/>
        </w:rPr>
        <w:t xml:space="preserve"> </w:t>
      </w:r>
      <w:r w:rsidRPr="00120A82">
        <w:rPr>
          <w:sz w:val="28"/>
          <w:szCs w:val="28"/>
        </w:rPr>
        <w:t>объекта</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утвержденным</w:t>
      </w:r>
      <w:r w:rsidRPr="00120A82">
        <w:rPr>
          <w:spacing w:val="-1"/>
          <w:sz w:val="28"/>
          <w:szCs w:val="28"/>
        </w:rPr>
        <w:t xml:space="preserve"> </w:t>
      </w:r>
      <w:r w:rsidRPr="00120A82">
        <w:rPr>
          <w:sz w:val="28"/>
          <w:szCs w:val="28"/>
        </w:rPr>
        <w:t>проектом</w:t>
      </w:r>
      <w:r w:rsidRPr="00120A82">
        <w:rPr>
          <w:spacing w:val="-3"/>
          <w:sz w:val="28"/>
          <w:szCs w:val="28"/>
        </w:rPr>
        <w:t xml:space="preserve"> </w:t>
      </w:r>
      <w:r w:rsidRPr="00120A82">
        <w:rPr>
          <w:sz w:val="28"/>
          <w:szCs w:val="28"/>
        </w:rPr>
        <w:t>планировки территории;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испрашиваемый</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полностью</w:t>
      </w:r>
      <w:r w:rsidRPr="00120A82">
        <w:rPr>
          <w:spacing w:val="1"/>
          <w:sz w:val="28"/>
          <w:szCs w:val="28"/>
        </w:rPr>
        <w:t xml:space="preserve"> </w:t>
      </w:r>
      <w:r w:rsidRPr="00120A82">
        <w:rPr>
          <w:sz w:val="28"/>
          <w:szCs w:val="28"/>
        </w:rPr>
        <w:t>расположен</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границах зоны с особыми условиями использования территории, установленные</w:t>
      </w:r>
      <w:r w:rsidRPr="00120A82">
        <w:rPr>
          <w:spacing w:val="1"/>
          <w:sz w:val="28"/>
          <w:szCs w:val="28"/>
        </w:rPr>
        <w:t xml:space="preserve"> </w:t>
      </w:r>
      <w:r w:rsidRPr="00120A82">
        <w:rPr>
          <w:sz w:val="28"/>
          <w:szCs w:val="28"/>
        </w:rPr>
        <w:t>ограничения</w:t>
      </w:r>
      <w:r w:rsidRPr="00120A82">
        <w:rPr>
          <w:spacing w:val="1"/>
          <w:sz w:val="28"/>
          <w:szCs w:val="28"/>
        </w:rPr>
        <w:t xml:space="preserve"> </w:t>
      </w:r>
      <w:r w:rsidRPr="00120A82">
        <w:rPr>
          <w:sz w:val="28"/>
          <w:szCs w:val="28"/>
        </w:rPr>
        <w:t>использования</w:t>
      </w:r>
      <w:r w:rsidRPr="00120A82">
        <w:rPr>
          <w:spacing w:val="1"/>
          <w:sz w:val="28"/>
          <w:szCs w:val="28"/>
        </w:rPr>
        <w:t xml:space="preserve"> </w:t>
      </w:r>
      <w:r w:rsidRPr="00120A82">
        <w:rPr>
          <w:sz w:val="28"/>
          <w:szCs w:val="28"/>
        </w:rPr>
        <w:t>земельных</w:t>
      </w:r>
      <w:r w:rsidRPr="00120A82">
        <w:rPr>
          <w:spacing w:val="1"/>
          <w:sz w:val="28"/>
          <w:szCs w:val="28"/>
        </w:rPr>
        <w:t xml:space="preserve"> </w:t>
      </w:r>
      <w:r w:rsidRPr="00120A82">
        <w:rPr>
          <w:sz w:val="28"/>
          <w:szCs w:val="28"/>
        </w:rPr>
        <w:t>участков</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которой</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допускают</w:t>
      </w:r>
      <w:r w:rsidRPr="00120A82">
        <w:rPr>
          <w:spacing w:val="1"/>
          <w:sz w:val="28"/>
          <w:szCs w:val="28"/>
        </w:rPr>
        <w:t xml:space="preserve"> </w:t>
      </w:r>
      <w:r w:rsidRPr="00120A82">
        <w:rPr>
          <w:sz w:val="28"/>
          <w:szCs w:val="28"/>
        </w:rPr>
        <w:t>использования земельного участка в соответствии с целями использования такого</w:t>
      </w:r>
      <w:r w:rsidRPr="00120A82">
        <w:rPr>
          <w:spacing w:val="1"/>
          <w:sz w:val="28"/>
          <w:szCs w:val="28"/>
        </w:rPr>
        <w:t xml:space="preserve"> </w:t>
      </w:r>
      <w:r w:rsidRPr="00120A82">
        <w:rPr>
          <w:sz w:val="28"/>
          <w:szCs w:val="28"/>
        </w:rPr>
        <w:t>земельного участка,</w:t>
      </w:r>
      <w:r w:rsidRPr="00120A82">
        <w:rPr>
          <w:spacing w:val="-1"/>
          <w:sz w:val="28"/>
          <w:szCs w:val="28"/>
        </w:rPr>
        <w:t xml:space="preserve"> </w:t>
      </w:r>
      <w:r w:rsidRPr="00120A82">
        <w:rPr>
          <w:sz w:val="28"/>
          <w:szCs w:val="28"/>
        </w:rPr>
        <w:t>указанными в</w:t>
      </w:r>
      <w:r w:rsidRPr="00120A82">
        <w:rPr>
          <w:spacing w:val="-1"/>
          <w:sz w:val="28"/>
          <w:szCs w:val="28"/>
        </w:rPr>
        <w:t xml:space="preserve"> </w:t>
      </w:r>
      <w:r w:rsidRPr="00120A82">
        <w:rPr>
          <w:sz w:val="28"/>
          <w:szCs w:val="28"/>
        </w:rPr>
        <w:t>заявлении;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утвержденными</w:t>
      </w:r>
      <w:r w:rsidRPr="00120A82">
        <w:rPr>
          <w:spacing w:val="1"/>
          <w:sz w:val="28"/>
          <w:szCs w:val="28"/>
        </w:rPr>
        <w:t xml:space="preserve"> </w:t>
      </w:r>
      <w:r w:rsidRPr="00120A82">
        <w:rPr>
          <w:sz w:val="28"/>
          <w:szCs w:val="28"/>
        </w:rPr>
        <w:t>документами</w:t>
      </w:r>
      <w:r w:rsidRPr="00120A82">
        <w:rPr>
          <w:spacing w:val="1"/>
          <w:sz w:val="28"/>
          <w:szCs w:val="28"/>
        </w:rPr>
        <w:t xml:space="preserve"> </w:t>
      </w:r>
      <w:r w:rsidRPr="00120A82">
        <w:rPr>
          <w:sz w:val="28"/>
          <w:szCs w:val="28"/>
        </w:rPr>
        <w:t>территориального</w:t>
      </w:r>
      <w:r w:rsidRPr="00120A82">
        <w:rPr>
          <w:spacing w:val="1"/>
          <w:sz w:val="28"/>
          <w:szCs w:val="28"/>
        </w:rPr>
        <w:t xml:space="preserve"> </w:t>
      </w:r>
      <w:r w:rsidRPr="00120A82">
        <w:rPr>
          <w:sz w:val="28"/>
          <w:szCs w:val="28"/>
        </w:rPr>
        <w:t>планирования</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документацией по планировке территории предназначен для размещения объектов</w:t>
      </w:r>
      <w:r w:rsidRPr="00120A82">
        <w:rPr>
          <w:spacing w:val="1"/>
          <w:sz w:val="28"/>
          <w:szCs w:val="28"/>
        </w:rPr>
        <w:t xml:space="preserve"> </w:t>
      </w:r>
      <w:r w:rsidRPr="00120A82">
        <w:rPr>
          <w:sz w:val="28"/>
          <w:szCs w:val="28"/>
        </w:rPr>
        <w:t>федерального значения, объектов регионального значения или объектов местного</w:t>
      </w:r>
      <w:r w:rsidRPr="00120A82">
        <w:rPr>
          <w:spacing w:val="1"/>
          <w:sz w:val="28"/>
          <w:szCs w:val="28"/>
        </w:rPr>
        <w:t xml:space="preserve"> </w:t>
      </w:r>
      <w:r w:rsidRPr="00120A82">
        <w:rPr>
          <w:spacing w:val="-1"/>
          <w:sz w:val="28"/>
          <w:szCs w:val="28"/>
        </w:rPr>
        <w:t>значения</w:t>
      </w:r>
      <w:r w:rsidRPr="00120A82">
        <w:rPr>
          <w:spacing w:val="-15"/>
          <w:sz w:val="28"/>
          <w:szCs w:val="28"/>
        </w:rPr>
        <w:t xml:space="preserve"> </w:t>
      </w:r>
      <w:r w:rsidRPr="00120A82">
        <w:rPr>
          <w:spacing w:val="-1"/>
          <w:sz w:val="28"/>
          <w:szCs w:val="28"/>
        </w:rPr>
        <w:t>и</w:t>
      </w:r>
      <w:r w:rsidRPr="00120A82">
        <w:rPr>
          <w:spacing w:val="-14"/>
          <w:sz w:val="28"/>
          <w:szCs w:val="28"/>
        </w:rPr>
        <w:t xml:space="preserve"> </w:t>
      </w:r>
      <w:r w:rsidRPr="00120A82">
        <w:rPr>
          <w:spacing w:val="-1"/>
          <w:sz w:val="28"/>
          <w:szCs w:val="28"/>
        </w:rPr>
        <w:t>с</w:t>
      </w:r>
      <w:r w:rsidRPr="00120A82">
        <w:rPr>
          <w:spacing w:val="-14"/>
          <w:sz w:val="28"/>
          <w:szCs w:val="28"/>
        </w:rPr>
        <w:t xml:space="preserve"> </w:t>
      </w:r>
      <w:r w:rsidRPr="00120A82">
        <w:rPr>
          <w:spacing w:val="-1"/>
          <w:sz w:val="28"/>
          <w:szCs w:val="28"/>
        </w:rPr>
        <w:t>заявлением</w:t>
      </w:r>
      <w:r w:rsidRPr="00120A82">
        <w:rPr>
          <w:spacing w:val="-17"/>
          <w:sz w:val="28"/>
          <w:szCs w:val="28"/>
        </w:rPr>
        <w:t xml:space="preserve"> </w:t>
      </w:r>
      <w:r w:rsidRPr="00120A82">
        <w:rPr>
          <w:spacing w:val="-1"/>
          <w:sz w:val="28"/>
          <w:szCs w:val="28"/>
        </w:rPr>
        <w:t>обратилось</w:t>
      </w:r>
      <w:r w:rsidRPr="00120A82">
        <w:rPr>
          <w:spacing w:val="-15"/>
          <w:sz w:val="28"/>
          <w:szCs w:val="28"/>
        </w:rPr>
        <w:t xml:space="preserve"> </w:t>
      </w:r>
      <w:r w:rsidRPr="00120A82">
        <w:rPr>
          <w:sz w:val="28"/>
          <w:szCs w:val="28"/>
        </w:rPr>
        <w:t>лицо,</w:t>
      </w:r>
      <w:r w:rsidRPr="00120A82">
        <w:rPr>
          <w:spacing w:val="-15"/>
          <w:sz w:val="28"/>
          <w:szCs w:val="28"/>
        </w:rPr>
        <w:t xml:space="preserve"> </w:t>
      </w:r>
      <w:r w:rsidRPr="00120A82">
        <w:rPr>
          <w:sz w:val="28"/>
          <w:szCs w:val="28"/>
        </w:rPr>
        <w:t>не</w:t>
      </w:r>
      <w:r w:rsidRPr="00120A82">
        <w:rPr>
          <w:spacing w:val="-15"/>
          <w:sz w:val="28"/>
          <w:szCs w:val="28"/>
        </w:rPr>
        <w:t xml:space="preserve"> </w:t>
      </w:r>
      <w:r w:rsidRPr="00120A82">
        <w:rPr>
          <w:sz w:val="28"/>
          <w:szCs w:val="28"/>
        </w:rPr>
        <w:t>уполномоченное</w:t>
      </w:r>
      <w:r w:rsidRPr="00120A82">
        <w:rPr>
          <w:spacing w:val="-14"/>
          <w:sz w:val="28"/>
          <w:szCs w:val="28"/>
        </w:rPr>
        <w:t xml:space="preserve"> </w:t>
      </w:r>
      <w:r w:rsidRPr="00120A82">
        <w:rPr>
          <w:sz w:val="28"/>
          <w:szCs w:val="28"/>
        </w:rPr>
        <w:t>на</w:t>
      </w:r>
      <w:r w:rsidRPr="00120A82">
        <w:rPr>
          <w:spacing w:val="-14"/>
          <w:sz w:val="28"/>
          <w:szCs w:val="28"/>
        </w:rPr>
        <w:t xml:space="preserve"> </w:t>
      </w:r>
      <w:r w:rsidRPr="00120A82">
        <w:rPr>
          <w:sz w:val="28"/>
          <w:szCs w:val="28"/>
        </w:rPr>
        <w:t>строительство</w:t>
      </w:r>
      <w:r w:rsidRPr="00120A82">
        <w:rPr>
          <w:spacing w:val="-16"/>
          <w:sz w:val="28"/>
          <w:szCs w:val="28"/>
        </w:rPr>
        <w:t xml:space="preserve"> </w:t>
      </w:r>
      <w:r w:rsidRPr="00120A82">
        <w:rPr>
          <w:sz w:val="28"/>
          <w:szCs w:val="28"/>
        </w:rPr>
        <w:t>этих</w:t>
      </w:r>
      <w:r w:rsidRPr="00120A82">
        <w:rPr>
          <w:spacing w:val="-68"/>
          <w:sz w:val="28"/>
          <w:szCs w:val="28"/>
        </w:rPr>
        <w:t xml:space="preserve"> </w:t>
      </w:r>
      <w:r w:rsidRPr="00120A82">
        <w:rPr>
          <w:sz w:val="28"/>
          <w:szCs w:val="28"/>
        </w:rPr>
        <w:t>объектов;</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предназначен</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размещения</w:t>
      </w:r>
      <w:r w:rsidRPr="00120A82">
        <w:rPr>
          <w:spacing w:val="1"/>
          <w:sz w:val="28"/>
          <w:szCs w:val="28"/>
        </w:rPr>
        <w:t xml:space="preserve"> </w:t>
      </w:r>
      <w:r w:rsidRPr="00120A82">
        <w:rPr>
          <w:sz w:val="28"/>
          <w:szCs w:val="28"/>
        </w:rPr>
        <w:t>здания,</w:t>
      </w:r>
      <w:r w:rsidRPr="00120A82">
        <w:rPr>
          <w:spacing w:val="1"/>
          <w:sz w:val="28"/>
          <w:szCs w:val="28"/>
        </w:rPr>
        <w:t xml:space="preserve"> </w:t>
      </w:r>
      <w:r w:rsidRPr="00120A82">
        <w:rPr>
          <w:sz w:val="28"/>
          <w:szCs w:val="28"/>
        </w:rPr>
        <w:t>сооружения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государственной</w:t>
      </w:r>
      <w:r w:rsidRPr="00120A82">
        <w:rPr>
          <w:spacing w:val="1"/>
          <w:sz w:val="28"/>
          <w:szCs w:val="28"/>
        </w:rPr>
        <w:t xml:space="preserve"> </w:t>
      </w:r>
      <w:r w:rsidRPr="00120A82">
        <w:rPr>
          <w:sz w:val="28"/>
          <w:szCs w:val="28"/>
        </w:rPr>
        <w:t>программой</w:t>
      </w:r>
      <w:r w:rsidRPr="00120A82">
        <w:rPr>
          <w:spacing w:val="-67"/>
          <w:sz w:val="28"/>
          <w:szCs w:val="28"/>
        </w:rPr>
        <w:t xml:space="preserve"> </w:t>
      </w:r>
      <w:r w:rsidRPr="00120A82">
        <w:rPr>
          <w:sz w:val="28"/>
          <w:szCs w:val="28"/>
        </w:rPr>
        <w:t>Российской</w:t>
      </w:r>
      <w:r w:rsidRPr="00120A82">
        <w:rPr>
          <w:spacing w:val="1"/>
          <w:sz w:val="28"/>
          <w:szCs w:val="28"/>
        </w:rPr>
        <w:t xml:space="preserve"> </w:t>
      </w:r>
      <w:r w:rsidRPr="00120A82">
        <w:rPr>
          <w:sz w:val="28"/>
          <w:szCs w:val="28"/>
        </w:rPr>
        <w:t>Федерации,</w:t>
      </w:r>
      <w:r w:rsidRPr="00120A82">
        <w:rPr>
          <w:spacing w:val="1"/>
          <w:sz w:val="28"/>
          <w:szCs w:val="28"/>
        </w:rPr>
        <w:t xml:space="preserve"> </w:t>
      </w:r>
      <w:r w:rsidRPr="00120A82">
        <w:rPr>
          <w:sz w:val="28"/>
          <w:szCs w:val="28"/>
        </w:rPr>
        <w:t>государственной</w:t>
      </w:r>
      <w:r w:rsidRPr="00120A82">
        <w:rPr>
          <w:spacing w:val="1"/>
          <w:sz w:val="28"/>
          <w:szCs w:val="28"/>
        </w:rPr>
        <w:t xml:space="preserve"> </w:t>
      </w:r>
      <w:r w:rsidRPr="00120A82">
        <w:rPr>
          <w:sz w:val="28"/>
          <w:szCs w:val="28"/>
        </w:rPr>
        <w:t>программой</w:t>
      </w:r>
      <w:r w:rsidRPr="00120A82">
        <w:rPr>
          <w:spacing w:val="1"/>
          <w:sz w:val="28"/>
          <w:szCs w:val="28"/>
        </w:rPr>
        <w:t xml:space="preserve"> </w:t>
      </w:r>
      <w:r w:rsidRPr="00120A82">
        <w:rPr>
          <w:sz w:val="28"/>
          <w:szCs w:val="28"/>
        </w:rPr>
        <w:t>субъекта</w:t>
      </w:r>
      <w:r w:rsidRPr="00120A82">
        <w:rPr>
          <w:spacing w:val="1"/>
          <w:sz w:val="28"/>
          <w:szCs w:val="28"/>
        </w:rPr>
        <w:t xml:space="preserve"> </w:t>
      </w:r>
      <w:r w:rsidRPr="00120A82">
        <w:rPr>
          <w:sz w:val="28"/>
          <w:szCs w:val="28"/>
        </w:rPr>
        <w:t>Российской</w:t>
      </w:r>
      <w:r w:rsidRPr="00120A82">
        <w:rPr>
          <w:spacing w:val="1"/>
          <w:sz w:val="28"/>
          <w:szCs w:val="28"/>
        </w:rPr>
        <w:t xml:space="preserve"> </w:t>
      </w:r>
      <w:r w:rsidRPr="00120A82">
        <w:rPr>
          <w:sz w:val="28"/>
          <w:szCs w:val="28"/>
        </w:rPr>
        <w:t>Федерации и с заявлением обратилось лицо, не уполномоченное на строительство</w:t>
      </w:r>
      <w:r w:rsidRPr="00120A82">
        <w:rPr>
          <w:spacing w:val="1"/>
          <w:sz w:val="28"/>
          <w:szCs w:val="28"/>
        </w:rPr>
        <w:t xml:space="preserve"> </w:t>
      </w:r>
      <w:r w:rsidRPr="00120A82">
        <w:rPr>
          <w:sz w:val="28"/>
          <w:szCs w:val="28"/>
        </w:rPr>
        <w:t>этих здания, сооружения;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заявленном</w:t>
      </w:r>
      <w:r w:rsidRPr="00120A82">
        <w:rPr>
          <w:spacing w:val="1"/>
          <w:sz w:val="28"/>
          <w:szCs w:val="28"/>
        </w:rPr>
        <w:t xml:space="preserve"> </w:t>
      </w:r>
      <w:r w:rsidRPr="00120A82">
        <w:rPr>
          <w:sz w:val="28"/>
          <w:szCs w:val="28"/>
        </w:rPr>
        <w:t>виде</w:t>
      </w:r>
      <w:r w:rsidRPr="00120A82">
        <w:rPr>
          <w:spacing w:val="1"/>
          <w:sz w:val="28"/>
          <w:szCs w:val="28"/>
        </w:rPr>
        <w:t xml:space="preserve"> </w:t>
      </w:r>
      <w:r w:rsidRPr="00120A82">
        <w:rPr>
          <w:sz w:val="28"/>
          <w:szCs w:val="28"/>
        </w:rPr>
        <w:t>прав</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допускается;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lastRenderedPageBreak/>
        <w:t>в</w:t>
      </w:r>
      <w:r w:rsidRPr="00120A82">
        <w:rPr>
          <w:spacing w:val="1"/>
          <w:sz w:val="28"/>
          <w:szCs w:val="28"/>
        </w:rPr>
        <w:t xml:space="preserve"> </w:t>
      </w:r>
      <w:r w:rsidRPr="00120A82">
        <w:rPr>
          <w:sz w:val="28"/>
          <w:szCs w:val="28"/>
        </w:rPr>
        <w:t>отношении</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указанного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установлен вид</w:t>
      </w:r>
      <w:r w:rsidRPr="00120A82">
        <w:rPr>
          <w:spacing w:val="1"/>
          <w:sz w:val="28"/>
          <w:szCs w:val="28"/>
        </w:rPr>
        <w:t xml:space="preserve"> </w:t>
      </w:r>
      <w:r w:rsidRPr="00120A82">
        <w:rPr>
          <w:sz w:val="28"/>
          <w:szCs w:val="28"/>
        </w:rPr>
        <w:t>разрешенного</w:t>
      </w:r>
      <w:r w:rsidRPr="00120A82">
        <w:rPr>
          <w:spacing w:val="-2"/>
          <w:sz w:val="28"/>
          <w:szCs w:val="28"/>
        </w:rPr>
        <w:t xml:space="preserve"> </w:t>
      </w:r>
      <w:r w:rsidRPr="00120A82">
        <w:rPr>
          <w:sz w:val="28"/>
          <w:szCs w:val="28"/>
        </w:rPr>
        <w:t>использования;</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10"/>
          <w:sz w:val="28"/>
          <w:szCs w:val="28"/>
        </w:rPr>
        <w:t xml:space="preserve"> </w:t>
      </w:r>
      <w:r w:rsidRPr="00120A82">
        <w:rPr>
          <w:sz w:val="28"/>
          <w:szCs w:val="28"/>
        </w:rPr>
        <w:t>в</w:t>
      </w:r>
      <w:r w:rsidRPr="00120A82">
        <w:rPr>
          <w:spacing w:val="-11"/>
          <w:sz w:val="28"/>
          <w:szCs w:val="28"/>
        </w:rPr>
        <w:t xml:space="preserve"> </w:t>
      </w:r>
      <w:r w:rsidRPr="00120A82">
        <w:rPr>
          <w:sz w:val="28"/>
          <w:szCs w:val="28"/>
        </w:rPr>
        <w:t>заявлении</w:t>
      </w:r>
      <w:r w:rsidRPr="00120A82">
        <w:rPr>
          <w:spacing w:val="-10"/>
          <w:sz w:val="28"/>
          <w:szCs w:val="28"/>
        </w:rPr>
        <w:t xml:space="preserve"> </w:t>
      </w:r>
      <w:r w:rsidRPr="00120A82">
        <w:rPr>
          <w:sz w:val="28"/>
          <w:szCs w:val="28"/>
        </w:rPr>
        <w:t>земельный</w:t>
      </w:r>
      <w:r w:rsidRPr="00120A82">
        <w:rPr>
          <w:spacing w:val="-9"/>
          <w:sz w:val="28"/>
          <w:szCs w:val="28"/>
        </w:rPr>
        <w:t xml:space="preserve"> </w:t>
      </w:r>
      <w:r w:rsidRPr="00120A82">
        <w:rPr>
          <w:sz w:val="28"/>
          <w:szCs w:val="28"/>
        </w:rPr>
        <w:t>участок,</w:t>
      </w:r>
      <w:r w:rsidRPr="00120A82">
        <w:rPr>
          <w:spacing w:val="-10"/>
          <w:sz w:val="28"/>
          <w:szCs w:val="28"/>
        </w:rPr>
        <w:t xml:space="preserve"> </w:t>
      </w:r>
      <w:r w:rsidRPr="00120A82">
        <w:rPr>
          <w:sz w:val="28"/>
          <w:szCs w:val="28"/>
        </w:rPr>
        <w:t>не</w:t>
      </w:r>
      <w:r w:rsidRPr="00120A82">
        <w:rPr>
          <w:spacing w:val="-12"/>
          <w:sz w:val="28"/>
          <w:szCs w:val="28"/>
        </w:rPr>
        <w:t xml:space="preserve"> </w:t>
      </w:r>
      <w:r w:rsidRPr="00120A82">
        <w:rPr>
          <w:sz w:val="28"/>
          <w:szCs w:val="28"/>
        </w:rPr>
        <w:t>отнесен</w:t>
      </w:r>
      <w:r w:rsidRPr="00120A82">
        <w:rPr>
          <w:spacing w:val="-9"/>
          <w:sz w:val="28"/>
          <w:szCs w:val="28"/>
        </w:rPr>
        <w:t xml:space="preserve"> </w:t>
      </w:r>
      <w:r w:rsidRPr="00120A82">
        <w:rPr>
          <w:sz w:val="28"/>
          <w:szCs w:val="28"/>
        </w:rPr>
        <w:t>к</w:t>
      </w:r>
      <w:r w:rsidRPr="00120A82">
        <w:rPr>
          <w:spacing w:val="-12"/>
          <w:sz w:val="28"/>
          <w:szCs w:val="28"/>
        </w:rPr>
        <w:t xml:space="preserve"> </w:t>
      </w:r>
      <w:r w:rsidRPr="00120A82">
        <w:rPr>
          <w:sz w:val="28"/>
          <w:szCs w:val="28"/>
        </w:rPr>
        <w:t>определенной</w:t>
      </w:r>
      <w:r w:rsidRPr="00120A82">
        <w:rPr>
          <w:spacing w:val="-68"/>
          <w:sz w:val="28"/>
          <w:szCs w:val="28"/>
        </w:rPr>
        <w:t xml:space="preserve"> </w:t>
      </w:r>
      <w:r w:rsidRPr="00120A82">
        <w:rPr>
          <w:sz w:val="28"/>
          <w:szCs w:val="28"/>
        </w:rPr>
        <w:t>категории</w:t>
      </w:r>
      <w:r w:rsidRPr="00120A82">
        <w:rPr>
          <w:spacing w:val="-1"/>
          <w:sz w:val="28"/>
          <w:szCs w:val="28"/>
        </w:rPr>
        <w:t xml:space="preserve"> </w:t>
      </w:r>
      <w:r w:rsidRPr="00120A82">
        <w:rPr>
          <w:sz w:val="28"/>
          <w:szCs w:val="28"/>
        </w:rPr>
        <w:t>земель;</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в отношении земельного участка, указанного в заявлении, принято</w:t>
      </w:r>
      <w:r w:rsidRPr="00120A82">
        <w:rPr>
          <w:spacing w:val="1"/>
          <w:sz w:val="28"/>
          <w:szCs w:val="28"/>
        </w:rPr>
        <w:t xml:space="preserve"> </w:t>
      </w:r>
      <w:r w:rsidRPr="00120A82">
        <w:rPr>
          <w:sz w:val="28"/>
          <w:szCs w:val="28"/>
        </w:rPr>
        <w:t>решение</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предварительном</w:t>
      </w:r>
      <w:r w:rsidRPr="00120A82">
        <w:rPr>
          <w:spacing w:val="1"/>
          <w:sz w:val="28"/>
          <w:szCs w:val="28"/>
        </w:rPr>
        <w:t xml:space="preserve"> </w:t>
      </w:r>
      <w:r w:rsidRPr="00120A82">
        <w:rPr>
          <w:sz w:val="28"/>
          <w:szCs w:val="28"/>
        </w:rPr>
        <w:t>согласовании</w:t>
      </w:r>
      <w:r w:rsidRPr="00120A82">
        <w:rPr>
          <w:spacing w:val="1"/>
          <w:sz w:val="28"/>
          <w:szCs w:val="28"/>
        </w:rPr>
        <w:t xml:space="preserve"> </w:t>
      </w:r>
      <w:r w:rsidRPr="00120A82">
        <w:rPr>
          <w:sz w:val="28"/>
          <w:szCs w:val="28"/>
        </w:rPr>
        <w:t>его</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срок</w:t>
      </w:r>
      <w:r w:rsidRPr="00120A82">
        <w:rPr>
          <w:spacing w:val="1"/>
          <w:sz w:val="28"/>
          <w:szCs w:val="28"/>
        </w:rPr>
        <w:t xml:space="preserve"> </w:t>
      </w:r>
      <w:r w:rsidRPr="00120A82">
        <w:rPr>
          <w:sz w:val="28"/>
          <w:szCs w:val="28"/>
        </w:rPr>
        <w:t>действия</w:t>
      </w:r>
      <w:r w:rsidRPr="00120A82">
        <w:rPr>
          <w:spacing w:val="1"/>
          <w:sz w:val="28"/>
          <w:szCs w:val="28"/>
        </w:rPr>
        <w:t xml:space="preserve"> </w:t>
      </w:r>
      <w:r w:rsidRPr="00120A82">
        <w:rPr>
          <w:sz w:val="28"/>
          <w:szCs w:val="28"/>
        </w:rPr>
        <w:t>которого не</w:t>
      </w:r>
      <w:r w:rsidRPr="00120A82">
        <w:rPr>
          <w:spacing w:val="-3"/>
          <w:sz w:val="28"/>
          <w:szCs w:val="28"/>
        </w:rPr>
        <w:t xml:space="preserve"> </w:t>
      </w:r>
      <w:r w:rsidRPr="00120A82">
        <w:rPr>
          <w:sz w:val="28"/>
          <w:szCs w:val="28"/>
        </w:rPr>
        <w:t>истек;</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указанный</w:t>
      </w:r>
      <w:r w:rsidRPr="00120A82">
        <w:rPr>
          <w:spacing w:val="-6"/>
          <w:sz w:val="28"/>
          <w:szCs w:val="28"/>
        </w:rPr>
        <w:t xml:space="preserve"> </w:t>
      </w:r>
      <w:r w:rsidRPr="00120A82">
        <w:rPr>
          <w:sz w:val="28"/>
          <w:szCs w:val="28"/>
        </w:rPr>
        <w:t>в</w:t>
      </w:r>
      <w:r w:rsidRPr="00120A82">
        <w:rPr>
          <w:spacing w:val="-7"/>
          <w:sz w:val="28"/>
          <w:szCs w:val="28"/>
        </w:rPr>
        <w:t xml:space="preserve"> </w:t>
      </w:r>
      <w:r w:rsidRPr="00120A82">
        <w:rPr>
          <w:sz w:val="28"/>
          <w:szCs w:val="28"/>
        </w:rPr>
        <w:t>заявлении</w:t>
      </w:r>
      <w:r w:rsidRPr="00120A82">
        <w:rPr>
          <w:spacing w:val="-6"/>
          <w:sz w:val="28"/>
          <w:szCs w:val="28"/>
        </w:rPr>
        <w:t xml:space="preserve"> </w:t>
      </w:r>
      <w:r w:rsidRPr="00120A82">
        <w:rPr>
          <w:sz w:val="28"/>
          <w:szCs w:val="28"/>
        </w:rPr>
        <w:t>земельный</w:t>
      </w:r>
      <w:r w:rsidRPr="00120A82">
        <w:rPr>
          <w:spacing w:val="-6"/>
          <w:sz w:val="28"/>
          <w:szCs w:val="28"/>
        </w:rPr>
        <w:t xml:space="preserve"> </w:t>
      </w:r>
      <w:r w:rsidRPr="00120A82">
        <w:rPr>
          <w:sz w:val="28"/>
          <w:szCs w:val="28"/>
        </w:rPr>
        <w:t>участок</w:t>
      </w:r>
      <w:r w:rsidRPr="00120A82">
        <w:rPr>
          <w:spacing w:val="-8"/>
          <w:sz w:val="28"/>
          <w:szCs w:val="28"/>
        </w:rPr>
        <w:t xml:space="preserve"> </w:t>
      </w:r>
      <w:r w:rsidRPr="00120A82">
        <w:rPr>
          <w:sz w:val="28"/>
          <w:szCs w:val="28"/>
        </w:rPr>
        <w:t>изъят</w:t>
      </w:r>
      <w:r w:rsidRPr="00120A82">
        <w:rPr>
          <w:spacing w:val="-9"/>
          <w:sz w:val="28"/>
          <w:szCs w:val="28"/>
        </w:rPr>
        <w:t xml:space="preserve"> </w:t>
      </w:r>
      <w:r w:rsidRPr="00120A82">
        <w:rPr>
          <w:sz w:val="28"/>
          <w:szCs w:val="28"/>
        </w:rPr>
        <w:t>для</w:t>
      </w:r>
      <w:r w:rsidRPr="00120A82">
        <w:rPr>
          <w:spacing w:val="-6"/>
          <w:sz w:val="28"/>
          <w:szCs w:val="28"/>
        </w:rPr>
        <w:t xml:space="preserve"> </w:t>
      </w:r>
      <w:r w:rsidRPr="00120A82">
        <w:rPr>
          <w:sz w:val="28"/>
          <w:szCs w:val="28"/>
        </w:rPr>
        <w:t>государственных</w:t>
      </w:r>
      <w:r w:rsidR="00D00AD8">
        <w:rPr>
          <w:sz w:val="28"/>
          <w:szCs w:val="28"/>
        </w:rPr>
        <w:t xml:space="preserve"> </w:t>
      </w:r>
      <w:r w:rsidRPr="00120A82">
        <w:rPr>
          <w:sz w:val="28"/>
          <w:szCs w:val="28"/>
        </w:rPr>
        <w:t>или</w:t>
      </w:r>
      <w:r w:rsidRPr="00120A82">
        <w:rPr>
          <w:spacing w:val="1"/>
          <w:sz w:val="28"/>
          <w:szCs w:val="28"/>
        </w:rPr>
        <w:t xml:space="preserve"> </w:t>
      </w:r>
      <w:r w:rsidRPr="00120A82">
        <w:rPr>
          <w:sz w:val="28"/>
          <w:szCs w:val="28"/>
        </w:rPr>
        <w:t>муниципальных</w:t>
      </w:r>
      <w:r w:rsidRPr="00120A82">
        <w:rPr>
          <w:spacing w:val="1"/>
          <w:sz w:val="28"/>
          <w:szCs w:val="28"/>
        </w:rPr>
        <w:t xml:space="preserve"> </w:t>
      </w:r>
      <w:r w:rsidRPr="00120A82">
        <w:rPr>
          <w:sz w:val="28"/>
          <w:szCs w:val="28"/>
        </w:rPr>
        <w:t>нужд</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указанная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цель</w:t>
      </w:r>
      <w:r w:rsidRPr="00120A82">
        <w:rPr>
          <w:spacing w:val="1"/>
          <w:sz w:val="28"/>
          <w:szCs w:val="28"/>
        </w:rPr>
        <w:t xml:space="preserve"> </w:t>
      </w:r>
      <w:r w:rsidRPr="00120A82">
        <w:rPr>
          <w:sz w:val="28"/>
          <w:szCs w:val="28"/>
        </w:rPr>
        <w:t>последующего</w:t>
      </w:r>
      <w:r w:rsidRPr="00120A82">
        <w:rPr>
          <w:spacing w:val="1"/>
          <w:sz w:val="28"/>
          <w:szCs w:val="28"/>
        </w:rPr>
        <w:t xml:space="preserve"> </w:t>
      </w:r>
      <w:r w:rsidRPr="00120A82">
        <w:rPr>
          <w:sz w:val="28"/>
          <w:szCs w:val="28"/>
        </w:rPr>
        <w:t>предоставления такого земельного участка не соответствует целям, для которых</w:t>
      </w:r>
      <w:r w:rsidRPr="00120A82">
        <w:rPr>
          <w:spacing w:val="1"/>
          <w:sz w:val="28"/>
          <w:szCs w:val="28"/>
        </w:rPr>
        <w:t xml:space="preserve"> </w:t>
      </w:r>
      <w:r w:rsidRPr="00120A82">
        <w:rPr>
          <w:sz w:val="28"/>
          <w:szCs w:val="28"/>
        </w:rPr>
        <w:t>такой земельный участок был изъят, за исключением земельных участков, изъятых</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государственных</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муниципальных</w:t>
      </w:r>
      <w:r w:rsidRPr="00120A82">
        <w:rPr>
          <w:spacing w:val="1"/>
          <w:sz w:val="28"/>
          <w:szCs w:val="28"/>
        </w:rPr>
        <w:t xml:space="preserve"> </w:t>
      </w:r>
      <w:r w:rsidRPr="00120A82">
        <w:rPr>
          <w:sz w:val="28"/>
          <w:szCs w:val="28"/>
        </w:rPr>
        <w:t>нужд</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связи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признанием</w:t>
      </w:r>
      <w:r w:rsidRPr="00120A82">
        <w:rPr>
          <w:spacing w:val="-67"/>
          <w:sz w:val="28"/>
          <w:szCs w:val="28"/>
        </w:rPr>
        <w:t xml:space="preserve"> </w:t>
      </w:r>
      <w:r w:rsidRPr="00120A82">
        <w:rPr>
          <w:sz w:val="28"/>
          <w:szCs w:val="28"/>
        </w:rPr>
        <w:t>многоквартирного</w:t>
      </w:r>
      <w:r w:rsidRPr="00120A82">
        <w:rPr>
          <w:spacing w:val="1"/>
          <w:sz w:val="28"/>
          <w:szCs w:val="28"/>
        </w:rPr>
        <w:t xml:space="preserve"> </w:t>
      </w:r>
      <w:r w:rsidRPr="00120A82">
        <w:rPr>
          <w:sz w:val="28"/>
          <w:szCs w:val="28"/>
        </w:rPr>
        <w:t>дома,</w:t>
      </w:r>
      <w:r w:rsidRPr="00120A82">
        <w:rPr>
          <w:spacing w:val="1"/>
          <w:sz w:val="28"/>
          <w:szCs w:val="28"/>
        </w:rPr>
        <w:t xml:space="preserve"> </w:t>
      </w:r>
      <w:r w:rsidRPr="00120A82">
        <w:rPr>
          <w:sz w:val="28"/>
          <w:szCs w:val="28"/>
        </w:rPr>
        <w:t>который</w:t>
      </w:r>
      <w:r w:rsidRPr="00120A82">
        <w:rPr>
          <w:spacing w:val="1"/>
          <w:sz w:val="28"/>
          <w:szCs w:val="28"/>
        </w:rPr>
        <w:t xml:space="preserve"> </w:t>
      </w:r>
      <w:r w:rsidRPr="00120A82">
        <w:rPr>
          <w:sz w:val="28"/>
          <w:szCs w:val="28"/>
        </w:rPr>
        <w:t>расположен</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таком</w:t>
      </w:r>
      <w:r w:rsidRPr="00120A82">
        <w:rPr>
          <w:spacing w:val="1"/>
          <w:sz w:val="28"/>
          <w:szCs w:val="28"/>
        </w:rPr>
        <w:t xml:space="preserve"> </w:t>
      </w:r>
      <w:r w:rsidRPr="00120A82">
        <w:rPr>
          <w:sz w:val="28"/>
          <w:szCs w:val="28"/>
        </w:rPr>
        <w:t>земельном</w:t>
      </w:r>
      <w:r w:rsidRPr="00120A82">
        <w:rPr>
          <w:spacing w:val="1"/>
          <w:sz w:val="28"/>
          <w:szCs w:val="28"/>
        </w:rPr>
        <w:t xml:space="preserve"> </w:t>
      </w:r>
      <w:r w:rsidRPr="00120A82">
        <w:rPr>
          <w:sz w:val="28"/>
          <w:szCs w:val="28"/>
        </w:rPr>
        <w:t>участке,</w:t>
      </w:r>
      <w:r w:rsidRPr="00120A82">
        <w:rPr>
          <w:spacing w:val="-67"/>
          <w:sz w:val="28"/>
          <w:szCs w:val="28"/>
        </w:rPr>
        <w:t xml:space="preserve"> </w:t>
      </w:r>
      <w:r w:rsidRPr="00120A82">
        <w:rPr>
          <w:sz w:val="28"/>
          <w:szCs w:val="28"/>
        </w:rPr>
        <w:t>аварийным</w:t>
      </w:r>
      <w:r w:rsidRPr="00120A82">
        <w:rPr>
          <w:spacing w:val="-4"/>
          <w:sz w:val="28"/>
          <w:szCs w:val="28"/>
        </w:rPr>
        <w:t xml:space="preserve"> </w:t>
      </w:r>
      <w:r w:rsidRPr="00120A82">
        <w:rPr>
          <w:sz w:val="28"/>
          <w:szCs w:val="28"/>
        </w:rPr>
        <w:t>и подлежащим</w:t>
      </w:r>
      <w:r w:rsidRPr="00120A82">
        <w:rPr>
          <w:spacing w:val="-3"/>
          <w:sz w:val="28"/>
          <w:szCs w:val="28"/>
        </w:rPr>
        <w:t xml:space="preserve"> </w:t>
      </w:r>
      <w:r w:rsidRPr="00120A82">
        <w:rPr>
          <w:sz w:val="28"/>
          <w:szCs w:val="28"/>
        </w:rPr>
        <w:t>сносу</w:t>
      </w:r>
      <w:r w:rsidRPr="00120A82">
        <w:rPr>
          <w:spacing w:val="-4"/>
          <w:sz w:val="28"/>
          <w:szCs w:val="28"/>
        </w:rPr>
        <w:t xml:space="preserve"> </w:t>
      </w:r>
      <w:r w:rsidRPr="00120A82">
        <w:rPr>
          <w:sz w:val="28"/>
          <w:szCs w:val="28"/>
        </w:rPr>
        <w:t>или реконструкции;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границы</w:t>
      </w:r>
      <w:r w:rsidRPr="00120A82">
        <w:rPr>
          <w:spacing w:val="1"/>
          <w:sz w:val="28"/>
          <w:szCs w:val="28"/>
        </w:rPr>
        <w:t xml:space="preserve"> </w:t>
      </w:r>
      <w:r w:rsidRPr="00120A82">
        <w:rPr>
          <w:sz w:val="28"/>
          <w:szCs w:val="28"/>
        </w:rPr>
        <w:t>земельного</w:t>
      </w:r>
      <w:r w:rsidRPr="00120A82">
        <w:rPr>
          <w:spacing w:val="1"/>
          <w:sz w:val="28"/>
          <w:szCs w:val="28"/>
        </w:rPr>
        <w:t xml:space="preserve"> </w:t>
      </w:r>
      <w:r w:rsidRPr="00120A82">
        <w:rPr>
          <w:sz w:val="28"/>
          <w:szCs w:val="28"/>
        </w:rPr>
        <w:t>участка,</w:t>
      </w:r>
      <w:r w:rsidRPr="00120A82">
        <w:rPr>
          <w:spacing w:val="1"/>
          <w:sz w:val="28"/>
          <w:szCs w:val="28"/>
        </w:rPr>
        <w:t xml:space="preserve"> </w:t>
      </w:r>
      <w:r w:rsidRPr="00120A82">
        <w:rPr>
          <w:sz w:val="28"/>
          <w:szCs w:val="28"/>
        </w:rPr>
        <w:t>указанного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подлежат</w:t>
      </w:r>
      <w:r w:rsidRPr="00120A82">
        <w:rPr>
          <w:spacing w:val="1"/>
          <w:sz w:val="28"/>
          <w:szCs w:val="28"/>
        </w:rPr>
        <w:t xml:space="preserve"> </w:t>
      </w:r>
      <w:r w:rsidRPr="00120A82">
        <w:rPr>
          <w:sz w:val="28"/>
          <w:szCs w:val="28"/>
        </w:rPr>
        <w:t>уточнению</w:t>
      </w:r>
      <w:r w:rsidRPr="00120A82">
        <w:rPr>
          <w:spacing w:val="-7"/>
          <w:sz w:val="28"/>
          <w:szCs w:val="28"/>
        </w:rPr>
        <w:t xml:space="preserve"> </w:t>
      </w:r>
      <w:r w:rsidRPr="00120A82">
        <w:rPr>
          <w:sz w:val="28"/>
          <w:szCs w:val="28"/>
        </w:rPr>
        <w:t>в</w:t>
      </w:r>
      <w:r w:rsidRPr="00120A82">
        <w:rPr>
          <w:spacing w:val="-7"/>
          <w:sz w:val="28"/>
          <w:szCs w:val="28"/>
        </w:rPr>
        <w:t xml:space="preserve"> </w:t>
      </w:r>
      <w:r w:rsidRPr="00120A82">
        <w:rPr>
          <w:sz w:val="28"/>
          <w:szCs w:val="28"/>
        </w:rPr>
        <w:t>соответствии</w:t>
      </w:r>
      <w:r w:rsidRPr="00120A82">
        <w:rPr>
          <w:spacing w:val="-5"/>
          <w:sz w:val="28"/>
          <w:szCs w:val="28"/>
        </w:rPr>
        <w:t xml:space="preserve"> </w:t>
      </w:r>
      <w:r w:rsidRPr="00120A82">
        <w:rPr>
          <w:sz w:val="28"/>
          <w:szCs w:val="28"/>
        </w:rPr>
        <w:t>с</w:t>
      </w:r>
      <w:r w:rsidRPr="00120A82">
        <w:rPr>
          <w:spacing w:val="-7"/>
          <w:sz w:val="28"/>
          <w:szCs w:val="28"/>
        </w:rPr>
        <w:t xml:space="preserve"> </w:t>
      </w:r>
      <w:r w:rsidRPr="00120A82">
        <w:rPr>
          <w:sz w:val="28"/>
          <w:szCs w:val="28"/>
        </w:rPr>
        <w:t>Федеральным</w:t>
      </w:r>
      <w:r w:rsidRPr="00120A82">
        <w:rPr>
          <w:spacing w:val="-7"/>
          <w:sz w:val="28"/>
          <w:szCs w:val="28"/>
        </w:rPr>
        <w:t xml:space="preserve"> </w:t>
      </w:r>
      <w:r w:rsidRPr="00120A82">
        <w:rPr>
          <w:sz w:val="28"/>
          <w:szCs w:val="28"/>
        </w:rPr>
        <w:t>законом</w:t>
      </w:r>
      <w:r w:rsidRPr="00120A82">
        <w:rPr>
          <w:spacing w:val="-1"/>
          <w:sz w:val="28"/>
          <w:szCs w:val="28"/>
        </w:rPr>
        <w:t xml:space="preserve"> </w:t>
      </w:r>
      <w:r w:rsidRPr="00120A82">
        <w:rPr>
          <w:sz w:val="28"/>
          <w:szCs w:val="28"/>
        </w:rPr>
        <w:t>от</w:t>
      </w:r>
      <w:r w:rsidRPr="00120A82">
        <w:rPr>
          <w:spacing w:val="-7"/>
          <w:sz w:val="28"/>
          <w:szCs w:val="28"/>
        </w:rPr>
        <w:t xml:space="preserve"> </w:t>
      </w:r>
      <w:r w:rsidRPr="00120A82">
        <w:rPr>
          <w:sz w:val="28"/>
          <w:szCs w:val="28"/>
        </w:rPr>
        <w:t>13</w:t>
      </w:r>
      <w:r w:rsidRPr="00120A82">
        <w:rPr>
          <w:spacing w:val="-6"/>
          <w:sz w:val="28"/>
          <w:szCs w:val="28"/>
        </w:rPr>
        <w:t xml:space="preserve"> </w:t>
      </w:r>
      <w:r w:rsidRPr="00120A82">
        <w:rPr>
          <w:sz w:val="28"/>
          <w:szCs w:val="28"/>
        </w:rPr>
        <w:t>июля</w:t>
      </w:r>
      <w:r w:rsidRPr="00120A82">
        <w:rPr>
          <w:spacing w:val="-5"/>
          <w:sz w:val="28"/>
          <w:szCs w:val="28"/>
        </w:rPr>
        <w:t xml:space="preserve"> </w:t>
      </w:r>
      <w:r w:rsidRPr="00120A82">
        <w:rPr>
          <w:sz w:val="28"/>
          <w:szCs w:val="28"/>
        </w:rPr>
        <w:t>2015</w:t>
      </w:r>
      <w:r w:rsidRPr="00120A82">
        <w:rPr>
          <w:spacing w:val="-6"/>
          <w:sz w:val="28"/>
          <w:szCs w:val="28"/>
        </w:rPr>
        <w:t xml:space="preserve"> </w:t>
      </w:r>
      <w:r w:rsidRPr="00120A82">
        <w:rPr>
          <w:sz w:val="28"/>
          <w:szCs w:val="28"/>
        </w:rPr>
        <w:t>г</w:t>
      </w:r>
      <w:r w:rsidR="00D00AD8">
        <w:rPr>
          <w:sz w:val="28"/>
          <w:szCs w:val="28"/>
        </w:rPr>
        <w:t>ода</w:t>
      </w:r>
      <w:r w:rsidRPr="00120A82">
        <w:rPr>
          <w:spacing w:val="-7"/>
          <w:sz w:val="28"/>
          <w:szCs w:val="28"/>
        </w:rPr>
        <w:t xml:space="preserve"> </w:t>
      </w:r>
      <w:r w:rsidRPr="00120A82">
        <w:rPr>
          <w:sz w:val="28"/>
          <w:szCs w:val="28"/>
        </w:rPr>
        <w:t>№</w:t>
      </w:r>
      <w:r w:rsidRPr="00120A82">
        <w:rPr>
          <w:spacing w:val="-5"/>
          <w:sz w:val="28"/>
          <w:szCs w:val="28"/>
        </w:rPr>
        <w:t xml:space="preserve"> </w:t>
      </w:r>
      <w:r w:rsidRPr="00120A82">
        <w:rPr>
          <w:sz w:val="28"/>
          <w:szCs w:val="28"/>
        </w:rPr>
        <w:t>218-ФЗ</w:t>
      </w:r>
      <w:r w:rsidRPr="00120A82">
        <w:rPr>
          <w:spacing w:val="-6"/>
          <w:sz w:val="28"/>
          <w:szCs w:val="28"/>
        </w:rPr>
        <w:t xml:space="preserve"> </w:t>
      </w:r>
      <w:r w:rsidRPr="00120A82">
        <w:rPr>
          <w:sz w:val="28"/>
          <w:szCs w:val="28"/>
        </w:rPr>
        <w:t>«О</w:t>
      </w:r>
      <w:r w:rsidRPr="00120A82">
        <w:rPr>
          <w:spacing w:val="-67"/>
          <w:sz w:val="28"/>
          <w:szCs w:val="28"/>
        </w:rPr>
        <w:t xml:space="preserve"> </w:t>
      </w:r>
      <w:r w:rsidRPr="00120A82">
        <w:rPr>
          <w:sz w:val="28"/>
          <w:szCs w:val="28"/>
        </w:rPr>
        <w:t>государственной</w:t>
      </w:r>
      <w:r w:rsidRPr="00120A82">
        <w:rPr>
          <w:spacing w:val="-1"/>
          <w:sz w:val="28"/>
          <w:szCs w:val="28"/>
        </w:rPr>
        <w:t xml:space="preserve"> </w:t>
      </w:r>
      <w:r w:rsidRPr="00120A82">
        <w:rPr>
          <w:sz w:val="28"/>
          <w:szCs w:val="28"/>
        </w:rPr>
        <w:t>регистрации</w:t>
      </w:r>
      <w:r w:rsidRPr="00120A82">
        <w:rPr>
          <w:spacing w:val="-3"/>
          <w:sz w:val="28"/>
          <w:szCs w:val="28"/>
        </w:rPr>
        <w:t xml:space="preserve"> </w:t>
      </w:r>
      <w:r w:rsidRPr="00120A82">
        <w:rPr>
          <w:sz w:val="28"/>
          <w:szCs w:val="28"/>
        </w:rPr>
        <w:t>недвижимости»;</w:t>
      </w:r>
    </w:p>
    <w:p w:rsidR="00120A82" w:rsidRPr="00120A82" w:rsidRDefault="00120A82" w:rsidP="00120A82">
      <w:pPr>
        <w:pStyle w:val="aff5"/>
        <w:numPr>
          <w:ilvl w:val="2"/>
          <w:numId w:val="44"/>
        </w:numPr>
        <w:tabs>
          <w:tab w:val="left" w:pos="1877"/>
        </w:tabs>
        <w:autoSpaceDE w:val="0"/>
        <w:autoSpaceDN w:val="0"/>
        <w:spacing w:line="240" w:lineRule="auto"/>
        <w:ind w:left="0" w:firstLine="567"/>
        <w:contextualSpacing w:val="0"/>
        <w:rPr>
          <w:sz w:val="28"/>
          <w:szCs w:val="28"/>
        </w:rPr>
      </w:pPr>
      <w:r w:rsidRPr="00120A82">
        <w:rPr>
          <w:sz w:val="28"/>
          <w:szCs w:val="28"/>
        </w:rPr>
        <w:t>площадь земельного участка, указанного в заявлении, превышает его</w:t>
      </w:r>
      <w:r w:rsidRPr="00120A82">
        <w:rPr>
          <w:spacing w:val="1"/>
          <w:sz w:val="28"/>
          <w:szCs w:val="28"/>
        </w:rPr>
        <w:t xml:space="preserve"> </w:t>
      </w:r>
      <w:r w:rsidRPr="00120A82">
        <w:rPr>
          <w:sz w:val="28"/>
          <w:szCs w:val="28"/>
        </w:rPr>
        <w:t>площадь, указанную в схеме расположения земельного участка, проекте межевания</w:t>
      </w:r>
      <w:r w:rsidRPr="00120A82">
        <w:rPr>
          <w:spacing w:val="-67"/>
          <w:sz w:val="28"/>
          <w:szCs w:val="28"/>
        </w:rPr>
        <w:t xml:space="preserve"> </w:t>
      </w:r>
      <w:r w:rsidRPr="00120A82">
        <w:rPr>
          <w:sz w:val="28"/>
          <w:szCs w:val="28"/>
        </w:rPr>
        <w:t>территории</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проектной</w:t>
      </w:r>
      <w:r w:rsidRPr="00120A82">
        <w:rPr>
          <w:spacing w:val="1"/>
          <w:sz w:val="28"/>
          <w:szCs w:val="28"/>
        </w:rPr>
        <w:t xml:space="preserve"> </w:t>
      </w:r>
      <w:r w:rsidRPr="00120A82">
        <w:rPr>
          <w:sz w:val="28"/>
          <w:szCs w:val="28"/>
        </w:rPr>
        <w:t>документации</w:t>
      </w:r>
      <w:r w:rsidRPr="00120A82">
        <w:rPr>
          <w:spacing w:val="1"/>
          <w:sz w:val="28"/>
          <w:szCs w:val="28"/>
        </w:rPr>
        <w:t xml:space="preserve"> </w:t>
      </w:r>
      <w:r w:rsidRPr="00120A82">
        <w:rPr>
          <w:sz w:val="28"/>
          <w:szCs w:val="28"/>
        </w:rPr>
        <w:t>лесных</w:t>
      </w:r>
      <w:r w:rsidRPr="00120A82">
        <w:rPr>
          <w:spacing w:val="1"/>
          <w:sz w:val="28"/>
          <w:szCs w:val="28"/>
        </w:rPr>
        <w:t xml:space="preserve"> </w:t>
      </w:r>
      <w:r w:rsidRPr="00120A82">
        <w:rPr>
          <w:sz w:val="28"/>
          <w:szCs w:val="28"/>
        </w:rPr>
        <w:t>участков,</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67"/>
          <w:sz w:val="28"/>
          <w:szCs w:val="28"/>
        </w:rPr>
        <w:t xml:space="preserve"> </w:t>
      </w:r>
      <w:r w:rsidRPr="00120A82">
        <w:rPr>
          <w:sz w:val="28"/>
          <w:szCs w:val="28"/>
        </w:rPr>
        <w:t>которыми</w:t>
      </w:r>
      <w:r w:rsidRPr="00120A82">
        <w:rPr>
          <w:spacing w:val="-1"/>
          <w:sz w:val="28"/>
          <w:szCs w:val="28"/>
        </w:rPr>
        <w:t xml:space="preserve"> </w:t>
      </w:r>
      <w:r w:rsidRPr="00120A82">
        <w:rPr>
          <w:sz w:val="28"/>
          <w:szCs w:val="28"/>
        </w:rPr>
        <w:t>такой</w:t>
      </w:r>
      <w:r w:rsidRPr="00120A82">
        <w:rPr>
          <w:spacing w:val="-1"/>
          <w:sz w:val="28"/>
          <w:szCs w:val="28"/>
        </w:rPr>
        <w:t xml:space="preserve"> </w:t>
      </w:r>
      <w:r w:rsidRPr="00120A82">
        <w:rPr>
          <w:sz w:val="28"/>
          <w:szCs w:val="28"/>
        </w:rPr>
        <w:t>земельный</w:t>
      </w:r>
      <w:r w:rsidRPr="00120A82">
        <w:rPr>
          <w:spacing w:val="-1"/>
          <w:sz w:val="28"/>
          <w:szCs w:val="28"/>
        </w:rPr>
        <w:t xml:space="preserve"> </w:t>
      </w:r>
      <w:r w:rsidRPr="00120A82">
        <w:rPr>
          <w:sz w:val="28"/>
          <w:szCs w:val="28"/>
        </w:rPr>
        <w:t>участок</w:t>
      </w:r>
      <w:r w:rsidRPr="00120A82">
        <w:rPr>
          <w:spacing w:val="-1"/>
          <w:sz w:val="28"/>
          <w:szCs w:val="28"/>
        </w:rPr>
        <w:t xml:space="preserve"> </w:t>
      </w:r>
      <w:r w:rsidRPr="00120A82">
        <w:rPr>
          <w:sz w:val="28"/>
          <w:szCs w:val="28"/>
        </w:rPr>
        <w:t>образован,</w:t>
      </w:r>
      <w:r w:rsidRPr="00120A82">
        <w:rPr>
          <w:spacing w:val="-5"/>
          <w:sz w:val="28"/>
          <w:szCs w:val="28"/>
        </w:rPr>
        <w:t xml:space="preserve"> </w:t>
      </w:r>
      <w:r w:rsidRPr="00120A82">
        <w:rPr>
          <w:sz w:val="28"/>
          <w:szCs w:val="28"/>
        </w:rPr>
        <w:t>более</w:t>
      </w:r>
      <w:r w:rsidRPr="00120A82">
        <w:rPr>
          <w:spacing w:val="-1"/>
          <w:sz w:val="28"/>
          <w:szCs w:val="28"/>
        </w:rPr>
        <w:t xml:space="preserve"> </w:t>
      </w:r>
      <w:r w:rsidRPr="00120A82">
        <w:rPr>
          <w:sz w:val="28"/>
          <w:szCs w:val="28"/>
        </w:rPr>
        <w:t>чем</w:t>
      </w:r>
      <w:r w:rsidRPr="00120A82">
        <w:rPr>
          <w:spacing w:val="-4"/>
          <w:sz w:val="28"/>
          <w:szCs w:val="28"/>
        </w:rPr>
        <w:t xml:space="preserve"> </w:t>
      </w:r>
      <w:r w:rsidRPr="00120A82">
        <w:rPr>
          <w:sz w:val="28"/>
          <w:szCs w:val="28"/>
        </w:rPr>
        <w:t>на</w:t>
      </w:r>
      <w:r w:rsidRPr="00120A82">
        <w:rPr>
          <w:spacing w:val="-2"/>
          <w:sz w:val="28"/>
          <w:szCs w:val="28"/>
        </w:rPr>
        <w:t xml:space="preserve"> </w:t>
      </w:r>
      <w:r w:rsidRPr="00120A82">
        <w:rPr>
          <w:sz w:val="28"/>
          <w:szCs w:val="28"/>
        </w:rPr>
        <w:t>десять</w:t>
      </w:r>
      <w:r w:rsidRPr="00120A82">
        <w:rPr>
          <w:spacing w:val="3"/>
          <w:sz w:val="28"/>
          <w:szCs w:val="28"/>
        </w:rPr>
        <w:t xml:space="preserve"> </w:t>
      </w:r>
      <w:r w:rsidRPr="00120A82">
        <w:rPr>
          <w:sz w:val="28"/>
          <w:szCs w:val="28"/>
        </w:rPr>
        <w:t>процентов.</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Размер платы, взимаемой с заявителя при предоставлении муниципальной</w:t>
      </w:r>
      <w:r w:rsidRPr="00120A82">
        <w:rPr>
          <w:rFonts w:ascii="Times New Roman" w:hAnsi="Times New Roman"/>
          <w:spacing w:val="-4"/>
          <w:szCs w:val="28"/>
        </w:rPr>
        <w:t xml:space="preserve"> </w:t>
      </w:r>
      <w:r w:rsidRPr="00120A82">
        <w:rPr>
          <w:rFonts w:ascii="Times New Roman" w:hAnsi="Times New Roman"/>
          <w:szCs w:val="28"/>
        </w:rPr>
        <w:t>услуги,</w:t>
      </w:r>
      <w:r w:rsidRPr="00120A82">
        <w:rPr>
          <w:rFonts w:ascii="Times New Roman" w:hAnsi="Times New Roman"/>
          <w:spacing w:val="-1"/>
          <w:szCs w:val="28"/>
        </w:rPr>
        <w:t xml:space="preserve"> </w:t>
      </w:r>
      <w:r w:rsidRPr="00120A82">
        <w:rPr>
          <w:rFonts w:ascii="Times New Roman" w:hAnsi="Times New Roman"/>
          <w:szCs w:val="28"/>
        </w:rPr>
        <w:t>и</w:t>
      </w:r>
      <w:r w:rsidRPr="00120A82">
        <w:rPr>
          <w:rFonts w:ascii="Times New Roman" w:hAnsi="Times New Roman"/>
          <w:spacing w:val="-1"/>
          <w:szCs w:val="28"/>
        </w:rPr>
        <w:t xml:space="preserve"> </w:t>
      </w:r>
      <w:r w:rsidRPr="00120A82">
        <w:rPr>
          <w:rFonts w:ascii="Times New Roman" w:hAnsi="Times New Roman"/>
          <w:szCs w:val="28"/>
        </w:rPr>
        <w:t>способы</w:t>
      </w:r>
      <w:r w:rsidRPr="00120A82">
        <w:rPr>
          <w:rFonts w:ascii="Times New Roman" w:hAnsi="Times New Roman"/>
          <w:spacing w:val="-1"/>
          <w:szCs w:val="28"/>
        </w:rPr>
        <w:t xml:space="preserve"> </w:t>
      </w:r>
      <w:r w:rsidRPr="00120A82">
        <w:rPr>
          <w:rFonts w:ascii="Times New Roman" w:hAnsi="Times New Roman"/>
          <w:szCs w:val="28"/>
        </w:rPr>
        <w:t>ее</w:t>
      </w:r>
      <w:r w:rsidRPr="00120A82">
        <w:rPr>
          <w:rFonts w:ascii="Times New Roman" w:hAnsi="Times New Roman"/>
          <w:spacing w:val="-3"/>
          <w:szCs w:val="28"/>
        </w:rPr>
        <w:t xml:space="preserve"> </w:t>
      </w:r>
      <w:r w:rsidRPr="00120A82">
        <w:rPr>
          <w:rFonts w:ascii="Times New Roman" w:hAnsi="Times New Roman"/>
          <w:szCs w:val="28"/>
        </w:rPr>
        <w:t>взимания</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осуществляется</w:t>
      </w:r>
      <w:r w:rsidRPr="00120A82">
        <w:rPr>
          <w:spacing w:val="-1"/>
          <w:sz w:val="28"/>
          <w:szCs w:val="28"/>
        </w:rPr>
        <w:t xml:space="preserve"> </w:t>
      </w:r>
      <w:r w:rsidRPr="00120A82">
        <w:rPr>
          <w:sz w:val="28"/>
          <w:szCs w:val="28"/>
        </w:rPr>
        <w:t>бесплатно.</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Срок</w:t>
      </w:r>
      <w:r w:rsidRPr="00120A82">
        <w:rPr>
          <w:rFonts w:ascii="Times New Roman" w:hAnsi="Times New Roman"/>
          <w:spacing w:val="59"/>
          <w:szCs w:val="28"/>
        </w:rPr>
        <w:t xml:space="preserve"> </w:t>
      </w:r>
      <w:r w:rsidRPr="00120A82">
        <w:rPr>
          <w:rFonts w:ascii="Times New Roman" w:hAnsi="Times New Roman"/>
          <w:szCs w:val="28"/>
        </w:rPr>
        <w:t>и</w:t>
      </w:r>
      <w:r w:rsidRPr="00120A82">
        <w:rPr>
          <w:rFonts w:ascii="Times New Roman" w:hAnsi="Times New Roman"/>
          <w:spacing w:val="60"/>
          <w:szCs w:val="28"/>
        </w:rPr>
        <w:t xml:space="preserve"> </w:t>
      </w:r>
      <w:r w:rsidRPr="00120A82">
        <w:rPr>
          <w:rFonts w:ascii="Times New Roman" w:hAnsi="Times New Roman"/>
          <w:szCs w:val="28"/>
        </w:rPr>
        <w:t>порядок</w:t>
      </w:r>
      <w:r w:rsidRPr="00120A82">
        <w:rPr>
          <w:rFonts w:ascii="Times New Roman" w:hAnsi="Times New Roman"/>
          <w:spacing w:val="60"/>
          <w:szCs w:val="28"/>
        </w:rPr>
        <w:t xml:space="preserve"> </w:t>
      </w:r>
      <w:r w:rsidRPr="00120A82">
        <w:rPr>
          <w:rFonts w:ascii="Times New Roman" w:hAnsi="Times New Roman"/>
          <w:szCs w:val="28"/>
        </w:rPr>
        <w:t>регистрации</w:t>
      </w:r>
      <w:r w:rsidRPr="00120A82">
        <w:rPr>
          <w:rFonts w:ascii="Times New Roman" w:hAnsi="Times New Roman"/>
          <w:spacing w:val="60"/>
          <w:szCs w:val="28"/>
        </w:rPr>
        <w:t xml:space="preserve"> </w:t>
      </w:r>
      <w:r w:rsidRPr="00120A82">
        <w:rPr>
          <w:rFonts w:ascii="Times New Roman" w:hAnsi="Times New Roman"/>
          <w:szCs w:val="28"/>
        </w:rPr>
        <w:t>запроса</w:t>
      </w:r>
      <w:r w:rsidRPr="00120A82">
        <w:rPr>
          <w:rFonts w:ascii="Times New Roman" w:hAnsi="Times New Roman"/>
          <w:spacing w:val="62"/>
          <w:szCs w:val="28"/>
        </w:rPr>
        <w:t xml:space="preserve"> </w:t>
      </w:r>
      <w:r w:rsidRPr="00120A82">
        <w:rPr>
          <w:rFonts w:ascii="Times New Roman" w:hAnsi="Times New Roman"/>
          <w:szCs w:val="28"/>
        </w:rPr>
        <w:t>заявителя</w:t>
      </w:r>
      <w:r w:rsidRPr="00120A82">
        <w:rPr>
          <w:rFonts w:ascii="Times New Roman" w:hAnsi="Times New Roman"/>
          <w:spacing w:val="60"/>
          <w:szCs w:val="28"/>
        </w:rPr>
        <w:t xml:space="preserve"> </w:t>
      </w:r>
      <w:r w:rsidRPr="00120A82">
        <w:rPr>
          <w:rFonts w:ascii="Times New Roman" w:hAnsi="Times New Roman"/>
          <w:szCs w:val="28"/>
        </w:rPr>
        <w:t>о</w:t>
      </w:r>
      <w:r w:rsidRPr="00120A82">
        <w:rPr>
          <w:rFonts w:ascii="Times New Roman" w:hAnsi="Times New Roman"/>
          <w:spacing w:val="62"/>
          <w:szCs w:val="28"/>
        </w:rPr>
        <w:t xml:space="preserve"> </w:t>
      </w:r>
      <w:r w:rsidRPr="00120A82">
        <w:rPr>
          <w:rFonts w:ascii="Times New Roman" w:hAnsi="Times New Roman"/>
          <w:szCs w:val="28"/>
        </w:rPr>
        <w:t>предоставлении</w:t>
      </w:r>
      <w:r w:rsidRPr="00120A82">
        <w:rPr>
          <w:rFonts w:ascii="Times New Roman" w:hAnsi="Times New Roman"/>
          <w:spacing w:val="-67"/>
          <w:szCs w:val="28"/>
        </w:rPr>
        <w:t xml:space="preserve"> </w:t>
      </w:r>
      <w:r w:rsidRPr="00120A82">
        <w:rPr>
          <w:rFonts w:ascii="Times New Roman" w:hAnsi="Times New Roman"/>
          <w:szCs w:val="28"/>
        </w:rPr>
        <w:t>муниципальной</w:t>
      </w:r>
      <w:r w:rsidRPr="00120A82">
        <w:rPr>
          <w:rFonts w:ascii="Times New Roman" w:hAnsi="Times New Roman"/>
          <w:spacing w:val="-1"/>
          <w:szCs w:val="28"/>
        </w:rPr>
        <w:t xml:space="preserve"> </w:t>
      </w:r>
      <w:r w:rsidRPr="00120A82">
        <w:rPr>
          <w:rFonts w:ascii="Times New Roman" w:hAnsi="Times New Roman"/>
          <w:szCs w:val="28"/>
        </w:rPr>
        <w:t>услуги,</w:t>
      </w:r>
      <w:r w:rsidRPr="00120A82">
        <w:rPr>
          <w:rFonts w:ascii="Times New Roman" w:hAnsi="Times New Roman"/>
          <w:spacing w:val="-2"/>
          <w:szCs w:val="28"/>
        </w:rPr>
        <w:t xml:space="preserve"> </w:t>
      </w:r>
      <w:r w:rsidRPr="00120A82">
        <w:rPr>
          <w:rFonts w:ascii="Times New Roman" w:hAnsi="Times New Roman"/>
          <w:szCs w:val="28"/>
        </w:rPr>
        <w:t>в</w:t>
      </w:r>
      <w:r w:rsidRPr="00120A82">
        <w:rPr>
          <w:rFonts w:ascii="Times New Roman" w:hAnsi="Times New Roman"/>
          <w:spacing w:val="-3"/>
          <w:szCs w:val="28"/>
        </w:rPr>
        <w:t xml:space="preserve"> </w:t>
      </w:r>
      <w:r w:rsidRPr="00120A82">
        <w:rPr>
          <w:rFonts w:ascii="Times New Roman" w:hAnsi="Times New Roman"/>
          <w:szCs w:val="28"/>
        </w:rPr>
        <w:t>том</w:t>
      </w:r>
      <w:r w:rsidRPr="00120A82">
        <w:rPr>
          <w:rFonts w:ascii="Times New Roman" w:hAnsi="Times New Roman"/>
          <w:spacing w:val="-1"/>
          <w:szCs w:val="28"/>
        </w:rPr>
        <w:t xml:space="preserve"> </w:t>
      </w:r>
      <w:r w:rsidRPr="00120A82">
        <w:rPr>
          <w:rFonts w:ascii="Times New Roman" w:hAnsi="Times New Roman"/>
          <w:szCs w:val="28"/>
        </w:rPr>
        <w:t>числе</w:t>
      </w:r>
      <w:r w:rsidRPr="00120A82">
        <w:rPr>
          <w:rFonts w:ascii="Times New Roman" w:hAnsi="Times New Roman"/>
          <w:spacing w:val="-4"/>
          <w:szCs w:val="28"/>
        </w:rPr>
        <w:t xml:space="preserve"> </w:t>
      </w:r>
      <w:r w:rsidRPr="00120A82">
        <w:rPr>
          <w:rFonts w:ascii="Times New Roman" w:hAnsi="Times New Roman"/>
          <w:szCs w:val="28"/>
        </w:rPr>
        <w:t>в</w:t>
      </w:r>
      <w:r w:rsidRPr="00120A82">
        <w:rPr>
          <w:rFonts w:ascii="Times New Roman" w:hAnsi="Times New Roman"/>
          <w:spacing w:val="-3"/>
          <w:szCs w:val="28"/>
        </w:rPr>
        <w:t xml:space="preserve"> </w:t>
      </w:r>
      <w:r w:rsidRPr="00120A82">
        <w:rPr>
          <w:rFonts w:ascii="Times New Roman" w:hAnsi="Times New Roman"/>
          <w:szCs w:val="28"/>
        </w:rPr>
        <w:t>электронной</w:t>
      </w:r>
      <w:r w:rsidRPr="00120A82">
        <w:rPr>
          <w:rFonts w:ascii="Times New Roman" w:hAnsi="Times New Roman"/>
          <w:spacing w:val="-2"/>
          <w:szCs w:val="28"/>
        </w:rPr>
        <w:t xml:space="preserve"> </w:t>
      </w:r>
      <w:r w:rsidRPr="00120A82">
        <w:rPr>
          <w:rFonts w:ascii="Times New Roman" w:hAnsi="Times New Roman"/>
          <w:szCs w:val="28"/>
        </w:rPr>
        <w:t>форме</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Регистрация</w:t>
      </w:r>
      <w:r w:rsidRPr="00120A82">
        <w:rPr>
          <w:spacing w:val="1"/>
          <w:sz w:val="28"/>
          <w:szCs w:val="28"/>
        </w:rPr>
        <w:t xml:space="preserve"> </w:t>
      </w:r>
      <w:r w:rsidRPr="00120A82">
        <w:rPr>
          <w:sz w:val="28"/>
          <w:szCs w:val="28"/>
        </w:rPr>
        <w:t>направленного</w:t>
      </w:r>
      <w:r w:rsidRPr="00120A82">
        <w:rPr>
          <w:spacing w:val="1"/>
          <w:sz w:val="28"/>
          <w:szCs w:val="28"/>
        </w:rPr>
        <w:t xml:space="preserve"> </w:t>
      </w:r>
      <w:r w:rsidRPr="00120A82">
        <w:rPr>
          <w:sz w:val="28"/>
          <w:szCs w:val="28"/>
        </w:rPr>
        <w:t>Заявителем</w:t>
      </w:r>
      <w:r w:rsidRPr="00120A82">
        <w:rPr>
          <w:spacing w:val="1"/>
          <w:sz w:val="28"/>
          <w:szCs w:val="28"/>
        </w:rPr>
        <w:t xml:space="preserve"> </w:t>
      </w:r>
      <w:r w:rsidRPr="00120A82">
        <w:rPr>
          <w:sz w:val="28"/>
          <w:szCs w:val="28"/>
        </w:rPr>
        <w:t>заявления</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 услуги способами, указанными в пунктах 2.10.1</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2.10.2</w:t>
      </w:r>
      <w:r w:rsidRPr="00120A82">
        <w:rPr>
          <w:spacing w:val="1"/>
          <w:sz w:val="28"/>
          <w:szCs w:val="28"/>
        </w:rPr>
        <w:t xml:space="preserve"> </w:t>
      </w:r>
      <w:r w:rsidRPr="00120A82">
        <w:rPr>
          <w:sz w:val="28"/>
          <w:szCs w:val="28"/>
        </w:rPr>
        <w:t>настоящего</w:t>
      </w:r>
      <w:r w:rsidRPr="00120A82">
        <w:rPr>
          <w:spacing w:val="1"/>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Уполномоченном</w:t>
      </w:r>
      <w:r w:rsidRPr="00120A82">
        <w:rPr>
          <w:spacing w:val="1"/>
          <w:sz w:val="28"/>
          <w:szCs w:val="28"/>
        </w:rPr>
        <w:t xml:space="preserve"> </w:t>
      </w:r>
      <w:r w:rsidRPr="00120A82">
        <w:rPr>
          <w:sz w:val="28"/>
          <w:szCs w:val="28"/>
        </w:rPr>
        <w:t>органе</w:t>
      </w:r>
      <w:r w:rsidRPr="00120A82">
        <w:rPr>
          <w:spacing w:val="-67"/>
          <w:sz w:val="28"/>
          <w:szCs w:val="28"/>
        </w:rPr>
        <w:t xml:space="preserve"> </w:t>
      </w:r>
      <w:r w:rsidRPr="00120A82">
        <w:rPr>
          <w:sz w:val="28"/>
          <w:szCs w:val="28"/>
        </w:rPr>
        <w:t>осуществляется</w:t>
      </w:r>
      <w:r w:rsidRPr="00120A82">
        <w:rPr>
          <w:spacing w:val="1"/>
          <w:sz w:val="28"/>
          <w:szCs w:val="28"/>
        </w:rPr>
        <w:t xml:space="preserve"> </w:t>
      </w:r>
      <w:r w:rsidRPr="00120A82">
        <w:rPr>
          <w:sz w:val="28"/>
          <w:szCs w:val="28"/>
        </w:rPr>
        <w:t>не</w:t>
      </w:r>
      <w:r w:rsidRPr="00120A82">
        <w:rPr>
          <w:spacing w:val="1"/>
          <w:sz w:val="28"/>
          <w:szCs w:val="28"/>
        </w:rPr>
        <w:t xml:space="preserve"> </w:t>
      </w:r>
      <w:r w:rsidRPr="00120A82">
        <w:rPr>
          <w:sz w:val="28"/>
          <w:szCs w:val="28"/>
        </w:rPr>
        <w:t>позднее</w:t>
      </w:r>
      <w:r w:rsidRPr="00120A82">
        <w:rPr>
          <w:spacing w:val="1"/>
          <w:sz w:val="28"/>
          <w:szCs w:val="28"/>
        </w:rPr>
        <w:t xml:space="preserve"> </w:t>
      </w:r>
      <w:r w:rsidRPr="00120A82">
        <w:rPr>
          <w:sz w:val="28"/>
          <w:szCs w:val="28"/>
        </w:rPr>
        <w:t>1</w:t>
      </w:r>
      <w:r w:rsidRPr="00120A82">
        <w:rPr>
          <w:spacing w:val="1"/>
          <w:sz w:val="28"/>
          <w:szCs w:val="28"/>
        </w:rPr>
        <w:t xml:space="preserve"> </w:t>
      </w:r>
      <w:r w:rsidRPr="00120A82">
        <w:rPr>
          <w:sz w:val="28"/>
          <w:szCs w:val="28"/>
        </w:rPr>
        <w:t>(одного)</w:t>
      </w:r>
      <w:r w:rsidRPr="00120A82">
        <w:rPr>
          <w:spacing w:val="1"/>
          <w:sz w:val="28"/>
          <w:szCs w:val="28"/>
        </w:rPr>
        <w:t xml:space="preserve"> </w:t>
      </w:r>
      <w:r w:rsidRPr="00120A82">
        <w:rPr>
          <w:sz w:val="28"/>
          <w:szCs w:val="28"/>
        </w:rPr>
        <w:t>рабочего</w:t>
      </w:r>
      <w:r w:rsidRPr="00120A82">
        <w:rPr>
          <w:spacing w:val="1"/>
          <w:sz w:val="28"/>
          <w:szCs w:val="28"/>
        </w:rPr>
        <w:t xml:space="preserve"> </w:t>
      </w:r>
      <w:r w:rsidRPr="00120A82">
        <w:rPr>
          <w:sz w:val="28"/>
          <w:szCs w:val="28"/>
        </w:rPr>
        <w:t>дня,</w:t>
      </w:r>
      <w:r w:rsidRPr="00120A82">
        <w:rPr>
          <w:spacing w:val="1"/>
          <w:sz w:val="28"/>
          <w:szCs w:val="28"/>
        </w:rPr>
        <w:t xml:space="preserve"> </w:t>
      </w:r>
      <w:r w:rsidRPr="00120A82">
        <w:rPr>
          <w:sz w:val="28"/>
          <w:szCs w:val="28"/>
        </w:rPr>
        <w:t>следующего</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днем</w:t>
      </w:r>
      <w:r w:rsidRPr="00120A82">
        <w:rPr>
          <w:spacing w:val="1"/>
          <w:sz w:val="28"/>
          <w:szCs w:val="28"/>
        </w:rPr>
        <w:t xml:space="preserve"> </w:t>
      </w:r>
      <w:r w:rsidRPr="00120A82">
        <w:rPr>
          <w:sz w:val="28"/>
          <w:szCs w:val="28"/>
        </w:rPr>
        <w:t>его</w:t>
      </w:r>
      <w:r w:rsidRPr="00120A82">
        <w:rPr>
          <w:spacing w:val="1"/>
          <w:sz w:val="28"/>
          <w:szCs w:val="28"/>
        </w:rPr>
        <w:t xml:space="preserve"> </w:t>
      </w:r>
      <w:r w:rsidRPr="00120A82">
        <w:rPr>
          <w:sz w:val="28"/>
          <w:szCs w:val="28"/>
        </w:rPr>
        <w:t>поступления.</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В</w:t>
      </w:r>
      <w:r w:rsidRPr="00120A82">
        <w:rPr>
          <w:spacing w:val="1"/>
          <w:sz w:val="28"/>
          <w:szCs w:val="28"/>
        </w:rPr>
        <w:t xml:space="preserve"> </w:t>
      </w:r>
      <w:r w:rsidRPr="00120A82">
        <w:rPr>
          <w:sz w:val="28"/>
          <w:szCs w:val="28"/>
        </w:rPr>
        <w:t>случае</w:t>
      </w:r>
      <w:r w:rsidRPr="00120A82">
        <w:rPr>
          <w:spacing w:val="1"/>
          <w:sz w:val="28"/>
          <w:szCs w:val="28"/>
        </w:rPr>
        <w:t xml:space="preserve"> </w:t>
      </w:r>
      <w:r w:rsidRPr="00120A82">
        <w:rPr>
          <w:sz w:val="28"/>
          <w:szCs w:val="28"/>
        </w:rPr>
        <w:t>направления</w:t>
      </w:r>
      <w:r w:rsidRPr="00120A82">
        <w:rPr>
          <w:spacing w:val="1"/>
          <w:sz w:val="28"/>
          <w:szCs w:val="28"/>
        </w:rPr>
        <w:t xml:space="preserve"> </w:t>
      </w:r>
      <w:r w:rsidRPr="00120A82">
        <w:rPr>
          <w:sz w:val="28"/>
          <w:szCs w:val="28"/>
        </w:rPr>
        <w:t>Заявителем</w:t>
      </w:r>
      <w:r w:rsidRPr="00120A82">
        <w:rPr>
          <w:spacing w:val="1"/>
          <w:sz w:val="28"/>
          <w:szCs w:val="28"/>
        </w:rPr>
        <w:t xml:space="preserve"> </w:t>
      </w:r>
      <w:r w:rsidRPr="00120A82">
        <w:rPr>
          <w:sz w:val="28"/>
          <w:szCs w:val="28"/>
        </w:rPr>
        <w:t>заявления</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 услуги способами, указанными в пунктах 2.10.1</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2.10.2</w:t>
      </w:r>
      <w:r w:rsidRPr="00120A82">
        <w:rPr>
          <w:spacing w:val="1"/>
          <w:sz w:val="28"/>
          <w:szCs w:val="28"/>
        </w:rPr>
        <w:t xml:space="preserve"> </w:t>
      </w:r>
      <w:r w:rsidRPr="00120A82">
        <w:rPr>
          <w:sz w:val="28"/>
          <w:szCs w:val="28"/>
        </w:rPr>
        <w:t>настоящего</w:t>
      </w:r>
      <w:r w:rsidRPr="00120A82">
        <w:rPr>
          <w:spacing w:val="1"/>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вне</w:t>
      </w:r>
      <w:r w:rsidRPr="00120A82">
        <w:rPr>
          <w:spacing w:val="1"/>
          <w:sz w:val="28"/>
          <w:szCs w:val="28"/>
        </w:rPr>
        <w:t xml:space="preserve"> </w:t>
      </w:r>
      <w:r w:rsidRPr="00120A82">
        <w:rPr>
          <w:sz w:val="28"/>
          <w:szCs w:val="28"/>
        </w:rPr>
        <w:t>рабочего</w:t>
      </w:r>
      <w:r w:rsidRPr="00120A82">
        <w:rPr>
          <w:spacing w:val="1"/>
          <w:sz w:val="28"/>
          <w:szCs w:val="28"/>
        </w:rPr>
        <w:t xml:space="preserve"> </w:t>
      </w:r>
      <w:r w:rsidRPr="00120A82">
        <w:rPr>
          <w:sz w:val="28"/>
          <w:szCs w:val="28"/>
        </w:rPr>
        <w:t>времени</w:t>
      </w:r>
      <w:r w:rsidRPr="00120A82">
        <w:rPr>
          <w:spacing w:val="1"/>
          <w:sz w:val="28"/>
          <w:szCs w:val="28"/>
        </w:rPr>
        <w:t xml:space="preserve"> </w:t>
      </w:r>
      <w:r w:rsidRPr="00120A82">
        <w:rPr>
          <w:sz w:val="28"/>
          <w:szCs w:val="28"/>
        </w:rPr>
        <w:t>Уполномоченного органа либо в выходной, нерабочий праздничный день, днем</w:t>
      </w:r>
      <w:r w:rsidRPr="00120A82">
        <w:rPr>
          <w:spacing w:val="1"/>
          <w:sz w:val="28"/>
          <w:szCs w:val="28"/>
        </w:rPr>
        <w:t xml:space="preserve"> </w:t>
      </w:r>
      <w:r w:rsidRPr="00120A82">
        <w:rPr>
          <w:sz w:val="28"/>
          <w:szCs w:val="28"/>
        </w:rPr>
        <w:t>получения заявления считается 1 (первый) рабочий день, следующий за днем его</w:t>
      </w:r>
      <w:r w:rsidRPr="00120A82">
        <w:rPr>
          <w:spacing w:val="1"/>
          <w:sz w:val="28"/>
          <w:szCs w:val="28"/>
        </w:rPr>
        <w:t xml:space="preserve"> </w:t>
      </w:r>
      <w:r w:rsidRPr="00120A82">
        <w:rPr>
          <w:sz w:val="28"/>
          <w:szCs w:val="28"/>
        </w:rPr>
        <w:t>направления.</w:t>
      </w:r>
    </w:p>
    <w:p w:rsidR="00120A82" w:rsidRPr="00120A82" w:rsidRDefault="00120A82" w:rsidP="00120A82">
      <w:pPr>
        <w:pStyle w:val="a1"/>
        <w:suppressAutoHyphens/>
        <w:spacing w:after="0"/>
        <w:ind w:firstLine="567"/>
        <w:rPr>
          <w:szCs w:val="28"/>
        </w:rPr>
      </w:pPr>
    </w:p>
    <w:p w:rsidR="00C035B0" w:rsidRDefault="00C035B0" w:rsidP="00D00AD8">
      <w:pPr>
        <w:pStyle w:val="1"/>
        <w:keepNext w:val="0"/>
        <w:widowControl/>
        <w:suppressAutoHyphens/>
        <w:ind w:firstLine="0"/>
        <w:jc w:val="center"/>
        <w:rPr>
          <w:rFonts w:ascii="Times New Roman" w:hAnsi="Times New Roman"/>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lastRenderedPageBreak/>
        <w:t>Требования к помещениям, в которых предоставляется муниципальная</w:t>
      </w:r>
      <w:r w:rsidRPr="00120A82">
        <w:rPr>
          <w:rFonts w:ascii="Times New Roman" w:hAnsi="Times New Roman"/>
          <w:spacing w:val="-4"/>
          <w:szCs w:val="28"/>
        </w:rPr>
        <w:t xml:space="preserve"> </w:t>
      </w:r>
      <w:r w:rsidRPr="00120A82">
        <w:rPr>
          <w:rFonts w:ascii="Times New Roman" w:hAnsi="Times New Roman"/>
          <w:szCs w:val="28"/>
        </w:rPr>
        <w:t>услуга</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Административные здания, в которых предоставляется муниципальная</w:t>
      </w:r>
      <w:r w:rsidRPr="00120A82">
        <w:rPr>
          <w:spacing w:val="1"/>
          <w:sz w:val="28"/>
          <w:szCs w:val="28"/>
        </w:rPr>
        <w:t xml:space="preserve"> </w:t>
      </w:r>
      <w:r w:rsidRPr="00120A82">
        <w:rPr>
          <w:sz w:val="28"/>
          <w:szCs w:val="28"/>
        </w:rPr>
        <w:t>услуга, должны обеспечивать удобные и</w:t>
      </w:r>
      <w:r w:rsidRPr="00120A82">
        <w:rPr>
          <w:spacing w:val="70"/>
          <w:sz w:val="28"/>
          <w:szCs w:val="28"/>
        </w:rPr>
        <w:t xml:space="preserve"> </w:t>
      </w:r>
      <w:r w:rsidRPr="00120A82">
        <w:rPr>
          <w:sz w:val="28"/>
          <w:szCs w:val="28"/>
        </w:rPr>
        <w:t>комфортные</w:t>
      </w:r>
      <w:r w:rsidRPr="00120A82">
        <w:rPr>
          <w:spacing w:val="70"/>
          <w:sz w:val="28"/>
          <w:szCs w:val="28"/>
        </w:rPr>
        <w:t xml:space="preserve"> </w:t>
      </w:r>
      <w:r w:rsidRPr="00120A82">
        <w:rPr>
          <w:sz w:val="28"/>
          <w:szCs w:val="28"/>
        </w:rPr>
        <w:t>условия</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Заявителей.</w:t>
      </w:r>
    </w:p>
    <w:p w:rsidR="00120A82" w:rsidRPr="00120A82" w:rsidRDefault="00120A82" w:rsidP="00120A82">
      <w:pPr>
        <w:pStyle w:val="a1"/>
        <w:suppressAutoHyphens/>
        <w:spacing w:after="0"/>
        <w:ind w:firstLine="567"/>
        <w:jc w:val="both"/>
        <w:rPr>
          <w:szCs w:val="28"/>
        </w:rPr>
      </w:pPr>
      <w:r w:rsidRPr="00120A82">
        <w:rPr>
          <w:spacing w:val="-1"/>
          <w:szCs w:val="28"/>
        </w:rPr>
        <w:t>Местоположение</w:t>
      </w:r>
      <w:r w:rsidRPr="00120A82">
        <w:rPr>
          <w:spacing w:val="-14"/>
          <w:szCs w:val="28"/>
        </w:rPr>
        <w:t xml:space="preserve"> </w:t>
      </w:r>
      <w:r w:rsidRPr="00120A82">
        <w:rPr>
          <w:spacing w:val="-1"/>
          <w:szCs w:val="28"/>
        </w:rPr>
        <w:t>административных</w:t>
      </w:r>
      <w:r w:rsidRPr="00120A82">
        <w:rPr>
          <w:spacing w:val="-13"/>
          <w:szCs w:val="28"/>
        </w:rPr>
        <w:t xml:space="preserve"> </w:t>
      </w:r>
      <w:r w:rsidRPr="00120A82">
        <w:rPr>
          <w:szCs w:val="28"/>
        </w:rPr>
        <w:t>зданий,</w:t>
      </w:r>
      <w:r w:rsidRPr="00120A82">
        <w:rPr>
          <w:spacing w:val="-15"/>
          <w:szCs w:val="28"/>
        </w:rPr>
        <w:t xml:space="preserve"> </w:t>
      </w:r>
      <w:r w:rsidRPr="00120A82">
        <w:rPr>
          <w:szCs w:val="28"/>
        </w:rPr>
        <w:t>в</w:t>
      </w:r>
      <w:r w:rsidRPr="00120A82">
        <w:rPr>
          <w:spacing w:val="-15"/>
          <w:szCs w:val="28"/>
        </w:rPr>
        <w:t xml:space="preserve"> </w:t>
      </w:r>
      <w:r w:rsidRPr="00120A82">
        <w:rPr>
          <w:szCs w:val="28"/>
        </w:rPr>
        <w:t>которых</w:t>
      </w:r>
      <w:r w:rsidRPr="00120A82">
        <w:rPr>
          <w:spacing w:val="-15"/>
          <w:szCs w:val="28"/>
        </w:rPr>
        <w:t xml:space="preserve"> </w:t>
      </w:r>
      <w:r w:rsidRPr="00120A82">
        <w:rPr>
          <w:szCs w:val="28"/>
        </w:rPr>
        <w:t>осуществляется</w:t>
      </w:r>
      <w:r w:rsidRPr="00120A82">
        <w:rPr>
          <w:spacing w:val="-16"/>
          <w:szCs w:val="28"/>
        </w:rPr>
        <w:t xml:space="preserve"> </w:t>
      </w:r>
      <w:r w:rsidRPr="00120A82">
        <w:rPr>
          <w:szCs w:val="28"/>
        </w:rPr>
        <w:t>прием</w:t>
      </w:r>
      <w:r w:rsidRPr="00120A82">
        <w:rPr>
          <w:spacing w:val="-68"/>
          <w:szCs w:val="28"/>
        </w:rPr>
        <w:t xml:space="preserve"> </w:t>
      </w:r>
      <w:r w:rsidRPr="00120A82">
        <w:rPr>
          <w:szCs w:val="28"/>
        </w:rPr>
        <w:t>заявлений</w:t>
      </w:r>
      <w:r w:rsidRPr="00120A82">
        <w:rPr>
          <w:spacing w:val="1"/>
          <w:szCs w:val="28"/>
        </w:rPr>
        <w:t xml:space="preserve"> </w:t>
      </w:r>
      <w:r w:rsidRPr="00120A82">
        <w:rPr>
          <w:szCs w:val="28"/>
        </w:rPr>
        <w:t>и</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необходимых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а</w:t>
      </w:r>
      <w:r w:rsidRPr="00120A82">
        <w:rPr>
          <w:spacing w:val="1"/>
          <w:szCs w:val="28"/>
        </w:rPr>
        <w:t xml:space="preserve"> </w:t>
      </w:r>
      <w:r w:rsidRPr="00120A82">
        <w:rPr>
          <w:szCs w:val="28"/>
        </w:rPr>
        <w:t>также</w:t>
      </w:r>
      <w:r w:rsidRPr="00120A82">
        <w:rPr>
          <w:spacing w:val="1"/>
          <w:szCs w:val="28"/>
        </w:rPr>
        <w:t xml:space="preserve"> </w:t>
      </w:r>
      <w:r w:rsidRPr="00120A82">
        <w:rPr>
          <w:szCs w:val="28"/>
        </w:rPr>
        <w:t>выдача</w:t>
      </w:r>
      <w:r w:rsidRPr="00120A82">
        <w:rPr>
          <w:spacing w:val="1"/>
          <w:szCs w:val="28"/>
        </w:rPr>
        <w:t xml:space="preserve"> </w:t>
      </w:r>
      <w:r w:rsidRPr="00120A82">
        <w:rPr>
          <w:szCs w:val="28"/>
        </w:rPr>
        <w:t>результатов</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должно</w:t>
      </w:r>
      <w:r w:rsidRPr="00120A82">
        <w:rPr>
          <w:spacing w:val="1"/>
          <w:szCs w:val="28"/>
        </w:rPr>
        <w:t xml:space="preserve"> </w:t>
      </w:r>
      <w:r w:rsidRPr="00120A82">
        <w:rPr>
          <w:szCs w:val="28"/>
        </w:rPr>
        <w:t>обеспечивать</w:t>
      </w:r>
      <w:r w:rsidRPr="00120A82">
        <w:rPr>
          <w:spacing w:val="1"/>
          <w:szCs w:val="28"/>
        </w:rPr>
        <w:t xml:space="preserve"> </w:t>
      </w:r>
      <w:r w:rsidRPr="00120A82">
        <w:rPr>
          <w:szCs w:val="28"/>
        </w:rPr>
        <w:t>удобство</w:t>
      </w:r>
      <w:r w:rsidRPr="00120A82">
        <w:rPr>
          <w:spacing w:val="1"/>
          <w:szCs w:val="28"/>
        </w:rPr>
        <w:t xml:space="preserve"> </w:t>
      </w:r>
      <w:r w:rsidRPr="00120A82">
        <w:rPr>
          <w:szCs w:val="28"/>
        </w:rPr>
        <w:t>для</w:t>
      </w:r>
      <w:r w:rsidRPr="00120A82">
        <w:rPr>
          <w:spacing w:val="1"/>
          <w:szCs w:val="28"/>
        </w:rPr>
        <w:t xml:space="preserve"> </w:t>
      </w:r>
      <w:r w:rsidRPr="00120A82">
        <w:rPr>
          <w:szCs w:val="28"/>
        </w:rPr>
        <w:t>граждан</w:t>
      </w:r>
      <w:r w:rsidRPr="00120A82">
        <w:rPr>
          <w:spacing w:val="1"/>
          <w:szCs w:val="28"/>
        </w:rPr>
        <w:t xml:space="preserve"> </w:t>
      </w:r>
      <w:r w:rsidRPr="00120A82">
        <w:rPr>
          <w:szCs w:val="28"/>
        </w:rPr>
        <w:t>с</w:t>
      </w:r>
      <w:r w:rsidRPr="00120A82">
        <w:rPr>
          <w:spacing w:val="1"/>
          <w:szCs w:val="28"/>
        </w:rPr>
        <w:t xml:space="preserve"> </w:t>
      </w:r>
      <w:r w:rsidRPr="00120A82">
        <w:rPr>
          <w:szCs w:val="28"/>
        </w:rPr>
        <w:t>точки</w:t>
      </w:r>
      <w:r w:rsidRPr="00120A82">
        <w:rPr>
          <w:spacing w:val="1"/>
          <w:szCs w:val="28"/>
        </w:rPr>
        <w:t xml:space="preserve"> </w:t>
      </w:r>
      <w:r w:rsidRPr="00120A82">
        <w:rPr>
          <w:szCs w:val="28"/>
        </w:rPr>
        <w:t>зрения</w:t>
      </w:r>
      <w:r w:rsidRPr="00120A82">
        <w:rPr>
          <w:spacing w:val="1"/>
          <w:szCs w:val="28"/>
        </w:rPr>
        <w:t xml:space="preserve"> </w:t>
      </w:r>
      <w:r w:rsidRPr="00120A82">
        <w:rPr>
          <w:szCs w:val="28"/>
        </w:rPr>
        <w:t>пешеходной</w:t>
      </w:r>
      <w:r w:rsidRPr="00120A82">
        <w:rPr>
          <w:spacing w:val="1"/>
          <w:szCs w:val="28"/>
        </w:rPr>
        <w:t xml:space="preserve"> </w:t>
      </w:r>
      <w:r w:rsidRPr="00120A82">
        <w:rPr>
          <w:szCs w:val="28"/>
        </w:rPr>
        <w:t>доступности</w:t>
      </w:r>
      <w:r w:rsidRPr="00120A82">
        <w:rPr>
          <w:spacing w:val="1"/>
          <w:szCs w:val="28"/>
        </w:rPr>
        <w:t xml:space="preserve"> </w:t>
      </w:r>
      <w:r w:rsidRPr="00120A82">
        <w:rPr>
          <w:szCs w:val="28"/>
        </w:rPr>
        <w:t>от</w:t>
      </w:r>
      <w:r w:rsidRPr="00120A82">
        <w:rPr>
          <w:spacing w:val="1"/>
          <w:szCs w:val="28"/>
        </w:rPr>
        <w:t xml:space="preserve"> </w:t>
      </w:r>
      <w:r w:rsidRPr="00120A82">
        <w:rPr>
          <w:szCs w:val="28"/>
        </w:rPr>
        <w:t>остановок</w:t>
      </w:r>
      <w:r w:rsidRPr="00120A82">
        <w:rPr>
          <w:spacing w:val="1"/>
          <w:szCs w:val="28"/>
        </w:rPr>
        <w:t xml:space="preserve"> </w:t>
      </w:r>
      <w:r w:rsidRPr="00120A82">
        <w:rPr>
          <w:szCs w:val="28"/>
        </w:rPr>
        <w:t>общественного</w:t>
      </w:r>
      <w:r w:rsidRPr="00120A82">
        <w:rPr>
          <w:spacing w:val="1"/>
          <w:szCs w:val="28"/>
        </w:rPr>
        <w:t xml:space="preserve"> </w:t>
      </w:r>
      <w:r w:rsidRPr="00120A82">
        <w:rPr>
          <w:szCs w:val="28"/>
        </w:rPr>
        <w:t>транспорта.</w:t>
      </w:r>
    </w:p>
    <w:p w:rsidR="00120A82" w:rsidRPr="00120A82" w:rsidRDefault="00120A82" w:rsidP="00120A82">
      <w:pPr>
        <w:pStyle w:val="a1"/>
        <w:suppressAutoHyphens/>
        <w:spacing w:after="0"/>
        <w:ind w:firstLine="567"/>
        <w:jc w:val="both"/>
        <w:rPr>
          <w:szCs w:val="28"/>
        </w:rPr>
      </w:pPr>
      <w:r w:rsidRPr="00120A82">
        <w:rPr>
          <w:szCs w:val="28"/>
        </w:rPr>
        <w:t>В случае, если имеется возможность организации стоянки (парковки) возле</w:t>
      </w:r>
      <w:r w:rsidRPr="00120A82">
        <w:rPr>
          <w:spacing w:val="1"/>
          <w:szCs w:val="28"/>
        </w:rPr>
        <w:t xml:space="preserve"> </w:t>
      </w:r>
      <w:r w:rsidRPr="00120A82">
        <w:rPr>
          <w:szCs w:val="28"/>
        </w:rPr>
        <w:t>здания (строения), в котором размещено помещение приема и выдачи документов,</w:t>
      </w:r>
      <w:r w:rsidRPr="00120A82">
        <w:rPr>
          <w:spacing w:val="1"/>
          <w:szCs w:val="28"/>
        </w:rPr>
        <w:t xml:space="preserve"> </w:t>
      </w:r>
      <w:r w:rsidRPr="00120A82">
        <w:rPr>
          <w:szCs w:val="28"/>
        </w:rPr>
        <w:t>организовывается</w:t>
      </w:r>
      <w:r w:rsidRPr="00120A82">
        <w:rPr>
          <w:spacing w:val="1"/>
          <w:szCs w:val="28"/>
        </w:rPr>
        <w:t xml:space="preserve"> </w:t>
      </w:r>
      <w:r w:rsidRPr="00120A82">
        <w:rPr>
          <w:szCs w:val="28"/>
        </w:rPr>
        <w:t>стоянка</w:t>
      </w:r>
      <w:r w:rsidRPr="00120A82">
        <w:rPr>
          <w:spacing w:val="1"/>
          <w:szCs w:val="28"/>
        </w:rPr>
        <w:t xml:space="preserve"> </w:t>
      </w:r>
      <w:r w:rsidRPr="00120A82">
        <w:rPr>
          <w:szCs w:val="28"/>
        </w:rPr>
        <w:t>(парковка)</w:t>
      </w:r>
      <w:r w:rsidRPr="00120A82">
        <w:rPr>
          <w:spacing w:val="1"/>
          <w:szCs w:val="28"/>
        </w:rPr>
        <w:t xml:space="preserve"> </w:t>
      </w:r>
      <w:r w:rsidRPr="00120A82">
        <w:rPr>
          <w:szCs w:val="28"/>
        </w:rPr>
        <w:t>для</w:t>
      </w:r>
      <w:r w:rsidRPr="00120A82">
        <w:rPr>
          <w:spacing w:val="1"/>
          <w:szCs w:val="28"/>
        </w:rPr>
        <w:t xml:space="preserve"> </w:t>
      </w:r>
      <w:r w:rsidRPr="00120A82">
        <w:rPr>
          <w:szCs w:val="28"/>
        </w:rPr>
        <w:t>личного</w:t>
      </w:r>
      <w:r w:rsidRPr="00120A82">
        <w:rPr>
          <w:spacing w:val="1"/>
          <w:szCs w:val="28"/>
        </w:rPr>
        <w:t xml:space="preserve"> </w:t>
      </w:r>
      <w:r w:rsidRPr="00120A82">
        <w:rPr>
          <w:szCs w:val="28"/>
        </w:rPr>
        <w:t>автомобильного</w:t>
      </w:r>
      <w:r w:rsidRPr="00120A82">
        <w:rPr>
          <w:spacing w:val="1"/>
          <w:szCs w:val="28"/>
        </w:rPr>
        <w:t xml:space="preserve"> </w:t>
      </w:r>
      <w:r w:rsidRPr="00120A82">
        <w:rPr>
          <w:szCs w:val="28"/>
        </w:rPr>
        <w:t>транспорта</w:t>
      </w:r>
      <w:r w:rsidRPr="00120A82">
        <w:rPr>
          <w:spacing w:val="1"/>
          <w:szCs w:val="28"/>
        </w:rPr>
        <w:t xml:space="preserve"> </w:t>
      </w:r>
      <w:r w:rsidRPr="00120A82">
        <w:rPr>
          <w:szCs w:val="28"/>
        </w:rPr>
        <w:t>заявителей.</w:t>
      </w:r>
      <w:r w:rsidRPr="00120A82">
        <w:rPr>
          <w:spacing w:val="-4"/>
          <w:szCs w:val="28"/>
        </w:rPr>
        <w:t xml:space="preserve"> </w:t>
      </w:r>
      <w:r w:rsidRPr="00120A82">
        <w:rPr>
          <w:szCs w:val="28"/>
        </w:rPr>
        <w:t>За</w:t>
      </w:r>
      <w:r w:rsidRPr="00120A82">
        <w:rPr>
          <w:spacing w:val="-5"/>
          <w:szCs w:val="28"/>
        </w:rPr>
        <w:t xml:space="preserve"> </w:t>
      </w:r>
      <w:r w:rsidRPr="00120A82">
        <w:rPr>
          <w:szCs w:val="28"/>
        </w:rPr>
        <w:t>пользование</w:t>
      </w:r>
      <w:r w:rsidRPr="00120A82">
        <w:rPr>
          <w:spacing w:val="-2"/>
          <w:szCs w:val="28"/>
        </w:rPr>
        <w:t xml:space="preserve"> </w:t>
      </w:r>
      <w:r w:rsidRPr="00120A82">
        <w:rPr>
          <w:szCs w:val="28"/>
        </w:rPr>
        <w:t>стоянкой</w:t>
      </w:r>
      <w:r w:rsidRPr="00120A82">
        <w:rPr>
          <w:spacing w:val="-2"/>
          <w:szCs w:val="28"/>
        </w:rPr>
        <w:t xml:space="preserve"> </w:t>
      </w:r>
      <w:r w:rsidRPr="00120A82">
        <w:rPr>
          <w:szCs w:val="28"/>
        </w:rPr>
        <w:t>(парковкой)</w:t>
      </w:r>
      <w:r w:rsidRPr="00120A82">
        <w:rPr>
          <w:spacing w:val="-2"/>
          <w:szCs w:val="28"/>
        </w:rPr>
        <w:t xml:space="preserve"> </w:t>
      </w:r>
      <w:r w:rsidRPr="00120A82">
        <w:rPr>
          <w:szCs w:val="28"/>
        </w:rPr>
        <w:t>с</w:t>
      </w:r>
      <w:r w:rsidRPr="00120A82">
        <w:rPr>
          <w:spacing w:val="-3"/>
          <w:szCs w:val="28"/>
        </w:rPr>
        <w:t xml:space="preserve"> </w:t>
      </w:r>
      <w:r w:rsidRPr="00120A82">
        <w:rPr>
          <w:szCs w:val="28"/>
        </w:rPr>
        <w:t>заявителей</w:t>
      </w:r>
      <w:r w:rsidRPr="00120A82">
        <w:rPr>
          <w:spacing w:val="-1"/>
          <w:szCs w:val="28"/>
        </w:rPr>
        <w:t xml:space="preserve"> </w:t>
      </w:r>
      <w:r w:rsidRPr="00120A82">
        <w:rPr>
          <w:szCs w:val="28"/>
        </w:rPr>
        <w:t>плата</w:t>
      </w:r>
      <w:r w:rsidRPr="00120A82">
        <w:rPr>
          <w:spacing w:val="-6"/>
          <w:szCs w:val="28"/>
        </w:rPr>
        <w:t xml:space="preserve"> </w:t>
      </w:r>
      <w:r w:rsidRPr="00120A82">
        <w:rPr>
          <w:szCs w:val="28"/>
        </w:rPr>
        <w:t>не</w:t>
      </w:r>
      <w:r w:rsidRPr="00120A82">
        <w:rPr>
          <w:spacing w:val="-2"/>
          <w:szCs w:val="28"/>
        </w:rPr>
        <w:t xml:space="preserve"> </w:t>
      </w:r>
      <w:r w:rsidRPr="00120A82">
        <w:rPr>
          <w:szCs w:val="28"/>
        </w:rPr>
        <w:t>взимается.</w:t>
      </w:r>
    </w:p>
    <w:p w:rsidR="00120A82" w:rsidRPr="00120A82" w:rsidRDefault="00120A82" w:rsidP="00120A82">
      <w:pPr>
        <w:pStyle w:val="a1"/>
        <w:suppressAutoHyphens/>
        <w:spacing w:after="0"/>
        <w:ind w:firstLine="567"/>
        <w:jc w:val="both"/>
        <w:rPr>
          <w:szCs w:val="28"/>
        </w:rPr>
      </w:pPr>
      <w:r w:rsidRPr="00120A82">
        <w:rPr>
          <w:szCs w:val="28"/>
        </w:rPr>
        <w:t>Для парковки специальных автотранспортных средств инвалидов на стоянке</w:t>
      </w:r>
      <w:r w:rsidRPr="00120A82">
        <w:rPr>
          <w:spacing w:val="1"/>
          <w:szCs w:val="28"/>
        </w:rPr>
        <w:t xml:space="preserve"> </w:t>
      </w:r>
      <w:r w:rsidRPr="00120A82">
        <w:rPr>
          <w:spacing w:val="-1"/>
          <w:szCs w:val="28"/>
        </w:rPr>
        <w:t>(парковке)</w:t>
      </w:r>
      <w:r w:rsidRPr="00120A82">
        <w:rPr>
          <w:spacing w:val="-16"/>
          <w:szCs w:val="28"/>
        </w:rPr>
        <w:t xml:space="preserve"> </w:t>
      </w:r>
      <w:r w:rsidRPr="00120A82">
        <w:rPr>
          <w:szCs w:val="28"/>
        </w:rPr>
        <w:t>выделяется</w:t>
      </w:r>
      <w:r w:rsidRPr="00120A82">
        <w:rPr>
          <w:spacing w:val="-15"/>
          <w:szCs w:val="28"/>
        </w:rPr>
        <w:t xml:space="preserve"> </w:t>
      </w:r>
      <w:r w:rsidRPr="00120A82">
        <w:rPr>
          <w:szCs w:val="28"/>
        </w:rPr>
        <w:t>не</w:t>
      </w:r>
      <w:r w:rsidRPr="00120A82">
        <w:rPr>
          <w:spacing w:val="-16"/>
          <w:szCs w:val="28"/>
        </w:rPr>
        <w:t xml:space="preserve"> </w:t>
      </w:r>
      <w:r w:rsidRPr="00120A82">
        <w:rPr>
          <w:szCs w:val="28"/>
        </w:rPr>
        <w:t>менее</w:t>
      </w:r>
      <w:r w:rsidRPr="00120A82">
        <w:rPr>
          <w:spacing w:val="-15"/>
          <w:szCs w:val="28"/>
        </w:rPr>
        <w:t xml:space="preserve"> </w:t>
      </w:r>
      <w:r w:rsidRPr="00120A82">
        <w:rPr>
          <w:szCs w:val="28"/>
        </w:rPr>
        <w:t>10%</w:t>
      </w:r>
      <w:r w:rsidRPr="00120A82">
        <w:rPr>
          <w:spacing w:val="-17"/>
          <w:szCs w:val="28"/>
        </w:rPr>
        <w:t xml:space="preserve"> </w:t>
      </w:r>
      <w:r w:rsidRPr="00120A82">
        <w:rPr>
          <w:szCs w:val="28"/>
        </w:rPr>
        <w:t>мест</w:t>
      </w:r>
      <w:r w:rsidRPr="00120A82">
        <w:rPr>
          <w:spacing w:val="-16"/>
          <w:szCs w:val="28"/>
        </w:rPr>
        <w:t xml:space="preserve"> </w:t>
      </w:r>
      <w:r w:rsidRPr="00120A82">
        <w:rPr>
          <w:szCs w:val="28"/>
        </w:rPr>
        <w:t>(но</w:t>
      </w:r>
      <w:r w:rsidRPr="00120A82">
        <w:rPr>
          <w:spacing w:val="-14"/>
          <w:szCs w:val="28"/>
        </w:rPr>
        <w:t xml:space="preserve"> </w:t>
      </w:r>
      <w:r w:rsidRPr="00120A82">
        <w:rPr>
          <w:szCs w:val="28"/>
        </w:rPr>
        <w:t>не</w:t>
      </w:r>
      <w:r w:rsidRPr="00120A82">
        <w:rPr>
          <w:spacing w:val="-16"/>
          <w:szCs w:val="28"/>
        </w:rPr>
        <w:t xml:space="preserve"> </w:t>
      </w:r>
      <w:r w:rsidRPr="00120A82">
        <w:rPr>
          <w:szCs w:val="28"/>
        </w:rPr>
        <w:t>менее</w:t>
      </w:r>
      <w:r w:rsidRPr="00120A82">
        <w:rPr>
          <w:spacing w:val="-15"/>
          <w:szCs w:val="28"/>
        </w:rPr>
        <w:t xml:space="preserve"> </w:t>
      </w:r>
      <w:r w:rsidRPr="00120A82">
        <w:rPr>
          <w:szCs w:val="28"/>
        </w:rPr>
        <w:t>одного</w:t>
      </w:r>
      <w:r w:rsidRPr="00120A82">
        <w:rPr>
          <w:spacing w:val="-15"/>
          <w:szCs w:val="28"/>
        </w:rPr>
        <w:t xml:space="preserve"> </w:t>
      </w:r>
      <w:r w:rsidRPr="00120A82">
        <w:rPr>
          <w:szCs w:val="28"/>
        </w:rPr>
        <w:t>места)</w:t>
      </w:r>
      <w:r w:rsidRPr="00120A82">
        <w:rPr>
          <w:spacing w:val="-15"/>
          <w:szCs w:val="28"/>
        </w:rPr>
        <w:t xml:space="preserve"> </w:t>
      </w:r>
      <w:r w:rsidRPr="00120A82">
        <w:rPr>
          <w:szCs w:val="28"/>
        </w:rPr>
        <w:t>для</w:t>
      </w:r>
      <w:r w:rsidRPr="00120A82">
        <w:rPr>
          <w:spacing w:val="-17"/>
          <w:szCs w:val="28"/>
        </w:rPr>
        <w:t xml:space="preserve"> </w:t>
      </w:r>
      <w:r w:rsidRPr="00120A82">
        <w:rPr>
          <w:szCs w:val="28"/>
        </w:rPr>
        <w:t>бесплатной</w:t>
      </w:r>
      <w:r w:rsidRPr="00120A82">
        <w:rPr>
          <w:spacing w:val="-68"/>
          <w:szCs w:val="28"/>
        </w:rPr>
        <w:t xml:space="preserve"> </w:t>
      </w:r>
      <w:r w:rsidRPr="00120A82">
        <w:rPr>
          <w:szCs w:val="28"/>
        </w:rPr>
        <w:t>парковки</w:t>
      </w:r>
      <w:r w:rsidRPr="00120A82">
        <w:rPr>
          <w:spacing w:val="1"/>
          <w:szCs w:val="28"/>
        </w:rPr>
        <w:t xml:space="preserve"> </w:t>
      </w:r>
      <w:r w:rsidRPr="00120A82">
        <w:rPr>
          <w:szCs w:val="28"/>
        </w:rPr>
        <w:t>транспортных</w:t>
      </w:r>
      <w:r w:rsidRPr="00120A82">
        <w:rPr>
          <w:spacing w:val="1"/>
          <w:szCs w:val="28"/>
        </w:rPr>
        <w:t xml:space="preserve"> </w:t>
      </w:r>
      <w:r w:rsidRPr="00120A82">
        <w:rPr>
          <w:szCs w:val="28"/>
        </w:rPr>
        <w:t>средств,</w:t>
      </w:r>
      <w:r w:rsidRPr="00120A82">
        <w:rPr>
          <w:spacing w:val="1"/>
          <w:szCs w:val="28"/>
        </w:rPr>
        <w:t xml:space="preserve"> </w:t>
      </w:r>
      <w:r w:rsidRPr="00120A82">
        <w:rPr>
          <w:szCs w:val="28"/>
        </w:rPr>
        <w:t>управляемых</w:t>
      </w:r>
      <w:r w:rsidRPr="00120A82">
        <w:rPr>
          <w:spacing w:val="1"/>
          <w:szCs w:val="28"/>
        </w:rPr>
        <w:t xml:space="preserve"> </w:t>
      </w:r>
      <w:r w:rsidRPr="00120A82">
        <w:rPr>
          <w:szCs w:val="28"/>
        </w:rPr>
        <w:t>инвалидами</w:t>
      </w:r>
      <w:r w:rsidRPr="00120A82">
        <w:rPr>
          <w:spacing w:val="1"/>
          <w:szCs w:val="28"/>
        </w:rPr>
        <w:t xml:space="preserve"> </w:t>
      </w:r>
      <w:r w:rsidRPr="00120A82">
        <w:rPr>
          <w:szCs w:val="28"/>
        </w:rPr>
        <w:t>I,</w:t>
      </w:r>
      <w:r w:rsidRPr="00120A82">
        <w:rPr>
          <w:spacing w:val="1"/>
          <w:szCs w:val="28"/>
        </w:rPr>
        <w:t xml:space="preserve"> </w:t>
      </w:r>
      <w:r w:rsidRPr="00120A82">
        <w:rPr>
          <w:szCs w:val="28"/>
        </w:rPr>
        <w:t>II</w:t>
      </w:r>
      <w:r w:rsidRPr="00120A82">
        <w:rPr>
          <w:spacing w:val="1"/>
          <w:szCs w:val="28"/>
        </w:rPr>
        <w:t xml:space="preserve"> </w:t>
      </w:r>
      <w:r w:rsidRPr="00120A82">
        <w:rPr>
          <w:szCs w:val="28"/>
        </w:rPr>
        <w:t>групп,</w:t>
      </w:r>
      <w:r w:rsidRPr="00120A82">
        <w:rPr>
          <w:spacing w:val="1"/>
          <w:szCs w:val="28"/>
        </w:rPr>
        <w:t xml:space="preserve"> </w:t>
      </w:r>
      <w:r w:rsidRPr="00120A82">
        <w:rPr>
          <w:szCs w:val="28"/>
        </w:rPr>
        <w:t>а</w:t>
      </w:r>
      <w:r w:rsidRPr="00120A82">
        <w:rPr>
          <w:spacing w:val="1"/>
          <w:szCs w:val="28"/>
        </w:rPr>
        <w:t xml:space="preserve"> </w:t>
      </w:r>
      <w:r w:rsidRPr="00120A82">
        <w:rPr>
          <w:szCs w:val="28"/>
        </w:rPr>
        <w:t>также</w:t>
      </w:r>
      <w:r w:rsidRPr="00120A82">
        <w:rPr>
          <w:spacing w:val="1"/>
          <w:szCs w:val="28"/>
        </w:rPr>
        <w:t xml:space="preserve"> </w:t>
      </w:r>
      <w:r w:rsidRPr="00120A82">
        <w:rPr>
          <w:szCs w:val="28"/>
        </w:rPr>
        <w:t>инвалидами</w:t>
      </w:r>
      <w:r w:rsidRPr="00120A82">
        <w:rPr>
          <w:spacing w:val="1"/>
          <w:szCs w:val="28"/>
        </w:rPr>
        <w:t xml:space="preserve"> </w:t>
      </w:r>
      <w:r w:rsidRPr="00120A82">
        <w:rPr>
          <w:szCs w:val="28"/>
        </w:rPr>
        <w:t>III</w:t>
      </w:r>
      <w:r w:rsidRPr="00120A82">
        <w:rPr>
          <w:spacing w:val="1"/>
          <w:szCs w:val="28"/>
        </w:rPr>
        <w:t xml:space="preserve"> </w:t>
      </w:r>
      <w:r w:rsidRPr="00120A82">
        <w:rPr>
          <w:szCs w:val="28"/>
        </w:rPr>
        <w:t>группы</w:t>
      </w:r>
      <w:r w:rsidRPr="00120A82">
        <w:rPr>
          <w:spacing w:val="1"/>
          <w:szCs w:val="28"/>
        </w:rPr>
        <w:t xml:space="preserve"> </w:t>
      </w:r>
      <w:r w:rsidRPr="00120A82">
        <w:rPr>
          <w:szCs w:val="28"/>
        </w:rPr>
        <w:t>в</w:t>
      </w:r>
      <w:r w:rsidRPr="00120A82">
        <w:rPr>
          <w:spacing w:val="1"/>
          <w:szCs w:val="28"/>
        </w:rPr>
        <w:t xml:space="preserve"> </w:t>
      </w:r>
      <w:r w:rsidRPr="00120A82">
        <w:rPr>
          <w:szCs w:val="28"/>
        </w:rPr>
        <w:t>порядке,</w:t>
      </w:r>
      <w:r w:rsidRPr="00120A82">
        <w:rPr>
          <w:spacing w:val="1"/>
          <w:szCs w:val="28"/>
        </w:rPr>
        <w:t xml:space="preserve"> </w:t>
      </w:r>
      <w:r w:rsidRPr="00120A82">
        <w:rPr>
          <w:szCs w:val="28"/>
        </w:rPr>
        <w:t>установленном</w:t>
      </w:r>
      <w:r w:rsidRPr="00120A82">
        <w:rPr>
          <w:spacing w:val="1"/>
          <w:szCs w:val="28"/>
        </w:rPr>
        <w:t xml:space="preserve"> </w:t>
      </w:r>
      <w:r w:rsidRPr="00120A82">
        <w:rPr>
          <w:szCs w:val="28"/>
        </w:rPr>
        <w:t>Правительством</w:t>
      </w:r>
      <w:r w:rsidRPr="00120A82">
        <w:rPr>
          <w:spacing w:val="1"/>
          <w:szCs w:val="28"/>
        </w:rPr>
        <w:t xml:space="preserve"> </w:t>
      </w:r>
      <w:r w:rsidRPr="00120A82">
        <w:rPr>
          <w:szCs w:val="28"/>
        </w:rPr>
        <w:t>Российской</w:t>
      </w:r>
      <w:r w:rsidRPr="00120A82">
        <w:rPr>
          <w:spacing w:val="1"/>
          <w:szCs w:val="28"/>
        </w:rPr>
        <w:t xml:space="preserve"> </w:t>
      </w:r>
      <w:r w:rsidRPr="00120A82">
        <w:rPr>
          <w:szCs w:val="28"/>
        </w:rPr>
        <w:t>Федерации, и транспортных средств, перевозящих таких инвалидов и (или) детей-инвалидов.</w:t>
      </w:r>
    </w:p>
    <w:p w:rsidR="00120A82" w:rsidRPr="00120A82" w:rsidRDefault="00120A82" w:rsidP="00120A82">
      <w:pPr>
        <w:pStyle w:val="a1"/>
        <w:suppressAutoHyphens/>
        <w:spacing w:after="0"/>
        <w:ind w:firstLine="567"/>
        <w:jc w:val="both"/>
        <w:rPr>
          <w:szCs w:val="28"/>
        </w:rPr>
      </w:pPr>
      <w:r w:rsidRPr="00120A82">
        <w:rPr>
          <w:szCs w:val="28"/>
        </w:rPr>
        <w:t>В целях обеспечения беспрепятственного доступа заявителей, в том числе</w:t>
      </w:r>
      <w:r w:rsidRPr="00120A82">
        <w:rPr>
          <w:spacing w:val="1"/>
          <w:szCs w:val="28"/>
        </w:rPr>
        <w:t xml:space="preserve"> </w:t>
      </w:r>
      <w:r w:rsidRPr="00120A82">
        <w:rPr>
          <w:szCs w:val="28"/>
        </w:rPr>
        <w:t>передвигающихся на инвалидных колясках, вход в здание и помещения, в которых</w:t>
      </w:r>
      <w:r w:rsidRPr="00120A82">
        <w:rPr>
          <w:spacing w:val="1"/>
          <w:szCs w:val="28"/>
        </w:rPr>
        <w:t xml:space="preserve"> </w:t>
      </w:r>
      <w:r w:rsidRPr="00120A82">
        <w:rPr>
          <w:spacing w:val="-1"/>
          <w:szCs w:val="28"/>
        </w:rPr>
        <w:t>предоставляется</w:t>
      </w:r>
      <w:r w:rsidRPr="00120A82">
        <w:rPr>
          <w:spacing w:val="-15"/>
          <w:szCs w:val="28"/>
        </w:rPr>
        <w:t xml:space="preserve"> </w:t>
      </w:r>
      <w:r w:rsidRPr="00120A82">
        <w:rPr>
          <w:szCs w:val="28"/>
        </w:rPr>
        <w:t>муниципальная</w:t>
      </w:r>
      <w:r w:rsidRPr="00120A82">
        <w:rPr>
          <w:spacing w:val="-14"/>
          <w:szCs w:val="28"/>
        </w:rPr>
        <w:t xml:space="preserve"> </w:t>
      </w:r>
      <w:r w:rsidRPr="00120A82">
        <w:rPr>
          <w:szCs w:val="28"/>
        </w:rPr>
        <w:t>услуга,</w:t>
      </w:r>
      <w:r w:rsidRPr="00120A82">
        <w:rPr>
          <w:spacing w:val="-15"/>
          <w:szCs w:val="28"/>
        </w:rPr>
        <w:t xml:space="preserve"> </w:t>
      </w:r>
      <w:r w:rsidRPr="00120A82">
        <w:rPr>
          <w:szCs w:val="28"/>
        </w:rPr>
        <w:t>оборудуются</w:t>
      </w:r>
      <w:r w:rsidRPr="00120A82">
        <w:rPr>
          <w:spacing w:val="-15"/>
          <w:szCs w:val="28"/>
        </w:rPr>
        <w:t xml:space="preserve"> </w:t>
      </w:r>
      <w:r w:rsidRPr="00120A82">
        <w:rPr>
          <w:szCs w:val="28"/>
        </w:rPr>
        <w:t>пандусами,</w:t>
      </w:r>
      <w:r w:rsidRPr="00120A82">
        <w:rPr>
          <w:spacing w:val="-68"/>
          <w:szCs w:val="28"/>
        </w:rPr>
        <w:t xml:space="preserve"> </w:t>
      </w:r>
      <w:r w:rsidRPr="00120A82">
        <w:rPr>
          <w:szCs w:val="28"/>
        </w:rPr>
        <w:t>поручнями, тактильными (контрастными) предупреждающими элементами, иными</w:t>
      </w:r>
      <w:r w:rsidRPr="00120A82">
        <w:rPr>
          <w:spacing w:val="-67"/>
          <w:szCs w:val="28"/>
        </w:rPr>
        <w:t xml:space="preserve"> </w:t>
      </w:r>
      <w:r w:rsidRPr="00120A82">
        <w:rPr>
          <w:szCs w:val="28"/>
        </w:rPr>
        <w:t>специальными приспособлениями, позволяющими обеспечить беспрепятственный</w:t>
      </w:r>
      <w:r w:rsidRPr="00120A82">
        <w:rPr>
          <w:spacing w:val="1"/>
          <w:szCs w:val="28"/>
        </w:rPr>
        <w:t xml:space="preserve"> </w:t>
      </w:r>
      <w:r w:rsidRPr="00120A82">
        <w:rPr>
          <w:szCs w:val="28"/>
        </w:rPr>
        <w:t>доступ</w:t>
      </w:r>
      <w:r w:rsidRPr="00120A82">
        <w:rPr>
          <w:spacing w:val="-6"/>
          <w:szCs w:val="28"/>
        </w:rPr>
        <w:t xml:space="preserve"> </w:t>
      </w:r>
      <w:r w:rsidRPr="00120A82">
        <w:rPr>
          <w:szCs w:val="28"/>
        </w:rPr>
        <w:t>и</w:t>
      </w:r>
      <w:r w:rsidRPr="00120A82">
        <w:rPr>
          <w:spacing w:val="-5"/>
          <w:szCs w:val="28"/>
        </w:rPr>
        <w:t xml:space="preserve"> </w:t>
      </w:r>
      <w:r w:rsidRPr="00120A82">
        <w:rPr>
          <w:szCs w:val="28"/>
        </w:rPr>
        <w:t>передвижение</w:t>
      </w:r>
      <w:r w:rsidRPr="00120A82">
        <w:rPr>
          <w:spacing w:val="-5"/>
          <w:szCs w:val="28"/>
        </w:rPr>
        <w:t xml:space="preserve"> </w:t>
      </w:r>
      <w:r w:rsidRPr="00120A82">
        <w:rPr>
          <w:szCs w:val="28"/>
        </w:rPr>
        <w:t>инвалидов,</w:t>
      </w:r>
      <w:r w:rsidRPr="00120A82">
        <w:rPr>
          <w:spacing w:val="-7"/>
          <w:szCs w:val="28"/>
        </w:rPr>
        <w:t xml:space="preserve"> </w:t>
      </w:r>
      <w:r w:rsidRPr="00120A82">
        <w:rPr>
          <w:szCs w:val="28"/>
        </w:rPr>
        <w:t>в</w:t>
      </w:r>
      <w:r w:rsidRPr="00120A82">
        <w:rPr>
          <w:spacing w:val="-6"/>
          <w:szCs w:val="28"/>
        </w:rPr>
        <w:t xml:space="preserve"> </w:t>
      </w:r>
      <w:r w:rsidRPr="00120A82">
        <w:rPr>
          <w:szCs w:val="28"/>
        </w:rPr>
        <w:t>соответствии</w:t>
      </w:r>
      <w:r w:rsidRPr="00120A82">
        <w:rPr>
          <w:spacing w:val="-6"/>
          <w:szCs w:val="28"/>
        </w:rPr>
        <w:t xml:space="preserve"> </w:t>
      </w:r>
      <w:r w:rsidRPr="00120A82">
        <w:rPr>
          <w:szCs w:val="28"/>
        </w:rPr>
        <w:t>с</w:t>
      </w:r>
      <w:r w:rsidRPr="00120A82">
        <w:rPr>
          <w:spacing w:val="-5"/>
          <w:szCs w:val="28"/>
        </w:rPr>
        <w:t xml:space="preserve"> </w:t>
      </w:r>
      <w:r w:rsidRPr="00120A82">
        <w:rPr>
          <w:szCs w:val="28"/>
        </w:rPr>
        <w:t>законодательством</w:t>
      </w:r>
      <w:r w:rsidRPr="00120A82">
        <w:rPr>
          <w:spacing w:val="-5"/>
          <w:szCs w:val="28"/>
        </w:rPr>
        <w:t xml:space="preserve"> </w:t>
      </w:r>
      <w:r w:rsidRPr="00120A82">
        <w:rPr>
          <w:szCs w:val="28"/>
        </w:rPr>
        <w:t>Российской</w:t>
      </w:r>
      <w:r w:rsidRPr="00120A82">
        <w:rPr>
          <w:spacing w:val="-68"/>
          <w:szCs w:val="28"/>
        </w:rPr>
        <w:t xml:space="preserve"> </w:t>
      </w:r>
      <w:r w:rsidRPr="00120A82">
        <w:rPr>
          <w:szCs w:val="28"/>
        </w:rPr>
        <w:t>Федерации</w:t>
      </w:r>
      <w:r w:rsidRPr="00120A82">
        <w:rPr>
          <w:spacing w:val="-4"/>
          <w:szCs w:val="28"/>
        </w:rPr>
        <w:t xml:space="preserve"> </w:t>
      </w:r>
      <w:r w:rsidRPr="00120A82">
        <w:rPr>
          <w:szCs w:val="28"/>
        </w:rPr>
        <w:t>о</w:t>
      </w:r>
      <w:r w:rsidRPr="00120A82">
        <w:rPr>
          <w:spacing w:val="1"/>
          <w:szCs w:val="28"/>
        </w:rPr>
        <w:t xml:space="preserve"> </w:t>
      </w:r>
      <w:r w:rsidRPr="00120A82">
        <w:rPr>
          <w:szCs w:val="28"/>
        </w:rPr>
        <w:t>социальной защите</w:t>
      </w:r>
      <w:r w:rsidRPr="00120A82">
        <w:rPr>
          <w:spacing w:val="-3"/>
          <w:szCs w:val="28"/>
        </w:rPr>
        <w:t xml:space="preserve"> </w:t>
      </w:r>
      <w:r w:rsidRPr="00120A82">
        <w:rPr>
          <w:szCs w:val="28"/>
        </w:rPr>
        <w:t>инвалидов.</w:t>
      </w:r>
    </w:p>
    <w:p w:rsidR="00120A82" w:rsidRPr="00120A82" w:rsidRDefault="00120A82" w:rsidP="00120A82">
      <w:pPr>
        <w:pStyle w:val="a1"/>
        <w:suppressAutoHyphens/>
        <w:spacing w:after="0"/>
        <w:ind w:firstLine="567"/>
        <w:jc w:val="both"/>
        <w:rPr>
          <w:szCs w:val="28"/>
        </w:rPr>
      </w:pPr>
      <w:r w:rsidRPr="00120A82">
        <w:rPr>
          <w:szCs w:val="28"/>
        </w:rPr>
        <w:t>Центральный</w:t>
      </w:r>
      <w:r w:rsidRPr="00120A82">
        <w:rPr>
          <w:spacing w:val="1"/>
          <w:szCs w:val="28"/>
        </w:rPr>
        <w:t xml:space="preserve"> </w:t>
      </w:r>
      <w:r w:rsidRPr="00120A82">
        <w:rPr>
          <w:szCs w:val="28"/>
        </w:rPr>
        <w:t>вход</w:t>
      </w:r>
      <w:r w:rsidRPr="00120A82">
        <w:rPr>
          <w:spacing w:val="1"/>
          <w:szCs w:val="28"/>
        </w:rPr>
        <w:t xml:space="preserve"> </w:t>
      </w:r>
      <w:r w:rsidRPr="00120A82">
        <w:rPr>
          <w:szCs w:val="28"/>
        </w:rPr>
        <w:t>в</w:t>
      </w:r>
      <w:r w:rsidRPr="00120A82">
        <w:rPr>
          <w:spacing w:val="1"/>
          <w:szCs w:val="28"/>
        </w:rPr>
        <w:t xml:space="preserve"> </w:t>
      </w:r>
      <w:r w:rsidRPr="00120A82">
        <w:rPr>
          <w:szCs w:val="28"/>
        </w:rPr>
        <w:t>здание</w:t>
      </w:r>
      <w:r w:rsidRPr="00120A82">
        <w:rPr>
          <w:spacing w:val="1"/>
          <w:szCs w:val="28"/>
        </w:rPr>
        <w:t xml:space="preserve"> </w:t>
      </w:r>
      <w:r w:rsidRPr="00120A82">
        <w:rPr>
          <w:szCs w:val="28"/>
        </w:rPr>
        <w:t>Уполномоченного</w:t>
      </w:r>
      <w:r w:rsidRPr="00120A82">
        <w:rPr>
          <w:spacing w:val="1"/>
          <w:szCs w:val="28"/>
        </w:rPr>
        <w:t xml:space="preserve"> </w:t>
      </w:r>
      <w:r w:rsidRPr="00120A82">
        <w:rPr>
          <w:szCs w:val="28"/>
        </w:rPr>
        <w:t>органа</w:t>
      </w:r>
      <w:r w:rsidRPr="00120A82">
        <w:rPr>
          <w:spacing w:val="1"/>
          <w:szCs w:val="28"/>
        </w:rPr>
        <w:t xml:space="preserve"> </w:t>
      </w:r>
      <w:r w:rsidRPr="00120A82">
        <w:rPr>
          <w:szCs w:val="28"/>
        </w:rPr>
        <w:t>должен</w:t>
      </w:r>
      <w:r w:rsidRPr="00120A82">
        <w:rPr>
          <w:spacing w:val="1"/>
          <w:szCs w:val="28"/>
        </w:rPr>
        <w:t xml:space="preserve"> </w:t>
      </w:r>
      <w:r w:rsidRPr="00120A82">
        <w:rPr>
          <w:szCs w:val="28"/>
        </w:rPr>
        <w:t>быть</w:t>
      </w:r>
      <w:r w:rsidRPr="00120A82">
        <w:rPr>
          <w:spacing w:val="1"/>
          <w:szCs w:val="28"/>
        </w:rPr>
        <w:t xml:space="preserve"> </w:t>
      </w:r>
      <w:r w:rsidRPr="00120A82">
        <w:rPr>
          <w:szCs w:val="28"/>
        </w:rPr>
        <w:t>оборудован</w:t>
      </w:r>
      <w:r w:rsidRPr="00120A82">
        <w:rPr>
          <w:spacing w:val="-6"/>
          <w:szCs w:val="28"/>
        </w:rPr>
        <w:t xml:space="preserve"> </w:t>
      </w:r>
      <w:r w:rsidRPr="00120A82">
        <w:rPr>
          <w:szCs w:val="28"/>
        </w:rPr>
        <w:t>информационной</w:t>
      </w:r>
      <w:r w:rsidRPr="00120A82">
        <w:rPr>
          <w:spacing w:val="-3"/>
          <w:szCs w:val="28"/>
        </w:rPr>
        <w:t xml:space="preserve"> </w:t>
      </w:r>
      <w:r w:rsidRPr="00120A82">
        <w:rPr>
          <w:szCs w:val="28"/>
        </w:rPr>
        <w:t>табличкой</w:t>
      </w:r>
      <w:r w:rsidRPr="00120A82">
        <w:rPr>
          <w:spacing w:val="-3"/>
          <w:szCs w:val="28"/>
        </w:rPr>
        <w:t xml:space="preserve"> </w:t>
      </w:r>
      <w:r w:rsidRPr="00120A82">
        <w:rPr>
          <w:szCs w:val="28"/>
        </w:rPr>
        <w:t>(вывеской),</w:t>
      </w:r>
      <w:r w:rsidRPr="00120A82">
        <w:rPr>
          <w:spacing w:val="-4"/>
          <w:szCs w:val="28"/>
        </w:rPr>
        <w:t xml:space="preserve"> </w:t>
      </w:r>
      <w:r w:rsidRPr="00120A82">
        <w:rPr>
          <w:szCs w:val="28"/>
        </w:rPr>
        <w:t>содержащей</w:t>
      </w:r>
      <w:r w:rsidRPr="00120A82">
        <w:rPr>
          <w:spacing w:val="-3"/>
          <w:szCs w:val="28"/>
        </w:rPr>
        <w:t xml:space="preserve"> </w:t>
      </w:r>
      <w:r w:rsidRPr="00120A82">
        <w:rPr>
          <w:szCs w:val="28"/>
        </w:rPr>
        <w:t>информацию:</w:t>
      </w:r>
    </w:p>
    <w:p w:rsidR="00120A82" w:rsidRPr="00120A82" w:rsidRDefault="00120A82" w:rsidP="00120A82">
      <w:pPr>
        <w:pStyle w:val="a1"/>
        <w:suppressAutoHyphens/>
        <w:spacing w:after="0"/>
        <w:ind w:firstLine="567"/>
        <w:rPr>
          <w:szCs w:val="28"/>
        </w:rPr>
      </w:pPr>
      <w:r w:rsidRPr="00120A82">
        <w:rPr>
          <w:szCs w:val="28"/>
        </w:rPr>
        <w:t>наименование;</w:t>
      </w:r>
    </w:p>
    <w:p w:rsidR="00120A82" w:rsidRPr="00120A82" w:rsidRDefault="00120A82" w:rsidP="00120A82">
      <w:pPr>
        <w:pStyle w:val="a1"/>
        <w:suppressAutoHyphens/>
        <w:spacing w:after="0"/>
        <w:ind w:firstLine="567"/>
        <w:rPr>
          <w:szCs w:val="28"/>
        </w:rPr>
      </w:pPr>
      <w:r w:rsidRPr="00120A82">
        <w:rPr>
          <w:szCs w:val="28"/>
        </w:rPr>
        <w:t>местонахождение и юридический адрес;</w:t>
      </w:r>
      <w:r w:rsidRPr="00120A82">
        <w:rPr>
          <w:spacing w:val="-67"/>
          <w:szCs w:val="28"/>
        </w:rPr>
        <w:t xml:space="preserve"> </w:t>
      </w:r>
      <w:r w:rsidRPr="00120A82">
        <w:rPr>
          <w:szCs w:val="28"/>
        </w:rPr>
        <w:t>режим</w:t>
      </w:r>
      <w:r w:rsidRPr="00120A82">
        <w:rPr>
          <w:spacing w:val="-1"/>
          <w:szCs w:val="28"/>
        </w:rPr>
        <w:t xml:space="preserve"> </w:t>
      </w:r>
      <w:r w:rsidRPr="00120A82">
        <w:rPr>
          <w:szCs w:val="28"/>
        </w:rPr>
        <w:t>работы;</w:t>
      </w:r>
    </w:p>
    <w:p w:rsidR="00120A82" w:rsidRPr="00120A82" w:rsidRDefault="00120A82" w:rsidP="00120A82">
      <w:pPr>
        <w:pStyle w:val="a1"/>
        <w:suppressAutoHyphens/>
        <w:spacing w:after="0"/>
        <w:ind w:firstLine="567"/>
        <w:rPr>
          <w:szCs w:val="28"/>
        </w:rPr>
      </w:pPr>
      <w:r w:rsidRPr="00120A82">
        <w:rPr>
          <w:szCs w:val="28"/>
        </w:rPr>
        <w:t>график</w:t>
      </w:r>
      <w:r w:rsidRPr="00120A82">
        <w:rPr>
          <w:spacing w:val="-4"/>
          <w:szCs w:val="28"/>
        </w:rPr>
        <w:t xml:space="preserve"> </w:t>
      </w:r>
      <w:r w:rsidRPr="00120A82">
        <w:rPr>
          <w:szCs w:val="28"/>
        </w:rPr>
        <w:t>приема;</w:t>
      </w:r>
    </w:p>
    <w:p w:rsidR="00120A82" w:rsidRPr="00120A82" w:rsidRDefault="00120A82" w:rsidP="00120A82">
      <w:pPr>
        <w:pStyle w:val="a1"/>
        <w:suppressAutoHyphens/>
        <w:spacing w:after="0"/>
        <w:ind w:firstLine="567"/>
        <w:jc w:val="both"/>
        <w:rPr>
          <w:szCs w:val="28"/>
        </w:rPr>
      </w:pPr>
      <w:r w:rsidRPr="00120A82">
        <w:rPr>
          <w:szCs w:val="28"/>
        </w:rPr>
        <w:t>номера</w:t>
      </w:r>
      <w:r w:rsidRPr="00120A82">
        <w:rPr>
          <w:spacing w:val="-2"/>
          <w:szCs w:val="28"/>
        </w:rPr>
        <w:t xml:space="preserve"> </w:t>
      </w:r>
      <w:r w:rsidRPr="00120A82">
        <w:rPr>
          <w:szCs w:val="28"/>
        </w:rPr>
        <w:t>телефонов</w:t>
      </w:r>
      <w:r w:rsidRPr="00120A82">
        <w:rPr>
          <w:spacing w:val="-3"/>
          <w:szCs w:val="28"/>
        </w:rPr>
        <w:t xml:space="preserve"> </w:t>
      </w:r>
      <w:r w:rsidRPr="00120A82">
        <w:rPr>
          <w:szCs w:val="28"/>
        </w:rPr>
        <w:t>для</w:t>
      </w:r>
      <w:r w:rsidRPr="00120A82">
        <w:rPr>
          <w:spacing w:val="-2"/>
          <w:szCs w:val="28"/>
        </w:rPr>
        <w:t xml:space="preserve"> </w:t>
      </w:r>
      <w:r w:rsidRPr="00120A82">
        <w:rPr>
          <w:szCs w:val="28"/>
        </w:rPr>
        <w:t>справок.</w:t>
      </w:r>
    </w:p>
    <w:p w:rsidR="00120A82" w:rsidRPr="00120A82" w:rsidRDefault="00120A82" w:rsidP="00120A82">
      <w:pPr>
        <w:pStyle w:val="a1"/>
        <w:suppressAutoHyphens/>
        <w:spacing w:after="0"/>
        <w:ind w:firstLine="567"/>
        <w:jc w:val="both"/>
        <w:rPr>
          <w:szCs w:val="28"/>
        </w:rPr>
      </w:pPr>
      <w:r w:rsidRPr="00120A82">
        <w:rPr>
          <w:szCs w:val="28"/>
        </w:rPr>
        <w:t>Помещения,</w:t>
      </w:r>
      <w:r w:rsidRPr="00120A82">
        <w:rPr>
          <w:spacing w:val="1"/>
          <w:szCs w:val="28"/>
        </w:rPr>
        <w:t xml:space="preserve"> </w:t>
      </w:r>
      <w:r w:rsidRPr="00120A82">
        <w:rPr>
          <w:szCs w:val="28"/>
        </w:rPr>
        <w:t>в</w:t>
      </w:r>
      <w:r w:rsidRPr="00120A82">
        <w:rPr>
          <w:spacing w:val="1"/>
          <w:szCs w:val="28"/>
        </w:rPr>
        <w:t xml:space="preserve"> </w:t>
      </w:r>
      <w:r w:rsidRPr="00120A82">
        <w:rPr>
          <w:szCs w:val="28"/>
        </w:rPr>
        <w:t>которых</w:t>
      </w:r>
      <w:r w:rsidRPr="00120A82">
        <w:rPr>
          <w:spacing w:val="1"/>
          <w:szCs w:val="28"/>
        </w:rPr>
        <w:t xml:space="preserve"> </w:t>
      </w:r>
      <w:r w:rsidRPr="00120A82">
        <w:rPr>
          <w:szCs w:val="28"/>
        </w:rPr>
        <w:t>предоставляется</w:t>
      </w:r>
      <w:r w:rsidRPr="00120A82">
        <w:rPr>
          <w:spacing w:val="1"/>
          <w:szCs w:val="28"/>
        </w:rPr>
        <w:t xml:space="preserve"> </w:t>
      </w:r>
      <w:r w:rsidRPr="00120A82">
        <w:rPr>
          <w:szCs w:val="28"/>
        </w:rPr>
        <w:t>муниципальная</w:t>
      </w:r>
      <w:r w:rsidRPr="00120A82">
        <w:rPr>
          <w:spacing w:val="-67"/>
          <w:szCs w:val="28"/>
        </w:rPr>
        <w:t xml:space="preserve"> </w:t>
      </w:r>
      <w:r w:rsidRPr="00120A82">
        <w:rPr>
          <w:szCs w:val="28"/>
        </w:rPr>
        <w:t xml:space="preserve">услуга, должны   </w:t>
      </w:r>
      <w:r w:rsidRPr="00120A82">
        <w:rPr>
          <w:spacing w:val="44"/>
          <w:szCs w:val="28"/>
        </w:rPr>
        <w:t xml:space="preserve"> </w:t>
      </w:r>
      <w:r w:rsidR="00C035B0">
        <w:rPr>
          <w:szCs w:val="28"/>
        </w:rPr>
        <w:t xml:space="preserve">соответствовать санитарно-эпидемиологическим </w:t>
      </w:r>
      <w:r w:rsidRPr="00120A82">
        <w:rPr>
          <w:szCs w:val="28"/>
        </w:rPr>
        <w:t>правилам</w:t>
      </w:r>
      <w:r w:rsidRPr="00120A82">
        <w:rPr>
          <w:spacing w:val="-68"/>
          <w:szCs w:val="28"/>
        </w:rPr>
        <w:t xml:space="preserve"> </w:t>
      </w:r>
      <w:r w:rsidRPr="00120A82">
        <w:rPr>
          <w:szCs w:val="28"/>
        </w:rPr>
        <w:t>и</w:t>
      </w:r>
      <w:r w:rsidRPr="00120A82">
        <w:rPr>
          <w:spacing w:val="-1"/>
          <w:szCs w:val="28"/>
        </w:rPr>
        <w:t xml:space="preserve"> </w:t>
      </w:r>
      <w:r w:rsidRPr="00120A82">
        <w:rPr>
          <w:szCs w:val="28"/>
        </w:rPr>
        <w:t>нормативам.</w:t>
      </w:r>
    </w:p>
    <w:p w:rsidR="00120A82" w:rsidRPr="00120A82" w:rsidRDefault="00120A82" w:rsidP="00120A82">
      <w:pPr>
        <w:pStyle w:val="a1"/>
        <w:suppressAutoHyphens/>
        <w:spacing w:after="0"/>
        <w:ind w:firstLine="567"/>
        <w:jc w:val="both"/>
        <w:rPr>
          <w:szCs w:val="28"/>
        </w:rPr>
      </w:pPr>
      <w:r w:rsidRPr="00120A82">
        <w:rPr>
          <w:szCs w:val="28"/>
        </w:rPr>
        <w:t>Помещения,</w:t>
      </w:r>
      <w:r w:rsidRPr="00120A82">
        <w:rPr>
          <w:spacing w:val="1"/>
          <w:szCs w:val="28"/>
        </w:rPr>
        <w:t xml:space="preserve"> </w:t>
      </w:r>
      <w:r w:rsidRPr="00120A82">
        <w:rPr>
          <w:szCs w:val="28"/>
        </w:rPr>
        <w:t>в</w:t>
      </w:r>
      <w:r w:rsidRPr="00120A82">
        <w:rPr>
          <w:spacing w:val="1"/>
          <w:szCs w:val="28"/>
        </w:rPr>
        <w:t xml:space="preserve"> </w:t>
      </w:r>
      <w:r w:rsidRPr="00120A82">
        <w:rPr>
          <w:szCs w:val="28"/>
        </w:rPr>
        <w:t>которых</w:t>
      </w:r>
      <w:r w:rsidRPr="00120A82">
        <w:rPr>
          <w:spacing w:val="1"/>
          <w:szCs w:val="28"/>
        </w:rPr>
        <w:t xml:space="preserve"> </w:t>
      </w:r>
      <w:r w:rsidRPr="00120A82">
        <w:rPr>
          <w:szCs w:val="28"/>
        </w:rPr>
        <w:t>предоставляется</w:t>
      </w:r>
      <w:r w:rsidRPr="00120A82">
        <w:rPr>
          <w:spacing w:val="1"/>
          <w:szCs w:val="28"/>
        </w:rPr>
        <w:t xml:space="preserve"> </w:t>
      </w:r>
      <w:r w:rsidRPr="00120A82">
        <w:rPr>
          <w:szCs w:val="28"/>
        </w:rPr>
        <w:t>муниципальная услуга,</w:t>
      </w:r>
      <w:r w:rsidRPr="00120A82">
        <w:rPr>
          <w:spacing w:val="-3"/>
          <w:szCs w:val="28"/>
        </w:rPr>
        <w:t xml:space="preserve"> </w:t>
      </w:r>
      <w:r w:rsidRPr="00120A82">
        <w:rPr>
          <w:szCs w:val="28"/>
        </w:rPr>
        <w:t>оснащаются:</w:t>
      </w:r>
    </w:p>
    <w:p w:rsidR="00120A82" w:rsidRPr="00120A82" w:rsidRDefault="00120A82" w:rsidP="00120A82">
      <w:pPr>
        <w:pStyle w:val="a1"/>
        <w:suppressAutoHyphens/>
        <w:spacing w:after="0"/>
        <w:ind w:firstLine="567"/>
        <w:jc w:val="both"/>
        <w:rPr>
          <w:szCs w:val="28"/>
        </w:rPr>
      </w:pPr>
      <w:r w:rsidRPr="00120A82">
        <w:rPr>
          <w:szCs w:val="28"/>
        </w:rPr>
        <w:t>противопожарной</w:t>
      </w:r>
      <w:r w:rsidRPr="00120A82">
        <w:rPr>
          <w:spacing w:val="-4"/>
          <w:szCs w:val="28"/>
        </w:rPr>
        <w:t xml:space="preserve"> </w:t>
      </w:r>
      <w:r w:rsidRPr="00120A82">
        <w:rPr>
          <w:szCs w:val="28"/>
        </w:rPr>
        <w:t>системой</w:t>
      </w:r>
      <w:r w:rsidRPr="00120A82">
        <w:rPr>
          <w:spacing w:val="-6"/>
          <w:szCs w:val="28"/>
        </w:rPr>
        <w:t xml:space="preserve"> </w:t>
      </w:r>
      <w:r w:rsidRPr="00120A82">
        <w:rPr>
          <w:szCs w:val="28"/>
        </w:rPr>
        <w:t>и</w:t>
      </w:r>
      <w:r w:rsidRPr="00120A82">
        <w:rPr>
          <w:spacing w:val="-3"/>
          <w:szCs w:val="28"/>
        </w:rPr>
        <w:t xml:space="preserve"> </w:t>
      </w:r>
      <w:r w:rsidRPr="00120A82">
        <w:rPr>
          <w:szCs w:val="28"/>
        </w:rPr>
        <w:t>средствами</w:t>
      </w:r>
      <w:r w:rsidRPr="00120A82">
        <w:rPr>
          <w:spacing w:val="-4"/>
          <w:szCs w:val="28"/>
        </w:rPr>
        <w:t xml:space="preserve"> </w:t>
      </w:r>
      <w:r w:rsidRPr="00120A82">
        <w:rPr>
          <w:szCs w:val="28"/>
        </w:rPr>
        <w:t>пожаротушения;</w:t>
      </w:r>
    </w:p>
    <w:p w:rsidR="00120A82" w:rsidRPr="00120A82" w:rsidRDefault="00120A82" w:rsidP="00120A82">
      <w:pPr>
        <w:pStyle w:val="a1"/>
        <w:suppressAutoHyphens/>
        <w:spacing w:after="0"/>
        <w:ind w:firstLine="567"/>
        <w:jc w:val="both"/>
        <w:rPr>
          <w:szCs w:val="28"/>
        </w:rPr>
      </w:pPr>
      <w:r w:rsidRPr="00120A82">
        <w:rPr>
          <w:szCs w:val="28"/>
        </w:rPr>
        <w:t>системой оповещения о возникновении чрезвычайной ситуации; средствами</w:t>
      </w:r>
      <w:r w:rsidRPr="00120A82">
        <w:rPr>
          <w:spacing w:val="1"/>
          <w:szCs w:val="28"/>
        </w:rPr>
        <w:t xml:space="preserve"> </w:t>
      </w:r>
      <w:r w:rsidRPr="00120A82">
        <w:rPr>
          <w:szCs w:val="28"/>
        </w:rPr>
        <w:t>оказания</w:t>
      </w:r>
      <w:r w:rsidRPr="00120A82">
        <w:rPr>
          <w:spacing w:val="-1"/>
          <w:szCs w:val="28"/>
        </w:rPr>
        <w:t xml:space="preserve"> </w:t>
      </w:r>
      <w:r w:rsidRPr="00120A82">
        <w:rPr>
          <w:szCs w:val="28"/>
        </w:rPr>
        <w:t>первой медицинской помощи;</w:t>
      </w:r>
    </w:p>
    <w:p w:rsidR="00120A82" w:rsidRPr="00120A82" w:rsidRDefault="00120A82" w:rsidP="00120A82">
      <w:pPr>
        <w:pStyle w:val="a1"/>
        <w:suppressAutoHyphens/>
        <w:spacing w:after="0"/>
        <w:ind w:firstLine="567"/>
        <w:jc w:val="both"/>
        <w:rPr>
          <w:szCs w:val="28"/>
        </w:rPr>
      </w:pPr>
      <w:r w:rsidRPr="00120A82">
        <w:rPr>
          <w:szCs w:val="28"/>
        </w:rPr>
        <w:t>туалетными</w:t>
      </w:r>
      <w:r w:rsidRPr="00120A82">
        <w:rPr>
          <w:spacing w:val="-3"/>
          <w:szCs w:val="28"/>
        </w:rPr>
        <w:t xml:space="preserve"> </w:t>
      </w:r>
      <w:r w:rsidRPr="00120A82">
        <w:rPr>
          <w:szCs w:val="28"/>
        </w:rPr>
        <w:t>комнатами</w:t>
      </w:r>
      <w:r w:rsidRPr="00120A82">
        <w:rPr>
          <w:spacing w:val="-3"/>
          <w:szCs w:val="28"/>
        </w:rPr>
        <w:t xml:space="preserve"> </w:t>
      </w:r>
      <w:r w:rsidRPr="00120A82">
        <w:rPr>
          <w:szCs w:val="28"/>
        </w:rPr>
        <w:t>для</w:t>
      </w:r>
      <w:r w:rsidRPr="00120A82">
        <w:rPr>
          <w:spacing w:val="-3"/>
          <w:szCs w:val="28"/>
        </w:rPr>
        <w:t xml:space="preserve"> </w:t>
      </w:r>
      <w:r w:rsidRPr="00120A82">
        <w:rPr>
          <w:szCs w:val="28"/>
        </w:rPr>
        <w:t>посетителей.</w:t>
      </w:r>
    </w:p>
    <w:p w:rsidR="00120A82" w:rsidRPr="00120A82" w:rsidRDefault="00120A82" w:rsidP="00120A82">
      <w:pPr>
        <w:pStyle w:val="a1"/>
        <w:suppressAutoHyphens/>
        <w:spacing w:after="0"/>
        <w:ind w:firstLine="567"/>
        <w:jc w:val="both"/>
        <w:rPr>
          <w:szCs w:val="28"/>
        </w:rPr>
      </w:pPr>
      <w:r w:rsidRPr="00120A82">
        <w:rPr>
          <w:szCs w:val="28"/>
        </w:rPr>
        <w:t>Зал</w:t>
      </w:r>
      <w:r w:rsidRPr="00120A82">
        <w:rPr>
          <w:spacing w:val="1"/>
          <w:szCs w:val="28"/>
        </w:rPr>
        <w:t xml:space="preserve"> </w:t>
      </w:r>
      <w:r w:rsidRPr="00120A82">
        <w:rPr>
          <w:szCs w:val="28"/>
        </w:rPr>
        <w:t>ожидания</w:t>
      </w:r>
      <w:r w:rsidRPr="00120A82">
        <w:rPr>
          <w:spacing w:val="1"/>
          <w:szCs w:val="28"/>
        </w:rPr>
        <w:t xml:space="preserve"> </w:t>
      </w:r>
      <w:r w:rsidRPr="00120A82">
        <w:rPr>
          <w:szCs w:val="28"/>
        </w:rPr>
        <w:t>Заявителей</w:t>
      </w:r>
      <w:r w:rsidRPr="00120A82">
        <w:rPr>
          <w:spacing w:val="1"/>
          <w:szCs w:val="28"/>
        </w:rPr>
        <w:t xml:space="preserve"> </w:t>
      </w:r>
      <w:r w:rsidRPr="00120A82">
        <w:rPr>
          <w:szCs w:val="28"/>
        </w:rPr>
        <w:t>оборудуется</w:t>
      </w:r>
      <w:r w:rsidRPr="00120A82">
        <w:rPr>
          <w:spacing w:val="1"/>
          <w:szCs w:val="28"/>
        </w:rPr>
        <w:t xml:space="preserve"> </w:t>
      </w:r>
      <w:r w:rsidRPr="00120A82">
        <w:rPr>
          <w:szCs w:val="28"/>
        </w:rPr>
        <w:t>стульями,</w:t>
      </w:r>
      <w:r w:rsidRPr="00120A82">
        <w:rPr>
          <w:spacing w:val="1"/>
          <w:szCs w:val="28"/>
        </w:rPr>
        <w:t xml:space="preserve"> </w:t>
      </w:r>
      <w:r w:rsidRPr="00120A82">
        <w:rPr>
          <w:szCs w:val="28"/>
        </w:rPr>
        <w:t>скамьями,</w:t>
      </w:r>
      <w:r w:rsidRPr="00120A82">
        <w:rPr>
          <w:spacing w:val="1"/>
          <w:szCs w:val="28"/>
        </w:rPr>
        <w:t xml:space="preserve"> </w:t>
      </w:r>
      <w:r w:rsidRPr="00120A82">
        <w:rPr>
          <w:szCs w:val="28"/>
        </w:rPr>
        <w:t>количество</w:t>
      </w:r>
      <w:r w:rsidRPr="00120A82">
        <w:rPr>
          <w:spacing w:val="1"/>
          <w:szCs w:val="28"/>
        </w:rPr>
        <w:t xml:space="preserve"> </w:t>
      </w:r>
      <w:r w:rsidRPr="00120A82">
        <w:rPr>
          <w:szCs w:val="28"/>
        </w:rPr>
        <w:t>которых определяется исходя из фактической нагрузки и возможностей для их</w:t>
      </w:r>
      <w:r w:rsidRPr="00120A82">
        <w:rPr>
          <w:spacing w:val="1"/>
          <w:szCs w:val="28"/>
        </w:rPr>
        <w:t xml:space="preserve"> </w:t>
      </w:r>
      <w:r w:rsidRPr="00120A82">
        <w:rPr>
          <w:szCs w:val="28"/>
        </w:rPr>
        <w:t>размещения</w:t>
      </w:r>
      <w:r w:rsidRPr="00120A82">
        <w:rPr>
          <w:spacing w:val="-1"/>
          <w:szCs w:val="28"/>
        </w:rPr>
        <w:t xml:space="preserve"> </w:t>
      </w:r>
      <w:r w:rsidRPr="00120A82">
        <w:rPr>
          <w:szCs w:val="28"/>
        </w:rPr>
        <w:t>в</w:t>
      </w:r>
      <w:r w:rsidRPr="00120A82">
        <w:rPr>
          <w:spacing w:val="-2"/>
          <w:szCs w:val="28"/>
        </w:rPr>
        <w:t xml:space="preserve"> </w:t>
      </w:r>
      <w:r w:rsidRPr="00120A82">
        <w:rPr>
          <w:szCs w:val="28"/>
        </w:rPr>
        <w:t>помещении,</w:t>
      </w:r>
      <w:r w:rsidRPr="00120A82">
        <w:rPr>
          <w:spacing w:val="-2"/>
          <w:szCs w:val="28"/>
        </w:rPr>
        <w:t xml:space="preserve"> </w:t>
      </w:r>
      <w:r w:rsidRPr="00120A82">
        <w:rPr>
          <w:szCs w:val="28"/>
        </w:rPr>
        <w:t>а</w:t>
      </w:r>
      <w:r w:rsidRPr="00120A82">
        <w:rPr>
          <w:spacing w:val="-1"/>
          <w:szCs w:val="28"/>
        </w:rPr>
        <w:t xml:space="preserve"> </w:t>
      </w:r>
      <w:r w:rsidRPr="00120A82">
        <w:rPr>
          <w:szCs w:val="28"/>
        </w:rPr>
        <w:t>также информационными</w:t>
      </w:r>
      <w:r w:rsidRPr="00120A82">
        <w:rPr>
          <w:spacing w:val="-1"/>
          <w:szCs w:val="28"/>
        </w:rPr>
        <w:t xml:space="preserve"> </w:t>
      </w:r>
      <w:r w:rsidRPr="00120A82">
        <w:rPr>
          <w:szCs w:val="28"/>
        </w:rPr>
        <w:t>стендами.</w:t>
      </w:r>
    </w:p>
    <w:p w:rsidR="00120A82" w:rsidRPr="00120A82" w:rsidRDefault="00120A82" w:rsidP="00120A82">
      <w:pPr>
        <w:pStyle w:val="a1"/>
        <w:suppressAutoHyphens/>
        <w:spacing w:after="0"/>
        <w:ind w:firstLine="567"/>
        <w:jc w:val="both"/>
        <w:rPr>
          <w:szCs w:val="28"/>
        </w:rPr>
      </w:pPr>
      <w:r w:rsidRPr="00120A82">
        <w:rPr>
          <w:szCs w:val="28"/>
        </w:rPr>
        <w:lastRenderedPageBreak/>
        <w:t>Тексты материалов, размещенных на информационном стенде, печатаются</w:t>
      </w:r>
      <w:r w:rsidRPr="00120A82">
        <w:rPr>
          <w:spacing w:val="1"/>
          <w:szCs w:val="28"/>
        </w:rPr>
        <w:t xml:space="preserve"> </w:t>
      </w:r>
      <w:r w:rsidRPr="00120A82">
        <w:rPr>
          <w:szCs w:val="28"/>
        </w:rPr>
        <w:t>удобным для чтения шрифтом, без исправлений, с выделением наиболее важных</w:t>
      </w:r>
      <w:r w:rsidRPr="00120A82">
        <w:rPr>
          <w:spacing w:val="1"/>
          <w:szCs w:val="28"/>
        </w:rPr>
        <w:t xml:space="preserve"> </w:t>
      </w:r>
      <w:r w:rsidRPr="00120A82">
        <w:rPr>
          <w:szCs w:val="28"/>
        </w:rPr>
        <w:t>мест</w:t>
      </w:r>
      <w:r w:rsidRPr="00120A82">
        <w:rPr>
          <w:spacing w:val="-1"/>
          <w:szCs w:val="28"/>
        </w:rPr>
        <w:t xml:space="preserve"> </w:t>
      </w:r>
      <w:r w:rsidRPr="00120A82">
        <w:rPr>
          <w:szCs w:val="28"/>
        </w:rPr>
        <w:t>полужирным</w:t>
      </w:r>
      <w:r w:rsidRPr="00120A82">
        <w:rPr>
          <w:spacing w:val="-3"/>
          <w:szCs w:val="28"/>
        </w:rPr>
        <w:t xml:space="preserve"> </w:t>
      </w:r>
      <w:r w:rsidRPr="00120A82">
        <w:rPr>
          <w:szCs w:val="28"/>
        </w:rPr>
        <w:t>шрифтом.</w:t>
      </w:r>
    </w:p>
    <w:p w:rsidR="00120A82" w:rsidRPr="00120A82" w:rsidRDefault="00120A82" w:rsidP="00120A82">
      <w:pPr>
        <w:pStyle w:val="a1"/>
        <w:suppressAutoHyphens/>
        <w:spacing w:after="0"/>
        <w:ind w:firstLine="567"/>
        <w:jc w:val="both"/>
        <w:rPr>
          <w:szCs w:val="28"/>
        </w:rPr>
      </w:pPr>
      <w:r w:rsidRPr="00120A82">
        <w:rPr>
          <w:szCs w:val="28"/>
        </w:rPr>
        <w:t>Места для заполнения заявлений оборудуются стульями, столами (стойками),</w:t>
      </w:r>
      <w:r w:rsidRPr="00120A82">
        <w:rPr>
          <w:spacing w:val="-67"/>
          <w:szCs w:val="28"/>
        </w:rPr>
        <w:t xml:space="preserve"> </w:t>
      </w:r>
      <w:r w:rsidRPr="00120A82">
        <w:rPr>
          <w:szCs w:val="28"/>
        </w:rPr>
        <w:t>бланками заявлений,</w:t>
      </w:r>
      <w:r w:rsidRPr="00120A82">
        <w:rPr>
          <w:spacing w:val="-1"/>
          <w:szCs w:val="28"/>
        </w:rPr>
        <w:t xml:space="preserve"> </w:t>
      </w:r>
      <w:r w:rsidRPr="00120A82">
        <w:rPr>
          <w:szCs w:val="28"/>
        </w:rPr>
        <w:t>письменными</w:t>
      </w:r>
      <w:r w:rsidRPr="00120A82">
        <w:rPr>
          <w:spacing w:val="-1"/>
          <w:szCs w:val="28"/>
        </w:rPr>
        <w:t xml:space="preserve"> </w:t>
      </w:r>
      <w:r w:rsidRPr="00120A82">
        <w:rPr>
          <w:szCs w:val="28"/>
        </w:rPr>
        <w:t>принадлежностями.</w:t>
      </w:r>
    </w:p>
    <w:p w:rsidR="00120A82" w:rsidRPr="00120A82" w:rsidRDefault="00120A82" w:rsidP="00120A82">
      <w:pPr>
        <w:pStyle w:val="a1"/>
        <w:suppressAutoHyphens/>
        <w:spacing w:after="0"/>
        <w:ind w:firstLine="567"/>
        <w:jc w:val="both"/>
        <w:rPr>
          <w:szCs w:val="28"/>
        </w:rPr>
      </w:pPr>
      <w:r w:rsidRPr="00120A82">
        <w:rPr>
          <w:szCs w:val="28"/>
        </w:rPr>
        <w:t>Места</w:t>
      </w:r>
      <w:r w:rsidRPr="00120A82">
        <w:rPr>
          <w:spacing w:val="1"/>
          <w:szCs w:val="28"/>
        </w:rPr>
        <w:t xml:space="preserve"> </w:t>
      </w:r>
      <w:r w:rsidRPr="00120A82">
        <w:rPr>
          <w:szCs w:val="28"/>
        </w:rPr>
        <w:t>приема</w:t>
      </w:r>
      <w:r w:rsidRPr="00120A82">
        <w:rPr>
          <w:spacing w:val="1"/>
          <w:szCs w:val="28"/>
        </w:rPr>
        <w:t xml:space="preserve"> </w:t>
      </w:r>
      <w:r w:rsidRPr="00120A82">
        <w:rPr>
          <w:szCs w:val="28"/>
        </w:rPr>
        <w:t>Заявителей</w:t>
      </w:r>
      <w:r w:rsidRPr="00120A82">
        <w:rPr>
          <w:spacing w:val="1"/>
          <w:szCs w:val="28"/>
        </w:rPr>
        <w:t xml:space="preserve"> </w:t>
      </w:r>
      <w:r w:rsidRPr="00120A82">
        <w:rPr>
          <w:szCs w:val="28"/>
        </w:rPr>
        <w:t>оборудуются</w:t>
      </w:r>
      <w:r w:rsidRPr="00120A82">
        <w:rPr>
          <w:spacing w:val="1"/>
          <w:szCs w:val="28"/>
        </w:rPr>
        <w:t xml:space="preserve"> </w:t>
      </w:r>
      <w:r w:rsidRPr="00120A82">
        <w:rPr>
          <w:szCs w:val="28"/>
        </w:rPr>
        <w:t>информационными</w:t>
      </w:r>
      <w:r w:rsidRPr="00120A82">
        <w:rPr>
          <w:spacing w:val="1"/>
          <w:szCs w:val="28"/>
        </w:rPr>
        <w:t xml:space="preserve"> </w:t>
      </w:r>
      <w:r w:rsidRPr="00120A82">
        <w:rPr>
          <w:szCs w:val="28"/>
        </w:rPr>
        <w:t>табличками</w:t>
      </w:r>
      <w:r w:rsidRPr="00120A82">
        <w:rPr>
          <w:spacing w:val="-67"/>
          <w:szCs w:val="28"/>
        </w:rPr>
        <w:t xml:space="preserve"> </w:t>
      </w:r>
      <w:r w:rsidRPr="00120A82">
        <w:rPr>
          <w:szCs w:val="28"/>
        </w:rPr>
        <w:t>(вывесками)</w:t>
      </w:r>
      <w:r w:rsidRPr="00120A82">
        <w:rPr>
          <w:spacing w:val="-1"/>
          <w:szCs w:val="28"/>
        </w:rPr>
        <w:t xml:space="preserve"> </w:t>
      </w:r>
      <w:r w:rsidRPr="00120A82">
        <w:rPr>
          <w:szCs w:val="28"/>
        </w:rPr>
        <w:t>с</w:t>
      </w:r>
      <w:r w:rsidRPr="00120A82">
        <w:rPr>
          <w:spacing w:val="-1"/>
          <w:szCs w:val="28"/>
        </w:rPr>
        <w:t xml:space="preserve"> </w:t>
      </w:r>
      <w:r w:rsidRPr="00120A82">
        <w:rPr>
          <w:szCs w:val="28"/>
        </w:rPr>
        <w:t>указанием:</w:t>
      </w:r>
    </w:p>
    <w:p w:rsidR="00120A82" w:rsidRPr="00120A82" w:rsidRDefault="00120A82" w:rsidP="00120A82">
      <w:pPr>
        <w:pStyle w:val="a1"/>
        <w:suppressAutoHyphens/>
        <w:spacing w:after="0"/>
        <w:ind w:firstLine="567"/>
        <w:jc w:val="both"/>
        <w:rPr>
          <w:szCs w:val="28"/>
        </w:rPr>
      </w:pPr>
      <w:r w:rsidRPr="00120A82">
        <w:rPr>
          <w:szCs w:val="28"/>
        </w:rPr>
        <w:t>номера</w:t>
      </w:r>
      <w:r w:rsidRPr="00120A82">
        <w:rPr>
          <w:spacing w:val="-4"/>
          <w:szCs w:val="28"/>
        </w:rPr>
        <w:t xml:space="preserve"> </w:t>
      </w:r>
      <w:r w:rsidRPr="00120A82">
        <w:rPr>
          <w:szCs w:val="28"/>
        </w:rPr>
        <w:t>кабинета</w:t>
      </w:r>
      <w:r w:rsidRPr="00120A82">
        <w:rPr>
          <w:spacing w:val="-2"/>
          <w:szCs w:val="28"/>
        </w:rPr>
        <w:t xml:space="preserve"> </w:t>
      </w:r>
      <w:r w:rsidRPr="00120A82">
        <w:rPr>
          <w:szCs w:val="28"/>
        </w:rPr>
        <w:t>и</w:t>
      </w:r>
      <w:r w:rsidRPr="00120A82">
        <w:rPr>
          <w:spacing w:val="-5"/>
          <w:szCs w:val="28"/>
        </w:rPr>
        <w:t xml:space="preserve"> </w:t>
      </w:r>
      <w:r w:rsidRPr="00120A82">
        <w:rPr>
          <w:szCs w:val="28"/>
        </w:rPr>
        <w:t>наименования</w:t>
      </w:r>
      <w:r w:rsidRPr="00120A82">
        <w:rPr>
          <w:spacing w:val="-2"/>
          <w:szCs w:val="28"/>
        </w:rPr>
        <w:t xml:space="preserve"> </w:t>
      </w:r>
      <w:r w:rsidRPr="00120A82">
        <w:rPr>
          <w:szCs w:val="28"/>
        </w:rPr>
        <w:t>отдела;</w:t>
      </w:r>
    </w:p>
    <w:p w:rsidR="00120A82" w:rsidRPr="00120A82" w:rsidRDefault="00120A82" w:rsidP="00120A82">
      <w:pPr>
        <w:pStyle w:val="a1"/>
        <w:suppressAutoHyphens/>
        <w:spacing w:after="0"/>
        <w:ind w:firstLine="567"/>
        <w:jc w:val="both"/>
        <w:rPr>
          <w:szCs w:val="28"/>
        </w:rPr>
      </w:pPr>
      <w:r w:rsidRPr="00120A82">
        <w:rPr>
          <w:szCs w:val="28"/>
        </w:rPr>
        <w:t>фамилии,</w:t>
      </w:r>
      <w:r w:rsidRPr="00120A82">
        <w:rPr>
          <w:spacing w:val="1"/>
          <w:szCs w:val="28"/>
        </w:rPr>
        <w:t xml:space="preserve"> </w:t>
      </w:r>
      <w:r w:rsidRPr="00120A82">
        <w:rPr>
          <w:szCs w:val="28"/>
        </w:rPr>
        <w:t>имени</w:t>
      </w:r>
      <w:r w:rsidRPr="00120A82">
        <w:rPr>
          <w:spacing w:val="1"/>
          <w:szCs w:val="28"/>
        </w:rPr>
        <w:t xml:space="preserve"> </w:t>
      </w:r>
      <w:r w:rsidRPr="00120A82">
        <w:rPr>
          <w:szCs w:val="28"/>
        </w:rPr>
        <w:t>и</w:t>
      </w:r>
      <w:r w:rsidRPr="00120A82">
        <w:rPr>
          <w:spacing w:val="1"/>
          <w:szCs w:val="28"/>
        </w:rPr>
        <w:t xml:space="preserve"> </w:t>
      </w:r>
      <w:r w:rsidRPr="00120A82">
        <w:rPr>
          <w:szCs w:val="28"/>
        </w:rPr>
        <w:t>отчества</w:t>
      </w:r>
      <w:r w:rsidRPr="00120A82">
        <w:rPr>
          <w:spacing w:val="1"/>
          <w:szCs w:val="28"/>
        </w:rPr>
        <w:t xml:space="preserve"> </w:t>
      </w:r>
      <w:r w:rsidRPr="00120A82">
        <w:rPr>
          <w:szCs w:val="28"/>
        </w:rPr>
        <w:t>(последнее</w:t>
      </w:r>
      <w:r w:rsidRPr="00120A82">
        <w:rPr>
          <w:spacing w:val="1"/>
          <w:szCs w:val="28"/>
        </w:rPr>
        <w:t xml:space="preserve"> </w:t>
      </w:r>
      <w:r w:rsidRPr="00120A82">
        <w:rPr>
          <w:szCs w:val="28"/>
        </w:rPr>
        <w:t>-</w:t>
      </w:r>
      <w:r w:rsidRPr="00120A82">
        <w:rPr>
          <w:spacing w:val="1"/>
          <w:szCs w:val="28"/>
        </w:rPr>
        <w:t xml:space="preserve"> </w:t>
      </w:r>
      <w:r w:rsidRPr="00120A82">
        <w:rPr>
          <w:szCs w:val="28"/>
        </w:rPr>
        <w:t>при</w:t>
      </w:r>
      <w:r w:rsidRPr="00120A82">
        <w:rPr>
          <w:spacing w:val="1"/>
          <w:szCs w:val="28"/>
        </w:rPr>
        <w:t xml:space="preserve"> </w:t>
      </w:r>
      <w:r w:rsidRPr="00120A82">
        <w:rPr>
          <w:szCs w:val="28"/>
        </w:rPr>
        <w:t>наличии),</w:t>
      </w:r>
      <w:r w:rsidRPr="00120A82">
        <w:rPr>
          <w:spacing w:val="1"/>
          <w:szCs w:val="28"/>
        </w:rPr>
        <w:t xml:space="preserve"> </w:t>
      </w:r>
      <w:r w:rsidRPr="00120A82">
        <w:rPr>
          <w:szCs w:val="28"/>
        </w:rPr>
        <w:t>должности</w:t>
      </w:r>
      <w:r w:rsidRPr="00120A82">
        <w:rPr>
          <w:spacing w:val="1"/>
          <w:szCs w:val="28"/>
        </w:rPr>
        <w:t xml:space="preserve"> </w:t>
      </w:r>
      <w:r w:rsidRPr="00120A82">
        <w:rPr>
          <w:szCs w:val="28"/>
        </w:rPr>
        <w:t>ответственного лица за прием</w:t>
      </w:r>
      <w:r w:rsidRPr="00120A82">
        <w:rPr>
          <w:spacing w:val="-3"/>
          <w:szCs w:val="28"/>
        </w:rPr>
        <w:t xml:space="preserve"> </w:t>
      </w:r>
      <w:r w:rsidRPr="00120A82">
        <w:rPr>
          <w:szCs w:val="28"/>
        </w:rPr>
        <w:t>документов;</w:t>
      </w:r>
    </w:p>
    <w:p w:rsidR="00120A82" w:rsidRPr="00120A82" w:rsidRDefault="00120A82" w:rsidP="00120A82">
      <w:pPr>
        <w:pStyle w:val="a1"/>
        <w:suppressAutoHyphens/>
        <w:spacing w:after="0"/>
        <w:ind w:firstLine="567"/>
        <w:jc w:val="both"/>
        <w:rPr>
          <w:szCs w:val="28"/>
        </w:rPr>
      </w:pPr>
      <w:r w:rsidRPr="00120A82">
        <w:rPr>
          <w:szCs w:val="28"/>
        </w:rPr>
        <w:t>графика</w:t>
      </w:r>
      <w:r w:rsidRPr="00120A82">
        <w:rPr>
          <w:spacing w:val="-4"/>
          <w:szCs w:val="28"/>
        </w:rPr>
        <w:t xml:space="preserve"> </w:t>
      </w:r>
      <w:r w:rsidRPr="00120A82">
        <w:rPr>
          <w:szCs w:val="28"/>
        </w:rPr>
        <w:t>приема</w:t>
      </w:r>
      <w:r w:rsidRPr="00120A82">
        <w:rPr>
          <w:spacing w:val="-4"/>
          <w:szCs w:val="28"/>
        </w:rPr>
        <w:t xml:space="preserve"> </w:t>
      </w:r>
      <w:r w:rsidRPr="00120A82">
        <w:rPr>
          <w:szCs w:val="28"/>
        </w:rPr>
        <w:t>Заявителей.</w:t>
      </w:r>
    </w:p>
    <w:p w:rsidR="00120A82" w:rsidRPr="00120A82" w:rsidRDefault="00120A82" w:rsidP="00120A82">
      <w:pPr>
        <w:pStyle w:val="a1"/>
        <w:suppressAutoHyphens/>
        <w:spacing w:after="0"/>
        <w:ind w:firstLine="567"/>
        <w:jc w:val="both"/>
        <w:rPr>
          <w:szCs w:val="28"/>
        </w:rPr>
      </w:pPr>
      <w:r w:rsidRPr="00120A82">
        <w:rPr>
          <w:szCs w:val="28"/>
        </w:rPr>
        <w:t>Рабочее место каждого ответственного лица за прием документов, должно</w:t>
      </w:r>
      <w:r w:rsidRPr="00120A82">
        <w:rPr>
          <w:spacing w:val="1"/>
          <w:szCs w:val="28"/>
        </w:rPr>
        <w:t xml:space="preserve"> </w:t>
      </w:r>
      <w:r w:rsidRPr="00120A82">
        <w:rPr>
          <w:szCs w:val="28"/>
        </w:rPr>
        <w:t>быть</w:t>
      </w:r>
      <w:r w:rsidRPr="00120A82">
        <w:rPr>
          <w:spacing w:val="14"/>
          <w:szCs w:val="28"/>
        </w:rPr>
        <w:t xml:space="preserve"> </w:t>
      </w:r>
      <w:r w:rsidRPr="00120A82">
        <w:rPr>
          <w:szCs w:val="28"/>
        </w:rPr>
        <w:t>оборудовано</w:t>
      </w:r>
      <w:r w:rsidRPr="00120A82">
        <w:rPr>
          <w:spacing w:val="14"/>
          <w:szCs w:val="28"/>
        </w:rPr>
        <w:t xml:space="preserve"> </w:t>
      </w:r>
      <w:r w:rsidRPr="00120A82">
        <w:rPr>
          <w:szCs w:val="28"/>
        </w:rPr>
        <w:t>персональным</w:t>
      </w:r>
      <w:r w:rsidRPr="00120A82">
        <w:rPr>
          <w:spacing w:val="15"/>
          <w:szCs w:val="28"/>
        </w:rPr>
        <w:t xml:space="preserve"> </w:t>
      </w:r>
      <w:r w:rsidRPr="00120A82">
        <w:rPr>
          <w:szCs w:val="28"/>
        </w:rPr>
        <w:t>компьютером</w:t>
      </w:r>
      <w:r w:rsidRPr="00120A82">
        <w:rPr>
          <w:spacing w:val="15"/>
          <w:szCs w:val="28"/>
        </w:rPr>
        <w:t xml:space="preserve"> </w:t>
      </w:r>
      <w:r w:rsidRPr="00120A82">
        <w:rPr>
          <w:szCs w:val="28"/>
        </w:rPr>
        <w:t>с</w:t>
      </w:r>
      <w:r w:rsidRPr="00120A82">
        <w:rPr>
          <w:spacing w:val="15"/>
          <w:szCs w:val="28"/>
        </w:rPr>
        <w:t xml:space="preserve"> </w:t>
      </w:r>
      <w:r w:rsidRPr="00120A82">
        <w:rPr>
          <w:szCs w:val="28"/>
        </w:rPr>
        <w:t>возможностью</w:t>
      </w:r>
      <w:r w:rsidRPr="00120A82">
        <w:rPr>
          <w:spacing w:val="14"/>
          <w:szCs w:val="28"/>
        </w:rPr>
        <w:t xml:space="preserve"> </w:t>
      </w:r>
      <w:r w:rsidRPr="00120A82">
        <w:rPr>
          <w:szCs w:val="28"/>
        </w:rPr>
        <w:t>доступа</w:t>
      </w:r>
      <w:r w:rsidRPr="00120A82">
        <w:rPr>
          <w:spacing w:val="15"/>
          <w:szCs w:val="28"/>
        </w:rPr>
        <w:t xml:space="preserve"> </w:t>
      </w:r>
      <w:r w:rsidRPr="00120A82">
        <w:rPr>
          <w:szCs w:val="28"/>
        </w:rPr>
        <w:t>к необходимым</w:t>
      </w:r>
      <w:r w:rsidRPr="00120A82">
        <w:rPr>
          <w:spacing w:val="1"/>
          <w:szCs w:val="28"/>
        </w:rPr>
        <w:t xml:space="preserve"> </w:t>
      </w:r>
      <w:r w:rsidRPr="00120A82">
        <w:rPr>
          <w:szCs w:val="28"/>
        </w:rPr>
        <w:t>информационным</w:t>
      </w:r>
      <w:r w:rsidRPr="00120A82">
        <w:rPr>
          <w:spacing w:val="1"/>
          <w:szCs w:val="28"/>
        </w:rPr>
        <w:t xml:space="preserve"> </w:t>
      </w:r>
      <w:r w:rsidRPr="00120A82">
        <w:rPr>
          <w:szCs w:val="28"/>
        </w:rPr>
        <w:t>базам</w:t>
      </w:r>
      <w:r w:rsidRPr="00120A82">
        <w:rPr>
          <w:spacing w:val="1"/>
          <w:szCs w:val="28"/>
        </w:rPr>
        <w:t xml:space="preserve"> </w:t>
      </w:r>
      <w:r w:rsidRPr="00120A82">
        <w:rPr>
          <w:szCs w:val="28"/>
        </w:rPr>
        <w:t>данных,</w:t>
      </w:r>
      <w:r w:rsidRPr="00120A82">
        <w:rPr>
          <w:spacing w:val="1"/>
          <w:szCs w:val="28"/>
        </w:rPr>
        <w:t xml:space="preserve"> </w:t>
      </w:r>
      <w:r w:rsidRPr="00120A82">
        <w:rPr>
          <w:szCs w:val="28"/>
        </w:rPr>
        <w:t>печатающим</w:t>
      </w:r>
      <w:r w:rsidRPr="00120A82">
        <w:rPr>
          <w:spacing w:val="1"/>
          <w:szCs w:val="28"/>
        </w:rPr>
        <w:t xml:space="preserve"> </w:t>
      </w:r>
      <w:r w:rsidRPr="00120A82">
        <w:rPr>
          <w:szCs w:val="28"/>
        </w:rPr>
        <w:t>устройством</w:t>
      </w:r>
      <w:r w:rsidRPr="00120A82">
        <w:rPr>
          <w:spacing w:val="1"/>
          <w:szCs w:val="28"/>
        </w:rPr>
        <w:t xml:space="preserve"> </w:t>
      </w:r>
      <w:r w:rsidRPr="00120A82">
        <w:rPr>
          <w:szCs w:val="28"/>
        </w:rPr>
        <w:t>(принтером)</w:t>
      </w:r>
    </w:p>
    <w:p w:rsidR="00120A82" w:rsidRPr="00120A82" w:rsidRDefault="00120A82" w:rsidP="00120A82">
      <w:pPr>
        <w:pStyle w:val="a1"/>
        <w:suppressAutoHyphens/>
        <w:spacing w:after="0"/>
        <w:ind w:firstLine="567"/>
        <w:jc w:val="both"/>
        <w:rPr>
          <w:szCs w:val="28"/>
        </w:rPr>
      </w:pPr>
      <w:r w:rsidRPr="00120A82">
        <w:rPr>
          <w:szCs w:val="28"/>
        </w:rPr>
        <w:t>и</w:t>
      </w:r>
      <w:r w:rsidRPr="00120A82">
        <w:rPr>
          <w:spacing w:val="-3"/>
          <w:szCs w:val="28"/>
        </w:rPr>
        <w:t xml:space="preserve"> </w:t>
      </w:r>
      <w:r w:rsidRPr="00120A82">
        <w:rPr>
          <w:szCs w:val="28"/>
        </w:rPr>
        <w:t>копирующим</w:t>
      </w:r>
      <w:r w:rsidRPr="00120A82">
        <w:rPr>
          <w:spacing w:val="-3"/>
          <w:szCs w:val="28"/>
        </w:rPr>
        <w:t xml:space="preserve"> </w:t>
      </w:r>
      <w:r w:rsidRPr="00120A82">
        <w:rPr>
          <w:szCs w:val="28"/>
        </w:rPr>
        <w:t>устройством.</w:t>
      </w:r>
    </w:p>
    <w:p w:rsidR="00120A82" w:rsidRPr="00120A82" w:rsidRDefault="00120A82" w:rsidP="00120A82">
      <w:pPr>
        <w:pStyle w:val="a1"/>
        <w:suppressAutoHyphens/>
        <w:spacing w:after="0"/>
        <w:ind w:firstLine="567"/>
        <w:jc w:val="both"/>
        <w:rPr>
          <w:szCs w:val="28"/>
        </w:rPr>
      </w:pPr>
      <w:r w:rsidRPr="00120A82">
        <w:rPr>
          <w:szCs w:val="28"/>
        </w:rPr>
        <w:t>Лицо,</w:t>
      </w:r>
      <w:r w:rsidRPr="00120A82">
        <w:rPr>
          <w:spacing w:val="1"/>
          <w:szCs w:val="28"/>
        </w:rPr>
        <w:t xml:space="preserve"> </w:t>
      </w:r>
      <w:r w:rsidRPr="00120A82">
        <w:rPr>
          <w:szCs w:val="28"/>
        </w:rPr>
        <w:t>ответственное</w:t>
      </w:r>
      <w:r w:rsidRPr="00120A82">
        <w:rPr>
          <w:spacing w:val="1"/>
          <w:szCs w:val="28"/>
        </w:rPr>
        <w:t xml:space="preserve"> </w:t>
      </w:r>
      <w:r w:rsidRPr="00120A82">
        <w:rPr>
          <w:szCs w:val="28"/>
        </w:rPr>
        <w:t>за</w:t>
      </w:r>
      <w:r w:rsidRPr="00120A82">
        <w:rPr>
          <w:spacing w:val="1"/>
          <w:szCs w:val="28"/>
        </w:rPr>
        <w:t xml:space="preserve"> </w:t>
      </w:r>
      <w:r w:rsidRPr="00120A82">
        <w:rPr>
          <w:szCs w:val="28"/>
        </w:rPr>
        <w:t>прием</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должно</w:t>
      </w:r>
      <w:r w:rsidRPr="00120A82">
        <w:rPr>
          <w:spacing w:val="1"/>
          <w:szCs w:val="28"/>
        </w:rPr>
        <w:t xml:space="preserve"> </w:t>
      </w:r>
      <w:r w:rsidRPr="00120A82">
        <w:rPr>
          <w:szCs w:val="28"/>
        </w:rPr>
        <w:t>иметь</w:t>
      </w:r>
      <w:r w:rsidRPr="00120A82">
        <w:rPr>
          <w:spacing w:val="1"/>
          <w:szCs w:val="28"/>
        </w:rPr>
        <w:t xml:space="preserve"> </w:t>
      </w:r>
      <w:r w:rsidRPr="00120A82">
        <w:rPr>
          <w:szCs w:val="28"/>
        </w:rPr>
        <w:t>настольную</w:t>
      </w:r>
      <w:r w:rsidRPr="00120A82">
        <w:rPr>
          <w:spacing w:val="1"/>
          <w:szCs w:val="28"/>
        </w:rPr>
        <w:t xml:space="preserve"> </w:t>
      </w:r>
      <w:r w:rsidRPr="00120A82">
        <w:rPr>
          <w:szCs w:val="28"/>
        </w:rPr>
        <w:t>табличку</w:t>
      </w:r>
      <w:r w:rsidRPr="00120A82">
        <w:rPr>
          <w:spacing w:val="1"/>
          <w:szCs w:val="28"/>
        </w:rPr>
        <w:t xml:space="preserve"> </w:t>
      </w:r>
      <w:r w:rsidRPr="00120A82">
        <w:rPr>
          <w:szCs w:val="28"/>
        </w:rPr>
        <w:t>с</w:t>
      </w:r>
      <w:r w:rsidRPr="00120A82">
        <w:rPr>
          <w:spacing w:val="1"/>
          <w:szCs w:val="28"/>
        </w:rPr>
        <w:t xml:space="preserve"> </w:t>
      </w:r>
      <w:r w:rsidRPr="00120A82">
        <w:rPr>
          <w:szCs w:val="28"/>
        </w:rPr>
        <w:t>указанием</w:t>
      </w:r>
      <w:r w:rsidRPr="00120A82">
        <w:rPr>
          <w:spacing w:val="1"/>
          <w:szCs w:val="28"/>
        </w:rPr>
        <w:t xml:space="preserve"> </w:t>
      </w:r>
      <w:r w:rsidRPr="00120A82">
        <w:rPr>
          <w:szCs w:val="28"/>
        </w:rPr>
        <w:t>фамилии,</w:t>
      </w:r>
      <w:r w:rsidRPr="00120A82">
        <w:rPr>
          <w:spacing w:val="1"/>
          <w:szCs w:val="28"/>
        </w:rPr>
        <w:t xml:space="preserve"> </w:t>
      </w:r>
      <w:r w:rsidRPr="00120A82">
        <w:rPr>
          <w:szCs w:val="28"/>
        </w:rPr>
        <w:t>имени,</w:t>
      </w:r>
      <w:r w:rsidRPr="00120A82">
        <w:rPr>
          <w:spacing w:val="1"/>
          <w:szCs w:val="28"/>
        </w:rPr>
        <w:t xml:space="preserve"> </w:t>
      </w:r>
      <w:r w:rsidRPr="00120A82">
        <w:rPr>
          <w:szCs w:val="28"/>
        </w:rPr>
        <w:t>отчества</w:t>
      </w:r>
      <w:r w:rsidRPr="00120A82">
        <w:rPr>
          <w:spacing w:val="1"/>
          <w:szCs w:val="28"/>
        </w:rPr>
        <w:t xml:space="preserve"> </w:t>
      </w:r>
      <w:r w:rsidRPr="00120A82">
        <w:rPr>
          <w:szCs w:val="28"/>
        </w:rPr>
        <w:t>(последнее</w:t>
      </w:r>
      <w:r w:rsidRPr="00120A82">
        <w:rPr>
          <w:spacing w:val="1"/>
          <w:szCs w:val="28"/>
        </w:rPr>
        <w:t xml:space="preserve"> </w:t>
      </w:r>
      <w:r w:rsidRPr="00120A82">
        <w:rPr>
          <w:szCs w:val="28"/>
        </w:rPr>
        <w:t>-</w:t>
      </w:r>
      <w:r w:rsidRPr="00120A82">
        <w:rPr>
          <w:spacing w:val="1"/>
          <w:szCs w:val="28"/>
        </w:rPr>
        <w:t xml:space="preserve"> </w:t>
      </w:r>
      <w:r w:rsidRPr="00120A82">
        <w:rPr>
          <w:szCs w:val="28"/>
        </w:rPr>
        <w:t>при</w:t>
      </w:r>
      <w:r w:rsidRPr="00120A82">
        <w:rPr>
          <w:spacing w:val="1"/>
          <w:szCs w:val="28"/>
        </w:rPr>
        <w:t xml:space="preserve"> </w:t>
      </w:r>
      <w:r w:rsidRPr="00120A82">
        <w:rPr>
          <w:szCs w:val="28"/>
        </w:rPr>
        <w:t>наличии)</w:t>
      </w:r>
      <w:r w:rsidRPr="00120A82">
        <w:rPr>
          <w:spacing w:val="1"/>
          <w:szCs w:val="28"/>
        </w:rPr>
        <w:t xml:space="preserve"> </w:t>
      </w:r>
      <w:r w:rsidRPr="00120A82">
        <w:rPr>
          <w:szCs w:val="28"/>
        </w:rPr>
        <w:t>и</w:t>
      </w:r>
      <w:r w:rsidRPr="00120A82">
        <w:rPr>
          <w:spacing w:val="1"/>
          <w:szCs w:val="28"/>
        </w:rPr>
        <w:t xml:space="preserve"> </w:t>
      </w:r>
      <w:r w:rsidRPr="00120A82">
        <w:rPr>
          <w:szCs w:val="28"/>
        </w:rPr>
        <w:t>должности.</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инвалидам</w:t>
      </w:r>
      <w:r w:rsidRPr="00120A82">
        <w:rPr>
          <w:spacing w:val="-67"/>
          <w:szCs w:val="28"/>
        </w:rPr>
        <w:t xml:space="preserve"> </w:t>
      </w:r>
      <w:r w:rsidRPr="00120A82">
        <w:rPr>
          <w:szCs w:val="28"/>
        </w:rPr>
        <w:t>обеспечиваются:</w:t>
      </w:r>
    </w:p>
    <w:p w:rsidR="00120A82" w:rsidRPr="00120A82" w:rsidRDefault="00120A82" w:rsidP="00120A82">
      <w:pPr>
        <w:pStyle w:val="a1"/>
        <w:suppressAutoHyphens/>
        <w:spacing w:after="0"/>
        <w:ind w:firstLine="567"/>
        <w:jc w:val="both"/>
        <w:rPr>
          <w:szCs w:val="28"/>
        </w:rPr>
      </w:pPr>
      <w:r w:rsidRPr="00120A82">
        <w:rPr>
          <w:szCs w:val="28"/>
        </w:rPr>
        <w:t>возможность беспрепятственного</w:t>
      </w:r>
      <w:r w:rsidRPr="00120A82">
        <w:rPr>
          <w:spacing w:val="1"/>
          <w:szCs w:val="28"/>
        </w:rPr>
        <w:t xml:space="preserve"> </w:t>
      </w:r>
      <w:r w:rsidRPr="00120A82">
        <w:rPr>
          <w:szCs w:val="28"/>
        </w:rPr>
        <w:t>доступа</w:t>
      </w:r>
      <w:r w:rsidRPr="00120A82">
        <w:rPr>
          <w:spacing w:val="70"/>
          <w:szCs w:val="28"/>
        </w:rPr>
        <w:t xml:space="preserve"> </w:t>
      </w:r>
      <w:r w:rsidRPr="00120A82">
        <w:rPr>
          <w:szCs w:val="28"/>
        </w:rPr>
        <w:t>к</w:t>
      </w:r>
      <w:r w:rsidRPr="00120A82">
        <w:rPr>
          <w:spacing w:val="70"/>
          <w:szCs w:val="28"/>
        </w:rPr>
        <w:t xml:space="preserve"> </w:t>
      </w:r>
      <w:r w:rsidRPr="00120A82">
        <w:rPr>
          <w:szCs w:val="28"/>
        </w:rPr>
        <w:t>объекту (зданию,</w:t>
      </w:r>
      <w:r w:rsidRPr="00120A82">
        <w:rPr>
          <w:spacing w:val="70"/>
          <w:szCs w:val="28"/>
        </w:rPr>
        <w:t xml:space="preserve"> </w:t>
      </w:r>
      <w:r w:rsidRPr="00120A82">
        <w:rPr>
          <w:szCs w:val="28"/>
        </w:rPr>
        <w:t>помещению),</w:t>
      </w:r>
      <w:r w:rsidRPr="00120A82">
        <w:rPr>
          <w:spacing w:val="-68"/>
          <w:szCs w:val="28"/>
        </w:rPr>
        <w:t xml:space="preserve"> </w:t>
      </w:r>
      <w:r w:rsidRPr="00120A82">
        <w:rPr>
          <w:szCs w:val="28"/>
        </w:rPr>
        <w:t>в</w:t>
      </w:r>
      <w:r w:rsidRPr="00120A82">
        <w:rPr>
          <w:spacing w:val="-3"/>
          <w:szCs w:val="28"/>
        </w:rPr>
        <w:t xml:space="preserve"> </w:t>
      </w:r>
      <w:r w:rsidRPr="00120A82">
        <w:rPr>
          <w:szCs w:val="28"/>
        </w:rPr>
        <w:t>котором</w:t>
      </w:r>
      <w:r w:rsidRPr="00120A82">
        <w:rPr>
          <w:spacing w:val="-1"/>
          <w:szCs w:val="28"/>
        </w:rPr>
        <w:t xml:space="preserve"> </w:t>
      </w:r>
      <w:r w:rsidRPr="00120A82">
        <w:rPr>
          <w:szCs w:val="28"/>
        </w:rPr>
        <w:t>предоставляется</w:t>
      </w:r>
      <w:r w:rsidRPr="00120A82">
        <w:rPr>
          <w:spacing w:val="-1"/>
          <w:szCs w:val="28"/>
        </w:rPr>
        <w:t xml:space="preserve"> </w:t>
      </w:r>
      <w:r w:rsidRPr="00120A82">
        <w:rPr>
          <w:szCs w:val="28"/>
        </w:rPr>
        <w:t>муниципальная услуга;</w:t>
      </w:r>
    </w:p>
    <w:p w:rsidR="00120A82" w:rsidRPr="00120A82" w:rsidRDefault="00120A82" w:rsidP="00120A82">
      <w:pPr>
        <w:pStyle w:val="a1"/>
        <w:suppressAutoHyphens/>
        <w:spacing w:after="0"/>
        <w:ind w:firstLine="567"/>
        <w:jc w:val="both"/>
        <w:rPr>
          <w:szCs w:val="28"/>
        </w:rPr>
      </w:pPr>
      <w:r w:rsidRPr="00120A82">
        <w:rPr>
          <w:szCs w:val="28"/>
        </w:rPr>
        <w:t>возможность</w:t>
      </w:r>
      <w:r w:rsidRPr="00120A82">
        <w:rPr>
          <w:spacing w:val="1"/>
          <w:szCs w:val="28"/>
        </w:rPr>
        <w:t xml:space="preserve"> </w:t>
      </w:r>
      <w:r w:rsidRPr="00120A82">
        <w:rPr>
          <w:szCs w:val="28"/>
        </w:rPr>
        <w:t>самостоятельного</w:t>
      </w:r>
      <w:r w:rsidRPr="00120A82">
        <w:rPr>
          <w:spacing w:val="1"/>
          <w:szCs w:val="28"/>
        </w:rPr>
        <w:t xml:space="preserve"> </w:t>
      </w:r>
      <w:r w:rsidRPr="00120A82">
        <w:rPr>
          <w:szCs w:val="28"/>
        </w:rPr>
        <w:t>передвижения</w:t>
      </w:r>
      <w:r w:rsidRPr="00120A82">
        <w:rPr>
          <w:spacing w:val="1"/>
          <w:szCs w:val="28"/>
        </w:rPr>
        <w:t xml:space="preserve"> </w:t>
      </w:r>
      <w:r w:rsidRPr="00120A82">
        <w:rPr>
          <w:szCs w:val="28"/>
        </w:rPr>
        <w:t>по</w:t>
      </w:r>
      <w:r w:rsidRPr="00120A82">
        <w:rPr>
          <w:spacing w:val="1"/>
          <w:szCs w:val="28"/>
        </w:rPr>
        <w:t xml:space="preserve"> </w:t>
      </w:r>
      <w:r w:rsidRPr="00120A82">
        <w:rPr>
          <w:szCs w:val="28"/>
        </w:rPr>
        <w:t>территории,</w:t>
      </w:r>
      <w:r w:rsidRPr="00120A82">
        <w:rPr>
          <w:spacing w:val="1"/>
          <w:szCs w:val="28"/>
        </w:rPr>
        <w:t xml:space="preserve"> </w:t>
      </w:r>
      <w:r w:rsidRPr="00120A82">
        <w:rPr>
          <w:szCs w:val="28"/>
        </w:rPr>
        <w:t>на</w:t>
      </w:r>
      <w:r w:rsidRPr="00120A82">
        <w:rPr>
          <w:spacing w:val="1"/>
          <w:szCs w:val="28"/>
        </w:rPr>
        <w:t xml:space="preserve"> </w:t>
      </w:r>
      <w:r w:rsidRPr="00120A82">
        <w:rPr>
          <w:szCs w:val="28"/>
        </w:rPr>
        <w:t>которой</w:t>
      </w:r>
      <w:r w:rsidRPr="00120A82">
        <w:rPr>
          <w:spacing w:val="1"/>
          <w:szCs w:val="28"/>
        </w:rPr>
        <w:t xml:space="preserve"> </w:t>
      </w:r>
      <w:r w:rsidRPr="00120A82">
        <w:rPr>
          <w:szCs w:val="28"/>
        </w:rPr>
        <w:t>расположены</w:t>
      </w:r>
      <w:r w:rsidRPr="00120A82">
        <w:rPr>
          <w:spacing w:val="1"/>
          <w:szCs w:val="28"/>
        </w:rPr>
        <w:t xml:space="preserve"> </w:t>
      </w:r>
      <w:r w:rsidRPr="00120A82">
        <w:rPr>
          <w:szCs w:val="28"/>
        </w:rPr>
        <w:t>здания</w:t>
      </w:r>
      <w:r w:rsidRPr="00120A82">
        <w:rPr>
          <w:spacing w:val="1"/>
          <w:szCs w:val="28"/>
        </w:rPr>
        <w:t xml:space="preserve"> </w:t>
      </w:r>
      <w:r w:rsidRPr="00120A82">
        <w:rPr>
          <w:szCs w:val="28"/>
        </w:rPr>
        <w:t>и</w:t>
      </w:r>
      <w:r w:rsidRPr="00120A82">
        <w:rPr>
          <w:spacing w:val="1"/>
          <w:szCs w:val="28"/>
        </w:rPr>
        <w:t xml:space="preserve"> </w:t>
      </w:r>
      <w:r w:rsidRPr="00120A82">
        <w:rPr>
          <w:szCs w:val="28"/>
        </w:rPr>
        <w:t>помещения, в которых</w:t>
      </w:r>
      <w:r w:rsidRPr="00120A82">
        <w:rPr>
          <w:spacing w:val="1"/>
          <w:szCs w:val="28"/>
        </w:rPr>
        <w:t xml:space="preserve"> </w:t>
      </w:r>
      <w:r w:rsidRPr="00120A82">
        <w:rPr>
          <w:szCs w:val="28"/>
        </w:rPr>
        <w:t>предоставляется</w:t>
      </w:r>
      <w:r w:rsidRPr="00120A82">
        <w:rPr>
          <w:spacing w:val="1"/>
          <w:szCs w:val="28"/>
        </w:rPr>
        <w:t xml:space="preserve"> </w:t>
      </w:r>
      <w:r w:rsidRPr="00120A82">
        <w:rPr>
          <w:szCs w:val="28"/>
        </w:rPr>
        <w:t>муниципальная</w:t>
      </w:r>
      <w:r w:rsidRPr="00120A82">
        <w:rPr>
          <w:spacing w:val="1"/>
          <w:szCs w:val="28"/>
        </w:rPr>
        <w:t xml:space="preserve"> </w:t>
      </w:r>
      <w:r w:rsidRPr="00120A82">
        <w:rPr>
          <w:szCs w:val="28"/>
        </w:rPr>
        <w:t>услуга, а</w:t>
      </w:r>
      <w:r w:rsidRPr="00120A82">
        <w:rPr>
          <w:spacing w:val="70"/>
          <w:szCs w:val="28"/>
        </w:rPr>
        <w:t xml:space="preserve"> </w:t>
      </w:r>
      <w:r w:rsidRPr="00120A82">
        <w:rPr>
          <w:szCs w:val="28"/>
        </w:rPr>
        <w:t>также входа в такие</w:t>
      </w:r>
      <w:r w:rsidRPr="00120A82">
        <w:rPr>
          <w:spacing w:val="70"/>
          <w:szCs w:val="28"/>
        </w:rPr>
        <w:t xml:space="preserve"> </w:t>
      </w:r>
      <w:r w:rsidRPr="00120A82">
        <w:rPr>
          <w:szCs w:val="28"/>
        </w:rPr>
        <w:t>объекты и выхода</w:t>
      </w:r>
      <w:r w:rsidRPr="00120A82">
        <w:rPr>
          <w:spacing w:val="70"/>
          <w:szCs w:val="28"/>
        </w:rPr>
        <w:t xml:space="preserve"> </w:t>
      </w:r>
      <w:r w:rsidRPr="00120A82">
        <w:rPr>
          <w:szCs w:val="28"/>
        </w:rPr>
        <w:t>из них, посадки</w:t>
      </w:r>
      <w:r w:rsidRPr="00120A82">
        <w:rPr>
          <w:spacing w:val="-68"/>
          <w:szCs w:val="28"/>
        </w:rPr>
        <w:t xml:space="preserve"> </w:t>
      </w:r>
      <w:r w:rsidRPr="00120A82">
        <w:rPr>
          <w:szCs w:val="28"/>
        </w:rPr>
        <w:t>в</w:t>
      </w:r>
      <w:r w:rsidRPr="00120A82">
        <w:rPr>
          <w:spacing w:val="1"/>
          <w:szCs w:val="28"/>
        </w:rPr>
        <w:t xml:space="preserve"> </w:t>
      </w:r>
      <w:r w:rsidRPr="00120A82">
        <w:rPr>
          <w:szCs w:val="28"/>
        </w:rPr>
        <w:t>транспортное</w:t>
      </w:r>
      <w:r w:rsidRPr="00120A82">
        <w:rPr>
          <w:spacing w:val="1"/>
          <w:szCs w:val="28"/>
        </w:rPr>
        <w:t xml:space="preserve"> </w:t>
      </w:r>
      <w:r w:rsidRPr="00120A82">
        <w:rPr>
          <w:szCs w:val="28"/>
        </w:rPr>
        <w:t>средство</w:t>
      </w:r>
      <w:r w:rsidRPr="00120A82">
        <w:rPr>
          <w:spacing w:val="1"/>
          <w:szCs w:val="28"/>
        </w:rPr>
        <w:t xml:space="preserve"> </w:t>
      </w:r>
      <w:r w:rsidRPr="00120A82">
        <w:rPr>
          <w:szCs w:val="28"/>
        </w:rPr>
        <w:t>и</w:t>
      </w:r>
      <w:r w:rsidRPr="00120A82">
        <w:rPr>
          <w:spacing w:val="1"/>
          <w:szCs w:val="28"/>
        </w:rPr>
        <w:t xml:space="preserve"> </w:t>
      </w:r>
      <w:r w:rsidRPr="00120A82">
        <w:rPr>
          <w:szCs w:val="28"/>
        </w:rPr>
        <w:t>высадки</w:t>
      </w:r>
      <w:r w:rsidRPr="00120A82">
        <w:rPr>
          <w:spacing w:val="70"/>
          <w:szCs w:val="28"/>
        </w:rPr>
        <w:t xml:space="preserve"> </w:t>
      </w:r>
      <w:r w:rsidRPr="00120A82">
        <w:rPr>
          <w:szCs w:val="28"/>
        </w:rPr>
        <w:t>из</w:t>
      </w:r>
      <w:r w:rsidRPr="00120A82">
        <w:rPr>
          <w:spacing w:val="70"/>
          <w:szCs w:val="28"/>
        </w:rPr>
        <w:t xml:space="preserve"> </w:t>
      </w:r>
      <w:r w:rsidRPr="00120A82">
        <w:rPr>
          <w:szCs w:val="28"/>
        </w:rPr>
        <w:t>него,</w:t>
      </w:r>
      <w:r w:rsidRPr="00120A82">
        <w:rPr>
          <w:spacing w:val="70"/>
          <w:szCs w:val="28"/>
        </w:rPr>
        <w:t xml:space="preserve"> </w:t>
      </w:r>
      <w:r w:rsidRPr="00120A82">
        <w:rPr>
          <w:szCs w:val="28"/>
        </w:rPr>
        <w:t>в</w:t>
      </w:r>
      <w:r w:rsidRPr="00120A82">
        <w:rPr>
          <w:spacing w:val="70"/>
          <w:szCs w:val="28"/>
        </w:rPr>
        <w:t xml:space="preserve"> </w:t>
      </w:r>
      <w:r w:rsidRPr="00120A82">
        <w:rPr>
          <w:szCs w:val="28"/>
        </w:rPr>
        <w:t>том</w:t>
      </w:r>
      <w:r w:rsidRPr="00120A82">
        <w:rPr>
          <w:spacing w:val="70"/>
          <w:szCs w:val="28"/>
        </w:rPr>
        <w:t xml:space="preserve"> </w:t>
      </w:r>
      <w:r w:rsidRPr="00120A82">
        <w:rPr>
          <w:szCs w:val="28"/>
        </w:rPr>
        <w:t>числе</w:t>
      </w:r>
      <w:r w:rsidRPr="00120A82">
        <w:rPr>
          <w:spacing w:val="70"/>
          <w:szCs w:val="28"/>
        </w:rPr>
        <w:t xml:space="preserve"> </w:t>
      </w:r>
      <w:r w:rsidRPr="00120A82">
        <w:rPr>
          <w:szCs w:val="28"/>
        </w:rPr>
        <w:t>с</w:t>
      </w:r>
      <w:r w:rsidRPr="00120A82">
        <w:rPr>
          <w:spacing w:val="70"/>
          <w:szCs w:val="28"/>
        </w:rPr>
        <w:t xml:space="preserve"> </w:t>
      </w:r>
      <w:r w:rsidRPr="00120A82">
        <w:rPr>
          <w:szCs w:val="28"/>
        </w:rPr>
        <w:t>использование</w:t>
      </w:r>
      <w:r w:rsidRPr="00120A82">
        <w:rPr>
          <w:spacing w:val="1"/>
          <w:szCs w:val="28"/>
        </w:rPr>
        <w:t xml:space="preserve"> </w:t>
      </w:r>
      <w:r w:rsidRPr="00120A82">
        <w:rPr>
          <w:szCs w:val="28"/>
        </w:rPr>
        <w:t>кресла-</w:t>
      </w:r>
      <w:r w:rsidRPr="00120A82">
        <w:rPr>
          <w:spacing w:val="-1"/>
          <w:szCs w:val="28"/>
        </w:rPr>
        <w:t xml:space="preserve"> </w:t>
      </w:r>
      <w:r w:rsidRPr="00120A82">
        <w:rPr>
          <w:szCs w:val="28"/>
        </w:rPr>
        <w:t>коляски;</w:t>
      </w:r>
    </w:p>
    <w:p w:rsidR="00120A82" w:rsidRPr="00120A82" w:rsidRDefault="00120A82" w:rsidP="00120A82">
      <w:pPr>
        <w:pStyle w:val="a1"/>
        <w:suppressAutoHyphens/>
        <w:spacing w:after="0"/>
        <w:ind w:firstLine="567"/>
        <w:jc w:val="both"/>
        <w:rPr>
          <w:szCs w:val="28"/>
        </w:rPr>
      </w:pPr>
      <w:r w:rsidRPr="00120A82">
        <w:rPr>
          <w:szCs w:val="28"/>
        </w:rPr>
        <w:t>сопровождение</w:t>
      </w:r>
      <w:r w:rsidRPr="00120A82">
        <w:rPr>
          <w:spacing w:val="29"/>
          <w:szCs w:val="28"/>
        </w:rPr>
        <w:t xml:space="preserve"> </w:t>
      </w:r>
      <w:r w:rsidRPr="00120A82">
        <w:rPr>
          <w:szCs w:val="28"/>
        </w:rPr>
        <w:t>инвалидов,</w:t>
      </w:r>
      <w:r w:rsidRPr="00120A82">
        <w:rPr>
          <w:spacing w:val="28"/>
          <w:szCs w:val="28"/>
        </w:rPr>
        <w:t xml:space="preserve"> </w:t>
      </w:r>
      <w:r w:rsidRPr="00120A82">
        <w:rPr>
          <w:szCs w:val="28"/>
        </w:rPr>
        <w:t>имеющих</w:t>
      </w:r>
      <w:r w:rsidRPr="00120A82">
        <w:rPr>
          <w:spacing w:val="29"/>
          <w:szCs w:val="28"/>
        </w:rPr>
        <w:t xml:space="preserve"> </w:t>
      </w:r>
      <w:r w:rsidRPr="00120A82">
        <w:rPr>
          <w:szCs w:val="28"/>
        </w:rPr>
        <w:t>стойкие</w:t>
      </w:r>
      <w:r w:rsidRPr="00120A82">
        <w:rPr>
          <w:spacing w:val="27"/>
          <w:szCs w:val="28"/>
        </w:rPr>
        <w:t xml:space="preserve"> </w:t>
      </w:r>
      <w:r w:rsidRPr="00120A82">
        <w:rPr>
          <w:szCs w:val="28"/>
        </w:rPr>
        <w:t>расстройства</w:t>
      </w:r>
      <w:r w:rsidRPr="00120A82">
        <w:rPr>
          <w:spacing w:val="29"/>
          <w:szCs w:val="28"/>
        </w:rPr>
        <w:t xml:space="preserve"> </w:t>
      </w:r>
      <w:r w:rsidRPr="00120A82">
        <w:rPr>
          <w:szCs w:val="28"/>
        </w:rPr>
        <w:t>функции</w:t>
      </w:r>
      <w:r w:rsidRPr="00120A82">
        <w:rPr>
          <w:spacing w:val="30"/>
          <w:szCs w:val="28"/>
        </w:rPr>
        <w:t xml:space="preserve"> </w:t>
      </w:r>
      <w:r w:rsidRPr="00120A82">
        <w:rPr>
          <w:szCs w:val="28"/>
        </w:rPr>
        <w:t>зрения</w:t>
      </w:r>
      <w:r w:rsidRPr="00120A82">
        <w:rPr>
          <w:spacing w:val="-68"/>
          <w:szCs w:val="28"/>
        </w:rPr>
        <w:t xml:space="preserve"> </w:t>
      </w:r>
      <w:r w:rsidRPr="00120A82">
        <w:rPr>
          <w:szCs w:val="28"/>
        </w:rPr>
        <w:t>и</w:t>
      </w:r>
      <w:r w:rsidRPr="00120A82">
        <w:rPr>
          <w:spacing w:val="-1"/>
          <w:szCs w:val="28"/>
        </w:rPr>
        <w:t xml:space="preserve"> </w:t>
      </w:r>
      <w:r w:rsidRPr="00120A82">
        <w:rPr>
          <w:szCs w:val="28"/>
        </w:rPr>
        <w:t>самостоятельного</w:t>
      </w:r>
      <w:r w:rsidRPr="00120A82">
        <w:rPr>
          <w:spacing w:val="-3"/>
          <w:szCs w:val="28"/>
        </w:rPr>
        <w:t xml:space="preserve"> </w:t>
      </w:r>
      <w:r w:rsidRPr="00120A82">
        <w:rPr>
          <w:szCs w:val="28"/>
        </w:rPr>
        <w:t>передвижения;</w:t>
      </w:r>
    </w:p>
    <w:p w:rsidR="00120A82" w:rsidRPr="00120A82" w:rsidRDefault="00120A82" w:rsidP="00120A82">
      <w:pPr>
        <w:pStyle w:val="a1"/>
        <w:suppressAutoHyphens/>
        <w:spacing w:after="0"/>
        <w:ind w:firstLine="567"/>
        <w:jc w:val="both"/>
        <w:rPr>
          <w:szCs w:val="28"/>
        </w:rPr>
      </w:pPr>
      <w:r w:rsidRPr="00120A82">
        <w:rPr>
          <w:szCs w:val="28"/>
        </w:rPr>
        <w:t>надлежащее</w:t>
      </w:r>
      <w:r w:rsidRPr="00120A82">
        <w:rPr>
          <w:spacing w:val="1"/>
          <w:szCs w:val="28"/>
        </w:rPr>
        <w:t xml:space="preserve"> </w:t>
      </w:r>
      <w:r w:rsidRPr="00120A82">
        <w:rPr>
          <w:szCs w:val="28"/>
        </w:rPr>
        <w:t>размещение</w:t>
      </w:r>
      <w:r w:rsidRPr="00120A82">
        <w:rPr>
          <w:spacing w:val="1"/>
          <w:szCs w:val="28"/>
        </w:rPr>
        <w:t xml:space="preserve"> </w:t>
      </w:r>
      <w:r w:rsidRPr="00120A82">
        <w:rPr>
          <w:szCs w:val="28"/>
        </w:rPr>
        <w:t>оборудования</w:t>
      </w:r>
      <w:r w:rsidRPr="00120A82">
        <w:rPr>
          <w:spacing w:val="1"/>
          <w:szCs w:val="28"/>
        </w:rPr>
        <w:t xml:space="preserve"> </w:t>
      </w:r>
      <w:r w:rsidRPr="00120A82">
        <w:rPr>
          <w:szCs w:val="28"/>
        </w:rPr>
        <w:t>и</w:t>
      </w:r>
      <w:r w:rsidRPr="00120A82">
        <w:rPr>
          <w:spacing w:val="1"/>
          <w:szCs w:val="28"/>
        </w:rPr>
        <w:t xml:space="preserve"> </w:t>
      </w:r>
      <w:r w:rsidRPr="00120A82">
        <w:rPr>
          <w:szCs w:val="28"/>
        </w:rPr>
        <w:t>носителей</w:t>
      </w:r>
      <w:r w:rsidRPr="00120A82">
        <w:rPr>
          <w:spacing w:val="1"/>
          <w:szCs w:val="28"/>
        </w:rPr>
        <w:t xml:space="preserve"> </w:t>
      </w:r>
      <w:r w:rsidRPr="00120A82">
        <w:rPr>
          <w:szCs w:val="28"/>
        </w:rPr>
        <w:t>информации,</w:t>
      </w:r>
      <w:r w:rsidRPr="00120A82">
        <w:rPr>
          <w:spacing w:val="-67"/>
          <w:szCs w:val="28"/>
        </w:rPr>
        <w:t xml:space="preserve"> </w:t>
      </w:r>
      <w:r w:rsidRPr="00120A82">
        <w:rPr>
          <w:szCs w:val="28"/>
        </w:rPr>
        <w:t>необходимых</w:t>
      </w:r>
      <w:r w:rsidRPr="00120A82">
        <w:rPr>
          <w:spacing w:val="70"/>
          <w:szCs w:val="28"/>
        </w:rPr>
        <w:t xml:space="preserve"> </w:t>
      </w:r>
      <w:r w:rsidRPr="00120A82">
        <w:rPr>
          <w:szCs w:val="28"/>
        </w:rPr>
        <w:t>для</w:t>
      </w:r>
      <w:r w:rsidRPr="00120A82">
        <w:rPr>
          <w:spacing w:val="70"/>
          <w:szCs w:val="28"/>
        </w:rPr>
        <w:t xml:space="preserve"> </w:t>
      </w:r>
      <w:r w:rsidRPr="00120A82">
        <w:rPr>
          <w:szCs w:val="28"/>
        </w:rPr>
        <w:t>обеспечения</w:t>
      </w:r>
      <w:r w:rsidRPr="00120A82">
        <w:rPr>
          <w:spacing w:val="70"/>
          <w:szCs w:val="28"/>
        </w:rPr>
        <w:t xml:space="preserve"> </w:t>
      </w:r>
      <w:r w:rsidRPr="00120A82">
        <w:rPr>
          <w:szCs w:val="28"/>
        </w:rPr>
        <w:t>беспрепятственного</w:t>
      </w:r>
      <w:r w:rsidRPr="00120A82">
        <w:rPr>
          <w:spacing w:val="70"/>
          <w:szCs w:val="28"/>
        </w:rPr>
        <w:t xml:space="preserve"> </w:t>
      </w:r>
      <w:r w:rsidRPr="00120A82">
        <w:rPr>
          <w:szCs w:val="28"/>
        </w:rPr>
        <w:t>доступа</w:t>
      </w:r>
      <w:r w:rsidRPr="00120A82">
        <w:rPr>
          <w:spacing w:val="70"/>
          <w:szCs w:val="28"/>
        </w:rPr>
        <w:t xml:space="preserve"> </w:t>
      </w:r>
      <w:r w:rsidRPr="00120A82">
        <w:rPr>
          <w:szCs w:val="28"/>
        </w:rPr>
        <w:t>инвалидов</w:t>
      </w:r>
      <w:r w:rsidRPr="00120A82">
        <w:rPr>
          <w:spacing w:val="70"/>
          <w:szCs w:val="28"/>
        </w:rPr>
        <w:t xml:space="preserve"> </w:t>
      </w:r>
      <w:r w:rsidRPr="00120A82">
        <w:rPr>
          <w:szCs w:val="28"/>
        </w:rPr>
        <w:t>зданиям</w:t>
      </w:r>
      <w:r w:rsidRPr="00120A82">
        <w:rPr>
          <w:spacing w:val="1"/>
          <w:szCs w:val="28"/>
        </w:rPr>
        <w:t xml:space="preserve"> </w:t>
      </w:r>
      <w:r w:rsidRPr="00120A82">
        <w:rPr>
          <w:szCs w:val="28"/>
        </w:rPr>
        <w:t>и</w:t>
      </w:r>
      <w:r w:rsidRPr="00120A82">
        <w:rPr>
          <w:spacing w:val="1"/>
          <w:szCs w:val="28"/>
        </w:rPr>
        <w:t xml:space="preserve"> </w:t>
      </w:r>
      <w:r w:rsidRPr="00120A82">
        <w:rPr>
          <w:szCs w:val="28"/>
        </w:rPr>
        <w:t>помещениям,</w:t>
      </w:r>
      <w:r w:rsidRPr="00120A82">
        <w:rPr>
          <w:spacing w:val="1"/>
          <w:szCs w:val="28"/>
        </w:rPr>
        <w:t xml:space="preserve"> </w:t>
      </w:r>
      <w:r w:rsidRPr="00120A82">
        <w:rPr>
          <w:szCs w:val="28"/>
        </w:rPr>
        <w:t>в</w:t>
      </w:r>
      <w:r w:rsidRPr="00120A82">
        <w:rPr>
          <w:spacing w:val="1"/>
          <w:szCs w:val="28"/>
        </w:rPr>
        <w:t xml:space="preserve"> </w:t>
      </w:r>
      <w:r w:rsidRPr="00120A82">
        <w:rPr>
          <w:szCs w:val="28"/>
        </w:rPr>
        <w:t>которых</w:t>
      </w:r>
      <w:r w:rsidRPr="00120A82">
        <w:rPr>
          <w:spacing w:val="1"/>
          <w:szCs w:val="28"/>
        </w:rPr>
        <w:t xml:space="preserve"> </w:t>
      </w:r>
      <w:r w:rsidRPr="00120A82">
        <w:rPr>
          <w:szCs w:val="28"/>
        </w:rPr>
        <w:t>предоставляется</w:t>
      </w:r>
      <w:r w:rsidRPr="00120A82">
        <w:rPr>
          <w:spacing w:val="1"/>
          <w:szCs w:val="28"/>
        </w:rPr>
        <w:t xml:space="preserve"> </w:t>
      </w:r>
      <w:r w:rsidRPr="00120A82">
        <w:rPr>
          <w:szCs w:val="28"/>
        </w:rPr>
        <w:t>муниципальная</w:t>
      </w:r>
      <w:r w:rsidRPr="00120A82">
        <w:rPr>
          <w:spacing w:val="1"/>
          <w:szCs w:val="28"/>
        </w:rPr>
        <w:t xml:space="preserve"> </w:t>
      </w:r>
      <w:r w:rsidRPr="00120A82">
        <w:rPr>
          <w:szCs w:val="28"/>
        </w:rPr>
        <w:t>услуга,</w:t>
      </w:r>
      <w:r w:rsidRPr="00120A82">
        <w:rPr>
          <w:spacing w:val="48"/>
          <w:szCs w:val="28"/>
        </w:rPr>
        <w:t xml:space="preserve"> </w:t>
      </w:r>
      <w:r w:rsidRPr="00120A82">
        <w:rPr>
          <w:szCs w:val="28"/>
        </w:rPr>
        <w:t>и</w:t>
      </w:r>
      <w:r w:rsidRPr="00120A82">
        <w:rPr>
          <w:spacing w:val="49"/>
          <w:szCs w:val="28"/>
        </w:rPr>
        <w:t xml:space="preserve"> </w:t>
      </w:r>
      <w:r w:rsidRPr="00120A82">
        <w:rPr>
          <w:szCs w:val="28"/>
        </w:rPr>
        <w:t>к</w:t>
      </w:r>
      <w:r w:rsidRPr="00120A82">
        <w:rPr>
          <w:spacing w:val="49"/>
          <w:szCs w:val="28"/>
        </w:rPr>
        <w:t xml:space="preserve"> </w:t>
      </w:r>
      <w:r w:rsidRPr="00120A82">
        <w:rPr>
          <w:szCs w:val="28"/>
        </w:rPr>
        <w:t>муниципальной</w:t>
      </w:r>
      <w:r w:rsidRPr="00120A82">
        <w:rPr>
          <w:spacing w:val="117"/>
          <w:szCs w:val="28"/>
        </w:rPr>
        <w:t xml:space="preserve"> </w:t>
      </w:r>
      <w:r w:rsidRPr="00120A82">
        <w:rPr>
          <w:szCs w:val="28"/>
        </w:rPr>
        <w:t>услуге</w:t>
      </w:r>
      <w:r w:rsidRPr="00120A82">
        <w:rPr>
          <w:spacing w:val="117"/>
          <w:szCs w:val="28"/>
        </w:rPr>
        <w:t xml:space="preserve"> </w:t>
      </w:r>
      <w:r w:rsidRPr="00120A82">
        <w:rPr>
          <w:szCs w:val="28"/>
        </w:rPr>
        <w:t>с</w:t>
      </w:r>
      <w:r w:rsidRPr="00120A82">
        <w:rPr>
          <w:spacing w:val="117"/>
          <w:szCs w:val="28"/>
        </w:rPr>
        <w:t xml:space="preserve"> </w:t>
      </w:r>
      <w:r w:rsidRPr="00120A82">
        <w:rPr>
          <w:szCs w:val="28"/>
        </w:rPr>
        <w:t>учетом</w:t>
      </w:r>
      <w:r w:rsidRPr="00120A82">
        <w:rPr>
          <w:spacing w:val="117"/>
          <w:szCs w:val="28"/>
        </w:rPr>
        <w:t xml:space="preserve"> </w:t>
      </w:r>
      <w:r w:rsidRPr="00120A82">
        <w:rPr>
          <w:szCs w:val="28"/>
        </w:rPr>
        <w:t>ограничений</w:t>
      </w:r>
      <w:r w:rsidRPr="00120A82">
        <w:rPr>
          <w:spacing w:val="-68"/>
          <w:szCs w:val="28"/>
        </w:rPr>
        <w:t xml:space="preserve"> </w:t>
      </w:r>
      <w:r w:rsidRPr="00120A82">
        <w:rPr>
          <w:szCs w:val="28"/>
        </w:rPr>
        <w:t>их жизнедеятельности;</w:t>
      </w:r>
    </w:p>
    <w:p w:rsidR="00120A82" w:rsidRPr="00120A82" w:rsidRDefault="00120A82" w:rsidP="00120A82">
      <w:pPr>
        <w:pStyle w:val="a1"/>
        <w:suppressAutoHyphens/>
        <w:spacing w:after="0"/>
        <w:ind w:firstLine="567"/>
        <w:jc w:val="both"/>
        <w:rPr>
          <w:szCs w:val="28"/>
        </w:rPr>
      </w:pPr>
      <w:r w:rsidRPr="00120A82">
        <w:rPr>
          <w:szCs w:val="28"/>
        </w:rPr>
        <w:t>дублирование</w:t>
      </w:r>
      <w:r w:rsidRPr="00120A82">
        <w:rPr>
          <w:spacing w:val="1"/>
          <w:szCs w:val="28"/>
        </w:rPr>
        <w:t xml:space="preserve"> </w:t>
      </w:r>
      <w:r w:rsidRPr="00120A82">
        <w:rPr>
          <w:szCs w:val="28"/>
        </w:rPr>
        <w:t>необходимой</w:t>
      </w:r>
      <w:r w:rsidRPr="00120A82">
        <w:rPr>
          <w:spacing w:val="1"/>
          <w:szCs w:val="28"/>
        </w:rPr>
        <w:t xml:space="preserve"> </w:t>
      </w:r>
      <w:r w:rsidRPr="00120A82">
        <w:rPr>
          <w:szCs w:val="28"/>
        </w:rPr>
        <w:t>для</w:t>
      </w:r>
      <w:r w:rsidRPr="00120A82">
        <w:rPr>
          <w:spacing w:val="1"/>
          <w:szCs w:val="28"/>
        </w:rPr>
        <w:t xml:space="preserve"> </w:t>
      </w:r>
      <w:r w:rsidRPr="00120A82">
        <w:rPr>
          <w:szCs w:val="28"/>
        </w:rPr>
        <w:t>инвалидов</w:t>
      </w:r>
      <w:r w:rsidRPr="00120A82">
        <w:rPr>
          <w:spacing w:val="1"/>
          <w:szCs w:val="28"/>
        </w:rPr>
        <w:t xml:space="preserve"> </w:t>
      </w:r>
      <w:r w:rsidRPr="00120A82">
        <w:rPr>
          <w:szCs w:val="28"/>
        </w:rPr>
        <w:t>звуковой</w:t>
      </w:r>
      <w:r w:rsidRPr="00120A82">
        <w:rPr>
          <w:spacing w:val="1"/>
          <w:szCs w:val="28"/>
        </w:rPr>
        <w:t xml:space="preserve"> </w:t>
      </w:r>
      <w:r w:rsidRPr="00120A82">
        <w:rPr>
          <w:szCs w:val="28"/>
        </w:rPr>
        <w:t>и</w:t>
      </w:r>
      <w:r w:rsidRPr="00120A82">
        <w:rPr>
          <w:spacing w:val="1"/>
          <w:szCs w:val="28"/>
        </w:rPr>
        <w:t xml:space="preserve"> </w:t>
      </w:r>
      <w:r w:rsidRPr="00120A82">
        <w:rPr>
          <w:szCs w:val="28"/>
        </w:rPr>
        <w:t>зрительной</w:t>
      </w:r>
      <w:r w:rsidRPr="00120A82">
        <w:rPr>
          <w:spacing w:val="1"/>
          <w:szCs w:val="28"/>
        </w:rPr>
        <w:t xml:space="preserve"> </w:t>
      </w:r>
      <w:r w:rsidRPr="00120A82">
        <w:rPr>
          <w:spacing w:val="-1"/>
          <w:szCs w:val="28"/>
        </w:rPr>
        <w:t>информации,</w:t>
      </w:r>
      <w:r w:rsidRPr="00120A82">
        <w:rPr>
          <w:spacing w:val="-16"/>
          <w:szCs w:val="28"/>
        </w:rPr>
        <w:t xml:space="preserve"> </w:t>
      </w:r>
      <w:r w:rsidRPr="00120A82">
        <w:rPr>
          <w:szCs w:val="28"/>
        </w:rPr>
        <w:t>а</w:t>
      </w:r>
      <w:r w:rsidRPr="00120A82">
        <w:rPr>
          <w:spacing w:val="-15"/>
          <w:szCs w:val="28"/>
        </w:rPr>
        <w:t xml:space="preserve"> </w:t>
      </w:r>
      <w:r w:rsidRPr="00120A82">
        <w:rPr>
          <w:szCs w:val="28"/>
        </w:rPr>
        <w:t>также</w:t>
      </w:r>
      <w:r w:rsidRPr="00120A82">
        <w:rPr>
          <w:spacing w:val="-15"/>
          <w:szCs w:val="28"/>
        </w:rPr>
        <w:t xml:space="preserve"> </w:t>
      </w:r>
      <w:r w:rsidRPr="00120A82">
        <w:rPr>
          <w:szCs w:val="28"/>
        </w:rPr>
        <w:t>надписей,</w:t>
      </w:r>
      <w:r w:rsidRPr="00120A82">
        <w:rPr>
          <w:spacing w:val="-16"/>
          <w:szCs w:val="28"/>
        </w:rPr>
        <w:t xml:space="preserve"> </w:t>
      </w:r>
      <w:r w:rsidRPr="00120A82">
        <w:rPr>
          <w:szCs w:val="28"/>
        </w:rPr>
        <w:t>знаков</w:t>
      </w:r>
      <w:r w:rsidRPr="00120A82">
        <w:rPr>
          <w:spacing w:val="-16"/>
          <w:szCs w:val="28"/>
        </w:rPr>
        <w:t xml:space="preserve"> </w:t>
      </w:r>
      <w:r w:rsidRPr="00120A82">
        <w:rPr>
          <w:szCs w:val="28"/>
        </w:rPr>
        <w:t>и</w:t>
      </w:r>
      <w:r w:rsidRPr="00120A82">
        <w:rPr>
          <w:spacing w:val="-17"/>
          <w:szCs w:val="28"/>
        </w:rPr>
        <w:t xml:space="preserve"> </w:t>
      </w:r>
      <w:r w:rsidRPr="00120A82">
        <w:rPr>
          <w:szCs w:val="28"/>
        </w:rPr>
        <w:t>иной</w:t>
      </w:r>
      <w:r w:rsidRPr="00120A82">
        <w:rPr>
          <w:spacing w:val="-15"/>
          <w:szCs w:val="28"/>
        </w:rPr>
        <w:t xml:space="preserve"> </w:t>
      </w:r>
      <w:r w:rsidRPr="00120A82">
        <w:rPr>
          <w:szCs w:val="28"/>
        </w:rPr>
        <w:t>текстовой</w:t>
      </w:r>
      <w:r w:rsidRPr="00120A82">
        <w:rPr>
          <w:spacing w:val="-15"/>
          <w:szCs w:val="28"/>
        </w:rPr>
        <w:t xml:space="preserve"> </w:t>
      </w:r>
      <w:r w:rsidRPr="00120A82">
        <w:rPr>
          <w:szCs w:val="28"/>
        </w:rPr>
        <w:t>и</w:t>
      </w:r>
      <w:r w:rsidRPr="00120A82">
        <w:rPr>
          <w:spacing w:val="-15"/>
          <w:szCs w:val="28"/>
        </w:rPr>
        <w:t xml:space="preserve"> </w:t>
      </w:r>
      <w:r w:rsidRPr="00120A82">
        <w:rPr>
          <w:szCs w:val="28"/>
        </w:rPr>
        <w:t>графической</w:t>
      </w:r>
      <w:r w:rsidRPr="00120A82">
        <w:rPr>
          <w:spacing w:val="-17"/>
          <w:szCs w:val="28"/>
        </w:rPr>
        <w:t xml:space="preserve"> </w:t>
      </w:r>
      <w:r w:rsidRPr="00120A82">
        <w:rPr>
          <w:szCs w:val="28"/>
        </w:rPr>
        <w:t>информации</w:t>
      </w:r>
      <w:r w:rsidRPr="00120A82">
        <w:rPr>
          <w:spacing w:val="-68"/>
          <w:szCs w:val="28"/>
        </w:rPr>
        <w:t xml:space="preserve"> </w:t>
      </w:r>
      <w:r w:rsidRPr="00120A82">
        <w:rPr>
          <w:szCs w:val="28"/>
        </w:rPr>
        <w:t>знаками,</w:t>
      </w:r>
      <w:r w:rsidRPr="00120A82">
        <w:rPr>
          <w:spacing w:val="-2"/>
          <w:szCs w:val="28"/>
        </w:rPr>
        <w:t xml:space="preserve"> </w:t>
      </w:r>
      <w:r w:rsidRPr="00120A82">
        <w:rPr>
          <w:szCs w:val="28"/>
        </w:rPr>
        <w:t>выполненными</w:t>
      </w:r>
      <w:r w:rsidRPr="00120A82">
        <w:rPr>
          <w:spacing w:val="-2"/>
          <w:szCs w:val="28"/>
        </w:rPr>
        <w:t xml:space="preserve"> </w:t>
      </w:r>
      <w:r w:rsidRPr="00120A82">
        <w:rPr>
          <w:szCs w:val="28"/>
        </w:rPr>
        <w:t>рельефно-точечным</w:t>
      </w:r>
      <w:r w:rsidRPr="00120A82">
        <w:rPr>
          <w:spacing w:val="-1"/>
          <w:szCs w:val="28"/>
        </w:rPr>
        <w:t xml:space="preserve"> </w:t>
      </w:r>
      <w:r w:rsidRPr="00120A82">
        <w:rPr>
          <w:szCs w:val="28"/>
        </w:rPr>
        <w:t>шрифтом Брайля;</w:t>
      </w:r>
    </w:p>
    <w:p w:rsidR="00120A82" w:rsidRPr="00120A82" w:rsidRDefault="00120A82" w:rsidP="00120A82">
      <w:pPr>
        <w:pStyle w:val="a1"/>
        <w:suppressAutoHyphens/>
        <w:spacing w:after="0"/>
        <w:ind w:firstLine="567"/>
        <w:jc w:val="both"/>
        <w:rPr>
          <w:szCs w:val="28"/>
        </w:rPr>
      </w:pPr>
      <w:r w:rsidRPr="00120A82">
        <w:rPr>
          <w:szCs w:val="28"/>
        </w:rPr>
        <w:t>допуск</w:t>
      </w:r>
      <w:r w:rsidRPr="00120A82">
        <w:rPr>
          <w:spacing w:val="-6"/>
          <w:szCs w:val="28"/>
        </w:rPr>
        <w:t xml:space="preserve"> </w:t>
      </w:r>
      <w:proofErr w:type="spellStart"/>
      <w:r w:rsidRPr="00120A82">
        <w:rPr>
          <w:szCs w:val="28"/>
        </w:rPr>
        <w:t>сурдопереводчика</w:t>
      </w:r>
      <w:proofErr w:type="spellEnd"/>
      <w:r w:rsidRPr="00120A82">
        <w:rPr>
          <w:spacing w:val="-6"/>
          <w:szCs w:val="28"/>
        </w:rPr>
        <w:t xml:space="preserve"> </w:t>
      </w:r>
      <w:r w:rsidRPr="00120A82">
        <w:rPr>
          <w:szCs w:val="28"/>
        </w:rPr>
        <w:t>и</w:t>
      </w:r>
      <w:r w:rsidRPr="00120A82">
        <w:rPr>
          <w:spacing w:val="-5"/>
          <w:szCs w:val="28"/>
        </w:rPr>
        <w:t xml:space="preserve"> </w:t>
      </w:r>
      <w:proofErr w:type="spellStart"/>
      <w:r w:rsidRPr="00120A82">
        <w:rPr>
          <w:szCs w:val="28"/>
        </w:rPr>
        <w:t>тифлосурдопереводчика</w:t>
      </w:r>
      <w:proofErr w:type="spellEnd"/>
      <w:r w:rsidRPr="00120A82">
        <w:rPr>
          <w:szCs w:val="28"/>
        </w:rPr>
        <w:t>;</w:t>
      </w:r>
    </w:p>
    <w:p w:rsidR="00120A82" w:rsidRPr="00120A82" w:rsidRDefault="00120A82" w:rsidP="00120A82">
      <w:pPr>
        <w:pStyle w:val="a1"/>
        <w:suppressAutoHyphens/>
        <w:spacing w:after="0"/>
        <w:ind w:firstLine="567"/>
        <w:jc w:val="both"/>
        <w:rPr>
          <w:szCs w:val="28"/>
        </w:rPr>
      </w:pPr>
      <w:r w:rsidRPr="00120A82">
        <w:rPr>
          <w:szCs w:val="28"/>
        </w:rPr>
        <w:t>допуск</w:t>
      </w:r>
      <w:r w:rsidRPr="00120A82">
        <w:rPr>
          <w:spacing w:val="71"/>
          <w:szCs w:val="28"/>
        </w:rPr>
        <w:t xml:space="preserve"> </w:t>
      </w:r>
      <w:r w:rsidR="00D00AD8">
        <w:rPr>
          <w:szCs w:val="28"/>
        </w:rPr>
        <w:t>собаки-проводника при наличии документа,</w:t>
      </w:r>
      <w:r w:rsidRPr="00120A82">
        <w:rPr>
          <w:szCs w:val="28"/>
        </w:rPr>
        <w:t xml:space="preserve"> подтверждающего</w:t>
      </w:r>
      <w:r w:rsidRPr="00120A82">
        <w:rPr>
          <w:spacing w:val="1"/>
          <w:szCs w:val="28"/>
        </w:rPr>
        <w:t xml:space="preserve"> </w:t>
      </w:r>
      <w:r w:rsidRPr="00120A82">
        <w:rPr>
          <w:szCs w:val="28"/>
        </w:rPr>
        <w:t>ее</w:t>
      </w:r>
      <w:r w:rsidRPr="00120A82">
        <w:rPr>
          <w:spacing w:val="1"/>
          <w:szCs w:val="28"/>
        </w:rPr>
        <w:t xml:space="preserve"> </w:t>
      </w:r>
      <w:r w:rsidRPr="00120A82">
        <w:rPr>
          <w:szCs w:val="28"/>
        </w:rPr>
        <w:t>специальное</w:t>
      </w:r>
      <w:r w:rsidRPr="00120A82">
        <w:rPr>
          <w:spacing w:val="1"/>
          <w:szCs w:val="28"/>
        </w:rPr>
        <w:t xml:space="preserve"> </w:t>
      </w:r>
      <w:r w:rsidRPr="00120A82">
        <w:rPr>
          <w:szCs w:val="28"/>
        </w:rPr>
        <w:t>обучение,</w:t>
      </w:r>
      <w:r w:rsidRPr="00120A82">
        <w:rPr>
          <w:spacing w:val="1"/>
          <w:szCs w:val="28"/>
        </w:rPr>
        <w:t xml:space="preserve"> </w:t>
      </w:r>
      <w:r w:rsidRPr="00120A82">
        <w:rPr>
          <w:szCs w:val="28"/>
        </w:rPr>
        <w:t>на</w:t>
      </w:r>
      <w:r w:rsidRPr="00120A82">
        <w:rPr>
          <w:spacing w:val="1"/>
          <w:szCs w:val="28"/>
        </w:rPr>
        <w:t xml:space="preserve"> </w:t>
      </w:r>
      <w:r w:rsidRPr="00120A82">
        <w:rPr>
          <w:szCs w:val="28"/>
        </w:rPr>
        <w:t>объекты</w:t>
      </w:r>
      <w:r w:rsidRPr="00120A82">
        <w:rPr>
          <w:spacing w:val="1"/>
          <w:szCs w:val="28"/>
        </w:rPr>
        <w:t xml:space="preserve"> </w:t>
      </w:r>
      <w:r w:rsidRPr="00120A82">
        <w:rPr>
          <w:szCs w:val="28"/>
        </w:rPr>
        <w:t>(здания,</w:t>
      </w:r>
      <w:r w:rsidRPr="00120A82">
        <w:rPr>
          <w:spacing w:val="1"/>
          <w:szCs w:val="28"/>
        </w:rPr>
        <w:t xml:space="preserve"> </w:t>
      </w:r>
      <w:r w:rsidRPr="00120A82">
        <w:rPr>
          <w:szCs w:val="28"/>
        </w:rPr>
        <w:t>помещения),</w:t>
      </w:r>
      <w:r w:rsidRPr="00120A82">
        <w:rPr>
          <w:spacing w:val="1"/>
          <w:szCs w:val="28"/>
        </w:rPr>
        <w:t xml:space="preserve"> </w:t>
      </w:r>
      <w:r w:rsidRPr="00120A82">
        <w:rPr>
          <w:szCs w:val="28"/>
        </w:rPr>
        <w:t>в</w:t>
      </w:r>
      <w:r w:rsidRPr="00120A82">
        <w:rPr>
          <w:spacing w:val="1"/>
          <w:szCs w:val="28"/>
        </w:rPr>
        <w:t xml:space="preserve"> </w:t>
      </w:r>
      <w:r w:rsidRPr="00120A82">
        <w:rPr>
          <w:szCs w:val="28"/>
        </w:rPr>
        <w:t>которых</w:t>
      </w:r>
      <w:r w:rsidRPr="00120A82">
        <w:rPr>
          <w:spacing w:val="1"/>
          <w:szCs w:val="28"/>
        </w:rPr>
        <w:t xml:space="preserve"> </w:t>
      </w:r>
      <w:r w:rsidRPr="00120A82">
        <w:rPr>
          <w:szCs w:val="28"/>
        </w:rPr>
        <w:t>предоставляются</w:t>
      </w:r>
      <w:r w:rsidRPr="00120A82">
        <w:rPr>
          <w:spacing w:val="-1"/>
          <w:szCs w:val="28"/>
        </w:rPr>
        <w:t xml:space="preserve"> </w:t>
      </w:r>
      <w:r w:rsidRPr="00120A82">
        <w:rPr>
          <w:szCs w:val="28"/>
        </w:rPr>
        <w:t>муниципальная</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оказание инвалидам помощи в преодолении барьеров, мешающих получению</w:t>
      </w:r>
      <w:r w:rsidRPr="00120A82">
        <w:rPr>
          <w:spacing w:val="-67"/>
          <w:szCs w:val="28"/>
        </w:rPr>
        <w:t xml:space="preserve">  </w:t>
      </w:r>
      <w:r w:rsidRPr="00120A82">
        <w:rPr>
          <w:szCs w:val="28"/>
        </w:rPr>
        <w:t>ими</w:t>
      </w:r>
      <w:r w:rsidRPr="00120A82">
        <w:rPr>
          <w:spacing w:val="-1"/>
          <w:szCs w:val="28"/>
        </w:rPr>
        <w:t xml:space="preserve"> </w:t>
      </w:r>
      <w:r w:rsidRPr="00120A82">
        <w:rPr>
          <w:szCs w:val="28"/>
        </w:rPr>
        <w:t>муниципальных</w:t>
      </w:r>
      <w:r w:rsidRPr="00120A82">
        <w:rPr>
          <w:spacing w:val="1"/>
          <w:szCs w:val="28"/>
        </w:rPr>
        <w:t xml:space="preserve"> </w:t>
      </w:r>
      <w:r w:rsidRPr="00120A82">
        <w:rPr>
          <w:szCs w:val="28"/>
        </w:rPr>
        <w:t>услуг</w:t>
      </w:r>
      <w:r w:rsidRPr="00120A82">
        <w:rPr>
          <w:spacing w:val="-1"/>
          <w:szCs w:val="28"/>
        </w:rPr>
        <w:t xml:space="preserve"> </w:t>
      </w:r>
      <w:r w:rsidRPr="00120A82">
        <w:rPr>
          <w:szCs w:val="28"/>
        </w:rPr>
        <w:t>наравне</w:t>
      </w:r>
      <w:r w:rsidRPr="00120A82">
        <w:rPr>
          <w:spacing w:val="-1"/>
          <w:szCs w:val="28"/>
        </w:rPr>
        <w:t xml:space="preserve"> </w:t>
      </w:r>
      <w:r w:rsidRPr="00120A82">
        <w:rPr>
          <w:szCs w:val="28"/>
        </w:rPr>
        <w:t>с</w:t>
      </w:r>
      <w:r w:rsidRPr="00120A82">
        <w:rPr>
          <w:spacing w:val="-4"/>
          <w:szCs w:val="28"/>
        </w:rPr>
        <w:t xml:space="preserve"> </w:t>
      </w:r>
      <w:r w:rsidRPr="00120A82">
        <w:rPr>
          <w:szCs w:val="28"/>
        </w:rPr>
        <w:t>другими лицами.</w:t>
      </w:r>
    </w:p>
    <w:p w:rsidR="00120A82" w:rsidRPr="00120A82" w:rsidRDefault="00120A82" w:rsidP="00120A82">
      <w:pPr>
        <w:pStyle w:val="a1"/>
        <w:suppressAutoHyphens/>
        <w:spacing w:after="0"/>
        <w:ind w:firstLine="567"/>
        <w:rPr>
          <w:szCs w:val="28"/>
        </w:rPr>
      </w:pPr>
    </w:p>
    <w:p w:rsidR="00C035B0" w:rsidRDefault="00C035B0" w:rsidP="00D00AD8">
      <w:pPr>
        <w:pStyle w:val="1"/>
        <w:keepNext w:val="0"/>
        <w:widowControl/>
        <w:suppressAutoHyphens/>
        <w:ind w:firstLine="0"/>
        <w:jc w:val="center"/>
        <w:rPr>
          <w:rFonts w:ascii="Times New Roman" w:hAnsi="Times New Roman"/>
          <w:szCs w:val="28"/>
        </w:rPr>
      </w:pPr>
    </w:p>
    <w:p w:rsidR="00C035B0" w:rsidRDefault="00C035B0" w:rsidP="00D00AD8">
      <w:pPr>
        <w:pStyle w:val="1"/>
        <w:keepNext w:val="0"/>
        <w:widowControl/>
        <w:suppressAutoHyphens/>
        <w:ind w:firstLine="0"/>
        <w:jc w:val="center"/>
        <w:rPr>
          <w:rFonts w:ascii="Times New Roman" w:hAnsi="Times New Roman"/>
          <w:szCs w:val="28"/>
        </w:rPr>
      </w:pPr>
    </w:p>
    <w:p w:rsidR="00C035B0" w:rsidRDefault="00C035B0" w:rsidP="00D00AD8">
      <w:pPr>
        <w:pStyle w:val="1"/>
        <w:keepNext w:val="0"/>
        <w:widowControl/>
        <w:suppressAutoHyphens/>
        <w:ind w:firstLine="0"/>
        <w:jc w:val="center"/>
        <w:rPr>
          <w:rFonts w:ascii="Times New Roman" w:hAnsi="Times New Roman"/>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lastRenderedPageBreak/>
        <w:t>Показатели</w:t>
      </w:r>
      <w:r w:rsidRPr="00120A82">
        <w:rPr>
          <w:rFonts w:ascii="Times New Roman" w:hAnsi="Times New Roman"/>
          <w:spacing w:val="-5"/>
          <w:szCs w:val="28"/>
        </w:rPr>
        <w:t xml:space="preserve"> </w:t>
      </w:r>
      <w:r w:rsidRPr="00120A82">
        <w:rPr>
          <w:rFonts w:ascii="Times New Roman" w:hAnsi="Times New Roman"/>
          <w:szCs w:val="28"/>
        </w:rPr>
        <w:t>доступности</w:t>
      </w:r>
      <w:r w:rsidRPr="00120A82">
        <w:rPr>
          <w:rFonts w:ascii="Times New Roman" w:hAnsi="Times New Roman"/>
          <w:spacing w:val="-5"/>
          <w:szCs w:val="28"/>
        </w:rPr>
        <w:t xml:space="preserve"> </w:t>
      </w:r>
      <w:r w:rsidRPr="00120A82">
        <w:rPr>
          <w:rFonts w:ascii="Times New Roman" w:hAnsi="Times New Roman"/>
          <w:szCs w:val="28"/>
        </w:rPr>
        <w:t>и</w:t>
      </w:r>
      <w:r w:rsidRPr="00120A82">
        <w:rPr>
          <w:rFonts w:ascii="Times New Roman" w:hAnsi="Times New Roman"/>
          <w:spacing w:val="-5"/>
          <w:szCs w:val="28"/>
        </w:rPr>
        <w:t xml:space="preserve"> </w:t>
      </w:r>
      <w:r w:rsidRPr="00120A82">
        <w:rPr>
          <w:rFonts w:ascii="Times New Roman" w:hAnsi="Times New Roman"/>
          <w:szCs w:val="28"/>
        </w:rPr>
        <w:t>качества</w:t>
      </w:r>
      <w:r w:rsidRPr="00120A82">
        <w:rPr>
          <w:rFonts w:ascii="Times New Roman" w:hAnsi="Times New Roman"/>
          <w:spacing w:val="-3"/>
          <w:szCs w:val="28"/>
        </w:rPr>
        <w:t xml:space="preserve"> </w:t>
      </w:r>
      <w:r w:rsidRPr="00120A82">
        <w:rPr>
          <w:rFonts w:ascii="Times New Roman" w:hAnsi="Times New Roman"/>
          <w:szCs w:val="28"/>
        </w:rPr>
        <w:t>муниципальной</w:t>
      </w:r>
      <w:r w:rsidRPr="00120A82">
        <w:rPr>
          <w:rFonts w:ascii="Times New Roman" w:hAnsi="Times New Roman"/>
          <w:spacing w:val="-7"/>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Основными</w:t>
      </w:r>
      <w:r w:rsidRPr="00120A82">
        <w:rPr>
          <w:spacing w:val="-11"/>
          <w:sz w:val="28"/>
          <w:szCs w:val="28"/>
        </w:rPr>
        <w:t xml:space="preserve"> </w:t>
      </w:r>
      <w:r w:rsidRPr="00120A82">
        <w:rPr>
          <w:sz w:val="28"/>
          <w:szCs w:val="28"/>
        </w:rPr>
        <w:t>показателями</w:t>
      </w:r>
      <w:r w:rsidRPr="00120A82">
        <w:rPr>
          <w:spacing w:val="-16"/>
          <w:sz w:val="28"/>
          <w:szCs w:val="28"/>
        </w:rPr>
        <w:t xml:space="preserve"> </w:t>
      </w:r>
      <w:r w:rsidRPr="00120A82">
        <w:rPr>
          <w:sz w:val="28"/>
          <w:szCs w:val="28"/>
        </w:rPr>
        <w:t>доступности</w:t>
      </w:r>
      <w:r w:rsidRPr="00120A82">
        <w:rPr>
          <w:spacing w:val="-13"/>
          <w:sz w:val="28"/>
          <w:szCs w:val="28"/>
        </w:rPr>
        <w:t xml:space="preserve"> </w:t>
      </w:r>
      <w:r w:rsidRPr="00120A82">
        <w:rPr>
          <w:sz w:val="28"/>
          <w:szCs w:val="28"/>
        </w:rPr>
        <w:t>предоставления</w:t>
      </w:r>
      <w:r w:rsidRPr="00120A82">
        <w:rPr>
          <w:spacing w:val="-14"/>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являются:</w:t>
      </w:r>
    </w:p>
    <w:p w:rsidR="00120A82" w:rsidRPr="00120A82" w:rsidRDefault="00120A82" w:rsidP="00120A82">
      <w:pPr>
        <w:pStyle w:val="aff5"/>
        <w:numPr>
          <w:ilvl w:val="2"/>
          <w:numId w:val="44"/>
        </w:numPr>
        <w:tabs>
          <w:tab w:val="left" w:pos="1843"/>
        </w:tabs>
        <w:autoSpaceDE w:val="0"/>
        <w:autoSpaceDN w:val="0"/>
        <w:spacing w:line="240" w:lineRule="auto"/>
        <w:ind w:left="0" w:firstLine="567"/>
        <w:contextualSpacing w:val="0"/>
        <w:rPr>
          <w:sz w:val="28"/>
          <w:szCs w:val="28"/>
        </w:rPr>
      </w:pPr>
      <w:r w:rsidRPr="00120A82">
        <w:rPr>
          <w:sz w:val="28"/>
          <w:szCs w:val="28"/>
        </w:rPr>
        <w:t>наличие полной и понятной информации о порядке, сроках и ходе</w:t>
      </w:r>
      <w:r w:rsidRPr="00120A82">
        <w:rPr>
          <w:spacing w:val="1"/>
          <w:sz w:val="28"/>
          <w:szCs w:val="28"/>
        </w:rPr>
        <w:t xml:space="preserve"> </w:t>
      </w:r>
      <w:r w:rsidRPr="00120A82">
        <w:rPr>
          <w:sz w:val="28"/>
          <w:szCs w:val="28"/>
        </w:rPr>
        <w:t>предоставления</w:t>
      </w:r>
      <w:r w:rsidRPr="00120A82">
        <w:rPr>
          <w:spacing w:val="-11"/>
          <w:sz w:val="28"/>
          <w:szCs w:val="28"/>
        </w:rPr>
        <w:t xml:space="preserve"> </w:t>
      </w:r>
      <w:r w:rsidRPr="00120A82">
        <w:rPr>
          <w:sz w:val="28"/>
          <w:szCs w:val="28"/>
        </w:rPr>
        <w:t>Государственной</w:t>
      </w:r>
      <w:r w:rsidRPr="00120A82">
        <w:rPr>
          <w:spacing w:val="-11"/>
          <w:sz w:val="28"/>
          <w:szCs w:val="28"/>
        </w:rPr>
        <w:t xml:space="preserve"> </w:t>
      </w:r>
      <w:r w:rsidRPr="00120A82">
        <w:rPr>
          <w:sz w:val="28"/>
          <w:szCs w:val="28"/>
        </w:rPr>
        <w:t>услуги</w:t>
      </w:r>
      <w:r w:rsidRPr="00120A82">
        <w:rPr>
          <w:spacing w:val="-11"/>
          <w:sz w:val="28"/>
          <w:szCs w:val="28"/>
        </w:rPr>
        <w:t xml:space="preserve"> </w:t>
      </w:r>
      <w:r w:rsidRPr="00120A82">
        <w:rPr>
          <w:sz w:val="28"/>
          <w:szCs w:val="28"/>
        </w:rPr>
        <w:t>в</w:t>
      </w:r>
      <w:r w:rsidRPr="00120A82">
        <w:rPr>
          <w:spacing w:val="-12"/>
          <w:sz w:val="28"/>
          <w:szCs w:val="28"/>
        </w:rPr>
        <w:t xml:space="preserve"> </w:t>
      </w:r>
      <w:r w:rsidRPr="00120A82">
        <w:rPr>
          <w:sz w:val="28"/>
          <w:szCs w:val="28"/>
        </w:rPr>
        <w:t>информационно-телекоммуникационной</w:t>
      </w:r>
      <w:r w:rsidRPr="00120A82">
        <w:rPr>
          <w:spacing w:val="-68"/>
          <w:sz w:val="28"/>
          <w:szCs w:val="28"/>
        </w:rPr>
        <w:t xml:space="preserve"> </w:t>
      </w:r>
      <w:r w:rsidRPr="00120A82">
        <w:rPr>
          <w:sz w:val="28"/>
          <w:szCs w:val="28"/>
        </w:rPr>
        <w:t>сети</w:t>
      </w:r>
      <w:r w:rsidRPr="00120A82">
        <w:rPr>
          <w:spacing w:val="-2"/>
          <w:sz w:val="28"/>
          <w:szCs w:val="28"/>
        </w:rPr>
        <w:t xml:space="preserve"> </w:t>
      </w:r>
      <w:r w:rsidRPr="00120A82">
        <w:rPr>
          <w:sz w:val="28"/>
          <w:szCs w:val="28"/>
        </w:rPr>
        <w:t>«Интернет»</w:t>
      </w:r>
      <w:r w:rsidRPr="00120A82">
        <w:rPr>
          <w:spacing w:val="-3"/>
          <w:sz w:val="28"/>
          <w:szCs w:val="28"/>
        </w:rPr>
        <w:t xml:space="preserve"> </w:t>
      </w:r>
      <w:r w:rsidRPr="00120A82">
        <w:rPr>
          <w:sz w:val="28"/>
          <w:szCs w:val="28"/>
        </w:rPr>
        <w:t>(далее по тексту –</w:t>
      </w:r>
      <w:r w:rsidRPr="00120A82">
        <w:rPr>
          <w:spacing w:val="-1"/>
          <w:sz w:val="28"/>
          <w:szCs w:val="28"/>
        </w:rPr>
        <w:t xml:space="preserve"> </w:t>
      </w:r>
      <w:r w:rsidRPr="00120A82">
        <w:rPr>
          <w:sz w:val="28"/>
          <w:szCs w:val="28"/>
        </w:rPr>
        <w:t>сеть</w:t>
      </w:r>
      <w:r w:rsidRPr="00120A82">
        <w:rPr>
          <w:spacing w:val="-3"/>
          <w:sz w:val="28"/>
          <w:szCs w:val="28"/>
        </w:rPr>
        <w:t xml:space="preserve"> </w:t>
      </w:r>
      <w:r w:rsidRPr="00120A82">
        <w:rPr>
          <w:sz w:val="28"/>
          <w:szCs w:val="28"/>
        </w:rPr>
        <w:t>«Интернет»),</w:t>
      </w:r>
      <w:r w:rsidRPr="00120A82">
        <w:rPr>
          <w:spacing w:val="-2"/>
          <w:sz w:val="28"/>
          <w:szCs w:val="28"/>
        </w:rPr>
        <w:t xml:space="preserve"> </w:t>
      </w:r>
      <w:r w:rsidRPr="00120A82">
        <w:rPr>
          <w:sz w:val="28"/>
          <w:szCs w:val="28"/>
        </w:rPr>
        <w:t>средствах массовой</w:t>
      </w:r>
      <w:r w:rsidRPr="00120A82">
        <w:rPr>
          <w:spacing w:val="-3"/>
          <w:sz w:val="28"/>
          <w:szCs w:val="28"/>
        </w:rPr>
        <w:t xml:space="preserve"> </w:t>
      </w:r>
      <w:r w:rsidRPr="00120A82">
        <w:rPr>
          <w:sz w:val="28"/>
          <w:szCs w:val="28"/>
        </w:rPr>
        <w:t>информации;</w:t>
      </w:r>
    </w:p>
    <w:p w:rsidR="00120A82" w:rsidRPr="00120A82" w:rsidRDefault="00120A82" w:rsidP="00120A82">
      <w:pPr>
        <w:pStyle w:val="aff5"/>
        <w:numPr>
          <w:ilvl w:val="2"/>
          <w:numId w:val="44"/>
        </w:numPr>
        <w:tabs>
          <w:tab w:val="left" w:pos="1949"/>
        </w:tabs>
        <w:autoSpaceDE w:val="0"/>
        <w:autoSpaceDN w:val="0"/>
        <w:spacing w:line="240" w:lineRule="auto"/>
        <w:ind w:left="0" w:firstLine="567"/>
        <w:contextualSpacing w:val="0"/>
        <w:rPr>
          <w:sz w:val="28"/>
          <w:szCs w:val="28"/>
        </w:rPr>
      </w:pPr>
      <w:r w:rsidRPr="00120A82">
        <w:rPr>
          <w:sz w:val="28"/>
          <w:szCs w:val="28"/>
        </w:rPr>
        <w:t>доступность</w:t>
      </w:r>
      <w:r w:rsidRPr="00120A82">
        <w:rPr>
          <w:spacing w:val="1"/>
          <w:sz w:val="28"/>
          <w:szCs w:val="28"/>
        </w:rPr>
        <w:t xml:space="preserve"> </w:t>
      </w:r>
      <w:r w:rsidRPr="00120A82">
        <w:rPr>
          <w:sz w:val="28"/>
          <w:szCs w:val="28"/>
        </w:rPr>
        <w:t>электронных</w:t>
      </w:r>
      <w:r w:rsidRPr="00120A82">
        <w:rPr>
          <w:spacing w:val="1"/>
          <w:sz w:val="28"/>
          <w:szCs w:val="28"/>
        </w:rPr>
        <w:t xml:space="preserve"> </w:t>
      </w:r>
      <w:r w:rsidRPr="00120A82">
        <w:rPr>
          <w:sz w:val="28"/>
          <w:szCs w:val="28"/>
        </w:rPr>
        <w:t>форм</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необходимых</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 муниципальной</w:t>
      </w:r>
      <w:r w:rsidRPr="00120A82">
        <w:rPr>
          <w:spacing w:val="-2"/>
          <w:sz w:val="28"/>
          <w:szCs w:val="28"/>
        </w:rPr>
        <w:t xml:space="preserve"> </w:t>
      </w:r>
      <w:r w:rsidRPr="00120A82">
        <w:rPr>
          <w:sz w:val="28"/>
          <w:szCs w:val="28"/>
        </w:rPr>
        <w:t>услуги;</w:t>
      </w:r>
    </w:p>
    <w:p w:rsidR="00120A82" w:rsidRPr="00120A82" w:rsidRDefault="00120A82" w:rsidP="00120A82">
      <w:pPr>
        <w:pStyle w:val="aff5"/>
        <w:numPr>
          <w:ilvl w:val="2"/>
          <w:numId w:val="44"/>
        </w:numPr>
        <w:tabs>
          <w:tab w:val="left" w:pos="1958"/>
        </w:tabs>
        <w:autoSpaceDE w:val="0"/>
        <w:autoSpaceDN w:val="0"/>
        <w:spacing w:line="240" w:lineRule="auto"/>
        <w:ind w:left="0" w:firstLine="567"/>
        <w:contextualSpacing w:val="0"/>
        <w:rPr>
          <w:sz w:val="28"/>
          <w:szCs w:val="28"/>
        </w:rPr>
      </w:pPr>
      <w:r w:rsidRPr="00120A82">
        <w:rPr>
          <w:sz w:val="28"/>
          <w:szCs w:val="28"/>
        </w:rPr>
        <w:t>возможность</w:t>
      </w:r>
      <w:r w:rsidRPr="00120A82">
        <w:rPr>
          <w:spacing w:val="1"/>
          <w:sz w:val="28"/>
          <w:szCs w:val="28"/>
        </w:rPr>
        <w:t xml:space="preserve"> </w:t>
      </w:r>
      <w:r w:rsidRPr="00120A82">
        <w:rPr>
          <w:sz w:val="28"/>
          <w:szCs w:val="28"/>
        </w:rPr>
        <w:t>подачи</w:t>
      </w:r>
      <w:r w:rsidRPr="00120A82">
        <w:rPr>
          <w:spacing w:val="1"/>
          <w:sz w:val="28"/>
          <w:szCs w:val="28"/>
        </w:rPr>
        <w:t xml:space="preserve"> </w:t>
      </w:r>
      <w:r w:rsidRPr="00120A82">
        <w:rPr>
          <w:sz w:val="28"/>
          <w:szCs w:val="28"/>
        </w:rPr>
        <w:t>заявления</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получение</w:t>
      </w:r>
      <w:r w:rsidRPr="00120A82">
        <w:rPr>
          <w:spacing w:val="1"/>
          <w:sz w:val="28"/>
          <w:szCs w:val="28"/>
        </w:rPr>
        <w:t xml:space="preserve"> </w:t>
      </w:r>
      <w:r w:rsidRPr="00120A82">
        <w:rPr>
          <w:sz w:val="28"/>
          <w:szCs w:val="28"/>
        </w:rPr>
        <w:t>муниципальной услуги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документов</w:t>
      </w:r>
      <w:r w:rsidRPr="00120A82">
        <w:rPr>
          <w:spacing w:val="-2"/>
          <w:sz w:val="28"/>
          <w:szCs w:val="28"/>
        </w:rPr>
        <w:t xml:space="preserve"> </w:t>
      </w:r>
      <w:r w:rsidRPr="00120A82">
        <w:rPr>
          <w:sz w:val="28"/>
          <w:szCs w:val="28"/>
        </w:rPr>
        <w:t>в</w:t>
      </w:r>
      <w:r w:rsidRPr="00120A82">
        <w:rPr>
          <w:spacing w:val="-4"/>
          <w:sz w:val="28"/>
          <w:szCs w:val="28"/>
        </w:rPr>
        <w:t xml:space="preserve"> </w:t>
      </w:r>
      <w:r w:rsidRPr="00120A82">
        <w:rPr>
          <w:sz w:val="28"/>
          <w:szCs w:val="28"/>
        </w:rPr>
        <w:t>электронной форме;</w:t>
      </w:r>
    </w:p>
    <w:p w:rsidR="00120A82" w:rsidRPr="00120A82" w:rsidRDefault="00120A82" w:rsidP="00120A82">
      <w:pPr>
        <w:pStyle w:val="aff5"/>
        <w:numPr>
          <w:ilvl w:val="2"/>
          <w:numId w:val="44"/>
        </w:numPr>
        <w:tabs>
          <w:tab w:val="left" w:pos="2047"/>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4"/>
          <w:sz w:val="28"/>
          <w:szCs w:val="28"/>
        </w:rPr>
        <w:t xml:space="preserve"> </w:t>
      </w:r>
      <w:r w:rsidRPr="00120A82">
        <w:rPr>
          <w:sz w:val="28"/>
          <w:szCs w:val="28"/>
        </w:rPr>
        <w:t>с</w:t>
      </w:r>
      <w:r w:rsidRPr="00120A82">
        <w:rPr>
          <w:spacing w:val="4"/>
          <w:sz w:val="28"/>
          <w:szCs w:val="28"/>
        </w:rPr>
        <w:t xml:space="preserve"> </w:t>
      </w:r>
      <w:r w:rsidRPr="00120A82">
        <w:rPr>
          <w:sz w:val="28"/>
          <w:szCs w:val="28"/>
        </w:rPr>
        <w:t>вариантом</w:t>
      </w:r>
      <w:r w:rsidRPr="00120A82">
        <w:rPr>
          <w:spacing w:val="4"/>
          <w:sz w:val="28"/>
          <w:szCs w:val="28"/>
        </w:rPr>
        <w:t xml:space="preserve"> </w:t>
      </w:r>
      <w:r w:rsidRPr="00120A82">
        <w:rPr>
          <w:sz w:val="28"/>
          <w:szCs w:val="28"/>
        </w:rPr>
        <w:t>предоставления</w:t>
      </w:r>
      <w:r w:rsidRPr="00120A82">
        <w:rPr>
          <w:spacing w:val="9"/>
          <w:sz w:val="28"/>
          <w:szCs w:val="28"/>
        </w:rPr>
        <w:t xml:space="preserve"> </w:t>
      </w:r>
      <w:r w:rsidRPr="00120A82">
        <w:rPr>
          <w:sz w:val="28"/>
          <w:szCs w:val="28"/>
        </w:rPr>
        <w:t>муниципальной услуги;</w:t>
      </w:r>
    </w:p>
    <w:p w:rsidR="00120A82" w:rsidRPr="00120A82" w:rsidRDefault="00120A82" w:rsidP="00120A82">
      <w:pPr>
        <w:pStyle w:val="aff5"/>
        <w:numPr>
          <w:ilvl w:val="2"/>
          <w:numId w:val="44"/>
        </w:numPr>
        <w:tabs>
          <w:tab w:val="left" w:pos="1997"/>
        </w:tabs>
        <w:autoSpaceDE w:val="0"/>
        <w:autoSpaceDN w:val="0"/>
        <w:spacing w:line="240" w:lineRule="auto"/>
        <w:ind w:left="0" w:firstLine="567"/>
        <w:contextualSpacing w:val="0"/>
        <w:rPr>
          <w:sz w:val="28"/>
          <w:szCs w:val="28"/>
        </w:rPr>
      </w:pPr>
      <w:r w:rsidRPr="00120A82">
        <w:rPr>
          <w:sz w:val="28"/>
          <w:szCs w:val="28"/>
        </w:rPr>
        <w:t>удобство</w:t>
      </w:r>
      <w:r w:rsidRPr="00120A82">
        <w:rPr>
          <w:spacing w:val="1"/>
          <w:sz w:val="28"/>
          <w:szCs w:val="28"/>
        </w:rPr>
        <w:t xml:space="preserve"> </w:t>
      </w:r>
      <w:r w:rsidRPr="00120A82">
        <w:rPr>
          <w:sz w:val="28"/>
          <w:szCs w:val="28"/>
        </w:rPr>
        <w:t>информирования</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ходе</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а</w:t>
      </w:r>
      <w:r w:rsidRPr="00120A82">
        <w:rPr>
          <w:spacing w:val="1"/>
          <w:sz w:val="28"/>
          <w:szCs w:val="28"/>
        </w:rPr>
        <w:t xml:space="preserve"> </w:t>
      </w:r>
      <w:r w:rsidRPr="00120A82">
        <w:rPr>
          <w:sz w:val="28"/>
          <w:szCs w:val="28"/>
        </w:rPr>
        <w:t>также</w:t>
      </w:r>
      <w:r w:rsidRPr="00120A82">
        <w:rPr>
          <w:spacing w:val="1"/>
          <w:sz w:val="28"/>
          <w:szCs w:val="28"/>
        </w:rPr>
        <w:t xml:space="preserve"> </w:t>
      </w:r>
      <w:r w:rsidRPr="00120A82">
        <w:rPr>
          <w:sz w:val="28"/>
          <w:szCs w:val="28"/>
        </w:rPr>
        <w:t>получения</w:t>
      </w:r>
      <w:r w:rsidRPr="00120A82">
        <w:rPr>
          <w:spacing w:val="1"/>
          <w:sz w:val="28"/>
          <w:szCs w:val="28"/>
        </w:rPr>
        <w:t xml:space="preserve"> </w:t>
      </w:r>
      <w:r w:rsidRPr="00120A82">
        <w:rPr>
          <w:sz w:val="28"/>
          <w:szCs w:val="28"/>
        </w:rPr>
        <w:t xml:space="preserve">результата </w:t>
      </w:r>
      <w:r w:rsidRPr="00120A82">
        <w:rPr>
          <w:spacing w:val="-67"/>
          <w:sz w:val="28"/>
          <w:szCs w:val="28"/>
        </w:rPr>
        <w:t xml:space="preserve"> </w:t>
      </w:r>
      <w:r w:rsidRPr="00120A82">
        <w:rPr>
          <w:sz w:val="28"/>
          <w:szCs w:val="28"/>
        </w:rPr>
        <w:t>предоставления муниципальной</w:t>
      </w:r>
      <w:r w:rsidRPr="00120A82">
        <w:rPr>
          <w:spacing w:val="3"/>
          <w:sz w:val="28"/>
          <w:szCs w:val="28"/>
        </w:rPr>
        <w:t xml:space="preserve"> </w:t>
      </w:r>
      <w:r w:rsidRPr="00120A82">
        <w:rPr>
          <w:sz w:val="28"/>
          <w:szCs w:val="28"/>
        </w:rPr>
        <w:t>услуги;</w:t>
      </w:r>
    </w:p>
    <w:p w:rsidR="00120A82" w:rsidRPr="00120A82" w:rsidRDefault="00120A82" w:rsidP="00120A82">
      <w:pPr>
        <w:pStyle w:val="aff5"/>
        <w:numPr>
          <w:ilvl w:val="2"/>
          <w:numId w:val="44"/>
        </w:numPr>
        <w:tabs>
          <w:tab w:val="left" w:pos="1848"/>
        </w:tabs>
        <w:autoSpaceDE w:val="0"/>
        <w:autoSpaceDN w:val="0"/>
        <w:spacing w:line="240" w:lineRule="auto"/>
        <w:ind w:left="0" w:firstLine="567"/>
        <w:contextualSpacing w:val="0"/>
        <w:rPr>
          <w:sz w:val="28"/>
          <w:szCs w:val="28"/>
        </w:rPr>
      </w:pPr>
      <w:r w:rsidRPr="00120A82">
        <w:rPr>
          <w:sz w:val="28"/>
          <w:szCs w:val="28"/>
        </w:rPr>
        <w:t>возможность получения Заявителем уведомлений о предоставлении</w:t>
      </w:r>
      <w:r w:rsidRPr="00120A82">
        <w:rPr>
          <w:spacing w:val="1"/>
          <w:sz w:val="28"/>
          <w:szCs w:val="28"/>
        </w:rPr>
        <w:t xml:space="preserve"> </w:t>
      </w:r>
      <w:r w:rsidRPr="00120A82">
        <w:rPr>
          <w:sz w:val="28"/>
          <w:szCs w:val="28"/>
        </w:rPr>
        <w:t>муниципальной</w:t>
      </w:r>
      <w:r w:rsidRPr="00120A82">
        <w:rPr>
          <w:spacing w:val="2"/>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с</w:t>
      </w:r>
      <w:r w:rsidRPr="00120A82">
        <w:rPr>
          <w:spacing w:val="-2"/>
          <w:sz w:val="28"/>
          <w:szCs w:val="28"/>
        </w:rPr>
        <w:t xml:space="preserve"> </w:t>
      </w:r>
      <w:r w:rsidRPr="00120A82">
        <w:rPr>
          <w:sz w:val="28"/>
          <w:szCs w:val="28"/>
        </w:rPr>
        <w:t>помощью ЕПГУ;</w:t>
      </w:r>
    </w:p>
    <w:p w:rsidR="00120A82" w:rsidRPr="00120A82" w:rsidRDefault="00120A82" w:rsidP="00120A82">
      <w:pPr>
        <w:pStyle w:val="aff5"/>
        <w:numPr>
          <w:ilvl w:val="2"/>
          <w:numId w:val="44"/>
        </w:numPr>
        <w:tabs>
          <w:tab w:val="left" w:pos="1997"/>
        </w:tabs>
        <w:autoSpaceDE w:val="0"/>
        <w:autoSpaceDN w:val="0"/>
        <w:spacing w:line="240" w:lineRule="auto"/>
        <w:ind w:left="0" w:firstLine="567"/>
        <w:contextualSpacing w:val="0"/>
        <w:rPr>
          <w:sz w:val="28"/>
          <w:szCs w:val="28"/>
        </w:rPr>
      </w:pPr>
      <w:r w:rsidRPr="00120A82">
        <w:rPr>
          <w:sz w:val="28"/>
          <w:szCs w:val="28"/>
        </w:rPr>
        <w:t>возможность</w:t>
      </w:r>
      <w:r w:rsidRPr="00120A82">
        <w:rPr>
          <w:spacing w:val="1"/>
          <w:sz w:val="28"/>
          <w:szCs w:val="28"/>
        </w:rPr>
        <w:t xml:space="preserve"> </w:t>
      </w:r>
      <w:r w:rsidRPr="00120A82">
        <w:rPr>
          <w:sz w:val="28"/>
          <w:szCs w:val="28"/>
        </w:rPr>
        <w:t>получения</w:t>
      </w:r>
      <w:r w:rsidRPr="00120A82">
        <w:rPr>
          <w:spacing w:val="1"/>
          <w:sz w:val="28"/>
          <w:szCs w:val="28"/>
        </w:rPr>
        <w:t xml:space="preserve"> </w:t>
      </w:r>
      <w:r w:rsidRPr="00120A82">
        <w:rPr>
          <w:sz w:val="28"/>
          <w:szCs w:val="28"/>
        </w:rPr>
        <w:t>информации</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ходе</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2"/>
          <w:sz w:val="28"/>
          <w:szCs w:val="28"/>
        </w:rPr>
        <w:t xml:space="preserve"> </w:t>
      </w:r>
      <w:r w:rsidRPr="00120A82">
        <w:rPr>
          <w:sz w:val="28"/>
          <w:szCs w:val="28"/>
        </w:rPr>
        <w:t>в</w:t>
      </w:r>
      <w:r w:rsidRPr="00120A82">
        <w:rPr>
          <w:spacing w:val="-3"/>
          <w:sz w:val="28"/>
          <w:szCs w:val="28"/>
        </w:rPr>
        <w:t xml:space="preserve"> </w:t>
      </w:r>
      <w:r w:rsidRPr="00120A82">
        <w:rPr>
          <w:sz w:val="28"/>
          <w:szCs w:val="28"/>
        </w:rPr>
        <w:t>том числе</w:t>
      </w:r>
      <w:r w:rsidRPr="00120A82">
        <w:rPr>
          <w:spacing w:val="-1"/>
          <w:sz w:val="28"/>
          <w:szCs w:val="28"/>
        </w:rPr>
        <w:t xml:space="preserve"> </w:t>
      </w:r>
      <w:r w:rsidRPr="00120A82">
        <w:rPr>
          <w:sz w:val="28"/>
          <w:szCs w:val="28"/>
        </w:rPr>
        <w:t>с</w:t>
      </w:r>
      <w:r w:rsidRPr="00120A82">
        <w:rPr>
          <w:spacing w:val="-5"/>
          <w:sz w:val="28"/>
          <w:szCs w:val="28"/>
        </w:rPr>
        <w:t xml:space="preserve"> </w:t>
      </w:r>
      <w:r w:rsidRPr="00120A82">
        <w:rPr>
          <w:sz w:val="28"/>
          <w:szCs w:val="28"/>
        </w:rPr>
        <w:t>использованием</w:t>
      </w:r>
      <w:r w:rsidRPr="00120A82">
        <w:rPr>
          <w:spacing w:val="-1"/>
          <w:sz w:val="28"/>
          <w:szCs w:val="28"/>
        </w:rPr>
        <w:t xml:space="preserve"> </w:t>
      </w:r>
      <w:r w:rsidRPr="00120A82">
        <w:rPr>
          <w:sz w:val="28"/>
          <w:szCs w:val="28"/>
        </w:rPr>
        <w:t>сети «Интернет».</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Основными</w:t>
      </w:r>
      <w:r w:rsidRPr="00120A82">
        <w:rPr>
          <w:spacing w:val="1"/>
          <w:sz w:val="28"/>
          <w:szCs w:val="28"/>
        </w:rPr>
        <w:t xml:space="preserve"> </w:t>
      </w:r>
      <w:r w:rsidRPr="00120A82">
        <w:rPr>
          <w:sz w:val="28"/>
          <w:szCs w:val="28"/>
        </w:rPr>
        <w:t>показателями</w:t>
      </w:r>
      <w:r w:rsidRPr="00120A82">
        <w:rPr>
          <w:spacing w:val="1"/>
          <w:sz w:val="28"/>
          <w:szCs w:val="28"/>
        </w:rPr>
        <w:t xml:space="preserve"> </w:t>
      </w:r>
      <w:r w:rsidRPr="00120A82">
        <w:rPr>
          <w:sz w:val="28"/>
          <w:szCs w:val="28"/>
        </w:rPr>
        <w:t>качества</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являются:</w:t>
      </w:r>
    </w:p>
    <w:p w:rsidR="00120A82" w:rsidRPr="00120A82" w:rsidRDefault="00120A82" w:rsidP="00120A82">
      <w:pPr>
        <w:pStyle w:val="aff5"/>
        <w:numPr>
          <w:ilvl w:val="2"/>
          <w:numId w:val="44"/>
        </w:numPr>
        <w:tabs>
          <w:tab w:val="left" w:pos="1855"/>
        </w:tabs>
        <w:autoSpaceDE w:val="0"/>
        <w:autoSpaceDN w:val="0"/>
        <w:spacing w:line="240" w:lineRule="auto"/>
        <w:ind w:left="0" w:firstLine="567"/>
        <w:contextualSpacing w:val="0"/>
        <w:rPr>
          <w:sz w:val="28"/>
          <w:szCs w:val="28"/>
        </w:rPr>
      </w:pPr>
      <w:r w:rsidRPr="00120A82">
        <w:rPr>
          <w:sz w:val="28"/>
          <w:szCs w:val="28"/>
        </w:rPr>
        <w:t>Своевременность предоставления муниципальной</w:t>
      </w:r>
      <w:r w:rsidRPr="00120A82">
        <w:rPr>
          <w:spacing w:val="1"/>
          <w:sz w:val="28"/>
          <w:szCs w:val="28"/>
        </w:rPr>
        <w:t xml:space="preserve"> </w:t>
      </w:r>
      <w:r w:rsidRPr="00120A82">
        <w:rPr>
          <w:sz w:val="28"/>
          <w:szCs w:val="28"/>
        </w:rPr>
        <w:t>услуги</w:t>
      </w:r>
      <w:r w:rsidRPr="00120A82">
        <w:rPr>
          <w:spacing w:val="-10"/>
          <w:sz w:val="28"/>
          <w:szCs w:val="28"/>
        </w:rPr>
        <w:t xml:space="preserve"> </w:t>
      </w:r>
      <w:r w:rsidRPr="00120A82">
        <w:rPr>
          <w:sz w:val="28"/>
          <w:szCs w:val="28"/>
        </w:rPr>
        <w:t>в</w:t>
      </w:r>
      <w:r w:rsidRPr="00120A82">
        <w:rPr>
          <w:spacing w:val="-11"/>
          <w:sz w:val="28"/>
          <w:szCs w:val="28"/>
        </w:rPr>
        <w:t xml:space="preserve"> </w:t>
      </w:r>
      <w:r w:rsidRPr="00120A82">
        <w:rPr>
          <w:sz w:val="28"/>
          <w:szCs w:val="28"/>
        </w:rPr>
        <w:t>соответствии</w:t>
      </w:r>
      <w:r w:rsidRPr="00120A82">
        <w:rPr>
          <w:spacing w:val="-10"/>
          <w:sz w:val="28"/>
          <w:szCs w:val="28"/>
        </w:rPr>
        <w:t xml:space="preserve"> </w:t>
      </w:r>
      <w:r w:rsidRPr="00120A82">
        <w:rPr>
          <w:sz w:val="28"/>
          <w:szCs w:val="28"/>
        </w:rPr>
        <w:t>со</w:t>
      </w:r>
      <w:r w:rsidRPr="00120A82">
        <w:rPr>
          <w:spacing w:val="-9"/>
          <w:sz w:val="28"/>
          <w:szCs w:val="28"/>
        </w:rPr>
        <w:t xml:space="preserve"> </w:t>
      </w:r>
      <w:r w:rsidRPr="00120A82">
        <w:rPr>
          <w:sz w:val="28"/>
          <w:szCs w:val="28"/>
        </w:rPr>
        <w:t>стандартом</w:t>
      </w:r>
      <w:r w:rsidRPr="00120A82">
        <w:rPr>
          <w:spacing w:val="-11"/>
          <w:sz w:val="28"/>
          <w:szCs w:val="28"/>
        </w:rPr>
        <w:t xml:space="preserve"> </w:t>
      </w:r>
      <w:r w:rsidRPr="00120A82">
        <w:rPr>
          <w:sz w:val="28"/>
          <w:szCs w:val="28"/>
        </w:rPr>
        <w:t>ее</w:t>
      </w:r>
      <w:r w:rsidRPr="00120A82">
        <w:rPr>
          <w:spacing w:val="-12"/>
          <w:sz w:val="28"/>
          <w:szCs w:val="28"/>
        </w:rPr>
        <w:t xml:space="preserve"> </w:t>
      </w:r>
      <w:r w:rsidRPr="00120A82">
        <w:rPr>
          <w:sz w:val="28"/>
          <w:szCs w:val="28"/>
        </w:rPr>
        <w:t>предоставления,</w:t>
      </w:r>
      <w:r w:rsidRPr="00120A82">
        <w:rPr>
          <w:spacing w:val="-11"/>
          <w:sz w:val="28"/>
          <w:szCs w:val="28"/>
        </w:rPr>
        <w:t xml:space="preserve"> </w:t>
      </w:r>
      <w:r w:rsidRPr="00120A82">
        <w:rPr>
          <w:sz w:val="28"/>
          <w:szCs w:val="28"/>
        </w:rPr>
        <w:t>установленным</w:t>
      </w:r>
      <w:r w:rsidRPr="00120A82">
        <w:rPr>
          <w:spacing w:val="-13"/>
          <w:sz w:val="28"/>
          <w:szCs w:val="28"/>
        </w:rPr>
        <w:t xml:space="preserve"> </w:t>
      </w:r>
      <w:r w:rsidRPr="00120A82">
        <w:rPr>
          <w:sz w:val="28"/>
          <w:szCs w:val="28"/>
        </w:rPr>
        <w:t>настоящим</w:t>
      </w:r>
      <w:r w:rsidRPr="00120A82">
        <w:rPr>
          <w:spacing w:val="-67"/>
          <w:sz w:val="28"/>
          <w:szCs w:val="28"/>
        </w:rPr>
        <w:t xml:space="preserve"> </w:t>
      </w:r>
      <w:r w:rsidRPr="00120A82">
        <w:rPr>
          <w:sz w:val="28"/>
          <w:szCs w:val="28"/>
        </w:rPr>
        <w:t>Административным</w:t>
      </w:r>
      <w:r w:rsidRPr="00120A82">
        <w:rPr>
          <w:spacing w:val="-4"/>
          <w:sz w:val="28"/>
          <w:szCs w:val="28"/>
        </w:rPr>
        <w:t xml:space="preserve"> </w:t>
      </w:r>
      <w:r w:rsidRPr="00120A82">
        <w:rPr>
          <w:sz w:val="28"/>
          <w:szCs w:val="28"/>
        </w:rPr>
        <w:t>регламентом.</w:t>
      </w:r>
    </w:p>
    <w:p w:rsidR="00120A82" w:rsidRPr="00120A82" w:rsidRDefault="00120A82" w:rsidP="00120A82">
      <w:pPr>
        <w:pStyle w:val="aff5"/>
        <w:numPr>
          <w:ilvl w:val="2"/>
          <w:numId w:val="44"/>
        </w:numPr>
        <w:tabs>
          <w:tab w:val="left" w:pos="1855"/>
        </w:tabs>
        <w:autoSpaceDE w:val="0"/>
        <w:autoSpaceDN w:val="0"/>
        <w:spacing w:line="240" w:lineRule="auto"/>
        <w:ind w:left="0" w:firstLine="567"/>
        <w:contextualSpacing w:val="0"/>
        <w:rPr>
          <w:sz w:val="28"/>
          <w:szCs w:val="28"/>
        </w:rPr>
      </w:pPr>
      <w:r w:rsidRPr="00120A82">
        <w:rPr>
          <w:sz w:val="28"/>
          <w:szCs w:val="28"/>
        </w:rPr>
        <w:t>Минимально</w:t>
      </w:r>
      <w:r w:rsidRPr="00120A82">
        <w:rPr>
          <w:spacing w:val="71"/>
          <w:sz w:val="28"/>
          <w:szCs w:val="28"/>
        </w:rPr>
        <w:t xml:space="preserve"> </w:t>
      </w:r>
      <w:r w:rsidR="00C035B0">
        <w:rPr>
          <w:sz w:val="28"/>
          <w:szCs w:val="28"/>
        </w:rPr>
        <w:t xml:space="preserve">возможное количество взаимодействий </w:t>
      </w:r>
      <w:r w:rsidRPr="00120A82">
        <w:rPr>
          <w:sz w:val="28"/>
          <w:szCs w:val="28"/>
        </w:rPr>
        <w:t>гражданина с</w:t>
      </w:r>
      <w:r w:rsidRPr="00120A82">
        <w:rPr>
          <w:spacing w:val="1"/>
          <w:sz w:val="28"/>
          <w:szCs w:val="28"/>
        </w:rPr>
        <w:t xml:space="preserve"> </w:t>
      </w:r>
      <w:r w:rsidRPr="00120A82">
        <w:rPr>
          <w:sz w:val="28"/>
          <w:szCs w:val="28"/>
        </w:rPr>
        <w:t>должностными</w:t>
      </w:r>
      <w:r w:rsidRPr="00120A82">
        <w:rPr>
          <w:spacing w:val="1"/>
          <w:sz w:val="28"/>
          <w:szCs w:val="28"/>
        </w:rPr>
        <w:t xml:space="preserve"> </w:t>
      </w:r>
      <w:r w:rsidRPr="00120A82">
        <w:rPr>
          <w:sz w:val="28"/>
          <w:szCs w:val="28"/>
        </w:rPr>
        <w:t>лицами,</w:t>
      </w:r>
      <w:r w:rsidRPr="00120A82">
        <w:rPr>
          <w:spacing w:val="1"/>
          <w:sz w:val="28"/>
          <w:szCs w:val="28"/>
        </w:rPr>
        <w:t xml:space="preserve"> </w:t>
      </w:r>
      <w:r w:rsidRPr="00120A82">
        <w:rPr>
          <w:sz w:val="28"/>
          <w:szCs w:val="28"/>
        </w:rPr>
        <w:t>участвующими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p>
    <w:p w:rsidR="00120A82" w:rsidRPr="00120A82" w:rsidRDefault="00120A82" w:rsidP="00120A82">
      <w:pPr>
        <w:pStyle w:val="aff5"/>
        <w:numPr>
          <w:ilvl w:val="2"/>
          <w:numId w:val="44"/>
        </w:numPr>
        <w:tabs>
          <w:tab w:val="left" w:pos="1855"/>
        </w:tabs>
        <w:autoSpaceDE w:val="0"/>
        <w:autoSpaceDN w:val="0"/>
        <w:spacing w:line="240" w:lineRule="auto"/>
        <w:ind w:left="0" w:firstLine="567"/>
        <w:contextualSpacing w:val="0"/>
        <w:rPr>
          <w:sz w:val="28"/>
          <w:szCs w:val="28"/>
        </w:rPr>
      </w:pPr>
      <w:r w:rsidRPr="00120A82">
        <w:rPr>
          <w:sz w:val="28"/>
          <w:szCs w:val="28"/>
        </w:rPr>
        <w:t>Отсутствие</w:t>
      </w:r>
      <w:r w:rsidRPr="00120A82">
        <w:rPr>
          <w:spacing w:val="1"/>
          <w:sz w:val="28"/>
          <w:szCs w:val="28"/>
        </w:rPr>
        <w:t xml:space="preserve"> </w:t>
      </w:r>
      <w:r w:rsidRPr="00120A82">
        <w:rPr>
          <w:sz w:val="28"/>
          <w:szCs w:val="28"/>
        </w:rPr>
        <w:t>обоснованных</w:t>
      </w:r>
      <w:r w:rsidRPr="00120A82">
        <w:rPr>
          <w:spacing w:val="1"/>
          <w:sz w:val="28"/>
          <w:szCs w:val="28"/>
        </w:rPr>
        <w:t xml:space="preserve"> </w:t>
      </w:r>
      <w:r w:rsidRPr="00120A82">
        <w:rPr>
          <w:sz w:val="28"/>
          <w:szCs w:val="28"/>
        </w:rPr>
        <w:t>жалоб</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действия</w:t>
      </w:r>
      <w:r w:rsidRPr="00120A82">
        <w:rPr>
          <w:spacing w:val="1"/>
          <w:sz w:val="28"/>
          <w:szCs w:val="28"/>
        </w:rPr>
        <w:t xml:space="preserve"> </w:t>
      </w:r>
      <w:r w:rsidRPr="00120A82">
        <w:rPr>
          <w:sz w:val="28"/>
          <w:szCs w:val="28"/>
        </w:rPr>
        <w:t>(бездействие)</w:t>
      </w:r>
      <w:r w:rsidRPr="00120A82">
        <w:rPr>
          <w:spacing w:val="1"/>
          <w:sz w:val="28"/>
          <w:szCs w:val="28"/>
        </w:rPr>
        <w:t xml:space="preserve"> </w:t>
      </w:r>
      <w:r w:rsidRPr="00120A82">
        <w:rPr>
          <w:sz w:val="28"/>
          <w:szCs w:val="28"/>
        </w:rPr>
        <w:t>сотрудников</w:t>
      </w:r>
      <w:r w:rsidRPr="00120A82">
        <w:rPr>
          <w:spacing w:val="-3"/>
          <w:sz w:val="28"/>
          <w:szCs w:val="28"/>
        </w:rPr>
        <w:t xml:space="preserve"> </w:t>
      </w:r>
      <w:r w:rsidRPr="00120A82">
        <w:rPr>
          <w:sz w:val="28"/>
          <w:szCs w:val="28"/>
        </w:rPr>
        <w:t>и</w:t>
      </w:r>
      <w:r w:rsidRPr="00120A82">
        <w:rPr>
          <w:spacing w:val="-4"/>
          <w:sz w:val="28"/>
          <w:szCs w:val="28"/>
        </w:rPr>
        <w:t xml:space="preserve"> </w:t>
      </w:r>
      <w:r w:rsidRPr="00120A82">
        <w:rPr>
          <w:sz w:val="28"/>
          <w:szCs w:val="28"/>
        </w:rPr>
        <w:t>их</w:t>
      </w:r>
      <w:r w:rsidRPr="00120A82">
        <w:rPr>
          <w:spacing w:val="-4"/>
          <w:sz w:val="28"/>
          <w:szCs w:val="28"/>
        </w:rPr>
        <w:t xml:space="preserve"> </w:t>
      </w:r>
      <w:r w:rsidRPr="00120A82">
        <w:rPr>
          <w:sz w:val="28"/>
          <w:szCs w:val="28"/>
        </w:rPr>
        <w:t>некорректное (невнимательное)</w:t>
      </w:r>
      <w:r w:rsidRPr="00120A82">
        <w:rPr>
          <w:spacing w:val="-1"/>
          <w:sz w:val="28"/>
          <w:szCs w:val="28"/>
        </w:rPr>
        <w:t xml:space="preserve"> </w:t>
      </w:r>
      <w:r w:rsidRPr="00120A82">
        <w:rPr>
          <w:sz w:val="28"/>
          <w:szCs w:val="28"/>
        </w:rPr>
        <w:t>отношение</w:t>
      </w:r>
      <w:r w:rsidRPr="00120A82">
        <w:rPr>
          <w:spacing w:val="-1"/>
          <w:sz w:val="28"/>
          <w:szCs w:val="28"/>
        </w:rPr>
        <w:t xml:space="preserve"> </w:t>
      </w:r>
      <w:r w:rsidRPr="00120A82">
        <w:rPr>
          <w:sz w:val="28"/>
          <w:szCs w:val="28"/>
        </w:rPr>
        <w:t>к</w:t>
      </w:r>
      <w:r w:rsidRPr="00120A82">
        <w:rPr>
          <w:spacing w:val="5"/>
          <w:sz w:val="28"/>
          <w:szCs w:val="28"/>
        </w:rPr>
        <w:t xml:space="preserve"> </w:t>
      </w:r>
      <w:r w:rsidRPr="00120A82">
        <w:rPr>
          <w:sz w:val="28"/>
          <w:szCs w:val="28"/>
        </w:rPr>
        <w:t>заявителям.</w:t>
      </w:r>
    </w:p>
    <w:p w:rsidR="00120A82" w:rsidRPr="00120A82" w:rsidRDefault="00120A82" w:rsidP="00120A82">
      <w:pPr>
        <w:pStyle w:val="aff5"/>
        <w:numPr>
          <w:ilvl w:val="2"/>
          <w:numId w:val="44"/>
        </w:numPr>
        <w:tabs>
          <w:tab w:val="left" w:pos="1855"/>
        </w:tabs>
        <w:autoSpaceDE w:val="0"/>
        <w:autoSpaceDN w:val="0"/>
        <w:spacing w:line="240" w:lineRule="auto"/>
        <w:ind w:left="0" w:firstLine="567"/>
        <w:contextualSpacing w:val="0"/>
        <w:rPr>
          <w:sz w:val="28"/>
          <w:szCs w:val="28"/>
        </w:rPr>
      </w:pPr>
      <w:r w:rsidRPr="00120A82">
        <w:rPr>
          <w:sz w:val="28"/>
          <w:szCs w:val="28"/>
        </w:rPr>
        <w:t>Отсутствие</w:t>
      </w:r>
      <w:r w:rsidRPr="00120A82">
        <w:rPr>
          <w:spacing w:val="1"/>
          <w:sz w:val="28"/>
          <w:szCs w:val="28"/>
        </w:rPr>
        <w:t xml:space="preserve"> </w:t>
      </w:r>
      <w:r w:rsidRPr="00120A82">
        <w:rPr>
          <w:sz w:val="28"/>
          <w:szCs w:val="28"/>
        </w:rPr>
        <w:t>нарушений</w:t>
      </w:r>
      <w:r w:rsidRPr="00120A82">
        <w:rPr>
          <w:spacing w:val="1"/>
          <w:sz w:val="28"/>
          <w:szCs w:val="28"/>
        </w:rPr>
        <w:t xml:space="preserve"> </w:t>
      </w:r>
      <w:r w:rsidRPr="00120A82">
        <w:rPr>
          <w:sz w:val="28"/>
          <w:szCs w:val="28"/>
        </w:rPr>
        <w:t>установленных</w:t>
      </w:r>
      <w:r w:rsidRPr="00120A82">
        <w:rPr>
          <w:spacing w:val="1"/>
          <w:sz w:val="28"/>
          <w:szCs w:val="28"/>
        </w:rPr>
        <w:t xml:space="preserve"> </w:t>
      </w:r>
      <w:r w:rsidRPr="00120A82">
        <w:rPr>
          <w:sz w:val="28"/>
          <w:szCs w:val="28"/>
        </w:rPr>
        <w:t>сроков</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процессе</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 услуги.</w:t>
      </w:r>
    </w:p>
    <w:p w:rsidR="00120A82" w:rsidRPr="00120A82" w:rsidRDefault="00120A82" w:rsidP="00120A82">
      <w:pPr>
        <w:pStyle w:val="aff5"/>
        <w:numPr>
          <w:ilvl w:val="2"/>
          <w:numId w:val="44"/>
        </w:numPr>
        <w:tabs>
          <w:tab w:val="left" w:pos="1855"/>
        </w:tabs>
        <w:autoSpaceDE w:val="0"/>
        <w:autoSpaceDN w:val="0"/>
        <w:spacing w:line="240" w:lineRule="auto"/>
        <w:ind w:left="0" w:firstLine="567"/>
        <w:contextualSpacing w:val="0"/>
        <w:rPr>
          <w:sz w:val="28"/>
          <w:szCs w:val="28"/>
        </w:rPr>
      </w:pPr>
      <w:r w:rsidRPr="00120A82">
        <w:rPr>
          <w:sz w:val="28"/>
          <w:szCs w:val="28"/>
        </w:rPr>
        <w:t>Отсутствие</w:t>
      </w:r>
      <w:r w:rsidRPr="00120A82">
        <w:rPr>
          <w:spacing w:val="1"/>
          <w:sz w:val="28"/>
          <w:szCs w:val="28"/>
        </w:rPr>
        <w:t xml:space="preserve"> </w:t>
      </w:r>
      <w:r w:rsidRPr="00120A82">
        <w:rPr>
          <w:sz w:val="28"/>
          <w:szCs w:val="28"/>
        </w:rPr>
        <w:t>заявлений</w:t>
      </w:r>
      <w:r w:rsidRPr="00120A82">
        <w:rPr>
          <w:spacing w:val="1"/>
          <w:sz w:val="28"/>
          <w:szCs w:val="28"/>
        </w:rPr>
        <w:t xml:space="preserve"> </w:t>
      </w:r>
      <w:r w:rsidRPr="00120A82">
        <w:rPr>
          <w:sz w:val="28"/>
          <w:szCs w:val="28"/>
        </w:rPr>
        <w:t>об</w:t>
      </w:r>
      <w:r w:rsidRPr="00120A82">
        <w:rPr>
          <w:spacing w:val="1"/>
          <w:sz w:val="28"/>
          <w:szCs w:val="28"/>
        </w:rPr>
        <w:t xml:space="preserve"> </w:t>
      </w:r>
      <w:r w:rsidRPr="00120A82">
        <w:rPr>
          <w:sz w:val="28"/>
          <w:szCs w:val="28"/>
        </w:rPr>
        <w:t>оспаривании</w:t>
      </w:r>
      <w:r w:rsidRPr="00120A82">
        <w:rPr>
          <w:spacing w:val="1"/>
          <w:sz w:val="28"/>
          <w:szCs w:val="28"/>
        </w:rPr>
        <w:t xml:space="preserve"> </w:t>
      </w:r>
      <w:r w:rsidRPr="00120A82">
        <w:rPr>
          <w:sz w:val="28"/>
          <w:szCs w:val="28"/>
        </w:rPr>
        <w:t>решений,</w:t>
      </w:r>
      <w:r w:rsidRPr="00120A82">
        <w:rPr>
          <w:spacing w:val="1"/>
          <w:sz w:val="28"/>
          <w:szCs w:val="28"/>
        </w:rPr>
        <w:t xml:space="preserve"> </w:t>
      </w:r>
      <w:r w:rsidRPr="00120A82">
        <w:rPr>
          <w:sz w:val="28"/>
          <w:szCs w:val="28"/>
        </w:rPr>
        <w:t>действий</w:t>
      </w:r>
      <w:r w:rsidRPr="00120A82">
        <w:rPr>
          <w:spacing w:val="1"/>
          <w:sz w:val="28"/>
          <w:szCs w:val="28"/>
        </w:rPr>
        <w:t xml:space="preserve"> </w:t>
      </w:r>
      <w:r w:rsidRPr="00120A82">
        <w:rPr>
          <w:sz w:val="28"/>
          <w:szCs w:val="28"/>
        </w:rPr>
        <w:t>(бездействия)</w:t>
      </w:r>
      <w:r w:rsidRPr="00120A82">
        <w:rPr>
          <w:spacing w:val="1"/>
          <w:sz w:val="28"/>
          <w:szCs w:val="28"/>
        </w:rPr>
        <w:t xml:space="preserve"> </w:t>
      </w:r>
      <w:r w:rsidRPr="00120A82">
        <w:rPr>
          <w:sz w:val="28"/>
          <w:szCs w:val="28"/>
        </w:rPr>
        <w:t>Уполномоченного</w:t>
      </w:r>
      <w:r w:rsidRPr="00120A82">
        <w:rPr>
          <w:spacing w:val="1"/>
          <w:sz w:val="28"/>
          <w:szCs w:val="28"/>
        </w:rPr>
        <w:t xml:space="preserve"> </w:t>
      </w:r>
      <w:r w:rsidRPr="00120A82">
        <w:rPr>
          <w:sz w:val="28"/>
          <w:szCs w:val="28"/>
        </w:rPr>
        <w:t>органа,</w:t>
      </w:r>
      <w:r w:rsidRPr="00120A82">
        <w:rPr>
          <w:spacing w:val="1"/>
          <w:sz w:val="28"/>
          <w:szCs w:val="28"/>
        </w:rPr>
        <w:t xml:space="preserve"> </w:t>
      </w:r>
      <w:r w:rsidRPr="00120A82">
        <w:rPr>
          <w:sz w:val="28"/>
          <w:szCs w:val="28"/>
        </w:rPr>
        <w:t>его</w:t>
      </w:r>
      <w:r w:rsidRPr="00120A82">
        <w:rPr>
          <w:spacing w:val="1"/>
          <w:sz w:val="28"/>
          <w:szCs w:val="28"/>
        </w:rPr>
        <w:t xml:space="preserve"> </w:t>
      </w:r>
      <w:r w:rsidRPr="00120A82">
        <w:rPr>
          <w:sz w:val="28"/>
          <w:szCs w:val="28"/>
        </w:rPr>
        <w:t>должностных</w:t>
      </w:r>
      <w:r w:rsidRPr="00120A82">
        <w:rPr>
          <w:spacing w:val="1"/>
          <w:sz w:val="28"/>
          <w:szCs w:val="28"/>
        </w:rPr>
        <w:t xml:space="preserve"> </w:t>
      </w:r>
      <w:r w:rsidRPr="00120A82">
        <w:rPr>
          <w:sz w:val="28"/>
          <w:szCs w:val="28"/>
        </w:rPr>
        <w:t>лиц,</w:t>
      </w:r>
      <w:r w:rsidRPr="00120A82">
        <w:rPr>
          <w:spacing w:val="1"/>
          <w:sz w:val="28"/>
          <w:szCs w:val="28"/>
        </w:rPr>
        <w:t xml:space="preserve"> </w:t>
      </w:r>
      <w:r w:rsidRPr="00120A82">
        <w:rPr>
          <w:sz w:val="28"/>
          <w:szCs w:val="28"/>
        </w:rPr>
        <w:t>принимаемых</w:t>
      </w:r>
      <w:r w:rsidRPr="00120A82">
        <w:rPr>
          <w:spacing w:val="1"/>
          <w:sz w:val="28"/>
          <w:szCs w:val="28"/>
        </w:rPr>
        <w:t xml:space="preserve"> </w:t>
      </w:r>
      <w:r w:rsidRPr="00120A82">
        <w:rPr>
          <w:sz w:val="28"/>
          <w:szCs w:val="28"/>
        </w:rPr>
        <w:t>(совершенных)</w:t>
      </w:r>
      <w:r w:rsidRPr="00120A82">
        <w:rPr>
          <w:spacing w:val="70"/>
          <w:sz w:val="28"/>
          <w:szCs w:val="28"/>
        </w:rPr>
        <w:t xml:space="preserve"> </w:t>
      </w:r>
      <w:r w:rsidRPr="00120A82">
        <w:rPr>
          <w:sz w:val="28"/>
          <w:szCs w:val="28"/>
        </w:rPr>
        <w:t>при</w:t>
      </w:r>
      <w:r w:rsidRPr="00120A82">
        <w:rPr>
          <w:spacing w:val="70"/>
          <w:sz w:val="28"/>
          <w:szCs w:val="28"/>
        </w:rPr>
        <w:t xml:space="preserve"> </w:t>
      </w:r>
      <w:r w:rsidRPr="00120A82">
        <w:rPr>
          <w:sz w:val="28"/>
          <w:szCs w:val="28"/>
        </w:rPr>
        <w:t>предоставлении</w:t>
      </w:r>
      <w:r w:rsidRPr="00120A82">
        <w:rPr>
          <w:spacing w:val="70"/>
          <w:sz w:val="28"/>
          <w:szCs w:val="28"/>
        </w:rPr>
        <w:t xml:space="preserve"> </w:t>
      </w:r>
      <w:r w:rsidRPr="00120A82">
        <w:rPr>
          <w:sz w:val="28"/>
          <w:szCs w:val="28"/>
        </w:rPr>
        <w:t>муниципальной</w:t>
      </w:r>
      <w:r w:rsidRPr="00120A82">
        <w:rPr>
          <w:spacing w:val="70"/>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по</w:t>
      </w:r>
      <w:r w:rsidRPr="00120A82">
        <w:rPr>
          <w:spacing w:val="-10"/>
          <w:sz w:val="28"/>
          <w:szCs w:val="28"/>
        </w:rPr>
        <w:t xml:space="preserve"> </w:t>
      </w:r>
      <w:r w:rsidRPr="00120A82">
        <w:rPr>
          <w:sz w:val="28"/>
          <w:szCs w:val="28"/>
        </w:rPr>
        <w:t>итогам</w:t>
      </w:r>
      <w:r w:rsidRPr="00120A82">
        <w:rPr>
          <w:spacing w:val="-11"/>
          <w:sz w:val="28"/>
          <w:szCs w:val="28"/>
        </w:rPr>
        <w:t xml:space="preserve"> </w:t>
      </w:r>
      <w:r w:rsidRPr="00120A82">
        <w:rPr>
          <w:sz w:val="28"/>
          <w:szCs w:val="28"/>
        </w:rPr>
        <w:t>рассмотрения</w:t>
      </w:r>
      <w:r w:rsidRPr="00120A82">
        <w:rPr>
          <w:spacing w:val="-10"/>
          <w:sz w:val="28"/>
          <w:szCs w:val="28"/>
        </w:rPr>
        <w:t xml:space="preserve"> </w:t>
      </w:r>
      <w:r w:rsidRPr="00120A82">
        <w:rPr>
          <w:sz w:val="28"/>
          <w:szCs w:val="28"/>
        </w:rPr>
        <w:t>которых</w:t>
      </w:r>
      <w:r w:rsidRPr="00120A82">
        <w:rPr>
          <w:spacing w:val="-10"/>
          <w:sz w:val="28"/>
          <w:szCs w:val="28"/>
        </w:rPr>
        <w:t xml:space="preserve"> </w:t>
      </w:r>
      <w:r w:rsidRPr="00120A82">
        <w:rPr>
          <w:sz w:val="28"/>
          <w:szCs w:val="28"/>
        </w:rPr>
        <w:t>вынесены</w:t>
      </w:r>
      <w:r w:rsidRPr="00120A82">
        <w:rPr>
          <w:spacing w:val="-12"/>
          <w:sz w:val="28"/>
          <w:szCs w:val="28"/>
        </w:rPr>
        <w:t xml:space="preserve"> </w:t>
      </w:r>
      <w:r w:rsidRPr="00120A82">
        <w:rPr>
          <w:sz w:val="28"/>
          <w:szCs w:val="28"/>
        </w:rPr>
        <w:t>решения</w:t>
      </w:r>
      <w:r w:rsidRPr="00120A82">
        <w:rPr>
          <w:spacing w:val="-11"/>
          <w:sz w:val="28"/>
          <w:szCs w:val="28"/>
        </w:rPr>
        <w:t xml:space="preserve"> </w:t>
      </w:r>
      <w:r w:rsidRPr="00120A82">
        <w:rPr>
          <w:sz w:val="28"/>
          <w:szCs w:val="28"/>
        </w:rPr>
        <w:t>об</w:t>
      </w:r>
      <w:r w:rsidRPr="00120A82">
        <w:rPr>
          <w:spacing w:val="-9"/>
          <w:sz w:val="28"/>
          <w:szCs w:val="28"/>
        </w:rPr>
        <w:t xml:space="preserve"> </w:t>
      </w:r>
      <w:r w:rsidRPr="00120A82">
        <w:rPr>
          <w:sz w:val="28"/>
          <w:szCs w:val="28"/>
        </w:rPr>
        <w:t>удовлетворении</w:t>
      </w:r>
      <w:r w:rsidRPr="00120A82">
        <w:rPr>
          <w:spacing w:val="-11"/>
          <w:sz w:val="28"/>
          <w:szCs w:val="28"/>
        </w:rPr>
        <w:t xml:space="preserve"> </w:t>
      </w:r>
      <w:r w:rsidRPr="00120A82">
        <w:rPr>
          <w:sz w:val="28"/>
          <w:szCs w:val="28"/>
        </w:rPr>
        <w:t xml:space="preserve">(частичном </w:t>
      </w:r>
      <w:r w:rsidRPr="00120A82">
        <w:rPr>
          <w:spacing w:val="-67"/>
          <w:sz w:val="28"/>
          <w:szCs w:val="28"/>
        </w:rPr>
        <w:t xml:space="preserve">         </w:t>
      </w:r>
      <w:r w:rsidRPr="00120A82">
        <w:rPr>
          <w:sz w:val="28"/>
          <w:szCs w:val="28"/>
        </w:rPr>
        <w:t>удовлетворении)</w:t>
      </w:r>
      <w:r w:rsidRPr="00120A82">
        <w:rPr>
          <w:spacing w:val="-1"/>
          <w:sz w:val="28"/>
          <w:szCs w:val="28"/>
        </w:rPr>
        <w:t xml:space="preserve"> </w:t>
      </w:r>
      <w:r w:rsidRPr="00120A82">
        <w:rPr>
          <w:sz w:val="28"/>
          <w:szCs w:val="28"/>
        </w:rPr>
        <w:t>требований заявителей.</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 xml:space="preserve">Иные требования к предоставлению муниципальной </w:t>
      </w:r>
      <w:r w:rsidRPr="00120A82">
        <w:rPr>
          <w:rFonts w:ascii="Times New Roman" w:hAnsi="Times New Roman"/>
          <w:spacing w:val="-67"/>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Услуги,</w:t>
      </w:r>
      <w:r w:rsidRPr="00120A82">
        <w:rPr>
          <w:spacing w:val="1"/>
          <w:sz w:val="28"/>
          <w:szCs w:val="28"/>
        </w:rPr>
        <w:t xml:space="preserve"> </w:t>
      </w:r>
      <w:r w:rsidRPr="00120A82">
        <w:rPr>
          <w:sz w:val="28"/>
          <w:szCs w:val="28"/>
        </w:rPr>
        <w:t>являющиеся</w:t>
      </w:r>
      <w:r w:rsidRPr="00120A82">
        <w:rPr>
          <w:spacing w:val="1"/>
          <w:sz w:val="28"/>
          <w:szCs w:val="28"/>
        </w:rPr>
        <w:t xml:space="preserve"> </w:t>
      </w:r>
      <w:r w:rsidRPr="00120A82">
        <w:rPr>
          <w:sz w:val="28"/>
          <w:szCs w:val="28"/>
        </w:rPr>
        <w:t>обязательными</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необходимыми</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w:t>
      </w:r>
      <w:r w:rsidRPr="00120A82">
        <w:rPr>
          <w:spacing w:val="-2"/>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отсутствуют.</w:t>
      </w:r>
    </w:p>
    <w:p w:rsidR="00120A82" w:rsidRPr="00120A82" w:rsidRDefault="00120A82" w:rsidP="00120A82">
      <w:pPr>
        <w:pStyle w:val="aff5"/>
        <w:numPr>
          <w:ilvl w:val="1"/>
          <w:numId w:val="44"/>
        </w:numPr>
        <w:tabs>
          <w:tab w:val="left" w:pos="1594"/>
        </w:tabs>
        <w:autoSpaceDE w:val="0"/>
        <w:autoSpaceDN w:val="0"/>
        <w:spacing w:line="240" w:lineRule="auto"/>
        <w:ind w:left="0" w:firstLine="567"/>
        <w:contextualSpacing w:val="0"/>
        <w:rPr>
          <w:sz w:val="28"/>
          <w:szCs w:val="28"/>
        </w:rPr>
      </w:pPr>
      <w:r w:rsidRPr="00120A82">
        <w:rPr>
          <w:sz w:val="28"/>
          <w:szCs w:val="28"/>
        </w:rPr>
        <w:t>Информационные</w:t>
      </w:r>
      <w:r w:rsidRPr="00120A82">
        <w:rPr>
          <w:spacing w:val="1"/>
          <w:sz w:val="28"/>
          <w:szCs w:val="28"/>
        </w:rPr>
        <w:t xml:space="preserve"> </w:t>
      </w:r>
      <w:r w:rsidRPr="00120A82">
        <w:rPr>
          <w:sz w:val="28"/>
          <w:szCs w:val="28"/>
        </w:rPr>
        <w:t>системы,</w:t>
      </w:r>
      <w:r w:rsidRPr="00120A82">
        <w:rPr>
          <w:spacing w:val="1"/>
          <w:sz w:val="28"/>
          <w:szCs w:val="28"/>
        </w:rPr>
        <w:t xml:space="preserve"> </w:t>
      </w:r>
      <w:r w:rsidRPr="00120A82">
        <w:rPr>
          <w:sz w:val="28"/>
          <w:szCs w:val="28"/>
        </w:rPr>
        <w:t>используемые</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предоставления</w:t>
      </w:r>
      <w:r w:rsidRPr="00120A82">
        <w:rPr>
          <w:spacing w:val="-67"/>
          <w:sz w:val="28"/>
          <w:szCs w:val="28"/>
        </w:rPr>
        <w:t xml:space="preserve"> </w:t>
      </w:r>
      <w:r w:rsidRPr="00120A82">
        <w:rPr>
          <w:sz w:val="28"/>
          <w:szCs w:val="28"/>
        </w:rPr>
        <w:t>муниципальной услуги,</w:t>
      </w:r>
      <w:r w:rsidRPr="00120A82">
        <w:rPr>
          <w:spacing w:val="-2"/>
          <w:sz w:val="28"/>
          <w:szCs w:val="28"/>
        </w:rPr>
        <w:t xml:space="preserve"> </w:t>
      </w:r>
      <w:r w:rsidRPr="00120A82">
        <w:rPr>
          <w:sz w:val="28"/>
          <w:szCs w:val="28"/>
        </w:rPr>
        <w:t>не</w:t>
      </w:r>
      <w:r w:rsidRPr="00120A82">
        <w:rPr>
          <w:spacing w:val="-3"/>
          <w:sz w:val="28"/>
          <w:szCs w:val="28"/>
        </w:rPr>
        <w:t xml:space="preserve"> </w:t>
      </w:r>
      <w:r w:rsidRPr="00120A82">
        <w:rPr>
          <w:sz w:val="28"/>
          <w:szCs w:val="28"/>
        </w:rPr>
        <w:t>предусмотрены.</w:t>
      </w:r>
    </w:p>
    <w:p w:rsidR="00120A82" w:rsidRPr="00120A82" w:rsidRDefault="00120A82" w:rsidP="00120A82">
      <w:pPr>
        <w:pStyle w:val="1"/>
        <w:keepNext w:val="0"/>
        <w:widowControl/>
        <w:numPr>
          <w:ilvl w:val="0"/>
          <w:numId w:val="46"/>
        </w:numPr>
        <w:tabs>
          <w:tab w:val="left" w:pos="1572"/>
        </w:tabs>
        <w:suppressAutoHyphens/>
        <w:autoSpaceDE w:val="0"/>
        <w:autoSpaceDN w:val="0"/>
        <w:ind w:left="0" w:firstLine="567"/>
        <w:jc w:val="both"/>
        <w:rPr>
          <w:rFonts w:ascii="Times New Roman" w:hAnsi="Times New Roman"/>
          <w:szCs w:val="28"/>
        </w:rPr>
      </w:pPr>
      <w:r w:rsidRPr="00120A82">
        <w:rPr>
          <w:rFonts w:ascii="Times New Roman" w:hAnsi="Times New Roman"/>
          <w:szCs w:val="28"/>
        </w:rPr>
        <w:lastRenderedPageBreak/>
        <w:t>Состав,</w:t>
      </w:r>
      <w:r w:rsidRPr="00120A82">
        <w:rPr>
          <w:rFonts w:ascii="Times New Roman" w:hAnsi="Times New Roman"/>
          <w:spacing w:val="1"/>
          <w:szCs w:val="28"/>
        </w:rPr>
        <w:t xml:space="preserve"> </w:t>
      </w:r>
      <w:r w:rsidRPr="00120A82">
        <w:rPr>
          <w:rFonts w:ascii="Times New Roman" w:hAnsi="Times New Roman"/>
          <w:szCs w:val="28"/>
        </w:rPr>
        <w:t>последовательность</w:t>
      </w:r>
      <w:r w:rsidRPr="00120A82">
        <w:rPr>
          <w:rFonts w:ascii="Times New Roman" w:hAnsi="Times New Roman"/>
          <w:spacing w:val="1"/>
          <w:szCs w:val="28"/>
        </w:rPr>
        <w:t xml:space="preserve"> </w:t>
      </w:r>
      <w:r w:rsidRPr="00120A82">
        <w:rPr>
          <w:rFonts w:ascii="Times New Roman" w:hAnsi="Times New Roman"/>
          <w:szCs w:val="28"/>
        </w:rPr>
        <w:t>и</w:t>
      </w:r>
      <w:r w:rsidRPr="00120A82">
        <w:rPr>
          <w:rFonts w:ascii="Times New Roman" w:hAnsi="Times New Roman"/>
          <w:spacing w:val="1"/>
          <w:szCs w:val="28"/>
        </w:rPr>
        <w:t xml:space="preserve"> </w:t>
      </w:r>
      <w:r w:rsidRPr="00120A82">
        <w:rPr>
          <w:rFonts w:ascii="Times New Roman" w:hAnsi="Times New Roman"/>
          <w:szCs w:val="28"/>
        </w:rPr>
        <w:t>сроки</w:t>
      </w:r>
      <w:r w:rsidRPr="00120A82">
        <w:rPr>
          <w:rFonts w:ascii="Times New Roman" w:hAnsi="Times New Roman"/>
          <w:spacing w:val="1"/>
          <w:szCs w:val="28"/>
        </w:rPr>
        <w:t xml:space="preserve"> </w:t>
      </w:r>
      <w:r w:rsidRPr="00120A82">
        <w:rPr>
          <w:rFonts w:ascii="Times New Roman" w:hAnsi="Times New Roman"/>
          <w:szCs w:val="28"/>
        </w:rPr>
        <w:t>выполнения</w:t>
      </w:r>
      <w:r w:rsidRPr="00120A82">
        <w:rPr>
          <w:rFonts w:ascii="Times New Roman" w:hAnsi="Times New Roman"/>
          <w:spacing w:val="1"/>
          <w:szCs w:val="28"/>
        </w:rPr>
        <w:t xml:space="preserve"> </w:t>
      </w:r>
      <w:r w:rsidRPr="00120A82">
        <w:rPr>
          <w:rFonts w:ascii="Times New Roman" w:hAnsi="Times New Roman"/>
          <w:szCs w:val="28"/>
        </w:rPr>
        <w:t>административных</w:t>
      </w:r>
      <w:r w:rsidRPr="00120A82">
        <w:rPr>
          <w:rFonts w:ascii="Times New Roman" w:hAnsi="Times New Roman"/>
          <w:spacing w:val="1"/>
          <w:szCs w:val="28"/>
        </w:rPr>
        <w:t xml:space="preserve"> </w:t>
      </w:r>
      <w:r w:rsidRPr="00120A82">
        <w:rPr>
          <w:rFonts w:ascii="Times New Roman" w:hAnsi="Times New Roman"/>
          <w:szCs w:val="28"/>
        </w:rPr>
        <w:t>процедур</w:t>
      </w:r>
      <w:r w:rsidRPr="00120A82">
        <w:rPr>
          <w:rFonts w:ascii="Times New Roman" w:hAnsi="Times New Roman"/>
          <w:spacing w:val="1"/>
          <w:szCs w:val="28"/>
        </w:rPr>
        <w:t xml:space="preserve"> </w:t>
      </w:r>
      <w:r w:rsidRPr="00120A82">
        <w:rPr>
          <w:rFonts w:ascii="Times New Roman" w:hAnsi="Times New Roman"/>
          <w:szCs w:val="28"/>
        </w:rPr>
        <w:t>(действий),</w:t>
      </w:r>
      <w:r w:rsidRPr="00120A82">
        <w:rPr>
          <w:rFonts w:ascii="Times New Roman" w:hAnsi="Times New Roman"/>
          <w:spacing w:val="1"/>
          <w:szCs w:val="28"/>
        </w:rPr>
        <w:t xml:space="preserve"> </w:t>
      </w:r>
      <w:r w:rsidRPr="00120A82">
        <w:rPr>
          <w:rFonts w:ascii="Times New Roman" w:hAnsi="Times New Roman"/>
          <w:szCs w:val="28"/>
        </w:rPr>
        <w:t>требования</w:t>
      </w:r>
      <w:r w:rsidRPr="00120A82">
        <w:rPr>
          <w:rFonts w:ascii="Times New Roman" w:hAnsi="Times New Roman"/>
          <w:spacing w:val="1"/>
          <w:szCs w:val="28"/>
        </w:rPr>
        <w:t xml:space="preserve"> </w:t>
      </w:r>
      <w:r w:rsidRPr="00120A82">
        <w:rPr>
          <w:rFonts w:ascii="Times New Roman" w:hAnsi="Times New Roman"/>
          <w:szCs w:val="28"/>
        </w:rPr>
        <w:t>к</w:t>
      </w:r>
      <w:r w:rsidRPr="00120A82">
        <w:rPr>
          <w:rFonts w:ascii="Times New Roman" w:hAnsi="Times New Roman"/>
          <w:spacing w:val="1"/>
          <w:szCs w:val="28"/>
        </w:rPr>
        <w:t xml:space="preserve"> </w:t>
      </w:r>
      <w:r w:rsidRPr="00120A82">
        <w:rPr>
          <w:rFonts w:ascii="Times New Roman" w:hAnsi="Times New Roman"/>
          <w:szCs w:val="28"/>
        </w:rPr>
        <w:t>порядку</w:t>
      </w:r>
      <w:r w:rsidRPr="00120A82">
        <w:rPr>
          <w:rFonts w:ascii="Times New Roman" w:hAnsi="Times New Roman"/>
          <w:spacing w:val="1"/>
          <w:szCs w:val="28"/>
        </w:rPr>
        <w:t xml:space="preserve"> </w:t>
      </w:r>
      <w:r w:rsidRPr="00120A82">
        <w:rPr>
          <w:rFonts w:ascii="Times New Roman" w:hAnsi="Times New Roman"/>
          <w:szCs w:val="28"/>
        </w:rPr>
        <w:t>их</w:t>
      </w:r>
      <w:r w:rsidRPr="00120A82">
        <w:rPr>
          <w:rFonts w:ascii="Times New Roman" w:hAnsi="Times New Roman"/>
          <w:spacing w:val="1"/>
          <w:szCs w:val="28"/>
        </w:rPr>
        <w:t xml:space="preserve"> </w:t>
      </w:r>
      <w:r w:rsidRPr="00120A82">
        <w:rPr>
          <w:rFonts w:ascii="Times New Roman" w:hAnsi="Times New Roman"/>
          <w:szCs w:val="28"/>
        </w:rPr>
        <w:t>выполнения,</w:t>
      </w:r>
      <w:r w:rsidRPr="00120A82">
        <w:rPr>
          <w:rFonts w:ascii="Times New Roman" w:hAnsi="Times New Roman"/>
          <w:spacing w:val="1"/>
          <w:szCs w:val="28"/>
        </w:rPr>
        <w:t xml:space="preserve"> </w:t>
      </w:r>
      <w:r w:rsidRPr="00120A82">
        <w:rPr>
          <w:rFonts w:ascii="Times New Roman" w:hAnsi="Times New Roman"/>
          <w:szCs w:val="28"/>
        </w:rPr>
        <w:t>в</w:t>
      </w:r>
      <w:r w:rsidRPr="00120A82">
        <w:rPr>
          <w:rFonts w:ascii="Times New Roman" w:hAnsi="Times New Roman"/>
          <w:spacing w:val="1"/>
          <w:szCs w:val="28"/>
        </w:rPr>
        <w:t xml:space="preserve"> </w:t>
      </w:r>
      <w:r w:rsidRPr="00120A82">
        <w:rPr>
          <w:rFonts w:ascii="Times New Roman" w:hAnsi="Times New Roman"/>
          <w:szCs w:val="28"/>
        </w:rPr>
        <w:t>том</w:t>
      </w:r>
      <w:r w:rsidRPr="00120A82">
        <w:rPr>
          <w:rFonts w:ascii="Times New Roman" w:hAnsi="Times New Roman"/>
          <w:spacing w:val="1"/>
          <w:szCs w:val="28"/>
        </w:rPr>
        <w:t xml:space="preserve"> </w:t>
      </w:r>
      <w:r w:rsidRPr="00120A82">
        <w:rPr>
          <w:rFonts w:ascii="Times New Roman" w:hAnsi="Times New Roman"/>
          <w:szCs w:val="28"/>
        </w:rPr>
        <w:t>числе</w:t>
      </w:r>
      <w:r w:rsidRPr="00120A82">
        <w:rPr>
          <w:rFonts w:ascii="Times New Roman" w:hAnsi="Times New Roman"/>
          <w:spacing w:val="1"/>
          <w:szCs w:val="28"/>
        </w:rPr>
        <w:t xml:space="preserve"> </w:t>
      </w:r>
      <w:r w:rsidRPr="00120A82">
        <w:rPr>
          <w:rFonts w:ascii="Times New Roman" w:hAnsi="Times New Roman"/>
          <w:szCs w:val="28"/>
        </w:rPr>
        <w:t>особенности</w:t>
      </w:r>
      <w:r w:rsidRPr="00120A82">
        <w:rPr>
          <w:rFonts w:ascii="Times New Roman" w:hAnsi="Times New Roman"/>
          <w:spacing w:val="1"/>
          <w:szCs w:val="28"/>
        </w:rPr>
        <w:t xml:space="preserve"> </w:t>
      </w:r>
      <w:r w:rsidRPr="00120A82">
        <w:rPr>
          <w:rFonts w:ascii="Times New Roman" w:hAnsi="Times New Roman"/>
          <w:szCs w:val="28"/>
        </w:rPr>
        <w:t>выполнения</w:t>
      </w:r>
      <w:r w:rsidRPr="00120A82">
        <w:rPr>
          <w:rFonts w:ascii="Times New Roman" w:hAnsi="Times New Roman"/>
          <w:spacing w:val="1"/>
          <w:szCs w:val="28"/>
        </w:rPr>
        <w:t xml:space="preserve"> </w:t>
      </w:r>
      <w:r w:rsidRPr="00120A82">
        <w:rPr>
          <w:rFonts w:ascii="Times New Roman" w:hAnsi="Times New Roman"/>
          <w:szCs w:val="28"/>
        </w:rPr>
        <w:t>административных</w:t>
      </w:r>
      <w:r w:rsidRPr="00120A82">
        <w:rPr>
          <w:rFonts w:ascii="Times New Roman" w:hAnsi="Times New Roman"/>
          <w:spacing w:val="-67"/>
          <w:szCs w:val="28"/>
        </w:rPr>
        <w:t xml:space="preserve"> </w:t>
      </w:r>
      <w:r w:rsidRPr="00120A82">
        <w:rPr>
          <w:rFonts w:ascii="Times New Roman" w:hAnsi="Times New Roman"/>
          <w:szCs w:val="28"/>
        </w:rPr>
        <w:t>процедур</w:t>
      </w:r>
      <w:r w:rsidRPr="00120A82">
        <w:rPr>
          <w:rFonts w:ascii="Times New Roman" w:hAnsi="Times New Roman"/>
          <w:spacing w:val="-1"/>
          <w:szCs w:val="28"/>
        </w:rPr>
        <w:t xml:space="preserve"> </w:t>
      </w:r>
      <w:r w:rsidRPr="00120A82">
        <w:rPr>
          <w:rFonts w:ascii="Times New Roman" w:hAnsi="Times New Roman"/>
          <w:szCs w:val="28"/>
        </w:rPr>
        <w:t>в</w:t>
      </w:r>
      <w:r w:rsidRPr="00120A82">
        <w:rPr>
          <w:rFonts w:ascii="Times New Roman" w:hAnsi="Times New Roman"/>
          <w:spacing w:val="-4"/>
          <w:szCs w:val="28"/>
        </w:rPr>
        <w:t xml:space="preserve"> </w:t>
      </w:r>
      <w:r w:rsidRPr="00120A82">
        <w:rPr>
          <w:rFonts w:ascii="Times New Roman" w:hAnsi="Times New Roman"/>
          <w:szCs w:val="28"/>
        </w:rPr>
        <w:t>электронной</w:t>
      </w:r>
      <w:r w:rsidRPr="00120A82">
        <w:rPr>
          <w:rFonts w:ascii="Times New Roman" w:hAnsi="Times New Roman"/>
          <w:spacing w:val="-1"/>
          <w:szCs w:val="28"/>
        </w:rPr>
        <w:t xml:space="preserve"> </w:t>
      </w:r>
      <w:r w:rsidRPr="00120A82">
        <w:rPr>
          <w:rFonts w:ascii="Times New Roman" w:hAnsi="Times New Roman"/>
          <w:szCs w:val="28"/>
        </w:rPr>
        <w:t>форме</w:t>
      </w:r>
    </w:p>
    <w:p w:rsidR="00120A82" w:rsidRPr="00120A82" w:rsidRDefault="00120A82" w:rsidP="00120A82">
      <w:pPr>
        <w:pStyle w:val="a1"/>
        <w:suppressAutoHyphens/>
        <w:spacing w:after="0"/>
        <w:ind w:firstLine="567"/>
        <w:rPr>
          <w:b/>
          <w:szCs w:val="28"/>
        </w:rPr>
      </w:pPr>
    </w:p>
    <w:p w:rsidR="00120A82" w:rsidRPr="00120A82" w:rsidRDefault="00120A82" w:rsidP="00120A82">
      <w:pPr>
        <w:suppressAutoHyphens/>
        <w:ind w:firstLine="567"/>
        <w:jc w:val="center"/>
        <w:rPr>
          <w:b/>
          <w:szCs w:val="28"/>
        </w:rPr>
      </w:pPr>
      <w:r w:rsidRPr="00120A82">
        <w:rPr>
          <w:b/>
          <w:szCs w:val="28"/>
        </w:rPr>
        <w:t>Исчерпывающий</w:t>
      </w:r>
      <w:r w:rsidRPr="00120A82">
        <w:rPr>
          <w:b/>
          <w:spacing w:val="-3"/>
          <w:szCs w:val="28"/>
        </w:rPr>
        <w:t xml:space="preserve"> </w:t>
      </w:r>
      <w:r w:rsidRPr="00120A82">
        <w:rPr>
          <w:b/>
          <w:szCs w:val="28"/>
        </w:rPr>
        <w:t>перечень</w:t>
      </w:r>
      <w:r w:rsidRPr="00120A82">
        <w:rPr>
          <w:b/>
          <w:spacing w:val="-6"/>
          <w:szCs w:val="28"/>
        </w:rPr>
        <w:t xml:space="preserve"> </w:t>
      </w:r>
      <w:r w:rsidRPr="00120A82">
        <w:rPr>
          <w:b/>
          <w:szCs w:val="28"/>
        </w:rPr>
        <w:t>административных процедур</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723"/>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1"/>
          <w:sz w:val="28"/>
          <w:szCs w:val="28"/>
        </w:rPr>
        <w:t xml:space="preserve"> </w:t>
      </w:r>
      <w:r w:rsidRPr="00120A82">
        <w:rPr>
          <w:sz w:val="28"/>
          <w:szCs w:val="28"/>
        </w:rPr>
        <w:t>муниципальной</w:t>
      </w:r>
      <w:r w:rsidRPr="00120A82">
        <w:rPr>
          <w:spacing w:val="70"/>
          <w:sz w:val="28"/>
          <w:szCs w:val="28"/>
        </w:rPr>
        <w:t xml:space="preserve"> </w:t>
      </w:r>
      <w:r w:rsidRPr="00120A82">
        <w:rPr>
          <w:sz w:val="28"/>
          <w:szCs w:val="28"/>
        </w:rPr>
        <w:t>услуги</w:t>
      </w:r>
      <w:r w:rsidRPr="00120A82">
        <w:rPr>
          <w:spacing w:val="70"/>
          <w:sz w:val="28"/>
          <w:szCs w:val="28"/>
        </w:rPr>
        <w:t xml:space="preserve"> </w:t>
      </w:r>
      <w:r w:rsidRPr="00120A82">
        <w:rPr>
          <w:sz w:val="28"/>
          <w:szCs w:val="28"/>
        </w:rPr>
        <w:t>включает</w:t>
      </w:r>
      <w:r w:rsidRPr="00120A82">
        <w:rPr>
          <w:spacing w:val="-67"/>
          <w:sz w:val="28"/>
          <w:szCs w:val="28"/>
        </w:rPr>
        <w:t xml:space="preserve"> </w:t>
      </w:r>
      <w:r w:rsidRPr="00120A82">
        <w:rPr>
          <w:sz w:val="28"/>
          <w:szCs w:val="28"/>
        </w:rPr>
        <w:t>в</w:t>
      </w:r>
      <w:r w:rsidRPr="00120A82">
        <w:rPr>
          <w:spacing w:val="-3"/>
          <w:sz w:val="28"/>
          <w:szCs w:val="28"/>
        </w:rPr>
        <w:t xml:space="preserve"> </w:t>
      </w:r>
      <w:r w:rsidRPr="00120A82">
        <w:rPr>
          <w:sz w:val="28"/>
          <w:szCs w:val="28"/>
        </w:rPr>
        <w:t>себя следующие административные</w:t>
      </w:r>
      <w:r w:rsidRPr="00120A82">
        <w:rPr>
          <w:spacing w:val="-3"/>
          <w:sz w:val="28"/>
          <w:szCs w:val="28"/>
        </w:rPr>
        <w:t xml:space="preserve"> </w:t>
      </w:r>
      <w:r w:rsidRPr="00120A82">
        <w:rPr>
          <w:sz w:val="28"/>
          <w:szCs w:val="28"/>
        </w:rPr>
        <w:t>процедуры:</w:t>
      </w:r>
    </w:p>
    <w:p w:rsidR="00120A82" w:rsidRPr="00120A82" w:rsidRDefault="00120A82" w:rsidP="00120A82">
      <w:pPr>
        <w:pStyle w:val="aff5"/>
        <w:numPr>
          <w:ilvl w:val="0"/>
          <w:numId w:val="37"/>
        </w:numPr>
        <w:tabs>
          <w:tab w:val="left" w:pos="1250"/>
        </w:tabs>
        <w:autoSpaceDE w:val="0"/>
        <w:autoSpaceDN w:val="0"/>
        <w:spacing w:line="240" w:lineRule="auto"/>
        <w:ind w:left="0" w:firstLine="567"/>
        <w:contextualSpacing w:val="0"/>
        <w:rPr>
          <w:sz w:val="28"/>
          <w:szCs w:val="28"/>
        </w:rPr>
      </w:pPr>
      <w:r w:rsidRPr="00120A82">
        <w:rPr>
          <w:sz w:val="28"/>
          <w:szCs w:val="28"/>
        </w:rPr>
        <w:t>прием</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проверка</w:t>
      </w:r>
      <w:r w:rsidRPr="00120A82">
        <w:rPr>
          <w:spacing w:val="1"/>
          <w:sz w:val="28"/>
          <w:szCs w:val="28"/>
        </w:rPr>
        <w:t xml:space="preserve"> </w:t>
      </w:r>
      <w:r w:rsidRPr="00120A82">
        <w:rPr>
          <w:sz w:val="28"/>
          <w:szCs w:val="28"/>
        </w:rPr>
        <w:t>комплектности</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наличие/отсутствие</w:t>
      </w:r>
      <w:r w:rsidRPr="00120A82">
        <w:rPr>
          <w:spacing w:val="1"/>
          <w:sz w:val="28"/>
          <w:szCs w:val="28"/>
        </w:rPr>
        <w:t xml:space="preserve"> </w:t>
      </w:r>
      <w:r w:rsidRPr="00120A82">
        <w:rPr>
          <w:sz w:val="28"/>
          <w:szCs w:val="28"/>
        </w:rPr>
        <w:t>оснований</w:t>
      </w:r>
      <w:r w:rsidRPr="00120A82">
        <w:rPr>
          <w:spacing w:val="-1"/>
          <w:sz w:val="28"/>
          <w:szCs w:val="28"/>
        </w:rPr>
        <w:t xml:space="preserve"> </w:t>
      </w:r>
      <w:r w:rsidRPr="00120A82">
        <w:rPr>
          <w:sz w:val="28"/>
          <w:szCs w:val="28"/>
        </w:rPr>
        <w:t>для</w:t>
      </w:r>
      <w:r w:rsidRPr="00120A82">
        <w:rPr>
          <w:spacing w:val="-3"/>
          <w:sz w:val="28"/>
          <w:szCs w:val="28"/>
        </w:rPr>
        <w:t xml:space="preserve"> </w:t>
      </w:r>
      <w:r w:rsidRPr="00120A82">
        <w:rPr>
          <w:sz w:val="28"/>
          <w:szCs w:val="28"/>
        </w:rPr>
        <w:t>отказа</w:t>
      </w:r>
      <w:r w:rsidRPr="00120A82">
        <w:rPr>
          <w:spacing w:val="-1"/>
          <w:sz w:val="28"/>
          <w:szCs w:val="28"/>
        </w:rPr>
        <w:t xml:space="preserve"> </w:t>
      </w:r>
      <w:r w:rsidRPr="00120A82">
        <w:rPr>
          <w:sz w:val="28"/>
          <w:szCs w:val="28"/>
        </w:rPr>
        <w:t>в</w:t>
      </w:r>
      <w:r w:rsidRPr="00120A82">
        <w:rPr>
          <w:spacing w:val="-2"/>
          <w:sz w:val="28"/>
          <w:szCs w:val="28"/>
        </w:rPr>
        <w:t xml:space="preserve"> </w:t>
      </w:r>
      <w:r w:rsidRPr="00120A82">
        <w:rPr>
          <w:sz w:val="28"/>
          <w:szCs w:val="28"/>
        </w:rPr>
        <w:t>приеме</w:t>
      </w:r>
      <w:r w:rsidRPr="00120A82">
        <w:rPr>
          <w:spacing w:val="-3"/>
          <w:sz w:val="28"/>
          <w:szCs w:val="28"/>
        </w:rPr>
        <w:t xml:space="preserve"> </w:t>
      </w:r>
      <w:r w:rsidRPr="00120A82">
        <w:rPr>
          <w:sz w:val="28"/>
          <w:szCs w:val="28"/>
        </w:rPr>
        <w:t>документов:</w:t>
      </w:r>
    </w:p>
    <w:p w:rsidR="00120A82" w:rsidRPr="00120A82" w:rsidRDefault="00120A82" w:rsidP="00120A82">
      <w:pPr>
        <w:pStyle w:val="a1"/>
        <w:suppressAutoHyphens/>
        <w:spacing w:after="0"/>
        <w:ind w:firstLine="567"/>
        <w:jc w:val="both"/>
        <w:rPr>
          <w:szCs w:val="28"/>
        </w:rPr>
      </w:pPr>
      <w:r w:rsidRPr="00120A82">
        <w:rPr>
          <w:szCs w:val="28"/>
        </w:rPr>
        <w:t>а) проверка</w:t>
      </w:r>
      <w:r w:rsidRPr="00120A82">
        <w:rPr>
          <w:spacing w:val="1"/>
          <w:szCs w:val="28"/>
        </w:rPr>
        <w:t xml:space="preserve"> </w:t>
      </w:r>
      <w:r w:rsidRPr="00120A82">
        <w:rPr>
          <w:szCs w:val="28"/>
        </w:rPr>
        <w:t>направленного</w:t>
      </w:r>
      <w:r w:rsidRPr="00120A82">
        <w:rPr>
          <w:spacing w:val="1"/>
          <w:szCs w:val="28"/>
        </w:rPr>
        <w:t xml:space="preserve"> </w:t>
      </w:r>
      <w:r w:rsidRPr="00120A82">
        <w:rPr>
          <w:szCs w:val="28"/>
        </w:rPr>
        <w:t>Заявителем</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и</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представленных</w:t>
      </w:r>
      <w:r w:rsidRPr="00120A82">
        <w:rPr>
          <w:spacing w:val="-1"/>
          <w:szCs w:val="28"/>
        </w:rPr>
        <w:t xml:space="preserve"> </w:t>
      </w:r>
      <w:r w:rsidRPr="00120A82">
        <w:rPr>
          <w:szCs w:val="28"/>
        </w:rPr>
        <w:t>для</w:t>
      </w:r>
      <w:r w:rsidRPr="00120A82">
        <w:rPr>
          <w:spacing w:val="-4"/>
          <w:szCs w:val="28"/>
        </w:rPr>
        <w:t xml:space="preserve"> </w:t>
      </w:r>
      <w:r w:rsidRPr="00120A82">
        <w:rPr>
          <w:szCs w:val="28"/>
        </w:rPr>
        <w:t>получения муниципальной</w:t>
      </w:r>
      <w:r w:rsidRPr="00120A82">
        <w:rPr>
          <w:spacing w:val="2"/>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б) направление Заявителю уведомления о приеме заявления к рассмотрению</w:t>
      </w:r>
      <w:r w:rsidRPr="00120A82">
        <w:rPr>
          <w:spacing w:val="1"/>
          <w:szCs w:val="28"/>
        </w:rPr>
        <w:t xml:space="preserve"> </w:t>
      </w:r>
      <w:r w:rsidRPr="00120A82">
        <w:rPr>
          <w:szCs w:val="28"/>
        </w:rPr>
        <w:t>либо отказа в приеме заявления к рассмотрению с обоснованием отказа по форме</w:t>
      </w:r>
      <w:r w:rsidRPr="00120A82">
        <w:rPr>
          <w:spacing w:val="1"/>
          <w:szCs w:val="28"/>
        </w:rPr>
        <w:t xml:space="preserve"> </w:t>
      </w:r>
      <w:r w:rsidRPr="00120A82">
        <w:rPr>
          <w:szCs w:val="28"/>
        </w:rPr>
        <w:t>Приложения</w:t>
      </w:r>
      <w:r w:rsidRPr="00120A82">
        <w:rPr>
          <w:spacing w:val="-4"/>
          <w:szCs w:val="28"/>
        </w:rPr>
        <w:t xml:space="preserve"> </w:t>
      </w:r>
      <w:r w:rsidRPr="00120A82">
        <w:rPr>
          <w:szCs w:val="28"/>
        </w:rPr>
        <w:t>№</w:t>
      </w:r>
      <w:r w:rsidRPr="00120A82">
        <w:rPr>
          <w:spacing w:val="1"/>
          <w:szCs w:val="28"/>
        </w:rPr>
        <w:t xml:space="preserve"> </w:t>
      </w:r>
      <w:r w:rsidRPr="00120A82">
        <w:rPr>
          <w:szCs w:val="28"/>
        </w:rPr>
        <w:t>5</w:t>
      </w:r>
      <w:r w:rsidRPr="00120A82">
        <w:rPr>
          <w:spacing w:val="-2"/>
          <w:szCs w:val="28"/>
        </w:rPr>
        <w:t xml:space="preserve"> </w:t>
      </w:r>
      <w:r w:rsidRPr="00120A82">
        <w:rPr>
          <w:szCs w:val="28"/>
        </w:rPr>
        <w:t>к</w:t>
      </w:r>
      <w:r w:rsidRPr="00120A82">
        <w:rPr>
          <w:spacing w:val="-1"/>
          <w:szCs w:val="28"/>
        </w:rPr>
        <w:t xml:space="preserve"> </w:t>
      </w:r>
      <w:r w:rsidRPr="00120A82">
        <w:rPr>
          <w:szCs w:val="28"/>
        </w:rPr>
        <w:t>настоящему</w:t>
      </w:r>
      <w:r w:rsidRPr="00120A82">
        <w:rPr>
          <w:spacing w:val="-4"/>
          <w:szCs w:val="28"/>
        </w:rPr>
        <w:t xml:space="preserve"> </w:t>
      </w:r>
      <w:r w:rsidRPr="00120A82">
        <w:rPr>
          <w:szCs w:val="28"/>
        </w:rPr>
        <w:t>Административному</w:t>
      </w:r>
      <w:r w:rsidRPr="00120A82">
        <w:rPr>
          <w:spacing w:val="-4"/>
          <w:szCs w:val="28"/>
        </w:rPr>
        <w:t xml:space="preserve"> </w:t>
      </w:r>
      <w:r w:rsidRPr="00120A82">
        <w:rPr>
          <w:szCs w:val="28"/>
        </w:rPr>
        <w:t>регламенту;</w:t>
      </w:r>
    </w:p>
    <w:p w:rsidR="00120A82" w:rsidRPr="00120A82" w:rsidRDefault="00120A82" w:rsidP="00120A82">
      <w:pPr>
        <w:pStyle w:val="aff5"/>
        <w:numPr>
          <w:ilvl w:val="0"/>
          <w:numId w:val="37"/>
        </w:numPr>
        <w:tabs>
          <w:tab w:val="left" w:pos="1250"/>
        </w:tabs>
        <w:autoSpaceDE w:val="0"/>
        <w:autoSpaceDN w:val="0"/>
        <w:spacing w:line="240" w:lineRule="auto"/>
        <w:ind w:left="0" w:firstLine="567"/>
        <w:contextualSpacing w:val="0"/>
        <w:rPr>
          <w:sz w:val="28"/>
          <w:szCs w:val="28"/>
        </w:rPr>
      </w:pPr>
      <w:r w:rsidRPr="00120A82">
        <w:rPr>
          <w:sz w:val="28"/>
          <w:szCs w:val="28"/>
        </w:rPr>
        <w:t>получение</w:t>
      </w:r>
      <w:r w:rsidRPr="00120A82">
        <w:rPr>
          <w:spacing w:val="1"/>
          <w:sz w:val="28"/>
          <w:szCs w:val="28"/>
        </w:rPr>
        <w:t xml:space="preserve"> </w:t>
      </w:r>
      <w:r w:rsidRPr="00120A82">
        <w:rPr>
          <w:sz w:val="28"/>
          <w:szCs w:val="28"/>
        </w:rPr>
        <w:t>сведений</w:t>
      </w:r>
      <w:r w:rsidRPr="00120A82">
        <w:rPr>
          <w:spacing w:val="1"/>
          <w:sz w:val="28"/>
          <w:szCs w:val="28"/>
        </w:rPr>
        <w:t xml:space="preserve"> </w:t>
      </w:r>
      <w:r w:rsidRPr="00120A82">
        <w:rPr>
          <w:sz w:val="28"/>
          <w:szCs w:val="28"/>
        </w:rPr>
        <w:t>посредством</w:t>
      </w:r>
      <w:r w:rsidRPr="00120A82">
        <w:rPr>
          <w:spacing w:val="1"/>
          <w:sz w:val="28"/>
          <w:szCs w:val="28"/>
        </w:rPr>
        <w:t xml:space="preserve"> </w:t>
      </w:r>
      <w:r w:rsidRPr="00120A82">
        <w:rPr>
          <w:sz w:val="28"/>
          <w:szCs w:val="28"/>
        </w:rPr>
        <w:t>межведомственного</w:t>
      </w:r>
      <w:r w:rsidRPr="00120A82">
        <w:rPr>
          <w:spacing w:val="1"/>
          <w:sz w:val="28"/>
          <w:szCs w:val="28"/>
        </w:rPr>
        <w:t xml:space="preserve"> </w:t>
      </w:r>
      <w:r w:rsidRPr="00120A82">
        <w:rPr>
          <w:sz w:val="28"/>
          <w:szCs w:val="28"/>
        </w:rPr>
        <w:t>информационного</w:t>
      </w:r>
      <w:r w:rsidRPr="00120A82">
        <w:rPr>
          <w:spacing w:val="-67"/>
          <w:sz w:val="28"/>
          <w:szCs w:val="28"/>
        </w:rPr>
        <w:t xml:space="preserve"> </w:t>
      </w:r>
      <w:r w:rsidRPr="00120A82">
        <w:rPr>
          <w:sz w:val="28"/>
          <w:szCs w:val="28"/>
        </w:rPr>
        <w:t>взаимодействия,</w:t>
      </w:r>
      <w:r w:rsidRPr="00120A82">
        <w:rPr>
          <w:spacing w:val="-1"/>
          <w:sz w:val="28"/>
          <w:szCs w:val="28"/>
        </w:rPr>
        <w:t xml:space="preserve"> </w:t>
      </w:r>
      <w:r w:rsidRPr="00120A82">
        <w:rPr>
          <w:sz w:val="28"/>
          <w:szCs w:val="28"/>
        </w:rPr>
        <w:t>в</w:t>
      </w:r>
      <w:r w:rsidRPr="00120A82">
        <w:rPr>
          <w:spacing w:val="-2"/>
          <w:sz w:val="28"/>
          <w:szCs w:val="28"/>
        </w:rPr>
        <w:t xml:space="preserve"> </w:t>
      </w:r>
      <w:r w:rsidRPr="00120A82">
        <w:rPr>
          <w:sz w:val="28"/>
          <w:szCs w:val="28"/>
        </w:rPr>
        <w:t>том числе</w:t>
      </w:r>
      <w:r w:rsidRPr="00120A82">
        <w:rPr>
          <w:spacing w:val="-3"/>
          <w:sz w:val="28"/>
          <w:szCs w:val="28"/>
        </w:rPr>
        <w:t xml:space="preserve"> </w:t>
      </w:r>
      <w:r w:rsidRPr="00120A82">
        <w:rPr>
          <w:sz w:val="28"/>
          <w:szCs w:val="28"/>
        </w:rPr>
        <w:t>с</w:t>
      </w:r>
      <w:r w:rsidRPr="00120A82">
        <w:rPr>
          <w:spacing w:val="2"/>
          <w:sz w:val="28"/>
          <w:szCs w:val="28"/>
        </w:rPr>
        <w:t xml:space="preserve"> </w:t>
      </w:r>
      <w:r w:rsidRPr="00120A82">
        <w:rPr>
          <w:sz w:val="28"/>
          <w:szCs w:val="28"/>
        </w:rPr>
        <w:t>использованием СМЭВ:</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6"/>
          <w:szCs w:val="28"/>
        </w:rPr>
        <w:t xml:space="preserve"> </w:t>
      </w:r>
      <w:r w:rsidRPr="00120A82">
        <w:rPr>
          <w:szCs w:val="28"/>
        </w:rPr>
        <w:t>направление</w:t>
      </w:r>
      <w:r w:rsidRPr="00120A82">
        <w:rPr>
          <w:spacing w:val="-4"/>
          <w:szCs w:val="28"/>
        </w:rPr>
        <w:t xml:space="preserve"> </w:t>
      </w:r>
      <w:r w:rsidRPr="00120A82">
        <w:rPr>
          <w:szCs w:val="28"/>
        </w:rPr>
        <w:t>межведомственных</w:t>
      </w:r>
      <w:r w:rsidRPr="00120A82">
        <w:rPr>
          <w:spacing w:val="-3"/>
          <w:szCs w:val="28"/>
        </w:rPr>
        <w:t xml:space="preserve"> </w:t>
      </w:r>
      <w:r w:rsidRPr="00120A82">
        <w:rPr>
          <w:szCs w:val="28"/>
        </w:rPr>
        <w:t>запросов</w:t>
      </w:r>
      <w:r w:rsidRPr="00120A82">
        <w:rPr>
          <w:spacing w:val="-6"/>
          <w:szCs w:val="28"/>
        </w:rPr>
        <w:t xml:space="preserve"> </w:t>
      </w:r>
      <w:r w:rsidRPr="00120A82">
        <w:rPr>
          <w:szCs w:val="28"/>
        </w:rPr>
        <w:t>в</w:t>
      </w:r>
      <w:r w:rsidRPr="00120A82">
        <w:rPr>
          <w:spacing w:val="-6"/>
          <w:szCs w:val="28"/>
        </w:rPr>
        <w:t xml:space="preserve"> </w:t>
      </w:r>
      <w:r w:rsidRPr="00120A82">
        <w:rPr>
          <w:szCs w:val="28"/>
        </w:rPr>
        <w:t>органы</w:t>
      </w:r>
      <w:r w:rsidRPr="00120A82">
        <w:rPr>
          <w:spacing w:val="-4"/>
          <w:szCs w:val="28"/>
        </w:rPr>
        <w:t xml:space="preserve"> </w:t>
      </w:r>
      <w:r w:rsidRPr="00120A82">
        <w:rPr>
          <w:szCs w:val="28"/>
        </w:rPr>
        <w:t>и</w:t>
      </w:r>
      <w:r w:rsidRPr="00120A82">
        <w:rPr>
          <w:spacing w:val="-7"/>
          <w:szCs w:val="28"/>
        </w:rPr>
        <w:t xml:space="preserve"> </w:t>
      </w:r>
      <w:r w:rsidRPr="00120A82">
        <w:rPr>
          <w:szCs w:val="28"/>
        </w:rPr>
        <w:t>организации;</w:t>
      </w:r>
    </w:p>
    <w:p w:rsidR="00120A82" w:rsidRPr="00120A82" w:rsidRDefault="00120A82" w:rsidP="00120A82">
      <w:pPr>
        <w:pStyle w:val="a1"/>
        <w:suppressAutoHyphens/>
        <w:spacing w:after="0"/>
        <w:ind w:firstLine="567"/>
        <w:jc w:val="both"/>
        <w:rPr>
          <w:szCs w:val="28"/>
        </w:rPr>
      </w:pPr>
      <w:r w:rsidRPr="00120A82">
        <w:rPr>
          <w:szCs w:val="28"/>
        </w:rPr>
        <w:t>б) получение ответов на межведомственные запросы, формирование полного</w:t>
      </w:r>
      <w:r w:rsidRPr="00120A82">
        <w:rPr>
          <w:spacing w:val="1"/>
          <w:szCs w:val="28"/>
        </w:rPr>
        <w:t xml:space="preserve"> </w:t>
      </w:r>
      <w:r w:rsidRPr="00120A82">
        <w:rPr>
          <w:szCs w:val="28"/>
        </w:rPr>
        <w:t>комплекта</w:t>
      </w:r>
      <w:r w:rsidRPr="00120A82">
        <w:rPr>
          <w:spacing w:val="-4"/>
          <w:szCs w:val="28"/>
        </w:rPr>
        <w:t xml:space="preserve"> </w:t>
      </w:r>
      <w:r w:rsidRPr="00120A82">
        <w:rPr>
          <w:szCs w:val="28"/>
        </w:rPr>
        <w:t>документов;</w:t>
      </w:r>
    </w:p>
    <w:p w:rsidR="00120A82" w:rsidRPr="00120A82" w:rsidRDefault="00120A82" w:rsidP="00120A82">
      <w:pPr>
        <w:pStyle w:val="aff5"/>
        <w:numPr>
          <w:ilvl w:val="0"/>
          <w:numId w:val="37"/>
        </w:numPr>
        <w:tabs>
          <w:tab w:val="left" w:pos="1250"/>
        </w:tabs>
        <w:autoSpaceDE w:val="0"/>
        <w:autoSpaceDN w:val="0"/>
        <w:spacing w:line="240" w:lineRule="auto"/>
        <w:ind w:left="0" w:firstLine="567"/>
        <w:contextualSpacing w:val="0"/>
        <w:rPr>
          <w:sz w:val="28"/>
          <w:szCs w:val="28"/>
        </w:rPr>
      </w:pPr>
      <w:r w:rsidRPr="00120A82">
        <w:rPr>
          <w:sz w:val="28"/>
          <w:szCs w:val="28"/>
        </w:rPr>
        <w:t>рассмотрение</w:t>
      </w:r>
      <w:r w:rsidRPr="00120A82">
        <w:rPr>
          <w:spacing w:val="-3"/>
          <w:sz w:val="28"/>
          <w:szCs w:val="28"/>
        </w:rPr>
        <w:t xml:space="preserve"> </w:t>
      </w:r>
      <w:r w:rsidRPr="00120A82">
        <w:rPr>
          <w:sz w:val="28"/>
          <w:szCs w:val="28"/>
        </w:rPr>
        <w:t>документов</w:t>
      </w:r>
      <w:r w:rsidRPr="00120A82">
        <w:rPr>
          <w:spacing w:val="-5"/>
          <w:sz w:val="28"/>
          <w:szCs w:val="28"/>
        </w:rPr>
        <w:t xml:space="preserve"> </w:t>
      </w:r>
      <w:r w:rsidRPr="00120A82">
        <w:rPr>
          <w:sz w:val="28"/>
          <w:szCs w:val="28"/>
        </w:rPr>
        <w:t>и</w:t>
      </w:r>
      <w:r w:rsidRPr="00120A82">
        <w:rPr>
          <w:spacing w:val="-3"/>
          <w:sz w:val="28"/>
          <w:szCs w:val="28"/>
        </w:rPr>
        <w:t xml:space="preserve"> </w:t>
      </w:r>
      <w:r w:rsidRPr="00120A82">
        <w:rPr>
          <w:sz w:val="28"/>
          <w:szCs w:val="28"/>
        </w:rPr>
        <w:t>сведений:</w:t>
      </w:r>
    </w:p>
    <w:p w:rsidR="00120A82" w:rsidRPr="00120A82" w:rsidRDefault="00120A82" w:rsidP="00120A82">
      <w:pPr>
        <w:pStyle w:val="a1"/>
        <w:suppressAutoHyphens/>
        <w:spacing w:after="0"/>
        <w:ind w:firstLine="567"/>
        <w:jc w:val="both"/>
        <w:rPr>
          <w:szCs w:val="28"/>
        </w:rPr>
      </w:pPr>
      <w:r w:rsidRPr="00120A82">
        <w:rPr>
          <w:szCs w:val="28"/>
        </w:rPr>
        <w:t>а) проверка соответствия документов и сведений требованиям нормативных</w:t>
      </w:r>
      <w:r w:rsidRPr="00120A82">
        <w:rPr>
          <w:spacing w:val="1"/>
          <w:szCs w:val="28"/>
        </w:rPr>
        <w:t xml:space="preserve"> </w:t>
      </w:r>
      <w:r w:rsidRPr="00120A82">
        <w:rPr>
          <w:szCs w:val="28"/>
        </w:rPr>
        <w:t>правовых</w:t>
      </w:r>
      <w:r w:rsidRPr="00120A82">
        <w:rPr>
          <w:spacing w:val="-1"/>
          <w:szCs w:val="28"/>
        </w:rPr>
        <w:t xml:space="preserve"> </w:t>
      </w:r>
      <w:r w:rsidRPr="00120A82">
        <w:rPr>
          <w:szCs w:val="28"/>
        </w:rPr>
        <w:t>актов</w:t>
      </w:r>
      <w:r w:rsidRPr="00120A82">
        <w:rPr>
          <w:spacing w:val="-5"/>
          <w:szCs w:val="28"/>
        </w:rPr>
        <w:t xml:space="preserve"> </w:t>
      </w:r>
      <w:r w:rsidRPr="00120A82">
        <w:rPr>
          <w:szCs w:val="28"/>
        </w:rPr>
        <w:t>предоставления</w:t>
      </w:r>
      <w:r w:rsidRPr="00120A82">
        <w:rPr>
          <w:spacing w:val="2"/>
          <w:szCs w:val="28"/>
        </w:rPr>
        <w:t xml:space="preserve"> </w:t>
      </w:r>
      <w:r w:rsidRPr="00120A82">
        <w:rPr>
          <w:szCs w:val="28"/>
        </w:rPr>
        <w:t>муниципальной</w:t>
      </w:r>
      <w:r w:rsidRPr="00120A82">
        <w:rPr>
          <w:spacing w:val="3"/>
          <w:szCs w:val="28"/>
        </w:rPr>
        <w:t xml:space="preserve"> </w:t>
      </w:r>
      <w:r w:rsidRPr="00120A82">
        <w:rPr>
          <w:szCs w:val="28"/>
        </w:rPr>
        <w:t>услуги;</w:t>
      </w:r>
    </w:p>
    <w:p w:rsidR="00120A82" w:rsidRPr="00120A82" w:rsidRDefault="00120A82" w:rsidP="00120A82">
      <w:pPr>
        <w:pStyle w:val="aff5"/>
        <w:numPr>
          <w:ilvl w:val="0"/>
          <w:numId w:val="37"/>
        </w:numPr>
        <w:tabs>
          <w:tab w:val="left" w:pos="1250"/>
        </w:tabs>
        <w:autoSpaceDE w:val="0"/>
        <w:autoSpaceDN w:val="0"/>
        <w:spacing w:line="240" w:lineRule="auto"/>
        <w:ind w:left="0" w:firstLine="567"/>
        <w:contextualSpacing w:val="0"/>
        <w:rPr>
          <w:sz w:val="28"/>
          <w:szCs w:val="28"/>
        </w:rPr>
      </w:pPr>
      <w:r w:rsidRPr="00120A82">
        <w:rPr>
          <w:sz w:val="28"/>
          <w:szCs w:val="28"/>
        </w:rPr>
        <w:t>принятие</w:t>
      </w:r>
      <w:r w:rsidRPr="00120A82">
        <w:rPr>
          <w:spacing w:val="1"/>
          <w:sz w:val="28"/>
          <w:szCs w:val="28"/>
        </w:rPr>
        <w:t xml:space="preserve"> </w:t>
      </w:r>
      <w:r w:rsidRPr="00120A82">
        <w:rPr>
          <w:sz w:val="28"/>
          <w:szCs w:val="28"/>
        </w:rPr>
        <w:t>решения</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67"/>
          <w:sz w:val="28"/>
          <w:szCs w:val="28"/>
        </w:rPr>
        <w:t xml:space="preserve"> </w:t>
      </w:r>
      <w:r w:rsidRPr="00120A82">
        <w:rPr>
          <w:sz w:val="28"/>
          <w:szCs w:val="28"/>
        </w:rPr>
        <w:t>услуги:</w:t>
      </w:r>
    </w:p>
    <w:p w:rsidR="00120A82" w:rsidRPr="00120A82" w:rsidRDefault="00120A82" w:rsidP="00120A82">
      <w:pPr>
        <w:pStyle w:val="a1"/>
        <w:suppressAutoHyphens/>
        <w:spacing w:after="0"/>
        <w:ind w:firstLine="567"/>
        <w:jc w:val="both"/>
        <w:rPr>
          <w:szCs w:val="28"/>
        </w:rPr>
      </w:pPr>
      <w:r w:rsidRPr="00120A82">
        <w:rPr>
          <w:szCs w:val="28"/>
        </w:rPr>
        <w:t>а) принятие</w:t>
      </w:r>
      <w:r w:rsidRPr="00120A82">
        <w:rPr>
          <w:spacing w:val="1"/>
          <w:szCs w:val="28"/>
        </w:rPr>
        <w:t xml:space="preserve"> </w:t>
      </w:r>
      <w:r w:rsidRPr="00120A82">
        <w:rPr>
          <w:szCs w:val="28"/>
        </w:rPr>
        <w:t>решения</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предоставление</w:t>
      </w:r>
      <w:r w:rsidRPr="00120A82">
        <w:rPr>
          <w:spacing w:val="1"/>
          <w:szCs w:val="28"/>
        </w:rPr>
        <w:t xml:space="preserve"> </w:t>
      </w:r>
      <w:r w:rsidRPr="00120A82">
        <w:rPr>
          <w:szCs w:val="28"/>
        </w:rPr>
        <w:t>или</w:t>
      </w:r>
      <w:r w:rsidRPr="00120A82">
        <w:rPr>
          <w:spacing w:val="1"/>
          <w:szCs w:val="28"/>
        </w:rPr>
        <w:t xml:space="preserve"> </w:t>
      </w:r>
      <w:r w:rsidRPr="00120A82">
        <w:rPr>
          <w:szCs w:val="28"/>
        </w:rPr>
        <w:t>отказе</w:t>
      </w:r>
      <w:r w:rsidRPr="00120A82">
        <w:rPr>
          <w:spacing w:val="1"/>
          <w:szCs w:val="28"/>
        </w:rPr>
        <w:t xml:space="preserve"> </w:t>
      </w:r>
      <w:r w:rsidRPr="00120A82">
        <w:rPr>
          <w:szCs w:val="28"/>
        </w:rPr>
        <w:t>в</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с</w:t>
      </w:r>
      <w:r w:rsidRPr="00120A82">
        <w:rPr>
          <w:spacing w:val="1"/>
          <w:szCs w:val="28"/>
        </w:rPr>
        <w:t xml:space="preserve"> </w:t>
      </w:r>
      <w:r w:rsidRPr="00120A82">
        <w:rPr>
          <w:szCs w:val="28"/>
        </w:rPr>
        <w:t>направлением</w:t>
      </w:r>
      <w:r w:rsidRPr="00120A82">
        <w:rPr>
          <w:spacing w:val="1"/>
          <w:szCs w:val="28"/>
        </w:rPr>
        <w:t xml:space="preserve"> </w:t>
      </w:r>
      <w:r w:rsidRPr="00120A82">
        <w:rPr>
          <w:szCs w:val="28"/>
        </w:rPr>
        <w:t>Заявителю</w:t>
      </w:r>
      <w:r w:rsidRPr="00120A82">
        <w:rPr>
          <w:spacing w:val="1"/>
          <w:szCs w:val="28"/>
        </w:rPr>
        <w:t xml:space="preserve"> </w:t>
      </w:r>
      <w:r w:rsidRPr="00120A82">
        <w:rPr>
          <w:szCs w:val="28"/>
        </w:rPr>
        <w:t>соответствующего уведомления;</w:t>
      </w:r>
    </w:p>
    <w:p w:rsidR="00120A82" w:rsidRPr="00120A82" w:rsidRDefault="00120A82" w:rsidP="00120A82">
      <w:pPr>
        <w:pStyle w:val="a1"/>
        <w:suppressAutoHyphens/>
        <w:spacing w:after="0"/>
        <w:ind w:firstLine="567"/>
        <w:jc w:val="both"/>
        <w:rPr>
          <w:szCs w:val="28"/>
        </w:rPr>
      </w:pPr>
      <w:r w:rsidRPr="00120A82">
        <w:rPr>
          <w:szCs w:val="28"/>
        </w:rPr>
        <w:t>б) направление</w:t>
      </w:r>
      <w:r w:rsidRPr="00120A82">
        <w:rPr>
          <w:spacing w:val="1"/>
          <w:szCs w:val="28"/>
        </w:rPr>
        <w:t xml:space="preserve"> </w:t>
      </w:r>
      <w:r w:rsidRPr="00120A82">
        <w:rPr>
          <w:szCs w:val="28"/>
        </w:rPr>
        <w:t>Заявителю</w:t>
      </w:r>
      <w:r w:rsidRPr="00120A82">
        <w:rPr>
          <w:spacing w:val="1"/>
          <w:szCs w:val="28"/>
        </w:rPr>
        <w:t xml:space="preserve"> </w:t>
      </w:r>
      <w:r w:rsidRPr="00120A82">
        <w:rPr>
          <w:szCs w:val="28"/>
        </w:rPr>
        <w:t>результата</w:t>
      </w:r>
      <w:r w:rsidRPr="00120A82">
        <w:rPr>
          <w:spacing w:val="1"/>
          <w:szCs w:val="28"/>
        </w:rPr>
        <w:t xml:space="preserve"> </w:t>
      </w:r>
      <w:r w:rsidRPr="00120A82">
        <w:rPr>
          <w:szCs w:val="28"/>
        </w:rPr>
        <w:t>муниципальной</w:t>
      </w:r>
      <w:r w:rsidRPr="00120A82">
        <w:rPr>
          <w:spacing w:val="-67"/>
          <w:szCs w:val="28"/>
        </w:rPr>
        <w:t xml:space="preserve"> </w:t>
      </w:r>
      <w:r w:rsidRPr="00120A82">
        <w:rPr>
          <w:szCs w:val="28"/>
        </w:rPr>
        <w:t>услуги,</w:t>
      </w:r>
      <w:r w:rsidRPr="00120A82">
        <w:rPr>
          <w:spacing w:val="1"/>
          <w:szCs w:val="28"/>
        </w:rPr>
        <w:t xml:space="preserve"> </w:t>
      </w:r>
      <w:r w:rsidRPr="00120A82">
        <w:rPr>
          <w:szCs w:val="28"/>
        </w:rPr>
        <w:t>подписанного</w:t>
      </w:r>
      <w:r w:rsidRPr="00120A82">
        <w:rPr>
          <w:spacing w:val="1"/>
          <w:szCs w:val="28"/>
        </w:rPr>
        <w:t xml:space="preserve"> </w:t>
      </w:r>
      <w:r w:rsidRPr="00120A82">
        <w:rPr>
          <w:szCs w:val="28"/>
        </w:rPr>
        <w:t>уполномоченным</w:t>
      </w:r>
      <w:r w:rsidRPr="00120A82">
        <w:rPr>
          <w:spacing w:val="1"/>
          <w:szCs w:val="28"/>
        </w:rPr>
        <w:t xml:space="preserve"> </w:t>
      </w:r>
      <w:r w:rsidRPr="00120A82">
        <w:rPr>
          <w:szCs w:val="28"/>
        </w:rPr>
        <w:t>должностным</w:t>
      </w:r>
      <w:r w:rsidRPr="00120A82">
        <w:rPr>
          <w:spacing w:val="1"/>
          <w:szCs w:val="28"/>
        </w:rPr>
        <w:t xml:space="preserve"> </w:t>
      </w:r>
      <w:r w:rsidRPr="00120A82">
        <w:rPr>
          <w:szCs w:val="28"/>
        </w:rPr>
        <w:t>лицом</w:t>
      </w:r>
      <w:r w:rsidRPr="00120A82">
        <w:rPr>
          <w:spacing w:val="1"/>
          <w:szCs w:val="28"/>
        </w:rPr>
        <w:t xml:space="preserve"> </w:t>
      </w:r>
      <w:r w:rsidRPr="00120A82">
        <w:rPr>
          <w:szCs w:val="28"/>
        </w:rPr>
        <w:t>Уполномоченного</w:t>
      </w:r>
      <w:r w:rsidRPr="00120A82">
        <w:rPr>
          <w:spacing w:val="1"/>
          <w:szCs w:val="28"/>
        </w:rPr>
        <w:t xml:space="preserve"> </w:t>
      </w:r>
      <w:r w:rsidRPr="00120A82">
        <w:rPr>
          <w:szCs w:val="28"/>
        </w:rPr>
        <w:t>органа;</w:t>
      </w:r>
    </w:p>
    <w:p w:rsidR="00120A82" w:rsidRPr="00120A82" w:rsidRDefault="00120A82" w:rsidP="00120A82">
      <w:pPr>
        <w:pStyle w:val="aff5"/>
        <w:numPr>
          <w:ilvl w:val="0"/>
          <w:numId w:val="37"/>
        </w:numPr>
        <w:tabs>
          <w:tab w:val="left" w:pos="1250"/>
        </w:tabs>
        <w:autoSpaceDE w:val="0"/>
        <w:autoSpaceDN w:val="0"/>
        <w:spacing w:line="240" w:lineRule="auto"/>
        <w:ind w:left="0" w:firstLine="567"/>
        <w:contextualSpacing w:val="0"/>
        <w:rPr>
          <w:sz w:val="28"/>
          <w:szCs w:val="28"/>
        </w:rPr>
      </w:pPr>
      <w:r w:rsidRPr="00120A82">
        <w:rPr>
          <w:sz w:val="28"/>
          <w:szCs w:val="28"/>
        </w:rPr>
        <w:t>выдача</w:t>
      </w:r>
      <w:r w:rsidRPr="00120A82">
        <w:rPr>
          <w:spacing w:val="-2"/>
          <w:sz w:val="28"/>
          <w:szCs w:val="28"/>
        </w:rPr>
        <w:t xml:space="preserve"> </w:t>
      </w:r>
      <w:r w:rsidRPr="00120A82">
        <w:rPr>
          <w:sz w:val="28"/>
          <w:szCs w:val="28"/>
        </w:rPr>
        <w:t>результата</w:t>
      </w:r>
      <w:r w:rsidRPr="00120A82">
        <w:rPr>
          <w:spacing w:val="-3"/>
          <w:sz w:val="28"/>
          <w:szCs w:val="28"/>
        </w:rPr>
        <w:t xml:space="preserve"> </w:t>
      </w:r>
      <w:r w:rsidRPr="00120A82">
        <w:rPr>
          <w:sz w:val="28"/>
          <w:szCs w:val="28"/>
        </w:rPr>
        <w:t>(независимо</w:t>
      </w:r>
      <w:r w:rsidRPr="00120A82">
        <w:rPr>
          <w:spacing w:val="-5"/>
          <w:sz w:val="28"/>
          <w:szCs w:val="28"/>
        </w:rPr>
        <w:t xml:space="preserve"> </w:t>
      </w:r>
      <w:r w:rsidRPr="00120A82">
        <w:rPr>
          <w:sz w:val="28"/>
          <w:szCs w:val="28"/>
        </w:rPr>
        <w:t>от</w:t>
      </w:r>
      <w:r w:rsidRPr="00120A82">
        <w:rPr>
          <w:spacing w:val="-3"/>
          <w:sz w:val="28"/>
          <w:szCs w:val="28"/>
        </w:rPr>
        <w:t xml:space="preserve"> </w:t>
      </w:r>
      <w:r w:rsidRPr="00120A82">
        <w:rPr>
          <w:sz w:val="28"/>
          <w:szCs w:val="28"/>
        </w:rPr>
        <w:t>выбора</w:t>
      </w:r>
      <w:r w:rsidRPr="00120A82">
        <w:rPr>
          <w:spacing w:val="-3"/>
          <w:sz w:val="28"/>
          <w:szCs w:val="28"/>
        </w:rPr>
        <w:t xml:space="preserve"> </w:t>
      </w:r>
      <w:r w:rsidRPr="00120A82">
        <w:rPr>
          <w:sz w:val="28"/>
          <w:szCs w:val="28"/>
        </w:rPr>
        <w:t>Заявителю):</w:t>
      </w:r>
    </w:p>
    <w:p w:rsidR="00120A82" w:rsidRPr="00120A82" w:rsidRDefault="00120A82" w:rsidP="00120A82">
      <w:pPr>
        <w:pStyle w:val="a1"/>
        <w:suppressAutoHyphens/>
        <w:spacing w:after="0"/>
        <w:ind w:firstLine="567"/>
        <w:jc w:val="both"/>
        <w:rPr>
          <w:szCs w:val="28"/>
        </w:rPr>
      </w:pPr>
      <w:r w:rsidRPr="00120A82">
        <w:rPr>
          <w:szCs w:val="28"/>
        </w:rPr>
        <w:t>а) регистрация результата предоставления муниципальной</w:t>
      </w:r>
      <w:r w:rsidRPr="00120A82">
        <w:rPr>
          <w:spacing w:val="-67"/>
          <w:szCs w:val="28"/>
        </w:rPr>
        <w:t xml:space="preserve"> </w:t>
      </w:r>
      <w:r w:rsidRPr="00120A82">
        <w:rPr>
          <w:szCs w:val="28"/>
        </w:rPr>
        <w:t>услуги.</w:t>
      </w: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Описание</w:t>
      </w:r>
      <w:r w:rsidRPr="00120A82">
        <w:rPr>
          <w:spacing w:val="1"/>
          <w:sz w:val="28"/>
          <w:szCs w:val="28"/>
        </w:rPr>
        <w:t xml:space="preserve"> </w:t>
      </w:r>
      <w:r w:rsidRPr="00120A82">
        <w:rPr>
          <w:sz w:val="28"/>
          <w:szCs w:val="28"/>
        </w:rPr>
        <w:t>административных</w:t>
      </w:r>
      <w:r w:rsidRPr="00120A82">
        <w:rPr>
          <w:spacing w:val="1"/>
          <w:sz w:val="28"/>
          <w:szCs w:val="28"/>
        </w:rPr>
        <w:t xml:space="preserve"> </w:t>
      </w:r>
      <w:r w:rsidRPr="00120A82">
        <w:rPr>
          <w:sz w:val="28"/>
          <w:szCs w:val="28"/>
        </w:rPr>
        <w:t>процедур</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представлено</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Приложении</w:t>
      </w:r>
      <w:r w:rsidRPr="00120A82">
        <w:rPr>
          <w:spacing w:val="1"/>
          <w:sz w:val="28"/>
          <w:szCs w:val="28"/>
        </w:rPr>
        <w:t xml:space="preserve"> </w:t>
      </w:r>
      <w:r w:rsidRPr="00120A82">
        <w:rPr>
          <w:sz w:val="28"/>
          <w:szCs w:val="28"/>
        </w:rPr>
        <w:t>№</w:t>
      </w:r>
      <w:r w:rsidRPr="00120A82">
        <w:rPr>
          <w:spacing w:val="1"/>
          <w:sz w:val="28"/>
          <w:szCs w:val="28"/>
        </w:rPr>
        <w:t xml:space="preserve"> </w:t>
      </w:r>
      <w:r w:rsidRPr="00120A82">
        <w:rPr>
          <w:sz w:val="28"/>
          <w:szCs w:val="28"/>
        </w:rPr>
        <w:t>6</w:t>
      </w:r>
      <w:r w:rsidRPr="00120A82">
        <w:rPr>
          <w:spacing w:val="1"/>
          <w:sz w:val="28"/>
          <w:szCs w:val="28"/>
        </w:rPr>
        <w:t xml:space="preserve"> </w:t>
      </w:r>
      <w:r w:rsidRPr="00120A82">
        <w:rPr>
          <w:sz w:val="28"/>
          <w:szCs w:val="28"/>
        </w:rPr>
        <w:t>к</w:t>
      </w:r>
      <w:r w:rsidRPr="00120A82">
        <w:rPr>
          <w:spacing w:val="1"/>
          <w:sz w:val="28"/>
          <w:szCs w:val="28"/>
        </w:rPr>
        <w:t xml:space="preserve"> </w:t>
      </w:r>
      <w:r w:rsidRPr="00120A82">
        <w:rPr>
          <w:sz w:val="28"/>
          <w:szCs w:val="28"/>
        </w:rPr>
        <w:t>настоящему</w:t>
      </w:r>
      <w:r w:rsidRPr="00120A82">
        <w:rPr>
          <w:spacing w:val="-5"/>
          <w:sz w:val="28"/>
          <w:szCs w:val="28"/>
        </w:rPr>
        <w:t xml:space="preserve"> </w:t>
      </w:r>
      <w:r w:rsidRPr="00120A82">
        <w:rPr>
          <w:sz w:val="28"/>
          <w:szCs w:val="28"/>
        </w:rPr>
        <w:t>Административному</w:t>
      </w:r>
      <w:r w:rsidRPr="00120A82">
        <w:rPr>
          <w:spacing w:val="-4"/>
          <w:sz w:val="28"/>
          <w:szCs w:val="28"/>
        </w:rPr>
        <w:t xml:space="preserve"> </w:t>
      </w:r>
      <w:r w:rsidRPr="00120A82">
        <w:rPr>
          <w:sz w:val="28"/>
          <w:szCs w:val="28"/>
        </w:rPr>
        <w:t>регламенту.</w:t>
      </w:r>
    </w:p>
    <w:p w:rsidR="00120A82" w:rsidRPr="00120A82" w:rsidRDefault="00120A82" w:rsidP="00120A82">
      <w:pPr>
        <w:pStyle w:val="a1"/>
        <w:suppressAutoHyphens/>
        <w:spacing w:after="0"/>
        <w:ind w:firstLine="567"/>
        <w:jc w:val="center"/>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Перечень административных процедур (действий) при предоставлении</w:t>
      </w:r>
      <w:r w:rsidRPr="00120A82">
        <w:rPr>
          <w:rFonts w:ascii="Times New Roman" w:hAnsi="Times New Roman"/>
          <w:spacing w:val="-67"/>
          <w:szCs w:val="28"/>
        </w:rPr>
        <w:t xml:space="preserve"> </w:t>
      </w:r>
      <w:r w:rsidRPr="00120A82">
        <w:rPr>
          <w:rFonts w:ascii="Times New Roman" w:hAnsi="Times New Roman"/>
          <w:szCs w:val="28"/>
        </w:rPr>
        <w:t>муниципальной</w:t>
      </w:r>
      <w:r w:rsidRPr="00120A82">
        <w:rPr>
          <w:rFonts w:ascii="Times New Roman" w:hAnsi="Times New Roman"/>
          <w:spacing w:val="-2"/>
          <w:szCs w:val="28"/>
        </w:rPr>
        <w:t xml:space="preserve"> </w:t>
      </w:r>
      <w:r w:rsidRPr="00120A82">
        <w:rPr>
          <w:rFonts w:ascii="Times New Roman" w:hAnsi="Times New Roman"/>
          <w:szCs w:val="28"/>
        </w:rPr>
        <w:t>услуги</w:t>
      </w:r>
      <w:r w:rsidRPr="00120A82">
        <w:rPr>
          <w:rFonts w:ascii="Times New Roman" w:hAnsi="Times New Roman"/>
          <w:spacing w:val="-3"/>
          <w:szCs w:val="28"/>
        </w:rPr>
        <w:t xml:space="preserve"> </w:t>
      </w:r>
      <w:r w:rsidRPr="00120A82">
        <w:rPr>
          <w:rFonts w:ascii="Times New Roman" w:hAnsi="Times New Roman"/>
          <w:szCs w:val="28"/>
        </w:rPr>
        <w:t>в</w:t>
      </w:r>
      <w:r w:rsidRPr="00120A82">
        <w:rPr>
          <w:rFonts w:ascii="Times New Roman" w:hAnsi="Times New Roman"/>
          <w:spacing w:val="-2"/>
          <w:szCs w:val="28"/>
        </w:rPr>
        <w:t xml:space="preserve"> </w:t>
      </w:r>
      <w:r w:rsidRPr="00120A82">
        <w:rPr>
          <w:rFonts w:ascii="Times New Roman" w:hAnsi="Times New Roman"/>
          <w:szCs w:val="28"/>
        </w:rPr>
        <w:t>электронной</w:t>
      </w:r>
      <w:r w:rsidRPr="00120A82">
        <w:rPr>
          <w:rFonts w:ascii="Times New Roman" w:hAnsi="Times New Roman"/>
          <w:spacing w:val="-2"/>
          <w:szCs w:val="28"/>
        </w:rPr>
        <w:t xml:space="preserve"> </w:t>
      </w:r>
      <w:r w:rsidRPr="00120A82">
        <w:rPr>
          <w:rFonts w:ascii="Times New Roman" w:hAnsi="Times New Roman"/>
          <w:szCs w:val="28"/>
        </w:rPr>
        <w:t>форме</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 xml:space="preserve">При предоставлении муниципальной услуги </w:t>
      </w:r>
      <w:r w:rsidRPr="00120A82">
        <w:rPr>
          <w:spacing w:val="-68"/>
          <w:sz w:val="28"/>
          <w:szCs w:val="28"/>
        </w:rPr>
        <w:t xml:space="preserve"> </w:t>
      </w:r>
      <w:r w:rsidRPr="00120A82">
        <w:rPr>
          <w:sz w:val="28"/>
          <w:szCs w:val="28"/>
        </w:rPr>
        <w:t>в</w:t>
      </w:r>
      <w:r w:rsidRPr="00120A82">
        <w:rPr>
          <w:spacing w:val="-3"/>
          <w:sz w:val="28"/>
          <w:szCs w:val="28"/>
        </w:rPr>
        <w:t xml:space="preserve"> </w:t>
      </w:r>
      <w:r w:rsidRPr="00120A82">
        <w:rPr>
          <w:sz w:val="28"/>
          <w:szCs w:val="28"/>
        </w:rPr>
        <w:t>электронной форме</w:t>
      </w:r>
      <w:r w:rsidRPr="00120A82">
        <w:rPr>
          <w:spacing w:val="1"/>
          <w:sz w:val="28"/>
          <w:szCs w:val="28"/>
        </w:rPr>
        <w:t xml:space="preserve"> </w:t>
      </w:r>
      <w:r w:rsidRPr="00120A82">
        <w:rPr>
          <w:sz w:val="28"/>
          <w:szCs w:val="28"/>
        </w:rPr>
        <w:t>заявителю</w:t>
      </w:r>
      <w:r w:rsidRPr="00120A82">
        <w:rPr>
          <w:spacing w:val="-2"/>
          <w:sz w:val="28"/>
          <w:szCs w:val="28"/>
        </w:rPr>
        <w:t xml:space="preserve"> </w:t>
      </w:r>
      <w:r w:rsidRPr="00120A82">
        <w:rPr>
          <w:sz w:val="28"/>
          <w:szCs w:val="28"/>
        </w:rPr>
        <w:t>обеспечиваются:</w:t>
      </w:r>
    </w:p>
    <w:p w:rsidR="00120A82" w:rsidRPr="00120A82" w:rsidRDefault="00120A82" w:rsidP="00120A82">
      <w:pPr>
        <w:pStyle w:val="a1"/>
        <w:suppressAutoHyphens/>
        <w:spacing w:after="0"/>
        <w:ind w:firstLine="567"/>
        <w:jc w:val="both"/>
        <w:rPr>
          <w:szCs w:val="28"/>
        </w:rPr>
      </w:pPr>
      <w:r w:rsidRPr="00120A82">
        <w:rPr>
          <w:szCs w:val="28"/>
        </w:rPr>
        <w:t>получение информации о порядке и сроках предоставления 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формирование</w:t>
      </w:r>
      <w:r w:rsidRPr="00120A82">
        <w:rPr>
          <w:spacing w:val="-5"/>
          <w:szCs w:val="28"/>
        </w:rPr>
        <w:t xml:space="preserve"> </w:t>
      </w:r>
      <w:r w:rsidRPr="00120A82">
        <w:rPr>
          <w:szCs w:val="28"/>
        </w:rPr>
        <w:t>заявления;</w:t>
      </w:r>
    </w:p>
    <w:p w:rsidR="00120A82" w:rsidRPr="00120A82" w:rsidRDefault="00120A82" w:rsidP="00120A82">
      <w:pPr>
        <w:pStyle w:val="a1"/>
        <w:suppressAutoHyphens/>
        <w:spacing w:after="0"/>
        <w:ind w:firstLine="567"/>
        <w:jc w:val="both"/>
        <w:rPr>
          <w:szCs w:val="28"/>
        </w:rPr>
      </w:pPr>
      <w:r w:rsidRPr="00120A82">
        <w:rPr>
          <w:szCs w:val="28"/>
        </w:rPr>
        <w:lastRenderedPageBreak/>
        <w:t>прием</w:t>
      </w:r>
      <w:r w:rsidRPr="00120A82">
        <w:rPr>
          <w:spacing w:val="1"/>
          <w:szCs w:val="28"/>
        </w:rPr>
        <w:t xml:space="preserve"> </w:t>
      </w:r>
      <w:r w:rsidRPr="00120A82">
        <w:rPr>
          <w:szCs w:val="28"/>
        </w:rPr>
        <w:t>и</w:t>
      </w:r>
      <w:r w:rsidRPr="00120A82">
        <w:rPr>
          <w:spacing w:val="1"/>
          <w:szCs w:val="28"/>
        </w:rPr>
        <w:t xml:space="preserve"> </w:t>
      </w:r>
      <w:r w:rsidRPr="00120A82">
        <w:rPr>
          <w:szCs w:val="28"/>
        </w:rPr>
        <w:t>регистрация</w:t>
      </w:r>
      <w:r w:rsidRPr="00120A82">
        <w:rPr>
          <w:spacing w:val="1"/>
          <w:szCs w:val="28"/>
        </w:rPr>
        <w:t xml:space="preserve"> </w:t>
      </w:r>
      <w:r w:rsidRPr="00120A82">
        <w:rPr>
          <w:szCs w:val="28"/>
        </w:rPr>
        <w:t>Уполномоченным</w:t>
      </w:r>
      <w:r w:rsidRPr="00120A82">
        <w:rPr>
          <w:spacing w:val="1"/>
          <w:szCs w:val="28"/>
        </w:rPr>
        <w:t xml:space="preserve"> </w:t>
      </w:r>
      <w:r w:rsidRPr="00120A82">
        <w:rPr>
          <w:szCs w:val="28"/>
        </w:rPr>
        <w:t>органом</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и</w:t>
      </w:r>
      <w:r w:rsidRPr="00120A82">
        <w:rPr>
          <w:spacing w:val="1"/>
          <w:szCs w:val="28"/>
        </w:rPr>
        <w:t xml:space="preserve"> </w:t>
      </w:r>
      <w:r w:rsidRPr="00120A82">
        <w:rPr>
          <w:szCs w:val="28"/>
        </w:rPr>
        <w:t>иных</w:t>
      </w:r>
      <w:r w:rsidRPr="00120A82">
        <w:rPr>
          <w:spacing w:val="1"/>
          <w:szCs w:val="28"/>
        </w:rPr>
        <w:t xml:space="preserve"> </w:t>
      </w:r>
      <w:r w:rsidRPr="00120A82">
        <w:rPr>
          <w:szCs w:val="28"/>
        </w:rPr>
        <w:t>документов, необходимых для предоставления 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получение</w:t>
      </w:r>
      <w:r w:rsidRPr="00120A82">
        <w:rPr>
          <w:spacing w:val="1"/>
          <w:szCs w:val="28"/>
        </w:rPr>
        <w:t xml:space="preserve"> </w:t>
      </w:r>
      <w:r w:rsidRPr="00120A82">
        <w:rPr>
          <w:szCs w:val="28"/>
        </w:rPr>
        <w:t>результата</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получение</w:t>
      </w:r>
      <w:r w:rsidRPr="00120A82">
        <w:rPr>
          <w:spacing w:val="-3"/>
          <w:szCs w:val="28"/>
        </w:rPr>
        <w:t xml:space="preserve"> </w:t>
      </w:r>
      <w:r w:rsidRPr="00120A82">
        <w:rPr>
          <w:szCs w:val="28"/>
        </w:rPr>
        <w:t>сведений</w:t>
      </w:r>
      <w:r w:rsidRPr="00120A82">
        <w:rPr>
          <w:spacing w:val="-4"/>
          <w:szCs w:val="28"/>
        </w:rPr>
        <w:t xml:space="preserve"> </w:t>
      </w:r>
      <w:r w:rsidRPr="00120A82">
        <w:rPr>
          <w:szCs w:val="28"/>
        </w:rPr>
        <w:t>о</w:t>
      </w:r>
      <w:r w:rsidRPr="00120A82">
        <w:rPr>
          <w:spacing w:val="-2"/>
          <w:szCs w:val="28"/>
        </w:rPr>
        <w:t xml:space="preserve"> </w:t>
      </w:r>
      <w:r w:rsidRPr="00120A82">
        <w:rPr>
          <w:szCs w:val="28"/>
        </w:rPr>
        <w:t>ходе</w:t>
      </w:r>
      <w:r w:rsidRPr="00120A82">
        <w:rPr>
          <w:spacing w:val="-5"/>
          <w:szCs w:val="28"/>
        </w:rPr>
        <w:t xml:space="preserve"> </w:t>
      </w:r>
      <w:r w:rsidRPr="00120A82">
        <w:rPr>
          <w:szCs w:val="28"/>
        </w:rPr>
        <w:t>рассмотрения</w:t>
      </w:r>
      <w:r w:rsidRPr="00120A82">
        <w:rPr>
          <w:spacing w:val="-2"/>
          <w:szCs w:val="28"/>
        </w:rPr>
        <w:t xml:space="preserve"> </w:t>
      </w:r>
      <w:r w:rsidRPr="00120A82">
        <w:rPr>
          <w:szCs w:val="28"/>
        </w:rPr>
        <w:t>заявления;</w:t>
      </w:r>
    </w:p>
    <w:p w:rsidR="00120A82" w:rsidRPr="00120A82" w:rsidRDefault="00120A82" w:rsidP="00120A82">
      <w:pPr>
        <w:pStyle w:val="a1"/>
        <w:suppressAutoHyphens/>
        <w:spacing w:after="0"/>
        <w:ind w:firstLine="567"/>
        <w:jc w:val="both"/>
        <w:rPr>
          <w:szCs w:val="28"/>
        </w:rPr>
      </w:pPr>
      <w:r w:rsidRPr="00120A82">
        <w:rPr>
          <w:szCs w:val="28"/>
        </w:rPr>
        <w:t>осуществление</w:t>
      </w:r>
      <w:r w:rsidRPr="00120A82">
        <w:rPr>
          <w:spacing w:val="1"/>
          <w:szCs w:val="28"/>
        </w:rPr>
        <w:t xml:space="preserve"> </w:t>
      </w:r>
      <w:r w:rsidRPr="00120A82">
        <w:rPr>
          <w:szCs w:val="28"/>
        </w:rPr>
        <w:t>оценки</w:t>
      </w:r>
      <w:r w:rsidRPr="00120A82">
        <w:rPr>
          <w:spacing w:val="1"/>
          <w:szCs w:val="28"/>
        </w:rPr>
        <w:t xml:space="preserve"> </w:t>
      </w:r>
      <w:r w:rsidRPr="00120A82">
        <w:rPr>
          <w:szCs w:val="28"/>
        </w:rPr>
        <w:t>качества</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досудебное</w:t>
      </w:r>
      <w:r w:rsidRPr="00120A82">
        <w:rPr>
          <w:spacing w:val="58"/>
          <w:szCs w:val="28"/>
        </w:rPr>
        <w:t xml:space="preserve"> </w:t>
      </w:r>
      <w:r w:rsidRPr="00120A82">
        <w:rPr>
          <w:szCs w:val="28"/>
        </w:rPr>
        <w:t>(внесудебное)</w:t>
      </w:r>
      <w:r w:rsidRPr="00120A82">
        <w:rPr>
          <w:spacing w:val="55"/>
          <w:szCs w:val="28"/>
        </w:rPr>
        <w:t xml:space="preserve"> </w:t>
      </w:r>
      <w:r w:rsidRPr="00120A82">
        <w:rPr>
          <w:szCs w:val="28"/>
        </w:rPr>
        <w:t>обжалование</w:t>
      </w:r>
      <w:r w:rsidRPr="00120A82">
        <w:rPr>
          <w:spacing w:val="59"/>
          <w:szCs w:val="28"/>
        </w:rPr>
        <w:t xml:space="preserve"> </w:t>
      </w:r>
      <w:r w:rsidRPr="00120A82">
        <w:rPr>
          <w:szCs w:val="28"/>
        </w:rPr>
        <w:t>решений</w:t>
      </w:r>
      <w:r w:rsidRPr="00120A82">
        <w:rPr>
          <w:spacing w:val="58"/>
          <w:szCs w:val="28"/>
        </w:rPr>
        <w:t xml:space="preserve"> </w:t>
      </w:r>
      <w:r w:rsidRPr="00120A82">
        <w:rPr>
          <w:szCs w:val="28"/>
        </w:rPr>
        <w:t>и</w:t>
      </w:r>
      <w:r w:rsidRPr="00120A82">
        <w:rPr>
          <w:spacing w:val="55"/>
          <w:szCs w:val="28"/>
        </w:rPr>
        <w:t xml:space="preserve"> </w:t>
      </w:r>
      <w:r w:rsidRPr="00120A82">
        <w:rPr>
          <w:szCs w:val="28"/>
        </w:rPr>
        <w:t>действий</w:t>
      </w:r>
      <w:r w:rsidRPr="00120A82">
        <w:rPr>
          <w:spacing w:val="59"/>
          <w:szCs w:val="28"/>
        </w:rPr>
        <w:t xml:space="preserve"> </w:t>
      </w:r>
      <w:r w:rsidRPr="00120A82">
        <w:rPr>
          <w:szCs w:val="28"/>
        </w:rPr>
        <w:t>(бездействия) Уполномоченного</w:t>
      </w:r>
      <w:r w:rsidRPr="00120A82">
        <w:rPr>
          <w:spacing w:val="1"/>
          <w:szCs w:val="28"/>
        </w:rPr>
        <w:t xml:space="preserve"> </w:t>
      </w:r>
      <w:r w:rsidRPr="00120A82">
        <w:rPr>
          <w:szCs w:val="28"/>
        </w:rPr>
        <w:t>органа</w:t>
      </w:r>
      <w:r w:rsidRPr="00120A82">
        <w:rPr>
          <w:spacing w:val="1"/>
          <w:szCs w:val="28"/>
        </w:rPr>
        <w:t xml:space="preserve"> </w:t>
      </w:r>
      <w:r w:rsidRPr="00120A82">
        <w:rPr>
          <w:szCs w:val="28"/>
        </w:rPr>
        <w:t>либо</w:t>
      </w:r>
      <w:r w:rsidRPr="00120A82">
        <w:rPr>
          <w:spacing w:val="1"/>
          <w:szCs w:val="28"/>
        </w:rPr>
        <w:t xml:space="preserve"> </w:t>
      </w:r>
      <w:r w:rsidRPr="00120A82">
        <w:rPr>
          <w:szCs w:val="28"/>
        </w:rPr>
        <w:t>действия</w:t>
      </w:r>
      <w:r w:rsidRPr="00120A82">
        <w:rPr>
          <w:spacing w:val="1"/>
          <w:szCs w:val="28"/>
        </w:rPr>
        <w:t xml:space="preserve"> </w:t>
      </w:r>
      <w:r w:rsidRPr="00120A82">
        <w:rPr>
          <w:szCs w:val="28"/>
        </w:rPr>
        <w:t>(бездействие)</w:t>
      </w:r>
      <w:r w:rsidRPr="00120A82">
        <w:rPr>
          <w:spacing w:val="1"/>
          <w:szCs w:val="28"/>
        </w:rPr>
        <w:t xml:space="preserve"> </w:t>
      </w:r>
      <w:r w:rsidRPr="00120A82">
        <w:rPr>
          <w:szCs w:val="28"/>
        </w:rPr>
        <w:t>должностных</w:t>
      </w:r>
      <w:r w:rsidRPr="00120A82">
        <w:rPr>
          <w:spacing w:val="1"/>
          <w:szCs w:val="28"/>
        </w:rPr>
        <w:t xml:space="preserve"> </w:t>
      </w:r>
      <w:r w:rsidRPr="00120A82">
        <w:rPr>
          <w:szCs w:val="28"/>
        </w:rPr>
        <w:t>лиц</w:t>
      </w:r>
      <w:r w:rsidRPr="00120A82">
        <w:rPr>
          <w:spacing w:val="-67"/>
          <w:szCs w:val="28"/>
        </w:rPr>
        <w:t xml:space="preserve"> </w:t>
      </w:r>
      <w:r w:rsidRPr="00120A82">
        <w:rPr>
          <w:szCs w:val="28"/>
        </w:rPr>
        <w:t>Уполномоченного органа, предоставляющего муниципальную</w:t>
      </w:r>
      <w:r w:rsidRPr="00120A82">
        <w:rPr>
          <w:spacing w:val="1"/>
          <w:szCs w:val="28"/>
        </w:rPr>
        <w:t xml:space="preserve"> </w:t>
      </w:r>
      <w:r w:rsidRPr="00120A82">
        <w:rPr>
          <w:szCs w:val="28"/>
        </w:rPr>
        <w:t>услугу,</w:t>
      </w:r>
      <w:r w:rsidRPr="00120A82">
        <w:rPr>
          <w:spacing w:val="-2"/>
          <w:szCs w:val="28"/>
        </w:rPr>
        <w:t xml:space="preserve"> </w:t>
      </w:r>
      <w:r w:rsidRPr="00120A82">
        <w:rPr>
          <w:szCs w:val="28"/>
        </w:rPr>
        <w:t>либо муниципального</w:t>
      </w:r>
      <w:r w:rsidRPr="00120A82">
        <w:rPr>
          <w:spacing w:val="-1"/>
          <w:szCs w:val="28"/>
        </w:rPr>
        <w:t xml:space="preserve"> </w:t>
      </w:r>
      <w:r w:rsidRPr="00120A82">
        <w:rPr>
          <w:szCs w:val="28"/>
        </w:rPr>
        <w:t>служащего.</w:t>
      </w:r>
    </w:p>
    <w:p w:rsidR="00120A82" w:rsidRPr="00120A82" w:rsidRDefault="00120A82" w:rsidP="00120A82">
      <w:pPr>
        <w:pStyle w:val="a1"/>
        <w:suppressAutoHyphens/>
        <w:spacing w:after="0"/>
        <w:ind w:firstLine="567"/>
        <w:rPr>
          <w:szCs w:val="28"/>
        </w:rPr>
      </w:pPr>
    </w:p>
    <w:p w:rsidR="00120A82" w:rsidRPr="00120A82" w:rsidRDefault="00120A82" w:rsidP="00D00AD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 xml:space="preserve">Порядок осуществления административных процедур (действий) </w:t>
      </w:r>
      <w:r w:rsidRPr="00120A82">
        <w:rPr>
          <w:rFonts w:ascii="Times New Roman" w:hAnsi="Times New Roman"/>
          <w:spacing w:val="-67"/>
          <w:szCs w:val="28"/>
        </w:rPr>
        <w:t xml:space="preserve">   </w:t>
      </w:r>
      <w:r w:rsidRPr="00120A82">
        <w:rPr>
          <w:rFonts w:ascii="Times New Roman" w:hAnsi="Times New Roman"/>
          <w:szCs w:val="28"/>
        </w:rPr>
        <w:t>в</w:t>
      </w:r>
      <w:r w:rsidRPr="00120A82">
        <w:rPr>
          <w:rFonts w:ascii="Times New Roman" w:hAnsi="Times New Roman"/>
          <w:spacing w:val="-2"/>
          <w:szCs w:val="28"/>
        </w:rPr>
        <w:t xml:space="preserve"> </w:t>
      </w:r>
      <w:r w:rsidRPr="00120A82">
        <w:rPr>
          <w:rFonts w:ascii="Times New Roman" w:hAnsi="Times New Roman"/>
          <w:szCs w:val="28"/>
        </w:rPr>
        <w:t>электронной</w:t>
      </w:r>
      <w:r w:rsidRPr="00120A82">
        <w:rPr>
          <w:rFonts w:ascii="Times New Roman" w:hAnsi="Times New Roman"/>
          <w:spacing w:val="-1"/>
          <w:szCs w:val="28"/>
        </w:rPr>
        <w:t xml:space="preserve"> </w:t>
      </w:r>
      <w:r w:rsidRPr="00120A82">
        <w:rPr>
          <w:rFonts w:ascii="Times New Roman" w:hAnsi="Times New Roman"/>
          <w:szCs w:val="28"/>
        </w:rPr>
        <w:t>форме</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Исчерпывающий порядок осуществления административных процедур</w:t>
      </w:r>
      <w:r w:rsidRPr="00120A82">
        <w:rPr>
          <w:spacing w:val="1"/>
          <w:sz w:val="28"/>
          <w:szCs w:val="28"/>
        </w:rPr>
        <w:t xml:space="preserve"> </w:t>
      </w:r>
      <w:r w:rsidRPr="00120A82">
        <w:rPr>
          <w:sz w:val="28"/>
          <w:szCs w:val="28"/>
        </w:rPr>
        <w:t>(действий)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электронной форме</w:t>
      </w:r>
    </w:p>
    <w:p w:rsidR="00120A82" w:rsidRPr="00120A82" w:rsidRDefault="00120A82" w:rsidP="00120A82">
      <w:pPr>
        <w:pStyle w:val="aff5"/>
        <w:numPr>
          <w:ilvl w:val="2"/>
          <w:numId w:val="38"/>
        </w:numPr>
        <w:tabs>
          <w:tab w:val="left" w:pos="1654"/>
        </w:tabs>
        <w:autoSpaceDE w:val="0"/>
        <w:autoSpaceDN w:val="0"/>
        <w:spacing w:line="240" w:lineRule="auto"/>
        <w:ind w:left="0" w:firstLine="567"/>
        <w:contextualSpacing w:val="0"/>
        <w:rPr>
          <w:sz w:val="28"/>
          <w:szCs w:val="28"/>
        </w:rPr>
      </w:pPr>
      <w:r w:rsidRPr="00120A82">
        <w:rPr>
          <w:sz w:val="28"/>
          <w:szCs w:val="28"/>
        </w:rPr>
        <w:t>Формирование</w:t>
      </w:r>
      <w:r w:rsidRPr="00120A82">
        <w:rPr>
          <w:spacing w:val="-5"/>
          <w:sz w:val="28"/>
          <w:szCs w:val="28"/>
        </w:rPr>
        <w:t xml:space="preserve"> </w:t>
      </w:r>
      <w:r w:rsidRPr="00120A82">
        <w:rPr>
          <w:sz w:val="28"/>
          <w:szCs w:val="28"/>
        </w:rPr>
        <w:t>заявления.</w:t>
      </w:r>
    </w:p>
    <w:p w:rsidR="00120A82" w:rsidRPr="00120A82" w:rsidRDefault="00120A82" w:rsidP="00120A82">
      <w:pPr>
        <w:pStyle w:val="a1"/>
        <w:suppressAutoHyphens/>
        <w:spacing w:after="0"/>
        <w:ind w:firstLine="567"/>
        <w:jc w:val="both"/>
        <w:rPr>
          <w:szCs w:val="28"/>
        </w:rPr>
      </w:pPr>
      <w:r w:rsidRPr="00120A82">
        <w:rPr>
          <w:szCs w:val="28"/>
        </w:rPr>
        <w:t>Формирование</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осуществляется</w:t>
      </w:r>
      <w:r w:rsidRPr="00120A82">
        <w:rPr>
          <w:spacing w:val="1"/>
          <w:szCs w:val="28"/>
        </w:rPr>
        <w:t xml:space="preserve"> </w:t>
      </w:r>
      <w:r w:rsidRPr="00120A82">
        <w:rPr>
          <w:szCs w:val="28"/>
        </w:rPr>
        <w:t>посредством</w:t>
      </w:r>
      <w:r w:rsidRPr="00120A82">
        <w:rPr>
          <w:spacing w:val="1"/>
          <w:szCs w:val="28"/>
        </w:rPr>
        <w:t xml:space="preserve"> </w:t>
      </w:r>
      <w:r w:rsidRPr="00120A82">
        <w:rPr>
          <w:szCs w:val="28"/>
        </w:rPr>
        <w:t>заполнения</w:t>
      </w:r>
      <w:r w:rsidRPr="00120A82">
        <w:rPr>
          <w:spacing w:val="1"/>
          <w:szCs w:val="28"/>
        </w:rPr>
        <w:t xml:space="preserve"> </w:t>
      </w:r>
      <w:r w:rsidRPr="00120A82">
        <w:rPr>
          <w:szCs w:val="28"/>
        </w:rPr>
        <w:t>электронной</w:t>
      </w:r>
      <w:r w:rsidRPr="00120A82">
        <w:rPr>
          <w:spacing w:val="-11"/>
          <w:szCs w:val="28"/>
        </w:rPr>
        <w:t xml:space="preserve"> </w:t>
      </w:r>
      <w:r w:rsidRPr="00120A82">
        <w:rPr>
          <w:szCs w:val="28"/>
        </w:rPr>
        <w:t>формы</w:t>
      </w:r>
      <w:r w:rsidRPr="00120A82">
        <w:rPr>
          <w:spacing w:val="-13"/>
          <w:szCs w:val="28"/>
        </w:rPr>
        <w:t xml:space="preserve"> </w:t>
      </w:r>
      <w:r w:rsidRPr="00120A82">
        <w:rPr>
          <w:szCs w:val="28"/>
        </w:rPr>
        <w:t>заявления</w:t>
      </w:r>
      <w:r w:rsidRPr="00120A82">
        <w:rPr>
          <w:spacing w:val="-13"/>
          <w:szCs w:val="28"/>
        </w:rPr>
        <w:t xml:space="preserve"> </w:t>
      </w:r>
      <w:r w:rsidRPr="00120A82">
        <w:rPr>
          <w:szCs w:val="28"/>
        </w:rPr>
        <w:t>на</w:t>
      </w:r>
      <w:r w:rsidRPr="00120A82">
        <w:rPr>
          <w:spacing w:val="-11"/>
          <w:szCs w:val="28"/>
        </w:rPr>
        <w:t xml:space="preserve"> </w:t>
      </w:r>
      <w:r w:rsidRPr="00120A82">
        <w:rPr>
          <w:szCs w:val="28"/>
        </w:rPr>
        <w:t>ЕПГУ</w:t>
      </w:r>
      <w:r w:rsidRPr="00120A82">
        <w:rPr>
          <w:spacing w:val="-13"/>
          <w:szCs w:val="28"/>
        </w:rPr>
        <w:t xml:space="preserve"> </w:t>
      </w:r>
      <w:r w:rsidRPr="00120A82">
        <w:rPr>
          <w:szCs w:val="28"/>
        </w:rPr>
        <w:t>без</w:t>
      </w:r>
      <w:r w:rsidRPr="00120A82">
        <w:rPr>
          <w:spacing w:val="-14"/>
          <w:szCs w:val="28"/>
        </w:rPr>
        <w:t xml:space="preserve"> </w:t>
      </w:r>
      <w:r w:rsidRPr="00120A82">
        <w:rPr>
          <w:szCs w:val="28"/>
        </w:rPr>
        <w:t>необходимости</w:t>
      </w:r>
      <w:r w:rsidRPr="00120A82">
        <w:rPr>
          <w:spacing w:val="-12"/>
          <w:szCs w:val="28"/>
        </w:rPr>
        <w:t xml:space="preserve"> </w:t>
      </w:r>
      <w:r w:rsidRPr="00120A82">
        <w:rPr>
          <w:szCs w:val="28"/>
        </w:rPr>
        <w:t>дополнительной</w:t>
      </w:r>
      <w:r w:rsidRPr="00120A82">
        <w:rPr>
          <w:spacing w:val="-13"/>
          <w:szCs w:val="28"/>
        </w:rPr>
        <w:t xml:space="preserve"> </w:t>
      </w:r>
      <w:r w:rsidRPr="00120A82">
        <w:rPr>
          <w:szCs w:val="28"/>
        </w:rPr>
        <w:t>подачи</w:t>
      </w:r>
      <w:r w:rsidRPr="00120A82">
        <w:rPr>
          <w:spacing w:val="-68"/>
          <w:szCs w:val="28"/>
        </w:rPr>
        <w:t xml:space="preserve"> </w:t>
      </w:r>
      <w:r w:rsidRPr="00120A82">
        <w:rPr>
          <w:szCs w:val="28"/>
        </w:rPr>
        <w:t>заявления</w:t>
      </w:r>
      <w:r w:rsidRPr="00120A82">
        <w:rPr>
          <w:spacing w:val="-1"/>
          <w:szCs w:val="28"/>
        </w:rPr>
        <w:t xml:space="preserve"> </w:t>
      </w:r>
      <w:r w:rsidRPr="00120A82">
        <w:rPr>
          <w:szCs w:val="28"/>
        </w:rPr>
        <w:t>в</w:t>
      </w:r>
      <w:r w:rsidRPr="00120A82">
        <w:rPr>
          <w:spacing w:val="-2"/>
          <w:szCs w:val="28"/>
        </w:rPr>
        <w:t xml:space="preserve"> </w:t>
      </w:r>
      <w:r w:rsidRPr="00120A82">
        <w:rPr>
          <w:szCs w:val="28"/>
        </w:rPr>
        <w:t>какой-либо</w:t>
      </w:r>
      <w:r w:rsidRPr="00120A82">
        <w:rPr>
          <w:spacing w:val="1"/>
          <w:szCs w:val="28"/>
        </w:rPr>
        <w:t xml:space="preserve"> </w:t>
      </w:r>
      <w:r w:rsidRPr="00120A82">
        <w:rPr>
          <w:szCs w:val="28"/>
        </w:rPr>
        <w:t>иной форме.</w:t>
      </w:r>
    </w:p>
    <w:p w:rsidR="00120A82" w:rsidRPr="00120A82" w:rsidRDefault="00120A82" w:rsidP="00120A82">
      <w:pPr>
        <w:pStyle w:val="a1"/>
        <w:suppressAutoHyphens/>
        <w:spacing w:after="0"/>
        <w:ind w:firstLine="567"/>
        <w:jc w:val="both"/>
        <w:rPr>
          <w:szCs w:val="28"/>
        </w:rPr>
      </w:pPr>
      <w:r w:rsidRPr="00120A82">
        <w:rPr>
          <w:szCs w:val="28"/>
        </w:rPr>
        <w:t>Форматно-логическая проверка сформированного заявления осуществляется</w:t>
      </w:r>
      <w:r w:rsidRPr="00120A82">
        <w:rPr>
          <w:spacing w:val="1"/>
          <w:szCs w:val="28"/>
        </w:rPr>
        <w:t xml:space="preserve"> </w:t>
      </w:r>
      <w:r w:rsidRPr="00120A82">
        <w:rPr>
          <w:szCs w:val="28"/>
        </w:rPr>
        <w:t>после заполнения заявителем каждого из полей электронной формы заявления. При</w:t>
      </w:r>
      <w:r w:rsidRPr="00120A82">
        <w:rPr>
          <w:spacing w:val="-67"/>
          <w:szCs w:val="28"/>
        </w:rPr>
        <w:t xml:space="preserve"> </w:t>
      </w:r>
      <w:r w:rsidRPr="00120A82">
        <w:rPr>
          <w:spacing w:val="-1"/>
          <w:szCs w:val="28"/>
        </w:rPr>
        <w:t>выявлении</w:t>
      </w:r>
      <w:r w:rsidRPr="00120A82">
        <w:rPr>
          <w:spacing w:val="-17"/>
          <w:szCs w:val="28"/>
        </w:rPr>
        <w:t xml:space="preserve"> </w:t>
      </w:r>
      <w:r w:rsidRPr="00120A82">
        <w:rPr>
          <w:spacing w:val="-1"/>
          <w:szCs w:val="28"/>
        </w:rPr>
        <w:t>некорректно</w:t>
      </w:r>
      <w:r w:rsidRPr="00120A82">
        <w:rPr>
          <w:spacing w:val="-13"/>
          <w:szCs w:val="28"/>
        </w:rPr>
        <w:t xml:space="preserve"> </w:t>
      </w:r>
      <w:r w:rsidRPr="00120A82">
        <w:rPr>
          <w:spacing w:val="-1"/>
          <w:szCs w:val="28"/>
        </w:rPr>
        <w:t>заполненного</w:t>
      </w:r>
      <w:r w:rsidRPr="00120A82">
        <w:rPr>
          <w:spacing w:val="-13"/>
          <w:szCs w:val="28"/>
        </w:rPr>
        <w:t xml:space="preserve"> </w:t>
      </w:r>
      <w:r w:rsidRPr="00120A82">
        <w:rPr>
          <w:spacing w:val="-1"/>
          <w:szCs w:val="28"/>
        </w:rPr>
        <w:t>поля</w:t>
      </w:r>
      <w:r w:rsidRPr="00120A82">
        <w:rPr>
          <w:spacing w:val="-15"/>
          <w:szCs w:val="28"/>
        </w:rPr>
        <w:t xml:space="preserve"> </w:t>
      </w:r>
      <w:r w:rsidRPr="00120A82">
        <w:rPr>
          <w:szCs w:val="28"/>
        </w:rPr>
        <w:t>электронной</w:t>
      </w:r>
      <w:r w:rsidRPr="00120A82">
        <w:rPr>
          <w:spacing w:val="-15"/>
          <w:szCs w:val="28"/>
        </w:rPr>
        <w:t xml:space="preserve"> </w:t>
      </w:r>
      <w:r w:rsidRPr="00120A82">
        <w:rPr>
          <w:szCs w:val="28"/>
        </w:rPr>
        <w:t>формы</w:t>
      </w:r>
      <w:r w:rsidRPr="00120A82">
        <w:rPr>
          <w:spacing w:val="-14"/>
          <w:szCs w:val="28"/>
        </w:rPr>
        <w:t xml:space="preserve"> </w:t>
      </w:r>
      <w:r w:rsidRPr="00120A82">
        <w:rPr>
          <w:szCs w:val="28"/>
        </w:rPr>
        <w:t>заявления</w:t>
      </w:r>
      <w:r w:rsidRPr="00120A82">
        <w:rPr>
          <w:spacing w:val="-15"/>
          <w:szCs w:val="28"/>
        </w:rPr>
        <w:t xml:space="preserve"> </w:t>
      </w:r>
      <w:r w:rsidRPr="00120A82">
        <w:rPr>
          <w:szCs w:val="28"/>
        </w:rPr>
        <w:t>заявитель</w:t>
      </w:r>
      <w:r w:rsidRPr="00120A82">
        <w:rPr>
          <w:spacing w:val="-68"/>
          <w:szCs w:val="28"/>
        </w:rPr>
        <w:t xml:space="preserve"> </w:t>
      </w:r>
      <w:r w:rsidRPr="00120A82">
        <w:rPr>
          <w:szCs w:val="28"/>
        </w:rPr>
        <w:t>уведомляется</w:t>
      </w:r>
      <w:r w:rsidRPr="00120A82">
        <w:rPr>
          <w:spacing w:val="-18"/>
          <w:szCs w:val="28"/>
        </w:rPr>
        <w:t xml:space="preserve"> </w:t>
      </w:r>
      <w:r w:rsidRPr="00120A82">
        <w:rPr>
          <w:szCs w:val="28"/>
        </w:rPr>
        <w:t>о</w:t>
      </w:r>
      <w:r w:rsidRPr="00120A82">
        <w:rPr>
          <w:spacing w:val="-15"/>
          <w:szCs w:val="28"/>
        </w:rPr>
        <w:t xml:space="preserve"> </w:t>
      </w:r>
      <w:r w:rsidRPr="00120A82">
        <w:rPr>
          <w:szCs w:val="28"/>
        </w:rPr>
        <w:t>характере</w:t>
      </w:r>
      <w:r w:rsidRPr="00120A82">
        <w:rPr>
          <w:spacing w:val="-15"/>
          <w:szCs w:val="28"/>
        </w:rPr>
        <w:t xml:space="preserve"> </w:t>
      </w:r>
      <w:r w:rsidRPr="00120A82">
        <w:rPr>
          <w:szCs w:val="28"/>
        </w:rPr>
        <w:t>выявленной</w:t>
      </w:r>
      <w:r w:rsidRPr="00120A82">
        <w:rPr>
          <w:spacing w:val="-17"/>
          <w:szCs w:val="28"/>
        </w:rPr>
        <w:t xml:space="preserve"> </w:t>
      </w:r>
      <w:r w:rsidRPr="00120A82">
        <w:rPr>
          <w:szCs w:val="28"/>
        </w:rPr>
        <w:t>ошибки</w:t>
      </w:r>
      <w:r w:rsidRPr="00120A82">
        <w:rPr>
          <w:spacing w:val="-18"/>
          <w:szCs w:val="28"/>
        </w:rPr>
        <w:t xml:space="preserve"> </w:t>
      </w:r>
      <w:r w:rsidRPr="00120A82">
        <w:rPr>
          <w:szCs w:val="28"/>
        </w:rPr>
        <w:t>и</w:t>
      </w:r>
      <w:r w:rsidRPr="00120A82">
        <w:rPr>
          <w:spacing w:val="-15"/>
          <w:szCs w:val="28"/>
        </w:rPr>
        <w:t xml:space="preserve"> </w:t>
      </w:r>
      <w:r w:rsidRPr="00120A82">
        <w:rPr>
          <w:szCs w:val="28"/>
        </w:rPr>
        <w:t>порядке</w:t>
      </w:r>
      <w:r w:rsidRPr="00120A82">
        <w:rPr>
          <w:spacing w:val="-15"/>
          <w:szCs w:val="28"/>
        </w:rPr>
        <w:t xml:space="preserve"> </w:t>
      </w:r>
      <w:r w:rsidRPr="00120A82">
        <w:rPr>
          <w:szCs w:val="28"/>
        </w:rPr>
        <w:t>ее</w:t>
      </w:r>
      <w:r w:rsidRPr="00120A82">
        <w:rPr>
          <w:spacing w:val="-17"/>
          <w:szCs w:val="28"/>
        </w:rPr>
        <w:t xml:space="preserve"> </w:t>
      </w:r>
      <w:r w:rsidRPr="00120A82">
        <w:rPr>
          <w:szCs w:val="28"/>
        </w:rPr>
        <w:t>устранения</w:t>
      </w:r>
      <w:r w:rsidRPr="00120A82">
        <w:rPr>
          <w:spacing w:val="-15"/>
          <w:szCs w:val="28"/>
        </w:rPr>
        <w:t xml:space="preserve"> </w:t>
      </w:r>
      <w:r w:rsidRPr="00120A82">
        <w:rPr>
          <w:szCs w:val="28"/>
        </w:rPr>
        <w:t>посредством</w:t>
      </w:r>
      <w:r w:rsidRPr="00120A82">
        <w:rPr>
          <w:spacing w:val="-68"/>
          <w:szCs w:val="28"/>
        </w:rPr>
        <w:t xml:space="preserve"> </w:t>
      </w:r>
      <w:r w:rsidRPr="00120A82">
        <w:rPr>
          <w:szCs w:val="28"/>
        </w:rPr>
        <w:t>информационного</w:t>
      </w:r>
      <w:r w:rsidRPr="00120A82">
        <w:rPr>
          <w:spacing w:val="-2"/>
          <w:szCs w:val="28"/>
        </w:rPr>
        <w:t xml:space="preserve"> </w:t>
      </w:r>
      <w:r w:rsidRPr="00120A82">
        <w:rPr>
          <w:szCs w:val="28"/>
        </w:rPr>
        <w:t>сообщения</w:t>
      </w:r>
      <w:r w:rsidRPr="00120A82">
        <w:rPr>
          <w:spacing w:val="-2"/>
          <w:szCs w:val="28"/>
        </w:rPr>
        <w:t xml:space="preserve"> </w:t>
      </w:r>
      <w:r w:rsidRPr="00120A82">
        <w:rPr>
          <w:szCs w:val="28"/>
        </w:rPr>
        <w:t>непосредственно</w:t>
      </w:r>
      <w:r w:rsidRPr="00120A82">
        <w:rPr>
          <w:spacing w:val="-2"/>
          <w:szCs w:val="28"/>
        </w:rPr>
        <w:t xml:space="preserve"> </w:t>
      </w:r>
      <w:r w:rsidRPr="00120A82">
        <w:rPr>
          <w:szCs w:val="28"/>
        </w:rPr>
        <w:t>в</w:t>
      </w:r>
      <w:r w:rsidRPr="00120A82">
        <w:rPr>
          <w:spacing w:val="-3"/>
          <w:szCs w:val="28"/>
        </w:rPr>
        <w:t xml:space="preserve"> </w:t>
      </w:r>
      <w:r w:rsidRPr="00120A82">
        <w:rPr>
          <w:szCs w:val="28"/>
        </w:rPr>
        <w:t>электронной</w:t>
      </w:r>
      <w:r w:rsidRPr="00120A82">
        <w:rPr>
          <w:spacing w:val="-3"/>
          <w:szCs w:val="28"/>
        </w:rPr>
        <w:t xml:space="preserve"> </w:t>
      </w:r>
      <w:r w:rsidRPr="00120A82">
        <w:rPr>
          <w:szCs w:val="28"/>
        </w:rPr>
        <w:t>форме</w:t>
      </w:r>
      <w:r w:rsidRPr="00120A82">
        <w:rPr>
          <w:spacing w:val="-2"/>
          <w:szCs w:val="28"/>
        </w:rPr>
        <w:t xml:space="preserve"> </w:t>
      </w:r>
      <w:r w:rsidRPr="00120A82">
        <w:rPr>
          <w:szCs w:val="28"/>
        </w:rPr>
        <w:t>заявления.</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4"/>
          <w:szCs w:val="28"/>
        </w:rPr>
        <w:t xml:space="preserve"> </w:t>
      </w:r>
      <w:r w:rsidRPr="00120A82">
        <w:rPr>
          <w:szCs w:val="28"/>
        </w:rPr>
        <w:t>формировании</w:t>
      </w:r>
      <w:r w:rsidRPr="00120A82">
        <w:rPr>
          <w:spacing w:val="-7"/>
          <w:szCs w:val="28"/>
        </w:rPr>
        <w:t xml:space="preserve"> </w:t>
      </w:r>
      <w:r w:rsidRPr="00120A82">
        <w:rPr>
          <w:szCs w:val="28"/>
        </w:rPr>
        <w:t>заявления</w:t>
      </w:r>
      <w:r w:rsidRPr="00120A82">
        <w:rPr>
          <w:spacing w:val="-3"/>
          <w:szCs w:val="28"/>
        </w:rPr>
        <w:t xml:space="preserve"> </w:t>
      </w:r>
      <w:r w:rsidRPr="00120A82">
        <w:rPr>
          <w:szCs w:val="28"/>
        </w:rPr>
        <w:t>заявителю</w:t>
      </w:r>
      <w:r w:rsidRPr="00120A82">
        <w:rPr>
          <w:spacing w:val="-5"/>
          <w:szCs w:val="28"/>
        </w:rPr>
        <w:t xml:space="preserve"> </w:t>
      </w:r>
      <w:r w:rsidRPr="00120A82">
        <w:rPr>
          <w:szCs w:val="28"/>
        </w:rPr>
        <w:t>обеспечивается:</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1"/>
          <w:szCs w:val="28"/>
        </w:rPr>
        <w:t xml:space="preserve"> </w:t>
      </w:r>
      <w:r w:rsidRPr="00120A82">
        <w:rPr>
          <w:szCs w:val="28"/>
        </w:rPr>
        <w:t>возможность копирования и сохранения заявления и иных документов,</w:t>
      </w:r>
      <w:r w:rsidRPr="00120A82">
        <w:rPr>
          <w:spacing w:val="1"/>
          <w:szCs w:val="28"/>
        </w:rPr>
        <w:t xml:space="preserve"> </w:t>
      </w:r>
      <w:r w:rsidRPr="00120A82">
        <w:rPr>
          <w:szCs w:val="28"/>
        </w:rPr>
        <w:t>указанных в пункте 2.11 настоящего Административного регламента, необходимых</w:t>
      </w:r>
      <w:r w:rsidRPr="00120A82">
        <w:rPr>
          <w:spacing w:val="-67"/>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4"/>
          <w:szCs w:val="28"/>
        </w:rPr>
        <w:t xml:space="preserve"> </w:t>
      </w:r>
      <w:r w:rsidRPr="00120A82">
        <w:rPr>
          <w:szCs w:val="28"/>
        </w:rPr>
        <w:t>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б)</w:t>
      </w:r>
      <w:r w:rsidRPr="00120A82">
        <w:rPr>
          <w:spacing w:val="1"/>
          <w:szCs w:val="28"/>
        </w:rPr>
        <w:t xml:space="preserve"> </w:t>
      </w:r>
      <w:r w:rsidRPr="00120A82">
        <w:rPr>
          <w:szCs w:val="28"/>
        </w:rPr>
        <w:t>возможность печати на бумажном носителе копии электронной формы</w:t>
      </w:r>
      <w:r w:rsidRPr="00120A82">
        <w:rPr>
          <w:spacing w:val="1"/>
          <w:szCs w:val="28"/>
        </w:rPr>
        <w:t xml:space="preserve"> </w:t>
      </w:r>
      <w:r w:rsidRPr="00120A82">
        <w:rPr>
          <w:szCs w:val="28"/>
        </w:rPr>
        <w:t>заявления;</w:t>
      </w:r>
    </w:p>
    <w:p w:rsidR="00120A82" w:rsidRPr="00120A82" w:rsidRDefault="00120A82" w:rsidP="00120A82">
      <w:pPr>
        <w:pStyle w:val="a1"/>
        <w:suppressAutoHyphens/>
        <w:spacing w:after="0"/>
        <w:ind w:firstLine="567"/>
        <w:jc w:val="both"/>
        <w:rPr>
          <w:szCs w:val="28"/>
        </w:rPr>
      </w:pPr>
      <w:r w:rsidRPr="00120A82">
        <w:rPr>
          <w:szCs w:val="28"/>
        </w:rPr>
        <w:t>в)</w:t>
      </w:r>
      <w:r w:rsidRPr="00120A82">
        <w:rPr>
          <w:spacing w:val="70"/>
          <w:szCs w:val="28"/>
        </w:rPr>
        <w:t xml:space="preserve"> </w:t>
      </w:r>
      <w:r w:rsidRPr="00120A82">
        <w:rPr>
          <w:szCs w:val="28"/>
        </w:rPr>
        <w:t>сохранение</w:t>
      </w:r>
      <w:r w:rsidRPr="00120A82">
        <w:rPr>
          <w:spacing w:val="70"/>
          <w:szCs w:val="28"/>
        </w:rPr>
        <w:t xml:space="preserve"> </w:t>
      </w:r>
      <w:r w:rsidRPr="00120A82">
        <w:rPr>
          <w:szCs w:val="28"/>
        </w:rPr>
        <w:t>ранее</w:t>
      </w:r>
      <w:r w:rsidRPr="00120A82">
        <w:rPr>
          <w:spacing w:val="70"/>
          <w:szCs w:val="28"/>
        </w:rPr>
        <w:t xml:space="preserve"> </w:t>
      </w:r>
      <w:r w:rsidRPr="00120A82">
        <w:rPr>
          <w:szCs w:val="28"/>
        </w:rPr>
        <w:t>введенных</w:t>
      </w:r>
      <w:r w:rsidRPr="00120A82">
        <w:rPr>
          <w:spacing w:val="70"/>
          <w:szCs w:val="28"/>
        </w:rPr>
        <w:t xml:space="preserve"> </w:t>
      </w:r>
      <w:r w:rsidRPr="00120A82">
        <w:rPr>
          <w:szCs w:val="28"/>
        </w:rPr>
        <w:t>в</w:t>
      </w:r>
      <w:r w:rsidRPr="00120A82">
        <w:rPr>
          <w:spacing w:val="70"/>
          <w:szCs w:val="28"/>
        </w:rPr>
        <w:t xml:space="preserve"> </w:t>
      </w:r>
      <w:r w:rsidRPr="00120A82">
        <w:rPr>
          <w:szCs w:val="28"/>
        </w:rPr>
        <w:t>электронную</w:t>
      </w:r>
      <w:r w:rsidRPr="00120A82">
        <w:rPr>
          <w:spacing w:val="70"/>
          <w:szCs w:val="28"/>
        </w:rPr>
        <w:t xml:space="preserve"> </w:t>
      </w:r>
      <w:r w:rsidRPr="00120A82">
        <w:rPr>
          <w:szCs w:val="28"/>
        </w:rPr>
        <w:t>форму заявления значений</w:t>
      </w:r>
      <w:r w:rsidRPr="00120A82">
        <w:rPr>
          <w:spacing w:val="-67"/>
          <w:szCs w:val="28"/>
        </w:rPr>
        <w:t xml:space="preserve"> </w:t>
      </w:r>
      <w:r w:rsidRPr="00120A82">
        <w:rPr>
          <w:szCs w:val="28"/>
        </w:rPr>
        <w:t xml:space="preserve">в любой момент по желанию пользователя, в том числе при возникновении ошибок </w:t>
      </w:r>
      <w:r w:rsidRPr="00120A82">
        <w:rPr>
          <w:spacing w:val="-67"/>
          <w:szCs w:val="28"/>
        </w:rPr>
        <w:t xml:space="preserve">  </w:t>
      </w:r>
      <w:r w:rsidRPr="00120A82">
        <w:rPr>
          <w:szCs w:val="28"/>
        </w:rPr>
        <w:t>ввода</w:t>
      </w:r>
      <w:r w:rsidRPr="00120A82">
        <w:rPr>
          <w:spacing w:val="-5"/>
          <w:szCs w:val="28"/>
        </w:rPr>
        <w:t xml:space="preserve"> </w:t>
      </w:r>
      <w:r w:rsidRPr="00120A82">
        <w:rPr>
          <w:szCs w:val="28"/>
        </w:rPr>
        <w:t>и</w:t>
      </w:r>
      <w:r w:rsidRPr="00120A82">
        <w:rPr>
          <w:spacing w:val="-2"/>
          <w:szCs w:val="28"/>
        </w:rPr>
        <w:t xml:space="preserve"> </w:t>
      </w:r>
      <w:r w:rsidRPr="00120A82">
        <w:rPr>
          <w:szCs w:val="28"/>
        </w:rPr>
        <w:t>возврате</w:t>
      </w:r>
      <w:r w:rsidRPr="00120A82">
        <w:rPr>
          <w:spacing w:val="-4"/>
          <w:szCs w:val="28"/>
        </w:rPr>
        <w:t xml:space="preserve"> </w:t>
      </w:r>
      <w:r w:rsidRPr="00120A82">
        <w:rPr>
          <w:szCs w:val="28"/>
        </w:rPr>
        <w:t>для</w:t>
      </w:r>
      <w:r w:rsidRPr="00120A82">
        <w:rPr>
          <w:spacing w:val="-2"/>
          <w:szCs w:val="28"/>
        </w:rPr>
        <w:t xml:space="preserve"> </w:t>
      </w:r>
      <w:r w:rsidRPr="00120A82">
        <w:rPr>
          <w:szCs w:val="28"/>
        </w:rPr>
        <w:t>повторного</w:t>
      </w:r>
      <w:r w:rsidRPr="00120A82">
        <w:rPr>
          <w:spacing w:val="-1"/>
          <w:szCs w:val="28"/>
        </w:rPr>
        <w:t xml:space="preserve"> </w:t>
      </w:r>
      <w:r w:rsidRPr="00120A82">
        <w:rPr>
          <w:szCs w:val="28"/>
        </w:rPr>
        <w:t>ввода</w:t>
      </w:r>
      <w:r w:rsidRPr="00120A82">
        <w:rPr>
          <w:spacing w:val="-4"/>
          <w:szCs w:val="28"/>
        </w:rPr>
        <w:t xml:space="preserve"> </w:t>
      </w:r>
      <w:r w:rsidRPr="00120A82">
        <w:rPr>
          <w:szCs w:val="28"/>
        </w:rPr>
        <w:t>значений</w:t>
      </w:r>
      <w:r w:rsidRPr="00120A82">
        <w:rPr>
          <w:spacing w:val="3"/>
          <w:szCs w:val="28"/>
        </w:rPr>
        <w:t xml:space="preserve"> </w:t>
      </w:r>
      <w:r w:rsidRPr="00120A82">
        <w:rPr>
          <w:szCs w:val="28"/>
        </w:rPr>
        <w:t>в</w:t>
      </w:r>
      <w:r w:rsidRPr="00120A82">
        <w:rPr>
          <w:spacing w:val="-3"/>
          <w:szCs w:val="28"/>
        </w:rPr>
        <w:t xml:space="preserve"> </w:t>
      </w:r>
      <w:r w:rsidRPr="00120A82">
        <w:rPr>
          <w:szCs w:val="28"/>
        </w:rPr>
        <w:t>электронную</w:t>
      </w:r>
      <w:r w:rsidRPr="00120A82">
        <w:rPr>
          <w:spacing w:val="-3"/>
          <w:szCs w:val="28"/>
        </w:rPr>
        <w:t xml:space="preserve"> </w:t>
      </w:r>
      <w:r w:rsidRPr="00120A82">
        <w:rPr>
          <w:szCs w:val="28"/>
        </w:rPr>
        <w:t>форму</w:t>
      </w:r>
      <w:r w:rsidRPr="00120A82">
        <w:rPr>
          <w:spacing w:val="-6"/>
          <w:szCs w:val="28"/>
        </w:rPr>
        <w:t xml:space="preserve"> </w:t>
      </w:r>
      <w:r w:rsidRPr="00120A82">
        <w:rPr>
          <w:szCs w:val="28"/>
        </w:rPr>
        <w:t>заявления;</w:t>
      </w:r>
    </w:p>
    <w:p w:rsidR="00120A82" w:rsidRPr="00120A82" w:rsidRDefault="00120A82" w:rsidP="00120A82">
      <w:pPr>
        <w:pStyle w:val="a1"/>
        <w:suppressAutoHyphens/>
        <w:spacing w:after="0"/>
        <w:ind w:firstLine="567"/>
        <w:jc w:val="both"/>
        <w:rPr>
          <w:spacing w:val="-67"/>
          <w:szCs w:val="28"/>
        </w:rPr>
      </w:pPr>
      <w:r w:rsidRPr="00120A82">
        <w:rPr>
          <w:szCs w:val="28"/>
        </w:rPr>
        <w:t>г)</w:t>
      </w:r>
      <w:r w:rsidRPr="00120A82">
        <w:rPr>
          <w:spacing w:val="1"/>
          <w:szCs w:val="28"/>
        </w:rPr>
        <w:t xml:space="preserve"> </w:t>
      </w:r>
      <w:r w:rsidRPr="00120A82">
        <w:rPr>
          <w:szCs w:val="28"/>
        </w:rPr>
        <w:t>заполнение полей электронной формы заявления до начала ввода сведений</w:t>
      </w:r>
      <w:r w:rsidRPr="00120A82">
        <w:rPr>
          <w:spacing w:val="-67"/>
          <w:szCs w:val="28"/>
        </w:rPr>
        <w:t xml:space="preserve"> </w:t>
      </w:r>
      <w:r w:rsidRPr="00120A82">
        <w:rPr>
          <w:szCs w:val="28"/>
        </w:rPr>
        <w:t>заявителем</w:t>
      </w:r>
      <w:r w:rsidRPr="00120A82">
        <w:rPr>
          <w:spacing w:val="1"/>
          <w:szCs w:val="28"/>
        </w:rPr>
        <w:t xml:space="preserve"> </w:t>
      </w:r>
      <w:r w:rsidRPr="00120A82">
        <w:rPr>
          <w:szCs w:val="28"/>
        </w:rPr>
        <w:t>с</w:t>
      </w:r>
      <w:r w:rsidRPr="00120A82">
        <w:rPr>
          <w:spacing w:val="1"/>
          <w:szCs w:val="28"/>
        </w:rPr>
        <w:t xml:space="preserve"> </w:t>
      </w:r>
      <w:r w:rsidRPr="00120A82">
        <w:rPr>
          <w:szCs w:val="28"/>
        </w:rPr>
        <w:t>использованием</w:t>
      </w:r>
      <w:r w:rsidRPr="00120A82">
        <w:rPr>
          <w:spacing w:val="1"/>
          <w:szCs w:val="28"/>
        </w:rPr>
        <w:t xml:space="preserve"> </w:t>
      </w:r>
      <w:r w:rsidRPr="00120A82">
        <w:rPr>
          <w:szCs w:val="28"/>
        </w:rPr>
        <w:t>сведений,</w:t>
      </w:r>
      <w:r w:rsidRPr="00120A82">
        <w:rPr>
          <w:spacing w:val="1"/>
          <w:szCs w:val="28"/>
        </w:rPr>
        <w:t xml:space="preserve"> </w:t>
      </w:r>
      <w:r w:rsidRPr="00120A82">
        <w:rPr>
          <w:szCs w:val="28"/>
        </w:rPr>
        <w:t>размещенных</w:t>
      </w:r>
      <w:r w:rsidRPr="00120A82">
        <w:rPr>
          <w:spacing w:val="1"/>
          <w:szCs w:val="28"/>
        </w:rPr>
        <w:t xml:space="preserve"> </w:t>
      </w:r>
      <w:r w:rsidRPr="00120A82">
        <w:rPr>
          <w:szCs w:val="28"/>
        </w:rPr>
        <w:t>в</w:t>
      </w:r>
      <w:r w:rsidRPr="00120A82">
        <w:rPr>
          <w:spacing w:val="1"/>
          <w:szCs w:val="28"/>
        </w:rPr>
        <w:t xml:space="preserve"> </w:t>
      </w:r>
      <w:r w:rsidRPr="00120A82">
        <w:rPr>
          <w:szCs w:val="28"/>
        </w:rPr>
        <w:t>ЕСИА,</w:t>
      </w:r>
      <w:r w:rsidRPr="00120A82">
        <w:rPr>
          <w:spacing w:val="1"/>
          <w:szCs w:val="28"/>
        </w:rPr>
        <w:t xml:space="preserve"> </w:t>
      </w:r>
      <w:r w:rsidRPr="00120A82">
        <w:rPr>
          <w:szCs w:val="28"/>
        </w:rPr>
        <w:t>и</w:t>
      </w:r>
      <w:r w:rsidRPr="00120A82">
        <w:rPr>
          <w:spacing w:val="1"/>
          <w:szCs w:val="28"/>
        </w:rPr>
        <w:t xml:space="preserve"> </w:t>
      </w:r>
      <w:r w:rsidRPr="00120A82">
        <w:rPr>
          <w:szCs w:val="28"/>
        </w:rPr>
        <w:t>сведений,</w:t>
      </w:r>
      <w:r w:rsidRPr="00120A82">
        <w:rPr>
          <w:spacing w:val="-67"/>
          <w:szCs w:val="28"/>
        </w:rPr>
        <w:t xml:space="preserve"> </w:t>
      </w:r>
      <w:r w:rsidRPr="00120A82">
        <w:rPr>
          <w:szCs w:val="28"/>
        </w:rPr>
        <w:t>опубликованных</w:t>
      </w:r>
      <w:r w:rsidRPr="00120A82">
        <w:rPr>
          <w:spacing w:val="-5"/>
          <w:szCs w:val="28"/>
        </w:rPr>
        <w:t xml:space="preserve"> </w:t>
      </w:r>
      <w:r w:rsidRPr="00120A82">
        <w:rPr>
          <w:szCs w:val="28"/>
        </w:rPr>
        <w:t>на</w:t>
      </w:r>
      <w:r w:rsidRPr="00120A82">
        <w:rPr>
          <w:spacing w:val="-5"/>
          <w:szCs w:val="28"/>
        </w:rPr>
        <w:t xml:space="preserve"> </w:t>
      </w:r>
      <w:r w:rsidRPr="00120A82">
        <w:rPr>
          <w:szCs w:val="28"/>
        </w:rPr>
        <w:t>ЕПГУ,</w:t>
      </w:r>
      <w:r w:rsidRPr="00120A82">
        <w:rPr>
          <w:spacing w:val="-5"/>
          <w:szCs w:val="28"/>
        </w:rPr>
        <w:t xml:space="preserve"> </w:t>
      </w:r>
      <w:r w:rsidRPr="00120A82">
        <w:rPr>
          <w:szCs w:val="28"/>
        </w:rPr>
        <w:t>в</w:t>
      </w:r>
      <w:r w:rsidRPr="00120A82">
        <w:rPr>
          <w:spacing w:val="-6"/>
          <w:szCs w:val="28"/>
        </w:rPr>
        <w:t xml:space="preserve"> </w:t>
      </w:r>
      <w:r w:rsidRPr="00120A82">
        <w:rPr>
          <w:szCs w:val="28"/>
        </w:rPr>
        <w:t>части,</w:t>
      </w:r>
      <w:r w:rsidRPr="00120A82">
        <w:rPr>
          <w:spacing w:val="-5"/>
          <w:szCs w:val="28"/>
        </w:rPr>
        <w:t xml:space="preserve"> </w:t>
      </w:r>
      <w:r w:rsidRPr="00120A82">
        <w:rPr>
          <w:szCs w:val="28"/>
        </w:rPr>
        <w:t>касающейся</w:t>
      </w:r>
      <w:r w:rsidRPr="00120A82">
        <w:rPr>
          <w:spacing w:val="-5"/>
          <w:szCs w:val="28"/>
        </w:rPr>
        <w:t xml:space="preserve"> </w:t>
      </w:r>
      <w:r w:rsidRPr="00120A82">
        <w:rPr>
          <w:szCs w:val="28"/>
        </w:rPr>
        <w:t>сведений,</w:t>
      </w:r>
      <w:r w:rsidRPr="00120A82">
        <w:rPr>
          <w:spacing w:val="-6"/>
          <w:szCs w:val="28"/>
        </w:rPr>
        <w:t xml:space="preserve"> </w:t>
      </w:r>
      <w:r w:rsidRPr="00120A82">
        <w:rPr>
          <w:szCs w:val="28"/>
        </w:rPr>
        <w:t>отсутствующих</w:t>
      </w:r>
      <w:r w:rsidRPr="00120A82">
        <w:rPr>
          <w:spacing w:val="-4"/>
          <w:szCs w:val="28"/>
        </w:rPr>
        <w:t xml:space="preserve"> </w:t>
      </w:r>
      <w:r w:rsidRPr="00120A82">
        <w:rPr>
          <w:szCs w:val="28"/>
        </w:rPr>
        <w:t>в</w:t>
      </w:r>
      <w:r w:rsidRPr="00120A82">
        <w:rPr>
          <w:spacing w:val="-4"/>
          <w:szCs w:val="28"/>
        </w:rPr>
        <w:t xml:space="preserve"> </w:t>
      </w:r>
      <w:r w:rsidRPr="00120A82">
        <w:rPr>
          <w:szCs w:val="28"/>
        </w:rPr>
        <w:t>ЕСИА;</w:t>
      </w:r>
      <w:r w:rsidRPr="00120A82">
        <w:rPr>
          <w:spacing w:val="-67"/>
          <w:szCs w:val="28"/>
        </w:rPr>
        <w:t xml:space="preserve"> </w:t>
      </w:r>
    </w:p>
    <w:p w:rsidR="00120A82" w:rsidRPr="00120A82" w:rsidRDefault="00120A82" w:rsidP="00120A82">
      <w:pPr>
        <w:pStyle w:val="a1"/>
        <w:suppressAutoHyphens/>
        <w:spacing w:after="0"/>
        <w:ind w:firstLine="567"/>
        <w:jc w:val="both"/>
        <w:rPr>
          <w:szCs w:val="28"/>
        </w:rPr>
      </w:pPr>
      <w:r w:rsidRPr="00120A82">
        <w:rPr>
          <w:szCs w:val="28"/>
        </w:rPr>
        <w:t>д)</w:t>
      </w:r>
      <w:r w:rsidRPr="00120A82">
        <w:rPr>
          <w:spacing w:val="69"/>
          <w:szCs w:val="28"/>
        </w:rPr>
        <w:t xml:space="preserve"> </w:t>
      </w:r>
      <w:r w:rsidRPr="00120A82">
        <w:rPr>
          <w:szCs w:val="28"/>
        </w:rPr>
        <w:t>возможность</w:t>
      </w:r>
      <w:r w:rsidRPr="00120A82">
        <w:rPr>
          <w:spacing w:val="36"/>
          <w:szCs w:val="28"/>
        </w:rPr>
        <w:t xml:space="preserve"> </w:t>
      </w:r>
      <w:r w:rsidRPr="00120A82">
        <w:rPr>
          <w:szCs w:val="28"/>
        </w:rPr>
        <w:t>вернуться</w:t>
      </w:r>
      <w:r w:rsidRPr="00120A82">
        <w:rPr>
          <w:spacing w:val="36"/>
          <w:szCs w:val="28"/>
        </w:rPr>
        <w:t xml:space="preserve"> </w:t>
      </w:r>
      <w:r w:rsidRPr="00120A82">
        <w:rPr>
          <w:szCs w:val="28"/>
        </w:rPr>
        <w:t>на</w:t>
      </w:r>
      <w:r w:rsidRPr="00120A82">
        <w:rPr>
          <w:spacing w:val="36"/>
          <w:szCs w:val="28"/>
        </w:rPr>
        <w:t xml:space="preserve"> </w:t>
      </w:r>
      <w:r w:rsidRPr="00120A82">
        <w:rPr>
          <w:szCs w:val="28"/>
        </w:rPr>
        <w:t>любой</w:t>
      </w:r>
      <w:r w:rsidRPr="00120A82">
        <w:rPr>
          <w:spacing w:val="34"/>
          <w:szCs w:val="28"/>
        </w:rPr>
        <w:t xml:space="preserve"> </w:t>
      </w:r>
      <w:r w:rsidRPr="00120A82">
        <w:rPr>
          <w:szCs w:val="28"/>
        </w:rPr>
        <w:t>из</w:t>
      </w:r>
      <w:r w:rsidRPr="00120A82">
        <w:rPr>
          <w:spacing w:val="33"/>
          <w:szCs w:val="28"/>
        </w:rPr>
        <w:t xml:space="preserve"> </w:t>
      </w:r>
      <w:r w:rsidRPr="00120A82">
        <w:rPr>
          <w:szCs w:val="28"/>
        </w:rPr>
        <w:t>этапов</w:t>
      </w:r>
      <w:r w:rsidRPr="00120A82">
        <w:rPr>
          <w:spacing w:val="35"/>
          <w:szCs w:val="28"/>
        </w:rPr>
        <w:t xml:space="preserve"> </w:t>
      </w:r>
      <w:r w:rsidRPr="00120A82">
        <w:rPr>
          <w:szCs w:val="28"/>
        </w:rPr>
        <w:t>заполнения</w:t>
      </w:r>
      <w:r w:rsidRPr="00120A82">
        <w:rPr>
          <w:spacing w:val="36"/>
          <w:szCs w:val="28"/>
        </w:rPr>
        <w:t xml:space="preserve"> </w:t>
      </w:r>
      <w:r w:rsidRPr="00120A82">
        <w:rPr>
          <w:szCs w:val="28"/>
        </w:rPr>
        <w:t>электронной</w:t>
      </w:r>
    </w:p>
    <w:p w:rsidR="00120A82" w:rsidRPr="00120A82" w:rsidRDefault="00120A82" w:rsidP="00120A82">
      <w:pPr>
        <w:pStyle w:val="a1"/>
        <w:suppressAutoHyphens/>
        <w:spacing w:after="0"/>
        <w:ind w:firstLine="567"/>
        <w:jc w:val="both"/>
        <w:rPr>
          <w:szCs w:val="28"/>
        </w:rPr>
      </w:pPr>
      <w:r w:rsidRPr="00120A82">
        <w:rPr>
          <w:szCs w:val="28"/>
        </w:rPr>
        <w:t>формы</w:t>
      </w:r>
      <w:r w:rsidRPr="00120A82">
        <w:rPr>
          <w:spacing w:val="-2"/>
          <w:szCs w:val="28"/>
        </w:rPr>
        <w:t xml:space="preserve"> </w:t>
      </w:r>
      <w:r w:rsidRPr="00120A82">
        <w:rPr>
          <w:szCs w:val="28"/>
        </w:rPr>
        <w:t>заявления</w:t>
      </w:r>
      <w:r w:rsidRPr="00120A82">
        <w:rPr>
          <w:spacing w:val="-6"/>
          <w:szCs w:val="28"/>
        </w:rPr>
        <w:t xml:space="preserve"> </w:t>
      </w:r>
      <w:r w:rsidRPr="00120A82">
        <w:rPr>
          <w:szCs w:val="28"/>
        </w:rPr>
        <w:t>без</w:t>
      </w:r>
      <w:r w:rsidRPr="00120A82">
        <w:rPr>
          <w:spacing w:val="-4"/>
          <w:szCs w:val="28"/>
        </w:rPr>
        <w:t xml:space="preserve"> </w:t>
      </w:r>
      <w:r w:rsidRPr="00120A82">
        <w:rPr>
          <w:szCs w:val="28"/>
        </w:rPr>
        <w:t>потери</w:t>
      </w:r>
      <w:r w:rsidRPr="00120A82">
        <w:rPr>
          <w:spacing w:val="-6"/>
          <w:szCs w:val="28"/>
        </w:rPr>
        <w:t xml:space="preserve"> </w:t>
      </w:r>
      <w:r w:rsidRPr="00120A82">
        <w:rPr>
          <w:szCs w:val="28"/>
        </w:rPr>
        <w:t>ранее</w:t>
      </w:r>
      <w:r w:rsidRPr="00120A82">
        <w:rPr>
          <w:spacing w:val="-3"/>
          <w:szCs w:val="28"/>
        </w:rPr>
        <w:t xml:space="preserve"> </w:t>
      </w:r>
      <w:r w:rsidRPr="00120A82">
        <w:rPr>
          <w:szCs w:val="28"/>
        </w:rPr>
        <w:t>введенной</w:t>
      </w:r>
      <w:r w:rsidRPr="00120A82">
        <w:rPr>
          <w:spacing w:val="-2"/>
          <w:szCs w:val="28"/>
        </w:rPr>
        <w:t xml:space="preserve"> </w:t>
      </w:r>
      <w:r w:rsidRPr="00120A82">
        <w:rPr>
          <w:szCs w:val="28"/>
        </w:rPr>
        <w:t>информации;</w:t>
      </w:r>
    </w:p>
    <w:p w:rsidR="00120A82" w:rsidRPr="00120A82" w:rsidRDefault="00120A82" w:rsidP="00120A82">
      <w:pPr>
        <w:pStyle w:val="a1"/>
        <w:suppressAutoHyphens/>
        <w:spacing w:after="0"/>
        <w:ind w:firstLine="567"/>
        <w:jc w:val="both"/>
        <w:rPr>
          <w:szCs w:val="28"/>
        </w:rPr>
      </w:pPr>
      <w:r w:rsidRPr="00120A82">
        <w:rPr>
          <w:szCs w:val="28"/>
        </w:rPr>
        <w:t>е)</w:t>
      </w:r>
      <w:r w:rsidRPr="00120A82">
        <w:rPr>
          <w:spacing w:val="65"/>
          <w:szCs w:val="28"/>
        </w:rPr>
        <w:t xml:space="preserve"> </w:t>
      </w:r>
      <w:r w:rsidRPr="00120A82">
        <w:rPr>
          <w:szCs w:val="28"/>
        </w:rPr>
        <w:t>возможность</w:t>
      </w:r>
      <w:r w:rsidRPr="00120A82">
        <w:rPr>
          <w:spacing w:val="-5"/>
          <w:szCs w:val="28"/>
        </w:rPr>
        <w:t xml:space="preserve"> </w:t>
      </w:r>
      <w:r w:rsidRPr="00120A82">
        <w:rPr>
          <w:szCs w:val="28"/>
        </w:rPr>
        <w:t>доступа</w:t>
      </w:r>
      <w:r w:rsidRPr="00120A82">
        <w:rPr>
          <w:spacing w:val="-5"/>
          <w:szCs w:val="28"/>
        </w:rPr>
        <w:t xml:space="preserve"> </w:t>
      </w:r>
      <w:r w:rsidRPr="00120A82">
        <w:rPr>
          <w:szCs w:val="28"/>
        </w:rPr>
        <w:t>заявителя</w:t>
      </w:r>
      <w:r w:rsidRPr="00120A82">
        <w:rPr>
          <w:spacing w:val="-4"/>
          <w:szCs w:val="28"/>
        </w:rPr>
        <w:t xml:space="preserve"> </w:t>
      </w:r>
      <w:r w:rsidRPr="00120A82">
        <w:rPr>
          <w:szCs w:val="28"/>
        </w:rPr>
        <w:t>на</w:t>
      </w:r>
      <w:r w:rsidRPr="00120A82">
        <w:rPr>
          <w:spacing w:val="-5"/>
          <w:szCs w:val="28"/>
        </w:rPr>
        <w:t xml:space="preserve"> </w:t>
      </w:r>
      <w:r w:rsidRPr="00120A82">
        <w:rPr>
          <w:szCs w:val="28"/>
        </w:rPr>
        <w:t>ЕПГУ</w:t>
      </w:r>
      <w:r w:rsidRPr="00120A82">
        <w:rPr>
          <w:spacing w:val="-4"/>
          <w:szCs w:val="28"/>
        </w:rPr>
        <w:t xml:space="preserve"> </w:t>
      </w:r>
      <w:r w:rsidRPr="00120A82">
        <w:rPr>
          <w:szCs w:val="28"/>
        </w:rPr>
        <w:t>к</w:t>
      </w:r>
      <w:r w:rsidRPr="00120A82">
        <w:rPr>
          <w:spacing w:val="-5"/>
          <w:szCs w:val="28"/>
        </w:rPr>
        <w:t xml:space="preserve"> </w:t>
      </w:r>
      <w:r w:rsidRPr="00120A82">
        <w:rPr>
          <w:szCs w:val="28"/>
        </w:rPr>
        <w:t>ранее</w:t>
      </w:r>
      <w:r w:rsidRPr="00120A82">
        <w:rPr>
          <w:spacing w:val="-4"/>
          <w:szCs w:val="28"/>
        </w:rPr>
        <w:t xml:space="preserve"> </w:t>
      </w:r>
      <w:r w:rsidRPr="00120A82">
        <w:rPr>
          <w:szCs w:val="28"/>
        </w:rPr>
        <w:t>поданным</w:t>
      </w:r>
      <w:r w:rsidRPr="00120A82">
        <w:rPr>
          <w:spacing w:val="-7"/>
          <w:szCs w:val="28"/>
        </w:rPr>
        <w:t xml:space="preserve"> </w:t>
      </w:r>
      <w:r w:rsidRPr="00120A82">
        <w:rPr>
          <w:szCs w:val="28"/>
        </w:rPr>
        <w:t>им</w:t>
      </w:r>
      <w:r w:rsidRPr="00120A82">
        <w:rPr>
          <w:spacing w:val="-5"/>
          <w:szCs w:val="28"/>
        </w:rPr>
        <w:t xml:space="preserve"> </w:t>
      </w:r>
      <w:r w:rsidR="007059D4">
        <w:rPr>
          <w:szCs w:val="28"/>
        </w:rPr>
        <w:t xml:space="preserve">заявлениям </w:t>
      </w:r>
      <w:r w:rsidRPr="00120A82">
        <w:rPr>
          <w:szCs w:val="28"/>
        </w:rPr>
        <w:t>в</w:t>
      </w:r>
      <w:r w:rsidRPr="00120A82">
        <w:rPr>
          <w:spacing w:val="45"/>
          <w:szCs w:val="28"/>
        </w:rPr>
        <w:t xml:space="preserve"> </w:t>
      </w:r>
      <w:r w:rsidRPr="00120A82">
        <w:rPr>
          <w:szCs w:val="28"/>
        </w:rPr>
        <w:t>течение</w:t>
      </w:r>
      <w:r w:rsidRPr="00120A82">
        <w:rPr>
          <w:spacing w:val="46"/>
          <w:szCs w:val="28"/>
        </w:rPr>
        <w:t xml:space="preserve"> </w:t>
      </w:r>
      <w:r w:rsidRPr="00120A82">
        <w:rPr>
          <w:szCs w:val="28"/>
        </w:rPr>
        <w:t>не</w:t>
      </w:r>
      <w:r w:rsidRPr="00120A82">
        <w:rPr>
          <w:spacing w:val="46"/>
          <w:szCs w:val="28"/>
        </w:rPr>
        <w:t xml:space="preserve"> </w:t>
      </w:r>
      <w:r w:rsidRPr="00120A82">
        <w:rPr>
          <w:szCs w:val="28"/>
        </w:rPr>
        <w:t>менее</w:t>
      </w:r>
      <w:r w:rsidRPr="00120A82">
        <w:rPr>
          <w:spacing w:val="45"/>
          <w:szCs w:val="28"/>
        </w:rPr>
        <w:t xml:space="preserve"> </w:t>
      </w:r>
      <w:r w:rsidRPr="00120A82">
        <w:rPr>
          <w:szCs w:val="28"/>
        </w:rPr>
        <w:t>одного</w:t>
      </w:r>
      <w:r w:rsidRPr="00120A82">
        <w:rPr>
          <w:spacing w:val="47"/>
          <w:szCs w:val="28"/>
        </w:rPr>
        <w:t xml:space="preserve"> </w:t>
      </w:r>
      <w:r w:rsidRPr="00120A82">
        <w:rPr>
          <w:szCs w:val="28"/>
        </w:rPr>
        <w:t>года,</w:t>
      </w:r>
      <w:r w:rsidRPr="00120A82">
        <w:rPr>
          <w:spacing w:val="45"/>
          <w:szCs w:val="28"/>
        </w:rPr>
        <w:t xml:space="preserve"> </w:t>
      </w:r>
      <w:r w:rsidRPr="00120A82">
        <w:rPr>
          <w:szCs w:val="28"/>
        </w:rPr>
        <w:t>а</w:t>
      </w:r>
      <w:r w:rsidRPr="00120A82">
        <w:rPr>
          <w:spacing w:val="47"/>
          <w:szCs w:val="28"/>
        </w:rPr>
        <w:t xml:space="preserve"> </w:t>
      </w:r>
      <w:r w:rsidRPr="00120A82">
        <w:rPr>
          <w:szCs w:val="28"/>
        </w:rPr>
        <w:t>также</w:t>
      </w:r>
      <w:r w:rsidRPr="00120A82">
        <w:rPr>
          <w:spacing w:val="46"/>
          <w:szCs w:val="28"/>
        </w:rPr>
        <w:t xml:space="preserve"> </w:t>
      </w:r>
      <w:r w:rsidRPr="00120A82">
        <w:rPr>
          <w:szCs w:val="28"/>
        </w:rPr>
        <w:t>частично</w:t>
      </w:r>
      <w:r w:rsidRPr="00120A82">
        <w:rPr>
          <w:spacing w:val="47"/>
          <w:szCs w:val="28"/>
        </w:rPr>
        <w:t xml:space="preserve"> </w:t>
      </w:r>
      <w:r w:rsidRPr="00120A82">
        <w:rPr>
          <w:szCs w:val="28"/>
        </w:rPr>
        <w:t>сформированных</w:t>
      </w:r>
      <w:r w:rsidRPr="00120A82">
        <w:rPr>
          <w:spacing w:val="47"/>
          <w:szCs w:val="28"/>
        </w:rPr>
        <w:t xml:space="preserve"> </w:t>
      </w:r>
      <w:r w:rsidRPr="00120A82">
        <w:rPr>
          <w:szCs w:val="28"/>
        </w:rPr>
        <w:t>заявлений</w:t>
      </w:r>
      <w:r w:rsidRPr="00120A82">
        <w:rPr>
          <w:spacing w:val="48"/>
          <w:szCs w:val="28"/>
        </w:rPr>
        <w:t xml:space="preserve"> </w:t>
      </w:r>
      <w:r w:rsidRPr="00120A82">
        <w:rPr>
          <w:spacing w:val="-68"/>
          <w:szCs w:val="28"/>
        </w:rPr>
        <w:t xml:space="preserve"> </w:t>
      </w:r>
      <w:r w:rsidRPr="00120A82">
        <w:rPr>
          <w:szCs w:val="28"/>
        </w:rPr>
        <w:t>в</w:t>
      </w:r>
      <w:r w:rsidRPr="00120A82">
        <w:rPr>
          <w:spacing w:val="-3"/>
          <w:szCs w:val="28"/>
        </w:rPr>
        <w:t xml:space="preserve"> </w:t>
      </w:r>
      <w:r w:rsidRPr="00120A82">
        <w:rPr>
          <w:szCs w:val="28"/>
        </w:rPr>
        <w:t>течение не менее 3 месяцев.</w:t>
      </w:r>
    </w:p>
    <w:p w:rsidR="00120A82" w:rsidRPr="00120A82" w:rsidRDefault="00120A82" w:rsidP="00120A82">
      <w:pPr>
        <w:pStyle w:val="a1"/>
        <w:suppressAutoHyphens/>
        <w:spacing w:after="0"/>
        <w:ind w:firstLine="567"/>
        <w:jc w:val="both"/>
        <w:rPr>
          <w:szCs w:val="28"/>
        </w:rPr>
      </w:pPr>
      <w:r w:rsidRPr="00120A82">
        <w:rPr>
          <w:szCs w:val="28"/>
        </w:rPr>
        <w:lastRenderedPageBreak/>
        <w:t>Сформированное и подписанное заявление и иные документы, необходимые</w:t>
      </w:r>
      <w:r w:rsidRPr="00120A82">
        <w:rPr>
          <w:spacing w:val="1"/>
          <w:szCs w:val="28"/>
        </w:rPr>
        <w:t xml:space="preserve"> </w:t>
      </w:r>
      <w:r w:rsidRPr="00120A82">
        <w:rPr>
          <w:szCs w:val="28"/>
        </w:rPr>
        <w:t>для</w:t>
      </w:r>
      <w:r w:rsidRPr="00120A82">
        <w:rPr>
          <w:spacing w:val="71"/>
          <w:szCs w:val="28"/>
        </w:rPr>
        <w:t xml:space="preserve"> </w:t>
      </w:r>
      <w:r w:rsidRPr="00120A82">
        <w:rPr>
          <w:szCs w:val="28"/>
        </w:rPr>
        <w:t xml:space="preserve">предоставления муниципальной услуги, направляются </w:t>
      </w:r>
      <w:r w:rsidRPr="00120A82">
        <w:rPr>
          <w:spacing w:val="-67"/>
          <w:szCs w:val="28"/>
        </w:rPr>
        <w:t xml:space="preserve"> </w:t>
      </w:r>
      <w:r w:rsidRPr="00120A82">
        <w:rPr>
          <w:szCs w:val="28"/>
        </w:rPr>
        <w:t>в</w:t>
      </w:r>
      <w:r w:rsidRPr="00120A82">
        <w:rPr>
          <w:spacing w:val="-3"/>
          <w:szCs w:val="28"/>
        </w:rPr>
        <w:t xml:space="preserve"> </w:t>
      </w:r>
      <w:r w:rsidRPr="00120A82">
        <w:rPr>
          <w:szCs w:val="28"/>
        </w:rPr>
        <w:t>Уполномоченный</w:t>
      </w:r>
      <w:r w:rsidRPr="00120A82">
        <w:rPr>
          <w:spacing w:val="-3"/>
          <w:szCs w:val="28"/>
        </w:rPr>
        <w:t xml:space="preserve"> </w:t>
      </w:r>
      <w:r w:rsidRPr="00120A82">
        <w:rPr>
          <w:szCs w:val="28"/>
        </w:rPr>
        <w:t>орган</w:t>
      </w:r>
      <w:r w:rsidRPr="00120A82">
        <w:rPr>
          <w:spacing w:val="-2"/>
          <w:szCs w:val="28"/>
        </w:rPr>
        <w:t xml:space="preserve"> </w:t>
      </w:r>
      <w:r w:rsidRPr="00120A82">
        <w:rPr>
          <w:szCs w:val="28"/>
        </w:rPr>
        <w:t>посредством</w:t>
      </w:r>
      <w:r w:rsidRPr="00120A82">
        <w:rPr>
          <w:spacing w:val="-3"/>
          <w:szCs w:val="28"/>
        </w:rPr>
        <w:t xml:space="preserve"> </w:t>
      </w:r>
      <w:r w:rsidRPr="00120A82">
        <w:rPr>
          <w:szCs w:val="28"/>
        </w:rPr>
        <w:t>ЕПГУ.</w:t>
      </w:r>
    </w:p>
    <w:p w:rsidR="00120A82" w:rsidRPr="00120A82" w:rsidRDefault="00120A82" w:rsidP="00120A82">
      <w:pPr>
        <w:pStyle w:val="aff5"/>
        <w:numPr>
          <w:ilvl w:val="2"/>
          <w:numId w:val="38"/>
        </w:numPr>
        <w:tabs>
          <w:tab w:val="left" w:pos="1654"/>
        </w:tabs>
        <w:autoSpaceDE w:val="0"/>
        <w:autoSpaceDN w:val="0"/>
        <w:spacing w:line="240" w:lineRule="auto"/>
        <w:ind w:left="0" w:firstLine="567"/>
        <w:contextualSpacing w:val="0"/>
        <w:rPr>
          <w:sz w:val="28"/>
          <w:szCs w:val="28"/>
        </w:rPr>
      </w:pPr>
      <w:r w:rsidRPr="00120A82">
        <w:rPr>
          <w:sz w:val="28"/>
          <w:szCs w:val="28"/>
        </w:rPr>
        <w:t>Уполномоченный</w:t>
      </w:r>
      <w:r w:rsidRPr="00120A82">
        <w:rPr>
          <w:spacing w:val="-11"/>
          <w:sz w:val="28"/>
          <w:szCs w:val="28"/>
        </w:rPr>
        <w:t xml:space="preserve"> </w:t>
      </w:r>
      <w:r w:rsidRPr="00120A82">
        <w:rPr>
          <w:sz w:val="28"/>
          <w:szCs w:val="28"/>
        </w:rPr>
        <w:t>орган</w:t>
      </w:r>
      <w:r w:rsidRPr="00120A82">
        <w:rPr>
          <w:spacing w:val="-7"/>
          <w:sz w:val="28"/>
          <w:szCs w:val="28"/>
        </w:rPr>
        <w:t xml:space="preserve"> </w:t>
      </w:r>
      <w:r w:rsidRPr="00120A82">
        <w:rPr>
          <w:sz w:val="28"/>
          <w:szCs w:val="28"/>
        </w:rPr>
        <w:t>обеспечивает</w:t>
      </w:r>
      <w:r w:rsidRPr="00120A82">
        <w:rPr>
          <w:spacing w:val="-4"/>
          <w:sz w:val="28"/>
          <w:szCs w:val="28"/>
        </w:rPr>
        <w:t xml:space="preserve"> </w:t>
      </w:r>
      <w:r w:rsidRPr="00120A82">
        <w:rPr>
          <w:sz w:val="28"/>
          <w:szCs w:val="28"/>
        </w:rPr>
        <w:t>в</w:t>
      </w:r>
      <w:r w:rsidRPr="00120A82">
        <w:rPr>
          <w:spacing w:val="-11"/>
          <w:sz w:val="28"/>
          <w:szCs w:val="28"/>
        </w:rPr>
        <w:t xml:space="preserve"> </w:t>
      </w:r>
      <w:r w:rsidRPr="00120A82">
        <w:rPr>
          <w:sz w:val="28"/>
          <w:szCs w:val="28"/>
        </w:rPr>
        <w:t>сроки,</w:t>
      </w:r>
      <w:r w:rsidRPr="00120A82">
        <w:rPr>
          <w:spacing w:val="-8"/>
          <w:sz w:val="28"/>
          <w:szCs w:val="28"/>
        </w:rPr>
        <w:t xml:space="preserve"> </w:t>
      </w:r>
      <w:r w:rsidRPr="00120A82">
        <w:rPr>
          <w:sz w:val="28"/>
          <w:szCs w:val="28"/>
        </w:rPr>
        <w:t>указанные</w:t>
      </w:r>
      <w:r w:rsidRPr="00120A82">
        <w:rPr>
          <w:spacing w:val="-8"/>
          <w:sz w:val="28"/>
          <w:szCs w:val="28"/>
        </w:rPr>
        <w:t xml:space="preserve"> </w:t>
      </w:r>
      <w:r w:rsidRPr="00120A82">
        <w:rPr>
          <w:sz w:val="28"/>
          <w:szCs w:val="28"/>
        </w:rPr>
        <w:t>в</w:t>
      </w:r>
      <w:r w:rsidRPr="00120A82">
        <w:rPr>
          <w:spacing w:val="-12"/>
          <w:sz w:val="28"/>
          <w:szCs w:val="28"/>
        </w:rPr>
        <w:t xml:space="preserve"> </w:t>
      </w:r>
      <w:r w:rsidRPr="00120A82">
        <w:rPr>
          <w:sz w:val="28"/>
          <w:szCs w:val="28"/>
        </w:rPr>
        <w:t>пунктах</w:t>
      </w:r>
      <w:r w:rsidRPr="00120A82">
        <w:rPr>
          <w:spacing w:val="-9"/>
          <w:sz w:val="28"/>
          <w:szCs w:val="28"/>
        </w:rPr>
        <w:t xml:space="preserve"> </w:t>
      </w:r>
      <w:r w:rsidRPr="00120A82">
        <w:rPr>
          <w:sz w:val="28"/>
          <w:szCs w:val="28"/>
        </w:rPr>
        <w:t xml:space="preserve">2.21 </w:t>
      </w:r>
      <w:r w:rsidRPr="00120A82">
        <w:rPr>
          <w:spacing w:val="-68"/>
          <w:sz w:val="28"/>
          <w:szCs w:val="28"/>
        </w:rPr>
        <w:t xml:space="preserve"> </w:t>
      </w:r>
      <w:r w:rsidRPr="00120A82">
        <w:rPr>
          <w:sz w:val="28"/>
          <w:szCs w:val="28"/>
        </w:rPr>
        <w:t>и</w:t>
      </w:r>
      <w:r w:rsidRPr="00120A82">
        <w:rPr>
          <w:spacing w:val="-1"/>
          <w:sz w:val="28"/>
          <w:szCs w:val="28"/>
        </w:rPr>
        <w:t xml:space="preserve"> </w:t>
      </w:r>
      <w:r w:rsidRPr="00120A82">
        <w:rPr>
          <w:sz w:val="28"/>
          <w:szCs w:val="28"/>
        </w:rPr>
        <w:t>2.22</w:t>
      </w:r>
      <w:r w:rsidRPr="00120A82">
        <w:rPr>
          <w:spacing w:val="-3"/>
          <w:sz w:val="28"/>
          <w:szCs w:val="28"/>
        </w:rPr>
        <w:t xml:space="preserve"> </w:t>
      </w:r>
      <w:r w:rsidRPr="00120A82">
        <w:rPr>
          <w:sz w:val="28"/>
          <w:szCs w:val="28"/>
        </w:rPr>
        <w:t>настоящего</w:t>
      </w:r>
      <w:r w:rsidRPr="00120A82">
        <w:rPr>
          <w:spacing w:val="1"/>
          <w:sz w:val="28"/>
          <w:szCs w:val="28"/>
        </w:rPr>
        <w:t xml:space="preserve"> </w:t>
      </w:r>
      <w:r w:rsidRPr="00120A82">
        <w:rPr>
          <w:sz w:val="28"/>
          <w:szCs w:val="28"/>
        </w:rPr>
        <w:t>Административного</w:t>
      </w:r>
      <w:r w:rsidRPr="00120A82">
        <w:rPr>
          <w:spacing w:val="-3"/>
          <w:sz w:val="28"/>
          <w:szCs w:val="28"/>
        </w:rPr>
        <w:t xml:space="preserve"> </w:t>
      </w:r>
      <w:r w:rsidRPr="00120A82">
        <w:rPr>
          <w:sz w:val="28"/>
          <w:szCs w:val="28"/>
        </w:rPr>
        <w:t>регламента:</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1"/>
          <w:szCs w:val="28"/>
        </w:rPr>
        <w:t xml:space="preserve"> </w:t>
      </w:r>
      <w:r w:rsidRPr="00120A82">
        <w:rPr>
          <w:szCs w:val="28"/>
        </w:rPr>
        <w:t>прием</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необходимых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w:t>
      </w:r>
      <w:r w:rsidR="007059D4">
        <w:rPr>
          <w:szCs w:val="28"/>
        </w:rPr>
        <w:t xml:space="preserve">ной   услуги, и направление </w:t>
      </w:r>
      <w:r w:rsidRPr="00120A82">
        <w:rPr>
          <w:szCs w:val="28"/>
        </w:rPr>
        <w:t>за</w:t>
      </w:r>
      <w:r w:rsidR="007059D4">
        <w:rPr>
          <w:szCs w:val="28"/>
        </w:rPr>
        <w:t xml:space="preserve">явителю </w:t>
      </w:r>
      <w:r w:rsidRPr="00120A82">
        <w:rPr>
          <w:szCs w:val="28"/>
        </w:rPr>
        <w:t>электронного</w:t>
      </w:r>
      <w:r w:rsidRPr="00120A82">
        <w:rPr>
          <w:spacing w:val="70"/>
          <w:szCs w:val="28"/>
        </w:rPr>
        <w:t xml:space="preserve"> </w:t>
      </w:r>
      <w:r w:rsidRPr="00120A82">
        <w:rPr>
          <w:szCs w:val="28"/>
        </w:rPr>
        <w:t>сообщения</w:t>
      </w:r>
      <w:r w:rsidRPr="00120A82">
        <w:rPr>
          <w:spacing w:val="1"/>
          <w:szCs w:val="28"/>
        </w:rPr>
        <w:t xml:space="preserve"> </w:t>
      </w:r>
      <w:r w:rsidRPr="00120A82">
        <w:rPr>
          <w:szCs w:val="28"/>
        </w:rPr>
        <w:t>о поступлении заявления;</w:t>
      </w:r>
    </w:p>
    <w:p w:rsidR="00120A82" w:rsidRPr="00120A82" w:rsidRDefault="007059D4" w:rsidP="00120A82">
      <w:pPr>
        <w:pStyle w:val="a1"/>
        <w:suppressAutoHyphens/>
        <w:spacing w:after="0"/>
        <w:ind w:firstLine="567"/>
        <w:jc w:val="both"/>
        <w:rPr>
          <w:szCs w:val="28"/>
        </w:rPr>
      </w:pPr>
      <w:r>
        <w:rPr>
          <w:szCs w:val="28"/>
        </w:rPr>
        <w:t>б) регистрацию заявления и направление  Заявителю</w:t>
      </w:r>
      <w:r w:rsidR="00120A82" w:rsidRPr="00120A82">
        <w:rPr>
          <w:szCs w:val="28"/>
        </w:rPr>
        <w:t xml:space="preserve"> уведомления</w:t>
      </w:r>
      <w:r w:rsidR="00120A82" w:rsidRPr="00120A82">
        <w:rPr>
          <w:spacing w:val="-67"/>
          <w:szCs w:val="28"/>
        </w:rPr>
        <w:t xml:space="preserve"> </w:t>
      </w:r>
      <w:r w:rsidR="00120A82" w:rsidRPr="00120A82">
        <w:rPr>
          <w:szCs w:val="28"/>
        </w:rPr>
        <w:t>о</w:t>
      </w:r>
      <w:r w:rsidR="00120A82" w:rsidRPr="00120A82">
        <w:rPr>
          <w:spacing w:val="38"/>
          <w:szCs w:val="28"/>
        </w:rPr>
        <w:t xml:space="preserve"> </w:t>
      </w:r>
      <w:r w:rsidR="00120A82" w:rsidRPr="00120A82">
        <w:rPr>
          <w:szCs w:val="28"/>
        </w:rPr>
        <w:t>регистрации</w:t>
      </w:r>
      <w:r w:rsidR="00120A82" w:rsidRPr="00120A82">
        <w:rPr>
          <w:spacing w:val="38"/>
          <w:szCs w:val="28"/>
        </w:rPr>
        <w:t xml:space="preserve"> </w:t>
      </w:r>
      <w:r w:rsidR="00120A82" w:rsidRPr="00120A82">
        <w:rPr>
          <w:szCs w:val="28"/>
        </w:rPr>
        <w:t>заявления</w:t>
      </w:r>
      <w:r w:rsidR="00120A82" w:rsidRPr="00120A82">
        <w:rPr>
          <w:spacing w:val="38"/>
          <w:szCs w:val="28"/>
        </w:rPr>
        <w:t xml:space="preserve"> </w:t>
      </w:r>
      <w:r w:rsidR="00120A82" w:rsidRPr="00120A82">
        <w:rPr>
          <w:szCs w:val="28"/>
        </w:rPr>
        <w:t>либо</w:t>
      </w:r>
      <w:r w:rsidR="00120A82" w:rsidRPr="00120A82">
        <w:rPr>
          <w:spacing w:val="39"/>
          <w:szCs w:val="28"/>
        </w:rPr>
        <w:t xml:space="preserve"> </w:t>
      </w:r>
      <w:r w:rsidR="00120A82" w:rsidRPr="00120A82">
        <w:rPr>
          <w:szCs w:val="28"/>
        </w:rPr>
        <w:t>об</w:t>
      </w:r>
      <w:r w:rsidR="00120A82" w:rsidRPr="00120A82">
        <w:rPr>
          <w:spacing w:val="36"/>
          <w:szCs w:val="28"/>
        </w:rPr>
        <w:t xml:space="preserve"> </w:t>
      </w:r>
      <w:r w:rsidR="00120A82" w:rsidRPr="00120A82">
        <w:rPr>
          <w:szCs w:val="28"/>
        </w:rPr>
        <w:t>отказе</w:t>
      </w:r>
      <w:r w:rsidR="00120A82" w:rsidRPr="00120A82">
        <w:rPr>
          <w:spacing w:val="37"/>
          <w:szCs w:val="28"/>
        </w:rPr>
        <w:t xml:space="preserve"> </w:t>
      </w:r>
      <w:r w:rsidR="00120A82" w:rsidRPr="00120A82">
        <w:rPr>
          <w:szCs w:val="28"/>
        </w:rPr>
        <w:t>в</w:t>
      </w:r>
      <w:r w:rsidR="00120A82" w:rsidRPr="00120A82">
        <w:rPr>
          <w:spacing w:val="38"/>
          <w:szCs w:val="28"/>
        </w:rPr>
        <w:t xml:space="preserve"> </w:t>
      </w:r>
      <w:r w:rsidR="00120A82" w:rsidRPr="00120A82">
        <w:rPr>
          <w:szCs w:val="28"/>
        </w:rPr>
        <w:t>приеме</w:t>
      </w:r>
      <w:r w:rsidR="00120A82" w:rsidRPr="00120A82">
        <w:rPr>
          <w:spacing w:val="35"/>
          <w:szCs w:val="28"/>
        </w:rPr>
        <w:t xml:space="preserve"> </w:t>
      </w:r>
      <w:r w:rsidR="00120A82" w:rsidRPr="00120A82">
        <w:rPr>
          <w:szCs w:val="28"/>
        </w:rPr>
        <w:t>документов,</w:t>
      </w:r>
      <w:r w:rsidR="00120A82" w:rsidRPr="00120A82">
        <w:rPr>
          <w:spacing w:val="37"/>
          <w:szCs w:val="28"/>
        </w:rPr>
        <w:t xml:space="preserve"> </w:t>
      </w:r>
      <w:r w:rsidR="00120A82" w:rsidRPr="00120A82">
        <w:rPr>
          <w:szCs w:val="28"/>
        </w:rPr>
        <w:t>необходимых</w:t>
      </w:r>
      <w:r w:rsidR="00120A82" w:rsidRPr="00120A82">
        <w:rPr>
          <w:spacing w:val="36"/>
          <w:szCs w:val="28"/>
        </w:rPr>
        <w:t xml:space="preserve"> </w:t>
      </w:r>
      <w:r w:rsidR="00120A82" w:rsidRPr="00120A82">
        <w:rPr>
          <w:szCs w:val="28"/>
        </w:rPr>
        <w:t>для предоставления</w:t>
      </w:r>
      <w:r w:rsidR="00120A82" w:rsidRPr="00120A82">
        <w:rPr>
          <w:spacing w:val="-7"/>
          <w:szCs w:val="28"/>
        </w:rPr>
        <w:t xml:space="preserve"> </w:t>
      </w:r>
      <w:r w:rsidR="00120A82" w:rsidRPr="00120A82">
        <w:rPr>
          <w:szCs w:val="28"/>
        </w:rPr>
        <w:t>муниципальной</w:t>
      </w:r>
      <w:r w:rsidR="00120A82" w:rsidRPr="00120A82">
        <w:rPr>
          <w:spacing w:val="-6"/>
          <w:szCs w:val="28"/>
        </w:rPr>
        <w:t xml:space="preserve"> </w:t>
      </w:r>
      <w:r w:rsidR="00120A82" w:rsidRPr="00120A82">
        <w:rPr>
          <w:szCs w:val="28"/>
        </w:rPr>
        <w:t>услуги.</w:t>
      </w:r>
    </w:p>
    <w:p w:rsidR="00120A82" w:rsidRPr="00120A82" w:rsidRDefault="00120A82" w:rsidP="00120A82">
      <w:pPr>
        <w:suppressAutoHyphens/>
        <w:ind w:firstLine="567"/>
        <w:jc w:val="both"/>
        <w:rPr>
          <w:szCs w:val="28"/>
        </w:rPr>
      </w:pPr>
      <w:r w:rsidRPr="00120A82">
        <w:rPr>
          <w:szCs w:val="28"/>
        </w:rPr>
        <w:t>Электронное заявление становится доступным для должностного лица</w:t>
      </w:r>
      <w:r w:rsidRPr="00120A82">
        <w:rPr>
          <w:spacing w:val="1"/>
          <w:szCs w:val="28"/>
        </w:rPr>
        <w:t xml:space="preserve"> </w:t>
      </w:r>
      <w:r w:rsidRPr="00120A82">
        <w:rPr>
          <w:szCs w:val="28"/>
        </w:rPr>
        <w:t>Уполномоченного</w:t>
      </w:r>
      <w:r w:rsidRPr="00120A82">
        <w:rPr>
          <w:spacing w:val="-3"/>
          <w:szCs w:val="28"/>
        </w:rPr>
        <w:t xml:space="preserve"> </w:t>
      </w:r>
      <w:r w:rsidRPr="00120A82">
        <w:rPr>
          <w:szCs w:val="28"/>
        </w:rPr>
        <w:t>органа,</w:t>
      </w:r>
      <w:r w:rsidRPr="00120A82">
        <w:rPr>
          <w:spacing w:val="-5"/>
          <w:szCs w:val="28"/>
        </w:rPr>
        <w:t xml:space="preserve"> </w:t>
      </w:r>
      <w:r w:rsidRPr="00120A82">
        <w:rPr>
          <w:szCs w:val="28"/>
        </w:rPr>
        <w:t>ответственного</w:t>
      </w:r>
      <w:r w:rsidRPr="00120A82">
        <w:rPr>
          <w:spacing w:val="-2"/>
          <w:szCs w:val="28"/>
        </w:rPr>
        <w:t xml:space="preserve"> </w:t>
      </w:r>
      <w:r w:rsidRPr="00120A82">
        <w:rPr>
          <w:szCs w:val="28"/>
        </w:rPr>
        <w:t>за</w:t>
      </w:r>
      <w:r w:rsidRPr="00120A82">
        <w:rPr>
          <w:spacing w:val="-7"/>
          <w:szCs w:val="28"/>
        </w:rPr>
        <w:t xml:space="preserve"> </w:t>
      </w:r>
      <w:r w:rsidRPr="00120A82">
        <w:rPr>
          <w:szCs w:val="28"/>
        </w:rPr>
        <w:t>прием</w:t>
      </w:r>
      <w:r w:rsidRPr="00120A82">
        <w:rPr>
          <w:spacing w:val="-6"/>
          <w:szCs w:val="28"/>
        </w:rPr>
        <w:t xml:space="preserve"> </w:t>
      </w:r>
      <w:r w:rsidRPr="00120A82">
        <w:rPr>
          <w:szCs w:val="28"/>
        </w:rPr>
        <w:t>и</w:t>
      </w:r>
      <w:r w:rsidRPr="00120A82">
        <w:rPr>
          <w:spacing w:val="-6"/>
          <w:szCs w:val="28"/>
        </w:rPr>
        <w:t xml:space="preserve"> </w:t>
      </w:r>
      <w:r w:rsidRPr="00120A82">
        <w:rPr>
          <w:szCs w:val="28"/>
        </w:rPr>
        <w:t>регистрацию</w:t>
      </w:r>
      <w:r w:rsidRPr="00120A82">
        <w:rPr>
          <w:spacing w:val="-5"/>
          <w:szCs w:val="28"/>
        </w:rPr>
        <w:t xml:space="preserve"> </w:t>
      </w:r>
      <w:r w:rsidRPr="00120A82">
        <w:rPr>
          <w:szCs w:val="28"/>
        </w:rPr>
        <w:t>заявления</w:t>
      </w:r>
      <w:r w:rsidRPr="00120A82">
        <w:rPr>
          <w:spacing w:val="-3"/>
          <w:szCs w:val="28"/>
        </w:rPr>
        <w:t xml:space="preserve"> </w:t>
      </w:r>
      <w:r w:rsidRPr="00120A82">
        <w:rPr>
          <w:szCs w:val="28"/>
        </w:rPr>
        <w:t>(далее по тексту - ответственное должностное лицо), в государственной информационной системе,</w:t>
      </w:r>
      <w:r w:rsidRPr="00120A82">
        <w:rPr>
          <w:spacing w:val="1"/>
          <w:szCs w:val="28"/>
        </w:rPr>
        <w:t xml:space="preserve"> </w:t>
      </w:r>
      <w:r w:rsidRPr="00120A82">
        <w:rPr>
          <w:szCs w:val="28"/>
        </w:rPr>
        <w:t>используемой</w:t>
      </w:r>
      <w:r w:rsidRPr="00120A82">
        <w:rPr>
          <w:spacing w:val="1"/>
          <w:szCs w:val="28"/>
        </w:rPr>
        <w:t xml:space="preserve"> </w:t>
      </w:r>
      <w:r w:rsidRPr="00120A82">
        <w:rPr>
          <w:szCs w:val="28"/>
        </w:rPr>
        <w:t>Уполномоченным</w:t>
      </w:r>
      <w:r w:rsidRPr="00120A82">
        <w:rPr>
          <w:spacing w:val="1"/>
          <w:szCs w:val="28"/>
        </w:rPr>
        <w:t xml:space="preserve"> </w:t>
      </w:r>
      <w:r w:rsidRPr="00120A82">
        <w:rPr>
          <w:szCs w:val="28"/>
        </w:rPr>
        <w:t>органом</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 xml:space="preserve">(далее по тексту – ГИС). </w:t>
      </w:r>
    </w:p>
    <w:p w:rsidR="00120A82" w:rsidRPr="00120A82" w:rsidRDefault="00120A82" w:rsidP="00120A82">
      <w:pPr>
        <w:pStyle w:val="a1"/>
        <w:suppressAutoHyphens/>
        <w:spacing w:after="0"/>
        <w:ind w:firstLine="567"/>
        <w:rPr>
          <w:szCs w:val="28"/>
        </w:rPr>
      </w:pPr>
      <w:r w:rsidRPr="00120A82">
        <w:rPr>
          <w:szCs w:val="28"/>
        </w:rPr>
        <w:t>Ответственное</w:t>
      </w:r>
      <w:r w:rsidRPr="00120A82">
        <w:rPr>
          <w:spacing w:val="-9"/>
          <w:szCs w:val="28"/>
        </w:rPr>
        <w:t xml:space="preserve"> </w:t>
      </w:r>
      <w:r w:rsidRPr="00120A82">
        <w:rPr>
          <w:szCs w:val="28"/>
        </w:rPr>
        <w:t>должностное</w:t>
      </w:r>
      <w:r w:rsidRPr="00120A82">
        <w:rPr>
          <w:spacing w:val="-6"/>
          <w:szCs w:val="28"/>
        </w:rPr>
        <w:t xml:space="preserve"> </w:t>
      </w:r>
      <w:r w:rsidRPr="00120A82">
        <w:rPr>
          <w:szCs w:val="28"/>
        </w:rPr>
        <w:t>лицо:</w:t>
      </w:r>
    </w:p>
    <w:p w:rsidR="00120A82" w:rsidRPr="00120A82" w:rsidRDefault="00120A82" w:rsidP="00120A82">
      <w:pPr>
        <w:pStyle w:val="a1"/>
        <w:suppressAutoHyphens/>
        <w:spacing w:after="0"/>
        <w:ind w:firstLine="567"/>
        <w:jc w:val="both"/>
        <w:rPr>
          <w:szCs w:val="28"/>
        </w:rPr>
      </w:pPr>
      <w:r w:rsidRPr="00120A82">
        <w:rPr>
          <w:szCs w:val="28"/>
        </w:rPr>
        <w:t>проверяет</w:t>
      </w:r>
      <w:r w:rsidRPr="00120A82">
        <w:rPr>
          <w:spacing w:val="-12"/>
          <w:szCs w:val="28"/>
        </w:rPr>
        <w:t xml:space="preserve"> </w:t>
      </w:r>
      <w:r w:rsidRPr="00120A82">
        <w:rPr>
          <w:szCs w:val="28"/>
        </w:rPr>
        <w:t>наличие</w:t>
      </w:r>
      <w:r w:rsidRPr="00120A82">
        <w:rPr>
          <w:spacing w:val="-9"/>
          <w:szCs w:val="28"/>
        </w:rPr>
        <w:t xml:space="preserve"> </w:t>
      </w:r>
      <w:r w:rsidRPr="00120A82">
        <w:rPr>
          <w:szCs w:val="28"/>
        </w:rPr>
        <w:t>электронных</w:t>
      </w:r>
      <w:r w:rsidRPr="00120A82">
        <w:rPr>
          <w:spacing w:val="-8"/>
          <w:szCs w:val="28"/>
        </w:rPr>
        <w:t xml:space="preserve"> </w:t>
      </w:r>
      <w:r w:rsidRPr="00120A82">
        <w:rPr>
          <w:szCs w:val="28"/>
        </w:rPr>
        <w:t>заявлений,</w:t>
      </w:r>
      <w:r w:rsidRPr="00120A82">
        <w:rPr>
          <w:spacing w:val="-12"/>
          <w:szCs w:val="28"/>
        </w:rPr>
        <w:t xml:space="preserve"> </w:t>
      </w:r>
      <w:r w:rsidRPr="00120A82">
        <w:rPr>
          <w:szCs w:val="28"/>
        </w:rPr>
        <w:t>поступивших</w:t>
      </w:r>
      <w:r w:rsidRPr="00120A82">
        <w:rPr>
          <w:spacing w:val="-8"/>
          <w:szCs w:val="28"/>
        </w:rPr>
        <w:t xml:space="preserve"> </w:t>
      </w:r>
      <w:r w:rsidRPr="00120A82">
        <w:rPr>
          <w:szCs w:val="28"/>
        </w:rPr>
        <w:t>с</w:t>
      </w:r>
      <w:r w:rsidRPr="00120A82">
        <w:rPr>
          <w:spacing w:val="-11"/>
          <w:szCs w:val="28"/>
        </w:rPr>
        <w:t xml:space="preserve"> </w:t>
      </w:r>
      <w:r w:rsidRPr="00120A82">
        <w:rPr>
          <w:szCs w:val="28"/>
        </w:rPr>
        <w:t>ЕПГУ,</w:t>
      </w:r>
      <w:r w:rsidRPr="00120A82">
        <w:rPr>
          <w:spacing w:val="-9"/>
          <w:szCs w:val="28"/>
        </w:rPr>
        <w:t xml:space="preserve"> </w:t>
      </w:r>
      <w:r w:rsidRPr="00120A82">
        <w:rPr>
          <w:szCs w:val="28"/>
        </w:rPr>
        <w:t>с</w:t>
      </w:r>
      <w:r w:rsidRPr="00120A82">
        <w:rPr>
          <w:spacing w:val="-9"/>
          <w:szCs w:val="28"/>
        </w:rPr>
        <w:t xml:space="preserve"> </w:t>
      </w:r>
      <w:r w:rsidRPr="00120A82">
        <w:rPr>
          <w:szCs w:val="28"/>
        </w:rPr>
        <w:t xml:space="preserve">периодом </w:t>
      </w:r>
      <w:r w:rsidRPr="00120A82">
        <w:rPr>
          <w:spacing w:val="-67"/>
          <w:szCs w:val="28"/>
        </w:rPr>
        <w:t xml:space="preserve">  </w:t>
      </w:r>
      <w:r w:rsidRPr="00120A82">
        <w:rPr>
          <w:szCs w:val="28"/>
        </w:rPr>
        <w:t>не реже</w:t>
      </w:r>
      <w:r w:rsidRPr="00120A82">
        <w:rPr>
          <w:spacing w:val="-3"/>
          <w:szCs w:val="28"/>
        </w:rPr>
        <w:t xml:space="preserve"> </w:t>
      </w:r>
      <w:r w:rsidRPr="00120A82">
        <w:rPr>
          <w:szCs w:val="28"/>
        </w:rPr>
        <w:t>2</w:t>
      </w:r>
      <w:r w:rsidRPr="00120A82">
        <w:rPr>
          <w:spacing w:val="1"/>
          <w:szCs w:val="28"/>
        </w:rPr>
        <w:t xml:space="preserve"> </w:t>
      </w:r>
      <w:r w:rsidRPr="00120A82">
        <w:rPr>
          <w:szCs w:val="28"/>
        </w:rPr>
        <w:t>(двух) раз</w:t>
      </w:r>
      <w:r w:rsidRPr="00120A82">
        <w:rPr>
          <w:spacing w:val="-3"/>
          <w:szCs w:val="28"/>
        </w:rPr>
        <w:t xml:space="preserve"> </w:t>
      </w:r>
      <w:r w:rsidRPr="00120A82">
        <w:rPr>
          <w:szCs w:val="28"/>
        </w:rPr>
        <w:t>в</w:t>
      </w:r>
      <w:r w:rsidRPr="00120A82">
        <w:rPr>
          <w:spacing w:val="-1"/>
          <w:szCs w:val="28"/>
        </w:rPr>
        <w:t xml:space="preserve"> </w:t>
      </w:r>
      <w:r w:rsidRPr="00120A82">
        <w:rPr>
          <w:szCs w:val="28"/>
        </w:rPr>
        <w:t>день;</w:t>
      </w:r>
    </w:p>
    <w:p w:rsidR="00120A82" w:rsidRPr="00120A82" w:rsidRDefault="00120A82" w:rsidP="00120A82">
      <w:pPr>
        <w:pStyle w:val="a1"/>
        <w:suppressAutoHyphens/>
        <w:spacing w:after="0"/>
        <w:ind w:firstLine="567"/>
        <w:jc w:val="both"/>
        <w:rPr>
          <w:szCs w:val="28"/>
        </w:rPr>
      </w:pPr>
      <w:r w:rsidRPr="00120A82">
        <w:rPr>
          <w:szCs w:val="28"/>
        </w:rPr>
        <w:t>рассматривает поступившие</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и</w:t>
      </w:r>
      <w:r w:rsidRPr="00120A82">
        <w:rPr>
          <w:spacing w:val="1"/>
          <w:szCs w:val="28"/>
        </w:rPr>
        <w:t xml:space="preserve"> </w:t>
      </w:r>
      <w:r w:rsidRPr="00120A82">
        <w:rPr>
          <w:szCs w:val="28"/>
        </w:rPr>
        <w:t>приложенные</w:t>
      </w:r>
      <w:r w:rsidRPr="00120A82">
        <w:rPr>
          <w:spacing w:val="1"/>
          <w:szCs w:val="28"/>
        </w:rPr>
        <w:t xml:space="preserve"> </w:t>
      </w:r>
      <w:r w:rsidRPr="00120A82">
        <w:rPr>
          <w:szCs w:val="28"/>
        </w:rPr>
        <w:t>образы</w:t>
      </w:r>
      <w:r w:rsidRPr="00120A82">
        <w:rPr>
          <w:spacing w:val="1"/>
          <w:szCs w:val="28"/>
        </w:rPr>
        <w:t xml:space="preserve"> </w:t>
      </w:r>
      <w:r w:rsidRPr="00120A82">
        <w:rPr>
          <w:szCs w:val="28"/>
        </w:rPr>
        <w:t>документов</w:t>
      </w:r>
      <w:r w:rsidRPr="00120A82">
        <w:rPr>
          <w:spacing w:val="-67"/>
          <w:szCs w:val="28"/>
        </w:rPr>
        <w:t xml:space="preserve"> </w:t>
      </w:r>
      <w:r w:rsidRPr="00120A82">
        <w:rPr>
          <w:szCs w:val="28"/>
        </w:rPr>
        <w:t>(документы);</w:t>
      </w:r>
    </w:p>
    <w:p w:rsidR="00120A82" w:rsidRPr="00120A82" w:rsidRDefault="00C035B0" w:rsidP="00120A82">
      <w:pPr>
        <w:pStyle w:val="a1"/>
        <w:tabs>
          <w:tab w:val="left" w:pos="2652"/>
          <w:tab w:val="left" w:pos="4057"/>
          <w:tab w:val="left" w:pos="4517"/>
          <w:tab w:val="left" w:pos="6432"/>
          <w:tab w:val="left" w:pos="6887"/>
          <w:tab w:val="left" w:pos="8230"/>
          <w:tab w:val="left" w:pos="8919"/>
        </w:tabs>
        <w:suppressAutoHyphens/>
        <w:spacing w:after="0"/>
        <w:ind w:firstLine="567"/>
        <w:jc w:val="both"/>
        <w:rPr>
          <w:szCs w:val="28"/>
        </w:rPr>
      </w:pPr>
      <w:r>
        <w:rPr>
          <w:szCs w:val="28"/>
        </w:rPr>
        <w:t xml:space="preserve">производит действия в соответствии с пунктом </w:t>
      </w:r>
      <w:r w:rsidR="00120A82" w:rsidRPr="00120A82">
        <w:rPr>
          <w:szCs w:val="28"/>
        </w:rPr>
        <w:t xml:space="preserve">3.1 </w:t>
      </w:r>
      <w:r w:rsidR="00120A82" w:rsidRPr="00120A82">
        <w:rPr>
          <w:spacing w:val="-1"/>
          <w:szCs w:val="28"/>
        </w:rPr>
        <w:t xml:space="preserve">настоящего </w:t>
      </w:r>
      <w:r w:rsidR="00120A82" w:rsidRPr="00120A82">
        <w:rPr>
          <w:spacing w:val="-67"/>
          <w:szCs w:val="28"/>
        </w:rPr>
        <w:t xml:space="preserve">   </w:t>
      </w:r>
      <w:r w:rsidR="00120A82" w:rsidRPr="00120A82">
        <w:rPr>
          <w:szCs w:val="28"/>
        </w:rPr>
        <w:t>Административного</w:t>
      </w:r>
      <w:r w:rsidR="00120A82" w:rsidRPr="00120A82">
        <w:rPr>
          <w:spacing w:val="-2"/>
          <w:szCs w:val="28"/>
        </w:rPr>
        <w:t xml:space="preserve"> </w:t>
      </w:r>
      <w:r w:rsidR="00120A82" w:rsidRPr="00120A82">
        <w:rPr>
          <w:szCs w:val="28"/>
        </w:rPr>
        <w:t>регламента.</w:t>
      </w:r>
    </w:p>
    <w:p w:rsidR="00120A82" w:rsidRPr="00120A82" w:rsidRDefault="007059D4" w:rsidP="00120A82">
      <w:pPr>
        <w:pStyle w:val="aff5"/>
        <w:numPr>
          <w:ilvl w:val="2"/>
          <w:numId w:val="38"/>
        </w:numPr>
        <w:tabs>
          <w:tab w:val="left" w:pos="1654"/>
          <w:tab w:val="left" w:pos="3130"/>
          <w:tab w:val="left" w:pos="3468"/>
          <w:tab w:val="left" w:pos="4702"/>
          <w:tab w:val="left" w:pos="6182"/>
          <w:tab w:val="left" w:pos="8281"/>
        </w:tabs>
        <w:autoSpaceDE w:val="0"/>
        <w:autoSpaceDN w:val="0"/>
        <w:spacing w:line="240" w:lineRule="auto"/>
        <w:ind w:left="0" w:firstLine="567"/>
        <w:contextualSpacing w:val="0"/>
        <w:rPr>
          <w:sz w:val="28"/>
          <w:szCs w:val="28"/>
        </w:rPr>
      </w:pPr>
      <w:r>
        <w:rPr>
          <w:sz w:val="28"/>
          <w:szCs w:val="28"/>
        </w:rPr>
        <w:t xml:space="preserve">Заявителю </w:t>
      </w:r>
      <w:r w:rsidR="00120A82" w:rsidRPr="00120A82">
        <w:rPr>
          <w:sz w:val="28"/>
          <w:szCs w:val="28"/>
        </w:rPr>
        <w:t>в</w:t>
      </w:r>
      <w:r w:rsidR="00120A82" w:rsidRPr="00120A82">
        <w:rPr>
          <w:sz w:val="28"/>
          <w:szCs w:val="28"/>
        </w:rPr>
        <w:tab/>
      </w:r>
      <w:r>
        <w:rPr>
          <w:sz w:val="28"/>
          <w:szCs w:val="28"/>
        </w:rPr>
        <w:t xml:space="preserve"> качестве результата </w:t>
      </w:r>
      <w:r w:rsidR="00120A82" w:rsidRPr="00120A82">
        <w:rPr>
          <w:sz w:val="28"/>
          <w:szCs w:val="28"/>
        </w:rPr>
        <w:t>предоставления</w:t>
      </w:r>
      <w:r>
        <w:rPr>
          <w:sz w:val="28"/>
          <w:szCs w:val="28"/>
        </w:rPr>
        <w:t xml:space="preserve"> </w:t>
      </w:r>
      <w:r w:rsidR="00120A82" w:rsidRPr="00120A82">
        <w:rPr>
          <w:spacing w:val="-1"/>
          <w:sz w:val="28"/>
          <w:szCs w:val="28"/>
        </w:rPr>
        <w:t>муниципальной</w:t>
      </w:r>
      <w:r w:rsidR="00120A82" w:rsidRPr="00120A82">
        <w:rPr>
          <w:spacing w:val="-2"/>
          <w:sz w:val="28"/>
          <w:szCs w:val="28"/>
        </w:rPr>
        <w:t xml:space="preserve"> </w:t>
      </w:r>
      <w:r w:rsidR="00120A82" w:rsidRPr="00120A82">
        <w:rPr>
          <w:sz w:val="28"/>
          <w:szCs w:val="28"/>
        </w:rPr>
        <w:t>услуги обеспечивается</w:t>
      </w:r>
      <w:r w:rsidR="00120A82" w:rsidRPr="00120A82">
        <w:rPr>
          <w:spacing w:val="-2"/>
          <w:sz w:val="28"/>
          <w:szCs w:val="28"/>
        </w:rPr>
        <w:t xml:space="preserve"> </w:t>
      </w:r>
      <w:r w:rsidR="00120A82" w:rsidRPr="00120A82">
        <w:rPr>
          <w:sz w:val="28"/>
          <w:szCs w:val="28"/>
        </w:rPr>
        <w:t>возможность</w:t>
      </w:r>
      <w:r w:rsidR="00120A82" w:rsidRPr="00120A82">
        <w:rPr>
          <w:spacing w:val="-2"/>
          <w:sz w:val="28"/>
          <w:szCs w:val="28"/>
        </w:rPr>
        <w:t xml:space="preserve"> </w:t>
      </w:r>
      <w:r w:rsidR="00120A82" w:rsidRPr="00120A82">
        <w:rPr>
          <w:sz w:val="28"/>
          <w:szCs w:val="28"/>
        </w:rPr>
        <w:t>получения</w:t>
      </w:r>
      <w:r w:rsidR="00120A82" w:rsidRPr="00120A82">
        <w:rPr>
          <w:spacing w:val="-2"/>
          <w:sz w:val="28"/>
          <w:szCs w:val="28"/>
        </w:rPr>
        <w:t xml:space="preserve"> </w:t>
      </w:r>
      <w:r w:rsidR="00120A82" w:rsidRPr="00120A82">
        <w:rPr>
          <w:sz w:val="28"/>
          <w:szCs w:val="28"/>
        </w:rPr>
        <w:t xml:space="preserve">документа: </w:t>
      </w:r>
    </w:p>
    <w:p w:rsidR="00120A82" w:rsidRPr="00120A82" w:rsidRDefault="00120A82" w:rsidP="00120A82">
      <w:pPr>
        <w:pStyle w:val="a1"/>
        <w:suppressAutoHyphens/>
        <w:spacing w:after="0"/>
        <w:ind w:firstLine="567"/>
        <w:jc w:val="both"/>
        <w:rPr>
          <w:szCs w:val="28"/>
        </w:rPr>
      </w:pPr>
      <w:r w:rsidRPr="00120A82">
        <w:rPr>
          <w:szCs w:val="28"/>
        </w:rPr>
        <w:t>в</w:t>
      </w:r>
      <w:r w:rsidRPr="00120A82">
        <w:rPr>
          <w:spacing w:val="1"/>
          <w:szCs w:val="28"/>
        </w:rPr>
        <w:t xml:space="preserve"> </w:t>
      </w:r>
      <w:r w:rsidRPr="00120A82">
        <w:rPr>
          <w:szCs w:val="28"/>
        </w:rPr>
        <w:t>форме</w:t>
      </w:r>
      <w:r w:rsidRPr="00120A82">
        <w:rPr>
          <w:spacing w:val="1"/>
          <w:szCs w:val="28"/>
        </w:rPr>
        <w:t xml:space="preserve"> </w:t>
      </w:r>
      <w:r w:rsidRPr="00120A82">
        <w:rPr>
          <w:szCs w:val="28"/>
        </w:rPr>
        <w:t>электронного</w:t>
      </w:r>
      <w:r w:rsidRPr="00120A82">
        <w:rPr>
          <w:spacing w:val="1"/>
          <w:szCs w:val="28"/>
        </w:rPr>
        <w:t xml:space="preserve"> </w:t>
      </w:r>
      <w:r w:rsidRPr="00120A82">
        <w:rPr>
          <w:szCs w:val="28"/>
        </w:rPr>
        <w:t>документа,</w:t>
      </w:r>
      <w:r w:rsidRPr="00120A82">
        <w:rPr>
          <w:spacing w:val="1"/>
          <w:szCs w:val="28"/>
        </w:rPr>
        <w:t xml:space="preserve"> </w:t>
      </w:r>
      <w:r w:rsidRPr="00120A82">
        <w:rPr>
          <w:szCs w:val="28"/>
        </w:rPr>
        <w:t>подписанного</w:t>
      </w:r>
      <w:r w:rsidRPr="00120A82">
        <w:rPr>
          <w:spacing w:val="1"/>
          <w:szCs w:val="28"/>
        </w:rPr>
        <w:t xml:space="preserve"> </w:t>
      </w:r>
      <w:r w:rsidRPr="00120A82">
        <w:rPr>
          <w:szCs w:val="28"/>
        </w:rPr>
        <w:t>УКЭП</w:t>
      </w:r>
      <w:r w:rsidRPr="00120A82">
        <w:rPr>
          <w:spacing w:val="1"/>
          <w:szCs w:val="28"/>
        </w:rPr>
        <w:t xml:space="preserve"> </w:t>
      </w:r>
      <w:r w:rsidRPr="00120A82">
        <w:rPr>
          <w:szCs w:val="28"/>
        </w:rPr>
        <w:t>уполномоченного</w:t>
      </w:r>
      <w:r w:rsidRPr="00120A82">
        <w:rPr>
          <w:spacing w:val="1"/>
          <w:szCs w:val="28"/>
        </w:rPr>
        <w:t xml:space="preserve"> </w:t>
      </w:r>
      <w:r w:rsidRPr="00120A82">
        <w:rPr>
          <w:szCs w:val="28"/>
        </w:rPr>
        <w:t>должностного лица Уполномоченного органа, направленного заявителю в личный</w:t>
      </w:r>
      <w:r w:rsidRPr="00120A82">
        <w:rPr>
          <w:spacing w:val="1"/>
          <w:szCs w:val="28"/>
        </w:rPr>
        <w:t xml:space="preserve"> </w:t>
      </w:r>
      <w:r w:rsidRPr="00120A82">
        <w:rPr>
          <w:szCs w:val="28"/>
        </w:rPr>
        <w:t>кабинет</w:t>
      </w:r>
      <w:r w:rsidRPr="00120A82">
        <w:rPr>
          <w:spacing w:val="-2"/>
          <w:szCs w:val="28"/>
        </w:rPr>
        <w:t xml:space="preserve"> </w:t>
      </w:r>
      <w:r w:rsidRPr="00120A82">
        <w:rPr>
          <w:szCs w:val="28"/>
        </w:rPr>
        <w:t>на ЕПГУ;</w:t>
      </w:r>
    </w:p>
    <w:p w:rsidR="00120A82" w:rsidRPr="00120A82" w:rsidRDefault="00120A82" w:rsidP="00120A82">
      <w:pPr>
        <w:pStyle w:val="a1"/>
        <w:suppressAutoHyphens/>
        <w:spacing w:after="0"/>
        <w:ind w:firstLine="567"/>
        <w:jc w:val="both"/>
        <w:rPr>
          <w:szCs w:val="28"/>
        </w:rPr>
      </w:pPr>
      <w:r w:rsidRPr="00120A82">
        <w:rPr>
          <w:szCs w:val="28"/>
        </w:rPr>
        <w:t>в виде бумажного документа, подтверждающего содержание электронного</w:t>
      </w:r>
      <w:r w:rsidRPr="00120A82">
        <w:rPr>
          <w:spacing w:val="1"/>
          <w:szCs w:val="28"/>
        </w:rPr>
        <w:t xml:space="preserve"> </w:t>
      </w:r>
      <w:r w:rsidRPr="00120A82">
        <w:rPr>
          <w:szCs w:val="28"/>
        </w:rPr>
        <w:t xml:space="preserve">документа, который заявитель получает </w:t>
      </w:r>
      <w:r w:rsidR="007059D4">
        <w:rPr>
          <w:szCs w:val="28"/>
        </w:rPr>
        <w:t xml:space="preserve">при </w:t>
      </w:r>
      <w:r w:rsidRPr="00120A82">
        <w:rPr>
          <w:szCs w:val="28"/>
        </w:rPr>
        <w:t>личном обращении</w:t>
      </w:r>
      <w:r w:rsidRPr="00120A82">
        <w:rPr>
          <w:spacing w:val="1"/>
          <w:szCs w:val="28"/>
        </w:rPr>
        <w:t xml:space="preserve"> </w:t>
      </w:r>
      <w:r w:rsidRPr="00120A82">
        <w:rPr>
          <w:szCs w:val="28"/>
        </w:rPr>
        <w:t>в</w:t>
      </w:r>
      <w:r w:rsidRPr="00120A82">
        <w:rPr>
          <w:spacing w:val="-2"/>
          <w:szCs w:val="28"/>
        </w:rPr>
        <w:t xml:space="preserve"> </w:t>
      </w:r>
      <w:r w:rsidRPr="00120A82">
        <w:rPr>
          <w:szCs w:val="28"/>
        </w:rPr>
        <w:t>МФЦ.</w:t>
      </w:r>
    </w:p>
    <w:p w:rsidR="00120A82" w:rsidRPr="00120A82" w:rsidRDefault="00120A82" w:rsidP="00120A82">
      <w:pPr>
        <w:pStyle w:val="aff5"/>
        <w:numPr>
          <w:ilvl w:val="2"/>
          <w:numId w:val="38"/>
        </w:numPr>
        <w:tabs>
          <w:tab w:val="left" w:pos="1654"/>
        </w:tabs>
        <w:autoSpaceDE w:val="0"/>
        <w:autoSpaceDN w:val="0"/>
        <w:spacing w:line="240" w:lineRule="auto"/>
        <w:ind w:left="0" w:firstLine="567"/>
        <w:contextualSpacing w:val="0"/>
        <w:rPr>
          <w:sz w:val="28"/>
          <w:szCs w:val="28"/>
        </w:rPr>
      </w:pPr>
      <w:r w:rsidRPr="00120A82">
        <w:rPr>
          <w:sz w:val="28"/>
          <w:szCs w:val="28"/>
        </w:rPr>
        <w:t>Получение информации о ходе рассмотрения заявления и о результате</w:t>
      </w:r>
      <w:r w:rsidRPr="00120A82">
        <w:rPr>
          <w:spacing w:val="1"/>
          <w:sz w:val="28"/>
          <w:szCs w:val="28"/>
        </w:rPr>
        <w:t xml:space="preserve"> </w:t>
      </w:r>
      <w:r w:rsidRPr="00120A82">
        <w:rPr>
          <w:sz w:val="28"/>
          <w:szCs w:val="28"/>
        </w:rPr>
        <w:t>предоставления муниципальной услуги производится в личном</w:t>
      </w:r>
      <w:r w:rsidRPr="00120A82">
        <w:rPr>
          <w:spacing w:val="1"/>
          <w:sz w:val="28"/>
          <w:szCs w:val="28"/>
        </w:rPr>
        <w:t xml:space="preserve"> </w:t>
      </w:r>
      <w:r w:rsidRPr="00120A82">
        <w:rPr>
          <w:sz w:val="28"/>
          <w:szCs w:val="28"/>
        </w:rPr>
        <w:t>кабинете</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ЕПГУ,</w:t>
      </w:r>
      <w:r w:rsidRPr="00120A82">
        <w:rPr>
          <w:spacing w:val="1"/>
          <w:sz w:val="28"/>
          <w:szCs w:val="28"/>
        </w:rPr>
        <w:t xml:space="preserve"> </w:t>
      </w:r>
      <w:r w:rsidRPr="00120A82">
        <w:rPr>
          <w:sz w:val="28"/>
          <w:szCs w:val="28"/>
        </w:rPr>
        <w:t>при</w:t>
      </w:r>
      <w:r w:rsidRPr="00120A82">
        <w:rPr>
          <w:spacing w:val="1"/>
          <w:sz w:val="28"/>
          <w:szCs w:val="28"/>
        </w:rPr>
        <w:t xml:space="preserve"> </w:t>
      </w:r>
      <w:r w:rsidRPr="00120A82">
        <w:rPr>
          <w:sz w:val="28"/>
          <w:szCs w:val="28"/>
        </w:rPr>
        <w:t>условии</w:t>
      </w:r>
      <w:r w:rsidRPr="00120A82">
        <w:rPr>
          <w:spacing w:val="1"/>
          <w:sz w:val="28"/>
          <w:szCs w:val="28"/>
        </w:rPr>
        <w:t xml:space="preserve"> </w:t>
      </w:r>
      <w:r w:rsidRPr="00120A82">
        <w:rPr>
          <w:sz w:val="28"/>
          <w:szCs w:val="28"/>
        </w:rPr>
        <w:t>авторизации.</w:t>
      </w:r>
      <w:r w:rsidRPr="00120A82">
        <w:rPr>
          <w:spacing w:val="1"/>
          <w:sz w:val="28"/>
          <w:szCs w:val="28"/>
        </w:rPr>
        <w:t xml:space="preserve"> </w:t>
      </w:r>
      <w:r w:rsidRPr="00120A82">
        <w:rPr>
          <w:sz w:val="28"/>
          <w:szCs w:val="28"/>
        </w:rPr>
        <w:t>Заявитель</w:t>
      </w:r>
      <w:r w:rsidRPr="00120A82">
        <w:rPr>
          <w:spacing w:val="1"/>
          <w:sz w:val="28"/>
          <w:szCs w:val="28"/>
        </w:rPr>
        <w:t xml:space="preserve"> </w:t>
      </w:r>
      <w:r w:rsidRPr="00120A82">
        <w:rPr>
          <w:sz w:val="28"/>
          <w:szCs w:val="28"/>
        </w:rPr>
        <w:t>имеет</w:t>
      </w:r>
      <w:r w:rsidRPr="00120A82">
        <w:rPr>
          <w:spacing w:val="1"/>
          <w:sz w:val="28"/>
          <w:szCs w:val="28"/>
        </w:rPr>
        <w:t xml:space="preserve"> </w:t>
      </w:r>
      <w:r w:rsidRPr="00120A82">
        <w:rPr>
          <w:sz w:val="28"/>
          <w:szCs w:val="28"/>
        </w:rPr>
        <w:t>возможность</w:t>
      </w:r>
      <w:r w:rsidRPr="00120A82">
        <w:rPr>
          <w:spacing w:val="1"/>
          <w:sz w:val="28"/>
          <w:szCs w:val="28"/>
        </w:rPr>
        <w:t xml:space="preserve"> </w:t>
      </w:r>
      <w:r w:rsidRPr="00120A82">
        <w:rPr>
          <w:sz w:val="28"/>
          <w:szCs w:val="28"/>
        </w:rPr>
        <w:t>просматривать статус электронного заявления, а также информацию о дальнейших</w:t>
      </w:r>
      <w:r w:rsidRPr="00120A82">
        <w:rPr>
          <w:spacing w:val="1"/>
          <w:sz w:val="28"/>
          <w:szCs w:val="28"/>
        </w:rPr>
        <w:t xml:space="preserve"> </w:t>
      </w:r>
      <w:r w:rsidRPr="00120A82">
        <w:rPr>
          <w:sz w:val="28"/>
          <w:szCs w:val="28"/>
        </w:rPr>
        <w:t>действиях в</w:t>
      </w:r>
      <w:r w:rsidRPr="00120A82">
        <w:rPr>
          <w:spacing w:val="-2"/>
          <w:sz w:val="28"/>
          <w:szCs w:val="28"/>
        </w:rPr>
        <w:t xml:space="preserve"> </w:t>
      </w:r>
      <w:r w:rsidRPr="00120A82">
        <w:rPr>
          <w:sz w:val="28"/>
          <w:szCs w:val="28"/>
        </w:rPr>
        <w:t>личном</w:t>
      </w:r>
      <w:r w:rsidRPr="00120A82">
        <w:rPr>
          <w:spacing w:val="-3"/>
          <w:sz w:val="28"/>
          <w:szCs w:val="28"/>
        </w:rPr>
        <w:t xml:space="preserve"> </w:t>
      </w:r>
      <w:r w:rsidRPr="00120A82">
        <w:rPr>
          <w:sz w:val="28"/>
          <w:szCs w:val="28"/>
        </w:rPr>
        <w:t>кабинете</w:t>
      </w:r>
      <w:r w:rsidRPr="00120A82">
        <w:rPr>
          <w:spacing w:val="-1"/>
          <w:sz w:val="28"/>
          <w:szCs w:val="28"/>
        </w:rPr>
        <w:t xml:space="preserve"> </w:t>
      </w:r>
      <w:r w:rsidRPr="00120A82">
        <w:rPr>
          <w:sz w:val="28"/>
          <w:szCs w:val="28"/>
        </w:rPr>
        <w:t>по</w:t>
      </w:r>
      <w:r w:rsidRPr="00120A82">
        <w:rPr>
          <w:spacing w:val="1"/>
          <w:sz w:val="28"/>
          <w:szCs w:val="28"/>
        </w:rPr>
        <w:t xml:space="preserve"> </w:t>
      </w:r>
      <w:r w:rsidRPr="00120A82">
        <w:rPr>
          <w:sz w:val="28"/>
          <w:szCs w:val="28"/>
        </w:rPr>
        <w:t>собственной</w:t>
      </w:r>
      <w:r w:rsidRPr="00120A82">
        <w:rPr>
          <w:spacing w:val="-4"/>
          <w:sz w:val="28"/>
          <w:szCs w:val="28"/>
        </w:rPr>
        <w:t xml:space="preserve"> </w:t>
      </w:r>
      <w:r w:rsidRPr="00120A82">
        <w:rPr>
          <w:sz w:val="28"/>
          <w:szCs w:val="28"/>
        </w:rPr>
        <w:t>инициативе,</w:t>
      </w:r>
      <w:r w:rsidRPr="00120A82">
        <w:rPr>
          <w:spacing w:val="-1"/>
          <w:sz w:val="28"/>
          <w:szCs w:val="28"/>
        </w:rPr>
        <w:t xml:space="preserve"> </w:t>
      </w:r>
      <w:r w:rsidRPr="00120A82">
        <w:rPr>
          <w:sz w:val="28"/>
          <w:szCs w:val="28"/>
        </w:rPr>
        <w:t>в</w:t>
      </w:r>
      <w:r w:rsidRPr="00120A82">
        <w:rPr>
          <w:spacing w:val="-2"/>
          <w:sz w:val="28"/>
          <w:szCs w:val="28"/>
        </w:rPr>
        <w:t xml:space="preserve"> </w:t>
      </w:r>
      <w:r w:rsidRPr="00120A82">
        <w:rPr>
          <w:sz w:val="28"/>
          <w:szCs w:val="28"/>
        </w:rPr>
        <w:t xml:space="preserve">любое время. </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10"/>
          <w:szCs w:val="28"/>
        </w:rPr>
        <w:t xml:space="preserve"> </w:t>
      </w:r>
      <w:r w:rsidRPr="00120A82">
        <w:rPr>
          <w:szCs w:val="28"/>
        </w:rPr>
        <w:t>предоставлении</w:t>
      </w:r>
      <w:r w:rsidRPr="00120A82">
        <w:rPr>
          <w:spacing w:val="-9"/>
          <w:szCs w:val="28"/>
        </w:rPr>
        <w:t xml:space="preserve"> </w:t>
      </w:r>
      <w:r w:rsidRPr="00120A82">
        <w:rPr>
          <w:szCs w:val="28"/>
        </w:rPr>
        <w:t>муниципальной</w:t>
      </w:r>
      <w:r w:rsidRPr="00120A82">
        <w:rPr>
          <w:spacing w:val="-10"/>
          <w:szCs w:val="28"/>
        </w:rPr>
        <w:t xml:space="preserve"> </w:t>
      </w:r>
      <w:r w:rsidRPr="00120A82">
        <w:rPr>
          <w:szCs w:val="28"/>
        </w:rPr>
        <w:t>услуги</w:t>
      </w:r>
      <w:r w:rsidRPr="00120A82">
        <w:rPr>
          <w:spacing w:val="-9"/>
          <w:szCs w:val="28"/>
        </w:rPr>
        <w:t xml:space="preserve"> </w:t>
      </w:r>
      <w:r w:rsidRPr="00120A82">
        <w:rPr>
          <w:szCs w:val="28"/>
        </w:rPr>
        <w:t>в</w:t>
      </w:r>
      <w:r w:rsidRPr="00120A82">
        <w:rPr>
          <w:spacing w:val="-10"/>
          <w:szCs w:val="28"/>
        </w:rPr>
        <w:t xml:space="preserve"> </w:t>
      </w:r>
      <w:r w:rsidRPr="00120A82">
        <w:rPr>
          <w:szCs w:val="28"/>
        </w:rPr>
        <w:t>электронной</w:t>
      </w:r>
      <w:r w:rsidRPr="00120A82">
        <w:rPr>
          <w:spacing w:val="-67"/>
          <w:szCs w:val="28"/>
        </w:rPr>
        <w:t xml:space="preserve"> </w:t>
      </w:r>
      <w:r w:rsidRPr="00120A82">
        <w:rPr>
          <w:szCs w:val="28"/>
        </w:rPr>
        <w:t>форме</w:t>
      </w:r>
      <w:r w:rsidRPr="00120A82">
        <w:rPr>
          <w:spacing w:val="-1"/>
          <w:szCs w:val="28"/>
        </w:rPr>
        <w:t xml:space="preserve"> </w:t>
      </w:r>
      <w:r w:rsidRPr="00120A82">
        <w:rPr>
          <w:szCs w:val="28"/>
        </w:rPr>
        <w:t>заявителю</w:t>
      </w:r>
      <w:r w:rsidRPr="00120A82">
        <w:rPr>
          <w:spacing w:val="-1"/>
          <w:szCs w:val="28"/>
        </w:rPr>
        <w:t xml:space="preserve"> </w:t>
      </w:r>
      <w:r w:rsidRPr="00120A82">
        <w:rPr>
          <w:szCs w:val="28"/>
        </w:rPr>
        <w:t>направляется:</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1"/>
          <w:szCs w:val="28"/>
        </w:rPr>
        <w:t xml:space="preserve"> </w:t>
      </w:r>
      <w:r w:rsidRPr="00120A82">
        <w:rPr>
          <w:szCs w:val="28"/>
        </w:rPr>
        <w:t>уведомление</w:t>
      </w:r>
      <w:r w:rsidRPr="00120A82">
        <w:rPr>
          <w:spacing w:val="1"/>
          <w:szCs w:val="28"/>
        </w:rPr>
        <w:t xml:space="preserve"> </w:t>
      </w:r>
      <w:r w:rsidRPr="00120A82">
        <w:rPr>
          <w:szCs w:val="28"/>
        </w:rPr>
        <w:t>о</w:t>
      </w:r>
      <w:r w:rsidRPr="00120A82">
        <w:rPr>
          <w:spacing w:val="1"/>
          <w:szCs w:val="28"/>
        </w:rPr>
        <w:t xml:space="preserve"> </w:t>
      </w:r>
      <w:r w:rsidRPr="00120A82">
        <w:rPr>
          <w:szCs w:val="28"/>
        </w:rPr>
        <w:t>приеме</w:t>
      </w:r>
      <w:r w:rsidRPr="00120A82">
        <w:rPr>
          <w:spacing w:val="1"/>
          <w:szCs w:val="28"/>
        </w:rPr>
        <w:t xml:space="preserve"> </w:t>
      </w:r>
      <w:r w:rsidRPr="00120A82">
        <w:rPr>
          <w:szCs w:val="28"/>
        </w:rPr>
        <w:t>и</w:t>
      </w:r>
      <w:r w:rsidRPr="00120A82">
        <w:rPr>
          <w:spacing w:val="1"/>
          <w:szCs w:val="28"/>
        </w:rPr>
        <w:t xml:space="preserve"> </w:t>
      </w:r>
      <w:r w:rsidRPr="00120A82">
        <w:rPr>
          <w:szCs w:val="28"/>
        </w:rPr>
        <w:t>регистрации</w:t>
      </w:r>
      <w:r w:rsidRPr="00120A82">
        <w:rPr>
          <w:spacing w:val="1"/>
          <w:szCs w:val="28"/>
        </w:rPr>
        <w:t xml:space="preserve"> </w:t>
      </w:r>
      <w:r w:rsidRPr="00120A82">
        <w:rPr>
          <w:szCs w:val="28"/>
        </w:rPr>
        <w:t>заявления</w:t>
      </w:r>
      <w:r w:rsidRPr="00120A82">
        <w:rPr>
          <w:spacing w:val="1"/>
          <w:szCs w:val="28"/>
        </w:rPr>
        <w:t xml:space="preserve"> </w:t>
      </w:r>
      <w:r w:rsidRPr="00120A82">
        <w:rPr>
          <w:szCs w:val="28"/>
        </w:rPr>
        <w:t>и</w:t>
      </w:r>
      <w:r w:rsidRPr="00120A82">
        <w:rPr>
          <w:spacing w:val="1"/>
          <w:szCs w:val="28"/>
        </w:rPr>
        <w:t xml:space="preserve"> </w:t>
      </w:r>
      <w:r w:rsidRPr="00120A82">
        <w:rPr>
          <w:szCs w:val="28"/>
        </w:rPr>
        <w:t>иных</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необходимых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содержащее сведения о факте приема заявления и документов, необходимых 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и</w:t>
      </w:r>
      <w:r w:rsidRPr="00120A82">
        <w:rPr>
          <w:spacing w:val="1"/>
          <w:szCs w:val="28"/>
        </w:rPr>
        <w:t xml:space="preserve"> </w:t>
      </w:r>
      <w:r w:rsidRPr="00120A82">
        <w:rPr>
          <w:szCs w:val="28"/>
        </w:rPr>
        <w:t>начале</w:t>
      </w:r>
      <w:r w:rsidRPr="00120A82">
        <w:rPr>
          <w:spacing w:val="1"/>
          <w:szCs w:val="28"/>
        </w:rPr>
        <w:t xml:space="preserve"> </w:t>
      </w:r>
      <w:r w:rsidRPr="00120A82">
        <w:rPr>
          <w:szCs w:val="28"/>
        </w:rPr>
        <w:t>процедуры</w:t>
      </w:r>
      <w:r w:rsidRPr="00120A82">
        <w:rPr>
          <w:spacing w:val="1"/>
          <w:szCs w:val="28"/>
        </w:rPr>
        <w:t xml:space="preserve"> </w:t>
      </w:r>
      <w:r w:rsidRPr="00120A82">
        <w:rPr>
          <w:szCs w:val="28"/>
        </w:rPr>
        <w:t>предоставления муниципальной услуги, а также сведения о дате</w:t>
      </w:r>
      <w:r w:rsidRPr="00120A82">
        <w:rPr>
          <w:spacing w:val="1"/>
          <w:szCs w:val="28"/>
        </w:rPr>
        <w:t xml:space="preserve"> </w:t>
      </w:r>
      <w:r w:rsidRPr="00120A82">
        <w:rPr>
          <w:szCs w:val="28"/>
        </w:rPr>
        <w:t>и</w:t>
      </w:r>
      <w:r w:rsidRPr="00120A82">
        <w:rPr>
          <w:spacing w:val="1"/>
          <w:szCs w:val="28"/>
        </w:rPr>
        <w:t xml:space="preserve"> </w:t>
      </w:r>
      <w:r w:rsidRPr="00120A82">
        <w:rPr>
          <w:szCs w:val="28"/>
        </w:rPr>
        <w:t>времени</w:t>
      </w:r>
      <w:r w:rsidRPr="00120A82">
        <w:rPr>
          <w:spacing w:val="1"/>
          <w:szCs w:val="28"/>
        </w:rPr>
        <w:t xml:space="preserve"> </w:t>
      </w:r>
      <w:r w:rsidRPr="00120A82">
        <w:rPr>
          <w:szCs w:val="28"/>
        </w:rPr>
        <w:t>окончания</w:t>
      </w:r>
      <w:r w:rsidRPr="00120A82">
        <w:rPr>
          <w:spacing w:val="1"/>
          <w:szCs w:val="28"/>
        </w:rPr>
        <w:t xml:space="preserve"> </w:t>
      </w:r>
      <w:r w:rsidRPr="00120A82">
        <w:rPr>
          <w:szCs w:val="28"/>
        </w:rPr>
        <w:t>предоставления 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либо</w:t>
      </w:r>
      <w:r w:rsidRPr="00120A82">
        <w:rPr>
          <w:spacing w:val="1"/>
          <w:szCs w:val="28"/>
        </w:rPr>
        <w:t xml:space="preserve"> </w:t>
      </w:r>
      <w:r w:rsidRPr="00120A82">
        <w:rPr>
          <w:szCs w:val="28"/>
        </w:rPr>
        <w:t>мотивированный</w:t>
      </w:r>
      <w:r w:rsidRPr="00120A82">
        <w:rPr>
          <w:spacing w:val="1"/>
          <w:szCs w:val="28"/>
        </w:rPr>
        <w:t xml:space="preserve"> </w:t>
      </w:r>
      <w:r w:rsidRPr="00120A82">
        <w:rPr>
          <w:szCs w:val="28"/>
        </w:rPr>
        <w:t>отказ</w:t>
      </w:r>
      <w:r w:rsidRPr="00120A82">
        <w:rPr>
          <w:spacing w:val="1"/>
          <w:szCs w:val="28"/>
        </w:rPr>
        <w:t xml:space="preserve"> </w:t>
      </w:r>
      <w:r w:rsidRPr="00120A82">
        <w:rPr>
          <w:szCs w:val="28"/>
        </w:rPr>
        <w:t>в</w:t>
      </w:r>
      <w:r w:rsidRPr="00120A82">
        <w:rPr>
          <w:spacing w:val="1"/>
          <w:szCs w:val="28"/>
        </w:rPr>
        <w:t xml:space="preserve"> </w:t>
      </w:r>
      <w:r w:rsidRPr="00120A82">
        <w:rPr>
          <w:szCs w:val="28"/>
        </w:rPr>
        <w:t>приеме</w:t>
      </w:r>
      <w:r w:rsidRPr="00120A82">
        <w:rPr>
          <w:spacing w:val="1"/>
          <w:szCs w:val="28"/>
        </w:rPr>
        <w:t xml:space="preserve"> </w:t>
      </w:r>
      <w:r w:rsidRPr="00120A82">
        <w:rPr>
          <w:szCs w:val="28"/>
        </w:rPr>
        <w:t>документов,</w:t>
      </w:r>
      <w:r w:rsidRPr="00120A82">
        <w:rPr>
          <w:spacing w:val="1"/>
          <w:szCs w:val="28"/>
        </w:rPr>
        <w:t xml:space="preserve"> </w:t>
      </w:r>
      <w:r w:rsidRPr="00120A82">
        <w:rPr>
          <w:szCs w:val="28"/>
        </w:rPr>
        <w:t>необходимых</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 услуги;</w:t>
      </w:r>
    </w:p>
    <w:p w:rsidR="00120A82" w:rsidRPr="00120A82" w:rsidRDefault="00120A82" w:rsidP="00120A82">
      <w:pPr>
        <w:pStyle w:val="a1"/>
        <w:suppressAutoHyphens/>
        <w:spacing w:after="0"/>
        <w:ind w:firstLine="567"/>
        <w:jc w:val="both"/>
        <w:rPr>
          <w:szCs w:val="28"/>
        </w:rPr>
      </w:pPr>
      <w:r w:rsidRPr="00120A82">
        <w:rPr>
          <w:szCs w:val="28"/>
        </w:rPr>
        <w:lastRenderedPageBreak/>
        <w:t>б) уведомление о результатах рассмотрения документов, необходимых для</w:t>
      </w:r>
      <w:r w:rsidRPr="00120A82">
        <w:rPr>
          <w:spacing w:val="1"/>
          <w:szCs w:val="28"/>
        </w:rPr>
        <w:t xml:space="preserve"> </w:t>
      </w:r>
      <w:r w:rsidRPr="00120A82">
        <w:rPr>
          <w:szCs w:val="28"/>
        </w:rPr>
        <w:t>предоставления</w:t>
      </w:r>
      <w:r w:rsidRPr="00120A82">
        <w:rPr>
          <w:spacing w:val="56"/>
          <w:szCs w:val="28"/>
        </w:rPr>
        <w:t xml:space="preserve"> </w:t>
      </w:r>
      <w:r w:rsidRPr="00120A82">
        <w:rPr>
          <w:szCs w:val="28"/>
        </w:rPr>
        <w:t>муниципальной</w:t>
      </w:r>
      <w:r w:rsidRPr="00120A82">
        <w:rPr>
          <w:spacing w:val="55"/>
          <w:szCs w:val="28"/>
        </w:rPr>
        <w:t xml:space="preserve"> </w:t>
      </w:r>
      <w:r w:rsidRPr="00120A82">
        <w:rPr>
          <w:szCs w:val="28"/>
        </w:rPr>
        <w:t>услуги,</w:t>
      </w:r>
      <w:r w:rsidRPr="00120A82">
        <w:rPr>
          <w:spacing w:val="56"/>
          <w:szCs w:val="28"/>
        </w:rPr>
        <w:t xml:space="preserve"> </w:t>
      </w:r>
      <w:r w:rsidRPr="00120A82">
        <w:rPr>
          <w:szCs w:val="28"/>
        </w:rPr>
        <w:t>содержащее</w:t>
      </w:r>
      <w:r w:rsidRPr="00120A82">
        <w:rPr>
          <w:spacing w:val="56"/>
          <w:szCs w:val="28"/>
        </w:rPr>
        <w:t xml:space="preserve"> </w:t>
      </w:r>
      <w:r w:rsidRPr="00120A82">
        <w:rPr>
          <w:szCs w:val="28"/>
        </w:rPr>
        <w:t>сведения</w:t>
      </w:r>
      <w:r w:rsidRPr="00120A82">
        <w:rPr>
          <w:spacing w:val="-68"/>
          <w:szCs w:val="28"/>
        </w:rPr>
        <w:t xml:space="preserve"> </w:t>
      </w:r>
      <w:r w:rsidRPr="00120A82">
        <w:rPr>
          <w:szCs w:val="28"/>
        </w:rPr>
        <w:t>о</w:t>
      </w:r>
      <w:r w:rsidRPr="00120A82">
        <w:rPr>
          <w:spacing w:val="1"/>
          <w:szCs w:val="28"/>
        </w:rPr>
        <w:t xml:space="preserve"> </w:t>
      </w:r>
      <w:r w:rsidRPr="00120A82">
        <w:rPr>
          <w:szCs w:val="28"/>
        </w:rPr>
        <w:t>принятии</w:t>
      </w:r>
      <w:r w:rsidRPr="00120A82">
        <w:rPr>
          <w:spacing w:val="1"/>
          <w:szCs w:val="28"/>
        </w:rPr>
        <w:t xml:space="preserve"> </w:t>
      </w:r>
      <w:r w:rsidRPr="00120A82">
        <w:rPr>
          <w:szCs w:val="28"/>
        </w:rPr>
        <w:t>положительного</w:t>
      </w:r>
      <w:r w:rsidRPr="00120A82">
        <w:rPr>
          <w:spacing w:val="1"/>
          <w:szCs w:val="28"/>
        </w:rPr>
        <w:t xml:space="preserve"> </w:t>
      </w:r>
      <w:r w:rsidRPr="00120A82">
        <w:rPr>
          <w:szCs w:val="28"/>
        </w:rPr>
        <w:t>решения</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и</w:t>
      </w:r>
      <w:r w:rsidRPr="00120A82">
        <w:rPr>
          <w:spacing w:val="1"/>
          <w:szCs w:val="28"/>
        </w:rPr>
        <w:t xml:space="preserve"> </w:t>
      </w:r>
      <w:r w:rsidRPr="00120A82">
        <w:rPr>
          <w:szCs w:val="28"/>
        </w:rPr>
        <w:t>возможности</w:t>
      </w:r>
      <w:r w:rsidRPr="00120A82">
        <w:rPr>
          <w:spacing w:val="1"/>
          <w:szCs w:val="28"/>
        </w:rPr>
        <w:t xml:space="preserve"> </w:t>
      </w:r>
      <w:r w:rsidRPr="00120A82">
        <w:rPr>
          <w:szCs w:val="28"/>
        </w:rPr>
        <w:t>получить</w:t>
      </w:r>
      <w:r w:rsidRPr="00120A82">
        <w:rPr>
          <w:spacing w:val="1"/>
          <w:szCs w:val="28"/>
        </w:rPr>
        <w:t xml:space="preserve"> </w:t>
      </w:r>
      <w:r w:rsidRPr="00120A82">
        <w:rPr>
          <w:szCs w:val="28"/>
        </w:rPr>
        <w:t>результат</w:t>
      </w:r>
      <w:r w:rsidRPr="00120A82">
        <w:rPr>
          <w:spacing w:val="1"/>
          <w:szCs w:val="28"/>
        </w:rPr>
        <w:t xml:space="preserve"> </w:t>
      </w:r>
      <w:r w:rsidRPr="00120A82">
        <w:rPr>
          <w:szCs w:val="28"/>
        </w:rPr>
        <w:t xml:space="preserve">предоставления </w:t>
      </w:r>
      <w:r w:rsidR="00C035B0">
        <w:rPr>
          <w:szCs w:val="28"/>
        </w:rPr>
        <w:t xml:space="preserve">муниципальной услуги </w:t>
      </w:r>
      <w:r w:rsidR="007059D4">
        <w:rPr>
          <w:szCs w:val="28"/>
        </w:rPr>
        <w:t>либо</w:t>
      </w:r>
      <w:r w:rsidRPr="00120A82">
        <w:rPr>
          <w:spacing w:val="23"/>
          <w:szCs w:val="28"/>
        </w:rPr>
        <w:t xml:space="preserve"> </w:t>
      </w:r>
      <w:r w:rsidR="007059D4">
        <w:rPr>
          <w:szCs w:val="28"/>
        </w:rPr>
        <w:t xml:space="preserve">мотивированный </w:t>
      </w:r>
      <w:r w:rsidRPr="00120A82">
        <w:rPr>
          <w:szCs w:val="28"/>
        </w:rPr>
        <w:t>отказ</w:t>
      </w:r>
      <w:r w:rsidRPr="00120A82">
        <w:rPr>
          <w:spacing w:val="-68"/>
          <w:szCs w:val="28"/>
        </w:rPr>
        <w:t xml:space="preserve"> </w:t>
      </w:r>
      <w:r w:rsidRPr="00120A82">
        <w:rPr>
          <w:szCs w:val="28"/>
        </w:rPr>
        <w:t>в</w:t>
      </w:r>
      <w:r w:rsidRPr="00120A82">
        <w:rPr>
          <w:spacing w:val="-3"/>
          <w:szCs w:val="28"/>
        </w:rPr>
        <w:t xml:space="preserve"> </w:t>
      </w:r>
      <w:r w:rsidRPr="00120A82">
        <w:rPr>
          <w:szCs w:val="28"/>
        </w:rPr>
        <w:t>предоставлении муниципальной услуги.</w:t>
      </w: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Оценка</w:t>
      </w:r>
      <w:r w:rsidRPr="00120A82">
        <w:rPr>
          <w:spacing w:val="1"/>
          <w:sz w:val="28"/>
          <w:szCs w:val="28"/>
        </w:rPr>
        <w:t xml:space="preserve"> </w:t>
      </w:r>
      <w:r w:rsidRPr="00120A82">
        <w:rPr>
          <w:sz w:val="28"/>
          <w:szCs w:val="28"/>
        </w:rPr>
        <w:t>качества</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 xml:space="preserve">услуги. </w:t>
      </w:r>
    </w:p>
    <w:p w:rsidR="00120A82" w:rsidRPr="00120A82" w:rsidRDefault="00120A82" w:rsidP="00120A82">
      <w:pPr>
        <w:pStyle w:val="a1"/>
        <w:suppressAutoHyphens/>
        <w:spacing w:after="0"/>
        <w:ind w:firstLine="567"/>
        <w:jc w:val="both"/>
        <w:rPr>
          <w:szCs w:val="28"/>
        </w:rPr>
      </w:pPr>
      <w:r w:rsidRPr="00120A82">
        <w:rPr>
          <w:szCs w:val="28"/>
        </w:rPr>
        <w:t>Оценка</w:t>
      </w:r>
      <w:r w:rsidRPr="00120A82">
        <w:rPr>
          <w:spacing w:val="51"/>
          <w:szCs w:val="28"/>
        </w:rPr>
        <w:t xml:space="preserve"> </w:t>
      </w:r>
      <w:r w:rsidRPr="00120A82">
        <w:rPr>
          <w:szCs w:val="28"/>
        </w:rPr>
        <w:t>качества</w:t>
      </w:r>
      <w:r w:rsidRPr="00120A82">
        <w:rPr>
          <w:spacing w:val="49"/>
          <w:szCs w:val="28"/>
        </w:rPr>
        <w:t xml:space="preserve"> </w:t>
      </w:r>
      <w:r w:rsidRPr="00120A82">
        <w:rPr>
          <w:szCs w:val="28"/>
        </w:rPr>
        <w:t>предоставления</w:t>
      </w:r>
      <w:r w:rsidRPr="00120A82">
        <w:rPr>
          <w:spacing w:val="51"/>
          <w:szCs w:val="28"/>
        </w:rPr>
        <w:t xml:space="preserve"> </w:t>
      </w:r>
      <w:r w:rsidRPr="00120A82">
        <w:rPr>
          <w:szCs w:val="28"/>
        </w:rPr>
        <w:t>муниципальной</w:t>
      </w:r>
      <w:r w:rsidRPr="00120A82">
        <w:rPr>
          <w:spacing w:val="50"/>
          <w:szCs w:val="28"/>
        </w:rPr>
        <w:t xml:space="preserve"> </w:t>
      </w:r>
      <w:r w:rsidRPr="00120A82">
        <w:rPr>
          <w:szCs w:val="28"/>
        </w:rPr>
        <w:t>услуги осуществляется в соответствии с Правилами оценки гражданами эффективности</w:t>
      </w:r>
      <w:r w:rsidRPr="00120A82">
        <w:rPr>
          <w:spacing w:val="1"/>
          <w:szCs w:val="28"/>
        </w:rPr>
        <w:t xml:space="preserve"> </w:t>
      </w:r>
      <w:r w:rsidRPr="00120A82">
        <w:rPr>
          <w:szCs w:val="28"/>
        </w:rPr>
        <w:t>деятельности</w:t>
      </w:r>
      <w:r w:rsidRPr="00120A82">
        <w:rPr>
          <w:spacing w:val="1"/>
          <w:szCs w:val="28"/>
        </w:rPr>
        <w:t xml:space="preserve"> </w:t>
      </w:r>
      <w:r w:rsidRPr="00120A82">
        <w:rPr>
          <w:szCs w:val="28"/>
        </w:rPr>
        <w:t>руководителей</w:t>
      </w:r>
      <w:r w:rsidRPr="00120A82">
        <w:rPr>
          <w:spacing w:val="1"/>
          <w:szCs w:val="28"/>
        </w:rPr>
        <w:t xml:space="preserve"> </w:t>
      </w:r>
      <w:r w:rsidRPr="00120A82">
        <w:rPr>
          <w:szCs w:val="28"/>
        </w:rPr>
        <w:t>территориальных</w:t>
      </w:r>
      <w:r w:rsidRPr="00120A82">
        <w:rPr>
          <w:spacing w:val="1"/>
          <w:szCs w:val="28"/>
        </w:rPr>
        <w:t xml:space="preserve"> </w:t>
      </w:r>
      <w:r w:rsidRPr="00120A82">
        <w:rPr>
          <w:szCs w:val="28"/>
        </w:rPr>
        <w:t>органов</w:t>
      </w:r>
      <w:r w:rsidRPr="00120A82">
        <w:rPr>
          <w:spacing w:val="1"/>
          <w:szCs w:val="28"/>
        </w:rPr>
        <w:t xml:space="preserve"> </w:t>
      </w:r>
      <w:r w:rsidRPr="00120A82">
        <w:rPr>
          <w:szCs w:val="28"/>
        </w:rPr>
        <w:t>федеральных</w:t>
      </w:r>
      <w:r w:rsidRPr="00120A82">
        <w:rPr>
          <w:spacing w:val="1"/>
          <w:szCs w:val="28"/>
        </w:rPr>
        <w:t xml:space="preserve"> </w:t>
      </w:r>
      <w:r w:rsidRPr="00120A82">
        <w:rPr>
          <w:szCs w:val="28"/>
        </w:rPr>
        <w:t>органов</w:t>
      </w:r>
      <w:r w:rsidRPr="00120A82">
        <w:rPr>
          <w:spacing w:val="1"/>
          <w:szCs w:val="28"/>
        </w:rPr>
        <w:t xml:space="preserve"> </w:t>
      </w:r>
      <w:r w:rsidRPr="00120A82">
        <w:rPr>
          <w:szCs w:val="28"/>
        </w:rPr>
        <w:t>исполнительной</w:t>
      </w:r>
      <w:r w:rsidRPr="00120A82">
        <w:rPr>
          <w:spacing w:val="1"/>
          <w:szCs w:val="28"/>
        </w:rPr>
        <w:t xml:space="preserve"> </w:t>
      </w:r>
      <w:r w:rsidRPr="00120A82">
        <w:rPr>
          <w:szCs w:val="28"/>
        </w:rPr>
        <w:t>власти</w:t>
      </w:r>
      <w:r w:rsidRPr="00120A82">
        <w:rPr>
          <w:spacing w:val="1"/>
          <w:szCs w:val="28"/>
        </w:rPr>
        <w:t xml:space="preserve"> </w:t>
      </w:r>
      <w:r w:rsidRPr="00120A82">
        <w:rPr>
          <w:szCs w:val="28"/>
        </w:rPr>
        <w:t>(их</w:t>
      </w:r>
      <w:r w:rsidRPr="00120A82">
        <w:rPr>
          <w:spacing w:val="1"/>
          <w:szCs w:val="28"/>
        </w:rPr>
        <w:t xml:space="preserve"> </w:t>
      </w:r>
      <w:r w:rsidRPr="00120A82">
        <w:rPr>
          <w:szCs w:val="28"/>
        </w:rPr>
        <w:t>структурных</w:t>
      </w:r>
      <w:r w:rsidRPr="00120A82">
        <w:rPr>
          <w:spacing w:val="1"/>
          <w:szCs w:val="28"/>
        </w:rPr>
        <w:t xml:space="preserve"> </w:t>
      </w:r>
      <w:r w:rsidRPr="00120A82">
        <w:rPr>
          <w:szCs w:val="28"/>
        </w:rPr>
        <w:t>подразделений)</w:t>
      </w:r>
      <w:r w:rsidRPr="00120A82">
        <w:rPr>
          <w:spacing w:val="1"/>
          <w:szCs w:val="28"/>
        </w:rPr>
        <w:t xml:space="preserve"> </w:t>
      </w:r>
      <w:r w:rsidRPr="00120A82">
        <w:rPr>
          <w:szCs w:val="28"/>
        </w:rPr>
        <w:t>с</w:t>
      </w:r>
      <w:r w:rsidRPr="00120A82">
        <w:rPr>
          <w:spacing w:val="1"/>
          <w:szCs w:val="28"/>
        </w:rPr>
        <w:t xml:space="preserve"> </w:t>
      </w:r>
      <w:r w:rsidRPr="00120A82">
        <w:rPr>
          <w:szCs w:val="28"/>
        </w:rPr>
        <w:t>учетом</w:t>
      </w:r>
      <w:r w:rsidRPr="00120A82">
        <w:rPr>
          <w:spacing w:val="1"/>
          <w:szCs w:val="28"/>
        </w:rPr>
        <w:t xml:space="preserve"> </w:t>
      </w:r>
      <w:r w:rsidRPr="00120A82">
        <w:rPr>
          <w:szCs w:val="28"/>
        </w:rPr>
        <w:t>качества</w:t>
      </w:r>
      <w:r w:rsidRPr="00120A82">
        <w:rPr>
          <w:spacing w:val="-67"/>
          <w:szCs w:val="28"/>
        </w:rPr>
        <w:t xml:space="preserve"> </w:t>
      </w:r>
      <w:r w:rsidRPr="00120A82">
        <w:rPr>
          <w:szCs w:val="28"/>
        </w:rPr>
        <w:t>предоставления</w:t>
      </w:r>
      <w:r w:rsidRPr="00120A82">
        <w:rPr>
          <w:spacing w:val="1"/>
          <w:szCs w:val="28"/>
        </w:rPr>
        <w:t xml:space="preserve"> </w:t>
      </w:r>
      <w:r w:rsidRPr="00120A82">
        <w:rPr>
          <w:szCs w:val="28"/>
        </w:rPr>
        <w:t>ими</w:t>
      </w:r>
      <w:r w:rsidRPr="00120A82">
        <w:rPr>
          <w:spacing w:val="1"/>
          <w:szCs w:val="28"/>
        </w:rPr>
        <w:t xml:space="preserve"> </w:t>
      </w:r>
      <w:r w:rsidRPr="00120A82">
        <w:rPr>
          <w:szCs w:val="28"/>
        </w:rPr>
        <w:t>муниципальных</w:t>
      </w:r>
      <w:r w:rsidRPr="00120A82">
        <w:rPr>
          <w:spacing w:val="1"/>
          <w:szCs w:val="28"/>
        </w:rPr>
        <w:t xml:space="preserve"> </w:t>
      </w:r>
      <w:r w:rsidRPr="00120A82">
        <w:rPr>
          <w:szCs w:val="28"/>
        </w:rPr>
        <w:t>услуг,</w:t>
      </w:r>
      <w:r w:rsidRPr="00120A82">
        <w:rPr>
          <w:spacing w:val="1"/>
          <w:szCs w:val="28"/>
        </w:rPr>
        <w:t xml:space="preserve"> </w:t>
      </w:r>
      <w:r w:rsidRPr="00120A82">
        <w:rPr>
          <w:szCs w:val="28"/>
        </w:rPr>
        <w:t>а</w:t>
      </w:r>
      <w:r w:rsidRPr="00120A82">
        <w:rPr>
          <w:spacing w:val="1"/>
          <w:szCs w:val="28"/>
        </w:rPr>
        <w:t xml:space="preserve"> </w:t>
      </w:r>
      <w:r w:rsidRPr="00120A82">
        <w:rPr>
          <w:szCs w:val="28"/>
        </w:rPr>
        <w:t>также</w:t>
      </w:r>
      <w:r w:rsidRPr="00120A82">
        <w:rPr>
          <w:spacing w:val="1"/>
          <w:szCs w:val="28"/>
        </w:rPr>
        <w:t xml:space="preserve"> </w:t>
      </w:r>
      <w:r w:rsidRPr="00120A82">
        <w:rPr>
          <w:szCs w:val="28"/>
        </w:rPr>
        <w:t>применения</w:t>
      </w:r>
      <w:r w:rsidRPr="00120A82">
        <w:rPr>
          <w:spacing w:val="1"/>
          <w:szCs w:val="28"/>
        </w:rPr>
        <w:t xml:space="preserve"> </w:t>
      </w:r>
      <w:r w:rsidRPr="00120A82">
        <w:rPr>
          <w:szCs w:val="28"/>
        </w:rPr>
        <w:t>результатов</w:t>
      </w:r>
      <w:r w:rsidRPr="00120A82">
        <w:rPr>
          <w:spacing w:val="1"/>
          <w:szCs w:val="28"/>
        </w:rPr>
        <w:t xml:space="preserve"> </w:t>
      </w:r>
      <w:r w:rsidRPr="00120A82">
        <w:rPr>
          <w:szCs w:val="28"/>
        </w:rPr>
        <w:t>указанной оценки как основания для принятия решений о досрочном прекращении</w:t>
      </w:r>
      <w:r w:rsidRPr="00120A82">
        <w:rPr>
          <w:spacing w:val="1"/>
          <w:szCs w:val="28"/>
        </w:rPr>
        <w:t xml:space="preserve"> </w:t>
      </w:r>
      <w:r w:rsidRPr="00120A82">
        <w:rPr>
          <w:szCs w:val="28"/>
        </w:rPr>
        <w:t>исполнения соответствующими руководителями своих должностных обязанностей,</w:t>
      </w:r>
      <w:r w:rsidRPr="00120A82">
        <w:rPr>
          <w:spacing w:val="-67"/>
          <w:szCs w:val="28"/>
        </w:rPr>
        <w:t xml:space="preserve"> </w:t>
      </w:r>
      <w:r w:rsidRPr="00120A82">
        <w:rPr>
          <w:szCs w:val="28"/>
        </w:rPr>
        <w:t xml:space="preserve">утвержденными </w:t>
      </w:r>
      <w:r w:rsidR="007059D4">
        <w:rPr>
          <w:szCs w:val="28"/>
        </w:rPr>
        <w:t>постановлением</w:t>
      </w:r>
      <w:r w:rsidRPr="00120A82">
        <w:rPr>
          <w:szCs w:val="28"/>
        </w:rPr>
        <w:t xml:space="preserve"> Правительства    </w:t>
      </w:r>
      <w:r w:rsidRPr="00120A82">
        <w:rPr>
          <w:spacing w:val="1"/>
          <w:szCs w:val="28"/>
        </w:rPr>
        <w:t xml:space="preserve"> </w:t>
      </w:r>
      <w:r w:rsidRPr="00120A82">
        <w:rPr>
          <w:szCs w:val="28"/>
        </w:rPr>
        <w:t>Российской Федерации</w:t>
      </w:r>
      <w:r w:rsidRPr="00120A82">
        <w:rPr>
          <w:spacing w:val="1"/>
          <w:szCs w:val="28"/>
        </w:rPr>
        <w:t xml:space="preserve"> </w:t>
      </w:r>
      <w:r w:rsidRPr="00120A82">
        <w:rPr>
          <w:szCs w:val="28"/>
        </w:rPr>
        <w:t>от</w:t>
      </w:r>
      <w:r w:rsidRPr="00120A82">
        <w:rPr>
          <w:spacing w:val="1"/>
          <w:szCs w:val="28"/>
        </w:rPr>
        <w:t xml:space="preserve"> </w:t>
      </w:r>
      <w:r w:rsidRPr="00120A82">
        <w:rPr>
          <w:szCs w:val="28"/>
        </w:rPr>
        <w:t>12</w:t>
      </w:r>
      <w:r w:rsidRPr="00120A82">
        <w:rPr>
          <w:spacing w:val="1"/>
          <w:szCs w:val="28"/>
        </w:rPr>
        <w:t xml:space="preserve"> </w:t>
      </w:r>
      <w:r w:rsidRPr="00120A82">
        <w:rPr>
          <w:szCs w:val="28"/>
        </w:rPr>
        <w:t>декабря</w:t>
      </w:r>
      <w:r w:rsidRPr="00120A82">
        <w:rPr>
          <w:spacing w:val="1"/>
          <w:szCs w:val="28"/>
        </w:rPr>
        <w:t xml:space="preserve"> </w:t>
      </w:r>
      <w:r w:rsidRPr="00120A82">
        <w:rPr>
          <w:szCs w:val="28"/>
        </w:rPr>
        <w:t>2012</w:t>
      </w:r>
      <w:r w:rsidRPr="00120A82">
        <w:rPr>
          <w:spacing w:val="1"/>
          <w:szCs w:val="28"/>
        </w:rPr>
        <w:t xml:space="preserve"> </w:t>
      </w:r>
      <w:r w:rsidRPr="00120A82">
        <w:rPr>
          <w:szCs w:val="28"/>
        </w:rPr>
        <w:t>года</w:t>
      </w:r>
      <w:r w:rsidRPr="00120A82">
        <w:rPr>
          <w:spacing w:val="1"/>
          <w:szCs w:val="28"/>
        </w:rPr>
        <w:t xml:space="preserve"> </w:t>
      </w:r>
      <w:r w:rsidRPr="00120A82">
        <w:rPr>
          <w:szCs w:val="28"/>
        </w:rPr>
        <w:t>№</w:t>
      </w:r>
      <w:r w:rsidRPr="00120A82">
        <w:rPr>
          <w:spacing w:val="1"/>
          <w:szCs w:val="28"/>
        </w:rPr>
        <w:t xml:space="preserve"> </w:t>
      </w:r>
      <w:r w:rsidRPr="00120A82">
        <w:rPr>
          <w:szCs w:val="28"/>
        </w:rPr>
        <w:t>1284</w:t>
      </w:r>
      <w:r w:rsidRPr="00120A82">
        <w:rPr>
          <w:spacing w:val="1"/>
          <w:szCs w:val="28"/>
        </w:rPr>
        <w:t xml:space="preserve"> </w:t>
      </w:r>
      <w:r w:rsidRPr="00120A82">
        <w:rPr>
          <w:szCs w:val="28"/>
        </w:rPr>
        <w:t>«Об</w:t>
      </w:r>
      <w:r w:rsidRPr="00120A82">
        <w:rPr>
          <w:spacing w:val="1"/>
          <w:szCs w:val="28"/>
        </w:rPr>
        <w:t xml:space="preserve"> </w:t>
      </w:r>
      <w:r w:rsidRPr="00120A82">
        <w:rPr>
          <w:szCs w:val="28"/>
        </w:rPr>
        <w:t>оценке</w:t>
      </w:r>
      <w:r w:rsidRPr="00120A82">
        <w:rPr>
          <w:spacing w:val="1"/>
          <w:szCs w:val="28"/>
        </w:rPr>
        <w:t xml:space="preserve"> </w:t>
      </w:r>
      <w:r w:rsidRPr="00120A82">
        <w:rPr>
          <w:szCs w:val="28"/>
        </w:rPr>
        <w:t>гражданами</w:t>
      </w:r>
      <w:r w:rsidRPr="00120A82">
        <w:rPr>
          <w:spacing w:val="1"/>
          <w:szCs w:val="28"/>
        </w:rPr>
        <w:t xml:space="preserve"> </w:t>
      </w:r>
      <w:r w:rsidRPr="00120A82">
        <w:rPr>
          <w:szCs w:val="28"/>
        </w:rPr>
        <w:t>эффективности</w:t>
      </w:r>
      <w:r w:rsidRPr="00120A82">
        <w:rPr>
          <w:spacing w:val="1"/>
          <w:szCs w:val="28"/>
        </w:rPr>
        <w:t xml:space="preserve"> </w:t>
      </w:r>
      <w:r w:rsidRPr="00120A82">
        <w:rPr>
          <w:szCs w:val="28"/>
        </w:rPr>
        <w:t>деятельности</w:t>
      </w:r>
      <w:r w:rsidRPr="00120A82">
        <w:rPr>
          <w:spacing w:val="1"/>
          <w:szCs w:val="28"/>
        </w:rPr>
        <w:t xml:space="preserve"> </w:t>
      </w:r>
      <w:r w:rsidRPr="00120A82">
        <w:rPr>
          <w:szCs w:val="28"/>
        </w:rPr>
        <w:t>руководителей</w:t>
      </w:r>
      <w:r w:rsidRPr="00120A82">
        <w:rPr>
          <w:spacing w:val="1"/>
          <w:szCs w:val="28"/>
        </w:rPr>
        <w:t xml:space="preserve"> </w:t>
      </w:r>
      <w:r w:rsidRPr="00120A82">
        <w:rPr>
          <w:szCs w:val="28"/>
        </w:rPr>
        <w:t>территориальных</w:t>
      </w:r>
      <w:r w:rsidRPr="00120A82">
        <w:rPr>
          <w:spacing w:val="1"/>
          <w:szCs w:val="28"/>
        </w:rPr>
        <w:t xml:space="preserve"> </w:t>
      </w:r>
      <w:r w:rsidRPr="00120A82">
        <w:rPr>
          <w:szCs w:val="28"/>
        </w:rPr>
        <w:t>органов</w:t>
      </w:r>
      <w:r w:rsidRPr="00120A82">
        <w:rPr>
          <w:spacing w:val="1"/>
          <w:szCs w:val="28"/>
        </w:rPr>
        <w:t xml:space="preserve"> </w:t>
      </w:r>
      <w:r w:rsidRPr="00120A82">
        <w:rPr>
          <w:szCs w:val="28"/>
        </w:rPr>
        <w:t>федеральных</w:t>
      </w:r>
      <w:r w:rsidRPr="00120A82">
        <w:rPr>
          <w:spacing w:val="1"/>
          <w:szCs w:val="28"/>
        </w:rPr>
        <w:t xml:space="preserve"> </w:t>
      </w:r>
      <w:r w:rsidRPr="00120A82">
        <w:rPr>
          <w:szCs w:val="28"/>
        </w:rPr>
        <w:t>органов</w:t>
      </w:r>
      <w:r w:rsidRPr="00120A82">
        <w:rPr>
          <w:spacing w:val="1"/>
          <w:szCs w:val="28"/>
        </w:rPr>
        <w:t xml:space="preserve"> </w:t>
      </w:r>
      <w:r w:rsidRPr="00120A82">
        <w:rPr>
          <w:szCs w:val="28"/>
        </w:rPr>
        <w:t>исполнительной</w:t>
      </w:r>
      <w:r w:rsidRPr="00120A82">
        <w:rPr>
          <w:spacing w:val="1"/>
          <w:szCs w:val="28"/>
        </w:rPr>
        <w:t xml:space="preserve"> </w:t>
      </w:r>
      <w:r w:rsidRPr="00120A82">
        <w:rPr>
          <w:szCs w:val="28"/>
        </w:rPr>
        <w:t>власти</w:t>
      </w:r>
      <w:r w:rsidRPr="00120A82">
        <w:rPr>
          <w:spacing w:val="1"/>
          <w:szCs w:val="28"/>
        </w:rPr>
        <w:t xml:space="preserve"> </w:t>
      </w:r>
      <w:r w:rsidRPr="00120A82">
        <w:rPr>
          <w:szCs w:val="28"/>
        </w:rPr>
        <w:t>(их</w:t>
      </w:r>
      <w:r w:rsidRPr="00120A82">
        <w:rPr>
          <w:spacing w:val="1"/>
          <w:szCs w:val="28"/>
        </w:rPr>
        <w:t xml:space="preserve"> </w:t>
      </w:r>
      <w:r w:rsidRPr="00120A82">
        <w:rPr>
          <w:szCs w:val="28"/>
        </w:rPr>
        <w:t>структурных</w:t>
      </w:r>
      <w:r w:rsidRPr="00120A82">
        <w:rPr>
          <w:spacing w:val="1"/>
          <w:szCs w:val="28"/>
        </w:rPr>
        <w:t xml:space="preserve"> </w:t>
      </w:r>
      <w:r w:rsidRPr="00120A82">
        <w:rPr>
          <w:szCs w:val="28"/>
        </w:rPr>
        <w:t>подразделений)</w:t>
      </w:r>
      <w:r w:rsidRPr="00120A82">
        <w:rPr>
          <w:spacing w:val="1"/>
          <w:szCs w:val="28"/>
        </w:rPr>
        <w:t xml:space="preserve"> </w:t>
      </w:r>
      <w:r w:rsidRPr="00120A82">
        <w:rPr>
          <w:szCs w:val="28"/>
        </w:rPr>
        <w:t>и</w:t>
      </w:r>
      <w:r w:rsidRPr="00120A82">
        <w:rPr>
          <w:spacing w:val="1"/>
          <w:szCs w:val="28"/>
        </w:rPr>
        <w:t xml:space="preserve"> </w:t>
      </w:r>
      <w:r w:rsidRPr="00120A82">
        <w:rPr>
          <w:szCs w:val="28"/>
        </w:rPr>
        <w:t>территориальных</w:t>
      </w:r>
      <w:r w:rsidRPr="00120A82">
        <w:rPr>
          <w:spacing w:val="1"/>
          <w:szCs w:val="28"/>
        </w:rPr>
        <w:t xml:space="preserve"> </w:t>
      </w:r>
      <w:r w:rsidRPr="00120A82">
        <w:rPr>
          <w:szCs w:val="28"/>
        </w:rPr>
        <w:t>органов государственных внебюджетных фондов (их региональных отделений) с</w:t>
      </w:r>
      <w:r w:rsidRPr="00120A82">
        <w:rPr>
          <w:spacing w:val="1"/>
          <w:szCs w:val="28"/>
        </w:rPr>
        <w:t xml:space="preserve"> </w:t>
      </w:r>
      <w:r w:rsidRPr="00120A82">
        <w:rPr>
          <w:szCs w:val="28"/>
        </w:rPr>
        <w:t>учетом</w:t>
      </w:r>
      <w:r w:rsidRPr="00120A82">
        <w:rPr>
          <w:spacing w:val="1"/>
          <w:szCs w:val="28"/>
        </w:rPr>
        <w:t xml:space="preserve"> </w:t>
      </w:r>
      <w:r w:rsidRPr="00120A82">
        <w:rPr>
          <w:szCs w:val="28"/>
        </w:rPr>
        <w:t>качества</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услуг,</w:t>
      </w:r>
      <w:r w:rsidRPr="00120A82">
        <w:rPr>
          <w:spacing w:val="1"/>
          <w:szCs w:val="28"/>
        </w:rPr>
        <w:t xml:space="preserve"> </w:t>
      </w:r>
      <w:r w:rsidRPr="00120A82">
        <w:rPr>
          <w:szCs w:val="28"/>
        </w:rPr>
        <w:t>руководителей</w:t>
      </w:r>
      <w:r w:rsidRPr="00120A82">
        <w:rPr>
          <w:spacing w:val="1"/>
          <w:szCs w:val="28"/>
        </w:rPr>
        <w:t xml:space="preserve"> </w:t>
      </w:r>
      <w:r w:rsidRPr="00120A82">
        <w:rPr>
          <w:spacing w:val="-1"/>
          <w:szCs w:val="28"/>
        </w:rPr>
        <w:t>многофункциональных</w:t>
      </w:r>
      <w:r w:rsidRPr="00120A82">
        <w:rPr>
          <w:spacing w:val="-15"/>
          <w:szCs w:val="28"/>
        </w:rPr>
        <w:t xml:space="preserve"> </w:t>
      </w:r>
      <w:r w:rsidRPr="00120A82">
        <w:rPr>
          <w:szCs w:val="28"/>
        </w:rPr>
        <w:t>центров</w:t>
      </w:r>
      <w:r w:rsidRPr="00120A82">
        <w:rPr>
          <w:spacing w:val="-17"/>
          <w:szCs w:val="28"/>
        </w:rPr>
        <w:t xml:space="preserve"> </w:t>
      </w:r>
      <w:r w:rsidRPr="00120A82">
        <w:rPr>
          <w:szCs w:val="28"/>
        </w:rPr>
        <w:t>предоставления</w:t>
      </w:r>
      <w:r w:rsidRPr="00120A82">
        <w:rPr>
          <w:spacing w:val="-16"/>
          <w:szCs w:val="28"/>
        </w:rPr>
        <w:t xml:space="preserve"> </w:t>
      </w:r>
      <w:r w:rsidRPr="00120A82">
        <w:rPr>
          <w:szCs w:val="28"/>
        </w:rPr>
        <w:t>государственных</w:t>
      </w:r>
      <w:r w:rsidRPr="00120A82">
        <w:rPr>
          <w:spacing w:val="-14"/>
          <w:szCs w:val="28"/>
        </w:rPr>
        <w:t xml:space="preserve"> </w:t>
      </w:r>
      <w:r w:rsidRPr="00120A82">
        <w:rPr>
          <w:szCs w:val="28"/>
        </w:rPr>
        <w:t>и</w:t>
      </w:r>
      <w:r w:rsidRPr="00120A82">
        <w:rPr>
          <w:spacing w:val="-16"/>
          <w:szCs w:val="28"/>
        </w:rPr>
        <w:t xml:space="preserve"> </w:t>
      </w:r>
      <w:r w:rsidRPr="00120A82">
        <w:rPr>
          <w:szCs w:val="28"/>
        </w:rPr>
        <w:t>муниципальных</w:t>
      </w:r>
      <w:r w:rsidR="007059D4">
        <w:rPr>
          <w:szCs w:val="28"/>
        </w:rPr>
        <w:t xml:space="preserve"> </w:t>
      </w:r>
      <w:r w:rsidRPr="00120A82">
        <w:rPr>
          <w:szCs w:val="28"/>
        </w:rPr>
        <w:t xml:space="preserve">услуг </w:t>
      </w:r>
      <w:r w:rsidR="007059D4">
        <w:rPr>
          <w:szCs w:val="28"/>
        </w:rPr>
        <w:t>с учетом качества</w:t>
      </w:r>
      <w:r w:rsidRPr="00120A82">
        <w:rPr>
          <w:spacing w:val="40"/>
          <w:szCs w:val="28"/>
        </w:rPr>
        <w:t xml:space="preserve"> </w:t>
      </w:r>
      <w:r w:rsidRPr="00120A82">
        <w:rPr>
          <w:szCs w:val="28"/>
        </w:rPr>
        <w:t xml:space="preserve">организации   </w:t>
      </w:r>
      <w:r w:rsidRPr="00120A82">
        <w:rPr>
          <w:spacing w:val="41"/>
          <w:szCs w:val="28"/>
        </w:rPr>
        <w:t xml:space="preserve"> </w:t>
      </w:r>
      <w:r w:rsidR="007059D4">
        <w:rPr>
          <w:szCs w:val="28"/>
        </w:rPr>
        <w:t xml:space="preserve">предоставления </w:t>
      </w:r>
      <w:r w:rsidRPr="00120A82">
        <w:rPr>
          <w:szCs w:val="28"/>
        </w:rPr>
        <w:t>государственных</w:t>
      </w:r>
      <w:r w:rsidRPr="00120A82">
        <w:rPr>
          <w:spacing w:val="-68"/>
          <w:szCs w:val="28"/>
        </w:rPr>
        <w:t xml:space="preserve"> </w:t>
      </w:r>
      <w:r w:rsidRPr="00120A82">
        <w:rPr>
          <w:szCs w:val="28"/>
        </w:rPr>
        <w:t>и муниципальных услуг, а также о применении результатов указанной оценки как</w:t>
      </w:r>
      <w:r w:rsidRPr="00120A82">
        <w:rPr>
          <w:spacing w:val="1"/>
          <w:szCs w:val="28"/>
        </w:rPr>
        <w:t xml:space="preserve"> </w:t>
      </w:r>
      <w:r w:rsidRPr="00120A82">
        <w:rPr>
          <w:szCs w:val="28"/>
        </w:rPr>
        <w:t>основания</w:t>
      </w:r>
      <w:r w:rsidRPr="00120A82">
        <w:rPr>
          <w:spacing w:val="1"/>
          <w:szCs w:val="28"/>
        </w:rPr>
        <w:t xml:space="preserve"> </w:t>
      </w:r>
      <w:r w:rsidRPr="00120A82">
        <w:rPr>
          <w:szCs w:val="28"/>
        </w:rPr>
        <w:t>для</w:t>
      </w:r>
      <w:r w:rsidRPr="00120A82">
        <w:rPr>
          <w:spacing w:val="1"/>
          <w:szCs w:val="28"/>
        </w:rPr>
        <w:t xml:space="preserve"> </w:t>
      </w:r>
      <w:r w:rsidRPr="00120A82">
        <w:rPr>
          <w:szCs w:val="28"/>
        </w:rPr>
        <w:t>принятия</w:t>
      </w:r>
      <w:r w:rsidRPr="00120A82">
        <w:rPr>
          <w:spacing w:val="1"/>
          <w:szCs w:val="28"/>
        </w:rPr>
        <w:t xml:space="preserve"> </w:t>
      </w:r>
      <w:r w:rsidRPr="00120A82">
        <w:rPr>
          <w:szCs w:val="28"/>
        </w:rPr>
        <w:t>решений</w:t>
      </w:r>
      <w:r w:rsidRPr="00120A82">
        <w:rPr>
          <w:spacing w:val="1"/>
          <w:szCs w:val="28"/>
        </w:rPr>
        <w:t xml:space="preserve"> </w:t>
      </w:r>
      <w:r w:rsidRPr="00120A82">
        <w:rPr>
          <w:szCs w:val="28"/>
        </w:rPr>
        <w:t>о</w:t>
      </w:r>
      <w:r w:rsidRPr="00120A82">
        <w:rPr>
          <w:spacing w:val="1"/>
          <w:szCs w:val="28"/>
        </w:rPr>
        <w:t xml:space="preserve"> </w:t>
      </w:r>
      <w:r w:rsidRPr="00120A82">
        <w:rPr>
          <w:szCs w:val="28"/>
        </w:rPr>
        <w:t>досрочном</w:t>
      </w:r>
      <w:r w:rsidRPr="00120A82">
        <w:rPr>
          <w:spacing w:val="1"/>
          <w:szCs w:val="28"/>
        </w:rPr>
        <w:t xml:space="preserve"> </w:t>
      </w:r>
      <w:r w:rsidRPr="00120A82">
        <w:rPr>
          <w:szCs w:val="28"/>
        </w:rPr>
        <w:t>прекращении</w:t>
      </w:r>
      <w:r w:rsidRPr="00120A82">
        <w:rPr>
          <w:spacing w:val="1"/>
          <w:szCs w:val="28"/>
        </w:rPr>
        <w:t xml:space="preserve"> </w:t>
      </w:r>
      <w:r w:rsidRPr="00120A82">
        <w:rPr>
          <w:szCs w:val="28"/>
        </w:rPr>
        <w:t>исполнения</w:t>
      </w:r>
      <w:r w:rsidRPr="00120A82">
        <w:rPr>
          <w:spacing w:val="1"/>
          <w:szCs w:val="28"/>
        </w:rPr>
        <w:t xml:space="preserve"> </w:t>
      </w:r>
      <w:r w:rsidRPr="00120A82">
        <w:rPr>
          <w:szCs w:val="28"/>
        </w:rPr>
        <w:t>соответствующими</w:t>
      </w:r>
      <w:r w:rsidRPr="00120A82">
        <w:rPr>
          <w:spacing w:val="-3"/>
          <w:szCs w:val="28"/>
        </w:rPr>
        <w:t xml:space="preserve"> </w:t>
      </w:r>
      <w:r w:rsidRPr="00120A82">
        <w:rPr>
          <w:szCs w:val="28"/>
        </w:rPr>
        <w:t>руководителями</w:t>
      </w:r>
      <w:r w:rsidRPr="00120A82">
        <w:rPr>
          <w:spacing w:val="-1"/>
          <w:szCs w:val="28"/>
        </w:rPr>
        <w:t xml:space="preserve"> </w:t>
      </w:r>
      <w:r w:rsidRPr="00120A82">
        <w:rPr>
          <w:szCs w:val="28"/>
        </w:rPr>
        <w:t>своих</w:t>
      </w:r>
      <w:r w:rsidRPr="00120A82">
        <w:rPr>
          <w:spacing w:val="-4"/>
          <w:szCs w:val="28"/>
        </w:rPr>
        <w:t xml:space="preserve"> </w:t>
      </w:r>
      <w:r w:rsidRPr="00120A82">
        <w:rPr>
          <w:szCs w:val="28"/>
        </w:rPr>
        <w:t>должностных обязанностей».</w:t>
      </w: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Заявителю обеспечивается</w:t>
      </w:r>
      <w:r w:rsidRPr="00120A82">
        <w:rPr>
          <w:spacing w:val="1"/>
          <w:sz w:val="28"/>
          <w:szCs w:val="28"/>
        </w:rPr>
        <w:t xml:space="preserve"> </w:t>
      </w:r>
      <w:r w:rsidR="007059D4">
        <w:rPr>
          <w:sz w:val="28"/>
          <w:szCs w:val="28"/>
        </w:rPr>
        <w:t xml:space="preserve">возможность направления </w:t>
      </w:r>
      <w:r w:rsidRPr="00120A82">
        <w:rPr>
          <w:sz w:val="28"/>
          <w:szCs w:val="28"/>
        </w:rPr>
        <w:t>жалобы</w:t>
      </w:r>
      <w:r w:rsidRPr="00120A82">
        <w:rPr>
          <w:spacing w:val="1"/>
          <w:sz w:val="28"/>
          <w:szCs w:val="28"/>
        </w:rPr>
        <w:t xml:space="preserve"> </w:t>
      </w:r>
      <w:r w:rsidRPr="00120A82">
        <w:rPr>
          <w:sz w:val="28"/>
          <w:szCs w:val="28"/>
        </w:rPr>
        <w:t>на решения, действия или бездействие Уполномоченного органа, должностного</w:t>
      </w:r>
      <w:r w:rsidRPr="00120A82">
        <w:rPr>
          <w:spacing w:val="1"/>
          <w:sz w:val="28"/>
          <w:szCs w:val="28"/>
        </w:rPr>
        <w:t xml:space="preserve"> </w:t>
      </w:r>
      <w:r w:rsidRPr="00120A82">
        <w:rPr>
          <w:sz w:val="28"/>
          <w:szCs w:val="28"/>
        </w:rPr>
        <w:t>лица Уполномоченного органа</w:t>
      </w:r>
      <w:r w:rsidRPr="00120A82">
        <w:rPr>
          <w:spacing w:val="1"/>
          <w:sz w:val="28"/>
          <w:szCs w:val="28"/>
        </w:rPr>
        <w:t xml:space="preserve"> </w:t>
      </w:r>
      <w:r w:rsidRPr="00120A82">
        <w:rPr>
          <w:sz w:val="28"/>
          <w:szCs w:val="28"/>
        </w:rPr>
        <w:t>либо муниципального</w:t>
      </w:r>
      <w:r w:rsidRPr="00120A82">
        <w:rPr>
          <w:spacing w:val="70"/>
          <w:sz w:val="28"/>
          <w:szCs w:val="28"/>
        </w:rPr>
        <w:t xml:space="preserve"> </w:t>
      </w:r>
      <w:r w:rsidRPr="00120A82">
        <w:rPr>
          <w:sz w:val="28"/>
          <w:szCs w:val="28"/>
        </w:rPr>
        <w:t>служащего</w:t>
      </w:r>
      <w:r w:rsidRPr="00120A82">
        <w:rPr>
          <w:spacing w:val="70"/>
          <w:sz w:val="28"/>
          <w:szCs w:val="28"/>
        </w:rPr>
        <w:t xml:space="preserve"> </w:t>
      </w:r>
      <w:r w:rsidRPr="00120A82">
        <w:rPr>
          <w:sz w:val="28"/>
          <w:szCs w:val="28"/>
        </w:rPr>
        <w:t>в</w:t>
      </w:r>
      <w:r w:rsidRPr="00120A82">
        <w:rPr>
          <w:spacing w:val="70"/>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со</w:t>
      </w:r>
      <w:r w:rsidRPr="00120A82">
        <w:rPr>
          <w:spacing w:val="-2"/>
          <w:sz w:val="28"/>
          <w:szCs w:val="28"/>
        </w:rPr>
        <w:t xml:space="preserve"> </w:t>
      </w:r>
      <w:r w:rsidRPr="00120A82">
        <w:rPr>
          <w:sz w:val="28"/>
          <w:szCs w:val="28"/>
        </w:rPr>
        <w:t>статьей</w:t>
      </w:r>
      <w:r w:rsidRPr="00120A82">
        <w:rPr>
          <w:spacing w:val="-3"/>
          <w:sz w:val="28"/>
          <w:szCs w:val="28"/>
        </w:rPr>
        <w:t xml:space="preserve"> </w:t>
      </w:r>
      <w:r w:rsidRPr="00120A82">
        <w:rPr>
          <w:sz w:val="28"/>
          <w:szCs w:val="28"/>
        </w:rPr>
        <w:t>11.2</w:t>
      </w:r>
      <w:r w:rsidRPr="00120A82">
        <w:rPr>
          <w:spacing w:val="-4"/>
          <w:sz w:val="28"/>
          <w:szCs w:val="28"/>
        </w:rPr>
        <w:t xml:space="preserve"> </w:t>
      </w:r>
      <w:r w:rsidRPr="00120A82">
        <w:rPr>
          <w:sz w:val="28"/>
          <w:szCs w:val="28"/>
        </w:rPr>
        <w:t>Федерального</w:t>
      </w:r>
      <w:r w:rsidRPr="00120A82">
        <w:rPr>
          <w:spacing w:val="-1"/>
          <w:sz w:val="28"/>
          <w:szCs w:val="28"/>
        </w:rPr>
        <w:t xml:space="preserve"> </w:t>
      </w:r>
      <w:r w:rsidRPr="00120A82">
        <w:rPr>
          <w:sz w:val="28"/>
          <w:szCs w:val="28"/>
        </w:rPr>
        <w:t>закона</w:t>
      </w:r>
      <w:r w:rsidRPr="00120A82">
        <w:rPr>
          <w:spacing w:val="-3"/>
          <w:sz w:val="28"/>
          <w:szCs w:val="28"/>
        </w:rPr>
        <w:t xml:space="preserve"> </w:t>
      </w:r>
      <w:r w:rsidRPr="00120A82">
        <w:rPr>
          <w:sz w:val="28"/>
          <w:szCs w:val="28"/>
        </w:rPr>
        <w:t>от</w:t>
      </w:r>
      <w:r w:rsidRPr="00120A82">
        <w:rPr>
          <w:spacing w:val="-6"/>
          <w:sz w:val="28"/>
          <w:szCs w:val="28"/>
        </w:rPr>
        <w:t xml:space="preserve"> </w:t>
      </w:r>
      <w:r w:rsidRPr="00120A82">
        <w:rPr>
          <w:sz w:val="28"/>
          <w:szCs w:val="28"/>
        </w:rPr>
        <w:t>27</w:t>
      </w:r>
      <w:r w:rsidRPr="00120A82">
        <w:rPr>
          <w:spacing w:val="-3"/>
          <w:sz w:val="28"/>
          <w:szCs w:val="28"/>
        </w:rPr>
        <w:t xml:space="preserve"> </w:t>
      </w:r>
      <w:r w:rsidRPr="00120A82">
        <w:rPr>
          <w:sz w:val="28"/>
          <w:szCs w:val="28"/>
        </w:rPr>
        <w:t>июля</w:t>
      </w:r>
      <w:r w:rsidRPr="00120A82">
        <w:rPr>
          <w:spacing w:val="-5"/>
          <w:sz w:val="28"/>
          <w:szCs w:val="28"/>
        </w:rPr>
        <w:t xml:space="preserve"> </w:t>
      </w:r>
      <w:r w:rsidRPr="00120A82">
        <w:rPr>
          <w:sz w:val="28"/>
          <w:szCs w:val="28"/>
        </w:rPr>
        <w:t>2010</w:t>
      </w:r>
      <w:r w:rsidRPr="00120A82">
        <w:rPr>
          <w:spacing w:val="-5"/>
          <w:sz w:val="28"/>
          <w:szCs w:val="28"/>
        </w:rPr>
        <w:t xml:space="preserve"> </w:t>
      </w:r>
      <w:r w:rsidRPr="00120A82">
        <w:rPr>
          <w:sz w:val="28"/>
          <w:szCs w:val="28"/>
        </w:rPr>
        <w:t>г.</w:t>
      </w:r>
      <w:r w:rsidRPr="00120A82">
        <w:rPr>
          <w:spacing w:val="-4"/>
          <w:sz w:val="28"/>
          <w:szCs w:val="28"/>
        </w:rPr>
        <w:t xml:space="preserve"> </w:t>
      </w:r>
      <w:r w:rsidRPr="00120A82">
        <w:rPr>
          <w:sz w:val="28"/>
          <w:szCs w:val="28"/>
        </w:rPr>
        <w:t>№</w:t>
      </w:r>
      <w:r w:rsidRPr="00120A82">
        <w:rPr>
          <w:spacing w:val="-4"/>
          <w:sz w:val="28"/>
          <w:szCs w:val="28"/>
        </w:rPr>
        <w:t xml:space="preserve"> </w:t>
      </w:r>
      <w:r w:rsidRPr="00120A82">
        <w:rPr>
          <w:sz w:val="28"/>
          <w:szCs w:val="28"/>
        </w:rPr>
        <w:t>210-ФЗ</w:t>
      </w:r>
      <w:r w:rsidRPr="00120A82">
        <w:rPr>
          <w:spacing w:val="-2"/>
          <w:sz w:val="28"/>
          <w:szCs w:val="28"/>
        </w:rPr>
        <w:t xml:space="preserve"> </w:t>
      </w:r>
      <w:r w:rsidRPr="00120A82">
        <w:rPr>
          <w:sz w:val="28"/>
          <w:szCs w:val="28"/>
        </w:rPr>
        <w:t>«Об</w:t>
      </w:r>
      <w:r w:rsidRPr="00120A82">
        <w:rPr>
          <w:spacing w:val="-4"/>
          <w:sz w:val="28"/>
          <w:szCs w:val="28"/>
        </w:rPr>
        <w:t xml:space="preserve"> </w:t>
      </w:r>
      <w:r w:rsidRPr="00120A82">
        <w:rPr>
          <w:sz w:val="28"/>
          <w:szCs w:val="28"/>
        </w:rPr>
        <w:t>организации</w:t>
      </w:r>
      <w:r w:rsidRPr="00120A82">
        <w:rPr>
          <w:spacing w:val="-68"/>
          <w:sz w:val="28"/>
          <w:szCs w:val="28"/>
        </w:rPr>
        <w:t xml:space="preserve"> </w:t>
      </w:r>
      <w:r w:rsidRPr="00120A82">
        <w:rPr>
          <w:sz w:val="28"/>
          <w:szCs w:val="28"/>
        </w:rPr>
        <w:t>предоставления государственных и муниципальных услуг» (далее по тексту – Федеральный</w:t>
      </w:r>
      <w:r w:rsidRPr="00120A82">
        <w:rPr>
          <w:spacing w:val="1"/>
          <w:sz w:val="28"/>
          <w:szCs w:val="28"/>
        </w:rPr>
        <w:t xml:space="preserve"> </w:t>
      </w:r>
      <w:r w:rsidRPr="00120A82">
        <w:rPr>
          <w:sz w:val="28"/>
          <w:szCs w:val="28"/>
        </w:rPr>
        <w:t>закон</w:t>
      </w:r>
      <w:r w:rsidRPr="00120A82">
        <w:rPr>
          <w:spacing w:val="1"/>
          <w:sz w:val="28"/>
          <w:szCs w:val="28"/>
        </w:rPr>
        <w:t xml:space="preserve"> </w:t>
      </w:r>
      <w:r w:rsidRPr="00120A82">
        <w:rPr>
          <w:sz w:val="28"/>
          <w:szCs w:val="28"/>
        </w:rPr>
        <w:t>210-ФЗ)</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порядке,</w:t>
      </w:r>
      <w:r w:rsidRPr="00120A82">
        <w:rPr>
          <w:spacing w:val="1"/>
          <w:sz w:val="28"/>
          <w:szCs w:val="28"/>
        </w:rPr>
        <w:t xml:space="preserve"> </w:t>
      </w:r>
      <w:r w:rsidRPr="00120A82">
        <w:rPr>
          <w:sz w:val="28"/>
          <w:szCs w:val="28"/>
        </w:rPr>
        <w:t>установленном</w:t>
      </w:r>
      <w:r w:rsidRPr="00120A82">
        <w:rPr>
          <w:spacing w:val="1"/>
          <w:sz w:val="28"/>
          <w:szCs w:val="28"/>
        </w:rPr>
        <w:t xml:space="preserve"> </w:t>
      </w:r>
      <w:r w:rsidRPr="00120A82">
        <w:rPr>
          <w:sz w:val="28"/>
          <w:szCs w:val="28"/>
        </w:rPr>
        <w:t>постановлением</w:t>
      </w:r>
      <w:r w:rsidRPr="00120A82">
        <w:rPr>
          <w:spacing w:val="1"/>
          <w:sz w:val="28"/>
          <w:szCs w:val="28"/>
        </w:rPr>
        <w:t xml:space="preserve"> </w:t>
      </w:r>
      <w:r w:rsidRPr="00120A82">
        <w:rPr>
          <w:sz w:val="28"/>
          <w:szCs w:val="28"/>
        </w:rPr>
        <w:t>Правительства</w:t>
      </w:r>
      <w:r w:rsidRPr="00120A82">
        <w:rPr>
          <w:spacing w:val="1"/>
          <w:sz w:val="28"/>
          <w:szCs w:val="28"/>
        </w:rPr>
        <w:t xml:space="preserve"> </w:t>
      </w:r>
      <w:r w:rsidRPr="00120A82">
        <w:rPr>
          <w:sz w:val="28"/>
          <w:szCs w:val="28"/>
        </w:rPr>
        <w:t>Российской</w:t>
      </w:r>
      <w:r w:rsidRPr="00120A82">
        <w:rPr>
          <w:spacing w:val="1"/>
          <w:sz w:val="28"/>
          <w:szCs w:val="28"/>
        </w:rPr>
        <w:t xml:space="preserve"> </w:t>
      </w:r>
      <w:r w:rsidRPr="00120A82">
        <w:rPr>
          <w:sz w:val="28"/>
          <w:szCs w:val="28"/>
        </w:rPr>
        <w:t>Федерации</w:t>
      </w:r>
      <w:r w:rsidRPr="00120A82">
        <w:rPr>
          <w:spacing w:val="1"/>
          <w:sz w:val="28"/>
          <w:szCs w:val="28"/>
        </w:rPr>
        <w:t xml:space="preserve"> </w:t>
      </w:r>
      <w:r w:rsidRPr="00120A82">
        <w:rPr>
          <w:sz w:val="28"/>
          <w:szCs w:val="28"/>
        </w:rPr>
        <w:t>от</w:t>
      </w:r>
      <w:r w:rsidRPr="00120A82">
        <w:rPr>
          <w:spacing w:val="1"/>
          <w:sz w:val="28"/>
          <w:szCs w:val="28"/>
        </w:rPr>
        <w:t xml:space="preserve"> </w:t>
      </w:r>
      <w:r w:rsidRPr="00120A82">
        <w:rPr>
          <w:sz w:val="28"/>
          <w:szCs w:val="28"/>
        </w:rPr>
        <w:t>20</w:t>
      </w:r>
      <w:r w:rsidRPr="00120A82">
        <w:rPr>
          <w:spacing w:val="1"/>
          <w:sz w:val="28"/>
          <w:szCs w:val="28"/>
        </w:rPr>
        <w:t xml:space="preserve"> </w:t>
      </w:r>
      <w:r w:rsidRPr="00120A82">
        <w:rPr>
          <w:sz w:val="28"/>
          <w:szCs w:val="28"/>
        </w:rPr>
        <w:t>ноября</w:t>
      </w:r>
      <w:r w:rsidRPr="00120A82">
        <w:rPr>
          <w:spacing w:val="1"/>
          <w:sz w:val="28"/>
          <w:szCs w:val="28"/>
        </w:rPr>
        <w:t xml:space="preserve"> </w:t>
      </w:r>
      <w:r w:rsidRPr="00120A82">
        <w:rPr>
          <w:sz w:val="28"/>
          <w:szCs w:val="28"/>
        </w:rPr>
        <w:t>2012</w:t>
      </w:r>
      <w:r w:rsidRPr="00120A82">
        <w:rPr>
          <w:spacing w:val="1"/>
          <w:sz w:val="28"/>
          <w:szCs w:val="28"/>
        </w:rPr>
        <w:t xml:space="preserve"> </w:t>
      </w:r>
      <w:r w:rsidRPr="00120A82">
        <w:rPr>
          <w:sz w:val="28"/>
          <w:szCs w:val="28"/>
        </w:rPr>
        <w:t>года</w:t>
      </w:r>
      <w:r w:rsidRPr="00120A82">
        <w:rPr>
          <w:spacing w:val="1"/>
          <w:sz w:val="28"/>
          <w:szCs w:val="28"/>
        </w:rPr>
        <w:t xml:space="preserve"> </w:t>
      </w:r>
      <w:r w:rsidRPr="00120A82">
        <w:rPr>
          <w:sz w:val="28"/>
          <w:szCs w:val="28"/>
        </w:rPr>
        <w:t>№</w:t>
      </w:r>
      <w:r w:rsidRPr="00120A82">
        <w:rPr>
          <w:spacing w:val="1"/>
          <w:sz w:val="28"/>
          <w:szCs w:val="28"/>
        </w:rPr>
        <w:t xml:space="preserve"> </w:t>
      </w:r>
      <w:r w:rsidRPr="00120A82">
        <w:rPr>
          <w:sz w:val="28"/>
          <w:szCs w:val="28"/>
        </w:rPr>
        <w:t>1198</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федеральной</w:t>
      </w:r>
      <w:r w:rsidRPr="00120A82">
        <w:rPr>
          <w:spacing w:val="1"/>
          <w:sz w:val="28"/>
          <w:szCs w:val="28"/>
        </w:rPr>
        <w:t xml:space="preserve"> </w:t>
      </w:r>
      <w:r w:rsidRPr="00120A82">
        <w:rPr>
          <w:sz w:val="28"/>
          <w:szCs w:val="28"/>
        </w:rPr>
        <w:t>государственной информационной системе, обеспечивающей процесс досудебного,</w:t>
      </w:r>
      <w:r w:rsidRPr="00120A82">
        <w:rPr>
          <w:spacing w:val="-67"/>
          <w:sz w:val="28"/>
          <w:szCs w:val="28"/>
        </w:rPr>
        <w:t xml:space="preserve"> </w:t>
      </w:r>
      <w:r w:rsidRPr="00120A82">
        <w:rPr>
          <w:sz w:val="28"/>
          <w:szCs w:val="28"/>
        </w:rPr>
        <w:t>(внесудебного) обжалования решений и действий (бездействия), совершенных при</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 xml:space="preserve">государственных и муниципальных услуг». </w:t>
      </w:r>
    </w:p>
    <w:p w:rsidR="00120A82" w:rsidRPr="00120A82" w:rsidRDefault="00120A82" w:rsidP="00120A82">
      <w:pPr>
        <w:pStyle w:val="a1"/>
        <w:suppressAutoHyphens/>
        <w:spacing w:after="0"/>
        <w:ind w:firstLine="567"/>
        <w:rPr>
          <w:szCs w:val="28"/>
        </w:rPr>
      </w:pPr>
    </w:p>
    <w:p w:rsidR="00120A82" w:rsidRPr="00120A82" w:rsidRDefault="00120A82" w:rsidP="007059D4">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Перечень</w:t>
      </w:r>
      <w:r w:rsidRPr="00120A82">
        <w:rPr>
          <w:rFonts w:ascii="Times New Roman" w:hAnsi="Times New Roman"/>
          <w:spacing w:val="-5"/>
          <w:szCs w:val="28"/>
        </w:rPr>
        <w:t xml:space="preserve"> </w:t>
      </w:r>
      <w:r w:rsidRPr="00120A82">
        <w:rPr>
          <w:rFonts w:ascii="Times New Roman" w:hAnsi="Times New Roman"/>
          <w:szCs w:val="28"/>
        </w:rPr>
        <w:t>вариантов</w:t>
      </w:r>
      <w:r w:rsidRPr="00120A82">
        <w:rPr>
          <w:rFonts w:ascii="Times New Roman" w:hAnsi="Times New Roman"/>
          <w:spacing w:val="-5"/>
          <w:szCs w:val="28"/>
        </w:rPr>
        <w:t xml:space="preserve"> </w:t>
      </w:r>
      <w:r w:rsidRPr="00120A82">
        <w:rPr>
          <w:rFonts w:ascii="Times New Roman" w:hAnsi="Times New Roman"/>
          <w:szCs w:val="28"/>
        </w:rPr>
        <w:t>предоставления</w:t>
      </w:r>
      <w:r w:rsidRPr="00120A82">
        <w:rPr>
          <w:rFonts w:ascii="Times New Roman" w:hAnsi="Times New Roman"/>
          <w:spacing w:val="-4"/>
          <w:szCs w:val="28"/>
        </w:rPr>
        <w:t xml:space="preserve"> </w:t>
      </w:r>
      <w:r w:rsidRPr="00120A82">
        <w:rPr>
          <w:rFonts w:ascii="Times New Roman" w:hAnsi="Times New Roman"/>
          <w:szCs w:val="28"/>
        </w:rPr>
        <w:t>муниципальной</w:t>
      </w:r>
    </w:p>
    <w:p w:rsidR="00120A82" w:rsidRPr="00120A82" w:rsidRDefault="00120A82" w:rsidP="007059D4">
      <w:pPr>
        <w:suppressAutoHyphens/>
        <w:jc w:val="center"/>
        <w:rPr>
          <w:b/>
          <w:szCs w:val="28"/>
        </w:rPr>
      </w:pPr>
      <w:r w:rsidRPr="00120A82">
        <w:rPr>
          <w:b/>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653"/>
          <w:tab w:val="left" w:pos="1654"/>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33"/>
          <w:sz w:val="28"/>
          <w:szCs w:val="28"/>
        </w:rPr>
        <w:t xml:space="preserve"> </w:t>
      </w:r>
      <w:r w:rsidRPr="00120A82">
        <w:rPr>
          <w:sz w:val="28"/>
          <w:szCs w:val="28"/>
        </w:rPr>
        <w:t>муниципальной</w:t>
      </w:r>
      <w:r w:rsidRPr="00120A82">
        <w:rPr>
          <w:spacing w:val="31"/>
          <w:sz w:val="28"/>
          <w:szCs w:val="28"/>
        </w:rPr>
        <w:t xml:space="preserve"> </w:t>
      </w:r>
      <w:r w:rsidRPr="00120A82">
        <w:rPr>
          <w:sz w:val="28"/>
          <w:szCs w:val="28"/>
        </w:rPr>
        <w:t>услуги</w:t>
      </w:r>
      <w:r w:rsidRPr="00120A82">
        <w:rPr>
          <w:spacing w:val="35"/>
          <w:sz w:val="28"/>
          <w:szCs w:val="28"/>
        </w:rPr>
        <w:t xml:space="preserve"> </w:t>
      </w:r>
      <w:r w:rsidRPr="00120A82">
        <w:rPr>
          <w:sz w:val="28"/>
          <w:szCs w:val="28"/>
        </w:rPr>
        <w:t>включает</w:t>
      </w:r>
      <w:r w:rsidRPr="00120A82">
        <w:rPr>
          <w:spacing w:val="31"/>
          <w:sz w:val="28"/>
          <w:szCs w:val="28"/>
        </w:rPr>
        <w:t xml:space="preserve"> </w:t>
      </w:r>
      <w:r w:rsidRPr="00120A82">
        <w:rPr>
          <w:sz w:val="28"/>
          <w:szCs w:val="28"/>
        </w:rPr>
        <w:t>в</w:t>
      </w:r>
      <w:r w:rsidRPr="00120A82">
        <w:rPr>
          <w:spacing w:val="-67"/>
          <w:sz w:val="28"/>
          <w:szCs w:val="28"/>
        </w:rPr>
        <w:t xml:space="preserve"> </w:t>
      </w:r>
      <w:r w:rsidRPr="00120A82">
        <w:rPr>
          <w:sz w:val="28"/>
          <w:szCs w:val="28"/>
        </w:rPr>
        <w:t>себя</w:t>
      </w:r>
      <w:r w:rsidRPr="00120A82">
        <w:rPr>
          <w:spacing w:val="-1"/>
          <w:sz w:val="28"/>
          <w:szCs w:val="28"/>
        </w:rPr>
        <w:t xml:space="preserve"> </w:t>
      </w:r>
      <w:r w:rsidRPr="00120A82">
        <w:rPr>
          <w:sz w:val="28"/>
          <w:szCs w:val="28"/>
        </w:rPr>
        <w:t>следующие варианты:</w:t>
      </w:r>
    </w:p>
    <w:p w:rsidR="00120A82" w:rsidRPr="00120A82" w:rsidRDefault="00120A82" w:rsidP="00120A82">
      <w:pPr>
        <w:pStyle w:val="aff5"/>
        <w:numPr>
          <w:ilvl w:val="2"/>
          <w:numId w:val="38"/>
        </w:numPr>
        <w:tabs>
          <w:tab w:val="left" w:pos="1690"/>
        </w:tabs>
        <w:autoSpaceDE w:val="0"/>
        <w:autoSpaceDN w:val="0"/>
        <w:spacing w:line="240" w:lineRule="auto"/>
        <w:ind w:left="0" w:firstLine="567"/>
        <w:contextualSpacing w:val="0"/>
        <w:rPr>
          <w:sz w:val="28"/>
          <w:szCs w:val="28"/>
        </w:rPr>
      </w:pPr>
      <w:r w:rsidRPr="00120A82">
        <w:rPr>
          <w:sz w:val="28"/>
          <w:szCs w:val="28"/>
        </w:rPr>
        <w:t>предоставление</w:t>
      </w:r>
      <w:r w:rsidRPr="00120A82">
        <w:rPr>
          <w:spacing w:val="40"/>
          <w:sz w:val="28"/>
          <w:szCs w:val="28"/>
        </w:rPr>
        <w:t xml:space="preserve"> </w:t>
      </w:r>
      <w:r w:rsidRPr="00120A82">
        <w:rPr>
          <w:sz w:val="28"/>
          <w:szCs w:val="28"/>
        </w:rPr>
        <w:t>земельного</w:t>
      </w:r>
      <w:r w:rsidRPr="00120A82">
        <w:rPr>
          <w:spacing w:val="40"/>
          <w:sz w:val="28"/>
          <w:szCs w:val="28"/>
        </w:rPr>
        <w:t xml:space="preserve"> </w:t>
      </w:r>
      <w:r w:rsidRPr="00120A82">
        <w:rPr>
          <w:sz w:val="28"/>
          <w:szCs w:val="28"/>
        </w:rPr>
        <w:t>участка,</w:t>
      </w:r>
      <w:r w:rsidRPr="00120A82">
        <w:rPr>
          <w:spacing w:val="38"/>
          <w:sz w:val="28"/>
          <w:szCs w:val="28"/>
        </w:rPr>
        <w:t xml:space="preserve"> </w:t>
      </w:r>
      <w:r w:rsidRPr="00120A82">
        <w:rPr>
          <w:sz w:val="28"/>
          <w:szCs w:val="28"/>
        </w:rPr>
        <w:t>находящегося</w:t>
      </w:r>
      <w:r w:rsidRPr="00120A82">
        <w:rPr>
          <w:spacing w:val="39"/>
          <w:sz w:val="28"/>
          <w:szCs w:val="28"/>
        </w:rPr>
        <w:t xml:space="preserve"> </w:t>
      </w:r>
      <w:r w:rsidRPr="00120A82">
        <w:rPr>
          <w:sz w:val="28"/>
          <w:szCs w:val="28"/>
        </w:rPr>
        <w:t>в</w:t>
      </w:r>
      <w:r w:rsidRPr="00120A82">
        <w:rPr>
          <w:spacing w:val="37"/>
          <w:sz w:val="28"/>
          <w:szCs w:val="28"/>
        </w:rPr>
        <w:t xml:space="preserve"> </w:t>
      </w:r>
      <w:r w:rsidRPr="00120A82">
        <w:rPr>
          <w:sz w:val="28"/>
          <w:szCs w:val="28"/>
        </w:rPr>
        <w:t>государственной или</w:t>
      </w:r>
      <w:r w:rsidRPr="00120A82">
        <w:rPr>
          <w:spacing w:val="-1"/>
          <w:sz w:val="28"/>
          <w:szCs w:val="28"/>
        </w:rPr>
        <w:t xml:space="preserve"> </w:t>
      </w:r>
      <w:r w:rsidRPr="00120A82">
        <w:rPr>
          <w:sz w:val="28"/>
          <w:szCs w:val="28"/>
        </w:rPr>
        <w:t>муниципальной</w:t>
      </w:r>
      <w:r w:rsidRPr="00120A82">
        <w:rPr>
          <w:spacing w:val="-2"/>
          <w:sz w:val="28"/>
          <w:szCs w:val="28"/>
        </w:rPr>
        <w:t xml:space="preserve"> </w:t>
      </w:r>
      <w:r w:rsidRPr="00120A82">
        <w:rPr>
          <w:sz w:val="28"/>
          <w:szCs w:val="28"/>
        </w:rPr>
        <w:t>собственности,</w:t>
      </w:r>
      <w:r w:rsidRPr="00120A82">
        <w:rPr>
          <w:spacing w:val="-2"/>
          <w:sz w:val="28"/>
          <w:szCs w:val="28"/>
        </w:rPr>
        <w:t xml:space="preserve"> </w:t>
      </w:r>
      <w:r w:rsidRPr="00120A82">
        <w:rPr>
          <w:sz w:val="28"/>
          <w:szCs w:val="28"/>
        </w:rPr>
        <w:t>в</w:t>
      </w:r>
      <w:r w:rsidRPr="00120A82">
        <w:rPr>
          <w:spacing w:val="-2"/>
          <w:sz w:val="28"/>
          <w:szCs w:val="28"/>
        </w:rPr>
        <w:t xml:space="preserve"> </w:t>
      </w:r>
      <w:r w:rsidRPr="00120A82">
        <w:rPr>
          <w:sz w:val="28"/>
          <w:szCs w:val="28"/>
        </w:rPr>
        <w:t>собственность</w:t>
      </w:r>
      <w:r w:rsidRPr="00120A82">
        <w:rPr>
          <w:spacing w:val="-1"/>
          <w:sz w:val="28"/>
          <w:szCs w:val="28"/>
        </w:rPr>
        <w:t xml:space="preserve"> </w:t>
      </w:r>
      <w:r w:rsidRPr="00120A82">
        <w:rPr>
          <w:sz w:val="28"/>
          <w:szCs w:val="28"/>
        </w:rPr>
        <w:t>бесплатно;</w:t>
      </w:r>
    </w:p>
    <w:p w:rsidR="00120A82" w:rsidRPr="00120A82" w:rsidRDefault="00120A82" w:rsidP="00120A82">
      <w:pPr>
        <w:pStyle w:val="aff5"/>
        <w:numPr>
          <w:ilvl w:val="2"/>
          <w:numId w:val="38"/>
        </w:numPr>
        <w:tabs>
          <w:tab w:val="left" w:pos="1654"/>
        </w:tabs>
        <w:autoSpaceDE w:val="0"/>
        <w:autoSpaceDN w:val="0"/>
        <w:spacing w:line="240" w:lineRule="auto"/>
        <w:ind w:left="0" w:firstLine="567"/>
        <w:contextualSpacing w:val="0"/>
        <w:rPr>
          <w:sz w:val="28"/>
          <w:szCs w:val="28"/>
        </w:rPr>
      </w:pPr>
      <w:r w:rsidRPr="00120A82">
        <w:rPr>
          <w:sz w:val="28"/>
          <w:szCs w:val="28"/>
        </w:rPr>
        <w:t>отказ</w:t>
      </w:r>
      <w:r w:rsidRPr="00120A82">
        <w:rPr>
          <w:spacing w:val="-4"/>
          <w:sz w:val="28"/>
          <w:szCs w:val="28"/>
        </w:rPr>
        <w:t xml:space="preserve"> </w:t>
      </w:r>
      <w:r w:rsidRPr="00120A82">
        <w:rPr>
          <w:sz w:val="28"/>
          <w:szCs w:val="28"/>
        </w:rPr>
        <w:t>в</w:t>
      </w:r>
      <w:r w:rsidRPr="00120A82">
        <w:rPr>
          <w:spacing w:val="-4"/>
          <w:sz w:val="28"/>
          <w:szCs w:val="28"/>
        </w:rPr>
        <w:t xml:space="preserve"> </w:t>
      </w:r>
      <w:r w:rsidRPr="00120A82">
        <w:rPr>
          <w:sz w:val="28"/>
          <w:szCs w:val="28"/>
        </w:rPr>
        <w:t>предоставлении</w:t>
      </w:r>
      <w:r w:rsidRPr="00120A82">
        <w:rPr>
          <w:spacing w:val="-2"/>
          <w:sz w:val="28"/>
          <w:szCs w:val="28"/>
        </w:rPr>
        <w:t xml:space="preserve"> </w:t>
      </w:r>
      <w:r w:rsidRPr="00120A82">
        <w:rPr>
          <w:sz w:val="28"/>
          <w:szCs w:val="28"/>
        </w:rPr>
        <w:t>услуги.</w:t>
      </w:r>
    </w:p>
    <w:p w:rsidR="00120A82" w:rsidRPr="00120A82" w:rsidRDefault="00120A82" w:rsidP="007059D4">
      <w:pPr>
        <w:pStyle w:val="1"/>
        <w:keepNext w:val="0"/>
        <w:widowControl/>
        <w:suppressAutoHyphens/>
        <w:ind w:firstLine="0"/>
        <w:jc w:val="center"/>
        <w:rPr>
          <w:rFonts w:ascii="Times New Roman" w:hAnsi="Times New Roman"/>
          <w:szCs w:val="28"/>
        </w:rPr>
      </w:pPr>
      <w:r w:rsidRPr="00120A82">
        <w:rPr>
          <w:rFonts w:ascii="Times New Roman" w:hAnsi="Times New Roman"/>
          <w:szCs w:val="28"/>
        </w:rPr>
        <w:lastRenderedPageBreak/>
        <w:t>Профилирование</w:t>
      </w:r>
      <w:r w:rsidRPr="00120A82">
        <w:rPr>
          <w:rFonts w:ascii="Times New Roman" w:hAnsi="Times New Roman"/>
          <w:spacing w:val="-5"/>
          <w:szCs w:val="28"/>
        </w:rPr>
        <w:t xml:space="preserve"> </w:t>
      </w:r>
      <w:r w:rsidRPr="00120A82">
        <w:rPr>
          <w:rFonts w:ascii="Times New Roman" w:hAnsi="Times New Roman"/>
          <w:szCs w:val="28"/>
        </w:rPr>
        <w:t>заявителя</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Вариант</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определяется</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основании</w:t>
      </w:r>
      <w:r w:rsidRPr="00120A82">
        <w:rPr>
          <w:spacing w:val="1"/>
          <w:sz w:val="28"/>
          <w:szCs w:val="28"/>
        </w:rPr>
        <w:t xml:space="preserve"> </w:t>
      </w:r>
      <w:r w:rsidRPr="00120A82">
        <w:rPr>
          <w:sz w:val="28"/>
          <w:szCs w:val="28"/>
        </w:rPr>
        <w:t>ответов</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вопросы</w:t>
      </w:r>
      <w:r w:rsidRPr="00120A82">
        <w:rPr>
          <w:spacing w:val="1"/>
          <w:sz w:val="28"/>
          <w:szCs w:val="28"/>
        </w:rPr>
        <w:t xml:space="preserve"> </w:t>
      </w:r>
      <w:r w:rsidRPr="00120A82">
        <w:rPr>
          <w:sz w:val="28"/>
          <w:szCs w:val="28"/>
        </w:rPr>
        <w:t>анкетирования</w:t>
      </w:r>
      <w:r w:rsidRPr="00120A82">
        <w:rPr>
          <w:spacing w:val="1"/>
          <w:sz w:val="28"/>
          <w:szCs w:val="28"/>
        </w:rPr>
        <w:t xml:space="preserve"> </w:t>
      </w:r>
      <w:r w:rsidRPr="00120A82">
        <w:rPr>
          <w:sz w:val="28"/>
          <w:szCs w:val="28"/>
        </w:rPr>
        <w:t>Заявителя</w:t>
      </w:r>
      <w:r w:rsidRPr="00120A82">
        <w:rPr>
          <w:spacing w:val="1"/>
          <w:sz w:val="28"/>
          <w:szCs w:val="28"/>
        </w:rPr>
        <w:t xml:space="preserve"> </w:t>
      </w:r>
      <w:r w:rsidRPr="00120A82">
        <w:rPr>
          <w:sz w:val="28"/>
          <w:szCs w:val="28"/>
        </w:rPr>
        <w:t>посредством</w:t>
      </w:r>
      <w:r w:rsidRPr="00120A82">
        <w:rPr>
          <w:spacing w:val="-1"/>
          <w:sz w:val="28"/>
          <w:szCs w:val="28"/>
        </w:rPr>
        <w:t xml:space="preserve"> </w:t>
      </w:r>
      <w:r w:rsidRPr="00120A82">
        <w:rPr>
          <w:sz w:val="28"/>
          <w:szCs w:val="28"/>
        </w:rPr>
        <w:t>ЕПГУ.</w:t>
      </w:r>
    </w:p>
    <w:p w:rsidR="00120A82" w:rsidRPr="00120A82" w:rsidRDefault="00120A82" w:rsidP="00120A82">
      <w:pPr>
        <w:pStyle w:val="a1"/>
        <w:suppressAutoHyphens/>
        <w:spacing w:after="0"/>
        <w:ind w:firstLine="567"/>
        <w:jc w:val="both"/>
        <w:rPr>
          <w:szCs w:val="28"/>
        </w:rPr>
      </w:pPr>
      <w:r w:rsidRPr="00120A82">
        <w:rPr>
          <w:szCs w:val="28"/>
        </w:rPr>
        <w:t>Перечень</w:t>
      </w:r>
      <w:r w:rsidRPr="00120A82">
        <w:rPr>
          <w:spacing w:val="1"/>
          <w:szCs w:val="28"/>
        </w:rPr>
        <w:t xml:space="preserve"> </w:t>
      </w:r>
      <w:r w:rsidRPr="00120A82">
        <w:rPr>
          <w:szCs w:val="28"/>
        </w:rPr>
        <w:t>признаков</w:t>
      </w:r>
      <w:r w:rsidRPr="00120A82">
        <w:rPr>
          <w:spacing w:val="1"/>
          <w:szCs w:val="28"/>
        </w:rPr>
        <w:t xml:space="preserve"> </w:t>
      </w:r>
      <w:r w:rsidRPr="00120A82">
        <w:rPr>
          <w:szCs w:val="28"/>
        </w:rPr>
        <w:t>Заявителей</w:t>
      </w:r>
      <w:r w:rsidRPr="00120A82">
        <w:rPr>
          <w:spacing w:val="1"/>
          <w:szCs w:val="28"/>
        </w:rPr>
        <w:t xml:space="preserve"> </w:t>
      </w:r>
      <w:r w:rsidRPr="00120A82">
        <w:rPr>
          <w:szCs w:val="28"/>
        </w:rPr>
        <w:t>(принадлежащих</w:t>
      </w:r>
      <w:r w:rsidRPr="00120A82">
        <w:rPr>
          <w:spacing w:val="1"/>
          <w:szCs w:val="28"/>
        </w:rPr>
        <w:t xml:space="preserve"> </w:t>
      </w:r>
      <w:r w:rsidRPr="00120A82">
        <w:rPr>
          <w:szCs w:val="28"/>
        </w:rPr>
        <w:t>им</w:t>
      </w:r>
      <w:r w:rsidRPr="00120A82">
        <w:rPr>
          <w:spacing w:val="1"/>
          <w:szCs w:val="28"/>
        </w:rPr>
        <w:t xml:space="preserve"> </w:t>
      </w:r>
      <w:r w:rsidRPr="00120A82">
        <w:rPr>
          <w:szCs w:val="28"/>
        </w:rPr>
        <w:t>объектов),</w:t>
      </w:r>
      <w:r w:rsidRPr="00120A82">
        <w:rPr>
          <w:spacing w:val="1"/>
          <w:szCs w:val="28"/>
        </w:rPr>
        <w:t xml:space="preserve"> </w:t>
      </w:r>
      <w:r w:rsidRPr="00120A82">
        <w:rPr>
          <w:szCs w:val="28"/>
        </w:rPr>
        <w:t>а</w:t>
      </w:r>
      <w:r w:rsidRPr="00120A82">
        <w:rPr>
          <w:spacing w:val="1"/>
          <w:szCs w:val="28"/>
        </w:rPr>
        <w:t xml:space="preserve"> </w:t>
      </w:r>
      <w:r w:rsidRPr="00120A82">
        <w:rPr>
          <w:szCs w:val="28"/>
        </w:rPr>
        <w:t>также</w:t>
      </w:r>
      <w:r w:rsidRPr="00120A82">
        <w:rPr>
          <w:spacing w:val="1"/>
          <w:szCs w:val="28"/>
        </w:rPr>
        <w:t xml:space="preserve"> </w:t>
      </w:r>
      <w:r w:rsidRPr="00120A82">
        <w:rPr>
          <w:spacing w:val="-1"/>
          <w:szCs w:val="28"/>
        </w:rPr>
        <w:t>комбинации</w:t>
      </w:r>
      <w:r w:rsidRPr="00120A82">
        <w:rPr>
          <w:spacing w:val="-17"/>
          <w:szCs w:val="28"/>
        </w:rPr>
        <w:t xml:space="preserve"> </w:t>
      </w:r>
      <w:r w:rsidRPr="00120A82">
        <w:rPr>
          <w:spacing w:val="-1"/>
          <w:szCs w:val="28"/>
        </w:rPr>
        <w:t>значений</w:t>
      </w:r>
      <w:r w:rsidRPr="00120A82">
        <w:rPr>
          <w:spacing w:val="-17"/>
          <w:szCs w:val="28"/>
        </w:rPr>
        <w:t xml:space="preserve"> </w:t>
      </w:r>
      <w:r w:rsidRPr="00120A82">
        <w:rPr>
          <w:spacing w:val="-1"/>
          <w:szCs w:val="28"/>
        </w:rPr>
        <w:t>признаков,</w:t>
      </w:r>
      <w:r w:rsidRPr="00120A82">
        <w:rPr>
          <w:spacing w:val="-19"/>
          <w:szCs w:val="28"/>
        </w:rPr>
        <w:t xml:space="preserve"> </w:t>
      </w:r>
      <w:r w:rsidRPr="00120A82">
        <w:rPr>
          <w:szCs w:val="28"/>
        </w:rPr>
        <w:t>каждая</w:t>
      </w:r>
      <w:r w:rsidRPr="00120A82">
        <w:rPr>
          <w:spacing w:val="-17"/>
          <w:szCs w:val="28"/>
        </w:rPr>
        <w:t xml:space="preserve"> </w:t>
      </w:r>
      <w:r w:rsidRPr="00120A82">
        <w:rPr>
          <w:szCs w:val="28"/>
        </w:rPr>
        <w:t>из</w:t>
      </w:r>
      <w:r w:rsidRPr="00120A82">
        <w:rPr>
          <w:spacing w:val="-18"/>
          <w:szCs w:val="28"/>
        </w:rPr>
        <w:t xml:space="preserve"> </w:t>
      </w:r>
      <w:r w:rsidRPr="00120A82">
        <w:rPr>
          <w:szCs w:val="28"/>
        </w:rPr>
        <w:t>которых</w:t>
      </w:r>
      <w:r w:rsidRPr="00120A82">
        <w:rPr>
          <w:spacing w:val="-16"/>
          <w:szCs w:val="28"/>
        </w:rPr>
        <w:t xml:space="preserve"> </w:t>
      </w:r>
      <w:r w:rsidRPr="00120A82">
        <w:rPr>
          <w:szCs w:val="28"/>
        </w:rPr>
        <w:t>соответствует</w:t>
      </w:r>
      <w:r w:rsidRPr="00120A82">
        <w:rPr>
          <w:spacing w:val="-18"/>
          <w:szCs w:val="28"/>
        </w:rPr>
        <w:t xml:space="preserve"> </w:t>
      </w:r>
      <w:r w:rsidRPr="00120A82">
        <w:rPr>
          <w:szCs w:val="28"/>
        </w:rPr>
        <w:t>одному</w:t>
      </w:r>
      <w:r w:rsidRPr="00120A82">
        <w:rPr>
          <w:spacing w:val="-21"/>
          <w:szCs w:val="28"/>
        </w:rPr>
        <w:t xml:space="preserve"> </w:t>
      </w:r>
      <w:r w:rsidRPr="00120A82">
        <w:rPr>
          <w:szCs w:val="28"/>
        </w:rPr>
        <w:t>варианту</w:t>
      </w:r>
      <w:r w:rsidRPr="00120A82">
        <w:rPr>
          <w:spacing w:val="-68"/>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приведены</w:t>
      </w:r>
      <w:r w:rsidRPr="00120A82">
        <w:rPr>
          <w:spacing w:val="1"/>
          <w:szCs w:val="28"/>
        </w:rPr>
        <w:t xml:space="preserve"> </w:t>
      </w:r>
      <w:r w:rsidRPr="00120A82">
        <w:rPr>
          <w:szCs w:val="28"/>
        </w:rPr>
        <w:t>в</w:t>
      </w:r>
      <w:r w:rsidRPr="00120A82">
        <w:rPr>
          <w:spacing w:val="1"/>
          <w:szCs w:val="28"/>
        </w:rPr>
        <w:t xml:space="preserve"> </w:t>
      </w:r>
      <w:r w:rsidRPr="00120A82">
        <w:rPr>
          <w:szCs w:val="28"/>
        </w:rPr>
        <w:t>Приложении</w:t>
      </w:r>
      <w:r w:rsidRPr="00120A82">
        <w:rPr>
          <w:spacing w:val="-1"/>
          <w:szCs w:val="28"/>
        </w:rPr>
        <w:t xml:space="preserve"> </w:t>
      </w:r>
      <w:r w:rsidRPr="00120A82">
        <w:rPr>
          <w:szCs w:val="28"/>
        </w:rPr>
        <w:t>№</w:t>
      </w:r>
      <w:r w:rsidRPr="00120A82">
        <w:rPr>
          <w:spacing w:val="-3"/>
          <w:szCs w:val="28"/>
        </w:rPr>
        <w:t xml:space="preserve"> </w:t>
      </w:r>
      <w:r w:rsidRPr="00120A82">
        <w:rPr>
          <w:szCs w:val="28"/>
        </w:rPr>
        <w:t>1</w:t>
      </w:r>
      <w:r w:rsidRPr="00120A82">
        <w:rPr>
          <w:spacing w:val="2"/>
          <w:szCs w:val="28"/>
        </w:rPr>
        <w:t xml:space="preserve"> </w:t>
      </w:r>
      <w:r w:rsidRPr="00120A82">
        <w:rPr>
          <w:szCs w:val="28"/>
        </w:rPr>
        <w:t>к</w:t>
      </w:r>
      <w:r w:rsidRPr="00120A82">
        <w:rPr>
          <w:spacing w:val="-3"/>
          <w:szCs w:val="28"/>
        </w:rPr>
        <w:t xml:space="preserve"> </w:t>
      </w:r>
      <w:r w:rsidRPr="00120A82">
        <w:rPr>
          <w:szCs w:val="28"/>
        </w:rPr>
        <w:t>настоящему</w:t>
      </w:r>
      <w:r w:rsidRPr="00120A82">
        <w:rPr>
          <w:spacing w:val="-4"/>
          <w:szCs w:val="28"/>
        </w:rPr>
        <w:t xml:space="preserve"> </w:t>
      </w:r>
      <w:r w:rsidRPr="00120A82">
        <w:rPr>
          <w:szCs w:val="28"/>
        </w:rPr>
        <w:t>Административному</w:t>
      </w:r>
      <w:r w:rsidRPr="00120A82">
        <w:rPr>
          <w:spacing w:val="-4"/>
          <w:szCs w:val="28"/>
        </w:rPr>
        <w:t xml:space="preserve"> </w:t>
      </w:r>
      <w:r w:rsidRPr="00120A82">
        <w:rPr>
          <w:szCs w:val="28"/>
        </w:rPr>
        <w:t>регламенту.</w:t>
      </w:r>
    </w:p>
    <w:p w:rsidR="007059D4" w:rsidRPr="00120A82" w:rsidRDefault="007059D4" w:rsidP="00120A82">
      <w:pPr>
        <w:pStyle w:val="aff5"/>
        <w:tabs>
          <w:tab w:val="left" w:pos="1654"/>
        </w:tabs>
        <w:spacing w:line="240" w:lineRule="auto"/>
        <w:ind w:left="0" w:firstLine="567"/>
        <w:contextualSpacing w:val="0"/>
        <w:rPr>
          <w:sz w:val="28"/>
          <w:szCs w:val="28"/>
        </w:rPr>
      </w:pPr>
    </w:p>
    <w:p w:rsidR="00120A82" w:rsidRPr="007059D4" w:rsidRDefault="00120A82" w:rsidP="007059D4">
      <w:pPr>
        <w:pStyle w:val="1"/>
        <w:keepNext w:val="0"/>
        <w:widowControl/>
        <w:suppressAutoHyphens/>
        <w:ind w:firstLine="0"/>
        <w:jc w:val="center"/>
        <w:rPr>
          <w:rFonts w:ascii="Times New Roman" w:hAnsi="Times New Roman"/>
          <w:szCs w:val="28"/>
        </w:rPr>
      </w:pPr>
      <w:r w:rsidRPr="007059D4">
        <w:rPr>
          <w:rFonts w:ascii="Times New Roman" w:hAnsi="Times New Roman"/>
          <w:szCs w:val="28"/>
        </w:rPr>
        <w:t>Порядок</w:t>
      </w:r>
      <w:r w:rsidRPr="007059D4">
        <w:rPr>
          <w:rFonts w:ascii="Times New Roman" w:hAnsi="Times New Roman"/>
          <w:spacing w:val="-3"/>
          <w:szCs w:val="28"/>
        </w:rPr>
        <w:t xml:space="preserve"> </w:t>
      </w:r>
      <w:r w:rsidRPr="007059D4">
        <w:rPr>
          <w:rFonts w:ascii="Times New Roman" w:hAnsi="Times New Roman"/>
          <w:szCs w:val="28"/>
        </w:rPr>
        <w:t>исправления</w:t>
      </w:r>
      <w:r w:rsidRPr="007059D4">
        <w:rPr>
          <w:rFonts w:ascii="Times New Roman" w:hAnsi="Times New Roman"/>
          <w:spacing w:val="-3"/>
          <w:szCs w:val="28"/>
        </w:rPr>
        <w:t xml:space="preserve"> </w:t>
      </w:r>
      <w:r w:rsidRPr="007059D4">
        <w:rPr>
          <w:rFonts w:ascii="Times New Roman" w:hAnsi="Times New Roman"/>
          <w:szCs w:val="28"/>
        </w:rPr>
        <w:t>допущенных опечаток</w:t>
      </w:r>
      <w:r w:rsidRPr="007059D4">
        <w:rPr>
          <w:rFonts w:ascii="Times New Roman" w:hAnsi="Times New Roman"/>
          <w:spacing w:val="-3"/>
          <w:szCs w:val="28"/>
        </w:rPr>
        <w:t xml:space="preserve"> </w:t>
      </w:r>
      <w:r w:rsidRPr="007059D4">
        <w:rPr>
          <w:rFonts w:ascii="Times New Roman" w:hAnsi="Times New Roman"/>
          <w:szCs w:val="28"/>
        </w:rPr>
        <w:t>и</w:t>
      </w:r>
      <w:r w:rsidRPr="007059D4">
        <w:rPr>
          <w:rFonts w:ascii="Times New Roman" w:hAnsi="Times New Roman"/>
          <w:spacing w:val="-3"/>
          <w:szCs w:val="28"/>
        </w:rPr>
        <w:t xml:space="preserve"> </w:t>
      </w:r>
      <w:r w:rsidRPr="007059D4">
        <w:rPr>
          <w:rFonts w:ascii="Times New Roman" w:hAnsi="Times New Roman"/>
          <w:szCs w:val="28"/>
        </w:rPr>
        <w:t>ошибок</w:t>
      </w:r>
      <w:r w:rsidRPr="007059D4">
        <w:rPr>
          <w:rFonts w:ascii="Times New Roman" w:hAnsi="Times New Roman"/>
          <w:spacing w:val="-2"/>
          <w:szCs w:val="28"/>
        </w:rPr>
        <w:t xml:space="preserve"> </w:t>
      </w:r>
      <w:r w:rsidRPr="007059D4">
        <w:rPr>
          <w:rFonts w:ascii="Times New Roman" w:hAnsi="Times New Roman"/>
          <w:szCs w:val="28"/>
        </w:rPr>
        <w:t>в</w:t>
      </w:r>
    </w:p>
    <w:p w:rsidR="00120A82" w:rsidRPr="007059D4" w:rsidRDefault="00120A82" w:rsidP="007059D4">
      <w:pPr>
        <w:suppressAutoHyphens/>
        <w:jc w:val="center"/>
        <w:rPr>
          <w:b/>
          <w:i/>
          <w:szCs w:val="28"/>
        </w:rPr>
      </w:pPr>
      <w:r w:rsidRPr="007059D4">
        <w:rPr>
          <w:b/>
          <w:i/>
          <w:szCs w:val="28"/>
        </w:rPr>
        <w:t>выданных в результате предоставления муниципальной</w:t>
      </w:r>
      <w:r w:rsidRPr="007059D4">
        <w:rPr>
          <w:b/>
          <w:i/>
          <w:spacing w:val="-67"/>
          <w:szCs w:val="28"/>
        </w:rPr>
        <w:t xml:space="preserve"> </w:t>
      </w:r>
      <w:r w:rsidRPr="007059D4">
        <w:rPr>
          <w:b/>
          <w:i/>
          <w:szCs w:val="28"/>
        </w:rPr>
        <w:t>услуги</w:t>
      </w:r>
      <w:r w:rsidRPr="007059D4">
        <w:rPr>
          <w:b/>
          <w:i/>
          <w:spacing w:val="-2"/>
          <w:szCs w:val="28"/>
        </w:rPr>
        <w:t xml:space="preserve"> </w:t>
      </w:r>
      <w:r w:rsidRPr="007059D4">
        <w:rPr>
          <w:b/>
          <w:i/>
          <w:szCs w:val="28"/>
        </w:rPr>
        <w:t>документах</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В случае выявления опечаток и ошибок Заявитель вправе обратиться в</w:t>
      </w:r>
      <w:r w:rsidRPr="00120A82">
        <w:rPr>
          <w:spacing w:val="1"/>
          <w:sz w:val="28"/>
          <w:szCs w:val="28"/>
        </w:rPr>
        <w:t xml:space="preserve"> </w:t>
      </w:r>
      <w:r w:rsidRPr="00120A82">
        <w:rPr>
          <w:sz w:val="28"/>
          <w:szCs w:val="28"/>
        </w:rPr>
        <w:t>Уполномоченный</w:t>
      </w:r>
      <w:r w:rsidRPr="00120A82">
        <w:rPr>
          <w:spacing w:val="-13"/>
          <w:sz w:val="28"/>
          <w:szCs w:val="28"/>
        </w:rPr>
        <w:t xml:space="preserve"> </w:t>
      </w:r>
      <w:r w:rsidRPr="00120A82">
        <w:rPr>
          <w:sz w:val="28"/>
          <w:szCs w:val="28"/>
        </w:rPr>
        <w:t>орган</w:t>
      </w:r>
      <w:r w:rsidRPr="00120A82">
        <w:rPr>
          <w:spacing w:val="-11"/>
          <w:sz w:val="28"/>
          <w:szCs w:val="28"/>
        </w:rPr>
        <w:t xml:space="preserve"> </w:t>
      </w:r>
      <w:r w:rsidRPr="00120A82">
        <w:rPr>
          <w:sz w:val="28"/>
          <w:szCs w:val="28"/>
        </w:rPr>
        <w:t>с</w:t>
      </w:r>
      <w:r w:rsidRPr="00120A82">
        <w:rPr>
          <w:spacing w:val="-11"/>
          <w:sz w:val="28"/>
          <w:szCs w:val="28"/>
        </w:rPr>
        <w:t xml:space="preserve"> </w:t>
      </w:r>
      <w:r w:rsidRPr="00120A82">
        <w:rPr>
          <w:sz w:val="28"/>
          <w:szCs w:val="28"/>
        </w:rPr>
        <w:t>заявлением</w:t>
      </w:r>
      <w:r w:rsidRPr="00120A82">
        <w:rPr>
          <w:spacing w:val="-8"/>
          <w:sz w:val="28"/>
          <w:szCs w:val="28"/>
        </w:rPr>
        <w:t xml:space="preserve"> </w:t>
      </w:r>
      <w:r w:rsidRPr="00120A82">
        <w:rPr>
          <w:sz w:val="28"/>
          <w:szCs w:val="28"/>
        </w:rPr>
        <w:t>об</w:t>
      </w:r>
      <w:r w:rsidRPr="00120A82">
        <w:rPr>
          <w:spacing w:val="-10"/>
          <w:sz w:val="28"/>
          <w:szCs w:val="28"/>
        </w:rPr>
        <w:t xml:space="preserve"> </w:t>
      </w:r>
      <w:r w:rsidRPr="00120A82">
        <w:rPr>
          <w:sz w:val="28"/>
          <w:szCs w:val="28"/>
        </w:rPr>
        <w:t>исправлении</w:t>
      </w:r>
      <w:r w:rsidRPr="00120A82">
        <w:rPr>
          <w:spacing w:val="-13"/>
          <w:sz w:val="28"/>
          <w:szCs w:val="28"/>
        </w:rPr>
        <w:t xml:space="preserve"> </w:t>
      </w:r>
      <w:r w:rsidRPr="00120A82">
        <w:rPr>
          <w:sz w:val="28"/>
          <w:szCs w:val="28"/>
        </w:rPr>
        <w:t>допущенных</w:t>
      </w:r>
      <w:r w:rsidRPr="00120A82">
        <w:rPr>
          <w:spacing w:val="-10"/>
          <w:sz w:val="28"/>
          <w:szCs w:val="28"/>
        </w:rPr>
        <w:t xml:space="preserve"> </w:t>
      </w:r>
      <w:r w:rsidRPr="00120A82">
        <w:rPr>
          <w:sz w:val="28"/>
          <w:szCs w:val="28"/>
        </w:rPr>
        <w:t>опечаток</w:t>
      </w:r>
      <w:r w:rsidRPr="00120A82">
        <w:rPr>
          <w:spacing w:val="-11"/>
          <w:sz w:val="28"/>
          <w:szCs w:val="28"/>
        </w:rPr>
        <w:t xml:space="preserve"> </w:t>
      </w:r>
      <w:r w:rsidRPr="00120A82">
        <w:rPr>
          <w:sz w:val="28"/>
          <w:szCs w:val="28"/>
        </w:rPr>
        <w:t>и</w:t>
      </w:r>
      <w:r w:rsidRPr="00120A82">
        <w:rPr>
          <w:spacing w:val="-8"/>
          <w:sz w:val="28"/>
          <w:szCs w:val="28"/>
        </w:rPr>
        <w:t xml:space="preserve"> </w:t>
      </w:r>
      <w:r w:rsidRPr="00120A82">
        <w:rPr>
          <w:sz w:val="28"/>
          <w:szCs w:val="28"/>
        </w:rPr>
        <w:t>(или)</w:t>
      </w:r>
      <w:r w:rsidRPr="00120A82">
        <w:rPr>
          <w:spacing w:val="-67"/>
          <w:sz w:val="28"/>
          <w:szCs w:val="28"/>
        </w:rPr>
        <w:t xml:space="preserve"> </w:t>
      </w:r>
      <w:r w:rsidRPr="00120A82">
        <w:rPr>
          <w:spacing w:val="-1"/>
          <w:sz w:val="28"/>
          <w:szCs w:val="28"/>
        </w:rPr>
        <w:t>ошибок</w:t>
      </w:r>
      <w:r w:rsidRPr="00120A82">
        <w:rPr>
          <w:spacing w:val="-14"/>
          <w:sz w:val="28"/>
          <w:szCs w:val="28"/>
        </w:rPr>
        <w:t xml:space="preserve"> </w:t>
      </w:r>
      <w:r w:rsidRPr="00120A82">
        <w:rPr>
          <w:spacing w:val="-1"/>
          <w:sz w:val="28"/>
          <w:szCs w:val="28"/>
        </w:rPr>
        <w:t>в</w:t>
      </w:r>
      <w:r w:rsidRPr="00120A82">
        <w:rPr>
          <w:spacing w:val="-14"/>
          <w:sz w:val="28"/>
          <w:szCs w:val="28"/>
        </w:rPr>
        <w:t xml:space="preserve"> </w:t>
      </w:r>
      <w:r w:rsidRPr="00120A82">
        <w:rPr>
          <w:spacing w:val="-1"/>
          <w:sz w:val="28"/>
          <w:szCs w:val="28"/>
        </w:rPr>
        <w:t>выданных</w:t>
      </w:r>
      <w:r w:rsidRPr="00120A82">
        <w:rPr>
          <w:spacing w:val="-15"/>
          <w:sz w:val="28"/>
          <w:szCs w:val="28"/>
        </w:rPr>
        <w:t xml:space="preserve"> </w:t>
      </w:r>
      <w:r w:rsidRPr="00120A82">
        <w:rPr>
          <w:spacing w:val="-1"/>
          <w:sz w:val="28"/>
          <w:szCs w:val="28"/>
        </w:rPr>
        <w:t>в</w:t>
      </w:r>
      <w:r w:rsidRPr="00120A82">
        <w:rPr>
          <w:spacing w:val="-15"/>
          <w:sz w:val="28"/>
          <w:szCs w:val="28"/>
        </w:rPr>
        <w:t xml:space="preserve"> </w:t>
      </w:r>
      <w:r w:rsidRPr="00120A82">
        <w:rPr>
          <w:spacing w:val="-1"/>
          <w:sz w:val="28"/>
          <w:szCs w:val="28"/>
        </w:rPr>
        <w:t>результате</w:t>
      </w:r>
      <w:r w:rsidRPr="00120A82">
        <w:rPr>
          <w:spacing w:val="-14"/>
          <w:sz w:val="28"/>
          <w:szCs w:val="28"/>
        </w:rPr>
        <w:t xml:space="preserve"> </w:t>
      </w:r>
      <w:r w:rsidRPr="00120A82">
        <w:rPr>
          <w:spacing w:val="-1"/>
          <w:sz w:val="28"/>
          <w:szCs w:val="28"/>
        </w:rPr>
        <w:t>предоставления</w:t>
      </w:r>
      <w:r w:rsidRPr="00120A82">
        <w:rPr>
          <w:spacing w:val="-9"/>
          <w:sz w:val="28"/>
          <w:szCs w:val="28"/>
        </w:rPr>
        <w:t xml:space="preserve"> </w:t>
      </w:r>
      <w:r w:rsidRPr="00120A82">
        <w:rPr>
          <w:sz w:val="28"/>
          <w:szCs w:val="28"/>
        </w:rPr>
        <w:t>муниципальной</w:t>
      </w:r>
      <w:r w:rsidRPr="00120A82">
        <w:rPr>
          <w:spacing w:val="-68"/>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документах</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Приложением</w:t>
      </w:r>
      <w:r w:rsidRPr="00120A82">
        <w:rPr>
          <w:spacing w:val="1"/>
          <w:sz w:val="28"/>
          <w:szCs w:val="28"/>
        </w:rPr>
        <w:t xml:space="preserve"> </w:t>
      </w:r>
      <w:r w:rsidRPr="00120A82">
        <w:rPr>
          <w:sz w:val="28"/>
          <w:szCs w:val="28"/>
        </w:rPr>
        <w:t>№ 7</w:t>
      </w:r>
      <w:r w:rsidRPr="00120A82">
        <w:rPr>
          <w:spacing w:val="1"/>
          <w:sz w:val="28"/>
          <w:szCs w:val="28"/>
        </w:rPr>
        <w:t xml:space="preserve"> </w:t>
      </w:r>
      <w:r w:rsidRPr="00120A82">
        <w:rPr>
          <w:sz w:val="28"/>
          <w:szCs w:val="28"/>
        </w:rPr>
        <w:t>настоящего</w:t>
      </w:r>
      <w:r w:rsidRPr="00120A82">
        <w:rPr>
          <w:spacing w:val="-67"/>
          <w:sz w:val="28"/>
          <w:szCs w:val="28"/>
        </w:rPr>
        <w:t xml:space="preserve"> </w:t>
      </w:r>
      <w:r w:rsidRPr="00120A82">
        <w:rPr>
          <w:sz w:val="28"/>
          <w:szCs w:val="28"/>
        </w:rPr>
        <w:t>Административного регламента (далее по тексту – заявление по форме Приложения № 7) и</w:t>
      </w:r>
      <w:r w:rsidRPr="00120A82">
        <w:rPr>
          <w:spacing w:val="1"/>
          <w:sz w:val="28"/>
          <w:szCs w:val="28"/>
        </w:rPr>
        <w:t xml:space="preserve"> </w:t>
      </w:r>
      <w:r w:rsidRPr="00120A82">
        <w:rPr>
          <w:sz w:val="28"/>
          <w:szCs w:val="28"/>
        </w:rPr>
        <w:t>приложением</w:t>
      </w:r>
      <w:r w:rsidRPr="00120A82">
        <w:rPr>
          <w:spacing w:val="-16"/>
          <w:sz w:val="28"/>
          <w:szCs w:val="28"/>
        </w:rPr>
        <w:t xml:space="preserve"> </w:t>
      </w:r>
      <w:r w:rsidRPr="00120A82">
        <w:rPr>
          <w:sz w:val="28"/>
          <w:szCs w:val="28"/>
        </w:rPr>
        <w:t>документов,</w:t>
      </w:r>
      <w:r w:rsidRPr="00120A82">
        <w:rPr>
          <w:spacing w:val="-14"/>
          <w:sz w:val="28"/>
          <w:szCs w:val="28"/>
        </w:rPr>
        <w:t xml:space="preserve"> </w:t>
      </w:r>
      <w:r w:rsidRPr="00120A82">
        <w:rPr>
          <w:sz w:val="28"/>
          <w:szCs w:val="28"/>
        </w:rPr>
        <w:t>указанных</w:t>
      </w:r>
      <w:r w:rsidRPr="00120A82">
        <w:rPr>
          <w:spacing w:val="-10"/>
          <w:sz w:val="28"/>
          <w:szCs w:val="28"/>
        </w:rPr>
        <w:t xml:space="preserve"> </w:t>
      </w:r>
      <w:r w:rsidRPr="00120A82">
        <w:rPr>
          <w:sz w:val="28"/>
          <w:szCs w:val="28"/>
        </w:rPr>
        <w:t>в</w:t>
      </w:r>
      <w:r w:rsidRPr="00120A82">
        <w:rPr>
          <w:spacing w:val="-16"/>
          <w:sz w:val="28"/>
          <w:szCs w:val="28"/>
        </w:rPr>
        <w:t xml:space="preserve"> </w:t>
      </w:r>
      <w:r w:rsidRPr="00120A82">
        <w:rPr>
          <w:sz w:val="28"/>
          <w:szCs w:val="28"/>
        </w:rPr>
        <w:t>пункте</w:t>
      </w:r>
      <w:r w:rsidRPr="00120A82">
        <w:rPr>
          <w:spacing w:val="-12"/>
          <w:sz w:val="28"/>
          <w:szCs w:val="28"/>
        </w:rPr>
        <w:t xml:space="preserve"> </w:t>
      </w:r>
      <w:r w:rsidRPr="00120A82">
        <w:rPr>
          <w:sz w:val="28"/>
          <w:szCs w:val="28"/>
        </w:rPr>
        <w:t>2.11</w:t>
      </w:r>
      <w:r w:rsidRPr="00120A82">
        <w:rPr>
          <w:spacing w:val="-12"/>
          <w:sz w:val="28"/>
          <w:szCs w:val="28"/>
        </w:rPr>
        <w:t xml:space="preserve"> </w:t>
      </w:r>
      <w:r w:rsidRPr="00120A82">
        <w:rPr>
          <w:sz w:val="28"/>
          <w:szCs w:val="28"/>
        </w:rPr>
        <w:t>настоящего</w:t>
      </w:r>
      <w:r w:rsidRPr="00120A82">
        <w:rPr>
          <w:spacing w:val="-11"/>
          <w:sz w:val="28"/>
          <w:szCs w:val="28"/>
        </w:rPr>
        <w:t xml:space="preserve"> </w:t>
      </w:r>
      <w:r w:rsidRPr="00120A82">
        <w:rPr>
          <w:sz w:val="28"/>
          <w:szCs w:val="28"/>
        </w:rPr>
        <w:t>Административного</w:t>
      </w:r>
      <w:r w:rsidRPr="00120A82">
        <w:rPr>
          <w:spacing w:val="-68"/>
          <w:sz w:val="28"/>
          <w:szCs w:val="28"/>
        </w:rPr>
        <w:t xml:space="preserve"> </w:t>
      </w:r>
      <w:r w:rsidRPr="00120A82">
        <w:rPr>
          <w:sz w:val="28"/>
          <w:szCs w:val="28"/>
        </w:rPr>
        <w:t>регламента.</w:t>
      </w:r>
    </w:p>
    <w:p w:rsidR="00120A82" w:rsidRPr="00120A82" w:rsidRDefault="00120A82" w:rsidP="00120A82">
      <w:pPr>
        <w:pStyle w:val="aff5"/>
        <w:numPr>
          <w:ilvl w:val="1"/>
          <w:numId w:val="38"/>
        </w:numPr>
        <w:tabs>
          <w:tab w:val="left" w:pos="1654"/>
        </w:tabs>
        <w:autoSpaceDE w:val="0"/>
        <w:autoSpaceDN w:val="0"/>
        <w:spacing w:line="240" w:lineRule="auto"/>
        <w:ind w:left="0" w:firstLine="567"/>
        <w:contextualSpacing w:val="0"/>
        <w:rPr>
          <w:sz w:val="28"/>
          <w:szCs w:val="28"/>
        </w:rPr>
      </w:pPr>
      <w:r w:rsidRPr="00120A82">
        <w:rPr>
          <w:sz w:val="28"/>
          <w:szCs w:val="28"/>
        </w:rPr>
        <w:t>Исправление допущенных опечаток и ошибок в выданных в результате</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документах</w:t>
      </w:r>
      <w:r w:rsidRPr="00120A82">
        <w:rPr>
          <w:spacing w:val="1"/>
          <w:sz w:val="28"/>
          <w:szCs w:val="28"/>
        </w:rPr>
        <w:t xml:space="preserve"> </w:t>
      </w:r>
      <w:r w:rsidRPr="00120A82">
        <w:rPr>
          <w:sz w:val="28"/>
          <w:szCs w:val="28"/>
        </w:rPr>
        <w:t>осуществляется</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следующем порядке:</w:t>
      </w:r>
    </w:p>
    <w:p w:rsidR="00120A82" w:rsidRPr="00120A82" w:rsidRDefault="00120A82" w:rsidP="00120A82">
      <w:pPr>
        <w:pStyle w:val="aff5"/>
        <w:numPr>
          <w:ilvl w:val="0"/>
          <w:numId w:val="36"/>
        </w:numPr>
        <w:tabs>
          <w:tab w:val="left" w:pos="1250"/>
        </w:tabs>
        <w:autoSpaceDE w:val="0"/>
        <w:autoSpaceDN w:val="0"/>
        <w:spacing w:line="240" w:lineRule="auto"/>
        <w:ind w:left="0" w:firstLine="567"/>
        <w:contextualSpacing w:val="0"/>
        <w:rPr>
          <w:sz w:val="28"/>
          <w:szCs w:val="28"/>
        </w:rPr>
      </w:pPr>
      <w:r w:rsidRPr="00120A82">
        <w:rPr>
          <w:sz w:val="28"/>
          <w:szCs w:val="28"/>
        </w:rPr>
        <w:t>Заявитель при обнаружении опечаток и ошибок в документах, выданных в</w:t>
      </w:r>
      <w:r w:rsidRPr="00120A82">
        <w:rPr>
          <w:spacing w:val="1"/>
          <w:sz w:val="28"/>
          <w:szCs w:val="28"/>
        </w:rPr>
        <w:t xml:space="preserve"> </w:t>
      </w:r>
      <w:r w:rsidRPr="00120A82">
        <w:rPr>
          <w:sz w:val="28"/>
          <w:szCs w:val="28"/>
        </w:rPr>
        <w:t>результате предоставления муниципальной услуги, обращается</w:t>
      </w:r>
      <w:r w:rsidRPr="00120A82">
        <w:rPr>
          <w:spacing w:val="1"/>
          <w:sz w:val="28"/>
          <w:szCs w:val="28"/>
        </w:rPr>
        <w:t xml:space="preserve"> </w:t>
      </w:r>
      <w:r w:rsidRPr="00120A82">
        <w:rPr>
          <w:sz w:val="28"/>
          <w:szCs w:val="28"/>
        </w:rPr>
        <w:t>лично в</w:t>
      </w:r>
      <w:r w:rsidRPr="00120A82">
        <w:rPr>
          <w:spacing w:val="-2"/>
          <w:sz w:val="28"/>
          <w:szCs w:val="28"/>
        </w:rPr>
        <w:t xml:space="preserve"> </w:t>
      </w:r>
      <w:r w:rsidRPr="00120A82">
        <w:rPr>
          <w:sz w:val="28"/>
          <w:szCs w:val="28"/>
        </w:rPr>
        <w:t>Уполномоченный</w:t>
      </w:r>
      <w:r w:rsidRPr="00120A82">
        <w:rPr>
          <w:spacing w:val="-1"/>
          <w:sz w:val="28"/>
          <w:szCs w:val="28"/>
        </w:rPr>
        <w:t xml:space="preserve"> </w:t>
      </w:r>
      <w:r w:rsidRPr="00120A82">
        <w:rPr>
          <w:sz w:val="28"/>
          <w:szCs w:val="28"/>
        </w:rPr>
        <w:t>орган</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заявлением</w:t>
      </w:r>
      <w:r w:rsidRPr="00120A82">
        <w:rPr>
          <w:spacing w:val="-1"/>
          <w:sz w:val="28"/>
          <w:szCs w:val="28"/>
        </w:rPr>
        <w:t xml:space="preserve"> </w:t>
      </w:r>
      <w:r w:rsidRPr="00120A82">
        <w:rPr>
          <w:sz w:val="28"/>
          <w:szCs w:val="28"/>
        </w:rPr>
        <w:t>по форме</w:t>
      </w:r>
      <w:r w:rsidRPr="00120A82">
        <w:rPr>
          <w:spacing w:val="1"/>
          <w:sz w:val="28"/>
          <w:szCs w:val="28"/>
        </w:rPr>
        <w:t xml:space="preserve"> </w:t>
      </w:r>
      <w:r w:rsidRPr="00120A82">
        <w:rPr>
          <w:sz w:val="28"/>
          <w:szCs w:val="28"/>
        </w:rPr>
        <w:t>Приложения</w:t>
      </w:r>
      <w:r w:rsidRPr="00120A82">
        <w:rPr>
          <w:spacing w:val="-3"/>
          <w:sz w:val="28"/>
          <w:szCs w:val="28"/>
        </w:rPr>
        <w:t xml:space="preserve"> </w:t>
      </w:r>
      <w:r w:rsidRPr="00120A82">
        <w:rPr>
          <w:sz w:val="28"/>
          <w:szCs w:val="28"/>
        </w:rPr>
        <w:t>№</w:t>
      </w:r>
      <w:r w:rsidRPr="00120A82">
        <w:rPr>
          <w:spacing w:val="-1"/>
          <w:sz w:val="28"/>
          <w:szCs w:val="28"/>
        </w:rPr>
        <w:t xml:space="preserve"> </w:t>
      </w:r>
      <w:r w:rsidRPr="00120A82">
        <w:rPr>
          <w:sz w:val="28"/>
          <w:szCs w:val="28"/>
        </w:rPr>
        <w:t>7;</w:t>
      </w:r>
    </w:p>
    <w:p w:rsidR="00120A82" w:rsidRPr="00120A82" w:rsidRDefault="00120A82" w:rsidP="00120A82">
      <w:pPr>
        <w:pStyle w:val="aff5"/>
        <w:numPr>
          <w:ilvl w:val="0"/>
          <w:numId w:val="36"/>
        </w:numPr>
        <w:tabs>
          <w:tab w:val="left" w:pos="1250"/>
        </w:tabs>
        <w:autoSpaceDE w:val="0"/>
        <w:autoSpaceDN w:val="0"/>
        <w:spacing w:line="240" w:lineRule="auto"/>
        <w:ind w:left="0" w:firstLine="567"/>
        <w:contextualSpacing w:val="0"/>
        <w:rPr>
          <w:sz w:val="28"/>
          <w:szCs w:val="28"/>
        </w:rPr>
      </w:pPr>
      <w:r w:rsidRPr="00120A82">
        <w:rPr>
          <w:sz w:val="28"/>
          <w:szCs w:val="28"/>
        </w:rPr>
        <w:t>Уполномоченный</w:t>
      </w:r>
      <w:r w:rsidRPr="00120A82">
        <w:rPr>
          <w:spacing w:val="1"/>
          <w:sz w:val="28"/>
          <w:szCs w:val="28"/>
        </w:rPr>
        <w:t xml:space="preserve"> </w:t>
      </w:r>
      <w:r w:rsidRPr="00120A82">
        <w:rPr>
          <w:sz w:val="28"/>
          <w:szCs w:val="28"/>
        </w:rPr>
        <w:t>орган</w:t>
      </w:r>
      <w:r w:rsidRPr="00120A82">
        <w:rPr>
          <w:spacing w:val="71"/>
          <w:sz w:val="28"/>
          <w:szCs w:val="28"/>
        </w:rPr>
        <w:t xml:space="preserve"> </w:t>
      </w:r>
      <w:r w:rsidRPr="00120A82">
        <w:rPr>
          <w:sz w:val="28"/>
          <w:szCs w:val="28"/>
        </w:rPr>
        <w:t>при</w:t>
      </w:r>
      <w:r w:rsidRPr="00120A82">
        <w:rPr>
          <w:spacing w:val="71"/>
          <w:sz w:val="28"/>
          <w:szCs w:val="28"/>
        </w:rPr>
        <w:t xml:space="preserve"> </w:t>
      </w:r>
      <w:r w:rsidRPr="00120A82">
        <w:rPr>
          <w:sz w:val="28"/>
          <w:szCs w:val="28"/>
        </w:rPr>
        <w:t>получении</w:t>
      </w:r>
      <w:r w:rsidRPr="00120A82">
        <w:rPr>
          <w:spacing w:val="71"/>
          <w:sz w:val="28"/>
          <w:szCs w:val="28"/>
        </w:rPr>
        <w:t xml:space="preserve"> </w:t>
      </w:r>
      <w:r w:rsidRPr="00120A82">
        <w:rPr>
          <w:sz w:val="28"/>
          <w:szCs w:val="28"/>
        </w:rPr>
        <w:t>заявления</w:t>
      </w:r>
      <w:r w:rsidRPr="00120A82">
        <w:rPr>
          <w:spacing w:val="71"/>
          <w:sz w:val="28"/>
          <w:szCs w:val="28"/>
        </w:rPr>
        <w:t xml:space="preserve"> </w:t>
      </w:r>
      <w:r w:rsidRPr="00120A82">
        <w:rPr>
          <w:sz w:val="28"/>
          <w:szCs w:val="28"/>
        </w:rPr>
        <w:t>по</w:t>
      </w:r>
      <w:r w:rsidRPr="00120A82">
        <w:rPr>
          <w:spacing w:val="71"/>
          <w:sz w:val="28"/>
          <w:szCs w:val="28"/>
        </w:rPr>
        <w:t xml:space="preserve"> </w:t>
      </w:r>
      <w:r w:rsidRPr="00120A82">
        <w:rPr>
          <w:sz w:val="28"/>
          <w:szCs w:val="28"/>
        </w:rPr>
        <w:t>форме</w:t>
      </w:r>
      <w:r w:rsidRPr="00120A82">
        <w:rPr>
          <w:spacing w:val="1"/>
          <w:sz w:val="28"/>
          <w:szCs w:val="28"/>
        </w:rPr>
        <w:t xml:space="preserve"> </w:t>
      </w:r>
      <w:r w:rsidRPr="00120A82">
        <w:rPr>
          <w:sz w:val="28"/>
          <w:szCs w:val="28"/>
        </w:rPr>
        <w:t>Приложения</w:t>
      </w:r>
      <w:r w:rsidRPr="00120A82">
        <w:rPr>
          <w:spacing w:val="1"/>
          <w:sz w:val="28"/>
          <w:szCs w:val="28"/>
        </w:rPr>
        <w:t xml:space="preserve"> </w:t>
      </w:r>
      <w:r w:rsidRPr="00120A82">
        <w:rPr>
          <w:sz w:val="28"/>
          <w:szCs w:val="28"/>
        </w:rPr>
        <w:t>№ 7,</w:t>
      </w:r>
      <w:r w:rsidRPr="00120A82">
        <w:rPr>
          <w:spacing w:val="1"/>
          <w:sz w:val="28"/>
          <w:szCs w:val="28"/>
        </w:rPr>
        <w:t xml:space="preserve"> </w:t>
      </w:r>
      <w:r w:rsidRPr="00120A82">
        <w:rPr>
          <w:sz w:val="28"/>
          <w:szCs w:val="28"/>
        </w:rPr>
        <w:t>рассматривает</w:t>
      </w:r>
      <w:r w:rsidRPr="00120A82">
        <w:rPr>
          <w:spacing w:val="1"/>
          <w:sz w:val="28"/>
          <w:szCs w:val="28"/>
        </w:rPr>
        <w:t xml:space="preserve"> </w:t>
      </w:r>
      <w:r w:rsidRPr="00120A82">
        <w:rPr>
          <w:sz w:val="28"/>
          <w:szCs w:val="28"/>
        </w:rPr>
        <w:t>необходимость</w:t>
      </w:r>
      <w:r w:rsidRPr="00120A82">
        <w:rPr>
          <w:spacing w:val="1"/>
          <w:sz w:val="28"/>
          <w:szCs w:val="28"/>
        </w:rPr>
        <w:t xml:space="preserve"> </w:t>
      </w:r>
      <w:r w:rsidRPr="00120A82">
        <w:rPr>
          <w:sz w:val="28"/>
          <w:szCs w:val="28"/>
        </w:rPr>
        <w:t>внесения</w:t>
      </w:r>
      <w:r w:rsidRPr="00120A82">
        <w:rPr>
          <w:spacing w:val="1"/>
          <w:sz w:val="28"/>
          <w:szCs w:val="28"/>
        </w:rPr>
        <w:t xml:space="preserve"> </w:t>
      </w:r>
      <w:r w:rsidRPr="00120A82">
        <w:rPr>
          <w:sz w:val="28"/>
          <w:szCs w:val="28"/>
        </w:rPr>
        <w:t>соответствующих</w:t>
      </w:r>
      <w:r w:rsidRPr="00120A82">
        <w:rPr>
          <w:spacing w:val="1"/>
          <w:sz w:val="28"/>
          <w:szCs w:val="28"/>
        </w:rPr>
        <w:t xml:space="preserve"> </w:t>
      </w:r>
      <w:r w:rsidRPr="00120A82">
        <w:rPr>
          <w:sz w:val="28"/>
          <w:szCs w:val="28"/>
        </w:rPr>
        <w:t>изменений</w:t>
      </w:r>
      <w:r w:rsidRPr="00120A82">
        <w:rPr>
          <w:spacing w:val="-9"/>
          <w:sz w:val="28"/>
          <w:szCs w:val="28"/>
        </w:rPr>
        <w:t xml:space="preserve"> </w:t>
      </w:r>
      <w:r w:rsidRPr="00120A82">
        <w:rPr>
          <w:sz w:val="28"/>
          <w:szCs w:val="28"/>
        </w:rPr>
        <w:t>в</w:t>
      </w:r>
      <w:r w:rsidRPr="00120A82">
        <w:rPr>
          <w:spacing w:val="-9"/>
          <w:sz w:val="28"/>
          <w:szCs w:val="28"/>
        </w:rPr>
        <w:t xml:space="preserve"> </w:t>
      </w:r>
      <w:r w:rsidRPr="00120A82">
        <w:rPr>
          <w:sz w:val="28"/>
          <w:szCs w:val="28"/>
        </w:rPr>
        <w:t>документы,</w:t>
      </w:r>
      <w:r w:rsidRPr="00120A82">
        <w:rPr>
          <w:spacing w:val="-9"/>
          <w:sz w:val="28"/>
          <w:szCs w:val="28"/>
        </w:rPr>
        <w:t xml:space="preserve"> </w:t>
      </w:r>
      <w:r w:rsidRPr="00120A82">
        <w:rPr>
          <w:sz w:val="28"/>
          <w:szCs w:val="28"/>
        </w:rPr>
        <w:t>являющиеся</w:t>
      </w:r>
      <w:r w:rsidRPr="00120A82">
        <w:rPr>
          <w:spacing w:val="-10"/>
          <w:sz w:val="28"/>
          <w:szCs w:val="28"/>
        </w:rPr>
        <w:t xml:space="preserve"> </w:t>
      </w:r>
      <w:r w:rsidRPr="00120A82">
        <w:rPr>
          <w:sz w:val="28"/>
          <w:szCs w:val="28"/>
        </w:rPr>
        <w:t>результатом</w:t>
      </w:r>
      <w:r w:rsidRPr="00120A82">
        <w:rPr>
          <w:spacing w:val="-9"/>
          <w:sz w:val="28"/>
          <w:szCs w:val="28"/>
        </w:rPr>
        <w:t xml:space="preserve"> </w:t>
      </w:r>
      <w:r w:rsidRPr="00120A82">
        <w:rPr>
          <w:sz w:val="28"/>
          <w:szCs w:val="28"/>
        </w:rPr>
        <w:t>предоставления</w:t>
      </w:r>
      <w:r w:rsidRPr="00120A82">
        <w:rPr>
          <w:spacing w:val="-3"/>
          <w:sz w:val="28"/>
          <w:szCs w:val="28"/>
        </w:rPr>
        <w:t xml:space="preserve"> </w:t>
      </w:r>
      <w:r w:rsidRPr="00120A82">
        <w:rPr>
          <w:sz w:val="28"/>
          <w:szCs w:val="28"/>
        </w:rPr>
        <w:t>муниципальной услуги;</w:t>
      </w:r>
    </w:p>
    <w:p w:rsidR="00120A82" w:rsidRPr="00120A82" w:rsidRDefault="00120A82" w:rsidP="00120A82">
      <w:pPr>
        <w:pStyle w:val="aff5"/>
        <w:numPr>
          <w:ilvl w:val="0"/>
          <w:numId w:val="36"/>
        </w:numPr>
        <w:tabs>
          <w:tab w:val="left" w:pos="1250"/>
        </w:tabs>
        <w:autoSpaceDE w:val="0"/>
        <w:autoSpaceDN w:val="0"/>
        <w:spacing w:line="240" w:lineRule="auto"/>
        <w:ind w:left="0" w:firstLine="567"/>
        <w:contextualSpacing w:val="0"/>
        <w:rPr>
          <w:sz w:val="28"/>
          <w:szCs w:val="28"/>
        </w:rPr>
      </w:pPr>
      <w:r w:rsidRPr="00120A82">
        <w:rPr>
          <w:sz w:val="28"/>
          <w:szCs w:val="28"/>
        </w:rPr>
        <w:t>Уполномоченный</w:t>
      </w:r>
      <w:r w:rsidRPr="00120A82">
        <w:rPr>
          <w:spacing w:val="43"/>
          <w:sz w:val="28"/>
          <w:szCs w:val="28"/>
        </w:rPr>
        <w:t xml:space="preserve"> </w:t>
      </w:r>
      <w:r w:rsidRPr="00120A82">
        <w:rPr>
          <w:sz w:val="28"/>
          <w:szCs w:val="28"/>
        </w:rPr>
        <w:t>орган</w:t>
      </w:r>
      <w:r w:rsidRPr="00120A82">
        <w:rPr>
          <w:spacing w:val="114"/>
          <w:sz w:val="28"/>
          <w:szCs w:val="28"/>
        </w:rPr>
        <w:t xml:space="preserve"> </w:t>
      </w:r>
      <w:r w:rsidRPr="00120A82">
        <w:rPr>
          <w:sz w:val="28"/>
          <w:szCs w:val="28"/>
        </w:rPr>
        <w:t>обеспечивает</w:t>
      </w:r>
      <w:r w:rsidRPr="00120A82">
        <w:rPr>
          <w:spacing w:val="117"/>
          <w:sz w:val="28"/>
          <w:szCs w:val="28"/>
        </w:rPr>
        <w:t xml:space="preserve"> </w:t>
      </w:r>
      <w:r w:rsidRPr="00120A82">
        <w:rPr>
          <w:sz w:val="28"/>
          <w:szCs w:val="28"/>
        </w:rPr>
        <w:t>устранение</w:t>
      </w:r>
      <w:r w:rsidRPr="00120A82">
        <w:rPr>
          <w:spacing w:val="114"/>
          <w:sz w:val="28"/>
          <w:szCs w:val="28"/>
        </w:rPr>
        <w:t xml:space="preserve"> </w:t>
      </w:r>
      <w:r w:rsidRPr="00120A82">
        <w:rPr>
          <w:sz w:val="28"/>
          <w:szCs w:val="28"/>
        </w:rPr>
        <w:t>опечаток</w:t>
      </w:r>
      <w:r w:rsidRPr="00120A82">
        <w:rPr>
          <w:spacing w:val="115"/>
          <w:sz w:val="28"/>
          <w:szCs w:val="28"/>
        </w:rPr>
        <w:t xml:space="preserve"> </w:t>
      </w:r>
      <w:r w:rsidRPr="00120A82">
        <w:rPr>
          <w:sz w:val="28"/>
          <w:szCs w:val="28"/>
        </w:rPr>
        <w:t>и</w:t>
      </w:r>
      <w:r w:rsidRPr="00120A82">
        <w:rPr>
          <w:spacing w:val="115"/>
          <w:sz w:val="28"/>
          <w:szCs w:val="28"/>
        </w:rPr>
        <w:t xml:space="preserve"> </w:t>
      </w:r>
      <w:r w:rsidRPr="00120A82">
        <w:rPr>
          <w:sz w:val="28"/>
          <w:szCs w:val="28"/>
        </w:rPr>
        <w:t>ошибок</w:t>
      </w:r>
      <w:r w:rsidRPr="00120A82">
        <w:rPr>
          <w:spacing w:val="-68"/>
          <w:sz w:val="28"/>
          <w:szCs w:val="28"/>
        </w:rPr>
        <w:t xml:space="preserve"> </w:t>
      </w:r>
      <w:r w:rsidRPr="00120A82">
        <w:rPr>
          <w:sz w:val="28"/>
          <w:szCs w:val="28"/>
        </w:rPr>
        <w:t>в</w:t>
      </w:r>
      <w:r w:rsidRPr="00120A82">
        <w:rPr>
          <w:spacing w:val="1"/>
          <w:sz w:val="28"/>
          <w:szCs w:val="28"/>
        </w:rPr>
        <w:t xml:space="preserve"> </w:t>
      </w:r>
      <w:r w:rsidRPr="00120A82">
        <w:rPr>
          <w:sz w:val="28"/>
          <w:szCs w:val="28"/>
        </w:rPr>
        <w:t>документах,</w:t>
      </w:r>
      <w:r w:rsidRPr="00120A82">
        <w:rPr>
          <w:spacing w:val="1"/>
          <w:sz w:val="28"/>
          <w:szCs w:val="28"/>
        </w:rPr>
        <w:t xml:space="preserve"> </w:t>
      </w:r>
      <w:r w:rsidRPr="00120A82">
        <w:rPr>
          <w:sz w:val="28"/>
          <w:szCs w:val="28"/>
        </w:rPr>
        <w:t>являющихся</w:t>
      </w:r>
      <w:r w:rsidRPr="00120A82">
        <w:rPr>
          <w:spacing w:val="1"/>
          <w:sz w:val="28"/>
          <w:szCs w:val="28"/>
        </w:rPr>
        <w:t xml:space="preserve"> </w:t>
      </w:r>
      <w:r w:rsidRPr="00120A82">
        <w:rPr>
          <w:sz w:val="28"/>
          <w:szCs w:val="28"/>
        </w:rPr>
        <w:t>результатом</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 услуги.</w:t>
      </w:r>
    </w:p>
    <w:p w:rsidR="00120A82" w:rsidRDefault="00120A82" w:rsidP="00120A82">
      <w:pPr>
        <w:pStyle w:val="a1"/>
        <w:suppressAutoHyphens/>
        <w:spacing w:after="0"/>
        <w:ind w:firstLine="567"/>
        <w:jc w:val="both"/>
        <w:rPr>
          <w:szCs w:val="28"/>
        </w:rPr>
      </w:pPr>
      <w:r w:rsidRPr="00120A82">
        <w:rPr>
          <w:szCs w:val="28"/>
        </w:rPr>
        <w:t>Срок устранения опечаток и ошибок не должен превышать 3 (трех) рабочих</w:t>
      </w:r>
      <w:r w:rsidRPr="00120A82">
        <w:rPr>
          <w:spacing w:val="1"/>
          <w:szCs w:val="28"/>
        </w:rPr>
        <w:t xml:space="preserve"> </w:t>
      </w:r>
      <w:r w:rsidRPr="00120A82">
        <w:rPr>
          <w:szCs w:val="28"/>
        </w:rPr>
        <w:t>дней</w:t>
      </w:r>
      <w:r w:rsidRPr="00120A82">
        <w:rPr>
          <w:spacing w:val="-1"/>
          <w:szCs w:val="28"/>
        </w:rPr>
        <w:t xml:space="preserve"> </w:t>
      </w:r>
      <w:r w:rsidRPr="00120A82">
        <w:rPr>
          <w:szCs w:val="28"/>
        </w:rPr>
        <w:t>с</w:t>
      </w:r>
      <w:r w:rsidRPr="00120A82">
        <w:rPr>
          <w:spacing w:val="-1"/>
          <w:szCs w:val="28"/>
        </w:rPr>
        <w:t xml:space="preserve"> </w:t>
      </w:r>
      <w:r w:rsidRPr="00120A82">
        <w:rPr>
          <w:szCs w:val="28"/>
        </w:rPr>
        <w:t>даты</w:t>
      </w:r>
      <w:r w:rsidRPr="00120A82">
        <w:rPr>
          <w:spacing w:val="-3"/>
          <w:szCs w:val="28"/>
        </w:rPr>
        <w:t xml:space="preserve"> </w:t>
      </w:r>
      <w:r w:rsidRPr="00120A82">
        <w:rPr>
          <w:szCs w:val="28"/>
        </w:rPr>
        <w:t>регистрации заявления</w:t>
      </w:r>
      <w:r w:rsidRPr="00120A82">
        <w:rPr>
          <w:spacing w:val="-1"/>
          <w:szCs w:val="28"/>
        </w:rPr>
        <w:t xml:space="preserve"> </w:t>
      </w:r>
      <w:r w:rsidRPr="00120A82">
        <w:rPr>
          <w:szCs w:val="28"/>
        </w:rPr>
        <w:t>по</w:t>
      </w:r>
      <w:r w:rsidRPr="00120A82">
        <w:rPr>
          <w:spacing w:val="3"/>
          <w:szCs w:val="28"/>
        </w:rPr>
        <w:t xml:space="preserve"> </w:t>
      </w:r>
      <w:r w:rsidRPr="00120A82">
        <w:rPr>
          <w:szCs w:val="28"/>
        </w:rPr>
        <w:t>форме</w:t>
      </w:r>
      <w:r w:rsidRPr="00120A82">
        <w:rPr>
          <w:spacing w:val="-1"/>
          <w:szCs w:val="28"/>
        </w:rPr>
        <w:t xml:space="preserve"> </w:t>
      </w:r>
      <w:r w:rsidRPr="00120A82">
        <w:rPr>
          <w:szCs w:val="28"/>
        </w:rPr>
        <w:t>Приложения</w:t>
      </w:r>
      <w:r w:rsidRPr="00120A82">
        <w:rPr>
          <w:spacing w:val="-3"/>
          <w:szCs w:val="28"/>
        </w:rPr>
        <w:t xml:space="preserve"> </w:t>
      </w:r>
      <w:r w:rsidRPr="00120A82">
        <w:rPr>
          <w:szCs w:val="28"/>
        </w:rPr>
        <w:t>№</w:t>
      </w:r>
      <w:r w:rsidRPr="00120A82">
        <w:rPr>
          <w:spacing w:val="3"/>
          <w:szCs w:val="28"/>
        </w:rPr>
        <w:t xml:space="preserve"> </w:t>
      </w:r>
      <w:r w:rsidRPr="00120A82">
        <w:rPr>
          <w:szCs w:val="28"/>
        </w:rPr>
        <w:t>7.</w:t>
      </w:r>
    </w:p>
    <w:p w:rsidR="007059D4" w:rsidRPr="007059D4" w:rsidRDefault="007059D4" w:rsidP="007059D4">
      <w:pPr>
        <w:pStyle w:val="a1"/>
        <w:suppressAutoHyphens/>
        <w:spacing w:after="0"/>
        <w:jc w:val="center"/>
        <w:rPr>
          <w:szCs w:val="28"/>
        </w:rPr>
      </w:pPr>
    </w:p>
    <w:p w:rsidR="00120A82" w:rsidRPr="007059D4" w:rsidRDefault="00120A82" w:rsidP="007059D4">
      <w:pPr>
        <w:pStyle w:val="1"/>
        <w:keepNext w:val="0"/>
        <w:widowControl/>
        <w:numPr>
          <w:ilvl w:val="0"/>
          <w:numId w:val="46"/>
        </w:numPr>
        <w:suppressAutoHyphens/>
        <w:autoSpaceDE w:val="0"/>
        <w:autoSpaceDN w:val="0"/>
        <w:ind w:left="0" w:firstLine="0"/>
        <w:jc w:val="center"/>
        <w:rPr>
          <w:rFonts w:ascii="Times New Roman" w:hAnsi="Times New Roman"/>
          <w:szCs w:val="28"/>
        </w:rPr>
      </w:pPr>
      <w:r w:rsidRPr="007059D4">
        <w:rPr>
          <w:rFonts w:ascii="Times New Roman" w:hAnsi="Times New Roman"/>
          <w:szCs w:val="28"/>
        </w:rPr>
        <w:t>Формы контроля за исполнением административного регламента</w:t>
      </w:r>
      <w:r w:rsidRPr="007059D4">
        <w:rPr>
          <w:rFonts w:ascii="Times New Roman" w:hAnsi="Times New Roman"/>
          <w:spacing w:val="-67"/>
          <w:szCs w:val="28"/>
        </w:rPr>
        <w:t xml:space="preserve"> </w:t>
      </w:r>
      <w:r w:rsidRPr="007059D4">
        <w:rPr>
          <w:rFonts w:ascii="Times New Roman" w:hAnsi="Times New Roman"/>
          <w:szCs w:val="28"/>
        </w:rPr>
        <w:t>Порядок</w:t>
      </w:r>
      <w:r w:rsidRPr="007059D4">
        <w:rPr>
          <w:rFonts w:ascii="Times New Roman" w:hAnsi="Times New Roman"/>
          <w:spacing w:val="-2"/>
          <w:szCs w:val="28"/>
        </w:rPr>
        <w:t xml:space="preserve"> </w:t>
      </w:r>
      <w:r w:rsidRPr="007059D4">
        <w:rPr>
          <w:rFonts w:ascii="Times New Roman" w:hAnsi="Times New Roman"/>
          <w:szCs w:val="28"/>
        </w:rPr>
        <w:t>осуществления</w:t>
      </w:r>
      <w:r w:rsidRPr="007059D4">
        <w:rPr>
          <w:rFonts w:ascii="Times New Roman" w:hAnsi="Times New Roman"/>
          <w:spacing w:val="-3"/>
          <w:szCs w:val="28"/>
        </w:rPr>
        <w:t xml:space="preserve"> </w:t>
      </w:r>
      <w:r w:rsidRPr="007059D4">
        <w:rPr>
          <w:rFonts w:ascii="Times New Roman" w:hAnsi="Times New Roman"/>
          <w:szCs w:val="28"/>
        </w:rPr>
        <w:t>текущего контроля</w:t>
      </w:r>
      <w:r w:rsidRPr="007059D4">
        <w:rPr>
          <w:rFonts w:ascii="Times New Roman" w:hAnsi="Times New Roman"/>
          <w:spacing w:val="-3"/>
          <w:szCs w:val="28"/>
        </w:rPr>
        <w:t xml:space="preserve"> </w:t>
      </w:r>
      <w:r w:rsidRPr="007059D4">
        <w:rPr>
          <w:rFonts w:ascii="Times New Roman" w:hAnsi="Times New Roman"/>
          <w:szCs w:val="28"/>
        </w:rPr>
        <w:t>за</w:t>
      </w:r>
      <w:r w:rsidRPr="007059D4">
        <w:rPr>
          <w:rFonts w:ascii="Times New Roman" w:hAnsi="Times New Roman"/>
          <w:spacing w:val="1"/>
          <w:szCs w:val="28"/>
        </w:rPr>
        <w:t xml:space="preserve"> </w:t>
      </w:r>
      <w:r w:rsidRPr="007059D4">
        <w:rPr>
          <w:rFonts w:ascii="Times New Roman" w:hAnsi="Times New Roman"/>
          <w:szCs w:val="28"/>
        </w:rPr>
        <w:t>соблюдением</w:t>
      </w:r>
    </w:p>
    <w:p w:rsidR="00120A82" w:rsidRPr="007059D4" w:rsidRDefault="00120A82" w:rsidP="007059D4">
      <w:pPr>
        <w:suppressAutoHyphens/>
        <w:jc w:val="center"/>
        <w:rPr>
          <w:b/>
          <w:szCs w:val="28"/>
        </w:rPr>
      </w:pPr>
      <w:r w:rsidRPr="007059D4">
        <w:rPr>
          <w:b/>
          <w:szCs w:val="28"/>
        </w:rPr>
        <w:t>и исполнением ответственными должностными лицами положений</w:t>
      </w:r>
      <w:r w:rsidRPr="007059D4">
        <w:rPr>
          <w:b/>
          <w:spacing w:val="-67"/>
          <w:szCs w:val="28"/>
        </w:rPr>
        <w:t xml:space="preserve"> </w:t>
      </w:r>
      <w:r w:rsidRPr="007059D4">
        <w:rPr>
          <w:b/>
          <w:szCs w:val="28"/>
        </w:rPr>
        <w:t>регламента и иных нормативных правовых актов,</w:t>
      </w:r>
      <w:r w:rsidRPr="007059D4">
        <w:rPr>
          <w:b/>
          <w:spacing w:val="1"/>
          <w:szCs w:val="28"/>
        </w:rPr>
        <w:t xml:space="preserve"> </w:t>
      </w:r>
      <w:r w:rsidRPr="007059D4">
        <w:rPr>
          <w:b/>
          <w:szCs w:val="28"/>
        </w:rPr>
        <w:t>устанавливающих требования к предоставлению муниципальной</w:t>
      </w:r>
      <w:r w:rsidRPr="007059D4">
        <w:rPr>
          <w:b/>
          <w:spacing w:val="-5"/>
          <w:szCs w:val="28"/>
        </w:rPr>
        <w:t xml:space="preserve"> </w:t>
      </w:r>
      <w:r w:rsidRPr="007059D4">
        <w:rPr>
          <w:b/>
          <w:szCs w:val="28"/>
        </w:rPr>
        <w:t>услуги,</w:t>
      </w:r>
      <w:r w:rsidRPr="007059D4">
        <w:rPr>
          <w:b/>
          <w:spacing w:val="-4"/>
          <w:szCs w:val="28"/>
        </w:rPr>
        <w:t xml:space="preserve"> </w:t>
      </w:r>
      <w:r w:rsidRPr="007059D4">
        <w:rPr>
          <w:b/>
          <w:szCs w:val="28"/>
        </w:rPr>
        <w:t>а также принятием</w:t>
      </w:r>
      <w:r w:rsidRPr="007059D4">
        <w:rPr>
          <w:b/>
          <w:spacing w:val="-1"/>
          <w:szCs w:val="28"/>
        </w:rPr>
        <w:t xml:space="preserve"> </w:t>
      </w:r>
      <w:r w:rsidRPr="007059D4">
        <w:rPr>
          <w:b/>
          <w:szCs w:val="28"/>
        </w:rPr>
        <w:t>ими решений</w:t>
      </w:r>
    </w:p>
    <w:p w:rsidR="00120A82" w:rsidRPr="007059D4" w:rsidRDefault="00120A82" w:rsidP="007059D4">
      <w:pPr>
        <w:pStyle w:val="a1"/>
        <w:suppressAutoHyphens/>
        <w:spacing w:after="0"/>
        <w:jc w:val="center"/>
        <w:rPr>
          <w:b/>
          <w:szCs w:val="28"/>
        </w:rPr>
      </w:pPr>
    </w:p>
    <w:p w:rsidR="00120A82" w:rsidRPr="00120A82" w:rsidRDefault="00120A82" w:rsidP="00120A82">
      <w:pPr>
        <w:pStyle w:val="aff5"/>
        <w:numPr>
          <w:ilvl w:val="1"/>
          <w:numId w:val="35"/>
        </w:numPr>
        <w:tabs>
          <w:tab w:val="left" w:pos="1423"/>
        </w:tabs>
        <w:autoSpaceDE w:val="0"/>
        <w:autoSpaceDN w:val="0"/>
        <w:spacing w:line="240" w:lineRule="auto"/>
        <w:ind w:left="0" w:firstLine="567"/>
        <w:contextualSpacing w:val="0"/>
        <w:rPr>
          <w:sz w:val="28"/>
          <w:szCs w:val="28"/>
        </w:rPr>
      </w:pPr>
      <w:r w:rsidRPr="00120A82">
        <w:rPr>
          <w:sz w:val="28"/>
          <w:szCs w:val="28"/>
        </w:rPr>
        <w:t>Текущий</w:t>
      </w:r>
      <w:r w:rsidRPr="00120A82">
        <w:rPr>
          <w:spacing w:val="1"/>
          <w:sz w:val="28"/>
          <w:szCs w:val="28"/>
        </w:rPr>
        <w:t xml:space="preserve"> </w:t>
      </w:r>
      <w:r w:rsidRPr="00120A82">
        <w:rPr>
          <w:sz w:val="28"/>
          <w:szCs w:val="28"/>
        </w:rPr>
        <w:t>контроль</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соблюдением</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исполнением</w:t>
      </w:r>
      <w:r w:rsidRPr="00120A82">
        <w:rPr>
          <w:spacing w:val="1"/>
          <w:sz w:val="28"/>
          <w:szCs w:val="28"/>
        </w:rPr>
        <w:t xml:space="preserve"> </w:t>
      </w:r>
      <w:r w:rsidRPr="00120A82">
        <w:rPr>
          <w:sz w:val="28"/>
          <w:szCs w:val="28"/>
        </w:rPr>
        <w:t>настоящего</w:t>
      </w:r>
      <w:r w:rsidRPr="00120A82">
        <w:rPr>
          <w:spacing w:val="-67"/>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иных</w:t>
      </w:r>
      <w:r w:rsidRPr="00120A82">
        <w:rPr>
          <w:spacing w:val="1"/>
          <w:sz w:val="28"/>
          <w:szCs w:val="28"/>
        </w:rPr>
        <w:t xml:space="preserve"> </w:t>
      </w:r>
      <w:r w:rsidRPr="00120A82">
        <w:rPr>
          <w:sz w:val="28"/>
          <w:szCs w:val="28"/>
        </w:rPr>
        <w:t>нормативных</w:t>
      </w:r>
      <w:r w:rsidRPr="00120A82">
        <w:rPr>
          <w:spacing w:val="1"/>
          <w:sz w:val="28"/>
          <w:szCs w:val="28"/>
        </w:rPr>
        <w:t xml:space="preserve"> </w:t>
      </w:r>
      <w:r w:rsidRPr="00120A82">
        <w:rPr>
          <w:sz w:val="28"/>
          <w:szCs w:val="28"/>
        </w:rPr>
        <w:t>правовых</w:t>
      </w:r>
      <w:r w:rsidRPr="00120A82">
        <w:rPr>
          <w:spacing w:val="1"/>
          <w:sz w:val="28"/>
          <w:szCs w:val="28"/>
        </w:rPr>
        <w:t xml:space="preserve"> </w:t>
      </w:r>
      <w:r w:rsidRPr="00120A82">
        <w:rPr>
          <w:sz w:val="28"/>
          <w:szCs w:val="28"/>
        </w:rPr>
        <w:t>актов,</w:t>
      </w:r>
      <w:r w:rsidRPr="00120A82">
        <w:rPr>
          <w:spacing w:val="1"/>
          <w:sz w:val="28"/>
          <w:szCs w:val="28"/>
        </w:rPr>
        <w:t xml:space="preserve"> </w:t>
      </w:r>
      <w:r w:rsidRPr="00120A82">
        <w:rPr>
          <w:sz w:val="28"/>
          <w:szCs w:val="28"/>
        </w:rPr>
        <w:t>устанавливающих</w:t>
      </w:r>
      <w:r w:rsidRPr="00120A82">
        <w:rPr>
          <w:spacing w:val="1"/>
          <w:sz w:val="28"/>
          <w:szCs w:val="28"/>
        </w:rPr>
        <w:t xml:space="preserve"> </w:t>
      </w:r>
      <w:r w:rsidRPr="00120A82">
        <w:rPr>
          <w:sz w:val="28"/>
          <w:szCs w:val="28"/>
        </w:rPr>
        <w:t>требования</w:t>
      </w:r>
      <w:r w:rsidRPr="00120A82">
        <w:rPr>
          <w:spacing w:val="1"/>
          <w:sz w:val="28"/>
          <w:szCs w:val="28"/>
        </w:rPr>
        <w:t xml:space="preserve"> </w:t>
      </w:r>
      <w:r w:rsidRPr="00120A82">
        <w:rPr>
          <w:sz w:val="28"/>
          <w:szCs w:val="28"/>
        </w:rPr>
        <w:t>к</w:t>
      </w:r>
      <w:r w:rsidRPr="00120A82">
        <w:rPr>
          <w:spacing w:val="1"/>
          <w:sz w:val="28"/>
          <w:szCs w:val="28"/>
        </w:rPr>
        <w:t xml:space="preserve"> </w:t>
      </w:r>
      <w:r w:rsidRPr="00120A82">
        <w:rPr>
          <w:sz w:val="28"/>
          <w:szCs w:val="28"/>
        </w:rPr>
        <w:t>предоставлению</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осуществляется</w:t>
      </w:r>
      <w:r w:rsidRPr="00120A82">
        <w:rPr>
          <w:spacing w:val="55"/>
          <w:sz w:val="28"/>
          <w:szCs w:val="28"/>
        </w:rPr>
        <w:t xml:space="preserve"> </w:t>
      </w:r>
      <w:r w:rsidRPr="00120A82">
        <w:rPr>
          <w:sz w:val="28"/>
          <w:szCs w:val="28"/>
        </w:rPr>
        <w:t>на</w:t>
      </w:r>
      <w:r w:rsidRPr="00120A82">
        <w:rPr>
          <w:spacing w:val="55"/>
          <w:sz w:val="28"/>
          <w:szCs w:val="28"/>
        </w:rPr>
        <w:t xml:space="preserve"> </w:t>
      </w:r>
      <w:r w:rsidRPr="00120A82">
        <w:rPr>
          <w:sz w:val="28"/>
          <w:szCs w:val="28"/>
        </w:rPr>
        <w:t>постоянной</w:t>
      </w:r>
      <w:r w:rsidRPr="00120A82">
        <w:rPr>
          <w:spacing w:val="55"/>
          <w:sz w:val="28"/>
          <w:szCs w:val="28"/>
        </w:rPr>
        <w:t xml:space="preserve"> </w:t>
      </w:r>
      <w:r w:rsidRPr="00120A82">
        <w:rPr>
          <w:sz w:val="28"/>
          <w:szCs w:val="28"/>
        </w:rPr>
        <w:t>основе</w:t>
      </w:r>
      <w:r w:rsidRPr="00120A82">
        <w:rPr>
          <w:spacing w:val="53"/>
          <w:sz w:val="28"/>
          <w:szCs w:val="28"/>
        </w:rPr>
        <w:t xml:space="preserve"> </w:t>
      </w:r>
      <w:r w:rsidRPr="00120A82">
        <w:rPr>
          <w:sz w:val="28"/>
          <w:szCs w:val="28"/>
        </w:rPr>
        <w:t>должностными</w:t>
      </w:r>
      <w:r w:rsidRPr="00120A82">
        <w:rPr>
          <w:spacing w:val="58"/>
          <w:sz w:val="28"/>
          <w:szCs w:val="28"/>
        </w:rPr>
        <w:t xml:space="preserve"> </w:t>
      </w:r>
      <w:r w:rsidRPr="00120A82">
        <w:rPr>
          <w:sz w:val="28"/>
          <w:szCs w:val="28"/>
        </w:rPr>
        <w:t>лицами</w:t>
      </w:r>
      <w:r w:rsidRPr="00120A82">
        <w:rPr>
          <w:spacing w:val="57"/>
          <w:sz w:val="28"/>
          <w:szCs w:val="28"/>
        </w:rPr>
        <w:t xml:space="preserve"> </w:t>
      </w:r>
      <w:r w:rsidRPr="00120A82">
        <w:rPr>
          <w:sz w:val="28"/>
          <w:szCs w:val="28"/>
        </w:rPr>
        <w:lastRenderedPageBreak/>
        <w:t>Уполномоченного органа,</w:t>
      </w:r>
      <w:r w:rsidRPr="00120A82">
        <w:rPr>
          <w:spacing w:val="1"/>
          <w:sz w:val="28"/>
          <w:szCs w:val="28"/>
        </w:rPr>
        <w:t xml:space="preserve"> </w:t>
      </w:r>
      <w:r w:rsidRPr="00120A82">
        <w:rPr>
          <w:sz w:val="28"/>
          <w:szCs w:val="28"/>
        </w:rPr>
        <w:t>уполномоченными</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осуществление</w:t>
      </w:r>
      <w:r w:rsidRPr="00120A82">
        <w:rPr>
          <w:spacing w:val="1"/>
          <w:sz w:val="28"/>
          <w:szCs w:val="28"/>
        </w:rPr>
        <w:t xml:space="preserve"> </w:t>
      </w:r>
      <w:r w:rsidRPr="00120A82">
        <w:rPr>
          <w:sz w:val="28"/>
          <w:szCs w:val="28"/>
        </w:rPr>
        <w:t>контроля</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предоставлением</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p>
    <w:p w:rsidR="00120A82" w:rsidRPr="00120A82" w:rsidRDefault="00120A82" w:rsidP="00120A82">
      <w:pPr>
        <w:pStyle w:val="a1"/>
        <w:suppressAutoHyphens/>
        <w:spacing w:after="0"/>
        <w:ind w:firstLine="567"/>
        <w:jc w:val="both"/>
        <w:rPr>
          <w:szCs w:val="28"/>
        </w:rPr>
      </w:pPr>
      <w:r w:rsidRPr="00120A82">
        <w:rPr>
          <w:szCs w:val="28"/>
        </w:rPr>
        <w:t>Для текущего контроля используются сведения служебной корреспонденции,</w:t>
      </w:r>
      <w:r w:rsidRPr="00120A82">
        <w:rPr>
          <w:spacing w:val="1"/>
          <w:szCs w:val="28"/>
        </w:rPr>
        <w:t xml:space="preserve"> </w:t>
      </w:r>
      <w:r w:rsidRPr="00120A82">
        <w:rPr>
          <w:szCs w:val="28"/>
        </w:rPr>
        <w:t>устная</w:t>
      </w:r>
      <w:r w:rsidRPr="00120A82">
        <w:rPr>
          <w:spacing w:val="1"/>
          <w:szCs w:val="28"/>
        </w:rPr>
        <w:t xml:space="preserve"> </w:t>
      </w:r>
      <w:r w:rsidRPr="00120A82">
        <w:rPr>
          <w:szCs w:val="28"/>
        </w:rPr>
        <w:t>и</w:t>
      </w:r>
      <w:r w:rsidRPr="00120A82">
        <w:rPr>
          <w:spacing w:val="1"/>
          <w:szCs w:val="28"/>
        </w:rPr>
        <w:t xml:space="preserve"> </w:t>
      </w:r>
      <w:r w:rsidRPr="00120A82">
        <w:rPr>
          <w:szCs w:val="28"/>
        </w:rPr>
        <w:t>письменная</w:t>
      </w:r>
      <w:r w:rsidRPr="00120A82">
        <w:rPr>
          <w:spacing w:val="1"/>
          <w:szCs w:val="28"/>
        </w:rPr>
        <w:t xml:space="preserve"> </w:t>
      </w:r>
      <w:r w:rsidRPr="00120A82">
        <w:rPr>
          <w:szCs w:val="28"/>
        </w:rPr>
        <w:t>информация</w:t>
      </w:r>
      <w:r w:rsidRPr="00120A82">
        <w:rPr>
          <w:spacing w:val="1"/>
          <w:szCs w:val="28"/>
        </w:rPr>
        <w:t xml:space="preserve"> </w:t>
      </w:r>
      <w:r w:rsidRPr="00120A82">
        <w:rPr>
          <w:szCs w:val="28"/>
        </w:rPr>
        <w:t>специалистов</w:t>
      </w:r>
      <w:r w:rsidRPr="00120A82">
        <w:rPr>
          <w:spacing w:val="1"/>
          <w:szCs w:val="28"/>
        </w:rPr>
        <w:t xml:space="preserve"> </w:t>
      </w:r>
      <w:r w:rsidRPr="00120A82">
        <w:rPr>
          <w:szCs w:val="28"/>
        </w:rPr>
        <w:t>и</w:t>
      </w:r>
      <w:r w:rsidRPr="00120A82">
        <w:rPr>
          <w:spacing w:val="1"/>
          <w:szCs w:val="28"/>
        </w:rPr>
        <w:t xml:space="preserve"> </w:t>
      </w:r>
      <w:r w:rsidRPr="00120A82">
        <w:rPr>
          <w:szCs w:val="28"/>
        </w:rPr>
        <w:t>должностных</w:t>
      </w:r>
      <w:r w:rsidRPr="00120A82">
        <w:rPr>
          <w:spacing w:val="1"/>
          <w:szCs w:val="28"/>
        </w:rPr>
        <w:t xml:space="preserve"> </w:t>
      </w:r>
      <w:r w:rsidRPr="00120A82">
        <w:rPr>
          <w:szCs w:val="28"/>
        </w:rPr>
        <w:t>лиц</w:t>
      </w:r>
      <w:r w:rsidRPr="00120A82">
        <w:rPr>
          <w:spacing w:val="1"/>
          <w:szCs w:val="28"/>
        </w:rPr>
        <w:t xml:space="preserve"> </w:t>
      </w:r>
      <w:r w:rsidRPr="00120A82">
        <w:rPr>
          <w:szCs w:val="28"/>
        </w:rPr>
        <w:t>Уполномоченного органа.</w:t>
      </w:r>
    </w:p>
    <w:p w:rsidR="00120A82" w:rsidRPr="00120A82" w:rsidRDefault="00120A82" w:rsidP="00120A82">
      <w:pPr>
        <w:pStyle w:val="a1"/>
        <w:suppressAutoHyphens/>
        <w:spacing w:after="0"/>
        <w:ind w:firstLine="567"/>
        <w:jc w:val="both"/>
        <w:rPr>
          <w:szCs w:val="28"/>
        </w:rPr>
      </w:pPr>
      <w:r w:rsidRPr="00120A82">
        <w:rPr>
          <w:szCs w:val="28"/>
        </w:rPr>
        <w:t>Текущий</w:t>
      </w:r>
      <w:r w:rsidRPr="00120A82">
        <w:rPr>
          <w:spacing w:val="-2"/>
          <w:szCs w:val="28"/>
        </w:rPr>
        <w:t xml:space="preserve"> </w:t>
      </w:r>
      <w:r w:rsidRPr="00120A82">
        <w:rPr>
          <w:szCs w:val="28"/>
        </w:rPr>
        <w:t>контроль</w:t>
      </w:r>
      <w:r w:rsidRPr="00120A82">
        <w:rPr>
          <w:spacing w:val="-4"/>
          <w:szCs w:val="28"/>
        </w:rPr>
        <w:t xml:space="preserve"> </w:t>
      </w:r>
      <w:r w:rsidRPr="00120A82">
        <w:rPr>
          <w:szCs w:val="28"/>
        </w:rPr>
        <w:t>осуществляется</w:t>
      </w:r>
      <w:r w:rsidRPr="00120A82">
        <w:rPr>
          <w:spacing w:val="-3"/>
          <w:szCs w:val="28"/>
        </w:rPr>
        <w:t xml:space="preserve"> </w:t>
      </w:r>
      <w:r w:rsidRPr="00120A82">
        <w:rPr>
          <w:szCs w:val="28"/>
        </w:rPr>
        <w:t>путем</w:t>
      </w:r>
      <w:r w:rsidRPr="00120A82">
        <w:rPr>
          <w:spacing w:val="-3"/>
          <w:szCs w:val="28"/>
        </w:rPr>
        <w:t xml:space="preserve"> </w:t>
      </w:r>
      <w:r w:rsidRPr="00120A82">
        <w:rPr>
          <w:szCs w:val="28"/>
        </w:rPr>
        <w:t>проведения</w:t>
      </w:r>
      <w:r w:rsidRPr="00120A82">
        <w:rPr>
          <w:spacing w:val="-3"/>
          <w:szCs w:val="28"/>
        </w:rPr>
        <w:t xml:space="preserve"> </w:t>
      </w:r>
      <w:r w:rsidRPr="00120A82">
        <w:rPr>
          <w:szCs w:val="28"/>
        </w:rPr>
        <w:t>проверок:</w:t>
      </w:r>
    </w:p>
    <w:p w:rsidR="00120A82" w:rsidRPr="00120A82" w:rsidRDefault="00120A82" w:rsidP="00120A82">
      <w:pPr>
        <w:pStyle w:val="a1"/>
        <w:suppressAutoHyphens/>
        <w:spacing w:after="0"/>
        <w:ind w:firstLine="567"/>
        <w:jc w:val="both"/>
        <w:rPr>
          <w:szCs w:val="28"/>
        </w:rPr>
      </w:pPr>
      <w:r w:rsidRPr="00120A82">
        <w:rPr>
          <w:szCs w:val="28"/>
        </w:rPr>
        <w:t>решений</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(об</w:t>
      </w:r>
      <w:r w:rsidRPr="00120A82">
        <w:rPr>
          <w:spacing w:val="1"/>
          <w:szCs w:val="28"/>
        </w:rPr>
        <w:t xml:space="preserve"> </w:t>
      </w:r>
      <w:r w:rsidRPr="00120A82">
        <w:rPr>
          <w:szCs w:val="28"/>
        </w:rPr>
        <w:t>отказе</w:t>
      </w:r>
      <w:r w:rsidRPr="00120A82">
        <w:rPr>
          <w:spacing w:val="1"/>
          <w:szCs w:val="28"/>
        </w:rPr>
        <w:t xml:space="preserve"> </w:t>
      </w:r>
      <w:r w:rsidRPr="00120A82">
        <w:rPr>
          <w:szCs w:val="28"/>
        </w:rPr>
        <w:t>в</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jc w:val="both"/>
        <w:rPr>
          <w:szCs w:val="28"/>
        </w:rPr>
      </w:pPr>
      <w:r w:rsidRPr="00120A82">
        <w:rPr>
          <w:szCs w:val="28"/>
        </w:rPr>
        <w:t>выявления</w:t>
      </w:r>
      <w:r w:rsidRPr="00120A82">
        <w:rPr>
          <w:spacing w:val="-7"/>
          <w:szCs w:val="28"/>
        </w:rPr>
        <w:t xml:space="preserve"> </w:t>
      </w:r>
      <w:r w:rsidRPr="00120A82">
        <w:rPr>
          <w:szCs w:val="28"/>
        </w:rPr>
        <w:t>и</w:t>
      </w:r>
      <w:r w:rsidRPr="00120A82">
        <w:rPr>
          <w:spacing w:val="-3"/>
          <w:szCs w:val="28"/>
        </w:rPr>
        <w:t xml:space="preserve"> </w:t>
      </w:r>
      <w:r w:rsidRPr="00120A82">
        <w:rPr>
          <w:szCs w:val="28"/>
        </w:rPr>
        <w:t>устранения</w:t>
      </w:r>
      <w:r w:rsidRPr="00120A82">
        <w:rPr>
          <w:spacing w:val="-3"/>
          <w:szCs w:val="28"/>
        </w:rPr>
        <w:t xml:space="preserve"> </w:t>
      </w:r>
      <w:r w:rsidRPr="00120A82">
        <w:rPr>
          <w:szCs w:val="28"/>
        </w:rPr>
        <w:t>нарушений</w:t>
      </w:r>
      <w:r w:rsidRPr="00120A82">
        <w:rPr>
          <w:spacing w:val="-4"/>
          <w:szCs w:val="28"/>
        </w:rPr>
        <w:t xml:space="preserve"> </w:t>
      </w:r>
      <w:r w:rsidRPr="00120A82">
        <w:rPr>
          <w:szCs w:val="28"/>
        </w:rPr>
        <w:t>прав</w:t>
      </w:r>
      <w:r w:rsidRPr="00120A82">
        <w:rPr>
          <w:spacing w:val="-5"/>
          <w:szCs w:val="28"/>
        </w:rPr>
        <w:t xml:space="preserve"> </w:t>
      </w:r>
      <w:r w:rsidRPr="00120A82">
        <w:rPr>
          <w:szCs w:val="28"/>
        </w:rPr>
        <w:t>граждан;</w:t>
      </w:r>
    </w:p>
    <w:p w:rsidR="00120A82" w:rsidRPr="00120A82" w:rsidRDefault="00120A82" w:rsidP="00120A82">
      <w:pPr>
        <w:pStyle w:val="a1"/>
        <w:suppressAutoHyphens/>
        <w:spacing w:after="0"/>
        <w:ind w:firstLine="567"/>
        <w:jc w:val="both"/>
        <w:rPr>
          <w:szCs w:val="28"/>
        </w:rPr>
      </w:pPr>
      <w:r w:rsidRPr="00120A82">
        <w:rPr>
          <w:szCs w:val="28"/>
        </w:rPr>
        <w:t>рассмотрения,</w:t>
      </w:r>
      <w:r w:rsidRPr="00120A82">
        <w:rPr>
          <w:spacing w:val="-9"/>
          <w:szCs w:val="28"/>
        </w:rPr>
        <w:t xml:space="preserve"> </w:t>
      </w:r>
      <w:r w:rsidRPr="00120A82">
        <w:rPr>
          <w:szCs w:val="28"/>
        </w:rPr>
        <w:t>принятия</w:t>
      </w:r>
      <w:r w:rsidRPr="00120A82">
        <w:rPr>
          <w:spacing w:val="-8"/>
          <w:szCs w:val="28"/>
        </w:rPr>
        <w:t xml:space="preserve"> </w:t>
      </w:r>
      <w:r w:rsidRPr="00120A82">
        <w:rPr>
          <w:szCs w:val="28"/>
        </w:rPr>
        <w:t>решений</w:t>
      </w:r>
      <w:r w:rsidRPr="00120A82">
        <w:rPr>
          <w:spacing w:val="-7"/>
          <w:szCs w:val="28"/>
        </w:rPr>
        <w:t xml:space="preserve"> </w:t>
      </w:r>
      <w:r w:rsidRPr="00120A82">
        <w:rPr>
          <w:szCs w:val="28"/>
        </w:rPr>
        <w:t>и</w:t>
      </w:r>
      <w:r w:rsidRPr="00120A82">
        <w:rPr>
          <w:spacing w:val="-8"/>
          <w:szCs w:val="28"/>
        </w:rPr>
        <w:t xml:space="preserve"> </w:t>
      </w:r>
      <w:r w:rsidRPr="00120A82">
        <w:rPr>
          <w:szCs w:val="28"/>
        </w:rPr>
        <w:t>подготовки</w:t>
      </w:r>
      <w:r w:rsidRPr="00120A82">
        <w:rPr>
          <w:spacing w:val="-7"/>
          <w:szCs w:val="28"/>
        </w:rPr>
        <w:t xml:space="preserve"> </w:t>
      </w:r>
      <w:r w:rsidRPr="00120A82">
        <w:rPr>
          <w:szCs w:val="28"/>
        </w:rPr>
        <w:t>ответов</w:t>
      </w:r>
      <w:r w:rsidRPr="00120A82">
        <w:rPr>
          <w:spacing w:val="-6"/>
          <w:szCs w:val="28"/>
        </w:rPr>
        <w:t xml:space="preserve"> </w:t>
      </w:r>
      <w:r w:rsidRPr="00120A82">
        <w:rPr>
          <w:szCs w:val="28"/>
        </w:rPr>
        <w:t>на</w:t>
      </w:r>
      <w:r w:rsidRPr="00120A82">
        <w:rPr>
          <w:spacing w:val="-9"/>
          <w:szCs w:val="28"/>
        </w:rPr>
        <w:t xml:space="preserve"> </w:t>
      </w:r>
      <w:r w:rsidRPr="00120A82">
        <w:rPr>
          <w:szCs w:val="28"/>
        </w:rPr>
        <w:t>обращения</w:t>
      </w:r>
      <w:r w:rsidRPr="00120A82">
        <w:rPr>
          <w:spacing w:val="-5"/>
          <w:szCs w:val="28"/>
        </w:rPr>
        <w:t xml:space="preserve"> </w:t>
      </w:r>
      <w:r w:rsidRPr="00120A82">
        <w:rPr>
          <w:szCs w:val="28"/>
        </w:rPr>
        <w:t>граждан,</w:t>
      </w:r>
      <w:r w:rsidRPr="00120A82">
        <w:rPr>
          <w:spacing w:val="-68"/>
          <w:szCs w:val="28"/>
        </w:rPr>
        <w:t xml:space="preserve"> </w:t>
      </w:r>
      <w:r w:rsidRPr="00120A82">
        <w:rPr>
          <w:szCs w:val="28"/>
        </w:rPr>
        <w:t>содержащие</w:t>
      </w:r>
      <w:r w:rsidRPr="00120A82">
        <w:rPr>
          <w:spacing w:val="-2"/>
          <w:szCs w:val="28"/>
        </w:rPr>
        <w:t xml:space="preserve"> </w:t>
      </w:r>
      <w:r w:rsidRPr="00120A82">
        <w:rPr>
          <w:szCs w:val="28"/>
        </w:rPr>
        <w:t>жалобы</w:t>
      </w:r>
      <w:r w:rsidRPr="00120A82">
        <w:rPr>
          <w:spacing w:val="-1"/>
          <w:szCs w:val="28"/>
        </w:rPr>
        <w:t xml:space="preserve"> </w:t>
      </w:r>
      <w:r w:rsidRPr="00120A82">
        <w:rPr>
          <w:szCs w:val="28"/>
        </w:rPr>
        <w:t>на</w:t>
      </w:r>
      <w:r w:rsidRPr="00120A82">
        <w:rPr>
          <w:spacing w:val="-4"/>
          <w:szCs w:val="28"/>
        </w:rPr>
        <w:t xml:space="preserve"> </w:t>
      </w:r>
      <w:r w:rsidRPr="00120A82">
        <w:rPr>
          <w:szCs w:val="28"/>
        </w:rPr>
        <w:t>решения,</w:t>
      </w:r>
      <w:r w:rsidRPr="00120A82">
        <w:rPr>
          <w:spacing w:val="-1"/>
          <w:szCs w:val="28"/>
        </w:rPr>
        <w:t xml:space="preserve"> </w:t>
      </w:r>
      <w:r w:rsidRPr="00120A82">
        <w:rPr>
          <w:szCs w:val="28"/>
        </w:rPr>
        <w:t>действия</w:t>
      </w:r>
      <w:r w:rsidRPr="00120A82">
        <w:rPr>
          <w:spacing w:val="2"/>
          <w:szCs w:val="28"/>
        </w:rPr>
        <w:t xml:space="preserve"> </w:t>
      </w:r>
      <w:r w:rsidRPr="00120A82">
        <w:rPr>
          <w:szCs w:val="28"/>
        </w:rPr>
        <w:t>(бездействие)</w:t>
      </w:r>
      <w:r w:rsidRPr="00120A82">
        <w:rPr>
          <w:spacing w:val="-1"/>
          <w:szCs w:val="28"/>
        </w:rPr>
        <w:t xml:space="preserve"> </w:t>
      </w:r>
      <w:r w:rsidRPr="00120A82">
        <w:rPr>
          <w:szCs w:val="28"/>
        </w:rPr>
        <w:t>должностных лиц.</w:t>
      </w:r>
    </w:p>
    <w:p w:rsidR="00120A82" w:rsidRPr="00120A82" w:rsidRDefault="00120A82" w:rsidP="007059D4">
      <w:pPr>
        <w:pStyle w:val="a1"/>
        <w:suppressAutoHyphens/>
        <w:spacing w:after="0"/>
        <w:jc w:val="center"/>
        <w:rPr>
          <w:szCs w:val="28"/>
        </w:rPr>
      </w:pPr>
    </w:p>
    <w:p w:rsidR="00120A82" w:rsidRPr="00120A82" w:rsidRDefault="00120A82" w:rsidP="007059D4">
      <w:pPr>
        <w:pStyle w:val="1"/>
        <w:keepNext w:val="0"/>
        <w:widowControl/>
        <w:suppressAutoHyphens/>
        <w:ind w:firstLine="0"/>
        <w:jc w:val="center"/>
        <w:rPr>
          <w:rFonts w:ascii="Times New Roman" w:hAnsi="Times New Roman"/>
          <w:b w:val="0"/>
          <w:szCs w:val="28"/>
        </w:rPr>
      </w:pPr>
      <w:r w:rsidRPr="00120A82">
        <w:rPr>
          <w:rFonts w:ascii="Times New Roman" w:hAnsi="Times New Roman"/>
          <w:szCs w:val="28"/>
        </w:rPr>
        <w:t xml:space="preserve">Порядок и периодичность осуществления плановых и внеплановых </w:t>
      </w:r>
      <w:r w:rsidRPr="00120A82">
        <w:rPr>
          <w:rFonts w:ascii="Times New Roman" w:hAnsi="Times New Roman"/>
          <w:spacing w:val="-67"/>
          <w:szCs w:val="28"/>
        </w:rPr>
        <w:t xml:space="preserve">  </w:t>
      </w:r>
      <w:r w:rsidRPr="00120A82">
        <w:rPr>
          <w:rFonts w:ascii="Times New Roman" w:hAnsi="Times New Roman"/>
          <w:szCs w:val="28"/>
        </w:rPr>
        <w:t>проверок</w:t>
      </w:r>
      <w:r w:rsidRPr="00120A82">
        <w:rPr>
          <w:rFonts w:ascii="Times New Roman" w:hAnsi="Times New Roman"/>
          <w:spacing w:val="-3"/>
          <w:szCs w:val="28"/>
        </w:rPr>
        <w:t xml:space="preserve"> </w:t>
      </w:r>
      <w:r w:rsidRPr="00120A82">
        <w:rPr>
          <w:rFonts w:ascii="Times New Roman" w:hAnsi="Times New Roman"/>
          <w:szCs w:val="28"/>
        </w:rPr>
        <w:t>полноты</w:t>
      </w:r>
      <w:r w:rsidRPr="00120A82">
        <w:rPr>
          <w:rFonts w:ascii="Times New Roman" w:hAnsi="Times New Roman"/>
          <w:spacing w:val="-6"/>
          <w:szCs w:val="28"/>
        </w:rPr>
        <w:t xml:space="preserve"> </w:t>
      </w:r>
      <w:r w:rsidRPr="00120A82">
        <w:rPr>
          <w:rFonts w:ascii="Times New Roman" w:hAnsi="Times New Roman"/>
          <w:szCs w:val="28"/>
        </w:rPr>
        <w:t>и</w:t>
      </w:r>
      <w:r w:rsidRPr="00120A82">
        <w:rPr>
          <w:rFonts w:ascii="Times New Roman" w:hAnsi="Times New Roman"/>
          <w:spacing w:val="-3"/>
          <w:szCs w:val="28"/>
        </w:rPr>
        <w:t xml:space="preserve"> </w:t>
      </w:r>
      <w:r w:rsidRPr="00120A82">
        <w:rPr>
          <w:rFonts w:ascii="Times New Roman" w:hAnsi="Times New Roman"/>
          <w:szCs w:val="28"/>
        </w:rPr>
        <w:t>качества предоставления</w:t>
      </w:r>
      <w:r w:rsidRPr="00120A82">
        <w:rPr>
          <w:rFonts w:ascii="Times New Roman" w:hAnsi="Times New Roman"/>
          <w:spacing w:val="-4"/>
          <w:szCs w:val="28"/>
        </w:rPr>
        <w:t xml:space="preserve"> </w:t>
      </w:r>
      <w:r w:rsidRPr="00120A82">
        <w:rPr>
          <w:rFonts w:ascii="Times New Roman" w:hAnsi="Times New Roman"/>
          <w:szCs w:val="28"/>
        </w:rPr>
        <w:t xml:space="preserve">муниципальной услуги, в том числе порядок и формы контроля за полнотой </w:t>
      </w:r>
      <w:r w:rsidRPr="00120A82">
        <w:rPr>
          <w:rFonts w:ascii="Times New Roman" w:hAnsi="Times New Roman"/>
          <w:spacing w:val="-67"/>
          <w:szCs w:val="28"/>
        </w:rPr>
        <w:t xml:space="preserve">  </w:t>
      </w:r>
      <w:r w:rsidRPr="00120A82">
        <w:rPr>
          <w:rFonts w:ascii="Times New Roman" w:hAnsi="Times New Roman"/>
          <w:szCs w:val="28"/>
        </w:rPr>
        <w:t>и</w:t>
      </w:r>
      <w:r w:rsidRPr="00120A82">
        <w:rPr>
          <w:rFonts w:ascii="Times New Roman" w:hAnsi="Times New Roman"/>
          <w:spacing w:val="-3"/>
          <w:szCs w:val="28"/>
        </w:rPr>
        <w:t xml:space="preserve"> </w:t>
      </w:r>
      <w:r w:rsidRPr="00120A82">
        <w:rPr>
          <w:rFonts w:ascii="Times New Roman" w:hAnsi="Times New Roman"/>
          <w:szCs w:val="28"/>
        </w:rPr>
        <w:t>качеством</w:t>
      </w:r>
      <w:r w:rsidRPr="00120A82">
        <w:rPr>
          <w:rFonts w:ascii="Times New Roman" w:hAnsi="Times New Roman"/>
          <w:spacing w:val="-1"/>
          <w:szCs w:val="28"/>
        </w:rPr>
        <w:t xml:space="preserve"> </w:t>
      </w:r>
      <w:r w:rsidRPr="00120A82">
        <w:rPr>
          <w:rFonts w:ascii="Times New Roman" w:hAnsi="Times New Roman"/>
          <w:szCs w:val="28"/>
        </w:rPr>
        <w:t>предоставления</w:t>
      </w:r>
      <w:r w:rsidRPr="00120A82">
        <w:rPr>
          <w:rFonts w:ascii="Times New Roman" w:hAnsi="Times New Roman"/>
          <w:spacing w:val="-3"/>
          <w:szCs w:val="28"/>
        </w:rPr>
        <w:t xml:space="preserve"> </w:t>
      </w:r>
      <w:r w:rsidRPr="00120A82">
        <w:rPr>
          <w:rFonts w:ascii="Times New Roman" w:hAnsi="Times New Roman"/>
          <w:szCs w:val="28"/>
        </w:rPr>
        <w:t>муниципальной</w:t>
      </w:r>
      <w:r w:rsidRPr="00120A82">
        <w:rPr>
          <w:rFonts w:ascii="Times New Roman" w:hAnsi="Times New Roman"/>
          <w:spacing w:val="-1"/>
          <w:szCs w:val="28"/>
        </w:rPr>
        <w:t xml:space="preserve"> </w:t>
      </w:r>
      <w:r w:rsidRPr="00120A82">
        <w:rPr>
          <w:rFonts w:ascii="Times New Roman" w:hAnsi="Times New Roman"/>
          <w:szCs w:val="28"/>
        </w:rPr>
        <w:t>услуги</w:t>
      </w:r>
    </w:p>
    <w:p w:rsidR="00120A82" w:rsidRPr="00120A82" w:rsidRDefault="00120A82" w:rsidP="007059D4">
      <w:pPr>
        <w:pStyle w:val="a1"/>
        <w:suppressAutoHyphens/>
        <w:spacing w:after="0"/>
        <w:jc w:val="center"/>
        <w:rPr>
          <w:b/>
          <w:szCs w:val="28"/>
        </w:rPr>
      </w:pPr>
    </w:p>
    <w:p w:rsidR="00120A82" w:rsidRPr="00120A82" w:rsidRDefault="00120A82" w:rsidP="00120A82">
      <w:pPr>
        <w:pStyle w:val="aff5"/>
        <w:numPr>
          <w:ilvl w:val="1"/>
          <w:numId w:val="35"/>
        </w:numPr>
        <w:tabs>
          <w:tab w:val="left" w:pos="1423"/>
        </w:tabs>
        <w:autoSpaceDE w:val="0"/>
        <w:autoSpaceDN w:val="0"/>
        <w:spacing w:line="240" w:lineRule="auto"/>
        <w:ind w:left="0" w:firstLine="567"/>
        <w:contextualSpacing w:val="0"/>
        <w:rPr>
          <w:sz w:val="28"/>
          <w:szCs w:val="28"/>
        </w:rPr>
      </w:pPr>
      <w:r w:rsidRPr="00120A82">
        <w:rPr>
          <w:sz w:val="28"/>
          <w:szCs w:val="28"/>
        </w:rPr>
        <w:t>Контроль</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полнотой</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качеством</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включает</w:t>
      </w:r>
      <w:r w:rsidRPr="00120A82">
        <w:rPr>
          <w:spacing w:val="1"/>
          <w:sz w:val="28"/>
          <w:szCs w:val="28"/>
        </w:rPr>
        <w:t xml:space="preserve"> </w:t>
      </w:r>
      <w:r w:rsidRPr="00120A82">
        <w:rPr>
          <w:sz w:val="28"/>
          <w:szCs w:val="28"/>
        </w:rPr>
        <w:t>в себя</w:t>
      </w:r>
      <w:r w:rsidRPr="00120A82">
        <w:rPr>
          <w:spacing w:val="1"/>
          <w:sz w:val="28"/>
          <w:szCs w:val="28"/>
        </w:rPr>
        <w:t xml:space="preserve"> </w:t>
      </w:r>
      <w:r w:rsidRPr="00120A82">
        <w:rPr>
          <w:sz w:val="28"/>
          <w:szCs w:val="28"/>
        </w:rPr>
        <w:t>проведение</w:t>
      </w:r>
      <w:r w:rsidRPr="00120A82">
        <w:rPr>
          <w:spacing w:val="1"/>
          <w:sz w:val="28"/>
          <w:szCs w:val="28"/>
        </w:rPr>
        <w:t xml:space="preserve"> </w:t>
      </w:r>
      <w:r w:rsidRPr="00120A82">
        <w:rPr>
          <w:sz w:val="28"/>
          <w:szCs w:val="28"/>
        </w:rPr>
        <w:t>плановых</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внеплановых</w:t>
      </w:r>
      <w:r w:rsidRPr="00120A82">
        <w:rPr>
          <w:spacing w:val="1"/>
          <w:sz w:val="28"/>
          <w:szCs w:val="28"/>
        </w:rPr>
        <w:t xml:space="preserve"> </w:t>
      </w:r>
      <w:r w:rsidRPr="00120A82">
        <w:rPr>
          <w:sz w:val="28"/>
          <w:szCs w:val="28"/>
        </w:rPr>
        <w:t>проверок.</w:t>
      </w:r>
    </w:p>
    <w:p w:rsidR="00120A82" w:rsidRPr="00120A82" w:rsidRDefault="00120A82" w:rsidP="00120A82">
      <w:pPr>
        <w:pStyle w:val="aff5"/>
        <w:numPr>
          <w:ilvl w:val="1"/>
          <w:numId w:val="35"/>
        </w:numPr>
        <w:tabs>
          <w:tab w:val="left" w:pos="1342"/>
        </w:tabs>
        <w:autoSpaceDE w:val="0"/>
        <w:autoSpaceDN w:val="0"/>
        <w:spacing w:line="240" w:lineRule="auto"/>
        <w:ind w:left="0" w:firstLine="567"/>
        <w:contextualSpacing w:val="0"/>
        <w:rPr>
          <w:sz w:val="28"/>
          <w:szCs w:val="28"/>
        </w:rPr>
      </w:pPr>
      <w:r w:rsidRPr="00120A82">
        <w:rPr>
          <w:sz w:val="28"/>
          <w:szCs w:val="28"/>
        </w:rPr>
        <w:t>Плановые</w:t>
      </w:r>
      <w:r w:rsidRPr="00120A82">
        <w:rPr>
          <w:spacing w:val="-12"/>
          <w:sz w:val="28"/>
          <w:szCs w:val="28"/>
        </w:rPr>
        <w:t xml:space="preserve"> </w:t>
      </w:r>
      <w:r w:rsidRPr="00120A82">
        <w:rPr>
          <w:sz w:val="28"/>
          <w:szCs w:val="28"/>
        </w:rPr>
        <w:t>проверки</w:t>
      </w:r>
      <w:r w:rsidRPr="00120A82">
        <w:rPr>
          <w:spacing w:val="-11"/>
          <w:sz w:val="28"/>
          <w:szCs w:val="28"/>
        </w:rPr>
        <w:t xml:space="preserve"> </w:t>
      </w:r>
      <w:r w:rsidRPr="00120A82">
        <w:rPr>
          <w:sz w:val="28"/>
          <w:szCs w:val="28"/>
        </w:rPr>
        <w:t>осуществляются</w:t>
      </w:r>
      <w:r w:rsidRPr="00120A82">
        <w:rPr>
          <w:spacing w:val="-12"/>
          <w:sz w:val="28"/>
          <w:szCs w:val="28"/>
        </w:rPr>
        <w:t xml:space="preserve"> </w:t>
      </w:r>
      <w:r w:rsidRPr="00120A82">
        <w:rPr>
          <w:sz w:val="28"/>
          <w:szCs w:val="28"/>
        </w:rPr>
        <w:t>на</w:t>
      </w:r>
      <w:r w:rsidRPr="00120A82">
        <w:rPr>
          <w:spacing w:val="-11"/>
          <w:sz w:val="28"/>
          <w:szCs w:val="28"/>
        </w:rPr>
        <w:t xml:space="preserve"> </w:t>
      </w:r>
      <w:r w:rsidRPr="00120A82">
        <w:rPr>
          <w:sz w:val="28"/>
          <w:szCs w:val="28"/>
        </w:rPr>
        <w:t>основании</w:t>
      </w:r>
      <w:r w:rsidRPr="00120A82">
        <w:rPr>
          <w:spacing w:val="-11"/>
          <w:sz w:val="28"/>
          <w:szCs w:val="28"/>
        </w:rPr>
        <w:t xml:space="preserve"> </w:t>
      </w:r>
      <w:r w:rsidRPr="00120A82">
        <w:rPr>
          <w:sz w:val="28"/>
          <w:szCs w:val="28"/>
        </w:rPr>
        <w:t>годовых</w:t>
      </w:r>
      <w:r w:rsidRPr="00120A82">
        <w:rPr>
          <w:spacing w:val="-11"/>
          <w:sz w:val="28"/>
          <w:szCs w:val="28"/>
        </w:rPr>
        <w:t xml:space="preserve"> </w:t>
      </w:r>
      <w:r w:rsidRPr="00120A82">
        <w:rPr>
          <w:sz w:val="28"/>
          <w:szCs w:val="28"/>
        </w:rPr>
        <w:t>планов</w:t>
      </w:r>
      <w:r w:rsidRPr="00120A82">
        <w:rPr>
          <w:spacing w:val="-12"/>
          <w:sz w:val="28"/>
          <w:szCs w:val="28"/>
        </w:rPr>
        <w:t xml:space="preserve"> </w:t>
      </w:r>
      <w:r w:rsidRPr="00120A82">
        <w:rPr>
          <w:sz w:val="28"/>
          <w:szCs w:val="28"/>
        </w:rPr>
        <w:t>работы</w:t>
      </w:r>
      <w:r w:rsidRPr="00120A82">
        <w:rPr>
          <w:spacing w:val="-68"/>
          <w:sz w:val="28"/>
          <w:szCs w:val="28"/>
        </w:rPr>
        <w:t xml:space="preserve"> </w:t>
      </w:r>
      <w:r w:rsidRPr="00120A82">
        <w:rPr>
          <w:sz w:val="28"/>
          <w:szCs w:val="28"/>
        </w:rPr>
        <w:t>Уполномоченного органа, утверждаемых руководителем Уполномоченного органа. П</w:t>
      </w:r>
      <w:r w:rsidRPr="00120A82">
        <w:rPr>
          <w:spacing w:val="-67"/>
          <w:sz w:val="28"/>
          <w:szCs w:val="28"/>
        </w:rPr>
        <w:t>ри</w:t>
      </w:r>
      <w:r w:rsidRPr="00120A82">
        <w:rPr>
          <w:spacing w:val="1"/>
          <w:sz w:val="28"/>
          <w:szCs w:val="28"/>
        </w:rPr>
        <w:t xml:space="preserve"> </w:t>
      </w:r>
      <w:r w:rsidRPr="00120A82">
        <w:rPr>
          <w:sz w:val="28"/>
          <w:szCs w:val="28"/>
        </w:rPr>
        <w:t>плановой</w:t>
      </w:r>
      <w:r w:rsidRPr="00120A82">
        <w:rPr>
          <w:spacing w:val="1"/>
          <w:sz w:val="28"/>
          <w:szCs w:val="28"/>
        </w:rPr>
        <w:t xml:space="preserve"> </w:t>
      </w:r>
      <w:r w:rsidRPr="00120A82">
        <w:rPr>
          <w:sz w:val="28"/>
          <w:szCs w:val="28"/>
        </w:rPr>
        <w:t>проверке</w:t>
      </w:r>
      <w:r w:rsidRPr="00120A82">
        <w:rPr>
          <w:spacing w:val="1"/>
          <w:sz w:val="28"/>
          <w:szCs w:val="28"/>
        </w:rPr>
        <w:t xml:space="preserve"> </w:t>
      </w:r>
      <w:r w:rsidRPr="00120A82">
        <w:rPr>
          <w:sz w:val="28"/>
          <w:szCs w:val="28"/>
        </w:rPr>
        <w:t>полноты</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качества</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контролю</w:t>
      </w:r>
      <w:r w:rsidRPr="00120A82">
        <w:rPr>
          <w:spacing w:val="-1"/>
          <w:sz w:val="28"/>
          <w:szCs w:val="28"/>
        </w:rPr>
        <w:t xml:space="preserve"> </w:t>
      </w:r>
      <w:r w:rsidRPr="00120A82">
        <w:rPr>
          <w:sz w:val="28"/>
          <w:szCs w:val="28"/>
        </w:rPr>
        <w:t>подлежат:</w:t>
      </w:r>
    </w:p>
    <w:p w:rsidR="00120A82" w:rsidRPr="00120A82" w:rsidRDefault="00120A82" w:rsidP="00120A82">
      <w:pPr>
        <w:pStyle w:val="a1"/>
        <w:suppressAutoHyphens/>
        <w:spacing w:after="0"/>
        <w:ind w:firstLine="567"/>
        <w:jc w:val="both"/>
        <w:rPr>
          <w:szCs w:val="28"/>
        </w:rPr>
      </w:pPr>
      <w:r w:rsidRPr="00120A82">
        <w:rPr>
          <w:szCs w:val="28"/>
        </w:rPr>
        <w:t>соблюдение сроков предоставления муниципальной услуги;</w:t>
      </w:r>
      <w:r w:rsidRPr="00120A82">
        <w:rPr>
          <w:spacing w:val="-67"/>
          <w:szCs w:val="28"/>
        </w:rPr>
        <w:t xml:space="preserve"> </w:t>
      </w:r>
      <w:r w:rsidRPr="00120A82">
        <w:rPr>
          <w:szCs w:val="28"/>
        </w:rPr>
        <w:t>соблюдение</w:t>
      </w:r>
      <w:r w:rsidRPr="00120A82">
        <w:rPr>
          <w:spacing w:val="-4"/>
          <w:szCs w:val="28"/>
        </w:rPr>
        <w:t xml:space="preserve"> </w:t>
      </w:r>
      <w:r w:rsidRPr="00120A82">
        <w:rPr>
          <w:szCs w:val="28"/>
        </w:rPr>
        <w:t>положений</w:t>
      </w:r>
      <w:r w:rsidRPr="00120A82">
        <w:rPr>
          <w:spacing w:val="-2"/>
          <w:szCs w:val="28"/>
        </w:rPr>
        <w:t xml:space="preserve"> </w:t>
      </w:r>
      <w:r w:rsidRPr="00120A82">
        <w:rPr>
          <w:szCs w:val="28"/>
        </w:rPr>
        <w:t>настоящего Административного</w:t>
      </w:r>
      <w:r w:rsidRPr="00120A82">
        <w:rPr>
          <w:spacing w:val="-3"/>
          <w:szCs w:val="28"/>
        </w:rPr>
        <w:t xml:space="preserve"> </w:t>
      </w:r>
      <w:r w:rsidRPr="00120A82">
        <w:rPr>
          <w:szCs w:val="28"/>
        </w:rPr>
        <w:t>регламента;</w:t>
      </w:r>
    </w:p>
    <w:p w:rsidR="00120A82" w:rsidRPr="00120A82" w:rsidRDefault="00120A82" w:rsidP="00120A82">
      <w:pPr>
        <w:pStyle w:val="a1"/>
        <w:suppressAutoHyphens/>
        <w:spacing w:after="0"/>
        <w:ind w:firstLine="567"/>
        <w:jc w:val="both"/>
        <w:rPr>
          <w:szCs w:val="28"/>
        </w:rPr>
      </w:pPr>
      <w:r w:rsidRPr="00120A82">
        <w:rPr>
          <w:spacing w:val="-1"/>
          <w:szCs w:val="28"/>
        </w:rPr>
        <w:t>правильность</w:t>
      </w:r>
      <w:r w:rsidRPr="00120A82">
        <w:rPr>
          <w:spacing w:val="-15"/>
          <w:szCs w:val="28"/>
        </w:rPr>
        <w:t xml:space="preserve"> </w:t>
      </w:r>
      <w:r w:rsidRPr="00120A82">
        <w:rPr>
          <w:szCs w:val="28"/>
        </w:rPr>
        <w:t>и</w:t>
      </w:r>
      <w:r w:rsidRPr="00120A82">
        <w:rPr>
          <w:spacing w:val="-16"/>
          <w:szCs w:val="28"/>
        </w:rPr>
        <w:t xml:space="preserve"> </w:t>
      </w:r>
      <w:r w:rsidRPr="00120A82">
        <w:rPr>
          <w:szCs w:val="28"/>
        </w:rPr>
        <w:t>обоснованность</w:t>
      </w:r>
      <w:r w:rsidRPr="00120A82">
        <w:rPr>
          <w:spacing w:val="-17"/>
          <w:szCs w:val="28"/>
        </w:rPr>
        <w:t xml:space="preserve"> </w:t>
      </w:r>
      <w:r w:rsidRPr="00120A82">
        <w:rPr>
          <w:szCs w:val="28"/>
        </w:rPr>
        <w:t>принятого</w:t>
      </w:r>
      <w:r w:rsidRPr="00120A82">
        <w:rPr>
          <w:spacing w:val="-12"/>
          <w:szCs w:val="28"/>
        </w:rPr>
        <w:t xml:space="preserve"> </w:t>
      </w:r>
      <w:r w:rsidRPr="00120A82">
        <w:rPr>
          <w:szCs w:val="28"/>
        </w:rPr>
        <w:t>решения</w:t>
      </w:r>
      <w:r w:rsidRPr="00120A82">
        <w:rPr>
          <w:spacing w:val="-16"/>
          <w:szCs w:val="28"/>
        </w:rPr>
        <w:t xml:space="preserve"> </w:t>
      </w:r>
      <w:r w:rsidRPr="00120A82">
        <w:rPr>
          <w:szCs w:val="28"/>
        </w:rPr>
        <w:t>об</w:t>
      </w:r>
      <w:r w:rsidRPr="00120A82">
        <w:rPr>
          <w:spacing w:val="-15"/>
          <w:szCs w:val="28"/>
        </w:rPr>
        <w:t xml:space="preserve"> </w:t>
      </w:r>
      <w:r w:rsidRPr="00120A82">
        <w:rPr>
          <w:szCs w:val="28"/>
        </w:rPr>
        <w:t>отказе</w:t>
      </w:r>
      <w:r w:rsidRPr="00120A82">
        <w:rPr>
          <w:spacing w:val="-13"/>
          <w:szCs w:val="28"/>
        </w:rPr>
        <w:t xml:space="preserve"> </w:t>
      </w:r>
      <w:r w:rsidRPr="00120A82">
        <w:rPr>
          <w:szCs w:val="28"/>
        </w:rPr>
        <w:t>в</w:t>
      </w:r>
      <w:r w:rsidRPr="00120A82">
        <w:rPr>
          <w:spacing w:val="-15"/>
          <w:szCs w:val="28"/>
        </w:rPr>
        <w:t xml:space="preserve"> </w:t>
      </w:r>
      <w:r w:rsidRPr="00120A82">
        <w:rPr>
          <w:szCs w:val="28"/>
        </w:rPr>
        <w:t>предоставлении</w:t>
      </w:r>
      <w:r w:rsidRPr="00120A82">
        <w:rPr>
          <w:spacing w:val="-68"/>
          <w:szCs w:val="28"/>
        </w:rPr>
        <w:t xml:space="preserve"> </w:t>
      </w:r>
      <w:r w:rsidRPr="00120A82">
        <w:rPr>
          <w:szCs w:val="28"/>
        </w:rPr>
        <w:t>муниципальной услуги.</w:t>
      </w:r>
    </w:p>
    <w:p w:rsidR="00120A82" w:rsidRPr="00120A82" w:rsidRDefault="00120A82" w:rsidP="00120A82">
      <w:pPr>
        <w:pStyle w:val="a1"/>
        <w:suppressAutoHyphens/>
        <w:spacing w:after="0"/>
        <w:ind w:firstLine="567"/>
        <w:jc w:val="both"/>
        <w:rPr>
          <w:szCs w:val="28"/>
        </w:rPr>
      </w:pPr>
      <w:r w:rsidRPr="00120A82">
        <w:rPr>
          <w:szCs w:val="28"/>
        </w:rPr>
        <w:t>Основанием</w:t>
      </w:r>
      <w:r w:rsidRPr="00120A82">
        <w:rPr>
          <w:spacing w:val="-4"/>
          <w:szCs w:val="28"/>
        </w:rPr>
        <w:t xml:space="preserve"> </w:t>
      </w:r>
      <w:r w:rsidRPr="00120A82">
        <w:rPr>
          <w:szCs w:val="28"/>
        </w:rPr>
        <w:t>для</w:t>
      </w:r>
      <w:r w:rsidRPr="00120A82">
        <w:rPr>
          <w:spacing w:val="-7"/>
          <w:szCs w:val="28"/>
        </w:rPr>
        <w:t xml:space="preserve"> </w:t>
      </w:r>
      <w:r w:rsidRPr="00120A82">
        <w:rPr>
          <w:szCs w:val="28"/>
        </w:rPr>
        <w:t>проведения</w:t>
      </w:r>
      <w:r w:rsidRPr="00120A82">
        <w:rPr>
          <w:spacing w:val="-4"/>
          <w:szCs w:val="28"/>
        </w:rPr>
        <w:t xml:space="preserve"> </w:t>
      </w:r>
      <w:r w:rsidRPr="00120A82">
        <w:rPr>
          <w:szCs w:val="28"/>
        </w:rPr>
        <w:t>внеплановых</w:t>
      </w:r>
      <w:r w:rsidRPr="00120A82">
        <w:rPr>
          <w:spacing w:val="-2"/>
          <w:szCs w:val="28"/>
        </w:rPr>
        <w:t xml:space="preserve"> </w:t>
      </w:r>
      <w:r w:rsidRPr="00120A82">
        <w:rPr>
          <w:szCs w:val="28"/>
        </w:rPr>
        <w:t>проверок</w:t>
      </w:r>
      <w:r w:rsidRPr="00120A82">
        <w:rPr>
          <w:spacing w:val="-4"/>
          <w:szCs w:val="28"/>
        </w:rPr>
        <w:t xml:space="preserve"> </w:t>
      </w:r>
      <w:r w:rsidRPr="00120A82">
        <w:rPr>
          <w:szCs w:val="28"/>
        </w:rPr>
        <w:t>являются:</w:t>
      </w:r>
    </w:p>
    <w:p w:rsidR="00120A82" w:rsidRPr="00120A82" w:rsidRDefault="00120A82" w:rsidP="00120A82">
      <w:pPr>
        <w:pStyle w:val="a1"/>
        <w:suppressAutoHyphens/>
        <w:spacing w:after="0"/>
        <w:ind w:firstLine="567"/>
        <w:jc w:val="both"/>
        <w:rPr>
          <w:szCs w:val="28"/>
        </w:rPr>
      </w:pPr>
      <w:r w:rsidRPr="00120A82">
        <w:rPr>
          <w:szCs w:val="28"/>
        </w:rPr>
        <w:t>обращения граждан и юридических лиц на нарушения законодательства, в том</w:t>
      </w:r>
      <w:r w:rsidRPr="00120A82">
        <w:rPr>
          <w:spacing w:val="-67"/>
          <w:szCs w:val="28"/>
        </w:rPr>
        <w:t xml:space="preserve"> </w:t>
      </w:r>
      <w:r w:rsidRPr="00120A82">
        <w:rPr>
          <w:szCs w:val="28"/>
        </w:rPr>
        <w:t>числе</w:t>
      </w:r>
      <w:r w:rsidRPr="00120A82">
        <w:rPr>
          <w:spacing w:val="-4"/>
          <w:szCs w:val="28"/>
        </w:rPr>
        <w:t xml:space="preserve"> </w:t>
      </w:r>
      <w:r w:rsidRPr="00120A82">
        <w:rPr>
          <w:szCs w:val="28"/>
        </w:rPr>
        <w:t>на</w:t>
      </w:r>
      <w:r w:rsidRPr="00120A82">
        <w:rPr>
          <w:spacing w:val="-1"/>
          <w:szCs w:val="28"/>
        </w:rPr>
        <w:t xml:space="preserve"> </w:t>
      </w:r>
      <w:r w:rsidRPr="00120A82">
        <w:rPr>
          <w:szCs w:val="28"/>
        </w:rPr>
        <w:t>качество</w:t>
      </w:r>
      <w:r w:rsidRPr="00120A82">
        <w:rPr>
          <w:spacing w:val="-5"/>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p>
    <w:p w:rsidR="00120A82" w:rsidRPr="00120A82" w:rsidRDefault="00120A82" w:rsidP="00120A82">
      <w:pPr>
        <w:pStyle w:val="a1"/>
        <w:suppressAutoHyphens/>
        <w:spacing w:after="0"/>
        <w:ind w:firstLine="567"/>
        <w:rPr>
          <w:szCs w:val="28"/>
        </w:rPr>
      </w:pPr>
    </w:p>
    <w:p w:rsidR="00120A82" w:rsidRPr="007059D4" w:rsidRDefault="00120A82" w:rsidP="007059D4">
      <w:pPr>
        <w:pStyle w:val="1"/>
        <w:keepNext w:val="0"/>
        <w:widowControl/>
        <w:suppressAutoHyphens/>
        <w:ind w:firstLine="0"/>
        <w:jc w:val="center"/>
        <w:rPr>
          <w:rFonts w:ascii="Times New Roman" w:hAnsi="Times New Roman"/>
          <w:szCs w:val="28"/>
        </w:rPr>
      </w:pPr>
      <w:r w:rsidRPr="007059D4">
        <w:rPr>
          <w:rFonts w:ascii="Times New Roman" w:hAnsi="Times New Roman"/>
          <w:szCs w:val="28"/>
        </w:rPr>
        <w:t>Ответственность должностных лиц органа, предоставляющего</w:t>
      </w:r>
      <w:r w:rsidRPr="007059D4">
        <w:rPr>
          <w:rFonts w:ascii="Times New Roman" w:hAnsi="Times New Roman"/>
          <w:spacing w:val="1"/>
          <w:szCs w:val="28"/>
        </w:rPr>
        <w:t xml:space="preserve"> </w:t>
      </w:r>
      <w:r w:rsidRPr="007059D4">
        <w:rPr>
          <w:rFonts w:ascii="Times New Roman" w:hAnsi="Times New Roman"/>
          <w:szCs w:val="28"/>
        </w:rPr>
        <w:t>муниципальную</w:t>
      </w:r>
      <w:r w:rsidRPr="007059D4">
        <w:rPr>
          <w:rFonts w:ascii="Times New Roman" w:hAnsi="Times New Roman"/>
          <w:spacing w:val="-3"/>
          <w:szCs w:val="28"/>
        </w:rPr>
        <w:t xml:space="preserve"> </w:t>
      </w:r>
      <w:r w:rsidRPr="007059D4">
        <w:rPr>
          <w:rFonts w:ascii="Times New Roman" w:hAnsi="Times New Roman"/>
          <w:szCs w:val="28"/>
        </w:rPr>
        <w:t>услуги,</w:t>
      </w:r>
      <w:r w:rsidRPr="007059D4">
        <w:rPr>
          <w:rFonts w:ascii="Times New Roman" w:hAnsi="Times New Roman"/>
          <w:spacing w:val="-2"/>
          <w:szCs w:val="28"/>
        </w:rPr>
        <w:t xml:space="preserve"> </w:t>
      </w:r>
      <w:r w:rsidRPr="007059D4">
        <w:rPr>
          <w:rFonts w:ascii="Times New Roman" w:hAnsi="Times New Roman"/>
          <w:szCs w:val="28"/>
        </w:rPr>
        <w:t>за</w:t>
      </w:r>
      <w:r w:rsidRPr="007059D4">
        <w:rPr>
          <w:rFonts w:ascii="Times New Roman" w:hAnsi="Times New Roman"/>
          <w:spacing w:val="-1"/>
          <w:szCs w:val="28"/>
        </w:rPr>
        <w:t xml:space="preserve"> </w:t>
      </w:r>
      <w:r w:rsidRPr="007059D4">
        <w:rPr>
          <w:rFonts w:ascii="Times New Roman" w:hAnsi="Times New Roman"/>
          <w:szCs w:val="28"/>
        </w:rPr>
        <w:t>решения</w:t>
      </w:r>
      <w:r w:rsidRPr="007059D4">
        <w:rPr>
          <w:rFonts w:ascii="Times New Roman" w:hAnsi="Times New Roman"/>
          <w:spacing w:val="-4"/>
          <w:szCs w:val="28"/>
        </w:rPr>
        <w:t xml:space="preserve"> </w:t>
      </w:r>
      <w:r w:rsidRPr="007059D4">
        <w:rPr>
          <w:rFonts w:ascii="Times New Roman" w:hAnsi="Times New Roman"/>
          <w:szCs w:val="28"/>
        </w:rPr>
        <w:t>и</w:t>
      </w:r>
      <w:r w:rsidRPr="007059D4">
        <w:rPr>
          <w:rFonts w:ascii="Times New Roman" w:hAnsi="Times New Roman"/>
          <w:spacing w:val="-3"/>
          <w:szCs w:val="28"/>
        </w:rPr>
        <w:t xml:space="preserve"> </w:t>
      </w:r>
      <w:r w:rsidRPr="007059D4">
        <w:rPr>
          <w:rFonts w:ascii="Times New Roman" w:hAnsi="Times New Roman"/>
          <w:szCs w:val="28"/>
        </w:rPr>
        <w:t>действия</w:t>
      </w:r>
      <w:r w:rsidR="007059D4" w:rsidRPr="007059D4">
        <w:rPr>
          <w:rFonts w:ascii="Times New Roman" w:hAnsi="Times New Roman"/>
          <w:szCs w:val="28"/>
        </w:rPr>
        <w:t xml:space="preserve"> </w:t>
      </w:r>
      <w:r w:rsidRPr="007059D4">
        <w:rPr>
          <w:rFonts w:ascii="Times New Roman" w:hAnsi="Times New Roman"/>
          <w:szCs w:val="28"/>
        </w:rPr>
        <w:t>(бездействие), принимаемые (осуществляемые) ими в ходе предоставления</w:t>
      </w:r>
      <w:r w:rsidRPr="007059D4">
        <w:rPr>
          <w:rFonts w:ascii="Times New Roman" w:hAnsi="Times New Roman"/>
          <w:spacing w:val="-67"/>
          <w:szCs w:val="28"/>
        </w:rPr>
        <w:t xml:space="preserve"> </w:t>
      </w:r>
      <w:r w:rsidRPr="007059D4">
        <w:rPr>
          <w:rFonts w:ascii="Times New Roman" w:hAnsi="Times New Roman"/>
          <w:szCs w:val="28"/>
        </w:rPr>
        <w:t>муниципальной</w:t>
      </w:r>
      <w:r w:rsidRPr="007059D4">
        <w:rPr>
          <w:rFonts w:ascii="Times New Roman" w:hAnsi="Times New Roman"/>
          <w:spacing w:val="-1"/>
          <w:szCs w:val="28"/>
        </w:rPr>
        <w:t xml:space="preserve"> </w:t>
      </w:r>
      <w:r w:rsidRPr="007059D4">
        <w:rPr>
          <w:rFonts w:ascii="Times New Roman" w:hAnsi="Times New Roman"/>
          <w:szCs w:val="28"/>
        </w:rPr>
        <w:t>услуги</w:t>
      </w:r>
    </w:p>
    <w:p w:rsidR="007059D4" w:rsidRPr="007059D4" w:rsidRDefault="007059D4" w:rsidP="007059D4"/>
    <w:p w:rsidR="00120A82" w:rsidRPr="00120A82" w:rsidRDefault="00120A82" w:rsidP="00120A82">
      <w:pPr>
        <w:pStyle w:val="aff5"/>
        <w:numPr>
          <w:ilvl w:val="1"/>
          <w:numId w:val="35"/>
        </w:numPr>
        <w:tabs>
          <w:tab w:val="left" w:pos="1346"/>
        </w:tabs>
        <w:autoSpaceDE w:val="0"/>
        <w:autoSpaceDN w:val="0"/>
        <w:spacing w:line="240" w:lineRule="auto"/>
        <w:ind w:left="0" w:firstLine="567"/>
        <w:contextualSpacing w:val="0"/>
        <w:rPr>
          <w:sz w:val="28"/>
          <w:szCs w:val="28"/>
        </w:rPr>
      </w:pPr>
      <w:r w:rsidRPr="00120A82">
        <w:rPr>
          <w:sz w:val="28"/>
          <w:szCs w:val="28"/>
        </w:rPr>
        <w:t>По результатам проведенных проверок в случае выявления нарушений</w:t>
      </w:r>
      <w:r w:rsidRPr="00120A82">
        <w:rPr>
          <w:spacing w:val="1"/>
          <w:sz w:val="28"/>
          <w:szCs w:val="28"/>
        </w:rPr>
        <w:t xml:space="preserve"> </w:t>
      </w:r>
      <w:r w:rsidRPr="00120A82">
        <w:rPr>
          <w:sz w:val="28"/>
          <w:szCs w:val="28"/>
        </w:rPr>
        <w:t>положений</w:t>
      </w:r>
      <w:r w:rsidRPr="00120A82">
        <w:rPr>
          <w:spacing w:val="1"/>
          <w:sz w:val="28"/>
          <w:szCs w:val="28"/>
        </w:rPr>
        <w:t xml:space="preserve"> </w:t>
      </w:r>
      <w:r w:rsidRPr="00120A82">
        <w:rPr>
          <w:sz w:val="28"/>
          <w:szCs w:val="28"/>
        </w:rPr>
        <w:t>настоящего</w:t>
      </w:r>
      <w:r w:rsidRPr="00120A82">
        <w:rPr>
          <w:spacing w:val="1"/>
          <w:sz w:val="28"/>
          <w:szCs w:val="28"/>
        </w:rPr>
        <w:t xml:space="preserve"> </w:t>
      </w:r>
      <w:r w:rsidRPr="00120A82">
        <w:rPr>
          <w:sz w:val="28"/>
          <w:szCs w:val="28"/>
        </w:rPr>
        <w:t>Административного</w:t>
      </w:r>
      <w:r w:rsidRPr="00120A82">
        <w:rPr>
          <w:spacing w:val="1"/>
          <w:sz w:val="28"/>
          <w:szCs w:val="28"/>
        </w:rPr>
        <w:t xml:space="preserve"> </w:t>
      </w:r>
      <w:r w:rsidRPr="00120A82">
        <w:rPr>
          <w:sz w:val="28"/>
          <w:szCs w:val="28"/>
        </w:rPr>
        <w:t>регламента,</w:t>
      </w:r>
      <w:r w:rsidRPr="00120A82">
        <w:rPr>
          <w:spacing w:val="1"/>
          <w:sz w:val="28"/>
          <w:szCs w:val="28"/>
        </w:rPr>
        <w:t xml:space="preserve"> </w:t>
      </w:r>
      <w:r w:rsidRPr="00120A82">
        <w:rPr>
          <w:sz w:val="28"/>
          <w:szCs w:val="28"/>
        </w:rPr>
        <w:t>нормативных</w:t>
      </w:r>
      <w:r w:rsidRPr="00120A82">
        <w:rPr>
          <w:spacing w:val="1"/>
          <w:sz w:val="28"/>
          <w:szCs w:val="28"/>
        </w:rPr>
        <w:t xml:space="preserve"> </w:t>
      </w:r>
      <w:r w:rsidRPr="00120A82">
        <w:rPr>
          <w:sz w:val="28"/>
          <w:szCs w:val="28"/>
        </w:rPr>
        <w:t>правовых</w:t>
      </w:r>
      <w:r w:rsidRPr="00120A82">
        <w:rPr>
          <w:spacing w:val="1"/>
          <w:sz w:val="28"/>
          <w:szCs w:val="28"/>
        </w:rPr>
        <w:t xml:space="preserve"> </w:t>
      </w:r>
      <w:r w:rsidRPr="00120A82">
        <w:rPr>
          <w:sz w:val="28"/>
          <w:szCs w:val="28"/>
        </w:rPr>
        <w:t>актов</w:t>
      </w:r>
      <w:r w:rsidRPr="00120A82">
        <w:rPr>
          <w:spacing w:val="1"/>
          <w:sz w:val="28"/>
          <w:szCs w:val="28"/>
        </w:rPr>
        <w:t xml:space="preserve"> </w:t>
      </w:r>
      <w:r w:rsidRPr="00120A82">
        <w:rPr>
          <w:sz w:val="28"/>
          <w:szCs w:val="28"/>
        </w:rPr>
        <w:t>органов</w:t>
      </w:r>
      <w:r w:rsidRPr="00120A82">
        <w:rPr>
          <w:spacing w:val="1"/>
          <w:sz w:val="28"/>
          <w:szCs w:val="28"/>
        </w:rPr>
        <w:t xml:space="preserve"> </w:t>
      </w:r>
      <w:r w:rsidRPr="00120A82">
        <w:rPr>
          <w:sz w:val="28"/>
          <w:szCs w:val="28"/>
        </w:rPr>
        <w:t>местного</w:t>
      </w:r>
      <w:r w:rsidRPr="00120A82">
        <w:rPr>
          <w:spacing w:val="1"/>
          <w:sz w:val="28"/>
          <w:szCs w:val="28"/>
        </w:rPr>
        <w:t xml:space="preserve"> </w:t>
      </w:r>
      <w:r w:rsidRPr="00120A82">
        <w:rPr>
          <w:sz w:val="28"/>
          <w:szCs w:val="28"/>
        </w:rPr>
        <w:t>самоуправления</w:t>
      </w:r>
      <w:r w:rsidRPr="00120A82">
        <w:rPr>
          <w:spacing w:val="1"/>
          <w:sz w:val="28"/>
          <w:szCs w:val="28"/>
        </w:rPr>
        <w:t xml:space="preserve"> </w:t>
      </w:r>
      <w:r w:rsidRPr="00120A82">
        <w:rPr>
          <w:sz w:val="28"/>
          <w:szCs w:val="28"/>
        </w:rPr>
        <w:t>Татищевского муниципального района Саратовской области</w:t>
      </w:r>
      <w:r w:rsidRPr="00120A82">
        <w:rPr>
          <w:i/>
          <w:spacing w:val="1"/>
          <w:sz w:val="28"/>
          <w:szCs w:val="28"/>
        </w:rPr>
        <w:t xml:space="preserve"> </w:t>
      </w:r>
      <w:r w:rsidRPr="00120A82">
        <w:rPr>
          <w:sz w:val="28"/>
          <w:szCs w:val="28"/>
        </w:rPr>
        <w:t>осуществляется</w:t>
      </w:r>
      <w:r w:rsidRPr="00120A82">
        <w:rPr>
          <w:spacing w:val="1"/>
          <w:sz w:val="28"/>
          <w:szCs w:val="28"/>
        </w:rPr>
        <w:t xml:space="preserve"> </w:t>
      </w:r>
      <w:r w:rsidRPr="00120A82">
        <w:rPr>
          <w:sz w:val="28"/>
          <w:szCs w:val="28"/>
        </w:rPr>
        <w:t>привлечение</w:t>
      </w:r>
      <w:r w:rsidRPr="00120A82">
        <w:rPr>
          <w:spacing w:val="1"/>
          <w:sz w:val="28"/>
          <w:szCs w:val="28"/>
        </w:rPr>
        <w:t xml:space="preserve"> </w:t>
      </w:r>
      <w:r w:rsidRPr="00120A82">
        <w:rPr>
          <w:sz w:val="28"/>
          <w:szCs w:val="28"/>
        </w:rPr>
        <w:t>виновных</w:t>
      </w:r>
      <w:r w:rsidRPr="00120A82">
        <w:rPr>
          <w:spacing w:val="1"/>
          <w:sz w:val="28"/>
          <w:szCs w:val="28"/>
        </w:rPr>
        <w:t xml:space="preserve"> </w:t>
      </w:r>
      <w:r w:rsidRPr="00120A82">
        <w:rPr>
          <w:sz w:val="28"/>
          <w:szCs w:val="28"/>
        </w:rPr>
        <w:t>лиц</w:t>
      </w:r>
      <w:r w:rsidRPr="00120A82">
        <w:rPr>
          <w:spacing w:val="1"/>
          <w:sz w:val="28"/>
          <w:szCs w:val="28"/>
        </w:rPr>
        <w:t xml:space="preserve"> </w:t>
      </w:r>
      <w:r w:rsidRPr="00120A82">
        <w:rPr>
          <w:sz w:val="28"/>
          <w:szCs w:val="28"/>
        </w:rPr>
        <w:t>к</w:t>
      </w:r>
      <w:r w:rsidRPr="00120A82">
        <w:rPr>
          <w:spacing w:val="1"/>
          <w:sz w:val="28"/>
          <w:szCs w:val="28"/>
        </w:rPr>
        <w:t xml:space="preserve"> </w:t>
      </w:r>
      <w:r w:rsidRPr="00120A82">
        <w:rPr>
          <w:sz w:val="28"/>
          <w:szCs w:val="28"/>
        </w:rPr>
        <w:t>ответственности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соответствии</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законодательством</w:t>
      </w:r>
      <w:r w:rsidRPr="00120A82">
        <w:rPr>
          <w:spacing w:val="-1"/>
          <w:sz w:val="28"/>
          <w:szCs w:val="28"/>
        </w:rPr>
        <w:t xml:space="preserve"> </w:t>
      </w:r>
      <w:r w:rsidRPr="00120A82">
        <w:rPr>
          <w:sz w:val="28"/>
          <w:szCs w:val="28"/>
        </w:rPr>
        <w:t>Российской Федерации.</w:t>
      </w:r>
    </w:p>
    <w:p w:rsidR="00120A82" w:rsidRPr="00120A82" w:rsidRDefault="00120A82" w:rsidP="00120A82">
      <w:pPr>
        <w:pStyle w:val="a1"/>
        <w:suppressAutoHyphens/>
        <w:spacing w:after="0"/>
        <w:ind w:firstLine="567"/>
        <w:jc w:val="both"/>
        <w:rPr>
          <w:szCs w:val="28"/>
        </w:rPr>
      </w:pPr>
      <w:r w:rsidRPr="00120A82">
        <w:rPr>
          <w:szCs w:val="28"/>
        </w:rPr>
        <w:t xml:space="preserve">Персональная ответственность должностных лиц за правильность </w:t>
      </w:r>
      <w:r w:rsidRPr="00120A82">
        <w:rPr>
          <w:spacing w:val="-68"/>
          <w:szCs w:val="28"/>
        </w:rPr>
        <w:t xml:space="preserve"> </w:t>
      </w:r>
      <w:r w:rsidRPr="00120A82">
        <w:rPr>
          <w:szCs w:val="28"/>
        </w:rPr>
        <w:t>и</w:t>
      </w:r>
      <w:r w:rsidRPr="00120A82">
        <w:rPr>
          <w:spacing w:val="1"/>
          <w:szCs w:val="28"/>
        </w:rPr>
        <w:t xml:space="preserve"> </w:t>
      </w:r>
      <w:r w:rsidRPr="00120A82">
        <w:rPr>
          <w:szCs w:val="28"/>
        </w:rPr>
        <w:t>своевременность</w:t>
      </w:r>
      <w:r w:rsidRPr="00120A82">
        <w:rPr>
          <w:spacing w:val="1"/>
          <w:szCs w:val="28"/>
        </w:rPr>
        <w:t xml:space="preserve"> </w:t>
      </w:r>
      <w:r w:rsidRPr="00120A82">
        <w:rPr>
          <w:szCs w:val="28"/>
        </w:rPr>
        <w:t>принятия</w:t>
      </w:r>
      <w:r w:rsidRPr="00120A82">
        <w:rPr>
          <w:spacing w:val="1"/>
          <w:szCs w:val="28"/>
        </w:rPr>
        <w:t xml:space="preserve"> </w:t>
      </w:r>
      <w:r w:rsidRPr="00120A82">
        <w:rPr>
          <w:szCs w:val="28"/>
        </w:rPr>
        <w:t>решения</w:t>
      </w:r>
      <w:r w:rsidRPr="00120A82">
        <w:rPr>
          <w:spacing w:val="1"/>
          <w:szCs w:val="28"/>
        </w:rPr>
        <w:t xml:space="preserve"> </w:t>
      </w:r>
      <w:r w:rsidRPr="00120A82">
        <w:rPr>
          <w:szCs w:val="28"/>
        </w:rPr>
        <w:t>о</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(об</w:t>
      </w:r>
      <w:r w:rsidRPr="00120A82">
        <w:rPr>
          <w:spacing w:val="1"/>
          <w:szCs w:val="28"/>
        </w:rPr>
        <w:t xml:space="preserve"> </w:t>
      </w:r>
      <w:r w:rsidRPr="00120A82">
        <w:rPr>
          <w:szCs w:val="28"/>
        </w:rPr>
        <w:t>отказе</w:t>
      </w:r>
      <w:r w:rsidRPr="00120A82">
        <w:rPr>
          <w:spacing w:val="1"/>
          <w:szCs w:val="28"/>
        </w:rPr>
        <w:t xml:space="preserve"> </w:t>
      </w:r>
      <w:r w:rsidRPr="00120A82">
        <w:rPr>
          <w:szCs w:val="28"/>
        </w:rPr>
        <w:t>в</w:t>
      </w:r>
      <w:r w:rsidRPr="00120A82">
        <w:rPr>
          <w:spacing w:val="1"/>
          <w:szCs w:val="28"/>
        </w:rPr>
        <w:t xml:space="preserve"> </w:t>
      </w:r>
      <w:r w:rsidRPr="00120A82">
        <w:rPr>
          <w:szCs w:val="28"/>
        </w:rPr>
        <w:t>предоставлении)</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закрепляется</w:t>
      </w:r>
      <w:r w:rsidRPr="00120A82">
        <w:rPr>
          <w:spacing w:val="1"/>
          <w:szCs w:val="28"/>
        </w:rPr>
        <w:t xml:space="preserve"> </w:t>
      </w:r>
      <w:r w:rsidRPr="00120A82">
        <w:rPr>
          <w:szCs w:val="28"/>
        </w:rPr>
        <w:t>в</w:t>
      </w:r>
      <w:r w:rsidRPr="00120A82">
        <w:rPr>
          <w:spacing w:val="1"/>
          <w:szCs w:val="28"/>
        </w:rPr>
        <w:t xml:space="preserve"> </w:t>
      </w:r>
      <w:r w:rsidRPr="00120A82">
        <w:rPr>
          <w:szCs w:val="28"/>
        </w:rPr>
        <w:t>их</w:t>
      </w:r>
      <w:r w:rsidRPr="00120A82">
        <w:rPr>
          <w:spacing w:val="1"/>
          <w:szCs w:val="28"/>
        </w:rPr>
        <w:t xml:space="preserve"> </w:t>
      </w:r>
      <w:r w:rsidRPr="00120A82">
        <w:rPr>
          <w:szCs w:val="28"/>
        </w:rPr>
        <w:t>должностных</w:t>
      </w:r>
      <w:r w:rsidRPr="00120A82">
        <w:rPr>
          <w:spacing w:val="-1"/>
          <w:szCs w:val="28"/>
        </w:rPr>
        <w:t xml:space="preserve"> </w:t>
      </w:r>
      <w:r w:rsidRPr="00120A82">
        <w:rPr>
          <w:szCs w:val="28"/>
        </w:rPr>
        <w:t>регламентах в</w:t>
      </w:r>
      <w:r w:rsidRPr="00120A82">
        <w:rPr>
          <w:spacing w:val="-2"/>
          <w:szCs w:val="28"/>
        </w:rPr>
        <w:t xml:space="preserve"> </w:t>
      </w:r>
      <w:r w:rsidRPr="00120A82">
        <w:rPr>
          <w:szCs w:val="28"/>
        </w:rPr>
        <w:t>соответствии</w:t>
      </w:r>
      <w:r w:rsidRPr="00120A82">
        <w:rPr>
          <w:spacing w:val="-1"/>
          <w:szCs w:val="28"/>
        </w:rPr>
        <w:t xml:space="preserve"> </w:t>
      </w:r>
      <w:r w:rsidRPr="00120A82">
        <w:rPr>
          <w:szCs w:val="28"/>
        </w:rPr>
        <w:t>с</w:t>
      </w:r>
      <w:r w:rsidRPr="00120A82">
        <w:rPr>
          <w:spacing w:val="-2"/>
          <w:szCs w:val="28"/>
        </w:rPr>
        <w:t xml:space="preserve"> </w:t>
      </w:r>
      <w:r w:rsidRPr="00120A82">
        <w:rPr>
          <w:szCs w:val="28"/>
        </w:rPr>
        <w:t>требованиями законодательства.</w:t>
      </w:r>
    </w:p>
    <w:p w:rsidR="00120A82" w:rsidRDefault="00120A82" w:rsidP="00120A82">
      <w:pPr>
        <w:pStyle w:val="a1"/>
        <w:suppressAutoHyphens/>
        <w:spacing w:after="0"/>
        <w:ind w:firstLine="567"/>
        <w:rPr>
          <w:szCs w:val="28"/>
        </w:rPr>
      </w:pPr>
    </w:p>
    <w:p w:rsidR="007059D4" w:rsidRPr="00120A82" w:rsidRDefault="007059D4" w:rsidP="00120A82">
      <w:pPr>
        <w:pStyle w:val="a1"/>
        <w:suppressAutoHyphens/>
        <w:spacing w:after="0"/>
        <w:ind w:firstLine="567"/>
        <w:rPr>
          <w:szCs w:val="28"/>
        </w:rPr>
      </w:pPr>
    </w:p>
    <w:p w:rsidR="00120A82" w:rsidRPr="007059D4" w:rsidRDefault="00120A82" w:rsidP="007059D4">
      <w:pPr>
        <w:pStyle w:val="1"/>
        <w:keepNext w:val="0"/>
        <w:widowControl/>
        <w:suppressAutoHyphens/>
        <w:ind w:firstLine="0"/>
        <w:jc w:val="center"/>
        <w:rPr>
          <w:rFonts w:ascii="Times New Roman" w:hAnsi="Times New Roman"/>
          <w:szCs w:val="28"/>
        </w:rPr>
      </w:pPr>
      <w:r w:rsidRPr="007059D4">
        <w:rPr>
          <w:rFonts w:ascii="Times New Roman" w:hAnsi="Times New Roman"/>
          <w:szCs w:val="28"/>
        </w:rPr>
        <w:t>Требования</w:t>
      </w:r>
      <w:r w:rsidRPr="007059D4">
        <w:rPr>
          <w:rFonts w:ascii="Times New Roman" w:hAnsi="Times New Roman"/>
          <w:spacing w:val="-5"/>
          <w:szCs w:val="28"/>
        </w:rPr>
        <w:t xml:space="preserve"> </w:t>
      </w:r>
      <w:r w:rsidRPr="007059D4">
        <w:rPr>
          <w:rFonts w:ascii="Times New Roman" w:hAnsi="Times New Roman"/>
          <w:szCs w:val="28"/>
        </w:rPr>
        <w:t>к</w:t>
      </w:r>
      <w:r w:rsidRPr="007059D4">
        <w:rPr>
          <w:rFonts w:ascii="Times New Roman" w:hAnsi="Times New Roman"/>
          <w:spacing w:val="-4"/>
          <w:szCs w:val="28"/>
        </w:rPr>
        <w:t xml:space="preserve"> </w:t>
      </w:r>
      <w:r w:rsidRPr="007059D4">
        <w:rPr>
          <w:rFonts w:ascii="Times New Roman" w:hAnsi="Times New Roman"/>
          <w:szCs w:val="28"/>
        </w:rPr>
        <w:t>порядку</w:t>
      </w:r>
      <w:r w:rsidRPr="007059D4">
        <w:rPr>
          <w:rFonts w:ascii="Times New Roman" w:hAnsi="Times New Roman"/>
          <w:spacing w:val="-2"/>
          <w:szCs w:val="28"/>
        </w:rPr>
        <w:t xml:space="preserve"> </w:t>
      </w:r>
      <w:r w:rsidRPr="007059D4">
        <w:rPr>
          <w:rFonts w:ascii="Times New Roman" w:hAnsi="Times New Roman"/>
          <w:szCs w:val="28"/>
        </w:rPr>
        <w:t>и</w:t>
      </w:r>
      <w:r w:rsidRPr="007059D4">
        <w:rPr>
          <w:rFonts w:ascii="Times New Roman" w:hAnsi="Times New Roman"/>
          <w:spacing w:val="-4"/>
          <w:szCs w:val="28"/>
        </w:rPr>
        <w:t xml:space="preserve"> </w:t>
      </w:r>
      <w:r w:rsidRPr="007059D4">
        <w:rPr>
          <w:rFonts w:ascii="Times New Roman" w:hAnsi="Times New Roman"/>
          <w:szCs w:val="28"/>
        </w:rPr>
        <w:t>формам</w:t>
      </w:r>
      <w:r w:rsidRPr="007059D4">
        <w:rPr>
          <w:rFonts w:ascii="Times New Roman" w:hAnsi="Times New Roman"/>
          <w:spacing w:val="-3"/>
          <w:szCs w:val="28"/>
        </w:rPr>
        <w:t xml:space="preserve"> </w:t>
      </w:r>
      <w:r w:rsidRPr="007059D4">
        <w:rPr>
          <w:rFonts w:ascii="Times New Roman" w:hAnsi="Times New Roman"/>
          <w:szCs w:val="28"/>
        </w:rPr>
        <w:t>контроля</w:t>
      </w:r>
      <w:r w:rsidRPr="007059D4">
        <w:rPr>
          <w:rFonts w:ascii="Times New Roman" w:hAnsi="Times New Roman"/>
          <w:spacing w:val="-5"/>
          <w:szCs w:val="28"/>
        </w:rPr>
        <w:t xml:space="preserve"> </w:t>
      </w:r>
      <w:r w:rsidRPr="007059D4">
        <w:rPr>
          <w:rFonts w:ascii="Times New Roman" w:hAnsi="Times New Roman"/>
          <w:szCs w:val="28"/>
        </w:rPr>
        <w:t>за</w:t>
      </w:r>
      <w:r w:rsidRPr="007059D4">
        <w:rPr>
          <w:rFonts w:ascii="Times New Roman" w:hAnsi="Times New Roman"/>
          <w:spacing w:val="-1"/>
          <w:szCs w:val="28"/>
        </w:rPr>
        <w:t xml:space="preserve"> </w:t>
      </w:r>
      <w:r w:rsidRPr="007059D4">
        <w:rPr>
          <w:rFonts w:ascii="Times New Roman" w:hAnsi="Times New Roman"/>
          <w:szCs w:val="28"/>
        </w:rPr>
        <w:t>предоставлением</w:t>
      </w:r>
    </w:p>
    <w:p w:rsidR="00120A82" w:rsidRPr="007059D4" w:rsidRDefault="00120A82" w:rsidP="007059D4">
      <w:pPr>
        <w:suppressAutoHyphens/>
        <w:jc w:val="center"/>
        <w:rPr>
          <w:b/>
          <w:i/>
          <w:szCs w:val="28"/>
        </w:rPr>
      </w:pPr>
      <w:r w:rsidRPr="007059D4">
        <w:rPr>
          <w:b/>
          <w:i/>
          <w:szCs w:val="28"/>
        </w:rPr>
        <w:t>муниципальной услуги, в том числе со стороны граждан,</w:t>
      </w:r>
      <w:r w:rsidRPr="007059D4">
        <w:rPr>
          <w:b/>
          <w:i/>
          <w:spacing w:val="-67"/>
          <w:szCs w:val="28"/>
        </w:rPr>
        <w:t xml:space="preserve">       </w:t>
      </w:r>
      <w:r w:rsidRPr="007059D4">
        <w:rPr>
          <w:b/>
          <w:i/>
          <w:szCs w:val="28"/>
        </w:rPr>
        <w:t xml:space="preserve"> их</w:t>
      </w:r>
      <w:r w:rsidRPr="007059D4">
        <w:rPr>
          <w:b/>
          <w:i/>
          <w:spacing w:val="1"/>
          <w:szCs w:val="28"/>
        </w:rPr>
        <w:t xml:space="preserve"> </w:t>
      </w:r>
      <w:r w:rsidRPr="007059D4">
        <w:rPr>
          <w:b/>
          <w:i/>
          <w:szCs w:val="28"/>
        </w:rPr>
        <w:t>объединений</w:t>
      </w:r>
      <w:r w:rsidRPr="007059D4">
        <w:rPr>
          <w:b/>
          <w:i/>
          <w:spacing w:val="-1"/>
          <w:szCs w:val="28"/>
        </w:rPr>
        <w:t xml:space="preserve"> </w:t>
      </w:r>
      <w:r w:rsidRPr="007059D4">
        <w:rPr>
          <w:b/>
          <w:i/>
          <w:szCs w:val="28"/>
        </w:rPr>
        <w:t>и</w:t>
      </w:r>
      <w:r w:rsidRPr="007059D4">
        <w:rPr>
          <w:b/>
          <w:i/>
          <w:spacing w:val="-3"/>
          <w:szCs w:val="28"/>
        </w:rPr>
        <w:t xml:space="preserve"> </w:t>
      </w:r>
      <w:r w:rsidRPr="007059D4">
        <w:rPr>
          <w:b/>
          <w:i/>
          <w:szCs w:val="28"/>
        </w:rPr>
        <w:t>организаций</w:t>
      </w:r>
    </w:p>
    <w:p w:rsidR="00120A82" w:rsidRPr="00120A82" w:rsidRDefault="00120A82" w:rsidP="00120A82">
      <w:pPr>
        <w:pStyle w:val="a1"/>
        <w:suppressAutoHyphens/>
        <w:spacing w:after="0"/>
        <w:ind w:firstLine="567"/>
        <w:rPr>
          <w:b/>
          <w:szCs w:val="28"/>
        </w:rPr>
      </w:pPr>
    </w:p>
    <w:p w:rsidR="00120A82" w:rsidRPr="00120A82" w:rsidRDefault="00120A82" w:rsidP="007059D4">
      <w:pPr>
        <w:pStyle w:val="aff5"/>
        <w:numPr>
          <w:ilvl w:val="1"/>
          <w:numId w:val="35"/>
        </w:numPr>
        <w:tabs>
          <w:tab w:val="left" w:pos="1346"/>
        </w:tabs>
        <w:autoSpaceDE w:val="0"/>
        <w:autoSpaceDN w:val="0"/>
        <w:spacing w:line="240" w:lineRule="auto"/>
        <w:ind w:left="0" w:firstLine="567"/>
        <w:contextualSpacing w:val="0"/>
        <w:rPr>
          <w:sz w:val="28"/>
          <w:szCs w:val="28"/>
        </w:rPr>
      </w:pPr>
      <w:r w:rsidRPr="00120A82">
        <w:rPr>
          <w:sz w:val="28"/>
          <w:szCs w:val="28"/>
        </w:rPr>
        <w:t>Граждане,</w:t>
      </w:r>
      <w:r w:rsidRPr="00120A82">
        <w:rPr>
          <w:spacing w:val="1"/>
          <w:sz w:val="28"/>
          <w:szCs w:val="28"/>
        </w:rPr>
        <w:t xml:space="preserve"> </w:t>
      </w:r>
      <w:r w:rsidRPr="00120A82">
        <w:rPr>
          <w:sz w:val="28"/>
          <w:szCs w:val="28"/>
        </w:rPr>
        <w:t>их</w:t>
      </w:r>
      <w:r w:rsidRPr="00120A82">
        <w:rPr>
          <w:spacing w:val="1"/>
          <w:sz w:val="28"/>
          <w:szCs w:val="28"/>
        </w:rPr>
        <w:t xml:space="preserve"> </w:t>
      </w:r>
      <w:r w:rsidRPr="00120A82">
        <w:rPr>
          <w:sz w:val="28"/>
          <w:szCs w:val="28"/>
        </w:rPr>
        <w:t>объединения</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организации</w:t>
      </w:r>
      <w:r w:rsidRPr="00120A82">
        <w:rPr>
          <w:spacing w:val="1"/>
          <w:sz w:val="28"/>
          <w:szCs w:val="28"/>
        </w:rPr>
        <w:t xml:space="preserve"> </w:t>
      </w:r>
      <w:r w:rsidRPr="00120A82">
        <w:rPr>
          <w:sz w:val="28"/>
          <w:szCs w:val="28"/>
        </w:rPr>
        <w:t>имеют</w:t>
      </w:r>
      <w:r w:rsidRPr="00120A82">
        <w:rPr>
          <w:spacing w:val="1"/>
          <w:sz w:val="28"/>
          <w:szCs w:val="28"/>
        </w:rPr>
        <w:t xml:space="preserve"> </w:t>
      </w:r>
      <w:r w:rsidRPr="00120A82">
        <w:rPr>
          <w:sz w:val="28"/>
          <w:szCs w:val="28"/>
        </w:rPr>
        <w:t>право</w:t>
      </w:r>
      <w:r w:rsidRPr="00120A82">
        <w:rPr>
          <w:spacing w:val="1"/>
          <w:sz w:val="28"/>
          <w:szCs w:val="28"/>
        </w:rPr>
        <w:t xml:space="preserve"> </w:t>
      </w:r>
      <w:r w:rsidRPr="00120A82">
        <w:rPr>
          <w:sz w:val="28"/>
          <w:szCs w:val="28"/>
        </w:rPr>
        <w:t>осуществлять</w:t>
      </w:r>
      <w:r w:rsidRPr="00120A82">
        <w:rPr>
          <w:spacing w:val="1"/>
          <w:sz w:val="28"/>
          <w:szCs w:val="28"/>
        </w:rPr>
        <w:t xml:space="preserve"> </w:t>
      </w:r>
      <w:r w:rsidRPr="00120A82">
        <w:rPr>
          <w:sz w:val="28"/>
          <w:szCs w:val="28"/>
        </w:rPr>
        <w:t>контроль</w:t>
      </w:r>
      <w:r w:rsidRPr="00120A82">
        <w:rPr>
          <w:spacing w:val="1"/>
          <w:sz w:val="28"/>
          <w:szCs w:val="28"/>
        </w:rPr>
        <w:t xml:space="preserve"> </w:t>
      </w:r>
      <w:r w:rsidRPr="00120A82">
        <w:rPr>
          <w:sz w:val="28"/>
          <w:szCs w:val="28"/>
        </w:rPr>
        <w:t>за</w:t>
      </w:r>
      <w:r w:rsidRPr="00120A82">
        <w:rPr>
          <w:spacing w:val="1"/>
          <w:sz w:val="28"/>
          <w:szCs w:val="28"/>
        </w:rPr>
        <w:t xml:space="preserve"> </w:t>
      </w:r>
      <w:r w:rsidRPr="00120A82">
        <w:rPr>
          <w:sz w:val="28"/>
          <w:szCs w:val="28"/>
        </w:rPr>
        <w:t>предоставлением</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путем</w:t>
      </w:r>
      <w:r w:rsidRPr="00120A82">
        <w:rPr>
          <w:spacing w:val="1"/>
          <w:sz w:val="28"/>
          <w:szCs w:val="28"/>
        </w:rPr>
        <w:t xml:space="preserve"> </w:t>
      </w:r>
      <w:r w:rsidRPr="00120A82">
        <w:rPr>
          <w:sz w:val="28"/>
          <w:szCs w:val="28"/>
        </w:rPr>
        <w:t>получения информации о ходе предоставления муниципальной</w:t>
      </w:r>
      <w:r w:rsidRPr="00120A82">
        <w:rPr>
          <w:spacing w:val="1"/>
          <w:sz w:val="28"/>
          <w:szCs w:val="28"/>
        </w:rPr>
        <w:t xml:space="preserve"> </w:t>
      </w:r>
      <w:r w:rsidRPr="00120A82">
        <w:rPr>
          <w:sz w:val="28"/>
          <w:szCs w:val="28"/>
        </w:rPr>
        <w:t>услуги,</w:t>
      </w:r>
      <w:r w:rsidRPr="00120A82">
        <w:rPr>
          <w:spacing w:val="-4"/>
          <w:sz w:val="28"/>
          <w:szCs w:val="28"/>
        </w:rPr>
        <w:t xml:space="preserve"> </w:t>
      </w:r>
      <w:r w:rsidRPr="00120A82">
        <w:rPr>
          <w:sz w:val="28"/>
          <w:szCs w:val="28"/>
        </w:rPr>
        <w:t>в</w:t>
      </w:r>
      <w:r w:rsidRPr="00120A82">
        <w:rPr>
          <w:spacing w:val="-4"/>
          <w:sz w:val="28"/>
          <w:szCs w:val="28"/>
        </w:rPr>
        <w:t xml:space="preserve"> </w:t>
      </w:r>
      <w:r w:rsidRPr="00120A82">
        <w:rPr>
          <w:sz w:val="28"/>
          <w:szCs w:val="28"/>
        </w:rPr>
        <w:t>том</w:t>
      </w:r>
      <w:r w:rsidRPr="00120A82">
        <w:rPr>
          <w:spacing w:val="-2"/>
          <w:sz w:val="28"/>
          <w:szCs w:val="28"/>
        </w:rPr>
        <w:t xml:space="preserve"> </w:t>
      </w:r>
      <w:r w:rsidRPr="00120A82">
        <w:rPr>
          <w:sz w:val="28"/>
          <w:szCs w:val="28"/>
        </w:rPr>
        <w:t>числе</w:t>
      </w:r>
      <w:r w:rsidRPr="00120A82">
        <w:rPr>
          <w:spacing w:val="-5"/>
          <w:sz w:val="28"/>
          <w:szCs w:val="28"/>
        </w:rPr>
        <w:t xml:space="preserve"> </w:t>
      </w:r>
      <w:r w:rsidRPr="00120A82">
        <w:rPr>
          <w:sz w:val="28"/>
          <w:szCs w:val="28"/>
        </w:rPr>
        <w:t>о</w:t>
      </w:r>
      <w:r w:rsidRPr="00120A82">
        <w:rPr>
          <w:spacing w:val="-2"/>
          <w:sz w:val="28"/>
          <w:szCs w:val="28"/>
        </w:rPr>
        <w:t xml:space="preserve"> </w:t>
      </w:r>
      <w:r w:rsidRPr="00120A82">
        <w:rPr>
          <w:sz w:val="28"/>
          <w:szCs w:val="28"/>
        </w:rPr>
        <w:t>сроках</w:t>
      </w:r>
      <w:r w:rsidRPr="00120A82">
        <w:rPr>
          <w:spacing w:val="-1"/>
          <w:sz w:val="28"/>
          <w:szCs w:val="28"/>
        </w:rPr>
        <w:t xml:space="preserve"> </w:t>
      </w:r>
      <w:r w:rsidRPr="00120A82">
        <w:rPr>
          <w:sz w:val="28"/>
          <w:szCs w:val="28"/>
        </w:rPr>
        <w:t>завершения</w:t>
      </w:r>
      <w:r w:rsidRPr="00120A82">
        <w:rPr>
          <w:spacing w:val="-2"/>
          <w:sz w:val="28"/>
          <w:szCs w:val="28"/>
        </w:rPr>
        <w:t xml:space="preserve"> </w:t>
      </w:r>
      <w:r w:rsidRPr="00120A82">
        <w:rPr>
          <w:sz w:val="28"/>
          <w:szCs w:val="28"/>
        </w:rPr>
        <w:t>административных</w:t>
      </w:r>
      <w:r w:rsidRPr="00120A82">
        <w:rPr>
          <w:spacing w:val="-1"/>
          <w:sz w:val="28"/>
          <w:szCs w:val="28"/>
        </w:rPr>
        <w:t xml:space="preserve"> </w:t>
      </w:r>
      <w:r w:rsidRPr="00120A82">
        <w:rPr>
          <w:sz w:val="28"/>
          <w:szCs w:val="28"/>
        </w:rPr>
        <w:t>процедур</w:t>
      </w:r>
      <w:r w:rsidRPr="00120A82">
        <w:rPr>
          <w:spacing w:val="-2"/>
          <w:sz w:val="28"/>
          <w:szCs w:val="28"/>
        </w:rPr>
        <w:t xml:space="preserve"> </w:t>
      </w:r>
      <w:r w:rsidRPr="00120A82">
        <w:rPr>
          <w:sz w:val="28"/>
          <w:szCs w:val="28"/>
        </w:rPr>
        <w:t>(действий).</w:t>
      </w:r>
    </w:p>
    <w:p w:rsidR="00120A82" w:rsidRPr="00120A82" w:rsidRDefault="00120A82" w:rsidP="007059D4">
      <w:pPr>
        <w:pStyle w:val="a1"/>
        <w:suppressAutoHyphens/>
        <w:spacing w:after="0"/>
        <w:ind w:firstLine="567"/>
        <w:jc w:val="both"/>
        <w:rPr>
          <w:szCs w:val="28"/>
        </w:rPr>
      </w:pPr>
      <w:r w:rsidRPr="00120A82">
        <w:rPr>
          <w:szCs w:val="28"/>
        </w:rPr>
        <w:t>Граждане,</w:t>
      </w:r>
      <w:r w:rsidRPr="00120A82">
        <w:rPr>
          <w:spacing w:val="-6"/>
          <w:szCs w:val="28"/>
        </w:rPr>
        <w:t xml:space="preserve"> </w:t>
      </w:r>
      <w:r w:rsidRPr="00120A82">
        <w:rPr>
          <w:szCs w:val="28"/>
        </w:rPr>
        <w:t>их</w:t>
      </w:r>
      <w:r w:rsidRPr="00120A82">
        <w:rPr>
          <w:spacing w:val="-5"/>
          <w:szCs w:val="28"/>
        </w:rPr>
        <w:t xml:space="preserve"> </w:t>
      </w:r>
      <w:r w:rsidRPr="00120A82">
        <w:rPr>
          <w:szCs w:val="28"/>
        </w:rPr>
        <w:t>объединения</w:t>
      </w:r>
      <w:r w:rsidRPr="00120A82">
        <w:rPr>
          <w:spacing w:val="-3"/>
          <w:szCs w:val="28"/>
        </w:rPr>
        <w:t xml:space="preserve"> </w:t>
      </w:r>
      <w:r w:rsidRPr="00120A82">
        <w:rPr>
          <w:szCs w:val="28"/>
        </w:rPr>
        <w:t>и</w:t>
      </w:r>
      <w:r w:rsidRPr="00120A82">
        <w:rPr>
          <w:spacing w:val="-5"/>
          <w:szCs w:val="28"/>
        </w:rPr>
        <w:t xml:space="preserve"> </w:t>
      </w:r>
      <w:r w:rsidRPr="00120A82">
        <w:rPr>
          <w:szCs w:val="28"/>
        </w:rPr>
        <w:t>организации</w:t>
      </w:r>
      <w:r w:rsidRPr="00120A82">
        <w:rPr>
          <w:spacing w:val="-2"/>
          <w:szCs w:val="28"/>
        </w:rPr>
        <w:t xml:space="preserve"> </w:t>
      </w:r>
      <w:r w:rsidRPr="00120A82">
        <w:rPr>
          <w:szCs w:val="28"/>
        </w:rPr>
        <w:t>также</w:t>
      </w:r>
      <w:r w:rsidRPr="00120A82">
        <w:rPr>
          <w:spacing w:val="-2"/>
          <w:szCs w:val="28"/>
        </w:rPr>
        <w:t xml:space="preserve"> </w:t>
      </w:r>
      <w:r w:rsidRPr="00120A82">
        <w:rPr>
          <w:szCs w:val="28"/>
        </w:rPr>
        <w:t>имеют</w:t>
      </w:r>
      <w:r w:rsidRPr="00120A82">
        <w:rPr>
          <w:spacing w:val="-3"/>
          <w:szCs w:val="28"/>
        </w:rPr>
        <w:t xml:space="preserve"> </w:t>
      </w:r>
      <w:r w:rsidRPr="00120A82">
        <w:rPr>
          <w:szCs w:val="28"/>
        </w:rPr>
        <w:t>право:</w:t>
      </w:r>
    </w:p>
    <w:p w:rsidR="00120A82" w:rsidRPr="00120A82" w:rsidRDefault="00120A82" w:rsidP="007059D4">
      <w:pPr>
        <w:pStyle w:val="a1"/>
        <w:suppressAutoHyphens/>
        <w:spacing w:after="0"/>
        <w:ind w:firstLine="567"/>
        <w:jc w:val="both"/>
        <w:rPr>
          <w:szCs w:val="28"/>
        </w:rPr>
      </w:pPr>
      <w:r w:rsidRPr="00120A82">
        <w:rPr>
          <w:szCs w:val="28"/>
        </w:rPr>
        <w:t>направлять</w:t>
      </w:r>
      <w:r w:rsidRPr="00120A82">
        <w:rPr>
          <w:spacing w:val="27"/>
          <w:szCs w:val="28"/>
        </w:rPr>
        <w:t xml:space="preserve"> </w:t>
      </w:r>
      <w:r w:rsidRPr="00120A82">
        <w:rPr>
          <w:szCs w:val="28"/>
        </w:rPr>
        <w:t>замечания</w:t>
      </w:r>
      <w:r w:rsidRPr="00120A82">
        <w:rPr>
          <w:spacing w:val="30"/>
          <w:szCs w:val="28"/>
        </w:rPr>
        <w:t xml:space="preserve"> </w:t>
      </w:r>
      <w:r w:rsidRPr="00120A82">
        <w:rPr>
          <w:szCs w:val="28"/>
        </w:rPr>
        <w:t>и</w:t>
      </w:r>
      <w:r w:rsidRPr="00120A82">
        <w:rPr>
          <w:spacing w:val="30"/>
          <w:szCs w:val="28"/>
        </w:rPr>
        <w:t xml:space="preserve"> </w:t>
      </w:r>
      <w:r w:rsidRPr="00120A82">
        <w:rPr>
          <w:szCs w:val="28"/>
        </w:rPr>
        <w:t>предложения</w:t>
      </w:r>
      <w:r w:rsidRPr="00120A82">
        <w:rPr>
          <w:spacing w:val="30"/>
          <w:szCs w:val="28"/>
        </w:rPr>
        <w:t xml:space="preserve"> </w:t>
      </w:r>
      <w:r w:rsidRPr="00120A82">
        <w:rPr>
          <w:szCs w:val="28"/>
        </w:rPr>
        <w:t>по</w:t>
      </w:r>
      <w:r w:rsidRPr="00120A82">
        <w:rPr>
          <w:spacing w:val="29"/>
          <w:szCs w:val="28"/>
        </w:rPr>
        <w:t xml:space="preserve"> </w:t>
      </w:r>
      <w:r w:rsidRPr="00120A82">
        <w:rPr>
          <w:szCs w:val="28"/>
        </w:rPr>
        <w:t>улучшению</w:t>
      </w:r>
      <w:r w:rsidRPr="00120A82">
        <w:rPr>
          <w:spacing w:val="28"/>
          <w:szCs w:val="28"/>
        </w:rPr>
        <w:t xml:space="preserve"> </w:t>
      </w:r>
      <w:r w:rsidRPr="00120A82">
        <w:rPr>
          <w:szCs w:val="28"/>
        </w:rPr>
        <w:t>доступности</w:t>
      </w:r>
      <w:r w:rsidRPr="00120A82">
        <w:rPr>
          <w:spacing w:val="30"/>
          <w:szCs w:val="28"/>
        </w:rPr>
        <w:t xml:space="preserve"> </w:t>
      </w:r>
      <w:r w:rsidRPr="00120A82">
        <w:rPr>
          <w:szCs w:val="28"/>
        </w:rPr>
        <w:t>и</w:t>
      </w:r>
      <w:r w:rsidRPr="00120A82">
        <w:rPr>
          <w:spacing w:val="30"/>
          <w:szCs w:val="28"/>
        </w:rPr>
        <w:t xml:space="preserve"> </w:t>
      </w:r>
      <w:r w:rsidRPr="00120A82">
        <w:rPr>
          <w:szCs w:val="28"/>
        </w:rPr>
        <w:t>качества</w:t>
      </w:r>
      <w:r w:rsidRPr="00120A82">
        <w:rPr>
          <w:spacing w:val="-67"/>
          <w:szCs w:val="28"/>
        </w:rPr>
        <w:t xml:space="preserve"> </w:t>
      </w:r>
      <w:r w:rsidRPr="00120A82">
        <w:rPr>
          <w:szCs w:val="28"/>
        </w:rPr>
        <w:t>предоставления</w:t>
      </w:r>
      <w:r w:rsidRPr="00120A82">
        <w:rPr>
          <w:spacing w:val="-1"/>
          <w:szCs w:val="28"/>
        </w:rPr>
        <w:t xml:space="preserve"> </w:t>
      </w:r>
      <w:r w:rsidRPr="00120A82">
        <w:rPr>
          <w:szCs w:val="28"/>
        </w:rPr>
        <w:t>муниципальной услуги;</w:t>
      </w:r>
    </w:p>
    <w:p w:rsidR="00120A82" w:rsidRPr="00120A82" w:rsidRDefault="007059D4" w:rsidP="007059D4">
      <w:pPr>
        <w:pStyle w:val="a1"/>
        <w:tabs>
          <w:tab w:val="left" w:pos="1984"/>
          <w:tab w:val="left" w:pos="3806"/>
          <w:tab w:val="left" w:pos="4185"/>
          <w:tab w:val="left" w:pos="5129"/>
          <w:tab w:val="left" w:pos="5657"/>
          <w:tab w:val="left" w:pos="7329"/>
          <w:tab w:val="left" w:pos="8911"/>
        </w:tabs>
        <w:suppressAutoHyphens/>
        <w:spacing w:after="0"/>
        <w:ind w:firstLine="567"/>
        <w:jc w:val="both"/>
        <w:rPr>
          <w:szCs w:val="28"/>
        </w:rPr>
      </w:pPr>
      <w:r>
        <w:rPr>
          <w:szCs w:val="28"/>
        </w:rPr>
        <w:t xml:space="preserve">вносить предложения о мерах по устранению нарушении </w:t>
      </w:r>
      <w:r w:rsidR="00120A82" w:rsidRPr="00120A82">
        <w:rPr>
          <w:spacing w:val="-1"/>
          <w:szCs w:val="28"/>
        </w:rPr>
        <w:t>настоящего</w:t>
      </w:r>
      <w:r w:rsidR="00120A82" w:rsidRPr="00120A82">
        <w:rPr>
          <w:spacing w:val="-67"/>
          <w:szCs w:val="28"/>
        </w:rPr>
        <w:t xml:space="preserve"> </w:t>
      </w:r>
      <w:r w:rsidR="00120A82" w:rsidRPr="00120A82">
        <w:rPr>
          <w:szCs w:val="28"/>
        </w:rPr>
        <w:t>Административного</w:t>
      </w:r>
      <w:r w:rsidR="00120A82" w:rsidRPr="00120A82">
        <w:rPr>
          <w:spacing w:val="-2"/>
          <w:szCs w:val="28"/>
        </w:rPr>
        <w:t xml:space="preserve"> </w:t>
      </w:r>
      <w:r w:rsidR="00120A82" w:rsidRPr="00120A82">
        <w:rPr>
          <w:szCs w:val="28"/>
        </w:rPr>
        <w:t>регламента.</w:t>
      </w:r>
    </w:p>
    <w:p w:rsidR="00120A82" w:rsidRPr="00120A82" w:rsidRDefault="00120A82" w:rsidP="007059D4">
      <w:pPr>
        <w:pStyle w:val="aff5"/>
        <w:numPr>
          <w:ilvl w:val="1"/>
          <w:numId w:val="35"/>
        </w:numPr>
        <w:tabs>
          <w:tab w:val="left" w:pos="1462"/>
        </w:tabs>
        <w:autoSpaceDE w:val="0"/>
        <w:autoSpaceDN w:val="0"/>
        <w:spacing w:line="240" w:lineRule="auto"/>
        <w:ind w:left="0" w:firstLine="567"/>
        <w:contextualSpacing w:val="0"/>
        <w:rPr>
          <w:sz w:val="28"/>
          <w:szCs w:val="28"/>
        </w:rPr>
      </w:pPr>
      <w:r w:rsidRPr="00120A82">
        <w:rPr>
          <w:sz w:val="28"/>
          <w:szCs w:val="28"/>
        </w:rPr>
        <w:t xml:space="preserve">Должностные лица </w:t>
      </w:r>
      <w:r w:rsidR="007059D4">
        <w:rPr>
          <w:sz w:val="28"/>
          <w:szCs w:val="28"/>
        </w:rPr>
        <w:t>Уполномоченного</w:t>
      </w:r>
      <w:r w:rsidRPr="00120A82">
        <w:rPr>
          <w:sz w:val="28"/>
          <w:szCs w:val="28"/>
        </w:rPr>
        <w:t xml:space="preserve"> органа принимают меры </w:t>
      </w:r>
      <w:r w:rsidRPr="00120A82">
        <w:rPr>
          <w:spacing w:val="-68"/>
          <w:sz w:val="28"/>
          <w:szCs w:val="28"/>
        </w:rPr>
        <w:t xml:space="preserve">  </w:t>
      </w:r>
      <w:r w:rsidRPr="00120A82">
        <w:rPr>
          <w:sz w:val="28"/>
          <w:szCs w:val="28"/>
        </w:rPr>
        <w:t>к</w:t>
      </w:r>
      <w:r w:rsidRPr="00120A82">
        <w:rPr>
          <w:spacing w:val="1"/>
          <w:sz w:val="28"/>
          <w:szCs w:val="28"/>
        </w:rPr>
        <w:t xml:space="preserve"> </w:t>
      </w:r>
      <w:r w:rsidRPr="00120A82">
        <w:rPr>
          <w:sz w:val="28"/>
          <w:szCs w:val="28"/>
        </w:rPr>
        <w:t>прекращению</w:t>
      </w:r>
      <w:r w:rsidRPr="00120A82">
        <w:rPr>
          <w:spacing w:val="1"/>
          <w:sz w:val="28"/>
          <w:szCs w:val="28"/>
        </w:rPr>
        <w:t xml:space="preserve"> </w:t>
      </w:r>
      <w:r w:rsidRPr="00120A82">
        <w:rPr>
          <w:sz w:val="28"/>
          <w:szCs w:val="28"/>
        </w:rPr>
        <w:t>допущенных</w:t>
      </w:r>
      <w:r w:rsidRPr="00120A82">
        <w:rPr>
          <w:spacing w:val="1"/>
          <w:sz w:val="28"/>
          <w:szCs w:val="28"/>
        </w:rPr>
        <w:t xml:space="preserve"> </w:t>
      </w:r>
      <w:r w:rsidRPr="00120A82">
        <w:rPr>
          <w:sz w:val="28"/>
          <w:szCs w:val="28"/>
        </w:rPr>
        <w:t>нарушений,</w:t>
      </w:r>
      <w:r w:rsidRPr="00120A82">
        <w:rPr>
          <w:spacing w:val="1"/>
          <w:sz w:val="28"/>
          <w:szCs w:val="28"/>
        </w:rPr>
        <w:t xml:space="preserve"> </w:t>
      </w:r>
      <w:r w:rsidRPr="00120A82">
        <w:rPr>
          <w:sz w:val="28"/>
          <w:szCs w:val="28"/>
        </w:rPr>
        <w:t>устраняют</w:t>
      </w:r>
      <w:r w:rsidRPr="00120A82">
        <w:rPr>
          <w:spacing w:val="1"/>
          <w:sz w:val="28"/>
          <w:szCs w:val="28"/>
        </w:rPr>
        <w:t xml:space="preserve"> </w:t>
      </w:r>
      <w:r w:rsidRPr="00120A82">
        <w:rPr>
          <w:sz w:val="28"/>
          <w:szCs w:val="28"/>
        </w:rPr>
        <w:t>причины</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условия,</w:t>
      </w:r>
      <w:r w:rsidRPr="00120A82">
        <w:rPr>
          <w:spacing w:val="1"/>
          <w:sz w:val="28"/>
          <w:szCs w:val="28"/>
        </w:rPr>
        <w:t xml:space="preserve"> </w:t>
      </w:r>
      <w:r w:rsidRPr="00120A82">
        <w:rPr>
          <w:sz w:val="28"/>
          <w:szCs w:val="28"/>
        </w:rPr>
        <w:t>способствующие</w:t>
      </w:r>
      <w:r w:rsidRPr="00120A82">
        <w:rPr>
          <w:spacing w:val="-1"/>
          <w:sz w:val="28"/>
          <w:szCs w:val="28"/>
        </w:rPr>
        <w:t xml:space="preserve"> </w:t>
      </w:r>
      <w:r w:rsidRPr="00120A82">
        <w:rPr>
          <w:sz w:val="28"/>
          <w:szCs w:val="28"/>
        </w:rPr>
        <w:t>совершению</w:t>
      </w:r>
      <w:r w:rsidRPr="00120A82">
        <w:rPr>
          <w:spacing w:val="-4"/>
          <w:sz w:val="28"/>
          <w:szCs w:val="28"/>
        </w:rPr>
        <w:t xml:space="preserve"> </w:t>
      </w:r>
      <w:r w:rsidRPr="00120A82">
        <w:rPr>
          <w:sz w:val="28"/>
          <w:szCs w:val="28"/>
        </w:rPr>
        <w:t>нарушений.</w:t>
      </w:r>
    </w:p>
    <w:p w:rsidR="00120A82" w:rsidRPr="00120A82" w:rsidRDefault="00120A82" w:rsidP="007059D4">
      <w:pPr>
        <w:pStyle w:val="a1"/>
        <w:suppressAutoHyphens/>
        <w:spacing w:after="0"/>
        <w:ind w:firstLine="567"/>
        <w:jc w:val="both"/>
        <w:rPr>
          <w:szCs w:val="28"/>
        </w:rPr>
      </w:pPr>
      <w:r w:rsidRPr="00120A82">
        <w:rPr>
          <w:szCs w:val="28"/>
        </w:rPr>
        <w:t>Информация о результатах рассмотрения замечаний и предложений граждан,</w:t>
      </w:r>
      <w:r w:rsidRPr="00120A82">
        <w:rPr>
          <w:spacing w:val="1"/>
          <w:szCs w:val="28"/>
        </w:rPr>
        <w:t xml:space="preserve"> </w:t>
      </w:r>
      <w:r w:rsidRPr="00120A82">
        <w:rPr>
          <w:szCs w:val="28"/>
        </w:rPr>
        <w:t>их</w:t>
      </w:r>
      <w:r w:rsidRPr="00120A82">
        <w:rPr>
          <w:spacing w:val="1"/>
          <w:szCs w:val="28"/>
        </w:rPr>
        <w:t xml:space="preserve"> </w:t>
      </w:r>
      <w:r w:rsidRPr="00120A82">
        <w:rPr>
          <w:szCs w:val="28"/>
        </w:rPr>
        <w:t>объединений</w:t>
      </w:r>
      <w:r w:rsidRPr="00120A82">
        <w:rPr>
          <w:spacing w:val="1"/>
          <w:szCs w:val="28"/>
        </w:rPr>
        <w:t xml:space="preserve"> </w:t>
      </w:r>
      <w:r w:rsidRPr="00120A82">
        <w:rPr>
          <w:szCs w:val="28"/>
        </w:rPr>
        <w:t>и</w:t>
      </w:r>
      <w:r w:rsidRPr="00120A82">
        <w:rPr>
          <w:spacing w:val="1"/>
          <w:szCs w:val="28"/>
        </w:rPr>
        <w:t xml:space="preserve"> </w:t>
      </w:r>
      <w:r w:rsidRPr="00120A82">
        <w:rPr>
          <w:szCs w:val="28"/>
        </w:rPr>
        <w:t>организаций</w:t>
      </w:r>
      <w:r w:rsidRPr="00120A82">
        <w:rPr>
          <w:spacing w:val="1"/>
          <w:szCs w:val="28"/>
        </w:rPr>
        <w:t xml:space="preserve"> </w:t>
      </w:r>
      <w:r w:rsidRPr="00120A82">
        <w:rPr>
          <w:szCs w:val="28"/>
        </w:rPr>
        <w:t>доводится</w:t>
      </w:r>
      <w:r w:rsidRPr="00120A82">
        <w:rPr>
          <w:spacing w:val="1"/>
          <w:szCs w:val="28"/>
        </w:rPr>
        <w:t xml:space="preserve"> </w:t>
      </w:r>
      <w:r w:rsidRPr="00120A82">
        <w:rPr>
          <w:szCs w:val="28"/>
        </w:rPr>
        <w:t>до</w:t>
      </w:r>
      <w:r w:rsidRPr="00120A82">
        <w:rPr>
          <w:spacing w:val="1"/>
          <w:szCs w:val="28"/>
        </w:rPr>
        <w:t xml:space="preserve"> </w:t>
      </w:r>
      <w:r w:rsidRPr="00120A82">
        <w:rPr>
          <w:szCs w:val="28"/>
        </w:rPr>
        <w:t>сведения</w:t>
      </w:r>
      <w:r w:rsidRPr="00120A82">
        <w:rPr>
          <w:spacing w:val="1"/>
          <w:szCs w:val="28"/>
        </w:rPr>
        <w:t xml:space="preserve"> </w:t>
      </w:r>
      <w:r w:rsidRPr="00120A82">
        <w:rPr>
          <w:szCs w:val="28"/>
        </w:rPr>
        <w:t>лиц,</w:t>
      </w:r>
      <w:r w:rsidRPr="00120A82">
        <w:rPr>
          <w:spacing w:val="1"/>
          <w:szCs w:val="28"/>
        </w:rPr>
        <w:t xml:space="preserve"> </w:t>
      </w:r>
      <w:r w:rsidRPr="00120A82">
        <w:rPr>
          <w:szCs w:val="28"/>
        </w:rPr>
        <w:t>направивших</w:t>
      </w:r>
      <w:r w:rsidRPr="00120A82">
        <w:rPr>
          <w:spacing w:val="1"/>
          <w:szCs w:val="28"/>
        </w:rPr>
        <w:t xml:space="preserve"> </w:t>
      </w:r>
      <w:r w:rsidRPr="00120A82">
        <w:rPr>
          <w:szCs w:val="28"/>
        </w:rPr>
        <w:t>эти</w:t>
      </w:r>
      <w:r w:rsidRPr="00120A82">
        <w:rPr>
          <w:spacing w:val="1"/>
          <w:szCs w:val="28"/>
        </w:rPr>
        <w:t xml:space="preserve"> </w:t>
      </w:r>
      <w:r w:rsidRPr="00120A82">
        <w:rPr>
          <w:szCs w:val="28"/>
        </w:rPr>
        <w:t>замечания</w:t>
      </w:r>
      <w:r w:rsidRPr="00120A82">
        <w:rPr>
          <w:spacing w:val="-4"/>
          <w:szCs w:val="28"/>
        </w:rPr>
        <w:t xml:space="preserve"> </w:t>
      </w:r>
      <w:r w:rsidRPr="00120A82">
        <w:rPr>
          <w:szCs w:val="28"/>
        </w:rPr>
        <w:t>и предложения.</w:t>
      </w:r>
    </w:p>
    <w:p w:rsidR="00120A82" w:rsidRPr="00120A82" w:rsidRDefault="00120A82" w:rsidP="00120A82">
      <w:pPr>
        <w:pStyle w:val="a1"/>
        <w:suppressAutoHyphens/>
        <w:spacing w:after="0"/>
        <w:ind w:firstLine="567"/>
        <w:rPr>
          <w:szCs w:val="28"/>
        </w:rPr>
      </w:pPr>
    </w:p>
    <w:p w:rsidR="00120A82" w:rsidRPr="007059D4" w:rsidRDefault="00120A82" w:rsidP="007059D4">
      <w:pPr>
        <w:pStyle w:val="1"/>
        <w:keepNext w:val="0"/>
        <w:widowControl/>
        <w:numPr>
          <w:ilvl w:val="0"/>
          <w:numId w:val="46"/>
        </w:numPr>
        <w:tabs>
          <w:tab w:val="left" w:pos="1281"/>
          <w:tab w:val="left" w:pos="1282"/>
        </w:tabs>
        <w:suppressAutoHyphens/>
        <w:autoSpaceDE w:val="0"/>
        <w:autoSpaceDN w:val="0"/>
        <w:ind w:left="0" w:firstLine="567"/>
        <w:jc w:val="center"/>
        <w:rPr>
          <w:rFonts w:ascii="Times New Roman" w:hAnsi="Times New Roman"/>
          <w:szCs w:val="28"/>
        </w:rPr>
      </w:pPr>
      <w:r w:rsidRPr="007059D4">
        <w:rPr>
          <w:rFonts w:ascii="Times New Roman" w:hAnsi="Times New Roman"/>
          <w:szCs w:val="28"/>
        </w:rPr>
        <w:t>Досудебный (внесудебный) порядок обжалования решений и действий</w:t>
      </w:r>
      <w:r w:rsidRPr="007059D4">
        <w:rPr>
          <w:rFonts w:ascii="Times New Roman" w:hAnsi="Times New Roman"/>
          <w:spacing w:val="-67"/>
          <w:szCs w:val="28"/>
        </w:rPr>
        <w:t xml:space="preserve"> </w:t>
      </w:r>
      <w:r w:rsidRPr="007059D4">
        <w:rPr>
          <w:rFonts w:ascii="Times New Roman" w:hAnsi="Times New Roman"/>
          <w:szCs w:val="28"/>
        </w:rPr>
        <w:t>(бездействия) органа, предоставляющего государственную (муниципальную)</w:t>
      </w:r>
      <w:r w:rsidRPr="007059D4">
        <w:rPr>
          <w:rFonts w:ascii="Times New Roman" w:hAnsi="Times New Roman"/>
          <w:spacing w:val="1"/>
          <w:szCs w:val="28"/>
        </w:rPr>
        <w:t xml:space="preserve"> </w:t>
      </w:r>
      <w:r w:rsidRPr="007059D4">
        <w:rPr>
          <w:rFonts w:ascii="Times New Roman" w:hAnsi="Times New Roman"/>
          <w:szCs w:val="28"/>
        </w:rPr>
        <w:t>услугу,</w:t>
      </w:r>
      <w:r w:rsidRPr="007059D4">
        <w:rPr>
          <w:rFonts w:ascii="Times New Roman" w:hAnsi="Times New Roman"/>
          <w:spacing w:val="-2"/>
          <w:szCs w:val="28"/>
        </w:rPr>
        <w:t xml:space="preserve"> </w:t>
      </w:r>
      <w:r w:rsidRPr="007059D4">
        <w:rPr>
          <w:rFonts w:ascii="Times New Roman" w:hAnsi="Times New Roman"/>
          <w:szCs w:val="28"/>
        </w:rPr>
        <w:t>МФЦ,</w:t>
      </w:r>
      <w:r w:rsidRPr="007059D4">
        <w:rPr>
          <w:rFonts w:ascii="Times New Roman" w:hAnsi="Times New Roman"/>
          <w:spacing w:val="-2"/>
          <w:szCs w:val="28"/>
        </w:rPr>
        <w:t xml:space="preserve"> </w:t>
      </w:r>
      <w:r w:rsidRPr="007059D4">
        <w:rPr>
          <w:rFonts w:ascii="Times New Roman" w:hAnsi="Times New Roman"/>
          <w:szCs w:val="28"/>
        </w:rPr>
        <w:t>организаций,</w:t>
      </w:r>
      <w:r w:rsidRPr="007059D4">
        <w:rPr>
          <w:rFonts w:ascii="Times New Roman" w:hAnsi="Times New Roman"/>
          <w:spacing w:val="-2"/>
          <w:szCs w:val="28"/>
        </w:rPr>
        <w:t xml:space="preserve"> </w:t>
      </w:r>
      <w:r w:rsidRPr="007059D4">
        <w:rPr>
          <w:rFonts w:ascii="Times New Roman" w:hAnsi="Times New Roman"/>
          <w:szCs w:val="28"/>
        </w:rPr>
        <w:t>указанных</w:t>
      </w:r>
      <w:r w:rsidRPr="007059D4">
        <w:rPr>
          <w:rFonts w:ascii="Times New Roman" w:hAnsi="Times New Roman"/>
          <w:spacing w:val="-1"/>
          <w:szCs w:val="28"/>
        </w:rPr>
        <w:t xml:space="preserve"> </w:t>
      </w:r>
      <w:r w:rsidRPr="007059D4">
        <w:rPr>
          <w:rFonts w:ascii="Times New Roman" w:hAnsi="Times New Roman"/>
          <w:szCs w:val="28"/>
        </w:rPr>
        <w:t>в</w:t>
      </w:r>
      <w:r w:rsidRPr="007059D4">
        <w:rPr>
          <w:rFonts w:ascii="Times New Roman" w:hAnsi="Times New Roman"/>
          <w:spacing w:val="-2"/>
          <w:szCs w:val="28"/>
        </w:rPr>
        <w:t xml:space="preserve"> </w:t>
      </w:r>
      <w:r w:rsidRPr="007059D4">
        <w:rPr>
          <w:rFonts w:ascii="Times New Roman" w:hAnsi="Times New Roman"/>
          <w:szCs w:val="28"/>
        </w:rPr>
        <w:t>части</w:t>
      </w:r>
      <w:r w:rsidRPr="007059D4">
        <w:rPr>
          <w:rFonts w:ascii="Times New Roman" w:hAnsi="Times New Roman"/>
          <w:spacing w:val="-2"/>
          <w:szCs w:val="28"/>
        </w:rPr>
        <w:t xml:space="preserve"> </w:t>
      </w:r>
      <w:r w:rsidRPr="007059D4">
        <w:rPr>
          <w:rFonts w:ascii="Times New Roman" w:hAnsi="Times New Roman"/>
          <w:szCs w:val="28"/>
        </w:rPr>
        <w:t>1.1</w:t>
      </w:r>
      <w:r w:rsidRPr="007059D4">
        <w:rPr>
          <w:rFonts w:ascii="Times New Roman" w:hAnsi="Times New Roman"/>
          <w:spacing w:val="-1"/>
          <w:szCs w:val="28"/>
        </w:rPr>
        <w:t xml:space="preserve"> </w:t>
      </w:r>
      <w:r w:rsidRPr="007059D4">
        <w:rPr>
          <w:rFonts w:ascii="Times New Roman" w:hAnsi="Times New Roman"/>
          <w:szCs w:val="28"/>
        </w:rPr>
        <w:t>статьи</w:t>
      </w:r>
      <w:r w:rsidRPr="007059D4">
        <w:rPr>
          <w:rFonts w:ascii="Times New Roman" w:hAnsi="Times New Roman"/>
          <w:spacing w:val="-2"/>
          <w:szCs w:val="28"/>
        </w:rPr>
        <w:t xml:space="preserve"> </w:t>
      </w:r>
      <w:r w:rsidRPr="007059D4">
        <w:rPr>
          <w:rFonts w:ascii="Times New Roman" w:hAnsi="Times New Roman"/>
          <w:szCs w:val="28"/>
        </w:rPr>
        <w:t>16 Федерального</w:t>
      </w:r>
      <w:r w:rsidR="007059D4" w:rsidRPr="007059D4">
        <w:rPr>
          <w:rFonts w:ascii="Times New Roman" w:hAnsi="Times New Roman"/>
          <w:szCs w:val="28"/>
        </w:rPr>
        <w:t xml:space="preserve"> </w:t>
      </w:r>
      <w:r w:rsidRPr="007059D4">
        <w:rPr>
          <w:rFonts w:ascii="Times New Roman" w:hAnsi="Times New Roman"/>
          <w:szCs w:val="28"/>
        </w:rPr>
        <w:t>закона № 210-ФЗ, а также их должностных лиц, государственных или</w:t>
      </w:r>
      <w:r w:rsidRPr="007059D4">
        <w:rPr>
          <w:rFonts w:ascii="Times New Roman" w:hAnsi="Times New Roman"/>
          <w:spacing w:val="-67"/>
          <w:szCs w:val="28"/>
        </w:rPr>
        <w:t xml:space="preserve"> </w:t>
      </w:r>
      <w:r w:rsidRPr="007059D4">
        <w:rPr>
          <w:rFonts w:ascii="Times New Roman" w:hAnsi="Times New Roman"/>
          <w:szCs w:val="28"/>
        </w:rPr>
        <w:t>муниципальных служащих,</w:t>
      </w:r>
      <w:r w:rsidRPr="007059D4">
        <w:rPr>
          <w:rFonts w:ascii="Times New Roman" w:hAnsi="Times New Roman"/>
          <w:spacing w:val="-1"/>
          <w:szCs w:val="28"/>
        </w:rPr>
        <w:t xml:space="preserve"> </w:t>
      </w:r>
      <w:r w:rsidRPr="007059D4">
        <w:rPr>
          <w:rFonts w:ascii="Times New Roman" w:hAnsi="Times New Roman"/>
          <w:szCs w:val="28"/>
        </w:rPr>
        <w:t>работников</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4"/>
        </w:numPr>
        <w:tabs>
          <w:tab w:val="left" w:pos="1557"/>
        </w:tabs>
        <w:autoSpaceDE w:val="0"/>
        <w:autoSpaceDN w:val="0"/>
        <w:spacing w:line="240" w:lineRule="auto"/>
        <w:ind w:left="0" w:firstLine="567"/>
        <w:contextualSpacing w:val="0"/>
        <w:rPr>
          <w:sz w:val="28"/>
          <w:szCs w:val="28"/>
        </w:rPr>
      </w:pPr>
      <w:r w:rsidRPr="00120A82">
        <w:rPr>
          <w:sz w:val="28"/>
          <w:szCs w:val="28"/>
        </w:rPr>
        <w:t>Заявитель</w:t>
      </w:r>
      <w:r w:rsidRPr="00120A82">
        <w:rPr>
          <w:spacing w:val="1"/>
          <w:sz w:val="28"/>
          <w:szCs w:val="28"/>
        </w:rPr>
        <w:t xml:space="preserve"> </w:t>
      </w:r>
      <w:r w:rsidRPr="00120A82">
        <w:rPr>
          <w:sz w:val="28"/>
          <w:szCs w:val="28"/>
        </w:rPr>
        <w:t>имеет</w:t>
      </w:r>
      <w:r w:rsidRPr="00120A82">
        <w:rPr>
          <w:spacing w:val="1"/>
          <w:sz w:val="28"/>
          <w:szCs w:val="28"/>
        </w:rPr>
        <w:t xml:space="preserve"> </w:t>
      </w:r>
      <w:r w:rsidRPr="00120A82">
        <w:rPr>
          <w:sz w:val="28"/>
          <w:szCs w:val="28"/>
        </w:rPr>
        <w:t>право</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обжалование</w:t>
      </w:r>
      <w:r w:rsidRPr="00120A82">
        <w:rPr>
          <w:spacing w:val="1"/>
          <w:sz w:val="28"/>
          <w:szCs w:val="28"/>
        </w:rPr>
        <w:t xml:space="preserve"> </w:t>
      </w:r>
      <w:r w:rsidRPr="00120A82">
        <w:rPr>
          <w:sz w:val="28"/>
          <w:szCs w:val="28"/>
        </w:rPr>
        <w:t>решения</w:t>
      </w:r>
      <w:r w:rsidRPr="00120A82">
        <w:rPr>
          <w:spacing w:val="1"/>
          <w:sz w:val="28"/>
          <w:szCs w:val="28"/>
        </w:rPr>
        <w:t xml:space="preserve"> </w:t>
      </w:r>
      <w:r w:rsidRPr="00120A82">
        <w:rPr>
          <w:sz w:val="28"/>
          <w:szCs w:val="28"/>
        </w:rPr>
        <w:t>и</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действий</w:t>
      </w:r>
      <w:r w:rsidRPr="00120A82">
        <w:rPr>
          <w:spacing w:val="1"/>
          <w:sz w:val="28"/>
          <w:szCs w:val="28"/>
        </w:rPr>
        <w:t xml:space="preserve"> </w:t>
      </w:r>
      <w:r w:rsidRPr="00120A82">
        <w:rPr>
          <w:sz w:val="28"/>
          <w:szCs w:val="28"/>
        </w:rPr>
        <w:t>(бездействия)</w:t>
      </w:r>
      <w:r w:rsidRPr="00120A82">
        <w:rPr>
          <w:spacing w:val="1"/>
          <w:sz w:val="28"/>
          <w:szCs w:val="28"/>
        </w:rPr>
        <w:t xml:space="preserve"> </w:t>
      </w:r>
      <w:r w:rsidRPr="00120A82">
        <w:rPr>
          <w:sz w:val="28"/>
          <w:szCs w:val="28"/>
        </w:rPr>
        <w:t>Уполномоченного</w:t>
      </w:r>
      <w:r w:rsidRPr="00120A82">
        <w:rPr>
          <w:spacing w:val="1"/>
          <w:sz w:val="28"/>
          <w:szCs w:val="28"/>
        </w:rPr>
        <w:t xml:space="preserve"> </w:t>
      </w:r>
      <w:r w:rsidRPr="00120A82">
        <w:rPr>
          <w:sz w:val="28"/>
          <w:szCs w:val="28"/>
        </w:rPr>
        <w:t>органа,</w:t>
      </w:r>
      <w:r w:rsidRPr="00120A82">
        <w:rPr>
          <w:spacing w:val="1"/>
          <w:sz w:val="28"/>
          <w:szCs w:val="28"/>
        </w:rPr>
        <w:t xml:space="preserve"> </w:t>
      </w:r>
      <w:r w:rsidRPr="00120A82">
        <w:rPr>
          <w:sz w:val="28"/>
          <w:szCs w:val="28"/>
        </w:rPr>
        <w:t>должностных</w:t>
      </w:r>
      <w:r w:rsidRPr="00120A82">
        <w:rPr>
          <w:spacing w:val="1"/>
          <w:sz w:val="28"/>
          <w:szCs w:val="28"/>
        </w:rPr>
        <w:t xml:space="preserve"> </w:t>
      </w:r>
      <w:r w:rsidRPr="00120A82">
        <w:rPr>
          <w:sz w:val="28"/>
          <w:szCs w:val="28"/>
        </w:rPr>
        <w:t>лиц</w:t>
      </w:r>
      <w:r w:rsidRPr="00120A82">
        <w:rPr>
          <w:spacing w:val="1"/>
          <w:sz w:val="28"/>
          <w:szCs w:val="28"/>
        </w:rPr>
        <w:t xml:space="preserve"> </w:t>
      </w:r>
      <w:r w:rsidRPr="00120A82">
        <w:rPr>
          <w:sz w:val="28"/>
          <w:szCs w:val="28"/>
        </w:rPr>
        <w:t>Уполномоченного</w:t>
      </w:r>
      <w:r w:rsidRPr="00120A82">
        <w:rPr>
          <w:spacing w:val="-67"/>
          <w:sz w:val="28"/>
          <w:szCs w:val="28"/>
        </w:rPr>
        <w:t xml:space="preserve"> </w:t>
      </w:r>
      <w:r w:rsidRPr="00120A82">
        <w:rPr>
          <w:sz w:val="28"/>
          <w:szCs w:val="28"/>
        </w:rPr>
        <w:t>органа,</w:t>
      </w:r>
      <w:r w:rsidRPr="00120A82">
        <w:rPr>
          <w:spacing w:val="1"/>
          <w:sz w:val="28"/>
          <w:szCs w:val="28"/>
        </w:rPr>
        <w:t xml:space="preserve"> </w:t>
      </w:r>
      <w:r w:rsidRPr="00120A82">
        <w:rPr>
          <w:sz w:val="28"/>
          <w:szCs w:val="28"/>
        </w:rPr>
        <w:t>муниципальных</w:t>
      </w:r>
      <w:r w:rsidRPr="00120A82">
        <w:rPr>
          <w:spacing w:val="1"/>
          <w:sz w:val="28"/>
          <w:szCs w:val="28"/>
        </w:rPr>
        <w:t xml:space="preserve"> </w:t>
      </w:r>
      <w:r w:rsidRPr="00120A82">
        <w:rPr>
          <w:sz w:val="28"/>
          <w:szCs w:val="28"/>
        </w:rPr>
        <w:t>служащих,</w:t>
      </w:r>
      <w:r w:rsidRPr="00120A82">
        <w:rPr>
          <w:spacing w:val="1"/>
          <w:sz w:val="28"/>
          <w:szCs w:val="28"/>
        </w:rPr>
        <w:t xml:space="preserve"> </w:t>
      </w:r>
      <w:r w:rsidRPr="00120A82">
        <w:rPr>
          <w:sz w:val="28"/>
          <w:szCs w:val="28"/>
        </w:rPr>
        <w:t>МФЦ,</w:t>
      </w:r>
      <w:r w:rsidRPr="00120A82">
        <w:rPr>
          <w:spacing w:val="1"/>
          <w:sz w:val="28"/>
          <w:szCs w:val="28"/>
        </w:rPr>
        <w:t xml:space="preserve"> </w:t>
      </w:r>
      <w:r w:rsidRPr="00120A82">
        <w:rPr>
          <w:sz w:val="28"/>
          <w:szCs w:val="28"/>
        </w:rPr>
        <w:t>работника</w:t>
      </w:r>
      <w:r w:rsidRPr="00120A82">
        <w:rPr>
          <w:spacing w:val="1"/>
          <w:sz w:val="28"/>
          <w:szCs w:val="28"/>
        </w:rPr>
        <w:t xml:space="preserve"> </w:t>
      </w:r>
      <w:r w:rsidRPr="00120A82">
        <w:rPr>
          <w:sz w:val="28"/>
          <w:szCs w:val="28"/>
        </w:rPr>
        <w:t>МФЦ,</w:t>
      </w:r>
      <w:r w:rsidRPr="00120A82">
        <w:rPr>
          <w:spacing w:val="1"/>
          <w:sz w:val="28"/>
          <w:szCs w:val="28"/>
        </w:rPr>
        <w:t xml:space="preserve"> </w:t>
      </w:r>
      <w:r w:rsidRPr="00120A82">
        <w:rPr>
          <w:sz w:val="28"/>
          <w:szCs w:val="28"/>
        </w:rPr>
        <w:t>организаций, указанных в части 1.1 статьи 16 Федерального закона № 210-ФЗ, и их</w:t>
      </w:r>
      <w:r w:rsidRPr="00120A82">
        <w:rPr>
          <w:spacing w:val="1"/>
          <w:sz w:val="28"/>
          <w:szCs w:val="28"/>
        </w:rPr>
        <w:t xml:space="preserve"> </w:t>
      </w:r>
      <w:r w:rsidRPr="00120A82">
        <w:rPr>
          <w:sz w:val="28"/>
          <w:szCs w:val="28"/>
        </w:rPr>
        <w:t>работников</w:t>
      </w:r>
      <w:r w:rsidRPr="00120A82">
        <w:rPr>
          <w:spacing w:val="1"/>
          <w:sz w:val="28"/>
          <w:szCs w:val="28"/>
        </w:rPr>
        <w:t xml:space="preserve"> </w:t>
      </w:r>
      <w:r w:rsidRPr="00120A82">
        <w:rPr>
          <w:sz w:val="28"/>
          <w:szCs w:val="28"/>
        </w:rPr>
        <w:t>при</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в</w:t>
      </w:r>
      <w:r w:rsidRPr="00120A82">
        <w:rPr>
          <w:spacing w:val="-67"/>
          <w:sz w:val="28"/>
          <w:szCs w:val="28"/>
        </w:rPr>
        <w:t xml:space="preserve"> </w:t>
      </w:r>
      <w:r w:rsidRPr="00120A82">
        <w:rPr>
          <w:sz w:val="28"/>
          <w:szCs w:val="28"/>
        </w:rPr>
        <w:t>досудебном</w:t>
      </w:r>
      <w:r w:rsidRPr="00120A82">
        <w:rPr>
          <w:spacing w:val="-1"/>
          <w:sz w:val="28"/>
          <w:szCs w:val="28"/>
        </w:rPr>
        <w:t xml:space="preserve"> </w:t>
      </w:r>
      <w:r w:rsidRPr="00120A82">
        <w:rPr>
          <w:sz w:val="28"/>
          <w:szCs w:val="28"/>
        </w:rPr>
        <w:t>(внесудебном)</w:t>
      </w:r>
      <w:r w:rsidRPr="00120A82">
        <w:rPr>
          <w:spacing w:val="-3"/>
          <w:sz w:val="28"/>
          <w:szCs w:val="28"/>
        </w:rPr>
        <w:t xml:space="preserve"> </w:t>
      </w:r>
      <w:r w:rsidRPr="00120A82">
        <w:rPr>
          <w:sz w:val="28"/>
          <w:szCs w:val="28"/>
        </w:rPr>
        <w:t>порядке (далее по тексту</w:t>
      </w:r>
      <w:r w:rsidRPr="00120A82">
        <w:rPr>
          <w:spacing w:val="2"/>
          <w:sz w:val="28"/>
          <w:szCs w:val="28"/>
        </w:rPr>
        <w:t xml:space="preserve"> </w:t>
      </w:r>
      <w:r w:rsidRPr="00120A82">
        <w:rPr>
          <w:sz w:val="28"/>
          <w:szCs w:val="28"/>
        </w:rPr>
        <w:t>-</w:t>
      </w:r>
      <w:r w:rsidRPr="00120A82">
        <w:rPr>
          <w:spacing w:val="-1"/>
          <w:sz w:val="28"/>
          <w:szCs w:val="28"/>
        </w:rPr>
        <w:t xml:space="preserve"> </w:t>
      </w:r>
      <w:r w:rsidRPr="00120A82">
        <w:rPr>
          <w:sz w:val="28"/>
          <w:szCs w:val="28"/>
        </w:rPr>
        <w:t>жалоба).</w:t>
      </w:r>
    </w:p>
    <w:p w:rsidR="007059D4" w:rsidRDefault="007059D4" w:rsidP="00120A82">
      <w:pPr>
        <w:pStyle w:val="1"/>
        <w:keepNext w:val="0"/>
        <w:widowControl/>
        <w:suppressAutoHyphens/>
        <w:ind w:firstLine="567"/>
        <w:rPr>
          <w:rFonts w:ascii="Times New Roman" w:hAnsi="Times New Roman"/>
          <w:szCs w:val="28"/>
        </w:rPr>
      </w:pPr>
    </w:p>
    <w:p w:rsidR="00120A82" w:rsidRPr="00120A82" w:rsidRDefault="00120A82" w:rsidP="007059D4">
      <w:pPr>
        <w:pStyle w:val="1"/>
        <w:keepNext w:val="0"/>
        <w:widowControl/>
        <w:suppressAutoHyphens/>
        <w:ind w:firstLine="567"/>
        <w:jc w:val="center"/>
        <w:rPr>
          <w:rFonts w:ascii="Times New Roman" w:hAnsi="Times New Roman"/>
          <w:szCs w:val="28"/>
        </w:rPr>
      </w:pPr>
      <w:r w:rsidRPr="00120A82">
        <w:rPr>
          <w:rFonts w:ascii="Times New Roman" w:hAnsi="Times New Roman"/>
          <w:szCs w:val="28"/>
        </w:rPr>
        <w:t>Органы местного самоуправления, организации и уполномоченные на</w:t>
      </w:r>
      <w:r w:rsidRPr="00120A82">
        <w:rPr>
          <w:rFonts w:ascii="Times New Roman" w:hAnsi="Times New Roman"/>
          <w:spacing w:val="-67"/>
          <w:szCs w:val="28"/>
        </w:rPr>
        <w:t xml:space="preserve"> </w:t>
      </w:r>
      <w:r w:rsidRPr="00120A82">
        <w:rPr>
          <w:rFonts w:ascii="Times New Roman" w:hAnsi="Times New Roman"/>
          <w:szCs w:val="28"/>
        </w:rPr>
        <w:t>рассмотрение жалобы лица, которым может быть направлена жалоба</w:t>
      </w:r>
      <w:r w:rsidRPr="00120A82">
        <w:rPr>
          <w:rFonts w:ascii="Times New Roman" w:hAnsi="Times New Roman"/>
          <w:spacing w:val="1"/>
          <w:szCs w:val="28"/>
        </w:rPr>
        <w:t xml:space="preserve"> </w:t>
      </w:r>
      <w:r w:rsidRPr="00120A82">
        <w:rPr>
          <w:rFonts w:ascii="Times New Roman" w:hAnsi="Times New Roman"/>
          <w:szCs w:val="28"/>
        </w:rPr>
        <w:t>заявителя</w:t>
      </w:r>
      <w:r w:rsidRPr="00120A82">
        <w:rPr>
          <w:rFonts w:ascii="Times New Roman" w:hAnsi="Times New Roman"/>
          <w:spacing w:val="-3"/>
          <w:szCs w:val="28"/>
        </w:rPr>
        <w:t xml:space="preserve"> </w:t>
      </w:r>
      <w:r w:rsidRPr="00120A82">
        <w:rPr>
          <w:rFonts w:ascii="Times New Roman" w:hAnsi="Times New Roman"/>
          <w:szCs w:val="28"/>
        </w:rPr>
        <w:t>в</w:t>
      </w:r>
      <w:r w:rsidRPr="00120A82">
        <w:rPr>
          <w:rFonts w:ascii="Times New Roman" w:hAnsi="Times New Roman"/>
          <w:spacing w:val="-1"/>
          <w:szCs w:val="28"/>
        </w:rPr>
        <w:t xml:space="preserve"> </w:t>
      </w:r>
      <w:r w:rsidRPr="00120A82">
        <w:rPr>
          <w:rFonts w:ascii="Times New Roman" w:hAnsi="Times New Roman"/>
          <w:szCs w:val="28"/>
        </w:rPr>
        <w:t>досудебном (внесудебном)</w:t>
      </w:r>
      <w:r w:rsidRPr="00120A82">
        <w:rPr>
          <w:rFonts w:ascii="Times New Roman" w:hAnsi="Times New Roman"/>
          <w:spacing w:val="-1"/>
          <w:szCs w:val="28"/>
        </w:rPr>
        <w:t xml:space="preserve"> </w:t>
      </w:r>
      <w:r w:rsidRPr="00120A82">
        <w:rPr>
          <w:rFonts w:ascii="Times New Roman" w:hAnsi="Times New Roman"/>
          <w:szCs w:val="28"/>
        </w:rPr>
        <w:t>порядке;</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4"/>
        </w:numPr>
        <w:tabs>
          <w:tab w:val="left" w:pos="1481"/>
        </w:tabs>
        <w:autoSpaceDE w:val="0"/>
        <w:autoSpaceDN w:val="0"/>
        <w:spacing w:line="240" w:lineRule="auto"/>
        <w:ind w:left="0" w:firstLine="567"/>
        <w:contextualSpacing w:val="0"/>
        <w:rPr>
          <w:sz w:val="28"/>
          <w:szCs w:val="28"/>
        </w:rPr>
      </w:pPr>
      <w:r w:rsidRPr="00120A82">
        <w:rPr>
          <w:sz w:val="28"/>
          <w:szCs w:val="28"/>
        </w:rPr>
        <w:t>В досудебном (внесудебном) порядке заявитель (представитель) вправе</w:t>
      </w:r>
      <w:r w:rsidRPr="00120A82">
        <w:rPr>
          <w:spacing w:val="1"/>
          <w:sz w:val="28"/>
          <w:szCs w:val="28"/>
        </w:rPr>
        <w:t xml:space="preserve"> </w:t>
      </w:r>
      <w:r w:rsidRPr="00120A82">
        <w:rPr>
          <w:sz w:val="28"/>
          <w:szCs w:val="28"/>
        </w:rPr>
        <w:t>обратиться</w:t>
      </w:r>
      <w:r w:rsidRPr="00120A82">
        <w:rPr>
          <w:spacing w:val="1"/>
          <w:sz w:val="28"/>
          <w:szCs w:val="28"/>
        </w:rPr>
        <w:t xml:space="preserve"> </w:t>
      </w:r>
      <w:r w:rsidRPr="00120A82">
        <w:rPr>
          <w:sz w:val="28"/>
          <w:szCs w:val="28"/>
        </w:rPr>
        <w:t>с</w:t>
      </w:r>
      <w:r w:rsidRPr="00120A82">
        <w:rPr>
          <w:spacing w:val="1"/>
          <w:sz w:val="28"/>
          <w:szCs w:val="28"/>
        </w:rPr>
        <w:t xml:space="preserve"> </w:t>
      </w:r>
      <w:r w:rsidRPr="00120A82">
        <w:rPr>
          <w:sz w:val="28"/>
          <w:szCs w:val="28"/>
        </w:rPr>
        <w:t>жалобой</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письменной</w:t>
      </w:r>
      <w:r w:rsidRPr="00120A82">
        <w:rPr>
          <w:spacing w:val="1"/>
          <w:sz w:val="28"/>
          <w:szCs w:val="28"/>
        </w:rPr>
        <w:t xml:space="preserve"> </w:t>
      </w:r>
      <w:r w:rsidRPr="00120A82">
        <w:rPr>
          <w:sz w:val="28"/>
          <w:szCs w:val="28"/>
        </w:rPr>
        <w:t>форме</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бумажном</w:t>
      </w:r>
      <w:r w:rsidRPr="00120A82">
        <w:rPr>
          <w:spacing w:val="1"/>
          <w:sz w:val="28"/>
          <w:szCs w:val="28"/>
        </w:rPr>
        <w:t xml:space="preserve"> </w:t>
      </w:r>
      <w:r w:rsidRPr="00120A82">
        <w:rPr>
          <w:sz w:val="28"/>
          <w:szCs w:val="28"/>
        </w:rPr>
        <w:t>носителе</w:t>
      </w:r>
      <w:r w:rsidRPr="00120A82">
        <w:rPr>
          <w:spacing w:val="1"/>
          <w:sz w:val="28"/>
          <w:szCs w:val="28"/>
        </w:rPr>
        <w:t xml:space="preserve"> </w:t>
      </w:r>
      <w:r w:rsidRPr="00120A82">
        <w:rPr>
          <w:sz w:val="28"/>
          <w:szCs w:val="28"/>
        </w:rPr>
        <w:t>или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электронной</w:t>
      </w:r>
      <w:r w:rsidRPr="00120A82">
        <w:rPr>
          <w:spacing w:val="-1"/>
          <w:sz w:val="28"/>
          <w:szCs w:val="28"/>
        </w:rPr>
        <w:t xml:space="preserve"> </w:t>
      </w:r>
      <w:r w:rsidRPr="00120A82">
        <w:rPr>
          <w:sz w:val="28"/>
          <w:szCs w:val="28"/>
        </w:rPr>
        <w:t>форме:</w:t>
      </w:r>
    </w:p>
    <w:p w:rsidR="00120A82" w:rsidRPr="00120A82" w:rsidRDefault="00120A82" w:rsidP="00120A82">
      <w:pPr>
        <w:pStyle w:val="a1"/>
        <w:suppressAutoHyphens/>
        <w:spacing w:after="0"/>
        <w:ind w:firstLine="567"/>
        <w:jc w:val="both"/>
        <w:rPr>
          <w:szCs w:val="28"/>
        </w:rPr>
      </w:pPr>
      <w:r w:rsidRPr="00120A82">
        <w:rPr>
          <w:szCs w:val="28"/>
        </w:rPr>
        <w:t>в</w:t>
      </w:r>
      <w:r w:rsidRPr="00120A82">
        <w:rPr>
          <w:spacing w:val="1"/>
          <w:szCs w:val="28"/>
        </w:rPr>
        <w:t xml:space="preserve"> </w:t>
      </w:r>
      <w:r w:rsidRPr="00120A82">
        <w:rPr>
          <w:szCs w:val="28"/>
        </w:rPr>
        <w:t>Уполномоченный</w:t>
      </w:r>
      <w:r w:rsidRPr="00120A82">
        <w:rPr>
          <w:spacing w:val="1"/>
          <w:szCs w:val="28"/>
        </w:rPr>
        <w:t xml:space="preserve"> </w:t>
      </w:r>
      <w:r w:rsidRPr="00120A82">
        <w:rPr>
          <w:szCs w:val="28"/>
        </w:rPr>
        <w:t>орган</w:t>
      </w:r>
      <w:r w:rsidRPr="00120A82">
        <w:rPr>
          <w:spacing w:val="1"/>
          <w:szCs w:val="28"/>
        </w:rPr>
        <w:t xml:space="preserve"> </w:t>
      </w:r>
      <w:r w:rsidRPr="00120A82">
        <w:rPr>
          <w:szCs w:val="28"/>
        </w:rPr>
        <w:t>-</w:t>
      </w:r>
      <w:r w:rsidRPr="00120A82">
        <w:rPr>
          <w:spacing w:val="1"/>
          <w:szCs w:val="28"/>
        </w:rPr>
        <w:t xml:space="preserve"> </w:t>
      </w:r>
      <w:r w:rsidRPr="00120A82">
        <w:rPr>
          <w:szCs w:val="28"/>
        </w:rPr>
        <w:t>на</w:t>
      </w:r>
      <w:r w:rsidRPr="00120A82">
        <w:rPr>
          <w:spacing w:val="1"/>
          <w:szCs w:val="28"/>
        </w:rPr>
        <w:t xml:space="preserve"> </w:t>
      </w:r>
      <w:r w:rsidRPr="00120A82">
        <w:rPr>
          <w:szCs w:val="28"/>
        </w:rPr>
        <w:t>решение</w:t>
      </w:r>
      <w:r w:rsidRPr="00120A82">
        <w:rPr>
          <w:spacing w:val="1"/>
          <w:szCs w:val="28"/>
        </w:rPr>
        <w:t xml:space="preserve"> </w:t>
      </w:r>
      <w:r w:rsidRPr="00120A82">
        <w:rPr>
          <w:szCs w:val="28"/>
        </w:rPr>
        <w:t>и</w:t>
      </w:r>
      <w:r w:rsidRPr="00120A82">
        <w:rPr>
          <w:spacing w:val="1"/>
          <w:szCs w:val="28"/>
        </w:rPr>
        <w:t xml:space="preserve"> </w:t>
      </w:r>
      <w:r w:rsidRPr="00120A82">
        <w:rPr>
          <w:szCs w:val="28"/>
        </w:rPr>
        <w:t>(или)</w:t>
      </w:r>
      <w:r w:rsidRPr="00120A82">
        <w:rPr>
          <w:spacing w:val="1"/>
          <w:szCs w:val="28"/>
        </w:rPr>
        <w:t xml:space="preserve"> </w:t>
      </w:r>
      <w:r w:rsidRPr="00120A82">
        <w:rPr>
          <w:szCs w:val="28"/>
        </w:rPr>
        <w:t>действия</w:t>
      </w:r>
      <w:r w:rsidRPr="00120A82">
        <w:rPr>
          <w:spacing w:val="1"/>
          <w:szCs w:val="28"/>
        </w:rPr>
        <w:t xml:space="preserve"> </w:t>
      </w:r>
      <w:r w:rsidRPr="00120A82">
        <w:rPr>
          <w:szCs w:val="28"/>
        </w:rPr>
        <w:t>(бездействие)</w:t>
      </w:r>
      <w:r w:rsidRPr="00120A82">
        <w:rPr>
          <w:spacing w:val="1"/>
          <w:szCs w:val="28"/>
        </w:rPr>
        <w:t xml:space="preserve"> </w:t>
      </w:r>
      <w:r w:rsidRPr="00120A82">
        <w:rPr>
          <w:szCs w:val="28"/>
        </w:rPr>
        <w:t>должностного лица, руководителя структурного подразделения Уполномоченного</w:t>
      </w:r>
      <w:r w:rsidRPr="00120A82">
        <w:rPr>
          <w:spacing w:val="1"/>
          <w:szCs w:val="28"/>
        </w:rPr>
        <w:t xml:space="preserve"> </w:t>
      </w:r>
      <w:r w:rsidRPr="00120A82">
        <w:rPr>
          <w:szCs w:val="28"/>
        </w:rPr>
        <w:t>органа,</w:t>
      </w:r>
      <w:r w:rsidRPr="00120A82">
        <w:rPr>
          <w:spacing w:val="1"/>
          <w:szCs w:val="28"/>
        </w:rPr>
        <w:t xml:space="preserve"> </w:t>
      </w:r>
      <w:r w:rsidRPr="00120A82">
        <w:rPr>
          <w:szCs w:val="28"/>
        </w:rPr>
        <w:t>на</w:t>
      </w:r>
      <w:r w:rsidRPr="00120A82">
        <w:rPr>
          <w:spacing w:val="1"/>
          <w:szCs w:val="28"/>
        </w:rPr>
        <w:t xml:space="preserve"> </w:t>
      </w:r>
      <w:r w:rsidRPr="00120A82">
        <w:rPr>
          <w:szCs w:val="28"/>
        </w:rPr>
        <w:t>решение</w:t>
      </w:r>
      <w:r w:rsidRPr="00120A82">
        <w:rPr>
          <w:spacing w:val="1"/>
          <w:szCs w:val="28"/>
        </w:rPr>
        <w:t xml:space="preserve"> </w:t>
      </w:r>
      <w:r w:rsidRPr="00120A82">
        <w:rPr>
          <w:szCs w:val="28"/>
        </w:rPr>
        <w:t>и</w:t>
      </w:r>
      <w:r w:rsidRPr="00120A82">
        <w:rPr>
          <w:spacing w:val="1"/>
          <w:szCs w:val="28"/>
        </w:rPr>
        <w:t xml:space="preserve"> </w:t>
      </w:r>
      <w:r w:rsidRPr="00120A82">
        <w:rPr>
          <w:szCs w:val="28"/>
        </w:rPr>
        <w:t>действия</w:t>
      </w:r>
      <w:r w:rsidRPr="00120A82">
        <w:rPr>
          <w:spacing w:val="1"/>
          <w:szCs w:val="28"/>
        </w:rPr>
        <w:t xml:space="preserve"> </w:t>
      </w:r>
      <w:r w:rsidRPr="00120A82">
        <w:rPr>
          <w:szCs w:val="28"/>
        </w:rPr>
        <w:t>(бездействие)</w:t>
      </w:r>
      <w:r w:rsidRPr="00120A82">
        <w:rPr>
          <w:spacing w:val="1"/>
          <w:szCs w:val="28"/>
        </w:rPr>
        <w:t xml:space="preserve"> </w:t>
      </w:r>
      <w:r w:rsidRPr="00120A82">
        <w:rPr>
          <w:szCs w:val="28"/>
        </w:rPr>
        <w:t>Уполномоченного</w:t>
      </w:r>
      <w:r w:rsidRPr="00120A82">
        <w:rPr>
          <w:spacing w:val="1"/>
          <w:szCs w:val="28"/>
        </w:rPr>
        <w:t xml:space="preserve"> </w:t>
      </w:r>
      <w:r w:rsidRPr="00120A82">
        <w:rPr>
          <w:szCs w:val="28"/>
        </w:rPr>
        <w:t>органа,</w:t>
      </w:r>
      <w:r w:rsidRPr="00120A82">
        <w:rPr>
          <w:spacing w:val="-67"/>
          <w:szCs w:val="28"/>
        </w:rPr>
        <w:t xml:space="preserve"> </w:t>
      </w:r>
      <w:r w:rsidRPr="00120A82">
        <w:rPr>
          <w:szCs w:val="28"/>
        </w:rPr>
        <w:t>руководителя</w:t>
      </w:r>
      <w:r w:rsidRPr="00120A82">
        <w:rPr>
          <w:spacing w:val="-4"/>
          <w:szCs w:val="28"/>
        </w:rPr>
        <w:t xml:space="preserve"> </w:t>
      </w:r>
      <w:r w:rsidRPr="00120A82">
        <w:rPr>
          <w:szCs w:val="28"/>
        </w:rPr>
        <w:t>Уполномоченного</w:t>
      </w:r>
      <w:r w:rsidRPr="00120A82">
        <w:rPr>
          <w:spacing w:val="-2"/>
          <w:szCs w:val="28"/>
        </w:rPr>
        <w:t xml:space="preserve"> </w:t>
      </w:r>
      <w:r w:rsidRPr="00120A82">
        <w:rPr>
          <w:szCs w:val="28"/>
        </w:rPr>
        <w:t>органа;</w:t>
      </w:r>
    </w:p>
    <w:p w:rsidR="00120A82" w:rsidRPr="00120A82" w:rsidRDefault="00120A82" w:rsidP="00120A82">
      <w:pPr>
        <w:pStyle w:val="a1"/>
        <w:suppressAutoHyphens/>
        <w:spacing w:after="0"/>
        <w:ind w:firstLine="567"/>
        <w:jc w:val="both"/>
        <w:rPr>
          <w:szCs w:val="28"/>
        </w:rPr>
      </w:pPr>
      <w:r w:rsidRPr="00120A82">
        <w:rPr>
          <w:szCs w:val="28"/>
        </w:rPr>
        <w:lastRenderedPageBreak/>
        <w:t>в</w:t>
      </w:r>
      <w:r w:rsidRPr="00120A82">
        <w:rPr>
          <w:spacing w:val="1"/>
          <w:szCs w:val="28"/>
        </w:rPr>
        <w:t xml:space="preserve"> </w:t>
      </w:r>
      <w:r w:rsidRPr="00120A82">
        <w:rPr>
          <w:szCs w:val="28"/>
        </w:rPr>
        <w:t>вышестоящий</w:t>
      </w:r>
      <w:r w:rsidRPr="00120A82">
        <w:rPr>
          <w:spacing w:val="1"/>
          <w:szCs w:val="28"/>
        </w:rPr>
        <w:t xml:space="preserve"> </w:t>
      </w:r>
      <w:r w:rsidRPr="00120A82">
        <w:rPr>
          <w:szCs w:val="28"/>
        </w:rPr>
        <w:t>орган</w:t>
      </w:r>
      <w:r w:rsidRPr="00120A82">
        <w:rPr>
          <w:spacing w:val="1"/>
          <w:szCs w:val="28"/>
        </w:rPr>
        <w:t xml:space="preserve"> </w:t>
      </w:r>
      <w:r w:rsidRPr="00120A82">
        <w:rPr>
          <w:szCs w:val="28"/>
        </w:rPr>
        <w:t>на</w:t>
      </w:r>
      <w:r w:rsidRPr="00120A82">
        <w:rPr>
          <w:spacing w:val="1"/>
          <w:szCs w:val="28"/>
        </w:rPr>
        <w:t xml:space="preserve"> </w:t>
      </w:r>
      <w:r w:rsidRPr="00120A82">
        <w:rPr>
          <w:szCs w:val="28"/>
        </w:rPr>
        <w:t>решение</w:t>
      </w:r>
      <w:r w:rsidRPr="00120A82">
        <w:rPr>
          <w:spacing w:val="1"/>
          <w:szCs w:val="28"/>
        </w:rPr>
        <w:t xml:space="preserve"> </w:t>
      </w:r>
      <w:r w:rsidRPr="00120A82">
        <w:rPr>
          <w:szCs w:val="28"/>
        </w:rPr>
        <w:t>и</w:t>
      </w:r>
      <w:r w:rsidRPr="00120A82">
        <w:rPr>
          <w:spacing w:val="1"/>
          <w:szCs w:val="28"/>
        </w:rPr>
        <w:t xml:space="preserve"> </w:t>
      </w:r>
      <w:r w:rsidRPr="00120A82">
        <w:rPr>
          <w:szCs w:val="28"/>
        </w:rPr>
        <w:t>(или)</w:t>
      </w:r>
      <w:r w:rsidRPr="00120A82">
        <w:rPr>
          <w:spacing w:val="1"/>
          <w:szCs w:val="28"/>
        </w:rPr>
        <w:t xml:space="preserve"> </w:t>
      </w:r>
      <w:r w:rsidRPr="00120A82">
        <w:rPr>
          <w:szCs w:val="28"/>
        </w:rPr>
        <w:t>действия</w:t>
      </w:r>
      <w:r w:rsidRPr="00120A82">
        <w:rPr>
          <w:spacing w:val="1"/>
          <w:szCs w:val="28"/>
        </w:rPr>
        <w:t xml:space="preserve"> </w:t>
      </w:r>
      <w:r w:rsidRPr="00120A82">
        <w:rPr>
          <w:szCs w:val="28"/>
        </w:rPr>
        <w:t>(бездействие)</w:t>
      </w:r>
      <w:r w:rsidRPr="00120A82">
        <w:rPr>
          <w:spacing w:val="1"/>
          <w:szCs w:val="28"/>
        </w:rPr>
        <w:t xml:space="preserve"> </w:t>
      </w:r>
      <w:r w:rsidRPr="00120A82">
        <w:rPr>
          <w:szCs w:val="28"/>
        </w:rPr>
        <w:t>должностного лица, руководителя структурного подразделения Уполномоченного</w:t>
      </w:r>
      <w:r w:rsidRPr="00120A82">
        <w:rPr>
          <w:spacing w:val="1"/>
          <w:szCs w:val="28"/>
        </w:rPr>
        <w:t xml:space="preserve"> </w:t>
      </w:r>
      <w:r w:rsidRPr="00120A82">
        <w:rPr>
          <w:szCs w:val="28"/>
        </w:rPr>
        <w:t>органа;</w:t>
      </w:r>
    </w:p>
    <w:p w:rsidR="007059D4" w:rsidRDefault="00120A82" w:rsidP="00120A82">
      <w:pPr>
        <w:pStyle w:val="a1"/>
        <w:tabs>
          <w:tab w:val="left" w:pos="599"/>
          <w:tab w:val="left" w:pos="2260"/>
          <w:tab w:val="left" w:pos="3225"/>
          <w:tab w:val="left" w:pos="5030"/>
          <w:tab w:val="left" w:pos="6482"/>
          <w:tab w:val="left" w:pos="6840"/>
          <w:tab w:val="left" w:pos="7728"/>
          <w:tab w:val="left" w:pos="8306"/>
          <w:tab w:val="left" w:pos="9301"/>
        </w:tabs>
        <w:suppressAutoHyphens/>
        <w:spacing w:after="0"/>
        <w:ind w:firstLine="567"/>
        <w:jc w:val="both"/>
        <w:rPr>
          <w:szCs w:val="28"/>
        </w:rPr>
      </w:pPr>
      <w:r w:rsidRPr="00120A82">
        <w:rPr>
          <w:szCs w:val="28"/>
        </w:rPr>
        <w:t>к</w:t>
      </w:r>
      <w:r w:rsidRPr="00120A82">
        <w:rPr>
          <w:spacing w:val="53"/>
          <w:szCs w:val="28"/>
        </w:rPr>
        <w:t xml:space="preserve"> </w:t>
      </w:r>
      <w:r w:rsidRPr="00120A82">
        <w:rPr>
          <w:szCs w:val="28"/>
        </w:rPr>
        <w:t>руководителю</w:t>
      </w:r>
      <w:r w:rsidRPr="00120A82">
        <w:rPr>
          <w:spacing w:val="52"/>
          <w:szCs w:val="28"/>
        </w:rPr>
        <w:t xml:space="preserve"> </w:t>
      </w:r>
      <w:r w:rsidRPr="00120A82">
        <w:rPr>
          <w:szCs w:val="28"/>
        </w:rPr>
        <w:t>МФЦ,</w:t>
      </w:r>
      <w:r w:rsidRPr="00120A82">
        <w:rPr>
          <w:spacing w:val="52"/>
          <w:szCs w:val="28"/>
        </w:rPr>
        <w:t xml:space="preserve"> </w:t>
      </w:r>
      <w:r w:rsidRPr="00120A82">
        <w:rPr>
          <w:szCs w:val="28"/>
        </w:rPr>
        <w:t>организации,</w:t>
      </w:r>
      <w:r w:rsidRPr="00120A82">
        <w:rPr>
          <w:spacing w:val="55"/>
          <w:szCs w:val="28"/>
        </w:rPr>
        <w:t xml:space="preserve"> </w:t>
      </w:r>
      <w:r w:rsidRPr="00120A82">
        <w:rPr>
          <w:szCs w:val="28"/>
        </w:rPr>
        <w:t>указанной</w:t>
      </w:r>
      <w:r w:rsidRPr="00120A82">
        <w:rPr>
          <w:spacing w:val="54"/>
          <w:szCs w:val="28"/>
        </w:rPr>
        <w:t xml:space="preserve"> </w:t>
      </w:r>
      <w:r w:rsidRPr="00120A82">
        <w:rPr>
          <w:szCs w:val="28"/>
        </w:rPr>
        <w:t>в</w:t>
      </w:r>
      <w:r w:rsidRPr="00120A82">
        <w:rPr>
          <w:spacing w:val="52"/>
          <w:szCs w:val="28"/>
        </w:rPr>
        <w:t xml:space="preserve"> </w:t>
      </w:r>
      <w:r w:rsidRPr="00120A82">
        <w:rPr>
          <w:szCs w:val="28"/>
        </w:rPr>
        <w:t>части</w:t>
      </w:r>
      <w:r w:rsidRPr="00120A82">
        <w:rPr>
          <w:spacing w:val="53"/>
          <w:szCs w:val="28"/>
        </w:rPr>
        <w:t xml:space="preserve"> </w:t>
      </w:r>
      <w:r w:rsidRPr="00120A82">
        <w:rPr>
          <w:szCs w:val="28"/>
        </w:rPr>
        <w:t>1.1</w:t>
      </w:r>
      <w:r w:rsidRPr="00120A82">
        <w:rPr>
          <w:spacing w:val="53"/>
          <w:szCs w:val="28"/>
        </w:rPr>
        <w:t xml:space="preserve"> </w:t>
      </w:r>
      <w:r w:rsidRPr="00120A82">
        <w:rPr>
          <w:szCs w:val="28"/>
        </w:rPr>
        <w:t>статьи</w:t>
      </w:r>
      <w:r w:rsidRPr="00120A82">
        <w:rPr>
          <w:spacing w:val="53"/>
          <w:szCs w:val="28"/>
        </w:rPr>
        <w:t xml:space="preserve"> </w:t>
      </w:r>
      <w:r w:rsidRPr="00120A82">
        <w:rPr>
          <w:szCs w:val="28"/>
        </w:rPr>
        <w:t>16</w:t>
      </w:r>
      <w:r w:rsidRPr="00120A82">
        <w:rPr>
          <w:spacing w:val="-67"/>
          <w:szCs w:val="28"/>
        </w:rPr>
        <w:t xml:space="preserve"> </w:t>
      </w:r>
      <w:r w:rsidRPr="00120A82">
        <w:rPr>
          <w:szCs w:val="28"/>
        </w:rPr>
        <w:t>Федерального</w:t>
      </w:r>
      <w:r w:rsidRPr="00120A82">
        <w:rPr>
          <w:spacing w:val="16"/>
          <w:szCs w:val="28"/>
        </w:rPr>
        <w:t xml:space="preserve"> </w:t>
      </w:r>
      <w:r w:rsidRPr="00120A82">
        <w:rPr>
          <w:szCs w:val="28"/>
        </w:rPr>
        <w:t>закона</w:t>
      </w:r>
      <w:r w:rsidRPr="00120A82">
        <w:rPr>
          <w:spacing w:val="16"/>
          <w:szCs w:val="28"/>
        </w:rPr>
        <w:t xml:space="preserve"> </w:t>
      </w:r>
      <w:r w:rsidRPr="00120A82">
        <w:rPr>
          <w:szCs w:val="28"/>
        </w:rPr>
        <w:t>№</w:t>
      </w:r>
      <w:r w:rsidRPr="00120A82">
        <w:rPr>
          <w:spacing w:val="16"/>
          <w:szCs w:val="28"/>
        </w:rPr>
        <w:t xml:space="preserve"> </w:t>
      </w:r>
      <w:r w:rsidRPr="00120A82">
        <w:rPr>
          <w:szCs w:val="28"/>
        </w:rPr>
        <w:t>210-ФЗ,</w:t>
      </w:r>
      <w:r w:rsidRPr="00120A82">
        <w:rPr>
          <w:spacing w:val="16"/>
          <w:szCs w:val="28"/>
        </w:rPr>
        <w:t xml:space="preserve"> </w:t>
      </w:r>
      <w:r w:rsidRPr="00120A82">
        <w:rPr>
          <w:szCs w:val="28"/>
        </w:rPr>
        <w:t>-</w:t>
      </w:r>
      <w:r w:rsidRPr="00120A82">
        <w:rPr>
          <w:spacing w:val="16"/>
          <w:szCs w:val="28"/>
        </w:rPr>
        <w:t xml:space="preserve"> </w:t>
      </w:r>
      <w:r w:rsidRPr="00120A82">
        <w:rPr>
          <w:szCs w:val="28"/>
        </w:rPr>
        <w:t>на</w:t>
      </w:r>
      <w:r w:rsidRPr="00120A82">
        <w:rPr>
          <w:spacing w:val="16"/>
          <w:szCs w:val="28"/>
        </w:rPr>
        <w:t xml:space="preserve"> </w:t>
      </w:r>
      <w:r w:rsidRPr="00120A82">
        <w:rPr>
          <w:szCs w:val="28"/>
        </w:rPr>
        <w:t>решения</w:t>
      </w:r>
      <w:r w:rsidRPr="00120A82">
        <w:rPr>
          <w:spacing w:val="17"/>
          <w:szCs w:val="28"/>
        </w:rPr>
        <w:t xml:space="preserve"> </w:t>
      </w:r>
      <w:r w:rsidRPr="00120A82">
        <w:rPr>
          <w:szCs w:val="28"/>
        </w:rPr>
        <w:t>и</w:t>
      </w:r>
      <w:r w:rsidRPr="00120A82">
        <w:rPr>
          <w:spacing w:val="14"/>
          <w:szCs w:val="28"/>
        </w:rPr>
        <w:t xml:space="preserve"> </w:t>
      </w:r>
      <w:r w:rsidRPr="00120A82">
        <w:rPr>
          <w:szCs w:val="28"/>
        </w:rPr>
        <w:t>действия</w:t>
      </w:r>
      <w:r w:rsidRPr="00120A82">
        <w:rPr>
          <w:spacing w:val="17"/>
          <w:szCs w:val="28"/>
        </w:rPr>
        <w:t xml:space="preserve"> </w:t>
      </w:r>
      <w:r w:rsidRPr="00120A82">
        <w:rPr>
          <w:szCs w:val="28"/>
        </w:rPr>
        <w:t>(бездействие)</w:t>
      </w:r>
      <w:r w:rsidRPr="00120A82">
        <w:rPr>
          <w:spacing w:val="14"/>
          <w:szCs w:val="28"/>
        </w:rPr>
        <w:t xml:space="preserve"> </w:t>
      </w:r>
      <w:r w:rsidRPr="00120A82">
        <w:rPr>
          <w:szCs w:val="28"/>
        </w:rPr>
        <w:t>работника</w:t>
      </w:r>
      <w:r w:rsidRPr="00120A82">
        <w:rPr>
          <w:spacing w:val="-67"/>
          <w:szCs w:val="28"/>
        </w:rPr>
        <w:t xml:space="preserve"> </w:t>
      </w:r>
      <w:r w:rsidRPr="00120A82">
        <w:rPr>
          <w:szCs w:val="28"/>
        </w:rPr>
        <w:t>МФЦ,</w:t>
      </w:r>
      <w:r w:rsidRPr="00120A82">
        <w:rPr>
          <w:spacing w:val="-15"/>
          <w:szCs w:val="28"/>
        </w:rPr>
        <w:t xml:space="preserve"> </w:t>
      </w:r>
      <w:r w:rsidRPr="00120A82">
        <w:rPr>
          <w:szCs w:val="28"/>
        </w:rPr>
        <w:t>организации,</w:t>
      </w:r>
      <w:r w:rsidRPr="00120A82">
        <w:rPr>
          <w:spacing w:val="-18"/>
          <w:szCs w:val="28"/>
        </w:rPr>
        <w:t xml:space="preserve"> </w:t>
      </w:r>
      <w:r w:rsidRPr="00120A82">
        <w:rPr>
          <w:szCs w:val="28"/>
        </w:rPr>
        <w:t>указанной</w:t>
      </w:r>
      <w:r w:rsidRPr="00120A82">
        <w:rPr>
          <w:spacing w:val="-13"/>
          <w:szCs w:val="28"/>
        </w:rPr>
        <w:t xml:space="preserve"> </w:t>
      </w:r>
      <w:r w:rsidRPr="00120A82">
        <w:rPr>
          <w:szCs w:val="28"/>
        </w:rPr>
        <w:t>в</w:t>
      </w:r>
      <w:r w:rsidRPr="00120A82">
        <w:rPr>
          <w:spacing w:val="-16"/>
          <w:szCs w:val="28"/>
        </w:rPr>
        <w:t xml:space="preserve"> </w:t>
      </w:r>
      <w:r w:rsidRPr="00120A82">
        <w:rPr>
          <w:szCs w:val="28"/>
        </w:rPr>
        <w:t>части</w:t>
      </w:r>
      <w:r w:rsidRPr="00120A82">
        <w:rPr>
          <w:spacing w:val="-13"/>
          <w:szCs w:val="28"/>
        </w:rPr>
        <w:t xml:space="preserve"> </w:t>
      </w:r>
      <w:r w:rsidRPr="00120A82">
        <w:rPr>
          <w:szCs w:val="28"/>
        </w:rPr>
        <w:t>1.1</w:t>
      </w:r>
      <w:r w:rsidRPr="00120A82">
        <w:rPr>
          <w:spacing w:val="-14"/>
          <w:szCs w:val="28"/>
        </w:rPr>
        <w:t xml:space="preserve"> </w:t>
      </w:r>
      <w:r w:rsidRPr="00120A82">
        <w:rPr>
          <w:szCs w:val="28"/>
        </w:rPr>
        <w:t>статьи</w:t>
      </w:r>
      <w:r w:rsidRPr="00120A82">
        <w:rPr>
          <w:spacing w:val="-16"/>
          <w:szCs w:val="28"/>
        </w:rPr>
        <w:t xml:space="preserve"> </w:t>
      </w:r>
      <w:r w:rsidRPr="00120A82">
        <w:rPr>
          <w:szCs w:val="28"/>
        </w:rPr>
        <w:t>16</w:t>
      </w:r>
      <w:r w:rsidRPr="00120A82">
        <w:rPr>
          <w:spacing w:val="-14"/>
          <w:szCs w:val="28"/>
        </w:rPr>
        <w:t xml:space="preserve"> </w:t>
      </w:r>
      <w:r w:rsidRPr="00120A82">
        <w:rPr>
          <w:szCs w:val="28"/>
        </w:rPr>
        <w:t>Федерального</w:t>
      </w:r>
      <w:r w:rsidRPr="00120A82">
        <w:rPr>
          <w:spacing w:val="-13"/>
          <w:szCs w:val="28"/>
        </w:rPr>
        <w:t xml:space="preserve"> </w:t>
      </w:r>
      <w:r w:rsidRPr="00120A82">
        <w:rPr>
          <w:szCs w:val="28"/>
        </w:rPr>
        <w:t>закона</w:t>
      </w:r>
      <w:r w:rsidRPr="00120A82">
        <w:rPr>
          <w:spacing w:val="-15"/>
          <w:szCs w:val="28"/>
        </w:rPr>
        <w:t xml:space="preserve"> </w:t>
      </w:r>
      <w:r w:rsidRPr="00120A82">
        <w:rPr>
          <w:szCs w:val="28"/>
        </w:rPr>
        <w:t>№</w:t>
      </w:r>
      <w:r w:rsidRPr="00120A82">
        <w:rPr>
          <w:spacing w:val="-16"/>
          <w:szCs w:val="28"/>
        </w:rPr>
        <w:t xml:space="preserve"> </w:t>
      </w:r>
      <w:r w:rsidRPr="00120A82">
        <w:rPr>
          <w:szCs w:val="28"/>
        </w:rPr>
        <w:t>210-ФЗ;</w:t>
      </w:r>
      <w:r w:rsidRPr="00120A82">
        <w:rPr>
          <w:spacing w:val="-67"/>
          <w:szCs w:val="28"/>
        </w:rPr>
        <w:t xml:space="preserve"> </w:t>
      </w:r>
      <w:r w:rsidR="007059D4">
        <w:rPr>
          <w:szCs w:val="28"/>
        </w:rPr>
        <w:t>к</w:t>
      </w:r>
      <w:r w:rsidR="007059D4">
        <w:rPr>
          <w:szCs w:val="28"/>
        </w:rPr>
        <w:tab/>
        <w:t>учредителю МФЦ, организации, указанной в части</w:t>
      </w:r>
    </w:p>
    <w:p w:rsidR="00120A82" w:rsidRPr="00120A82" w:rsidRDefault="007059D4" w:rsidP="007059D4">
      <w:pPr>
        <w:pStyle w:val="a1"/>
        <w:tabs>
          <w:tab w:val="left" w:pos="599"/>
          <w:tab w:val="left" w:pos="2260"/>
          <w:tab w:val="left" w:pos="3225"/>
          <w:tab w:val="left" w:pos="5030"/>
          <w:tab w:val="left" w:pos="6482"/>
          <w:tab w:val="left" w:pos="6840"/>
          <w:tab w:val="left" w:pos="7728"/>
          <w:tab w:val="left" w:pos="8306"/>
          <w:tab w:val="left" w:pos="9301"/>
        </w:tabs>
        <w:suppressAutoHyphens/>
        <w:spacing w:after="0"/>
        <w:ind w:firstLine="567"/>
        <w:jc w:val="both"/>
        <w:rPr>
          <w:szCs w:val="28"/>
        </w:rPr>
      </w:pPr>
      <w:r>
        <w:rPr>
          <w:szCs w:val="28"/>
        </w:rPr>
        <w:t>1.1</w:t>
      </w:r>
      <w:r>
        <w:rPr>
          <w:szCs w:val="28"/>
        </w:rPr>
        <w:tab/>
        <w:t xml:space="preserve">статьи </w:t>
      </w:r>
      <w:r w:rsidR="00120A82" w:rsidRPr="00120A82">
        <w:rPr>
          <w:szCs w:val="28"/>
        </w:rPr>
        <w:t>16</w:t>
      </w:r>
      <w:r>
        <w:rPr>
          <w:szCs w:val="28"/>
        </w:rPr>
        <w:t xml:space="preserve"> </w:t>
      </w:r>
      <w:r w:rsidR="00120A82" w:rsidRPr="00120A82">
        <w:rPr>
          <w:szCs w:val="28"/>
        </w:rPr>
        <w:t>Федерального</w:t>
      </w:r>
      <w:r w:rsidR="00120A82" w:rsidRPr="00120A82">
        <w:rPr>
          <w:spacing w:val="1"/>
          <w:szCs w:val="28"/>
        </w:rPr>
        <w:t xml:space="preserve"> </w:t>
      </w:r>
      <w:r w:rsidR="00120A82" w:rsidRPr="00120A82">
        <w:rPr>
          <w:szCs w:val="28"/>
        </w:rPr>
        <w:t>закона</w:t>
      </w:r>
      <w:r w:rsidR="00120A82" w:rsidRPr="00120A82">
        <w:rPr>
          <w:spacing w:val="1"/>
          <w:szCs w:val="28"/>
        </w:rPr>
        <w:t xml:space="preserve"> </w:t>
      </w:r>
      <w:r w:rsidR="00120A82" w:rsidRPr="00120A82">
        <w:rPr>
          <w:szCs w:val="28"/>
        </w:rPr>
        <w:t>№</w:t>
      </w:r>
      <w:r w:rsidR="00120A82" w:rsidRPr="00120A82">
        <w:rPr>
          <w:spacing w:val="1"/>
          <w:szCs w:val="28"/>
        </w:rPr>
        <w:t xml:space="preserve"> </w:t>
      </w:r>
      <w:r w:rsidR="00120A82" w:rsidRPr="00120A82">
        <w:rPr>
          <w:szCs w:val="28"/>
        </w:rPr>
        <w:t>210-ФЗ</w:t>
      </w:r>
      <w:r w:rsidR="00120A82" w:rsidRPr="00120A82">
        <w:rPr>
          <w:spacing w:val="1"/>
          <w:szCs w:val="28"/>
        </w:rPr>
        <w:t xml:space="preserve"> </w:t>
      </w:r>
      <w:r w:rsidR="00120A82" w:rsidRPr="00120A82">
        <w:rPr>
          <w:szCs w:val="28"/>
        </w:rPr>
        <w:t>-</w:t>
      </w:r>
      <w:r w:rsidR="00120A82" w:rsidRPr="00120A82">
        <w:rPr>
          <w:spacing w:val="1"/>
          <w:szCs w:val="28"/>
        </w:rPr>
        <w:t xml:space="preserve"> </w:t>
      </w:r>
      <w:r w:rsidR="00120A82" w:rsidRPr="00120A82">
        <w:rPr>
          <w:szCs w:val="28"/>
        </w:rPr>
        <w:t>на</w:t>
      </w:r>
      <w:r w:rsidR="00120A82" w:rsidRPr="00120A82">
        <w:rPr>
          <w:spacing w:val="1"/>
          <w:szCs w:val="28"/>
        </w:rPr>
        <w:t xml:space="preserve"> </w:t>
      </w:r>
      <w:r w:rsidR="00120A82" w:rsidRPr="00120A82">
        <w:rPr>
          <w:szCs w:val="28"/>
        </w:rPr>
        <w:t>решение</w:t>
      </w:r>
      <w:r w:rsidR="00120A82" w:rsidRPr="00120A82">
        <w:rPr>
          <w:spacing w:val="1"/>
          <w:szCs w:val="28"/>
        </w:rPr>
        <w:t xml:space="preserve"> </w:t>
      </w:r>
      <w:r w:rsidR="00120A82" w:rsidRPr="00120A82">
        <w:rPr>
          <w:szCs w:val="28"/>
        </w:rPr>
        <w:t>и</w:t>
      </w:r>
      <w:r w:rsidR="00120A82" w:rsidRPr="00120A82">
        <w:rPr>
          <w:spacing w:val="1"/>
          <w:szCs w:val="28"/>
        </w:rPr>
        <w:t xml:space="preserve"> </w:t>
      </w:r>
      <w:r w:rsidR="00120A82" w:rsidRPr="00120A82">
        <w:rPr>
          <w:szCs w:val="28"/>
        </w:rPr>
        <w:t>действия</w:t>
      </w:r>
      <w:r w:rsidR="00120A82" w:rsidRPr="00120A82">
        <w:rPr>
          <w:spacing w:val="1"/>
          <w:szCs w:val="28"/>
        </w:rPr>
        <w:t xml:space="preserve"> </w:t>
      </w:r>
      <w:r w:rsidR="00120A82" w:rsidRPr="00120A82">
        <w:rPr>
          <w:szCs w:val="28"/>
        </w:rPr>
        <w:t>(бездействие)</w:t>
      </w:r>
      <w:r w:rsidR="00120A82" w:rsidRPr="00120A82">
        <w:rPr>
          <w:spacing w:val="1"/>
          <w:szCs w:val="28"/>
        </w:rPr>
        <w:t xml:space="preserve"> </w:t>
      </w:r>
      <w:r w:rsidR="00120A82" w:rsidRPr="00120A82">
        <w:rPr>
          <w:szCs w:val="28"/>
        </w:rPr>
        <w:t>МФЦ,</w:t>
      </w:r>
      <w:r w:rsidR="00120A82" w:rsidRPr="00120A82">
        <w:rPr>
          <w:spacing w:val="-67"/>
          <w:szCs w:val="28"/>
        </w:rPr>
        <w:t xml:space="preserve"> </w:t>
      </w:r>
      <w:r w:rsidR="00120A82" w:rsidRPr="00120A82">
        <w:rPr>
          <w:szCs w:val="28"/>
        </w:rPr>
        <w:t>организации,</w:t>
      </w:r>
      <w:r w:rsidR="00120A82" w:rsidRPr="00120A82">
        <w:rPr>
          <w:spacing w:val="-2"/>
          <w:szCs w:val="28"/>
        </w:rPr>
        <w:t xml:space="preserve"> </w:t>
      </w:r>
      <w:r w:rsidR="00120A82" w:rsidRPr="00120A82">
        <w:rPr>
          <w:szCs w:val="28"/>
        </w:rPr>
        <w:t>указанной в</w:t>
      </w:r>
      <w:r w:rsidR="00120A82" w:rsidRPr="00120A82">
        <w:rPr>
          <w:spacing w:val="-3"/>
          <w:szCs w:val="28"/>
        </w:rPr>
        <w:t xml:space="preserve"> </w:t>
      </w:r>
      <w:r w:rsidR="00120A82" w:rsidRPr="00120A82">
        <w:rPr>
          <w:szCs w:val="28"/>
        </w:rPr>
        <w:t>части</w:t>
      </w:r>
      <w:r w:rsidR="00120A82" w:rsidRPr="00120A82">
        <w:rPr>
          <w:spacing w:val="-1"/>
          <w:szCs w:val="28"/>
        </w:rPr>
        <w:t xml:space="preserve"> </w:t>
      </w:r>
      <w:r w:rsidR="00120A82" w:rsidRPr="00120A82">
        <w:rPr>
          <w:szCs w:val="28"/>
        </w:rPr>
        <w:t>1.1</w:t>
      </w:r>
      <w:r w:rsidR="00120A82" w:rsidRPr="00120A82">
        <w:rPr>
          <w:spacing w:val="1"/>
          <w:szCs w:val="28"/>
        </w:rPr>
        <w:t xml:space="preserve"> </w:t>
      </w:r>
      <w:r w:rsidR="00120A82" w:rsidRPr="00120A82">
        <w:rPr>
          <w:szCs w:val="28"/>
        </w:rPr>
        <w:t>статьи</w:t>
      </w:r>
      <w:r w:rsidR="00120A82" w:rsidRPr="00120A82">
        <w:rPr>
          <w:spacing w:val="-1"/>
          <w:szCs w:val="28"/>
        </w:rPr>
        <w:t xml:space="preserve"> </w:t>
      </w:r>
      <w:r w:rsidR="00120A82" w:rsidRPr="00120A82">
        <w:rPr>
          <w:szCs w:val="28"/>
        </w:rPr>
        <w:t>16 Федерального</w:t>
      </w:r>
      <w:r w:rsidR="00120A82" w:rsidRPr="00120A82">
        <w:rPr>
          <w:spacing w:val="-4"/>
          <w:szCs w:val="28"/>
        </w:rPr>
        <w:t xml:space="preserve"> </w:t>
      </w:r>
      <w:r w:rsidR="00120A82" w:rsidRPr="00120A82">
        <w:rPr>
          <w:szCs w:val="28"/>
        </w:rPr>
        <w:t>закона</w:t>
      </w:r>
      <w:r w:rsidR="00120A82" w:rsidRPr="00120A82">
        <w:rPr>
          <w:spacing w:val="-1"/>
          <w:szCs w:val="28"/>
        </w:rPr>
        <w:t xml:space="preserve"> </w:t>
      </w:r>
      <w:r w:rsidR="00120A82" w:rsidRPr="00120A82">
        <w:rPr>
          <w:szCs w:val="28"/>
        </w:rPr>
        <w:t>№</w:t>
      </w:r>
      <w:r w:rsidR="00120A82" w:rsidRPr="00120A82">
        <w:rPr>
          <w:spacing w:val="-3"/>
          <w:szCs w:val="28"/>
        </w:rPr>
        <w:t xml:space="preserve"> </w:t>
      </w:r>
      <w:r w:rsidR="00120A82" w:rsidRPr="00120A82">
        <w:rPr>
          <w:szCs w:val="28"/>
        </w:rPr>
        <w:t>210-ФЗ.</w:t>
      </w:r>
    </w:p>
    <w:p w:rsidR="00120A82" w:rsidRPr="00120A82" w:rsidRDefault="00120A82" w:rsidP="00120A82">
      <w:pPr>
        <w:pStyle w:val="a1"/>
        <w:suppressAutoHyphens/>
        <w:spacing w:after="0"/>
        <w:ind w:firstLine="567"/>
        <w:jc w:val="both"/>
        <w:rPr>
          <w:szCs w:val="28"/>
        </w:rPr>
      </w:pPr>
      <w:r w:rsidRPr="00120A82">
        <w:rPr>
          <w:szCs w:val="28"/>
        </w:rPr>
        <w:t>В Уполномоченном органе, МФЦ, организации, указанной в части 1.1 статьи</w:t>
      </w:r>
      <w:r w:rsidRPr="00120A82">
        <w:rPr>
          <w:spacing w:val="1"/>
          <w:szCs w:val="28"/>
        </w:rPr>
        <w:t xml:space="preserve"> </w:t>
      </w:r>
      <w:r w:rsidRPr="00120A82">
        <w:rPr>
          <w:szCs w:val="28"/>
        </w:rPr>
        <w:t>16 Федерального закона № 210-ФЗ, у учредителя МФЦ, организации, указанной в</w:t>
      </w:r>
      <w:r w:rsidRPr="00120A82">
        <w:rPr>
          <w:spacing w:val="1"/>
          <w:szCs w:val="28"/>
        </w:rPr>
        <w:t xml:space="preserve"> </w:t>
      </w:r>
      <w:r w:rsidRPr="00120A82">
        <w:rPr>
          <w:szCs w:val="28"/>
        </w:rPr>
        <w:t>части</w:t>
      </w:r>
      <w:r w:rsidRPr="00120A82">
        <w:rPr>
          <w:spacing w:val="-10"/>
          <w:szCs w:val="28"/>
        </w:rPr>
        <w:t xml:space="preserve"> </w:t>
      </w:r>
      <w:r w:rsidRPr="00120A82">
        <w:rPr>
          <w:szCs w:val="28"/>
        </w:rPr>
        <w:t>1.1</w:t>
      </w:r>
      <w:r w:rsidRPr="00120A82">
        <w:rPr>
          <w:spacing w:val="-7"/>
          <w:szCs w:val="28"/>
        </w:rPr>
        <w:t xml:space="preserve"> </w:t>
      </w:r>
      <w:r w:rsidRPr="00120A82">
        <w:rPr>
          <w:szCs w:val="28"/>
        </w:rPr>
        <w:t>статьи</w:t>
      </w:r>
      <w:r w:rsidRPr="00120A82">
        <w:rPr>
          <w:spacing w:val="-7"/>
          <w:szCs w:val="28"/>
        </w:rPr>
        <w:t xml:space="preserve"> </w:t>
      </w:r>
      <w:r w:rsidRPr="00120A82">
        <w:rPr>
          <w:szCs w:val="28"/>
        </w:rPr>
        <w:t>16</w:t>
      </w:r>
      <w:r w:rsidRPr="00120A82">
        <w:rPr>
          <w:spacing w:val="-10"/>
          <w:szCs w:val="28"/>
        </w:rPr>
        <w:t xml:space="preserve"> </w:t>
      </w:r>
      <w:r w:rsidRPr="00120A82">
        <w:rPr>
          <w:szCs w:val="28"/>
        </w:rPr>
        <w:t>Федерального</w:t>
      </w:r>
      <w:r w:rsidRPr="00120A82">
        <w:rPr>
          <w:spacing w:val="-7"/>
          <w:szCs w:val="28"/>
        </w:rPr>
        <w:t xml:space="preserve"> </w:t>
      </w:r>
      <w:r w:rsidRPr="00120A82">
        <w:rPr>
          <w:szCs w:val="28"/>
        </w:rPr>
        <w:t>закона</w:t>
      </w:r>
      <w:r w:rsidRPr="00120A82">
        <w:rPr>
          <w:spacing w:val="-8"/>
          <w:szCs w:val="28"/>
        </w:rPr>
        <w:t xml:space="preserve"> </w:t>
      </w:r>
      <w:r w:rsidRPr="00120A82">
        <w:rPr>
          <w:szCs w:val="28"/>
        </w:rPr>
        <w:t>№</w:t>
      </w:r>
      <w:r w:rsidRPr="00120A82">
        <w:rPr>
          <w:spacing w:val="-7"/>
          <w:szCs w:val="28"/>
        </w:rPr>
        <w:t xml:space="preserve"> </w:t>
      </w:r>
      <w:r w:rsidRPr="00120A82">
        <w:rPr>
          <w:szCs w:val="28"/>
        </w:rPr>
        <w:t>210-ФЗ,</w:t>
      </w:r>
      <w:r w:rsidRPr="00120A82">
        <w:rPr>
          <w:spacing w:val="-9"/>
          <w:szCs w:val="28"/>
        </w:rPr>
        <w:t xml:space="preserve"> </w:t>
      </w:r>
      <w:r w:rsidRPr="00120A82">
        <w:rPr>
          <w:szCs w:val="28"/>
        </w:rPr>
        <w:t>определяются</w:t>
      </w:r>
      <w:r w:rsidRPr="00120A82">
        <w:rPr>
          <w:spacing w:val="-8"/>
          <w:szCs w:val="28"/>
        </w:rPr>
        <w:t xml:space="preserve"> </w:t>
      </w:r>
      <w:r w:rsidRPr="00120A82">
        <w:rPr>
          <w:szCs w:val="28"/>
        </w:rPr>
        <w:t>уполномоченные</w:t>
      </w:r>
      <w:r w:rsidRPr="00120A82">
        <w:rPr>
          <w:spacing w:val="-67"/>
          <w:szCs w:val="28"/>
        </w:rPr>
        <w:t xml:space="preserve"> </w:t>
      </w:r>
      <w:r w:rsidRPr="00120A82">
        <w:rPr>
          <w:szCs w:val="28"/>
        </w:rPr>
        <w:t>на</w:t>
      </w:r>
      <w:r w:rsidRPr="00120A82">
        <w:rPr>
          <w:spacing w:val="-1"/>
          <w:szCs w:val="28"/>
        </w:rPr>
        <w:t xml:space="preserve"> </w:t>
      </w:r>
      <w:r w:rsidRPr="00120A82">
        <w:rPr>
          <w:szCs w:val="28"/>
        </w:rPr>
        <w:t>рассмотрение жалоб</w:t>
      </w:r>
      <w:r w:rsidRPr="00120A82">
        <w:rPr>
          <w:spacing w:val="-2"/>
          <w:szCs w:val="28"/>
        </w:rPr>
        <w:t xml:space="preserve"> </w:t>
      </w:r>
      <w:r w:rsidRPr="00120A82">
        <w:rPr>
          <w:szCs w:val="28"/>
        </w:rPr>
        <w:t>должностные лица.</w:t>
      </w:r>
    </w:p>
    <w:p w:rsidR="00120A82" w:rsidRPr="00120A82" w:rsidRDefault="00120A82" w:rsidP="00D552C8">
      <w:pPr>
        <w:pStyle w:val="a1"/>
        <w:suppressAutoHyphens/>
        <w:spacing w:after="0"/>
        <w:jc w:val="center"/>
        <w:rPr>
          <w:szCs w:val="28"/>
        </w:rPr>
      </w:pPr>
    </w:p>
    <w:p w:rsidR="00120A82" w:rsidRPr="00120A82" w:rsidRDefault="00120A82" w:rsidP="00D552C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Способы информирования заявителей о порядке подачи и рассмотрения</w:t>
      </w:r>
      <w:r w:rsidRPr="00120A82">
        <w:rPr>
          <w:rFonts w:ascii="Times New Roman" w:hAnsi="Times New Roman"/>
          <w:spacing w:val="1"/>
          <w:szCs w:val="28"/>
        </w:rPr>
        <w:t xml:space="preserve"> </w:t>
      </w:r>
      <w:r w:rsidRPr="00120A82">
        <w:rPr>
          <w:rFonts w:ascii="Times New Roman" w:hAnsi="Times New Roman"/>
          <w:szCs w:val="28"/>
        </w:rPr>
        <w:t>жалобы, в том числе с использованием Единого портала государственных</w:t>
      </w:r>
      <w:r w:rsidRPr="00120A82">
        <w:rPr>
          <w:rFonts w:ascii="Times New Roman" w:hAnsi="Times New Roman"/>
          <w:spacing w:val="-67"/>
          <w:szCs w:val="28"/>
        </w:rPr>
        <w:t xml:space="preserve">              </w:t>
      </w:r>
      <w:r w:rsidRPr="00120A82">
        <w:rPr>
          <w:rFonts w:ascii="Times New Roman" w:hAnsi="Times New Roman"/>
          <w:szCs w:val="28"/>
        </w:rPr>
        <w:t xml:space="preserve"> </w:t>
      </w:r>
      <w:r w:rsidRPr="00120A82">
        <w:rPr>
          <w:rFonts w:ascii="Times New Roman" w:hAnsi="Times New Roman"/>
          <w:spacing w:val="-3"/>
          <w:szCs w:val="28"/>
        </w:rPr>
        <w:t xml:space="preserve">и </w:t>
      </w:r>
      <w:r w:rsidRPr="00120A82">
        <w:rPr>
          <w:rFonts w:ascii="Times New Roman" w:hAnsi="Times New Roman"/>
          <w:szCs w:val="28"/>
        </w:rPr>
        <w:t>муниципальных</w:t>
      </w:r>
      <w:r w:rsidRPr="00120A82">
        <w:rPr>
          <w:rFonts w:ascii="Times New Roman" w:hAnsi="Times New Roman"/>
          <w:spacing w:val="1"/>
          <w:szCs w:val="28"/>
        </w:rPr>
        <w:t xml:space="preserve"> </w:t>
      </w:r>
      <w:r w:rsidRPr="00120A82">
        <w:rPr>
          <w:rFonts w:ascii="Times New Roman" w:hAnsi="Times New Roman"/>
          <w:szCs w:val="28"/>
        </w:rPr>
        <w:t>услуг (функций)</w:t>
      </w:r>
    </w:p>
    <w:p w:rsidR="00120A82" w:rsidRPr="00120A82" w:rsidRDefault="00120A82" w:rsidP="00D552C8">
      <w:pPr>
        <w:pStyle w:val="a1"/>
        <w:suppressAutoHyphens/>
        <w:spacing w:after="0"/>
        <w:jc w:val="center"/>
        <w:rPr>
          <w:b/>
          <w:szCs w:val="28"/>
        </w:rPr>
      </w:pPr>
    </w:p>
    <w:p w:rsidR="00120A82" w:rsidRPr="00120A82" w:rsidRDefault="00120A82" w:rsidP="00120A82">
      <w:pPr>
        <w:pStyle w:val="aff5"/>
        <w:numPr>
          <w:ilvl w:val="1"/>
          <w:numId w:val="34"/>
        </w:numPr>
        <w:tabs>
          <w:tab w:val="left" w:pos="1510"/>
        </w:tabs>
        <w:autoSpaceDE w:val="0"/>
        <w:autoSpaceDN w:val="0"/>
        <w:spacing w:line="240" w:lineRule="auto"/>
        <w:ind w:left="0" w:firstLine="567"/>
        <w:contextualSpacing w:val="0"/>
        <w:rPr>
          <w:sz w:val="28"/>
          <w:szCs w:val="28"/>
        </w:rPr>
      </w:pPr>
      <w:r w:rsidRPr="00120A82">
        <w:rPr>
          <w:sz w:val="28"/>
          <w:szCs w:val="28"/>
        </w:rPr>
        <w:t>Информация о порядке подачи и рассмотрения жалобы размещается на</w:t>
      </w:r>
      <w:r w:rsidRPr="00120A82">
        <w:rPr>
          <w:spacing w:val="1"/>
          <w:sz w:val="28"/>
          <w:szCs w:val="28"/>
        </w:rPr>
        <w:t xml:space="preserve"> </w:t>
      </w:r>
      <w:r w:rsidRPr="00120A82">
        <w:rPr>
          <w:sz w:val="28"/>
          <w:szCs w:val="28"/>
        </w:rPr>
        <w:t>информационных</w:t>
      </w:r>
      <w:r w:rsidRPr="00120A82">
        <w:rPr>
          <w:spacing w:val="1"/>
          <w:sz w:val="28"/>
          <w:szCs w:val="28"/>
        </w:rPr>
        <w:t xml:space="preserve"> </w:t>
      </w:r>
      <w:r w:rsidRPr="00120A82">
        <w:rPr>
          <w:sz w:val="28"/>
          <w:szCs w:val="28"/>
        </w:rPr>
        <w:t>стендах</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местах</w:t>
      </w:r>
      <w:r w:rsidRPr="00120A82">
        <w:rPr>
          <w:spacing w:val="1"/>
          <w:sz w:val="28"/>
          <w:szCs w:val="28"/>
        </w:rPr>
        <w:t xml:space="preserve"> </w:t>
      </w:r>
      <w:r w:rsidRPr="00120A82">
        <w:rPr>
          <w:sz w:val="28"/>
          <w:szCs w:val="28"/>
        </w:rPr>
        <w:t>предоставления</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на</w:t>
      </w:r>
      <w:r w:rsidRPr="00120A82">
        <w:rPr>
          <w:spacing w:val="1"/>
          <w:sz w:val="28"/>
          <w:szCs w:val="28"/>
        </w:rPr>
        <w:t xml:space="preserve"> </w:t>
      </w:r>
      <w:r w:rsidRPr="00120A82">
        <w:rPr>
          <w:sz w:val="28"/>
          <w:szCs w:val="28"/>
        </w:rPr>
        <w:t>сайте</w:t>
      </w:r>
      <w:r w:rsidRPr="00120A82">
        <w:rPr>
          <w:spacing w:val="1"/>
          <w:sz w:val="28"/>
          <w:szCs w:val="28"/>
        </w:rPr>
        <w:t xml:space="preserve"> </w:t>
      </w:r>
      <w:r w:rsidRPr="00120A82">
        <w:rPr>
          <w:sz w:val="28"/>
          <w:szCs w:val="28"/>
        </w:rPr>
        <w:t>Уполномоченного</w:t>
      </w:r>
      <w:r w:rsidRPr="00120A82">
        <w:rPr>
          <w:spacing w:val="1"/>
          <w:sz w:val="28"/>
          <w:szCs w:val="28"/>
        </w:rPr>
        <w:t xml:space="preserve"> </w:t>
      </w:r>
      <w:r w:rsidRPr="00120A82">
        <w:rPr>
          <w:sz w:val="28"/>
          <w:szCs w:val="28"/>
        </w:rPr>
        <w:t>органа,</w:t>
      </w:r>
      <w:r w:rsidRPr="00120A82">
        <w:rPr>
          <w:spacing w:val="1"/>
          <w:sz w:val="28"/>
          <w:szCs w:val="28"/>
        </w:rPr>
        <w:t xml:space="preserve"> </w:t>
      </w:r>
      <w:r w:rsidRPr="00120A82">
        <w:rPr>
          <w:sz w:val="28"/>
          <w:szCs w:val="28"/>
        </w:rPr>
        <w:t>ЕПГУ,</w:t>
      </w:r>
      <w:r w:rsidRPr="00120A82">
        <w:rPr>
          <w:spacing w:val="1"/>
          <w:sz w:val="28"/>
          <w:szCs w:val="28"/>
        </w:rPr>
        <w:t xml:space="preserve"> </w:t>
      </w:r>
      <w:r w:rsidRPr="00120A82">
        <w:rPr>
          <w:sz w:val="28"/>
          <w:szCs w:val="28"/>
        </w:rPr>
        <w:t>а</w:t>
      </w:r>
      <w:r w:rsidRPr="00120A82">
        <w:rPr>
          <w:spacing w:val="1"/>
          <w:sz w:val="28"/>
          <w:szCs w:val="28"/>
        </w:rPr>
        <w:t xml:space="preserve"> </w:t>
      </w:r>
      <w:r w:rsidRPr="00120A82">
        <w:rPr>
          <w:sz w:val="28"/>
          <w:szCs w:val="28"/>
        </w:rPr>
        <w:t>также</w:t>
      </w:r>
      <w:r w:rsidRPr="00120A82">
        <w:rPr>
          <w:spacing w:val="1"/>
          <w:sz w:val="28"/>
          <w:szCs w:val="28"/>
        </w:rPr>
        <w:t xml:space="preserve"> </w:t>
      </w:r>
      <w:r w:rsidRPr="00120A82">
        <w:rPr>
          <w:sz w:val="28"/>
          <w:szCs w:val="28"/>
        </w:rPr>
        <w:t>предоставляется</w:t>
      </w:r>
      <w:r w:rsidRPr="00120A82">
        <w:rPr>
          <w:spacing w:val="1"/>
          <w:sz w:val="28"/>
          <w:szCs w:val="28"/>
        </w:rPr>
        <w:t xml:space="preserve"> </w:t>
      </w:r>
      <w:r w:rsidRPr="00120A82">
        <w:rPr>
          <w:sz w:val="28"/>
          <w:szCs w:val="28"/>
        </w:rPr>
        <w:t>в</w:t>
      </w:r>
      <w:r w:rsidRPr="00120A82">
        <w:rPr>
          <w:spacing w:val="70"/>
          <w:sz w:val="28"/>
          <w:szCs w:val="28"/>
        </w:rPr>
        <w:t xml:space="preserve"> </w:t>
      </w:r>
      <w:r w:rsidRPr="00120A82">
        <w:rPr>
          <w:sz w:val="28"/>
          <w:szCs w:val="28"/>
        </w:rPr>
        <w:t>устной</w:t>
      </w:r>
      <w:r w:rsidRPr="00120A82">
        <w:rPr>
          <w:spacing w:val="70"/>
          <w:sz w:val="28"/>
          <w:szCs w:val="28"/>
        </w:rPr>
        <w:t xml:space="preserve"> </w:t>
      </w:r>
      <w:r w:rsidRPr="00120A82">
        <w:rPr>
          <w:sz w:val="28"/>
          <w:szCs w:val="28"/>
        </w:rPr>
        <w:t>форме</w:t>
      </w:r>
      <w:r w:rsidRPr="00120A82">
        <w:rPr>
          <w:spacing w:val="70"/>
          <w:sz w:val="28"/>
          <w:szCs w:val="28"/>
        </w:rPr>
        <w:t xml:space="preserve"> </w:t>
      </w:r>
      <w:r w:rsidRPr="00120A82">
        <w:rPr>
          <w:sz w:val="28"/>
          <w:szCs w:val="28"/>
        </w:rPr>
        <w:t>по</w:t>
      </w:r>
      <w:r w:rsidRPr="00120A82">
        <w:rPr>
          <w:spacing w:val="70"/>
          <w:sz w:val="28"/>
          <w:szCs w:val="28"/>
        </w:rPr>
        <w:t xml:space="preserve"> </w:t>
      </w:r>
      <w:r w:rsidRPr="00120A82">
        <w:rPr>
          <w:sz w:val="28"/>
          <w:szCs w:val="28"/>
        </w:rPr>
        <w:t>телефону</w:t>
      </w:r>
      <w:r w:rsidRPr="00120A82">
        <w:rPr>
          <w:spacing w:val="70"/>
          <w:sz w:val="28"/>
          <w:szCs w:val="28"/>
        </w:rPr>
        <w:t xml:space="preserve"> </w:t>
      </w:r>
      <w:r w:rsidRPr="00120A82">
        <w:rPr>
          <w:sz w:val="28"/>
          <w:szCs w:val="28"/>
        </w:rPr>
        <w:t>и</w:t>
      </w:r>
      <w:r w:rsidRPr="00120A82">
        <w:rPr>
          <w:spacing w:val="70"/>
          <w:sz w:val="28"/>
          <w:szCs w:val="28"/>
        </w:rPr>
        <w:t xml:space="preserve"> </w:t>
      </w:r>
      <w:r w:rsidRPr="00120A82">
        <w:rPr>
          <w:sz w:val="28"/>
          <w:szCs w:val="28"/>
        </w:rPr>
        <w:t>(или)</w:t>
      </w:r>
      <w:r w:rsidRPr="00120A82">
        <w:rPr>
          <w:spacing w:val="70"/>
          <w:sz w:val="28"/>
          <w:szCs w:val="28"/>
        </w:rPr>
        <w:t xml:space="preserve"> </w:t>
      </w:r>
      <w:r w:rsidRPr="00120A82">
        <w:rPr>
          <w:sz w:val="28"/>
          <w:szCs w:val="28"/>
        </w:rPr>
        <w:t>на</w:t>
      </w:r>
      <w:r w:rsidRPr="00120A82">
        <w:rPr>
          <w:spacing w:val="70"/>
          <w:sz w:val="28"/>
          <w:szCs w:val="28"/>
        </w:rPr>
        <w:t xml:space="preserve"> </w:t>
      </w:r>
      <w:r w:rsidRPr="00120A82">
        <w:rPr>
          <w:sz w:val="28"/>
          <w:szCs w:val="28"/>
        </w:rPr>
        <w:t>личном</w:t>
      </w:r>
      <w:r w:rsidRPr="00120A82">
        <w:rPr>
          <w:spacing w:val="70"/>
          <w:sz w:val="28"/>
          <w:szCs w:val="28"/>
        </w:rPr>
        <w:t xml:space="preserve"> </w:t>
      </w:r>
      <w:r w:rsidRPr="00120A82">
        <w:rPr>
          <w:sz w:val="28"/>
          <w:szCs w:val="28"/>
        </w:rPr>
        <w:t>приеме</w:t>
      </w:r>
      <w:r w:rsidRPr="00120A82">
        <w:rPr>
          <w:spacing w:val="70"/>
          <w:sz w:val="28"/>
          <w:szCs w:val="28"/>
        </w:rPr>
        <w:t xml:space="preserve"> </w:t>
      </w:r>
      <w:r w:rsidRPr="00120A82">
        <w:rPr>
          <w:sz w:val="28"/>
          <w:szCs w:val="28"/>
        </w:rPr>
        <w:t>либо</w:t>
      </w:r>
      <w:r w:rsidRPr="00120A82">
        <w:rPr>
          <w:spacing w:val="-67"/>
          <w:sz w:val="28"/>
          <w:szCs w:val="28"/>
        </w:rPr>
        <w:t xml:space="preserve"> </w:t>
      </w:r>
      <w:r w:rsidRPr="00120A82">
        <w:rPr>
          <w:sz w:val="28"/>
          <w:szCs w:val="28"/>
        </w:rPr>
        <w:t>в письменной форме почтовым отправлением по адресу, указанному заявителем</w:t>
      </w:r>
      <w:r w:rsidRPr="00120A82">
        <w:rPr>
          <w:spacing w:val="1"/>
          <w:sz w:val="28"/>
          <w:szCs w:val="28"/>
        </w:rPr>
        <w:t xml:space="preserve"> </w:t>
      </w:r>
      <w:r w:rsidRPr="00120A82">
        <w:rPr>
          <w:sz w:val="28"/>
          <w:szCs w:val="28"/>
        </w:rPr>
        <w:t>(представителем).</w:t>
      </w:r>
    </w:p>
    <w:p w:rsidR="00120A82" w:rsidRPr="00120A82" w:rsidRDefault="00120A82" w:rsidP="00D552C8">
      <w:pPr>
        <w:pStyle w:val="a1"/>
        <w:suppressAutoHyphens/>
        <w:spacing w:after="0"/>
        <w:jc w:val="center"/>
        <w:rPr>
          <w:szCs w:val="28"/>
        </w:rPr>
      </w:pPr>
    </w:p>
    <w:p w:rsidR="00120A82" w:rsidRPr="00120A82" w:rsidRDefault="00120A82" w:rsidP="00D552C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Перечень нормативных правовых актов, регулирующих порядок досудебного</w:t>
      </w:r>
      <w:r w:rsidRPr="00120A82">
        <w:rPr>
          <w:rFonts w:ascii="Times New Roman" w:hAnsi="Times New Roman"/>
          <w:spacing w:val="-67"/>
          <w:szCs w:val="28"/>
        </w:rPr>
        <w:t xml:space="preserve"> </w:t>
      </w:r>
      <w:r w:rsidRPr="00120A82">
        <w:rPr>
          <w:rFonts w:ascii="Times New Roman" w:hAnsi="Times New Roman"/>
          <w:szCs w:val="28"/>
        </w:rPr>
        <w:t>(внесудебного) обжалования действий (бездействия) и (или) решений,</w:t>
      </w:r>
      <w:r w:rsidRPr="00120A82">
        <w:rPr>
          <w:rFonts w:ascii="Times New Roman" w:hAnsi="Times New Roman"/>
          <w:spacing w:val="1"/>
          <w:szCs w:val="28"/>
        </w:rPr>
        <w:t xml:space="preserve"> </w:t>
      </w:r>
      <w:r w:rsidRPr="00120A82">
        <w:rPr>
          <w:rFonts w:ascii="Times New Roman" w:hAnsi="Times New Roman"/>
          <w:szCs w:val="28"/>
        </w:rPr>
        <w:t>принятых (осуществленных) в ходе предоставления муниципальной</w:t>
      </w:r>
      <w:r w:rsidRPr="00120A82">
        <w:rPr>
          <w:rFonts w:ascii="Times New Roman" w:hAnsi="Times New Roman"/>
          <w:spacing w:val="-5"/>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4"/>
        </w:numPr>
        <w:tabs>
          <w:tab w:val="left" w:pos="1510"/>
        </w:tabs>
        <w:autoSpaceDE w:val="0"/>
        <w:autoSpaceDN w:val="0"/>
        <w:spacing w:line="240" w:lineRule="auto"/>
        <w:ind w:left="0" w:firstLine="567"/>
        <w:contextualSpacing w:val="0"/>
        <w:rPr>
          <w:sz w:val="28"/>
          <w:szCs w:val="28"/>
        </w:rPr>
      </w:pPr>
      <w:r w:rsidRPr="00120A82">
        <w:rPr>
          <w:sz w:val="28"/>
          <w:szCs w:val="28"/>
        </w:rPr>
        <w:t>Порядок досудебного (внесудебного) обжалования решений и действий</w:t>
      </w:r>
      <w:r w:rsidRPr="00120A82">
        <w:rPr>
          <w:spacing w:val="1"/>
          <w:sz w:val="28"/>
          <w:szCs w:val="28"/>
        </w:rPr>
        <w:t xml:space="preserve"> </w:t>
      </w:r>
      <w:r w:rsidRPr="00120A82">
        <w:rPr>
          <w:sz w:val="28"/>
          <w:szCs w:val="28"/>
        </w:rPr>
        <w:t>(бездействия)</w:t>
      </w:r>
      <w:r w:rsidRPr="00120A82">
        <w:rPr>
          <w:spacing w:val="1"/>
          <w:sz w:val="28"/>
          <w:szCs w:val="28"/>
        </w:rPr>
        <w:t xml:space="preserve"> </w:t>
      </w:r>
      <w:r w:rsidRPr="00120A82">
        <w:rPr>
          <w:sz w:val="28"/>
          <w:szCs w:val="28"/>
        </w:rPr>
        <w:t>Уполномоченного</w:t>
      </w:r>
      <w:r w:rsidRPr="00120A82">
        <w:rPr>
          <w:spacing w:val="1"/>
          <w:sz w:val="28"/>
          <w:szCs w:val="28"/>
        </w:rPr>
        <w:t xml:space="preserve"> </w:t>
      </w:r>
      <w:r w:rsidRPr="00120A82">
        <w:rPr>
          <w:sz w:val="28"/>
          <w:szCs w:val="28"/>
        </w:rPr>
        <w:t>органа,</w:t>
      </w:r>
      <w:r w:rsidRPr="00120A82">
        <w:rPr>
          <w:spacing w:val="1"/>
          <w:sz w:val="28"/>
          <w:szCs w:val="28"/>
        </w:rPr>
        <w:t xml:space="preserve"> </w:t>
      </w:r>
      <w:r w:rsidRPr="00120A82">
        <w:rPr>
          <w:sz w:val="28"/>
          <w:szCs w:val="28"/>
        </w:rPr>
        <w:t>предоставляющего</w:t>
      </w:r>
      <w:r w:rsidRPr="00120A82">
        <w:rPr>
          <w:spacing w:val="1"/>
          <w:sz w:val="28"/>
          <w:szCs w:val="28"/>
        </w:rPr>
        <w:t xml:space="preserve"> </w:t>
      </w:r>
      <w:r w:rsidRPr="00120A82">
        <w:rPr>
          <w:sz w:val="28"/>
          <w:szCs w:val="28"/>
        </w:rPr>
        <w:t>муниципальную услугу,</w:t>
      </w:r>
      <w:r w:rsidRPr="00120A82">
        <w:rPr>
          <w:spacing w:val="-2"/>
          <w:sz w:val="28"/>
          <w:szCs w:val="28"/>
        </w:rPr>
        <w:t xml:space="preserve"> </w:t>
      </w:r>
      <w:r w:rsidRPr="00120A82">
        <w:rPr>
          <w:sz w:val="28"/>
          <w:szCs w:val="28"/>
        </w:rPr>
        <w:t>а</w:t>
      </w:r>
      <w:r w:rsidRPr="00120A82">
        <w:rPr>
          <w:spacing w:val="-1"/>
          <w:sz w:val="28"/>
          <w:szCs w:val="28"/>
        </w:rPr>
        <w:t xml:space="preserve"> </w:t>
      </w:r>
      <w:r w:rsidRPr="00120A82">
        <w:rPr>
          <w:sz w:val="28"/>
          <w:szCs w:val="28"/>
        </w:rPr>
        <w:t>также</w:t>
      </w:r>
      <w:r w:rsidRPr="00120A82">
        <w:rPr>
          <w:spacing w:val="-1"/>
          <w:sz w:val="28"/>
          <w:szCs w:val="28"/>
        </w:rPr>
        <w:t xml:space="preserve"> </w:t>
      </w:r>
      <w:r w:rsidRPr="00120A82">
        <w:rPr>
          <w:sz w:val="28"/>
          <w:szCs w:val="28"/>
        </w:rPr>
        <w:t>его</w:t>
      </w:r>
      <w:r w:rsidRPr="00120A82">
        <w:rPr>
          <w:spacing w:val="-3"/>
          <w:sz w:val="28"/>
          <w:szCs w:val="28"/>
        </w:rPr>
        <w:t xml:space="preserve"> </w:t>
      </w:r>
      <w:r w:rsidRPr="00120A82">
        <w:rPr>
          <w:sz w:val="28"/>
          <w:szCs w:val="28"/>
        </w:rPr>
        <w:t>должностных лиц</w:t>
      </w:r>
      <w:r w:rsidRPr="00120A82">
        <w:rPr>
          <w:spacing w:val="-1"/>
          <w:sz w:val="28"/>
          <w:szCs w:val="28"/>
        </w:rPr>
        <w:t xml:space="preserve"> </w:t>
      </w:r>
      <w:r w:rsidRPr="00120A82">
        <w:rPr>
          <w:sz w:val="28"/>
          <w:szCs w:val="28"/>
        </w:rPr>
        <w:t>регулируется:</w:t>
      </w:r>
    </w:p>
    <w:p w:rsidR="00120A82" w:rsidRPr="00120A82" w:rsidRDefault="00120A82" w:rsidP="00120A82">
      <w:pPr>
        <w:pStyle w:val="a1"/>
        <w:suppressAutoHyphens/>
        <w:spacing w:after="0"/>
        <w:ind w:firstLine="567"/>
        <w:jc w:val="both"/>
        <w:rPr>
          <w:szCs w:val="28"/>
        </w:rPr>
      </w:pPr>
      <w:r w:rsidRPr="00120A82">
        <w:rPr>
          <w:szCs w:val="28"/>
        </w:rPr>
        <w:t>Федеральным</w:t>
      </w:r>
      <w:r w:rsidRPr="00120A82">
        <w:rPr>
          <w:spacing w:val="-3"/>
          <w:szCs w:val="28"/>
        </w:rPr>
        <w:t xml:space="preserve"> </w:t>
      </w:r>
      <w:r w:rsidRPr="00120A82">
        <w:rPr>
          <w:szCs w:val="28"/>
        </w:rPr>
        <w:t>законом</w:t>
      </w:r>
      <w:r w:rsidRPr="00120A82">
        <w:rPr>
          <w:spacing w:val="-1"/>
          <w:szCs w:val="28"/>
        </w:rPr>
        <w:t xml:space="preserve"> </w:t>
      </w:r>
      <w:r w:rsidRPr="00120A82">
        <w:rPr>
          <w:szCs w:val="28"/>
        </w:rPr>
        <w:t>№</w:t>
      </w:r>
      <w:r w:rsidRPr="00120A82">
        <w:rPr>
          <w:spacing w:val="-5"/>
          <w:szCs w:val="28"/>
        </w:rPr>
        <w:t xml:space="preserve"> </w:t>
      </w:r>
      <w:r w:rsidRPr="00120A82">
        <w:rPr>
          <w:szCs w:val="28"/>
        </w:rPr>
        <w:t>210-ФЗ;</w:t>
      </w:r>
    </w:p>
    <w:p w:rsidR="00120A82" w:rsidRPr="00120A82" w:rsidRDefault="00D552C8" w:rsidP="00120A82">
      <w:pPr>
        <w:pStyle w:val="a1"/>
        <w:suppressAutoHyphens/>
        <w:spacing w:after="0"/>
        <w:ind w:firstLine="567"/>
        <w:jc w:val="both"/>
        <w:rPr>
          <w:szCs w:val="28"/>
        </w:rPr>
      </w:pPr>
      <w:r>
        <w:rPr>
          <w:szCs w:val="28"/>
        </w:rPr>
        <w:t>П</w:t>
      </w:r>
      <w:r w:rsidR="00120A82" w:rsidRPr="00120A82">
        <w:rPr>
          <w:szCs w:val="28"/>
        </w:rPr>
        <w:t>остановлением</w:t>
      </w:r>
      <w:r w:rsidR="00120A82" w:rsidRPr="00120A82">
        <w:rPr>
          <w:spacing w:val="27"/>
          <w:szCs w:val="28"/>
        </w:rPr>
        <w:t xml:space="preserve"> </w:t>
      </w:r>
      <w:r w:rsidR="00120A82" w:rsidRPr="00120A82">
        <w:rPr>
          <w:szCs w:val="28"/>
        </w:rPr>
        <w:t>Правительства</w:t>
      </w:r>
      <w:r w:rsidR="00120A82" w:rsidRPr="00120A82">
        <w:rPr>
          <w:spacing w:val="26"/>
          <w:szCs w:val="28"/>
        </w:rPr>
        <w:t xml:space="preserve"> </w:t>
      </w:r>
      <w:r w:rsidR="00120A82" w:rsidRPr="00120A82">
        <w:rPr>
          <w:szCs w:val="28"/>
        </w:rPr>
        <w:t>Российской</w:t>
      </w:r>
      <w:r w:rsidR="00120A82" w:rsidRPr="00120A82">
        <w:rPr>
          <w:spacing w:val="27"/>
          <w:szCs w:val="28"/>
        </w:rPr>
        <w:t xml:space="preserve"> </w:t>
      </w:r>
      <w:r w:rsidR="00120A82" w:rsidRPr="00120A82">
        <w:rPr>
          <w:szCs w:val="28"/>
        </w:rPr>
        <w:t>Федерации</w:t>
      </w:r>
      <w:r w:rsidR="00120A82" w:rsidRPr="00120A82">
        <w:rPr>
          <w:spacing w:val="27"/>
          <w:szCs w:val="28"/>
        </w:rPr>
        <w:t xml:space="preserve"> </w:t>
      </w:r>
      <w:r w:rsidR="00120A82" w:rsidRPr="00120A82">
        <w:rPr>
          <w:szCs w:val="28"/>
        </w:rPr>
        <w:t>от</w:t>
      </w:r>
      <w:r w:rsidR="00120A82" w:rsidRPr="00120A82">
        <w:rPr>
          <w:spacing w:val="24"/>
          <w:szCs w:val="28"/>
        </w:rPr>
        <w:t xml:space="preserve"> </w:t>
      </w:r>
      <w:r w:rsidR="00120A82" w:rsidRPr="00120A82">
        <w:rPr>
          <w:szCs w:val="28"/>
        </w:rPr>
        <w:t>20</w:t>
      </w:r>
      <w:r w:rsidR="00120A82" w:rsidRPr="00120A82">
        <w:rPr>
          <w:spacing w:val="25"/>
          <w:szCs w:val="28"/>
        </w:rPr>
        <w:t xml:space="preserve"> </w:t>
      </w:r>
      <w:r w:rsidR="00120A82" w:rsidRPr="00120A82">
        <w:rPr>
          <w:szCs w:val="28"/>
        </w:rPr>
        <w:t>ноября</w:t>
      </w:r>
      <w:r w:rsidR="00120A82" w:rsidRPr="00120A82">
        <w:rPr>
          <w:spacing w:val="26"/>
          <w:szCs w:val="28"/>
        </w:rPr>
        <w:t xml:space="preserve"> </w:t>
      </w:r>
      <w:r w:rsidR="00120A82" w:rsidRPr="00120A82">
        <w:rPr>
          <w:szCs w:val="28"/>
        </w:rPr>
        <w:t>2012</w:t>
      </w:r>
      <w:r w:rsidR="00120A82" w:rsidRPr="00120A82">
        <w:rPr>
          <w:spacing w:val="27"/>
          <w:szCs w:val="28"/>
        </w:rPr>
        <w:t xml:space="preserve"> </w:t>
      </w:r>
      <w:r>
        <w:rPr>
          <w:szCs w:val="28"/>
        </w:rPr>
        <w:t>года</w:t>
      </w:r>
      <w:r w:rsidR="00120A82" w:rsidRPr="00120A82">
        <w:rPr>
          <w:szCs w:val="28"/>
        </w:rPr>
        <w:t xml:space="preserve"> №</w:t>
      </w:r>
      <w:r w:rsidR="00120A82" w:rsidRPr="00120A82">
        <w:rPr>
          <w:spacing w:val="1"/>
          <w:szCs w:val="28"/>
        </w:rPr>
        <w:t xml:space="preserve"> </w:t>
      </w:r>
      <w:r w:rsidR="00120A82" w:rsidRPr="00120A82">
        <w:rPr>
          <w:szCs w:val="28"/>
        </w:rPr>
        <w:t>1198</w:t>
      </w:r>
      <w:r w:rsidR="00120A82" w:rsidRPr="00120A82">
        <w:rPr>
          <w:spacing w:val="1"/>
          <w:szCs w:val="28"/>
        </w:rPr>
        <w:t xml:space="preserve"> </w:t>
      </w:r>
      <w:r w:rsidR="00120A82" w:rsidRPr="00120A82">
        <w:rPr>
          <w:szCs w:val="28"/>
        </w:rPr>
        <w:t>«О</w:t>
      </w:r>
      <w:r w:rsidR="00120A82" w:rsidRPr="00120A82">
        <w:rPr>
          <w:spacing w:val="1"/>
          <w:szCs w:val="28"/>
        </w:rPr>
        <w:t xml:space="preserve"> </w:t>
      </w:r>
      <w:r w:rsidR="00120A82" w:rsidRPr="00120A82">
        <w:rPr>
          <w:szCs w:val="28"/>
        </w:rPr>
        <w:t>федеральной</w:t>
      </w:r>
      <w:r w:rsidR="00120A82" w:rsidRPr="00120A82">
        <w:rPr>
          <w:spacing w:val="1"/>
          <w:szCs w:val="28"/>
        </w:rPr>
        <w:t xml:space="preserve"> </w:t>
      </w:r>
      <w:r w:rsidR="00120A82" w:rsidRPr="00120A82">
        <w:rPr>
          <w:szCs w:val="28"/>
        </w:rPr>
        <w:t>государственной</w:t>
      </w:r>
      <w:r w:rsidR="00120A82" w:rsidRPr="00120A82">
        <w:rPr>
          <w:spacing w:val="1"/>
          <w:szCs w:val="28"/>
        </w:rPr>
        <w:t xml:space="preserve"> </w:t>
      </w:r>
      <w:r w:rsidR="00120A82" w:rsidRPr="00120A82">
        <w:rPr>
          <w:szCs w:val="28"/>
        </w:rPr>
        <w:t>информационной</w:t>
      </w:r>
      <w:r w:rsidR="00120A82" w:rsidRPr="00120A82">
        <w:rPr>
          <w:spacing w:val="1"/>
          <w:szCs w:val="28"/>
        </w:rPr>
        <w:t xml:space="preserve"> </w:t>
      </w:r>
      <w:r w:rsidR="00120A82" w:rsidRPr="00120A82">
        <w:rPr>
          <w:szCs w:val="28"/>
        </w:rPr>
        <w:t>системе,</w:t>
      </w:r>
      <w:r w:rsidR="00120A82" w:rsidRPr="00120A82">
        <w:rPr>
          <w:spacing w:val="1"/>
          <w:szCs w:val="28"/>
        </w:rPr>
        <w:t xml:space="preserve"> </w:t>
      </w:r>
      <w:r w:rsidR="00120A82" w:rsidRPr="00120A82">
        <w:rPr>
          <w:szCs w:val="28"/>
        </w:rPr>
        <w:t>обеспечивающей</w:t>
      </w:r>
      <w:r w:rsidR="00120A82" w:rsidRPr="00120A82">
        <w:rPr>
          <w:spacing w:val="71"/>
          <w:szCs w:val="28"/>
        </w:rPr>
        <w:t xml:space="preserve"> </w:t>
      </w:r>
      <w:r w:rsidR="00120A82" w:rsidRPr="00120A82">
        <w:rPr>
          <w:szCs w:val="28"/>
        </w:rPr>
        <w:t>процесс   досудебного (внесудебного) обжалования   решений</w:t>
      </w:r>
      <w:r w:rsidR="00120A82" w:rsidRPr="00120A82">
        <w:rPr>
          <w:spacing w:val="1"/>
          <w:szCs w:val="28"/>
        </w:rPr>
        <w:t xml:space="preserve"> </w:t>
      </w:r>
      <w:r w:rsidR="00120A82" w:rsidRPr="00120A82">
        <w:rPr>
          <w:szCs w:val="28"/>
        </w:rPr>
        <w:t>и</w:t>
      </w:r>
      <w:r w:rsidR="00120A82" w:rsidRPr="00120A82">
        <w:rPr>
          <w:spacing w:val="34"/>
          <w:szCs w:val="28"/>
        </w:rPr>
        <w:t xml:space="preserve"> </w:t>
      </w:r>
      <w:r w:rsidR="00120A82" w:rsidRPr="00120A82">
        <w:rPr>
          <w:szCs w:val="28"/>
        </w:rPr>
        <w:t>действий</w:t>
      </w:r>
      <w:r w:rsidR="00120A82" w:rsidRPr="00120A82">
        <w:rPr>
          <w:spacing w:val="102"/>
          <w:szCs w:val="28"/>
        </w:rPr>
        <w:t xml:space="preserve"> </w:t>
      </w:r>
      <w:r w:rsidR="00120A82" w:rsidRPr="00120A82">
        <w:rPr>
          <w:szCs w:val="28"/>
        </w:rPr>
        <w:t>(бездействия),</w:t>
      </w:r>
      <w:r w:rsidR="00120A82" w:rsidRPr="00120A82">
        <w:rPr>
          <w:spacing w:val="103"/>
          <w:szCs w:val="28"/>
        </w:rPr>
        <w:t xml:space="preserve"> </w:t>
      </w:r>
      <w:r w:rsidR="00120A82" w:rsidRPr="00120A82">
        <w:rPr>
          <w:szCs w:val="28"/>
        </w:rPr>
        <w:t>совершенных</w:t>
      </w:r>
      <w:r w:rsidR="00120A82" w:rsidRPr="00120A82">
        <w:rPr>
          <w:spacing w:val="104"/>
          <w:szCs w:val="28"/>
        </w:rPr>
        <w:t xml:space="preserve"> </w:t>
      </w:r>
      <w:r w:rsidR="00120A82" w:rsidRPr="00120A82">
        <w:rPr>
          <w:szCs w:val="28"/>
        </w:rPr>
        <w:t>при</w:t>
      </w:r>
      <w:r w:rsidR="00120A82" w:rsidRPr="00120A82">
        <w:rPr>
          <w:spacing w:val="103"/>
          <w:szCs w:val="28"/>
        </w:rPr>
        <w:t xml:space="preserve"> </w:t>
      </w:r>
      <w:r w:rsidR="00120A82" w:rsidRPr="00120A82">
        <w:rPr>
          <w:szCs w:val="28"/>
        </w:rPr>
        <w:t>предоставлении</w:t>
      </w:r>
      <w:r w:rsidR="00120A82" w:rsidRPr="00120A82">
        <w:rPr>
          <w:spacing w:val="102"/>
          <w:szCs w:val="28"/>
        </w:rPr>
        <w:t xml:space="preserve"> </w:t>
      </w:r>
      <w:r w:rsidR="00120A82" w:rsidRPr="00120A82">
        <w:rPr>
          <w:szCs w:val="28"/>
        </w:rPr>
        <w:t>государственных</w:t>
      </w:r>
      <w:r w:rsidR="00120A82" w:rsidRPr="00120A82">
        <w:rPr>
          <w:spacing w:val="-68"/>
          <w:szCs w:val="28"/>
        </w:rPr>
        <w:t xml:space="preserve"> </w:t>
      </w:r>
      <w:r w:rsidR="00120A82" w:rsidRPr="00120A82">
        <w:rPr>
          <w:szCs w:val="28"/>
        </w:rPr>
        <w:t>и</w:t>
      </w:r>
      <w:r w:rsidR="00120A82" w:rsidRPr="00120A82">
        <w:rPr>
          <w:spacing w:val="-1"/>
          <w:szCs w:val="28"/>
        </w:rPr>
        <w:t xml:space="preserve"> </w:t>
      </w:r>
      <w:r w:rsidR="00120A82" w:rsidRPr="00120A82">
        <w:rPr>
          <w:szCs w:val="28"/>
        </w:rPr>
        <w:t>муниципальных</w:t>
      </w:r>
      <w:r w:rsidR="00120A82" w:rsidRPr="00120A82">
        <w:rPr>
          <w:spacing w:val="1"/>
          <w:szCs w:val="28"/>
        </w:rPr>
        <w:t xml:space="preserve"> </w:t>
      </w:r>
      <w:r w:rsidR="00120A82" w:rsidRPr="00120A82">
        <w:rPr>
          <w:szCs w:val="28"/>
        </w:rPr>
        <w:t>услуг».</w:t>
      </w:r>
    </w:p>
    <w:p w:rsidR="00120A82" w:rsidRPr="00120A82" w:rsidRDefault="00120A82" w:rsidP="00120A82">
      <w:pPr>
        <w:pStyle w:val="a1"/>
        <w:suppressAutoHyphens/>
        <w:spacing w:after="0"/>
        <w:ind w:firstLine="567"/>
        <w:rPr>
          <w:szCs w:val="28"/>
        </w:rPr>
      </w:pPr>
    </w:p>
    <w:p w:rsidR="00120A82" w:rsidRPr="00120A82" w:rsidRDefault="00120A82" w:rsidP="00D552C8">
      <w:pPr>
        <w:pStyle w:val="1"/>
        <w:keepNext w:val="0"/>
        <w:widowControl/>
        <w:numPr>
          <w:ilvl w:val="0"/>
          <w:numId w:val="46"/>
        </w:numPr>
        <w:tabs>
          <w:tab w:val="left" w:pos="1272"/>
        </w:tabs>
        <w:suppressAutoHyphens/>
        <w:autoSpaceDE w:val="0"/>
        <w:autoSpaceDN w:val="0"/>
        <w:ind w:left="0" w:firstLine="0"/>
        <w:jc w:val="center"/>
        <w:rPr>
          <w:rFonts w:ascii="Times New Roman" w:hAnsi="Times New Roman"/>
          <w:szCs w:val="28"/>
        </w:rPr>
      </w:pPr>
      <w:r w:rsidRPr="00120A82">
        <w:rPr>
          <w:rFonts w:ascii="Times New Roman" w:hAnsi="Times New Roman"/>
          <w:szCs w:val="28"/>
        </w:rPr>
        <w:t>Особенности выполнения административных процедур (действий)</w:t>
      </w:r>
      <w:r w:rsidRPr="00120A82">
        <w:rPr>
          <w:rFonts w:ascii="Times New Roman" w:hAnsi="Times New Roman"/>
          <w:spacing w:val="-67"/>
          <w:szCs w:val="28"/>
        </w:rPr>
        <w:t xml:space="preserve">    </w:t>
      </w:r>
      <w:r w:rsidRPr="00120A82">
        <w:rPr>
          <w:rFonts w:ascii="Times New Roman" w:hAnsi="Times New Roman"/>
          <w:spacing w:val="-6"/>
          <w:szCs w:val="28"/>
        </w:rPr>
        <w:t xml:space="preserve"> в </w:t>
      </w:r>
      <w:r w:rsidRPr="00120A82">
        <w:rPr>
          <w:rFonts w:ascii="Times New Roman" w:hAnsi="Times New Roman"/>
          <w:szCs w:val="28"/>
        </w:rPr>
        <w:t>многофункциональных</w:t>
      </w:r>
      <w:r w:rsidRPr="00120A82">
        <w:rPr>
          <w:rFonts w:ascii="Times New Roman" w:hAnsi="Times New Roman"/>
          <w:spacing w:val="-3"/>
          <w:szCs w:val="28"/>
        </w:rPr>
        <w:t xml:space="preserve"> </w:t>
      </w:r>
      <w:r w:rsidRPr="00120A82">
        <w:rPr>
          <w:rFonts w:ascii="Times New Roman" w:hAnsi="Times New Roman"/>
          <w:szCs w:val="28"/>
        </w:rPr>
        <w:t>центрах</w:t>
      </w:r>
      <w:r w:rsidRPr="00120A82">
        <w:rPr>
          <w:rFonts w:ascii="Times New Roman" w:hAnsi="Times New Roman"/>
          <w:spacing w:val="-3"/>
          <w:szCs w:val="28"/>
        </w:rPr>
        <w:t xml:space="preserve"> </w:t>
      </w:r>
      <w:r w:rsidRPr="00120A82">
        <w:rPr>
          <w:rFonts w:ascii="Times New Roman" w:hAnsi="Times New Roman"/>
          <w:szCs w:val="28"/>
        </w:rPr>
        <w:t>предоставления</w:t>
      </w:r>
      <w:r w:rsidRPr="00120A82">
        <w:rPr>
          <w:rFonts w:ascii="Times New Roman" w:hAnsi="Times New Roman"/>
          <w:spacing w:val="-6"/>
          <w:szCs w:val="28"/>
        </w:rPr>
        <w:t xml:space="preserve">  </w:t>
      </w:r>
      <w:r w:rsidRPr="00120A82">
        <w:rPr>
          <w:rFonts w:ascii="Times New Roman" w:hAnsi="Times New Roman"/>
          <w:szCs w:val="28"/>
        </w:rPr>
        <w:t>муниципальных</w:t>
      </w:r>
      <w:r w:rsidRPr="00120A82">
        <w:rPr>
          <w:rFonts w:ascii="Times New Roman" w:hAnsi="Times New Roman"/>
          <w:spacing w:val="1"/>
          <w:szCs w:val="28"/>
        </w:rPr>
        <w:t xml:space="preserve"> </w:t>
      </w:r>
      <w:r w:rsidRPr="00120A82">
        <w:rPr>
          <w:rFonts w:ascii="Times New Roman" w:hAnsi="Times New Roman"/>
          <w:szCs w:val="28"/>
        </w:rPr>
        <w:t>услуг</w:t>
      </w:r>
    </w:p>
    <w:p w:rsidR="00120A82" w:rsidRPr="00120A82" w:rsidRDefault="00120A82" w:rsidP="00D552C8">
      <w:pPr>
        <w:pStyle w:val="a1"/>
        <w:suppressAutoHyphens/>
        <w:spacing w:after="0"/>
        <w:jc w:val="center"/>
        <w:rPr>
          <w:b/>
          <w:szCs w:val="28"/>
        </w:rPr>
      </w:pPr>
    </w:p>
    <w:p w:rsidR="00120A82" w:rsidRPr="00120A82" w:rsidRDefault="00120A82" w:rsidP="00D552C8">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Исчерпывающий перечень административных процедур (действий) при</w:t>
      </w:r>
      <w:r w:rsidRPr="00120A82">
        <w:rPr>
          <w:rFonts w:ascii="Times New Roman" w:hAnsi="Times New Roman"/>
          <w:spacing w:val="1"/>
          <w:szCs w:val="28"/>
        </w:rPr>
        <w:t xml:space="preserve"> </w:t>
      </w:r>
      <w:r w:rsidRPr="00120A82">
        <w:rPr>
          <w:rFonts w:ascii="Times New Roman" w:hAnsi="Times New Roman"/>
          <w:szCs w:val="28"/>
        </w:rPr>
        <w:t>предоставлении муниципальной услуги, выполняемых</w:t>
      </w:r>
      <w:r w:rsidRPr="00120A82">
        <w:rPr>
          <w:rFonts w:ascii="Times New Roman" w:hAnsi="Times New Roman"/>
          <w:spacing w:val="-67"/>
          <w:szCs w:val="28"/>
        </w:rPr>
        <w:t xml:space="preserve"> </w:t>
      </w:r>
      <w:r w:rsidRPr="00120A82">
        <w:rPr>
          <w:rFonts w:ascii="Times New Roman" w:hAnsi="Times New Roman"/>
          <w:szCs w:val="28"/>
        </w:rPr>
        <w:t>МФЦ</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42"/>
        </w:numPr>
        <w:tabs>
          <w:tab w:val="left" w:pos="1380"/>
        </w:tabs>
        <w:autoSpaceDE w:val="0"/>
        <w:autoSpaceDN w:val="0"/>
        <w:spacing w:line="240" w:lineRule="auto"/>
        <w:ind w:left="0" w:firstLine="567"/>
        <w:contextualSpacing w:val="0"/>
        <w:rPr>
          <w:sz w:val="28"/>
          <w:szCs w:val="28"/>
        </w:rPr>
      </w:pPr>
      <w:r w:rsidRPr="00120A82">
        <w:rPr>
          <w:sz w:val="28"/>
          <w:szCs w:val="28"/>
        </w:rPr>
        <w:t>МФЦ</w:t>
      </w:r>
      <w:r w:rsidRPr="00120A82">
        <w:rPr>
          <w:spacing w:val="-3"/>
          <w:sz w:val="28"/>
          <w:szCs w:val="28"/>
        </w:rPr>
        <w:t xml:space="preserve"> </w:t>
      </w:r>
      <w:r w:rsidRPr="00120A82">
        <w:rPr>
          <w:sz w:val="28"/>
          <w:szCs w:val="28"/>
        </w:rPr>
        <w:t>осуществляет:</w:t>
      </w:r>
    </w:p>
    <w:p w:rsidR="00120A82" w:rsidRPr="00120A82" w:rsidRDefault="00120A82" w:rsidP="00120A82">
      <w:pPr>
        <w:pStyle w:val="a1"/>
        <w:suppressAutoHyphens/>
        <w:spacing w:after="0"/>
        <w:ind w:firstLine="567"/>
        <w:jc w:val="both"/>
        <w:rPr>
          <w:szCs w:val="28"/>
        </w:rPr>
      </w:pPr>
      <w:r w:rsidRPr="00120A82">
        <w:rPr>
          <w:szCs w:val="28"/>
        </w:rPr>
        <w:t>информирование</w:t>
      </w:r>
      <w:r w:rsidRPr="00120A82">
        <w:rPr>
          <w:spacing w:val="1"/>
          <w:szCs w:val="28"/>
        </w:rPr>
        <w:t xml:space="preserve"> </w:t>
      </w:r>
      <w:r w:rsidRPr="00120A82">
        <w:rPr>
          <w:szCs w:val="28"/>
        </w:rPr>
        <w:t>Заявителей</w:t>
      </w:r>
      <w:r w:rsidRPr="00120A82">
        <w:rPr>
          <w:spacing w:val="1"/>
          <w:szCs w:val="28"/>
        </w:rPr>
        <w:t xml:space="preserve"> </w:t>
      </w:r>
      <w:r w:rsidRPr="00120A82">
        <w:rPr>
          <w:szCs w:val="28"/>
        </w:rPr>
        <w:t>о</w:t>
      </w:r>
      <w:r w:rsidRPr="00120A82">
        <w:rPr>
          <w:spacing w:val="1"/>
          <w:szCs w:val="28"/>
        </w:rPr>
        <w:t xml:space="preserve"> </w:t>
      </w:r>
      <w:r w:rsidRPr="00120A82">
        <w:rPr>
          <w:szCs w:val="28"/>
        </w:rPr>
        <w:t>порядке</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 услуги в МФЦ, по иным вопросам, связанным с предоставлением</w:t>
      </w:r>
      <w:r w:rsidRPr="00120A82">
        <w:rPr>
          <w:spacing w:val="-67"/>
          <w:szCs w:val="28"/>
        </w:rPr>
        <w:t xml:space="preserve"> </w:t>
      </w:r>
      <w:r w:rsidRPr="00120A82">
        <w:rPr>
          <w:szCs w:val="28"/>
        </w:rPr>
        <w:t>муниципальной услуги, а также консультирование заявителей о</w:t>
      </w:r>
      <w:r w:rsidRPr="00120A82">
        <w:rPr>
          <w:spacing w:val="1"/>
          <w:szCs w:val="28"/>
        </w:rPr>
        <w:t xml:space="preserve"> </w:t>
      </w:r>
      <w:r w:rsidRPr="00120A82">
        <w:rPr>
          <w:szCs w:val="28"/>
        </w:rPr>
        <w:t>порядке</w:t>
      </w:r>
      <w:r w:rsidRPr="00120A82">
        <w:rPr>
          <w:spacing w:val="-5"/>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2"/>
          <w:szCs w:val="28"/>
        </w:rPr>
        <w:t xml:space="preserve"> </w:t>
      </w:r>
      <w:r w:rsidRPr="00120A82">
        <w:rPr>
          <w:szCs w:val="28"/>
        </w:rPr>
        <w:t>услуги в</w:t>
      </w:r>
      <w:r w:rsidRPr="00120A82">
        <w:rPr>
          <w:spacing w:val="3"/>
          <w:szCs w:val="28"/>
        </w:rPr>
        <w:t xml:space="preserve"> </w:t>
      </w:r>
      <w:r w:rsidRPr="00120A82">
        <w:rPr>
          <w:szCs w:val="28"/>
        </w:rPr>
        <w:t>МФЦ;</w:t>
      </w:r>
    </w:p>
    <w:p w:rsidR="00120A82" w:rsidRPr="00120A82" w:rsidRDefault="00120A82" w:rsidP="00120A82">
      <w:pPr>
        <w:pStyle w:val="a1"/>
        <w:suppressAutoHyphens/>
        <w:spacing w:after="0"/>
        <w:ind w:firstLine="567"/>
        <w:jc w:val="both"/>
        <w:rPr>
          <w:szCs w:val="28"/>
        </w:rPr>
      </w:pPr>
      <w:r w:rsidRPr="00120A82">
        <w:rPr>
          <w:szCs w:val="28"/>
        </w:rPr>
        <w:t>выдачу</w:t>
      </w:r>
      <w:r w:rsidRPr="00120A82">
        <w:rPr>
          <w:spacing w:val="1"/>
          <w:szCs w:val="28"/>
        </w:rPr>
        <w:t xml:space="preserve"> </w:t>
      </w:r>
      <w:r w:rsidRPr="00120A82">
        <w:rPr>
          <w:szCs w:val="28"/>
        </w:rPr>
        <w:t>заявителю</w:t>
      </w:r>
      <w:r w:rsidRPr="00120A82">
        <w:rPr>
          <w:spacing w:val="1"/>
          <w:szCs w:val="28"/>
        </w:rPr>
        <w:t xml:space="preserve"> </w:t>
      </w:r>
      <w:r w:rsidRPr="00120A82">
        <w:rPr>
          <w:szCs w:val="28"/>
        </w:rPr>
        <w:t>результата</w:t>
      </w:r>
      <w:r w:rsidRPr="00120A82">
        <w:rPr>
          <w:spacing w:val="1"/>
          <w:szCs w:val="28"/>
        </w:rPr>
        <w:t xml:space="preserve"> </w:t>
      </w:r>
      <w:r w:rsidRPr="00120A82">
        <w:rPr>
          <w:szCs w:val="28"/>
        </w:rPr>
        <w:t>предоставления</w:t>
      </w:r>
      <w:r w:rsidRPr="00120A82">
        <w:rPr>
          <w:spacing w:val="1"/>
          <w:szCs w:val="28"/>
        </w:rPr>
        <w:t xml:space="preserve"> </w:t>
      </w:r>
      <w:r w:rsidRPr="00120A82">
        <w:rPr>
          <w:szCs w:val="28"/>
        </w:rPr>
        <w:t>муниципальной</w:t>
      </w:r>
      <w:r w:rsidRPr="00120A82">
        <w:rPr>
          <w:spacing w:val="1"/>
          <w:szCs w:val="28"/>
        </w:rPr>
        <w:t xml:space="preserve"> </w:t>
      </w:r>
      <w:r w:rsidRPr="00120A82">
        <w:rPr>
          <w:szCs w:val="28"/>
        </w:rPr>
        <w:t>услуги,</w:t>
      </w:r>
      <w:r w:rsidRPr="00120A82">
        <w:rPr>
          <w:spacing w:val="1"/>
          <w:szCs w:val="28"/>
        </w:rPr>
        <w:t xml:space="preserve"> </w:t>
      </w:r>
      <w:r w:rsidRPr="00120A82">
        <w:rPr>
          <w:szCs w:val="28"/>
        </w:rPr>
        <w:t>на</w:t>
      </w:r>
      <w:r w:rsidRPr="00120A82">
        <w:rPr>
          <w:spacing w:val="1"/>
          <w:szCs w:val="28"/>
        </w:rPr>
        <w:t xml:space="preserve"> </w:t>
      </w:r>
      <w:r w:rsidRPr="00120A82">
        <w:rPr>
          <w:szCs w:val="28"/>
        </w:rPr>
        <w:t>бумажном</w:t>
      </w:r>
      <w:r w:rsidRPr="00120A82">
        <w:rPr>
          <w:spacing w:val="1"/>
          <w:szCs w:val="28"/>
        </w:rPr>
        <w:t xml:space="preserve"> </w:t>
      </w:r>
      <w:r w:rsidRPr="00120A82">
        <w:rPr>
          <w:szCs w:val="28"/>
        </w:rPr>
        <w:t>носителе,</w:t>
      </w:r>
      <w:r w:rsidRPr="00120A82">
        <w:rPr>
          <w:spacing w:val="1"/>
          <w:szCs w:val="28"/>
        </w:rPr>
        <w:t xml:space="preserve"> </w:t>
      </w:r>
      <w:r w:rsidRPr="00120A82">
        <w:rPr>
          <w:szCs w:val="28"/>
        </w:rPr>
        <w:t>подтверждающих</w:t>
      </w:r>
      <w:r w:rsidRPr="00120A82">
        <w:rPr>
          <w:spacing w:val="1"/>
          <w:szCs w:val="28"/>
        </w:rPr>
        <w:t xml:space="preserve"> </w:t>
      </w:r>
      <w:r w:rsidRPr="00120A82">
        <w:rPr>
          <w:szCs w:val="28"/>
        </w:rPr>
        <w:t>содержание</w:t>
      </w:r>
      <w:r w:rsidRPr="00120A82">
        <w:rPr>
          <w:spacing w:val="-67"/>
          <w:szCs w:val="28"/>
        </w:rPr>
        <w:t xml:space="preserve"> </w:t>
      </w:r>
      <w:r w:rsidRPr="00120A82">
        <w:rPr>
          <w:szCs w:val="28"/>
        </w:rPr>
        <w:t>электронных документов, направленных в МФЦ по результатам предоставления</w:t>
      </w:r>
      <w:r w:rsidRPr="00120A82">
        <w:rPr>
          <w:spacing w:val="1"/>
          <w:szCs w:val="28"/>
        </w:rPr>
        <w:t xml:space="preserve"> </w:t>
      </w:r>
      <w:r w:rsidRPr="00120A82">
        <w:rPr>
          <w:szCs w:val="28"/>
        </w:rPr>
        <w:t>муниципальной услуги, а также выдача документов, включая</w:t>
      </w:r>
      <w:r w:rsidRPr="00120A82">
        <w:rPr>
          <w:spacing w:val="1"/>
          <w:szCs w:val="28"/>
        </w:rPr>
        <w:t xml:space="preserve"> </w:t>
      </w:r>
      <w:r w:rsidRPr="00120A82">
        <w:rPr>
          <w:szCs w:val="28"/>
        </w:rPr>
        <w:t>составление</w:t>
      </w:r>
      <w:r w:rsidRPr="00120A82">
        <w:rPr>
          <w:spacing w:val="1"/>
          <w:szCs w:val="28"/>
        </w:rPr>
        <w:t xml:space="preserve"> </w:t>
      </w:r>
      <w:r w:rsidRPr="00120A82">
        <w:rPr>
          <w:szCs w:val="28"/>
        </w:rPr>
        <w:t>на</w:t>
      </w:r>
      <w:r w:rsidRPr="00120A82">
        <w:rPr>
          <w:spacing w:val="1"/>
          <w:szCs w:val="28"/>
        </w:rPr>
        <w:t xml:space="preserve"> </w:t>
      </w:r>
      <w:r w:rsidRPr="00120A82">
        <w:rPr>
          <w:szCs w:val="28"/>
        </w:rPr>
        <w:t>бумажном</w:t>
      </w:r>
      <w:r w:rsidRPr="00120A82">
        <w:rPr>
          <w:spacing w:val="1"/>
          <w:szCs w:val="28"/>
        </w:rPr>
        <w:t xml:space="preserve"> </w:t>
      </w:r>
      <w:r w:rsidRPr="00120A82">
        <w:rPr>
          <w:szCs w:val="28"/>
        </w:rPr>
        <w:t>носителе</w:t>
      </w:r>
      <w:r w:rsidRPr="00120A82">
        <w:rPr>
          <w:spacing w:val="1"/>
          <w:szCs w:val="28"/>
        </w:rPr>
        <w:t xml:space="preserve"> </w:t>
      </w:r>
      <w:r w:rsidRPr="00120A82">
        <w:rPr>
          <w:szCs w:val="28"/>
        </w:rPr>
        <w:t>и</w:t>
      </w:r>
      <w:r w:rsidRPr="00120A82">
        <w:rPr>
          <w:spacing w:val="1"/>
          <w:szCs w:val="28"/>
        </w:rPr>
        <w:t xml:space="preserve"> </w:t>
      </w:r>
      <w:r w:rsidRPr="00120A82">
        <w:rPr>
          <w:szCs w:val="28"/>
        </w:rPr>
        <w:t>заверение</w:t>
      </w:r>
      <w:r w:rsidRPr="00120A82">
        <w:rPr>
          <w:spacing w:val="1"/>
          <w:szCs w:val="28"/>
        </w:rPr>
        <w:t xml:space="preserve"> </w:t>
      </w:r>
      <w:r w:rsidRPr="00120A82">
        <w:rPr>
          <w:szCs w:val="28"/>
        </w:rPr>
        <w:t>выписок</w:t>
      </w:r>
      <w:r w:rsidRPr="00120A82">
        <w:rPr>
          <w:spacing w:val="1"/>
          <w:szCs w:val="28"/>
        </w:rPr>
        <w:t xml:space="preserve"> </w:t>
      </w:r>
      <w:r w:rsidRPr="00120A82">
        <w:rPr>
          <w:szCs w:val="28"/>
        </w:rPr>
        <w:t>из</w:t>
      </w:r>
      <w:r w:rsidRPr="00120A82">
        <w:rPr>
          <w:spacing w:val="1"/>
          <w:szCs w:val="28"/>
        </w:rPr>
        <w:t xml:space="preserve"> </w:t>
      </w:r>
      <w:r w:rsidRPr="00120A82">
        <w:rPr>
          <w:szCs w:val="28"/>
        </w:rPr>
        <w:t>информационных</w:t>
      </w:r>
      <w:r w:rsidRPr="00120A82">
        <w:rPr>
          <w:spacing w:val="1"/>
          <w:szCs w:val="28"/>
        </w:rPr>
        <w:t xml:space="preserve"> </w:t>
      </w:r>
      <w:r w:rsidRPr="00120A82">
        <w:rPr>
          <w:szCs w:val="28"/>
        </w:rPr>
        <w:t>систем</w:t>
      </w:r>
      <w:r w:rsidRPr="00120A82">
        <w:rPr>
          <w:spacing w:val="-5"/>
          <w:szCs w:val="28"/>
        </w:rPr>
        <w:t xml:space="preserve"> </w:t>
      </w:r>
      <w:r w:rsidRPr="00120A82">
        <w:rPr>
          <w:szCs w:val="28"/>
        </w:rPr>
        <w:t>органов,</w:t>
      </w:r>
      <w:r w:rsidRPr="00120A82">
        <w:rPr>
          <w:spacing w:val="-3"/>
          <w:szCs w:val="28"/>
        </w:rPr>
        <w:t xml:space="preserve"> </w:t>
      </w:r>
      <w:r w:rsidRPr="00120A82">
        <w:rPr>
          <w:szCs w:val="28"/>
        </w:rPr>
        <w:t>предоставляющих</w:t>
      </w:r>
      <w:r w:rsidRPr="00120A82">
        <w:rPr>
          <w:spacing w:val="-1"/>
          <w:szCs w:val="28"/>
        </w:rPr>
        <w:t xml:space="preserve"> </w:t>
      </w:r>
      <w:r w:rsidRPr="00120A82">
        <w:rPr>
          <w:szCs w:val="28"/>
        </w:rPr>
        <w:t>муниципальных</w:t>
      </w:r>
      <w:r w:rsidRPr="00120A82">
        <w:rPr>
          <w:spacing w:val="-2"/>
          <w:szCs w:val="28"/>
        </w:rPr>
        <w:t xml:space="preserve"> </w:t>
      </w:r>
      <w:r w:rsidRPr="00120A82">
        <w:rPr>
          <w:szCs w:val="28"/>
        </w:rPr>
        <w:t>услуг;</w:t>
      </w:r>
    </w:p>
    <w:p w:rsidR="00120A82" w:rsidRPr="00120A82" w:rsidRDefault="00120A82" w:rsidP="00120A82">
      <w:pPr>
        <w:pStyle w:val="a1"/>
        <w:suppressAutoHyphens/>
        <w:spacing w:after="0"/>
        <w:ind w:firstLine="567"/>
        <w:jc w:val="both"/>
        <w:rPr>
          <w:szCs w:val="28"/>
        </w:rPr>
      </w:pPr>
      <w:r w:rsidRPr="00120A82">
        <w:rPr>
          <w:szCs w:val="28"/>
        </w:rPr>
        <w:t>иные</w:t>
      </w:r>
      <w:r w:rsidRPr="00120A82">
        <w:rPr>
          <w:spacing w:val="81"/>
          <w:szCs w:val="28"/>
        </w:rPr>
        <w:t xml:space="preserve"> </w:t>
      </w:r>
      <w:r w:rsidR="00D552C8">
        <w:rPr>
          <w:szCs w:val="28"/>
        </w:rPr>
        <w:t>процедуры и</w:t>
      </w:r>
      <w:r w:rsidRPr="00120A82">
        <w:rPr>
          <w:spacing w:val="10"/>
          <w:szCs w:val="28"/>
        </w:rPr>
        <w:t xml:space="preserve"> </w:t>
      </w:r>
      <w:r w:rsidR="00D552C8">
        <w:rPr>
          <w:szCs w:val="28"/>
        </w:rPr>
        <w:t xml:space="preserve">действия, предусмотренные Федеральным </w:t>
      </w:r>
      <w:r w:rsidRPr="00120A82">
        <w:rPr>
          <w:szCs w:val="28"/>
        </w:rPr>
        <w:t xml:space="preserve">законом </w:t>
      </w:r>
      <w:r w:rsidR="00D552C8">
        <w:rPr>
          <w:szCs w:val="28"/>
        </w:rPr>
        <w:t xml:space="preserve">                   </w:t>
      </w:r>
      <w:r w:rsidRPr="00120A82">
        <w:rPr>
          <w:szCs w:val="28"/>
        </w:rPr>
        <w:t>№</w:t>
      </w:r>
      <w:r w:rsidRPr="00120A82">
        <w:rPr>
          <w:spacing w:val="-1"/>
          <w:szCs w:val="28"/>
        </w:rPr>
        <w:t xml:space="preserve"> </w:t>
      </w:r>
      <w:r w:rsidRPr="00120A82">
        <w:rPr>
          <w:szCs w:val="28"/>
        </w:rPr>
        <w:t>210-ФЗ.</w:t>
      </w:r>
    </w:p>
    <w:p w:rsidR="00120A82" w:rsidRPr="00120A82" w:rsidRDefault="00120A82" w:rsidP="00120A82">
      <w:pPr>
        <w:pStyle w:val="a1"/>
        <w:suppressAutoHyphens/>
        <w:spacing w:after="0"/>
        <w:ind w:firstLine="567"/>
        <w:jc w:val="both"/>
        <w:rPr>
          <w:szCs w:val="28"/>
        </w:rPr>
      </w:pPr>
      <w:r w:rsidRPr="00120A82">
        <w:rPr>
          <w:szCs w:val="28"/>
        </w:rPr>
        <w:t>В соответствии с частью 1.1 статьи 16 Федерального закона № 210-ФЗ для</w:t>
      </w:r>
      <w:r w:rsidRPr="00120A82">
        <w:rPr>
          <w:spacing w:val="1"/>
          <w:szCs w:val="28"/>
        </w:rPr>
        <w:t xml:space="preserve"> </w:t>
      </w:r>
      <w:r w:rsidRPr="00120A82">
        <w:rPr>
          <w:szCs w:val="28"/>
        </w:rPr>
        <w:t>реализации</w:t>
      </w:r>
      <w:r w:rsidRPr="00120A82">
        <w:rPr>
          <w:spacing w:val="-1"/>
          <w:szCs w:val="28"/>
        </w:rPr>
        <w:t xml:space="preserve"> </w:t>
      </w:r>
      <w:r w:rsidRPr="00120A82">
        <w:rPr>
          <w:szCs w:val="28"/>
        </w:rPr>
        <w:t>своих функций</w:t>
      </w:r>
      <w:r w:rsidRPr="00120A82">
        <w:rPr>
          <w:spacing w:val="2"/>
          <w:szCs w:val="28"/>
        </w:rPr>
        <w:t xml:space="preserve"> </w:t>
      </w:r>
      <w:r w:rsidRPr="00120A82">
        <w:rPr>
          <w:szCs w:val="28"/>
        </w:rPr>
        <w:t>МФЦ</w:t>
      </w:r>
      <w:r w:rsidRPr="00120A82">
        <w:rPr>
          <w:spacing w:val="-3"/>
          <w:szCs w:val="28"/>
        </w:rPr>
        <w:t xml:space="preserve"> </w:t>
      </w:r>
      <w:r w:rsidRPr="00120A82">
        <w:rPr>
          <w:szCs w:val="28"/>
        </w:rPr>
        <w:t>вправе</w:t>
      </w:r>
      <w:r w:rsidRPr="00120A82">
        <w:rPr>
          <w:spacing w:val="-1"/>
          <w:szCs w:val="28"/>
        </w:rPr>
        <w:t xml:space="preserve"> </w:t>
      </w:r>
      <w:r w:rsidRPr="00120A82">
        <w:rPr>
          <w:szCs w:val="28"/>
        </w:rPr>
        <w:t>привлекать</w:t>
      </w:r>
      <w:r w:rsidRPr="00120A82">
        <w:rPr>
          <w:spacing w:val="-2"/>
          <w:szCs w:val="28"/>
        </w:rPr>
        <w:t xml:space="preserve"> </w:t>
      </w:r>
      <w:r w:rsidRPr="00120A82">
        <w:rPr>
          <w:szCs w:val="28"/>
        </w:rPr>
        <w:t>иные</w:t>
      </w:r>
      <w:r w:rsidRPr="00120A82">
        <w:rPr>
          <w:spacing w:val="-1"/>
          <w:szCs w:val="28"/>
        </w:rPr>
        <w:t xml:space="preserve"> </w:t>
      </w:r>
      <w:r w:rsidRPr="00120A82">
        <w:rPr>
          <w:szCs w:val="28"/>
        </w:rPr>
        <w:t>организации.</w:t>
      </w:r>
    </w:p>
    <w:p w:rsidR="00120A82" w:rsidRPr="00120A82" w:rsidRDefault="00120A82" w:rsidP="00120A82">
      <w:pPr>
        <w:pStyle w:val="a1"/>
        <w:suppressAutoHyphens/>
        <w:spacing w:after="0"/>
        <w:ind w:firstLine="567"/>
        <w:rPr>
          <w:szCs w:val="28"/>
        </w:rPr>
      </w:pPr>
    </w:p>
    <w:p w:rsidR="00120A82" w:rsidRPr="00120A82" w:rsidRDefault="00120A82" w:rsidP="00D552C8">
      <w:pPr>
        <w:pStyle w:val="1"/>
        <w:keepNext w:val="0"/>
        <w:widowControl/>
        <w:suppressAutoHyphens/>
        <w:ind w:firstLine="567"/>
        <w:jc w:val="center"/>
        <w:rPr>
          <w:rFonts w:ascii="Times New Roman" w:hAnsi="Times New Roman"/>
          <w:szCs w:val="28"/>
        </w:rPr>
      </w:pPr>
      <w:r w:rsidRPr="00120A82">
        <w:rPr>
          <w:rFonts w:ascii="Times New Roman" w:hAnsi="Times New Roman"/>
          <w:szCs w:val="28"/>
        </w:rPr>
        <w:t>Информирование</w:t>
      </w:r>
      <w:r w:rsidRPr="00120A82">
        <w:rPr>
          <w:rFonts w:ascii="Times New Roman" w:hAnsi="Times New Roman"/>
          <w:spacing w:val="-4"/>
          <w:szCs w:val="28"/>
        </w:rPr>
        <w:t xml:space="preserve"> </w:t>
      </w:r>
      <w:r w:rsidRPr="00120A82">
        <w:rPr>
          <w:rFonts w:ascii="Times New Roman" w:hAnsi="Times New Roman"/>
          <w:szCs w:val="28"/>
        </w:rPr>
        <w:t>заявителей</w:t>
      </w:r>
    </w:p>
    <w:p w:rsidR="00120A82" w:rsidRPr="00120A82" w:rsidRDefault="00120A82" w:rsidP="00120A82">
      <w:pPr>
        <w:pStyle w:val="a1"/>
        <w:suppressAutoHyphens/>
        <w:spacing w:after="0"/>
        <w:ind w:firstLine="567"/>
        <w:jc w:val="both"/>
        <w:rPr>
          <w:b/>
          <w:szCs w:val="28"/>
        </w:rPr>
      </w:pPr>
    </w:p>
    <w:p w:rsidR="00120A82" w:rsidRPr="00120A82" w:rsidRDefault="00120A82" w:rsidP="00120A82">
      <w:pPr>
        <w:pStyle w:val="aff5"/>
        <w:numPr>
          <w:ilvl w:val="1"/>
          <w:numId w:val="33"/>
        </w:numPr>
        <w:tabs>
          <w:tab w:val="left" w:pos="1753"/>
          <w:tab w:val="left" w:pos="1754"/>
          <w:tab w:val="left" w:pos="4140"/>
          <w:tab w:val="left" w:pos="5592"/>
          <w:tab w:val="left" w:pos="6550"/>
          <w:tab w:val="left" w:pos="8728"/>
        </w:tabs>
        <w:autoSpaceDE w:val="0"/>
        <w:autoSpaceDN w:val="0"/>
        <w:spacing w:line="240" w:lineRule="auto"/>
        <w:ind w:left="0" w:firstLine="567"/>
        <w:contextualSpacing w:val="0"/>
        <w:rPr>
          <w:sz w:val="28"/>
          <w:szCs w:val="28"/>
        </w:rPr>
      </w:pPr>
      <w:r w:rsidRPr="00120A82">
        <w:rPr>
          <w:sz w:val="28"/>
          <w:szCs w:val="28"/>
        </w:rPr>
        <w:t>Информирование</w:t>
      </w:r>
      <w:r w:rsidRPr="00120A82">
        <w:rPr>
          <w:sz w:val="28"/>
          <w:szCs w:val="28"/>
        </w:rPr>
        <w:tab/>
        <w:t>заявителя</w:t>
      </w:r>
      <w:r w:rsidRPr="00120A82">
        <w:rPr>
          <w:sz w:val="28"/>
          <w:szCs w:val="28"/>
        </w:rPr>
        <w:tab/>
        <w:t>МФЦ</w:t>
      </w:r>
      <w:r w:rsidRPr="00120A82">
        <w:rPr>
          <w:sz w:val="28"/>
          <w:szCs w:val="28"/>
        </w:rPr>
        <w:tab/>
        <w:t>осуществляется</w:t>
      </w:r>
      <w:r w:rsidRPr="00120A82">
        <w:rPr>
          <w:sz w:val="28"/>
          <w:szCs w:val="28"/>
        </w:rPr>
        <w:tab/>
      </w:r>
      <w:r w:rsidRPr="00120A82">
        <w:rPr>
          <w:spacing w:val="-1"/>
          <w:sz w:val="28"/>
          <w:szCs w:val="28"/>
        </w:rPr>
        <w:t>следующими</w:t>
      </w:r>
      <w:r w:rsidRPr="00120A82">
        <w:rPr>
          <w:spacing w:val="-67"/>
          <w:sz w:val="28"/>
          <w:szCs w:val="28"/>
        </w:rPr>
        <w:t xml:space="preserve"> </w:t>
      </w:r>
      <w:r w:rsidRPr="00120A82">
        <w:rPr>
          <w:sz w:val="28"/>
          <w:szCs w:val="28"/>
        </w:rPr>
        <w:t>способами:</w:t>
      </w:r>
    </w:p>
    <w:p w:rsidR="00120A82" w:rsidRPr="00120A82" w:rsidRDefault="00120A82" w:rsidP="00120A82">
      <w:pPr>
        <w:pStyle w:val="a1"/>
        <w:suppressAutoHyphens/>
        <w:spacing w:after="0"/>
        <w:ind w:firstLine="567"/>
        <w:jc w:val="both"/>
        <w:rPr>
          <w:szCs w:val="28"/>
        </w:rPr>
      </w:pPr>
      <w:r w:rsidRPr="00120A82">
        <w:rPr>
          <w:szCs w:val="28"/>
        </w:rPr>
        <w:t>а)</w:t>
      </w:r>
      <w:r w:rsidRPr="00120A82">
        <w:rPr>
          <w:spacing w:val="44"/>
          <w:szCs w:val="28"/>
        </w:rPr>
        <w:t xml:space="preserve"> </w:t>
      </w:r>
      <w:r w:rsidRPr="00120A82">
        <w:rPr>
          <w:szCs w:val="28"/>
        </w:rPr>
        <w:t>посредством</w:t>
      </w:r>
      <w:r w:rsidRPr="00120A82">
        <w:rPr>
          <w:spacing w:val="43"/>
          <w:szCs w:val="28"/>
        </w:rPr>
        <w:t xml:space="preserve"> </w:t>
      </w:r>
      <w:r w:rsidRPr="00120A82">
        <w:rPr>
          <w:szCs w:val="28"/>
        </w:rPr>
        <w:t>привлечения</w:t>
      </w:r>
      <w:r w:rsidRPr="00120A82">
        <w:rPr>
          <w:spacing w:val="46"/>
          <w:szCs w:val="28"/>
        </w:rPr>
        <w:t xml:space="preserve"> </w:t>
      </w:r>
      <w:r w:rsidRPr="00120A82">
        <w:rPr>
          <w:szCs w:val="28"/>
        </w:rPr>
        <w:t>средств</w:t>
      </w:r>
      <w:r w:rsidRPr="00120A82">
        <w:rPr>
          <w:spacing w:val="43"/>
          <w:szCs w:val="28"/>
        </w:rPr>
        <w:t xml:space="preserve"> </w:t>
      </w:r>
      <w:r w:rsidRPr="00120A82">
        <w:rPr>
          <w:szCs w:val="28"/>
        </w:rPr>
        <w:t>массовой</w:t>
      </w:r>
      <w:r w:rsidRPr="00120A82">
        <w:rPr>
          <w:spacing w:val="46"/>
          <w:szCs w:val="28"/>
        </w:rPr>
        <w:t xml:space="preserve"> </w:t>
      </w:r>
      <w:r w:rsidRPr="00120A82">
        <w:rPr>
          <w:szCs w:val="28"/>
        </w:rPr>
        <w:t>информации,</w:t>
      </w:r>
      <w:r w:rsidRPr="00120A82">
        <w:rPr>
          <w:spacing w:val="44"/>
          <w:szCs w:val="28"/>
        </w:rPr>
        <w:t xml:space="preserve"> </w:t>
      </w:r>
      <w:r w:rsidRPr="00120A82">
        <w:rPr>
          <w:szCs w:val="28"/>
        </w:rPr>
        <w:t>а</w:t>
      </w:r>
      <w:r w:rsidRPr="00120A82">
        <w:rPr>
          <w:spacing w:val="44"/>
          <w:szCs w:val="28"/>
        </w:rPr>
        <w:t xml:space="preserve"> </w:t>
      </w:r>
      <w:r w:rsidRPr="00120A82">
        <w:rPr>
          <w:szCs w:val="28"/>
        </w:rPr>
        <w:t>также</w:t>
      </w:r>
      <w:r w:rsidRPr="00120A82">
        <w:rPr>
          <w:spacing w:val="43"/>
          <w:szCs w:val="28"/>
        </w:rPr>
        <w:t xml:space="preserve"> </w:t>
      </w:r>
      <w:r w:rsidRPr="00120A82">
        <w:rPr>
          <w:szCs w:val="28"/>
        </w:rPr>
        <w:t>путем</w:t>
      </w:r>
      <w:r w:rsidRPr="00120A82">
        <w:rPr>
          <w:spacing w:val="-67"/>
          <w:szCs w:val="28"/>
        </w:rPr>
        <w:t xml:space="preserve"> </w:t>
      </w:r>
      <w:r w:rsidRPr="00120A82">
        <w:rPr>
          <w:spacing w:val="-1"/>
          <w:szCs w:val="28"/>
        </w:rPr>
        <w:t>размещения</w:t>
      </w:r>
      <w:r w:rsidRPr="00120A82">
        <w:rPr>
          <w:spacing w:val="-15"/>
          <w:szCs w:val="28"/>
        </w:rPr>
        <w:t xml:space="preserve"> </w:t>
      </w:r>
      <w:r w:rsidRPr="00120A82">
        <w:rPr>
          <w:spacing w:val="-1"/>
          <w:szCs w:val="28"/>
        </w:rPr>
        <w:t>информации</w:t>
      </w:r>
      <w:r w:rsidRPr="00120A82">
        <w:rPr>
          <w:spacing w:val="-15"/>
          <w:szCs w:val="28"/>
        </w:rPr>
        <w:t xml:space="preserve"> </w:t>
      </w:r>
      <w:r w:rsidRPr="00120A82">
        <w:rPr>
          <w:spacing w:val="-1"/>
          <w:szCs w:val="28"/>
        </w:rPr>
        <w:t>на</w:t>
      </w:r>
      <w:r w:rsidRPr="00120A82">
        <w:rPr>
          <w:spacing w:val="-18"/>
          <w:szCs w:val="28"/>
        </w:rPr>
        <w:t xml:space="preserve"> </w:t>
      </w:r>
      <w:r w:rsidRPr="00120A82">
        <w:rPr>
          <w:spacing w:val="-1"/>
          <w:szCs w:val="28"/>
        </w:rPr>
        <w:t>официальных</w:t>
      </w:r>
      <w:r w:rsidRPr="00120A82">
        <w:rPr>
          <w:spacing w:val="-14"/>
          <w:szCs w:val="28"/>
        </w:rPr>
        <w:t xml:space="preserve"> </w:t>
      </w:r>
      <w:r w:rsidRPr="00120A82">
        <w:rPr>
          <w:szCs w:val="28"/>
        </w:rPr>
        <w:t>сайтах</w:t>
      </w:r>
      <w:r w:rsidRPr="00120A82">
        <w:rPr>
          <w:spacing w:val="-14"/>
          <w:szCs w:val="28"/>
        </w:rPr>
        <w:t xml:space="preserve"> </w:t>
      </w:r>
      <w:r w:rsidRPr="00120A82">
        <w:rPr>
          <w:szCs w:val="28"/>
        </w:rPr>
        <w:t>и</w:t>
      </w:r>
      <w:r w:rsidRPr="00120A82">
        <w:rPr>
          <w:spacing w:val="-14"/>
          <w:szCs w:val="28"/>
        </w:rPr>
        <w:t xml:space="preserve"> </w:t>
      </w:r>
      <w:r w:rsidRPr="00120A82">
        <w:rPr>
          <w:szCs w:val="28"/>
        </w:rPr>
        <w:t>информационных</w:t>
      </w:r>
      <w:r w:rsidRPr="00120A82">
        <w:rPr>
          <w:spacing w:val="-14"/>
          <w:szCs w:val="28"/>
        </w:rPr>
        <w:t xml:space="preserve"> </w:t>
      </w:r>
      <w:r w:rsidRPr="00120A82">
        <w:rPr>
          <w:szCs w:val="28"/>
        </w:rPr>
        <w:t>стендах</w:t>
      </w:r>
      <w:r w:rsidRPr="00120A82">
        <w:rPr>
          <w:spacing w:val="-6"/>
          <w:szCs w:val="28"/>
        </w:rPr>
        <w:t xml:space="preserve"> </w:t>
      </w:r>
      <w:r w:rsidRPr="00120A82">
        <w:rPr>
          <w:szCs w:val="28"/>
        </w:rPr>
        <w:t>МФЦ;</w:t>
      </w:r>
    </w:p>
    <w:p w:rsidR="00120A82" w:rsidRPr="00120A82" w:rsidRDefault="00120A82" w:rsidP="00120A82">
      <w:pPr>
        <w:pStyle w:val="a1"/>
        <w:suppressAutoHyphens/>
        <w:spacing w:after="0"/>
        <w:ind w:firstLine="567"/>
        <w:jc w:val="both"/>
        <w:rPr>
          <w:szCs w:val="28"/>
        </w:rPr>
      </w:pPr>
      <w:r w:rsidRPr="00120A82">
        <w:rPr>
          <w:spacing w:val="-67"/>
          <w:szCs w:val="28"/>
        </w:rPr>
        <w:t xml:space="preserve"> </w:t>
      </w:r>
      <w:r w:rsidRPr="00120A82">
        <w:rPr>
          <w:szCs w:val="28"/>
        </w:rPr>
        <w:t>б)</w:t>
      </w:r>
      <w:r w:rsidRPr="00120A82">
        <w:rPr>
          <w:spacing w:val="33"/>
          <w:szCs w:val="28"/>
        </w:rPr>
        <w:t xml:space="preserve"> </w:t>
      </w:r>
      <w:r w:rsidRPr="00120A82">
        <w:rPr>
          <w:szCs w:val="28"/>
        </w:rPr>
        <w:t>при</w:t>
      </w:r>
      <w:r w:rsidRPr="00120A82">
        <w:rPr>
          <w:spacing w:val="34"/>
          <w:szCs w:val="28"/>
        </w:rPr>
        <w:t xml:space="preserve"> </w:t>
      </w:r>
      <w:r w:rsidRPr="00120A82">
        <w:rPr>
          <w:szCs w:val="28"/>
        </w:rPr>
        <w:t>обращении</w:t>
      </w:r>
      <w:r w:rsidRPr="00120A82">
        <w:rPr>
          <w:spacing w:val="32"/>
          <w:szCs w:val="28"/>
        </w:rPr>
        <w:t xml:space="preserve"> </w:t>
      </w:r>
      <w:r w:rsidRPr="00120A82">
        <w:rPr>
          <w:szCs w:val="28"/>
        </w:rPr>
        <w:t>заявителя</w:t>
      </w:r>
      <w:r w:rsidRPr="00120A82">
        <w:rPr>
          <w:spacing w:val="33"/>
          <w:szCs w:val="28"/>
        </w:rPr>
        <w:t xml:space="preserve"> </w:t>
      </w:r>
      <w:r w:rsidRPr="00120A82">
        <w:rPr>
          <w:szCs w:val="28"/>
        </w:rPr>
        <w:t>в</w:t>
      </w:r>
      <w:r w:rsidRPr="00120A82">
        <w:rPr>
          <w:spacing w:val="36"/>
          <w:szCs w:val="28"/>
        </w:rPr>
        <w:t xml:space="preserve"> </w:t>
      </w:r>
      <w:r w:rsidRPr="00120A82">
        <w:rPr>
          <w:szCs w:val="28"/>
        </w:rPr>
        <w:t>МФЦ</w:t>
      </w:r>
      <w:r w:rsidRPr="00120A82">
        <w:rPr>
          <w:spacing w:val="33"/>
          <w:szCs w:val="28"/>
        </w:rPr>
        <w:t xml:space="preserve"> </w:t>
      </w:r>
      <w:r w:rsidRPr="00120A82">
        <w:rPr>
          <w:szCs w:val="28"/>
        </w:rPr>
        <w:t>лично,</w:t>
      </w:r>
      <w:r w:rsidRPr="00120A82">
        <w:rPr>
          <w:spacing w:val="33"/>
          <w:szCs w:val="28"/>
        </w:rPr>
        <w:t xml:space="preserve"> </w:t>
      </w:r>
      <w:r w:rsidRPr="00120A82">
        <w:rPr>
          <w:szCs w:val="28"/>
        </w:rPr>
        <w:t>по</w:t>
      </w:r>
      <w:r w:rsidRPr="00120A82">
        <w:rPr>
          <w:spacing w:val="34"/>
          <w:szCs w:val="28"/>
        </w:rPr>
        <w:t xml:space="preserve"> </w:t>
      </w:r>
      <w:r w:rsidRPr="00120A82">
        <w:rPr>
          <w:szCs w:val="28"/>
        </w:rPr>
        <w:t>телефону,</w:t>
      </w:r>
      <w:r w:rsidRPr="00120A82">
        <w:rPr>
          <w:spacing w:val="33"/>
          <w:szCs w:val="28"/>
        </w:rPr>
        <w:t xml:space="preserve"> </w:t>
      </w:r>
      <w:r w:rsidRPr="00120A82">
        <w:rPr>
          <w:szCs w:val="28"/>
        </w:rPr>
        <w:t>посредством почтовых</w:t>
      </w:r>
      <w:r w:rsidRPr="00120A82">
        <w:rPr>
          <w:spacing w:val="-6"/>
          <w:szCs w:val="28"/>
        </w:rPr>
        <w:t xml:space="preserve"> </w:t>
      </w:r>
      <w:r w:rsidRPr="00120A82">
        <w:rPr>
          <w:szCs w:val="28"/>
        </w:rPr>
        <w:t>отправлений,</w:t>
      </w:r>
      <w:r w:rsidRPr="00120A82">
        <w:rPr>
          <w:spacing w:val="-3"/>
          <w:szCs w:val="28"/>
        </w:rPr>
        <w:t xml:space="preserve"> </w:t>
      </w:r>
      <w:r w:rsidRPr="00120A82">
        <w:rPr>
          <w:szCs w:val="28"/>
        </w:rPr>
        <w:t>либо</w:t>
      </w:r>
      <w:r w:rsidRPr="00120A82">
        <w:rPr>
          <w:spacing w:val="-5"/>
          <w:szCs w:val="28"/>
        </w:rPr>
        <w:t xml:space="preserve"> </w:t>
      </w:r>
      <w:r w:rsidRPr="00120A82">
        <w:rPr>
          <w:szCs w:val="28"/>
        </w:rPr>
        <w:t>по</w:t>
      </w:r>
      <w:r w:rsidRPr="00120A82">
        <w:rPr>
          <w:spacing w:val="-1"/>
          <w:szCs w:val="28"/>
        </w:rPr>
        <w:t xml:space="preserve"> </w:t>
      </w:r>
      <w:r w:rsidRPr="00120A82">
        <w:rPr>
          <w:szCs w:val="28"/>
        </w:rPr>
        <w:t>электронной</w:t>
      </w:r>
      <w:r w:rsidRPr="00120A82">
        <w:rPr>
          <w:spacing w:val="-6"/>
          <w:szCs w:val="28"/>
        </w:rPr>
        <w:t xml:space="preserve"> </w:t>
      </w:r>
      <w:r w:rsidRPr="00120A82">
        <w:rPr>
          <w:szCs w:val="28"/>
        </w:rPr>
        <w:t>почте.</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14"/>
          <w:szCs w:val="28"/>
        </w:rPr>
        <w:t xml:space="preserve"> </w:t>
      </w:r>
      <w:r w:rsidRPr="00120A82">
        <w:rPr>
          <w:szCs w:val="28"/>
        </w:rPr>
        <w:t>личном</w:t>
      </w:r>
      <w:r w:rsidRPr="00120A82">
        <w:rPr>
          <w:spacing w:val="-15"/>
          <w:szCs w:val="28"/>
        </w:rPr>
        <w:t xml:space="preserve"> </w:t>
      </w:r>
      <w:r w:rsidRPr="00120A82">
        <w:rPr>
          <w:szCs w:val="28"/>
        </w:rPr>
        <w:t>обращении</w:t>
      </w:r>
      <w:r w:rsidRPr="00120A82">
        <w:rPr>
          <w:spacing w:val="-14"/>
          <w:szCs w:val="28"/>
        </w:rPr>
        <w:t xml:space="preserve"> </w:t>
      </w:r>
      <w:r w:rsidRPr="00120A82">
        <w:rPr>
          <w:szCs w:val="28"/>
        </w:rPr>
        <w:t>работник</w:t>
      </w:r>
      <w:r w:rsidRPr="00120A82">
        <w:rPr>
          <w:spacing w:val="-11"/>
          <w:szCs w:val="28"/>
        </w:rPr>
        <w:t xml:space="preserve"> </w:t>
      </w:r>
      <w:r w:rsidRPr="00120A82">
        <w:rPr>
          <w:szCs w:val="28"/>
        </w:rPr>
        <w:t>МФЦ</w:t>
      </w:r>
      <w:r w:rsidRPr="00120A82">
        <w:rPr>
          <w:spacing w:val="-15"/>
          <w:szCs w:val="28"/>
        </w:rPr>
        <w:t xml:space="preserve"> </w:t>
      </w:r>
      <w:r w:rsidRPr="00120A82">
        <w:rPr>
          <w:szCs w:val="28"/>
        </w:rPr>
        <w:t>подробно</w:t>
      </w:r>
      <w:r w:rsidRPr="00120A82">
        <w:rPr>
          <w:spacing w:val="-14"/>
          <w:szCs w:val="28"/>
        </w:rPr>
        <w:t xml:space="preserve"> </w:t>
      </w:r>
      <w:r w:rsidRPr="00120A82">
        <w:rPr>
          <w:szCs w:val="28"/>
        </w:rPr>
        <w:t>информирует</w:t>
      </w:r>
      <w:r w:rsidRPr="00120A82">
        <w:rPr>
          <w:spacing w:val="-14"/>
          <w:szCs w:val="28"/>
        </w:rPr>
        <w:t xml:space="preserve"> </w:t>
      </w:r>
      <w:r w:rsidRPr="00120A82">
        <w:rPr>
          <w:szCs w:val="28"/>
        </w:rPr>
        <w:t>заявителей</w:t>
      </w:r>
      <w:r w:rsidRPr="00120A82">
        <w:rPr>
          <w:spacing w:val="-14"/>
          <w:szCs w:val="28"/>
        </w:rPr>
        <w:t xml:space="preserve"> </w:t>
      </w:r>
      <w:r w:rsidRPr="00120A82">
        <w:rPr>
          <w:szCs w:val="28"/>
        </w:rPr>
        <w:t>по</w:t>
      </w:r>
      <w:r w:rsidRPr="00120A82">
        <w:rPr>
          <w:spacing w:val="-68"/>
          <w:szCs w:val="28"/>
        </w:rPr>
        <w:t xml:space="preserve"> </w:t>
      </w:r>
      <w:r w:rsidRPr="00120A82">
        <w:rPr>
          <w:szCs w:val="28"/>
        </w:rPr>
        <w:t>интересующим</w:t>
      </w:r>
      <w:r w:rsidRPr="00120A82">
        <w:rPr>
          <w:spacing w:val="1"/>
          <w:szCs w:val="28"/>
        </w:rPr>
        <w:t xml:space="preserve"> </w:t>
      </w:r>
      <w:r w:rsidRPr="00120A82">
        <w:rPr>
          <w:szCs w:val="28"/>
        </w:rPr>
        <w:t>их</w:t>
      </w:r>
      <w:r w:rsidRPr="00120A82">
        <w:rPr>
          <w:spacing w:val="1"/>
          <w:szCs w:val="28"/>
        </w:rPr>
        <w:t xml:space="preserve"> </w:t>
      </w:r>
      <w:r w:rsidRPr="00120A82">
        <w:rPr>
          <w:szCs w:val="28"/>
        </w:rPr>
        <w:t>вопросам</w:t>
      </w:r>
      <w:r w:rsidRPr="00120A82">
        <w:rPr>
          <w:spacing w:val="1"/>
          <w:szCs w:val="28"/>
        </w:rPr>
        <w:t xml:space="preserve"> </w:t>
      </w:r>
      <w:r w:rsidRPr="00120A82">
        <w:rPr>
          <w:szCs w:val="28"/>
        </w:rPr>
        <w:t>в</w:t>
      </w:r>
      <w:r w:rsidRPr="00120A82">
        <w:rPr>
          <w:spacing w:val="1"/>
          <w:szCs w:val="28"/>
        </w:rPr>
        <w:t xml:space="preserve"> </w:t>
      </w:r>
      <w:r w:rsidRPr="00120A82">
        <w:rPr>
          <w:szCs w:val="28"/>
        </w:rPr>
        <w:t>вежливой</w:t>
      </w:r>
      <w:r w:rsidRPr="00120A82">
        <w:rPr>
          <w:spacing w:val="1"/>
          <w:szCs w:val="28"/>
        </w:rPr>
        <w:t xml:space="preserve"> </w:t>
      </w:r>
      <w:r w:rsidRPr="00120A82">
        <w:rPr>
          <w:szCs w:val="28"/>
        </w:rPr>
        <w:t>корректной</w:t>
      </w:r>
      <w:r w:rsidRPr="00120A82">
        <w:rPr>
          <w:spacing w:val="1"/>
          <w:szCs w:val="28"/>
        </w:rPr>
        <w:t xml:space="preserve"> </w:t>
      </w:r>
      <w:r w:rsidRPr="00120A82">
        <w:rPr>
          <w:szCs w:val="28"/>
        </w:rPr>
        <w:t>форме</w:t>
      </w:r>
      <w:r w:rsidRPr="00120A82">
        <w:rPr>
          <w:spacing w:val="1"/>
          <w:szCs w:val="28"/>
        </w:rPr>
        <w:t xml:space="preserve"> </w:t>
      </w:r>
      <w:r w:rsidRPr="00120A82">
        <w:rPr>
          <w:szCs w:val="28"/>
        </w:rPr>
        <w:t>с</w:t>
      </w:r>
      <w:r w:rsidRPr="00120A82">
        <w:rPr>
          <w:spacing w:val="1"/>
          <w:szCs w:val="28"/>
        </w:rPr>
        <w:t xml:space="preserve"> </w:t>
      </w:r>
      <w:r w:rsidRPr="00120A82">
        <w:rPr>
          <w:szCs w:val="28"/>
        </w:rPr>
        <w:t>использованием</w:t>
      </w:r>
      <w:r w:rsidRPr="00120A82">
        <w:rPr>
          <w:spacing w:val="1"/>
          <w:szCs w:val="28"/>
        </w:rPr>
        <w:t xml:space="preserve"> </w:t>
      </w:r>
      <w:r w:rsidRPr="00120A82">
        <w:rPr>
          <w:szCs w:val="28"/>
        </w:rPr>
        <w:t>официально-делового</w:t>
      </w:r>
      <w:r w:rsidRPr="00120A82">
        <w:rPr>
          <w:spacing w:val="56"/>
          <w:szCs w:val="28"/>
        </w:rPr>
        <w:t xml:space="preserve"> </w:t>
      </w:r>
      <w:r w:rsidRPr="00120A82">
        <w:rPr>
          <w:szCs w:val="28"/>
        </w:rPr>
        <w:t>стиля</w:t>
      </w:r>
      <w:r w:rsidRPr="00120A82">
        <w:rPr>
          <w:spacing w:val="55"/>
          <w:szCs w:val="28"/>
        </w:rPr>
        <w:t xml:space="preserve"> </w:t>
      </w:r>
      <w:r w:rsidRPr="00120A82">
        <w:rPr>
          <w:szCs w:val="28"/>
        </w:rPr>
        <w:t>речи.</w:t>
      </w:r>
      <w:r w:rsidRPr="00120A82">
        <w:rPr>
          <w:spacing w:val="55"/>
          <w:szCs w:val="28"/>
        </w:rPr>
        <w:t xml:space="preserve"> </w:t>
      </w:r>
      <w:r w:rsidRPr="00120A82">
        <w:rPr>
          <w:szCs w:val="28"/>
        </w:rPr>
        <w:t>Рекомендуемое</w:t>
      </w:r>
      <w:r w:rsidRPr="00120A82">
        <w:rPr>
          <w:spacing w:val="53"/>
          <w:szCs w:val="28"/>
        </w:rPr>
        <w:t xml:space="preserve"> </w:t>
      </w:r>
      <w:r w:rsidRPr="00120A82">
        <w:rPr>
          <w:szCs w:val="28"/>
        </w:rPr>
        <w:t>время</w:t>
      </w:r>
      <w:r w:rsidRPr="00120A82">
        <w:rPr>
          <w:spacing w:val="53"/>
          <w:szCs w:val="28"/>
        </w:rPr>
        <w:t xml:space="preserve"> </w:t>
      </w:r>
      <w:r w:rsidRPr="00120A82">
        <w:rPr>
          <w:szCs w:val="28"/>
        </w:rPr>
        <w:t xml:space="preserve">предоставления консультации </w:t>
      </w:r>
      <w:r w:rsidR="00D552C8">
        <w:rPr>
          <w:szCs w:val="28"/>
        </w:rPr>
        <w:t xml:space="preserve"> </w:t>
      </w:r>
      <w:r w:rsidRPr="00120A82">
        <w:rPr>
          <w:szCs w:val="28"/>
        </w:rPr>
        <w:t>- не  более 15 минут,</w:t>
      </w:r>
      <w:r w:rsidRPr="00120A82">
        <w:rPr>
          <w:spacing w:val="15"/>
          <w:szCs w:val="28"/>
        </w:rPr>
        <w:t xml:space="preserve"> </w:t>
      </w:r>
      <w:r w:rsidR="00D552C8">
        <w:rPr>
          <w:szCs w:val="28"/>
        </w:rPr>
        <w:t xml:space="preserve">время </w:t>
      </w:r>
      <w:r w:rsidRPr="00120A82">
        <w:rPr>
          <w:szCs w:val="28"/>
        </w:rPr>
        <w:t>ожидания в очереди</w:t>
      </w:r>
      <w:r w:rsidRPr="00120A82">
        <w:rPr>
          <w:spacing w:val="-68"/>
          <w:szCs w:val="28"/>
        </w:rPr>
        <w:t xml:space="preserve">  </w:t>
      </w:r>
      <w:r w:rsidRPr="00120A82">
        <w:rPr>
          <w:spacing w:val="1"/>
          <w:szCs w:val="28"/>
        </w:rPr>
        <w:t xml:space="preserve"> в </w:t>
      </w:r>
      <w:r w:rsidRPr="00120A82">
        <w:rPr>
          <w:szCs w:val="28"/>
        </w:rPr>
        <w:t>секторе</w:t>
      </w:r>
      <w:r w:rsidRPr="00120A82">
        <w:rPr>
          <w:spacing w:val="1"/>
          <w:szCs w:val="28"/>
        </w:rPr>
        <w:t xml:space="preserve"> </w:t>
      </w:r>
      <w:r w:rsidRPr="00120A82">
        <w:rPr>
          <w:szCs w:val="28"/>
        </w:rPr>
        <w:t>информирования</w:t>
      </w:r>
      <w:r w:rsidRPr="00120A82">
        <w:rPr>
          <w:spacing w:val="1"/>
          <w:szCs w:val="28"/>
        </w:rPr>
        <w:t xml:space="preserve"> </w:t>
      </w:r>
      <w:r w:rsidRPr="00120A82">
        <w:rPr>
          <w:szCs w:val="28"/>
        </w:rPr>
        <w:t>для</w:t>
      </w:r>
      <w:r w:rsidRPr="00120A82">
        <w:rPr>
          <w:spacing w:val="1"/>
          <w:szCs w:val="28"/>
        </w:rPr>
        <w:t xml:space="preserve"> </w:t>
      </w:r>
      <w:r w:rsidRPr="00120A82">
        <w:rPr>
          <w:szCs w:val="28"/>
        </w:rPr>
        <w:t>получения</w:t>
      </w:r>
      <w:r w:rsidRPr="00120A82">
        <w:rPr>
          <w:spacing w:val="1"/>
          <w:szCs w:val="28"/>
        </w:rPr>
        <w:t xml:space="preserve"> </w:t>
      </w:r>
      <w:r w:rsidRPr="00120A82">
        <w:rPr>
          <w:szCs w:val="28"/>
        </w:rPr>
        <w:t>информации</w:t>
      </w:r>
      <w:r w:rsidRPr="00120A82">
        <w:rPr>
          <w:spacing w:val="1"/>
          <w:szCs w:val="28"/>
        </w:rPr>
        <w:t xml:space="preserve"> </w:t>
      </w:r>
      <w:r w:rsidRPr="00120A82">
        <w:rPr>
          <w:szCs w:val="28"/>
        </w:rPr>
        <w:t>о</w:t>
      </w:r>
      <w:r w:rsidRPr="00120A82">
        <w:rPr>
          <w:spacing w:val="1"/>
          <w:szCs w:val="28"/>
        </w:rPr>
        <w:t xml:space="preserve"> </w:t>
      </w:r>
      <w:r w:rsidRPr="00120A82">
        <w:rPr>
          <w:szCs w:val="28"/>
        </w:rPr>
        <w:t>государственных</w:t>
      </w:r>
      <w:r w:rsidRPr="00120A82">
        <w:rPr>
          <w:spacing w:val="1"/>
          <w:szCs w:val="28"/>
        </w:rPr>
        <w:t xml:space="preserve"> </w:t>
      </w:r>
      <w:r w:rsidRPr="00120A82">
        <w:rPr>
          <w:szCs w:val="28"/>
        </w:rPr>
        <w:t>(муниципальных)</w:t>
      </w:r>
      <w:r w:rsidRPr="00120A82">
        <w:rPr>
          <w:spacing w:val="-2"/>
          <w:szCs w:val="28"/>
        </w:rPr>
        <w:t xml:space="preserve"> </w:t>
      </w:r>
      <w:r w:rsidRPr="00120A82">
        <w:rPr>
          <w:szCs w:val="28"/>
        </w:rPr>
        <w:t>услугах</w:t>
      </w:r>
      <w:r w:rsidRPr="00120A82">
        <w:rPr>
          <w:spacing w:val="1"/>
          <w:szCs w:val="28"/>
        </w:rPr>
        <w:t xml:space="preserve"> </w:t>
      </w:r>
      <w:r w:rsidRPr="00120A82">
        <w:rPr>
          <w:szCs w:val="28"/>
        </w:rPr>
        <w:t>не</w:t>
      </w:r>
      <w:r w:rsidRPr="00120A82">
        <w:rPr>
          <w:spacing w:val="-1"/>
          <w:szCs w:val="28"/>
        </w:rPr>
        <w:t xml:space="preserve"> </w:t>
      </w:r>
      <w:r w:rsidRPr="00120A82">
        <w:rPr>
          <w:szCs w:val="28"/>
        </w:rPr>
        <w:t>может превышать</w:t>
      </w:r>
      <w:r w:rsidRPr="00120A82">
        <w:rPr>
          <w:spacing w:val="-2"/>
          <w:szCs w:val="28"/>
        </w:rPr>
        <w:t xml:space="preserve"> </w:t>
      </w:r>
      <w:r w:rsidRPr="00120A82">
        <w:rPr>
          <w:szCs w:val="28"/>
        </w:rPr>
        <w:t>15</w:t>
      </w:r>
      <w:r w:rsidRPr="00120A82">
        <w:rPr>
          <w:spacing w:val="1"/>
          <w:szCs w:val="28"/>
        </w:rPr>
        <w:t xml:space="preserve"> </w:t>
      </w:r>
      <w:r w:rsidRPr="00120A82">
        <w:rPr>
          <w:szCs w:val="28"/>
        </w:rPr>
        <w:t>минут.</w:t>
      </w:r>
    </w:p>
    <w:p w:rsidR="00120A82" w:rsidRPr="00120A82" w:rsidRDefault="00120A82" w:rsidP="00120A82">
      <w:pPr>
        <w:pStyle w:val="a1"/>
        <w:suppressAutoHyphens/>
        <w:spacing w:after="0"/>
        <w:ind w:firstLine="567"/>
        <w:jc w:val="both"/>
        <w:rPr>
          <w:szCs w:val="28"/>
        </w:rPr>
      </w:pPr>
      <w:r w:rsidRPr="00120A82">
        <w:rPr>
          <w:szCs w:val="28"/>
        </w:rPr>
        <w:t xml:space="preserve">Ответ на </w:t>
      </w:r>
      <w:r w:rsidR="00D552C8">
        <w:rPr>
          <w:szCs w:val="28"/>
        </w:rPr>
        <w:t>телефонный звонок</w:t>
      </w:r>
      <w:r w:rsidRPr="00120A82">
        <w:rPr>
          <w:spacing w:val="32"/>
          <w:szCs w:val="28"/>
        </w:rPr>
        <w:t xml:space="preserve"> </w:t>
      </w:r>
      <w:r w:rsidRPr="00120A82">
        <w:rPr>
          <w:szCs w:val="28"/>
        </w:rPr>
        <w:t>должен начинаться с информации</w:t>
      </w:r>
      <w:r w:rsidRPr="00120A82">
        <w:rPr>
          <w:spacing w:val="-68"/>
          <w:szCs w:val="28"/>
        </w:rPr>
        <w:t xml:space="preserve"> </w:t>
      </w:r>
      <w:r w:rsidRPr="00120A82">
        <w:rPr>
          <w:szCs w:val="28"/>
        </w:rPr>
        <w:t>о наименовании организации, фамилии, имени, отчестве и должности работника</w:t>
      </w:r>
      <w:r w:rsidRPr="00120A82">
        <w:rPr>
          <w:spacing w:val="1"/>
          <w:szCs w:val="28"/>
        </w:rPr>
        <w:t xml:space="preserve"> </w:t>
      </w:r>
      <w:r w:rsidRPr="00120A82">
        <w:rPr>
          <w:szCs w:val="28"/>
        </w:rPr>
        <w:t>МФЦ, принявшего телефонный звонок. Индивидуальное устное консультирование</w:t>
      </w:r>
      <w:r w:rsidRPr="00120A82">
        <w:rPr>
          <w:spacing w:val="1"/>
          <w:szCs w:val="28"/>
        </w:rPr>
        <w:t xml:space="preserve"> </w:t>
      </w:r>
      <w:r w:rsidRPr="00120A82">
        <w:rPr>
          <w:szCs w:val="28"/>
        </w:rPr>
        <w:t>при обращении заявителя по телефону работник МФЦ осуществляет не более 10</w:t>
      </w:r>
      <w:r w:rsidRPr="00120A82">
        <w:rPr>
          <w:spacing w:val="1"/>
          <w:szCs w:val="28"/>
        </w:rPr>
        <w:t xml:space="preserve"> </w:t>
      </w:r>
      <w:r w:rsidRPr="00120A82">
        <w:rPr>
          <w:szCs w:val="28"/>
        </w:rPr>
        <w:t>минут;</w:t>
      </w:r>
    </w:p>
    <w:p w:rsidR="00120A82" w:rsidRPr="00120A82" w:rsidRDefault="00120A82" w:rsidP="00120A82">
      <w:pPr>
        <w:pStyle w:val="a1"/>
        <w:suppressAutoHyphens/>
        <w:spacing w:after="0"/>
        <w:ind w:firstLine="567"/>
        <w:jc w:val="both"/>
        <w:rPr>
          <w:szCs w:val="28"/>
        </w:rPr>
      </w:pPr>
      <w:r w:rsidRPr="00120A82">
        <w:rPr>
          <w:szCs w:val="28"/>
        </w:rPr>
        <w:t>В</w:t>
      </w:r>
      <w:r w:rsidRPr="00120A82">
        <w:rPr>
          <w:spacing w:val="-14"/>
          <w:szCs w:val="28"/>
        </w:rPr>
        <w:t xml:space="preserve"> </w:t>
      </w:r>
      <w:r w:rsidRPr="00120A82">
        <w:rPr>
          <w:szCs w:val="28"/>
        </w:rPr>
        <w:t>случае</w:t>
      </w:r>
      <w:r w:rsidRPr="00120A82">
        <w:rPr>
          <w:spacing w:val="-12"/>
          <w:szCs w:val="28"/>
        </w:rPr>
        <w:t xml:space="preserve"> </w:t>
      </w:r>
      <w:r w:rsidRPr="00120A82">
        <w:rPr>
          <w:szCs w:val="28"/>
        </w:rPr>
        <w:t>если</w:t>
      </w:r>
      <w:r w:rsidRPr="00120A82">
        <w:rPr>
          <w:spacing w:val="-12"/>
          <w:szCs w:val="28"/>
        </w:rPr>
        <w:t xml:space="preserve"> </w:t>
      </w:r>
      <w:r w:rsidRPr="00120A82">
        <w:rPr>
          <w:szCs w:val="28"/>
        </w:rPr>
        <w:t>для</w:t>
      </w:r>
      <w:r w:rsidRPr="00120A82">
        <w:rPr>
          <w:spacing w:val="-13"/>
          <w:szCs w:val="28"/>
        </w:rPr>
        <w:t xml:space="preserve"> </w:t>
      </w:r>
      <w:r w:rsidRPr="00120A82">
        <w:rPr>
          <w:szCs w:val="28"/>
        </w:rPr>
        <w:t>подготовки</w:t>
      </w:r>
      <w:r w:rsidRPr="00120A82">
        <w:rPr>
          <w:spacing w:val="-12"/>
          <w:szCs w:val="28"/>
        </w:rPr>
        <w:t xml:space="preserve"> </w:t>
      </w:r>
      <w:r w:rsidRPr="00120A82">
        <w:rPr>
          <w:szCs w:val="28"/>
        </w:rPr>
        <w:t>ответа</w:t>
      </w:r>
      <w:r w:rsidRPr="00120A82">
        <w:rPr>
          <w:spacing w:val="-13"/>
          <w:szCs w:val="28"/>
        </w:rPr>
        <w:t xml:space="preserve"> </w:t>
      </w:r>
      <w:r w:rsidRPr="00120A82">
        <w:rPr>
          <w:szCs w:val="28"/>
        </w:rPr>
        <w:t>требуется</w:t>
      </w:r>
      <w:r w:rsidRPr="00120A82">
        <w:rPr>
          <w:spacing w:val="-12"/>
          <w:szCs w:val="28"/>
        </w:rPr>
        <w:t xml:space="preserve"> </w:t>
      </w:r>
      <w:r w:rsidRPr="00120A82">
        <w:rPr>
          <w:szCs w:val="28"/>
        </w:rPr>
        <w:t>более</w:t>
      </w:r>
      <w:r w:rsidRPr="00120A82">
        <w:rPr>
          <w:spacing w:val="-13"/>
          <w:szCs w:val="28"/>
        </w:rPr>
        <w:t xml:space="preserve"> </w:t>
      </w:r>
      <w:r w:rsidRPr="00120A82">
        <w:rPr>
          <w:szCs w:val="28"/>
        </w:rPr>
        <w:t>продолжительное</w:t>
      </w:r>
      <w:r w:rsidRPr="00120A82">
        <w:rPr>
          <w:spacing w:val="-12"/>
          <w:szCs w:val="28"/>
        </w:rPr>
        <w:t xml:space="preserve"> </w:t>
      </w:r>
      <w:r w:rsidRPr="00120A82">
        <w:rPr>
          <w:szCs w:val="28"/>
        </w:rPr>
        <w:t>время,</w:t>
      </w:r>
      <w:r w:rsidRPr="00120A82">
        <w:rPr>
          <w:spacing w:val="-68"/>
          <w:szCs w:val="28"/>
        </w:rPr>
        <w:t xml:space="preserve"> </w:t>
      </w:r>
      <w:r w:rsidRPr="00120A82">
        <w:rPr>
          <w:szCs w:val="28"/>
        </w:rPr>
        <w:t>работник</w:t>
      </w:r>
      <w:r w:rsidRPr="00120A82">
        <w:rPr>
          <w:spacing w:val="1"/>
          <w:szCs w:val="28"/>
        </w:rPr>
        <w:t xml:space="preserve"> </w:t>
      </w:r>
      <w:r w:rsidRPr="00120A82">
        <w:rPr>
          <w:szCs w:val="28"/>
        </w:rPr>
        <w:t>МФЦ,</w:t>
      </w:r>
      <w:r w:rsidRPr="00120A82">
        <w:rPr>
          <w:spacing w:val="1"/>
          <w:szCs w:val="28"/>
        </w:rPr>
        <w:t xml:space="preserve"> </w:t>
      </w:r>
      <w:r w:rsidRPr="00120A82">
        <w:rPr>
          <w:szCs w:val="28"/>
        </w:rPr>
        <w:t>осуществляющий</w:t>
      </w:r>
      <w:r w:rsidRPr="00120A82">
        <w:rPr>
          <w:spacing w:val="1"/>
          <w:szCs w:val="28"/>
        </w:rPr>
        <w:t xml:space="preserve"> </w:t>
      </w:r>
      <w:r w:rsidRPr="00120A82">
        <w:rPr>
          <w:szCs w:val="28"/>
        </w:rPr>
        <w:t>индивидуальное</w:t>
      </w:r>
      <w:r w:rsidRPr="00120A82">
        <w:rPr>
          <w:spacing w:val="1"/>
          <w:szCs w:val="28"/>
        </w:rPr>
        <w:t xml:space="preserve"> </w:t>
      </w:r>
      <w:r w:rsidRPr="00120A82">
        <w:rPr>
          <w:szCs w:val="28"/>
        </w:rPr>
        <w:t>устное</w:t>
      </w:r>
      <w:r w:rsidRPr="00120A82">
        <w:rPr>
          <w:spacing w:val="1"/>
          <w:szCs w:val="28"/>
        </w:rPr>
        <w:t xml:space="preserve"> </w:t>
      </w:r>
      <w:r w:rsidRPr="00120A82">
        <w:rPr>
          <w:szCs w:val="28"/>
        </w:rPr>
        <w:t>консультирование</w:t>
      </w:r>
      <w:r w:rsidRPr="00120A82">
        <w:rPr>
          <w:spacing w:val="1"/>
          <w:szCs w:val="28"/>
        </w:rPr>
        <w:t xml:space="preserve"> </w:t>
      </w:r>
      <w:r w:rsidRPr="00120A82">
        <w:rPr>
          <w:szCs w:val="28"/>
        </w:rPr>
        <w:t>по</w:t>
      </w:r>
      <w:r w:rsidRPr="00120A82">
        <w:rPr>
          <w:spacing w:val="-67"/>
          <w:szCs w:val="28"/>
        </w:rPr>
        <w:t xml:space="preserve"> </w:t>
      </w:r>
      <w:r w:rsidRPr="00120A82">
        <w:rPr>
          <w:szCs w:val="28"/>
        </w:rPr>
        <w:t>телефону,</w:t>
      </w:r>
      <w:r w:rsidRPr="00120A82">
        <w:rPr>
          <w:spacing w:val="-2"/>
          <w:szCs w:val="28"/>
        </w:rPr>
        <w:t xml:space="preserve"> </w:t>
      </w:r>
      <w:r w:rsidRPr="00120A82">
        <w:rPr>
          <w:szCs w:val="28"/>
        </w:rPr>
        <w:t>может предложить</w:t>
      </w:r>
      <w:r w:rsidRPr="00120A82">
        <w:rPr>
          <w:spacing w:val="-1"/>
          <w:szCs w:val="28"/>
        </w:rPr>
        <w:t xml:space="preserve"> </w:t>
      </w:r>
      <w:r w:rsidRPr="00120A82">
        <w:rPr>
          <w:szCs w:val="28"/>
        </w:rPr>
        <w:t>заявителю:</w:t>
      </w:r>
    </w:p>
    <w:p w:rsidR="00120A82" w:rsidRPr="00120A82" w:rsidRDefault="00120A82" w:rsidP="00120A82">
      <w:pPr>
        <w:pStyle w:val="a1"/>
        <w:suppressAutoHyphens/>
        <w:spacing w:after="0"/>
        <w:ind w:firstLine="567"/>
        <w:jc w:val="both"/>
        <w:rPr>
          <w:szCs w:val="28"/>
        </w:rPr>
      </w:pPr>
      <w:r w:rsidRPr="00120A82">
        <w:rPr>
          <w:szCs w:val="28"/>
        </w:rPr>
        <w:t>изложить</w:t>
      </w:r>
      <w:r w:rsidRPr="00120A82">
        <w:rPr>
          <w:spacing w:val="63"/>
          <w:szCs w:val="28"/>
        </w:rPr>
        <w:t xml:space="preserve"> </w:t>
      </w:r>
      <w:r w:rsidRPr="00120A82">
        <w:rPr>
          <w:szCs w:val="28"/>
        </w:rPr>
        <w:t>обращение</w:t>
      </w:r>
      <w:r w:rsidRPr="00120A82">
        <w:rPr>
          <w:spacing w:val="64"/>
          <w:szCs w:val="28"/>
        </w:rPr>
        <w:t xml:space="preserve"> </w:t>
      </w:r>
      <w:r w:rsidRPr="00120A82">
        <w:rPr>
          <w:szCs w:val="28"/>
        </w:rPr>
        <w:t>в</w:t>
      </w:r>
      <w:r w:rsidRPr="00120A82">
        <w:rPr>
          <w:spacing w:val="64"/>
          <w:szCs w:val="28"/>
        </w:rPr>
        <w:t xml:space="preserve"> </w:t>
      </w:r>
      <w:r w:rsidRPr="00120A82">
        <w:rPr>
          <w:szCs w:val="28"/>
        </w:rPr>
        <w:t>письменной</w:t>
      </w:r>
      <w:r w:rsidRPr="00120A82">
        <w:rPr>
          <w:spacing w:val="64"/>
          <w:szCs w:val="28"/>
        </w:rPr>
        <w:t xml:space="preserve"> </w:t>
      </w:r>
      <w:r w:rsidRPr="00120A82">
        <w:rPr>
          <w:szCs w:val="28"/>
        </w:rPr>
        <w:t>форме</w:t>
      </w:r>
      <w:r w:rsidRPr="00120A82">
        <w:rPr>
          <w:spacing w:val="64"/>
          <w:szCs w:val="28"/>
        </w:rPr>
        <w:t xml:space="preserve"> </w:t>
      </w:r>
      <w:r w:rsidRPr="00120A82">
        <w:rPr>
          <w:szCs w:val="28"/>
        </w:rPr>
        <w:t>(ответ</w:t>
      </w:r>
      <w:r w:rsidRPr="00120A82">
        <w:rPr>
          <w:spacing w:val="65"/>
          <w:szCs w:val="28"/>
        </w:rPr>
        <w:t xml:space="preserve"> </w:t>
      </w:r>
      <w:r w:rsidRPr="00120A82">
        <w:rPr>
          <w:szCs w:val="28"/>
        </w:rPr>
        <w:t>направляется</w:t>
      </w:r>
      <w:r w:rsidRPr="00120A82">
        <w:rPr>
          <w:spacing w:val="65"/>
          <w:szCs w:val="28"/>
        </w:rPr>
        <w:t xml:space="preserve"> </w:t>
      </w:r>
      <w:r w:rsidRPr="00120A82">
        <w:rPr>
          <w:szCs w:val="28"/>
        </w:rPr>
        <w:t>Заявителю</w:t>
      </w:r>
      <w:r w:rsidRPr="00120A82">
        <w:rPr>
          <w:spacing w:val="-68"/>
          <w:szCs w:val="28"/>
        </w:rPr>
        <w:t xml:space="preserve"> </w:t>
      </w:r>
      <w:r w:rsidRPr="00120A82">
        <w:rPr>
          <w:szCs w:val="28"/>
        </w:rPr>
        <w:t>в</w:t>
      </w:r>
      <w:r w:rsidRPr="00120A82">
        <w:rPr>
          <w:spacing w:val="-3"/>
          <w:szCs w:val="28"/>
        </w:rPr>
        <w:t xml:space="preserve"> </w:t>
      </w:r>
      <w:r w:rsidRPr="00120A82">
        <w:rPr>
          <w:szCs w:val="28"/>
        </w:rPr>
        <w:t>соответствии со способом,</w:t>
      </w:r>
      <w:r w:rsidRPr="00120A82">
        <w:rPr>
          <w:spacing w:val="-2"/>
          <w:szCs w:val="28"/>
        </w:rPr>
        <w:t xml:space="preserve"> </w:t>
      </w:r>
      <w:r w:rsidRPr="00120A82">
        <w:rPr>
          <w:szCs w:val="28"/>
        </w:rPr>
        <w:t>указанным</w:t>
      </w:r>
      <w:r w:rsidRPr="00120A82">
        <w:rPr>
          <w:spacing w:val="-3"/>
          <w:szCs w:val="28"/>
        </w:rPr>
        <w:t xml:space="preserve"> </w:t>
      </w:r>
      <w:r w:rsidRPr="00120A82">
        <w:rPr>
          <w:szCs w:val="28"/>
        </w:rPr>
        <w:t>в</w:t>
      </w:r>
      <w:r w:rsidRPr="00120A82">
        <w:rPr>
          <w:spacing w:val="-1"/>
          <w:szCs w:val="28"/>
        </w:rPr>
        <w:t xml:space="preserve"> </w:t>
      </w:r>
      <w:r w:rsidRPr="00120A82">
        <w:rPr>
          <w:szCs w:val="28"/>
        </w:rPr>
        <w:t>обращении);</w:t>
      </w:r>
    </w:p>
    <w:p w:rsidR="00120A82" w:rsidRPr="00120A82" w:rsidRDefault="00120A82" w:rsidP="00120A82">
      <w:pPr>
        <w:pStyle w:val="a1"/>
        <w:suppressAutoHyphens/>
        <w:spacing w:after="0"/>
        <w:ind w:firstLine="567"/>
        <w:jc w:val="both"/>
        <w:rPr>
          <w:szCs w:val="28"/>
        </w:rPr>
      </w:pPr>
      <w:r w:rsidRPr="00120A82">
        <w:rPr>
          <w:szCs w:val="28"/>
        </w:rPr>
        <w:t>назначить</w:t>
      </w:r>
      <w:r w:rsidRPr="00120A82">
        <w:rPr>
          <w:spacing w:val="-7"/>
          <w:szCs w:val="28"/>
        </w:rPr>
        <w:t xml:space="preserve"> </w:t>
      </w:r>
      <w:r w:rsidRPr="00120A82">
        <w:rPr>
          <w:szCs w:val="28"/>
        </w:rPr>
        <w:t>другое</w:t>
      </w:r>
      <w:r w:rsidRPr="00120A82">
        <w:rPr>
          <w:spacing w:val="-1"/>
          <w:szCs w:val="28"/>
        </w:rPr>
        <w:t xml:space="preserve"> </w:t>
      </w:r>
      <w:r w:rsidRPr="00120A82">
        <w:rPr>
          <w:szCs w:val="28"/>
        </w:rPr>
        <w:t>время</w:t>
      </w:r>
      <w:r w:rsidRPr="00120A82">
        <w:rPr>
          <w:spacing w:val="-1"/>
          <w:szCs w:val="28"/>
        </w:rPr>
        <w:t xml:space="preserve"> </w:t>
      </w:r>
      <w:r w:rsidRPr="00120A82">
        <w:rPr>
          <w:szCs w:val="28"/>
        </w:rPr>
        <w:t>для</w:t>
      </w:r>
      <w:r w:rsidRPr="00120A82">
        <w:rPr>
          <w:spacing w:val="-1"/>
          <w:szCs w:val="28"/>
        </w:rPr>
        <w:t xml:space="preserve"> </w:t>
      </w:r>
      <w:r w:rsidRPr="00120A82">
        <w:rPr>
          <w:szCs w:val="28"/>
        </w:rPr>
        <w:t>консультаций.</w:t>
      </w:r>
    </w:p>
    <w:p w:rsidR="00120A82" w:rsidRPr="00120A82" w:rsidRDefault="00120A82" w:rsidP="00120A82">
      <w:pPr>
        <w:pStyle w:val="a1"/>
        <w:suppressAutoHyphens/>
        <w:spacing w:after="0"/>
        <w:ind w:firstLine="567"/>
        <w:jc w:val="both"/>
        <w:rPr>
          <w:szCs w:val="28"/>
        </w:rPr>
      </w:pPr>
      <w:r w:rsidRPr="00120A82">
        <w:rPr>
          <w:szCs w:val="28"/>
        </w:rPr>
        <w:t>При</w:t>
      </w:r>
      <w:r w:rsidRPr="00120A82">
        <w:rPr>
          <w:spacing w:val="1"/>
          <w:szCs w:val="28"/>
        </w:rPr>
        <w:t xml:space="preserve"> </w:t>
      </w:r>
      <w:r w:rsidRPr="00120A82">
        <w:rPr>
          <w:szCs w:val="28"/>
        </w:rPr>
        <w:t>консультировании</w:t>
      </w:r>
      <w:r w:rsidRPr="00120A82">
        <w:rPr>
          <w:spacing w:val="1"/>
          <w:szCs w:val="28"/>
        </w:rPr>
        <w:t xml:space="preserve"> </w:t>
      </w:r>
      <w:r w:rsidRPr="00120A82">
        <w:rPr>
          <w:szCs w:val="28"/>
        </w:rPr>
        <w:t>по</w:t>
      </w:r>
      <w:r w:rsidRPr="00120A82">
        <w:rPr>
          <w:spacing w:val="1"/>
          <w:szCs w:val="28"/>
        </w:rPr>
        <w:t xml:space="preserve"> </w:t>
      </w:r>
      <w:r w:rsidRPr="00120A82">
        <w:rPr>
          <w:szCs w:val="28"/>
        </w:rPr>
        <w:t>письменным</w:t>
      </w:r>
      <w:r w:rsidRPr="00120A82">
        <w:rPr>
          <w:spacing w:val="1"/>
          <w:szCs w:val="28"/>
        </w:rPr>
        <w:t xml:space="preserve"> </w:t>
      </w:r>
      <w:r w:rsidRPr="00120A82">
        <w:rPr>
          <w:szCs w:val="28"/>
        </w:rPr>
        <w:t>обращениям</w:t>
      </w:r>
      <w:r w:rsidRPr="00120A82">
        <w:rPr>
          <w:spacing w:val="1"/>
          <w:szCs w:val="28"/>
        </w:rPr>
        <w:t xml:space="preserve"> </w:t>
      </w:r>
      <w:r w:rsidRPr="00120A82">
        <w:rPr>
          <w:szCs w:val="28"/>
        </w:rPr>
        <w:t>заявителей</w:t>
      </w:r>
      <w:r w:rsidRPr="00120A82">
        <w:rPr>
          <w:spacing w:val="1"/>
          <w:szCs w:val="28"/>
        </w:rPr>
        <w:t xml:space="preserve"> </w:t>
      </w:r>
      <w:r w:rsidRPr="00120A82">
        <w:rPr>
          <w:szCs w:val="28"/>
        </w:rPr>
        <w:t>ответ</w:t>
      </w:r>
      <w:r w:rsidRPr="00120A82">
        <w:rPr>
          <w:spacing w:val="1"/>
          <w:szCs w:val="28"/>
        </w:rPr>
        <w:t xml:space="preserve"> </w:t>
      </w:r>
      <w:r w:rsidRPr="00120A82">
        <w:rPr>
          <w:szCs w:val="28"/>
        </w:rPr>
        <w:t>направляется в письменном виде в срок не позднее 30 календарных дней с момента</w:t>
      </w:r>
      <w:r w:rsidRPr="00120A82">
        <w:rPr>
          <w:spacing w:val="-67"/>
          <w:szCs w:val="28"/>
        </w:rPr>
        <w:t xml:space="preserve"> </w:t>
      </w:r>
      <w:r w:rsidRPr="00120A82">
        <w:rPr>
          <w:szCs w:val="28"/>
        </w:rPr>
        <w:t xml:space="preserve">регистрации обращения в форме электронного документа по адресу </w:t>
      </w:r>
      <w:r w:rsidRPr="00120A82">
        <w:rPr>
          <w:szCs w:val="28"/>
        </w:rPr>
        <w:lastRenderedPageBreak/>
        <w:t>электронной</w:t>
      </w:r>
      <w:r w:rsidRPr="00120A82">
        <w:rPr>
          <w:spacing w:val="1"/>
          <w:szCs w:val="28"/>
        </w:rPr>
        <w:t xml:space="preserve"> </w:t>
      </w:r>
      <w:r w:rsidRPr="00120A82">
        <w:rPr>
          <w:szCs w:val="28"/>
        </w:rPr>
        <w:t>почты,</w:t>
      </w:r>
      <w:r w:rsidRPr="00120A82">
        <w:rPr>
          <w:spacing w:val="70"/>
          <w:szCs w:val="28"/>
        </w:rPr>
        <w:t xml:space="preserve"> </w:t>
      </w:r>
      <w:r w:rsidRPr="00120A82">
        <w:rPr>
          <w:szCs w:val="28"/>
        </w:rPr>
        <w:t>указанному</w:t>
      </w:r>
      <w:r w:rsidRPr="00120A82">
        <w:rPr>
          <w:spacing w:val="70"/>
          <w:szCs w:val="28"/>
        </w:rPr>
        <w:t xml:space="preserve"> </w:t>
      </w:r>
      <w:r w:rsidRPr="00120A82">
        <w:rPr>
          <w:szCs w:val="28"/>
        </w:rPr>
        <w:t>в</w:t>
      </w:r>
      <w:r w:rsidRPr="00120A82">
        <w:rPr>
          <w:spacing w:val="70"/>
          <w:szCs w:val="28"/>
        </w:rPr>
        <w:t xml:space="preserve"> </w:t>
      </w:r>
      <w:r w:rsidRPr="00120A82">
        <w:rPr>
          <w:szCs w:val="28"/>
        </w:rPr>
        <w:t>обращении,</w:t>
      </w:r>
      <w:r w:rsidRPr="00120A82">
        <w:rPr>
          <w:spacing w:val="70"/>
          <w:szCs w:val="28"/>
        </w:rPr>
        <w:t xml:space="preserve"> </w:t>
      </w:r>
      <w:r w:rsidRPr="00120A82">
        <w:rPr>
          <w:szCs w:val="28"/>
        </w:rPr>
        <w:t>поступившем</w:t>
      </w:r>
      <w:r w:rsidRPr="00120A82">
        <w:rPr>
          <w:spacing w:val="70"/>
          <w:szCs w:val="28"/>
        </w:rPr>
        <w:t xml:space="preserve"> </w:t>
      </w:r>
      <w:r w:rsidRPr="00120A82">
        <w:rPr>
          <w:szCs w:val="28"/>
        </w:rPr>
        <w:t>в</w:t>
      </w:r>
      <w:r w:rsidRPr="00120A82">
        <w:rPr>
          <w:spacing w:val="70"/>
          <w:szCs w:val="28"/>
        </w:rPr>
        <w:t xml:space="preserve"> </w:t>
      </w:r>
      <w:r w:rsidRPr="00120A82">
        <w:rPr>
          <w:szCs w:val="28"/>
        </w:rPr>
        <w:t>многофункциональный</w:t>
      </w:r>
      <w:r w:rsidRPr="00120A82">
        <w:rPr>
          <w:spacing w:val="70"/>
          <w:szCs w:val="28"/>
        </w:rPr>
        <w:t xml:space="preserve"> </w:t>
      </w:r>
      <w:r w:rsidRPr="00120A82">
        <w:rPr>
          <w:szCs w:val="28"/>
        </w:rPr>
        <w:t>центр</w:t>
      </w:r>
      <w:r w:rsidRPr="00120A82">
        <w:rPr>
          <w:spacing w:val="1"/>
          <w:szCs w:val="28"/>
        </w:rPr>
        <w:t xml:space="preserve"> </w:t>
      </w:r>
      <w:r w:rsidRPr="00120A82">
        <w:rPr>
          <w:szCs w:val="28"/>
        </w:rPr>
        <w:t>в форме электронного документа, и в письменной форме по почтовому адресу,</w:t>
      </w:r>
      <w:r w:rsidRPr="00120A82">
        <w:rPr>
          <w:spacing w:val="1"/>
          <w:szCs w:val="28"/>
        </w:rPr>
        <w:t xml:space="preserve"> </w:t>
      </w:r>
      <w:r w:rsidRPr="00120A82">
        <w:rPr>
          <w:szCs w:val="28"/>
        </w:rPr>
        <w:t>указанному</w:t>
      </w:r>
      <w:r w:rsidRPr="00120A82">
        <w:rPr>
          <w:spacing w:val="-5"/>
          <w:szCs w:val="28"/>
        </w:rPr>
        <w:t xml:space="preserve"> </w:t>
      </w:r>
      <w:r w:rsidRPr="00120A82">
        <w:rPr>
          <w:szCs w:val="28"/>
        </w:rPr>
        <w:t>в</w:t>
      </w:r>
      <w:r w:rsidRPr="00120A82">
        <w:rPr>
          <w:spacing w:val="-1"/>
          <w:szCs w:val="28"/>
        </w:rPr>
        <w:t xml:space="preserve"> </w:t>
      </w:r>
      <w:r w:rsidRPr="00120A82">
        <w:rPr>
          <w:szCs w:val="28"/>
        </w:rPr>
        <w:t>обращении,</w:t>
      </w:r>
      <w:r w:rsidRPr="00120A82">
        <w:rPr>
          <w:spacing w:val="-1"/>
          <w:szCs w:val="28"/>
        </w:rPr>
        <w:t xml:space="preserve"> </w:t>
      </w:r>
      <w:r w:rsidRPr="00120A82">
        <w:rPr>
          <w:szCs w:val="28"/>
        </w:rPr>
        <w:t>поступившем</w:t>
      </w:r>
      <w:r w:rsidRPr="00120A82">
        <w:rPr>
          <w:spacing w:val="-4"/>
          <w:szCs w:val="28"/>
        </w:rPr>
        <w:t xml:space="preserve"> </w:t>
      </w:r>
      <w:r w:rsidRPr="00120A82">
        <w:rPr>
          <w:szCs w:val="28"/>
        </w:rPr>
        <w:t>в</w:t>
      </w:r>
      <w:r w:rsidRPr="00120A82">
        <w:rPr>
          <w:spacing w:val="2"/>
          <w:szCs w:val="28"/>
        </w:rPr>
        <w:t xml:space="preserve"> </w:t>
      </w:r>
      <w:r w:rsidRPr="00120A82">
        <w:rPr>
          <w:szCs w:val="28"/>
        </w:rPr>
        <w:t>МФЦ</w:t>
      </w:r>
      <w:r w:rsidRPr="00120A82">
        <w:rPr>
          <w:spacing w:val="-3"/>
          <w:szCs w:val="28"/>
        </w:rPr>
        <w:t xml:space="preserve"> </w:t>
      </w:r>
      <w:r w:rsidRPr="00120A82">
        <w:rPr>
          <w:szCs w:val="28"/>
        </w:rPr>
        <w:t>в</w:t>
      </w:r>
      <w:r w:rsidRPr="00120A82">
        <w:rPr>
          <w:spacing w:val="-2"/>
          <w:szCs w:val="28"/>
        </w:rPr>
        <w:t xml:space="preserve"> </w:t>
      </w:r>
      <w:r w:rsidRPr="00120A82">
        <w:rPr>
          <w:szCs w:val="28"/>
        </w:rPr>
        <w:t>письменной форме.</w:t>
      </w:r>
    </w:p>
    <w:p w:rsidR="00120A82" w:rsidRPr="00120A82" w:rsidRDefault="00120A82" w:rsidP="00120A82">
      <w:pPr>
        <w:pStyle w:val="a1"/>
        <w:suppressAutoHyphens/>
        <w:spacing w:after="0"/>
        <w:ind w:firstLine="567"/>
        <w:jc w:val="center"/>
        <w:rPr>
          <w:szCs w:val="28"/>
        </w:rPr>
      </w:pPr>
    </w:p>
    <w:p w:rsidR="00120A82" w:rsidRPr="00120A82" w:rsidRDefault="00120A82" w:rsidP="003A5C09">
      <w:pPr>
        <w:pStyle w:val="1"/>
        <w:keepNext w:val="0"/>
        <w:widowControl/>
        <w:suppressAutoHyphens/>
        <w:ind w:firstLine="0"/>
        <w:jc w:val="center"/>
        <w:rPr>
          <w:rFonts w:ascii="Times New Roman" w:hAnsi="Times New Roman"/>
          <w:szCs w:val="28"/>
        </w:rPr>
      </w:pPr>
      <w:r w:rsidRPr="00120A82">
        <w:rPr>
          <w:rFonts w:ascii="Times New Roman" w:hAnsi="Times New Roman"/>
          <w:szCs w:val="28"/>
        </w:rPr>
        <w:t>Выдача заявителю результата предоставления муниципальной</w:t>
      </w:r>
      <w:r w:rsidRPr="00120A82">
        <w:rPr>
          <w:rFonts w:ascii="Times New Roman" w:hAnsi="Times New Roman"/>
          <w:spacing w:val="-5"/>
          <w:szCs w:val="28"/>
        </w:rPr>
        <w:t xml:space="preserve"> </w:t>
      </w:r>
      <w:r w:rsidRPr="00120A82">
        <w:rPr>
          <w:rFonts w:ascii="Times New Roman" w:hAnsi="Times New Roman"/>
          <w:szCs w:val="28"/>
        </w:rPr>
        <w:t>услуги</w:t>
      </w:r>
    </w:p>
    <w:p w:rsidR="00120A82" w:rsidRPr="00120A82" w:rsidRDefault="00120A82" w:rsidP="00120A82">
      <w:pPr>
        <w:pStyle w:val="a1"/>
        <w:suppressAutoHyphens/>
        <w:spacing w:after="0"/>
        <w:ind w:firstLine="567"/>
        <w:rPr>
          <w:b/>
          <w:szCs w:val="28"/>
        </w:rPr>
      </w:pPr>
    </w:p>
    <w:p w:rsidR="00120A82" w:rsidRPr="00120A82" w:rsidRDefault="00120A82" w:rsidP="00120A82">
      <w:pPr>
        <w:pStyle w:val="aff5"/>
        <w:numPr>
          <w:ilvl w:val="1"/>
          <w:numId w:val="33"/>
        </w:numPr>
        <w:tabs>
          <w:tab w:val="left" w:pos="1589"/>
        </w:tabs>
        <w:autoSpaceDE w:val="0"/>
        <w:autoSpaceDN w:val="0"/>
        <w:spacing w:line="240" w:lineRule="auto"/>
        <w:ind w:left="0" w:firstLine="567"/>
        <w:contextualSpacing w:val="0"/>
        <w:rPr>
          <w:sz w:val="28"/>
          <w:szCs w:val="28"/>
        </w:rPr>
      </w:pPr>
      <w:r w:rsidRPr="00120A82">
        <w:rPr>
          <w:sz w:val="28"/>
          <w:szCs w:val="28"/>
        </w:rPr>
        <w:t>При</w:t>
      </w:r>
      <w:r w:rsidRPr="00120A82">
        <w:rPr>
          <w:spacing w:val="1"/>
          <w:sz w:val="28"/>
          <w:szCs w:val="28"/>
        </w:rPr>
        <w:t xml:space="preserve"> </w:t>
      </w:r>
      <w:r w:rsidRPr="00120A82">
        <w:rPr>
          <w:sz w:val="28"/>
          <w:szCs w:val="28"/>
        </w:rPr>
        <w:t>наличии</w:t>
      </w:r>
      <w:r w:rsidRPr="00120A82">
        <w:rPr>
          <w:spacing w:val="1"/>
          <w:sz w:val="28"/>
          <w:szCs w:val="28"/>
        </w:rPr>
        <w:t xml:space="preserve"> </w:t>
      </w:r>
      <w:r w:rsidRPr="00120A82">
        <w:rPr>
          <w:sz w:val="28"/>
          <w:szCs w:val="28"/>
        </w:rPr>
        <w:t>в</w:t>
      </w:r>
      <w:r w:rsidRPr="00120A82">
        <w:rPr>
          <w:spacing w:val="1"/>
          <w:sz w:val="28"/>
          <w:szCs w:val="28"/>
        </w:rPr>
        <w:t xml:space="preserve"> </w:t>
      </w:r>
      <w:r w:rsidRPr="00120A82">
        <w:rPr>
          <w:sz w:val="28"/>
          <w:szCs w:val="28"/>
        </w:rPr>
        <w:t>заявлении</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предоставлении</w:t>
      </w:r>
      <w:r w:rsidRPr="00120A82">
        <w:rPr>
          <w:spacing w:val="1"/>
          <w:sz w:val="28"/>
          <w:szCs w:val="28"/>
        </w:rPr>
        <w:t xml:space="preserve"> </w:t>
      </w:r>
      <w:r w:rsidRPr="00120A82">
        <w:rPr>
          <w:sz w:val="28"/>
          <w:szCs w:val="28"/>
        </w:rPr>
        <w:t>муниципальной</w:t>
      </w:r>
      <w:r w:rsidRPr="00120A82">
        <w:rPr>
          <w:spacing w:val="1"/>
          <w:sz w:val="28"/>
          <w:szCs w:val="28"/>
        </w:rPr>
        <w:t xml:space="preserve"> </w:t>
      </w:r>
      <w:r w:rsidRPr="00120A82">
        <w:rPr>
          <w:sz w:val="28"/>
          <w:szCs w:val="28"/>
        </w:rPr>
        <w:t>услуги</w:t>
      </w:r>
      <w:r w:rsidRPr="00120A82">
        <w:rPr>
          <w:spacing w:val="1"/>
          <w:sz w:val="28"/>
          <w:szCs w:val="28"/>
        </w:rPr>
        <w:t xml:space="preserve"> </w:t>
      </w:r>
      <w:r w:rsidRPr="00120A82">
        <w:rPr>
          <w:sz w:val="28"/>
          <w:szCs w:val="28"/>
        </w:rPr>
        <w:t>указания</w:t>
      </w:r>
      <w:r w:rsidRPr="00120A82">
        <w:rPr>
          <w:spacing w:val="1"/>
          <w:sz w:val="28"/>
          <w:szCs w:val="28"/>
        </w:rPr>
        <w:t xml:space="preserve"> </w:t>
      </w:r>
      <w:r w:rsidRPr="00120A82">
        <w:rPr>
          <w:sz w:val="28"/>
          <w:szCs w:val="28"/>
        </w:rPr>
        <w:t>о</w:t>
      </w:r>
      <w:r w:rsidRPr="00120A82">
        <w:rPr>
          <w:spacing w:val="1"/>
          <w:sz w:val="28"/>
          <w:szCs w:val="28"/>
        </w:rPr>
        <w:t xml:space="preserve"> </w:t>
      </w:r>
      <w:r w:rsidRPr="00120A82">
        <w:rPr>
          <w:sz w:val="28"/>
          <w:szCs w:val="28"/>
        </w:rPr>
        <w:t>выдаче</w:t>
      </w:r>
      <w:r w:rsidRPr="00120A82">
        <w:rPr>
          <w:spacing w:val="1"/>
          <w:sz w:val="28"/>
          <w:szCs w:val="28"/>
        </w:rPr>
        <w:t xml:space="preserve"> </w:t>
      </w:r>
      <w:r w:rsidRPr="00120A82">
        <w:rPr>
          <w:sz w:val="28"/>
          <w:szCs w:val="28"/>
        </w:rPr>
        <w:t>результатов</w:t>
      </w:r>
      <w:r w:rsidRPr="00120A82">
        <w:rPr>
          <w:spacing w:val="1"/>
          <w:sz w:val="28"/>
          <w:szCs w:val="28"/>
        </w:rPr>
        <w:t xml:space="preserve"> </w:t>
      </w:r>
      <w:r w:rsidRPr="00120A82">
        <w:rPr>
          <w:sz w:val="28"/>
          <w:szCs w:val="28"/>
        </w:rPr>
        <w:t>оказания</w:t>
      </w:r>
      <w:r w:rsidRPr="00120A82">
        <w:rPr>
          <w:spacing w:val="1"/>
          <w:sz w:val="28"/>
          <w:szCs w:val="28"/>
        </w:rPr>
        <w:t xml:space="preserve"> </w:t>
      </w:r>
      <w:r w:rsidRPr="00120A82">
        <w:rPr>
          <w:sz w:val="28"/>
          <w:szCs w:val="28"/>
        </w:rPr>
        <w:t>услуги</w:t>
      </w:r>
      <w:r w:rsidRPr="00120A82">
        <w:rPr>
          <w:spacing w:val="1"/>
          <w:sz w:val="28"/>
          <w:szCs w:val="28"/>
        </w:rPr>
        <w:t xml:space="preserve"> через</w:t>
      </w:r>
      <w:r w:rsidRPr="00120A82">
        <w:rPr>
          <w:sz w:val="28"/>
          <w:szCs w:val="28"/>
        </w:rPr>
        <w:t xml:space="preserve"> многофункциональный</w:t>
      </w:r>
      <w:r w:rsidRPr="00120A82">
        <w:rPr>
          <w:spacing w:val="122"/>
          <w:sz w:val="28"/>
          <w:szCs w:val="28"/>
        </w:rPr>
        <w:t xml:space="preserve"> </w:t>
      </w:r>
      <w:r w:rsidRPr="00120A82">
        <w:rPr>
          <w:sz w:val="28"/>
          <w:szCs w:val="28"/>
        </w:rPr>
        <w:t>центр, Уполномоченный орган передает документы</w:t>
      </w:r>
      <w:r w:rsidRPr="00120A82">
        <w:rPr>
          <w:spacing w:val="-68"/>
          <w:sz w:val="28"/>
          <w:szCs w:val="28"/>
        </w:rPr>
        <w:t xml:space="preserve"> </w:t>
      </w:r>
      <w:r w:rsidRPr="00120A82">
        <w:rPr>
          <w:sz w:val="28"/>
          <w:szCs w:val="28"/>
        </w:rPr>
        <w:t>в МФЦ для последующей выдачи заявителю (представителю) способом, согласно</w:t>
      </w:r>
      <w:r w:rsidRPr="00120A82">
        <w:rPr>
          <w:spacing w:val="1"/>
          <w:sz w:val="28"/>
          <w:szCs w:val="28"/>
        </w:rPr>
        <w:t xml:space="preserve"> </w:t>
      </w:r>
      <w:r w:rsidRPr="00120A82">
        <w:rPr>
          <w:sz w:val="28"/>
          <w:szCs w:val="28"/>
        </w:rPr>
        <w:t>заключенному</w:t>
      </w:r>
      <w:r w:rsidRPr="00120A82">
        <w:rPr>
          <w:spacing w:val="-5"/>
          <w:sz w:val="28"/>
          <w:szCs w:val="28"/>
        </w:rPr>
        <w:t xml:space="preserve"> </w:t>
      </w:r>
      <w:r w:rsidRPr="00120A82">
        <w:rPr>
          <w:sz w:val="28"/>
          <w:szCs w:val="28"/>
        </w:rPr>
        <w:t>Соглашению</w:t>
      </w:r>
      <w:r w:rsidRPr="00120A82">
        <w:rPr>
          <w:spacing w:val="-2"/>
          <w:sz w:val="28"/>
          <w:szCs w:val="28"/>
        </w:rPr>
        <w:t xml:space="preserve"> </w:t>
      </w:r>
      <w:r w:rsidRPr="00120A82">
        <w:rPr>
          <w:sz w:val="28"/>
          <w:szCs w:val="28"/>
        </w:rPr>
        <w:t>о</w:t>
      </w:r>
      <w:r w:rsidRPr="00120A82">
        <w:rPr>
          <w:spacing w:val="1"/>
          <w:sz w:val="28"/>
          <w:szCs w:val="28"/>
        </w:rPr>
        <w:t xml:space="preserve"> </w:t>
      </w:r>
      <w:r w:rsidRPr="00120A82">
        <w:rPr>
          <w:sz w:val="28"/>
          <w:szCs w:val="28"/>
        </w:rPr>
        <w:t>взаимодействии.</w:t>
      </w:r>
    </w:p>
    <w:p w:rsidR="00120A82" w:rsidRPr="00120A82" w:rsidRDefault="00120A82" w:rsidP="00120A82">
      <w:pPr>
        <w:pStyle w:val="a1"/>
        <w:suppressAutoHyphens/>
        <w:spacing w:after="0"/>
        <w:ind w:firstLine="567"/>
        <w:jc w:val="both"/>
        <w:rPr>
          <w:szCs w:val="28"/>
        </w:rPr>
      </w:pPr>
      <w:r w:rsidRPr="00120A82">
        <w:rPr>
          <w:szCs w:val="28"/>
        </w:rPr>
        <w:t>Порядок</w:t>
      </w:r>
      <w:r w:rsidRPr="00120A82">
        <w:rPr>
          <w:spacing w:val="70"/>
          <w:szCs w:val="28"/>
        </w:rPr>
        <w:t xml:space="preserve"> </w:t>
      </w:r>
      <w:r w:rsidRPr="00120A82">
        <w:rPr>
          <w:szCs w:val="28"/>
        </w:rPr>
        <w:t>и</w:t>
      </w:r>
      <w:r w:rsidRPr="00120A82">
        <w:rPr>
          <w:spacing w:val="70"/>
          <w:szCs w:val="28"/>
        </w:rPr>
        <w:t xml:space="preserve"> </w:t>
      </w:r>
      <w:r w:rsidRPr="00120A82">
        <w:rPr>
          <w:szCs w:val="28"/>
        </w:rPr>
        <w:t>сроки передачи</w:t>
      </w:r>
      <w:r w:rsidRPr="00120A82">
        <w:rPr>
          <w:spacing w:val="70"/>
          <w:szCs w:val="28"/>
        </w:rPr>
        <w:t xml:space="preserve"> </w:t>
      </w:r>
      <w:r w:rsidRPr="00120A82">
        <w:rPr>
          <w:szCs w:val="28"/>
        </w:rPr>
        <w:t>Уполномоченным</w:t>
      </w:r>
      <w:r w:rsidRPr="00120A82">
        <w:rPr>
          <w:spacing w:val="70"/>
          <w:szCs w:val="28"/>
        </w:rPr>
        <w:t xml:space="preserve"> </w:t>
      </w:r>
      <w:r w:rsidRPr="00120A82">
        <w:rPr>
          <w:szCs w:val="28"/>
        </w:rPr>
        <w:t>органом</w:t>
      </w:r>
      <w:r w:rsidRPr="00120A82">
        <w:rPr>
          <w:spacing w:val="70"/>
          <w:szCs w:val="28"/>
        </w:rPr>
        <w:t xml:space="preserve"> </w:t>
      </w:r>
      <w:r w:rsidRPr="00120A82">
        <w:rPr>
          <w:szCs w:val="28"/>
        </w:rPr>
        <w:t>таких</w:t>
      </w:r>
      <w:r w:rsidRPr="00120A82">
        <w:rPr>
          <w:spacing w:val="70"/>
          <w:szCs w:val="28"/>
        </w:rPr>
        <w:t xml:space="preserve"> </w:t>
      </w:r>
      <w:r w:rsidRPr="00120A82">
        <w:rPr>
          <w:szCs w:val="28"/>
        </w:rPr>
        <w:t>документов</w:t>
      </w:r>
      <w:r w:rsidRPr="00120A82">
        <w:rPr>
          <w:spacing w:val="1"/>
          <w:szCs w:val="28"/>
        </w:rPr>
        <w:t xml:space="preserve"> </w:t>
      </w:r>
      <w:r w:rsidRPr="00120A82">
        <w:rPr>
          <w:szCs w:val="28"/>
        </w:rPr>
        <w:t>в</w:t>
      </w:r>
      <w:r w:rsidRPr="00120A82">
        <w:rPr>
          <w:spacing w:val="-2"/>
          <w:szCs w:val="28"/>
        </w:rPr>
        <w:t xml:space="preserve"> </w:t>
      </w:r>
      <w:r w:rsidRPr="00120A82">
        <w:rPr>
          <w:szCs w:val="28"/>
        </w:rPr>
        <w:t>МФЦ</w:t>
      </w:r>
      <w:r w:rsidRPr="00120A82">
        <w:rPr>
          <w:spacing w:val="-2"/>
          <w:szCs w:val="28"/>
        </w:rPr>
        <w:t xml:space="preserve"> </w:t>
      </w:r>
      <w:r w:rsidRPr="00120A82">
        <w:rPr>
          <w:szCs w:val="28"/>
        </w:rPr>
        <w:t>определяются</w:t>
      </w:r>
      <w:r w:rsidRPr="00120A82">
        <w:rPr>
          <w:spacing w:val="2"/>
          <w:szCs w:val="28"/>
        </w:rPr>
        <w:t xml:space="preserve"> </w:t>
      </w:r>
      <w:r w:rsidRPr="00120A82">
        <w:rPr>
          <w:szCs w:val="28"/>
        </w:rPr>
        <w:t>Соглашением</w:t>
      </w:r>
      <w:r w:rsidRPr="00120A82">
        <w:rPr>
          <w:spacing w:val="-3"/>
          <w:szCs w:val="28"/>
        </w:rPr>
        <w:t xml:space="preserve"> </w:t>
      </w:r>
      <w:r w:rsidRPr="00120A82">
        <w:rPr>
          <w:szCs w:val="28"/>
        </w:rPr>
        <w:t>о взаимодействии.</w:t>
      </w:r>
    </w:p>
    <w:p w:rsidR="00120A82" w:rsidRPr="00120A82" w:rsidRDefault="00120A82" w:rsidP="00120A82">
      <w:pPr>
        <w:pStyle w:val="aff5"/>
        <w:numPr>
          <w:ilvl w:val="1"/>
          <w:numId w:val="33"/>
        </w:numPr>
        <w:tabs>
          <w:tab w:val="left" w:pos="1589"/>
        </w:tabs>
        <w:autoSpaceDE w:val="0"/>
        <w:autoSpaceDN w:val="0"/>
        <w:spacing w:line="240" w:lineRule="auto"/>
        <w:ind w:left="0" w:firstLine="567"/>
        <w:contextualSpacing w:val="0"/>
        <w:rPr>
          <w:sz w:val="28"/>
          <w:szCs w:val="28"/>
        </w:rPr>
      </w:pPr>
      <w:r w:rsidRPr="00120A82">
        <w:rPr>
          <w:sz w:val="28"/>
          <w:szCs w:val="28"/>
        </w:rPr>
        <w:t>Прием</w:t>
      </w:r>
      <w:r w:rsidRPr="00120A82">
        <w:rPr>
          <w:spacing w:val="1"/>
          <w:sz w:val="28"/>
          <w:szCs w:val="28"/>
        </w:rPr>
        <w:t xml:space="preserve"> </w:t>
      </w:r>
      <w:r w:rsidRPr="00120A82">
        <w:rPr>
          <w:sz w:val="28"/>
          <w:szCs w:val="28"/>
        </w:rPr>
        <w:t>заявителей</w:t>
      </w:r>
      <w:r w:rsidRPr="00120A82">
        <w:rPr>
          <w:spacing w:val="1"/>
          <w:sz w:val="28"/>
          <w:szCs w:val="28"/>
        </w:rPr>
        <w:t xml:space="preserve"> </w:t>
      </w:r>
      <w:r w:rsidRPr="00120A82">
        <w:rPr>
          <w:sz w:val="28"/>
          <w:szCs w:val="28"/>
        </w:rPr>
        <w:t>для</w:t>
      </w:r>
      <w:r w:rsidRPr="00120A82">
        <w:rPr>
          <w:spacing w:val="1"/>
          <w:sz w:val="28"/>
          <w:szCs w:val="28"/>
        </w:rPr>
        <w:t xml:space="preserve"> </w:t>
      </w:r>
      <w:r w:rsidRPr="00120A82">
        <w:rPr>
          <w:sz w:val="28"/>
          <w:szCs w:val="28"/>
        </w:rPr>
        <w:t>выдачи</w:t>
      </w:r>
      <w:r w:rsidRPr="00120A82">
        <w:rPr>
          <w:spacing w:val="1"/>
          <w:sz w:val="28"/>
          <w:szCs w:val="28"/>
        </w:rPr>
        <w:t xml:space="preserve"> </w:t>
      </w:r>
      <w:r w:rsidRPr="00120A82">
        <w:rPr>
          <w:sz w:val="28"/>
          <w:szCs w:val="28"/>
        </w:rPr>
        <w:t>документов,</w:t>
      </w:r>
      <w:r w:rsidRPr="00120A82">
        <w:rPr>
          <w:spacing w:val="1"/>
          <w:sz w:val="28"/>
          <w:szCs w:val="28"/>
        </w:rPr>
        <w:t xml:space="preserve"> </w:t>
      </w:r>
      <w:r w:rsidRPr="00120A82">
        <w:rPr>
          <w:sz w:val="28"/>
          <w:szCs w:val="28"/>
        </w:rPr>
        <w:t>являющихся</w:t>
      </w:r>
      <w:r w:rsidRPr="00120A82">
        <w:rPr>
          <w:spacing w:val="1"/>
          <w:sz w:val="28"/>
          <w:szCs w:val="28"/>
        </w:rPr>
        <w:t xml:space="preserve"> </w:t>
      </w:r>
      <w:r w:rsidRPr="00120A82">
        <w:rPr>
          <w:sz w:val="28"/>
          <w:szCs w:val="28"/>
        </w:rPr>
        <w:t>результатом</w:t>
      </w:r>
      <w:r w:rsidRPr="00120A82">
        <w:rPr>
          <w:spacing w:val="-67"/>
          <w:sz w:val="28"/>
          <w:szCs w:val="28"/>
        </w:rPr>
        <w:t xml:space="preserve"> </w:t>
      </w:r>
      <w:r w:rsidRPr="00120A82">
        <w:rPr>
          <w:sz w:val="28"/>
          <w:szCs w:val="28"/>
        </w:rPr>
        <w:t>муниципальной услуги, в порядке очередности при получении</w:t>
      </w:r>
      <w:r w:rsidRPr="00120A82">
        <w:rPr>
          <w:spacing w:val="1"/>
          <w:sz w:val="28"/>
          <w:szCs w:val="28"/>
        </w:rPr>
        <w:t xml:space="preserve"> </w:t>
      </w:r>
      <w:r w:rsidRPr="00120A82">
        <w:rPr>
          <w:sz w:val="28"/>
          <w:szCs w:val="28"/>
        </w:rPr>
        <w:t>номерного</w:t>
      </w:r>
      <w:r w:rsidRPr="00120A82">
        <w:rPr>
          <w:spacing w:val="1"/>
          <w:sz w:val="28"/>
          <w:szCs w:val="28"/>
        </w:rPr>
        <w:t xml:space="preserve"> </w:t>
      </w:r>
      <w:r w:rsidRPr="00120A82">
        <w:rPr>
          <w:sz w:val="28"/>
          <w:szCs w:val="28"/>
        </w:rPr>
        <w:t>талона</w:t>
      </w:r>
      <w:r w:rsidRPr="00120A82">
        <w:rPr>
          <w:spacing w:val="1"/>
          <w:sz w:val="28"/>
          <w:szCs w:val="28"/>
        </w:rPr>
        <w:t xml:space="preserve"> </w:t>
      </w:r>
      <w:r w:rsidRPr="00120A82">
        <w:rPr>
          <w:sz w:val="28"/>
          <w:szCs w:val="28"/>
        </w:rPr>
        <w:t>из</w:t>
      </w:r>
      <w:r w:rsidRPr="00120A82">
        <w:rPr>
          <w:spacing w:val="1"/>
          <w:sz w:val="28"/>
          <w:szCs w:val="28"/>
        </w:rPr>
        <w:t xml:space="preserve"> </w:t>
      </w:r>
      <w:r w:rsidRPr="00120A82">
        <w:rPr>
          <w:sz w:val="28"/>
          <w:szCs w:val="28"/>
        </w:rPr>
        <w:t>терминала</w:t>
      </w:r>
      <w:r w:rsidRPr="00120A82">
        <w:rPr>
          <w:spacing w:val="1"/>
          <w:sz w:val="28"/>
          <w:szCs w:val="28"/>
        </w:rPr>
        <w:t xml:space="preserve"> </w:t>
      </w:r>
      <w:r w:rsidRPr="00120A82">
        <w:rPr>
          <w:sz w:val="28"/>
          <w:szCs w:val="28"/>
        </w:rPr>
        <w:t>электронной</w:t>
      </w:r>
      <w:r w:rsidRPr="00120A82">
        <w:rPr>
          <w:spacing w:val="1"/>
          <w:sz w:val="28"/>
          <w:szCs w:val="28"/>
        </w:rPr>
        <w:t xml:space="preserve"> </w:t>
      </w:r>
      <w:r w:rsidRPr="00120A82">
        <w:rPr>
          <w:sz w:val="28"/>
          <w:szCs w:val="28"/>
        </w:rPr>
        <w:t>очереди,</w:t>
      </w:r>
      <w:r w:rsidRPr="00120A82">
        <w:rPr>
          <w:spacing w:val="1"/>
          <w:sz w:val="28"/>
          <w:szCs w:val="28"/>
        </w:rPr>
        <w:t xml:space="preserve"> </w:t>
      </w:r>
      <w:r w:rsidRPr="00120A82">
        <w:rPr>
          <w:sz w:val="28"/>
          <w:szCs w:val="28"/>
        </w:rPr>
        <w:t>соответствующего</w:t>
      </w:r>
      <w:r w:rsidRPr="00120A82">
        <w:rPr>
          <w:spacing w:val="1"/>
          <w:sz w:val="28"/>
          <w:szCs w:val="28"/>
        </w:rPr>
        <w:t xml:space="preserve"> </w:t>
      </w:r>
      <w:r w:rsidRPr="00120A82">
        <w:rPr>
          <w:sz w:val="28"/>
          <w:szCs w:val="28"/>
        </w:rPr>
        <w:t>цели</w:t>
      </w:r>
      <w:r w:rsidRPr="00120A82">
        <w:rPr>
          <w:spacing w:val="1"/>
          <w:sz w:val="28"/>
          <w:szCs w:val="28"/>
        </w:rPr>
        <w:t xml:space="preserve"> </w:t>
      </w:r>
      <w:r w:rsidRPr="00120A82">
        <w:rPr>
          <w:sz w:val="28"/>
          <w:szCs w:val="28"/>
        </w:rPr>
        <w:t>обращения,</w:t>
      </w:r>
      <w:r w:rsidRPr="00120A82">
        <w:rPr>
          <w:spacing w:val="-1"/>
          <w:sz w:val="28"/>
          <w:szCs w:val="28"/>
        </w:rPr>
        <w:t xml:space="preserve"> </w:t>
      </w:r>
      <w:r w:rsidRPr="00120A82">
        <w:rPr>
          <w:sz w:val="28"/>
          <w:szCs w:val="28"/>
        </w:rPr>
        <w:t>либо</w:t>
      </w:r>
      <w:r w:rsidRPr="00120A82">
        <w:rPr>
          <w:spacing w:val="-3"/>
          <w:sz w:val="28"/>
          <w:szCs w:val="28"/>
        </w:rPr>
        <w:t xml:space="preserve"> </w:t>
      </w:r>
      <w:r w:rsidRPr="00120A82">
        <w:rPr>
          <w:sz w:val="28"/>
          <w:szCs w:val="28"/>
        </w:rPr>
        <w:t>по</w:t>
      </w:r>
      <w:r w:rsidRPr="00120A82">
        <w:rPr>
          <w:spacing w:val="-1"/>
          <w:sz w:val="28"/>
          <w:szCs w:val="28"/>
        </w:rPr>
        <w:t xml:space="preserve"> </w:t>
      </w:r>
      <w:r w:rsidRPr="00120A82">
        <w:rPr>
          <w:sz w:val="28"/>
          <w:szCs w:val="28"/>
        </w:rPr>
        <w:t>предварительной</w:t>
      </w:r>
      <w:r w:rsidRPr="00120A82">
        <w:rPr>
          <w:spacing w:val="-1"/>
          <w:sz w:val="28"/>
          <w:szCs w:val="28"/>
        </w:rPr>
        <w:t xml:space="preserve"> </w:t>
      </w:r>
      <w:r w:rsidRPr="00120A82">
        <w:rPr>
          <w:sz w:val="28"/>
          <w:szCs w:val="28"/>
        </w:rPr>
        <w:t>записи.</w:t>
      </w:r>
    </w:p>
    <w:p w:rsidR="00120A82" w:rsidRPr="00120A82" w:rsidRDefault="00120A82" w:rsidP="00120A82">
      <w:pPr>
        <w:pStyle w:val="a1"/>
        <w:suppressAutoHyphens/>
        <w:spacing w:after="0"/>
        <w:ind w:firstLine="567"/>
        <w:jc w:val="both"/>
        <w:rPr>
          <w:szCs w:val="28"/>
        </w:rPr>
      </w:pPr>
      <w:r w:rsidRPr="00120A82">
        <w:rPr>
          <w:szCs w:val="28"/>
        </w:rPr>
        <w:t>Работник МФЦ осуществляет следующие действия: устанавливает личность</w:t>
      </w:r>
      <w:r w:rsidRPr="00120A82">
        <w:rPr>
          <w:spacing w:val="1"/>
          <w:szCs w:val="28"/>
        </w:rPr>
        <w:t xml:space="preserve"> </w:t>
      </w:r>
      <w:r w:rsidRPr="00120A82">
        <w:rPr>
          <w:szCs w:val="28"/>
        </w:rPr>
        <w:t>заявителя на основании документа, удостоверяющего личность в соответствии с</w:t>
      </w:r>
      <w:r w:rsidRPr="00120A82">
        <w:rPr>
          <w:spacing w:val="1"/>
          <w:szCs w:val="28"/>
        </w:rPr>
        <w:t xml:space="preserve"> </w:t>
      </w:r>
      <w:r w:rsidRPr="00120A82">
        <w:rPr>
          <w:szCs w:val="28"/>
        </w:rPr>
        <w:t>законодательством</w:t>
      </w:r>
      <w:r w:rsidRPr="00120A82">
        <w:rPr>
          <w:spacing w:val="-4"/>
          <w:szCs w:val="28"/>
        </w:rPr>
        <w:t xml:space="preserve"> </w:t>
      </w:r>
      <w:r w:rsidRPr="00120A82">
        <w:rPr>
          <w:szCs w:val="28"/>
        </w:rPr>
        <w:t>Российской Федерации;</w:t>
      </w:r>
    </w:p>
    <w:p w:rsidR="00120A82" w:rsidRPr="00120A82" w:rsidRDefault="00120A82" w:rsidP="00120A82">
      <w:pPr>
        <w:pStyle w:val="a1"/>
        <w:suppressAutoHyphens/>
        <w:spacing w:after="0"/>
        <w:ind w:firstLine="567"/>
        <w:jc w:val="both"/>
        <w:rPr>
          <w:szCs w:val="28"/>
        </w:rPr>
      </w:pPr>
      <w:r w:rsidRPr="00120A82">
        <w:rPr>
          <w:szCs w:val="28"/>
        </w:rPr>
        <w:t>проверяет</w:t>
      </w:r>
      <w:r w:rsidRPr="00120A82">
        <w:rPr>
          <w:spacing w:val="1"/>
          <w:szCs w:val="28"/>
        </w:rPr>
        <w:t xml:space="preserve"> </w:t>
      </w:r>
      <w:r w:rsidRPr="00120A82">
        <w:rPr>
          <w:szCs w:val="28"/>
        </w:rPr>
        <w:t>полномочия</w:t>
      </w:r>
      <w:r w:rsidRPr="00120A82">
        <w:rPr>
          <w:spacing w:val="1"/>
          <w:szCs w:val="28"/>
        </w:rPr>
        <w:t xml:space="preserve"> </w:t>
      </w:r>
      <w:r w:rsidRPr="00120A82">
        <w:rPr>
          <w:szCs w:val="28"/>
        </w:rPr>
        <w:t>представителя</w:t>
      </w:r>
      <w:r w:rsidRPr="00120A82">
        <w:rPr>
          <w:spacing w:val="1"/>
          <w:szCs w:val="28"/>
        </w:rPr>
        <w:t xml:space="preserve"> </w:t>
      </w:r>
      <w:r w:rsidRPr="00120A82">
        <w:rPr>
          <w:szCs w:val="28"/>
        </w:rPr>
        <w:t>заявителя</w:t>
      </w:r>
      <w:r w:rsidRPr="00120A82">
        <w:rPr>
          <w:spacing w:val="1"/>
          <w:szCs w:val="28"/>
        </w:rPr>
        <w:t xml:space="preserve"> </w:t>
      </w:r>
      <w:r w:rsidRPr="00120A82">
        <w:rPr>
          <w:szCs w:val="28"/>
        </w:rPr>
        <w:t>(в</w:t>
      </w:r>
      <w:r w:rsidRPr="00120A82">
        <w:rPr>
          <w:spacing w:val="1"/>
          <w:szCs w:val="28"/>
        </w:rPr>
        <w:t xml:space="preserve"> </w:t>
      </w:r>
      <w:r w:rsidRPr="00120A82">
        <w:rPr>
          <w:szCs w:val="28"/>
        </w:rPr>
        <w:t>случае</w:t>
      </w:r>
      <w:r w:rsidRPr="00120A82">
        <w:rPr>
          <w:spacing w:val="1"/>
          <w:szCs w:val="28"/>
        </w:rPr>
        <w:t xml:space="preserve"> </w:t>
      </w:r>
      <w:r w:rsidRPr="00120A82">
        <w:rPr>
          <w:szCs w:val="28"/>
        </w:rPr>
        <w:t>обращения</w:t>
      </w:r>
      <w:r w:rsidRPr="00120A82">
        <w:rPr>
          <w:spacing w:val="1"/>
          <w:szCs w:val="28"/>
        </w:rPr>
        <w:t xml:space="preserve"> </w:t>
      </w:r>
      <w:r w:rsidRPr="00120A82">
        <w:rPr>
          <w:szCs w:val="28"/>
        </w:rPr>
        <w:t>представителя</w:t>
      </w:r>
      <w:r w:rsidRPr="00120A82">
        <w:rPr>
          <w:spacing w:val="-1"/>
          <w:szCs w:val="28"/>
        </w:rPr>
        <w:t xml:space="preserve"> </w:t>
      </w:r>
      <w:r w:rsidRPr="00120A82">
        <w:rPr>
          <w:szCs w:val="28"/>
        </w:rPr>
        <w:t>заявителя);</w:t>
      </w:r>
    </w:p>
    <w:p w:rsidR="00120A82" w:rsidRPr="00120A82" w:rsidRDefault="00120A82" w:rsidP="00120A82">
      <w:pPr>
        <w:pStyle w:val="a1"/>
        <w:suppressAutoHyphens/>
        <w:spacing w:after="0"/>
        <w:ind w:firstLine="567"/>
        <w:jc w:val="both"/>
        <w:rPr>
          <w:szCs w:val="28"/>
        </w:rPr>
      </w:pPr>
      <w:r w:rsidRPr="00120A82">
        <w:rPr>
          <w:szCs w:val="28"/>
        </w:rPr>
        <w:t>определяет</w:t>
      </w:r>
      <w:r w:rsidRPr="00120A82">
        <w:rPr>
          <w:spacing w:val="-4"/>
          <w:szCs w:val="28"/>
        </w:rPr>
        <w:t xml:space="preserve"> </w:t>
      </w:r>
      <w:r w:rsidRPr="00120A82">
        <w:rPr>
          <w:szCs w:val="28"/>
        </w:rPr>
        <w:t>статус</w:t>
      </w:r>
      <w:r w:rsidRPr="00120A82">
        <w:rPr>
          <w:spacing w:val="-3"/>
          <w:szCs w:val="28"/>
        </w:rPr>
        <w:t xml:space="preserve"> </w:t>
      </w:r>
      <w:r w:rsidRPr="00120A82">
        <w:rPr>
          <w:szCs w:val="28"/>
        </w:rPr>
        <w:t>исполнения</w:t>
      </w:r>
      <w:r w:rsidRPr="00120A82">
        <w:rPr>
          <w:spacing w:val="-3"/>
          <w:szCs w:val="28"/>
        </w:rPr>
        <w:t xml:space="preserve"> </w:t>
      </w:r>
      <w:r w:rsidRPr="00120A82">
        <w:rPr>
          <w:szCs w:val="28"/>
        </w:rPr>
        <w:t>заявления</w:t>
      </w:r>
      <w:r w:rsidRPr="00120A82">
        <w:rPr>
          <w:spacing w:val="-3"/>
          <w:szCs w:val="28"/>
        </w:rPr>
        <w:t xml:space="preserve"> </w:t>
      </w:r>
      <w:r w:rsidRPr="00120A82">
        <w:rPr>
          <w:szCs w:val="28"/>
        </w:rPr>
        <w:t>заявителя</w:t>
      </w:r>
      <w:r w:rsidRPr="00120A82">
        <w:rPr>
          <w:spacing w:val="-4"/>
          <w:szCs w:val="28"/>
        </w:rPr>
        <w:t xml:space="preserve"> </w:t>
      </w:r>
      <w:r w:rsidRPr="00120A82">
        <w:rPr>
          <w:szCs w:val="28"/>
        </w:rPr>
        <w:t>в</w:t>
      </w:r>
      <w:r w:rsidRPr="00120A82">
        <w:rPr>
          <w:spacing w:val="-7"/>
          <w:szCs w:val="28"/>
        </w:rPr>
        <w:t xml:space="preserve"> </w:t>
      </w:r>
      <w:r w:rsidRPr="00120A82">
        <w:rPr>
          <w:szCs w:val="28"/>
        </w:rPr>
        <w:t>ГИС;</w:t>
      </w:r>
    </w:p>
    <w:p w:rsidR="00120A82" w:rsidRPr="00120A82" w:rsidRDefault="00120A82" w:rsidP="00120A82">
      <w:pPr>
        <w:pStyle w:val="a1"/>
        <w:suppressAutoHyphens/>
        <w:spacing w:after="0"/>
        <w:ind w:firstLine="567"/>
        <w:jc w:val="both"/>
        <w:rPr>
          <w:szCs w:val="28"/>
        </w:rPr>
      </w:pPr>
      <w:r w:rsidRPr="00120A82">
        <w:rPr>
          <w:szCs w:val="28"/>
        </w:rPr>
        <w:t>распечатывает результат предоставления муниципальной</w:t>
      </w:r>
      <w:r w:rsidRPr="00120A82">
        <w:rPr>
          <w:spacing w:val="1"/>
          <w:szCs w:val="28"/>
        </w:rPr>
        <w:t xml:space="preserve"> </w:t>
      </w:r>
      <w:r w:rsidRPr="00120A82">
        <w:rPr>
          <w:szCs w:val="28"/>
        </w:rPr>
        <w:t>услуги</w:t>
      </w:r>
      <w:r w:rsidRPr="00120A82">
        <w:rPr>
          <w:spacing w:val="-12"/>
          <w:szCs w:val="28"/>
        </w:rPr>
        <w:t xml:space="preserve"> </w:t>
      </w:r>
      <w:r w:rsidRPr="00120A82">
        <w:rPr>
          <w:szCs w:val="28"/>
        </w:rPr>
        <w:t>в</w:t>
      </w:r>
      <w:r w:rsidRPr="00120A82">
        <w:rPr>
          <w:spacing w:val="-13"/>
          <w:szCs w:val="28"/>
        </w:rPr>
        <w:t xml:space="preserve"> </w:t>
      </w:r>
      <w:r w:rsidRPr="00120A82">
        <w:rPr>
          <w:szCs w:val="28"/>
        </w:rPr>
        <w:t>виде</w:t>
      </w:r>
      <w:r w:rsidRPr="00120A82">
        <w:rPr>
          <w:spacing w:val="-12"/>
          <w:szCs w:val="28"/>
        </w:rPr>
        <w:t xml:space="preserve"> </w:t>
      </w:r>
      <w:r w:rsidRPr="00120A82">
        <w:rPr>
          <w:szCs w:val="28"/>
        </w:rPr>
        <w:t>экземпляра</w:t>
      </w:r>
      <w:r w:rsidRPr="00120A82">
        <w:rPr>
          <w:spacing w:val="-13"/>
          <w:szCs w:val="28"/>
        </w:rPr>
        <w:t xml:space="preserve"> </w:t>
      </w:r>
      <w:r w:rsidRPr="00120A82">
        <w:rPr>
          <w:szCs w:val="28"/>
        </w:rPr>
        <w:t>электронного</w:t>
      </w:r>
      <w:r w:rsidRPr="00120A82">
        <w:rPr>
          <w:spacing w:val="-14"/>
          <w:szCs w:val="28"/>
        </w:rPr>
        <w:t xml:space="preserve"> </w:t>
      </w:r>
      <w:r w:rsidRPr="00120A82">
        <w:rPr>
          <w:szCs w:val="28"/>
        </w:rPr>
        <w:t>документа</w:t>
      </w:r>
      <w:r w:rsidRPr="00120A82">
        <w:rPr>
          <w:spacing w:val="-13"/>
          <w:szCs w:val="28"/>
        </w:rPr>
        <w:t xml:space="preserve"> </w:t>
      </w:r>
      <w:r w:rsidRPr="00120A82">
        <w:rPr>
          <w:szCs w:val="28"/>
        </w:rPr>
        <w:t>на</w:t>
      </w:r>
      <w:r w:rsidRPr="00120A82">
        <w:rPr>
          <w:spacing w:val="-15"/>
          <w:szCs w:val="28"/>
        </w:rPr>
        <w:t xml:space="preserve"> </w:t>
      </w:r>
      <w:r w:rsidRPr="00120A82">
        <w:rPr>
          <w:szCs w:val="28"/>
        </w:rPr>
        <w:t>бумажном</w:t>
      </w:r>
      <w:r w:rsidRPr="00120A82">
        <w:rPr>
          <w:spacing w:val="-14"/>
          <w:szCs w:val="28"/>
        </w:rPr>
        <w:t xml:space="preserve"> </w:t>
      </w:r>
      <w:r w:rsidRPr="00120A82">
        <w:rPr>
          <w:szCs w:val="28"/>
        </w:rPr>
        <w:t>носителе</w:t>
      </w:r>
      <w:r w:rsidRPr="00120A82">
        <w:rPr>
          <w:spacing w:val="-13"/>
          <w:szCs w:val="28"/>
        </w:rPr>
        <w:t xml:space="preserve"> </w:t>
      </w:r>
      <w:r w:rsidRPr="00120A82">
        <w:rPr>
          <w:szCs w:val="28"/>
        </w:rPr>
        <w:t>и</w:t>
      </w:r>
      <w:r w:rsidRPr="00120A82">
        <w:rPr>
          <w:spacing w:val="-12"/>
          <w:szCs w:val="28"/>
        </w:rPr>
        <w:t xml:space="preserve"> </w:t>
      </w:r>
      <w:r w:rsidRPr="00120A82">
        <w:rPr>
          <w:szCs w:val="28"/>
        </w:rPr>
        <w:t>заверяет</w:t>
      </w:r>
      <w:r w:rsidRPr="00120A82">
        <w:rPr>
          <w:spacing w:val="-68"/>
          <w:szCs w:val="28"/>
        </w:rPr>
        <w:t xml:space="preserve"> </w:t>
      </w:r>
      <w:r w:rsidRPr="00120A82">
        <w:rPr>
          <w:szCs w:val="28"/>
        </w:rPr>
        <w:t>его с использованием печати МФЦ (в предусмотренных нормативными правовыми</w:t>
      </w:r>
      <w:r w:rsidRPr="00120A82">
        <w:rPr>
          <w:spacing w:val="1"/>
          <w:szCs w:val="28"/>
        </w:rPr>
        <w:t xml:space="preserve"> </w:t>
      </w:r>
      <w:r w:rsidRPr="00120A82">
        <w:rPr>
          <w:szCs w:val="28"/>
        </w:rPr>
        <w:t>актами</w:t>
      </w:r>
      <w:r w:rsidRPr="00120A82">
        <w:rPr>
          <w:spacing w:val="6"/>
          <w:szCs w:val="28"/>
        </w:rPr>
        <w:t xml:space="preserve"> </w:t>
      </w:r>
      <w:r w:rsidRPr="00120A82">
        <w:rPr>
          <w:szCs w:val="28"/>
        </w:rPr>
        <w:t>Российской</w:t>
      </w:r>
      <w:r w:rsidRPr="00120A82">
        <w:rPr>
          <w:spacing w:val="7"/>
          <w:szCs w:val="28"/>
        </w:rPr>
        <w:t xml:space="preserve"> </w:t>
      </w:r>
      <w:r w:rsidRPr="00120A82">
        <w:rPr>
          <w:szCs w:val="28"/>
        </w:rPr>
        <w:t>Федерации</w:t>
      </w:r>
      <w:r w:rsidRPr="00120A82">
        <w:rPr>
          <w:spacing w:val="6"/>
          <w:szCs w:val="28"/>
        </w:rPr>
        <w:t xml:space="preserve"> </w:t>
      </w:r>
      <w:r w:rsidRPr="00120A82">
        <w:rPr>
          <w:szCs w:val="28"/>
        </w:rPr>
        <w:t>случаях</w:t>
      </w:r>
      <w:r w:rsidRPr="00120A82">
        <w:rPr>
          <w:spacing w:val="12"/>
          <w:szCs w:val="28"/>
        </w:rPr>
        <w:t xml:space="preserve"> </w:t>
      </w:r>
      <w:r w:rsidRPr="00120A82">
        <w:rPr>
          <w:szCs w:val="28"/>
        </w:rPr>
        <w:t>-</w:t>
      </w:r>
      <w:r w:rsidRPr="00120A82">
        <w:rPr>
          <w:spacing w:val="7"/>
          <w:szCs w:val="28"/>
        </w:rPr>
        <w:t xml:space="preserve"> </w:t>
      </w:r>
      <w:r w:rsidRPr="00120A82">
        <w:rPr>
          <w:szCs w:val="28"/>
        </w:rPr>
        <w:t>печати</w:t>
      </w:r>
      <w:r w:rsidRPr="00120A82">
        <w:rPr>
          <w:spacing w:val="7"/>
          <w:szCs w:val="28"/>
        </w:rPr>
        <w:t xml:space="preserve"> </w:t>
      </w:r>
      <w:r w:rsidRPr="00120A82">
        <w:rPr>
          <w:szCs w:val="28"/>
        </w:rPr>
        <w:t>с</w:t>
      </w:r>
      <w:r w:rsidRPr="00120A82">
        <w:rPr>
          <w:spacing w:val="7"/>
          <w:szCs w:val="28"/>
        </w:rPr>
        <w:t xml:space="preserve"> </w:t>
      </w:r>
      <w:r w:rsidRPr="00120A82">
        <w:rPr>
          <w:szCs w:val="28"/>
        </w:rPr>
        <w:t>изображением</w:t>
      </w:r>
      <w:r w:rsidRPr="00120A82">
        <w:rPr>
          <w:spacing w:val="7"/>
          <w:szCs w:val="28"/>
        </w:rPr>
        <w:t xml:space="preserve"> </w:t>
      </w:r>
      <w:r w:rsidRPr="00120A82">
        <w:rPr>
          <w:szCs w:val="28"/>
        </w:rPr>
        <w:t>Государственного герба</w:t>
      </w:r>
      <w:r w:rsidRPr="00120A82">
        <w:rPr>
          <w:spacing w:val="-6"/>
          <w:szCs w:val="28"/>
        </w:rPr>
        <w:t xml:space="preserve"> </w:t>
      </w:r>
      <w:r w:rsidRPr="00120A82">
        <w:rPr>
          <w:szCs w:val="28"/>
        </w:rPr>
        <w:t>Российской</w:t>
      </w:r>
      <w:r w:rsidRPr="00120A82">
        <w:rPr>
          <w:spacing w:val="-5"/>
          <w:szCs w:val="28"/>
        </w:rPr>
        <w:t xml:space="preserve"> </w:t>
      </w:r>
      <w:r w:rsidRPr="00120A82">
        <w:rPr>
          <w:szCs w:val="28"/>
        </w:rPr>
        <w:t>Федерации);</w:t>
      </w:r>
    </w:p>
    <w:p w:rsidR="00120A82" w:rsidRPr="00120A82" w:rsidRDefault="00120A82" w:rsidP="00120A82">
      <w:pPr>
        <w:pStyle w:val="a1"/>
        <w:suppressAutoHyphens/>
        <w:spacing w:after="0"/>
        <w:ind w:firstLine="567"/>
        <w:jc w:val="both"/>
        <w:rPr>
          <w:szCs w:val="28"/>
        </w:rPr>
      </w:pPr>
      <w:r w:rsidRPr="00120A82">
        <w:rPr>
          <w:szCs w:val="28"/>
        </w:rPr>
        <w:t xml:space="preserve">заверяет экземпляр электронного документа на </w:t>
      </w:r>
      <w:r w:rsidR="003A5C09">
        <w:rPr>
          <w:szCs w:val="28"/>
        </w:rPr>
        <w:t>бумажном</w:t>
      </w:r>
      <w:r w:rsidRPr="00120A82">
        <w:rPr>
          <w:szCs w:val="28"/>
        </w:rPr>
        <w:t xml:space="preserve"> носителе</w:t>
      </w:r>
      <w:r w:rsidRPr="00120A82">
        <w:rPr>
          <w:spacing w:val="-67"/>
          <w:szCs w:val="28"/>
        </w:rPr>
        <w:t xml:space="preserve"> </w:t>
      </w:r>
      <w:r w:rsidRPr="00120A82">
        <w:rPr>
          <w:szCs w:val="28"/>
        </w:rPr>
        <w:t>с</w:t>
      </w:r>
      <w:r w:rsidRPr="00120A82">
        <w:rPr>
          <w:spacing w:val="1"/>
          <w:szCs w:val="28"/>
        </w:rPr>
        <w:t xml:space="preserve"> </w:t>
      </w:r>
      <w:r w:rsidRPr="00120A82">
        <w:rPr>
          <w:szCs w:val="28"/>
        </w:rPr>
        <w:t>использованием</w:t>
      </w:r>
      <w:r w:rsidRPr="00120A82">
        <w:rPr>
          <w:spacing w:val="1"/>
          <w:szCs w:val="28"/>
        </w:rPr>
        <w:t xml:space="preserve"> </w:t>
      </w:r>
      <w:r w:rsidRPr="00120A82">
        <w:rPr>
          <w:szCs w:val="28"/>
        </w:rPr>
        <w:t>печати</w:t>
      </w:r>
      <w:r w:rsidRPr="00120A82">
        <w:rPr>
          <w:spacing w:val="1"/>
          <w:szCs w:val="28"/>
        </w:rPr>
        <w:t xml:space="preserve"> </w:t>
      </w:r>
      <w:r w:rsidRPr="00120A82">
        <w:rPr>
          <w:szCs w:val="28"/>
        </w:rPr>
        <w:t>МФЦ</w:t>
      </w:r>
      <w:r w:rsidRPr="00120A82">
        <w:rPr>
          <w:spacing w:val="1"/>
          <w:szCs w:val="28"/>
        </w:rPr>
        <w:t xml:space="preserve"> </w:t>
      </w:r>
      <w:r w:rsidRPr="00120A82">
        <w:rPr>
          <w:szCs w:val="28"/>
        </w:rPr>
        <w:t>(в</w:t>
      </w:r>
      <w:r w:rsidRPr="00120A82">
        <w:rPr>
          <w:spacing w:val="1"/>
          <w:szCs w:val="28"/>
        </w:rPr>
        <w:t xml:space="preserve"> </w:t>
      </w:r>
      <w:r w:rsidRPr="00120A82">
        <w:rPr>
          <w:szCs w:val="28"/>
        </w:rPr>
        <w:t>предусмотренных</w:t>
      </w:r>
      <w:r w:rsidRPr="00120A82">
        <w:rPr>
          <w:spacing w:val="1"/>
          <w:szCs w:val="28"/>
        </w:rPr>
        <w:t xml:space="preserve"> </w:t>
      </w:r>
      <w:r w:rsidRPr="00120A82">
        <w:rPr>
          <w:szCs w:val="28"/>
        </w:rPr>
        <w:t>нормативными</w:t>
      </w:r>
      <w:r w:rsidRPr="00120A82">
        <w:rPr>
          <w:spacing w:val="1"/>
          <w:szCs w:val="28"/>
        </w:rPr>
        <w:t xml:space="preserve"> </w:t>
      </w:r>
      <w:r w:rsidRPr="00120A82">
        <w:rPr>
          <w:szCs w:val="28"/>
        </w:rPr>
        <w:t>правовыми</w:t>
      </w:r>
      <w:r w:rsidRPr="00120A82">
        <w:rPr>
          <w:spacing w:val="-67"/>
          <w:szCs w:val="28"/>
        </w:rPr>
        <w:t xml:space="preserve"> </w:t>
      </w:r>
      <w:r w:rsidRPr="00120A82">
        <w:rPr>
          <w:szCs w:val="28"/>
        </w:rPr>
        <w:t>актами Российской Федерации случаях - печати с изображением Государственного</w:t>
      </w:r>
      <w:r w:rsidRPr="00120A82">
        <w:rPr>
          <w:spacing w:val="1"/>
          <w:szCs w:val="28"/>
        </w:rPr>
        <w:t xml:space="preserve"> </w:t>
      </w:r>
      <w:r w:rsidRPr="00120A82">
        <w:rPr>
          <w:szCs w:val="28"/>
        </w:rPr>
        <w:t>герба</w:t>
      </w:r>
      <w:r w:rsidRPr="00120A82">
        <w:rPr>
          <w:spacing w:val="-1"/>
          <w:szCs w:val="28"/>
        </w:rPr>
        <w:t xml:space="preserve"> </w:t>
      </w:r>
      <w:r w:rsidRPr="00120A82">
        <w:rPr>
          <w:szCs w:val="28"/>
        </w:rPr>
        <w:t>Российской Федерации);</w:t>
      </w:r>
    </w:p>
    <w:p w:rsidR="00120A82" w:rsidRPr="00120A82" w:rsidRDefault="00120A82" w:rsidP="00120A82">
      <w:pPr>
        <w:pStyle w:val="a1"/>
        <w:suppressAutoHyphens/>
        <w:spacing w:after="0"/>
        <w:ind w:firstLine="567"/>
        <w:jc w:val="both"/>
        <w:rPr>
          <w:szCs w:val="28"/>
        </w:rPr>
      </w:pPr>
      <w:r w:rsidRPr="00120A82">
        <w:rPr>
          <w:szCs w:val="28"/>
        </w:rPr>
        <w:t>выдает документы заявителю, при необходимости запрашивает у заявителя</w:t>
      </w:r>
      <w:r w:rsidRPr="00120A82">
        <w:rPr>
          <w:spacing w:val="1"/>
          <w:szCs w:val="28"/>
        </w:rPr>
        <w:t xml:space="preserve"> </w:t>
      </w:r>
      <w:r w:rsidRPr="00120A82">
        <w:rPr>
          <w:szCs w:val="28"/>
        </w:rPr>
        <w:t>подписи</w:t>
      </w:r>
      <w:r w:rsidRPr="00120A82">
        <w:rPr>
          <w:spacing w:val="-1"/>
          <w:szCs w:val="28"/>
        </w:rPr>
        <w:t xml:space="preserve"> </w:t>
      </w:r>
      <w:r w:rsidRPr="00120A82">
        <w:rPr>
          <w:szCs w:val="28"/>
        </w:rPr>
        <w:t>за каждый</w:t>
      </w:r>
      <w:r w:rsidRPr="00120A82">
        <w:rPr>
          <w:spacing w:val="-3"/>
          <w:szCs w:val="28"/>
        </w:rPr>
        <w:t xml:space="preserve"> </w:t>
      </w:r>
      <w:r w:rsidRPr="00120A82">
        <w:rPr>
          <w:szCs w:val="28"/>
        </w:rPr>
        <w:t>выданный документ;</w:t>
      </w:r>
    </w:p>
    <w:p w:rsidR="00120A82" w:rsidRPr="00120A82" w:rsidRDefault="00120A82" w:rsidP="00120A82">
      <w:pPr>
        <w:pStyle w:val="a1"/>
        <w:suppressAutoHyphens/>
        <w:spacing w:after="0"/>
        <w:ind w:firstLine="567"/>
        <w:jc w:val="both"/>
        <w:rPr>
          <w:szCs w:val="28"/>
        </w:rPr>
      </w:pPr>
      <w:r w:rsidRPr="00120A82">
        <w:rPr>
          <w:szCs w:val="28"/>
        </w:rPr>
        <w:t>запрашивает согласие заявителя на участие в смс-опросе для оценки качества</w:t>
      </w:r>
      <w:r w:rsidRPr="00120A82">
        <w:rPr>
          <w:spacing w:val="-67"/>
          <w:szCs w:val="28"/>
        </w:rPr>
        <w:t xml:space="preserve"> </w:t>
      </w:r>
      <w:r w:rsidRPr="00120A82">
        <w:rPr>
          <w:szCs w:val="28"/>
        </w:rPr>
        <w:t>предоставленных</w:t>
      </w:r>
      <w:r w:rsidRPr="00120A82">
        <w:rPr>
          <w:spacing w:val="1"/>
          <w:szCs w:val="28"/>
        </w:rPr>
        <w:t xml:space="preserve"> </w:t>
      </w:r>
      <w:r w:rsidRPr="00120A82">
        <w:rPr>
          <w:szCs w:val="28"/>
        </w:rPr>
        <w:t>услуг МФЦ.</w:t>
      </w:r>
    </w:p>
    <w:p w:rsidR="00120A82" w:rsidRPr="00CE13E3" w:rsidRDefault="00120A82" w:rsidP="00120A82">
      <w:pPr>
        <w:spacing w:before="37"/>
        <w:ind w:left="237"/>
        <w:rPr>
          <w:rFonts w:ascii="Microsoft Sans Serif"/>
          <w:sz w:val="27"/>
          <w:szCs w:val="27"/>
        </w:rPr>
      </w:pPr>
      <w:r w:rsidRPr="00CE13E3">
        <w:rPr>
          <w:rFonts w:ascii="Microsoft Sans Serif"/>
          <w:sz w:val="27"/>
          <w:szCs w:val="27"/>
        </w:rPr>
        <w:t xml:space="preserve"> </w:t>
      </w:r>
    </w:p>
    <w:p w:rsidR="00120A82" w:rsidRPr="00CE13E3" w:rsidRDefault="00120A82" w:rsidP="00120A82">
      <w:pPr>
        <w:rPr>
          <w:rFonts w:ascii="Microsoft Sans Serif"/>
          <w:sz w:val="27"/>
          <w:szCs w:val="27"/>
        </w:rPr>
        <w:sectPr w:rsidR="00120A82" w:rsidRPr="00CE13E3" w:rsidSect="00120A82">
          <w:headerReference w:type="even" r:id="rId14"/>
          <w:headerReference w:type="default" r:id="rId15"/>
          <w:pgSz w:w="11910" w:h="16840"/>
          <w:pgMar w:top="1134" w:right="1137" w:bottom="851" w:left="1134" w:header="429" w:footer="0" w:gutter="0"/>
          <w:pgNumType w:start="1"/>
          <w:cols w:space="720"/>
          <w:titlePg/>
          <w:docGrid w:linePitch="381"/>
        </w:sectPr>
      </w:pPr>
    </w:p>
    <w:p w:rsidR="003A5C09" w:rsidRDefault="00120A82"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sidRPr="003A5C09">
        <w:rPr>
          <w:rFonts w:ascii="Times New Roman" w:hAnsi="Times New Roman"/>
          <w:b w:val="0"/>
          <w:i w:val="0"/>
          <w:szCs w:val="28"/>
        </w:rPr>
        <w:t>1</w:t>
      </w:r>
    </w:p>
    <w:p w:rsidR="003A5C09" w:rsidRPr="003A5C09" w:rsidRDefault="00120A82"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003A5C09" w:rsidRPr="003A5C09">
        <w:rPr>
          <w:rFonts w:ascii="Times New Roman" w:hAnsi="Times New Roman"/>
          <w:b w:val="0"/>
          <w:i w:val="0"/>
          <w:szCs w:val="28"/>
        </w:rPr>
        <w:t>а</w:t>
      </w:r>
      <w:r w:rsidRPr="003A5C09">
        <w:rPr>
          <w:rFonts w:ascii="Times New Roman" w:hAnsi="Times New Roman"/>
          <w:b w:val="0"/>
          <w:i w:val="0"/>
          <w:szCs w:val="28"/>
        </w:rPr>
        <w:t>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003A5C09" w:rsidRPr="003A5C09">
        <w:rPr>
          <w:rFonts w:ascii="Times New Roman" w:hAnsi="Times New Roman"/>
          <w:b w:val="0"/>
          <w:i w:val="0"/>
          <w:szCs w:val="28"/>
        </w:rPr>
        <w:t>по предоставлению муниципальной услуги «Предоставление земельного</w:t>
      </w:r>
      <w:r w:rsidR="003A5C09" w:rsidRPr="003A5C09">
        <w:rPr>
          <w:rFonts w:ascii="Times New Roman" w:hAnsi="Times New Roman"/>
          <w:b w:val="0"/>
          <w:i w:val="0"/>
          <w:spacing w:val="1"/>
          <w:szCs w:val="28"/>
        </w:rPr>
        <w:t xml:space="preserve"> </w:t>
      </w:r>
      <w:r w:rsidR="003A5C09" w:rsidRPr="003A5C09">
        <w:rPr>
          <w:rFonts w:ascii="Times New Roman" w:hAnsi="Times New Roman"/>
          <w:b w:val="0"/>
          <w:i w:val="0"/>
          <w:szCs w:val="28"/>
        </w:rPr>
        <w:t>участка,</w:t>
      </w:r>
      <w:r w:rsidR="003A5C09" w:rsidRPr="003A5C09">
        <w:rPr>
          <w:rFonts w:ascii="Times New Roman" w:hAnsi="Times New Roman"/>
          <w:b w:val="0"/>
          <w:i w:val="0"/>
          <w:spacing w:val="-5"/>
          <w:szCs w:val="28"/>
        </w:rPr>
        <w:t xml:space="preserve"> </w:t>
      </w:r>
      <w:r w:rsidR="003A5C09" w:rsidRPr="003A5C09">
        <w:rPr>
          <w:rFonts w:ascii="Times New Roman" w:hAnsi="Times New Roman"/>
          <w:b w:val="0"/>
          <w:i w:val="0"/>
          <w:szCs w:val="28"/>
        </w:rPr>
        <w:t>находящегося</w:t>
      </w:r>
      <w:r w:rsidR="003A5C09" w:rsidRPr="003A5C09">
        <w:rPr>
          <w:rFonts w:ascii="Times New Roman" w:hAnsi="Times New Roman"/>
          <w:b w:val="0"/>
          <w:i w:val="0"/>
          <w:spacing w:val="-5"/>
          <w:szCs w:val="28"/>
        </w:rPr>
        <w:t xml:space="preserve"> </w:t>
      </w:r>
      <w:r w:rsidR="003A5C09" w:rsidRPr="003A5C09">
        <w:rPr>
          <w:rFonts w:ascii="Times New Roman" w:hAnsi="Times New Roman"/>
          <w:b w:val="0"/>
          <w:i w:val="0"/>
          <w:szCs w:val="28"/>
        </w:rPr>
        <w:t>в</w:t>
      </w:r>
      <w:r w:rsidR="003A5C09" w:rsidRPr="003A5C09">
        <w:rPr>
          <w:rFonts w:ascii="Times New Roman" w:hAnsi="Times New Roman"/>
          <w:b w:val="0"/>
          <w:i w:val="0"/>
          <w:spacing w:val="-5"/>
          <w:szCs w:val="28"/>
        </w:rPr>
        <w:t xml:space="preserve"> </w:t>
      </w:r>
      <w:r w:rsidR="003A5C09" w:rsidRPr="003A5C09">
        <w:rPr>
          <w:rFonts w:ascii="Times New Roman" w:hAnsi="Times New Roman"/>
          <w:b w:val="0"/>
          <w:i w:val="0"/>
          <w:szCs w:val="28"/>
        </w:rPr>
        <w:t>государственной</w:t>
      </w:r>
      <w:r w:rsidR="003A5C09" w:rsidRPr="003A5C09">
        <w:rPr>
          <w:rFonts w:ascii="Times New Roman" w:hAnsi="Times New Roman"/>
          <w:b w:val="0"/>
          <w:i w:val="0"/>
          <w:spacing w:val="-5"/>
          <w:szCs w:val="28"/>
        </w:rPr>
        <w:t xml:space="preserve"> </w:t>
      </w:r>
      <w:r w:rsidR="003A5C09" w:rsidRPr="003A5C09">
        <w:rPr>
          <w:rFonts w:ascii="Times New Roman" w:hAnsi="Times New Roman"/>
          <w:b w:val="0"/>
          <w:i w:val="0"/>
          <w:szCs w:val="28"/>
        </w:rPr>
        <w:t>или</w:t>
      </w:r>
      <w:r w:rsidR="003A5C09" w:rsidRPr="003A5C09">
        <w:rPr>
          <w:rFonts w:ascii="Times New Roman" w:hAnsi="Times New Roman"/>
          <w:b w:val="0"/>
          <w:i w:val="0"/>
          <w:spacing w:val="-5"/>
          <w:szCs w:val="28"/>
        </w:rPr>
        <w:t xml:space="preserve"> </w:t>
      </w:r>
      <w:r w:rsidR="003A5C09" w:rsidRPr="003A5C09">
        <w:rPr>
          <w:rFonts w:ascii="Times New Roman" w:hAnsi="Times New Roman"/>
          <w:b w:val="0"/>
          <w:i w:val="0"/>
          <w:szCs w:val="28"/>
        </w:rPr>
        <w:t>муниципальной</w:t>
      </w:r>
      <w:r w:rsidR="003A5C09" w:rsidRPr="003A5C09">
        <w:rPr>
          <w:rFonts w:ascii="Times New Roman" w:hAnsi="Times New Roman"/>
          <w:b w:val="0"/>
          <w:i w:val="0"/>
          <w:spacing w:val="-1"/>
          <w:szCs w:val="28"/>
        </w:rPr>
        <w:t xml:space="preserve"> </w:t>
      </w:r>
      <w:r w:rsidR="003A5C09"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3A5C09" w:rsidRDefault="00120A82" w:rsidP="003A5C09">
      <w:pPr>
        <w:pStyle w:val="a1"/>
        <w:suppressAutoHyphens/>
        <w:spacing w:after="0"/>
        <w:jc w:val="center"/>
        <w:rPr>
          <w:szCs w:val="28"/>
        </w:rPr>
      </w:pPr>
    </w:p>
    <w:p w:rsidR="00120A82" w:rsidRPr="003A5C09" w:rsidRDefault="00120A82" w:rsidP="003A5C09">
      <w:pPr>
        <w:pStyle w:val="a1"/>
        <w:suppressAutoHyphens/>
        <w:spacing w:after="0"/>
        <w:jc w:val="center"/>
        <w:rPr>
          <w:szCs w:val="28"/>
        </w:rPr>
      </w:pPr>
    </w:p>
    <w:p w:rsidR="00120A82" w:rsidRPr="003A5C09" w:rsidRDefault="00120A82" w:rsidP="003A5C09">
      <w:pPr>
        <w:pStyle w:val="1"/>
        <w:keepNext w:val="0"/>
        <w:widowControl/>
        <w:suppressAutoHyphens/>
        <w:ind w:firstLine="0"/>
        <w:jc w:val="center"/>
        <w:rPr>
          <w:rFonts w:ascii="Times New Roman" w:hAnsi="Times New Roman"/>
          <w:szCs w:val="28"/>
        </w:rPr>
      </w:pPr>
      <w:r w:rsidRPr="003A5C09">
        <w:rPr>
          <w:rFonts w:ascii="Times New Roman" w:hAnsi="Times New Roman"/>
          <w:szCs w:val="28"/>
        </w:rPr>
        <w:t>Признаки,</w:t>
      </w:r>
      <w:r w:rsidRPr="003A5C09">
        <w:rPr>
          <w:rFonts w:ascii="Times New Roman" w:hAnsi="Times New Roman"/>
          <w:spacing w:val="-14"/>
          <w:szCs w:val="28"/>
        </w:rPr>
        <w:t xml:space="preserve"> </w:t>
      </w:r>
      <w:r w:rsidRPr="003A5C09">
        <w:rPr>
          <w:rFonts w:ascii="Times New Roman" w:hAnsi="Times New Roman"/>
          <w:szCs w:val="28"/>
        </w:rPr>
        <w:t>определяющие</w:t>
      </w:r>
      <w:r w:rsidRPr="003A5C09">
        <w:rPr>
          <w:rFonts w:ascii="Times New Roman" w:hAnsi="Times New Roman"/>
          <w:spacing w:val="-12"/>
          <w:szCs w:val="28"/>
        </w:rPr>
        <w:t xml:space="preserve"> </w:t>
      </w:r>
      <w:r w:rsidRPr="003A5C09">
        <w:rPr>
          <w:rFonts w:ascii="Times New Roman" w:hAnsi="Times New Roman"/>
          <w:szCs w:val="28"/>
        </w:rPr>
        <w:t>вариант</w:t>
      </w:r>
      <w:r w:rsidRPr="003A5C09">
        <w:rPr>
          <w:rFonts w:ascii="Times New Roman" w:hAnsi="Times New Roman"/>
          <w:spacing w:val="-12"/>
          <w:szCs w:val="28"/>
        </w:rPr>
        <w:t xml:space="preserve"> </w:t>
      </w:r>
      <w:r w:rsidRPr="003A5C09">
        <w:rPr>
          <w:rFonts w:ascii="Times New Roman" w:hAnsi="Times New Roman"/>
          <w:szCs w:val="28"/>
        </w:rPr>
        <w:t>предоставления</w:t>
      </w:r>
      <w:r w:rsidRPr="003A5C09">
        <w:rPr>
          <w:rFonts w:ascii="Times New Roman" w:hAnsi="Times New Roman"/>
          <w:spacing w:val="-14"/>
          <w:szCs w:val="28"/>
        </w:rPr>
        <w:t xml:space="preserve"> </w:t>
      </w:r>
      <w:r w:rsidRPr="003A5C09">
        <w:rPr>
          <w:rFonts w:ascii="Times New Roman" w:hAnsi="Times New Roman"/>
          <w:szCs w:val="28"/>
        </w:rPr>
        <w:t>муниципальной</w:t>
      </w:r>
      <w:r w:rsidRPr="003A5C09">
        <w:rPr>
          <w:rFonts w:ascii="Times New Roman" w:hAnsi="Times New Roman"/>
          <w:spacing w:val="-2"/>
          <w:szCs w:val="28"/>
        </w:rPr>
        <w:t xml:space="preserve"> </w:t>
      </w:r>
      <w:r w:rsidRPr="003A5C09">
        <w:rPr>
          <w:rFonts w:ascii="Times New Roman" w:hAnsi="Times New Roman"/>
          <w:szCs w:val="28"/>
        </w:rPr>
        <w:t>услуги</w:t>
      </w:r>
    </w:p>
    <w:p w:rsidR="00120A82" w:rsidRPr="003A5C09" w:rsidRDefault="00120A82" w:rsidP="003A5C09">
      <w:pPr>
        <w:pStyle w:val="a1"/>
        <w:suppressAutoHyphens/>
        <w:spacing w:after="0"/>
        <w:jc w:val="center"/>
        <w:rPr>
          <w:b/>
          <w:szCs w:val="2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006"/>
        <w:gridCol w:w="5489"/>
      </w:tblGrid>
      <w:tr w:rsidR="00120A82" w:rsidRPr="003A5C09" w:rsidTr="003A5C09">
        <w:trPr>
          <w:trHeight w:val="755"/>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w:t>
            </w:r>
            <w:r w:rsidRPr="003A5C09">
              <w:rPr>
                <w:rFonts w:ascii="Times New Roman" w:hAnsi="Times New Roman" w:cs="Times New Roman"/>
                <w:spacing w:val="-57"/>
                <w:sz w:val="24"/>
                <w:szCs w:val="24"/>
              </w:rPr>
              <w:t xml:space="preserve"> </w:t>
            </w:r>
            <w:r w:rsidRPr="003A5C09">
              <w:rPr>
                <w:rFonts w:ascii="Times New Roman" w:hAnsi="Times New Roman" w:cs="Times New Roman"/>
                <w:sz w:val="24"/>
                <w:szCs w:val="24"/>
              </w:rPr>
              <w:t>п/п</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Наименование</w:t>
            </w:r>
            <w:proofErr w:type="spellEnd"/>
            <w:r w:rsidRPr="003A5C09">
              <w:rPr>
                <w:rFonts w:ascii="Times New Roman" w:hAnsi="Times New Roman" w:cs="Times New Roman"/>
                <w:spacing w:val="-6"/>
                <w:sz w:val="24"/>
                <w:szCs w:val="24"/>
              </w:rPr>
              <w:t xml:space="preserve"> </w:t>
            </w:r>
            <w:proofErr w:type="spellStart"/>
            <w:r w:rsidRPr="003A5C09">
              <w:rPr>
                <w:rFonts w:ascii="Times New Roman" w:hAnsi="Times New Roman" w:cs="Times New Roman"/>
                <w:sz w:val="24"/>
                <w:szCs w:val="24"/>
              </w:rPr>
              <w:t>признака</w:t>
            </w:r>
            <w:proofErr w:type="spellEnd"/>
          </w:p>
        </w:tc>
        <w:tc>
          <w:tcPr>
            <w:tcW w:w="5489" w:type="dxa"/>
            <w:vAlign w:val="center"/>
          </w:tcPr>
          <w:p w:rsidR="00120A82" w:rsidRPr="003A5C09" w:rsidRDefault="00120A82" w:rsidP="003A5C09">
            <w:pPr>
              <w:pStyle w:val="TableParagraph"/>
              <w:widowControl/>
              <w:tabs>
                <w:tab w:val="left" w:pos="2551"/>
              </w:tabs>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Значения</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pacing w:val="-3"/>
                <w:sz w:val="24"/>
                <w:szCs w:val="24"/>
                <w:lang w:val="ru-RU"/>
              </w:rPr>
              <w:t xml:space="preserve"> </w:t>
            </w:r>
            <w:proofErr w:type="spellStart"/>
            <w:r w:rsidRPr="003A5C09">
              <w:rPr>
                <w:rFonts w:ascii="Times New Roman" w:hAnsi="Times New Roman" w:cs="Times New Roman"/>
                <w:sz w:val="24"/>
                <w:szCs w:val="24"/>
              </w:rPr>
              <w:t>признака</w:t>
            </w:r>
            <w:proofErr w:type="spellEnd"/>
          </w:p>
        </w:tc>
      </w:tr>
      <w:tr w:rsidR="00120A82" w:rsidRPr="003A5C09" w:rsidTr="003A5C09">
        <w:trPr>
          <w:trHeight w:val="407"/>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w w:val="99"/>
                <w:sz w:val="24"/>
                <w:szCs w:val="24"/>
              </w:rPr>
              <w:t>1</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w w:val="99"/>
                <w:sz w:val="24"/>
                <w:szCs w:val="24"/>
              </w:rPr>
              <w:t>2</w:t>
            </w:r>
          </w:p>
        </w:tc>
        <w:tc>
          <w:tcPr>
            <w:tcW w:w="5489"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w w:val="99"/>
                <w:sz w:val="24"/>
                <w:szCs w:val="24"/>
              </w:rPr>
              <w:t>3</w:t>
            </w:r>
          </w:p>
        </w:tc>
      </w:tr>
      <w:tr w:rsidR="00120A82" w:rsidRPr="003A5C09" w:rsidTr="003A5C09">
        <w:trPr>
          <w:trHeight w:val="597"/>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1.</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Кто</w:t>
            </w:r>
            <w:proofErr w:type="spellEnd"/>
            <w:r w:rsidRPr="003A5C09">
              <w:rPr>
                <w:rFonts w:ascii="Times New Roman" w:hAnsi="Times New Roman" w:cs="Times New Roman"/>
                <w:spacing w:val="-2"/>
                <w:sz w:val="24"/>
                <w:szCs w:val="24"/>
              </w:rPr>
              <w:t xml:space="preserve"> </w:t>
            </w:r>
            <w:proofErr w:type="spellStart"/>
            <w:r w:rsidRPr="003A5C09">
              <w:rPr>
                <w:rFonts w:ascii="Times New Roman" w:hAnsi="Times New Roman" w:cs="Times New Roman"/>
                <w:sz w:val="24"/>
                <w:szCs w:val="24"/>
              </w:rPr>
              <w:t>обращается</w:t>
            </w:r>
            <w:proofErr w:type="spellEnd"/>
            <w:r w:rsidRPr="003A5C09">
              <w:rPr>
                <w:rFonts w:ascii="Times New Roman" w:hAnsi="Times New Roman" w:cs="Times New Roman"/>
                <w:spacing w:val="-2"/>
                <w:sz w:val="24"/>
                <w:szCs w:val="24"/>
              </w:rPr>
              <w:t xml:space="preserve"> </w:t>
            </w:r>
            <w:proofErr w:type="spellStart"/>
            <w:r w:rsidRPr="003A5C09">
              <w:rPr>
                <w:rFonts w:ascii="Times New Roman" w:hAnsi="Times New Roman" w:cs="Times New Roman"/>
                <w:sz w:val="24"/>
                <w:szCs w:val="24"/>
              </w:rPr>
              <w:t>за</w:t>
            </w:r>
            <w:proofErr w:type="spellEnd"/>
            <w:r w:rsidRPr="003A5C09">
              <w:rPr>
                <w:rFonts w:ascii="Times New Roman" w:hAnsi="Times New Roman" w:cs="Times New Roman"/>
                <w:sz w:val="24"/>
                <w:szCs w:val="24"/>
              </w:rPr>
              <w:t xml:space="preserve"> </w:t>
            </w:r>
            <w:proofErr w:type="spellStart"/>
            <w:r w:rsidRPr="003A5C09">
              <w:rPr>
                <w:rFonts w:ascii="Times New Roman" w:hAnsi="Times New Roman" w:cs="Times New Roman"/>
                <w:sz w:val="24"/>
                <w:szCs w:val="24"/>
              </w:rPr>
              <w:t>услугой</w:t>
            </w:r>
            <w:proofErr w:type="spellEnd"/>
            <w:r w:rsidRPr="003A5C09">
              <w:rPr>
                <w:rFonts w:ascii="Times New Roman" w:hAnsi="Times New Roman" w:cs="Times New Roman"/>
                <w:sz w:val="24"/>
                <w:szCs w:val="24"/>
              </w:rPr>
              <w:t>?</w:t>
            </w:r>
          </w:p>
        </w:tc>
        <w:tc>
          <w:tcPr>
            <w:tcW w:w="5489" w:type="dxa"/>
            <w:vAlign w:val="center"/>
          </w:tcPr>
          <w:p w:rsidR="00120A82" w:rsidRPr="003A5C09" w:rsidRDefault="00120A82" w:rsidP="003A5C09">
            <w:pPr>
              <w:pStyle w:val="TableParagraph"/>
              <w:widowControl/>
              <w:numPr>
                <w:ilvl w:val="0"/>
                <w:numId w:val="32"/>
              </w:numPr>
              <w:tabs>
                <w:tab w:val="left" w:pos="347"/>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Заявитель</w:t>
            </w:r>
            <w:proofErr w:type="spellEnd"/>
          </w:p>
          <w:p w:rsidR="00120A82" w:rsidRPr="003A5C09" w:rsidRDefault="00120A82" w:rsidP="003A5C09">
            <w:pPr>
              <w:pStyle w:val="TableParagraph"/>
              <w:widowControl/>
              <w:numPr>
                <w:ilvl w:val="0"/>
                <w:numId w:val="32"/>
              </w:numPr>
              <w:tabs>
                <w:tab w:val="left" w:pos="347"/>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Представитель</w:t>
            </w:r>
            <w:proofErr w:type="spellEnd"/>
          </w:p>
        </w:tc>
      </w:tr>
      <w:tr w:rsidR="00120A82" w:rsidRPr="003A5C09" w:rsidTr="003A5C09">
        <w:trPr>
          <w:trHeight w:val="892"/>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2.</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 xml:space="preserve">К какой категории </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относится</w:t>
            </w:r>
            <w:r w:rsidRPr="003A5C09">
              <w:rPr>
                <w:rFonts w:ascii="Times New Roman" w:hAnsi="Times New Roman" w:cs="Times New Roman"/>
                <w:spacing w:val="-15"/>
                <w:sz w:val="24"/>
                <w:szCs w:val="24"/>
                <w:lang w:val="ru-RU"/>
              </w:rPr>
              <w:t xml:space="preserve"> </w:t>
            </w:r>
            <w:r w:rsidRPr="003A5C09">
              <w:rPr>
                <w:rFonts w:ascii="Times New Roman" w:hAnsi="Times New Roman" w:cs="Times New Roman"/>
                <w:sz w:val="24"/>
                <w:szCs w:val="24"/>
                <w:lang w:val="ru-RU"/>
              </w:rPr>
              <w:t>заявитель?</w:t>
            </w:r>
          </w:p>
        </w:tc>
        <w:tc>
          <w:tcPr>
            <w:tcW w:w="5489" w:type="dxa"/>
            <w:vAlign w:val="center"/>
          </w:tcPr>
          <w:p w:rsidR="00120A82" w:rsidRPr="003A5C09" w:rsidRDefault="00120A82" w:rsidP="003A5C09">
            <w:pPr>
              <w:pStyle w:val="TableParagraph"/>
              <w:widowControl/>
              <w:tabs>
                <w:tab w:val="left" w:pos="502"/>
                <w:tab w:val="left" w:pos="503"/>
              </w:tabs>
              <w:suppressAutoHyphens/>
              <w:jc w:val="center"/>
              <w:rPr>
                <w:rFonts w:ascii="Times New Roman" w:hAnsi="Times New Roman" w:cs="Times New Roman"/>
                <w:sz w:val="24"/>
                <w:szCs w:val="24"/>
              </w:rPr>
            </w:pPr>
            <w:r w:rsidRPr="003A5C09">
              <w:rPr>
                <w:rFonts w:ascii="Times New Roman" w:hAnsi="Times New Roman" w:cs="Times New Roman"/>
                <w:sz w:val="24"/>
                <w:szCs w:val="24"/>
                <w:lang w:val="ru-RU"/>
              </w:rPr>
              <w:t xml:space="preserve">1. </w:t>
            </w:r>
            <w:proofErr w:type="spellStart"/>
            <w:r w:rsidRPr="003A5C09">
              <w:rPr>
                <w:rFonts w:ascii="Times New Roman" w:hAnsi="Times New Roman" w:cs="Times New Roman"/>
                <w:sz w:val="24"/>
                <w:szCs w:val="24"/>
              </w:rPr>
              <w:t>Физическое</w:t>
            </w:r>
            <w:proofErr w:type="spellEnd"/>
            <w:r w:rsidRPr="003A5C09">
              <w:rPr>
                <w:rFonts w:ascii="Times New Roman" w:hAnsi="Times New Roman" w:cs="Times New Roman"/>
                <w:spacing w:val="-2"/>
                <w:sz w:val="24"/>
                <w:szCs w:val="24"/>
              </w:rPr>
              <w:t xml:space="preserve"> </w:t>
            </w:r>
            <w:proofErr w:type="spellStart"/>
            <w:r w:rsidRPr="003A5C09">
              <w:rPr>
                <w:rFonts w:ascii="Times New Roman" w:hAnsi="Times New Roman" w:cs="Times New Roman"/>
                <w:sz w:val="24"/>
                <w:szCs w:val="24"/>
              </w:rPr>
              <w:t>лицо</w:t>
            </w:r>
            <w:proofErr w:type="spellEnd"/>
            <w:r w:rsidRPr="003A5C09">
              <w:rPr>
                <w:rFonts w:ascii="Times New Roman" w:hAnsi="Times New Roman" w:cs="Times New Roman"/>
                <w:spacing w:val="-1"/>
                <w:sz w:val="24"/>
                <w:szCs w:val="24"/>
              </w:rPr>
              <w:t xml:space="preserve"> </w:t>
            </w:r>
            <w:r w:rsidRPr="003A5C09">
              <w:rPr>
                <w:rFonts w:ascii="Times New Roman" w:hAnsi="Times New Roman" w:cs="Times New Roman"/>
                <w:sz w:val="24"/>
                <w:szCs w:val="24"/>
              </w:rPr>
              <w:t>(ФЛ)</w:t>
            </w:r>
          </w:p>
          <w:p w:rsidR="00120A82" w:rsidRPr="003A5C09" w:rsidRDefault="00120A82" w:rsidP="003A5C09">
            <w:pPr>
              <w:pStyle w:val="TableParagraph"/>
              <w:widowControl/>
              <w:numPr>
                <w:ilvl w:val="0"/>
                <w:numId w:val="49"/>
              </w:numPr>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Индивидуальный</w:t>
            </w:r>
            <w:proofErr w:type="spellEnd"/>
            <w:r w:rsidRPr="003A5C09">
              <w:rPr>
                <w:rFonts w:ascii="Times New Roman" w:hAnsi="Times New Roman" w:cs="Times New Roman"/>
                <w:spacing w:val="-5"/>
                <w:sz w:val="24"/>
                <w:szCs w:val="24"/>
              </w:rPr>
              <w:t xml:space="preserve"> </w:t>
            </w:r>
            <w:proofErr w:type="spellStart"/>
            <w:r w:rsidRPr="003A5C09">
              <w:rPr>
                <w:rFonts w:ascii="Times New Roman" w:hAnsi="Times New Roman" w:cs="Times New Roman"/>
                <w:sz w:val="24"/>
                <w:szCs w:val="24"/>
              </w:rPr>
              <w:t>предприниматель</w:t>
            </w:r>
            <w:proofErr w:type="spellEnd"/>
            <w:r w:rsidRPr="003A5C09">
              <w:rPr>
                <w:rFonts w:ascii="Times New Roman" w:hAnsi="Times New Roman" w:cs="Times New Roman"/>
                <w:spacing w:val="-5"/>
                <w:sz w:val="24"/>
                <w:szCs w:val="24"/>
              </w:rPr>
              <w:t xml:space="preserve"> </w:t>
            </w:r>
            <w:r w:rsidRPr="003A5C09">
              <w:rPr>
                <w:rFonts w:ascii="Times New Roman" w:hAnsi="Times New Roman" w:cs="Times New Roman"/>
                <w:sz w:val="24"/>
                <w:szCs w:val="24"/>
              </w:rPr>
              <w:t>(ИП)</w:t>
            </w:r>
          </w:p>
          <w:p w:rsidR="00120A82" w:rsidRPr="003A5C09" w:rsidRDefault="00120A82" w:rsidP="003A5C09">
            <w:pPr>
              <w:pStyle w:val="TableParagraph"/>
              <w:widowControl/>
              <w:numPr>
                <w:ilvl w:val="0"/>
                <w:numId w:val="49"/>
              </w:numPr>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Юридическое</w:t>
            </w:r>
            <w:proofErr w:type="spellEnd"/>
            <w:r w:rsidRPr="003A5C09">
              <w:rPr>
                <w:rFonts w:ascii="Times New Roman" w:hAnsi="Times New Roman" w:cs="Times New Roman"/>
                <w:spacing w:val="-3"/>
                <w:sz w:val="24"/>
                <w:szCs w:val="24"/>
              </w:rPr>
              <w:t xml:space="preserve"> </w:t>
            </w:r>
            <w:proofErr w:type="spellStart"/>
            <w:r w:rsidRPr="003A5C09">
              <w:rPr>
                <w:rFonts w:ascii="Times New Roman" w:hAnsi="Times New Roman" w:cs="Times New Roman"/>
                <w:sz w:val="24"/>
                <w:szCs w:val="24"/>
              </w:rPr>
              <w:t>лицо</w:t>
            </w:r>
            <w:proofErr w:type="spellEnd"/>
            <w:r w:rsidRPr="003A5C09">
              <w:rPr>
                <w:rFonts w:ascii="Times New Roman" w:hAnsi="Times New Roman" w:cs="Times New Roman"/>
                <w:spacing w:val="-1"/>
                <w:sz w:val="24"/>
                <w:szCs w:val="24"/>
              </w:rPr>
              <w:t xml:space="preserve"> </w:t>
            </w:r>
            <w:r w:rsidRPr="003A5C09">
              <w:rPr>
                <w:rFonts w:ascii="Times New Roman" w:hAnsi="Times New Roman" w:cs="Times New Roman"/>
                <w:sz w:val="24"/>
                <w:szCs w:val="24"/>
              </w:rPr>
              <w:t>(ЮЛ)</w:t>
            </w:r>
          </w:p>
        </w:tc>
      </w:tr>
      <w:tr w:rsidR="00120A82" w:rsidRPr="003A5C09" w:rsidTr="003A5C09">
        <w:trPr>
          <w:trHeight w:val="892"/>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3.</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Заявитель</w:t>
            </w:r>
            <w:proofErr w:type="spellEnd"/>
            <w:r w:rsidRPr="003A5C09">
              <w:rPr>
                <w:rFonts w:ascii="Times New Roman" w:hAnsi="Times New Roman" w:cs="Times New Roman"/>
                <w:sz w:val="24"/>
                <w:szCs w:val="24"/>
              </w:rPr>
              <w:t xml:space="preserve"> </w:t>
            </w:r>
            <w:proofErr w:type="spellStart"/>
            <w:r w:rsidRPr="003A5C09">
              <w:rPr>
                <w:rFonts w:ascii="Times New Roman" w:hAnsi="Times New Roman" w:cs="Times New Roman"/>
                <w:sz w:val="24"/>
                <w:szCs w:val="24"/>
              </w:rPr>
              <w:t>является</w:t>
            </w:r>
            <w:proofErr w:type="spellEnd"/>
            <w:r w:rsidRPr="003A5C09">
              <w:rPr>
                <w:rFonts w:ascii="Times New Roman" w:hAnsi="Times New Roman" w:cs="Times New Roman"/>
                <w:spacing w:val="1"/>
                <w:sz w:val="24"/>
                <w:szCs w:val="24"/>
              </w:rPr>
              <w:t xml:space="preserve"> </w:t>
            </w:r>
            <w:proofErr w:type="spellStart"/>
            <w:r w:rsidRPr="003A5C09">
              <w:rPr>
                <w:rFonts w:ascii="Times New Roman" w:hAnsi="Times New Roman" w:cs="Times New Roman"/>
                <w:sz w:val="24"/>
                <w:szCs w:val="24"/>
              </w:rPr>
              <w:t>иностранным</w:t>
            </w:r>
            <w:proofErr w:type="spellEnd"/>
            <w:r w:rsidRPr="003A5C09">
              <w:rPr>
                <w:rFonts w:ascii="Times New Roman" w:hAnsi="Times New Roman" w:cs="Times New Roman"/>
                <w:spacing w:val="-10"/>
                <w:sz w:val="24"/>
                <w:szCs w:val="24"/>
              </w:rPr>
              <w:t xml:space="preserve"> </w:t>
            </w:r>
            <w:proofErr w:type="spellStart"/>
            <w:r w:rsidRPr="003A5C09">
              <w:rPr>
                <w:rFonts w:ascii="Times New Roman" w:hAnsi="Times New Roman" w:cs="Times New Roman"/>
                <w:sz w:val="24"/>
                <w:szCs w:val="24"/>
              </w:rPr>
              <w:t>юридическим</w:t>
            </w:r>
            <w:proofErr w:type="spellEnd"/>
          </w:p>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лицом</w:t>
            </w:r>
            <w:proofErr w:type="spellEnd"/>
            <w:r w:rsidRPr="003A5C09">
              <w:rPr>
                <w:rFonts w:ascii="Times New Roman" w:hAnsi="Times New Roman" w:cs="Times New Roman"/>
                <w:sz w:val="24"/>
                <w:szCs w:val="24"/>
              </w:rPr>
              <w:t>?</w:t>
            </w:r>
          </w:p>
        </w:tc>
        <w:tc>
          <w:tcPr>
            <w:tcW w:w="5489" w:type="dxa"/>
            <w:vAlign w:val="center"/>
          </w:tcPr>
          <w:p w:rsidR="00120A82" w:rsidRPr="003A5C09" w:rsidRDefault="00120A82" w:rsidP="003A5C09">
            <w:pPr>
              <w:pStyle w:val="TableParagraph"/>
              <w:widowControl/>
              <w:numPr>
                <w:ilvl w:val="0"/>
                <w:numId w:val="30"/>
              </w:numPr>
              <w:tabs>
                <w:tab w:val="left" w:pos="497"/>
                <w:tab w:val="left" w:pos="49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Юридическое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лицо</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РФ</w:t>
            </w:r>
          </w:p>
          <w:p w:rsidR="00120A82" w:rsidRPr="003A5C09" w:rsidRDefault="00120A82" w:rsidP="003A5C09">
            <w:pPr>
              <w:pStyle w:val="TableParagraph"/>
              <w:widowControl/>
              <w:numPr>
                <w:ilvl w:val="0"/>
                <w:numId w:val="30"/>
              </w:numPr>
              <w:tabs>
                <w:tab w:val="left" w:pos="599"/>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Иностранное</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юридическое</w:t>
            </w:r>
            <w:proofErr w:type="spellEnd"/>
            <w:r w:rsidRPr="003A5C09">
              <w:rPr>
                <w:rFonts w:ascii="Times New Roman" w:hAnsi="Times New Roman" w:cs="Times New Roman"/>
                <w:spacing w:val="-3"/>
                <w:sz w:val="24"/>
                <w:szCs w:val="24"/>
              </w:rPr>
              <w:t xml:space="preserve"> </w:t>
            </w:r>
            <w:proofErr w:type="spellStart"/>
            <w:r w:rsidRPr="003A5C09">
              <w:rPr>
                <w:rFonts w:ascii="Times New Roman" w:hAnsi="Times New Roman" w:cs="Times New Roman"/>
                <w:sz w:val="24"/>
                <w:szCs w:val="24"/>
              </w:rPr>
              <w:t>лицо</w:t>
            </w:r>
            <w:proofErr w:type="spellEnd"/>
          </w:p>
        </w:tc>
      </w:tr>
      <w:tr w:rsidR="00120A82" w:rsidRPr="003A5C09" w:rsidTr="003A5C09">
        <w:trPr>
          <w:trHeight w:val="2383"/>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4.</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К какой категории</w:t>
            </w:r>
            <w:r w:rsidRPr="003A5C09">
              <w:rPr>
                <w:rFonts w:ascii="Times New Roman" w:hAnsi="Times New Roman" w:cs="Times New Roman"/>
                <w:spacing w:val="-58"/>
                <w:sz w:val="24"/>
                <w:szCs w:val="24"/>
                <w:lang w:val="ru-RU"/>
              </w:rPr>
              <w:t xml:space="preserve"> </w:t>
            </w:r>
            <w:r w:rsidRPr="003A5C09">
              <w:rPr>
                <w:rFonts w:ascii="Times New Roman" w:hAnsi="Times New Roman" w:cs="Times New Roman"/>
                <w:sz w:val="24"/>
                <w:szCs w:val="24"/>
                <w:lang w:val="ru-RU"/>
              </w:rPr>
              <w:t>относится заявитель</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(физическое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лицо)?</w:t>
            </w:r>
          </w:p>
        </w:tc>
        <w:tc>
          <w:tcPr>
            <w:tcW w:w="5489" w:type="dxa"/>
            <w:vAlign w:val="center"/>
          </w:tcPr>
          <w:p w:rsidR="00120A82" w:rsidRPr="003A5C09" w:rsidRDefault="00120A82" w:rsidP="003A5C09">
            <w:pPr>
              <w:pStyle w:val="TableParagraph"/>
              <w:widowControl/>
              <w:numPr>
                <w:ilvl w:val="0"/>
                <w:numId w:val="29"/>
              </w:numPr>
              <w:tabs>
                <w:tab w:val="left" w:pos="617"/>
                <w:tab w:val="left" w:pos="61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Гражданин,</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которому</w:t>
            </w:r>
            <w:r w:rsidRPr="003A5C09">
              <w:rPr>
                <w:rFonts w:ascii="Times New Roman" w:hAnsi="Times New Roman" w:cs="Times New Roman"/>
                <w:spacing w:val="-5"/>
                <w:sz w:val="24"/>
                <w:szCs w:val="24"/>
                <w:lang w:val="ru-RU"/>
              </w:rPr>
              <w:t xml:space="preserve"> </w:t>
            </w:r>
            <w:r w:rsidRPr="003A5C09">
              <w:rPr>
                <w:rFonts w:ascii="Times New Roman" w:hAnsi="Times New Roman" w:cs="Times New Roman"/>
                <w:sz w:val="24"/>
                <w:szCs w:val="24"/>
                <w:lang w:val="ru-RU"/>
              </w:rPr>
              <w:t>участок</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предоставлен</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безвозмездное</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пользование</w:t>
            </w:r>
          </w:p>
          <w:p w:rsidR="00120A82" w:rsidRPr="003A5C09" w:rsidRDefault="00120A82" w:rsidP="003A5C09">
            <w:pPr>
              <w:pStyle w:val="TableParagraph"/>
              <w:widowControl/>
              <w:numPr>
                <w:ilvl w:val="0"/>
                <w:numId w:val="29"/>
              </w:numPr>
              <w:tabs>
                <w:tab w:val="left" w:pos="599"/>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Граждане,</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имеющие</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трех</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и</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более</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детей</w:t>
            </w:r>
          </w:p>
          <w:p w:rsidR="00120A82" w:rsidRPr="003A5C09" w:rsidRDefault="00120A82" w:rsidP="003A5C09">
            <w:pPr>
              <w:pStyle w:val="TableParagraph"/>
              <w:widowControl/>
              <w:numPr>
                <w:ilvl w:val="0"/>
                <w:numId w:val="29"/>
              </w:numPr>
              <w:tabs>
                <w:tab w:val="left" w:pos="622"/>
                <w:tab w:val="left" w:pos="623"/>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Лицо,</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уполномоченное</w:t>
            </w:r>
            <w:r w:rsidRPr="003A5C09">
              <w:rPr>
                <w:rFonts w:ascii="Times New Roman" w:hAnsi="Times New Roman" w:cs="Times New Roman"/>
                <w:spacing w:val="-5"/>
                <w:sz w:val="24"/>
                <w:szCs w:val="24"/>
                <w:lang w:val="ru-RU"/>
              </w:rPr>
              <w:t xml:space="preserve"> </w:t>
            </w:r>
            <w:r w:rsidRPr="003A5C09">
              <w:rPr>
                <w:rFonts w:ascii="Times New Roman" w:hAnsi="Times New Roman" w:cs="Times New Roman"/>
                <w:sz w:val="24"/>
                <w:szCs w:val="24"/>
                <w:lang w:val="ru-RU"/>
              </w:rPr>
              <w:t>садовым</w:t>
            </w:r>
            <w:r w:rsidRPr="003A5C09">
              <w:rPr>
                <w:rFonts w:ascii="Times New Roman" w:hAnsi="Times New Roman" w:cs="Times New Roman"/>
                <w:spacing w:val="-5"/>
                <w:sz w:val="24"/>
                <w:szCs w:val="24"/>
                <w:lang w:val="ru-RU"/>
              </w:rPr>
              <w:t xml:space="preserve"> </w:t>
            </w:r>
            <w:r w:rsidRPr="003A5C09">
              <w:rPr>
                <w:rFonts w:ascii="Times New Roman" w:hAnsi="Times New Roman" w:cs="Times New Roman"/>
                <w:sz w:val="24"/>
                <w:szCs w:val="24"/>
                <w:lang w:val="ru-RU"/>
              </w:rPr>
              <w:t>или</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огородническим</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товариществом</w:t>
            </w:r>
          </w:p>
          <w:p w:rsidR="00120A82" w:rsidRPr="003A5C09" w:rsidRDefault="00120A82" w:rsidP="003A5C09">
            <w:pPr>
              <w:pStyle w:val="TableParagraph"/>
              <w:widowControl/>
              <w:numPr>
                <w:ilvl w:val="0"/>
                <w:numId w:val="29"/>
              </w:numPr>
              <w:tabs>
                <w:tab w:val="left" w:pos="599"/>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Работник по установленной</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законодательством</w:t>
            </w:r>
            <w:r w:rsidRPr="003A5C09">
              <w:rPr>
                <w:rFonts w:ascii="Times New Roman" w:hAnsi="Times New Roman" w:cs="Times New Roman"/>
                <w:spacing w:val="-9"/>
                <w:sz w:val="24"/>
                <w:szCs w:val="24"/>
                <w:lang w:val="ru-RU"/>
              </w:rPr>
              <w:t xml:space="preserve"> </w:t>
            </w:r>
            <w:r w:rsidRPr="003A5C09">
              <w:rPr>
                <w:rFonts w:ascii="Times New Roman" w:hAnsi="Times New Roman" w:cs="Times New Roman"/>
                <w:sz w:val="24"/>
                <w:szCs w:val="24"/>
                <w:lang w:val="ru-RU"/>
              </w:rPr>
              <w:t>специальности</w:t>
            </w:r>
          </w:p>
          <w:p w:rsidR="00120A82" w:rsidRPr="003A5C09" w:rsidRDefault="00120A82" w:rsidP="003A5C09">
            <w:pPr>
              <w:pStyle w:val="TableParagraph"/>
              <w:widowControl/>
              <w:numPr>
                <w:ilvl w:val="0"/>
                <w:numId w:val="29"/>
              </w:numPr>
              <w:tabs>
                <w:tab w:val="left" w:pos="599"/>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Иные</w:t>
            </w:r>
            <w:proofErr w:type="spellEnd"/>
            <w:r w:rsidRPr="003A5C09">
              <w:rPr>
                <w:rFonts w:ascii="Times New Roman" w:hAnsi="Times New Roman" w:cs="Times New Roman"/>
                <w:spacing w:val="-3"/>
                <w:sz w:val="24"/>
                <w:szCs w:val="24"/>
              </w:rPr>
              <w:t xml:space="preserve"> </w:t>
            </w:r>
            <w:proofErr w:type="spellStart"/>
            <w:r w:rsidRPr="003A5C09">
              <w:rPr>
                <w:rFonts w:ascii="Times New Roman" w:hAnsi="Times New Roman" w:cs="Times New Roman"/>
                <w:sz w:val="24"/>
                <w:szCs w:val="24"/>
              </w:rPr>
              <w:t>категории</w:t>
            </w:r>
            <w:proofErr w:type="spellEnd"/>
          </w:p>
        </w:tc>
      </w:tr>
      <w:tr w:rsidR="00120A82" w:rsidRPr="003A5C09" w:rsidTr="003A5C09">
        <w:trPr>
          <w:trHeight w:val="894"/>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5.</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 на исходный</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земельный участок</w:t>
            </w:r>
          </w:p>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зарегистрировано</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в</w:t>
            </w:r>
            <w:r w:rsidRPr="003A5C09">
              <w:rPr>
                <w:rFonts w:ascii="Times New Roman" w:hAnsi="Times New Roman" w:cs="Times New Roman"/>
                <w:spacing w:val="-4"/>
                <w:sz w:val="24"/>
                <w:szCs w:val="24"/>
              </w:rPr>
              <w:t xml:space="preserve"> </w:t>
            </w:r>
            <w:r w:rsidRPr="003A5C09">
              <w:rPr>
                <w:rFonts w:ascii="Times New Roman" w:hAnsi="Times New Roman" w:cs="Times New Roman"/>
                <w:sz w:val="24"/>
                <w:szCs w:val="24"/>
              </w:rPr>
              <w:t>ЕГРН?</w:t>
            </w:r>
          </w:p>
        </w:tc>
        <w:tc>
          <w:tcPr>
            <w:tcW w:w="5489" w:type="dxa"/>
            <w:vAlign w:val="center"/>
          </w:tcPr>
          <w:p w:rsidR="00120A82" w:rsidRPr="003A5C09" w:rsidRDefault="00120A82" w:rsidP="003A5C09">
            <w:pPr>
              <w:pStyle w:val="TableParagraph"/>
              <w:widowControl/>
              <w:numPr>
                <w:ilvl w:val="0"/>
                <w:numId w:val="28"/>
              </w:numPr>
              <w:tabs>
                <w:tab w:val="left" w:pos="599"/>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Право</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зарегистрировано</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в</w:t>
            </w:r>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ЕГРН</w:t>
            </w:r>
          </w:p>
          <w:p w:rsidR="00120A82" w:rsidRPr="003A5C09" w:rsidRDefault="00120A82" w:rsidP="003A5C09">
            <w:pPr>
              <w:pStyle w:val="TableParagraph"/>
              <w:widowControl/>
              <w:numPr>
                <w:ilvl w:val="0"/>
                <w:numId w:val="28"/>
              </w:numPr>
              <w:tabs>
                <w:tab w:val="left" w:pos="599"/>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не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ЕГРН</w:t>
            </w:r>
          </w:p>
        </w:tc>
      </w:tr>
      <w:tr w:rsidR="00120A82" w:rsidRPr="003A5C09" w:rsidTr="003A5C09">
        <w:trPr>
          <w:trHeight w:val="1190"/>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6.</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К какой категории</w:t>
            </w:r>
            <w:r w:rsidRPr="003A5C09">
              <w:rPr>
                <w:rFonts w:ascii="Times New Roman" w:hAnsi="Times New Roman" w:cs="Times New Roman"/>
                <w:spacing w:val="-58"/>
                <w:sz w:val="24"/>
                <w:szCs w:val="24"/>
                <w:lang w:val="ru-RU"/>
              </w:rPr>
              <w:t xml:space="preserve"> </w:t>
            </w:r>
            <w:r w:rsidRPr="003A5C09">
              <w:rPr>
                <w:rFonts w:ascii="Times New Roman" w:hAnsi="Times New Roman" w:cs="Times New Roman"/>
                <w:sz w:val="24"/>
                <w:szCs w:val="24"/>
                <w:lang w:val="ru-RU"/>
              </w:rPr>
              <w:t>относится заявитель</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(индивидуальный</w:t>
            </w:r>
          </w:p>
          <w:p w:rsidR="00120A82" w:rsidRPr="003A5C09" w:rsidRDefault="00120A82" w:rsidP="003A5C09">
            <w:pPr>
              <w:pStyle w:val="TableParagraph"/>
              <w:widowControl/>
              <w:suppressAutoHyphens/>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предприниматель</w:t>
            </w:r>
            <w:proofErr w:type="spellEnd"/>
            <w:r w:rsidRPr="003A5C09">
              <w:rPr>
                <w:rFonts w:ascii="Times New Roman" w:hAnsi="Times New Roman" w:cs="Times New Roman"/>
                <w:sz w:val="24"/>
                <w:szCs w:val="24"/>
              </w:rPr>
              <w:t>)?</w:t>
            </w:r>
          </w:p>
        </w:tc>
        <w:tc>
          <w:tcPr>
            <w:tcW w:w="5489" w:type="dxa"/>
            <w:vAlign w:val="center"/>
          </w:tcPr>
          <w:p w:rsidR="00120A82" w:rsidRPr="003A5C09" w:rsidRDefault="00120A82" w:rsidP="003A5C09">
            <w:pPr>
              <w:pStyle w:val="TableParagraph"/>
              <w:widowControl/>
              <w:numPr>
                <w:ilvl w:val="0"/>
                <w:numId w:val="27"/>
              </w:numPr>
              <w:tabs>
                <w:tab w:val="left" w:pos="627"/>
                <w:tab w:val="left" w:pos="62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Лицо, с которым заключен договор о развитии</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застроенной</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территории</w:t>
            </w:r>
          </w:p>
          <w:p w:rsidR="00120A82" w:rsidRPr="003A5C09" w:rsidRDefault="00120A82" w:rsidP="003A5C09">
            <w:pPr>
              <w:pStyle w:val="TableParagraph"/>
              <w:widowControl/>
              <w:numPr>
                <w:ilvl w:val="0"/>
                <w:numId w:val="27"/>
              </w:numPr>
              <w:tabs>
                <w:tab w:val="left" w:pos="622"/>
                <w:tab w:val="left" w:pos="623"/>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Иные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категории</w:t>
            </w:r>
          </w:p>
        </w:tc>
      </w:tr>
      <w:tr w:rsidR="00120A82" w:rsidRPr="003A5C09" w:rsidTr="003A5C09">
        <w:trPr>
          <w:trHeight w:val="1190"/>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7.</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К какой категории</w:t>
            </w:r>
            <w:r w:rsidRPr="003A5C09">
              <w:rPr>
                <w:rFonts w:ascii="Times New Roman" w:hAnsi="Times New Roman" w:cs="Times New Roman"/>
                <w:spacing w:val="-58"/>
                <w:sz w:val="24"/>
                <w:szCs w:val="24"/>
                <w:lang w:val="ru-RU"/>
              </w:rPr>
              <w:t xml:space="preserve">  </w:t>
            </w:r>
            <w:r w:rsidRPr="003A5C09">
              <w:rPr>
                <w:rFonts w:ascii="Times New Roman" w:hAnsi="Times New Roman" w:cs="Times New Roman"/>
                <w:sz w:val="24"/>
                <w:szCs w:val="24"/>
                <w:lang w:val="ru-RU"/>
              </w:rPr>
              <w:t>относится заявитель</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(юридическое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лицо)?</w:t>
            </w:r>
          </w:p>
        </w:tc>
        <w:tc>
          <w:tcPr>
            <w:tcW w:w="5489" w:type="dxa"/>
            <w:vAlign w:val="center"/>
          </w:tcPr>
          <w:p w:rsidR="00120A82" w:rsidRPr="003A5C09" w:rsidRDefault="00120A82" w:rsidP="003A5C09">
            <w:pPr>
              <w:pStyle w:val="TableParagraph"/>
              <w:widowControl/>
              <w:numPr>
                <w:ilvl w:val="0"/>
                <w:numId w:val="26"/>
              </w:numPr>
              <w:tabs>
                <w:tab w:val="left" w:pos="627"/>
                <w:tab w:val="left" w:pos="62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Лицо, с которым заключен договор о развитии</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застроенной</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территории</w:t>
            </w:r>
          </w:p>
          <w:p w:rsidR="00120A82" w:rsidRPr="003A5C09" w:rsidRDefault="00120A82" w:rsidP="003A5C09">
            <w:pPr>
              <w:pStyle w:val="TableParagraph"/>
              <w:widowControl/>
              <w:numPr>
                <w:ilvl w:val="0"/>
                <w:numId w:val="26"/>
              </w:numPr>
              <w:tabs>
                <w:tab w:val="left" w:pos="627"/>
                <w:tab w:val="left" w:pos="62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Религиозная организация-собственник здания или</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сооружения</w:t>
            </w:r>
          </w:p>
          <w:p w:rsidR="00120A82" w:rsidRPr="003A5C09" w:rsidRDefault="00120A82" w:rsidP="003A5C09">
            <w:pPr>
              <w:pStyle w:val="TableParagraph"/>
              <w:widowControl/>
              <w:numPr>
                <w:ilvl w:val="0"/>
                <w:numId w:val="26"/>
              </w:numPr>
              <w:tabs>
                <w:tab w:val="left" w:pos="627"/>
                <w:tab w:val="left" w:pos="62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Лицо,</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уполномоченное</w:t>
            </w:r>
            <w:r w:rsidRPr="003A5C09">
              <w:rPr>
                <w:rFonts w:ascii="Times New Roman" w:hAnsi="Times New Roman" w:cs="Times New Roman"/>
                <w:spacing w:val="-5"/>
                <w:sz w:val="24"/>
                <w:szCs w:val="24"/>
                <w:lang w:val="ru-RU"/>
              </w:rPr>
              <w:t xml:space="preserve"> </w:t>
            </w:r>
            <w:r w:rsidRPr="003A5C09">
              <w:rPr>
                <w:rFonts w:ascii="Times New Roman" w:hAnsi="Times New Roman" w:cs="Times New Roman"/>
                <w:sz w:val="24"/>
                <w:szCs w:val="24"/>
                <w:lang w:val="ru-RU"/>
              </w:rPr>
              <w:t>садовым</w:t>
            </w:r>
            <w:r w:rsidRPr="003A5C09">
              <w:rPr>
                <w:rFonts w:ascii="Times New Roman" w:hAnsi="Times New Roman" w:cs="Times New Roman"/>
                <w:spacing w:val="-5"/>
                <w:sz w:val="24"/>
                <w:szCs w:val="24"/>
                <w:lang w:val="ru-RU"/>
              </w:rPr>
              <w:t xml:space="preserve"> </w:t>
            </w:r>
            <w:r w:rsidRPr="003A5C09">
              <w:rPr>
                <w:rFonts w:ascii="Times New Roman" w:hAnsi="Times New Roman" w:cs="Times New Roman"/>
                <w:sz w:val="24"/>
                <w:szCs w:val="24"/>
                <w:lang w:val="ru-RU"/>
              </w:rPr>
              <w:t>или</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огородническим</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товариществом</w:t>
            </w:r>
          </w:p>
          <w:p w:rsidR="00120A82" w:rsidRPr="003A5C09" w:rsidRDefault="00120A82" w:rsidP="003A5C09">
            <w:pPr>
              <w:pStyle w:val="TableParagraph"/>
              <w:widowControl/>
              <w:numPr>
                <w:ilvl w:val="0"/>
                <w:numId w:val="26"/>
              </w:numPr>
              <w:tabs>
                <w:tab w:val="left" w:pos="462"/>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lang w:val="ru-RU"/>
              </w:rPr>
              <w:t>Неком</w:t>
            </w:r>
            <w:r w:rsidRPr="003A5C09">
              <w:rPr>
                <w:rFonts w:ascii="Times New Roman" w:hAnsi="Times New Roman" w:cs="Times New Roman"/>
                <w:sz w:val="24"/>
                <w:szCs w:val="24"/>
              </w:rPr>
              <w:t>мерческая</w:t>
            </w:r>
            <w:proofErr w:type="spellEnd"/>
            <w:r w:rsidRPr="003A5C09">
              <w:rPr>
                <w:rFonts w:ascii="Times New Roman" w:hAnsi="Times New Roman" w:cs="Times New Roman"/>
                <w:spacing w:val="-5"/>
                <w:sz w:val="24"/>
                <w:szCs w:val="24"/>
              </w:rPr>
              <w:t xml:space="preserve"> </w:t>
            </w:r>
            <w:proofErr w:type="spellStart"/>
            <w:r w:rsidRPr="003A5C09">
              <w:rPr>
                <w:rFonts w:ascii="Times New Roman" w:hAnsi="Times New Roman" w:cs="Times New Roman"/>
                <w:sz w:val="24"/>
                <w:szCs w:val="24"/>
              </w:rPr>
              <w:t>организация</w:t>
            </w:r>
            <w:proofErr w:type="spellEnd"/>
            <w:r w:rsidRPr="003A5C09">
              <w:rPr>
                <w:rFonts w:ascii="Times New Roman" w:hAnsi="Times New Roman" w:cs="Times New Roman"/>
                <w:sz w:val="24"/>
                <w:szCs w:val="24"/>
              </w:rPr>
              <w:t>,</w:t>
            </w:r>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созданная</w:t>
            </w:r>
            <w:proofErr w:type="spellEnd"/>
            <w:r w:rsidRPr="003A5C09">
              <w:rPr>
                <w:rFonts w:ascii="Times New Roman" w:hAnsi="Times New Roman" w:cs="Times New Roman"/>
                <w:spacing w:val="-5"/>
                <w:sz w:val="24"/>
                <w:szCs w:val="24"/>
              </w:rPr>
              <w:t xml:space="preserve"> </w:t>
            </w:r>
            <w:proofErr w:type="spellStart"/>
            <w:r w:rsidRPr="003A5C09">
              <w:rPr>
                <w:rFonts w:ascii="Times New Roman" w:hAnsi="Times New Roman" w:cs="Times New Roman"/>
                <w:sz w:val="24"/>
                <w:szCs w:val="24"/>
              </w:rPr>
              <w:t>гражданами</w:t>
            </w:r>
            <w:proofErr w:type="spellEnd"/>
          </w:p>
          <w:p w:rsidR="00120A82" w:rsidRPr="003A5C09" w:rsidRDefault="00120A82" w:rsidP="003A5C09">
            <w:pPr>
              <w:pStyle w:val="TableParagraph"/>
              <w:widowControl/>
              <w:numPr>
                <w:ilvl w:val="0"/>
                <w:numId w:val="26"/>
              </w:numPr>
              <w:tabs>
                <w:tab w:val="left" w:pos="467"/>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Религиозная</w:t>
            </w:r>
            <w:r w:rsidRPr="003A5C09">
              <w:rPr>
                <w:rFonts w:ascii="Times New Roman" w:hAnsi="Times New Roman" w:cs="Times New Roman"/>
                <w:spacing w:val="-6"/>
                <w:sz w:val="24"/>
                <w:szCs w:val="24"/>
                <w:lang w:val="ru-RU"/>
              </w:rPr>
              <w:t xml:space="preserve"> </w:t>
            </w:r>
            <w:r w:rsidRPr="003A5C09">
              <w:rPr>
                <w:rFonts w:ascii="Times New Roman" w:hAnsi="Times New Roman" w:cs="Times New Roman"/>
                <w:sz w:val="24"/>
                <w:szCs w:val="24"/>
                <w:lang w:val="ru-RU"/>
              </w:rPr>
              <w:t>организация-</w:t>
            </w:r>
            <w:r w:rsidRPr="003A5C09">
              <w:rPr>
                <w:rFonts w:ascii="Times New Roman" w:hAnsi="Times New Roman" w:cs="Times New Roman"/>
                <w:spacing w:val="-6"/>
                <w:sz w:val="24"/>
                <w:szCs w:val="24"/>
                <w:lang w:val="ru-RU"/>
              </w:rPr>
              <w:t xml:space="preserve"> </w:t>
            </w:r>
            <w:r w:rsidRPr="003A5C09">
              <w:rPr>
                <w:rFonts w:ascii="Times New Roman" w:hAnsi="Times New Roman" w:cs="Times New Roman"/>
                <w:sz w:val="24"/>
                <w:szCs w:val="24"/>
                <w:lang w:val="ru-RU"/>
              </w:rPr>
              <w:t>землепользователь</w:t>
            </w:r>
            <w:r w:rsidRPr="003A5C09">
              <w:rPr>
                <w:rFonts w:ascii="Times New Roman" w:hAnsi="Times New Roman" w:cs="Times New Roman"/>
                <w:spacing w:val="-7"/>
                <w:sz w:val="24"/>
                <w:szCs w:val="24"/>
                <w:lang w:val="ru-RU"/>
              </w:rPr>
              <w:t xml:space="preserve"> </w:t>
            </w:r>
            <w:r w:rsidRPr="003A5C09">
              <w:rPr>
                <w:rFonts w:ascii="Times New Roman" w:hAnsi="Times New Roman" w:cs="Times New Roman"/>
                <w:sz w:val="24"/>
                <w:szCs w:val="24"/>
                <w:lang w:val="ru-RU"/>
              </w:rPr>
              <w:t>участка</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для</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сельскохозяйственного производства</w:t>
            </w:r>
          </w:p>
          <w:p w:rsidR="00120A82" w:rsidRPr="003A5C09" w:rsidRDefault="00120A82" w:rsidP="003A5C09">
            <w:pPr>
              <w:pStyle w:val="TableParagraph"/>
              <w:widowControl/>
              <w:numPr>
                <w:ilvl w:val="0"/>
                <w:numId w:val="26"/>
              </w:numPr>
              <w:tabs>
                <w:tab w:val="left" w:pos="627"/>
                <w:tab w:val="left" w:pos="628"/>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Научно-технологический</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центр</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w:t>
            </w:r>
            <w:proofErr w:type="spellStart"/>
            <w:r w:rsidRPr="003A5C09">
              <w:rPr>
                <w:rFonts w:ascii="Times New Roman" w:hAnsi="Times New Roman" w:cs="Times New Roman"/>
                <w:sz w:val="24"/>
                <w:szCs w:val="24"/>
              </w:rPr>
              <w:t>фонд</w:t>
            </w:r>
            <w:proofErr w:type="spellEnd"/>
            <w:r w:rsidRPr="003A5C09">
              <w:rPr>
                <w:rFonts w:ascii="Times New Roman" w:hAnsi="Times New Roman" w:cs="Times New Roman"/>
                <w:sz w:val="24"/>
                <w:szCs w:val="24"/>
              </w:rPr>
              <w:t>)</w:t>
            </w:r>
          </w:p>
        </w:tc>
      </w:tr>
      <w:tr w:rsidR="00120A82" w:rsidRPr="003A5C09" w:rsidTr="003A5C09">
        <w:trPr>
          <w:trHeight w:val="1032"/>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lastRenderedPageBreak/>
              <w:t>8.</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 на здание или</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сооружение</w:t>
            </w:r>
            <w:r w:rsidRPr="003A5C09">
              <w:rPr>
                <w:rFonts w:ascii="Times New Roman" w:hAnsi="Times New Roman" w:cs="Times New Roman"/>
                <w:spacing w:val="-9"/>
                <w:sz w:val="24"/>
                <w:szCs w:val="24"/>
                <w:lang w:val="ru-RU"/>
              </w:rPr>
              <w:t xml:space="preserve"> </w:t>
            </w:r>
            <w:r w:rsidRPr="003A5C09">
              <w:rPr>
                <w:rFonts w:ascii="Times New Roman" w:hAnsi="Times New Roman" w:cs="Times New Roman"/>
                <w:sz w:val="24"/>
                <w:szCs w:val="24"/>
                <w:lang w:val="ru-RU"/>
              </w:rPr>
              <w:t>зарегистрировано</w:t>
            </w:r>
          </w:p>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в</w:t>
            </w:r>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ЕГРН?</w:t>
            </w:r>
          </w:p>
        </w:tc>
        <w:tc>
          <w:tcPr>
            <w:tcW w:w="5489" w:type="dxa"/>
            <w:vAlign w:val="center"/>
          </w:tcPr>
          <w:p w:rsidR="00120A82" w:rsidRPr="003A5C09" w:rsidRDefault="00120A82" w:rsidP="003A5C09">
            <w:pPr>
              <w:pStyle w:val="TableParagraph"/>
              <w:widowControl/>
              <w:numPr>
                <w:ilvl w:val="0"/>
                <w:numId w:val="25"/>
              </w:numPr>
              <w:tabs>
                <w:tab w:val="left" w:pos="458"/>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Право</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зарегистрировано</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в</w:t>
            </w:r>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ЕГРН</w:t>
            </w:r>
          </w:p>
          <w:p w:rsidR="00120A82" w:rsidRPr="003A5C09" w:rsidRDefault="00120A82" w:rsidP="003A5C09">
            <w:pPr>
              <w:pStyle w:val="TableParagraph"/>
              <w:widowControl/>
              <w:numPr>
                <w:ilvl w:val="0"/>
                <w:numId w:val="25"/>
              </w:numPr>
              <w:tabs>
                <w:tab w:val="left" w:pos="45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не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ЕГРН</w:t>
            </w:r>
          </w:p>
        </w:tc>
      </w:tr>
      <w:tr w:rsidR="00120A82" w:rsidRPr="003A5C09" w:rsidTr="003A5C09">
        <w:trPr>
          <w:trHeight w:val="976"/>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9.</w:t>
            </w:r>
          </w:p>
        </w:tc>
        <w:tc>
          <w:tcPr>
            <w:tcW w:w="4006"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 на земельный</w:t>
            </w:r>
            <w:r w:rsidRPr="003A5C09">
              <w:rPr>
                <w:rFonts w:ascii="Times New Roman" w:hAnsi="Times New Roman" w:cs="Times New Roman"/>
                <w:spacing w:val="1"/>
                <w:sz w:val="24"/>
                <w:szCs w:val="24"/>
                <w:lang w:val="ru-RU"/>
              </w:rPr>
              <w:t xml:space="preserve"> </w:t>
            </w:r>
            <w:r w:rsidRPr="003A5C09">
              <w:rPr>
                <w:rFonts w:ascii="Times New Roman" w:hAnsi="Times New Roman" w:cs="Times New Roman"/>
                <w:sz w:val="24"/>
                <w:szCs w:val="24"/>
                <w:lang w:val="ru-RU"/>
              </w:rPr>
              <w:t>участок</w:t>
            </w:r>
            <w:r w:rsidRPr="003A5C09">
              <w:rPr>
                <w:rFonts w:ascii="Times New Roman" w:hAnsi="Times New Roman" w:cs="Times New Roman"/>
                <w:spacing w:val="-8"/>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8"/>
                <w:sz w:val="24"/>
                <w:szCs w:val="24"/>
                <w:lang w:val="ru-RU"/>
              </w:rPr>
              <w:t xml:space="preserve"> </w:t>
            </w:r>
            <w:r w:rsidRPr="003A5C09">
              <w:rPr>
                <w:rFonts w:ascii="Times New Roman" w:hAnsi="Times New Roman" w:cs="Times New Roman"/>
                <w:sz w:val="24"/>
                <w:szCs w:val="24"/>
                <w:lang w:val="ru-RU"/>
              </w:rPr>
              <w:t>в</w:t>
            </w:r>
          </w:p>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ЕГРН?</w:t>
            </w:r>
          </w:p>
        </w:tc>
        <w:tc>
          <w:tcPr>
            <w:tcW w:w="5489" w:type="dxa"/>
            <w:vAlign w:val="center"/>
          </w:tcPr>
          <w:p w:rsidR="00120A82" w:rsidRPr="003A5C09" w:rsidRDefault="00120A82" w:rsidP="003A5C09">
            <w:pPr>
              <w:pStyle w:val="TableParagraph"/>
              <w:widowControl/>
              <w:numPr>
                <w:ilvl w:val="0"/>
                <w:numId w:val="24"/>
              </w:numPr>
              <w:tabs>
                <w:tab w:val="left" w:pos="458"/>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Право</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зарегистрировано</w:t>
            </w:r>
            <w:proofErr w:type="spellEnd"/>
            <w:r w:rsidRPr="003A5C09">
              <w:rPr>
                <w:rFonts w:ascii="Times New Roman" w:hAnsi="Times New Roman" w:cs="Times New Roman"/>
                <w:spacing w:val="-2"/>
                <w:sz w:val="24"/>
                <w:szCs w:val="24"/>
              </w:rPr>
              <w:t xml:space="preserve"> </w:t>
            </w:r>
            <w:r w:rsidRPr="003A5C09">
              <w:rPr>
                <w:rFonts w:ascii="Times New Roman" w:hAnsi="Times New Roman" w:cs="Times New Roman"/>
                <w:sz w:val="24"/>
                <w:szCs w:val="24"/>
              </w:rPr>
              <w:t>в</w:t>
            </w:r>
            <w:r w:rsidRPr="003A5C09">
              <w:rPr>
                <w:rFonts w:ascii="Times New Roman" w:hAnsi="Times New Roman" w:cs="Times New Roman"/>
                <w:spacing w:val="-1"/>
                <w:sz w:val="24"/>
                <w:szCs w:val="24"/>
              </w:rPr>
              <w:t xml:space="preserve"> </w:t>
            </w:r>
            <w:r w:rsidRPr="003A5C09">
              <w:rPr>
                <w:rFonts w:ascii="Times New Roman" w:hAnsi="Times New Roman" w:cs="Times New Roman"/>
                <w:sz w:val="24"/>
                <w:szCs w:val="24"/>
              </w:rPr>
              <w:t>ЕГРН</w:t>
            </w:r>
          </w:p>
          <w:p w:rsidR="00120A82" w:rsidRPr="003A5C09" w:rsidRDefault="00120A82" w:rsidP="003A5C09">
            <w:pPr>
              <w:pStyle w:val="TableParagraph"/>
              <w:widowControl/>
              <w:numPr>
                <w:ilvl w:val="0"/>
                <w:numId w:val="24"/>
              </w:numPr>
              <w:tabs>
                <w:tab w:val="left" w:pos="45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не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ЕГРН</w:t>
            </w:r>
          </w:p>
        </w:tc>
      </w:tr>
      <w:tr w:rsidR="00120A82" w:rsidRPr="003A5C09" w:rsidTr="003A5C09">
        <w:trPr>
          <w:trHeight w:val="1133"/>
        </w:trPr>
        <w:tc>
          <w:tcPr>
            <w:tcW w:w="562" w:type="dxa"/>
            <w:vAlign w:val="center"/>
          </w:tcPr>
          <w:p w:rsidR="00120A82" w:rsidRPr="003A5C09" w:rsidRDefault="00120A82" w:rsidP="003A5C09">
            <w:pPr>
              <w:pStyle w:val="TableParagraph"/>
              <w:widowControl/>
              <w:suppressAutoHyphens/>
              <w:jc w:val="center"/>
              <w:rPr>
                <w:rFonts w:ascii="Times New Roman" w:hAnsi="Times New Roman" w:cs="Times New Roman"/>
                <w:sz w:val="24"/>
                <w:szCs w:val="24"/>
              </w:rPr>
            </w:pPr>
            <w:r w:rsidRPr="003A5C09">
              <w:rPr>
                <w:rFonts w:ascii="Times New Roman" w:hAnsi="Times New Roman" w:cs="Times New Roman"/>
                <w:sz w:val="24"/>
                <w:szCs w:val="24"/>
              </w:rPr>
              <w:t>10.</w:t>
            </w:r>
          </w:p>
        </w:tc>
        <w:tc>
          <w:tcPr>
            <w:tcW w:w="4006" w:type="dxa"/>
            <w:vAlign w:val="center"/>
          </w:tcPr>
          <w:p w:rsidR="00120A82" w:rsidRPr="003A5C09" w:rsidRDefault="00120A82" w:rsidP="003A5C09">
            <w:pPr>
              <w:pStyle w:val="TableParagraph"/>
              <w:widowControl/>
              <w:tabs>
                <w:tab w:val="left" w:pos="2730"/>
              </w:tabs>
              <w:suppressAutoHyphens/>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 на исходный</w:t>
            </w:r>
            <w:r w:rsidRPr="003A5C09">
              <w:rPr>
                <w:rFonts w:ascii="Times New Roman" w:hAnsi="Times New Roman" w:cs="Times New Roman"/>
                <w:spacing w:val="-57"/>
                <w:sz w:val="24"/>
                <w:szCs w:val="24"/>
                <w:lang w:val="ru-RU"/>
              </w:rPr>
              <w:t xml:space="preserve"> </w:t>
            </w:r>
            <w:r w:rsidRPr="003A5C09">
              <w:rPr>
                <w:rFonts w:ascii="Times New Roman" w:hAnsi="Times New Roman" w:cs="Times New Roman"/>
                <w:sz w:val="24"/>
                <w:szCs w:val="24"/>
                <w:lang w:val="ru-RU"/>
              </w:rPr>
              <w:t>земельный участок зарегистрировано</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ЕГРН?</w:t>
            </w:r>
          </w:p>
        </w:tc>
        <w:tc>
          <w:tcPr>
            <w:tcW w:w="5489" w:type="dxa"/>
            <w:vAlign w:val="center"/>
          </w:tcPr>
          <w:p w:rsidR="00120A82" w:rsidRPr="003A5C09" w:rsidRDefault="00120A82" w:rsidP="003A5C09">
            <w:pPr>
              <w:pStyle w:val="TableParagraph"/>
              <w:widowControl/>
              <w:numPr>
                <w:ilvl w:val="0"/>
                <w:numId w:val="23"/>
              </w:numPr>
              <w:tabs>
                <w:tab w:val="left" w:pos="458"/>
              </w:tabs>
              <w:suppressAutoHyphens/>
              <w:ind w:left="0" w:firstLine="0"/>
              <w:jc w:val="center"/>
              <w:rPr>
                <w:rFonts w:ascii="Times New Roman" w:hAnsi="Times New Roman" w:cs="Times New Roman"/>
                <w:sz w:val="24"/>
                <w:szCs w:val="24"/>
              </w:rPr>
            </w:pPr>
            <w:proofErr w:type="spellStart"/>
            <w:r w:rsidRPr="003A5C09">
              <w:rPr>
                <w:rFonts w:ascii="Times New Roman" w:hAnsi="Times New Roman" w:cs="Times New Roman"/>
                <w:sz w:val="24"/>
                <w:szCs w:val="24"/>
              </w:rPr>
              <w:t>Право</w:t>
            </w:r>
            <w:proofErr w:type="spellEnd"/>
            <w:r w:rsidRPr="003A5C09">
              <w:rPr>
                <w:rFonts w:ascii="Times New Roman" w:hAnsi="Times New Roman" w:cs="Times New Roman"/>
                <w:spacing w:val="-4"/>
                <w:sz w:val="24"/>
                <w:szCs w:val="24"/>
              </w:rPr>
              <w:t xml:space="preserve"> </w:t>
            </w:r>
            <w:proofErr w:type="spellStart"/>
            <w:r w:rsidRPr="003A5C09">
              <w:rPr>
                <w:rFonts w:ascii="Times New Roman" w:hAnsi="Times New Roman" w:cs="Times New Roman"/>
                <w:sz w:val="24"/>
                <w:szCs w:val="24"/>
              </w:rPr>
              <w:t>зарегистрировано</w:t>
            </w:r>
            <w:proofErr w:type="spellEnd"/>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в</w:t>
            </w:r>
            <w:r w:rsidRPr="003A5C09">
              <w:rPr>
                <w:rFonts w:ascii="Times New Roman" w:hAnsi="Times New Roman" w:cs="Times New Roman"/>
                <w:spacing w:val="-3"/>
                <w:sz w:val="24"/>
                <w:szCs w:val="24"/>
              </w:rPr>
              <w:t xml:space="preserve"> </w:t>
            </w:r>
            <w:r w:rsidRPr="003A5C09">
              <w:rPr>
                <w:rFonts w:ascii="Times New Roman" w:hAnsi="Times New Roman" w:cs="Times New Roman"/>
                <w:sz w:val="24"/>
                <w:szCs w:val="24"/>
              </w:rPr>
              <w:t>ЕГРН</w:t>
            </w:r>
          </w:p>
          <w:p w:rsidR="00120A82" w:rsidRPr="003A5C09" w:rsidRDefault="00120A82" w:rsidP="003A5C09">
            <w:pPr>
              <w:pStyle w:val="TableParagraph"/>
              <w:widowControl/>
              <w:numPr>
                <w:ilvl w:val="0"/>
                <w:numId w:val="23"/>
              </w:numPr>
              <w:tabs>
                <w:tab w:val="left" w:pos="458"/>
              </w:tabs>
              <w:suppressAutoHyphens/>
              <w:ind w:left="0" w:firstLine="0"/>
              <w:jc w:val="center"/>
              <w:rPr>
                <w:rFonts w:ascii="Times New Roman" w:hAnsi="Times New Roman" w:cs="Times New Roman"/>
                <w:sz w:val="24"/>
                <w:szCs w:val="24"/>
                <w:lang w:val="ru-RU"/>
              </w:rPr>
            </w:pPr>
            <w:r w:rsidRPr="003A5C09">
              <w:rPr>
                <w:rFonts w:ascii="Times New Roman" w:hAnsi="Times New Roman" w:cs="Times New Roman"/>
                <w:sz w:val="24"/>
                <w:szCs w:val="24"/>
                <w:lang w:val="ru-RU"/>
              </w:rPr>
              <w:t>Право</w:t>
            </w:r>
            <w:r w:rsidRPr="003A5C09">
              <w:rPr>
                <w:rFonts w:ascii="Times New Roman" w:hAnsi="Times New Roman" w:cs="Times New Roman"/>
                <w:spacing w:val="-4"/>
                <w:sz w:val="24"/>
                <w:szCs w:val="24"/>
                <w:lang w:val="ru-RU"/>
              </w:rPr>
              <w:t xml:space="preserve"> </w:t>
            </w:r>
            <w:r w:rsidRPr="003A5C09">
              <w:rPr>
                <w:rFonts w:ascii="Times New Roman" w:hAnsi="Times New Roman" w:cs="Times New Roman"/>
                <w:sz w:val="24"/>
                <w:szCs w:val="24"/>
                <w:lang w:val="ru-RU"/>
              </w:rPr>
              <w:t>не</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зарегистрировано</w:t>
            </w:r>
            <w:r w:rsidRPr="003A5C09">
              <w:rPr>
                <w:rFonts w:ascii="Times New Roman" w:hAnsi="Times New Roman" w:cs="Times New Roman"/>
                <w:spacing w:val="-2"/>
                <w:sz w:val="24"/>
                <w:szCs w:val="24"/>
                <w:lang w:val="ru-RU"/>
              </w:rPr>
              <w:t xml:space="preserve"> </w:t>
            </w:r>
            <w:r w:rsidRPr="003A5C09">
              <w:rPr>
                <w:rFonts w:ascii="Times New Roman" w:hAnsi="Times New Roman" w:cs="Times New Roman"/>
                <w:sz w:val="24"/>
                <w:szCs w:val="24"/>
                <w:lang w:val="ru-RU"/>
              </w:rPr>
              <w:t>в</w:t>
            </w:r>
            <w:r w:rsidRPr="003A5C09">
              <w:rPr>
                <w:rFonts w:ascii="Times New Roman" w:hAnsi="Times New Roman" w:cs="Times New Roman"/>
                <w:spacing w:val="-3"/>
                <w:sz w:val="24"/>
                <w:szCs w:val="24"/>
                <w:lang w:val="ru-RU"/>
              </w:rPr>
              <w:t xml:space="preserve"> </w:t>
            </w:r>
            <w:r w:rsidRPr="003A5C09">
              <w:rPr>
                <w:rFonts w:ascii="Times New Roman" w:hAnsi="Times New Roman" w:cs="Times New Roman"/>
                <w:sz w:val="24"/>
                <w:szCs w:val="24"/>
                <w:lang w:val="ru-RU"/>
              </w:rPr>
              <w:t>ЕГРН</w:t>
            </w:r>
          </w:p>
        </w:tc>
      </w:tr>
    </w:tbl>
    <w:p w:rsidR="00120A82" w:rsidRPr="00CE13E3" w:rsidRDefault="00120A82" w:rsidP="00120A82">
      <w:pPr>
        <w:spacing w:line="275" w:lineRule="exact"/>
        <w:rPr>
          <w:sz w:val="27"/>
          <w:szCs w:val="27"/>
        </w:rPr>
        <w:sectPr w:rsidR="00120A82" w:rsidRPr="00CE13E3" w:rsidSect="003A5C09">
          <w:pgSz w:w="11910" w:h="16840"/>
          <w:pgMar w:top="960" w:right="400" w:bottom="280" w:left="1040" w:header="429" w:footer="0" w:gutter="0"/>
          <w:pgNumType w:start="1"/>
          <w:cols w:space="720"/>
          <w:titlePg/>
          <w:docGrid w:linePitch="381"/>
        </w:sectPr>
      </w:pPr>
    </w:p>
    <w:p w:rsidR="003A5C09" w:rsidRDefault="003A5C09"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2</w:t>
      </w:r>
    </w:p>
    <w:p w:rsidR="003A5C09" w:rsidRPr="003A5C09" w:rsidRDefault="003A5C09"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CE13E3" w:rsidRDefault="00120A82" w:rsidP="00120A82">
      <w:pPr>
        <w:pStyle w:val="a1"/>
        <w:spacing w:before="3"/>
        <w:rPr>
          <w:sz w:val="27"/>
          <w:szCs w:val="27"/>
        </w:rPr>
      </w:pPr>
    </w:p>
    <w:p w:rsidR="00120A82" w:rsidRPr="003A5C09" w:rsidRDefault="00120A82" w:rsidP="003A5C09">
      <w:pPr>
        <w:pStyle w:val="1"/>
        <w:ind w:right="329" w:firstLine="0"/>
        <w:jc w:val="center"/>
        <w:rPr>
          <w:rFonts w:ascii="Times New Roman" w:hAnsi="Times New Roman"/>
          <w:i w:val="0"/>
          <w:szCs w:val="28"/>
        </w:rPr>
      </w:pPr>
      <w:r w:rsidRPr="003A5C09">
        <w:rPr>
          <w:rFonts w:ascii="Times New Roman" w:hAnsi="Times New Roman"/>
          <w:i w:val="0"/>
          <w:szCs w:val="28"/>
        </w:rPr>
        <w:t>Форма</w:t>
      </w:r>
      <w:r w:rsidRPr="003A5C09">
        <w:rPr>
          <w:rFonts w:ascii="Times New Roman" w:hAnsi="Times New Roman"/>
          <w:i w:val="0"/>
          <w:spacing w:val="-2"/>
          <w:szCs w:val="28"/>
        </w:rPr>
        <w:t xml:space="preserve"> </w:t>
      </w:r>
      <w:r w:rsidRPr="003A5C09">
        <w:rPr>
          <w:rFonts w:ascii="Times New Roman" w:hAnsi="Times New Roman"/>
          <w:i w:val="0"/>
          <w:szCs w:val="28"/>
        </w:rPr>
        <w:t>решения</w:t>
      </w:r>
      <w:r w:rsidRPr="003A5C09">
        <w:rPr>
          <w:rFonts w:ascii="Times New Roman" w:hAnsi="Times New Roman"/>
          <w:i w:val="0"/>
          <w:spacing w:val="-5"/>
          <w:szCs w:val="28"/>
        </w:rPr>
        <w:t xml:space="preserve"> </w:t>
      </w:r>
      <w:r w:rsidRPr="003A5C09">
        <w:rPr>
          <w:rFonts w:ascii="Times New Roman" w:hAnsi="Times New Roman"/>
          <w:i w:val="0"/>
          <w:szCs w:val="28"/>
        </w:rPr>
        <w:t>о</w:t>
      </w:r>
      <w:r w:rsidRPr="003A5C09">
        <w:rPr>
          <w:rFonts w:ascii="Times New Roman" w:hAnsi="Times New Roman"/>
          <w:i w:val="0"/>
          <w:spacing w:val="-2"/>
          <w:szCs w:val="28"/>
        </w:rPr>
        <w:t xml:space="preserve"> </w:t>
      </w:r>
      <w:r w:rsidRPr="003A5C09">
        <w:rPr>
          <w:rFonts w:ascii="Times New Roman" w:hAnsi="Times New Roman"/>
          <w:i w:val="0"/>
          <w:szCs w:val="28"/>
        </w:rPr>
        <w:t>предоставлении</w:t>
      </w:r>
      <w:r w:rsidRPr="003A5C09">
        <w:rPr>
          <w:rFonts w:ascii="Times New Roman" w:hAnsi="Times New Roman"/>
          <w:i w:val="0"/>
          <w:spacing w:val="-4"/>
          <w:szCs w:val="28"/>
        </w:rPr>
        <w:t xml:space="preserve"> </w:t>
      </w:r>
      <w:r w:rsidRPr="003A5C09">
        <w:rPr>
          <w:rFonts w:ascii="Times New Roman" w:hAnsi="Times New Roman"/>
          <w:i w:val="0"/>
          <w:szCs w:val="28"/>
        </w:rPr>
        <w:t>земельного</w:t>
      </w:r>
      <w:r w:rsidRPr="003A5C09">
        <w:rPr>
          <w:rFonts w:ascii="Times New Roman" w:hAnsi="Times New Roman"/>
          <w:i w:val="0"/>
          <w:spacing w:val="-2"/>
          <w:szCs w:val="28"/>
        </w:rPr>
        <w:t xml:space="preserve"> </w:t>
      </w:r>
      <w:r w:rsidRPr="003A5C09">
        <w:rPr>
          <w:rFonts w:ascii="Times New Roman" w:hAnsi="Times New Roman"/>
          <w:i w:val="0"/>
          <w:szCs w:val="28"/>
        </w:rPr>
        <w:t>участка</w:t>
      </w:r>
      <w:r w:rsidRPr="003A5C09">
        <w:rPr>
          <w:rFonts w:ascii="Times New Roman" w:hAnsi="Times New Roman"/>
          <w:i w:val="0"/>
          <w:spacing w:val="-6"/>
          <w:szCs w:val="28"/>
        </w:rPr>
        <w:t xml:space="preserve"> </w:t>
      </w:r>
      <w:r w:rsidRPr="003A5C09">
        <w:rPr>
          <w:rFonts w:ascii="Times New Roman" w:hAnsi="Times New Roman"/>
          <w:i w:val="0"/>
          <w:szCs w:val="28"/>
        </w:rPr>
        <w:t>в</w:t>
      </w:r>
      <w:r w:rsidRPr="003A5C09">
        <w:rPr>
          <w:rFonts w:ascii="Times New Roman" w:hAnsi="Times New Roman"/>
          <w:i w:val="0"/>
          <w:spacing w:val="-4"/>
          <w:szCs w:val="28"/>
        </w:rPr>
        <w:t xml:space="preserve"> </w:t>
      </w:r>
      <w:r w:rsidRPr="003A5C09">
        <w:rPr>
          <w:rFonts w:ascii="Times New Roman" w:hAnsi="Times New Roman"/>
          <w:i w:val="0"/>
          <w:szCs w:val="28"/>
        </w:rPr>
        <w:t>собственность</w:t>
      </w:r>
      <w:r w:rsidR="003A5C09" w:rsidRPr="003A5C09">
        <w:rPr>
          <w:rFonts w:ascii="Times New Roman" w:hAnsi="Times New Roman"/>
          <w:i w:val="0"/>
          <w:szCs w:val="28"/>
        </w:rPr>
        <w:t xml:space="preserve"> </w:t>
      </w:r>
      <w:r w:rsidRPr="003A5C09">
        <w:rPr>
          <w:rFonts w:ascii="Times New Roman" w:hAnsi="Times New Roman"/>
          <w:i w:val="0"/>
          <w:szCs w:val="28"/>
        </w:rPr>
        <w:t>бесплатно</w:t>
      </w:r>
    </w:p>
    <w:p w:rsidR="00120A82" w:rsidRDefault="00120A82" w:rsidP="00120A82">
      <w:pPr>
        <w:tabs>
          <w:tab w:val="left" w:pos="4536"/>
        </w:tabs>
        <w:suppressAutoHyphens/>
        <w:jc w:val="center"/>
        <w:rPr>
          <w:b/>
        </w:rPr>
      </w:pPr>
    </w:p>
    <w:p w:rsidR="00120A82" w:rsidRDefault="00120A82" w:rsidP="00120A82">
      <w:pPr>
        <w:tabs>
          <w:tab w:val="left" w:pos="4536"/>
        </w:tabs>
        <w:suppressAutoHyphens/>
        <w:jc w:val="center"/>
        <w:rPr>
          <w:b/>
        </w:rPr>
      </w:pPr>
      <w:r>
        <w:rPr>
          <w:b/>
        </w:rPr>
        <w:t>АДМИНИСТРАЦИЯ</w:t>
      </w:r>
    </w:p>
    <w:p w:rsidR="00120A82" w:rsidRDefault="00120A82" w:rsidP="00120A82">
      <w:pPr>
        <w:suppressAutoHyphens/>
        <w:jc w:val="center"/>
        <w:rPr>
          <w:b/>
        </w:rPr>
      </w:pPr>
      <w:r>
        <w:rPr>
          <w:b/>
        </w:rPr>
        <w:t>ТАТИЩЕВСКОГО МУНИЦИПАЛЬНОГО РАЙОНА</w:t>
      </w:r>
    </w:p>
    <w:p w:rsidR="00120A82" w:rsidRDefault="00120A82" w:rsidP="00120A82">
      <w:pPr>
        <w:suppressAutoHyphens/>
        <w:jc w:val="center"/>
        <w:rPr>
          <w:rFonts w:ascii="Arial" w:hAnsi="Arial"/>
          <w:b/>
          <w:sz w:val="34"/>
        </w:rPr>
      </w:pPr>
      <w:r>
        <w:rPr>
          <w:b/>
        </w:rPr>
        <w:t>САРАТОВСКОЙ ОБЛАСТИ</w:t>
      </w:r>
    </w:p>
    <w:p w:rsidR="00120A82" w:rsidRPr="00CE13E3" w:rsidRDefault="00120A82" w:rsidP="00120A82">
      <w:pPr>
        <w:pStyle w:val="a1"/>
        <w:rPr>
          <w:sz w:val="27"/>
          <w:szCs w:val="27"/>
        </w:rPr>
      </w:pPr>
    </w:p>
    <w:p w:rsidR="00120A82" w:rsidRPr="00CE13E3" w:rsidRDefault="00120A82" w:rsidP="00120A82">
      <w:pPr>
        <w:pStyle w:val="a1"/>
        <w:rPr>
          <w:sz w:val="27"/>
          <w:szCs w:val="27"/>
        </w:rPr>
      </w:pPr>
    </w:p>
    <w:p w:rsidR="00120A82" w:rsidRPr="00CE13E3" w:rsidRDefault="00120A82" w:rsidP="00120A82">
      <w:pPr>
        <w:ind w:left="2326" w:right="358"/>
        <w:contextualSpacing/>
        <w:jc w:val="center"/>
        <w:rPr>
          <w:sz w:val="27"/>
          <w:szCs w:val="27"/>
        </w:rPr>
      </w:pPr>
      <w:r w:rsidRPr="00CE13E3">
        <w:rPr>
          <w:sz w:val="27"/>
          <w:szCs w:val="27"/>
        </w:rPr>
        <w:t>Кому:</w:t>
      </w:r>
      <w:r>
        <w:rPr>
          <w:sz w:val="27"/>
          <w:szCs w:val="27"/>
        </w:rPr>
        <w:t xml:space="preserve"> </w:t>
      </w:r>
    </w:p>
    <w:p w:rsidR="00120A82" w:rsidRPr="00CE13E3" w:rsidRDefault="00120A82" w:rsidP="00120A82">
      <w:pPr>
        <w:pStyle w:val="a1"/>
        <w:contextualSpacing/>
        <w:rPr>
          <w:sz w:val="27"/>
          <w:szCs w:val="27"/>
        </w:rPr>
      </w:pPr>
      <w:r w:rsidRPr="00CE13E3">
        <w:rPr>
          <w:noProof/>
          <w:sz w:val="27"/>
          <w:szCs w:val="27"/>
        </w:rPr>
        <mc:AlternateContent>
          <mc:Choice Requires="wps">
            <w:drawing>
              <wp:anchor distT="0" distB="0" distL="0" distR="0" simplePos="0" relativeHeight="251660800" behindDoc="1" locked="0" layoutInCell="1" allowOverlap="1" wp14:anchorId="4755C483" wp14:editId="4060AE61">
                <wp:simplePos x="0" y="0"/>
                <wp:positionH relativeFrom="page">
                  <wp:posOffset>4412615</wp:posOffset>
                </wp:positionH>
                <wp:positionV relativeFrom="paragraph">
                  <wp:posOffset>187325</wp:posOffset>
                </wp:positionV>
                <wp:extent cx="906780" cy="1270"/>
                <wp:effectExtent l="12065" t="5080" r="5080" b="1270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47.45pt;margin-top:14.75pt;width:71.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" path="m,l1037,t2,l1428,e" filled="f" strokeweight=".18289mm">
                <v:path arrowok="t" o:connecttype="custom" o:connectlocs="0,0;658495,0;659765,0;906780,0" o:connectangles="0,0,0,0"/>
                <w10:wrap type="topAndBottom" anchorx="page"/>
              </v:shape>
            </w:pict>
          </mc:Fallback>
        </mc:AlternateContent>
      </w:r>
    </w:p>
    <w:p w:rsidR="00120A82" w:rsidRPr="00CE13E3" w:rsidRDefault="00120A82" w:rsidP="00120A82">
      <w:pPr>
        <w:ind w:left="5909"/>
        <w:contextualSpacing/>
        <w:rPr>
          <w:sz w:val="27"/>
          <w:szCs w:val="27"/>
        </w:rPr>
      </w:pPr>
      <w:r w:rsidRPr="00CE13E3">
        <w:rPr>
          <w:sz w:val="27"/>
          <w:szCs w:val="27"/>
        </w:rPr>
        <w:t>Контактные</w:t>
      </w:r>
      <w:r w:rsidRPr="00CE13E3">
        <w:rPr>
          <w:spacing w:val="-4"/>
          <w:sz w:val="27"/>
          <w:szCs w:val="27"/>
        </w:rPr>
        <w:t xml:space="preserve"> </w:t>
      </w:r>
      <w:r w:rsidRPr="00CE13E3">
        <w:rPr>
          <w:sz w:val="27"/>
          <w:szCs w:val="27"/>
        </w:rPr>
        <w:t>данные:</w:t>
      </w:r>
    </w:p>
    <w:p w:rsidR="00120A82" w:rsidRPr="00CE13E3" w:rsidRDefault="00120A82" w:rsidP="00120A82">
      <w:pPr>
        <w:pStyle w:val="a1"/>
        <w:contextualSpacing/>
        <w:rPr>
          <w:sz w:val="27"/>
          <w:szCs w:val="27"/>
        </w:rPr>
      </w:pPr>
      <w:r w:rsidRPr="00CE13E3">
        <w:rPr>
          <w:noProof/>
          <w:sz w:val="27"/>
          <w:szCs w:val="27"/>
        </w:rPr>
        <mc:AlternateContent>
          <mc:Choice Requires="wps">
            <w:drawing>
              <wp:anchor distT="0" distB="0" distL="0" distR="0" simplePos="0" relativeHeight="251661824" behindDoc="1" locked="0" layoutInCell="1" allowOverlap="1" wp14:anchorId="580EA271" wp14:editId="447AB5C6">
                <wp:simplePos x="0" y="0"/>
                <wp:positionH relativeFrom="page">
                  <wp:posOffset>4412615</wp:posOffset>
                </wp:positionH>
                <wp:positionV relativeFrom="paragraph">
                  <wp:posOffset>186055</wp:posOffset>
                </wp:positionV>
                <wp:extent cx="906780" cy="1270"/>
                <wp:effectExtent l="12065" t="10795" r="5080" b="6985"/>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47.45pt;margin-top:14.65pt;width:71.4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W8XgMAAPE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" path="m,l1037,t2,l1428,e" filled="f" strokeweight=".18289mm">
                <v:path arrowok="t" o:connecttype="custom" o:connectlocs="0,0;658495,0;659765,0;906780,0" o:connectangles="0,0,0,0"/>
                <w10:wrap type="topAndBottom" anchorx="page"/>
              </v:shape>
            </w:pict>
          </mc:Fallback>
        </mc:AlternateContent>
      </w:r>
    </w:p>
    <w:p w:rsidR="00120A82" w:rsidRPr="00CE13E3" w:rsidRDefault="00120A82" w:rsidP="00120A82">
      <w:pPr>
        <w:ind w:left="5909"/>
        <w:contextualSpacing/>
        <w:rPr>
          <w:sz w:val="27"/>
          <w:szCs w:val="27"/>
        </w:rPr>
      </w:pPr>
      <w:r w:rsidRPr="00CE13E3">
        <w:rPr>
          <w:sz w:val="27"/>
          <w:szCs w:val="27"/>
        </w:rPr>
        <w:t>/Представитель:</w:t>
      </w:r>
    </w:p>
    <w:p w:rsidR="00120A82" w:rsidRPr="00CE13E3" w:rsidRDefault="00120A82" w:rsidP="00120A82">
      <w:pPr>
        <w:pStyle w:val="a1"/>
        <w:contextualSpacing/>
        <w:rPr>
          <w:sz w:val="27"/>
          <w:szCs w:val="27"/>
        </w:rPr>
      </w:pPr>
      <w:r w:rsidRPr="00CE13E3">
        <w:rPr>
          <w:noProof/>
          <w:sz w:val="27"/>
          <w:szCs w:val="27"/>
        </w:rPr>
        <mc:AlternateContent>
          <mc:Choice Requires="wps">
            <w:drawing>
              <wp:anchor distT="0" distB="0" distL="0" distR="0" simplePos="0" relativeHeight="251662848" behindDoc="1" locked="0" layoutInCell="1" allowOverlap="1" wp14:anchorId="329C35E9" wp14:editId="2DCD0257">
                <wp:simplePos x="0" y="0"/>
                <wp:positionH relativeFrom="page">
                  <wp:posOffset>4412615</wp:posOffset>
                </wp:positionH>
                <wp:positionV relativeFrom="paragraph">
                  <wp:posOffset>186055</wp:posOffset>
                </wp:positionV>
                <wp:extent cx="906780" cy="1270"/>
                <wp:effectExtent l="12065" t="12700" r="5080" b="50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47.45pt;margin-top:14.65pt;width:71.4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ZWXQMAAPE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" path="m,l1037,t2,l1428,e" filled="f" strokeweight=".18289mm">
                <v:path arrowok="t" o:connecttype="custom" o:connectlocs="0,0;658495,0;659765,0;906780,0" o:connectangles="0,0,0,0"/>
                <w10:wrap type="topAndBottom" anchorx="page"/>
              </v:shape>
            </w:pict>
          </mc:Fallback>
        </mc:AlternateContent>
      </w:r>
    </w:p>
    <w:p w:rsidR="00120A82" w:rsidRPr="00CE13E3" w:rsidRDefault="00120A82" w:rsidP="00120A82">
      <w:pPr>
        <w:ind w:left="5909"/>
        <w:contextualSpacing/>
        <w:rPr>
          <w:sz w:val="27"/>
          <w:szCs w:val="27"/>
        </w:rPr>
      </w:pPr>
      <w:r w:rsidRPr="00CE13E3">
        <w:rPr>
          <w:sz w:val="27"/>
          <w:szCs w:val="27"/>
        </w:rPr>
        <w:t>Контактные</w:t>
      </w:r>
      <w:r w:rsidRPr="00CE13E3">
        <w:rPr>
          <w:spacing w:val="-5"/>
          <w:sz w:val="27"/>
          <w:szCs w:val="27"/>
        </w:rPr>
        <w:t xml:space="preserve"> </w:t>
      </w:r>
      <w:r w:rsidRPr="00CE13E3">
        <w:rPr>
          <w:sz w:val="27"/>
          <w:szCs w:val="27"/>
        </w:rPr>
        <w:t>данные</w:t>
      </w:r>
      <w:r w:rsidRPr="00CE13E3">
        <w:rPr>
          <w:spacing w:val="-4"/>
          <w:sz w:val="27"/>
          <w:szCs w:val="27"/>
        </w:rPr>
        <w:t xml:space="preserve"> </w:t>
      </w:r>
      <w:r w:rsidRPr="00CE13E3">
        <w:rPr>
          <w:sz w:val="27"/>
          <w:szCs w:val="27"/>
        </w:rPr>
        <w:t>представителя:</w:t>
      </w:r>
    </w:p>
    <w:p w:rsidR="00120A82" w:rsidRPr="00CE13E3" w:rsidRDefault="00120A82" w:rsidP="00120A82">
      <w:pPr>
        <w:pStyle w:val="a1"/>
        <w:spacing w:before="5"/>
        <w:rPr>
          <w:sz w:val="27"/>
          <w:szCs w:val="27"/>
        </w:rPr>
      </w:pPr>
      <w:r w:rsidRPr="00CE13E3">
        <w:rPr>
          <w:noProof/>
          <w:sz w:val="27"/>
          <w:szCs w:val="27"/>
        </w:rPr>
        <mc:AlternateContent>
          <mc:Choice Requires="wps">
            <w:drawing>
              <wp:anchor distT="0" distB="0" distL="0" distR="0" simplePos="0" relativeHeight="251663872" behindDoc="1" locked="0" layoutInCell="1" allowOverlap="1" wp14:anchorId="2CDF7D27" wp14:editId="14D107D4">
                <wp:simplePos x="0" y="0"/>
                <wp:positionH relativeFrom="page">
                  <wp:posOffset>4412615</wp:posOffset>
                </wp:positionH>
                <wp:positionV relativeFrom="paragraph">
                  <wp:posOffset>185420</wp:posOffset>
                </wp:positionV>
                <wp:extent cx="906780" cy="1270"/>
                <wp:effectExtent l="12065" t="13970" r="5080" b="381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47.45pt;margin-top:14.6pt;width:71.4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" path="m,l1037,t2,l1428,e" filled="f" strokeweight=".18289mm">
                <v:path arrowok="t" o:connecttype="custom" o:connectlocs="0,0;658495,0;659765,0;906780,0" o:connectangles="0,0,0,0"/>
                <w10:wrap type="topAndBottom" anchorx="page"/>
              </v:shape>
            </w:pict>
          </mc:Fallback>
        </mc:AlternateContent>
      </w:r>
    </w:p>
    <w:p w:rsidR="00120A82" w:rsidRPr="00CE13E3" w:rsidRDefault="00120A82" w:rsidP="00120A82">
      <w:pPr>
        <w:spacing w:before="90" w:after="6"/>
        <w:ind w:left="414" w:right="344"/>
        <w:jc w:val="center"/>
        <w:rPr>
          <w:b/>
          <w:sz w:val="27"/>
          <w:szCs w:val="27"/>
        </w:rPr>
      </w:pPr>
      <w:r w:rsidRPr="00CE13E3">
        <w:rPr>
          <w:b/>
          <w:sz w:val="27"/>
          <w:szCs w:val="27"/>
        </w:rPr>
        <w:t>РЕШЕНИЕ</w:t>
      </w:r>
    </w:p>
    <w:tbl>
      <w:tblPr>
        <w:tblStyle w:val="TableNormal"/>
        <w:tblW w:w="0" w:type="auto"/>
        <w:tblInd w:w="1487" w:type="dxa"/>
        <w:tblLayout w:type="fixed"/>
        <w:tblLook w:val="01E0" w:firstRow="1" w:lastRow="1" w:firstColumn="1" w:lastColumn="1" w:noHBand="0" w:noVBand="0"/>
      </w:tblPr>
      <w:tblGrid>
        <w:gridCol w:w="2079"/>
        <w:gridCol w:w="2031"/>
      </w:tblGrid>
      <w:tr w:rsidR="00120A82" w:rsidRPr="00CE13E3" w:rsidTr="00120A82">
        <w:trPr>
          <w:trHeight w:val="265"/>
        </w:trPr>
        <w:tc>
          <w:tcPr>
            <w:tcW w:w="2079" w:type="dxa"/>
          </w:tcPr>
          <w:p w:rsidR="00120A82" w:rsidRPr="00CE13E3" w:rsidRDefault="00120A82" w:rsidP="00120A82">
            <w:pPr>
              <w:pStyle w:val="TableParagraph"/>
              <w:tabs>
                <w:tab w:val="left" w:pos="3276"/>
              </w:tabs>
              <w:spacing w:line="246" w:lineRule="exact"/>
              <w:ind w:left="200" w:right="-1210"/>
              <w:rPr>
                <w:sz w:val="27"/>
                <w:szCs w:val="27"/>
              </w:rPr>
            </w:pPr>
            <w:proofErr w:type="spellStart"/>
            <w:r w:rsidRPr="00CE13E3">
              <w:rPr>
                <w:sz w:val="27"/>
                <w:szCs w:val="27"/>
              </w:rPr>
              <w:t>От</w:t>
            </w:r>
            <w:proofErr w:type="spellEnd"/>
            <w:r w:rsidRPr="00CE13E3">
              <w:rPr>
                <w:sz w:val="27"/>
                <w:szCs w:val="27"/>
              </w:rPr>
              <w:t xml:space="preserve">  </w:t>
            </w:r>
            <w:r w:rsidRPr="00CE13E3">
              <w:rPr>
                <w:spacing w:val="-29"/>
                <w:sz w:val="27"/>
                <w:szCs w:val="27"/>
              </w:rPr>
              <w:t xml:space="preserve"> </w:t>
            </w:r>
            <w:r w:rsidRPr="00CE13E3">
              <w:rPr>
                <w:sz w:val="27"/>
                <w:szCs w:val="27"/>
                <w:u w:val="single"/>
              </w:rPr>
              <w:t xml:space="preserve"> </w:t>
            </w:r>
            <w:r w:rsidRPr="00CE13E3">
              <w:rPr>
                <w:sz w:val="27"/>
                <w:szCs w:val="27"/>
                <w:u w:val="single"/>
              </w:rPr>
              <w:tab/>
            </w:r>
          </w:p>
        </w:tc>
        <w:tc>
          <w:tcPr>
            <w:tcW w:w="2031" w:type="dxa"/>
          </w:tcPr>
          <w:p w:rsidR="00120A82" w:rsidRPr="00CE13E3" w:rsidRDefault="00120A82" w:rsidP="00120A82">
            <w:pPr>
              <w:pStyle w:val="TableParagraph"/>
              <w:tabs>
                <w:tab w:val="left" w:pos="3991"/>
              </w:tabs>
              <w:spacing w:line="246" w:lineRule="exact"/>
              <w:ind w:right="-3572"/>
              <w:jc w:val="right"/>
              <w:rPr>
                <w:sz w:val="27"/>
                <w:szCs w:val="27"/>
              </w:rPr>
            </w:pPr>
            <w:r w:rsidRPr="00CE13E3">
              <w:rPr>
                <w:sz w:val="27"/>
                <w:szCs w:val="27"/>
              </w:rPr>
              <w:t xml:space="preserve">№  </w:t>
            </w:r>
            <w:r w:rsidRPr="00CE13E3">
              <w:rPr>
                <w:spacing w:val="-30"/>
                <w:sz w:val="27"/>
                <w:szCs w:val="27"/>
              </w:rPr>
              <w:t xml:space="preserve"> </w:t>
            </w:r>
            <w:r w:rsidRPr="00CE13E3">
              <w:rPr>
                <w:sz w:val="27"/>
                <w:szCs w:val="27"/>
                <w:u w:val="single"/>
              </w:rPr>
              <w:t xml:space="preserve"> </w:t>
            </w:r>
            <w:r w:rsidRPr="00CE13E3">
              <w:rPr>
                <w:sz w:val="27"/>
                <w:szCs w:val="27"/>
                <w:u w:val="single"/>
              </w:rPr>
              <w:tab/>
            </w:r>
          </w:p>
        </w:tc>
      </w:tr>
    </w:tbl>
    <w:p w:rsidR="00120A82" w:rsidRPr="006C3874" w:rsidRDefault="00120A82" w:rsidP="00120A82">
      <w:pPr>
        <w:pStyle w:val="a1"/>
        <w:spacing w:before="9"/>
        <w:rPr>
          <w:b/>
          <w:sz w:val="12"/>
          <w:szCs w:val="12"/>
        </w:rPr>
      </w:pPr>
    </w:p>
    <w:p w:rsidR="00120A82" w:rsidRPr="00CE13E3" w:rsidRDefault="00120A82" w:rsidP="00120A82">
      <w:pPr>
        <w:ind w:left="1970"/>
        <w:rPr>
          <w:b/>
          <w:sz w:val="27"/>
          <w:szCs w:val="27"/>
        </w:rPr>
      </w:pPr>
      <w:r w:rsidRPr="00CE13E3">
        <w:rPr>
          <w:b/>
          <w:sz w:val="27"/>
          <w:szCs w:val="27"/>
        </w:rPr>
        <w:t>О</w:t>
      </w:r>
      <w:r w:rsidRPr="00CE13E3">
        <w:rPr>
          <w:b/>
          <w:spacing w:val="-3"/>
          <w:sz w:val="27"/>
          <w:szCs w:val="27"/>
        </w:rPr>
        <w:t xml:space="preserve"> </w:t>
      </w:r>
      <w:r w:rsidRPr="00CE13E3">
        <w:rPr>
          <w:b/>
          <w:sz w:val="27"/>
          <w:szCs w:val="27"/>
        </w:rPr>
        <w:t>предоставлении земельного</w:t>
      </w:r>
      <w:r w:rsidRPr="00CE13E3">
        <w:rPr>
          <w:b/>
          <w:spacing w:val="-3"/>
          <w:sz w:val="27"/>
          <w:szCs w:val="27"/>
        </w:rPr>
        <w:t xml:space="preserve"> </w:t>
      </w:r>
      <w:r w:rsidRPr="00CE13E3">
        <w:rPr>
          <w:b/>
          <w:sz w:val="27"/>
          <w:szCs w:val="27"/>
        </w:rPr>
        <w:t>участка</w:t>
      </w:r>
      <w:r w:rsidRPr="00CE13E3">
        <w:rPr>
          <w:b/>
          <w:spacing w:val="-2"/>
          <w:sz w:val="27"/>
          <w:szCs w:val="27"/>
        </w:rPr>
        <w:t xml:space="preserve"> </w:t>
      </w:r>
      <w:r w:rsidRPr="00CE13E3">
        <w:rPr>
          <w:b/>
          <w:sz w:val="27"/>
          <w:szCs w:val="27"/>
        </w:rPr>
        <w:t>в</w:t>
      </w:r>
      <w:r w:rsidRPr="00CE13E3">
        <w:rPr>
          <w:b/>
          <w:spacing w:val="-3"/>
          <w:sz w:val="27"/>
          <w:szCs w:val="27"/>
        </w:rPr>
        <w:t xml:space="preserve"> </w:t>
      </w:r>
      <w:r w:rsidRPr="00CE13E3">
        <w:rPr>
          <w:b/>
          <w:sz w:val="27"/>
          <w:szCs w:val="27"/>
        </w:rPr>
        <w:t>собственность</w:t>
      </w:r>
      <w:r w:rsidRPr="00CE13E3">
        <w:rPr>
          <w:b/>
          <w:spacing w:val="-2"/>
          <w:sz w:val="27"/>
          <w:szCs w:val="27"/>
        </w:rPr>
        <w:t xml:space="preserve"> </w:t>
      </w:r>
      <w:r w:rsidRPr="00CE13E3">
        <w:rPr>
          <w:b/>
          <w:sz w:val="27"/>
          <w:szCs w:val="27"/>
        </w:rPr>
        <w:t>бесплатно</w:t>
      </w:r>
    </w:p>
    <w:p w:rsidR="00120A82" w:rsidRPr="006C3874" w:rsidRDefault="00120A82" w:rsidP="00120A82">
      <w:pPr>
        <w:pStyle w:val="a1"/>
        <w:spacing w:before="2"/>
        <w:rPr>
          <w:b/>
          <w:sz w:val="12"/>
          <w:szCs w:val="12"/>
        </w:rPr>
      </w:pPr>
    </w:p>
    <w:p w:rsidR="00120A82" w:rsidRPr="00CE13E3" w:rsidRDefault="00120A82" w:rsidP="00120A82">
      <w:pPr>
        <w:tabs>
          <w:tab w:val="left" w:pos="7189"/>
          <w:tab w:val="left" w:pos="9010"/>
        </w:tabs>
        <w:ind w:left="803"/>
        <w:jc w:val="both"/>
        <w:rPr>
          <w:sz w:val="27"/>
          <w:szCs w:val="27"/>
        </w:rPr>
      </w:pPr>
      <w:r w:rsidRPr="00CE13E3">
        <w:rPr>
          <w:sz w:val="27"/>
          <w:szCs w:val="27"/>
        </w:rPr>
        <w:t>По</w:t>
      </w:r>
      <w:r w:rsidRPr="00CE13E3">
        <w:rPr>
          <w:spacing w:val="15"/>
          <w:sz w:val="27"/>
          <w:szCs w:val="27"/>
        </w:rPr>
        <w:t xml:space="preserve"> </w:t>
      </w:r>
      <w:r w:rsidRPr="00CE13E3">
        <w:rPr>
          <w:sz w:val="27"/>
          <w:szCs w:val="27"/>
        </w:rPr>
        <w:t>результатам</w:t>
      </w:r>
      <w:r w:rsidRPr="00CE13E3">
        <w:rPr>
          <w:spacing w:val="14"/>
          <w:sz w:val="27"/>
          <w:szCs w:val="27"/>
        </w:rPr>
        <w:t xml:space="preserve"> </w:t>
      </w:r>
      <w:r w:rsidRPr="00CE13E3">
        <w:rPr>
          <w:sz w:val="27"/>
          <w:szCs w:val="27"/>
        </w:rPr>
        <w:t>рассмотрения</w:t>
      </w:r>
      <w:r w:rsidRPr="00CE13E3">
        <w:rPr>
          <w:spacing w:val="20"/>
          <w:sz w:val="27"/>
          <w:szCs w:val="27"/>
        </w:rPr>
        <w:t xml:space="preserve"> </w:t>
      </w:r>
      <w:r w:rsidRPr="00CE13E3">
        <w:rPr>
          <w:sz w:val="27"/>
          <w:szCs w:val="27"/>
        </w:rPr>
        <w:t>заявления</w:t>
      </w:r>
      <w:r w:rsidRPr="00CE13E3">
        <w:rPr>
          <w:spacing w:val="16"/>
          <w:sz w:val="27"/>
          <w:szCs w:val="27"/>
        </w:rPr>
        <w:t xml:space="preserve"> </w:t>
      </w:r>
      <w:r w:rsidRPr="00CE13E3">
        <w:rPr>
          <w:sz w:val="27"/>
          <w:szCs w:val="27"/>
        </w:rPr>
        <w:t>от</w:t>
      </w:r>
      <w:r w:rsidRPr="00CE13E3">
        <w:rPr>
          <w:sz w:val="27"/>
          <w:szCs w:val="27"/>
          <w:u w:val="single"/>
        </w:rPr>
        <w:tab/>
      </w:r>
      <w:r w:rsidRPr="00CE13E3">
        <w:rPr>
          <w:sz w:val="27"/>
          <w:szCs w:val="27"/>
        </w:rPr>
        <w:t xml:space="preserve">№ </w:t>
      </w:r>
      <w:r w:rsidRPr="00CE13E3">
        <w:rPr>
          <w:sz w:val="27"/>
          <w:szCs w:val="27"/>
          <w:u w:val="single"/>
        </w:rPr>
        <w:t xml:space="preserve">   </w:t>
      </w:r>
      <w:r w:rsidRPr="00CE13E3">
        <w:rPr>
          <w:spacing w:val="20"/>
          <w:sz w:val="27"/>
          <w:szCs w:val="27"/>
          <w:u w:val="single"/>
        </w:rPr>
        <w:t xml:space="preserve"> </w:t>
      </w:r>
      <w:r w:rsidRPr="00CE13E3">
        <w:rPr>
          <w:sz w:val="27"/>
          <w:szCs w:val="27"/>
        </w:rPr>
        <w:t>_</w:t>
      </w:r>
      <w:r w:rsidRPr="00CE13E3">
        <w:rPr>
          <w:sz w:val="27"/>
          <w:szCs w:val="27"/>
          <w:u w:val="single"/>
        </w:rPr>
        <w:tab/>
      </w:r>
      <w:r w:rsidRPr="00CE13E3">
        <w:rPr>
          <w:sz w:val="27"/>
          <w:szCs w:val="27"/>
        </w:rPr>
        <w:t>(Заявитель:</w:t>
      </w:r>
    </w:p>
    <w:p w:rsidR="00120A82" w:rsidRPr="00CE13E3" w:rsidRDefault="00120A82" w:rsidP="00120A82">
      <w:pPr>
        <w:tabs>
          <w:tab w:val="left" w:pos="1664"/>
        </w:tabs>
        <w:spacing w:before="1"/>
        <w:ind w:left="237" w:right="163"/>
        <w:jc w:val="both"/>
        <w:rPr>
          <w:sz w:val="27"/>
          <w:szCs w:val="27"/>
        </w:rPr>
      </w:pPr>
      <w:r w:rsidRPr="00CE13E3">
        <w:rPr>
          <w:w w:val="99"/>
          <w:sz w:val="27"/>
          <w:szCs w:val="27"/>
          <w:u w:val="single"/>
        </w:rPr>
        <w:t xml:space="preserve"> </w:t>
      </w:r>
      <w:r w:rsidRPr="00CE13E3">
        <w:rPr>
          <w:sz w:val="27"/>
          <w:szCs w:val="27"/>
          <w:u w:val="single"/>
        </w:rPr>
        <w:tab/>
      </w:r>
      <w:r w:rsidRPr="00CE13E3">
        <w:rPr>
          <w:sz w:val="27"/>
          <w:szCs w:val="27"/>
        </w:rPr>
        <w:t>) и приложенных к нему документов в соответствии с подпунктом _</w:t>
      </w:r>
      <w:r w:rsidRPr="00CE13E3">
        <w:rPr>
          <w:sz w:val="27"/>
          <w:szCs w:val="27"/>
          <w:u w:val="single"/>
        </w:rPr>
        <w:t xml:space="preserve">   </w:t>
      </w:r>
      <w:r w:rsidRPr="00CE13E3">
        <w:rPr>
          <w:spacing w:val="1"/>
          <w:sz w:val="27"/>
          <w:szCs w:val="27"/>
          <w:u w:val="single"/>
        </w:rPr>
        <w:t xml:space="preserve"> </w:t>
      </w:r>
      <w:r w:rsidRPr="00CE13E3">
        <w:rPr>
          <w:sz w:val="27"/>
          <w:szCs w:val="27"/>
          <w:vertAlign w:val="superscript"/>
        </w:rPr>
        <w:t>2</w:t>
      </w:r>
      <w:r w:rsidRPr="00CE13E3">
        <w:rPr>
          <w:spacing w:val="1"/>
          <w:sz w:val="27"/>
          <w:szCs w:val="27"/>
        </w:rPr>
        <w:t xml:space="preserve"> </w:t>
      </w:r>
      <w:r w:rsidRPr="00CE13E3">
        <w:rPr>
          <w:sz w:val="27"/>
          <w:szCs w:val="27"/>
        </w:rPr>
        <w:t>статьи</w:t>
      </w:r>
      <w:r w:rsidRPr="00CE13E3">
        <w:rPr>
          <w:spacing w:val="1"/>
          <w:sz w:val="27"/>
          <w:szCs w:val="27"/>
        </w:rPr>
        <w:t xml:space="preserve"> </w:t>
      </w:r>
      <w:r w:rsidRPr="00CE13E3">
        <w:rPr>
          <w:sz w:val="27"/>
          <w:szCs w:val="27"/>
        </w:rPr>
        <w:t>39.5,</w:t>
      </w:r>
      <w:r w:rsidRPr="00CE13E3">
        <w:rPr>
          <w:spacing w:val="1"/>
          <w:sz w:val="27"/>
          <w:szCs w:val="27"/>
        </w:rPr>
        <w:t xml:space="preserve"> </w:t>
      </w:r>
      <w:r w:rsidRPr="00CE13E3">
        <w:rPr>
          <w:sz w:val="27"/>
          <w:szCs w:val="27"/>
        </w:rPr>
        <w:t>статьей</w:t>
      </w:r>
      <w:r w:rsidRPr="00CE13E3">
        <w:rPr>
          <w:spacing w:val="1"/>
          <w:sz w:val="27"/>
          <w:szCs w:val="27"/>
        </w:rPr>
        <w:t xml:space="preserve"> </w:t>
      </w:r>
      <w:r w:rsidRPr="00CE13E3">
        <w:rPr>
          <w:sz w:val="27"/>
          <w:szCs w:val="27"/>
        </w:rPr>
        <w:t>39.17</w:t>
      </w:r>
      <w:r w:rsidRPr="00CE13E3">
        <w:rPr>
          <w:spacing w:val="1"/>
          <w:sz w:val="27"/>
          <w:szCs w:val="27"/>
        </w:rPr>
        <w:t xml:space="preserve"> </w:t>
      </w:r>
      <w:r w:rsidRPr="00CE13E3">
        <w:rPr>
          <w:sz w:val="27"/>
          <w:szCs w:val="27"/>
        </w:rPr>
        <w:t>Земельного</w:t>
      </w:r>
      <w:r w:rsidRPr="00CE13E3">
        <w:rPr>
          <w:spacing w:val="1"/>
          <w:sz w:val="27"/>
          <w:szCs w:val="27"/>
        </w:rPr>
        <w:t xml:space="preserve"> </w:t>
      </w:r>
      <w:r w:rsidRPr="00CE13E3">
        <w:rPr>
          <w:sz w:val="27"/>
          <w:szCs w:val="27"/>
        </w:rPr>
        <w:t>кодекса</w:t>
      </w:r>
      <w:r w:rsidRPr="00CE13E3">
        <w:rPr>
          <w:spacing w:val="1"/>
          <w:sz w:val="27"/>
          <w:szCs w:val="27"/>
        </w:rPr>
        <w:t xml:space="preserve"> </w:t>
      </w:r>
      <w:r w:rsidRPr="00CE13E3">
        <w:rPr>
          <w:sz w:val="27"/>
          <w:szCs w:val="27"/>
        </w:rPr>
        <w:t>Российской</w:t>
      </w:r>
      <w:r w:rsidRPr="00CE13E3">
        <w:rPr>
          <w:spacing w:val="1"/>
          <w:sz w:val="27"/>
          <w:szCs w:val="27"/>
        </w:rPr>
        <w:t xml:space="preserve"> </w:t>
      </w:r>
      <w:r w:rsidRPr="00CE13E3">
        <w:rPr>
          <w:sz w:val="27"/>
          <w:szCs w:val="27"/>
        </w:rPr>
        <w:t>Федерации,</w:t>
      </w:r>
      <w:r w:rsidRPr="00CE13E3">
        <w:rPr>
          <w:spacing w:val="1"/>
          <w:sz w:val="27"/>
          <w:szCs w:val="27"/>
        </w:rPr>
        <w:t xml:space="preserve"> </w:t>
      </w:r>
      <w:r w:rsidRPr="00CE13E3">
        <w:rPr>
          <w:sz w:val="27"/>
          <w:szCs w:val="27"/>
        </w:rPr>
        <w:t>принято</w:t>
      </w:r>
      <w:r w:rsidRPr="00CE13E3">
        <w:rPr>
          <w:spacing w:val="1"/>
          <w:sz w:val="27"/>
          <w:szCs w:val="27"/>
        </w:rPr>
        <w:t xml:space="preserve"> </w:t>
      </w:r>
      <w:r w:rsidRPr="00CE13E3">
        <w:rPr>
          <w:sz w:val="27"/>
          <w:szCs w:val="27"/>
        </w:rPr>
        <w:t>РЕШЕНИЕ:</w:t>
      </w:r>
    </w:p>
    <w:p w:rsidR="00120A82" w:rsidRPr="00CE13E3" w:rsidRDefault="00120A82" w:rsidP="00120A82">
      <w:pPr>
        <w:pStyle w:val="a1"/>
        <w:rPr>
          <w:sz w:val="27"/>
          <w:szCs w:val="27"/>
        </w:rPr>
      </w:pPr>
    </w:p>
    <w:p w:rsidR="00120A82" w:rsidRPr="00CE13E3" w:rsidRDefault="00120A82" w:rsidP="00120A82">
      <w:pPr>
        <w:tabs>
          <w:tab w:val="left" w:pos="142"/>
          <w:tab w:val="left" w:pos="2548"/>
          <w:tab w:val="left" w:pos="4003"/>
          <w:tab w:val="left" w:pos="5412"/>
          <w:tab w:val="left" w:pos="5644"/>
          <w:tab w:val="left" w:pos="5712"/>
          <w:tab w:val="left" w:pos="6619"/>
          <w:tab w:val="left" w:pos="6962"/>
          <w:tab w:val="left" w:pos="7840"/>
          <w:tab w:val="left" w:pos="8367"/>
          <w:tab w:val="left" w:pos="8680"/>
        </w:tabs>
        <w:ind w:left="284" w:right="162" w:firstLine="519"/>
        <w:jc w:val="both"/>
        <w:rPr>
          <w:sz w:val="27"/>
          <w:szCs w:val="27"/>
        </w:rPr>
      </w:pPr>
      <w:r w:rsidRPr="00CE13E3">
        <w:rPr>
          <w:sz w:val="27"/>
          <w:szCs w:val="27"/>
        </w:rPr>
        <w:t>Предоставить</w:t>
      </w:r>
      <w:r w:rsidRPr="00CE13E3">
        <w:rPr>
          <w:sz w:val="27"/>
          <w:szCs w:val="27"/>
        </w:rPr>
        <w:tab/>
      </w:r>
      <w:r w:rsidRPr="00CE13E3">
        <w:rPr>
          <w:w w:val="99"/>
          <w:sz w:val="27"/>
          <w:szCs w:val="27"/>
          <w:u w:val="single"/>
        </w:rPr>
        <w:t xml:space="preserve"> </w:t>
      </w:r>
      <w:r w:rsidRPr="00CE13E3">
        <w:rPr>
          <w:sz w:val="27"/>
          <w:szCs w:val="27"/>
          <w:u w:val="single"/>
        </w:rPr>
        <w:tab/>
      </w:r>
      <w:r w:rsidRPr="00CE13E3">
        <w:rPr>
          <w:sz w:val="27"/>
          <w:szCs w:val="27"/>
          <w:u w:val="single"/>
        </w:rPr>
        <w:tab/>
      </w:r>
      <w:r w:rsidRPr="00CE13E3">
        <w:rPr>
          <w:sz w:val="27"/>
          <w:szCs w:val="27"/>
          <w:vertAlign w:val="superscript"/>
        </w:rPr>
        <w:t>3</w:t>
      </w:r>
      <w:r w:rsidRPr="00CE13E3">
        <w:rPr>
          <w:sz w:val="27"/>
          <w:szCs w:val="27"/>
        </w:rPr>
        <w:tab/>
      </w:r>
      <w:r w:rsidRPr="00CE13E3">
        <w:rPr>
          <w:sz w:val="27"/>
          <w:szCs w:val="27"/>
        </w:rPr>
        <w:tab/>
        <w:t>(далее по тексту</w:t>
      </w:r>
      <w:r w:rsidRPr="00CE13E3">
        <w:rPr>
          <w:sz w:val="27"/>
          <w:szCs w:val="27"/>
        </w:rPr>
        <w:tab/>
        <w:t>–</w:t>
      </w:r>
      <w:r w:rsidRPr="00CE13E3">
        <w:rPr>
          <w:sz w:val="27"/>
          <w:szCs w:val="27"/>
        </w:rPr>
        <w:tab/>
        <w:t>Заявитель)</w:t>
      </w:r>
      <w:r w:rsidRPr="00CE13E3">
        <w:rPr>
          <w:sz w:val="27"/>
          <w:szCs w:val="27"/>
        </w:rPr>
        <w:tab/>
        <w:t>в</w:t>
      </w:r>
      <w:r>
        <w:rPr>
          <w:sz w:val="27"/>
          <w:szCs w:val="27"/>
        </w:rPr>
        <w:t xml:space="preserve"> </w:t>
      </w:r>
      <w:r w:rsidRPr="00CE13E3">
        <w:rPr>
          <w:spacing w:val="-1"/>
          <w:sz w:val="27"/>
          <w:szCs w:val="27"/>
        </w:rPr>
        <w:t>собственность</w:t>
      </w:r>
      <w:r>
        <w:rPr>
          <w:spacing w:val="-1"/>
          <w:sz w:val="27"/>
          <w:szCs w:val="27"/>
        </w:rPr>
        <w:t xml:space="preserve"> </w:t>
      </w:r>
      <w:r w:rsidRPr="00CE13E3">
        <w:rPr>
          <w:spacing w:val="-62"/>
          <w:sz w:val="27"/>
          <w:szCs w:val="27"/>
        </w:rPr>
        <w:t xml:space="preserve"> </w:t>
      </w:r>
      <w:r w:rsidRPr="00CE13E3">
        <w:rPr>
          <w:sz w:val="27"/>
          <w:szCs w:val="27"/>
        </w:rPr>
        <w:t>бесплатно</w:t>
      </w:r>
      <w:r w:rsidRPr="00CE13E3">
        <w:rPr>
          <w:sz w:val="27"/>
          <w:szCs w:val="27"/>
        </w:rPr>
        <w:tab/>
        <w:t>земельный</w:t>
      </w:r>
      <w:r w:rsidRPr="00CE13E3">
        <w:rPr>
          <w:sz w:val="27"/>
          <w:szCs w:val="27"/>
        </w:rPr>
        <w:tab/>
        <w:t>участок,</w:t>
      </w:r>
      <w:r w:rsidRPr="00CE13E3">
        <w:rPr>
          <w:sz w:val="27"/>
          <w:szCs w:val="27"/>
        </w:rPr>
        <w:tab/>
      </w:r>
      <w:r w:rsidRPr="00CE13E3">
        <w:rPr>
          <w:sz w:val="27"/>
          <w:szCs w:val="27"/>
        </w:rPr>
        <w:tab/>
        <w:t>находящийся</w:t>
      </w:r>
      <w:r w:rsidRPr="00CE13E3">
        <w:rPr>
          <w:sz w:val="27"/>
          <w:szCs w:val="27"/>
        </w:rPr>
        <w:tab/>
        <w:t>в</w:t>
      </w:r>
      <w:r>
        <w:rPr>
          <w:sz w:val="27"/>
          <w:szCs w:val="27"/>
        </w:rPr>
        <w:t xml:space="preserve"> </w:t>
      </w:r>
      <w:r w:rsidRPr="00CE13E3">
        <w:rPr>
          <w:spacing w:val="-1"/>
          <w:sz w:val="27"/>
          <w:szCs w:val="27"/>
        </w:rPr>
        <w:t>собственности</w:t>
      </w:r>
      <w:r w:rsidRPr="00CE13E3">
        <w:rPr>
          <w:sz w:val="27"/>
          <w:szCs w:val="27"/>
          <w:u w:val="single"/>
          <w:vertAlign w:val="superscript"/>
        </w:rPr>
        <w:t xml:space="preserve"> </w:t>
      </w:r>
      <w:r w:rsidRPr="00CE13E3">
        <w:rPr>
          <w:sz w:val="27"/>
          <w:szCs w:val="27"/>
          <w:u w:val="single"/>
        </w:rPr>
        <w:tab/>
      </w:r>
      <w:r w:rsidRPr="00CE13E3">
        <w:rPr>
          <w:sz w:val="27"/>
          <w:szCs w:val="27"/>
          <w:vertAlign w:val="superscript"/>
        </w:rPr>
        <w:t>4</w:t>
      </w:r>
      <w:r w:rsidRPr="00CE13E3">
        <w:rPr>
          <w:sz w:val="27"/>
          <w:szCs w:val="27"/>
        </w:rPr>
        <w:t>/государственная</w:t>
      </w:r>
      <w:r w:rsidRPr="00CE13E3">
        <w:rPr>
          <w:spacing w:val="58"/>
          <w:sz w:val="27"/>
          <w:szCs w:val="27"/>
        </w:rPr>
        <w:t xml:space="preserve"> </w:t>
      </w:r>
      <w:r w:rsidRPr="00CE13E3">
        <w:rPr>
          <w:sz w:val="27"/>
          <w:szCs w:val="27"/>
        </w:rPr>
        <w:t>собственность</w:t>
      </w:r>
      <w:r w:rsidRPr="00CE13E3">
        <w:rPr>
          <w:spacing w:val="56"/>
          <w:sz w:val="27"/>
          <w:szCs w:val="27"/>
        </w:rPr>
        <w:t xml:space="preserve"> </w:t>
      </w:r>
      <w:r w:rsidRPr="00CE13E3">
        <w:rPr>
          <w:sz w:val="27"/>
          <w:szCs w:val="27"/>
        </w:rPr>
        <w:t>на</w:t>
      </w:r>
      <w:r w:rsidRPr="00CE13E3">
        <w:rPr>
          <w:spacing w:val="59"/>
          <w:sz w:val="27"/>
          <w:szCs w:val="27"/>
        </w:rPr>
        <w:t xml:space="preserve"> </w:t>
      </w:r>
      <w:r w:rsidRPr="00CE13E3">
        <w:rPr>
          <w:sz w:val="27"/>
          <w:szCs w:val="27"/>
        </w:rPr>
        <w:t>который</w:t>
      </w:r>
      <w:r w:rsidRPr="00CE13E3">
        <w:rPr>
          <w:spacing w:val="61"/>
          <w:sz w:val="27"/>
          <w:szCs w:val="27"/>
        </w:rPr>
        <w:t xml:space="preserve"> </w:t>
      </w:r>
      <w:r w:rsidRPr="00CE13E3">
        <w:rPr>
          <w:sz w:val="27"/>
          <w:szCs w:val="27"/>
        </w:rPr>
        <w:t>не</w:t>
      </w:r>
      <w:r w:rsidRPr="00CE13E3">
        <w:rPr>
          <w:spacing w:val="58"/>
          <w:sz w:val="27"/>
          <w:szCs w:val="27"/>
        </w:rPr>
        <w:t xml:space="preserve"> </w:t>
      </w:r>
      <w:r w:rsidRPr="00CE13E3">
        <w:rPr>
          <w:sz w:val="27"/>
          <w:szCs w:val="27"/>
        </w:rPr>
        <w:t>разграничена</w:t>
      </w:r>
      <w:r w:rsidRPr="00CE13E3">
        <w:rPr>
          <w:spacing w:val="64"/>
          <w:sz w:val="27"/>
          <w:szCs w:val="27"/>
        </w:rPr>
        <w:t xml:space="preserve"> </w:t>
      </w:r>
      <w:r>
        <w:rPr>
          <w:spacing w:val="64"/>
          <w:sz w:val="27"/>
          <w:szCs w:val="27"/>
        </w:rPr>
        <w:t xml:space="preserve"> </w:t>
      </w:r>
      <w:r w:rsidRPr="00CE13E3">
        <w:rPr>
          <w:sz w:val="27"/>
          <w:szCs w:val="27"/>
        </w:rPr>
        <w:t>(далее по тексту</w:t>
      </w:r>
      <w:r w:rsidRPr="00CE13E3">
        <w:rPr>
          <w:spacing w:val="59"/>
          <w:sz w:val="27"/>
          <w:szCs w:val="27"/>
        </w:rPr>
        <w:t xml:space="preserve"> </w:t>
      </w:r>
      <w:r w:rsidRPr="00CE13E3">
        <w:rPr>
          <w:sz w:val="27"/>
          <w:szCs w:val="27"/>
        </w:rPr>
        <w:t>–</w:t>
      </w:r>
      <w:r>
        <w:rPr>
          <w:sz w:val="27"/>
          <w:szCs w:val="27"/>
        </w:rPr>
        <w:t xml:space="preserve"> </w:t>
      </w:r>
      <w:r w:rsidRPr="00CE13E3">
        <w:rPr>
          <w:sz w:val="27"/>
          <w:szCs w:val="27"/>
        </w:rPr>
        <w:t>Участок):</w:t>
      </w:r>
      <w:r>
        <w:rPr>
          <w:sz w:val="27"/>
          <w:szCs w:val="27"/>
        </w:rPr>
        <w:t xml:space="preserve"> </w:t>
      </w:r>
      <w:r w:rsidRPr="00CE13E3">
        <w:rPr>
          <w:sz w:val="27"/>
          <w:szCs w:val="27"/>
        </w:rPr>
        <w:t>с</w:t>
      </w:r>
      <w:r w:rsidRPr="00CE13E3">
        <w:rPr>
          <w:sz w:val="27"/>
          <w:szCs w:val="27"/>
        </w:rPr>
        <w:tab/>
        <w:t>кадастровым</w:t>
      </w:r>
      <w:r w:rsidRPr="00CE13E3">
        <w:rPr>
          <w:sz w:val="27"/>
          <w:szCs w:val="27"/>
        </w:rPr>
        <w:tab/>
        <w:t>номером</w:t>
      </w:r>
      <w:r w:rsidRPr="00CE13E3">
        <w:rPr>
          <w:sz w:val="27"/>
          <w:szCs w:val="27"/>
        </w:rPr>
        <w:tab/>
      </w:r>
      <w:r w:rsidRPr="00CE13E3">
        <w:rPr>
          <w:w w:val="99"/>
          <w:sz w:val="27"/>
          <w:szCs w:val="27"/>
          <w:u w:val="single"/>
        </w:rPr>
        <w:t xml:space="preserve"> </w:t>
      </w:r>
      <w:r w:rsidRPr="00CE13E3">
        <w:rPr>
          <w:sz w:val="27"/>
          <w:szCs w:val="27"/>
          <w:u w:val="single"/>
        </w:rPr>
        <w:tab/>
      </w:r>
      <w:r>
        <w:rPr>
          <w:sz w:val="27"/>
          <w:szCs w:val="27"/>
        </w:rPr>
        <w:t xml:space="preserve">, </w:t>
      </w:r>
      <w:r w:rsidRPr="00CE13E3">
        <w:rPr>
          <w:sz w:val="27"/>
          <w:szCs w:val="27"/>
        </w:rPr>
        <w:t>площадью</w:t>
      </w:r>
      <w:r w:rsidRPr="00CE13E3">
        <w:rPr>
          <w:sz w:val="27"/>
          <w:szCs w:val="27"/>
        </w:rPr>
        <w:tab/>
      </w:r>
      <w:r w:rsidRPr="00CE13E3">
        <w:rPr>
          <w:w w:val="99"/>
          <w:sz w:val="27"/>
          <w:szCs w:val="27"/>
          <w:u w:val="single"/>
        </w:rPr>
        <w:t xml:space="preserve"> </w:t>
      </w:r>
      <w:r w:rsidRPr="00CE13E3">
        <w:rPr>
          <w:sz w:val="27"/>
          <w:szCs w:val="27"/>
          <w:u w:val="single"/>
        </w:rPr>
        <w:tab/>
      </w:r>
      <w:r w:rsidRPr="00CE13E3">
        <w:rPr>
          <w:sz w:val="27"/>
          <w:szCs w:val="27"/>
        </w:rPr>
        <w:t xml:space="preserve"> </w:t>
      </w:r>
      <w:r w:rsidRPr="00CE13E3">
        <w:rPr>
          <w:spacing w:val="23"/>
          <w:sz w:val="27"/>
          <w:szCs w:val="27"/>
        </w:rPr>
        <w:t xml:space="preserve"> </w:t>
      </w:r>
      <w:r w:rsidRPr="00CE13E3">
        <w:rPr>
          <w:sz w:val="27"/>
          <w:szCs w:val="27"/>
        </w:rPr>
        <w:t>кв.</w:t>
      </w:r>
      <w:r>
        <w:rPr>
          <w:sz w:val="27"/>
          <w:szCs w:val="27"/>
        </w:rPr>
        <w:t xml:space="preserve"> </w:t>
      </w:r>
      <w:r w:rsidRPr="00CE13E3">
        <w:rPr>
          <w:sz w:val="27"/>
          <w:szCs w:val="27"/>
        </w:rPr>
        <w:t>м,</w:t>
      </w:r>
      <w:r>
        <w:rPr>
          <w:sz w:val="27"/>
          <w:szCs w:val="27"/>
        </w:rPr>
        <w:t xml:space="preserve"> </w:t>
      </w:r>
      <w:r w:rsidRPr="00CE13E3">
        <w:rPr>
          <w:sz w:val="27"/>
          <w:szCs w:val="27"/>
        </w:rPr>
        <w:t>расположенный</w:t>
      </w:r>
      <w:r w:rsidRPr="00CE13E3">
        <w:rPr>
          <w:spacing w:val="1"/>
          <w:sz w:val="27"/>
          <w:szCs w:val="27"/>
        </w:rPr>
        <w:t xml:space="preserve"> </w:t>
      </w:r>
      <w:r w:rsidRPr="00CE13E3">
        <w:rPr>
          <w:sz w:val="27"/>
          <w:szCs w:val="27"/>
        </w:rPr>
        <w:t>по</w:t>
      </w:r>
      <w:r w:rsidRPr="00CE13E3">
        <w:rPr>
          <w:spacing w:val="2"/>
          <w:sz w:val="27"/>
          <w:szCs w:val="27"/>
        </w:rPr>
        <w:t xml:space="preserve"> </w:t>
      </w:r>
      <w:r w:rsidRPr="00CE13E3">
        <w:rPr>
          <w:sz w:val="27"/>
          <w:szCs w:val="27"/>
        </w:rPr>
        <w:t>адресу</w:t>
      </w:r>
      <w:r>
        <w:rPr>
          <w:sz w:val="27"/>
          <w:szCs w:val="27"/>
          <w:u w:val="single"/>
        </w:rPr>
        <w:t>:</w:t>
      </w:r>
      <w:r w:rsidRPr="006C3874">
        <w:rPr>
          <w:sz w:val="27"/>
          <w:szCs w:val="27"/>
        </w:rPr>
        <w:t>__________________________</w:t>
      </w:r>
      <w:r w:rsidRPr="00CE13E3">
        <w:rPr>
          <w:sz w:val="27"/>
          <w:szCs w:val="27"/>
        </w:rPr>
        <w:t>(при отсутствии</w:t>
      </w:r>
      <w:r w:rsidRPr="00CE13E3">
        <w:rPr>
          <w:spacing w:val="-1"/>
          <w:sz w:val="27"/>
          <w:szCs w:val="27"/>
        </w:rPr>
        <w:t xml:space="preserve"> </w:t>
      </w:r>
      <w:r w:rsidRPr="00CE13E3">
        <w:rPr>
          <w:sz w:val="27"/>
          <w:szCs w:val="27"/>
        </w:rPr>
        <w:t>адреса иное</w:t>
      </w:r>
      <w:r w:rsidRPr="00CE13E3">
        <w:rPr>
          <w:spacing w:val="2"/>
          <w:sz w:val="27"/>
          <w:szCs w:val="27"/>
        </w:rPr>
        <w:t xml:space="preserve"> </w:t>
      </w:r>
      <w:r w:rsidRPr="00CE13E3">
        <w:rPr>
          <w:sz w:val="27"/>
          <w:szCs w:val="27"/>
        </w:rPr>
        <w:t>описание</w:t>
      </w:r>
      <w:r w:rsidRPr="00CE13E3">
        <w:rPr>
          <w:spacing w:val="-62"/>
          <w:sz w:val="27"/>
          <w:szCs w:val="27"/>
        </w:rPr>
        <w:t xml:space="preserve"> </w:t>
      </w:r>
      <w:r w:rsidRPr="00CE13E3">
        <w:rPr>
          <w:sz w:val="27"/>
          <w:szCs w:val="27"/>
        </w:rPr>
        <w:t>местоположения</w:t>
      </w:r>
      <w:r w:rsidRPr="00CE13E3">
        <w:rPr>
          <w:spacing w:val="-2"/>
          <w:sz w:val="27"/>
          <w:szCs w:val="27"/>
        </w:rPr>
        <w:t xml:space="preserve"> </w:t>
      </w:r>
      <w:r w:rsidRPr="00CE13E3">
        <w:rPr>
          <w:sz w:val="27"/>
          <w:szCs w:val="27"/>
        </w:rPr>
        <w:t>земельного</w:t>
      </w:r>
      <w:r w:rsidRPr="00CE13E3">
        <w:rPr>
          <w:spacing w:val="3"/>
          <w:sz w:val="27"/>
          <w:szCs w:val="27"/>
        </w:rPr>
        <w:t xml:space="preserve"> </w:t>
      </w:r>
      <w:r w:rsidRPr="00CE13E3">
        <w:rPr>
          <w:sz w:val="27"/>
          <w:szCs w:val="27"/>
        </w:rPr>
        <w:t>участка).</w:t>
      </w:r>
    </w:p>
    <w:p w:rsidR="00120A82" w:rsidRPr="00CE13E3" w:rsidRDefault="00120A82" w:rsidP="00120A82">
      <w:pPr>
        <w:tabs>
          <w:tab w:val="left" w:pos="8498"/>
          <w:tab w:val="left" w:pos="8820"/>
        </w:tabs>
        <w:ind w:left="803" w:right="1449"/>
        <w:rPr>
          <w:sz w:val="27"/>
          <w:szCs w:val="27"/>
        </w:rPr>
      </w:pPr>
      <w:r w:rsidRPr="00CE13E3">
        <w:rPr>
          <w:sz w:val="27"/>
          <w:szCs w:val="27"/>
        </w:rPr>
        <w:t>Вид</w:t>
      </w:r>
      <w:r w:rsidRPr="00CE13E3">
        <w:rPr>
          <w:spacing w:val="-5"/>
          <w:sz w:val="27"/>
          <w:szCs w:val="27"/>
        </w:rPr>
        <w:t xml:space="preserve"> </w:t>
      </w:r>
      <w:r w:rsidRPr="00CE13E3">
        <w:rPr>
          <w:sz w:val="27"/>
          <w:szCs w:val="27"/>
        </w:rPr>
        <w:t>(виды)</w:t>
      </w:r>
      <w:r w:rsidRPr="00CE13E3">
        <w:rPr>
          <w:spacing w:val="-5"/>
          <w:sz w:val="27"/>
          <w:szCs w:val="27"/>
        </w:rPr>
        <w:t xml:space="preserve"> </w:t>
      </w:r>
      <w:r w:rsidRPr="00CE13E3">
        <w:rPr>
          <w:sz w:val="27"/>
          <w:szCs w:val="27"/>
        </w:rPr>
        <w:t>разрешенного</w:t>
      </w:r>
      <w:r w:rsidRPr="00CE13E3">
        <w:rPr>
          <w:spacing w:val="-4"/>
          <w:sz w:val="27"/>
          <w:szCs w:val="27"/>
        </w:rPr>
        <w:t xml:space="preserve"> </w:t>
      </w:r>
      <w:r w:rsidRPr="00CE13E3">
        <w:rPr>
          <w:sz w:val="27"/>
          <w:szCs w:val="27"/>
        </w:rPr>
        <w:t>использования</w:t>
      </w:r>
      <w:r w:rsidRPr="00CE13E3">
        <w:rPr>
          <w:spacing w:val="-2"/>
          <w:sz w:val="27"/>
          <w:szCs w:val="27"/>
        </w:rPr>
        <w:t xml:space="preserve"> </w:t>
      </w:r>
      <w:r w:rsidRPr="00CE13E3">
        <w:rPr>
          <w:sz w:val="27"/>
          <w:szCs w:val="27"/>
        </w:rPr>
        <w:t>Участка:</w:t>
      </w:r>
      <w:r w:rsidRPr="00CE13E3">
        <w:rPr>
          <w:sz w:val="27"/>
          <w:szCs w:val="27"/>
          <w:u w:val="single"/>
        </w:rPr>
        <w:tab/>
      </w:r>
      <w:r w:rsidRPr="00CE13E3">
        <w:rPr>
          <w:sz w:val="27"/>
          <w:szCs w:val="27"/>
          <w:u w:val="single"/>
        </w:rPr>
        <w:tab/>
      </w:r>
      <w:r w:rsidRPr="00CE13E3">
        <w:rPr>
          <w:spacing w:val="-1"/>
          <w:sz w:val="27"/>
          <w:szCs w:val="27"/>
        </w:rPr>
        <w:t>.</w:t>
      </w:r>
      <w:r w:rsidRPr="00CE13E3">
        <w:rPr>
          <w:spacing w:val="-62"/>
          <w:sz w:val="27"/>
          <w:szCs w:val="27"/>
        </w:rPr>
        <w:t xml:space="preserve"> </w:t>
      </w:r>
      <w:r w:rsidRPr="00CE13E3">
        <w:rPr>
          <w:sz w:val="27"/>
          <w:szCs w:val="27"/>
        </w:rPr>
        <w:t>Участок</w:t>
      </w:r>
      <w:r w:rsidRPr="00CE13E3">
        <w:rPr>
          <w:spacing w:val="-4"/>
          <w:sz w:val="27"/>
          <w:szCs w:val="27"/>
        </w:rPr>
        <w:t xml:space="preserve"> </w:t>
      </w:r>
      <w:r w:rsidRPr="00CE13E3">
        <w:rPr>
          <w:sz w:val="27"/>
          <w:szCs w:val="27"/>
        </w:rPr>
        <w:t>относится</w:t>
      </w:r>
      <w:r w:rsidRPr="00CE13E3">
        <w:rPr>
          <w:spacing w:val="-3"/>
          <w:sz w:val="27"/>
          <w:szCs w:val="27"/>
        </w:rPr>
        <w:t xml:space="preserve"> </w:t>
      </w:r>
      <w:r w:rsidRPr="00CE13E3">
        <w:rPr>
          <w:sz w:val="27"/>
          <w:szCs w:val="27"/>
        </w:rPr>
        <w:t>к</w:t>
      </w:r>
      <w:r w:rsidRPr="00CE13E3">
        <w:rPr>
          <w:spacing w:val="-2"/>
          <w:sz w:val="27"/>
          <w:szCs w:val="27"/>
        </w:rPr>
        <w:t xml:space="preserve"> </w:t>
      </w:r>
      <w:r w:rsidRPr="00CE13E3">
        <w:rPr>
          <w:sz w:val="27"/>
          <w:szCs w:val="27"/>
        </w:rPr>
        <w:t>категории</w:t>
      </w:r>
      <w:r w:rsidRPr="00CE13E3">
        <w:rPr>
          <w:spacing w:val="-3"/>
          <w:sz w:val="27"/>
          <w:szCs w:val="27"/>
        </w:rPr>
        <w:t xml:space="preserve"> </w:t>
      </w:r>
      <w:r w:rsidRPr="00CE13E3">
        <w:rPr>
          <w:sz w:val="27"/>
          <w:szCs w:val="27"/>
        </w:rPr>
        <w:t>земель</w:t>
      </w:r>
      <w:r w:rsidRPr="00CE13E3">
        <w:rPr>
          <w:spacing w:val="-3"/>
          <w:sz w:val="27"/>
          <w:szCs w:val="27"/>
        </w:rPr>
        <w:t xml:space="preserve"> </w:t>
      </w:r>
      <w:r w:rsidRPr="00CE13E3">
        <w:rPr>
          <w:sz w:val="27"/>
          <w:szCs w:val="27"/>
        </w:rPr>
        <w:t>"</w:t>
      </w:r>
      <w:r w:rsidRPr="00CE13E3">
        <w:rPr>
          <w:sz w:val="27"/>
          <w:szCs w:val="27"/>
          <w:u w:val="single"/>
        </w:rPr>
        <w:tab/>
      </w:r>
      <w:r w:rsidRPr="00CE13E3">
        <w:rPr>
          <w:sz w:val="27"/>
          <w:szCs w:val="27"/>
        </w:rPr>
        <w:t>".</w:t>
      </w:r>
    </w:p>
    <w:p w:rsidR="003A5C09" w:rsidRPr="00CE13E3" w:rsidRDefault="003A5C09" w:rsidP="003A5C09">
      <w:pPr>
        <w:tabs>
          <w:tab w:val="left" w:pos="9858"/>
        </w:tabs>
        <w:spacing w:before="155"/>
        <w:ind w:left="803" w:right="540"/>
        <w:rPr>
          <w:sz w:val="27"/>
          <w:szCs w:val="27"/>
        </w:rPr>
      </w:pPr>
      <w:r w:rsidRPr="00CE13E3">
        <w:rPr>
          <w:sz w:val="27"/>
          <w:szCs w:val="27"/>
        </w:rPr>
        <w:lastRenderedPageBreak/>
        <w:t>На</w:t>
      </w:r>
      <w:r w:rsidRPr="00CE13E3">
        <w:rPr>
          <w:spacing w:val="-5"/>
          <w:sz w:val="27"/>
          <w:szCs w:val="27"/>
        </w:rPr>
        <w:t xml:space="preserve"> </w:t>
      </w:r>
      <w:r w:rsidRPr="00CE13E3">
        <w:rPr>
          <w:sz w:val="27"/>
          <w:szCs w:val="27"/>
        </w:rPr>
        <w:t>Участке</w:t>
      </w:r>
      <w:r w:rsidRPr="00CE13E3">
        <w:rPr>
          <w:spacing w:val="-4"/>
          <w:sz w:val="27"/>
          <w:szCs w:val="27"/>
        </w:rPr>
        <w:t xml:space="preserve"> </w:t>
      </w:r>
      <w:r w:rsidRPr="00CE13E3">
        <w:rPr>
          <w:sz w:val="27"/>
          <w:szCs w:val="27"/>
        </w:rPr>
        <w:t>находятся</w:t>
      </w:r>
      <w:r w:rsidRPr="00CE13E3">
        <w:rPr>
          <w:spacing w:val="-1"/>
          <w:sz w:val="27"/>
          <w:szCs w:val="27"/>
        </w:rPr>
        <w:t xml:space="preserve"> </w:t>
      </w:r>
      <w:r w:rsidRPr="00CE13E3">
        <w:rPr>
          <w:sz w:val="27"/>
          <w:szCs w:val="27"/>
        </w:rPr>
        <w:t>следующие</w:t>
      </w:r>
      <w:r w:rsidRPr="00CE13E3">
        <w:rPr>
          <w:spacing w:val="-5"/>
          <w:sz w:val="27"/>
          <w:szCs w:val="27"/>
        </w:rPr>
        <w:t xml:space="preserve"> </w:t>
      </w:r>
      <w:r w:rsidRPr="00CE13E3">
        <w:rPr>
          <w:sz w:val="27"/>
          <w:szCs w:val="27"/>
        </w:rPr>
        <w:t>объекты</w:t>
      </w:r>
      <w:r w:rsidRPr="00CE13E3">
        <w:rPr>
          <w:spacing w:val="-4"/>
          <w:sz w:val="27"/>
          <w:szCs w:val="27"/>
        </w:rPr>
        <w:t xml:space="preserve"> </w:t>
      </w:r>
      <w:r w:rsidRPr="00CE13E3">
        <w:rPr>
          <w:sz w:val="27"/>
          <w:szCs w:val="27"/>
        </w:rPr>
        <w:t>недвижимого</w:t>
      </w:r>
      <w:r w:rsidRPr="00CE13E3">
        <w:rPr>
          <w:spacing w:val="-2"/>
          <w:sz w:val="27"/>
          <w:szCs w:val="27"/>
        </w:rPr>
        <w:t xml:space="preserve"> </w:t>
      </w:r>
      <w:r w:rsidRPr="00CE13E3">
        <w:rPr>
          <w:sz w:val="27"/>
          <w:szCs w:val="27"/>
        </w:rPr>
        <w:t>имущества:</w:t>
      </w:r>
      <w:r w:rsidRPr="00CE13E3">
        <w:rPr>
          <w:sz w:val="27"/>
          <w:szCs w:val="27"/>
          <w:u w:val="single"/>
        </w:rPr>
        <w:tab/>
      </w:r>
      <w:r w:rsidRPr="00CE13E3">
        <w:rPr>
          <w:spacing w:val="-1"/>
          <w:sz w:val="27"/>
          <w:szCs w:val="27"/>
        </w:rPr>
        <w:t>.</w:t>
      </w:r>
      <w:r w:rsidRPr="00CE13E3">
        <w:rPr>
          <w:spacing w:val="-62"/>
          <w:sz w:val="27"/>
          <w:szCs w:val="27"/>
        </w:rPr>
        <w:t xml:space="preserve"> </w:t>
      </w:r>
      <w:r w:rsidRPr="00CE13E3">
        <w:rPr>
          <w:sz w:val="27"/>
          <w:szCs w:val="27"/>
        </w:rPr>
        <w:t>В</w:t>
      </w:r>
      <w:r w:rsidRPr="00CE13E3">
        <w:rPr>
          <w:spacing w:val="-3"/>
          <w:sz w:val="27"/>
          <w:szCs w:val="27"/>
        </w:rPr>
        <w:t xml:space="preserve"> </w:t>
      </w:r>
      <w:r w:rsidRPr="00CE13E3">
        <w:rPr>
          <w:sz w:val="27"/>
          <w:szCs w:val="27"/>
        </w:rPr>
        <w:t>отношении</w:t>
      </w:r>
      <w:r w:rsidRPr="00CE13E3">
        <w:rPr>
          <w:spacing w:val="-2"/>
          <w:sz w:val="27"/>
          <w:szCs w:val="27"/>
        </w:rPr>
        <w:t xml:space="preserve"> </w:t>
      </w:r>
      <w:r w:rsidRPr="00CE13E3">
        <w:rPr>
          <w:sz w:val="27"/>
          <w:szCs w:val="27"/>
        </w:rPr>
        <w:t>Участка</w:t>
      </w:r>
      <w:r w:rsidRPr="00CE13E3">
        <w:rPr>
          <w:spacing w:val="3"/>
          <w:sz w:val="27"/>
          <w:szCs w:val="27"/>
        </w:rPr>
        <w:t xml:space="preserve"> </w:t>
      </w:r>
      <w:r w:rsidRPr="00CE13E3">
        <w:rPr>
          <w:sz w:val="27"/>
          <w:szCs w:val="27"/>
        </w:rPr>
        <w:t>установлены</w:t>
      </w:r>
      <w:r w:rsidRPr="00CE13E3">
        <w:rPr>
          <w:spacing w:val="-1"/>
          <w:sz w:val="27"/>
          <w:szCs w:val="27"/>
        </w:rPr>
        <w:t xml:space="preserve"> </w:t>
      </w:r>
      <w:r w:rsidRPr="00CE13E3">
        <w:rPr>
          <w:sz w:val="27"/>
          <w:szCs w:val="27"/>
        </w:rPr>
        <w:t>следующие</w:t>
      </w:r>
      <w:r w:rsidRPr="00CE13E3">
        <w:rPr>
          <w:spacing w:val="-3"/>
          <w:sz w:val="27"/>
          <w:szCs w:val="27"/>
        </w:rPr>
        <w:t xml:space="preserve"> </w:t>
      </w:r>
      <w:r w:rsidRPr="00CE13E3">
        <w:rPr>
          <w:sz w:val="27"/>
          <w:szCs w:val="27"/>
        </w:rPr>
        <w:t>ограничения</w:t>
      </w:r>
      <w:r w:rsidRPr="00CE13E3">
        <w:rPr>
          <w:spacing w:val="-2"/>
          <w:sz w:val="27"/>
          <w:szCs w:val="27"/>
        </w:rPr>
        <w:t xml:space="preserve"> </w:t>
      </w:r>
      <w:r w:rsidRPr="00CE13E3">
        <w:rPr>
          <w:sz w:val="27"/>
          <w:szCs w:val="27"/>
        </w:rPr>
        <w:t>и</w:t>
      </w:r>
      <w:r w:rsidRPr="00CE13E3">
        <w:rPr>
          <w:spacing w:val="-1"/>
          <w:sz w:val="27"/>
          <w:szCs w:val="27"/>
        </w:rPr>
        <w:t xml:space="preserve"> </w:t>
      </w:r>
      <w:r w:rsidRPr="00CE13E3">
        <w:rPr>
          <w:sz w:val="27"/>
          <w:szCs w:val="27"/>
        </w:rPr>
        <w:t>обременения:</w:t>
      </w:r>
    </w:p>
    <w:p w:rsidR="003A5C09" w:rsidRPr="00CE13E3" w:rsidRDefault="003A5C09" w:rsidP="003A5C09">
      <w:pPr>
        <w:tabs>
          <w:tab w:val="left" w:pos="9982"/>
        </w:tabs>
        <w:ind w:left="237"/>
        <w:rPr>
          <w:sz w:val="27"/>
          <w:szCs w:val="27"/>
        </w:rPr>
      </w:pPr>
      <w:r w:rsidRPr="00CE13E3">
        <w:rPr>
          <w:w w:val="99"/>
          <w:sz w:val="27"/>
          <w:szCs w:val="27"/>
          <w:u w:val="single"/>
        </w:rPr>
        <w:t xml:space="preserve"> </w:t>
      </w:r>
      <w:r w:rsidRPr="00CE13E3">
        <w:rPr>
          <w:sz w:val="27"/>
          <w:szCs w:val="27"/>
          <w:u w:val="single"/>
        </w:rPr>
        <w:tab/>
      </w:r>
      <w:r w:rsidRPr="00CE13E3">
        <w:rPr>
          <w:sz w:val="27"/>
          <w:szCs w:val="27"/>
        </w:rPr>
        <w:t>.</w:t>
      </w:r>
    </w:p>
    <w:p w:rsidR="003A5C09" w:rsidRPr="00CE13E3" w:rsidRDefault="003A5C09" w:rsidP="003A5C09">
      <w:pPr>
        <w:tabs>
          <w:tab w:val="left" w:pos="3632"/>
          <w:tab w:val="left" w:pos="5759"/>
        </w:tabs>
        <w:spacing w:before="1"/>
        <w:ind w:left="237" w:right="215" w:firstLine="566"/>
        <w:rPr>
          <w:sz w:val="27"/>
          <w:szCs w:val="27"/>
        </w:rPr>
      </w:pPr>
      <w:r w:rsidRPr="00CE13E3">
        <w:rPr>
          <w:sz w:val="27"/>
          <w:szCs w:val="27"/>
        </w:rPr>
        <w:t xml:space="preserve">Заявителю  </w:t>
      </w:r>
      <w:r w:rsidRPr="00CE13E3">
        <w:rPr>
          <w:spacing w:val="2"/>
          <w:sz w:val="27"/>
          <w:szCs w:val="27"/>
        </w:rPr>
        <w:t xml:space="preserve"> </w:t>
      </w:r>
      <w:r w:rsidRPr="00CE13E3">
        <w:rPr>
          <w:sz w:val="27"/>
          <w:szCs w:val="27"/>
        </w:rPr>
        <w:t>обеспечить</w:t>
      </w:r>
      <w:r w:rsidRPr="00CE13E3">
        <w:rPr>
          <w:sz w:val="27"/>
          <w:szCs w:val="27"/>
        </w:rPr>
        <w:tab/>
        <w:t>государственную</w:t>
      </w:r>
      <w:r w:rsidRPr="00CE13E3">
        <w:rPr>
          <w:sz w:val="27"/>
          <w:szCs w:val="27"/>
        </w:rPr>
        <w:tab/>
        <w:t>регистрацию</w:t>
      </w:r>
      <w:r w:rsidRPr="00CE13E3">
        <w:rPr>
          <w:spacing w:val="2"/>
          <w:sz w:val="27"/>
          <w:szCs w:val="27"/>
        </w:rPr>
        <w:t xml:space="preserve"> </w:t>
      </w:r>
      <w:r w:rsidRPr="00CE13E3">
        <w:rPr>
          <w:sz w:val="27"/>
          <w:szCs w:val="27"/>
        </w:rPr>
        <w:t>права</w:t>
      </w:r>
      <w:r w:rsidRPr="00CE13E3">
        <w:rPr>
          <w:spacing w:val="2"/>
          <w:sz w:val="27"/>
          <w:szCs w:val="27"/>
        </w:rPr>
        <w:t xml:space="preserve"> </w:t>
      </w:r>
      <w:r w:rsidRPr="00CE13E3">
        <w:rPr>
          <w:sz w:val="27"/>
          <w:szCs w:val="27"/>
        </w:rPr>
        <w:t>собственности</w:t>
      </w:r>
      <w:r w:rsidRPr="00CE13E3">
        <w:rPr>
          <w:spacing w:val="2"/>
          <w:sz w:val="27"/>
          <w:szCs w:val="27"/>
        </w:rPr>
        <w:t xml:space="preserve"> </w:t>
      </w:r>
      <w:r w:rsidRPr="00CE13E3">
        <w:rPr>
          <w:sz w:val="27"/>
          <w:szCs w:val="27"/>
        </w:rPr>
        <w:t>на</w:t>
      </w:r>
      <w:r w:rsidRPr="00CE13E3">
        <w:rPr>
          <w:spacing w:val="-62"/>
          <w:sz w:val="27"/>
          <w:szCs w:val="27"/>
        </w:rPr>
        <w:t xml:space="preserve"> </w:t>
      </w:r>
      <w:r w:rsidRPr="00CE13E3">
        <w:rPr>
          <w:sz w:val="27"/>
          <w:szCs w:val="27"/>
        </w:rPr>
        <w:t>Участок.</w:t>
      </w:r>
    </w:p>
    <w:p w:rsidR="003A5C09" w:rsidRPr="00CE13E3" w:rsidRDefault="003A5C09" w:rsidP="003A5C09">
      <w:pPr>
        <w:pStyle w:val="a1"/>
        <w:tabs>
          <w:tab w:val="left" w:pos="2685"/>
        </w:tabs>
        <w:rPr>
          <w:sz w:val="27"/>
          <w:szCs w:val="27"/>
        </w:rPr>
      </w:pPr>
      <w:r>
        <w:rPr>
          <w:sz w:val="27"/>
          <w:szCs w:val="27"/>
        </w:rPr>
        <w:tab/>
      </w:r>
    </w:p>
    <w:p w:rsidR="003A5C09" w:rsidRPr="00CE13E3" w:rsidRDefault="003A5C09" w:rsidP="003A5C09">
      <w:pPr>
        <w:pStyle w:val="a1"/>
        <w:rPr>
          <w:sz w:val="27"/>
          <w:szCs w:val="27"/>
        </w:rPr>
      </w:pPr>
    </w:p>
    <w:p w:rsidR="003A5C09" w:rsidRDefault="003A5C09" w:rsidP="003A5C09">
      <w:pPr>
        <w:tabs>
          <w:tab w:val="left" w:pos="6377"/>
        </w:tabs>
        <w:ind w:left="237"/>
        <w:rPr>
          <w:sz w:val="27"/>
          <w:szCs w:val="27"/>
        </w:rPr>
      </w:pPr>
      <w:r w:rsidRPr="00CE13E3">
        <w:rPr>
          <w:sz w:val="27"/>
          <w:szCs w:val="27"/>
        </w:rPr>
        <w:t>Должность</w:t>
      </w:r>
      <w:r w:rsidRPr="00CE13E3">
        <w:rPr>
          <w:spacing w:val="-2"/>
          <w:sz w:val="27"/>
          <w:szCs w:val="27"/>
        </w:rPr>
        <w:t xml:space="preserve"> </w:t>
      </w:r>
      <w:r w:rsidRPr="00CE13E3">
        <w:rPr>
          <w:sz w:val="27"/>
          <w:szCs w:val="27"/>
        </w:rPr>
        <w:t>уполномоченного</w:t>
      </w:r>
      <w:r w:rsidRPr="00CE13E3">
        <w:rPr>
          <w:spacing w:val="-5"/>
          <w:sz w:val="27"/>
          <w:szCs w:val="27"/>
        </w:rPr>
        <w:t xml:space="preserve"> </w:t>
      </w:r>
      <w:r w:rsidRPr="00CE13E3">
        <w:rPr>
          <w:sz w:val="27"/>
          <w:szCs w:val="27"/>
        </w:rPr>
        <w:t>лица</w:t>
      </w:r>
      <w:r w:rsidRPr="00CE13E3">
        <w:rPr>
          <w:sz w:val="27"/>
          <w:szCs w:val="27"/>
        </w:rPr>
        <w:tab/>
        <w:t>Ф.И.О.</w:t>
      </w:r>
      <w:r w:rsidRPr="00CE13E3">
        <w:rPr>
          <w:spacing w:val="-1"/>
          <w:sz w:val="27"/>
          <w:szCs w:val="27"/>
        </w:rPr>
        <w:t xml:space="preserve"> </w:t>
      </w:r>
      <w:r w:rsidRPr="00CE13E3">
        <w:rPr>
          <w:sz w:val="27"/>
          <w:szCs w:val="27"/>
        </w:rPr>
        <w:t>уполномоченного</w:t>
      </w:r>
      <w:r w:rsidRPr="00CE13E3">
        <w:rPr>
          <w:spacing w:val="-4"/>
          <w:sz w:val="27"/>
          <w:szCs w:val="27"/>
        </w:rPr>
        <w:t xml:space="preserve"> </w:t>
      </w:r>
      <w:r w:rsidRPr="00CE13E3">
        <w:rPr>
          <w:sz w:val="27"/>
          <w:szCs w:val="27"/>
        </w:rPr>
        <w:t>лица</w:t>
      </w:r>
    </w:p>
    <w:p w:rsidR="003A5C09" w:rsidRDefault="003A5C09" w:rsidP="003A5C09">
      <w:pPr>
        <w:pStyle w:val="a1"/>
        <w:spacing w:before="9"/>
        <w:rPr>
          <w:sz w:val="27"/>
          <w:szCs w:val="27"/>
        </w:rPr>
      </w:pPr>
    </w:p>
    <w:p w:rsidR="003A5C09" w:rsidRDefault="003A5C09" w:rsidP="003A5C09">
      <w:pPr>
        <w:pStyle w:val="a1"/>
        <w:spacing w:before="9"/>
        <w:rPr>
          <w:sz w:val="27"/>
          <w:szCs w:val="27"/>
        </w:rPr>
      </w:pPr>
    </w:p>
    <w:p w:rsidR="003A5C09" w:rsidRPr="00CE13E3" w:rsidRDefault="003A5C09" w:rsidP="003A5C09">
      <w:pPr>
        <w:pStyle w:val="a1"/>
        <w:spacing w:before="9"/>
        <w:rPr>
          <w:sz w:val="27"/>
          <w:szCs w:val="27"/>
        </w:rPr>
      </w:pPr>
      <w:r w:rsidRPr="00CE13E3">
        <w:rPr>
          <w:noProof/>
          <w:sz w:val="27"/>
          <w:szCs w:val="27"/>
        </w:rPr>
        <mc:AlternateContent>
          <mc:Choice Requires="wps">
            <w:drawing>
              <wp:anchor distT="0" distB="0" distL="0" distR="0" simplePos="0" relativeHeight="251684352" behindDoc="1" locked="0" layoutInCell="1" allowOverlap="1" wp14:anchorId="32260E82" wp14:editId="7907576E">
                <wp:simplePos x="0" y="0"/>
                <wp:positionH relativeFrom="page">
                  <wp:posOffset>5379085</wp:posOffset>
                </wp:positionH>
                <wp:positionV relativeFrom="paragraph">
                  <wp:posOffset>123190</wp:posOffset>
                </wp:positionV>
                <wp:extent cx="1307465" cy="1062990"/>
                <wp:effectExtent l="6985" t="7620" r="9525" b="5715"/>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5B0" w:rsidRDefault="00C035B0" w:rsidP="003A5C09">
                            <w:pPr>
                              <w:spacing w:before="72"/>
                              <w:ind w:left="146"/>
                              <w:rPr>
                                <w:rFonts w:ascii="Microsoft Sans Serif"/>
                                <w:sz w:val="24"/>
                              </w:rPr>
                            </w:pPr>
                            <w:r>
                              <w:rPr>
                                <w:rFonts w:ascii="Microsoft Sans Serif"/>
                                <w:sz w:val="24"/>
                              </w:rPr>
                              <w:t xml:space="preserve"> </w:t>
                            </w:r>
                          </w:p>
                          <w:p w:rsidR="00C035B0" w:rsidRDefault="00C035B0" w:rsidP="003A5C09">
                            <w:pPr>
                              <w:pStyle w:val="a1"/>
                              <w:spacing w:before="3"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margin-left:423.55pt;margin-top:9.7pt;width:102.95pt;height:83.7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" filled="f">
                <v:textbox inset="0,0,0,0">
                  <w:txbxContent>
                    <w:p w:rsidR="003A5C09" w:rsidRDefault="003A5C09" w:rsidP="003A5C09">
                      <w:pPr>
                        <w:spacing w:before="72"/>
                        <w:ind w:left="146"/>
                        <w:rPr>
                          <w:rFonts w:ascii="Microsoft Sans Serif"/>
                          <w:sz w:val="24"/>
                        </w:rPr>
                      </w:pPr>
                      <w:r>
                        <w:rPr>
                          <w:rFonts w:ascii="Microsoft Sans Serif"/>
                          <w:sz w:val="24"/>
                        </w:rPr>
                        <w:t xml:space="preserve"> </w:t>
                      </w:r>
                    </w:p>
                    <w:p w:rsidR="003A5C09" w:rsidRDefault="003A5C09" w:rsidP="003A5C09">
                      <w:pPr>
                        <w:pStyle w:val="a1"/>
                        <w:spacing w:before="3"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3A5C09" w:rsidRDefault="003A5C09" w:rsidP="00120A82">
      <w:pPr>
        <w:ind w:left="237"/>
        <w:rPr>
          <w:sz w:val="27"/>
          <w:szCs w:val="27"/>
          <w:vertAlign w:val="superscript"/>
        </w:rPr>
      </w:pPr>
    </w:p>
    <w:p w:rsidR="00120A82" w:rsidRPr="006C3874" w:rsidRDefault="00120A82" w:rsidP="00120A82">
      <w:pPr>
        <w:ind w:left="237"/>
        <w:rPr>
          <w:sz w:val="20"/>
        </w:rPr>
      </w:pPr>
      <w:r w:rsidRPr="00CE13E3">
        <w:rPr>
          <w:sz w:val="27"/>
          <w:szCs w:val="27"/>
          <w:vertAlign w:val="superscript"/>
        </w:rPr>
        <w:t>2</w:t>
      </w:r>
      <w:r w:rsidRPr="00CE13E3">
        <w:rPr>
          <w:spacing w:val="-4"/>
          <w:sz w:val="27"/>
          <w:szCs w:val="27"/>
        </w:rPr>
        <w:t xml:space="preserve"> </w:t>
      </w:r>
      <w:r w:rsidRPr="006C3874">
        <w:rPr>
          <w:sz w:val="20"/>
        </w:rPr>
        <w:t>Указывается</w:t>
      </w:r>
      <w:r w:rsidRPr="006C3874">
        <w:rPr>
          <w:spacing w:val="-5"/>
          <w:sz w:val="20"/>
        </w:rPr>
        <w:t xml:space="preserve"> </w:t>
      </w:r>
      <w:r w:rsidRPr="006C3874">
        <w:rPr>
          <w:sz w:val="20"/>
        </w:rPr>
        <w:t>подпункт</w:t>
      </w:r>
      <w:r w:rsidRPr="006C3874">
        <w:rPr>
          <w:spacing w:val="-4"/>
          <w:sz w:val="20"/>
        </w:rPr>
        <w:t xml:space="preserve"> </w:t>
      </w:r>
      <w:r w:rsidRPr="006C3874">
        <w:rPr>
          <w:sz w:val="20"/>
        </w:rPr>
        <w:t>статьи</w:t>
      </w:r>
      <w:r w:rsidRPr="006C3874">
        <w:rPr>
          <w:spacing w:val="-5"/>
          <w:sz w:val="20"/>
        </w:rPr>
        <w:t xml:space="preserve"> </w:t>
      </w:r>
      <w:r w:rsidRPr="006C3874">
        <w:rPr>
          <w:sz w:val="20"/>
        </w:rPr>
        <w:t>39.5</w:t>
      </w:r>
      <w:r w:rsidRPr="006C3874">
        <w:rPr>
          <w:spacing w:val="-2"/>
          <w:sz w:val="20"/>
        </w:rPr>
        <w:t xml:space="preserve"> </w:t>
      </w:r>
      <w:r w:rsidRPr="006C3874">
        <w:rPr>
          <w:sz w:val="20"/>
        </w:rPr>
        <w:t>Земельного</w:t>
      </w:r>
      <w:r w:rsidRPr="006C3874">
        <w:rPr>
          <w:spacing w:val="-3"/>
          <w:sz w:val="20"/>
        </w:rPr>
        <w:t xml:space="preserve"> </w:t>
      </w:r>
      <w:r w:rsidRPr="006C3874">
        <w:rPr>
          <w:sz w:val="20"/>
        </w:rPr>
        <w:t>кодекса</w:t>
      </w:r>
      <w:r w:rsidRPr="006C3874">
        <w:rPr>
          <w:spacing w:val="-1"/>
          <w:sz w:val="20"/>
        </w:rPr>
        <w:t xml:space="preserve"> </w:t>
      </w:r>
      <w:r w:rsidRPr="006C3874">
        <w:rPr>
          <w:sz w:val="20"/>
        </w:rPr>
        <w:t>Российской</w:t>
      </w:r>
      <w:r w:rsidRPr="006C3874">
        <w:rPr>
          <w:spacing w:val="-5"/>
          <w:sz w:val="20"/>
        </w:rPr>
        <w:t xml:space="preserve"> </w:t>
      </w:r>
      <w:r w:rsidRPr="006C3874">
        <w:rPr>
          <w:sz w:val="20"/>
        </w:rPr>
        <w:t>Федерации,</w:t>
      </w:r>
      <w:r w:rsidRPr="006C3874">
        <w:rPr>
          <w:spacing w:val="-1"/>
          <w:sz w:val="20"/>
        </w:rPr>
        <w:t xml:space="preserve"> </w:t>
      </w:r>
      <w:r w:rsidRPr="006C3874">
        <w:rPr>
          <w:sz w:val="20"/>
        </w:rPr>
        <w:t>на</w:t>
      </w:r>
      <w:r w:rsidRPr="006C3874">
        <w:rPr>
          <w:spacing w:val="-4"/>
          <w:sz w:val="20"/>
        </w:rPr>
        <w:t xml:space="preserve"> </w:t>
      </w:r>
      <w:r w:rsidRPr="006C3874">
        <w:rPr>
          <w:sz w:val="20"/>
        </w:rPr>
        <w:t>основании</w:t>
      </w:r>
      <w:r w:rsidRPr="006C3874">
        <w:rPr>
          <w:spacing w:val="-4"/>
          <w:sz w:val="20"/>
        </w:rPr>
        <w:t xml:space="preserve"> </w:t>
      </w:r>
      <w:r w:rsidRPr="006C3874">
        <w:rPr>
          <w:sz w:val="20"/>
        </w:rPr>
        <w:t>которого</w:t>
      </w:r>
      <w:r w:rsidRPr="006C3874">
        <w:rPr>
          <w:spacing w:val="-3"/>
          <w:sz w:val="20"/>
        </w:rPr>
        <w:t xml:space="preserve"> </w:t>
      </w:r>
      <w:r w:rsidRPr="006C3874">
        <w:rPr>
          <w:sz w:val="20"/>
        </w:rPr>
        <w:t>земельный</w:t>
      </w:r>
      <w:r w:rsidRPr="006C3874">
        <w:rPr>
          <w:spacing w:val="-47"/>
          <w:sz w:val="20"/>
        </w:rPr>
        <w:t xml:space="preserve"> </w:t>
      </w:r>
      <w:r w:rsidRPr="006C3874">
        <w:rPr>
          <w:sz w:val="20"/>
        </w:rPr>
        <w:t>участок предоставляется</w:t>
      </w:r>
      <w:r w:rsidRPr="006C3874">
        <w:rPr>
          <w:spacing w:val="-1"/>
          <w:sz w:val="20"/>
        </w:rPr>
        <w:t xml:space="preserve"> </w:t>
      </w:r>
      <w:r w:rsidRPr="006C3874">
        <w:rPr>
          <w:sz w:val="20"/>
        </w:rPr>
        <w:t>в</w:t>
      </w:r>
      <w:r w:rsidRPr="006C3874">
        <w:rPr>
          <w:spacing w:val="-1"/>
          <w:sz w:val="20"/>
        </w:rPr>
        <w:t xml:space="preserve"> </w:t>
      </w:r>
      <w:r w:rsidRPr="006C3874">
        <w:rPr>
          <w:sz w:val="20"/>
        </w:rPr>
        <w:t>собственность бесплатно</w:t>
      </w:r>
    </w:p>
    <w:p w:rsidR="00120A82" w:rsidRPr="006C3874" w:rsidRDefault="00120A82" w:rsidP="00120A82">
      <w:pPr>
        <w:ind w:left="237"/>
        <w:rPr>
          <w:sz w:val="20"/>
        </w:rPr>
      </w:pPr>
      <w:r w:rsidRPr="006C3874">
        <w:rPr>
          <w:sz w:val="20"/>
          <w:vertAlign w:val="superscript"/>
        </w:rPr>
        <w:t>3</w:t>
      </w:r>
      <w:r w:rsidRPr="006C3874">
        <w:rPr>
          <w:sz w:val="20"/>
        </w:rPr>
        <w:t xml:space="preserve"> Указываются фамилия, имя и (при наличии) отчество, место жительства заявителя, реквизиты документа,</w:t>
      </w:r>
      <w:r w:rsidRPr="006C3874">
        <w:rPr>
          <w:spacing w:val="1"/>
          <w:sz w:val="20"/>
        </w:rPr>
        <w:t xml:space="preserve"> </w:t>
      </w:r>
      <w:r w:rsidRPr="006C3874">
        <w:rPr>
          <w:sz w:val="20"/>
        </w:rPr>
        <w:t>удостоверяющего</w:t>
      </w:r>
      <w:r w:rsidRPr="006C3874">
        <w:rPr>
          <w:spacing w:val="-4"/>
          <w:sz w:val="20"/>
        </w:rPr>
        <w:t xml:space="preserve"> </w:t>
      </w:r>
      <w:r w:rsidRPr="006C3874">
        <w:rPr>
          <w:sz w:val="20"/>
        </w:rPr>
        <w:t>личность</w:t>
      </w:r>
      <w:r w:rsidRPr="006C3874">
        <w:rPr>
          <w:spacing w:val="-2"/>
          <w:sz w:val="20"/>
        </w:rPr>
        <w:t xml:space="preserve"> </w:t>
      </w:r>
      <w:r w:rsidRPr="006C3874">
        <w:rPr>
          <w:sz w:val="20"/>
        </w:rPr>
        <w:t>заявителя</w:t>
      </w:r>
      <w:r w:rsidRPr="006C3874">
        <w:rPr>
          <w:spacing w:val="-5"/>
          <w:sz w:val="20"/>
        </w:rPr>
        <w:t xml:space="preserve"> </w:t>
      </w:r>
      <w:r w:rsidRPr="006C3874">
        <w:rPr>
          <w:sz w:val="20"/>
        </w:rPr>
        <w:t>(для</w:t>
      </w:r>
      <w:r w:rsidRPr="006C3874">
        <w:rPr>
          <w:spacing w:val="-5"/>
          <w:sz w:val="20"/>
        </w:rPr>
        <w:t xml:space="preserve"> </w:t>
      </w:r>
      <w:r w:rsidRPr="006C3874">
        <w:rPr>
          <w:sz w:val="20"/>
        </w:rPr>
        <w:t>гражданина)/наименование</w:t>
      </w:r>
      <w:r w:rsidRPr="006C3874">
        <w:rPr>
          <w:spacing w:val="-4"/>
          <w:sz w:val="20"/>
        </w:rPr>
        <w:t xml:space="preserve"> </w:t>
      </w:r>
      <w:r w:rsidRPr="006C3874">
        <w:rPr>
          <w:sz w:val="20"/>
        </w:rPr>
        <w:t>и</w:t>
      </w:r>
      <w:r w:rsidRPr="006C3874">
        <w:rPr>
          <w:spacing w:val="-5"/>
          <w:sz w:val="20"/>
        </w:rPr>
        <w:t xml:space="preserve"> </w:t>
      </w:r>
      <w:r w:rsidRPr="006C3874">
        <w:rPr>
          <w:sz w:val="20"/>
        </w:rPr>
        <w:t>место</w:t>
      </w:r>
      <w:r w:rsidRPr="006C3874">
        <w:rPr>
          <w:spacing w:val="-3"/>
          <w:sz w:val="20"/>
        </w:rPr>
        <w:t xml:space="preserve"> </w:t>
      </w:r>
      <w:r w:rsidRPr="006C3874">
        <w:rPr>
          <w:sz w:val="20"/>
        </w:rPr>
        <w:t>нахождения</w:t>
      </w:r>
      <w:r w:rsidRPr="006C3874">
        <w:rPr>
          <w:spacing w:val="-5"/>
          <w:sz w:val="20"/>
        </w:rPr>
        <w:t xml:space="preserve"> </w:t>
      </w:r>
      <w:r w:rsidRPr="006C3874">
        <w:rPr>
          <w:sz w:val="20"/>
        </w:rPr>
        <w:t>заявителя,</w:t>
      </w:r>
      <w:r w:rsidRPr="006C3874">
        <w:rPr>
          <w:spacing w:val="-4"/>
          <w:sz w:val="20"/>
        </w:rPr>
        <w:t xml:space="preserve"> </w:t>
      </w:r>
      <w:r w:rsidRPr="006C3874">
        <w:rPr>
          <w:sz w:val="20"/>
        </w:rPr>
        <w:t>а</w:t>
      </w:r>
      <w:r w:rsidRPr="006C3874">
        <w:rPr>
          <w:spacing w:val="-5"/>
          <w:sz w:val="20"/>
        </w:rPr>
        <w:t xml:space="preserve"> </w:t>
      </w:r>
      <w:r w:rsidRPr="006C3874">
        <w:rPr>
          <w:sz w:val="20"/>
        </w:rPr>
        <w:t>также</w:t>
      </w:r>
    </w:p>
    <w:p w:rsidR="00120A82" w:rsidRPr="006C3874" w:rsidRDefault="00120A82" w:rsidP="00120A82">
      <w:pPr>
        <w:ind w:left="237" w:right="580"/>
        <w:jc w:val="both"/>
        <w:rPr>
          <w:sz w:val="20"/>
        </w:rPr>
      </w:pPr>
      <w:r w:rsidRPr="006C3874">
        <w:rPr>
          <w:sz w:val="20"/>
        </w:rPr>
        <w:t>государственный</w:t>
      </w:r>
      <w:r w:rsidRPr="006C3874">
        <w:rPr>
          <w:spacing w:val="-5"/>
          <w:sz w:val="20"/>
        </w:rPr>
        <w:t xml:space="preserve"> </w:t>
      </w:r>
      <w:r w:rsidRPr="006C3874">
        <w:rPr>
          <w:sz w:val="20"/>
        </w:rPr>
        <w:t>регистрационный</w:t>
      </w:r>
      <w:r w:rsidRPr="006C3874">
        <w:rPr>
          <w:spacing w:val="-5"/>
          <w:sz w:val="20"/>
        </w:rPr>
        <w:t xml:space="preserve"> </w:t>
      </w:r>
      <w:r w:rsidRPr="006C3874">
        <w:rPr>
          <w:sz w:val="20"/>
        </w:rPr>
        <w:t>номер</w:t>
      </w:r>
      <w:r w:rsidRPr="006C3874">
        <w:rPr>
          <w:spacing w:val="-3"/>
          <w:sz w:val="20"/>
        </w:rPr>
        <w:t xml:space="preserve"> </w:t>
      </w:r>
      <w:r w:rsidRPr="006C3874">
        <w:rPr>
          <w:sz w:val="20"/>
        </w:rPr>
        <w:t>записи</w:t>
      </w:r>
      <w:r w:rsidRPr="006C3874">
        <w:rPr>
          <w:spacing w:val="-5"/>
          <w:sz w:val="20"/>
        </w:rPr>
        <w:t xml:space="preserve"> </w:t>
      </w:r>
      <w:r w:rsidRPr="006C3874">
        <w:rPr>
          <w:sz w:val="20"/>
        </w:rPr>
        <w:t>о</w:t>
      </w:r>
      <w:r w:rsidRPr="006C3874">
        <w:rPr>
          <w:spacing w:val="-4"/>
          <w:sz w:val="20"/>
        </w:rPr>
        <w:t xml:space="preserve"> </w:t>
      </w:r>
      <w:r w:rsidRPr="006C3874">
        <w:rPr>
          <w:sz w:val="20"/>
        </w:rPr>
        <w:t>государственной</w:t>
      </w:r>
      <w:r w:rsidRPr="006C3874">
        <w:rPr>
          <w:spacing w:val="-4"/>
          <w:sz w:val="20"/>
        </w:rPr>
        <w:t xml:space="preserve"> </w:t>
      </w:r>
      <w:r w:rsidRPr="006C3874">
        <w:rPr>
          <w:sz w:val="20"/>
        </w:rPr>
        <w:t>регистрации</w:t>
      </w:r>
      <w:r w:rsidRPr="006C3874">
        <w:rPr>
          <w:spacing w:val="-4"/>
          <w:sz w:val="20"/>
        </w:rPr>
        <w:t xml:space="preserve"> </w:t>
      </w:r>
      <w:r w:rsidRPr="006C3874">
        <w:rPr>
          <w:sz w:val="20"/>
        </w:rPr>
        <w:t>юридического</w:t>
      </w:r>
      <w:r w:rsidRPr="006C3874">
        <w:rPr>
          <w:spacing w:val="-3"/>
          <w:sz w:val="20"/>
        </w:rPr>
        <w:t xml:space="preserve"> </w:t>
      </w:r>
      <w:r w:rsidRPr="006C3874">
        <w:rPr>
          <w:sz w:val="20"/>
        </w:rPr>
        <w:t>лица</w:t>
      </w:r>
      <w:r w:rsidRPr="006C3874">
        <w:rPr>
          <w:spacing w:val="-4"/>
          <w:sz w:val="20"/>
        </w:rPr>
        <w:t xml:space="preserve"> </w:t>
      </w:r>
      <w:r w:rsidRPr="006C3874">
        <w:rPr>
          <w:sz w:val="20"/>
        </w:rPr>
        <w:t>в</w:t>
      </w:r>
      <w:r w:rsidRPr="006C3874">
        <w:rPr>
          <w:spacing w:val="-5"/>
          <w:sz w:val="20"/>
        </w:rPr>
        <w:t xml:space="preserve"> </w:t>
      </w:r>
      <w:r w:rsidRPr="006C3874">
        <w:rPr>
          <w:sz w:val="20"/>
        </w:rPr>
        <w:t>ЕГРЮЛ,</w:t>
      </w:r>
      <w:r w:rsidRPr="006C3874">
        <w:rPr>
          <w:spacing w:val="-47"/>
          <w:sz w:val="20"/>
        </w:rPr>
        <w:t xml:space="preserve"> </w:t>
      </w:r>
      <w:r w:rsidRPr="006C3874">
        <w:rPr>
          <w:sz w:val="20"/>
        </w:rPr>
        <w:t>идентификационный номер налогоплательщика, за исключением случая, если заявителем является иностранное</w:t>
      </w:r>
      <w:r w:rsidRPr="006C3874">
        <w:rPr>
          <w:spacing w:val="-47"/>
          <w:sz w:val="20"/>
        </w:rPr>
        <w:t xml:space="preserve"> </w:t>
      </w:r>
      <w:r w:rsidRPr="006C3874">
        <w:rPr>
          <w:sz w:val="20"/>
        </w:rPr>
        <w:t>юридическое</w:t>
      </w:r>
      <w:r w:rsidRPr="006C3874">
        <w:rPr>
          <w:spacing w:val="-1"/>
          <w:sz w:val="20"/>
        </w:rPr>
        <w:t xml:space="preserve"> </w:t>
      </w:r>
      <w:r w:rsidRPr="006C3874">
        <w:rPr>
          <w:sz w:val="20"/>
        </w:rPr>
        <w:t>лицо</w:t>
      </w:r>
      <w:r w:rsidRPr="006C3874">
        <w:rPr>
          <w:spacing w:val="1"/>
          <w:sz w:val="20"/>
        </w:rPr>
        <w:t xml:space="preserve"> </w:t>
      </w:r>
      <w:r w:rsidRPr="006C3874">
        <w:rPr>
          <w:sz w:val="20"/>
        </w:rPr>
        <w:t>(для</w:t>
      </w:r>
      <w:r w:rsidRPr="006C3874">
        <w:rPr>
          <w:spacing w:val="-1"/>
          <w:sz w:val="20"/>
        </w:rPr>
        <w:t xml:space="preserve"> </w:t>
      </w:r>
      <w:r w:rsidRPr="006C3874">
        <w:rPr>
          <w:sz w:val="20"/>
        </w:rPr>
        <w:t>юридического</w:t>
      </w:r>
      <w:r w:rsidRPr="006C3874">
        <w:rPr>
          <w:spacing w:val="1"/>
          <w:sz w:val="20"/>
        </w:rPr>
        <w:t xml:space="preserve"> </w:t>
      </w:r>
      <w:r w:rsidRPr="006C3874">
        <w:rPr>
          <w:sz w:val="20"/>
        </w:rPr>
        <w:t>лица)</w:t>
      </w:r>
    </w:p>
    <w:p w:rsidR="00120A82" w:rsidRPr="006C3874" w:rsidRDefault="00120A82" w:rsidP="00120A82">
      <w:pPr>
        <w:ind w:left="237" w:right="193"/>
        <w:jc w:val="both"/>
        <w:rPr>
          <w:rFonts w:ascii="Microsoft Sans Serif" w:hAnsi="Microsoft Sans Serif"/>
          <w:sz w:val="20"/>
        </w:rPr>
      </w:pPr>
      <w:r w:rsidRPr="006C3874">
        <w:rPr>
          <w:sz w:val="20"/>
          <w:vertAlign w:val="superscript"/>
        </w:rPr>
        <w:t>4</w:t>
      </w:r>
      <w:r w:rsidRPr="006C3874">
        <w:rPr>
          <w:spacing w:val="-4"/>
          <w:sz w:val="20"/>
        </w:rPr>
        <w:t xml:space="preserve"> </w:t>
      </w:r>
      <w:r w:rsidRPr="006C3874">
        <w:rPr>
          <w:sz w:val="20"/>
        </w:rPr>
        <w:t>Указывается</w:t>
      </w:r>
      <w:r w:rsidRPr="006C3874">
        <w:rPr>
          <w:spacing w:val="-4"/>
          <w:sz w:val="20"/>
        </w:rPr>
        <w:t xml:space="preserve"> </w:t>
      </w:r>
      <w:r w:rsidRPr="006C3874">
        <w:rPr>
          <w:sz w:val="20"/>
        </w:rPr>
        <w:t>субъект</w:t>
      </w:r>
      <w:r w:rsidRPr="006C3874">
        <w:rPr>
          <w:spacing w:val="-4"/>
          <w:sz w:val="20"/>
        </w:rPr>
        <w:t xml:space="preserve"> </w:t>
      </w:r>
      <w:r w:rsidRPr="006C3874">
        <w:rPr>
          <w:sz w:val="20"/>
        </w:rPr>
        <w:t>Российской</w:t>
      </w:r>
      <w:r w:rsidRPr="006C3874">
        <w:rPr>
          <w:spacing w:val="-4"/>
          <w:sz w:val="20"/>
        </w:rPr>
        <w:t xml:space="preserve"> </w:t>
      </w:r>
      <w:r w:rsidRPr="006C3874">
        <w:rPr>
          <w:sz w:val="20"/>
        </w:rPr>
        <w:t>Федерации</w:t>
      </w:r>
      <w:r w:rsidRPr="006C3874">
        <w:rPr>
          <w:spacing w:val="-5"/>
          <w:sz w:val="20"/>
        </w:rPr>
        <w:t xml:space="preserve"> </w:t>
      </w:r>
      <w:r w:rsidRPr="006C3874">
        <w:rPr>
          <w:sz w:val="20"/>
        </w:rPr>
        <w:t>или</w:t>
      </w:r>
      <w:r w:rsidRPr="006C3874">
        <w:rPr>
          <w:spacing w:val="-4"/>
          <w:sz w:val="20"/>
        </w:rPr>
        <w:t xml:space="preserve"> </w:t>
      </w:r>
      <w:r w:rsidRPr="006C3874">
        <w:rPr>
          <w:sz w:val="20"/>
        </w:rPr>
        <w:t>муниципальное</w:t>
      </w:r>
      <w:r w:rsidRPr="006C3874">
        <w:rPr>
          <w:spacing w:val="-3"/>
          <w:sz w:val="20"/>
        </w:rPr>
        <w:t xml:space="preserve"> </w:t>
      </w:r>
      <w:r w:rsidRPr="006C3874">
        <w:rPr>
          <w:sz w:val="20"/>
        </w:rPr>
        <w:t>образование,</w:t>
      </w:r>
      <w:r w:rsidRPr="006C3874">
        <w:rPr>
          <w:spacing w:val="-2"/>
          <w:sz w:val="20"/>
        </w:rPr>
        <w:t xml:space="preserve"> </w:t>
      </w:r>
      <w:r w:rsidRPr="006C3874">
        <w:rPr>
          <w:sz w:val="20"/>
        </w:rPr>
        <w:t>в</w:t>
      </w:r>
      <w:r w:rsidRPr="006C3874">
        <w:rPr>
          <w:spacing w:val="-5"/>
          <w:sz w:val="20"/>
        </w:rPr>
        <w:t xml:space="preserve"> </w:t>
      </w:r>
      <w:r w:rsidRPr="006C3874">
        <w:rPr>
          <w:sz w:val="20"/>
        </w:rPr>
        <w:t>собственности</w:t>
      </w:r>
      <w:r w:rsidRPr="006C3874">
        <w:rPr>
          <w:spacing w:val="-4"/>
          <w:sz w:val="20"/>
        </w:rPr>
        <w:t xml:space="preserve"> </w:t>
      </w:r>
      <w:r w:rsidRPr="006C3874">
        <w:rPr>
          <w:sz w:val="20"/>
        </w:rPr>
        <w:t>которого</w:t>
      </w:r>
      <w:r w:rsidRPr="006C3874">
        <w:rPr>
          <w:spacing w:val="-2"/>
          <w:sz w:val="20"/>
        </w:rPr>
        <w:t xml:space="preserve"> </w:t>
      </w:r>
      <w:r w:rsidRPr="006C3874">
        <w:rPr>
          <w:sz w:val="20"/>
        </w:rPr>
        <w:t>находится</w:t>
      </w:r>
      <w:r w:rsidRPr="006C3874">
        <w:rPr>
          <w:spacing w:val="-48"/>
          <w:sz w:val="20"/>
        </w:rPr>
        <w:t xml:space="preserve"> </w:t>
      </w:r>
      <w:r w:rsidRPr="006C3874">
        <w:rPr>
          <w:sz w:val="20"/>
        </w:rPr>
        <w:t>Участок/земельные</w:t>
      </w:r>
      <w:r w:rsidRPr="006C3874">
        <w:rPr>
          <w:spacing w:val="2"/>
          <w:sz w:val="20"/>
        </w:rPr>
        <w:t xml:space="preserve"> </w:t>
      </w:r>
      <w:r w:rsidRPr="006C3874">
        <w:rPr>
          <w:sz w:val="20"/>
        </w:rPr>
        <w:t>участки,</w:t>
      </w:r>
      <w:r w:rsidRPr="006C3874">
        <w:rPr>
          <w:spacing w:val="2"/>
          <w:sz w:val="20"/>
        </w:rPr>
        <w:t xml:space="preserve"> </w:t>
      </w:r>
      <w:r w:rsidRPr="006C3874">
        <w:rPr>
          <w:sz w:val="20"/>
        </w:rPr>
        <w:t>из</w:t>
      </w:r>
      <w:r w:rsidRPr="006C3874">
        <w:rPr>
          <w:spacing w:val="-1"/>
          <w:sz w:val="20"/>
        </w:rPr>
        <w:t xml:space="preserve"> </w:t>
      </w:r>
      <w:r w:rsidRPr="006C3874">
        <w:rPr>
          <w:sz w:val="20"/>
        </w:rPr>
        <w:t>которых</w:t>
      </w:r>
      <w:r w:rsidRPr="006C3874">
        <w:rPr>
          <w:spacing w:val="-1"/>
          <w:sz w:val="20"/>
        </w:rPr>
        <w:t xml:space="preserve"> </w:t>
      </w:r>
      <w:r w:rsidRPr="006C3874">
        <w:rPr>
          <w:sz w:val="20"/>
        </w:rPr>
        <w:t>будет</w:t>
      </w:r>
      <w:r w:rsidRPr="006C3874">
        <w:rPr>
          <w:spacing w:val="-1"/>
          <w:sz w:val="20"/>
        </w:rPr>
        <w:t xml:space="preserve"> </w:t>
      </w:r>
      <w:r w:rsidRPr="006C3874">
        <w:rPr>
          <w:sz w:val="20"/>
        </w:rPr>
        <w:t>образован земельный</w:t>
      </w:r>
      <w:r w:rsidRPr="006C3874">
        <w:rPr>
          <w:spacing w:val="2"/>
          <w:sz w:val="20"/>
        </w:rPr>
        <w:t xml:space="preserve"> </w:t>
      </w:r>
      <w:r w:rsidRPr="006C3874">
        <w:rPr>
          <w:sz w:val="20"/>
        </w:rPr>
        <w:t>участок</w:t>
      </w:r>
      <w:r w:rsidRPr="006C3874">
        <w:rPr>
          <w:rFonts w:ascii="Microsoft Sans Serif" w:hAnsi="Microsoft Sans Serif"/>
          <w:sz w:val="20"/>
        </w:rPr>
        <w:t xml:space="preserve"> </w:t>
      </w:r>
    </w:p>
    <w:p w:rsidR="00120A82" w:rsidRPr="006C3874" w:rsidRDefault="00120A82" w:rsidP="00120A82">
      <w:pPr>
        <w:jc w:val="both"/>
        <w:rPr>
          <w:rFonts w:ascii="Microsoft Sans Serif" w:hAnsi="Microsoft Sans Serif"/>
          <w:sz w:val="20"/>
        </w:rPr>
        <w:sectPr w:rsidR="00120A82" w:rsidRPr="006C3874" w:rsidSect="003A5C09">
          <w:pgSz w:w="11910" w:h="16840"/>
          <w:pgMar w:top="960" w:right="400" w:bottom="280" w:left="1040" w:header="429" w:footer="0" w:gutter="0"/>
          <w:pgNumType w:start="1"/>
          <w:cols w:space="720"/>
          <w:titlePg/>
          <w:docGrid w:linePitch="381"/>
        </w:sectPr>
      </w:pPr>
    </w:p>
    <w:p w:rsidR="003A5C09" w:rsidRDefault="003A5C09"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3</w:t>
      </w:r>
    </w:p>
    <w:p w:rsidR="003A5C09" w:rsidRPr="003A5C09" w:rsidRDefault="003A5C09" w:rsidP="003A5C09">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CE13E3" w:rsidRDefault="00120A82" w:rsidP="00120A82">
      <w:pPr>
        <w:pStyle w:val="a1"/>
        <w:rPr>
          <w:sz w:val="27"/>
          <w:szCs w:val="27"/>
        </w:rPr>
      </w:pPr>
    </w:p>
    <w:p w:rsidR="00120A82" w:rsidRPr="00CE13E3" w:rsidRDefault="00120A82" w:rsidP="00120A82">
      <w:pPr>
        <w:pStyle w:val="a1"/>
        <w:spacing w:before="2"/>
        <w:rPr>
          <w:sz w:val="27"/>
          <w:szCs w:val="27"/>
        </w:rPr>
      </w:pPr>
    </w:p>
    <w:p w:rsidR="00120A82" w:rsidRPr="003A5C09" w:rsidRDefault="00120A82" w:rsidP="003A5C09">
      <w:pPr>
        <w:pStyle w:val="1"/>
        <w:keepNext w:val="0"/>
        <w:widowControl/>
        <w:suppressAutoHyphens/>
        <w:ind w:firstLine="0"/>
        <w:jc w:val="center"/>
        <w:rPr>
          <w:rFonts w:ascii="Times New Roman" w:hAnsi="Times New Roman"/>
          <w:i w:val="0"/>
          <w:szCs w:val="28"/>
        </w:rPr>
      </w:pPr>
      <w:r w:rsidRPr="003A5C09">
        <w:rPr>
          <w:rFonts w:ascii="Times New Roman" w:hAnsi="Times New Roman"/>
          <w:i w:val="0"/>
          <w:szCs w:val="28"/>
        </w:rPr>
        <w:t>Форма</w:t>
      </w:r>
      <w:r w:rsidRPr="003A5C09">
        <w:rPr>
          <w:rFonts w:ascii="Times New Roman" w:hAnsi="Times New Roman"/>
          <w:i w:val="0"/>
          <w:spacing w:val="-1"/>
          <w:szCs w:val="28"/>
        </w:rPr>
        <w:t xml:space="preserve"> </w:t>
      </w:r>
      <w:r w:rsidRPr="003A5C09">
        <w:rPr>
          <w:rFonts w:ascii="Times New Roman" w:hAnsi="Times New Roman"/>
          <w:i w:val="0"/>
          <w:szCs w:val="28"/>
        </w:rPr>
        <w:t>решения</w:t>
      </w:r>
      <w:r w:rsidRPr="003A5C09">
        <w:rPr>
          <w:rFonts w:ascii="Times New Roman" w:hAnsi="Times New Roman"/>
          <w:i w:val="0"/>
          <w:spacing w:val="-3"/>
          <w:szCs w:val="28"/>
        </w:rPr>
        <w:t xml:space="preserve"> </w:t>
      </w:r>
      <w:r w:rsidRPr="003A5C09">
        <w:rPr>
          <w:rFonts w:ascii="Times New Roman" w:hAnsi="Times New Roman"/>
          <w:i w:val="0"/>
          <w:szCs w:val="28"/>
        </w:rPr>
        <w:t>об</w:t>
      </w:r>
      <w:r w:rsidRPr="003A5C09">
        <w:rPr>
          <w:rFonts w:ascii="Times New Roman" w:hAnsi="Times New Roman"/>
          <w:i w:val="0"/>
          <w:spacing w:val="-3"/>
          <w:szCs w:val="28"/>
        </w:rPr>
        <w:t xml:space="preserve"> </w:t>
      </w:r>
      <w:r w:rsidRPr="003A5C09">
        <w:rPr>
          <w:rFonts w:ascii="Times New Roman" w:hAnsi="Times New Roman"/>
          <w:i w:val="0"/>
          <w:szCs w:val="28"/>
        </w:rPr>
        <w:t>отказе</w:t>
      </w:r>
      <w:r w:rsidRPr="003A5C09">
        <w:rPr>
          <w:rFonts w:ascii="Times New Roman" w:hAnsi="Times New Roman"/>
          <w:i w:val="0"/>
          <w:spacing w:val="-1"/>
          <w:szCs w:val="28"/>
        </w:rPr>
        <w:t xml:space="preserve"> </w:t>
      </w:r>
      <w:r w:rsidRPr="003A5C09">
        <w:rPr>
          <w:rFonts w:ascii="Times New Roman" w:hAnsi="Times New Roman"/>
          <w:i w:val="0"/>
          <w:szCs w:val="28"/>
        </w:rPr>
        <w:t>в</w:t>
      </w:r>
      <w:r w:rsidRPr="003A5C09">
        <w:rPr>
          <w:rFonts w:ascii="Times New Roman" w:hAnsi="Times New Roman"/>
          <w:i w:val="0"/>
          <w:spacing w:val="-3"/>
          <w:szCs w:val="28"/>
        </w:rPr>
        <w:t xml:space="preserve"> </w:t>
      </w:r>
      <w:r w:rsidRPr="003A5C09">
        <w:rPr>
          <w:rFonts w:ascii="Times New Roman" w:hAnsi="Times New Roman"/>
          <w:i w:val="0"/>
          <w:szCs w:val="28"/>
        </w:rPr>
        <w:t>предоставлении</w:t>
      </w:r>
      <w:r w:rsidRPr="003A5C09">
        <w:rPr>
          <w:rFonts w:ascii="Times New Roman" w:hAnsi="Times New Roman"/>
          <w:i w:val="0"/>
          <w:spacing w:val="-2"/>
          <w:szCs w:val="28"/>
        </w:rPr>
        <w:t xml:space="preserve"> </w:t>
      </w:r>
      <w:r w:rsidRPr="003A5C09">
        <w:rPr>
          <w:rFonts w:ascii="Times New Roman" w:hAnsi="Times New Roman"/>
          <w:i w:val="0"/>
          <w:szCs w:val="28"/>
        </w:rPr>
        <w:t>услуги</w:t>
      </w:r>
    </w:p>
    <w:p w:rsidR="00120A82" w:rsidRPr="00CE13E3" w:rsidRDefault="00120A82" w:rsidP="00120A82">
      <w:pPr>
        <w:pStyle w:val="a1"/>
        <w:spacing w:before="5"/>
        <w:rPr>
          <w:b/>
          <w:sz w:val="27"/>
          <w:szCs w:val="27"/>
        </w:rPr>
      </w:pPr>
    </w:p>
    <w:p w:rsidR="00120A82" w:rsidRDefault="00120A82" w:rsidP="00120A82">
      <w:pPr>
        <w:tabs>
          <w:tab w:val="left" w:pos="4536"/>
        </w:tabs>
        <w:suppressAutoHyphens/>
        <w:jc w:val="center"/>
        <w:rPr>
          <w:b/>
        </w:rPr>
      </w:pPr>
      <w:r>
        <w:rPr>
          <w:b/>
        </w:rPr>
        <w:t>АДМИНИСТРАЦИЯ</w:t>
      </w:r>
    </w:p>
    <w:p w:rsidR="00120A82" w:rsidRDefault="00120A82" w:rsidP="00120A82">
      <w:pPr>
        <w:suppressAutoHyphens/>
        <w:jc w:val="center"/>
        <w:rPr>
          <w:b/>
        </w:rPr>
      </w:pPr>
      <w:r>
        <w:rPr>
          <w:b/>
        </w:rPr>
        <w:t>ТАТИЩЕВСКОГО МУНИЦИПАЛЬНОГО РАЙОНА</w:t>
      </w:r>
    </w:p>
    <w:p w:rsidR="00120A82" w:rsidRDefault="00120A82" w:rsidP="00120A82">
      <w:pPr>
        <w:suppressAutoHyphens/>
        <w:jc w:val="center"/>
        <w:rPr>
          <w:rFonts w:ascii="Arial" w:hAnsi="Arial"/>
          <w:b/>
          <w:sz w:val="34"/>
        </w:rPr>
      </w:pPr>
      <w:r>
        <w:rPr>
          <w:b/>
        </w:rPr>
        <w:t>САРАТОВСКОЙ ОБЛАСТИ</w:t>
      </w:r>
    </w:p>
    <w:p w:rsidR="00120A82" w:rsidRPr="00CE13E3" w:rsidRDefault="00120A82" w:rsidP="00120A82">
      <w:pPr>
        <w:pStyle w:val="a1"/>
        <w:rPr>
          <w:sz w:val="27"/>
          <w:szCs w:val="27"/>
        </w:rPr>
      </w:pPr>
    </w:p>
    <w:p w:rsidR="00120A82" w:rsidRPr="00CE13E3" w:rsidRDefault="00120A82" w:rsidP="00120A82">
      <w:pPr>
        <w:pStyle w:val="a1"/>
        <w:tabs>
          <w:tab w:val="left" w:pos="10182"/>
        </w:tabs>
        <w:ind w:left="6944"/>
        <w:rPr>
          <w:sz w:val="27"/>
          <w:szCs w:val="27"/>
        </w:rPr>
      </w:pPr>
      <w:r w:rsidRPr="00CE13E3">
        <w:rPr>
          <w:sz w:val="27"/>
          <w:szCs w:val="27"/>
        </w:rPr>
        <w:t>Кому:</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120A82">
      <w:pPr>
        <w:pStyle w:val="a1"/>
        <w:tabs>
          <w:tab w:val="left" w:pos="10108"/>
        </w:tabs>
        <w:spacing w:before="1"/>
        <w:ind w:left="6944"/>
        <w:rPr>
          <w:sz w:val="27"/>
          <w:szCs w:val="27"/>
        </w:rPr>
      </w:pPr>
      <w:r w:rsidRPr="00CE13E3">
        <w:rPr>
          <w:sz w:val="27"/>
          <w:szCs w:val="27"/>
        </w:rPr>
        <w:t>Контактные</w:t>
      </w:r>
      <w:r w:rsidRPr="00CE13E3">
        <w:rPr>
          <w:spacing w:val="-6"/>
          <w:sz w:val="27"/>
          <w:szCs w:val="27"/>
        </w:rPr>
        <w:t xml:space="preserve"> </w:t>
      </w:r>
      <w:r w:rsidRPr="00CE13E3">
        <w:rPr>
          <w:sz w:val="27"/>
          <w:szCs w:val="27"/>
        </w:rPr>
        <w:t>данные:</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120A82">
      <w:pPr>
        <w:pStyle w:val="a1"/>
        <w:spacing w:before="6"/>
        <w:rPr>
          <w:sz w:val="27"/>
          <w:szCs w:val="27"/>
        </w:rPr>
      </w:pPr>
      <w:r w:rsidRPr="00CE13E3">
        <w:rPr>
          <w:noProof/>
          <w:sz w:val="27"/>
          <w:szCs w:val="27"/>
        </w:rPr>
        <mc:AlternateContent>
          <mc:Choice Requires="wps">
            <w:drawing>
              <wp:anchor distT="0" distB="0" distL="0" distR="0" simplePos="0" relativeHeight="251665920" behindDoc="1" locked="0" layoutInCell="1" allowOverlap="1" wp14:anchorId="29B21EBC" wp14:editId="3151CADE">
                <wp:simplePos x="0" y="0"/>
                <wp:positionH relativeFrom="page">
                  <wp:posOffset>5095875</wp:posOffset>
                </wp:positionH>
                <wp:positionV relativeFrom="paragraph">
                  <wp:posOffset>200025</wp:posOffset>
                </wp:positionV>
                <wp:extent cx="2045335" cy="1270"/>
                <wp:effectExtent l="9525" t="13970" r="1206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401.25pt;margin-top:15.75pt;width:161.0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" path="m,l3220,e" filled="f" strokeweight=".19811mm">
                <v:path arrowok="t" o:connecttype="custom" o:connectlocs="0,0;2044700,0" o:connectangles="0,0"/>
                <w10:wrap type="topAndBottom" anchorx="page"/>
              </v:shape>
            </w:pict>
          </mc:Fallback>
        </mc:AlternateContent>
      </w:r>
    </w:p>
    <w:p w:rsidR="00120A82" w:rsidRPr="00CE13E3" w:rsidRDefault="00120A82" w:rsidP="00120A82">
      <w:pPr>
        <w:pStyle w:val="a1"/>
        <w:spacing w:line="293" w:lineRule="exact"/>
        <w:ind w:left="29" w:right="65"/>
        <w:jc w:val="center"/>
        <w:rPr>
          <w:sz w:val="27"/>
          <w:szCs w:val="27"/>
        </w:rPr>
      </w:pPr>
      <w:r w:rsidRPr="00CE13E3">
        <w:rPr>
          <w:sz w:val="27"/>
          <w:szCs w:val="27"/>
        </w:rPr>
        <w:t>РЕШЕНИЕ</w:t>
      </w:r>
    </w:p>
    <w:p w:rsidR="00120A82" w:rsidRPr="00CE13E3" w:rsidRDefault="00120A82" w:rsidP="00120A82">
      <w:pPr>
        <w:pStyle w:val="a1"/>
        <w:spacing w:before="2" w:line="322" w:lineRule="exact"/>
        <w:ind w:left="29" w:right="72"/>
        <w:jc w:val="center"/>
        <w:rPr>
          <w:sz w:val="27"/>
          <w:szCs w:val="27"/>
        </w:rPr>
      </w:pPr>
      <w:r w:rsidRPr="00CE13E3">
        <w:rPr>
          <w:sz w:val="27"/>
          <w:szCs w:val="27"/>
        </w:rPr>
        <w:t>об</w:t>
      </w:r>
      <w:r w:rsidRPr="00CE13E3">
        <w:rPr>
          <w:spacing w:val="9"/>
          <w:sz w:val="27"/>
          <w:szCs w:val="27"/>
        </w:rPr>
        <w:t xml:space="preserve"> </w:t>
      </w:r>
      <w:r w:rsidRPr="00CE13E3">
        <w:rPr>
          <w:sz w:val="27"/>
          <w:szCs w:val="27"/>
        </w:rPr>
        <w:t>отказе</w:t>
      </w:r>
      <w:r w:rsidRPr="00CE13E3">
        <w:rPr>
          <w:spacing w:val="9"/>
          <w:sz w:val="27"/>
          <w:szCs w:val="27"/>
        </w:rPr>
        <w:t xml:space="preserve"> </w:t>
      </w:r>
      <w:r w:rsidRPr="00CE13E3">
        <w:rPr>
          <w:sz w:val="27"/>
          <w:szCs w:val="27"/>
        </w:rPr>
        <w:t>в</w:t>
      </w:r>
      <w:r w:rsidRPr="00CE13E3">
        <w:rPr>
          <w:spacing w:val="7"/>
          <w:sz w:val="27"/>
          <w:szCs w:val="27"/>
        </w:rPr>
        <w:t xml:space="preserve"> </w:t>
      </w:r>
      <w:r w:rsidRPr="00CE13E3">
        <w:rPr>
          <w:sz w:val="27"/>
          <w:szCs w:val="27"/>
        </w:rPr>
        <w:t>предоставлении</w:t>
      </w:r>
      <w:r w:rsidRPr="00CE13E3">
        <w:rPr>
          <w:spacing w:val="9"/>
          <w:sz w:val="27"/>
          <w:szCs w:val="27"/>
        </w:rPr>
        <w:t xml:space="preserve"> </w:t>
      </w:r>
      <w:r w:rsidRPr="00CE13E3">
        <w:rPr>
          <w:sz w:val="27"/>
          <w:szCs w:val="27"/>
        </w:rPr>
        <w:t>услуги</w:t>
      </w:r>
    </w:p>
    <w:p w:rsidR="00120A82" w:rsidRPr="00CE13E3" w:rsidRDefault="00120A82" w:rsidP="00120A82">
      <w:pPr>
        <w:pStyle w:val="a1"/>
        <w:tabs>
          <w:tab w:val="left" w:pos="1832"/>
          <w:tab w:val="left" w:pos="3912"/>
        </w:tabs>
        <w:ind w:left="29"/>
        <w:jc w:val="center"/>
        <w:rPr>
          <w:sz w:val="27"/>
          <w:szCs w:val="27"/>
        </w:rPr>
      </w:pPr>
      <w:r w:rsidRPr="00CE13E3">
        <w:rPr>
          <w:sz w:val="27"/>
          <w:szCs w:val="27"/>
        </w:rPr>
        <w:t>№</w:t>
      </w:r>
      <w:r w:rsidRPr="00CE13E3">
        <w:rPr>
          <w:sz w:val="27"/>
          <w:szCs w:val="27"/>
          <w:u w:val="single"/>
        </w:rPr>
        <w:tab/>
      </w:r>
      <w:r w:rsidRPr="00CE13E3">
        <w:rPr>
          <w:sz w:val="27"/>
          <w:szCs w:val="27"/>
        </w:rPr>
        <w:t>от</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8B17B0">
      <w:pPr>
        <w:pStyle w:val="a1"/>
        <w:suppressAutoHyphens/>
        <w:spacing w:after="0"/>
        <w:ind w:firstLine="567"/>
        <w:jc w:val="both"/>
        <w:rPr>
          <w:sz w:val="27"/>
          <w:szCs w:val="27"/>
        </w:rPr>
      </w:pPr>
    </w:p>
    <w:p w:rsidR="00120A82" w:rsidRPr="00CE13E3" w:rsidRDefault="00120A82" w:rsidP="00C035B0">
      <w:pPr>
        <w:pStyle w:val="a1"/>
        <w:suppressAutoHyphens/>
        <w:spacing w:after="0"/>
        <w:ind w:firstLine="567"/>
        <w:jc w:val="both"/>
        <w:rPr>
          <w:sz w:val="27"/>
          <w:szCs w:val="27"/>
        </w:rPr>
      </w:pPr>
      <w:r w:rsidRPr="00CE13E3">
        <w:rPr>
          <w:sz w:val="27"/>
          <w:szCs w:val="27"/>
        </w:rPr>
        <w:t>По результатам рассмотрения заявления о предоставлении услуги</w:t>
      </w:r>
      <w:r w:rsidR="00C035B0">
        <w:rPr>
          <w:sz w:val="27"/>
          <w:szCs w:val="27"/>
        </w:rPr>
        <w:t xml:space="preserve"> </w:t>
      </w:r>
      <w:r w:rsidRPr="00CE13E3">
        <w:rPr>
          <w:sz w:val="27"/>
          <w:szCs w:val="27"/>
        </w:rPr>
        <w:t>«Предоставление</w:t>
      </w:r>
      <w:r w:rsidRPr="00CE13E3">
        <w:rPr>
          <w:spacing w:val="1"/>
          <w:sz w:val="27"/>
          <w:szCs w:val="27"/>
        </w:rPr>
        <w:t xml:space="preserve"> </w:t>
      </w:r>
      <w:r w:rsidRPr="00CE13E3">
        <w:rPr>
          <w:sz w:val="27"/>
          <w:szCs w:val="27"/>
        </w:rPr>
        <w:t>земельного</w:t>
      </w:r>
      <w:r w:rsidRPr="00CE13E3">
        <w:rPr>
          <w:spacing w:val="1"/>
          <w:sz w:val="27"/>
          <w:szCs w:val="27"/>
        </w:rPr>
        <w:t xml:space="preserve"> </w:t>
      </w:r>
      <w:r w:rsidRPr="00CE13E3">
        <w:rPr>
          <w:sz w:val="27"/>
          <w:szCs w:val="27"/>
        </w:rPr>
        <w:t>участка,</w:t>
      </w:r>
      <w:r w:rsidRPr="00CE13E3">
        <w:rPr>
          <w:spacing w:val="1"/>
          <w:sz w:val="27"/>
          <w:szCs w:val="27"/>
        </w:rPr>
        <w:t xml:space="preserve"> </w:t>
      </w:r>
      <w:r w:rsidRPr="00CE13E3">
        <w:rPr>
          <w:sz w:val="27"/>
          <w:szCs w:val="27"/>
        </w:rPr>
        <w:t>находящегося</w:t>
      </w:r>
      <w:r w:rsidRPr="00CE13E3">
        <w:rPr>
          <w:spacing w:val="1"/>
          <w:sz w:val="27"/>
          <w:szCs w:val="27"/>
        </w:rPr>
        <w:t xml:space="preserve"> </w:t>
      </w:r>
      <w:r w:rsidRPr="00CE13E3">
        <w:rPr>
          <w:sz w:val="27"/>
          <w:szCs w:val="27"/>
        </w:rPr>
        <w:t>в</w:t>
      </w:r>
      <w:r w:rsidRPr="00CE13E3">
        <w:rPr>
          <w:spacing w:val="1"/>
          <w:sz w:val="27"/>
          <w:szCs w:val="27"/>
        </w:rPr>
        <w:t xml:space="preserve"> </w:t>
      </w:r>
      <w:r w:rsidRPr="00CE13E3">
        <w:rPr>
          <w:sz w:val="27"/>
          <w:szCs w:val="27"/>
        </w:rPr>
        <w:t>государственной</w:t>
      </w:r>
      <w:r w:rsidRPr="00CE13E3">
        <w:rPr>
          <w:spacing w:val="1"/>
          <w:sz w:val="27"/>
          <w:szCs w:val="27"/>
        </w:rPr>
        <w:t xml:space="preserve"> </w:t>
      </w:r>
      <w:r w:rsidRPr="00CE13E3">
        <w:rPr>
          <w:sz w:val="27"/>
          <w:szCs w:val="27"/>
        </w:rPr>
        <w:t>или</w:t>
      </w:r>
      <w:r w:rsidRPr="00CE13E3">
        <w:rPr>
          <w:spacing w:val="1"/>
          <w:sz w:val="27"/>
          <w:szCs w:val="27"/>
        </w:rPr>
        <w:t xml:space="preserve"> </w:t>
      </w:r>
      <w:r w:rsidRPr="00CE13E3">
        <w:rPr>
          <w:spacing w:val="-1"/>
          <w:sz w:val="27"/>
          <w:szCs w:val="27"/>
        </w:rPr>
        <w:t>муниципальной</w:t>
      </w:r>
      <w:r w:rsidRPr="00CE13E3">
        <w:rPr>
          <w:spacing w:val="-16"/>
          <w:sz w:val="27"/>
          <w:szCs w:val="27"/>
        </w:rPr>
        <w:t xml:space="preserve"> </w:t>
      </w:r>
      <w:r w:rsidRPr="00CE13E3">
        <w:rPr>
          <w:spacing w:val="-1"/>
          <w:sz w:val="27"/>
          <w:szCs w:val="27"/>
        </w:rPr>
        <w:t>собственности,</w:t>
      </w:r>
      <w:r w:rsidRPr="00CE13E3">
        <w:rPr>
          <w:spacing w:val="-17"/>
          <w:sz w:val="27"/>
          <w:szCs w:val="27"/>
        </w:rPr>
        <w:t xml:space="preserve"> </w:t>
      </w:r>
      <w:r w:rsidRPr="00CE13E3">
        <w:rPr>
          <w:sz w:val="27"/>
          <w:szCs w:val="27"/>
        </w:rPr>
        <w:t>гражданину</w:t>
      </w:r>
      <w:r w:rsidRPr="00CE13E3">
        <w:rPr>
          <w:spacing w:val="-20"/>
          <w:sz w:val="27"/>
          <w:szCs w:val="27"/>
        </w:rPr>
        <w:t xml:space="preserve"> </w:t>
      </w:r>
      <w:r w:rsidRPr="00CE13E3">
        <w:rPr>
          <w:sz w:val="27"/>
          <w:szCs w:val="27"/>
        </w:rPr>
        <w:t>или</w:t>
      </w:r>
      <w:r w:rsidRPr="00CE13E3">
        <w:rPr>
          <w:spacing w:val="-15"/>
          <w:sz w:val="27"/>
          <w:szCs w:val="27"/>
        </w:rPr>
        <w:t xml:space="preserve"> </w:t>
      </w:r>
      <w:r w:rsidRPr="00CE13E3">
        <w:rPr>
          <w:sz w:val="27"/>
          <w:szCs w:val="27"/>
        </w:rPr>
        <w:t>юридическому</w:t>
      </w:r>
      <w:r w:rsidRPr="00CE13E3">
        <w:rPr>
          <w:spacing w:val="-18"/>
          <w:sz w:val="27"/>
          <w:szCs w:val="27"/>
        </w:rPr>
        <w:t xml:space="preserve"> </w:t>
      </w:r>
      <w:r w:rsidRPr="00CE13E3">
        <w:rPr>
          <w:sz w:val="27"/>
          <w:szCs w:val="27"/>
        </w:rPr>
        <w:t>лицу</w:t>
      </w:r>
      <w:r w:rsidRPr="00CE13E3">
        <w:rPr>
          <w:spacing w:val="-20"/>
          <w:sz w:val="27"/>
          <w:szCs w:val="27"/>
        </w:rPr>
        <w:t xml:space="preserve"> </w:t>
      </w:r>
      <w:r w:rsidRPr="00CE13E3">
        <w:rPr>
          <w:sz w:val="27"/>
          <w:szCs w:val="27"/>
        </w:rPr>
        <w:t>в</w:t>
      </w:r>
      <w:r w:rsidRPr="00CE13E3">
        <w:rPr>
          <w:spacing w:val="-14"/>
          <w:sz w:val="27"/>
          <w:szCs w:val="27"/>
        </w:rPr>
        <w:t xml:space="preserve"> </w:t>
      </w:r>
      <w:r w:rsidRPr="00CE13E3">
        <w:rPr>
          <w:sz w:val="27"/>
          <w:szCs w:val="27"/>
        </w:rPr>
        <w:t>собственность</w:t>
      </w:r>
      <w:r w:rsidRPr="00CE13E3">
        <w:rPr>
          <w:spacing w:val="-68"/>
          <w:sz w:val="27"/>
          <w:szCs w:val="27"/>
        </w:rPr>
        <w:t xml:space="preserve"> </w:t>
      </w:r>
      <w:r w:rsidRPr="00CE13E3">
        <w:rPr>
          <w:sz w:val="27"/>
          <w:szCs w:val="27"/>
        </w:rPr>
        <w:t>бесплатно»</w:t>
      </w:r>
      <w:r w:rsidRPr="00CE13E3">
        <w:rPr>
          <w:spacing w:val="23"/>
          <w:sz w:val="27"/>
          <w:szCs w:val="27"/>
        </w:rPr>
        <w:t xml:space="preserve"> </w:t>
      </w:r>
      <w:r w:rsidRPr="00CE13E3">
        <w:rPr>
          <w:sz w:val="27"/>
          <w:szCs w:val="27"/>
        </w:rPr>
        <w:t>от</w:t>
      </w:r>
      <w:r w:rsidR="00C035B0">
        <w:rPr>
          <w:sz w:val="27"/>
          <w:szCs w:val="27"/>
          <w:u w:val="single"/>
        </w:rPr>
        <w:t xml:space="preserve">            </w:t>
      </w:r>
      <w:r w:rsidRPr="00CE13E3">
        <w:rPr>
          <w:sz w:val="27"/>
          <w:szCs w:val="27"/>
        </w:rPr>
        <w:t>№</w:t>
      </w:r>
      <w:r w:rsidR="00C035B0">
        <w:rPr>
          <w:sz w:val="27"/>
          <w:szCs w:val="27"/>
          <w:u w:val="single"/>
        </w:rPr>
        <w:t xml:space="preserve">             </w:t>
      </w:r>
      <w:r w:rsidRPr="00CE13E3">
        <w:rPr>
          <w:sz w:val="27"/>
          <w:szCs w:val="27"/>
        </w:rPr>
        <w:t>и</w:t>
      </w:r>
      <w:r w:rsidRPr="00CE13E3">
        <w:rPr>
          <w:spacing w:val="21"/>
          <w:sz w:val="27"/>
          <w:szCs w:val="27"/>
        </w:rPr>
        <w:t xml:space="preserve"> </w:t>
      </w:r>
      <w:r w:rsidRPr="00CE13E3">
        <w:rPr>
          <w:sz w:val="27"/>
          <w:szCs w:val="27"/>
        </w:rPr>
        <w:t>приложенных</w:t>
      </w:r>
      <w:r w:rsidRPr="00CE13E3">
        <w:rPr>
          <w:spacing w:val="23"/>
          <w:sz w:val="27"/>
          <w:szCs w:val="27"/>
        </w:rPr>
        <w:t xml:space="preserve"> </w:t>
      </w:r>
      <w:r w:rsidRPr="00CE13E3">
        <w:rPr>
          <w:sz w:val="27"/>
          <w:szCs w:val="27"/>
        </w:rPr>
        <w:t>к</w:t>
      </w:r>
      <w:r w:rsidRPr="00CE13E3">
        <w:rPr>
          <w:spacing w:val="21"/>
          <w:sz w:val="27"/>
          <w:szCs w:val="27"/>
        </w:rPr>
        <w:t xml:space="preserve"> </w:t>
      </w:r>
      <w:r w:rsidRPr="00CE13E3">
        <w:rPr>
          <w:sz w:val="27"/>
          <w:szCs w:val="27"/>
        </w:rPr>
        <w:t>нему</w:t>
      </w:r>
      <w:r w:rsidRPr="00CE13E3">
        <w:rPr>
          <w:spacing w:val="19"/>
          <w:sz w:val="27"/>
          <w:szCs w:val="27"/>
        </w:rPr>
        <w:t xml:space="preserve"> </w:t>
      </w:r>
      <w:r w:rsidRPr="00CE13E3">
        <w:rPr>
          <w:sz w:val="27"/>
          <w:szCs w:val="27"/>
        </w:rPr>
        <w:t>документов,</w:t>
      </w:r>
      <w:r w:rsidRPr="00CE13E3">
        <w:rPr>
          <w:spacing w:val="-67"/>
          <w:sz w:val="27"/>
          <w:szCs w:val="27"/>
        </w:rPr>
        <w:t xml:space="preserve"> </w:t>
      </w:r>
      <w:r w:rsidRPr="00CE13E3">
        <w:rPr>
          <w:sz w:val="27"/>
          <w:szCs w:val="27"/>
        </w:rPr>
        <w:t>на</w:t>
      </w:r>
      <w:r w:rsidRPr="00CE13E3">
        <w:rPr>
          <w:spacing w:val="1"/>
          <w:sz w:val="27"/>
          <w:szCs w:val="27"/>
        </w:rPr>
        <w:t xml:space="preserve"> </w:t>
      </w:r>
      <w:r w:rsidRPr="00CE13E3">
        <w:rPr>
          <w:sz w:val="27"/>
          <w:szCs w:val="27"/>
        </w:rPr>
        <w:t>основании</w:t>
      </w:r>
      <w:r w:rsidRPr="00CE13E3">
        <w:rPr>
          <w:spacing w:val="1"/>
          <w:sz w:val="27"/>
          <w:szCs w:val="27"/>
        </w:rPr>
        <w:t xml:space="preserve"> </w:t>
      </w:r>
      <w:r w:rsidRPr="00CE13E3">
        <w:rPr>
          <w:sz w:val="27"/>
          <w:szCs w:val="27"/>
        </w:rPr>
        <w:t>статьи</w:t>
      </w:r>
      <w:r w:rsidRPr="00CE13E3">
        <w:rPr>
          <w:spacing w:val="1"/>
          <w:sz w:val="27"/>
          <w:szCs w:val="27"/>
        </w:rPr>
        <w:t xml:space="preserve"> </w:t>
      </w:r>
      <w:r w:rsidRPr="00CE13E3">
        <w:rPr>
          <w:sz w:val="27"/>
          <w:szCs w:val="27"/>
        </w:rPr>
        <w:t>39.16</w:t>
      </w:r>
      <w:r w:rsidRPr="00CE13E3">
        <w:rPr>
          <w:spacing w:val="1"/>
          <w:sz w:val="27"/>
          <w:szCs w:val="27"/>
        </w:rPr>
        <w:t xml:space="preserve"> </w:t>
      </w:r>
      <w:r w:rsidRPr="00CE13E3">
        <w:rPr>
          <w:sz w:val="27"/>
          <w:szCs w:val="27"/>
        </w:rPr>
        <w:t>Земельного</w:t>
      </w:r>
      <w:r w:rsidRPr="00CE13E3">
        <w:rPr>
          <w:spacing w:val="1"/>
          <w:sz w:val="27"/>
          <w:szCs w:val="27"/>
        </w:rPr>
        <w:t xml:space="preserve"> </w:t>
      </w:r>
      <w:r w:rsidRPr="00CE13E3">
        <w:rPr>
          <w:sz w:val="27"/>
          <w:szCs w:val="27"/>
        </w:rPr>
        <w:t>кодекса</w:t>
      </w:r>
      <w:r w:rsidRPr="00CE13E3">
        <w:rPr>
          <w:spacing w:val="1"/>
          <w:sz w:val="27"/>
          <w:szCs w:val="27"/>
        </w:rPr>
        <w:t xml:space="preserve"> </w:t>
      </w:r>
      <w:r w:rsidRPr="00CE13E3">
        <w:rPr>
          <w:sz w:val="27"/>
          <w:szCs w:val="27"/>
        </w:rPr>
        <w:t>Российской</w:t>
      </w:r>
      <w:r w:rsidRPr="00CE13E3">
        <w:rPr>
          <w:spacing w:val="1"/>
          <w:sz w:val="27"/>
          <w:szCs w:val="27"/>
        </w:rPr>
        <w:t xml:space="preserve"> </w:t>
      </w:r>
      <w:r w:rsidRPr="00CE13E3">
        <w:rPr>
          <w:sz w:val="27"/>
          <w:szCs w:val="27"/>
        </w:rPr>
        <w:t>Федерации</w:t>
      </w:r>
      <w:r w:rsidRPr="00CE13E3">
        <w:rPr>
          <w:spacing w:val="1"/>
          <w:sz w:val="27"/>
          <w:szCs w:val="27"/>
        </w:rPr>
        <w:t xml:space="preserve"> </w:t>
      </w:r>
      <w:r w:rsidRPr="00CE13E3">
        <w:rPr>
          <w:sz w:val="27"/>
          <w:szCs w:val="27"/>
        </w:rPr>
        <w:t>органом,</w:t>
      </w:r>
      <w:r w:rsidRPr="00CE13E3">
        <w:rPr>
          <w:spacing w:val="-67"/>
          <w:sz w:val="27"/>
          <w:szCs w:val="27"/>
        </w:rPr>
        <w:t xml:space="preserve"> </w:t>
      </w:r>
      <w:r w:rsidRPr="00CE13E3">
        <w:rPr>
          <w:sz w:val="27"/>
          <w:szCs w:val="27"/>
        </w:rPr>
        <w:t xml:space="preserve">уполномоченным </w:t>
      </w:r>
      <w:r w:rsidR="00C035B0">
        <w:rPr>
          <w:sz w:val="27"/>
          <w:szCs w:val="27"/>
        </w:rPr>
        <w:t xml:space="preserve">на предоставление услуги, </w:t>
      </w:r>
      <w:r w:rsidRPr="00CE13E3">
        <w:rPr>
          <w:sz w:val="27"/>
          <w:szCs w:val="27"/>
        </w:rPr>
        <w:t xml:space="preserve">принято  </w:t>
      </w:r>
      <w:r w:rsidR="00C035B0">
        <w:rPr>
          <w:sz w:val="27"/>
          <w:szCs w:val="27"/>
        </w:rPr>
        <w:t xml:space="preserve">решение об </w:t>
      </w:r>
      <w:r w:rsidRPr="00CE13E3">
        <w:rPr>
          <w:sz w:val="27"/>
          <w:szCs w:val="27"/>
        </w:rPr>
        <w:t>отказе</w:t>
      </w:r>
      <w:r w:rsidRPr="00CE13E3">
        <w:rPr>
          <w:spacing w:val="-67"/>
          <w:sz w:val="27"/>
          <w:szCs w:val="27"/>
        </w:rPr>
        <w:t xml:space="preserve"> </w:t>
      </w:r>
      <w:r w:rsidRPr="00CE13E3">
        <w:rPr>
          <w:sz w:val="27"/>
          <w:szCs w:val="27"/>
        </w:rPr>
        <w:t>в</w:t>
      </w:r>
      <w:r w:rsidRPr="00CE13E3">
        <w:rPr>
          <w:spacing w:val="-3"/>
          <w:sz w:val="27"/>
          <w:szCs w:val="27"/>
        </w:rPr>
        <w:t xml:space="preserve"> </w:t>
      </w:r>
      <w:r w:rsidRPr="00CE13E3">
        <w:rPr>
          <w:sz w:val="27"/>
          <w:szCs w:val="27"/>
        </w:rPr>
        <w:t>предоставлении услуги,</w:t>
      </w:r>
      <w:r w:rsidRPr="00CE13E3">
        <w:rPr>
          <w:spacing w:val="-2"/>
          <w:sz w:val="27"/>
          <w:szCs w:val="27"/>
        </w:rPr>
        <w:t xml:space="preserve"> </w:t>
      </w:r>
      <w:r w:rsidRPr="00CE13E3">
        <w:rPr>
          <w:sz w:val="27"/>
          <w:szCs w:val="27"/>
        </w:rPr>
        <w:t>по</w:t>
      </w:r>
      <w:r w:rsidRPr="00CE13E3">
        <w:rPr>
          <w:spacing w:val="1"/>
          <w:sz w:val="27"/>
          <w:szCs w:val="27"/>
        </w:rPr>
        <w:t xml:space="preserve"> </w:t>
      </w:r>
      <w:r w:rsidRPr="00CE13E3">
        <w:rPr>
          <w:sz w:val="27"/>
          <w:szCs w:val="27"/>
        </w:rPr>
        <w:t>следующим основаниям:</w:t>
      </w:r>
    </w:p>
    <w:p w:rsidR="00120A82" w:rsidRPr="00CE13E3" w:rsidRDefault="00120A82" w:rsidP="008B17B0">
      <w:pPr>
        <w:pStyle w:val="a1"/>
        <w:suppressAutoHyphens/>
        <w:spacing w:after="0"/>
        <w:ind w:firstLine="567"/>
        <w:jc w:val="both"/>
        <w:rPr>
          <w:sz w:val="27"/>
          <w:szCs w:val="27"/>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4253"/>
        <w:gridCol w:w="3546"/>
      </w:tblGrid>
      <w:tr w:rsidR="00120A82" w:rsidRPr="00C035B0" w:rsidTr="00C035B0">
        <w:trPr>
          <w:trHeight w:val="20"/>
        </w:trPr>
        <w:tc>
          <w:tcPr>
            <w:tcW w:w="2256" w:type="dxa"/>
            <w:vAlign w:val="center"/>
          </w:tcPr>
          <w:p w:rsidR="00120A82" w:rsidRPr="00C035B0" w:rsidRDefault="00120A82" w:rsidP="008B17B0">
            <w:pPr>
              <w:pStyle w:val="TableParagraph"/>
              <w:widowControl/>
              <w:suppressAutoHyphens/>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пункта</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административного</w:t>
            </w:r>
            <w:r w:rsidRPr="00C035B0">
              <w:rPr>
                <w:rFonts w:ascii="Times New Roman" w:hAnsi="Times New Roman" w:cs="Times New Roman"/>
                <w:spacing w:val="1"/>
                <w:sz w:val="24"/>
                <w:szCs w:val="24"/>
                <w:lang w:val="ru-RU"/>
              </w:rPr>
              <w:t xml:space="preserve"> </w:t>
            </w:r>
            <w:proofErr w:type="spellStart"/>
            <w:r w:rsidRPr="00C035B0">
              <w:rPr>
                <w:rFonts w:ascii="Times New Roman" w:hAnsi="Times New Roman" w:cs="Times New Roman"/>
                <w:spacing w:val="-1"/>
                <w:sz w:val="24"/>
                <w:szCs w:val="24"/>
                <w:lang w:val="ru-RU"/>
              </w:rPr>
              <w:t>регламен</w:t>
            </w:r>
            <w:proofErr w:type="spellEnd"/>
            <w:r w:rsidRPr="00C035B0">
              <w:rPr>
                <w:rFonts w:ascii="Times New Roman" w:hAnsi="Times New Roman" w:cs="Times New Roman"/>
                <w:spacing w:val="-57"/>
                <w:sz w:val="24"/>
                <w:szCs w:val="24"/>
                <w:lang w:val="ru-RU"/>
              </w:rPr>
              <w:t xml:space="preserve"> </w:t>
            </w:r>
            <w:r w:rsidRPr="00C035B0">
              <w:rPr>
                <w:rFonts w:ascii="Times New Roman" w:hAnsi="Times New Roman" w:cs="Times New Roman"/>
                <w:sz w:val="24"/>
                <w:szCs w:val="24"/>
                <w:lang w:val="ru-RU"/>
              </w:rPr>
              <w:t>та</w:t>
            </w:r>
          </w:p>
        </w:tc>
        <w:tc>
          <w:tcPr>
            <w:tcW w:w="4253" w:type="dxa"/>
            <w:vAlign w:val="center"/>
          </w:tcPr>
          <w:p w:rsidR="00120A82" w:rsidRPr="00C035B0" w:rsidRDefault="00120A82" w:rsidP="008B17B0">
            <w:pPr>
              <w:pStyle w:val="TableParagraph"/>
              <w:widowControl/>
              <w:suppressAutoHyphens/>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Наименование основания для отказа в</w:t>
            </w:r>
            <w:r w:rsidRPr="00C035B0">
              <w:rPr>
                <w:rFonts w:ascii="Times New Roman" w:hAnsi="Times New Roman" w:cs="Times New Roman"/>
                <w:spacing w:val="-58"/>
                <w:sz w:val="24"/>
                <w:szCs w:val="24"/>
                <w:lang w:val="ru-RU"/>
              </w:rPr>
              <w:t xml:space="preserve"> </w:t>
            </w:r>
            <w:r w:rsidRPr="00C035B0">
              <w:rPr>
                <w:rFonts w:ascii="Times New Roman" w:hAnsi="Times New Roman" w:cs="Times New Roman"/>
                <w:sz w:val="24"/>
                <w:szCs w:val="24"/>
                <w:lang w:val="ru-RU"/>
              </w:rPr>
              <w:t>соответствии с</w:t>
            </w:r>
            <w:r w:rsidRPr="00C035B0">
              <w:rPr>
                <w:rFonts w:ascii="Times New Roman" w:hAnsi="Times New Roman" w:cs="Times New Roman"/>
                <w:spacing w:val="-2"/>
                <w:sz w:val="24"/>
                <w:szCs w:val="24"/>
                <w:lang w:val="ru-RU"/>
              </w:rPr>
              <w:t xml:space="preserve"> </w:t>
            </w:r>
            <w:r w:rsidRPr="00C035B0">
              <w:rPr>
                <w:rFonts w:ascii="Times New Roman" w:hAnsi="Times New Roman" w:cs="Times New Roman"/>
                <w:sz w:val="24"/>
                <w:szCs w:val="24"/>
                <w:lang w:val="ru-RU"/>
              </w:rPr>
              <w:t>единым</w:t>
            </w:r>
            <w:r w:rsidRPr="00C035B0">
              <w:rPr>
                <w:rFonts w:ascii="Times New Roman" w:hAnsi="Times New Roman" w:cs="Times New Roman"/>
                <w:spacing w:val="-3"/>
                <w:sz w:val="24"/>
                <w:szCs w:val="24"/>
                <w:lang w:val="ru-RU"/>
              </w:rPr>
              <w:t xml:space="preserve"> </w:t>
            </w:r>
            <w:r w:rsidRPr="00C035B0">
              <w:rPr>
                <w:rFonts w:ascii="Times New Roman" w:hAnsi="Times New Roman" w:cs="Times New Roman"/>
                <w:sz w:val="24"/>
                <w:szCs w:val="24"/>
                <w:lang w:val="ru-RU"/>
              </w:rPr>
              <w:t>стандартом</w:t>
            </w:r>
          </w:p>
        </w:tc>
        <w:tc>
          <w:tcPr>
            <w:tcW w:w="3546" w:type="dxa"/>
            <w:vAlign w:val="center"/>
          </w:tcPr>
          <w:p w:rsidR="00120A82" w:rsidRPr="00C035B0" w:rsidRDefault="00120A82" w:rsidP="008B17B0">
            <w:pPr>
              <w:pStyle w:val="TableParagraph"/>
              <w:widowControl/>
              <w:suppressAutoHyphens/>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Разъяснение</w:t>
            </w:r>
            <w:r w:rsidRPr="00C035B0">
              <w:rPr>
                <w:rFonts w:ascii="Times New Roman" w:hAnsi="Times New Roman" w:cs="Times New Roman"/>
                <w:spacing w:val="-8"/>
                <w:sz w:val="24"/>
                <w:szCs w:val="24"/>
                <w:lang w:val="ru-RU"/>
              </w:rPr>
              <w:t xml:space="preserve"> </w:t>
            </w:r>
            <w:r w:rsidRPr="00C035B0">
              <w:rPr>
                <w:rFonts w:ascii="Times New Roman" w:hAnsi="Times New Roman" w:cs="Times New Roman"/>
                <w:sz w:val="24"/>
                <w:szCs w:val="24"/>
                <w:lang w:val="ru-RU"/>
              </w:rPr>
              <w:t>причин</w:t>
            </w:r>
            <w:r w:rsidRPr="00C035B0">
              <w:rPr>
                <w:rFonts w:ascii="Times New Roman" w:hAnsi="Times New Roman" w:cs="Times New Roman"/>
                <w:spacing w:val="-3"/>
                <w:sz w:val="24"/>
                <w:szCs w:val="24"/>
                <w:lang w:val="ru-RU"/>
              </w:rPr>
              <w:t xml:space="preserve"> </w:t>
            </w:r>
            <w:r w:rsidRPr="00C035B0">
              <w:rPr>
                <w:rFonts w:ascii="Times New Roman" w:hAnsi="Times New Roman" w:cs="Times New Roman"/>
                <w:sz w:val="24"/>
                <w:szCs w:val="24"/>
                <w:lang w:val="ru-RU"/>
              </w:rPr>
              <w:t>отказа</w:t>
            </w:r>
            <w:r w:rsidRPr="00C035B0">
              <w:rPr>
                <w:rFonts w:ascii="Times New Roman" w:hAnsi="Times New Roman" w:cs="Times New Roman"/>
                <w:spacing w:val="-4"/>
                <w:sz w:val="24"/>
                <w:szCs w:val="24"/>
                <w:lang w:val="ru-RU"/>
              </w:rPr>
              <w:t xml:space="preserve"> </w:t>
            </w:r>
            <w:r w:rsidRPr="00C035B0">
              <w:rPr>
                <w:rFonts w:ascii="Times New Roman" w:hAnsi="Times New Roman" w:cs="Times New Roman"/>
                <w:sz w:val="24"/>
                <w:szCs w:val="24"/>
                <w:lang w:val="ru-RU"/>
              </w:rPr>
              <w:t>в</w:t>
            </w:r>
            <w:r w:rsidRPr="00C035B0">
              <w:rPr>
                <w:rFonts w:ascii="Times New Roman" w:hAnsi="Times New Roman" w:cs="Times New Roman"/>
                <w:spacing w:val="-4"/>
                <w:sz w:val="24"/>
                <w:szCs w:val="24"/>
                <w:lang w:val="ru-RU"/>
              </w:rPr>
              <w:t xml:space="preserve"> </w:t>
            </w:r>
            <w:r w:rsidRPr="00C035B0">
              <w:rPr>
                <w:rFonts w:ascii="Times New Roman" w:hAnsi="Times New Roman" w:cs="Times New Roman"/>
                <w:sz w:val="24"/>
                <w:szCs w:val="24"/>
                <w:lang w:val="ru-RU"/>
              </w:rPr>
              <w:t>предоставлении</w:t>
            </w:r>
            <w:r w:rsidRPr="00C035B0">
              <w:rPr>
                <w:rFonts w:ascii="Times New Roman" w:hAnsi="Times New Roman" w:cs="Times New Roman"/>
                <w:spacing w:val="-57"/>
                <w:sz w:val="24"/>
                <w:szCs w:val="24"/>
                <w:lang w:val="ru-RU"/>
              </w:rPr>
              <w:t xml:space="preserve"> </w:t>
            </w:r>
            <w:r w:rsidRPr="00C035B0">
              <w:rPr>
                <w:rFonts w:ascii="Times New Roman" w:hAnsi="Times New Roman" w:cs="Times New Roman"/>
                <w:sz w:val="24"/>
                <w:szCs w:val="24"/>
                <w:lang w:val="ru-RU"/>
              </w:rPr>
              <w:t>услуги</w:t>
            </w:r>
          </w:p>
        </w:tc>
      </w:tr>
      <w:tr w:rsidR="00120A82" w:rsidRPr="00C035B0" w:rsidTr="00C035B0">
        <w:trPr>
          <w:trHeight w:val="20"/>
        </w:trPr>
        <w:tc>
          <w:tcPr>
            <w:tcW w:w="2256" w:type="dxa"/>
            <w:vAlign w:val="center"/>
          </w:tcPr>
          <w:p w:rsidR="00120A82" w:rsidRPr="00C035B0" w:rsidRDefault="00CB553F" w:rsidP="008B17B0">
            <w:pPr>
              <w:pStyle w:val="TableParagraph"/>
              <w:widowControl/>
              <w:suppressAutoHyphens/>
              <w:jc w:val="center"/>
              <w:rPr>
                <w:rFonts w:ascii="Times New Roman" w:hAnsi="Times New Roman" w:cs="Times New Roman"/>
                <w:sz w:val="24"/>
                <w:szCs w:val="24"/>
              </w:rPr>
            </w:pPr>
            <w:hyperlink r:id="rId16">
              <w:r w:rsidR="00120A82" w:rsidRPr="00C035B0">
                <w:rPr>
                  <w:rFonts w:ascii="Times New Roman" w:hAnsi="Times New Roman" w:cs="Times New Roman"/>
                  <w:sz w:val="24"/>
                  <w:szCs w:val="24"/>
                </w:rPr>
                <w:t>2.19.1</w:t>
              </w:r>
            </w:hyperlink>
          </w:p>
        </w:tc>
        <w:tc>
          <w:tcPr>
            <w:tcW w:w="4253" w:type="dxa"/>
            <w:vAlign w:val="center"/>
          </w:tcPr>
          <w:p w:rsidR="00120A82" w:rsidRPr="00C035B0" w:rsidRDefault="00120A82" w:rsidP="008B17B0">
            <w:pPr>
              <w:pStyle w:val="TableParagraph"/>
              <w:widowControl/>
              <w:suppressAutoHyphens/>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С</w:t>
            </w:r>
            <w:r w:rsidRPr="00C035B0">
              <w:rPr>
                <w:rFonts w:ascii="Times New Roman" w:hAnsi="Times New Roman" w:cs="Times New Roman"/>
                <w:spacing w:val="-15"/>
                <w:sz w:val="24"/>
                <w:szCs w:val="24"/>
                <w:lang w:val="ru-RU"/>
              </w:rPr>
              <w:t xml:space="preserve"> </w:t>
            </w:r>
            <w:r w:rsidRPr="00C035B0">
              <w:rPr>
                <w:rFonts w:ascii="Times New Roman" w:hAnsi="Times New Roman" w:cs="Times New Roman"/>
                <w:sz w:val="24"/>
                <w:szCs w:val="24"/>
                <w:lang w:val="ru-RU"/>
              </w:rPr>
              <w:t>заявлением</w:t>
            </w:r>
            <w:r w:rsidRPr="00C035B0">
              <w:rPr>
                <w:rFonts w:ascii="Times New Roman" w:hAnsi="Times New Roman" w:cs="Times New Roman"/>
                <w:spacing w:val="-14"/>
                <w:sz w:val="24"/>
                <w:szCs w:val="24"/>
                <w:lang w:val="ru-RU"/>
              </w:rPr>
              <w:t xml:space="preserve"> </w:t>
            </w:r>
            <w:r w:rsidRPr="00C035B0">
              <w:rPr>
                <w:rFonts w:ascii="Times New Roman" w:hAnsi="Times New Roman" w:cs="Times New Roman"/>
                <w:sz w:val="24"/>
                <w:szCs w:val="24"/>
                <w:lang w:val="ru-RU"/>
              </w:rPr>
              <w:t>обратилось</w:t>
            </w:r>
            <w:r w:rsidRPr="00C035B0">
              <w:rPr>
                <w:rFonts w:ascii="Times New Roman" w:hAnsi="Times New Roman" w:cs="Times New Roman"/>
                <w:spacing w:val="-15"/>
                <w:sz w:val="24"/>
                <w:szCs w:val="24"/>
                <w:lang w:val="ru-RU"/>
              </w:rPr>
              <w:t xml:space="preserve"> </w:t>
            </w:r>
            <w:r w:rsidRPr="00C035B0">
              <w:rPr>
                <w:rFonts w:ascii="Times New Roman" w:hAnsi="Times New Roman" w:cs="Times New Roman"/>
                <w:sz w:val="24"/>
                <w:szCs w:val="24"/>
                <w:lang w:val="ru-RU"/>
              </w:rPr>
              <w:t>лицо,</w:t>
            </w:r>
            <w:r w:rsidRPr="00C035B0">
              <w:rPr>
                <w:rFonts w:ascii="Times New Roman" w:hAnsi="Times New Roman" w:cs="Times New Roman"/>
                <w:spacing w:val="-14"/>
                <w:sz w:val="24"/>
                <w:szCs w:val="24"/>
                <w:lang w:val="ru-RU"/>
              </w:rPr>
              <w:t xml:space="preserve"> </w:t>
            </w:r>
            <w:r w:rsidRPr="00C035B0">
              <w:rPr>
                <w:rFonts w:ascii="Times New Roman" w:hAnsi="Times New Roman" w:cs="Times New Roman"/>
                <w:sz w:val="24"/>
                <w:szCs w:val="24"/>
                <w:lang w:val="ru-RU"/>
              </w:rPr>
              <w:t>которое</w:t>
            </w:r>
            <w:r w:rsidRPr="00C035B0">
              <w:rPr>
                <w:rFonts w:ascii="Times New Roman" w:hAnsi="Times New Roman" w:cs="Times New Roman"/>
                <w:spacing w:val="-57"/>
                <w:sz w:val="24"/>
                <w:szCs w:val="24"/>
                <w:lang w:val="ru-RU"/>
              </w:rPr>
              <w:t xml:space="preserve"> </w:t>
            </w:r>
            <w:r w:rsidRPr="00C035B0">
              <w:rPr>
                <w:rFonts w:ascii="Times New Roman" w:hAnsi="Times New Roman" w:cs="Times New Roman"/>
                <w:sz w:val="24"/>
                <w:szCs w:val="24"/>
                <w:lang w:val="ru-RU"/>
              </w:rPr>
              <w:t>в</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соответствии</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с</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земельным</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законодательством не имеет права на</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приобретение земельного</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участка без</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проведения</w:t>
            </w:r>
            <w:r w:rsidRPr="00C035B0">
              <w:rPr>
                <w:rFonts w:ascii="Times New Roman" w:hAnsi="Times New Roman" w:cs="Times New Roman"/>
                <w:spacing w:val="-1"/>
                <w:sz w:val="24"/>
                <w:szCs w:val="24"/>
                <w:lang w:val="ru-RU"/>
              </w:rPr>
              <w:t xml:space="preserve"> </w:t>
            </w:r>
            <w:r w:rsidRPr="00C035B0">
              <w:rPr>
                <w:rFonts w:ascii="Times New Roman" w:hAnsi="Times New Roman" w:cs="Times New Roman"/>
                <w:sz w:val="24"/>
                <w:szCs w:val="24"/>
                <w:lang w:val="ru-RU"/>
              </w:rPr>
              <w:t>торгов</w:t>
            </w:r>
          </w:p>
        </w:tc>
        <w:tc>
          <w:tcPr>
            <w:tcW w:w="3546" w:type="dxa"/>
            <w:vAlign w:val="center"/>
          </w:tcPr>
          <w:p w:rsidR="00120A82" w:rsidRPr="00C035B0" w:rsidRDefault="00120A82" w:rsidP="008B17B0">
            <w:pPr>
              <w:pStyle w:val="TableParagraph"/>
              <w:widowControl/>
              <w:suppressAutoHyphens/>
              <w:jc w:val="center"/>
              <w:rPr>
                <w:rFonts w:ascii="Times New Roman" w:hAnsi="Times New Roman" w:cs="Times New Roman"/>
                <w:sz w:val="24"/>
                <w:szCs w:val="24"/>
              </w:rPr>
            </w:pPr>
            <w:proofErr w:type="spellStart"/>
            <w:r w:rsidRPr="00C035B0">
              <w:rPr>
                <w:rFonts w:ascii="Times New Roman" w:hAnsi="Times New Roman" w:cs="Times New Roman"/>
                <w:sz w:val="24"/>
                <w:szCs w:val="24"/>
              </w:rPr>
              <w:t>Указываются</w:t>
            </w:r>
            <w:proofErr w:type="spellEnd"/>
            <w:r w:rsidRPr="00C035B0">
              <w:rPr>
                <w:rFonts w:ascii="Times New Roman" w:hAnsi="Times New Roman" w:cs="Times New Roman"/>
                <w:spacing w:val="-3"/>
                <w:sz w:val="24"/>
                <w:szCs w:val="24"/>
              </w:rPr>
              <w:t xml:space="preserve"> </w:t>
            </w:r>
            <w:proofErr w:type="spellStart"/>
            <w:r w:rsidRPr="00C035B0">
              <w:rPr>
                <w:rFonts w:ascii="Times New Roman" w:hAnsi="Times New Roman" w:cs="Times New Roman"/>
                <w:sz w:val="24"/>
                <w:szCs w:val="24"/>
              </w:rPr>
              <w:t>основания</w:t>
            </w:r>
            <w:proofErr w:type="spellEnd"/>
            <w:r w:rsidRPr="00C035B0">
              <w:rPr>
                <w:rFonts w:ascii="Times New Roman" w:hAnsi="Times New Roman" w:cs="Times New Roman"/>
                <w:spacing w:val="-3"/>
                <w:sz w:val="24"/>
                <w:szCs w:val="24"/>
              </w:rPr>
              <w:t xml:space="preserve"> </w:t>
            </w:r>
            <w:proofErr w:type="spellStart"/>
            <w:r w:rsidRPr="00C035B0">
              <w:rPr>
                <w:rFonts w:ascii="Times New Roman" w:hAnsi="Times New Roman" w:cs="Times New Roman"/>
                <w:sz w:val="24"/>
                <w:szCs w:val="24"/>
              </w:rPr>
              <w:t>такого</w:t>
            </w:r>
            <w:proofErr w:type="spellEnd"/>
            <w:r w:rsidRPr="00C035B0">
              <w:rPr>
                <w:rFonts w:ascii="Times New Roman" w:hAnsi="Times New Roman" w:cs="Times New Roman"/>
                <w:spacing w:val="-2"/>
                <w:sz w:val="24"/>
                <w:szCs w:val="24"/>
              </w:rPr>
              <w:t xml:space="preserve"> </w:t>
            </w:r>
            <w:proofErr w:type="spellStart"/>
            <w:r w:rsidRPr="00C035B0">
              <w:rPr>
                <w:rFonts w:ascii="Times New Roman" w:hAnsi="Times New Roman" w:cs="Times New Roman"/>
                <w:sz w:val="24"/>
                <w:szCs w:val="24"/>
              </w:rPr>
              <w:t>вывода</w:t>
            </w:r>
            <w:proofErr w:type="spellEnd"/>
          </w:p>
        </w:tc>
      </w:tr>
    </w:tbl>
    <w:p w:rsidR="00120A82" w:rsidRPr="00CE13E3" w:rsidRDefault="00120A82" w:rsidP="00120A82">
      <w:pPr>
        <w:rPr>
          <w:sz w:val="27"/>
          <w:szCs w:val="27"/>
        </w:rPr>
        <w:sectPr w:rsidR="00120A82" w:rsidRPr="00CE13E3" w:rsidSect="00C035B0">
          <w:headerReference w:type="even" r:id="rId17"/>
          <w:headerReference w:type="default" r:id="rId18"/>
          <w:pgSz w:w="11900" w:h="16850"/>
          <w:pgMar w:top="980" w:right="340" w:bottom="1134" w:left="1080" w:header="345" w:footer="0" w:gutter="0"/>
          <w:pgNumType w:start="1"/>
          <w:cols w:space="720"/>
          <w:titlePg/>
          <w:docGrid w:linePitch="381"/>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147"/>
        <w:gridCol w:w="2838"/>
      </w:tblGrid>
      <w:tr w:rsidR="00120A82" w:rsidRPr="008B17B0" w:rsidTr="008B17B0">
        <w:trPr>
          <w:trHeight w:val="1859"/>
        </w:trPr>
        <w:tc>
          <w:tcPr>
            <w:tcW w:w="1070" w:type="dxa"/>
            <w:vAlign w:val="center"/>
          </w:tcPr>
          <w:p w:rsidR="00120A82" w:rsidRPr="008B17B0" w:rsidRDefault="00CB553F" w:rsidP="008B17B0">
            <w:pPr>
              <w:pStyle w:val="TableParagraph"/>
              <w:spacing w:before="95"/>
              <w:ind w:left="62"/>
              <w:jc w:val="center"/>
              <w:rPr>
                <w:rFonts w:ascii="Times New Roman" w:hAnsi="Times New Roman" w:cs="Times New Roman"/>
                <w:sz w:val="24"/>
                <w:szCs w:val="24"/>
              </w:rPr>
            </w:pPr>
            <w:hyperlink r:id="rId19">
              <w:r w:rsidR="00120A82" w:rsidRPr="008B17B0">
                <w:rPr>
                  <w:rFonts w:ascii="Times New Roman" w:hAnsi="Times New Roman" w:cs="Times New Roman"/>
                  <w:sz w:val="24"/>
                  <w:szCs w:val="24"/>
                </w:rPr>
                <w:t>2.19.2</w:t>
              </w:r>
            </w:hyperlink>
          </w:p>
        </w:tc>
        <w:tc>
          <w:tcPr>
            <w:tcW w:w="6147" w:type="dxa"/>
            <w:vAlign w:val="center"/>
          </w:tcPr>
          <w:p w:rsidR="00120A82" w:rsidRPr="008B17B0" w:rsidRDefault="00120A82" w:rsidP="008B17B0">
            <w:pPr>
              <w:pStyle w:val="TableParagraph"/>
              <w:tabs>
                <w:tab w:val="left" w:pos="2675"/>
              </w:tabs>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предоставлен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праве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 xml:space="preserve">постоянного </w:t>
            </w:r>
            <w:r w:rsidRPr="008B17B0">
              <w:rPr>
                <w:rFonts w:ascii="Times New Roman" w:hAnsi="Times New Roman" w:cs="Times New Roman"/>
                <w:spacing w:val="-1"/>
                <w:sz w:val="24"/>
                <w:szCs w:val="24"/>
                <w:lang w:val="ru-RU"/>
              </w:rPr>
              <w:t>(бессрочного)</w:t>
            </w:r>
          </w:p>
          <w:p w:rsidR="00120A82" w:rsidRPr="008B17B0" w:rsidRDefault="00120A82" w:rsidP="008B17B0">
            <w:pPr>
              <w:pStyle w:val="TableParagraph"/>
              <w:tabs>
                <w:tab w:val="left" w:pos="2509"/>
              </w:tabs>
              <w:ind w:left="62"/>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пользования, безвозмездного</w:t>
            </w:r>
          </w:p>
          <w:p w:rsidR="00120A82" w:rsidRPr="008B17B0" w:rsidRDefault="00120A82" w:rsidP="008B17B0">
            <w:pPr>
              <w:pStyle w:val="TableParagraph"/>
              <w:tabs>
                <w:tab w:val="left" w:pos="2634"/>
              </w:tabs>
              <w:ind w:left="62" w:right="50"/>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 xml:space="preserve">пользования, </w:t>
            </w:r>
            <w:r w:rsidRPr="008B17B0">
              <w:rPr>
                <w:rFonts w:ascii="Times New Roman" w:hAnsi="Times New Roman" w:cs="Times New Roman"/>
                <w:spacing w:val="-1"/>
                <w:sz w:val="24"/>
                <w:szCs w:val="24"/>
                <w:lang w:val="ru-RU"/>
              </w:rPr>
              <w:t>пожизненного</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наследуемого</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владения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 аренды</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4187"/>
        </w:trPr>
        <w:tc>
          <w:tcPr>
            <w:tcW w:w="1070" w:type="dxa"/>
            <w:vAlign w:val="center"/>
          </w:tcPr>
          <w:p w:rsidR="00120A82" w:rsidRPr="008B17B0" w:rsidRDefault="00CB553F" w:rsidP="008B17B0">
            <w:pPr>
              <w:pStyle w:val="TableParagraph"/>
              <w:spacing w:before="95"/>
              <w:ind w:left="62"/>
              <w:jc w:val="center"/>
              <w:rPr>
                <w:rFonts w:ascii="Times New Roman" w:hAnsi="Times New Roman" w:cs="Times New Roman"/>
                <w:sz w:val="24"/>
                <w:szCs w:val="24"/>
              </w:rPr>
            </w:pPr>
            <w:hyperlink r:id="rId20">
              <w:r w:rsidR="00120A82" w:rsidRPr="008B17B0">
                <w:rPr>
                  <w:rFonts w:ascii="Times New Roman" w:hAnsi="Times New Roman" w:cs="Times New Roman"/>
                  <w:sz w:val="24"/>
                  <w:szCs w:val="24"/>
                </w:rPr>
                <w:t>2.19.3</w:t>
              </w:r>
            </w:hyperlink>
          </w:p>
        </w:tc>
        <w:tc>
          <w:tcPr>
            <w:tcW w:w="6147" w:type="dxa"/>
            <w:vAlign w:val="center"/>
          </w:tcPr>
          <w:p w:rsidR="00120A82" w:rsidRPr="008B17B0" w:rsidRDefault="00120A82" w:rsidP="008B17B0">
            <w:pPr>
              <w:pStyle w:val="TableParagraph"/>
              <w:tabs>
                <w:tab w:val="left" w:pos="1470"/>
                <w:tab w:val="left" w:pos="3262"/>
              </w:tabs>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образуется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результате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раздела</w:t>
            </w:r>
            <w:r w:rsidRPr="008B17B0">
              <w:rPr>
                <w:rFonts w:ascii="Times New Roman" w:hAnsi="Times New Roman" w:cs="Times New Roman"/>
                <w:sz w:val="24"/>
                <w:szCs w:val="24"/>
                <w:lang w:val="ru-RU"/>
              </w:rPr>
              <w:tab/>
              <w:t xml:space="preserve">земельного </w:t>
            </w:r>
            <w:r w:rsidRPr="008B17B0">
              <w:rPr>
                <w:rFonts w:ascii="Times New Roman" w:hAnsi="Times New Roman" w:cs="Times New Roman"/>
                <w:spacing w:val="-1"/>
                <w:sz w:val="24"/>
                <w:szCs w:val="24"/>
                <w:lang w:val="ru-RU"/>
              </w:rPr>
              <w:t>участка,</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предоставленного садоводческому или огородническому</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некоммерческому</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товариществу,</w:t>
            </w:r>
            <w:r w:rsidRPr="008B17B0">
              <w:rPr>
                <w:rFonts w:ascii="Times New Roman" w:hAnsi="Times New Roman" w:cs="Times New Roman"/>
                <w:spacing w:val="-9"/>
                <w:sz w:val="24"/>
                <w:szCs w:val="24"/>
                <w:lang w:val="ru-RU"/>
              </w:rPr>
              <w:t xml:space="preserve"> </w:t>
            </w:r>
            <w:r w:rsidRPr="008B17B0">
              <w:rPr>
                <w:rFonts w:ascii="Times New Roman" w:hAnsi="Times New Roman" w:cs="Times New Roman"/>
                <w:sz w:val="24"/>
                <w:szCs w:val="24"/>
                <w:lang w:val="ru-RU"/>
              </w:rPr>
              <w:t>за</w:t>
            </w:r>
            <w:r w:rsidRPr="008B17B0">
              <w:rPr>
                <w:rFonts w:ascii="Times New Roman" w:hAnsi="Times New Roman" w:cs="Times New Roman"/>
                <w:spacing w:val="-10"/>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10"/>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обращения с таким заявлением члена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товарищества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является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садовым</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огородным)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либо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собственников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земельных участков, расположенных в</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границах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ведения</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гражданами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садоводства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огородничества для собственных нужд</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является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общего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назначения)</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3108"/>
        </w:trPr>
        <w:tc>
          <w:tcPr>
            <w:tcW w:w="1070" w:type="dxa"/>
            <w:vAlign w:val="center"/>
          </w:tcPr>
          <w:p w:rsidR="00120A82" w:rsidRPr="008B17B0" w:rsidRDefault="00CB553F" w:rsidP="008B17B0">
            <w:pPr>
              <w:pStyle w:val="TableParagraph"/>
              <w:spacing w:before="95"/>
              <w:ind w:left="62"/>
              <w:jc w:val="center"/>
              <w:rPr>
                <w:rFonts w:ascii="Times New Roman" w:hAnsi="Times New Roman" w:cs="Times New Roman"/>
                <w:sz w:val="24"/>
                <w:szCs w:val="24"/>
              </w:rPr>
            </w:pPr>
            <w:hyperlink r:id="rId21">
              <w:r w:rsidR="00120A82" w:rsidRPr="008B17B0">
                <w:rPr>
                  <w:rFonts w:ascii="Times New Roman" w:hAnsi="Times New Roman" w:cs="Times New Roman"/>
                  <w:sz w:val="24"/>
                  <w:szCs w:val="24"/>
                </w:rPr>
                <w:t>2.19.4</w:t>
              </w:r>
            </w:hyperlink>
          </w:p>
        </w:tc>
        <w:tc>
          <w:tcPr>
            <w:tcW w:w="6147" w:type="dxa"/>
            <w:vAlign w:val="center"/>
          </w:tcPr>
          <w:p w:rsidR="00120A82" w:rsidRPr="008B17B0" w:rsidRDefault="00120A82" w:rsidP="008B17B0">
            <w:pPr>
              <w:pStyle w:val="TableParagraph"/>
              <w:tabs>
                <w:tab w:val="left" w:pos="2440"/>
              </w:tabs>
              <w:spacing w:before="95"/>
              <w:ind w:left="62" w:right="47"/>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На указанном в заявлении 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сооружение,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незавершенного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 xml:space="preserve">строительства, </w:t>
            </w:r>
            <w:r w:rsidRPr="008B17B0">
              <w:rPr>
                <w:rFonts w:ascii="Times New Roman" w:hAnsi="Times New Roman" w:cs="Times New Roman"/>
                <w:spacing w:val="-1"/>
                <w:sz w:val="24"/>
                <w:szCs w:val="24"/>
                <w:lang w:val="ru-RU"/>
              </w:rPr>
              <w:t>принадлежащие</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гражданам или юридическим лицам, за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сооружения (в том числе сооружения,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строительство которых не завершено),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размещение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допускается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основании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сервитута,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публичного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сервитута, или объекты, размещенные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статьей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39.36</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Российской</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Федерации,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либо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предоставлении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собственник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этих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сооружения,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помещений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 них,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объекта незавершенного</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строительства,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также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подано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предоставлении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сооружения,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незавершенного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строительства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принято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решение</w:t>
            </w:r>
            <w:r w:rsidRPr="008B17B0">
              <w:rPr>
                <w:rFonts w:ascii="Times New Roman" w:hAnsi="Times New Roman" w:cs="Times New Roman"/>
                <w:spacing w:val="6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сносе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самовольной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постройки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 xml:space="preserve">либо </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решение</w:t>
            </w:r>
            <w:r w:rsidRPr="008B17B0">
              <w:rPr>
                <w:rFonts w:ascii="Times New Roman" w:hAnsi="Times New Roman" w:cs="Times New Roman"/>
                <w:spacing w:val="19"/>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20"/>
                <w:sz w:val="24"/>
                <w:szCs w:val="24"/>
                <w:lang w:val="ru-RU"/>
              </w:rPr>
              <w:t xml:space="preserve"> </w:t>
            </w:r>
            <w:r w:rsidRPr="008B17B0">
              <w:rPr>
                <w:rFonts w:ascii="Times New Roman" w:hAnsi="Times New Roman" w:cs="Times New Roman"/>
                <w:sz w:val="24"/>
                <w:szCs w:val="24"/>
                <w:lang w:val="ru-RU"/>
              </w:rPr>
              <w:t>сносе</w:t>
            </w:r>
            <w:r w:rsidRPr="008B17B0">
              <w:rPr>
                <w:rFonts w:ascii="Times New Roman" w:hAnsi="Times New Roman" w:cs="Times New Roman"/>
                <w:spacing w:val="21"/>
                <w:sz w:val="24"/>
                <w:szCs w:val="24"/>
                <w:lang w:val="ru-RU"/>
              </w:rPr>
              <w:t xml:space="preserve"> </w:t>
            </w:r>
            <w:r w:rsidRPr="008B17B0">
              <w:rPr>
                <w:rFonts w:ascii="Times New Roman" w:hAnsi="Times New Roman" w:cs="Times New Roman"/>
                <w:sz w:val="24"/>
                <w:szCs w:val="24"/>
                <w:lang w:val="ru-RU"/>
              </w:rPr>
              <w:t>самовольной постройки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приведении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установленными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требованиями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сроки,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установленные</w:t>
            </w:r>
            <w:r w:rsidRPr="008B17B0">
              <w:rPr>
                <w:rFonts w:ascii="Times New Roman" w:hAnsi="Times New Roman" w:cs="Times New Roman"/>
                <w:sz w:val="24"/>
                <w:szCs w:val="24"/>
                <w:lang w:val="ru-RU"/>
              </w:rPr>
              <w:tab/>
            </w:r>
            <w:r w:rsidRPr="008B17B0">
              <w:rPr>
                <w:rFonts w:ascii="Times New Roman" w:hAnsi="Times New Roman" w:cs="Times New Roman"/>
                <w:spacing w:val="-1"/>
                <w:sz w:val="24"/>
                <w:szCs w:val="24"/>
                <w:lang w:val="ru-RU"/>
              </w:rPr>
              <w:t>указанными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решениями,</w:t>
            </w:r>
            <w:r w:rsidRPr="008B17B0">
              <w:rPr>
                <w:rFonts w:ascii="Times New Roman" w:hAnsi="Times New Roman" w:cs="Times New Roman"/>
                <w:sz w:val="24"/>
                <w:szCs w:val="24"/>
                <w:lang w:val="ru-RU"/>
              </w:rPr>
              <w:tab/>
              <w:t xml:space="preserve">не </w:t>
            </w:r>
            <w:r w:rsidRPr="008B17B0">
              <w:rPr>
                <w:rFonts w:ascii="Times New Roman" w:hAnsi="Times New Roman" w:cs="Times New Roman"/>
                <w:spacing w:val="-1"/>
                <w:sz w:val="24"/>
                <w:szCs w:val="24"/>
                <w:lang w:val="ru-RU"/>
              </w:rPr>
              <w:t>выполнены</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обязанности,</w:t>
            </w:r>
            <w:r w:rsidRPr="008B17B0">
              <w:rPr>
                <w:rFonts w:ascii="Times New Roman" w:hAnsi="Times New Roman" w:cs="Times New Roman"/>
                <w:spacing w:val="10"/>
                <w:sz w:val="24"/>
                <w:szCs w:val="24"/>
                <w:lang w:val="ru-RU"/>
              </w:rPr>
              <w:t xml:space="preserve"> </w:t>
            </w:r>
            <w:r w:rsidRPr="008B17B0">
              <w:rPr>
                <w:rFonts w:ascii="Times New Roman" w:hAnsi="Times New Roman" w:cs="Times New Roman"/>
                <w:sz w:val="24"/>
                <w:szCs w:val="24"/>
                <w:lang w:val="ru-RU"/>
              </w:rPr>
              <w:t>предусмотренные</w:t>
            </w:r>
            <w:r w:rsidRPr="008B17B0">
              <w:rPr>
                <w:rFonts w:ascii="Times New Roman" w:hAnsi="Times New Roman" w:cs="Times New Roman"/>
                <w:spacing w:val="10"/>
                <w:sz w:val="24"/>
                <w:szCs w:val="24"/>
                <w:lang w:val="ru-RU"/>
              </w:rPr>
              <w:t xml:space="preserve"> </w:t>
            </w:r>
            <w:r w:rsidRPr="008B17B0">
              <w:rPr>
                <w:rFonts w:ascii="Times New Roman" w:hAnsi="Times New Roman" w:cs="Times New Roman"/>
                <w:sz w:val="24"/>
                <w:szCs w:val="24"/>
                <w:lang w:val="ru-RU"/>
              </w:rPr>
              <w:t>частью 11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статьи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55.32</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Градостроительного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Российской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Федерации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3108"/>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lastRenderedPageBreak/>
              <w:t>2.19.5</w:t>
            </w:r>
          </w:p>
        </w:tc>
        <w:tc>
          <w:tcPr>
            <w:tcW w:w="6147" w:type="dxa"/>
            <w:vAlign w:val="center"/>
          </w:tcPr>
          <w:p w:rsidR="00120A82" w:rsidRPr="008B17B0" w:rsidRDefault="00120A82" w:rsidP="008B17B0">
            <w:pPr>
              <w:pStyle w:val="TableParagraph"/>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На указанном в заявлении 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сооружение,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незавершенного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строительства,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находящиеся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государственной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муниципальной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собственности,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расположены сооружения (в том числе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сооружения, строительство которых не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завершено),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размещение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которых</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допускается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основании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сервитута,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публичного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сервитута,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pacing w:val="-1"/>
                <w:sz w:val="24"/>
                <w:szCs w:val="24"/>
                <w:lang w:val="ru-RU"/>
              </w:rPr>
              <w:t>размещенные</w:t>
            </w:r>
            <w:r w:rsidRPr="008B17B0">
              <w:rPr>
                <w:rFonts w:ascii="Times New Roman" w:hAnsi="Times New Roman" w:cs="Times New Roman"/>
                <w:spacing w:val="-15"/>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4"/>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3"/>
                <w:sz w:val="24"/>
                <w:szCs w:val="24"/>
                <w:lang w:val="ru-RU"/>
              </w:rPr>
              <w:t xml:space="preserve"> </w:t>
            </w:r>
            <w:r w:rsidRPr="008B17B0">
              <w:rPr>
                <w:rFonts w:ascii="Times New Roman" w:hAnsi="Times New Roman" w:cs="Times New Roman"/>
                <w:sz w:val="24"/>
                <w:szCs w:val="24"/>
                <w:lang w:val="ru-RU"/>
              </w:rPr>
              <w:t>со</w:t>
            </w:r>
            <w:r w:rsidRPr="008B17B0">
              <w:rPr>
                <w:rFonts w:ascii="Times New Roman" w:hAnsi="Times New Roman" w:cs="Times New Roman"/>
                <w:spacing w:val="-14"/>
                <w:sz w:val="24"/>
                <w:szCs w:val="24"/>
                <w:lang w:val="ru-RU"/>
              </w:rPr>
              <w:t xml:space="preserve"> </w:t>
            </w:r>
            <w:r w:rsidRPr="008B17B0">
              <w:rPr>
                <w:rFonts w:ascii="Times New Roman" w:hAnsi="Times New Roman" w:cs="Times New Roman"/>
                <w:sz w:val="24"/>
                <w:szCs w:val="24"/>
                <w:lang w:val="ru-RU"/>
              </w:rPr>
              <w:t>статьей</w:t>
            </w:r>
          </w:p>
          <w:p w:rsidR="00120A82" w:rsidRPr="008B17B0" w:rsidRDefault="00120A82" w:rsidP="008B17B0">
            <w:pPr>
              <w:pStyle w:val="TableParagraph"/>
              <w:spacing w:before="1"/>
              <w:ind w:left="62" w:right="49"/>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39.36 Земельного кодекса Российской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Федерации,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либо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предоставлении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правообладатель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этих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 сооружения, помещений в них,</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этого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незавершенного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строительства</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892"/>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2.19.6</w:t>
            </w:r>
          </w:p>
        </w:tc>
        <w:tc>
          <w:tcPr>
            <w:tcW w:w="6147" w:type="dxa"/>
            <w:vAlign w:val="center"/>
          </w:tcPr>
          <w:p w:rsidR="00120A82" w:rsidRPr="008B17B0" w:rsidRDefault="00120A82" w:rsidP="008B17B0">
            <w:pPr>
              <w:pStyle w:val="TableParagraph"/>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 является изъятым из оборота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ограниченным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обороте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предоставление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допускается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праве</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собственности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t>2.19.7</w:t>
            </w:r>
          </w:p>
        </w:tc>
        <w:tc>
          <w:tcPr>
            <w:tcW w:w="6147" w:type="dxa"/>
            <w:vAlign w:val="center"/>
          </w:tcPr>
          <w:p w:rsidR="00120A82" w:rsidRPr="008B17B0" w:rsidRDefault="00120A82" w:rsidP="008B17B0">
            <w:pPr>
              <w:pStyle w:val="TableParagraph"/>
              <w:tabs>
                <w:tab w:val="left" w:pos="1190"/>
                <w:tab w:val="left" w:pos="3727"/>
              </w:tabs>
              <w:spacing w:before="97"/>
              <w:ind w:left="62" w:right="47"/>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является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зарезервированным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 xml:space="preserve">для государственных </w:t>
            </w:r>
            <w:r w:rsidRPr="008B17B0">
              <w:rPr>
                <w:rFonts w:ascii="Times New Roman" w:hAnsi="Times New Roman" w:cs="Times New Roman"/>
                <w:spacing w:val="-1"/>
                <w:sz w:val="24"/>
                <w:szCs w:val="24"/>
                <w:lang w:val="ru-RU"/>
              </w:rPr>
              <w:t>или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муниципальных нужд, за исключением случая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предоставления 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для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целей резервирования</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2.19.8</w:t>
            </w:r>
          </w:p>
        </w:tc>
        <w:tc>
          <w:tcPr>
            <w:tcW w:w="6147" w:type="dxa"/>
            <w:vAlign w:val="center"/>
          </w:tcPr>
          <w:p w:rsidR="00120A82" w:rsidRPr="008B17B0" w:rsidRDefault="00120A82" w:rsidP="008B17B0">
            <w:pPr>
              <w:pStyle w:val="TableParagraph"/>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границах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другим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заключен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договор</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развитии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застроенной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обратился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собственник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сооружения,</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помещений</w:t>
            </w:r>
            <w:r w:rsidRPr="008B17B0">
              <w:rPr>
                <w:rFonts w:ascii="Times New Roman" w:hAnsi="Times New Roman" w:cs="Times New Roman"/>
                <w:spacing w:val="5"/>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них, объекта незавершенного</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строительства,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правообладатель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участка</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2.19.9</w:t>
            </w:r>
          </w:p>
        </w:tc>
        <w:tc>
          <w:tcPr>
            <w:tcW w:w="6147" w:type="dxa"/>
            <w:vAlign w:val="center"/>
          </w:tcPr>
          <w:p w:rsidR="00120A82" w:rsidRPr="008B17B0" w:rsidRDefault="00120A82" w:rsidP="008B17B0">
            <w:pPr>
              <w:pStyle w:val="TableParagraph"/>
              <w:spacing w:before="95"/>
              <w:ind w:left="62" w:right="46"/>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границах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другим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заключен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договор</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комплексном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развитии</w:t>
            </w:r>
            <w:r w:rsidRPr="008B17B0">
              <w:rPr>
                <w:rFonts w:ascii="Times New Roman" w:hAnsi="Times New Roman" w:cs="Times New Roman"/>
                <w:spacing w:val="6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образован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из</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другим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заключен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договор</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комплексном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развитии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 за исключением случаев,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если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предназначен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для</w:t>
            </w:r>
            <w:r w:rsidRPr="008B17B0">
              <w:rPr>
                <w:rFonts w:ascii="Times New Roman" w:hAnsi="Times New Roman" w:cs="Times New Roman"/>
                <w:spacing w:val="61"/>
                <w:sz w:val="24"/>
                <w:szCs w:val="24"/>
                <w:lang w:val="ru-RU"/>
              </w:rPr>
              <w:t xml:space="preserve"> </w:t>
            </w:r>
            <w:r w:rsidRPr="008B17B0">
              <w:rPr>
                <w:rFonts w:ascii="Times New Roman" w:hAnsi="Times New Roman" w:cs="Times New Roman"/>
                <w:sz w:val="24"/>
                <w:szCs w:val="24"/>
                <w:lang w:val="ru-RU"/>
              </w:rPr>
              <w:t>размещения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 регионального значения 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местного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обратилось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уполномоченное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строительство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указанных объектов</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3"/>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2.19.10</w:t>
            </w:r>
          </w:p>
        </w:tc>
        <w:tc>
          <w:tcPr>
            <w:tcW w:w="6147" w:type="dxa"/>
            <w:vAlign w:val="center"/>
          </w:tcPr>
          <w:p w:rsidR="00120A82" w:rsidRPr="008B17B0" w:rsidRDefault="00120A82" w:rsidP="008B17B0">
            <w:pPr>
              <w:pStyle w:val="TableParagraph"/>
              <w:tabs>
                <w:tab w:val="left" w:pos="1176"/>
                <w:tab w:val="left" w:pos="3174"/>
              </w:tabs>
              <w:spacing w:before="95"/>
              <w:ind w:left="62" w:right="44"/>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образован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из</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заключен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договор</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комплексном</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развитии территории, и в соответствии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утвержденной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документацией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планировке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предназначен</w:t>
            </w:r>
            <w:r w:rsidRPr="008B17B0">
              <w:rPr>
                <w:rFonts w:ascii="Times New Roman" w:hAnsi="Times New Roman" w:cs="Times New Roman"/>
                <w:spacing w:val="-57"/>
                <w:sz w:val="24"/>
                <w:szCs w:val="24"/>
                <w:lang w:val="ru-RU"/>
              </w:rPr>
              <w:t xml:space="preserve"> </w:t>
            </w:r>
            <w:r w:rsidR="008B17B0">
              <w:rPr>
                <w:rFonts w:ascii="Times New Roman" w:hAnsi="Times New Roman" w:cs="Times New Roman"/>
                <w:sz w:val="24"/>
                <w:szCs w:val="24"/>
                <w:lang w:val="ru-RU"/>
              </w:rPr>
              <w:t xml:space="preserve">для размещения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федерального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регионального значения или 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местного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lastRenderedPageBreak/>
              <w:t>2.19.11</w:t>
            </w:r>
          </w:p>
        </w:tc>
        <w:tc>
          <w:tcPr>
            <w:tcW w:w="6147" w:type="dxa"/>
            <w:vAlign w:val="center"/>
          </w:tcPr>
          <w:p w:rsidR="00120A82" w:rsidRPr="008B17B0" w:rsidRDefault="00120A82" w:rsidP="008B17B0">
            <w:pPr>
              <w:pStyle w:val="TableParagraph"/>
              <w:spacing w:before="95"/>
              <w:ind w:left="62" w:right="49"/>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 является предметом аукциона,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извещение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проведении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pacing w:val="-1"/>
                <w:sz w:val="24"/>
                <w:szCs w:val="24"/>
                <w:lang w:val="ru-RU"/>
              </w:rPr>
              <w:t>размещено</w:t>
            </w:r>
            <w:r w:rsidRPr="008B17B0">
              <w:rPr>
                <w:rFonts w:ascii="Times New Roman" w:hAnsi="Times New Roman" w:cs="Times New Roman"/>
                <w:spacing w:val="-15"/>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3"/>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3"/>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6"/>
                <w:sz w:val="24"/>
                <w:szCs w:val="24"/>
                <w:lang w:val="ru-RU"/>
              </w:rPr>
              <w:t xml:space="preserve"> </w:t>
            </w:r>
            <w:r w:rsidRPr="008B17B0">
              <w:rPr>
                <w:rFonts w:ascii="Times New Roman" w:hAnsi="Times New Roman" w:cs="Times New Roman"/>
                <w:sz w:val="24"/>
                <w:szCs w:val="24"/>
                <w:lang w:val="ru-RU"/>
              </w:rPr>
              <w:t>пунктом</w:t>
            </w:r>
            <w:r w:rsidRPr="008B17B0">
              <w:rPr>
                <w:rFonts w:ascii="Times New Roman" w:hAnsi="Times New Roman" w:cs="Times New Roman"/>
                <w:spacing w:val="-15"/>
                <w:sz w:val="24"/>
                <w:szCs w:val="24"/>
                <w:lang w:val="ru-RU"/>
              </w:rPr>
              <w:t xml:space="preserve"> </w:t>
            </w:r>
            <w:r w:rsidRPr="008B17B0">
              <w:rPr>
                <w:rFonts w:ascii="Times New Roman" w:hAnsi="Times New Roman" w:cs="Times New Roman"/>
                <w:sz w:val="24"/>
                <w:szCs w:val="24"/>
                <w:lang w:val="ru-RU"/>
              </w:rPr>
              <w:t>19</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статьи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39.11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Российской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Федерации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2.19.12</w:t>
            </w:r>
          </w:p>
        </w:tc>
        <w:tc>
          <w:tcPr>
            <w:tcW w:w="6147" w:type="dxa"/>
            <w:vAlign w:val="center"/>
          </w:tcPr>
          <w:p w:rsidR="00120A82" w:rsidRPr="008B17B0" w:rsidRDefault="00120A82" w:rsidP="008B17B0">
            <w:pPr>
              <w:pStyle w:val="TableParagraph"/>
              <w:spacing w:before="95"/>
              <w:ind w:left="62" w:right="52"/>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поступило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предусмотренное</w:t>
            </w:r>
            <w:r w:rsidRPr="008B17B0">
              <w:rPr>
                <w:rFonts w:ascii="Times New Roman" w:hAnsi="Times New Roman" w:cs="Times New Roman"/>
                <w:spacing w:val="-4"/>
                <w:sz w:val="24"/>
                <w:szCs w:val="24"/>
                <w:lang w:val="ru-RU"/>
              </w:rPr>
              <w:t xml:space="preserve"> </w:t>
            </w:r>
            <w:r w:rsidRPr="008B17B0">
              <w:rPr>
                <w:rFonts w:ascii="Times New Roman" w:hAnsi="Times New Roman" w:cs="Times New Roman"/>
                <w:sz w:val="24"/>
                <w:szCs w:val="24"/>
                <w:lang w:val="ru-RU"/>
              </w:rPr>
              <w:t>подпунктом</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6</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пункта</w:t>
            </w:r>
          </w:p>
          <w:p w:rsidR="00120A82" w:rsidRPr="008B17B0" w:rsidRDefault="00120A82" w:rsidP="008B17B0">
            <w:pPr>
              <w:pStyle w:val="TableParagraph"/>
              <w:tabs>
                <w:tab w:val="left" w:pos="1798"/>
                <w:tab w:val="left" w:pos="2048"/>
                <w:tab w:val="left" w:pos="2827"/>
                <w:tab w:val="left" w:pos="3974"/>
              </w:tabs>
              <w:spacing w:before="95"/>
              <w:ind w:left="62" w:right="46"/>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4</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статьи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39.11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Российской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Федерации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проведении аукциона по его продаже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аукциона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право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заключения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договора</w:t>
            </w:r>
            <w:r w:rsidRPr="008B17B0">
              <w:rPr>
                <w:rFonts w:ascii="Times New Roman" w:hAnsi="Times New Roman" w:cs="Times New Roman"/>
                <w:spacing w:val="23"/>
                <w:sz w:val="24"/>
                <w:szCs w:val="24"/>
                <w:lang w:val="ru-RU"/>
              </w:rPr>
              <w:t xml:space="preserve"> </w:t>
            </w:r>
            <w:r w:rsidRPr="008B17B0">
              <w:rPr>
                <w:rFonts w:ascii="Times New Roman" w:hAnsi="Times New Roman" w:cs="Times New Roman"/>
                <w:sz w:val="24"/>
                <w:szCs w:val="24"/>
                <w:lang w:val="ru-RU"/>
              </w:rPr>
              <w:t>его</w:t>
            </w:r>
            <w:r w:rsidRPr="008B17B0">
              <w:rPr>
                <w:rFonts w:ascii="Times New Roman" w:hAnsi="Times New Roman" w:cs="Times New Roman"/>
                <w:spacing w:val="24"/>
                <w:sz w:val="24"/>
                <w:szCs w:val="24"/>
                <w:lang w:val="ru-RU"/>
              </w:rPr>
              <w:t xml:space="preserve"> </w:t>
            </w:r>
            <w:r w:rsidRPr="008B17B0">
              <w:rPr>
                <w:rFonts w:ascii="Times New Roman" w:hAnsi="Times New Roman" w:cs="Times New Roman"/>
                <w:sz w:val="24"/>
                <w:szCs w:val="24"/>
                <w:lang w:val="ru-RU"/>
              </w:rPr>
              <w:t>аренды</w:t>
            </w:r>
            <w:r w:rsidRPr="008B17B0">
              <w:rPr>
                <w:rFonts w:ascii="Times New Roman" w:hAnsi="Times New Roman" w:cs="Times New Roman"/>
                <w:spacing w:val="24"/>
                <w:sz w:val="24"/>
                <w:szCs w:val="24"/>
                <w:lang w:val="ru-RU"/>
              </w:rPr>
              <w:t xml:space="preserve"> </w:t>
            </w:r>
            <w:r w:rsidRPr="008B17B0">
              <w:rPr>
                <w:rFonts w:ascii="Times New Roman" w:hAnsi="Times New Roman" w:cs="Times New Roman"/>
                <w:sz w:val="24"/>
                <w:szCs w:val="24"/>
                <w:lang w:val="ru-RU"/>
              </w:rPr>
              <w:t>при</w:t>
            </w:r>
            <w:r w:rsidRPr="008B17B0">
              <w:rPr>
                <w:rFonts w:ascii="Times New Roman" w:hAnsi="Times New Roman" w:cs="Times New Roman"/>
                <w:spacing w:val="27"/>
                <w:sz w:val="24"/>
                <w:szCs w:val="24"/>
                <w:lang w:val="ru-RU"/>
              </w:rPr>
              <w:t xml:space="preserve"> </w:t>
            </w:r>
            <w:r w:rsidRPr="008B17B0">
              <w:rPr>
                <w:rFonts w:ascii="Times New Roman" w:hAnsi="Times New Roman" w:cs="Times New Roman"/>
                <w:sz w:val="24"/>
                <w:szCs w:val="24"/>
                <w:lang w:val="ru-RU"/>
              </w:rPr>
              <w:t>условии,</w:t>
            </w:r>
            <w:r w:rsidRPr="008B17B0">
              <w:rPr>
                <w:rFonts w:ascii="Times New Roman" w:hAnsi="Times New Roman" w:cs="Times New Roman"/>
                <w:spacing w:val="25"/>
                <w:sz w:val="24"/>
                <w:szCs w:val="24"/>
                <w:lang w:val="ru-RU"/>
              </w:rPr>
              <w:t xml:space="preserve"> </w:t>
            </w:r>
            <w:r w:rsidRPr="008B17B0">
              <w:rPr>
                <w:rFonts w:ascii="Times New Roman" w:hAnsi="Times New Roman" w:cs="Times New Roman"/>
                <w:sz w:val="24"/>
                <w:szCs w:val="24"/>
                <w:lang w:val="ru-RU"/>
              </w:rPr>
              <w:t>что такой земельный участок образован 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 с подпунктом 4 пункта 4</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статьи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39.11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1"/>
                <w:sz w:val="24"/>
                <w:szCs w:val="24"/>
                <w:lang w:val="ru-RU"/>
              </w:rPr>
              <w:t xml:space="preserve"> </w:t>
            </w:r>
            <w:r w:rsidR="008B17B0">
              <w:rPr>
                <w:rFonts w:ascii="Times New Roman" w:hAnsi="Times New Roman" w:cs="Times New Roman"/>
                <w:sz w:val="24"/>
                <w:szCs w:val="24"/>
                <w:lang w:val="ru-RU"/>
              </w:rPr>
              <w:t xml:space="preserve">Российской </w:t>
            </w:r>
            <w:r w:rsidRPr="008B17B0">
              <w:rPr>
                <w:rFonts w:ascii="Times New Roman" w:hAnsi="Times New Roman" w:cs="Times New Roman"/>
                <w:sz w:val="24"/>
                <w:szCs w:val="24"/>
                <w:lang w:val="ru-RU"/>
              </w:rPr>
              <w:t>Федерации</w:t>
            </w:r>
            <w:r w:rsidR="008B17B0">
              <w:rPr>
                <w:rFonts w:ascii="Times New Roman" w:hAnsi="Times New Roman" w:cs="Times New Roman"/>
                <w:sz w:val="24"/>
                <w:szCs w:val="24"/>
                <w:lang w:val="ru-RU"/>
              </w:rPr>
              <w:t xml:space="preserve"> </w:t>
            </w:r>
            <w:r w:rsidRPr="008B17B0">
              <w:rPr>
                <w:rFonts w:ascii="Times New Roman" w:hAnsi="Times New Roman" w:cs="Times New Roman"/>
                <w:spacing w:val="-1"/>
                <w:sz w:val="24"/>
                <w:szCs w:val="24"/>
                <w:lang w:val="ru-RU"/>
              </w:rPr>
              <w:t>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уполномоченным органом не принято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решение об отказе в проведении этого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аукциона</w:t>
            </w:r>
            <w:r w:rsidR="008B17B0">
              <w:rPr>
                <w:rFonts w:ascii="Times New Roman" w:hAnsi="Times New Roman" w:cs="Times New Roman"/>
                <w:sz w:val="24"/>
                <w:szCs w:val="24"/>
                <w:lang w:val="ru-RU"/>
              </w:rPr>
              <w:t xml:space="preserve"> </w:t>
            </w:r>
            <w:r w:rsidRPr="008B17B0">
              <w:rPr>
                <w:rFonts w:ascii="Times New Roman" w:hAnsi="Times New Roman" w:cs="Times New Roman"/>
                <w:sz w:val="24"/>
                <w:szCs w:val="24"/>
                <w:lang w:val="ru-RU"/>
              </w:rPr>
              <w:t>по основаниям,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предусмотренным</w:t>
            </w:r>
            <w:r w:rsidRPr="008B17B0">
              <w:rPr>
                <w:rFonts w:ascii="Times New Roman" w:hAnsi="Times New Roman" w:cs="Times New Roman"/>
                <w:spacing w:val="47"/>
                <w:sz w:val="24"/>
                <w:szCs w:val="24"/>
                <w:lang w:val="ru-RU"/>
              </w:rPr>
              <w:t xml:space="preserve"> </w:t>
            </w:r>
            <w:r w:rsidRPr="008B17B0">
              <w:rPr>
                <w:rFonts w:ascii="Times New Roman" w:hAnsi="Times New Roman" w:cs="Times New Roman"/>
                <w:sz w:val="24"/>
                <w:szCs w:val="24"/>
                <w:lang w:val="ru-RU"/>
              </w:rPr>
              <w:t>пунктом</w:t>
            </w:r>
            <w:r w:rsidRPr="008B17B0">
              <w:rPr>
                <w:rFonts w:ascii="Times New Roman" w:hAnsi="Times New Roman" w:cs="Times New Roman"/>
                <w:spacing w:val="48"/>
                <w:sz w:val="24"/>
                <w:szCs w:val="24"/>
                <w:lang w:val="ru-RU"/>
              </w:rPr>
              <w:t xml:space="preserve"> </w:t>
            </w:r>
            <w:r w:rsidRPr="008B17B0">
              <w:rPr>
                <w:rFonts w:ascii="Times New Roman" w:hAnsi="Times New Roman" w:cs="Times New Roman"/>
                <w:sz w:val="24"/>
                <w:szCs w:val="24"/>
                <w:lang w:val="ru-RU"/>
              </w:rPr>
              <w:t>8</w:t>
            </w:r>
            <w:r w:rsidRPr="008B17B0">
              <w:rPr>
                <w:rFonts w:ascii="Times New Roman" w:hAnsi="Times New Roman" w:cs="Times New Roman"/>
                <w:spacing w:val="48"/>
                <w:sz w:val="24"/>
                <w:szCs w:val="24"/>
                <w:lang w:val="ru-RU"/>
              </w:rPr>
              <w:t xml:space="preserve"> </w:t>
            </w:r>
            <w:r w:rsidRPr="008B17B0">
              <w:rPr>
                <w:rFonts w:ascii="Times New Roman" w:hAnsi="Times New Roman" w:cs="Times New Roman"/>
                <w:sz w:val="24"/>
                <w:szCs w:val="24"/>
                <w:lang w:val="ru-RU"/>
              </w:rPr>
              <w:t>статьи 39.11 Земельного кодекса Российской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Федерации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2.19.13</w:t>
            </w:r>
          </w:p>
        </w:tc>
        <w:tc>
          <w:tcPr>
            <w:tcW w:w="6147" w:type="dxa"/>
            <w:vAlign w:val="center"/>
          </w:tcPr>
          <w:p w:rsidR="00120A82" w:rsidRPr="008B17B0" w:rsidRDefault="00120A82" w:rsidP="008B17B0">
            <w:pPr>
              <w:pStyle w:val="TableParagraph"/>
              <w:tabs>
                <w:tab w:val="left" w:pos="2041"/>
                <w:tab w:val="left" w:pos="2694"/>
                <w:tab w:val="left" w:pos="3981"/>
              </w:tabs>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 в заявлении, опубликовано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размещено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подпунктом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пункта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1</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статьи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39.18</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кодекса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Российской</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Федерации извещение</w:t>
            </w:r>
            <w:r w:rsidR="008B17B0">
              <w:rPr>
                <w:rFonts w:ascii="Times New Roman" w:hAnsi="Times New Roman" w:cs="Times New Roman"/>
                <w:sz w:val="24"/>
                <w:szCs w:val="24"/>
                <w:lang w:val="ru-RU"/>
              </w:rPr>
              <w:t xml:space="preserve"> </w:t>
            </w:r>
            <w:r w:rsidRPr="008B17B0">
              <w:rPr>
                <w:rFonts w:ascii="Times New Roman" w:hAnsi="Times New Roman" w:cs="Times New Roman"/>
                <w:spacing w:val="-1"/>
                <w:sz w:val="24"/>
                <w:szCs w:val="24"/>
                <w:lang w:val="ru-RU"/>
              </w:rPr>
              <w:t>о</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предоставлении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для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индивидуального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жилищного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строительства,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ведения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личного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подсобного</w:t>
            </w:r>
            <w:r w:rsidRPr="008B17B0">
              <w:rPr>
                <w:rFonts w:ascii="Times New Roman" w:hAnsi="Times New Roman" w:cs="Times New Roman"/>
                <w:spacing w:val="-7"/>
                <w:sz w:val="24"/>
                <w:szCs w:val="24"/>
                <w:lang w:val="ru-RU"/>
              </w:rPr>
              <w:t xml:space="preserve"> </w:t>
            </w:r>
            <w:r w:rsidRPr="008B17B0">
              <w:rPr>
                <w:rFonts w:ascii="Times New Roman" w:hAnsi="Times New Roman" w:cs="Times New Roman"/>
                <w:sz w:val="24"/>
                <w:szCs w:val="24"/>
                <w:lang w:val="ru-RU"/>
              </w:rPr>
              <w:t>хозяйства,</w:t>
            </w:r>
            <w:r w:rsidRPr="008B17B0">
              <w:rPr>
                <w:rFonts w:ascii="Times New Roman" w:hAnsi="Times New Roman" w:cs="Times New Roman"/>
                <w:spacing w:val="-5"/>
                <w:sz w:val="24"/>
                <w:szCs w:val="24"/>
                <w:lang w:val="ru-RU"/>
              </w:rPr>
              <w:t xml:space="preserve"> </w:t>
            </w:r>
            <w:r w:rsidRPr="008B17B0">
              <w:rPr>
                <w:rFonts w:ascii="Times New Roman" w:hAnsi="Times New Roman" w:cs="Times New Roman"/>
                <w:sz w:val="24"/>
                <w:szCs w:val="24"/>
                <w:lang w:val="ru-RU"/>
              </w:rPr>
              <w:t>садоводства</w:t>
            </w:r>
            <w:r w:rsidRPr="008B17B0">
              <w:rPr>
                <w:rFonts w:ascii="Times New Roman" w:hAnsi="Times New Roman" w:cs="Times New Roman"/>
                <w:spacing w:val="-6"/>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58"/>
                <w:sz w:val="24"/>
                <w:szCs w:val="24"/>
                <w:lang w:val="ru-RU"/>
              </w:rPr>
              <w:t xml:space="preserve"> </w:t>
            </w:r>
            <w:r w:rsidR="008B17B0">
              <w:rPr>
                <w:rFonts w:ascii="Times New Roman" w:hAnsi="Times New Roman" w:cs="Times New Roman"/>
                <w:sz w:val="24"/>
                <w:szCs w:val="24"/>
                <w:lang w:val="ru-RU"/>
              </w:rPr>
              <w:t>осуществления</w:t>
            </w:r>
            <w:r w:rsidRPr="008B17B0">
              <w:rPr>
                <w:rFonts w:ascii="Times New Roman" w:hAnsi="Times New Roman" w:cs="Times New Roman"/>
                <w:sz w:val="24"/>
                <w:szCs w:val="24"/>
                <w:lang w:val="ru-RU"/>
              </w:rPr>
              <w:t xml:space="preserve"> крестьянским</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(фермерским)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хозяйством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его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деятельности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Указываются</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основания</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такого</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вывода</w:t>
            </w:r>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2.19.14</w:t>
            </w:r>
          </w:p>
        </w:tc>
        <w:tc>
          <w:tcPr>
            <w:tcW w:w="6147" w:type="dxa"/>
            <w:vAlign w:val="center"/>
          </w:tcPr>
          <w:p w:rsidR="00120A82" w:rsidRPr="008B17B0" w:rsidRDefault="00120A82" w:rsidP="008B17B0">
            <w:pPr>
              <w:pStyle w:val="TableParagraph"/>
              <w:tabs>
                <w:tab w:val="left" w:pos="2593"/>
              </w:tabs>
              <w:spacing w:before="95"/>
              <w:ind w:left="62" w:right="46"/>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Разрешенное использование</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соответствует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целям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использования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указанным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случаев</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размещения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линейного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утвержденным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проектом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планировки</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территории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2.19.15</w:t>
            </w:r>
          </w:p>
        </w:tc>
        <w:tc>
          <w:tcPr>
            <w:tcW w:w="6147" w:type="dxa"/>
            <w:vAlign w:val="center"/>
          </w:tcPr>
          <w:p w:rsidR="00120A82" w:rsidRPr="008B17B0" w:rsidRDefault="00120A82" w:rsidP="008B17B0">
            <w:pPr>
              <w:pStyle w:val="TableParagraph"/>
              <w:tabs>
                <w:tab w:val="left" w:pos="2859"/>
              </w:tabs>
              <w:spacing w:before="95"/>
              <w:ind w:left="62" w:right="50"/>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Испрашиваемый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полностью</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границах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зоны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особыми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условиями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использования</w:t>
            </w:r>
            <w:r w:rsidR="008B17B0">
              <w:rPr>
                <w:rFonts w:ascii="Times New Roman" w:hAnsi="Times New Roman" w:cs="Times New Roman"/>
                <w:sz w:val="24"/>
                <w:szCs w:val="24"/>
                <w:lang w:val="ru-RU"/>
              </w:rPr>
              <w:t xml:space="preserve"> </w:t>
            </w:r>
            <w:r w:rsidRPr="008B17B0">
              <w:rPr>
                <w:rFonts w:ascii="Times New Roman" w:hAnsi="Times New Roman" w:cs="Times New Roman"/>
                <w:spacing w:val="-1"/>
                <w:sz w:val="24"/>
                <w:szCs w:val="24"/>
                <w:lang w:val="ru-RU"/>
              </w:rPr>
              <w:t>территории,</w:t>
            </w:r>
          </w:p>
          <w:p w:rsidR="00120A82" w:rsidRPr="008B17B0" w:rsidRDefault="00120A82" w:rsidP="008B17B0">
            <w:pPr>
              <w:pStyle w:val="TableParagraph"/>
              <w:tabs>
                <w:tab w:val="left" w:pos="2807"/>
              </w:tabs>
              <w:ind w:left="62" w:right="49"/>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установленные</w:t>
            </w:r>
            <w:r w:rsidR="008B17B0">
              <w:rPr>
                <w:rFonts w:ascii="Times New Roman" w:hAnsi="Times New Roman" w:cs="Times New Roman"/>
                <w:sz w:val="24"/>
                <w:szCs w:val="24"/>
                <w:lang w:val="ru-RU"/>
              </w:rPr>
              <w:t xml:space="preserve"> </w:t>
            </w:r>
            <w:r w:rsidRPr="008B17B0">
              <w:rPr>
                <w:rFonts w:ascii="Times New Roman" w:hAnsi="Times New Roman" w:cs="Times New Roman"/>
                <w:spacing w:val="-1"/>
                <w:sz w:val="24"/>
                <w:szCs w:val="24"/>
                <w:lang w:val="ru-RU"/>
              </w:rPr>
              <w:t>ограничения</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использования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которой не допускают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использования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целями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использования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указанными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2.19.16</w:t>
            </w:r>
          </w:p>
        </w:tc>
        <w:tc>
          <w:tcPr>
            <w:tcW w:w="6147" w:type="dxa"/>
            <w:vAlign w:val="center"/>
          </w:tcPr>
          <w:p w:rsidR="00120A82" w:rsidRPr="008B17B0" w:rsidRDefault="00120A82" w:rsidP="008B17B0">
            <w:pPr>
              <w:pStyle w:val="TableParagraph"/>
              <w:tabs>
                <w:tab w:val="left" w:pos="2746"/>
              </w:tabs>
              <w:spacing w:before="95"/>
              <w:ind w:left="62" w:right="49"/>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утвержденными</w:t>
            </w:r>
            <w:r w:rsidR="008B17B0">
              <w:rPr>
                <w:rFonts w:ascii="Times New Roman" w:hAnsi="Times New Roman" w:cs="Times New Roman"/>
                <w:sz w:val="24"/>
                <w:szCs w:val="24"/>
                <w:lang w:val="ru-RU"/>
              </w:rPr>
              <w:t xml:space="preserve"> </w:t>
            </w:r>
            <w:r w:rsidRPr="008B17B0">
              <w:rPr>
                <w:rFonts w:ascii="Times New Roman" w:hAnsi="Times New Roman" w:cs="Times New Roman"/>
                <w:spacing w:val="-1"/>
                <w:sz w:val="24"/>
                <w:szCs w:val="24"/>
                <w:lang w:val="ru-RU"/>
              </w:rPr>
              <w:t>документами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территориального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планирования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документацией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планировке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территории</w:t>
            </w:r>
            <w:r w:rsidRPr="008B17B0">
              <w:rPr>
                <w:rFonts w:ascii="Times New Roman" w:hAnsi="Times New Roman" w:cs="Times New Roman"/>
                <w:spacing w:val="11"/>
                <w:sz w:val="24"/>
                <w:szCs w:val="24"/>
                <w:lang w:val="ru-RU"/>
              </w:rPr>
              <w:t xml:space="preserve"> </w:t>
            </w:r>
            <w:r w:rsidRPr="008B17B0">
              <w:rPr>
                <w:rFonts w:ascii="Times New Roman" w:hAnsi="Times New Roman" w:cs="Times New Roman"/>
                <w:sz w:val="24"/>
                <w:szCs w:val="24"/>
                <w:lang w:val="ru-RU"/>
              </w:rPr>
              <w:t>предназначен</w:t>
            </w:r>
            <w:r w:rsidRPr="008B17B0">
              <w:rPr>
                <w:rFonts w:ascii="Times New Roman" w:hAnsi="Times New Roman" w:cs="Times New Roman"/>
                <w:spacing w:val="12"/>
                <w:sz w:val="24"/>
                <w:szCs w:val="24"/>
                <w:lang w:val="ru-RU"/>
              </w:rPr>
              <w:t xml:space="preserve"> </w:t>
            </w:r>
            <w:r w:rsidRPr="008B17B0">
              <w:rPr>
                <w:rFonts w:ascii="Times New Roman" w:hAnsi="Times New Roman" w:cs="Times New Roman"/>
                <w:sz w:val="24"/>
                <w:szCs w:val="24"/>
                <w:lang w:val="ru-RU"/>
              </w:rPr>
              <w:t>для размещения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регионального</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местного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значения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обратилось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уполномоченное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строительство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этих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объектов</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lastRenderedPageBreak/>
              <w:t>2.19.17</w:t>
            </w:r>
          </w:p>
        </w:tc>
        <w:tc>
          <w:tcPr>
            <w:tcW w:w="6147" w:type="dxa"/>
            <w:vAlign w:val="center"/>
          </w:tcPr>
          <w:p w:rsidR="00120A82" w:rsidRPr="008B17B0" w:rsidRDefault="00120A82" w:rsidP="008B17B0">
            <w:pPr>
              <w:pStyle w:val="TableParagraph"/>
              <w:tabs>
                <w:tab w:val="left" w:pos="2856"/>
              </w:tabs>
              <w:spacing w:before="97"/>
              <w:ind w:left="62" w:right="50"/>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 предназначен для размещения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сооружения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 xml:space="preserve">государственной </w:t>
            </w:r>
            <w:r w:rsidRPr="008B17B0">
              <w:rPr>
                <w:rFonts w:ascii="Times New Roman" w:hAnsi="Times New Roman" w:cs="Times New Roman"/>
                <w:spacing w:val="-1"/>
                <w:sz w:val="24"/>
                <w:szCs w:val="24"/>
                <w:lang w:val="ru-RU"/>
              </w:rPr>
              <w:t xml:space="preserve">программой </w:t>
            </w:r>
            <w:r w:rsidRPr="008B17B0">
              <w:rPr>
                <w:rFonts w:ascii="Times New Roman" w:hAnsi="Times New Roman" w:cs="Times New Roman"/>
                <w:sz w:val="24"/>
                <w:szCs w:val="24"/>
                <w:lang w:val="ru-RU"/>
              </w:rPr>
              <w:t xml:space="preserve">Российской </w:t>
            </w:r>
            <w:r w:rsidRPr="008B17B0">
              <w:rPr>
                <w:rFonts w:ascii="Times New Roman" w:hAnsi="Times New Roman" w:cs="Times New Roman"/>
                <w:spacing w:val="-1"/>
                <w:sz w:val="24"/>
                <w:szCs w:val="24"/>
                <w:lang w:val="ru-RU"/>
              </w:rPr>
              <w:t>Федерации,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государственной программой субъекта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Российской Федерации и с заявлением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обратилось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лицо,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уполномоченное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строительство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этих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здания,</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сооружения</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t>2.19.18</w:t>
            </w:r>
          </w:p>
        </w:tc>
        <w:tc>
          <w:tcPr>
            <w:tcW w:w="6147" w:type="dxa"/>
            <w:vAlign w:val="center"/>
          </w:tcPr>
          <w:p w:rsidR="00120A82" w:rsidRPr="008B17B0" w:rsidRDefault="00120A82" w:rsidP="008B17B0">
            <w:pPr>
              <w:pStyle w:val="TableParagraph"/>
              <w:spacing w:before="97"/>
              <w:ind w:left="62" w:right="44"/>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Предоставление</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6"/>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4"/>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заявленном</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виде</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прав</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допускается</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t>2.19.19</w:t>
            </w:r>
          </w:p>
        </w:tc>
        <w:tc>
          <w:tcPr>
            <w:tcW w:w="6147" w:type="dxa"/>
            <w:vAlign w:val="center"/>
          </w:tcPr>
          <w:p w:rsidR="00120A82" w:rsidRPr="008B17B0" w:rsidRDefault="00120A82" w:rsidP="008B17B0">
            <w:pPr>
              <w:pStyle w:val="TableParagraph"/>
              <w:spacing w:before="97"/>
              <w:ind w:left="62" w:right="54"/>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 в заявлении, не установлен</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вид</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разрешенного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использования</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t>2.19.20</w:t>
            </w:r>
          </w:p>
        </w:tc>
        <w:tc>
          <w:tcPr>
            <w:tcW w:w="6147" w:type="dxa"/>
            <w:vAlign w:val="center"/>
          </w:tcPr>
          <w:p w:rsidR="00120A82" w:rsidRPr="008B17B0" w:rsidRDefault="00120A82" w:rsidP="008B17B0">
            <w:pPr>
              <w:pStyle w:val="TableParagraph"/>
              <w:spacing w:before="97"/>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отнесен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определенной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категории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r w:rsidRPr="008B17B0">
              <w:rPr>
                <w:rFonts w:ascii="Times New Roman" w:hAnsi="Times New Roman" w:cs="Times New Roman"/>
                <w:sz w:val="24"/>
                <w:szCs w:val="24"/>
              </w:rPr>
              <w:t>2.19.21</w:t>
            </w:r>
          </w:p>
        </w:tc>
        <w:tc>
          <w:tcPr>
            <w:tcW w:w="6147" w:type="dxa"/>
            <w:vAlign w:val="center"/>
          </w:tcPr>
          <w:p w:rsidR="00120A82" w:rsidRPr="008B17B0" w:rsidRDefault="00120A82" w:rsidP="008B17B0">
            <w:pPr>
              <w:pStyle w:val="TableParagraph"/>
              <w:spacing w:before="97"/>
              <w:ind w:left="62" w:right="49"/>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отношении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принято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решение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предварительном</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согласовании его предоставления, срок</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действия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которого</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истек</w:t>
            </w:r>
          </w:p>
        </w:tc>
        <w:tc>
          <w:tcPr>
            <w:tcW w:w="2838" w:type="dxa"/>
            <w:vAlign w:val="center"/>
          </w:tcPr>
          <w:p w:rsidR="00120A82" w:rsidRPr="008B17B0" w:rsidRDefault="00120A82" w:rsidP="008B17B0">
            <w:pPr>
              <w:pStyle w:val="TableParagraph"/>
              <w:spacing w:before="97"/>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2.19.22</w:t>
            </w:r>
          </w:p>
        </w:tc>
        <w:tc>
          <w:tcPr>
            <w:tcW w:w="6147" w:type="dxa"/>
            <w:vAlign w:val="center"/>
          </w:tcPr>
          <w:p w:rsidR="00120A82" w:rsidRPr="008B17B0" w:rsidRDefault="00120A82" w:rsidP="008B17B0">
            <w:pPr>
              <w:pStyle w:val="TableParagraph"/>
              <w:tabs>
                <w:tab w:val="left" w:pos="1967"/>
                <w:tab w:val="left" w:pos="3751"/>
              </w:tabs>
              <w:spacing w:before="95"/>
              <w:ind w:left="62" w:right="47"/>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Указанный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pacing w:val="-1"/>
                <w:sz w:val="24"/>
                <w:szCs w:val="24"/>
                <w:lang w:val="ru-RU"/>
              </w:rPr>
              <w:t>участок</w:t>
            </w:r>
            <w:r w:rsidRPr="008B17B0">
              <w:rPr>
                <w:rFonts w:ascii="Times New Roman" w:hAnsi="Times New Roman" w:cs="Times New Roman"/>
                <w:spacing w:val="-14"/>
                <w:sz w:val="24"/>
                <w:szCs w:val="24"/>
                <w:lang w:val="ru-RU"/>
              </w:rPr>
              <w:t xml:space="preserve"> </w:t>
            </w:r>
            <w:r w:rsidRPr="008B17B0">
              <w:rPr>
                <w:rFonts w:ascii="Times New Roman" w:hAnsi="Times New Roman" w:cs="Times New Roman"/>
                <w:sz w:val="24"/>
                <w:szCs w:val="24"/>
                <w:lang w:val="ru-RU"/>
              </w:rPr>
              <w:t>изъят</w:t>
            </w:r>
            <w:r w:rsidRPr="008B17B0">
              <w:rPr>
                <w:rFonts w:ascii="Times New Roman" w:hAnsi="Times New Roman" w:cs="Times New Roman"/>
                <w:spacing w:val="-15"/>
                <w:sz w:val="24"/>
                <w:szCs w:val="24"/>
                <w:lang w:val="ru-RU"/>
              </w:rPr>
              <w:t xml:space="preserve"> </w:t>
            </w:r>
            <w:r w:rsidRPr="008B17B0">
              <w:rPr>
                <w:rFonts w:ascii="Times New Roman" w:hAnsi="Times New Roman" w:cs="Times New Roman"/>
                <w:sz w:val="24"/>
                <w:szCs w:val="24"/>
                <w:lang w:val="ru-RU"/>
              </w:rPr>
              <w:t>для</w:t>
            </w:r>
            <w:r w:rsidRPr="008B17B0">
              <w:rPr>
                <w:rFonts w:ascii="Times New Roman" w:hAnsi="Times New Roman" w:cs="Times New Roman"/>
                <w:spacing w:val="-15"/>
                <w:sz w:val="24"/>
                <w:szCs w:val="24"/>
                <w:lang w:val="ru-RU"/>
              </w:rPr>
              <w:t xml:space="preserve"> </w:t>
            </w:r>
            <w:r w:rsidRPr="008B17B0">
              <w:rPr>
                <w:rFonts w:ascii="Times New Roman" w:hAnsi="Times New Roman" w:cs="Times New Roman"/>
                <w:sz w:val="24"/>
                <w:szCs w:val="24"/>
                <w:lang w:val="ru-RU"/>
              </w:rPr>
              <w:t>государственных</w:t>
            </w:r>
            <w:r w:rsidRPr="008B17B0">
              <w:rPr>
                <w:rFonts w:ascii="Times New Roman" w:hAnsi="Times New Roman" w:cs="Times New Roman"/>
                <w:spacing w:val="-13"/>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муниципальных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нужд</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указанная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цель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последующего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предоставления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соответствует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целям,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для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которых такой земельный участок был</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изъят,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исключением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 xml:space="preserve">участков, изъятых </w:t>
            </w:r>
            <w:r w:rsidRPr="008B17B0">
              <w:rPr>
                <w:rFonts w:ascii="Times New Roman" w:hAnsi="Times New Roman" w:cs="Times New Roman"/>
                <w:spacing w:val="-1"/>
                <w:sz w:val="24"/>
                <w:szCs w:val="24"/>
                <w:lang w:val="ru-RU"/>
              </w:rPr>
              <w:t>для</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государственных или муниципальных</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нужд</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связи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признанием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многоквартирного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дома,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который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расположен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участке,</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аварийным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подлежащим</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сносу</w:t>
            </w:r>
            <w:r w:rsidRPr="008B17B0">
              <w:rPr>
                <w:rFonts w:ascii="Times New Roman" w:hAnsi="Times New Roman" w:cs="Times New Roman"/>
                <w:spacing w:val="-6"/>
                <w:sz w:val="24"/>
                <w:szCs w:val="24"/>
                <w:lang w:val="ru-RU"/>
              </w:rPr>
              <w:t xml:space="preserve"> </w:t>
            </w:r>
            <w:r w:rsidRPr="008B17B0">
              <w:rPr>
                <w:rFonts w:ascii="Times New Roman" w:hAnsi="Times New Roman" w:cs="Times New Roman"/>
                <w:sz w:val="24"/>
                <w:szCs w:val="24"/>
                <w:lang w:val="ru-RU"/>
              </w:rPr>
              <w:t>или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реконструкции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t>2.19.23</w:t>
            </w:r>
          </w:p>
        </w:tc>
        <w:tc>
          <w:tcPr>
            <w:tcW w:w="6147" w:type="dxa"/>
            <w:vAlign w:val="center"/>
          </w:tcPr>
          <w:p w:rsidR="00120A82" w:rsidRPr="008B17B0" w:rsidRDefault="00120A82" w:rsidP="008B17B0">
            <w:pPr>
              <w:pStyle w:val="TableParagraph"/>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Границы</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подлежат</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уточнению</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соответствии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Федеральным законом от 13 июля 2015</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г.</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218-ФЗ</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государственной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регистрации</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недвижимости»</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r w:rsidR="00120A82" w:rsidRPr="008B17B0" w:rsidTr="008B17B0">
        <w:trPr>
          <w:trHeight w:val="1820"/>
        </w:trPr>
        <w:tc>
          <w:tcPr>
            <w:tcW w:w="1070"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r w:rsidRPr="008B17B0">
              <w:rPr>
                <w:rFonts w:ascii="Times New Roman" w:hAnsi="Times New Roman" w:cs="Times New Roman"/>
                <w:sz w:val="24"/>
                <w:szCs w:val="24"/>
              </w:rPr>
              <w:lastRenderedPageBreak/>
              <w:t>2.19.24</w:t>
            </w:r>
          </w:p>
        </w:tc>
        <w:tc>
          <w:tcPr>
            <w:tcW w:w="6147" w:type="dxa"/>
            <w:vAlign w:val="center"/>
          </w:tcPr>
          <w:p w:rsidR="00120A82" w:rsidRPr="008B17B0" w:rsidRDefault="00120A82" w:rsidP="008B17B0">
            <w:pPr>
              <w:pStyle w:val="TableParagraph"/>
              <w:spacing w:before="95"/>
              <w:ind w:left="62" w:right="48"/>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Площадь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указанного</w:t>
            </w:r>
            <w:r w:rsidRPr="008B17B0">
              <w:rPr>
                <w:rFonts w:ascii="Times New Roman" w:hAnsi="Times New Roman" w:cs="Times New Roman"/>
                <w:spacing w:val="-7"/>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6"/>
                <w:sz w:val="24"/>
                <w:szCs w:val="24"/>
                <w:lang w:val="ru-RU"/>
              </w:rPr>
              <w:t xml:space="preserve"> </w:t>
            </w:r>
            <w:r w:rsidRPr="008B17B0">
              <w:rPr>
                <w:rFonts w:ascii="Times New Roman" w:hAnsi="Times New Roman" w:cs="Times New Roman"/>
                <w:sz w:val="24"/>
                <w:szCs w:val="24"/>
                <w:lang w:val="ru-RU"/>
              </w:rPr>
              <w:t>заявлении,</w:t>
            </w:r>
            <w:r w:rsidRPr="008B17B0">
              <w:rPr>
                <w:rFonts w:ascii="Times New Roman" w:hAnsi="Times New Roman" w:cs="Times New Roman"/>
                <w:spacing w:val="-7"/>
                <w:sz w:val="24"/>
                <w:szCs w:val="24"/>
                <w:lang w:val="ru-RU"/>
              </w:rPr>
              <w:t xml:space="preserve"> </w:t>
            </w:r>
            <w:r w:rsidRPr="008B17B0">
              <w:rPr>
                <w:rFonts w:ascii="Times New Roman" w:hAnsi="Times New Roman" w:cs="Times New Roman"/>
                <w:sz w:val="24"/>
                <w:szCs w:val="24"/>
                <w:lang w:val="ru-RU"/>
              </w:rPr>
              <w:t>превышает</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его</w:t>
            </w:r>
            <w:r w:rsidRPr="008B17B0">
              <w:rPr>
                <w:rFonts w:ascii="Times New Roman" w:hAnsi="Times New Roman" w:cs="Times New Roman"/>
                <w:spacing w:val="-58"/>
                <w:sz w:val="24"/>
                <w:szCs w:val="24"/>
                <w:lang w:val="ru-RU"/>
              </w:rPr>
              <w:t xml:space="preserve"> </w:t>
            </w:r>
            <w:r w:rsidRPr="008B17B0">
              <w:rPr>
                <w:rFonts w:ascii="Times New Roman" w:hAnsi="Times New Roman" w:cs="Times New Roman"/>
                <w:sz w:val="24"/>
                <w:szCs w:val="24"/>
                <w:lang w:val="ru-RU"/>
              </w:rPr>
              <w:t>площадь,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указанную</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схеме</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расположения</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земельного</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участка,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проекте межевания территории или в</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проектной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документации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лесных</w:t>
            </w:r>
            <w:r w:rsidRPr="008B17B0">
              <w:rPr>
                <w:rFonts w:ascii="Times New Roman" w:hAnsi="Times New Roman" w:cs="Times New Roman"/>
                <w:spacing w:val="-57"/>
                <w:sz w:val="24"/>
                <w:szCs w:val="24"/>
                <w:lang w:val="ru-RU"/>
              </w:rPr>
              <w:t xml:space="preserve"> </w:t>
            </w:r>
            <w:r w:rsidRPr="008B17B0">
              <w:rPr>
                <w:rFonts w:ascii="Times New Roman" w:hAnsi="Times New Roman" w:cs="Times New Roman"/>
                <w:sz w:val="24"/>
                <w:szCs w:val="24"/>
                <w:lang w:val="ru-RU"/>
              </w:rPr>
              <w:t>участков, в соответствии с которыми</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такой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земельный</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участок</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образован,</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более</w:t>
            </w:r>
            <w:r w:rsidRPr="008B17B0">
              <w:rPr>
                <w:rFonts w:ascii="Times New Roman" w:hAnsi="Times New Roman" w:cs="Times New Roman"/>
                <w:spacing w:val="-3"/>
                <w:sz w:val="24"/>
                <w:szCs w:val="24"/>
                <w:lang w:val="ru-RU"/>
              </w:rPr>
              <w:t xml:space="preserve"> </w:t>
            </w:r>
            <w:r w:rsidRPr="008B17B0">
              <w:rPr>
                <w:rFonts w:ascii="Times New Roman" w:hAnsi="Times New Roman" w:cs="Times New Roman"/>
                <w:sz w:val="24"/>
                <w:szCs w:val="24"/>
                <w:lang w:val="ru-RU"/>
              </w:rPr>
              <w:t>чем</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десять</w:t>
            </w:r>
            <w:r w:rsidRPr="008B17B0">
              <w:rPr>
                <w:rFonts w:ascii="Times New Roman" w:hAnsi="Times New Roman" w:cs="Times New Roman"/>
                <w:spacing w:val="1"/>
                <w:sz w:val="24"/>
                <w:szCs w:val="24"/>
                <w:lang w:val="ru-RU"/>
              </w:rPr>
              <w:t xml:space="preserve"> </w:t>
            </w:r>
            <w:r w:rsidRPr="008B17B0">
              <w:rPr>
                <w:rFonts w:ascii="Times New Roman" w:hAnsi="Times New Roman" w:cs="Times New Roman"/>
                <w:sz w:val="24"/>
                <w:szCs w:val="24"/>
                <w:lang w:val="ru-RU"/>
              </w:rPr>
              <w:t>процентов</w:t>
            </w:r>
          </w:p>
        </w:tc>
        <w:tc>
          <w:tcPr>
            <w:tcW w:w="2838" w:type="dxa"/>
            <w:vAlign w:val="center"/>
          </w:tcPr>
          <w:p w:rsidR="00120A82" w:rsidRPr="008B17B0" w:rsidRDefault="00120A82" w:rsidP="008B17B0">
            <w:pPr>
              <w:pStyle w:val="TableParagraph"/>
              <w:spacing w:before="95"/>
              <w:ind w:left="62"/>
              <w:jc w:val="center"/>
              <w:rPr>
                <w:rFonts w:ascii="Times New Roman" w:hAnsi="Times New Roman" w:cs="Times New Roman"/>
                <w:sz w:val="24"/>
                <w:szCs w:val="24"/>
              </w:rPr>
            </w:pPr>
            <w:proofErr w:type="spellStart"/>
            <w:r w:rsidRPr="008B17B0">
              <w:rPr>
                <w:rFonts w:ascii="Times New Roman" w:hAnsi="Times New Roman" w:cs="Times New Roman"/>
                <w:sz w:val="24"/>
                <w:szCs w:val="24"/>
              </w:rPr>
              <w:t>Указываются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основания</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такого</w:t>
            </w:r>
            <w:proofErr w:type="spellEnd"/>
            <w:r w:rsidRPr="008B17B0">
              <w:rPr>
                <w:rFonts w:ascii="Times New Roman" w:hAnsi="Times New Roman" w:cs="Times New Roman"/>
                <w:spacing w:val="-2"/>
                <w:sz w:val="24"/>
                <w:szCs w:val="24"/>
              </w:rPr>
              <w:t xml:space="preserve"> </w:t>
            </w:r>
            <w:proofErr w:type="spellStart"/>
            <w:r w:rsidRPr="008B17B0">
              <w:rPr>
                <w:rFonts w:ascii="Times New Roman" w:hAnsi="Times New Roman" w:cs="Times New Roman"/>
                <w:sz w:val="24"/>
                <w:szCs w:val="24"/>
              </w:rPr>
              <w:t>вывода</w:t>
            </w:r>
            <w:proofErr w:type="spellEnd"/>
          </w:p>
        </w:tc>
      </w:tr>
    </w:tbl>
    <w:p w:rsidR="00120A82" w:rsidRPr="00CE13E3" w:rsidRDefault="00120A82" w:rsidP="008B17B0">
      <w:pPr>
        <w:pStyle w:val="a1"/>
        <w:tabs>
          <w:tab w:val="left" w:pos="10063"/>
        </w:tabs>
        <w:suppressAutoHyphens/>
        <w:spacing w:after="0"/>
        <w:ind w:firstLine="567"/>
        <w:jc w:val="both"/>
        <w:rPr>
          <w:sz w:val="27"/>
          <w:szCs w:val="27"/>
        </w:rPr>
      </w:pPr>
      <w:r w:rsidRPr="00CE13E3">
        <w:rPr>
          <w:sz w:val="27"/>
          <w:szCs w:val="27"/>
        </w:rPr>
        <w:t>Дополнительно</w:t>
      </w:r>
      <w:r w:rsidRPr="00CE13E3">
        <w:rPr>
          <w:spacing w:val="-8"/>
          <w:sz w:val="27"/>
          <w:szCs w:val="27"/>
        </w:rPr>
        <w:t xml:space="preserve"> </w:t>
      </w:r>
      <w:r w:rsidRPr="00CE13E3">
        <w:rPr>
          <w:sz w:val="27"/>
          <w:szCs w:val="27"/>
        </w:rPr>
        <w:t>информируем:</w:t>
      </w:r>
      <w:r w:rsidRPr="00CE13E3">
        <w:rPr>
          <w:sz w:val="27"/>
          <w:szCs w:val="27"/>
          <w:u w:val="single"/>
        </w:rPr>
        <w:tab/>
      </w:r>
      <w:r w:rsidRPr="00CE13E3">
        <w:rPr>
          <w:sz w:val="27"/>
          <w:szCs w:val="27"/>
        </w:rPr>
        <w:t>.</w:t>
      </w:r>
    </w:p>
    <w:p w:rsidR="00120A82" w:rsidRPr="00CE13E3" w:rsidRDefault="00120A82" w:rsidP="008B17B0">
      <w:pPr>
        <w:pStyle w:val="a1"/>
        <w:suppressAutoHyphens/>
        <w:spacing w:after="0"/>
        <w:ind w:firstLine="567"/>
        <w:jc w:val="both"/>
        <w:rPr>
          <w:sz w:val="27"/>
          <w:szCs w:val="27"/>
        </w:rPr>
      </w:pPr>
      <w:r w:rsidRPr="00CE13E3">
        <w:rPr>
          <w:sz w:val="27"/>
          <w:szCs w:val="27"/>
        </w:rPr>
        <w:t>Вы вправе повторно обратиться c заявлением о предоставлении услуги после</w:t>
      </w:r>
      <w:r w:rsidRPr="00CE13E3">
        <w:rPr>
          <w:spacing w:val="1"/>
          <w:sz w:val="27"/>
          <w:szCs w:val="27"/>
        </w:rPr>
        <w:t xml:space="preserve"> </w:t>
      </w:r>
      <w:r w:rsidRPr="00CE13E3">
        <w:rPr>
          <w:sz w:val="27"/>
          <w:szCs w:val="27"/>
        </w:rPr>
        <w:t>устранения</w:t>
      </w:r>
      <w:r w:rsidRPr="00CE13E3">
        <w:rPr>
          <w:spacing w:val="-1"/>
          <w:sz w:val="27"/>
          <w:szCs w:val="27"/>
        </w:rPr>
        <w:t xml:space="preserve"> </w:t>
      </w:r>
      <w:r w:rsidRPr="00CE13E3">
        <w:rPr>
          <w:sz w:val="27"/>
          <w:szCs w:val="27"/>
        </w:rPr>
        <w:t>указанных</w:t>
      </w:r>
      <w:r w:rsidRPr="00CE13E3">
        <w:rPr>
          <w:spacing w:val="-3"/>
          <w:sz w:val="27"/>
          <w:szCs w:val="27"/>
        </w:rPr>
        <w:t xml:space="preserve"> </w:t>
      </w:r>
      <w:r w:rsidRPr="00CE13E3">
        <w:rPr>
          <w:sz w:val="27"/>
          <w:szCs w:val="27"/>
        </w:rPr>
        <w:t>нарушений.</w:t>
      </w:r>
    </w:p>
    <w:p w:rsidR="00120A82" w:rsidRDefault="00120A82" w:rsidP="008B17B0">
      <w:pPr>
        <w:pStyle w:val="a1"/>
        <w:suppressAutoHyphens/>
        <w:spacing w:after="0"/>
        <w:ind w:firstLine="567"/>
        <w:jc w:val="both"/>
        <w:rPr>
          <w:sz w:val="27"/>
          <w:szCs w:val="27"/>
        </w:rPr>
      </w:pPr>
      <w:r w:rsidRPr="00CE13E3">
        <w:rPr>
          <w:spacing w:val="-1"/>
          <w:sz w:val="27"/>
          <w:szCs w:val="27"/>
        </w:rPr>
        <w:t>Данный</w:t>
      </w:r>
      <w:r w:rsidRPr="00CE13E3">
        <w:rPr>
          <w:spacing w:val="-15"/>
          <w:sz w:val="27"/>
          <w:szCs w:val="27"/>
        </w:rPr>
        <w:t xml:space="preserve"> </w:t>
      </w:r>
      <w:r w:rsidRPr="00CE13E3">
        <w:rPr>
          <w:spacing w:val="-1"/>
          <w:sz w:val="27"/>
          <w:szCs w:val="27"/>
        </w:rPr>
        <w:t>отказ</w:t>
      </w:r>
      <w:r w:rsidRPr="00CE13E3">
        <w:rPr>
          <w:spacing w:val="-15"/>
          <w:sz w:val="27"/>
          <w:szCs w:val="27"/>
        </w:rPr>
        <w:t xml:space="preserve"> </w:t>
      </w:r>
      <w:r w:rsidRPr="00CE13E3">
        <w:rPr>
          <w:spacing w:val="-1"/>
          <w:sz w:val="27"/>
          <w:szCs w:val="27"/>
        </w:rPr>
        <w:t>может</w:t>
      </w:r>
      <w:r w:rsidRPr="00CE13E3">
        <w:rPr>
          <w:spacing w:val="-17"/>
          <w:sz w:val="27"/>
          <w:szCs w:val="27"/>
        </w:rPr>
        <w:t xml:space="preserve"> </w:t>
      </w:r>
      <w:r w:rsidRPr="00CE13E3">
        <w:rPr>
          <w:sz w:val="27"/>
          <w:szCs w:val="27"/>
        </w:rPr>
        <w:t>быть</w:t>
      </w:r>
      <w:r w:rsidRPr="00CE13E3">
        <w:rPr>
          <w:spacing w:val="-16"/>
          <w:sz w:val="27"/>
          <w:szCs w:val="27"/>
        </w:rPr>
        <w:t xml:space="preserve"> </w:t>
      </w:r>
      <w:r w:rsidRPr="00CE13E3">
        <w:rPr>
          <w:sz w:val="27"/>
          <w:szCs w:val="27"/>
        </w:rPr>
        <w:t>обжалован</w:t>
      </w:r>
      <w:r w:rsidRPr="00CE13E3">
        <w:rPr>
          <w:spacing w:val="-15"/>
          <w:sz w:val="27"/>
          <w:szCs w:val="27"/>
        </w:rPr>
        <w:t xml:space="preserve"> </w:t>
      </w:r>
      <w:r w:rsidRPr="00CE13E3">
        <w:rPr>
          <w:sz w:val="27"/>
          <w:szCs w:val="27"/>
        </w:rPr>
        <w:t>в</w:t>
      </w:r>
      <w:r w:rsidRPr="00CE13E3">
        <w:rPr>
          <w:spacing w:val="-15"/>
          <w:sz w:val="27"/>
          <w:szCs w:val="27"/>
        </w:rPr>
        <w:t xml:space="preserve"> </w:t>
      </w:r>
      <w:r w:rsidRPr="00CE13E3">
        <w:rPr>
          <w:sz w:val="27"/>
          <w:szCs w:val="27"/>
        </w:rPr>
        <w:t>досудебном</w:t>
      </w:r>
      <w:r w:rsidRPr="00CE13E3">
        <w:rPr>
          <w:spacing w:val="-18"/>
          <w:sz w:val="27"/>
          <w:szCs w:val="27"/>
        </w:rPr>
        <w:t xml:space="preserve"> </w:t>
      </w:r>
      <w:r w:rsidRPr="00CE13E3">
        <w:rPr>
          <w:sz w:val="27"/>
          <w:szCs w:val="27"/>
        </w:rPr>
        <w:t>порядке</w:t>
      </w:r>
      <w:r w:rsidRPr="00CE13E3">
        <w:rPr>
          <w:spacing w:val="-17"/>
          <w:sz w:val="27"/>
          <w:szCs w:val="27"/>
        </w:rPr>
        <w:t xml:space="preserve"> </w:t>
      </w:r>
      <w:r w:rsidRPr="00CE13E3">
        <w:rPr>
          <w:sz w:val="27"/>
          <w:szCs w:val="27"/>
        </w:rPr>
        <w:t>путем</w:t>
      </w:r>
      <w:r w:rsidRPr="00CE13E3">
        <w:rPr>
          <w:spacing w:val="-16"/>
          <w:sz w:val="27"/>
          <w:szCs w:val="27"/>
        </w:rPr>
        <w:t xml:space="preserve"> </w:t>
      </w:r>
      <w:r w:rsidRPr="00CE13E3">
        <w:rPr>
          <w:sz w:val="27"/>
          <w:szCs w:val="27"/>
        </w:rPr>
        <w:t>направления</w:t>
      </w:r>
      <w:r w:rsidRPr="00CE13E3">
        <w:rPr>
          <w:spacing w:val="-68"/>
          <w:sz w:val="27"/>
          <w:szCs w:val="27"/>
        </w:rPr>
        <w:t xml:space="preserve"> </w:t>
      </w:r>
      <w:r w:rsidRPr="00CE13E3">
        <w:rPr>
          <w:sz w:val="27"/>
          <w:szCs w:val="27"/>
        </w:rPr>
        <w:t>жалобы в орган, уполномо</w:t>
      </w:r>
      <w:r>
        <w:rPr>
          <w:sz w:val="27"/>
          <w:szCs w:val="27"/>
        </w:rPr>
        <w:t xml:space="preserve">ченный на предоставление услуги, </w:t>
      </w:r>
      <w:r w:rsidRPr="00CE13E3">
        <w:rPr>
          <w:sz w:val="27"/>
          <w:szCs w:val="27"/>
        </w:rPr>
        <w:t>а</w:t>
      </w:r>
      <w:r w:rsidRPr="00CE13E3">
        <w:rPr>
          <w:spacing w:val="70"/>
          <w:sz w:val="27"/>
          <w:szCs w:val="27"/>
        </w:rPr>
        <w:t xml:space="preserve"> </w:t>
      </w:r>
      <w:r w:rsidRPr="00CE13E3">
        <w:rPr>
          <w:sz w:val="27"/>
          <w:szCs w:val="27"/>
        </w:rPr>
        <w:t>также</w:t>
      </w:r>
      <w:r w:rsidRPr="00CE13E3">
        <w:rPr>
          <w:spacing w:val="-67"/>
          <w:sz w:val="27"/>
          <w:szCs w:val="27"/>
        </w:rPr>
        <w:t xml:space="preserve"> </w:t>
      </w:r>
      <w:r>
        <w:rPr>
          <w:spacing w:val="-67"/>
          <w:sz w:val="27"/>
          <w:szCs w:val="27"/>
        </w:rPr>
        <w:t xml:space="preserve"> </w:t>
      </w:r>
      <w:r w:rsidRPr="00CE13E3">
        <w:rPr>
          <w:sz w:val="27"/>
          <w:szCs w:val="27"/>
        </w:rPr>
        <w:t>в</w:t>
      </w:r>
      <w:r w:rsidRPr="00CE13E3">
        <w:rPr>
          <w:spacing w:val="-3"/>
          <w:sz w:val="27"/>
          <w:szCs w:val="27"/>
        </w:rPr>
        <w:t xml:space="preserve"> </w:t>
      </w:r>
      <w:r w:rsidRPr="00CE13E3">
        <w:rPr>
          <w:sz w:val="27"/>
          <w:szCs w:val="27"/>
        </w:rPr>
        <w:t>судебном</w:t>
      </w:r>
      <w:r w:rsidRPr="00CE13E3">
        <w:rPr>
          <w:spacing w:val="-3"/>
          <w:sz w:val="27"/>
          <w:szCs w:val="27"/>
        </w:rPr>
        <w:t xml:space="preserve"> </w:t>
      </w:r>
      <w:r w:rsidRPr="00CE13E3">
        <w:rPr>
          <w:sz w:val="27"/>
          <w:szCs w:val="27"/>
        </w:rPr>
        <w:t>порядке.</w:t>
      </w:r>
    </w:p>
    <w:p w:rsidR="008B17B0" w:rsidRDefault="008B17B0" w:rsidP="008B17B0">
      <w:pPr>
        <w:pStyle w:val="a1"/>
        <w:suppressAutoHyphens/>
        <w:spacing w:after="0"/>
        <w:ind w:firstLine="567"/>
        <w:jc w:val="both"/>
        <w:rPr>
          <w:sz w:val="27"/>
          <w:szCs w:val="27"/>
        </w:rPr>
      </w:pPr>
    </w:p>
    <w:p w:rsidR="008B17B0" w:rsidRPr="00CE13E3" w:rsidRDefault="008B17B0" w:rsidP="008B17B0">
      <w:pPr>
        <w:pStyle w:val="a1"/>
        <w:suppressAutoHyphens/>
        <w:spacing w:after="0"/>
        <w:ind w:firstLine="567"/>
        <w:jc w:val="both"/>
        <w:rPr>
          <w:sz w:val="27"/>
          <w:szCs w:val="27"/>
        </w:rPr>
      </w:pPr>
    </w:p>
    <w:p w:rsidR="00120A82" w:rsidRPr="00CE13E3" w:rsidRDefault="00120A82" w:rsidP="00120A82">
      <w:pPr>
        <w:rPr>
          <w:sz w:val="27"/>
          <w:szCs w:val="27"/>
        </w:rPr>
      </w:pPr>
      <w:r w:rsidRPr="00CE13E3">
        <w:rPr>
          <w:noProof/>
          <w:sz w:val="27"/>
          <w:szCs w:val="27"/>
        </w:rPr>
        <w:drawing>
          <wp:inline distT="0" distB="0" distL="0" distR="0" wp14:anchorId="29E085CF" wp14:editId="257A23E7">
            <wp:extent cx="3434122" cy="4762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3434122" cy="476250"/>
                    </a:xfrm>
                    <a:prstGeom prst="rect">
                      <a:avLst/>
                    </a:prstGeom>
                  </pic:spPr>
                </pic:pic>
              </a:graphicData>
            </a:graphic>
          </wp:inline>
        </w:drawing>
      </w:r>
    </w:p>
    <w:p w:rsidR="00120A82" w:rsidRDefault="00120A82" w:rsidP="00120A82">
      <w:pPr>
        <w:rPr>
          <w:sz w:val="27"/>
          <w:szCs w:val="27"/>
        </w:rPr>
      </w:pPr>
    </w:p>
    <w:p w:rsidR="00120A82" w:rsidRPr="00CE13E3" w:rsidRDefault="00120A82" w:rsidP="00120A82">
      <w:pPr>
        <w:pStyle w:val="a1"/>
        <w:ind w:left="860"/>
        <w:rPr>
          <w:sz w:val="27"/>
          <w:szCs w:val="27"/>
        </w:rPr>
      </w:pPr>
    </w:p>
    <w:p w:rsidR="00120A82" w:rsidRPr="00CE13E3" w:rsidRDefault="00120A82" w:rsidP="00120A82">
      <w:pPr>
        <w:spacing w:before="61"/>
        <w:ind w:left="139"/>
        <w:rPr>
          <w:rFonts w:ascii="Microsoft Sans Serif"/>
          <w:sz w:val="27"/>
          <w:szCs w:val="27"/>
        </w:rPr>
      </w:pPr>
      <w:r w:rsidRPr="00CE13E3">
        <w:rPr>
          <w:rFonts w:ascii="Microsoft Sans Serif"/>
          <w:sz w:val="27"/>
          <w:szCs w:val="27"/>
        </w:rPr>
        <w:t xml:space="preserve"> </w:t>
      </w:r>
    </w:p>
    <w:p w:rsidR="00120A82" w:rsidRPr="00CE13E3" w:rsidRDefault="00120A82" w:rsidP="00120A82">
      <w:pPr>
        <w:rPr>
          <w:rFonts w:ascii="Microsoft Sans Serif"/>
          <w:sz w:val="27"/>
          <w:szCs w:val="27"/>
        </w:rPr>
        <w:sectPr w:rsidR="00120A82" w:rsidRPr="00CE13E3">
          <w:pgSz w:w="11900" w:h="16850"/>
          <w:pgMar w:top="980" w:right="340" w:bottom="280" w:left="1080" w:header="345" w:footer="0" w:gutter="0"/>
          <w:cols w:space="720"/>
        </w:sectPr>
      </w:pPr>
    </w:p>
    <w:p w:rsidR="008B17B0" w:rsidRDefault="008B17B0" w:rsidP="008B17B0">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4</w:t>
      </w:r>
    </w:p>
    <w:p w:rsidR="008B17B0" w:rsidRPr="003A5C09" w:rsidRDefault="008B17B0" w:rsidP="008B17B0">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8B17B0" w:rsidRDefault="00120A82" w:rsidP="008B17B0">
      <w:pPr>
        <w:pStyle w:val="a1"/>
        <w:suppressAutoHyphens/>
        <w:spacing w:after="0"/>
        <w:jc w:val="center"/>
        <w:rPr>
          <w:szCs w:val="28"/>
        </w:rPr>
      </w:pPr>
    </w:p>
    <w:p w:rsidR="00120A82" w:rsidRPr="008B17B0" w:rsidRDefault="00120A82" w:rsidP="008B17B0">
      <w:pPr>
        <w:pStyle w:val="1"/>
        <w:keepNext w:val="0"/>
        <w:widowControl/>
        <w:suppressAutoHyphens/>
        <w:ind w:firstLine="0"/>
        <w:jc w:val="center"/>
        <w:rPr>
          <w:rFonts w:ascii="Times New Roman" w:hAnsi="Times New Roman"/>
          <w:i w:val="0"/>
          <w:szCs w:val="28"/>
        </w:rPr>
      </w:pPr>
      <w:r w:rsidRPr="008B17B0">
        <w:rPr>
          <w:rFonts w:ascii="Times New Roman" w:hAnsi="Times New Roman"/>
          <w:i w:val="0"/>
          <w:szCs w:val="28"/>
        </w:rPr>
        <w:t>Форма</w:t>
      </w:r>
      <w:r w:rsidRPr="008B17B0">
        <w:rPr>
          <w:rFonts w:ascii="Times New Roman" w:hAnsi="Times New Roman"/>
          <w:i w:val="0"/>
          <w:spacing w:val="-6"/>
          <w:szCs w:val="28"/>
        </w:rPr>
        <w:t xml:space="preserve"> </w:t>
      </w:r>
      <w:r w:rsidRPr="008B17B0">
        <w:rPr>
          <w:rFonts w:ascii="Times New Roman" w:hAnsi="Times New Roman"/>
          <w:i w:val="0"/>
          <w:szCs w:val="28"/>
        </w:rPr>
        <w:t>заявления</w:t>
      </w:r>
      <w:r w:rsidRPr="008B17B0">
        <w:rPr>
          <w:rFonts w:ascii="Times New Roman" w:hAnsi="Times New Roman"/>
          <w:i w:val="0"/>
          <w:spacing w:val="-8"/>
          <w:szCs w:val="28"/>
        </w:rPr>
        <w:t xml:space="preserve"> </w:t>
      </w:r>
      <w:r w:rsidRPr="008B17B0">
        <w:rPr>
          <w:rFonts w:ascii="Times New Roman" w:hAnsi="Times New Roman"/>
          <w:i w:val="0"/>
          <w:szCs w:val="28"/>
        </w:rPr>
        <w:t>о</w:t>
      </w:r>
      <w:r w:rsidRPr="008B17B0">
        <w:rPr>
          <w:rFonts w:ascii="Times New Roman" w:hAnsi="Times New Roman"/>
          <w:i w:val="0"/>
          <w:spacing w:val="-7"/>
          <w:szCs w:val="28"/>
        </w:rPr>
        <w:t xml:space="preserve"> </w:t>
      </w:r>
      <w:r w:rsidRPr="008B17B0">
        <w:rPr>
          <w:rFonts w:ascii="Times New Roman" w:hAnsi="Times New Roman"/>
          <w:i w:val="0"/>
          <w:szCs w:val="28"/>
        </w:rPr>
        <w:t>предоставлении</w:t>
      </w:r>
      <w:r w:rsidRPr="008B17B0">
        <w:rPr>
          <w:rFonts w:ascii="Times New Roman" w:hAnsi="Times New Roman"/>
          <w:i w:val="0"/>
          <w:spacing w:val="-7"/>
          <w:szCs w:val="28"/>
        </w:rPr>
        <w:t xml:space="preserve"> </w:t>
      </w:r>
      <w:r w:rsidRPr="008B17B0">
        <w:rPr>
          <w:rFonts w:ascii="Times New Roman" w:hAnsi="Times New Roman"/>
          <w:i w:val="0"/>
          <w:szCs w:val="28"/>
        </w:rPr>
        <w:t>услуги</w:t>
      </w:r>
    </w:p>
    <w:p w:rsidR="00120A82" w:rsidRPr="008B17B0" w:rsidRDefault="00120A82" w:rsidP="008B17B0">
      <w:pPr>
        <w:pStyle w:val="a1"/>
        <w:suppressAutoHyphens/>
        <w:spacing w:after="0"/>
        <w:jc w:val="center"/>
        <w:rPr>
          <w:szCs w:val="28"/>
        </w:rPr>
      </w:pPr>
    </w:p>
    <w:p w:rsidR="00120A82" w:rsidRDefault="00120A82" w:rsidP="00120A82">
      <w:pPr>
        <w:pStyle w:val="a1"/>
        <w:spacing w:before="8"/>
        <w:ind w:left="5245" w:hanging="142"/>
        <w:rPr>
          <w:sz w:val="27"/>
          <w:szCs w:val="27"/>
        </w:rPr>
      </w:pPr>
      <w:r>
        <w:rPr>
          <w:sz w:val="27"/>
          <w:szCs w:val="27"/>
        </w:rPr>
        <w:t xml:space="preserve">  </w:t>
      </w:r>
      <w:r w:rsidRPr="00202383">
        <w:rPr>
          <w:sz w:val="27"/>
          <w:szCs w:val="27"/>
        </w:rPr>
        <w:t xml:space="preserve">Главе Татищевского муниципального района Саратовской области </w:t>
      </w:r>
    </w:p>
    <w:p w:rsidR="00120A82" w:rsidRPr="00CE13E3" w:rsidRDefault="00120A82" w:rsidP="00120A82">
      <w:pPr>
        <w:pStyle w:val="a1"/>
        <w:spacing w:before="8"/>
        <w:ind w:left="5245" w:hanging="142"/>
        <w:rPr>
          <w:sz w:val="27"/>
          <w:szCs w:val="27"/>
        </w:rPr>
      </w:pPr>
      <w:r>
        <w:rPr>
          <w:sz w:val="27"/>
          <w:szCs w:val="27"/>
        </w:rPr>
        <w:t xml:space="preserve">   </w:t>
      </w:r>
      <w:proofErr w:type="spellStart"/>
      <w:r>
        <w:rPr>
          <w:sz w:val="27"/>
          <w:szCs w:val="27"/>
        </w:rPr>
        <w:t>П.В.Суркову</w:t>
      </w:r>
      <w:proofErr w:type="spellEnd"/>
    </w:p>
    <w:p w:rsidR="00120A82" w:rsidRPr="00CE13E3" w:rsidRDefault="00120A82" w:rsidP="00120A82">
      <w:pPr>
        <w:spacing w:line="20" w:lineRule="exact"/>
        <w:rPr>
          <w:sz w:val="27"/>
          <w:szCs w:val="27"/>
        </w:rPr>
        <w:sectPr w:rsidR="00120A82" w:rsidRPr="00CE13E3" w:rsidSect="008B17B0">
          <w:pgSz w:w="11900" w:h="16850"/>
          <w:pgMar w:top="980" w:right="340" w:bottom="280" w:left="1080" w:header="345" w:footer="0" w:gutter="0"/>
          <w:pgNumType w:start="1"/>
          <w:cols w:space="720"/>
          <w:titlePg/>
          <w:docGrid w:linePitch="381"/>
        </w:sectPr>
      </w:pPr>
    </w:p>
    <w:p w:rsidR="00120A82" w:rsidRPr="00CE13E3" w:rsidRDefault="00120A82" w:rsidP="00120A82">
      <w:pPr>
        <w:pStyle w:val="a1"/>
        <w:spacing w:before="197"/>
        <w:jc w:val="right"/>
        <w:rPr>
          <w:sz w:val="27"/>
          <w:szCs w:val="27"/>
        </w:rPr>
      </w:pPr>
      <w:r w:rsidRPr="00CE13E3">
        <w:rPr>
          <w:sz w:val="27"/>
          <w:szCs w:val="27"/>
        </w:rPr>
        <w:lastRenderedPageBreak/>
        <w:t>от</w:t>
      </w:r>
      <w:r w:rsidRPr="00CE13E3">
        <w:rPr>
          <w:spacing w:val="-2"/>
          <w:sz w:val="27"/>
          <w:szCs w:val="27"/>
        </w:rPr>
        <w:t xml:space="preserve"> </w:t>
      </w:r>
      <w:r w:rsidRPr="00CE13E3">
        <w:rPr>
          <w:sz w:val="27"/>
          <w:szCs w:val="27"/>
        </w:rPr>
        <w:t>кого:</w:t>
      </w:r>
    </w:p>
    <w:p w:rsidR="00120A82" w:rsidRPr="00CE13E3" w:rsidRDefault="00120A82" w:rsidP="00120A82">
      <w:pPr>
        <w:spacing w:line="200" w:lineRule="exact"/>
        <w:ind w:left="-10"/>
        <w:rPr>
          <w:sz w:val="27"/>
          <w:szCs w:val="27"/>
        </w:rPr>
        <w:sectPr w:rsidR="00120A82" w:rsidRPr="00CE13E3">
          <w:type w:val="continuous"/>
          <w:pgSz w:w="11900" w:h="16850"/>
          <w:pgMar w:top="760" w:right="340" w:bottom="280" w:left="1080" w:header="720" w:footer="720" w:gutter="0"/>
          <w:cols w:num="2" w:space="720" w:equalWidth="0">
            <w:col w:w="6185" w:space="40"/>
            <w:col w:w="4255"/>
          </w:cols>
        </w:sectPr>
      </w:pPr>
      <w:r w:rsidRPr="00CE13E3">
        <w:rPr>
          <w:sz w:val="27"/>
          <w:szCs w:val="27"/>
        </w:rPr>
        <w:br w:type="column"/>
      </w:r>
    </w:p>
    <w:p w:rsidR="00120A82" w:rsidRPr="00CE13E3" w:rsidRDefault="00120A82" w:rsidP="00120A82">
      <w:pPr>
        <w:pStyle w:val="a1"/>
        <w:spacing w:line="20" w:lineRule="exact"/>
        <w:ind w:left="5237"/>
        <w:rPr>
          <w:sz w:val="27"/>
          <w:szCs w:val="27"/>
        </w:rPr>
      </w:pPr>
      <w:r w:rsidRPr="00CE13E3">
        <w:rPr>
          <w:noProof/>
          <w:sz w:val="27"/>
          <w:szCs w:val="27"/>
        </w:rPr>
        <w:lastRenderedPageBreak/>
        <mc:AlternateContent>
          <mc:Choice Requires="wpg">
            <w:drawing>
              <wp:inline distT="0" distB="0" distL="0" distR="0" wp14:anchorId="59C01641" wp14:editId="3922A470">
                <wp:extent cx="2578100" cy="7620"/>
                <wp:effectExtent l="10795" t="1270" r="11430" b="1016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3" name="Line 5"/>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">
                <v:line id="Line 5"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tFc8QAAADbAAAADwAAAGRycy9kb3ducmV2LnhtbESPQWvCQBSE70L/w/IKvZlNI0qbuoaS&#10;tFAQBNOi10f2NQnNvg3ZrYn/3hUEj8PMfMOss8l04kSDay0reI5iEMSV1S3XCn6+P+cvIJxH1thZ&#10;JgVncpBtHmZrTLUdeU+n0tciQNilqKDxvk+ldFVDBl1ke+Lg/drBoA9yqKUecAxw08kkjlfSYMth&#10;ocGe8oaqv/LfKGBjDmdcjts43x0X5etHkdiiUOrpcXp/A+Fp8vfwrf2lFSQLuH4JP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0VzxAAAANsAAAAPAAAAAAAAAAAA&#10;AAAAAKECAABkcnMvZG93bnJldi54bWxQSwUGAAAAAAQABAD5AAAAkgMAAAAA&#10;" strokeweight=".19811mm"/>
                <w10:anchorlock/>
              </v:group>
            </w:pict>
          </mc:Fallback>
        </mc:AlternateContent>
      </w:r>
    </w:p>
    <w:p w:rsidR="00120A82" w:rsidRPr="00CE13E3" w:rsidRDefault="00120A82" w:rsidP="00120A82">
      <w:pPr>
        <w:pStyle w:val="a1"/>
        <w:spacing w:before="9"/>
        <w:ind w:left="6521" w:hanging="1276"/>
        <w:rPr>
          <w:i/>
          <w:sz w:val="27"/>
          <w:szCs w:val="27"/>
        </w:rPr>
      </w:pPr>
      <w:r w:rsidRPr="00CE13E3">
        <w:rPr>
          <w:noProof/>
          <w:sz w:val="27"/>
          <w:szCs w:val="27"/>
        </w:rPr>
        <mc:AlternateContent>
          <mc:Choice Requires="wps">
            <w:drawing>
              <wp:anchor distT="0" distB="0" distL="0" distR="0" simplePos="0" relativeHeight="251666944" behindDoc="1" locked="0" layoutInCell="1" allowOverlap="1" wp14:anchorId="010B3AF4" wp14:editId="26E14316">
                <wp:simplePos x="0" y="0"/>
                <wp:positionH relativeFrom="page">
                  <wp:posOffset>4015105</wp:posOffset>
                </wp:positionH>
                <wp:positionV relativeFrom="paragraph">
                  <wp:posOffset>194945</wp:posOffset>
                </wp:positionV>
                <wp:extent cx="3111500" cy="1270"/>
                <wp:effectExtent l="5080" t="8255" r="7620" b="952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16.15pt;margin-top:15.35pt;width:24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" path="m,l4899,e" filled="f" strokeweight=".19811mm">
                <v:path arrowok="t" o:connecttype="custom" o:connectlocs="0,0;3110865,0" o:connectangles="0,0"/>
                <w10:wrap type="topAndBottom" anchorx="page"/>
              </v:shape>
            </w:pict>
          </mc:Fallback>
        </mc:AlternateContent>
      </w:r>
      <w:r w:rsidRPr="00CE13E3">
        <w:rPr>
          <w:i/>
          <w:sz w:val="27"/>
          <w:szCs w:val="27"/>
        </w:rPr>
        <w:t>(полное</w:t>
      </w:r>
      <w:r w:rsidRPr="00CE13E3">
        <w:rPr>
          <w:i/>
          <w:spacing w:val="-5"/>
          <w:sz w:val="27"/>
          <w:szCs w:val="27"/>
        </w:rPr>
        <w:t xml:space="preserve"> </w:t>
      </w:r>
      <w:r w:rsidRPr="00CE13E3">
        <w:rPr>
          <w:i/>
          <w:sz w:val="27"/>
          <w:szCs w:val="27"/>
        </w:rPr>
        <w:t>наименование,</w:t>
      </w:r>
      <w:r w:rsidRPr="00CE13E3">
        <w:rPr>
          <w:i/>
          <w:spacing w:val="-3"/>
          <w:sz w:val="27"/>
          <w:szCs w:val="27"/>
        </w:rPr>
        <w:t xml:space="preserve"> </w:t>
      </w:r>
      <w:r w:rsidRPr="00CE13E3">
        <w:rPr>
          <w:i/>
          <w:sz w:val="27"/>
          <w:szCs w:val="27"/>
        </w:rPr>
        <w:t>ИНН,</w:t>
      </w:r>
      <w:r w:rsidRPr="00CE13E3">
        <w:rPr>
          <w:i/>
          <w:spacing w:val="-3"/>
          <w:sz w:val="27"/>
          <w:szCs w:val="27"/>
        </w:rPr>
        <w:t xml:space="preserve"> </w:t>
      </w:r>
      <w:r w:rsidRPr="00CE13E3">
        <w:rPr>
          <w:i/>
          <w:sz w:val="27"/>
          <w:szCs w:val="27"/>
        </w:rPr>
        <w:t>ОГРН</w:t>
      </w:r>
      <w:r w:rsidRPr="00CE13E3">
        <w:rPr>
          <w:i/>
          <w:spacing w:val="-4"/>
          <w:sz w:val="27"/>
          <w:szCs w:val="27"/>
        </w:rPr>
        <w:t xml:space="preserve"> </w:t>
      </w:r>
      <w:r w:rsidRPr="00CE13E3">
        <w:rPr>
          <w:i/>
          <w:sz w:val="27"/>
          <w:szCs w:val="27"/>
        </w:rPr>
        <w:t>юридического</w:t>
      </w:r>
      <w:r w:rsidRPr="00CE13E3">
        <w:rPr>
          <w:i/>
          <w:spacing w:val="-2"/>
          <w:sz w:val="27"/>
          <w:szCs w:val="27"/>
        </w:rPr>
        <w:t xml:space="preserve"> </w:t>
      </w:r>
      <w:r w:rsidRPr="00CE13E3">
        <w:rPr>
          <w:i/>
          <w:sz w:val="27"/>
          <w:szCs w:val="27"/>
        </w:rPr>
        <w:t>лица,</w:t>
      </w:r>
      <w:r w:rsidRPr="00CE13E3">
        <w:rPr>
          <w:i/>
          <w:spacing w:val="-3"/>
          <w:sz w:val="27"/>
          <w:szCs w:val="27"/>
        </w:rPr>
        <w:t xml:space="preserve"> </w:t>
      </w:r>
      <w:r w:rsidRPr="00CE13E3">
        <w:rPr>
          <w:i/>
          <w:sz w:val="27"/>
          <w:szCs w:val="27"/>
        </w:rPr>
        <w:t>ИП)</w:t>
      </w:r>
    </w:p>
    <w:p w:rsidR="00120A82" w:rsidRDefault="00120A82" w:rsidP="00120A82">
      <w:pPr>
        <w:pStyle w:val="a1"/>
        <w:spacing w:before="4"/>
        <w:ind w:left="5245"/>
        <w:rPr>
          <w:i/>
          <w:sz w:val="27"/>
          <w:szCs w:val="27"/>
        </w:rPr>
      </w:pPr>
      <w:r w:rsidRPr="00CE13E3">
        <w:rPr>
          <w:noProof/>
          <w:sz w:val="27"/>
          <w:szCs w:val="27"/>
        </w:rPr>
        <mc:AlternateContent>
          <mc:Choice Requires="wps">
            <w:drawing>
              <wp:anchor distT="0" distB="0" distL="0" distR="0" simplePos="0" relativeHeight="251667968" behindDoc="1" locked="0" layoutInCell="1" allowOverlap="1" wp14:anchorId="2AD76F6C" wp14:editId="25DA4BB4">
                <wp:simplePos x="0" y="0"/>
                <wp:positionH relativeFrom="page">
                  <wp:posOffset>4015105</wp:posOffset>
                </wp:positionH>
                <wp:positionV relativeFrom="paragraph">
                  <wp:posOffset>199390</wp:posOffset>
                </wp:positionV>
                <wp:extent cx="3201035" cy="1270"/>
                <wp:effectExtent l="5080" t="10160" r="1333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316.15pt;margin-top:15.7pt;width:252.0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" path="m,l5041,e" filled="f" strokeweight=".19811mm">
                <v:path arrowok="t" o:connecttype="custom" o:connectlocs="0,0;3201035,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68992" behindDoc="1" locked="0" layoutInCell="1" allowOverlap="1" wp14:anchorId="429702D5" wp14:editId="36547DAF">
                <wp:simplePos x="0" y="0"/>
                <wp:positionH relativeFrom="page">
                  <wp:posOffset>4015105</wp:posOffset>
                </wp:positionH>
                <wp:positionV relativeFrom="paragraph">
                  <wp:posOffset>403225</wp:posOffset>
                </wp:positionV>
                <wp:extent cx="3023235" cy="1270"/>
                <wp:effectExtent l="5080" t="13970" r="10160"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16.15pt;margin-top:31.75pt;width:238.0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" path="m,l4760,e" filled="f" strokeweight=".19811mm">
                <v:path arrowok="t" o:connecttype="custom" o:connectlocs="0,0;3022600,0" o:connectangles="0,0"/>
                <w10:wrap type="topAndBottom" anchorx="page"/>
              </v:shape>
            </w:pict>
          </mc:Fallback>
        </mc:AlternateContent>
      </w:r>
      <w:r w:rsidRPr="00CE13E3">
        <w:rPr>
          <w:i/>
          <w:sz w:val="27"/>
          <w:szCs w:val="27"/>
        </w:rPr>
        <w:t>(контактный</w:t>
      </w:r>
      <w:r w:rsidRPr="00CE13E3">
        <w:rPr>
          <w:i/>
          <w:spacing w:val="-3"/>
          <w:sz w:val="27"/>
          <w:szCs w:val="27"/>
        </w:rPr>
        <w:t xml:space="preserve"> </w:t>
      </w:r>
      <w:r w:rsidRPr="00CE13E3">
        <w:rPr>
          <w:i/>
          <w:sz w:val="27"/>
          <w:szCs w:val="27"/>
        </w:rPr>
        <w:t>телефон,</w:t>
      </w:r>
      <w:r w:rsidRPr="00CE13E3">
        <w:rPr>
          <w:i/>
          <w:spacing w:val="-4"/>
          <w:sz w:val="27"/>
          <w:szCs w:val="27"/>
        </w:rPr>
        <w:t xml:space="preserve"> </w:t>
      </w:r>
      <w:r w:rsidRPr="00CE13E3">
        <w:rPr>
          <w:i/>
          <w:sz w:val="27"/>
          <w:szCs w:val="27"/>
        </w:rPr>
        <w:t>электронная</w:t>
      </w:r>
      <w:r w:rsidRPr="00CE13E3">
        <w:rPr>
          <w:i/>
          <w:spacing w:val="-4"/>
          <w:sz w:val="27"/>
          <w:szCs w:val="27"/>
        </w:rPr>
        <w:t xml:space="preserve"> </w:t>
      </w:r>
      <w:r w:rsidRPr="00CE13E3">
        <w:rPr>
          <w:i/>
          <w:sz w:val="27"/>
          <w:szCs w:val="27"/>
        </w:rPr>
        <w:t>почта,</w:t>
      </w:r>
      <w:r w:rsidRPr="00CE13E3">
        <w:rPr>
          <w:i/>
          <w:spacing w:val="-4"/>
          <w:sz w:val="27"/>
          <w:szCs w:val="27"/>
        </w:rPr>
        <w:t xml:space="preserve"> </w:t>
      </w:r>
      <w:r w:rsidRPr="00CE13E3">
        <w:rPr>
          <w:i/>
          <w:sz w:val="27"/>
          <w:szCs w:val="27"/>
        </w:rPr>
        <w:t>почтовый</w:t>
      </w:r>
      <w:r w:rsidRPr="00CE13E3">
        <w:rPr>
          <w:i/>
          <w:spacing w:val="-2"/>
          <w:sz w:val="27"/>
          <w:szCs w:val="27"/>
        </w:rPr>
        <w:t xml:space="preserve"> </w:t>
      </w:r>
      <w:r w:rsidRPr="00CE13E3">
        <w:rPr>
          <w:i/>
          <w:sz w:val="27"/>
          <w:szCs w:val="27"/>
        </w:rPr>
        <w:t>адрес)</w:t>
      </w:r>
    </w:p>
    <w:p w:rsidR="00120A82" w:rsidRPr="00CE13E3" w:rsidRDefault="00120A82" w:rsidP="00120A82">
      <w:pPr>
        <w:pStyle w:val="a1"/>
        <w:spacing w:before="4"/>
        <w:ind w:left="5245"/>
        <w:rPr>
          <w:i/>
          <w:sz w:val="27"/>
          <w:szCs w:val="27"/>
        </w:rPr>
      </w:pPr>
      <w:r w:rsidRPr="00CE13E3">
        <w:rPr>
          <w:noProof/>
          <w:sz w:val="27"/>
          <w:szCs w:val="27"/>
        </w:rPr>
        <mc:AlternateContent>
          <mc:Choice Requires="wps">
            <w:drawing>
              <wp:anchor distT="0" distB="0" distL="0" distR="0" simplePos="0" relativeHeight="251670016" behindDoc="1" locked="0" layoutInCell="1" allowOverlap="1" wp14:anchorId="62666BB4" wp14:editId="0E3EBD06">
                <wp:simplePos x="0" y="0"/>
                <wp:positionH relativeFrom="page">
                  <wp:posOffset>4015105</wp:posOffset>
                </wp:positionH>
                <wp:positionV relativeFrom="paragraph">
                  <wp:posOffset>199390</wp:posOffset>
                </wp:positionV>
                <wp:extent cx="3201035" cy="1270"/>
                <wp:effectExtent l="5080" t="13970" r="13335" b="381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16.15pt;margin-top:15.7pt;width:252.0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" path="m,l5041,e" filled="f" strokeweight=".19811mm">
                <v:path arrowok="t" o:connecttype="custom" o:connectlocs="0,0;3201035,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71040" behindDoc="1" locked="0" layoutInCell="1" allowOverlap="1" wp14:anchorId="17E6407C" wp14:editId="77449C73">
                <wp:simplePos x="0" y="0"/>
                <wp:positionH relativeFrom="page">
                  <wp:posOffset>4015105</wp:posOffset>
                </wp:positionH>
                <wp:positionV relativeFrom="paragraph">
                  <wp:posOffset>403225</wp:posOffset>
                </wp:positionV>
                <wp:extent cx="3023235" cy="1270"/>
                <wp:effectExtent l="5080" t="8255" r="10160" b="952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16.15pt;margin-top:31.75pt;width:238.0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" path="m,l4760,e" filled="f" strokeweight=".19811mm">
                <v:path arrowok="t" o:connecttype="custom" o:connectlocs="0,0;3022600,0" o:connectangles="0,0"/>
                <w10:wrap type="topAndBottom" anchorx="page"/>
              </v:shape>
            </w:pict>
          </mc:Fallback>
        </mc:AlternateContent>
      </w:r>
    </w:p>
    <w:p w:rsidR="00120A82" w:rsidRPr="00CE13E3" w:rsidRDefault="00120A82" w:rsidP="00120A82">
      <w:pPr>
        <w:spacing w:line="181" w:lineRule="exact"/>
        <w:ind w:left="5223" w:right="156"/>
        <w:jc w:val="center"/>
        <w:rPr>
          <w:i/>
          <w:sz w:val="27"/>
          <w:szCs w:val="27"/>
        </w:rPr>
      </w:pPr>
      <w:r w:rsidRPr="00CE13E3">
        <w:rPr>
          <w:i/>
          <w:sz w:val="27"/>
          <w:szCs w:val="27"/>
        </w:rPr>
        <w:t>(фамилия,</w:t>
      </w:r>
      <w:r w:rsidRPr="00CE13E3">
        <w:rPr>
          <w:i/>
          <w:spacing w:val="-5"/>
          <w:sz w:val="27"/>
          <w:szCs w:val="27"/>
        </w:rPr>
        <w:t xml:space="preserve"> </w:t>
      </w:r>
      <w:r w:rsidRPr="00CE13E3">
        <w:rPr>
          <w:i/>
          <w:sz w:val="27"/>
          <w:szCs w:val="27"/>
        </w:rPr>
        <w:t>имя,</w:t>
      </w:r>
      <w:r w:rsidRPr="00CE13E3">
        <w:rPr>
          <w:i/>
          <w:spacing w:val="-4"/>
          <w:sz w:val="27"/>
          <w:szCs w:val="27"/>
        </w:rPr>
        <w:t xml:space="preserve"> </w:t>
      </w:r>
      <w:r w:rsidRPr="00CE13E3">
        <w:rPr>
          <w:i/>
          <w:sz w:val="27"/>
          <w:szCs w:val="27"/>
        </w:rPr>
        <w:t>отчество</w:t>
      </w:r>
      <w:r w:rsidRPr="00CE13E3">
        <w:rPr>
          <w:i/>
          <w:spacing w:val="-3"/>
          <w:sz w:val="27"/>
          <w:szCs w:val="27"/>
        </w:rPr>
        <w:t xml:space="preserve"> </w:t>
      </w:r>
      <w:r w:rsidRPr="00CE13E3">
        <w:rPr>
          <w:i/>
          <w:sz w:val="27"/>
          <w:szCs w:val="27"/>
        </w:rPr>
        <w:t>(последнее</w:t>
      </w:r>
      <w:r w:rsidRPr="00CE13E3">
        <w:rPr>
          <w:i/>
          <w:spacing w:val="-1"/>
          <w:sz w:val="27"/>
          <w:szCs w:val="27"/>
        </w:rPr>
        <w:t xml:space="preserve"> </w:t>
      </w:r>
      <w:r w:rsidRPr="00CE13E3">
        <w:rPr>
          <w:i/>
          <w:sz w:val="27"/>
          <w:szCs w:val="27"/>
        </w:rPr>
        <w:t>-</w:t>
      </w:r>
      <w:r w:rsidRPr="00CE13E3">
        <w:rPr>
          <w:i/>
          <w:spacing w:val="-2"/>
          <w:sz w:val="27"/>
          <w:szCs w:val="27"/>
        </w:rPr>
        <w:t xml:space="preserve"> </w:t>
      </w:r>
      <w:r w:rsidRPr="00CE13E3">
        <w:rPr>
          <w:i/>
          <w:sz w:val="27"/>
          <w:szCs w:val="27"/>
        </w:rPr>
        <w:t>при</w:t>
      </w:r>
      <w:r w:rsidRPr="00CE13E3">
        <w:rPr>
          <w:i/>
          <w:spacing w:val="-2"/>
          <w:sz w:val="27"/>
          <w:szCs w:val="27"/>
        </w:rPr>
        <w:t xml:space="preserve"> </w:t>
      </w:r>
      <w:r w:rsidRPr="00CE13E3">
        <w:rPr>
          <w:i/>
          <w:sz w:val="27"/>
          <w:szCs w:val="27"/>
        </w:rPr>
        <w:t>наличии),</w:t>
      </w:r>
      <w:r w:rsidRPr="00CE13E3">
        <w:rPr>
          <w:i/>
          <w:spacing w:val="-2"/>
          <w:sz w:val="27"/>
          <w:szCs w:val="27"/>
        </w:rPr>
        <w:t xml:space="preserve"> </w:t>
      </w:r>
      <w:r w:rsidRPr="00CE13E3">
        <w:rPr>
          <w:i/>
          <w:sz w:val="27"/>
          <w:szCs w:val="27"/>
        </w:rPr>
        <w:t>данные</w:t>
      </w:r>
      <w:r>
        <w:rPr>
          <w:i/>
          <w:sz w:val="27"/>
          <w:szCs w:val="27"/>
        </w:rPr>
        <w:t xml:space="preserve"> </w:t>
      </w:r>
      <w:r w:rsidRPr="00CE13E3">
        <w:rPr>
          <w:i/>
          <w:sz w:val="27"/>
          <w:szCs w:val="27"/>
        </w:rPr>
        <w:t>документа,</w:t>
      </w:r>
      <w:r w:rsidRPr="00CE13E3">
        <w:rPr>
          <w:i/>
          <w:spacing w:val="-6"/>
          <w:sz w:val="27"/>
          <w:szCs w:val="27"/>
        </w:rPr>
        <w:t xml:space="preserve"> </w:t>
      </w:r>
      <w:r w:rsidRPr="00CE13E3">
        <w:rPr>
          <w:i/>
          <w:sz w:val="27"/>
          <w:szCs w:val="27"/>
        </w:rPr>
        <w:t>удостоверяющего</w:t>
      </w:r>
      <w:r w:rsidRPr="00CE13E3">
        <w:rPr>
          <w:i/>
          <w:spacing w:val="-7"/>
          <w:sz w:val="27"/>
          <w:szCs w:val="27"/>
        </w:rPr>
        <w:t xml:space="preserve"> </w:t>
      </w:r>
      <w:r w:rsidRPr="00CE13E3">
        <w:rPr>
          <w:i/>
          <w:sz w:val="27"/>
          <w:szCs w:val="27"/>
        </w:rPr>
        <w:t>личность,</w:t>
      </w:r>
      <w:r w:rsidRPr="00CE13E3">
        <w:rPr>
          <w:i/>
          <w:spacing w:val="-6"/>
          <w:sz w:val="27"/>
          <w:szCs w:val="27"/>
        </w:rPr>
        <w:t xml:space="preserve"> </w:t>
      </w:r>
      <w:r w:rsidRPr="00CE13E3">
        <w:rPr>
          <w:i/>
          <w:sz w:val="27"/>
          <w:szCs w:val="27"/>
        </w:rPr>
        <w:t>контактный</w:t>
      </w:r>
      <w:r w:rsidRPr="00CE13E3">
        <w:rPr>
          <w:i/>
          <w:spacing w:val="-5"/>
          <w:sz w:val="27"/>
          <w:szCs w:val="27"/>
        </w:rPr>
        <w:t xml:space="preserve"> </w:t>
      </w:r>
      <w:r w:rsidRPr="00CE13E3">
        <w:rPr>
          <w:i/>
          <w:sz w:val="27"/>
          <w:szCs w:val="27"/>
        </w:rPr>
        <w:t>телефон,</w:t>
      </w:r>
      <w:r w:rsidRPr="00CE13E3">
        <w:rPr>
          <w:i/>
          <w:spacing w:val="-42"/>
          <w:sz w:val="27"/>
          <w:szCs w:val="27"/>
        </w:rPr>
        <w:t xml:space="preserve"> </w:t>
      </w:r>
      <w:r w:rsidRPr="00CE13E3">
        <w:rPr>
          <w:i/>
          <w:sz w:val="27"/>
          <w:szCs w:val="27"/>
        </w:rPr>
        <w:t>адрес</w:t>
      </w:r>
      <w:r w:rsidRPr="00CE13E3">
        <w:rPr>
          <w:i/>
          <w:spacing w:val="-2"/>
          <w:sz w:val="27"/>
          <w:szCs w:val="27"/>
        </w:rPr>
        <w:t xml:space="preserve"> </w:t>
      </w:r>
      <w:r w:rsidRPr="00CE13E3">
        <w:rPr>
          <w:i/>
          <w:sz w:val="27"/>
          <w:szCs w:val="27"/>
        </w:rPr>
        <w:t>электронной</w:t>
      </w:r>
      <w:r w:rsidRPr="00CE13E3">
        <w:rPr>
          <w:i/>
          <w:spacing w:val="-1"/>
          <w:sz w:val="27"/>
          <w:szCs w:val="27"/>
        </w:rPr>
        <w:t xml:space="preserve"> </w:t>
      </w:r>
      <w:r w:rsidRPr="00CE13E3">
        <w:rPr>
          <w:i/>
          <w:sz w:val="27"/>
          <w:szCs w:val="27"/>
        </w:rPr>
        <w:t>почты,</w:t>
      </w:r>
      <w:r w:rsidRPr="00CE13E3">
        <w:rPr>
          <w:i/>
          <w:spacing w:val="16"/>
          <w:sz w:val="27"/>
          <w:szCs w:val="27"/>
        </w:rPr>
        <w:t xml:space="preserve"> </w:t>
      </w:r>
      <w:r w:rsidRPr="00CE13E3">
        <w:rPr>
          <w:i/>
          <w:sz w:val="27"/>
          <w:szCs w:val="27"/>
        </w:rPr>
        <w:t>адрес</w:t>
      </w:r>
      <w:r w:rsidRPr="00CE13E3">
        <w:rPr>
          <w:i/>
          <w:spacing w:val="-1"/>
          <w:sz w:val="27"/>
          <w:szCs w:val="27"/>
        </w:rPr>
        <w:t xml:space="preserve"> </w:t>
      </w:r>
      <w:r w:rsidRPr="00CE13E3">
        <w:rPr>
          <w:i/>
          <w:sz w:val="27"/>
          <w:szCs w:val="27"/>
        </w:rPr>
        <w:t>регистрации,</w:t>
      </w:r>
      <w:r w:rsidRPr="00CE13E3">
        <w:rPr>
          <w:i/>
          <w:spacing w:val="-3"/>
          <w:sz w:val="27"/>
          <w:szCs w:val="27"/>
        </w:rPr>
        <w:t xml:space="preserve"> </w:t>
      </w:r>
      <w:r w:rsidRPr="00CE13E3">
        <w:rPr>
          <w:i/>
          <w:sz w:val="27"/>
          <w:szCs w:val="27"/>
        </w:rPr>
        <w:t>адрес</w:t>
      </w:r>
    </w:p>
    <w:p w:rsidR="00120A82" w:rsidRPr="00CE13E3" w:rsidRDefault="00120A82" w:rsidP="00120A82">
      <w:pPr>
        <w:spacing w:line="206" w:lineRule="exact"/>
        <w:ind w:left="5223" w:right="154"/>
        <w:jc w:val="center"/>
        <w:rPr>
          <w:i/>
          <w:sz w:val="27"/>
          <w:szCs w:val="27"/>
        </w:rPr>
      </w:pPr>
      <w:r w:rsidRPr="00CE13E3">
        <w:rPr>
          <w:i/>
          <w:sz w:val="27"/>
          <w:szCs w:val="27"/>
        </w:rPr>
        <w:t>фактического</w:t>
      </w:r>
      <w:r w:rsidRPr="00CE13E3">
        <w:rPr>
          <w:i/>
          <w:spacing w:val="-5"/>
          <w:sz w:val="27"/>
          <w:szCs w:val="27"/>
        </w:rPr>
        <w:t xml:space="preserve"> </w:t>
      </w:r>
      <w:r w:rsidRPr="00CE13E3">
        <w:rPr>
          <w:i/>
          <w:sz w:val="27"/>
          <w:szCs w:val="27"/>
        </w:rPr>
        <w:t>проживания</w:t>
      </w:r>
      <w:r w:rsidRPr="00CE13E3">
        <w:rPr>
          <w:i/>
          <w:spacing w:val="-4"/>
          <w:sz w:val="27"/>
          <w:szCs w:val="27"/>
        </w:rPr>
        <w:t xml:space="preserve"> </w:t>
      </w:r>
      <w:r w:rsidRPr="00CE13E3">
        <w:rPr>
          <w:i/>
          <w:sz w:val="27"/>
          <w:szCs w:val="27"/>
        </w:rPr>
        <w:t>уполномоченного</w:t>
      </w:r>
      <w:r w:rsidRPr="00CE13E3">
        <w:rPr>
          <w:i/>
          <w:spacing w:val="-5"/>
          <w:sz w:val="27"/>
          <w:szCs w:val="27"/>
        </w:rPr>
        <w:t xml:space="preserve"> </w:t>
      </w:r>
      <w:r w:rsidRPr="00CE13E3">
        <w:rPr>
          <w:i/>
          <w:sz w:val="27"/>
          <w:szCs w:val="27"/>
        </w:rPr>
        <w:t>лица)</w:t>
      </w:r>
    </w:p>
    <w:p w:rsidR="00120A82" w:rsidRPr="00CE13E3" w:rsidRDefault="00120A82" w:rsidP="00120A82">
      <w:pPr>
        <w:pStyle w:val="a1"/>
        <w:spacing w:before="9"/>
        <w:ind w:firstLine="5670"/>
        <w:rPr>
          <w:i/>
          <w:sz w:val="27"/>
          <w:szCs w:val="27"/>
        </w:rPr>
      </w:pPr>
      <w:r w:rsidRPr="00CE13E3">
        <w:rPr>
          <w:noProof/>
          <w:sz w:val="27"/>
          <w:szCs w:val="27"/>
        </w:rPr>
        <mc:AlternateContent>
          <mc:Choice Requires="wps">
            <w:drawing>
              <wp:anchor distT="0" distB="0" distL="0" distR="0" simplePos="0" relativeHeight="251672064" behindDoc="1" locked="0" layoutInCell="1" allowOverlap="1" wp14:anchorId="1E32EBF4" wp14:editId="2292B301">
                <wp:simplePos x="0" y="0"/>
                <wp:positionH relativeFrom="page">
                  <wp:posOffset>4015105</wp:posOffset>
                </wp:positionH>
                <wp:positionV relativeFrom="paragraph">
                  <wp:posOffset>172720</wp:posOffset>
                </wp:positionV>
                <wp:extent cx="3200400" cy="1270"/>
                <wp:effectExtent l="5080" t="5080" r="13970" b="1270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16.15pt;margin-top:13.6pt;width:25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" path="m,l5040,e" filled="f" strokeweight=".48pt">
                <v:path arrowok="t" o:connecttype="custom" o:connectlocs="0,0;3200400,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73088" behindDoc="1" locked="0" layoutInCell="1" allowOverlap="1" wp14:anchorId="70E9EC27" wp14:editId="5915763F">
                <wp:simplePos x="0" y="0"/>
                <wp:positionH relativeFrom="page">
                  <wp:posOffset>4015105</wp:posOffset>
                </wp:positionH>
                <wp:positionV relativeFrom="paragraph">
                  <wp:posOffset>347345</wp:posOffset>
                </wp:positionV>
                <wp:extent cx="3048000" cy="1270"/>
                <wp:effectExtent l="5080" t="8255" r="13970" b="952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16.15pt;margin-top:27.35pt;width:240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" path="m,l4800,e" filled="f" strokeweight=".48pt">
                <v:path arrowok="t" o:connecttype="custom" o:connectlocs="0,0;3048000,0" o:connectangles="0,0"/>
                <w10:wrap type="topAndBottom" anchorx="page"/>
              </v:shape>
            </w:pict>
          </mc:Fallback>
        </mc:AlternateContent>
      </w:r>
      <w:r w:rsidRPr="00CE13E3">
        <w:rPr>
          <w:i/>
          <w:sz w:val="27"/>
          <w:szCs w:val="27"/>
        </w:rPr>
        <w:t>(данные</w:t>
      </w:r>
      <w:r w:rsidRPr="00CE13E3">
        <w:rPr>
          <w:i/>
          <w:spacing w:val="-6"/>
          <w:sz w:val="27"/>
          <w:szCs w:val="27"/>
        </w:rPr>
        <w:t xml:space="preserve"> </w:t>
      </w:r>
      <w:r w:rsidRPr="00CE13E3">
        <w:rPr>
          <w:i/>
          <w:sz w:val="27"/>
          <w:szCs w:val="27"/>
        </w:rPr>
        <w:t>представителя</w:t>
      </w:r>
      <w:r w:rsidRPr="00CE13E3">
        <w:rPr>
          <w:i/>
          <w:spacing w:val="-4"/>
          <w:sz w:val="27"/>
          <w:szCs w:val="27"/>
        </w:rPr>
        <w:t xml:space="preserve"> </w:t>
      </w:r>
      <w:r w:rsidRPr="00CE13E3">
        <w:rPr>
          <w:i/>
          <w:sz w:val="27"/>
          <w:szCs w:val="27"/>
        </w:rPr>
        <w:t>заявителя)</w:t>
      </w:r>
    </w:p>
    <w:p w:rsidR="00120A82" w:rsidRPr="00CE13E3" w:rsidRDefault="00120A82" w:rsidP="00120A82">
      <w:pPr>
        <w:pStyle w:val="a1"/>
        <w:spacing w:before="4"/>
        <w:rPr>
          <w:i/>
          <w:sz w:val="27"/>
          <w:szCs w:val="27"/>
        </w:rPr>
      </w:pPr>
    </w:p>
    <w:p w:rsidR="00120A82" w:rsidRPr="00CE13E3" w:rsidRDefault="00120A82" w:rsidP="00120A82">
      <w:pPr>
        <w:ind w:left="29" w:right="1199"/>
        <w:jc w:val="center"/>
        <w:rPr>
          <w:b/>
          <w:sz w:val="27"/>
          <w:szCs w:val="27"/>
        </w:rPr>
      </w:pPr>
      <w:r w:rsidRPr="00CE13E3">
        <w:rPr>
          <w:b/>
          <w:sz w:val="27"/>
          <w:szCs w:val="27"/>
        </w:rPr>
        <w:t>Заявление</w:t>
      </w:r>
    </w:p>
    <w:p w:rsidR="00120A82" w:rsidRPr="00CE13E3" w:rsidRDefault="00120A82" w:rsidP="00120A82">
      <w:pPr>
        <w:spacing w:before="1"/>
        <w:ind w:left="29" w:right="1198"/>
        <w:jc w:val="center"/>
        <w:rPr>
          <w:b/>
          <w:sz w:val="27"/>
          <w:szCs w:val="27"/>
        </w:rPr>
      </w:pPr>
      <w:r w:rsidRPr="00CE13E3">
        <w:rPr>
          <w:b/>
          <w:sz w:val="27"/>
          <w:szCs w:val="27"/>
        </w:rPr>
        <w:t>о</w:t>
      </w:r>
      <w:r w:rsidRPr="00CE13E3">
        <w:rPr>
          <w:b/>
          <w:spacing w:val="-5"/>
          <w:sz w:val="27"/>
          <w:szCs w:val="27"/>
        </w:rPr>
        <w:t xml:space="preserve"> </w:t>
      </w:r>
      <w:r w:rsidRPr="00CE13E3">
        <w:rPr>
          <w:b/>
          <w:sz w:val="27"/>
          <w:szCs w:val="27"/>
        </w:rPr>
        <w:t>предоставлении</w:t>
      </w:r>
      <w:r w:rsidRPr="00CE13E3">
        <w:rPr>
          <w:b/>
          <w:spacing w:val="-4"/>
          <w:sz w:val="27"/>
          <w:szCs w:val="27"/>
        </w:rPr>
        <w:t xml:space="preserve"> </w:t>
      </w:r>
      <w:r w:rsidRPr="00CE13E3">
        <w:rPr>
          <w:b/>
          <w:sz w:val="27"/>
          <w:szCs w:val="27"/>
        </w:rPr>
        <w:t>земельного</w:t>
      </w:r>
      <w:r w:rsidRPr="00CE13E3">
        <w:rPr>
          <w:b/>
          <w:spacing w:val="-5"/>
          <w:sz w:val="27"/>
          <w:szCs w:val="27"/>
        </w:rPr>
        <w:t xml:space="preserve"> </w:t>
      </w:r>
      <w:r w:rsidRPr="00CE13E3">
        <w:rPr>
          <w:b/>
          <w:sz w:val="27"/>
          <w:szCs w:val="27"/>
        </w:rPr>
        <w:t>участка</w:t>
      </w:r>
    </w:p>
    <w:p w:rsidR="00120A82" w:rsidRPr="008B17B0" w:rsidRDefault="00120A82" w:rsidP="008B17B0">
      <w:pPr>
        <w:pStyle w:val="a1"/>
        <w:suppressAutoHyphens/>
        <w:spacing w:after="0"/>
        <w:ind w:firstLine="567"/>
        <w:jc w:val="both"/>
        <w:rPr>
          <w:b/>
          <w:szCs w:val="28"/>
        </w:rPr>
      </w:pPr>
    </w:p>
    <w:p w:rsidR="00120A82" w:rsidRPr="008B17B0" w:rsidRDefault="00120A82" w:rsidP="008B17B0">
      <w:pPr>
        <w:tabs>
          <w:tab w:val="left" w:pos="10124"/>
        </w:tabs>
        <w:suppressAutoHyphens/>
        <w:ind w:firstLine="567"/>
        <w:jc w:val="both"/>
        <w:rPr>
          <w:szCs w:val="28"/>
        </w:rPr>
      </w:pPr>
      <w:r w:rsidRPr="008B17B0">
        <w:rPr>
          <w:szCs w:val="28"/>
        </w:rPr>
        <w:t>Прошу</w:t>
      </w:r>
      <w:r w:rsidRPr="008B17B0">
        <w:rPr>
          <w:spacing w:val="45"/>
          <w:szCs w:val="28"/>
        </w:rPr>
        <w:t xml:space="preserve"> </w:t>
      </w:r>
      <w:r w:rsidRPr="008B17B0">
        <w:rPr>
          <w:szCs w:val="28"/>
        </w:rPr>
        <w:t>предоставить</w:t>
      </w:r>
      <w:r w:rsidRPr="008B17B0">
        <w:rPr>
          <w:spacing w:val="48"/>
          <w:szCs w:val="28"/>
        </w:rPr>
        <w:t xml:space="preserve"> </w:t>
      </w:r>
      <w:r w:rsidRPr="008B17B0">
        <w:rPr>
          <w:szCs w:val="28"/>
        </w:rPr>
        <w:t>земельный</w:t>
      </w:r>
      <w:r w:rsidRPr="008B17B0">
        <w:rPr>
          <w:spacing w:val="51"/>
          <w:szCs w:val="28"/>
        </w:rPr>
        <w:t xml:space="preserve"> </w:t>
      </w:r>
      <w:r w:rsidRPr="008B17B0">
        <w:rPr>
          <w:szCs w:val="28"/>
        </w:rPr>
        <w:t>участок</w:t>
      </w:r>
      <w:r w:rsidRPr="008B17B0">
        <w:rPr>
          <w:spacing w:val="52"/>
          <w:szCs w:val="28"/>
        </w:rPr>
        <w:t xml:space="preserve"> </w:t>
      </w:r>
      <w:r w:rsidRPr="008B17B0">
        <w:rPr>
          <w:szCs w:val="28"/>
        </w:rPr>
        <w:t>с</w:t>
      </w:r>
      <w:r w:rsidRPr="008B17B0">
        <w:rPr>
          <w:spacing w:val="47"/>
          <w:szCs w:val="28"/>
        </w:rPr>
        <w:t xml:space="preserve"> </w:t>
      </w:r>
      <w:r w:rsidRPr="008B17B0">
        <w:rPr>
          <w:szCs w:val="28"/>
        </w:rPr>
        <w:t>кадастровым</w:t>
      </w:r>
      <w:r w:rsidRPr="008B17B0">
        <w:rPr>
          <w:spacing w:val="46"/>
          <w:szCs w:val="28"/>
        </w:rPr>
        <w:t xml:space="preserve"> </w:t>
      </w:r>
      <w:r w:rsidRPr="008B17B0">
        <w:rPr>
          <w:szCs w:val="28"/>
        </w:rPr>
        <w:t>номером</w:t>
      </w:r>
      <w:r w:rsidRPr="008B17B0">
        <w:rPr>
          <w:szCs w:val="28"/>
          <w:u w:val="single"/>
        </w:rPr>
        <w:tab/>
      </w:r>
      <w:r w:rsidRPr="008B17B0">
        <w:rPr>
          <w:spacing w:val="-3"/>
          <w:szCs w:val="28"/>
        </w:rPr>
        <w:t>в</w:t>
      </w:r>
      <w:r w:rsidRPr="008B17B0">
        <w:rPr>
          <w:spacing w:val="-62"/>
          <w:szCs w:val="28"/>
        </w:rPr>
        <w:t xml:space="preserve"> </w:t>
      </w:r>
      <w:r w:rsidRPr="008B17B0">
        <w:rPr>
          <w:szCs w:val="28"/>
        </w:rPr>
        <w:t>собственность</w:t>
      </w:r>
      <w:r w:rsidRPr="008B17B0">
        <w:rPr>
          <w:spacing w:val="-3"/>
          <w:szCs w:val="28"/>
        </w:rPr>
        <w:t xml:space="preserve"> </w:t>
      </w:r>
      <w:r w:rsidRPr="008B17B0">
        <w:rPr>
          <w:szCs w:val="28"/>
        </w:rPr>
        <w:t>бесплатно.</w:t>
      </w:r>
    </w:p>
    <w:p w:rsidR="00120A82" w:rsidRPr="008B17B0" w:rsidRDefault="00120A82" w:rsidP="008B17B0">
      <w:pPr>
        <w:tabs>
          <w:tab w:val="left" w:pos="9352"/>
          <w:tab w:val="left" w:pos="9932"/>
        </w:tabs>
        <w:suppressAutoHyphens/>
        <w:ind w:firstLine="567"/>
        <w:jc w:val="both"/>
        <w:rPr>
          <w:szCs w:val="28"/>
        </w:rPr>
      </w:pPr>
      <w:r w:rsidRPr="008B17B0">
        <w:rPr>
          <w:szCs w:val="28"/>
        </w:rPr>
        <w:t>Основание</w:t>
      </w:r>
      <w:r w:rsidRPr="008B17B0">
        <w:rPr>
          <w:spacing w:val="-6"/>
          <w:szCs w:val="28"/>
        </w:rPr>
        <w:t xml:space="preserve"> </w:t>
      </w:r>
      <w:r w:rsidRPr="008B17B0">
        <w:rPr>
          <w:szCs w:val="28"/>
        </w:rPr>
        <w:t>предоставления</w:t>
      </w:r>
      <w:r w:rsidRPr="008B17B0">
        <w:rPr>
          <w:spacing w:val="-6"/>
          <w:szCs w:val="28"/>
        </w:rPr>
        <w:t xml:space="preserve"> </w:t>
      </w:r>
      <w:r w:rsidRPr="008B17B0">
        <w:rPr>
          <w:szCs w:val="28"/>
        </w:rPr>
        <w:t>земельного</w:t>
      </w:r>
      <w:r w:rsidRPr="008B17B0">
        <w:rPr>
          <w:spacing w:val="-2"/>
          <w:szCs w:val="28"/>
        </w:rPr>
        <w:t xml:space="preserve"> </w:t>
      </w:r>
      <w:r w:rsidRPr="008B17B0">
        <w:rPr>
          <w:szCs w:val="28"/>
        </w:rPr>
        <w:t>участка:</w:t>
      </w:r>
      <w:r w:rsidRPr="008B17B0">
        <w:rPr>
          <w:szCs w:val="28"/>
          <w:u w:val="single"/>
        </w:rPr>
        <w:tab/>
      </w:r>
      <w:r w:rsidRPr="008B17B0">
        <w:rPr>
          <w:szCs w:val="28"/>
          <w:vertAlign w:val="superscript"/>
        </w:rPr>
        <w:t>5</w:t>
      </w:r>
      <w:r w:rsidRPr="008B17B0">
        <w:rPr>
          <w:szCs w:val="28"/>
        </w:rPr>
        <w:t>.</w:t>
      </w:r>
      <w:r w:rsidRPr="008B17B0">
        <w:rPr>
          <w:spacing w:val="1"/>
          <w:szCs w:val="28"/>
        </w:rPr>
        <w:t xml:space="preserve"> </w:t>
      </w:r>
      <w:r w:rsidRPr="008B17B0">
        <w:rPr>
          <w:szCs w:val="28"/>
        </w:rPr>
        <w:t>Цель</w:t>
      </w:r>
      <w:r w:rsidRPr="008B17B0">
        <w:rPr>
          <w:spacing w:val="-7"/>
          <w:szCs w:val="28"/>
        </w:rPr>
        <w:t xml:space="preserve"> </w:t>
      </w:r>
      <w:r w:rsidRPr="008B17B0">
        <w:rPr>
          <w:szCs w:val="28"/>
        </w:rPr>
        <w:t>использования</w:t>
      </w:r>
      <w:r w:rsidRPr="008B17B0">
        <w:rPr>
          <w:spacing w:val="-3"/>
          <w:szCs w:val="28"/>
        </w:rPr>
        <w:t xml:space="preserve"> </w:t>
      </w:r>
      <w:r w:rsidRPr="008B17B0">
        <w:rPr>
          <w:szCs w:val="28"/>
        </w:rPr>
        <w:t>земельного</w:t>
      </w:r>
      <w:r w:rsidRPr="008B17B0">
        <w:rPr>
          <w:spacing w:val="-3"/>
          <w:szCs w:val="28"/>
        </w:rPr>
        <w:t xml:space="preserve"> </w:t>
      </w:r>
      <w:r w:rsidRPr="008B17B0">
        <w:rPr>
          <w:szCs w:val="28"/>
        </w:rPr>
        <w:t>участка</w:t>
      </w:r>
      <w:r w:rsidRPr="008B17B0">
        <w:rPr>
          <w:szCs w:val="28"/>
          <w:u w:val="single"/>
        </w:rPr>
        <w:tab/>
      </w:r>
      <w:r w:rsidRPr="008B17B0">
        <w:rPr>
          <w:szCs w:val="28"/>
          <w:u w:val="single"/>
        </w:rPr>
        <w:tab/>
      </w:r>
      <w:r w:rsidRPr="008B17B0">
        <w:rPr>
          <w:spacing w:val="-3"/>
          <w:szCs w:val="28"/>
        </w:rPr>
        <w:t>.</w:t>
      </w:r>
    </w:p>
    <w:p w:rsidR="00120A82" w:rsidRPr="008B17B0" w:rsidRDefault="00120A82" w:rsidP="008B17B0">
      <w:pPr>
        <w:tabs>
          <w:tab w:val="left" w:pos="6026"/>
        </w:tabs>
        <w:suppressAutoHyphens/>
        <w:ind w:firstLine="567"/>
        <w:jc w:val="both"/>
        <w:rPr>
          <w:szCs w:val="28"/>
        </w:rPr>
      </w:pPr>
      <w:r w:rsidRPr="008B17B0">
        <w:rPr>
          <w:szCs w:val="28"/>
        </w:rPr>
        <w:t>Реквизиты</w:t>
      </w:r>
      <w:r w:rsidRPr="008B17B0">
        <w:rPr>
          <w:spacing w:val="56"/>
          <w:szCs w:val="28"/>
        </w:rPr>
        <w:t xml:space="preserve"> </w:t>
      </w:r>
      <w:r w:rsidRPr="008B17B0">
        <w:rPr>
          <w:szCs w:val="28"/>
        </w:rPr>
        <w:t>решения</w:t>
      </w:r>
      <w:r w:rsidRPr="008B17B0">
        <w:rPr>
          <w:spacing w:val="57"/>
          <w:szCs w:val="28"/>
        </w:rPr>
        <w:t xml:space="preserve"> </w:t>
      </w:r>
      <w:r w:rsidRPr="008B17B0">
        <w:rPr>
          <w:szCs w:val="28"/>
        </w:rPr>
        <w:t>об</w:t>
      </w:r>
      <w:r w:rsidRPr="008B17B0">
        <w:rPr>
          <w:spacing w:val="56"/>
          <w:szCs w:val="28"/>
        </w:rPr>
        <w:t xml:space="preserve"> </w:t>
      </w:r>
      <w:r w:rsidRPr="008B17B0">
        <w:rPr>
          <w:szCs w:val="28"/>
        </w:rPr>
        <w:t>изъятии</w:t>
      </w:r>
      <w:r w:rsidRPr="008B17B0">
        <w:rPr>
          <w:spacing w:val="56"/>
          <w:szCs w:val="28"/>
        </w:rPr>
        <w:t xml:space="preserve"> </w:t>
      </w:r>
      <w:r w:rsidRPr="008B17B0">
        <w:rPr>
          <w:szCs w:val="28"/>
        </w:rPr>
        <w:t>земельного</w:t>
      </w:r>
      <w:r w:rsidRPr="008B17B0">
        <w:rPr>
          <w:spacing w:val="60"/>
          <w:szCs w:val="28"/>
        </w:rPr>
        <w:t xml:space="preserve"> </w:t>
      </w:r>
      <w:r w:rsidRPr="008B17B0">
        <w:rPr>
          <w:szCs w:val="28"/>
        </w:rPr>
        <w:t>участка</w:t>
      </w:r>
      <w:r w:rsidRPr="008B17B0">
        <w:rPr>
          <w:spacing w:val="56"/>
          <w:szCs w:val="28"/>
        </w:rPr>
        <w:t xml:space="preserve"> </w:t>
      </w:r>
      <w:r w:rsidRPr="008B17B0">
        <w:rPr>
          <w:szCs w:val="28"/>
        </w:rPr>
        <w:t>для</w:t>
      </w:r>
      <w:r w:rsidRPr="008B17B0">
        <w:rPr>
          <w:spacing w:val="59"/>
          <w:szCs w:val="28"/>
        </w:rPr>
        <w:t xml:space="preserve"> </w:t>
      </w:r>
      <w:r w:rsidRPr="008B17B0">
        <w:rPr>
          <w:szCs w:val="28"/>
        </w:rPr>
        <w:t>государственных</w:t>
      </w:r>
      <w:r w:rsidRPr="008B17B0">
        <w:rPr>
          <w:spacing w:val="56"/>
          <w:szCs w:val="28"/>
        </w:rPr>
        <w:t xml:space="preserve"> </w:t>
      </w:r>
      <w:r w:rsidRPr="008B17B0">
        <w:rPr>
          <w:szCs w:val="28"/>
        </w:rPr>
        <w:t>или</w:t>
      </w:r>
      <w:r w:rsidRPr="008B17B0">
        <w:rPr>
          <w:spacing w:val="-62"/>
          <w:szCs w:val="28"/>
        </w:rPr>
        <w:t xml:space="preserve"> </w:t>
      </w:r>
      <w:r w:rsidRPr="008B17B0">
        <w:rPr>
          <w:szCs w:val="28"/>
        </w:rPr>
        <w:t>муниципальных</w:t>
      </w:r>
      <w:r w:rsidRPr="008B17B0">
        <w:rPr>
          <w:spacing w:val="-6"/>
          <w:szCs w:val="28"/>
        </w:rPr>
        <w:t xml:space="preserve"> </w:t>
      </w:r>
      <w:r w:rsidRPr="008B17B0">
        <w:rPr>
          <w:szCs w:val="28"/>
        </w:rPr>
        <w:t>нужд</w:t>
      </w:r>
      <w:r w:rsidRPr="008B17B0">
        <w:rPr>
          <w:szCs w:val="28"/>
          <w:u w:val="single"/>
        </w:rPr>
        <w:tab/>
      </w:r>
      <w:r w:rsidRPr="008B17B0">
        <w:rPr>
          <w:szCs w:val="28"/>
        </w:rPr>
        <w:t>_</w:t>
      </w:r>
      <w:r w:rsidRPr="008B17B0">
        <w:rPr>
          <w:szCs w:val="28"/>
          <w:vertAlign w:val="superscript"/>
        </w:rPr>
        <w:t>6</w:t>
      </w:r>
      <w:r w:rsidRPr="008B17B0">
        <w:rPr>
          <w:szCs w:val="28"/>
        </w:rPr>
        <w:t>.</w:t>
      </w:r>
    </w:p>
    <w:p w:rsidR="00120A82" w:rsidRPr="008B17B0" w:rsidRDefault="00120A82" w:rsidP="008B17B0">
      <w:pPr>
        <w:tabs>
          <w:tab w:val="left" w:pos="7300"/>
        </w:tabs>
        <w:suppressAutoHyphens/>
        <w:ind w:firstLine="567"/>
        <w:jc w:val="both"/>
        <w:rPr>
          <w:szCs w:val="28"/>
        </w:rPr>
      </w:pPr>
      <w:r w:rsidRPr="008B17B0">
        <w:rPr>
          <w:szCs w:val="28"/>
        </w:rPr>
        <w:t>Реквизиты</w:t>
      </w:r>
      <w:r w:rsidRPr="008B17B0">
        <w:rPr>
          <w:spacing w:val="55"/>
          <w:szCs w:val="28"/>
        </w:rPr>
        <w:t xml:space="preserve"> </w:t>
      </w:r>
      <w:r w:rsidRPr="008B17B0">
        <w:rPr>
          <w:szCs w:val="28"/>
        </w:rPr>
        <w:t>решения</w:t>
      </w:r>
      <w:r w:rsidRPr="008B17B0">
        <w:rPr>
          <w:spacing w:val="57"/>
          <w:szCs w:val="28"/>
        </w:rPr>
        <w:t xml:space="preserve"> </w:t>
      </w:r>
      <w:r w:rsidRPr="008B17B0">
        <w:rPr>
          <w:szCs w:val="28"/>
        </w:rPr>
        <w:t>об</w:t>
      </w:r>
      <w:r w:rsidRPr="008B17B0">
        <w:rPr>
          <w:spacing w:val="57"/>
          <w:szCs w:val="28"/>
        </w:rPr>
        <w:t xml:space="preserve"> </w:t>
      </w:r>
      <w:r w:rsidRPr="008B17B0">
        <w:rPr>
          <w:szCs w:val="28"/>
        </w:rPr>
        <w:t>утверждении</w:t>
      </w:r>
      <w:r w:rsidRPr="008B17B0">
        <w:rPr>
          <w:spacing w:val="56"/>
          <w:szCs w:val="28"/>
        </w:rPr>
        <w:t xml:space="preserve"> </w:t>
      </w:r>
      <w:r w:rsidRPr="008B17B0">
        <w:rPr>
          <w:szCs w:val="28"/>
        </w:rPr>
        <w:t>документа</w:t>
      </w:r>
      <w:r w:rsidRPr="008B17B0">
        <w:rPr>
          <w:spacing w:val="55"/>
          <w:szCs w:val="28"/>
        </w:rPr>
        <w:t xml:space="preserve"> </w:t>
      </w:r>
      <w:r w:rsidRPr="008B17B0">
        <w:rPr>
          <w:szCs w:val="28"/>
        </w:rPr>
        <w:t>территориального</w:t>
      </w:r>
      <w:r w:rsidRPr="008B17B0">
        <w:rPr>
          <w:spacing w:val="54"/>
          <w:szCs w:val="28"/>
        </w:rPr>
        <w:t xml:space="preserve"> </w:t>
      </w:r>
      <w:r w:rsidRPr="008B17B0">
        <w:rPr>
          <w:szCs w:val="28"/>
        </w:rPr>
        <w:t>планирования</w:t>
      </w:r>
      <w:r w:rsidRPr="008B17B0">
        <w:rPr>
          <w:spacing w:val="55"/>
          <w:szCs w:val="28"/>
        </w:rPr>
        <w:t xml:space="preserve"> </w:t>
      </w:r>
      <w:r w:rsidRPr="008B17B0">
        <w:rPr>
          <w:szCs w:val="28"/>
        </w:rPr>
        <w:t>и</w:t>
      </w:r>
      <w:r w:rsidRPr="008B17B0">
        <w:rPr>
          <w:spacing w:val="-62"/>
          <w:szCs w:val="28"/>
        </w:rPr>
        <w:t xml:space="preserve"> </w:t>
      </w:r>
      <w:r w:rsidRPr="008B17B0">
        <w:rPr>
          <w:szCs w:val="28"/>
        </w:rPr>
        <w:t>(или)</w:t>
      </w:r>
      <w:r w:rsidRPr="008B17B0">
        <w:rPr>
          <w:spacing w:val="-4"/>
          <w:szCs w:val="28"/>
        </w:rPr>
        <w:t xml:space="preserve"> </w:t>
      </w:r>
      <w:r w:rsidRPr="008B17B0">
        <w:rPr>
          <w:szCs w:val="28"/>
        </w:rPr>
        <w:t>проекта</w:t>
      </w:r>
      <w:r w:rsidRPr="008B17B0">
        <w:rPr>
          <w:spacing w:val="-4"/>
          <w:szCs w:val="28"/>
        </w:rPr>
        <w:t xml:space="preserve"> </w:t>
      </w:r>
      <w:r w:rsidRPr="008B17B0">
        <w:rPr>
          <w:szCs w:val="28"/>
        </w:rPr>
        <w:t>планировки</w:t>
      </w:r>
      <w:r w:rsidRPr="008B17B0">
        <w:rPr>
          <w:spacing w:val="-4"/>
          <w:szCs w:val="28"/>
        </w:rPr>
        <w:t xml:space="preserve"> </w:t>
      </w:r>
      <w:r w:rsidRPr="008B17B0">
        <w:rPr>
          <w:szCs w:val="28"/>
        </w:rPr>
        <w:t>территории</w:t>
      </w:r>
      <w:r w:rsidRPr="008B17B0">
        <w:rPr>
          <w:szCs w:val="28"/>
          <w:u w:val="single"/>
        </w:rPr>
        <w:tab/>
      </w:r>
      <w:r w:rsidRPr="008B17B0">
        <w:rPr>
          <w:szCs w:val="28"/>
        </w:rPr>
        <w:t>_</w:t>
      </w:r>
      <w:r w:rsidRPr="008B17B0">
        <w:rPr>
          <w:szCs w:val="28"/>
          <w:vertAlign w:val="superscript"/>
        </w:rPr>
        <w:t>7</w:t>
      </w:r>
      <w:r w:rsidRPr="008B17B0">
        <w:rPr>
          <w:szCs w:val="28"/>
        </w:rPr>
        <w:t>.</w:t>
      </w:r>
    </w:p>
    <w:p w:rsidR="008B17B0" w:rsidRPr="008B17B0" w:rsidRDefault="008B17B0" w:rsidP="008B17B0">
      <w:pPr>
        <w:tabs>
          <w:tab w:val="left" w:pos="4563"/>
        </w:tabs>
        <w:suppressAutoHyphens/>
        <w:ind w:firstLine="567"/>
        <w:jc w:val="both"/>
        <w:rPr>
          <w:szCs w:val="28"/>
        </w:rPr>
      </w:pPr>
      <w:r w:rsidRPr="008B17B0">
        <w:rPr>
          <w:szCs w:val="28"/>
        </w:rPr>
        <w:lastRenderedPageBreak/>
        <w:t>Реквизиты</w:t>
      </w:r>
      <w:r w:rsidRPr="008B17B0">
        <w:rPr>
          <w:spacing w:val="14"/>
          <w:szCs w:val="28"/>
        </w:rPr>
        <w:t xml:space="preserve"> </w:t>
      </w:r>
      <w:r w:rsidRPr="008B17B0">
        <w:rPr>
          <w:szCs w:val="28"/>
        </w:rPr>
        <w:t>решения</w:t>
      </w:r>
      <w:r w:rsidRPr="008B17B0">
        <w:rPr>
          <w:spacing w:val="14"/>
          <w:szCs w:val="28"/>
        </w:rPr>
        <w:t xml:space="preserve"> </w:t>
      </w:r>
      <w:r w:rsidRPr="008B17B0">
        <w:rPr>
          <w:szCs w:val="28"/>
        </w:rPr>
        <w:t>о</w:t>
      </w:r>
      <w:r w:rsidRPr="008B17B0">
        <w:rPr>
          <w:spacing w:val="13"/>
          <w:szCs w:val="28"/>
        </w:rPr>
        <w:t xml:space="preserve"> </w:t>
      </w:r>
      <w:r w:rsidRPr="008B17B0">
        <w:rPr>
          <w:szCs w:val="28"/>
        </w:rPr>
        <w:t>предварительном</w:t>
      </w:r>
      <w:r w:rsidRPr="008B17B0">
        <w:rPr>
          <w:spacing w:val="14"/>
          <w:szCs w:val="28"/>
        </w:rPr>
        <w:t xml:space="preserve"> </w:t>
      </w:r>
      <w:r w:rsidRPr="008B17B0">
        <w:rPr>
          <w:szCs w:val="28"/>
        </w:rPr>
        <w:t>согласовании</w:t>
      </w:r>
      <w:r w:rsidRPr="008B17B0">
        <w:rPr>
          <w:spacing w:val="13"/>
          <w:szCs w:val="28"/>
        </w:rPr>
        <w:t xml:space="preserve"> </w:t>
      </w:r>
      <w:r w:rsidRPr="008B17B0">
        <w:rPr>
          <w:szCs w:val="28"/>
        </w:rPr>
        <w:t>предоставления</w:t>
      </w:r>
      <w:r w:rsidRPr="008B17B0">
        <w:rPr>
          <w:spacing w:val="14"/>
          <w:szCs w:val="28"/>
        </w:rPr>
        <w:t xml:space="preserve"> </w:t>
      </w:r>
      <w:r w:rsidRPr="008B17B0">
        <w:rPr>
          <w:szCs w:val="28"/>
        </w:rPr>
        <w:t>земельного</w:t>
      </w:r>
      <w:r w:rsidRPr="008B17B0">
        <w:rPr>
          <w:spacing w:val="-62"/>
          <w:szCs w:val="28"/>
        </w:rPr>
        <w:t xml:space="preserve"> </w:t>
      </w:r>
      <w:r w:rsidRPr="008B17B0">
        <w:rPr>
          <w:szCs w:val="28"/>
        </w:rPr>
        <w:t>участка</w:t>
      </w:r>
      <w:r w:rsidRPr="008B17B0">
        <w:rPr>
          <w:szCs w:val="28"/>
          <w:u w:val="single"/>
        </w:rPr>
        <w:tab/>
      </w:r>
      <w:r w:rsidRPr="008B17B0">
        <w:rPr>
          <w:szCs w:val="28"/>
          <w:vertAlign w:val="superscript"/>
        </w:rPr>
        <w:t>8</w:t>
      </w:r>
      <w:r w:rsidRPr="008B17B0">
        <w:rPr>
          <w:szCs w:val="28"/>
        </w:rPr>
        <w:t>.</w:t>
      </w:r>
    </w:p>
    <w:p w:rsidR="008B17B0" w:rsidRPr="008B17B0" w:rsidRDefault="008B17B0" w:rsidP="008B17B0">
      <w:pPr>
        <w:pStyle w:val="a1"/>
        <w:suppressAutoHyphens/>
        <w:spacing w:after="0"/>
        <w:ind w:firstLine="567"/>
        <w:jc w:val="both"/>
        <w:rPr>
          <w:szCs w:val="28"/>
        </w:rPr>
      </w:pPr>
    </w:p>
    <w:p w:rsidR="008B17B0" w:rsidRPr="008B17B0" w:rsidRDefault="008B17B0" w:rsidP="008B17B0">
      <w:pPr>
        <w:suppressAutoHyphens/>
        <w:ind w:firstLine="567"/>
        <w:jc w:val="both"/>
        <w:rPr>
          <w:szCs w:val="28"/>
        </w:rPr>
      </w:pPr>
      <w:r w:rsidRPr="008B17B0">
        <w:rPr>
          <w:szCs w:val="28"/>
        </w:rPr>
        <w:t>Приложение:</w:t>
      </w:r>
    </w:p>
    <w:p w:rsidR="008B17B0" w:rsidRPr="008B17B0" w:rsidRDefault="008B17B0" w:rsidP="008B17B0">
      <w:pPr>
        <w:pStyle w:val="a1"/>
        <w:suppressAutoHyphens/>
        <w:spacing w:after="0"/>
        <w:ind w:firstLine="567"/>
        <w:jc w:val="both"/>
        <w:rPr>
          <w:szCs w:val="28"/>
        </w:rPr>
      </w:pPr>
    </w:p>
    <w:p w:rsidR="008B17B0" w:rsidRPr="008B17B0" w:rsidRDefault="008B17B0" w:rsidP="008B17B0">
      <w:pPr>
        <w:suppressAutoHyphens/>
        <w:ind w:firstLine="567"/>
        <w:jc w:val="both"/>
        <w:rPr>
          <w:szCs w:val="28"/>
        </w:rPr>
      </w:pPr>
      <w:r w:rsidRPr="008B17B0">
        <w:rPr>
          <w:szCs w:val="28"/>
        </w:rPr>
        <w:t>Результат</w:t>
      </w:r>
      <w:r w:rsidRPr="008B17B0">
        <w:rPr>
          <w:spacing w:val="-6"/>
          <w:szCs w:val="28"/>
        </w:rPr>
        <w:t xml:space="preserve"> </w:t>
      </w:r>
      <w:r w:rsidRPr="008B17B0">
        <w:rPr>
          <w:szCs w:val="28"/>
        </w:rPr>
        <w:t>предоставления</w:t>
      </w:r>
      <w:r w:rsidRPr="008B17B0">
        <w:rPr>
          <w:spacing w:val="-4"/>
          <w:szCs w:val="28"/>
        </w:rPr>
        <w:t xml:space="preserve"> </w:t>
      </w:r>
      <w:r w:rsidRPr="008B17B0">
        <w:rPr>
          <w:szCs w:val="28"/>
        </w:rPr>
        <w:t>услуги</w:t>
      </w:r>
      <w:r w:rsidRPr="008B17B0">
        <w:rPr>
          <w:spacing w:val="-5"/>
          <w:szCs w:val="28"/>
        </w:rPr>
        <w:t xml:space="preserve"> </w:t>
      </w:r>
      <w:r w:rsidRPr="008B17B0">
        <w:rPr>
          <w:szCs w:val="28"/>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8B17B0" w:rsidRPr="008B17B0" w:rsidTr="008B17B0">
        <w:trPr>
          <w:trHeight w:val="688"/>
        </w:trPr>
        <w:tc>
          <w:tcPr>
            <w:tcW w:w="8790" w:type="dxa"/>
            <w:vAlign w:val="center"/>
          </w:tcPr>
          <w:p w:rsidR="008B17B0" w:rsidRPr="008B17B0" w:rsidRDefault="008B17B0" w:rsidP="008B17B0">
            <w:pPr>
              <w:pStyle w:val="TableParagraph"/>
              <w:widowControl/>
              <w:tabs>
                <w:tab w:val="left" w:pos="1460"/>
                <w:tab w:val="left" w:pos="1806"/>
                <w:tab w:val="left" w:pos="2739"/>
                <w:tab w:val="left" w:pos="4461"/>
                <w:tab w:val="left" w:pos="5848"/>
                <w:tab w:val="left" w:pos="6193"/>
                <w:tab w:val="left" w:pos="7317"/>
                <w:tab w:val="left" w:pos="8418"/>
              </w:tabs>
              <w:suppressAutoHyphens/>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направить</w:t>
            </w:r>
            <w:r w:rsidRPr="008B17B0">
              <w:rPr>
                <w:rFonts w:ascii="Times New Roman" w:hAnsi="Times New Roman" w:cs="Times New Roman"/>
                <w:sz w:val="24"/>
                <w:szCs w:val="24"/>
                <w:lang w:val="ru-RU"/>
              </w:rPr>
              <w:tab/>
              <w:t>в</w:t>
            </w:r>
            <w:r w:rsidRPr="008B17B0">
              <w:rPr>
                <w:rFonts w:ascii="Times New Roman" w:hAnsi="Times New Roman" w:cs="Times New Roman"/>
                <w:sz w:val="24"/>
                <w:szCs w:val="24"/>
                <w:lang w:val="ru-RU"/>
              </w:rPr>
              <w:tab/>
              <w:t>форме</w:t>
            </w:r>
            <w:r w:rsidRPr="008B17B0">
              <w:rPr>
                <w:rFonts w:ascii="Times New Roman" w:hAnsi="Times New Roman" w:cs="Times New Roman"/>
                <w:sz w:val="24"/>
                <w:szCs w:val="24"/>
                <w:lang w:val="ru-RU"/>
              </w:rPr>
              <w:tab/>
              <w:t>электронного</w:t>
            </w:r>
            <w:r w:rsidRPr="008B17B0">
              <w:rPr>
                <w:rFonts w:ascii="Times New Roman" w:hAnsi="Times New Roman" w:cs="Times New Roman"/>
                <w:sz w:val="24"/>
                <w:szCs w:val="24"/>
                <w:lang w:val="ru-RU"/>
              </w:rPr>
              <w:tab/>
              <w:t>документа</w:t>
            </w:r>
            <w:r w:rsidRPr="008B17B0">
              <w:rPr>
                <w:rFonts w:ascii="Times New Roman" w:hAnsi="Times New Roman" w:cs="Times New Roman"/>
                <w:sz w:val="24"/>
                <w:szCs w:val="24"/>
                <w:lang w:val="ru-RU"/>
              </w:rPr>
              <w:tab/>
              <w:t>в</w:t>
            </w:r>
            <w:r w:rsidRPr="008B17B0">
              <w:rPr>
                <w:rFonts w:ascii="Times New Roman" w:hAnsi="Times New Roman" w:cs="Times New Roman"/>
                <w:sz w:val="24"/>
                <w:szCs w:val="24"/>
                <w:lang w:val="ru-RU"/>
              </w:rPr>
              <w:tab/>
              <w:t>Личный</w:t>
            </w:r>
            <w:r w:rsidRPr="008B17B0">
              <w:rPr>
                <w:rFonts w:ascii="Times New Roman" w:hAnsi="Times New Roman" w:cs="Times New Roman"/>
                <w:sz w:val="24"/>
                <w:szCs w:val="24"/>
                <w:lang w:val="ru-RU"/>
              </w:rPr>
              <w:tab/>
              <w:t>кабинет</w:t>
            </w:r>
            <w:r w:rsidRPr="008B17B0">
              <w:rPr>
                <w:rFonts w:ascii="Times New Roman" w:hAnsi="Times New Roman" w:cs="Times New Roman"/>
                <w:sz w:val="24"/>
                <w:szCs w:val="24"/>
                <w:lang w:val="ru-RU"/>
              </w:rPr>
              <w:tab/>
              <w:t>на</w:t>
            </w:r>
          </w:p>
          <w:p w:rsidR="008B17B0" w:rsidRPr="008B17B0" w:rsidRDefault="008B17B0" w:rsidP="008B17B0">
            <w:pPr>
              <w:pStyle w:val="TableParagraph"/>
              <w:widowControl/>
              <w:suppressAutoHyphens/>
              <w:jc w:val="center"/>
              <w:rPr>
                <w:rFonts w:ascii="Times New Roman" w:hAnsi="Times New Roman" w:cs="Times New Roman"/>
                <w:sz w:val="24"/>
                <w:szCs w:val="24"/>
              </w:rPr>
            </w:pPr>
            <w:r w:rsidRPr="008B17B0">
              <w:rPr>
                <w:rFonts w:ascii="Times New Roman" w:hAnsi="Times New Roman" w:cs="Times New Roman"/>
                <w:sz w:val="24"/>
                <w:szCs w:val="24"/>
              </w:rPr>
              <w:t>ЕПГУ/РПГУ</w:t>
            </w:r>
          </w:p>
        </w:tc>
        <w:tc>
          <w:tcPr>
            <w:tcW w:w="849" w:type="dxa"/>
            <w:vAlign w:val="center"/>
          </w:tcPr>
          <w:p w:rsidR="008B17B0" w:rsidRPr="008B17B0" w:rsidRDefault="008B17B0" w:rsidP="008B17B0">
            <w:pPr>
              <w:pStyle w:val="TableParagraph"/>
              <w:widowControl/>
              <w:suppressAutoHyphens/>
              <w:jc w:val="center"/>
              <w:rPr>
                <w:rFonts w:ascii="Times New Roman" w:hAnsi="Times New Roman" w:cs="Times New Roman"/>
                <w:sz w:val="24"/>
                <w:szCs w:val="24"/>
              </w:rPr>
            </w:pPr>
          </w:p>
        </w:tc>
      </w:tr>
      <w:tr w:rsidR="008B17B0" w:rsidRPr="008B17B0" w:rsidTr="008B17B0">
        <w:trPr>
          <w:trHeight w:val="1031"/>
        </w:trPr>
        <w:tc>
          <w:tcPr>
            <w:tcW w:w="8790" w:type="dxa"/>
            <w:vAlign w:val="center"/>
          </w:tcPr>
          <w:p w:rsidR="008B17B0" w:rsidRPr="008B17B0" w:rsidRDefault="008B17B0" w:rsidP="008B17B0">
            <w:pPr>
              <w:pStyle w:val="TableParagraph"/>
              <w:widowControl/>
              <w:suppressAutoHyphens/>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выдать</w:t>
            </w:r>
            <w:r w:rsidRPr="008B17B0">
              <w:rPr>
                <w:rFonts w:ascii="Times New Roman" w:hAnsi="Times New Roman" w:cs="Times New Roman"/>
                <w:spacing w:val="35"/>
                <w:sz w:val="24"/>
                <w:szCs w:val="24"/>
                <w:lang w:val="ru-RU"/>
              </w:rPr>
              <w:t xml:space="preserve"> </w:t>
            </w:r>
            <w:r w:rsidRPr="008B17B0">
              <w:rPr>
                <w:rFonts w:ascii="Times New Roman" w:hAnsi="Times New Roman" w:cs="Times New Roman"/>
                <w:sz w:val="24"/>
                <w:szCs w:val="24"/>
                <w:lang w:val="ru-RU"/>
              </w:rPr>
              <w:t>на</w:t>
            </w:r>
            <w:r w:rsidRPr="008B17B0">
              <w:rPr>
                <w:rFonts w:ascii="Times New Roman" w:hAnsi="Times New Roman" w:cs="Times New Roman"/>
                <w:spacing w:val="39"/>
                <w:sz w:val="24"/>
                <w:szCs w:val="24"/>
                <w:lang w:val="ru-RU"/>
              </w:rPr>
              <w:t xml:space="preserve"> </w:t>
            </w:r>
            <w:r w:rsidRPr="008B17B0">
              <w:rPr>
                <w:rFonts w:ascii="Times New Roman" w:hAnsi="Times New Roman" w:cs="Times New Roman"/>
                <w:sz w:val="24"/>
                <w:szCs w:val="24"/>
                <w:lang w:val="ru-RU"/>
              </w:rPr>
              <w:t>бумажном</w:t>
            </w:r>
            <w:r w:rsidRPr="008B17B0">
              <w:rPr>
                <w:rFonts w:ascii="Times New Roman" w:hAnsi="Times New Roman" w:cs="Times New Roman"/>
                <w:spacing w:val="38"/>
                <w:sz w:val="24"/>
                <w:szCs w:val="24"/>
                <w:lang w:val="ru-RU"/>
              </w:rPr>
              <w:t xml:space="preserve"> </w:t>
            </w:r>
            <w:r w:rsidRPr="008B17B0">
              <w:rPr>
                <w:rFonts w:ascii="Times New Roman" w:hAnsi="Times New Roman" w:cs="Times New Roman"/>
                <w:sz w:val="24"/>
                <w:szCs w:val="24"/>
                <w:lang w:val="ru-RU"/>
              </w:rPr>
              <w:t>носителе</w:t>
            </w:r>
            <w:r w:rsidRPr="008B17B0">
              <w:rPr>
                <w:rFonts w:ascii="Times New Roman" w:hAnsi="Times New Roman" w:cs="Times New Roman"/>
                <w:spacing w:val="36"/>
                <w:sz w:val="24"/>
                <w:szCs w:val="24"/>
                <w:lang w:val="ru-RU"/>
              </w:rPr>
              <w:t xml:space="preserve"> </w:t>
            </w:r>
            <w:r w:rsidRPr="008B17B0">
              <w:rPr>
                <w:rFonts w:ascii="Times New Roman" w:hAnsi="Times New Roman" w:cs="Times New Roman"/>
                <w:sz w:val="24"/>
                <w:szCs w:val="24"/>
                <w:lang w:val="ru-RU"/>
              </w:rPr>
              <w:t>при</w:t>
            </w:r>
            <w:r w:rsidRPr="008B17B0">
              <w:rPr>
                <w:rFonts w:ascii="Times New Roman" w:hAnsi="Times New Roman" w:cs="Times New Roman"/>
                <w:spacing w:val="36"/>
                <w:sz w:val="24"/>
                <w:szCs w:val="24"/>
                <w:lang w:val="ru-RU"/>
              </w:rPr>
              <w:t xml:space="preserve"> </w:t>
            </w:r>
            <w:r w:rsidRPr="008B17B0">
              <w:rPr>
                <w:rFonts w:ascii="Times New Roman" w:hAnsi="Times New Roman" w:cs="Times New Roman"/>
                <w:sz w:val="24"/>
                <w:szCs w:val="24"/>
                <w:lang w:val="ru-RU"/>
              </w:rPr>
              <w:t>личном</w:t>
            </w:r>
            <w:r w:rsidRPr="008B17B0">
              <w:rPr>
                <w:rFonts w:ascii="Times New Roman" w:hAnsi="Times New Roman" w:cs="Times New Roman"/>
                <w:spacing w:val="35"/>
                <w:sz w:val="24"/>
                <w:szCs w:val="24"/>
                <w:lang w:val="ru-RU"/>
              </w:rPr>
              <w:t xml:space="preserve"> </w:t>
            </w:r>
            <w:r w:rsidRPr="008B17B0">
              <w:rPr>
                <w:rFonts w:ascii="Times New Roman" w:hAnsi="Times New Roman" w:cs="Times New Roman"/>
                <w:sz w:val="24"/>
                <w:szCs w:val="24"/>
                <w:lang w:val="ru-RU"/>
              </w:rPr>
              <w:t>обращении</w:t>
            </w:r>
            <w:r w:rsidRPr="008B17B0">
              <w:rPr>
                <w:rFonts w:ascii="Times New Roman" w:hAnsi="Times New Roman" w:cs="Times New Roman"/>
                <w:spacing w:val="36"/>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50"/>
                <w:sz w:val="24"/>
                <w:szCs w:val="24"/>
                <w:lang w:val="ru-RU"/>
              </w:rPr>
              <w:t xml:space="preserve"> </w:t>
            </w:r>
            <w:r w:rsidRPr="008B17B0">
              <w:rPr>
                <w:rFonts w:ascii="Times New Roman" w:hAnsi="Times New Roman" w:cs="Times New Roman"/>
                <w:sz w:val="24"/>
                <w:szCs w:val="24"/>
                <w:lang w:val="ru-RU"/>
              </w:rPr>
              <w:t>орган</w:t>
            </w:r>
            <w:r w:rsidRPr="008B17B0">
              <w:rPr>
                <w:rFonts w:ascii="Times New Roman" w:hAnsi="Times New Roman" w:cs="Times New Roman"/>
                <w:spacing w:val="-14"/>
                <w:sz w:val="24"/>
                <w:szCs w:val="24"/>
                <w:lang w:val="ru-RU"/>
              </w:rPr>
              <w:t xml:space="preserve"> </w:t>
            </w:r>
            <w:r w:rsidRPr="008B17B0">
              <w:rPr>
                <w:rFonts w:ascii="Times New Roman" w:hAnsi="Times New Roman" w:cs="Times New Roman"/>
                <w:sz w:val="24"/>
                <w:szCs w:val="24"/>
                <w:lang w:val="ru-RU"/>
              </w:rPr>
              <w:t>местного</w:t>
            </w:r>
            <w:r w:rsidRPr="008B17B0">
              <w:rPr>
                <w:rFonts w:ascii="Times New Roman" w:hAnsi="Times New Roman" w:cs="Times New Roman"/>
                <w:spacing w:val="-14"/>
                <w:sz w:val="24"/>
                <w:szCs w:val="24"/>
                <w:lang w:val="ru-RU"/>
              </w:rPr>
              <w:t xml:space="preserve"> </w:t>
            </w:r>
            <w:r w:rsidRPr="008B17B0">
              <w:rPr>
                <w:rFonts w:ascii="Times New Roman" w:hAnsi="Times New Roman" w:cs="Times New Roman"/>
                <w:sz w:val="24"/>
                <w:szCs w:val="24"/>
                <w:lang w:val="ru-RU"/>
              </w:rPr>
              <w:t>самоуправления,</w:t>
            </w:r>
            <w:r w:rsidRPr="008B17B0">
              <w:rPr>
                <w:rFonts w:ascii="Times New Roman" w:hAnsi="Times New Roman" w:cs="Times New Roman"/>
                <w:spacing w:val="-9"/>
                <w:sz w:val="24"/>
                <w:szCs w:val="24"/>
                <w:lang w:val="ru-RU"/>
              </w:rPr>
              <w:t xml:space="preserve"> </w:t>
            </w:r>
            <w:r w:rsidRPr="008B17B0">
              <w:rPr>
                <w:rFonts w:ascii="Times New Roman" w:hAnsi="Times New Roman" w:cs="Times New Roman"/>
                <w:sz w:val="24"/>
                <w:szCs w:val="24"/>
                <w:lang w:val="ru-RU"/>
              </w:rPr>
              <w:t>организацию</w:t>
            </w:r>
          </w:p>
          <w:p w:rsidR="008B17B0" w:rsidRPr="008B17B0" w:rsidRDefault="008B17B0" w:rsidP="008B17B0">
            <w:pPr>
              <w:pStyle w:val="TableParagraph"/>
              <w:widowControl/>
              <w:tabs>
                <w:tab w:val="left" w:pos="8572"/>
              </w:tabs>
              <w:suppressAutoHyphens/>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либо</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в</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МФЦ,</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расположенном</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по</w:t>
            </w:r>
            <w:r w:rsidRPr="008B17B0">
              <w:rPr>
                <w:rFonts w:ascii="Times New Roman" w:hAnsi="Times New Roman" w:cs="Times New Roman"/>
                <w:spacing w:val="-2"/>
                <w:sz w:val="24"/>
                <w:szCs w:val="24"/>
                <w:lang w:val="ru-RU"/>
              </w:rPr>
              <w:t xml:space="preserve"> </w:t>
            </w:r>
            <w:r w:rsidRPr="008B17B0">
              <w:rPr>
                <w:rFonts w:ascii="Times New Roman" w:hAnsi="Times New Roman" w:cs="Times New Roman"/>
                <w:sz w:val="24"/>
                <w:szCs w:val="24"/>
                <w:lang w:val="ru-RU"/>
              </w:rPr>
              <w:t>адресу:</w:t>
            </w:r>
          </w:p>
        </w:tc>
        <w:tc>
          <w:tcPr>
            <w:tcW w:w="849" w:type="dxa"/>
            <w:vAlign w:val="center"/>
          </w:tcPr>
          <w:p w:rsidR="008B17B0" w:rsidRPr="008B17B0" w:rsidRDefault="008B17B0" w:rsidP="008B17B0">
            <w:pPr>
              <w:pStyle w:val="TableParagraph"/>
              <w:widowControl/>
              <w:suppressAutoHyphens/>
              <w:jc w:val="center"/>
              <w:rPr>
                <w:rFonts w:ascii="Times New Roman" w:hAnsi="Times New Roman" w:cs="Times New Roman"/>
                <w:sz w:val="24"/>
                <w:szCs w:val="24"/>
                <w:lang w:val="ru-RU"/>
              </w:rPr>
            </w:pPr>
          </w:p>
        </w:tc>
      </w:tr>
      <w:tr w:rsidR="008B17B0" w:rsidRPr="008B17B0" w:rsidTr="008B17B0">
        <w:trPr>
          <w:trHeight w:val="689"/>
        </w:trPr>
        <w:tc>
          <w:tcPr>
            <w:tcW w:w="8790" w:type="dxa"/>
            <w:vAlign w:val="center"/>
          </w:tcPr>
          <w:p w:rsidR="008B17B0" w:rsidRPr="008B17B0" w:rsidRDefault="008B17B0" w:rsidP="008B17B0">
            <w:pPr>
              <w:pStyle w:val="TableParagraph"/>
              <w:widowControl/>
              <w:tabs>
                <w:tab w:val="left" w:pos="1741"/>
                <w:tab w:val="left" w:pos="2499"/>
                <w:tab w:val="left" w:pos="4154"/>
                <w:tab w:val="left" w:pos="5655"/>
                <w:tab w:val="left" w:pos="6411"/>
                <w:tab w:val="left" w:pos="7994"/>
              </w:tabs>
              <w:suppressAutoHyphens/>
              <w:jc w:val="center"/>
              <w:rPr>
                <w:rFonts w:ascii="Times New Roman" w:hAnsi="Times New Roman" w:cs="Times New Roman"/>
                <w:sz w:val="24"/>
                <w:szCs w:val="24"/>
                <w:lang w:val="ru-RU"/>
              </w:rPr>
            </w:pPr>
            <w:r w:rsidRPr="008B17B0">
              <w:rPr>
                <w:rFonts w:ascii="Times New Roman" w:hAnsi="Times New Roman" w:cs="Times New Roman"/>
                <w:sz w:val="24"/>
                <w:szCs w:val="24"/>
                <w:lang w:val="ru-RU"/>
              </w:rPr>
              <w:t>направить</w:t>
            </w:r>
            <w:r w:rsidRPr="008B17B0">
              <w:rPr>
                <w:rFonts w:ascii="Times New Roman" w:hAnsi="Times New Roman" w:cs="Times New Roman"/>
                <w:sz w:val="24"/>
                <w:szCs w:val="24"/>
                <w:lang w:val="ru-RU"/>
              </w:rPr>
              <w:tab/>
              <w:t>на</w:t>
            </w:r>
            <w:r w:rsidRPr="008B17B0">
              <w:rPr>
                <w:rFonts w:ascii="Times New Roman" w:hAnsi="Times New Roman" w:cs="Times New Roman"/>
                <w:sz w:val="24"/>
                <w:szCs w:val="24"/>
                <w:lang w:val="ru-RU"/>
              </w:rPr>
              <w:tab/>
              <w:t>бумажном</w:t>
            </w:r>
            <w:r w:rsidRPr="008B17B0">
              <w:rPr>
                <w:rFonts w:ascii="Times New Roman" w:hAnsi="Times New Roman" w:cs="Times New Roman"/>
                <w:sz w:val="24"/>
                <w:szCs w:val="24"/>
                <w:lang w:val="ru-RU"/>
              </w:rPr>
              <w:tab/>
              <w:t>носителе</w:t>
            </w:r>
            <w:r w:rsidRPr="008B17B0">
              <w:rPr>
                <w:rFonts w:ascii="Times New Roman" w:hAnsi="Times New Roman" w:cs="Times New Roman"/>
                <w:sz w:val="24"/>
                <w:szCs w:val="24"/>
                <w:lang w:val="ru-RU"/>
              </w:rPr>
              <w:tab/>
              <w:t>на</w:t>
            </w:r>
            <w:r w:rsidRPr="008B17B0">
              <w:rPr>
                <w:rFonts w:ascii="Times New Roman" w:hAnsi="Times New Roman" w:cs="Times New Roman"/>
                <w:sz w:val="24"/>
                <w:szCs w:val="24"/>
                <w:lang w:val="ru-RU"/>
              </w:rPr>
              <w:tab/>
              <w:t>почтовый</w:t>
            </w:r>
            <w:r w:rsidRPr="008B17B0">
              <w:rPr>
                <w:rFonts w:ascii="Times New Roman" w:hAnsi="Times New Roman" w:cs="Times New Roman"/>
                <w:sz w:val="24"/>
                <w:szCs w:val="24"/>
                <w:lang w:val="ru-RU"/>
              </w:rPr>
              <w:tab/>
              <w:t>адрес:</w:t>
            </w:r>
          </w:p>
        </w:tc>
        <w:tc>
          <w:tcPr>
            <w:tcW w:w="849" w:type="dxa"/>
            <w:vAlign w:val="center"/>
          </w:tcPr>
          <w:p w:rsidR="008B17B0" w:rsidRPr="008B17B0" w:rsidRDefault="008B17B0" w:rsidP="008B17B0">
            <w:pPr>
              <w:pStyle w:val="TableParagraph"/>
              <w:widowControl/>
              <w:suppressAutoHyphens/>
              <w:jc w:val="center"/>
              <w:rPr>
                <w:rFonts w:ascii="Times New Roman" w:hAnsi="Times New Roman" w:cs="Times New Roman"/>
                <w:sz w:val="24"/>
                <w:szCs w:val="24"/>
                <w:lang w:val="ru-RU"/>
              </w:rPr>
            </w:pPr>
          </w:p>
        </w:tc>
      </w:tr>
      <w:tr w:rsidR="008B17B0" w:rsidRPr="008B17B0" w:rsidTr="008B17B0">
        <w:trPr>
          <w:trHeight w:val="515"/>
        </w:trPr>
        <w:tc>
          <w:tcPr>
            <w:tcW w:w="9639" w:type="dxa"/>
            <w:gridSpan w:val="2"/>
            <w:vAlign w:val="center"/>
          </w:tcPr>
          <w:p w:rsidR="008B17B0" w:rsidRPr="008B17B0" w:rsidRDefault="008B17B0" w:rsidP="008B17B0">
            <w:pPr>
              <w:pStyle w:val="TableParagraph"/>
              <w:widowControl/>
              <w:suppressAutoHyphens/>
              <w:jc w:val="center"/>
              <w:rPr>
                <w:rFonts w:ascii="Times New Roman" w:hAnsi="Times New Roman" w:cs="Times New Roman"/>
                <w:i/>
                <w:sz w:val="24"/>
                <w:szCs w:val="24"/>
                <w:lang w:val="ru-RU"/>
              </w:rPr>
            </w:pPr>
            <w:r w:rsidRPr="008B17B0">
              <w:rPr>
                <w:rFonts w:ascii="Times New Roman" w:hAnsi="Times New Roman" w:cs="Times New Roman"/>
                <w:i/>
                <w:sz w:val="24"/>
                <w:szCs w:val="24"/>
                <w:lang w:val="ru-RU"/>
              </w:rPr>
              <w:t>Указывается</w:t>
            </w:r>
            <w:r w:rsidRPr="008B17B0">
              <w:rPr>
                <w:rFonts w:ascii="Times New Roman" w:hAnsi="Times New Roman" w:cs="Times New Roman"/>
                <w:i/>
                <w:spacing w:val="-4"/>
                <w:sz w:val="24"/>
                <w:szCs w:val="24"/>
                <w:lang w:val="ru-RU"/>
              </w:rPr>
              <w:t xml:space="preserve"> </w:t>
            </w:r>
            <w:r w:rsidRPr="008B17B0">
              <w:rPr>
                <w:rFonts w:ascii="Times New Roman" w:hAnsi="Times New Roman" w:cs="Times New Roman"/>
                <w:i/>
                <w:sz w:val="24"/>
                <w:szCs w:val="24"/>
                <w:lang w:val="ru-RU"/>
              </w:rPr>
              <w:t>один</w:t>
            </w:r>
            <w:r w:rsidRPr="008B17B0">
              <w:rPr>
                <w:rFonts w:ascii="Times New Roman" w:hAnsi="Times New Roman" w:cs="Times New Roman"/>
                <w:i/>
                <w:spacing w:val="-1"/>
                <w:sz w:val="24"/>
                <w:szCs w:val="24"/>
                <w:lang w:val="ru-RU"/>
              </w:rPr>
              <w:t xml:space="preserve"> </w:t>
            </w:r>
            <w:r w:rsidRPr="008B17B0">
              <w:rPr>
                <w:rFonts w:ascii="Times New Roman" w:hAnsi="Times New Roman" w:cs="Times New Roman"/>
                <w:i/>
                <w:sz w:val="24"/>
                <w:szCs w:val="24"/>
                <w:lang w:val="ru-RU"/>
              </w:rPr>
              <w:t>из</w:t>
            </w:r>
            <w:r w:rsidRPr="008B17B0">
              <w:rPr>
                <w:rFonts w:ascii="Times New Roman" w:hAnsi="Times New Roman" w:cs="Times New Roman"/>
                <w:i/>
                <w:spacing w:val="-2"/>
                <w:sz w:val="24"/>
                <w:szCs w:val="24"/>
                <w:lang w:val="ru-RU"/>
              </w:rPr>
              <w:t xml:space="preserve"> </w:t>
            </w:r>
            <w:r w:rsidRPr="008B17B0">
              <w:rPr>
                <w:rFonts w:ascii="Times New Roman" w:hAnsi="Times New Roman" w:cs="Times New Roman"/>
                <w:i/>
                <w:sz w:val="24"/>
                <w:szCs w:val="24"/>
                <w:lang w:val="ru-RU"/>
              </w:rPr>
              <w:t>перечисленных</w:t>
            </w:r>
            <w:r w:rsidRPr="008B17B0">
              <w:rPr>
                <w:rFonts w:ascii="Times New Roman" w:hAnsi="Times New Roman" w:cs="Times New Roman"/>
                <w:i/>
                <w:spacing w:val="-2"/>
                <w:sz w:val="24"/>
                <w:szCs w:val="24"/>
                <w:lang w:val="ru-RU"/>
              </w:rPr>
              <w:t xml:space="preserve"> </w:t>
            </w:r>
            <w:r w:rsidRPr="008B17B0">
              <w:rPr>
                <w:rFonts w:ascii="Times New Roman" w:hAnsi="Times New Roman" w:cs="Times New Roman"/>
                <w:i/>
                <w:sz w:val="24"/>
                <w:szCs w:val="24"/>
                <w:lang w:val="ru-RU"/>
              </w:rPr>
              <w:t>способов</w:t>
            </w:r>
          </w:p>
        </w:tc>
      </w:tr>
    </w:tbl>
    <w:p w:rsidR="008B17B0" w:rsidRPr="00CE13E3" w:rsidRDefault="008B17B0" w:rsidP="008B17B0">
      <w:pPr>
        <w:pStyle w:val="a1"/>
        <w:rPr>
          <w:sz w:val="27"/>
          <w:szCs w:val="27"/>
        </w:rPr>
      </w:pPr>
    </w:p>
    <w:tbl>
      <w:tblPr>
        <w:tblStyle w:val="TableNormal"/>
        <w:tblW w:w="0" w:type="auto"/>
        <w:tblInd w:w="2123" w:type="dxa"/>
        <w:tblLayout w:type="fixed"/>
        <w:tblLook w:val="01E0" w:firstRow="1" w:lastRow="1" w:firstColumn="1" w:lastColumn="1" w:noHBand="0" w:noVBand="0"/>
      </w:tblPr>
      <w:tblGrid>
        <w:gridCol w:w="2197"/>
        <w:gridCol w:w="1100"/>
        <w:gridCol w:w="3806"/>
      </w:tblGrid>
      <w:tr w:rsidR="008B17B0" w:rsidRPr="008B17B0" w:rsidTr="00C035B0">
        <w:trPr>
          <w:trHeight w:val="642"/>
        </w:trPr>
        <w:tc>
          <w:tcPr>
            <w:tcW w:w="2197" w:type="dxa"/>
            <w:tcBorders>
              <w:top w:val="single" w:sz="4" w:space="0" w:color="000000"/>
            </w:tcBorders>
          </w:tcPr>
          <w:p w:rsidR="008B17B0" w:rsidRPr="008B17B0" w:rsidRDefault="008B17B0" w:rsidP="00C035B0">
            <w:pPr>
              <w:pStyle w:val="TableParagraph"/>
              <w:spacing w:line="270" w:lineRule="exact"/>
              <w:ind w:left="347"/>
              <w:rPr>
                <w:rFonts w:ascii="Times New Roman" w:hAnsi="Times New Roman" w:cs="Times New Roman"/>
                <w:sz w:val="28"/>
                <w:szCs w:val="28"/>
              </w:rPr>
            </w:pPr>
            <w:r w:rsidRPr="008B17B0">
              <w:rPr>
                <w:rFonts w:ascii="Times New Roman" w:hAnsi="Times New Roman" w:cs="Times New Roman"/>
                <w:sz w:val="28"/>
                <w:szCs w:val="28"/>
              </w:rPr>
              <w:t>(</w:t>
            </w:r>
            <w:proofErr w:type="spellStart"/>
            <w:r w:rsidRPr="008B17B0">
              <w:rPr>
                <w:rFonts w:ascii="Times New Roman" w:hAnsi="Times New Roman" w:cs="Times New Roman"/>
                <w:sz w:val="28"/>
                <w:szCs w:val="28"/>
              </w:rPr>
              <w:t>подпись</w:t>
            </w:r>
            <w:proofErr w:type="spellEnd"/>
            <w:r w:rsidRPr="008B17B0">
              <w:rPr>
                <w:rFonts w:ascii="Times New Roman" w:hAnsi="Times New Roman" w:cs="Times New Roman"/>
                <w:sz w:val="28"/>
                <w:szCs w:val="28"/>
              </w:rPr>
              <w:t>)</w:t>
            </w:r>
          </w:p>
        </w:tc>
        <w:tc>
          <w:tcPr>
            <w:tcW w:w="1100" w:type="dxa"/>
          </w:tcPr>
          <w:p w:rsidR="008B17B0" w:rsidRPr="008B17B0" w:rsidRDefault="008B17B0" w:rsidP="00C035B0">
            <w:pPr>
              <w:pStyle w:val="TableParagraph"/>
              <w:rPr>
                <w:rFonts w:ascii="Times New Roman" w:hAnsi="Times New Roman" w:cs="Times New Roman"/>
                <w:sz w:val="28"/>
                <w:szCs w:val="28"/>
              </w:rPr>
            </w:pPr>
          </w:p>
        </w:tc>
        <w:tc>
          <w:tcPr>
            <w:tcW w:w="3806" w:type="dxa"/>
            <w:tcBorders>
              <w:top w:val="single" w:sz="4" w:space="0" w:color="000000"/>
            </w:tcBorders>
          </w:tcPr>
          <w:p w:rsidR="008B17B0" w:rsidRPr="008B17B0" w:rsidRDefault="008B17B0" w:rsidP="00C035B0">
            <w:pPr>
              <w:pStyle w:val="TableParagraph"/>
              <w:spacing w:line="270" w:lineRule="exact"/>
              <w:ind w:left="220"/>
              <w:rPr>
                <w:rFonts w:ascii="Times New Roman" w:hAnsi="Times New Roman" w:cs="Times New Roman"/>
                <w:sz w:val="28"/>
                <w:szCs w:val="28"/>
                <w:lang w:val="ru-RU"/>
              </w:rPr>
            </w:pPr>
            <w:r w:rsidRPr="008B17B0">
              <w:rPr>
                <w:rFonts w:ascii="Times New Roman" w:hAnsi="Times New Roman" w:cs="Times New Roman"/>
                <w:sz w:val="28"/>
                <w:szCs w:val="28"/>
                <w:lang w:val="ru-RU"/>
              </w:rPr>
              <w:t>(фамилия,</w:t>
            </w:r>
            <w:r w:rsidRPr="008B17B0">
              <w:rPr>
                <w:rFonts w:ascii="Times New Roman" w:hAnsi="Times New Roman" w:cs="Times New Roman"/>
                <w:spacing w:val="-2"/>
                <w:sz w:val="28"/>
                <w:szCs w:val="28"/>
                <w:lang w:val="ru-RU"/>
              </w:rPr>
              <w:t xml:space="preserve"> </w:t>
            </w:r>
            <w:r w:rsidRPr="008B17B0">
              <w:rPr>
                <w:rFonts w:ascii="Times New Roman" w:hAnsi="Times New Roman" w:cs="Times New Roman"/>
                <w:sz w:val="28"/>
                <w:szCs w:val="28"/>
                <w:lang w:val="ru-RU"/>
              </w:rPr>
              <w:t>имя,</w:t>
            </w:r>
            <w:r w:rsidRPr="008B17B0">
              <w:rPr>
                <w:rFonts w:ascii="Times New Roman" w:hAnsi="Times New Roman" w:cs="Times New Roman"/>
                <w:spacing w:val="-1"/>
                <w:sz w:val="28"/>
                <w:szCs w:val="28"/>
                <w:lang w:val="ru-RU"/>
              </w:rPr>
              <w:t xml:space="preserve"> о</w:t>
            </w:r>
            <w:r w:rsidRPr="008B17B0">
              <w:rPr>
                <w:rFonts w:ascii="Times New Roman" w:hAnsi="Times New Roman" w:cs="Times New Roman"/>
                <w:sz w:val="28"/>
                <w:szCs w:val="28"/>
                <w:lang w:val="ru-RU"/>
              </w:rPr>
              <w:t>тчество (последнее</w:t>
            </w:r>
            <w:r w:rsidRPr="008B17B0">
              <w:rPr>
                <w:rFonts w:ascii="Times New Roman" w:hAnsi="Times New Roman" w:cs="Times New Roman"/>
                <w:spacing w:val="-2"/>
                <w:sz w:val="28"/>
                <w:szCs w:val="28"/>
                <w:lang w:val="ru-RU"/>
              </w:rPr>
              <w:t xml:space="preserve"> </w:t>
            </w:r>
            <w:r w:rsidRPr="008B17B0">
              <w:rPr>
                <w:rFonts w:ascii="Times New Roman" w:hAnsi="Times New Roman" w:cs="Times New Roman"/>
                <w:sz w:val="28"/>
                <w:szCs w:val="28"/>
                <w:lang w:val="ru-RU"/>
              </w:rPr>
              <w:t>-</w:t>
            </w:r>
            <w:r w:rsidRPr="008B17B0">
              <w:rPr>
                <w:rFonts w:ascii="Times New Roman" w:hAnsi="Times New Roman" w:cs="Times New Roman"/>
                <w:spacing w:val="-2"/>
                <w:sz w:val="28"/>
                <w:szCs w:val="28"/>
                <w:lang w:val="ru-RU"/>
              </w:rPr>
              <w:t xml:space="preserve"> </w:t>
            </w:r>
            <w:r w:rsidRPr="008B17B0">
              <w:rPr>
                <w:rFonts w:ascii="Times New Roman" w:hAnsi="Times New Roman" w:cs="Times New Roman"/>
                <w:sz w:val="28"/>
                <w:szCs w:val="28"/>
                <w:lang w:val="ru-RU"/>
              </w:rPr>
              <w:t>при</w:t>
            </w:r>
            <w:r w:rsidRPr="008B17B0">
              <w:rPr>
                <w:rFonts w:ascii="Times New Roman" w:hAnsi="Times New Roman" w:cs="Times New Roman"/>
                <w:spacing w:val="-1"/>
                <w:sz w:val="28"/>
                <w:szCs w:val="28"/>
                <w:lang w:val="ru-RU"/>
              </w:rPr>
              <w:t xml:space="preserve"> </w:t>
            </w:r>
            <w:r w:rsidRPr="008B17B0">
              <w:rPr>
                <w:rFonts w:ascii="Times New Roman" w:hAnsi="Times New Roman" w:cs="Times New Roman"/>
                <w:sz w:val="28"/>
                <w:szCs w:val="28"/>
                <w:lang w:val="ru-RU"/>
              </w:rPr>
              <w:t>наличии)</w:t>
            </w:r>
          </w:p>
        </w:tc>
      </w:tr>
    </w:tbl>
    <w:p w:rsidR="008B17B0" w:rsidRPr="008B17B0" w:rsidRDefault="008B17B0" w:rsidP="008B17B0">
      <w:pPr>
        <w:rPr>
          <w:szCs w:val="28"/>
        </w:rPr>
      </w:pPr>
      <w:r w:rsidRPr="008B17B0">
        <w:rPr>
          <w:noProof/>
          <w:szCs w:val="28"/>
        </w:rPr>
        <mc:AlternateContent>
          <mc:Choice Requires="wps">
            <w:drawing>
              <wp:anchor distT="0" distB="0" distL="114300" distR="114300" simplePos="0" relativeHeight="251686400" behindDoc="1" locked="0" layoutInCell="1" allowOverlap="1" wp14:anchorId="58E8CC66" wp14:editId="75F640EA">
                <wp:simplePos x="0" y="0"/>
                <wp:positionH relativeFrom="page">
                  <wp:posOffset>845820</wp:posOffset>
                </wp:positionH>
                <wp:positionV relativeFrom="paragraph">
                  <wp:posOffset>-904875</wp:posOffset>
                </wp:positionV>
                <wp:extent cx="2061845" cy="1270"/>
                <wp:effectExtent l="7620" t="5080" r="6985" b="1270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66.6pt;margin-top:-71.25pt;width:162.35pt;height:.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" path="m,l1037,t2,l1817,t2,l2337,t3,l3247,e" filled="f" strokeweight=".18289mm">
                <v:path arrowok="t" o:connecttype="custom" o:connectlocs="0,0;658495,0;659765,0;1153795,0;1155065,0;1483995,0;1485900,0;2061845,0" o:connectangles="0,0,0,0,0,0,0,0"/>
                <w10:wrap anchorx="page"/>
              </v:shape>
            </w:pict>
          </mc:Fallback>
        </mc:AlternateContent>
      </w:r>
      <w:r w:rsidRPr="008B17B0">
        <w:rPr>
          <w:szCs w:val="28"/>
        </w:rPr>
        <w:t>Дата</w:t>
      </w: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Default="008B17B0" w:rsidP="008B17B0">
      <w:pPr>
        <w:ind w:right="186"/>
        <w:rPr>
          <w:szCs w:val="28"/>
          <w:vertAlign w:val="superscript"/>
        </w:rPr>
      </w:pPr>
    </w:p>
    <w:p w:rsidR="008B17B0" w:rsidRPr="008B17B0" w:rsidRDefault="008B17B0" w:rsidP="008B17B0">
      <w:pPr>
        <w:ind w:right="186"/>
        <w:rPr>
          <w:szCs w:val="28"/>
          <w:vertAlign w:val="superscript"/>
        </w:rPr>
      </w:pPr>
    </w:p>
    <w:p w:rsidR="00120A82" w:rsidRPr="00202383" w:rsidRDefault="00120A82" w:rsidP="008B17B0">
      <w:pPr>
        <w:ind w:right="186"/>
      </w:pPr>
      <w:r w:rsidRPr="00202383">
        <w:rPr>
          <w:vertAlign w:val="superscript"/>
        </w:rPr>
        <w:t>5</w:t>
      </w:r>
      <w:r w:rsidRPr="00202383">
        <w:rPr>
          <w:spacing w:val="-4"/>
        </w:rPr>
        <w:t xml:space="preserve"> </w:t>
      </w:r>
      <w:r w:rsidRPr="00202383">
        <w:t>Указывается</w:t>
      </w:r>
      <w:r w:rsidRPr="00202383">
        <w:rPr>
          <w:spacing w:val="-5"/>
        </w:rPr>
        <w:t xml:space="preserve"> </w:t>
      </w:r>
      <w:r w:rsidRPr="00202383">
        <w:t>основание</w:t>
      </w:r>
      <w:r w:rsidRPr="00202383">
        <w:rPr>
          <w:spacing w:val="-4"/>
        </w:rPr>
        <w:t xml:space="preserve"> </w:t>
      </w:r>
      <w:r w:rsidRPr="00202383">
        <w:t>предоставления</w:t>
      </w:r>
      <w:r w:rsidRPr="00202383">
        <w:rPr>
          <w:spacing w:val="-5"/>
        </w:rPr>
        <w:t xml:space="preserve"> </w:t>
      </w:r>
      <w:r w:rsidRPr="00202383">
        <w:t>земельного</w:t>
      </w:r>
      <w:r w:rsidRPr="00202383">
        <w:rPr>
          <w:spacing w:val="-1"/>
        </w:rPr>
        <w:t xml:space="preserve"> </w:t>
      </w:r>
      <w:r w:rsidRPr="00202383">
        <w:t>участка</w:t>
      </w:r>
      <w:r w:rsidRPr="00202383">
        <w:rPr>
          <w:spacing w:val="-3"/>
        </w:rPr>
        <w:t xml:space="preserve"> </w:t>
      </w:r>
      <w:r w:rsidRPr="00202383">
        <w:t>без</w:t>
      </w:r>
      <w:r w:rsidRPr="00202383">
        <w:rPr>
          <w:spacing w:val="-4"/>
        </w:rPr>
        <w:t xml:space="preserve"> </w:t>
      </w:r>
      <w:r w:rsidRPr="00202383">
        <w:t>проведения</w:t>
      </w:r>
      <w:r w:rsidRPr="00202383">
        <w:rPr>
          <w:spacing w:val="-5"/>
        </w:rPr>
        <w:t xml:space="preserve"> </w:t>
      </w:r>
      <w:r w:rsidRPr="00202383">
        <w:t>торгов</w:t>
      </w:r>
      <w:r w:rsidRPr="00202383">
        <w:rPr>
          <w:spacing w:val="-2"/>
        </w:rPr>
        <w:t xml:space="preserve"> </w:t>
      </w:r>
      <w:r w:rsidRPr="00202383">
        <w:t>из</w:t>
      </w:r>
      <w:r w:rsidRPr="00202383">
        <w:rPr>
          <w:spacing w:val="-4"/>
        </w:rPr>
        <w:t xml:space="preserve"> </w:t>
      </w:r>
      <w:r w:rsidRPr="00202383">
        <w:t>числа</w:t>
      </w:r>
      <w:r w:rsidRPr="00202383">
        <w:rPr>
          <w:spacing w:val="-1"/>
        </w:rPr>
        <w:t xml:space="preserve"> </w:t>
      </w:r>
      <w:r w:rsidRPr="00202383">
        <w:t>предусмотренных</w:t>
      </w:r>
      <w:r w:rsidRPr="00202383">
        <w:rPr>
          <w:spacing w:val="-47"/>
        </w:rPr>
        <w:t xml:space="preserve"> </w:t>
      </w:r>
      <w:r w:rsidRPr="00202383">
        <w:t>статьей</w:t>
      </w:r>
      <w:r w:rsidRPr="00202383">
        <w:rPr>
          <w:spacing w:val="-2"/>
        </w:rPr>
        <w:t xml:space="preserve"> </w:t>
      </w:r>
      <w:r w:rsidRPr="00202383">
        <w:t>39.5</w:t>
      </w:r>
      <w:r w:rsidRPr="00202383">
        <w:rPr>
          <w:spacing w:val="1"/>
        </w:rPr>
        <w:t xml:space="preserve"> </w:t>
      </w:r>
      <w:r w:rsidRPr="00202383">
        <w:t>Земельного</w:t>
      </w:r>
      <w:r w:rsidRPr="00202383">
        <w:rPr>
          <w:spacing w:val="1"/>
        </w:rPr>
        <w:t xml:space="preserve"> </w:t>
      </w:r>
      <w:r w:rsidRPr="00202383">
        <w:t>кодекса</w:t>
      </w:r>
      <w:r w:rsidRPr="00202383">
        <w:rPr>
          <w:spacing w:val="-1"/>
        </w:rPr>
        <w:t xml:space="preserve"> </w:t>
      </w:r>
      <w:r w:rsidRPr="00202383">
        <w:t>Российской</w:t>
      </w:r>
      <w:r w:rsidRPr="00202383">
        <w:rPr>
          <w:spacing w:val="-1"/>
        </w:rPr>
        <w:t xml:space="preserve"> </w:t>
      </w:r>
      <w:r w:rsidRPr="00202383">
        <w:t>Федерации</w:t>
      </w:r>
      <w:r w:rsidRPr="00202383">
        <w:rPr>
          <w:spacing w:val="1"/>
        </w:rPr>
        <w:t xml:space="preserve"> </w:t>
      </w:r>
      <w:r w:rsidRPr="00202383">
        <w:t>оснований</w:t>
      </w:r>
    </w:p>
    <w:p w:rsidR="00120A82" w:rsidRPr="00202383" w:rsidRDefault="00120A82" w:rsidP="008B17B0">
      <w:pPr>
        <w:spacing w:line="237" w:lineRule="auto"/>
      </w:pPr>
      <w:r w:rsidRPr="00202383">
        <w:rPr>
          <w:vertAlign w:val="superscript"/>
        </w:rPr>
        <w:t>6</w:t>
      </w:r>
      <w:r w:rsidRPr="00202383">
        <w:rPr>
          <w:spacing w:val="-4"/>
        </w:rPr>
        <w:t xml:space="preserve"> </w:t>
      </w:r>
      <w:r w:rsidRPr="00202383">
        <w:t>Указывается</w:t>
      </w:r>
      <w:r w:rsidRPr="00202383">
        <w:rPr>
          <w:spacing w:val="-4"/>
        </w:rPr>
        <w:t xml:space="preserve"> </w:t>
      </w:r>
      <w:r w:rsidRPr="00202383">
        <w:t>в</w:t>
      </w:r>
      <w:r w:rsidRPr="00202383">
        <w:rPr>
          <w:spacing w:val="-3"/>
        </w:rPr>
        <w:t xml:space="preserve"> </w:t>
      </w:r>
      <w:r w:rsidRPr="00202383">
        <w:t>случае,</w:t>
      </w:r>
      <w:r w:rsidRPr="00202383">
        <w:rPr>
          <w:spacing w:val="-3"/>
        </w:rPr>
        <w:t xml:space="preserve"> </w:t>
      </w:r>
      <w:r w:rsidRPr="00202383">
        <w:t>если</w:t>
      </w:r>
      <w:r w:rsidRPr="00202383">
        <w:rPr>
          <w:spacing w:val="-3"/>
        </w:rPr>
        <w:t xml:space="preserve"> </w:t>
      </w:r>
      <w:r w:rsidRPr="00202383">
        <w:t>земельный</w:t>
      </w:r>
      <w:r w:rsidRPr="00202383">
        <w:rPr>
          <w:spacing w:val="-1"/>
        </w:rPr>
        <w:t xml:space="preserve"> </w:t>
      </w:r>
      <w:r w:rsidRPr="00202383">
        <w:t>участок</w:t>
      </w:r>
      <w:r w:rsidRPr="00202383">
        <w:rPr>
          <w:spacing w:val="-2"/>
        </w:rPr>
        <w:t xml:space="preserve"> </w:t>
      </w:r>
      <w:r w:rsidRPr="00202383">
        <w:t>предоставляется</w:t>
      </w:r>
      <w:r w:rsidRPr="00202383">
        <w:rPr>
          <w:spacing w:val="-4"/>
        </w:rPr>
        <w:t xml:space="preserve"> </w:t>
      </w:r>
      <w:r w:rsidRPr="00202383">
        <w:t>взамен</w:t>
      </w:r>
      <w:r w:rsidRPr="00202383">
        <w:rPr>
          <w:spacing w:val="-5"/>
        </w:rPr>
        <w:t xml:space="preserve"> </w:t>
      </w:r>
      <w:r w:rsidRPr="00202383">
        <w:t>земельного участка,</w:t>
      </w:r>
      <w:r w:rsidRPr="00202383">
        <w:rPr>
          <w:spacing w:val="-2"/>
        </w:rPr>
        <w:t xml:space="preserve"> </w:t>
      </w:r>
      <w:r w:rsidRPr="00202383">
        <w:t>изымаемого</w:t>
      </w:r>
      <w:r w:rsidRPr="00202383">
        <w:rPr>
          <w:spacing w:val="-3"/>
        </w:rPr>
        <w:t xml:space="preserve"> </w:t>
      </w:r>
      <w:r w:rsidRPr="00202383">
        <w:t>для</w:t>
      </w:r>
      <w:r w:rsidRPr="00202383">
        <w:rPr>
          <w:spacing w:val="-47"/>
        </w:rPr>
        <w:t xml:space="preserve"> </w:t>
      </w:r>
      <w:r w:rsidRPr="00202383">
        <w:t>государственных</w:t>
      </w:r>
      <w:r w:rsidRPr="00202383">
        <w:rPr>
          <w:spacing w:val="1"/>
        </w:rPr>
        <w:t xml:space="preserve"> </w:t>
      </w:r>
      <w:r w:rsidRPr="00202383">
        <w:t>или</w:t>
      </w:r>
      <w:r w:rsidRPr="00202383">
        <w:rPr>
          <w:spacing w:val="-1"/>
        </w:rPr>
        <w:t xml:space="preserve"> </w:t>
      </w:r>
      <w:r w:rsidRPr="00202383">
        <w:t>муниципальных</w:t>
      </w:r>
      <w:r w:rsidRPr="00202383">
        <w:rPr>
          <w:spacing w:val="-1"/>
        </w:rPr>
        <w:t xml:space="preserve"> </w:t>
      </w:r>
      <w:r w:rsidRPr="00202383">
        <w:t>нужд</w:t>
      </w:r>
    </w:p>
    <w:p w:rsidR="00120A82" w:rsidRDefault="00120A82" w:rsidP="008B17B0">
      <w:pPr>
        <w:spacing w:before="1"/>
        <w:rPr>
          <w:rFonts w:ascii="Microsoft Sans Serif" w:hAnsi="Microsoft Sans Serif"/>
        </w:rPr>
      </w:pPr>
      <w:r w:rsidRPr="00202383">
        <w:rPr>
          <w:vertAlign w:val="superscript"/>
        </w:rPr>
        <w:t>7</w:t>
      </w:r>
      <w:r w:rsidRPr="00202383">
        <w:rPr>
          <w:spacing w:val="-4"/>
        </w:rPr>
        <w:t xml:space="preserve"> </w:t>
      </w:r>
      <w:r w:rsidRPr="00202383">
        <w:t>Указывается</w:t>
      </w:r>
      <w:r w:rsidRPr="00202383">
        <w:rPr>
          <w:spacing w:val="-4"/>
        </w:rPr>
        <w:t xml:space="preserve"> </w:t>
      </w:r>
      <w:r w:rsidRPr="00202383">
        <w:t>в</w:t>
      </w:r>
      <w:r w:rsidRPr="00202383">
        <w:rPr>
          <w:spacing w:val="-3"/>
        </w:rPr>
        <w:t xml:space="preserve"> </w:t>
      </w:r>
      <w:r w:rsidRPr="00202383">
        <w:t>случае,</w:t>
      </w:r>
      <w:r w:rsidRPr="00202383">
        <w:rPr>
          <w:spacing w:val="-4"/>
        </w:rPr>
        <w:t xml:space="preserve"> </w:t>
      </w:r>
      <w:r w:rsidRPr="00202383">
        <w:t>если</w:t>
      </w:r>
      <w:r w:rsidRPr="00202383">
        <w:rPr>
          <w:spacing w:val="-2"/>
        </w:rPr>
        <w:t xml:space="preserve"> </w:t>
      </w:r>
      <w:r w:rsidRPr="00202383">
        <w:t>земельный</w:t>
      </w:r>
      <w:r w:rsidRPr="00202383">
        <w:rPr>
          <w:spacing w:val="-2"/>
        </w:rPr>
        <w:t xml:space="preserve"> </w:t>
      </w:r>
      <w:r w:rsidRPr="00202383">
        <w:t>участок</w:t>
      </w:r>
      <w:r w:rsidRPr="00202383">
        <w:rPr>
          <w:spacing w:val="-2"/>
        </w:rPr>
        <w:t xml:space="preserve"> </w:t>
      </w:r>
      <w:r w:rsidRPr="00202383">
        <w:t>предоставляется</w:t>
      </w:r>
      <w:r w:rsidRPr="00202383">
        <w:rPr>
          <w:spacing w:val="-4"/>
        </w:rPr>
        <w:t xml:space="preserve"> </w:t>
      </w:r>
      <w:r w:rsidRPr="00202383">
        <w:t>для</w:t>
      </w:r>
      <w:r w:rsidRPr="00202383">
        <w:rPr>
          <w:spacing w:val="-4"/>
        </w:rPr>
        <w:t xml:space="preserve"> </w:t>
      </w:r>
      <w:r w:rsidRPr="00202383">
        <w:t>размещения</w:t>
      </w:r>
      <w:r w:rsidRPr="00202383">
        <w:rPr>
          <w:spacing w:val="-5"/>
        </w:rPr>
        <w:t xml:space="preserve"> </w:t>
      </w:r>
      <w:r w:rsidRPr="00202383">
        <w:t>объектов,</w:t>
      </w:r>
      <w:r w:rsidRPr="00202383">
        <w:rPr>
          <w:spacing w:val="-3"/>
        </w:rPr>
        <w:t xml:space="preserve"> </w:t>
      </w:r>
      <w:r w:rsidRPr="00202383">
        <w:t>предусмотренных</w:t>
      </w:r>
      <w:r w:rsidRPr="00202383">
        <w:rPr>
          <w:spacing w:val="-47"/>
        </w:rPr>
        <w:t xml:space="preserve"> </w:t>
      </w:r>
      <w:r w:rsidRPr="00202383">
        <w:t>указанными</w:t>
      </w:r>
      <w:r w:rsidRPr="00202383">
        <w:rPr>
          <w:spacing w:val="-2"/>
        </w:rPr>
        <w:t xml:space="preserve"> </w:t>
      </w:r>
      <w:r w:rsidRPr="00202383">
        <w:t>документом</w:t>
      </w:r>
      <w:r w:rsidRPr="00202383">
        <w:rPr>
          <w:spacing w:val="1"/>
        </w:rPr>
        <w:t xml:space="preserve"> </w:t>
      </w:r>
      <w:r w:rsidRPr="00202383">
        <w:t>и</w:t>
      </w:r>
      <w:r w:rsidRPr="00202383">
        <w:rPr>
          <w:spacing w:val="-1"/>
        </w:rPr>
        <w:t xml:space="preserve"> </w:t>
      </w:r>
      <w:r w:rsidRPr="00202383">
        <w:t>(или) проектом</w:t>
      </w:r>
      <w:r w:rsidRPr="00202383">
        <w:rPr>
          <w:rFonts w:ascii="Microsoft Sans Serif" w:hAnsi="Microsoft Sans Serif"/>
        </w:rPr>
        <w:t xml:space="preserve"> </w:t>
      </w:r>
    </w:p>
    <w:p w:rsidR="008B17B0" w:rsidRPr="00202383" w:rsidRDefault="008B17B0" w:rsidP="008B17B0">
      <w:r w:rsidRPr="00202383">
        <w:rPr>
          <w:vertAlign w:val="superscript"/>
        </w:rPr>
        <w:t>8</w:t>
      </w:r>
      <w:r w:rsidRPr="00202383">
        <w:rPr>
          <w:spacing w:val="-4"/>
        </w:rPr>
        <w:t xml:space="preserve"> </w:t>
      </w:r>
      <w:r w:rsidRPr="00202383">
        <w:t>Указывается</w:t>
      </w:r>
      <w:r w:rsidRPr="00202383">
        <w:rPr>
          <w:spacing w:val="-4"/>
        </w:rPr>
        <w:t xml:space="preserve"> </w:t>
      </w:r>
      <w:r w:rsidRPr="00202383">
        <w:t>в</w:t>
      </w:r>
      <w:r w:rsidRPr="00202383">
        <w:rPr>
          <w:spacing w:val="-3"/>
        </w:rPr>
        <w:t xml:space="preserve"> </w:t>
      </w:r>
      <w:r w:rsidRPr="00202383">
        <w:t>случае,</w:t>
      </w:r>
      <w:r w:rsidRPr="00202383">
        <w:rPr>
          <w:spacing w:val="-4"/>
        </w:rPr>
        <w:t xml:space="preserve"> </w:t>
      </w:r>
      <w:r w:rsidRPr="00202383">
        <w:t>если</w:t>
      </w:r>
      <w:r w:rsidRPr="00202383">
        <w:rPr>
          <w:spacing w:val="-2"/>
        </w:rPr>
        <w:t xml:space="preserve"> </w:t>
      </w:r>
      <w:r w:rsidRPr="00202383">
        <w:t>испрашиваемый</w:t>
      </w:r>
      <w:r w:rsidRPr="00202383">
        <w:rPr>
          <w:spacing w:val="-4"/>
        </w:rPr>
        <w:t xml:space="preserve"> </w:t>
      </w:r>
      <w:r w:rsidRPr="00202383">
        <w:t>земельный</w:t>
      </w:r>
      <w:r w:rsidRPr="00202383">
        <w:rPr>
          <w:spacing w:val="-5"/>
        </w:rPr>
        <w:t xml:space="preserve"> </w:t>
      </w:r>
      <w:r w:rsidRPr="00202383">
        <w:t>участок</w:t>
      </w:r>
      <w:r w:rsidRPr="00202383">
        <w:rPr>
          <w:spacing w:val="-4"/>
        </w:rPr>
        <w:t xml:space="preserve"> </w:t>
      </w:r>
      <w:r w:rsidRPr="00202383">
        <w:t>образовывался</w:t>
      </w:r>
      <w:r w:rsidRPr="00202383">
        <w:rPr>
          <w:spacing w:val="-4"/>
        </w:rPr>
        <w:t xml:space="preserve"> </w:t>
      </w:r>
      <w:r w:rsidRPr="00202383">
        <w:t>или</w:t>
      </w:r>
      <w:r w:rsidRPr="00202383">
        <w:rPr>
          <w:spacing w:val="-4"/>
        </w:rPr>
        <w:t xml:space="preserve"> </w:t>
      </w:r>
      <w:r w:rsidRPr="00202383">
        <w:t>его</w:t>
      </w:r>
      <w:r w:rsidRPr="00202383">
        <w:rPr>
          <w:spacing w:val="-3"/>
        </w:rPr>
        <w:t xml:space="preserve"> </w:t>
      </w:r>
      <w:r w:rsidRPr="00202383">
        <w:t>границы уточнялись</w:t>
      </w:r>
      <w:r w:rsidRPr="00202383">
        <w:rPr>
          <w:spacing w:val="-4"/>
        </w:rPr>
        <w:t xml:space="preserve"> </w:t>
      </w:r>
      <w:r w:rsidRPr="00202383">
        <w:t>на</w:t>
      </w:r>
      <w:r w:rsidRPr="00202383">
        <w:rPr>
          <w:spacing w:val="-47"/>
        </w:rPr>
        <w:t xml:space="preserve"> </w:t>
      </w:r>
      <w:r w:rsidRPr="00202383">
        <w:t>основании</w:t>
      </w:r>
      <w:r w:rsidRPr="00202383">
        <w:rPr>
          <w:spacing w:val="-2"/>
        </w:rPr>
        <w:t xml:space="preserve"> </w:t>
      </w:r>
      <w:r w:rsidRPr="00202383">
        <w:t>решения</w:t>
      </w:r>
      <w:r w:rsidRPr="00202383">
        <w:rPr>
          <w:spacing w:val="-2"/>
        </w:rPr>
        <w:t xml:space="preserve"> </w:t>
      </w:r>
      <w:r w:rsidRPr="00202383">
        <w:t>о предварительном согласовании предоставления</w:t>
      </w:r>
      <w:r w:rsidRPr="00202383">
        <w:rPr>
          <w:spacing w:val="-2"/>
        </w:rPr>
        <w:t xml:space="preserve"> </w:t>
      </w:r>
      <w:r w:rsidRPr="00202383">
        <w:t>земельного</w:t>
      </w:r>
      <w:r w:rsidRPr="00202383">
        <w:rPr>
          <w:spacing w:val="2"/>
        </w:rPr>
        <w:t xml:space="preserve"> </w:t>
      </w:r>
      <w:r w:rsidRPr="00202383">
        <w:t>участка</w:t>
      </w:r>
    </w:p>
    <w:p w:rsidR="00120A82" w:rsidRDefault="00120A82" w:rsidP="00120A82">
      <w:pPr>
        <w:rPr>
          <w:rFonts w:ascii="Microsoft Sans Serif" w:hAnsi="Microsoft Sans Serif"/>
          <w:sz w:val="27"/>
          <w:szCs w:val="27"/>
        </w:rPr>
      </w:pPr>
    </w:p>
    <w:p w:rsidR="008B17B0" w:rsidRPr="00CE13E3" w:rsidRDefault="008B17B0" w:rsidP="00120A82">
      <w:pPr>
        <w:rPr>
          <w:rFonts w:ascii="Microsoft Sans Serif" w:hAnsi="Microsoft Sans Serif"/>
          <w:sz w:val="27"/>
          <w:szCs w:val="27"/>
        </w:rPr>
        <w:sectPr w:rsidR="008B17B0" w:rsidRPr="00CE13E3" w:rsidSect="00C035B0">
          <w:type w:val="continuous"/>
          <w:pgSz w:w="11900" w:h="16850"/>
          <w:pgMar w:top="760" w:right="340" w:bottom="709" w:left="1080" w:header="720" w:footer="720" w:gutter="0"/>
          <w:cols w:space="720"/>
        </w:sectPr>
      </w:pPr>
    </w:p>
    <w:p w:rsidR="00120A82" w:rsidRPr="00CE13E3" w:rsidRDefault="00120A82" w:rsidP="00120A82">
      <w:pPr>
        <w:pStyle w:val="a1"/>
        <w:spacing w:before="4"/>
        <w:rPr>
          <w:sz w:val="27"/>
          <w:szCs w:val="27"/>
        </w:rPr>
      </w:pPr>
    </w:p>
    <w:p w:rsidR="00C9602F" w:rsidRDefault="00C9602F" w:rsidP="00C9602F">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5</w:t>
      </w:r>
    </w:p>
    <w:p w:rsidR="00C9602F" w:rsidRPr="003A5C09" w:rsidRDefault="00C9602F" w:rsidP="00C9602F">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CE13E3" w:rsidRDefault="00120A82" w:rsidP="00120A82">
      <w:pPr>
        <w:pStyle w:val="a1"/>
        <w:rPr>
          <w:sz w:val="27"/>
          <w:szCs w:val="27"/>
        </w:rPr>
      </w:pPr>
    </w:p>
    <w:p w:rsidR="00120A82" w:rsidRPr="00CE13E3" w:rsidRDefault="00120A82" w:rsidP="00120A82">
      <w:pPr>
        <w:pStyle w:val="a1"/>
        <w:rPr>
          <w:sz w:val="27"/>
          <w:szCs w:val="27"/>
        </w:rPr>
      </w:pPr>
    </w:p>
    <w:p w:rsidR="00120A82" w:rsidRPr="00C9602F" w:rsidRDefault="00120A82" w:rsidP="00C9602F">
      <w:pPr>
        <w:pStyle w:val="1"/>
        <w:spacing w:before="200"/>
        <w:ind w:right="101" w:firstLine="0"/>
        <w:jc w:val="center"/>
        <w:rPr>
          <w:rFonts w:ascii="Times New Roman" w:hAnsi="Times New Roman"/>
          <w:i w:val="0"/>
          <w:szCs w:val="28"/>
        </w:rPr>
      </w:pPr>
      <w:r w:rsidRPr="00C9602F">
        <w:rPr>
          <w:rFonts w:ascii="Times New Roman" w:hAnsi="Times New Roman"/>
          <w:i w:val="0"/>
          <w:szCs w:val="28"/>
        </w:rPr>
        <w:t>Форма</w:t>
      </w:r>
      <w:r w:rsidRPr="00C9602F">
        <w:rPr>
          <w:rFonts w:ascii="Times New Roman" w:hAnsi="Times New Roman"/>
          <w:i w:val="0"/>
          <w:spacing w:val="-6"/>
          <w:szCs w:val="28"/>
        </w:rPr>
        <w:t xml:space="preserve"> </w:t>
      </w:r>
      <w:r w:rsidRPr="00C9602F">
        <w:rPr>
          <w:rFonts w:ascii="Times New Roman" w:hAnsi="Times New Roman"/>
          <w:i w:val="0"/>
          <w:szCs w:val="28"/>
        </w:rPr>
        <w:t>решения</w:t>
      </w:r>
      <w:r w:rsidRPr="00C9602F">
        <w:rPr>
          <w:rFonts w:ascii="Times New Roman" w:hAnsi="Times New Roman"/>
          <w:i w:val="0"/>
          <w:spacing w:val="-7"/>
          <w:szCs w:val="28"/>
        </w:rPr>
        <w:t xml:space="preserve"> </w:t>
      </w:r>
      <w:r w:rsidRPr="00C9602F">
        <w:rPr>
          <w:rFonts w:ascii="Times New Roman" w:hAnsi="Times New Roman"/>
          <w:i w:val="0"/>
          <w:szCs w:val="28"/>
        </w:rPr>
        <w:t>об</w:t>
      </w:r>
      <w:r w:rsidRPr="00C9602F">
        <w:rPr>
          <w:rFonts w:ascii="Times New Roman" w:hAnsi="Times New Roman"/>
          <w:i w:val="0"/>
          <w:spacing w:val="-7"/>
          <w:szCs w:val="28"/>
        </w:rPr>
        <w:t xml:space="preserve"> </w:t>
      </w:r>
      <w:r w:rsidRPr="00C9602F">
        <w:rPr>
          <w:rFonts w:ascii="Times New Roman" w:hAnsi="Times New Roman"/>
          <w:i w:val="0"/>
          <w:szCs w:val="28"/>
        </w:rPr>
        <w:t>отказе</w:t>
      </w:r>
      <w:r w:rsidRPr="00C9602F">
        <w:rPr>
          <w:rFonts w:ascii="Times New Roman" w:hAnsi="Times New Roman"/>
          <w:i w:val="0"/>
          <w:spacing w:val="-6"/>
          <w:szCs w:val="28"/>
        </w:rPr>
        <w:t xml:space="preserve"> </w:t>
      </w:r>
      <w:r w:rsidRPr="00C9602F">
        <w:rPr>
          <w:rFonts w:ascii="Times New Roman" w:hAnsi="Times New Roman"/>
          <w:i w:val="0"/>
          <w:szCs w:val="28"/>
        </w:rPr>
        <w:t>в</w:t>
      </w:r>
      <w:r w:rsidRPr="00C9602F">
        <w:rPr>
          <w:rFonts w:ascii="Times New Roman" w:hAnsi="Times New Roman"/>
          <w:i w:val="0"/>
          <w:spacing w:val="-6"/>
          <w:szCs w:val="28"/>
        </w:rPr>
        <w:t xml:space="preserve"> </w:t>
      </w:r>
      <w:r w:rsidRPr="00C9602F">
        <w:rPr>
          <w:rFonts w:ascii="Times New Roman" w:hAnsi="Times New Roman"/>
          <w:i w:val="0"/>
          <w:szCs w:val="28"/>
        </w:rPr>
        <w:t>приеме</w:t>
      </w:r>
      <w:r w:rsidRPr="00C9602F">
        <w:rPr>
          <w:rFonts w:ascii="Times New Roman" w:hAnsi="Times New Roman"/>
          <w:i w:val="0"/>
          <w:spacing w:val="-6"/>
          <w:szCs w:val="28"/>
        </w:rPr>
        <w:t xml:space="preserve"> </w:t>
      </w:r>
      <w:r w:rsidRPr="00C9602F">
        <w:rPr>
          <w:rFonts w:ascii="Times New Roman" w:hAnsi="Times New Roman"/>
          <w:i w:val="0"/>
          <w:szCs w:val="28"/>
        </w:rPr>
        <w:t>документов</w:t>
      </w:r>
    </w:p>
    <w:p w:rsidR="00120A82" w:rsidRPr="00C9602F" w:rsidRDefault="00120A82" w:rsidP="00C9602F">
      <w:pPr>
        <w:pStyle w:val="a1"/>
        <w:jc w:val="center"/>
        <w:rPr>
          <w:b/>
          <w:szCs w:val="28"/>
        </w:rPr>
      </w:pPr>
    </w:p>
    <w:p w:rsidR="00120A82" w:rsidRDefault="00120A82" w:rsidP="00120A82">
      <w:pPr>
        <w:tabs>
          <w:tab w:val="left" w:pos="4536"/>
        </w:tabs>
        <w:suppressAutoHyphens/>
        <w:jc w:val="center"/>
        <w:rPr>
          <w:b/>
        </w:rPr>
      </w:pPr>
      <w:r>
        <w:rPr>
          <w:b/>
        </w:rPr>
        <w:t>АДМИНИСТРАЦИЯ</w:t>
      </w:r>
    </w:p>
    <w:p w:rsidR="00120A82" w:rsidRDefault="00120A82" w:rsidP="00120A82">
      <w:pPr>
        <w:suppressAutoHyphens/>
        <w:jc w:val="center"/>
        <w:rPr>
          <w:b/>
        </w:rPr>
      </w:pPr>
      <w:r>
        <w:rPr>
          <w:b/>
        </w:rPr>
        <w:t>ТАТИЩЕВСКОГО МУНИЦИПАЛЬНОГО РАЙОНА</w:t>
      </w:r>
    </w:p>
    <w:p w:rsidR="00120A82" w:rsidRDefault="00120A82" w:rsidP="00120A82">
      <w:pPr>
        <w:suppressAutoHyphens/>
        <w:jc w:val="center"/>
        <w:rPr>
          <w:rFonts w:ascii="Arial" w:hAnsi="Arial"/>
          <w:b/>
          <w:sz w:val="34"/>
        </w:rPr>
      </w:pPr>
      <w:r>
        <w:rPr>
          <w:b/>
        </w:rPr>
        <w:t>САРАТОВСКОЙ ОБЛАСТИ</w:t>
      </w:r>
    </w:p>
    <w:p w:rsidR="00120A82" w:rsidRPr="00CE13E3" w:rsidRDefault="00120A82" w:rsidP="00120A82">
      <w:pPr>
        <w:pStyle w:val="a1"/>
        <w:spacing w:before="11"/>
        <w:rPr>
          <w:i/>
          <w:sz w:val="27"/>
          <w:szCs w:val="27"/>
        </w:rPr>
      </w:pPr>
    </w:p>
    <w:p w:rsidR="00120A82" w:rsidRPr="00CE13E3" w:rsidRDefault="00120A82" w:rsidP="00120A82">
      <w:pPr>
        <w:pStyle w:val="a1"/>
        <w:tabs>
          <w:tab w:val="left" w:pos="10360"/>
        </w:tabs>
        <w:ind w:left="6867"/>
        <w:rPr>
          <w:sz w:val="27"/>
          <w:szCs w:val="27"/>
        </w:rPr>
      </w:pPr>
      <w:r w:rsidRPr="00CE13E3">
        <w:rPr>
          <w:sz w:val="27"/>
          <w:szCs w:val="27"/>
        </w:rPr>
        <w:t>Кому:</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120A82">
      <w:pPr>
        <w:pStyle w:val="a1"/>
        <w:rPr>
          <w:sz w:val="27"/>
          <w:szCs w:val="27"/>
        </w:rPr>
      </w:pPr>
    </w:p>
    <w:p w:rsidR="00120A82" w:rsidRPr="00CE13E3" w:rsidRDefault="00120A82" w:rsidP="00120A82">
      <w:pPr>
        <w:pStyle w:val="a1"/>
        <w:spacing w:before="2"/>
        <w:rPr>
          <w:sz w:val="27"/>
          <w:szCs w:val="27"/>
        </w:rPr>
      </w:pPr>
    </w:p>
    <w:p w:rsidR="00120A82" w:rsidRPr="00CE13E3" w:rsidRDefault="00120A82" w:rsidP="00120A82">
      <w:pPr>
        <w:pStyle w:val="a1"/>
        <w:spacing w:before="89" w:line="322" w:lineRule="exact"/>
        <w:ind w:left="29" w:right="106"/>
        <w:jc w:val="center"/>
        <w:rPr>
          <w:sz w:val="27"/>
          <w:szCs w:val="27"/>
        </w:rPr>
      </w:pPr>
      <w:r w:rsidRPr="00CE13E3">
        <w:rPr>
          <w:sz w:val="27"/>
          <w:szCs w:val="27"/>
        </w:rPr>
        <w:t>РЕШЕНИЕ</w:t>
      </w:r>
    </w:p>
    <w:p w:rsidR="00120A82" w:rsidRPr="00CE13E3" w:rsidRDefault="00C035B0" w:rsidP="00120A82">
      <w:pPr>
        <w:pStyle w:val="a1"/>
        <w:spacing w:line="322" w:lineRule="exact"/>
        <w:ind w:left="29" w:right="111"/>
        <w:jc w:val="center"/>
        <w:rPr>
          <w:sz w:val="27"/>
          <w:szCs w:val="27"/>
        </w:rPr>
      </w:pPr>
      <w:r>
        <w:rPr>
          <w:sz w:val="27"/>
          <w:szCs w:val="27"/>
        </w:rPr>
        <w:t>о</w:t>
      </w:r>
      <w:r w:rsidR="00120A82" w:rsidRPr="00CE13E3">
        <w:rPr>
          <w:sz w:val="27"/>
          <w:szCs w:val="27"/>
        </w:rPr>
        <w:t>б</w:t>
      </w:r>
      <w:r w:rsidR="00120A82" w:rsidRPr="00CE13E3">
        <w:rPr>
          <w:spacing w:val="-7"/>
          <w:sz w:val="27"/>
          <w:szCs w:val="27"/>
        </w:rPr>
        <w:t xml:space="preserve"> </w:t>
      </w:r>
      <w:r w:rsidR="00120A82" w:rsidRPr="00CE13E3">
        <w:rPr>
          <w:sz w:val="27"/>
          <w:szCs w:val="27"/>
        </w:rPr>
        <w:t>отказе</w:t>
      </w:r>
      <w:r w:rsidR="00120A82" w:rsidRPr="00CE13E3">
        <w:rPr>
          <w:spacing w:val="-9"/>
          <w:sz w:val="27"/>
          <w:szCs w:val="27"/>
        </w:rPr>
        <w:t xml:space="preserve"> </w:t>
      </w:r>
      <w:r w:rsidR="00120A82" w:rsidRPr="00CE13E3">
        <w:rPr>
          <w:sz w:val="27"/>
          <w:szCs w:val="27"/>
        </w:rPr>
        <w:t>в</w:t>
      </w:r>
      <w:r w:rsidR="00120A82" w:rsidRPr="00CE13E3">
        <w:rPr>
          <w:spacing w:val="-9"/>
          <w:sz w:val="27"/>
          <w:szCs w:val="27"/>
        </w:rPr>
        <w:t xml:space="preserve"> </w:t>
      </w:r>
      <w:r w:rsidR="00120A82" w:rsidRPr="00CE13E3">
        <w:rPr>
          <w:sz w:val="27"/>
          <w:szCs w:val="27"/>
        </w:rPr>
        <w:t>приеме</w:t>
      </w:r>
      <w:r w:rsidR="00120A82" w:rsidRPr="00CE13E3">
        <w:rPr>
          <w:spacing w:val="-11"/>
          <w:sz w:val="27"/>
          <w:szCs w:val="27"/>
        </w:rPr>
        <w:t xml:space="preserve"> </w:t>
      </w:r>
      <w:r w:rsidR="00120A82" w:rsidRPr="00CE13E3">
        <w:rPr>
          <w:sz w:val="27"/>
          <w:szCs w:val="27"/>
        </w:rPr>
        <w:t>документов,</w:t>
      </w:r>
      <w:r w:rsidR="00120A82" w:rsidRPr="00CE13E3">
        <w:rPr>
          <w:spacing w:val="-8"/>
          <w:sz w:val="27"/>
          <w:szCs w:val="27"/>
        </w:rPr>
        <w:t xml:space="preserve"> </w:t>
      </w:r>
      <w:r w:rsidR="00120A82" w:rsidRPr="00CE13E3">
        <w:rPr>
          <w:sz w:val="27"/>
          <w:szCs w:val="27"/>
        </w:rPr>
        <w:t>необходимых</w:t>
      </w:r>
      <w:r w:rsidR="00120A82" w:rsidRPr="00CE13E3">
        <w:rPr>
          <w:spacing w:val="-7"/>
          <w:sz w:val="27"/>
          <w:szCs w:val="27"/>
        </w:rPr>
        <w:t xml:space="preserve"> </w:t>
      </w:r>
      <w:r w:rsidR="00120A82" w:rsidRPr="00CE13E3">
        <w:rPr>
          <w:sz w:val="27"/>
          <w:szCs w:val="27"/>
        </w:rPr>
        <w:t>для</w:t>
      </w:r>
      <w:r w:rsidR="00120A82" w:rsidRPr="00CE13E3">
        <w:rPr>
          <w:spacing w:val="-11"/>
          <w:sz w:val="27"/>
          <w:szCs w:val="27"/>
        </w:rPr>
        <w:t xml:space="preserve"> </w:t>
      </w:r>
      <w:r w:rsidR="00120A82" w:rsidRPr="00CE13E3">
        <w:rPr>
          <w:sz w:val="27"/>
          <w:szCs w:val="27"/>
        </w:rPr>
        <w:t>предоставления</w:t>
      </w:r>
      <w:r w:rsidR="00120A82" w:rsidRPr="00CE13E3">
        <w:rPr>
          <w:spacing w:val="-7"/>
          <w:sz w:val="27"/>
          <w:szCs w:val="27"/>
        </w:rPr>
        <w:t xml:space="preserve"> </w:t>
      </w:r>
      <w:r w:rsidR="00120A82" w:rsidRPr="00CE13E3">
        <w:rPr>
          <w:sz w:val="27"/>
          <w:szCs w:val="27"/>
        </w:rPr>
        <w:t>услуги</w:t>
      </w:r>
    </w:p>
    <w:p w:rsidR="00120A82" w:rsidRPr="00CE13E3" w:rsidRDefault="00120A82" w:rsidP="00120A82">
      <w:pPr>
        <w:pStyle w:val="a1"/>
        <w:tabs>
          <w:tab w:val="left" w:pos="2222"/>
          <w:tab w:val="left" w:pos="4721"/>
        </w:tabs>
        <w:ind w:right="7"/>
        <w:jc w:val="center"/>
        <w:rPr>
          <w:sz w:val="27"/>
          <w:szCs w:val="27"/>
        </w:rPr>
      </w:pPr>
      <w:r w:rsidRPr="00CE13E3">
        <w:rPr>
          <w:sz w:val="27"/>
          <w:szCs w:val="27"/>
        </w:rPr>
        <w:t>№</w:t>
      </w:r>
      <w:r w:rsidRPr="00CE13E3">
        <w:rPr>
          <w:sz w:val="27"/>
          <w:szCs w:val="27"/>
          <w:u w:val="single"/>
        </w:rPr>
        <w:tab/>
      </w:r>
      <w:r w:rsidRPr="00CE13E3">
        <w:rPr>
          <w:sz w:val="27"/>
          <w:szCs w:val="27"/>
        </w:rPr>
        <w:t>от</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C9602F">
      <w:pPr>
        <w:pStyle w:val="a1"/>
        <w:suppressAutoHyphens/>
        <w:spacing w:after="0"/>
        <w:ind w:firstLine="567"/>
        <w:jc w:val="both"/>
        <w:rPr>
          <w:sz w:val="27"/>
          <w:szCs w:val="27"/>
        </w:rPr>
      </w:pPr>
    </w:p>
    <w:p w:rsidR="00120A82" w:rsidRPr="00CE13E3" w:rsidRDefault="00120A82" w:rsidP="00955895">
      <w:pPr>
        <w:pStyle w:val="a1"/>
        <w:suppressAutoHyphens/>
        <w:spacing w:after="0"/>
        <w:ind w:firstLine="567"/>
        <w:jc w:val="both"/>
        <w:rPr>
          <w:sz w:val="27"/>
          <w:szCs w:val="27"/>
        </w:rPr>
      </w:pPr>
      <w:r w:rsidRPr="00CE13E3">
        <w:rPr>
          <w:sz w:val="27"/>
          <w:szCs w:val="27"/>
        </w:rPr>
        <w:t>По</w:t>
      </w:r>
      <w:r w:rsidR="00955895">
        <w:rPr>
          <w:sz w:val="27"/>
          <w:szCs w:val="27"/>
        </w:rPr>
        <w:t xml:space="preserve"> </w:t>
      </w:r>
      <w:r w:rsidRPr="00CE13E3">
        <w:rPr>
          <w:sz w:val="27"/>
          <w:szCs w:val="27"/>
        </w:rPr>
        <w:t>результатам рассмотрения заявления о</w:t>
      </w:r>
      <w:r w:rsidR="00955895">
        <w:rPr>
          <w:sz w:val="27"/>
          <w:szCs w:val="27"/>
        </w:rPr>
        <w:t xml:space="preserve"> </w:t>
      </w:r>
      <w:r w:rsidRPr="00CE13E3">
        <w:rPr>
          <w:sz w:val="27"/>
          <w:szCs w:val="27"/>
        </w:rPr>
        <w:t>предоставлении услуги</w:t>
      </w:r>
      <w:r w:rsidR="00955895">
        <w:rPr>
          <w:sz w:val="27"/>
          <w:szCs w:val="27"/>
        </w:rPr>
        <w:t xml:space="preserve"> </w:t>
      </w:r>
      <w:r w:rsidRPr="00CE13E3">
        <w:rPr>
          <w:spacing w:val="-1"/>
          <w:sz w:val="27"/>
          <w:szCs w:val="27"/>
        </w:rPr>
        <w:t xml:space="preserve">«Предварительное согласование </w:t>
      </w:r>
      <w:r w:rsidRPr="00CE13E3">
        <w:rPr>
          <w:sz w:val="27"/>
          <w:szCs w:val="27"/>
        </w:rPr>
        <w:t>предоставления земельного участка, находящегося в</w:t>
      </w:r>
      <w:r w:rsidRPr="00CE13E3">
        <w:rPr>
          <w:spacing w:val="-67"/>
          <w:sz w:val="27"/>
          <w:szCs w:val="27"/>
        </w:rPr>
        <w:t xml:space="preserve"> </w:t>
      </w:r>
      <w:r w:rsidRPr="00CE13E3">
        <w:rPr>
          <w:sz w:val="27"/>
          <w:szCs w:val="27"/>
        </w:rPr>
        <w:t>государственной</w:t>
      </w:r>
      <w:r w:rsidRPr="00CE13E3">
        <w:rPr>
          <w:spacing w:val="-7"/>
          <w:sz w:val="27"/>
          <w:szCs w:val="27"/>
        </w:rPr>
        <w:t xml:space="preserve"> </w:t>
      </w:r>
      <w:r w:rsidRPr="00CE13E3">
        <w:rPr>
          <w:sz w:val="27"/>
          <w:szCs w:val="27"/>
        </w:rPr>
        <w:t>или</w:t>
      </w:r>
      <w:r w:rsidRPr="00CE13E3">
        <w:rPr>
          <w:spacing w:val="-3"/>
          <w:sz w:val="27"/>
          <w:szCs w:val="27"/>
        </w:rPr>
        <w:t xml:space="preserve"> </w:t>
      </w:r>
      <w:r w:rsidRPr="00CE13E3">
        <w:rPr>
          <w:sz w:val="27"/>
          <w:szCs w:val="27"/>
        </w:rPr>
        <w:t>муниципальной</w:t>
      </w:r>
      <w:r w:rsidRPr="00CE13E3">
        <w:rPr>
          <w:spacing w:val="-6"/>
          <w:sz w:val="27"/>
          <w:szCs w:val="27"/>
        </w:rPr>
        <w:t xml:space="preserve"> </w:t>
      </w:r>
      <w:r w:rsidRPr="00CE13E3">
        <w:rPr>
          <w:sz w:val="27"/>
          <w:szCs w:val="27"/>
        </w:rPr>
        <w:t>собственности»</w:t>
      </w:r>
      <w:r w:rsidRPr="00CE13E3">
        <w:rPr>
          <w:spacing w:val="-7"/>
          <w:sz w:val="27"/>
          <w:szCs w:val="27"/>
        </w:rPr>
        <w:t xml:space="preserve"> </w:t>
      </w:r>
      <w:r w:rsidRPr="00CE13E3">
        <w:rPr>
          <w:sz w:val="27"/>
          <w:szCs w:val="27"/>
        </w:rPr>
        <w:t>от</w:t>
      </w:r>
      <w:r w:rsidR="00955895">
        <w:rPr>
          <w:sz w:val="27"/>
          <w:szCs w:val="27"/>
          <w:u w:val="single"/>
        </w:rPr>
        <w:t xml:space="preserve">              </w:t>
      </w:r>
      <w:r w:rsidRPr="00CE13E3">
        <w:rPr>
          <w:sz w:val="27"/>
          <w:szCs w:val="27"/>
        </w:rPr>
        <w:t>№</w:t>
      </w:r>
      <w:r w:rsidR="00955895">
        <w:rPr>
          <w:sz w:val="27"/>
          <w:szCs w:val="27"/>
        </w:rPr>
        <w:t xml:space="preserve"> __________</w:t>
      </w:r>
      <w:r w:rsidRPr="00CE13E3">
        <w:rPr>
          <w:sz w:val="27"/>
          <w:szCs w:val="27"/>
        </w:rPr>
        <w:t>и приложенных к нему документов принято решение об отказе в приеме документов,</w:t>
      </w:r>
      <w:r w:rsidRPr="00CE13E3">
        <w:rPr>
          <w:spacing w:val="-67"/>
          <w:sz w:val="27"/>
          <w:szCs w:val="27"/>
        </w:rPr>
        <w:t xml:space="preserve"> </w:t>
      </w:r>
      <w:r w:rsidRPr="00CE13E3">
        <w:rPr>
          <w:sz w:val="27"/>
          <w:szCs w:val="27"/>
        </w:rPr>
        <w:t>необходимых</w:t>
      </w:r>
      <w:r w:rsidRPr="00CE13E3">
        <w:rPr>
          <w:spacing w:val="-5"/>
          <w:sz w:val="27"/>
          <w:szCs w:val="27"/>
        </w:rPr>
        <w:t xml:space="preserve"> </w:t>
      </w:r>
      <w:r w:rsidRPr="00CE13E3">
        <w:rPr>
          <w:sz w:val="27"/>
          <w:szCs w:val="27"/>
        </w:rPr>
        <w:t>для</w:t>
      </w:r>
      <w:r w:rsidRPr="00CE13E3">
        <w:rPr>
          <w:spacing w:val="-1"/>
          <w:sz w:val="27"/>
          <w:szCs w:val="27"/>
        </w:rPr>
        <w:t xml:space="preserve"> </w:t>
      </w:r>
      <w:r w:rsidRPr="00CE13E3">
        <w:rPr>
          <w:sz w:val="27"/>
          <w:szCs w:val="27"/>
        </w:rPr>
        <w:t>предоставления</w:t>
      </w:r>
      <w:r w:rsidRPr="00CE13E3">
        <w:rPr>
          <w:spacing w:val="-2"/>
          <w:sz w:val="27"/>
          <w:szCs w:val="27"/>
        </w:rPr>
        <w:t xml:space="preserve"> </w:t>
      </w:r>
      <w:r w:rsidRPr="00CE13E3">
        <w:rPr>
          <w:sz w:val="27"/>
          <w:szCs w:val="27"/>
        </w:rPr>
        <w:t>услуги</w:t>
      </w:r>
      <w:r w:rsidRPr="00CE13E3">
        <w:rPr>
          <w:spacing w:val="-1"/>
          <w:sz w:val="27"/>
          <w:szCs w:val="27"/>
        </w:rPr>
        <w:t xml:space="preserve"> </w:t>
      </w:r>
      <w:r w:rsidRPr="00CE13E3">
        <w:rPr>
          <w:sz w:val="27"/>
          <w:szCs w:val="27"/>
        </w:rPr>
        <w:t>по</w:t>
      </w:r>
      <w:r w:rsidRPr="00CE13E3">
        <w:rPr>
          <w:spacing w:val="-1"/>
          <w:sz w:val="27"/>
          <w:szCs w:val="27"/>
        </w:rPr>
        <w:t xml:space="preserve"> </w:t>
      </w:r>
      <w:r w:rsidRPr="00CE13E3">
        <w:rPr>
          <w:sz w:val="27"/>
          <w:szCs w:val="27"/>
        </w:rPr>
        <w:t>следующим</w:t>
      </w:r>
      <w:r w:rsidRPr="00CE13E3">
        <w:rPr>
          <w:spacing w:val="-1"/>
          <w:sz w:val="27"/>
          <w:szCs w:val="27"/>
        </w:rPr>
        <w:t xml:space="preserve"> </w:t>
      </w:r>
      <w:r w:rsidRPr="00CE13E3">
        <w:rPr>
          <w:sz w:val="27"/>
          <w:szCs w:val="27"/>
        </w:rPr>
        <w:t>основаниям:</w:t>
      </w:r>
    </w:p>
    <w:p w:rsidR="00120A82" w:rsidRPr="00CE13E3" w:rsidRDefault="00120A82" w:rsidP="00C9602F">
      <w:pPr>
        <w:pStyle w:val="a1"/>
        <w:suppressAutoHyphens/>
        <w:spacing w:after="0"/>
        <w:ind w:firstLine="567"/>
        <w:jc w:val="both"/>
        <w:rPr>
          <w:sz w:val="27"/>
          <w:szCs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3798"/>
        <w:gridCol w:w="4820"/>
      </w:tblGrid>
      <w:tr w:rsidR="00120A82" w:rsidRPr="00C9602F" w:rsidTr="00C9602F">
        <w:trPr>
          <w:trHeight w:val="1286"/>
        </w:trPr>
        <w:tc>
          <w:tcPr>
            <w:tcW w:w="1437" w:type="dxa"/>
            <w:vAlign w:val="center"/>
          </w:tcPr>
          <w:p w:rsidR="00120A82" w:rsidRPr="00C9602F" w:rsidRDefault="00120A82" w:rsidP="00C9602F">
            <w:pPr>
              <w:pStyle w:val="TableParagraph"/>
              <w:spacing w:before="95"/>
              <w:ind w:left="62" w:right="61"/>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пункта</w:t>
            </w:r>
            <w:r w:rsidRPr="00C9602F">
              <w:rPr>
                <w:rFonts w:ascii="Times New Roman" w:hAnsi="Times New Roman" w:cs="Times New Roman"/>
                <w:spacing w:val="1"/>
                <w:sz w:val="24"/>
                <w:szCs w:val="24"/>
                <w:lang w:val="ru-RU"/>
              </w:rPr>
              <w:t xml:space="preserve"> </w:t>
            </w:r>
            <w:proofErr w:type="spellStart"/>
            <w:r w:rsidRPr="00C9602F">
              <w:rPr>
                <w:rFonts w:ascii="Times New Roman" w:hAnsi="Times New Roman" w:cs="Times New Roman"/>
                <w:sz w:val="24"/>
                <w:szCs w:val="24"/>
                <w:lang w:val="ru-RU"/>
              </w:rPr>
              <w:t>админис</w:t>
            </w:r>
            <w:proofErr w:type="spellEnd"/>
            <w:r w:rsidRPr="00C9602F">
              <w:rPr>
                <w:rFonts w:ascii="Times New Roman" w:hAnsi="Times New Roman" w:cs="Times New Roman"/>
                <w:spacing w:val="1"/>
                <w:sz w:val="24"/>
                <w:szCs w:val="24"/>
                <w:lang w:val="ru-RU"/>
              </w:rPr>
              <w:t xml:space="preserve"> </w:t>
            </w:r>
            <w:proofErr w:type="spellStart"/>
            <w:r w:rsidRPr="00C9602F">
              <w:rPr>
                <w:rFonts w:ascii="Times New Roman" w:hAnsi="Times New Roman" w:cs="Times New Roman"/>
                <w:sz w:val="24"/>
                <w:szCs w:val="24"/>
                <w:lang w:val="ru-RU"/>
              </w:rPr>
              <w:t>тративно</w:t>
            </w:r>
            <w:proofErr w:type="spellEnd"/>
            <w:r w:rsidRPr="00C9602F">
              <w:rPr>
                <w:rFonts w:ascii="Times New Roman" w:hAnsi="Times New Roman" w:cs="Times New Roman"/>
                <w:spacing w:val="-57"/>
                <w:sz w:val="24"/>
                <w:szCs w:val="24"/>
                <w:lang w:val="ru-RU"/>
              </w:rPr>
              <w:t xml:space="preserve"> </w:t>
            </w:r>
            <w:proofErr w:type="spellStart"/>
            <w:r w:rsidRPr="00C9602F">
              <w:rPr>
                <w:rFonts w:ascii="Times New Roman" w:hAnsi="Times New Roman" w:cs="Times New Roman"/>
                <w:sz w:val="24"/>
                <w:szCs w:val="24"/>
                <w:lang w:val="ru-RU"/>
              </w:rPr>
              <w:t>го</w:t>
            </w:r>
            <w:proofErr w:type="spellEnd"/>
            <w:r w:rsidRPr="00C9602F">
              <w:rPr>
                <w:rFonts w:ascii="Times New Roman" w:hAnsi="Times New Roman" w:cs="Times New Roman"/>
                <w:spacing w:val="1"/>
                <w:sz w:val="24"/>
                <w:szCs w:val="24"/>
                <w:lang w:val="ru-RU"/>
              </w:rPr>
              <w:t xml:space="preserve"> </w:t>
            </w:r>
            <w:proofErr w:type="spellStart"/>
            <w:r w:rsidRPr="00C9602F">
              <w:rPr>
                <w:rFonts w:ascii="Times New Roman" w:hAnsi="Times New Roman" w:cs="Times New Roman"/>
                <w:spacing w:val="-1"/>
                <w:sz w:val="24"/>
                <w:szCs w:val="24"/>
                <w:lang w:val="ru-RU"/>
              </w:rPr>
              <w:t>регламен</w:t>
            </w:r>
            <w:proofErr w:type="spellEnd"/>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та</w:t>
            </w:r>
          </w:p>
        </w:tc>
        <w:tc>
          <w:tcPr>
            <w:tcW w:w="3798" w:type="dxa"/>
            <w:vAlign w:val="center"/>
          </w:tcPr>
          <w:p w:rsidR="00120A82" w:rsidRPr="00C9602F" w:rsidRDefault="00120A82" w:rsidP="00C9602F">
            <w:pPr>
              <w:pStyle w:val="TableParagraph"/>
              <w:spacing w:before="95"/>
              <w:ind w:left="62" w:right="4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Наименование</w:t>
            </w:r>
            <w:r w:rsidRPr="00C9602F">
              <w:rPr>
                <w:rFonts w:ascii="Times New Roman" w:hAnsi="Times New Roman" w:cs="Times New Roman"/>
                <w:spacing w:val="29"/>
                <w:sz w:val="24"/>
                <w:szCs w:val="24"/>
                <w:lang w:val="ru-RU"/>
              </w:rPr>
              <w:t xml:space="preserve"> </w:t>
            </w:r>
            <w:r w:rsidRPr="00C9602F">
              <w:rPr>
                <w:rFonts w:ascii="Times New Roman" w:hAnsi="Times New Roman" w:cs="Times New Roman"/>
                <w:sz w:val="24"/>
                <w:szCs w:val="24"/>
                <w:lang w:val="ru-RU"/>
              </w:rPr>
              <w:t>основания</w:t>
            </w:r>
            <w:r w:rsidRPr="00C9602F">
              <w:rPr>
                <w:rFonts w:ascii="Times New Roman" w:hAnsi="Times New Roman" w:cs="Times New Roman"/>
                <w:spacing w:val="28"/>
                <w:sz w:val="24"/>
                <w:szCs w:val="24"/>
                <w:lang w:val="ru-RU"/>
              </w:rPr>
              <w:t xml:space="preserve"> </w:t>
            </w:r>
            <w:r w:rsidRPr="00C9602F">
              <w:rPr>
                <w:rFonts w:ascii="Times New Roman" w:hAnsi="Times New Roman" w:cs="Times New Roman"/>
                <w:sz w:val="24"/>
                <w:szCs w:val="24"/>
                <w:lang w:val="ru-RU"/>
              </w:rPr>
              <w:t>для</w:t>
            </w:r>
            <w:r w:rsidRPr="00C9602F">
              <w:rPr>
                <w:rFonts w:ascii="Times New Roman" w:hAnsi="Times New Roman" w:cs="Times New Roman"/>
                <w:spacing w:val="29"/>
                <w:sz w:val="24"/>
                <w:szCs w:val="24"/>
                <w:lang w:val="ru-RU"/>
              </w:rPr>
              <w:t xml:space="preserve"> </w:t>
            </w:r>
            <w:r w:rsidRPr="00C9602F">
              <w:rPr>
                <w:rFonts w:ascii="Times New Roman" w:hAnsi="Times New Roman" w:cs="Times New Roman"/>
                <w:sz w:val="24"/>
                <w:szCs w:val="24"/>
                <w:lang w:val="ru-RU"/>
              </w:rPr>
              <w:t>отказа</w:t>
            </w:r>
            <w:r w:rsidRPr="00C9602F">
              <w:rPr>
                <w:rFonts w:ascii="Times New Roman" w:hAnsi="Times New Roman" w:cs="Times New Roman"/>
                <w:spacing w:val="29"/>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соответствии</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единым</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стандартом</w:t>
            </w:r>
          </w:p>
        </w:tc>
        <w:tc>
          <w:tcPr>
            <w:tcW w:w="4820" w:type="dxa"/>
            <w:vAlign w:val="center"/>
          </w:tcPr>
          <w:p w:rsidR="00120A82" w:rsidRPr="00C9602F" w:rsidRDefault="00120A82" w:rsidP="00C9602F">
            <w:pPr>
              <w:pStyle w:val="TableParagraph"/>
              <w:spacing w:before="95"/>
              <w:ind w:left="62" w:right="50"/>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Разъяснение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причин</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отказа</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предоставлении</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услуги</w:t>
            </w:r>
          </w:p>
        </w:tc>
      </w:tr>
      <w:tr w:rsidR="00120A82" w:rsidRPr="00C9602F" w:rsidTr="00C9602F">
        <w:trPr>
          <w:trHeight w:val="755"/>
        </w:trPr>
        <w:tc>
          <w:tcPr>
            <w:tcW w:w="1437" w:type="dxa"/>
            <w:vAlign w:val="center"/>
          </w:tcPr>
          <w:p w:rsidR="00120A82" w:rsidRPr="00C9602F" w:rsidRDefault="00120A82" w:rsidP="00C9602F">
            <w:pPr>
              <w:pStyle w:val="TableParagraph"/>
              <w:spacing w:before="95"/>
              <w:ind w:left="62"/>
              <w:jc w:val="center"/>
              <w:rPr>
                <w:rFonts w:ascii="Times New Roman" w:hAnsi="Times New Roman" w:cs="Times New Roman"/>
                <w:sz w:val="24"/>
                <w:szCs w:val="24"/>
              </w:rPr>
            </w:pPr>
            <w:r w:rsidRPr="00C9602F">
              <w:rPr>
                <w:rFonts w:ascii="Times New Roman" w:hAnsi="Times New Roman" w:cs="Times New Roman"/>
                <w:sz w:val="24"/>
                <w:szCs w:val="24"/>
              </w:rPr>
              <w:t>2.15.1</w:t>
            </w:r>
          </w:p>
        </w:tc>
        <w:tc>
          <w:tcPr>
            <w:tcW w:w="3798" w:type="dxa"/>
            <w:vAlign w:val="center"/>
          </w:tcPr>
          <w:p w:rsidR="00120A82" w:rsidRPr="00C9602F" w:rsidRDefault="00120A82" w:rsidP="00C9602F">
            <w:pPr>
              <w:pStyle w:val="TableParagraph"/>
              <w:spacing w:before="95"/>
              <w:ind w:left="62" w:right="95"/>
              <w:jc w:val="center"/>
              <w:rPr>
                <w:rFonts w:ascii="Times New Roman" w:hAnsi="Times New Roman" w:cs="Times New Roman"/>
                <w:sz w:val="24"/>
                <w:szCs w:val="24"/>
              </w:rPr>
            </w:pPr>
            <w:proofErr w:type="spellStart"/>
            <w:r w:rsidRPr="00C9602F">
              <w:rPr>
                <w:rFonts w:ascii="Times New Roman" w:hAnsi="Times New Roman" w:cs="Times New Roman"/>
                <w:sz w:val="24"/>
                <w:szCs w:val="24"/>
              </w:rPr>
              <w:t>Представление</w:t>
            </w:r>
            <w:proofErr w:type="spellEnd"/>
            <w:r w:rsidRPr="00C9602F">
              <w:rPr>
                <w:rFonts w:ascii="Times New Roman" w:hAnsi="Times New Roman" w:cs="Times New Roman"/>
                <w:spacing w:val="52"/>
                <w:sz w:val="24"/>
                <w:szCs w:val="24"/>
              </w:rPr>
              <w:t xml:space="preserve"> </w:t>
            </w:r>
            <w:proofErr w:type="spellStart"/>
            <w:r w:rsidRPr="00C9602F">
              <w:rPr>
                <w:rFonts w:ascii="Times New Roman" w:hAnsi="Times New Roman" w:cs="Times New Roman"/>
                <w:sz w:val="24"/>
                <w:szCs w:val="24"/>
              </w:rPr>
              <w:t>неполного</w:t>
            </w:r>
            <w:proofErr w:type="spellEnd"/>
            <w:r w:rsidRPr="00C9602F">
              <w:rPr>
                <w:rFonts w:ascii="Times New Roman" w:hAnsi="Times New Roman" w:cs="Times New Roman"/>
                <w:spacing w:val="53"/>
                <w:sz w:val="24"/>
                <w:szCs w:val="24"/>
              </w:rPr>
              <w:t xml:space="preserve"> </w:t>
            </w:r>
            <w:proofErr w:type="spellStart"/>
            <w:r w:rsidRPr="00C9602F">
              <w:rPr>
                <w:rFonts w:ascii="Times New Roman" w:hAnsi="Times New Roman" w:cs="Times New Roman"/>
                <w:sz w:val="24"/>
                <w:szCs w:val="24"/>
              </w:rPr>
              <w:t>комплекта</w:t>
            </w:r>
            <w:proofErr w:type="spellEnd"/>
            <w:r w:rsidRPr="00C9602F">
              <w:rPr>
                <w:rFonts w:ascii="Times New Roman" w:hAnsi="Times New Roman" w:cs="Times New Roman"/>
                <w:sz w:val="24"/>
                <w:szCs w:val="24"/>
                <w:lang w:val="ru-RU"/>
              </w:rPr>
              <w:t xml:space="preserve"> </w:t>
            </w:r>
            <w:r w:rsidRPr="00C9602F">
              <w:rPr>
                <w:rFonts w:ascii="Times New Roman" w:hAnsi="Times New Roman" w:cs="Times New Roman"/>
                <w:spacing w:val="-57"/>
                <w:sz w:val="24"/>
                <w:szCs w:val="24"/>
              </w:rPr>
              <w:t xml:space="preserve"> </w:t>
            </w:r>
            <w:r w:rsidRPr="00C9602F">
              <w:rPr>
                <w:rFonts w:ascii="Times New Roman" w:hAnsi="Times New Roman" w:cs="Times New Roman"/>
                <w:spacing w:val="-57"/>
                <w:sz w:val="24"/>
                <w:szCs w:val="24"/>
                <w:lang w:val="ru-RU"/>
              </w:rPr>
              <w:t xml:space="preserve">    </w:t>
            </w:r>
            <w:proofErr w:type="spellStart"/>
            <w:r w:rsidRPr="00C9602F">
              <w:rPr>
                <w:rFonts w:ascii="Times New Roman" w:hAnsi="Times New Roman" w:cs="Times New Roman"/>
                <w:sz w:val="24"/>
                <w:szCs w:val="24"/>
              </w:rPr>
              <w:t>документов</w:t>
            </w:r>
            <w:proofErr w:type="spellEnd"/>
          </w:p>
        </w:tc>
        <w:tc>
          <w:tcPr>
            <w:tcW w:w="4820" w:type="dxa"/>
            <w:vAlign w:val="center"/>
          </w:tcPr>
          <w:p w:rsidR="00120A82" w:rsidRPr="00C9602F" w:rsidRDefault="00120A82" w:rsidP="00C9602F">
            <w:pPr>
              <w:pStyle w:val="TableParagraph"/>
              <w:tabs>
                <w:tab w:val="left" w:pos="1736"/>
                <w:tab w:val="left" w:pos="3830"/>
              </w:tabs>
              <w:spacing w:before="95"/>
              <w:ind w:left="62" w:right="5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Указывается</w:t>
            </w:r>
            <w:r w:rsidRPr="00C9602F">
              <w:rPr>
                <w:rFonts w:ascii="Times New Roman" w:hAnsi="Times New Roman" w:cs="Times New Roman"/>
                <w:sz w:val="24"/>
                <w:szCs w:val="24"/>
                <w:lang w:val="ru-RU"/>
              </w:rPr>
              <w:tab/>
              <w:t>исчерпывающий</w:t>
            </w:r>
            <w:r w:rsidRPr="00C9602F">
              <w:rPr>
                <w:rFonts w:ascii="Times New Roman" w:hAnsi="Times New Roman" w:cs="Times New Roman"/>
                <w:sz w:val="24"/>
                <w:szCs w:val="24"/>
                <w:lang w:val="ru-RU"/>
              </w:rPr>
              <w:tab/>
            </w:r>
            <w:r w:rsidRPr="00C9602F">
              <w:rPr>
                <w:rFonts w:ascii="Times New Roman" w:hAnsi="Times New Roman" w:cs="Times New Roman"/>
                <w:spacing w:val="-1"/>
                <w:sz w:val="24"/>
                <w:szCs w:val="24"/>
                <w:lang w:val="ru-RU"/>
              </w:rPr>
              <w:t>перечень</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документов,</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непредставленных</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заявителем</w:t>
            </w:r>
          </w:p>
        </w:tc>
      </w:tr>
      <w:tr w:rsidR="00120A82" w:rsidRPr="00C9602F" w:rsidTr="00C9602F">
        <w:trPr>
          <w:trHeight w:val="1060"/>
        </w:trPr>
        <w:tc>
          <w:tcPr>
            <w:tcW w:w="1437" w:type="dxa"/>
            <w:vAlign w:val="center"/>
          </w:tcPr>
          <w:p w:rsidR="00120A82" w:rsidRPr="00C9602F" w:rsidRDefault="00120A82" w:rsidP="00C9602F">
            <w:pPr>
              <w:pStyle w:val="TableParagraph"/>
              <w:spacing w:before="95"/>
              <w:ind w:left="62"/>
              <w:jc w:val="center"/>
              <w:rPr>
                <w:rFonts w:ascii="Times New Roman" w:hAnsi="Times New Roman" w:cs="Times New Roman"/>
                <w:sz w:val="24"/>
                <w:szCs w:val="24"/>
              </w:rPr>
            </w:pPr>
            <w:r w:rsidRPr="00C9602F">
              <w:rPr>
                <w:rFonts w:ascii="Times New Roman" w:hAnsi="Times New Roman" w:cs="Times New Roman"/>
                <w:sz w:val="24"/>
                <w:szCs w:val="24"/>
              </w:rPr>
              <w:t>2.15.2</w:t>
            </w:r>
          </w:p>
        </w:tc>
        <w:tc>
          <w:tcPr>
            <w:tcW w:w="3798" w:type="dxa"/>
            <w:vAlign w:val="center"/>
          </w:tcPr>
          <w:p w:rsidR="00120A82" w:rsidRPr="00C9602F" w:rsidRDefault="00120A82" w:rsidP="00C9602F">
            <w:pPr>
              <w:pStyle w:val="TableParagraph"/>
              <w:spacing w:before="95"/>
              <w:ind w:left="62" w:right="95"/>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Представленные</w:t>
            </w:r>
            <w:r w:rsidRPr="00C9602F">
              <w:rPr>
                <w:rFonts w:ascii="Times New Roman" w:hAnsi="Times New Roman" w:cs="Times New Roman"/>
                <w:spacing w:val="10"/>
                <w:sz w:val="24"/>
                <w:szCs w:val="24"/>
                <w:lang w:val="ru-RU"/>
              </w:rPr>
              <w:t xml:space="preserve"> </w:t>
            </w:r>
            <w:r w:rsidRPr="00C9602F">
              <w:rPr>
                <w:rFonts w:ascii="Times New Roman" w:hAnsi="Times New Roman" w:cs="Times New Roman"/>
                <w:sz w:val="24"/>
                <w:szCs w:val="24"/>
                <w:lang w:val="ru-RU"/>
              </w:rPr>
              <w:t>документы</w:t>
            </w:r>
            <w:r w:rsidRPr="00C9602F">
              <w:rPr>
                <w:rFonts w:ascii="Times New Roman" w:hAnsi="Times New Roman" w:cs="Times New Roman"/>
                <w:spacing w:val="13"/>
                <w:sz w:val="24"/>
                <w:szCs w:val="24"/>
                <w:lang w:val="ru-RU"/>
              </w:rPr>
              <w:t xml:space="preserve"> </w:t>
            </w:r>
            <w:r w:rsidRPr="00C9602F">
              <w:rPr>
                <w:rFonts w:ascii="Times New Roman" w:hAnsi="Times New Roman" w:cs="Times New Roman"/>
                <w:sz w:val="24"/>
                <w:szCs w:val="24"/>
                <w:lang w:val="ru-RU"/>
              </w:rPr>
              <w:t>утратили</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силу</w:t>
            </w:r>
            <w:r w:rsidRPr="00C9602F">
              <w:rPr>
                <w:rFonts w:ascii="Times New Roman" w:hAnsi="Times New Roman" w:cs="Times New Roman"/>
                <w:spacing w:val="-7"/>
                <w:sz w:val="24"/>
                <w:szCs w:val="24"/>
                <w:lang w:val="ru-RU"/>
              </w:rPr>
              <w:t xml:space="preserve"> </w:t>
            </w:r>
            <w:r w:rsidRPr="00C9602F">
              <w:rPr>
                <w:rFonts w:ascii="Times New Roman" w:hAnsi="Times New Roman" w:cs="Times New Roman"/>
                <w:sz w:val="24"/>
                <w:szCs w:val="24"/>
                <w:lang w:val="ru-RU"/>
              </w:rPr>
              <w:t>на</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момент</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обращения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за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услугой</w:t>
            </w:r>
          </w:p>
        </w:tc>
        <w:tc>
          <w:tcPr>
            <w:tcW w:w="4820" w:type="dxa"/>
            <w:vAlign w:val="center"/>
          </w:tcPr>
          <w:p w:rsidR="00120A82" w:rsidRPr="00C9602F" w:rsidRDefault="00120A82" w:rsidP="00C9602F">
            <w:pPr>
              <w:pStyle w:val="TableParagraph"/>
              <w:tabs>
                <w:tab w:val="left" w:pos="1736"/>
                <w:tab w:val="left" w:pos="3830"/>
              </w:tabs>
              <w:spacing w:before="95"/>
              <w:ind w:left="62" w:right="5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Указывается</w:t>
            </w:r>
            <w:r w:rsidRPr="00C9602F">
              <w:rPr>
                <w:rFonts w:ascii="Times New Roman" w:hAnsi="Times New Roman" w:cs="Times New Roman"/>
                <w:sz w:val="24"/>
                <w:szCs w:val="24"/>
                <w:lang w:val="ru-RU"/>
              </w:rPr>
              <w:tab/>
              <w:t>исчерпывающий</w:t>
            </w:r>
            <w:r w:rsidRPr="00C9602F">
              <w:rPr>
                <w:rFonts w:ascii="Times New Roman" w:hAnsi="Times New Roman" w:cs="Times New Roman"/>
                <w:sz w:val="24"/>
                <w:szCs w:val="24"/>
                <w:lang w:val="ru-RU"/>
              </w:rPr>
              <w:tab/>
            </w:r>
            <w:r w:rsidRPr="00C9602F">
              <w:rPr>
                <w:rFonts w:ascii="Times New Roman" w:hAnsi="Times New Roman" w:cs="Times New Roman"/>
                <w:spacing w:val="-1"/>
                <w:sz w:val="24"/>
                <w:szCs w:val="24"/>
                <w:lang w:val="ru-RU"/>
              </w:rPr>
              <w:t>перечень</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документов,</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утративших</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силу</w:t>
            </w:r>
          </w:p>
        </w:tc>
      </w:tr>
      <w:tr w:rsidR="00120A82" w:rsidRPr="00C9602F" w:rsidTr="00C9602F">
        <w:trPr>
          <w:trHeight w:val="1585"/>
        </w:trPr>
        <w:tc>
          <w:tcPr>
            <w:tcW w:w="1437" w:type="dxa"/>
            <w:vAlign w:val="center"/>
          </w:tcPr>
          <w:p w:rsidR="00120A82" w:rsidRPr="00C9602F" w:rsidRDefault="00120A82" w:rsidP="00C9602F">
            <w:pPr>
              <w:pStyle w:val="TableParagraph"/>
              <w:spacing w:before="97"/>
              <w:ind w:left="62"/>
              <w:jc w:val="center"/>
              <w:rPr>
                <w:rFonts w:ascii="Times New Roman" w:hAnsi="Times New Roman" w:cs="Times New Roman"/>
                <w:sz w:val="24"/>
                <w:szCs w:val="24"/>
              </w:rPr>
            </w:pPr>
            <w:r w:rsidRPr="00C9602F">
              <w:rPr>
                <w:rFonts w:ascii="Times New Roman" w:hAnsi="Times New Roman" w:cs="Times New Roman"/>
                <w:sz w:val="24"/>
                <w:szCs w:val="24"/>
              </w:rPr>
              <w:lastRenderedPageBreak/>
              <w:t>2.15.3</w:t>
            </w:r>
          </w:p>
        </w:tc>
        <w:tc>
          <w:tcPr>
            <w:tcW w:w="3798" w:type="dxa"/>
            <w:vAlign w:val="center"/>
          </w:tcPr>
          <w:p w:rsidR="00120A82" w:rsidRPr="00C9602F" w:rsidRDefault="00120A82" w:rsidP="00C9602F">
            <w:pPr>
              <w:pStyle w:val="TableParagraph"/>
              <w:tabs>
                <w:tab w:val="left" w:pos="2905"/>
              </w:tabs>
              <w:spacing w:before="97"/>
              <w:ind w:left="62" w:right="49"/>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Представленные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документы</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содержат</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подчистки</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исправления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текста,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не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заверенные в порядке, установленном</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 xml:space="preserve">законодательством </w:t>
            </w:r>
            <w:r w:rsidRPr="00C9602F">
              <w:rPr>
                <w:rFonts w:ascii="Times New Roman" w:hAnsi="Times New Roman" w:cs="Times New Roman"/>
                <w:spacing w:val="-1"/>
                <w:sz w:val="24"/>
                <w:szCs w:val="24"/>
                <w:lang w:val="ru-RU"/>
              </w:rPr>
              <w:t>Российской</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Федерации</w:t>
            </w:r>
          </w:p>
        </w:tc>
        <w:tc>
          <w:tcPr>
            <w:tcW w:w="4820" w:type="dxa"/>
            <w:vAlign w:val="center"/>
          </w:tcPr>
          <w:p w:rsidR="00120A82" w:rsidRPr="00C9602F" w:rsidRDefault="00120A82" w:rsidP="00C9602F">
            <w:pPr>
              <w:pStyle w:val="TableParagraph"/>
              <w:spacing w:before="97"/>
              <w:ind w:left="62" w:right="49"/>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Указывается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исчерпывающий</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перечень</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документов,</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содержащих</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подчистки</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исправления</w:t>
            </w:r>
          </w:p>
        </w:tc>
      </w:tr>
      <w:tr w:rsidR="00120A82" w:rsidRPr="00C9602F" w:rsidTr="00C9602F">
        <w:trPr>
          <w:trHeight w:val="982"/>
        </w:trPr>
        <w:tc>
          <w:tcPr>
            <w:tcW w:w="1437" w:type="dxa"/>
            <w:vAlign w:val="center"/>
          </w:tcPr>
          <w:p w:rsidR="00120A82" w:rsidRPr="00C9602F" w:rsidRDefault="00120A82" w:rsidP="00C9602F">
            <w:pPr>
              <w:pStyle w:val="TableParagraph"/>
              <w:spacing w:before="95"/>
              <w:ind w:left="62"/>
              <w:jc w:val="center"/>
              <w:rPr>
                <w:rFonts w:ascii="Times New Roman" w:hAnsi="Times New Roman" w:cs="Times New Roman"/>
                <w:sz w:val="24"/>
                <w:szCs w:val="24"/>
              </w:rPr>
            </w:pPr>
            <w:r w:rsidRPr="00C9602F">
              <w:rPr>
                <w:rFonts w:ascii="Times New Roman" w:hAnsi="Times New Roman" w:cs="Times New Roman"/>
                <w:sz w:val="24"/>
                <w:szCs w:val="24"/>
              </w:rPr>
              <w:t>2.15.4</w:t>
            </w:r>
          </w:p>
        </w:tc>
        <w:tc>
          <w:tcPr>
            <w:tcW w:w="3798" w:type="dxa"/>
            <w:vAlign w:val="center"/>
          </w:tcPr>
          <w:p w:rsidR="00120A82" w:rsidRPr="00C9602F" w:rsidRDefault="00120A82" w:rsidP="00C9602F">
            <w:pPr>
              <w:pStyle w:val="TableParagraph"/>
              <w:tabs>
                <w:tab w:val="left" w:pos="2201"/>
                <w:tab w:val="left" w:pos="3120"/>
              </w:tabs>
              <w:spacing w:before="95"/>
              <w:ind w:left="62" w:right="50"/>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Представленные в электронной форме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документы</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содержат</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повреждения,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наличие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которых</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не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позволяет</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полном</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объеме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использовать</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информацию</w:t>
            </w:r>
            <w:r w:rsidRPr="00C9602F">
              <w:rPr>
                <w:rFonts w:ascii="Times New Roman" w:hAnsi="Times New Roman" w:cs="Times New Roman"/>
                <w:sz w:val="24"/>
                <w:szCs w:val="24"/>
                <w:lang w:val="ru-RU"/>
              </w:rPr>
              <w:tab/>
              <w:t xml:space="preserve">и </w:t>
            </w:r>
            <w:r w:rsidRPr="00C9602F">
              <w:rPr>
                <w:rFonts w:ascii="Times New Roman" w:hAnsi="Times New Roman" w:cs="Times New Roman"/>
                <w:spacing w:val="-1"/>
                <w:sz w:val="24"/>
                <w:szCs w:val="24"/>
                <w:lang w:val="ru-RU"/>
              </w:rPr>
              <w:t>сведения,</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содержащиеся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документах</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для</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предоставления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услуги</w:t>
            </w:r>
          </w:p>
        </w:tc>
        <w:tc>
          <w:tcPr>
            <w:tcW w:w="4820" w:type="dxa"/>
            <w:vAlign w:val="center"/>
          </w:tcPr>
          <w:p w:rsidR="00120A82" w:rsidRPr="00C9602F" w:rsidRDefault="00120A82" w:rsidP="00C9602F">
            <w:pPr>
              <w:pStyle w:val="TableParagraph"/>
              <w:tabs>
                <w:tab w:val="left" w:pos="1736"/>
                <w:tab w:val="left" w:pos="3830"/>
              </w:tabs>
              <w:spacing w:before="95"/>
              <w:ind w:left="62" w:right="5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Указывается</w:t>
            </w:r>
            <w:r w:rsidRPr="00C9602F">
              <w:rPr>
                <w:rFonts w:ascii="Times New Roman" w:hAnsi="Times New Roman" w:cs="Times New Roman"/>
                <w:sz w:val="24"/>
                <w:szCs w:val="24"/>
                <w:lang w:val="ru-RU"/>
              </w:rPr>
              <w:tab/>
              <w:t xml:space="preserve">исчерпывающий </w:t>
            </w:r>
            <w:r w:rsidRPr="00C9602F">
              <w:rPr>
                <w:rFonts w:ascii="Times New Roman" w:hAnsi="Times New Roman" w:cs="Times New Roman"/>
                <w:spacing w:val="-1"/>
                <w:sz w:val="24"/>
                <w:szCs w:val="24"/>
                <w:lang w:val="ru-RU"/>
              </w:rPr>
              <w:t>перечень</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документов,</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содержащих</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повреждения</w:t>
            </w:r>
          </w:p>
        </w:tc>
      </w:tr>
      <w:tr w:rsidR="00120A82" w:rsidRPr="00C9602F" w:rsidTr="00C9602F">
        <w:trPr>
          <w:trHeight w:val="982"/>
        </w:trPr>
        <w:tc>
          <w:tcPr>
            <w:tcW w:w="1437" w:type="dxa"/>
            <w:vAlign w:val="center"/>
          </w:tcPr>
          <w:p w:rsidR="00120A82" w:rsidRPr="00C9602F" w:rsidRDefault="00CB553F" w:rsidP="00C9602F">
            <w:pPr>
              <w:pStyle w:val="TableParagraph"/>
              <w:spacing w:before="97"/>
              <w:ind w:left="62"/>
              <w:jc w:val="center"/>
              <w:rPr>
                <w:rFonts w:ascii="Times New Roman" w:hAnsi="Times New Roman" w:cs="Times New Roman"/>
                <w:sz w:val="24"/>
                <w:szCs w:val="24"/>
              </w:rPr>
            </w:pPr>
            <w:hyperlink r:id="rId23">
              <w:r w:rsidR="00120A82" w:rsidRPr="00C9602F">
                <w:rPr>
                  <w:rFonts w:ascii="Times New Roman" w:hAnsi="Times New Roman" w:cs="Times New Roman"/>
                  <w:sz w:val="24"/>
                  <w:szCs w:val="24"/>
                </w:rPr>
                <w:t>2.15.5</w:t>
              </w:r>
            </w:hyperlink>
          </w:p>
        </w:tc>
        <w:tc>
          <w:tcPr>
            <w:tcW w:w="3798" w:type="dxa"/>
            <w:vAlign w:val="center"/>
          </w:tcPr>
          <w:p w:rsidR="00120A82" w:rsidRPr="00C9602F" w:rsidRDefault="00120A82" w:rsidP="00C9602F">
            <w:pPr>
              <w:pStyle w:val="TableParagraph"/>
              <w:spacing w:before="97" w:line="275" w:lineRule="exact"/>
              <w:ind w:left="6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Несоблюдение</w:t>
            </w:r>
            <w:r w:rsidRPr="00C9602F">
              <w:rPr>
                <w:rFonts w:ascii="Times New Roman" w:hAnsi="Times New Roman" w:cs="Times New Roman"/>
                <w:spacing w:val="32"/>
                <w:sz w:val="24"/>
                <w:szCs w:val="24"/>
                <w:lang w:val="ru-RU"/>
              </w:rPr>
              <w:t xml:space="preserve"> </w:t>
            </w:r>
            <w:r w:rsidRPr="00C9602F">
              <w:rPr>
                <w:rFonts w:ascii="Times New Roman" w:hAnsi="Times New Roman" w:cs="Times New Roman"/>
                <w:sz w:val="24"/>
                <w:szCs w:val="24"/>
                <w:lang w:val="ru-RU"/>
              </w:rPr>
              <w:t>установленных</w:t>
            </w:r>
            <w:r w:rsidRPr="00C9602F">
              <w:rPr>
                <w:rFonts w:ascii="Times New Roman" w:hAnsi="Times New Roman" w:cs="Times New Roman"/>
                <w:spacing w:val="30"/>
                <w:sz w:val="24"/>
                <w:szCs w:val="24"/>
                <w:lang w:val="ru-RU"/>
              </w:rPr>
              <w:t xml:space="preserve"> </w:t>
            </w:r>
            <w:r w:rsidRPr="00C9602F">
              <w:rPr>
                <w:rFonts w:ascii="Times New Roman" w:hAnsi="Times New Roman" w:cs="Times New Roman"/>
                <w:sz w:val="24"/>
                <w:szCs w:val="24"/>
                <w:lang w:val="ru-RU"/>
              </w:rPr>
              <w:t>статьей</w:t>
            </w:r>
          </w:p>
          <w:p w:rsidR="00120A82" w:rsidRPr="00C9602F" w:rsidRDefault="00120A82" w:rsidP="00C9602F">
            <w:pPr>
              <w:pStyle w:val="TableParagraph"/>
              <w:tabs>
                <w:tab w:val="left" w:pos="2806"/>
                <w:tab w:val="left" w:pos="3017"/>
              </w:tabs>
              <w:ind w:left="62" w:right="49"/>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11</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Федерального</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закона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от</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6</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апреля</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2011 года № 63-ФЗ «Об электронной</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подписи»</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условий</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признания</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 xml:space="preserve">действительности, </w:t>
            </w:r>
            <w:r w:rsidRPr="00C9602F">
              <w:rPr>
                <w:rFonts w:ascii="Times New Roman" w:hAnsi="Times New Roman" w:cs="Times New Roman"/>
                <w:spacing w:val="-1"/>
                <w:sz w:val="24"/>
                <w:szCs w:val="24"/>
                <w:lang w:val="ru-RU"/>
              </w:rPr>
              <w:t>усиленной</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 xml:space="preserve">квалифицированной </w:t>
            </w:r>
            <w:r w:rsidRPr="00C9602F">
              <w:rPr>
                <w:rFonts w:ascii="Times New Roman" w:hAnsi="Times New Roman" w:cs="Times New Roman"/>
                <w:spacing w:val="-1"/>
                <w:sz w:val="24"/>
                <w:szCs w:val="24"/>
                <w:lang w:val="ru-RU"/>
              </w:rPr>
              <w:t>электронной</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подписи</w:t>
            </w:r>
          </w:p>
        </w:tc>
        <w:tc>
          <w:tcPr>
            <w:tcW w:w="4820" w:type="dxa"/>
            <w:vAlign w:val="center"/>
          </w:tcPr>
          <w:p w:rsidR="00120A82" w:rsidRPr="00C9602F" w:rsidRDefault="00120A82" w:rsidP="00C9602F">
            <w:pPr>
              <w:pStyle w:val="TableParagraph"/>
              <w:spacing w:before="97"/>
              <w:ind w:left="6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Указываются</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основания</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такого</w:t>
            </w:r>
            <w:r w:rsidRPr="00C9602F">
              <w:rPr>
                <w:rFonts w:ascii="Times New Roman" w:hAnsi="Times New Roman" w:cs="Times New Roman"/>
                <w:spacing w:val="-2"/>
                <w:sz w:val="24"/>
                <w:szCs w:val="24"/>
                <w:lang w:val="ru-RU"/>
              </w:rPr>
              <w:t xml:space="preserve"> </w:t>
            </w:r>
            <w:r w:rsidRPr="00C9602F">
              <w:rPr>
                <w:rFonts w:ascii="Times New Roman" w:hAnsi="Times New Roman" w:cs="Times New Roman"/>
                <w:sz w:val="24"/>
                <w:szCs w:val="24"/>
                <w:lang w:val="ru-RU"/>
              </w:rPr>
              <w:t>вывода</w:t>
            </w:r>
          </w:p>
        </w:tc>
      </w:tr>
      <w:tr w:rsidR="00120A82" w:rsidRPr="00C9602F" w:rsidTr="00C9602F">
        <w:trPr>
          <w:trHeight w:val="982"/>
        </w:trPr>
        <w:tc>
          <w:tcPr>
            <w:tcW w:w="1437" w:type="dxa"/>
            <w:vAlign w:val="center"/>
          </w:tcPr>
          <w:p w:rsidR="00120A82" w:rsidRPr="00C9602F" w:rsidRDefault="00120A82" w:rsidP="00C9602F">
            <w:pPr>
              <w:pStyle w:val="TableParagraph"/>
              <w:spacing w:before="97"/>
              <w:ind w:left="62"/>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2.15.6</w:t>
            </w:r>
          </w:p>
        </w:tc>
        <w:tc>
          <w:tcPr>
            <w:tcW w:w="3798" w:type="dxa"/>
            <w:vAlign w:val="center"/>
          </w:tcPr>
          <w:p w:rsidR="00120A82" w:rsidRPr="00C9602F" w:rsidRDefault="00120A82" w:rsidP="00C9602F">
            <w:pPr>
              <w:pStyle w:val="TableParagraph"/>
              <w:spacing w:before="97"/>
              <w:ind w:left="62" w:right="49"/>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Подача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запроса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о</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предоставлении</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услуги</w:t>
            </w:r>
            <w:r w:rsidRPr="00C9602F">
              <w:rPr>
                <w:rFonts w:ascii="Times New Roman" w:hAnsi="Times New Roman" w:cs="Times New Roman"/>
                <w:spacing w:val="-12"/>
                <w:sz w:val="24"/>
                <w:szCs w:val="24"/>
                <w:lang w:val="ru-RU"/>
              </w:rPr>
              <w:t xml:space="preserve"> </w:t>
            </w:r>
            <w:r w:rsidRPr="00C9602F">
              <w:rPr>
                <w:rFonts w:ascii="Times New Roman" w:hAnsi="Times New Roman" w:cs="Times New Roman"/>
                <w:sz w:val="24"/>
                <w:szCs w:val="24"/>
                <w:lang w:val="ru-RU"/>
              </w:rPr>
              <w:t>и</w:t>
            </w:r>
            <w:r w:rsidRPr="00C9602F">
              <w:rPr>
                <w:rFonts w:ascii="Times New Roman" w:hAnsi="Times New Roman" w:cs="Times New Roman"/>
                <w:spacing w:val="-11"/>
                <w:sz w:val="24"/>
                <w:szCs w:val="24"/>
                <w:lang w:val="ru-RU"/>
              </w:rPr>
              <w:t xml:space="preserve"> </w:t>
            </w:r>
            <w:r w:rsidRPr="00C9602F">
              <w:rPr>
                <w:rFonts w:ascii="Times New Roman" w:hAnsi="Times New Roman" w:cs="Times New Roman"/>
                <w:sz w:val="24"/>
                <w:szCs w:val="24"/>
                <w:lang w:val="ru-RU"/>
              </w:rPr>
              <w:t>документов,</w:t>
            </w:r>
            <w:r w:rsidRPr="00C9602F">
              <w:rPr>
                <w:rFonts w:ascii="Times New Roman" w:hAnsi="Times New Roman" w:cs="Times New Roman"/>
                <w:spacing w:val="-13"/>
                <w:sz w:val="24"/>
                <w:szCs w:val="24"/>
                <w:lang w:val="ru-RU"/>
              </w:rPr>
              <w:t xml:space="preserve"> </w:t>
            </w:r>
            <w:r w:rsidRPr="00C9602F">
              <w:rPr>
                <w:rFonts w:ascii="Times New Roman" w:hAnsi="Times New Roman" w:cs="Times New Roman"/>
                <w:sz w:val="24"/>
                <w:szCs w:val="24"/>
                <w:lang w:val="ru-RU"/>
              </w:rPr>
              <w:t>необходимых</w:t>
            </w:r>
            <w:r w:rsidRPr="00C9602F">
              <w:rPr>
                <w:rFonts w:ascii="Times New Roman" w:hAnsi="Times New Roman" w:cs="Times New Roman"/>
                <w:spacing w:val="-10"/>
                <w:sz w:val="24"/>
                <w:szCs w:val="24"/>
                <w:lang w:val="ru-RU"/>
              </w:rPr>
              <w:t xml:space="preserve"> </w:t>
            </w:r>
            <w:r w:rsidRPr="00C9602F">
              <w:rPr>
                <w:rFonts w:ascii="Times New Roman" w:hAnsi="Times New Roman" w:cs="Times New Roman"/>
                <w:sz w:val="24"/>
                <w:szCs w:val="24"/>
                <w:lang w:val="ru-RU"/>
              </w:rPr>
              <w:t>для</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предоставления услуги, в электронной</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форме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с</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нарушением</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установленных</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требований</w:t>
            </w:r>
          </w:p>
        </w:tc>
        <w:tc>
          <w:tcPr>
            <w:tcW w:w="4820" w:type="dxa"/>
            <w:vAlign w:val="center"/>
          </w:tcPr>
          <w:p w:rsidR="00120A82" w:rsidRPr="00C9602F" w:rsidRDefault="00120A82" w:rsidP="00C9602F">
            <w:pPr>
              <w:pStyle w:val="TableParagraph"/>
              <w:spacing w:before="97"/>
              <w:ind w:left="62"/>
              <w:jc w:val="center"/>
              <w:rPr>
                <w:rFonts w:ascii="Times New Roman" w:hAnsi="Times New Roman" w:cs="Times New Roman"/>
                <w:sz w:val="24"/>
                <w:szCs w:val="24"/>
              </w:rPr>
            </w:pPr>
            <w:proofErr w:type="spellStart"/>
            <w:r w:rsidRPr="00C9602F">
              <w:rPr>
                <w:rFonts w:ascii="Times New Roman" w:hAnsi="Times New Roman" w:cs="Times New Roman"/>
                <w:sz w:val="24"/>
                <w:szCs w:val="24"/>
              </w:rPr>
              <w:t>Указываются</w:t>
            </w:r>
            <w:proofErr w:type="spellEnd"/>
            <w:r w:rsidRPr="00C9602F">
              <w:rPr>
                <w:rFonts w:ascii="Times New Roman" w:hAnsi="Times New Roman" w:cs="Times New Roman"/>
                <w:spacing w:val="-3"/>
                <w:sz w:val="24"/>
                <w:szCs w:val="24"/>
              </w:rPr>
              <w:t xml:space="preserve"> </w:t>
            </w:r>
            <w:proofErr w:type="spellStart"/>
            <w:r w:rsidRPr="00C9602F">
              <w:rPr>
                <w:rFonts w:ascii="Times New Roman" w:hAnsi="Times New Roman" w:cs="Times New Roman"/>
                <w:sz w:val="24"/>
                <w:szCs w:val="24"/>
              </w:rPr>
              <w:t>основания</w:t>
            </w:r>
            <w:proofErr w:type="spellEnd"/>
            <w:r w:rsidRPr="00C9602F">
              <w:rPr>
                <w:rFonts w:ascii="Times New Roman" w:hAnsi="Times New Roman" w:cs="Times New Roman"/>
                <w:spacing w:val="-3"/>
                <w:sz w:val="24"/>
                <w:szCs w:val="24"/>
              </w:rPr>
              <w:t xml:space="preserve"> </w:t>
            </w:r>
            <w:proofErr w:type="spellStart"/>
            <w:r w:rsidRPr="00C9602F">
              <w:rPr>
                <w:rFonts w:ascii="Times New Roman" w:hAnsi="Times New Roman" w:cs="Times New Roman"/>
                <w:sz w:val="24"/>
                <w:szCs w:val="24"/>
              </w:rPr>
              <w:t>такого</w:t>
            </w:r>
            <w:proofErr w:type="spellEnd"/>
            <w:r w:rsidRPr="00C9602F">
              <w:rPr>
                <w:rFonts w:ascii="Times New Roman" w:hAnsi="Times New Roman" w:cs="Times New Roman"/>
                <w:spacing w:val="-2"/>
                <w:sz w:val="24"/>
                <w:szCs w:val="24"/>
              </w:rPr>
              <w:t xml:space="preserve"> </w:t>
            </w:r>
            <w:proofErr w:type="spellStart"/>
            <w:r w:rsidRPr="00C9602F">
              <w:rPr>
                <w:rFonts w:ascii="Times New Roman" w:hAnsi="Times New Roman" w:cs="Times New Roman"/>
                <w:sz w:val="24"/>
                <w:szCs w:val="24"/>
              </w:rPr>
              <w:t>вывода</w:t>
            </w:r>
            <w:proofErr w:type="spellEnd"/>
          </w:p>
        </w:tc>
      </w:tr>
      <w:tr w:rsidR="00120A82" w:rsidRPr="00C9602F" w:rsidTr="00C9602F">
        <w:trPr>
          <w:trHeight w:val="982"/>
        </w:trPr>
        <w:tc>
          <w:tcPr>
            <w:tcW w:w="1437" w:type="dxa"/>
            <w:vAlign w:val="center"/>
          </w:tcPr>
          <w:p w:rsidR="00120A82" w:rsidRPr="00C9602F" w:rsidRDefault="00120A82" w:rsidP="00C9602F">
            <w:pPr>
              <w:pStyle w:val="TableParagraph"/>
              <w:spacing w:before="95"/>
              <w:ind w:left="62"/>
              <w:jc w:val="center"/>
              <w:rPr>
                <w:rFonts w:ascii="Times New Roman" w:hAnsi="Times New Roman" w:cs="Times New Roman"/>
                <w:sz w:val="24"/>
                <w:szCs w:val="24"/>
              </w:rPr>
            </w:pPr>
            <w:r w:rsidRPr="00C9602F">
              <w:rPr>
                <w:rFonts w:ascii="Times New Roman" w:hAnsi="Times New Roman" w:cs="Times New Roman"/>
                <w:sz w:val="24"/>
                <w:szCs w:val="24"/>
              </w:rPr>
              <w:t>2.15.7</w:t>
            </w:r>
          </w:p>
        </w:tc>
        <w:tc>
          <w:tcPr>
            <w:tcW w:w="3798" w:type="dxa"/>
            <w:vAlign w:val="center"/>
          </w:tcPr>
          <w:p w:rsidR="00120A82" w:rsidRPr="00C9602F" w:rsidRDefault="00120A82" w:rsidP="00C9602F">
            <w:pPr>
              <w:pStyle w:val="TableParagraph"/>
              <w:spacing w:before="95"/>
              <w:ind w:left="62" w:right="49"/>
              <w:jc w:val="center"/>
              <w:rPr>
                <w:rFonts w:ascii="Times New Roman" w:hAnsi="Times New Roman" w:cs="Times New Roman"/>
                <w:sz w:val="24"/>
                <w:szCs w:val="24"/>
                <w:lang w:val="ru-RU"/>
              </w:rPr>
            </w:pPr>
            <w:r w:rsidRPr="00C9602F">
              <w:rPr>
                <w:rFonts w:ascii="Times New Roman" w:hAnsi="Times New Roman" w:cs="Times New Roman"/>
                <w:sz w:val="24"/>
                <w:szCs w:val="24"/>
                <w:lang w:val="ru-RU"/>
              </w:rPr>
              <w:t>Неполное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заполнение</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полей</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форме</w:t>
            </w:r>
            <w:r w:rsidRPr="00C9602F">
              <w:rPr>
                <w:rFonts w:ascii="Times New Roman" w:hAnsi="Times New Roman" w:cs="Times New Roman"/>
                <w:spacing w:val="-57"/>
                <w:sz w:val="24"/>
                <w:szCs w:val="24"/>
                <w:lang w:val="ru-RU"/>
              </w:rPr>
              <w:t xml:space="preserve"> </w:t>
            </w:r>
            <w:r w:rsidRPr="00C9602F">
              <w:rPr>
                <w:rFonts w:ascii="Times New Roman" w:hAnsi="Times New Roman" w:cs="Times New Roman"/>
                <w:sz w:val="24"/>
                <w:szCs w:val="24"/>
                <w:lang w:val="ru-RU"/>
              </w:rPr>
              <w:t>заявления,</w:t>
            </w:r>
            <w:r w:rsidRPr="00C9602F">
              <w:rPr>
                <w:rFonts w:ascii="Times New Roman" w:hAnsi="Times New Roman" w:cs="Times New Roman"/>
                <w:spacing w:val="-14"/>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15"/>
                <w:sz w:val="24"/>
                <w:szCs w:val="24"/>
                <w:lang w:val="ru-RU"/>
              </w:rPr>
              <w:t xml:space="preserve"> </w:t>
            </w:r>
            <w:r w:rsidRPr="00C9602F">
              <w:rPr>
                <w:rFonts w:ascii="Times New Roman" w:hAnsi="Times New Roman" w:cs="Times New Roman"/>
                <w:sz w:val="24"/>
                <w:szCs w:val="24"/>
                <w:lang w:val="ru-RU"/>
              </w:rPr>
              <w:t>том</w:t>
            </w:r>
            <w:r w:rsidRPr="00C9602F">
              <w:rPr>
                <w:rFonts w:ascii="Times New Roman" w:hAnsi="Times New Roman" w:cs="Times New Roman"/>
                <w:spacing w:val="-14"/>
                <w:sz w:val="24"/>
                <w:szCs w:val="24"/>
                <w:lang w:val="ru-RU"/>
              </w:rPr>
              <w:t xml:space="preserve"> </w:t>
            </w:r>
            <w:r w:rsidRPr="00C9602F">
              <w:rPr>
                <w:rFonts w:ascii="Times New Roman" w:hAnsi="Times New Roman" w:cs="Times New Roman"/>
                <w:sz w:val="24"/>
                <w:szCs w:val="24"/>
                <w:lang w:val="ru-RU"/>
              </w:rPr>
              <w:t>числе</w:t>
            </w:r>
            <w:r w:rsidRPr="00C9602F">
              <w:rPr>
                <w:rFonts w:ascii="Times New Roman" w:hAnsi="Times New Roman" w:cs="Times New Roman"/>
                <w:spacing w:val="-12"/>
                <w:sz w:val="24"/>
                <w:szCs w:val="24"/>
                <w:lang w:val="ru-RU"/>
              </w:rPr>
              <w:t xml:space="preserve"> </w:t>
            </w:r>
            <w:r w:rsidRPr="00C9602F">
              <w:rPr>
                <w:rFonts w:ascii="Times New Roman" w:hAnsi="Times New Roman" w:cs="Times New Roman"/>
                <w:sz w:val="24"/>
                <w:szCs w:val="24"/>
                <w:lang w:val="ru-RU"/>
              </w:rPr>
              <w:t>в</w:t>
            </w:r>
            <w:r w:rsidRPr="00C9602F">
              <w:rPr>
                <w:rFonts w:ascii="Times New Roman" w:hAnsi="Times New Roman" w:cs="Times New Roman"/>
                <w:spacing w:val="-15"/>
                <w:sz w:val="24"/>
                <w:szCs w:val="24"/>
                <w:lang w:val="ru-RU"/>
              </w:rPr>
              <w:t xml:space="preserve"> </w:t>
            </w:r>
            <w:r w:rsidRPr="00C9602F">
              <w:rPr>
                <w:rFonts w:ascii="Times New Roman" w:hAnsi="Times New Roman" w:cs="Times New Roman"/>
                <w:sz w:val="24"/>
                <w:szCs w:val="24"/>
                <w:lang w:val="ru-RU"/>
              </w:rPr>
              <w:t>интерактивной</w:t>
            </w:r>
            <w:r w:rsidRPr="00C9602F">
              <w:rPr>
                <w:rFonts w:ascii="Times New Roman" w:hAnsi="Times New Roman" w:cs="Times New Roman"/>
                <w:spacing w:val="-58"/>
                <w:sz w:val="24"/>
                <w:szCs w:val="24"/>
                <w:lang w:val="ru-RU"/>
              </w:rPr>
              <w:t xml:space="preserve"> </w:t>
            </w:r>
            <w:r w:rsidRPr="00C9602F">
              <w:rPr>
                <w:rFonts w:ascii="Times New Roman" w:hAnsi="Times New Roman" w:cs="Times New Roman"/>
                <w:sz w:val="24"/>
                <w:szCs w:val="24"/>
                <w:lang w:val="ru-RU"/>
              </w:rPr>
              <w:t>форме</w:t>
            </w:r>
            <w:r w:rsidRPr="00C9602F">
              <w:rPr>
                <w:rFonts w:ascii="Times New Roman" w:hAnsi="Times New Roman" w:cs="Times New Roman"/>
                <w:spacing w:val="-3"/>
                <w:sz w:val="24"/>
                <w:szCs w:val="24"/>
                <w:lang w:val="ru-RU"/>
              </w:rPr>
              <w:t xml:space="preserve"> </w:t>
            </w:r>
            <w:r w:rsidRPr="00C9602F">
              <w:rPr>
                <w:rFonts w:ascii="Times New Roman" w:hAnsi="Times New Roman" w:cs="Times New Roman"/>
                <w:sz w:val="24"/>
                <w:szCs w:val="24"/>
                <w:lang w:val="ru-RU"/>
              </w:rPr>
              <w:t>заявления на</w:t>
            </w:r>
            <w:r w:rsidRPr="00C9602F">
              <w:rPr>
                <w:rFonts w:ascii="Times New Roman" w:hAnsi="Times New Roman" w:cs="Times New Roman"/>
                <w:spacing w:val="-1"/>
                <w:sz w:val="24"/>
                <w:szCs w:val="24"/>
                <w:lang w:val="ru-RU"/>
              </w:rPr>
              <w:t xml:space="preserve"> </w:t>
            </w:r>
            <w:r w:rsidRPr="00C9602F">
              <w:rPr>
                <w:rFonts w:ascii="Times New Roman" w:hAnsi="Times New Roman" w:cs="Times New Roman"/>
                <w:sz w:val="24"/>
                <w:szCs w:val="24"/>
                <w:lang w:val="ru-RU"/>
              </w:rPr>
              <w:t>ЕПГУ</w:t>
            </w:r>
          </w:p>
        </w:tc>
        <w:tc>
          <w:tcPr>
            <w:tcW w:w="4820" w:type="dxa"/>
            <w:vAlign w:val="center"/>
          </w:tcPr>
          <w:p w:rsidR="00120A82" w:rsidRPr="00C9602F" w:rsidRDefault="00120A82" w:rsidP="00C9602F">
            <w:pPr>
              <w:pStyle w:val="TableParagraph"/>
              <w:spacing w:before="95"/>
              <w:ind w:left="62"/>
              <w:jc w:val="center"/>
              <w:rPr>
                <w:rFonts w:ascii="Times New Roman" w:hAnsi="Times New Roman" w:cs="Times New Roman"/>
                <w:sz w:val="24"/>
                <w:szCs w:val="24"/>
              </w:rPr>
            </w:pPr>
            <w:proofErr w:type="spellStart"/>
            <w:r w:rsidRPr="00C9602F">
              <w:rPr>
                <w:rFonts w:ascii="Times New Roman" w:hAnsi="Times New Roman" w:cs="Times New Roman"/>
                <w:sz w:val="24"/>
                <w:szCs w:val="24"/>
              </w:rPr>
              <w:t>Указываются</w:t>
            </w:r>
            <w:proofErr w:type="spellEnd"/>
            <w:r w:rsidRPr="00C9602F">
              <w:rPr>
                <w:rFonts w:ascii="Times New Roman" w:hAnsi="Times New Roman" w:cs="Times New Roman"/>
                <w:spacing w:val="-3"/>
                <w:sz w:val="24"/>
                <w:szCs w:val="24"/>
              </w:rPr>
              <w:t xml:space="preserve"> </w:t>
            </w:r>
            <w:proofErr w:type="spellStart"/>
            <w:r w:rsidRPr="00C9602F">
              <w:rPr>
                <w:rFonts w:ascii="Times New Roman" w:hAnsi="Times New Roman" w:cs="Times New Roman"/>
                <w:sz w:val="24"/>
                <w:szCs w:val="24"/>
              </w:rPr>
              <w:t>основания</w:t>
            </w:r>
            <w:proofErr w:type="spellEnd"/>
            <w:r w:rsidRPr="00C9602F">
              <w:rPr>
                <w:rFonts w:ascii="Times New Roman" w:hAnsi="Times New Roman" w:cs="Times New Roman"/>
                <w:spacing w:val="-3"/>
                <w:sz w:val="24"/>
                <w:szCs w:val="24"/>
              </w:rPr>
              <w:t xml:space="preserve"> </w:t>
            </w:r>
            <w:proofErr w:type="spellStart"/>
            <w:r w:rsidRPr="00C9602F">
              <w:rPr>
                <w:rFonts w:ascii="Times New Roman" w:hAnsi="Times New Roman" w:cs="Times New Roman"/>
                <w:sz w:val="24"/>
                <w:szCs w:val="24"/>
              </w:rPr>
              <w:t>такого</w:t>
            </w:r>
            <w:proofErr w:type="spellEnd"/>
            <w:r w:rsidRPr="00C9602F">
              <w:rPr>
                <w:rFonts w:ascii="Times New Roman" w:hAnsi="Times New Roman" w:cs="Times New Roman"/>
                <w:spacing w:val="-2"/>
                <w:sz w:val="24"/>
                <w:szCs w:val="24"/>
              </w:rPr>
              <w:t xml:space="preserve"> </w:t>
            </w:r>
            <w:proofErr w:type="spellStart"/>
            <w:r w:rsidRPr="00C9602F">
              <w:rPr>
                <w:rFonts w:ascii="Times New Roman" w:hAnsi="Times New Roman" w:cs="Times New Roman"/>
                <w:sz w:val="24"/>
                <w:szCs w:val="24"/>
              </w:rPr>
              <w:t>вывода</w:t>
            </w:r>
            <w:proofErr w:type="spellEnd"/>
          </w:p>
        </w:tc>
      </w:tr>
    </w:tbl>
    <w:p w:rsidR="00120A82" w:rsidRPr="00CE13E3" w:rsidRDefault="00120A82" w:rsidP="00120A82">
      <w:pPr>
        <w:pStyle w:val="a1"/>
        <w:rPr>
          <w:sz w:val="27"/>
          <w:szCs w:val="27"/>
        </w:rPr>
      </w:pPr>
    </w:p>
    <w:p w:rsidR="00120A82" w:rsidRPr="00CE13E3" w:rsidRDefault="00120A82" w:rsidP="00120A82">
      <w:pPr>
        <w:pStyle w:val="a1"/>
        <w:tabs>
          <w:tab w:val="left" w:pos="10004"/>
        </w:tabs>
        <w:spacing w:before="3"/>
        <w:ind w:left="108" w:right="186"/>
        <w:rPr>
          <w:sz w:val="27"/>
          <w:szCs w:val="27"/>
        </w:rPr>
      </w:pPr>
      <w:r w:rsidRPr="00CE13E3">
        <w:rPr>
          <w:sz w:val="27"/>
          <w:szCs w:val="27"/>
        </w:rPr>
        <w:t>Дополнительно</w:t>
      </w:r>
      <w:r w:rsidRPr="00CE13E3">
        <w:rPr>
          <w:spacing w:val="-8"/>
          <w:sz w:val="27"/>
          <w:szCs w:val="27"/>
        </w:rPr>
        <w:t xml:space="preserve"> </w:t>
      </w:r>
      <w:r w:rsidRPr="00CE13E3">
        <w:rPr>
          <w:sz w:val="27"/>
          <w:szCs w:val="27"/>
        </w:rPr>
        <w:t>информируем:</w:t>
      </w:r>
      <w:r w:rsidRPr="00CE13E3">
        <w:rPr>
          <w:sz w:val="27"/>
          <w:szCs w:val="27"/>
          <w:u w:val="single"/>
        </w:rPr>
        <w:tab/>
      </w:r>
      <w:r w:rsidRPr="00CE13E3">
        <w:rPr>
          <w:sz w:val="27"/>
          <w:szCs w:val="27"/>
        </w:rPr>
        <w:t>.</w:t>
      </w:r>
      <w:r w:rsidRPr="00CE13E3">
        <w:rPr>
          <w:spacing w:val="1"/>
          <w:sz w:val="27"/>
          <w:szCs w:val="27"/>
        </w:rPr>
        <w:t xml:space="preserve"> </w:t>
      </w:r>
      <w:r w:rsidRPr="00CE13E3">
        <w:rPr>
          <w:sz w:val="27"/>
          <w:szCs w:val="27"/>
        </w:rPr>
        <w:t>Вы</w:t>
      </w:r>
      <w:r w:rsidRPr="00CE13E3">
        <w:rPr>
          <w:spacing w:val="29"/>
          <w:sz w:val="27"/>
          <w:szCs w:val="27"/>
        </w:rPr>
        <w:t xml:space="preserve"> </w:t>
      </w:r>
      <w:r w:rsidRPr="00CE13E3">
        <w:rPr>
          <w:sz w:val="27"/>
          <w:szCs w:val="27"/>
        </w:rPr>
        <w:t>вправе</w:t>
      </w:r>
      <w:r w:rsidRPr="00CE13E3">
        <w:rPr>
          <w:spacing w:val="28"/>
          <w:sz w:val="27"/>
          <w:szCs w:val="27"/>
        </w:rPr>
        <w:t xml:space="preserve"> </w:t>
      </w:r>
      <w:r w:rsidRPr="00CE13E3">
        <w:rPr>
          <w:sz w:val="27"/>
          <w:szCs w:val="27"/>
        </w:rPr>
        <w:t>повторно</w:t>
      </w:r>
      <w:r w:rsidRPr="00CE13E3">
        <w:rPr>
          <w:spacing w:val="27"/>
          <w:sz w:val="27"/>
          <w:szCs w:val="27"/>
        </w:rPr>
        <w:t xml:space="preserve"> </w:t>
      </w:r>
      <w:r w:rsidRPr="00CE13E3">
        <w:rPr>
          <w:sz w:val="27"/>
          <w:szCs w:val="27"/>
        </w:rPr>
        <w:t>обратиться</w:t>
      </w:r>
      <w:r w:rsidRPr="00CE13E3">
        <w:rPr>
          <w:spacing w:val="33"/>
          <w:sz w:val="27"/>
          <w:szCs w:val="27"/>
        </w:rPr>
        <w:t xml:space="preserve"> </w:t>
      </w:r>
      <w:r w:rsidRPr="00CE13E3">
        <w:rPr>
          <w:sz w:val="27"/>
          <w:szCs w:val="27"/>
        </w:rPr>
        <w:t>c</w:t>
      </w:r>
      <w:r w:rsidRPr="00CE13E3">
        <w:rPr>
          <w:spacing w:val="28"/>
          <w:sz w:val="27"/>
          <w:szCs w:val="27"/>
        </w:rPr>
        <w:t xml:space="preserve"> </w:t>
      </w:r>
      <w:r w:rsidRPr="00CE13E3">
        <w:rPr>
          <w:sz w:val="27"/>
          <w:szCs w:val="27"/>
        </w:rPr>
        <w:t>заявлением</w:t>
      </w:r>
      <w:r w:rsidRPr="00CE13E3">
        <w:rPr>
          <w:spacing w:val="27"/>
          <w:sz w:val="27"/>
          <w:szCs w:val="27"/>
        </w:rPr>
        <w:t xml:space="preserve"> </w:t>
      </w:r>
      <w:r w:rsidRPr="00CE13E3">
        <w:rPr>
          <w:sz w:val="27"/>
          <w:szCs w:val="27"/>
        </w:rPr>
        <w:t>о</w:t>
      </w:r>
      <w:r w:rsidRPr="00CE13E3">
        <w:rPr>
          <w:spacing w:val="29"/>
          <w:sz w:val="27"/>
          <w:szCs w:val="27"/>
        </w:rPr>
        <w:t xml:space="preserve"> </w:t>
      </w:r>
      <w:r w:rsidRPr="00CE13E3">
        <w:rPr>
          <w:sz w:val="27"/>
          <w:szCs w:val="27"/>
        </w:rPr>
        <w:t>предоставлении</w:t>
      </w:r>
      <w:r w:rsidRPr="00CE13E3">
        <w:rPr>
          <w:spacing w:val="28"/>
          <w:sz w:val="27"/>
          <w:szCs w:val="27"/>
        </w:rPr>
        <w:t xml:space="preserve"> </w:t>
      </w:r>
      <w:r w:rsidRPr="00CE13E3">
        <w:rPr>
          <w:sz w:val="27"/>
          <w:szCs w:val="27"/>
        </w:rPr>
        <w:t>услуги</w:t>
      </w:r>
      <w:r w:rsidRPr="00CE13E3">
        <w:rPr>
          <w:spacing w:val="29"/>
          <w:sz w:val="27"/>
          <w:szCs w:val="27"/>
        </w:rPr>
        <w:t xml:space="preserve"> </w:t>
      </w:r>
      <w:r w:rsidRPr="00CE13E3">
        <w:rPr>
          <w:sz w:val="27"/>
          <w:szCs w:val="27"/>
        </w:rPr>
        <w:t>после</w:t>
      </w:r>
      <w:r w:rsidRPr="00CE13E3">
        <w:rPr>
          <w:spacing w:val="-67"/>
          <w:sz w:val="27"/>
          <w:szCs w:val="27"/>
        </w:rPr>
        <w:t xml:space="preserve"> </w:t>
      </w:r>
      <w:r w:rsidRPr="00CE13E3">
        <w:rPr>
          <w:sz w:val="27"/>
          <w:szCs w:val="27"/>
        </w:rPr>
        <w:t>устранения указанных</w:t>
      </w:r>
      <w:r w:rsidRPr="00CE13E3">
        <w:rPr>
          <w:spacing w:val="-2"/>
          <w:sz w:val="27"/>
          <w:szCs w:val="27"/>
        </w:rPr>
        <w:t xml:space="preserve"> </w:t>
      </w:r>
      <w:r w:rsidRPr="00CE13E3">
        <w:rPr>
          <w:sz w:val="27"/>
          <w:szCs w:val="27"/>
        </w:rPr>
        <w:t>нарушений.</w:t>
      </w:r>
    </w:p>
    <w:p w:rsidR="00120A82" w:rsidRPr="00CE13E3" w:rsidRDefault="00120A82" w:rsidP="00120A82">
      <w:pPr>
        <w:pStyle w:val="a1"/>
        <w:tabs>
          <w:tab w:val="left" w:pos="10023"/>
        </w:tabs>
        <w:spacing w:before="1"/>
        <w:ind w:left="108" w:right="188"/>
        <w:jc w:val="both"/>
        <w:rPr>
          <w:sz w:val="27"/>
          <w:szCs w:val="27"/>
        </w:rPr>
      </w:pPr>
      <w:r w:rsidRPr="00CE13E3">
        <w:rPr>
          <w:sz w:val="27"/>
          <w:szCs w:val="27"/>
        </w:rPr>
        <w:t>Данный отказ может быть обжалован в досудебном порядке путем направления</w:t>
      </w:r>
      <w:r w:rsidRPr="00CE13E3">
        <w:rPr>
          <w:spacing w:val="1"/>
          <w:sz w:val="27"/>
          <w:szCs w:val="27"/>
        </w:rPr>
        <w:t xml:space="preserve"> </w:t>
      </w:r>
      <w:r w:rsidRPr="00CE13E3">
        <w:rPr>
          <w:sz w:val="27"/>
          <w:szCs w:val="27"/>
        </w:rPr>
        <w:t>жалобы</w:t>
      </w:r>
      <w:r w:rsidRPr="00CE13E3">
        <w:rPr>
          <w:spacing w:val="-3"/>
          <w:sz w:val="27"/>
          <w:szCs w:val="27"/>
        </w:rPr>
        <w:t xml:space="preserve"> </w:t>
      </w:r>
      <w:r w:rsidRPr="00CE13E3">
        <w:rPr>
          <w:sz w:val="27"/>
          <w:szCs w:val="27"/>
        </w:rPr>
        <w:t>в</w:t>
      </w:r>
      <w:r w:rsidRPr="00CE13E3">
        <w:rPr>
          <w:spacing w:val="-4"/>
          <w:sz w:val="27"/>
          <w:szCs w:val="27"/>
        </w:rPr>
        <w:t xml:space="preserve"> </w:t>
      </w:r>
      <w:r w:rsidRPr="00CE13E3">
        <w:rPr>
          <w:sz w:val="27"/>
          <w:szCs w:val="27"/>
        </w:rPr>
        <w:t>орган,</w:t>
      </w:r>
      <w:r w:rsidRPr="00CE13E3">
        <w:rPr>
          <w:spacing w:val="-4"/>
          <w:sz w:val="27"/>
          <w:szCs w:val="27"/>
        </w:rPr>
        <w:t xml:space="preserve"> </w:t>
      </w:r>
      <w:r w:rsidRPr="00CE13E3">
        <w:rPr>
          <w:sz w:val="27"/>
          <w:szCs w:val="27"/>
        </w:rPr>
        <w:t>уполномоченный</w:t>
      </w:r>
      <w:r w:rsidRPr="00CE13E3">
        <w:rPr>
          <w:spacing w:val="-3"/>
          <w:sz w:val="27"/>
          <w:szCs w:val="27"/>
        </w:rPr>
        <w:t xml:space="preserve"> </w:t>
      </w:r>
      <w:r w:rsidRPr="00CE13E3">
        <w:rPr>
          <w:sz w:val="27"/>
          <w:szCs w:val="27"/>
        </w:rPr>
        <w:t>на</w:t>
      </w:r>
      <w:r w:rsidRPr="00CE13E3">
        <w:rPr>
          <w:spacing w:val="-2"/>
          <w:sz w:val="27"/>
          <w:szCs w:val="27"/>
        </w:rPr>
        <w:t xml:space="preserve"> </w:t>
      </w:r>
      <w:r w:rsidRPr="00CE13E3">
        <w:rPr>
          <w:sz w:val="27"/>
          <w:szCs w:val="27"/>
        </w:rPr>
        <w:t>предоставление</w:t>
      </w:r>
      <w:r w:rsidRPr="00CE13E3">
        <w:rPr>
          <w:spacing w:val="-3"/>
          <w:sz w:val="27"/>
          <w:szCs w:val="27"/>
        </w:rPr>
        <w:t xml:space="preserve"> </w:t>
      </w:r>
      <w:r w:rsidRPr="00CE13E3">
        <w:rPr>
          <w:sz w:val="27"/>
          <w:szCs w:val="27"/>
        </w:rPr>
        <w:t>услуги</w:t>
      </w:r>
      <w:r w:rsidRPr="00CE13E3">
        <w:rPr>
          <w:spacing w:val="-3"/>
          <w:sz w:val="27"/>
          <w:szCs w:val="27"/>
        </w:rPr>
        <w:t xml:space="preserve"> </w:t>
      </w:r>
      <w:r w:rsidRPr="00CE13E3">
        <w:rPr>
          <w:sz w:val="27"/>
          <w:szCs w:val="27"/>
        </w:rPr>
        <w:t>в</w:t>
      </w:r>
      <w:r w:rsidRPr="00CE13E3">
        <w:rPr>
          <w:sz w:val="27"/>
          <w:szCs w:val="27"/>
          <w:u w:val="single"/>
        </w:rPr>
        <w:tab/>
      </w:r>
      <w:r w:rsidRPr="00CE13E3">
        <w:rPr>
          <w:sz w:val="27"/>
          <w:szCs w:val="27"/>
        </w:rPr>
        <w:t>, а</w:t>
      </w:r>
      <w:r w:rsidRPr="00CE13E3">
        <w:rPr>
          <w:spacing w:val="-67"/>
          <w:sz w:val="27"/>
          <w:szCs w:val="27"/>
        </w:rPr>
        <w:t xml:space="preserve"> </w:t>
      </w:r>
      <w:r w:rsidRPr="00CE13E3">
        <w:rPr>
          <w:sz w:val="27"/>
          <w:szCs w:val="27"/>
        </w:rPr>
        <w:t>также</w:t>
      </w:r>
      <w:r w:rsidRPr="00CE13E3">
        <w:rPr>
          <w:spacing w:val="-1"/>
          <w:sz w:val="27"/>
          <w:szCs w:val="27"/>
        </w:rPr>
        <w:t xml:space="preserve"> </w:t>
      </w:r>
      <w:r w:rsidRPr="00CE13E3">
        <w:rPr>
          <w:sz w:val="27"/>
          <w:szCs w:val="27"/>
        </w:rPr>
        <w:t>в</w:t>
      </w:r>
      <w:r w:rsidRPr="00CE13E3">
        <w:rPr>
          <w:spacing w:val="-1"/>
          <w:sz w:val="27"/>
          <w:szCs w:val="27"/>
        </w:rPr>
        <w:t xml:space="preserve"> </w:t>
      </w:r>
      <w:r w:rsidRPr="00CE13E3">
        <w:rPr>
          <w:sz w:val="27"/>
          <w:szCs w:val="27"/>
        </w:rPr>
        <w:t>судебном</w:t>
      </w:r>
      <w:r w:rsidRPr="00CE13E3">
        <w:rPr>
          <w:spacing w:val="-1"/>
          <w:sz w:val="27"/>
          <w:szCs w:val="27"/>
        </w:rPr>
        <w:t xml:space="preserve"> </w:t>
      </w:r>
      <w:r w:rsidRPr="00CE13E3">
        <w:rPr>
          <w:sz w:val="27"/>
          <w:szCs w:val="27"/>
        </w:rPr>
        <w:t>порядке.</w:t>
      </w:r>
    </w:p>
    <w:p w:rsidR="00120A82" w:rsidRPr="00CE13E3" w:rsidRDefault="00120A82" w:rsidP="00120A82">
      <w:pPr>
        <w:pStyle w:val="a1"/>
        <w:rPr>
          <w:sz w:val="27"/>
          <w:szCs w:val="27"/>
        </w:rPr>
      </w:pPr>
    </w:p>
    <w:p w:rsidR="00120A82" w:rsidRPr="00CE13E3" w:rsidRDefault="00120A82" w:rsidP="00120A82">
      <w:pPr>
        <w:pStyle w:val="a1"/>
        <w:rPr>
          <w:sz w:val="27"/>
          <w:szCs w:val="27"/>
        </w:rPr>
      </w:pPr>
    </w:p>
    <w:p w:rsidR="00120A82" w:rsidRPr="00CE13E3" w:rsidRDefault="00120A82" w:rsidP="00C9602F">
      <w:pPr>
        <w:pStyle w:val="a1"/>
        <w:spacing w:before="4"/>
        <w:rPr>
          <w:sz w:val="27"/>
          <w:szCs w:val="27"/>
        </w:rPr>
      </w:pPr>
      <w:r w:rsidRPr="00CE13E3">
        <w:rPr>
          <w:noProof/>
          <w:sz w:val="27"/>
          <w:szCs w:val="27"/>
        </w:rPr>
        <mc:AlternateContent>
          <mc:Choice Requires="wps">
            <w:drawing>
              <wp:anchor distT="0" distB="0" distL="0" distR="0" simplePos="0" relativeHeight="251682304" behindDoc="1" locked="0" layoutInCell="1" allowOverlap="1" wp14:anchorId="4EC6BAB1" wp14:editId="38F4E720">
                <wp:simplePos x="0" y="0"/>
                <wp:positionH relativeFrom="page">
                  <wp:posOffset>4712970</wp:posOffset>
                </wp:positionH>
                <wp:positionV relativeFrom="paragraph">
                  <wp:posOffset>184150</wp:posOffset>
                </wp:positionV>
                <wp:extent cx="1966595" cy="845185"/>
                <wp:effectExtent l="7620" t="10160" r="6985" b="11430"/>
                <wp:wrapTopAndBottom/>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5B0" w:rsidRDefault="00C035B0" w:rsidP="00120A82">
                            <w:pPr>
                              <w:pStyle w:val="a1"/>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margin-left:371.1pt;margin-top:14.5pt;width:154.85pt;height:66.5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" filled="f" strokeweight=".5pt">
                <v:textbox inset="0,0,0,0">
                  <w:txbxContent>
                    <w:p w:rsidR="00120A82" w:rsidRDefault="00120A82" w:rsidP="00120A82">
                      <w:pPr>
                        <w:pStyle w:val="a1"/>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120A82" w:rsidRPr="00CE13E3" w:rsidRDefault="00120A82" w:rsidP="00C9602F">
      <w:pPr>
        <w:spacing w:line="224" w:lineRule="exact"/>
        <w:rPr>
          <w:rFonts w:ascii="Microsoft Sans Serif"/>
          <w:sz w:val="27"/>
          <w:szCs w:val="27"/>
        </w:rPr>
      </w:pPr>
    </w:p>
    <w:p w:rsidR="00120A82" w:rsidRPr="00CE13E3" w:rsidRDefault="00120A82" w:rsidP="00120A82">
      <w:pPr>
        <w:spacing w:line="224" w:lineRule="exact"/>
        <w:rPr>
          <w:rFonts w:ascii="Microsoft Sans Serif"/>
          <w:sz w:val="27"/>
          <w:szCs w:val="27"/>
        </w:rPr>
        <w:sectPr w:rsidR="00120A82" w:rsidRPr="00CE13E3" w:rsidSect="00955895">
          <w:pgSz w:w="11900" w:h="16850"/>
          <w:pgMar w:top="980" w:right="340" w:bottom="1135" w:left="1080" w:header="345" w:footer="0" w:gutter="0"/>
          <w:pgNumType w:start="1"/>
          <w:cols w:space="720"/>
          <w:titlePg/>
          <w:docGrid w:linePitch="381"/>
        </w:sectPr>
      </w:pPr>
    </w:p>
    <w:p w:rsidR="00C9602F" w:rsidRDefault="00C9602F" w:rsidP="00C9602F">
      <w:pPr>
        <w:pStyle w:val="1"/>
        <w:keepNext w:val="0"/>
        <w:widowControl/>
        <w:suppressAutoHyphens/>
        <w:ind w:left="10773"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6</w:t>
      </w:r>
    </w:p>
    <w:p w:rsidR="00C9602F" w:rsidRPr="003A5C09" w:rsidRDefault="00C9602F" w:rsidP="00C9602F">
      <w:pPr>
        <w:pStyle w:val="1"/>
        <w:keepNext w:val="0"/>
        <w:widowControl/>
        <w:suppressAutoHyphens/>
        <w:ind w:left="10773"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CE13E3" w:rsidRDefault="00120A82" w:rsidP="00120A82">
      <w:pPr>
        <w:pStyle w:val="a1"/>
        <w:spacing w:line="287" w:lineRule="exact"/>
        <w:ind w:right="595"/>
        <w:jc w:val="right"/>
        <w:rPr>
          <w:sz w:val="27"/>
          <w:szCs w:val="27"/>
        </w:rPr>
      </w:pPr>
    </w:p>
    <w:p w:rsidR="00120A82" w:rsidRPr="00C9602F" w:rsidRDefault="00120A82" w:rsidP="00C9602F">
      <w:pPr>
        <w:pStyle w:val="a1"/>
        <w:spacing w:before="10"/>
        <w:jc w:val="center"/>
        <w:rPr>
          <w:szCs w:val="28"/>
        </w:rPr>
      </w:pPr>
    </w:p>
    <w:p w:rsidR="00955895" w:rsidRDefault="00120A82" w:rsidP="00C9602F">
      <w:pPr>
        <w:pStyle w:val="1"/>
        <w:ind w:right="775" w:firstLine="0"/>
        <w:jc w:val="center"/>
        <w:rPr>
          <w:rFonts w:ascii="Times New Roman" w:hAnsi="Times New Roman"/>
          <w:i w:val="0"/>
          <w:szCs w:val="28"/>
        </w:rPr>
      </w:pPr>
      <w:r w:rsidRPr="00C9602F">
        <w:rPr>
          <w:rFonts w:ascii="Times New Roman" w:hAnsi="Times New Roman"/>
          <w:i w:val="0"/>
          <w:szCs w:val="28"/>
        </w:rPr>
        <w:t xml:space="preserve">Состав, последовательность и сроки </w:t>
      </w:r>
    </w:p>
    <w:p w:rsidR="00955895" w:rsidRDefault="00120A82" w:rsidP="00C9602F">
      <w:pPr>
        <w:pStyle w:val="1"/>
        <w:ind w:right="775" w:firstLine="0"/>
        <w:jc w:val="center"/>
        <w:rPr>
          <w:rFonts w:ascii="Times New Roman" w:hAnsi="Times New Roman"/>
          <w:i w:val="0"/>
          <w:szCs w:val="28"/>
        </w:rPr>
      </w:pPr>
      <w:r w:rsidRPr="00C9602F">
        <w:rPr>
          <w:rFonts w:ascii="Times New Roman" w:hAnsi="Times New Roman"/>
          <w:i w:val="0"/>
          <w:szCs w:val="28"/>
        </w:rPr>
        <w:t xml:space="preserve">выполнения административных процедур (действий) </w:t>
      </w:r>
    </w:p>
    <w:p w:rsidR="00120A82" w:rsidRPr="00C9602F" w:rsidRDefault="00120A82" w:rsidP="00C9602F">
      <w:pPr>
        <w:pStyle w:val="1"/>
        <w:ind w:right="775" w:firstLine="0"/>
        <w:jc w:val="center"/>
        <w:rPr>
          <w:rFonts w:ascii="Times New Roman" w:hAnsi="Times New Roman"/>
          <w:i w:val="0"/>
          <w:szCs w:val="28"/>
        </w:rPr>
      </w:pPr>
      <w:r w:rsidRPr="00C9602F">
        <w:rPr>
          <w:rFonts w:ascii="Times New Roman" w:hAnsi="Times New Roman"/>
          <w:i w:val="0"/>
          <w:szCs w:val="28"/>
        </w:rPr>
        <w:t>при предоставлении</w:t>
      </w:r>
      <w:r w:rsidRPr="00C9602F">
        <w:rPr>
          <w:rFonts w:ascii="Times New Roman" w:hAnsi="Times New Roman"/>
          <w:i w:val="0"/>
          <w:spacing w:val="-67"/>
          <w:szCs w:val="28"/>
        </w:rPr>
        <w:t xml:space="preserve"> </w:t>
      </w:r>
      <w:r w:rsidRPr="00C9602F">
        <w:rPr>
          <w:rFonts w:ascii="Times New Roman" w:hAnsi="Times New Roman"/>
          <w:i w:val="0"/>
          <w:szCs w:val="28"/>
        </w:rPr>
        <w:t>муниципальной</w:t>
      </w:r>
      <w:r w:rsidRPr="00C9602F">
        <w:rPr>
          <w:rFonts w:ascii="Times New Roman" w:hAnsi="Times New Roman"/>
          <w:i w:val="0"/>
          <w:spacing w:val="-1"/>
          <w:szCs w:val="28"/>
        </w:rPr>
        <w:t xml:space="preserve"> </w:t>
      </w:r>
      <w:r w:rsidRPr="00C9602F">
        <w:rPr>
          <w:rFonts w:ascii="Times New Roman" w:hAnsi="Times New Roman"/>
          <w:i w:val="0"/>
          <w:szCs w:val="28"/>
        </w:rPr>
        <w:t>услуги</w:t>
      </w:r>
    </w:p>
    <w:p w:rsidR="00120A82" w:rsidRPr="00C9602F" w:rsidRDefault="00120A82" w:rsidP="00C9602F">
      <w:pPr>
        <w:pStyle w:val="a1"/>
        <w:spacing w:before="2" w:after="1"/>
        <w:jc w:val="center"/>
        <w:rPr>
          <w:b/>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62"/>
        <w:gridCol w:w="22"/>
        <w:gridCol w:w="3622"/>
        <w:gridCol w:w="8"/>
        <w:gridCol w:w="7"/>
        <w:gridCol w:w="1657"/>
        <w:gridCol w:w="10"/>
        <w:gridCol w:w="6"/>
        <w:gridCol w:w="399"/>
        <w:gridCol w:w="1418"/>
        <w:gridCol w:w="10"/>
        <w:gridCol w:w="557"/>
        <w:gridCol w:w="1275"/>
        <w:gridCol w:w="284"/>
        <w:gridCol w:w="10"/>
        <w:gridCol w:w="1276"/>
        <w:gridCol w:w="73"/>
        <w:gridCol w:w="200"/>
        <w:gridCol w:w="2312"/>
        <w:gridCol w:w="13"/>
      </w:tblGrid>
      <w:tr w:rsidR="00120A82" w:rsidRPr="004C52D1" w:rsidTr="00955895">
        <w:trPr>
          <w:gridAfter w:val="1"/>
          <w:wAfter w:w="13" w:type="dxa"/>
          <w:trHeight w:val="2505"/>
        </w:trPr>
        <w:tc>
          <w:tcPr>
            <w:tcW w:w="2218" w:type="dxa"/>
            <w:gridSpan w:val="2"/>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Основание для</w:t>
            </w:r>
            <w:r w:rsidRPr="004C52D1">
              <w:rPr>
                <w:rFonts w:ascii="Times New Roman" w:hAnsi="Times New Roman" w:cs="Times New Roman"/>
                <w:spacing w:val="-58"/>
                <w:sz w:val="24"/>
                <w:szCs w:val="24"/>
                <w:lang w:val="ru-RU"/>
              </w:rPr>
              <w:t xml:space="preserve"> </w:t>
            </w:r>
            <w:r w:rsidRPr="004C52D1">
              <w:rPr>
                <w:rFonts w:ascii="Times New Roman" w:hAnsi="Times New Roman" w:cs="Times New Roman"/>
                <w:sz w:val="24"/>
                <w:szCs w:val="24"/>
                <w:lang w:val="ru-RU"/>
              </w:rPr>
              <w:t>начала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административной</w:t>
            </w:r>
            <w:r w:rsidRPr="004C52D1">
              <w:rPr>
                <w:rFonts w:ascii="Times New Roman" w:hAnsi="Times New Roman" w:cs="Times New Roman"/>
                <w:spacing w:val="-58"/>
                <w:sz w:val="24"/>
                <w:szCs w:val="24"/>
                <w:lang w:val="ru-RU"/>
              </w:rPr>
              <w:t xml:space="preserve"> </w:t>
            </w:r>
            <w:r w:rsidRPr="004C52D1">
              <w:rPr>
                <w:rFonts w:ascii="Times New Roman" w:hAnsi="Times New Roman" w:cs="Times New Roman"/>
                <w:sz w:val="24"/>
                <w:szCs w:val="24"/>
                <w:lang w:val="ru-RU"/>
              </w:rPr>
              <w:t>процедуры</w:t>
            </w:r>
          </w:p>
        </w:tc>
        <w:tc>
          <w:tcPr>
            <w:tcW w:w="3652" w:type="dxa"/>
            <w:gridSpan w:val="3"/>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Содержание</w:t>
            </w:r>
            <w:proofErr w:type="spellEnd"/>
            <w:r w:rsidRPr="004C52D1">
              <w:rPr>
                <w:rFonts w:ascii="Times New Roman" w:hAnsi="Times New Roman" w:cs="Times New Roman"/>
                <w:sz w:val="24"/>
                <w:szCs w:val="24"/>
              </w:rPr>
              <w:t xml:space="preserve"> </w:t>
            </w:r>
            <w:proofErr w:type="spellStart"/>
            <w:r w:rsidRPr="004C52D1">
              <w:rPr>
                <w:rFonts w:ascii="Times New Roman" w:hAnsi="Times New Roman" w:cs="Times New Roman"/>
                <w:sz w:val="24"/>
                <w:szCs w:val="24"/>
              </w:rPr>
              <w:t>административных</w:t>
            </w:r>
            <w:proofErr w:type="spellEnd"/>
            <w:r w:rsidRPr="004C52D1">
              <w:rPr>
                <w:rFonts w:ascii="Times New Roman" w:hAnsi="Times New Roman" w:cs="Times New Roman"/>
                <w:spacing w:val="-57"/>
                <w:sz w:val="24"/>
                <w:szCs w:val="24"/>
              </w:rPr>
              <w:t xml:space="preserve"> </w:t>
            </w:r>
            <w:proofErr w:type="spellStart"/>
            <w:r w:rsidRPr="004C52D1">
              <w:rPr>
                <w:rFonts w:ascii="Times New Roman" w:hAnsi="Times New Roman" w:cs="Times New Roman"/>
                <w:sz w:val="24"/>
                <w:szCs w:val="24"/>
              </w:rPr>
              <w:t>действий</w:t>
            </w:r>
            <w:proofErr w:type="spellEnd"/>
          </w:p>
        </w:tc>
        <w:tc>
          <w:tcPr>
            <w:tcW w:w="1674" w:type="dxa"/>
            <w:gridSpan w:val="3"/>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Срок</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выполнения</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администрати</w:t>
            </w:r>
            <w:proofErr w:type="spellEnd"/>
            <w:r w:rsidRPr="004C52D1">
              <w:rPr>
                <w:rFonts w:ascii="Times New Roman" w:hAnsi="Times New Roman" w:cs="Times New Roman"/>
                <w:spacing w:val="-57"/>
                <w:sz w:val="24"/>
                <w:szCs w:val="24"/>
                <w:lang w:val="ru-RU"/>
              </w:rPr>
              <w:t xml:space="preserve"> </w:t>
            </w:r>
            <w:r w:rsidR="00C9602F" w:rsidRPr="004C52D1">
              <w:rPr>
                <w:rFonts w:ascii="Times New Roman" w:hAnsi="Times New Roman" w:cs="Times New Roman"/>
                <w:spacing w:val="-57"/>
                <w:sz w:val="24"/>
                <w:szCs w:val="24"/>
                <w:lang w:val="ru-RU"/>
              </w:rPr>
              <w:t>-</w:t>
            </w:r>
            <w:proofErr w:type="spellStart"/>
            <w:r w:rsidRPr="004C52D1">
              <w:rPr>
                <w:rFonts w:ascii="Times New Roman" w:hAnsi="Times New Roman" w:cs="Times New Roman"/>
                <w:sz w:val="24"/>
                <w:szCs w:val="24"/>
                <w:lang w:val="ru-RU"/>
              </w:rPr>
              <w:t>вных</w:t>
            </w:r>
            <w:proofErr w:type="spellEnd"/>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действий</w:t>
            </w:r>
          </w:p>
        </w:tc>
        <w:tc>
          <w:tcPr>
            <w:tcW w:w="1823" w:type="dxa"/>
            <w:gridSpan w:val="3"/>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pacing w:val="-1"/>
                <w:sz w:val="24"/>
                <w:szCs w:val="24"/>
                <w:lang w:val="ru-RU"/>
              </w:rPr>
              <w:t>Должност</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z w:val="24"/>
                <w:szCs w:val="24"/>
                <w:lang w:val="ru-RU"/>
              </w:rPr>
              <w:t xml:space="preserve"> лицо,</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ответстве</w:t>
            </w:r>
            <w:proofErr w:type="spellEnd"/>
            <w:r w:rsidR="00C9602F" w:rsidRPr="004C52D1">
              <w:rPr>
                <w:rFonts w:ascii="Times New Roman" w:hAnsi="Times New Roman" w:cs="Times New Roman"/>
                <w:sz w:val="24"/>
                <w:szCs w:val="24"/>
                <w:lang w:val="ru-RU"/>
              </w:rPr>
              <w:t>-</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z w:val="24"/>
                <w:szCs w:val="24"/>
                <w:lang w:val="ru-RU"/>
              </w:rPr>
              <w:t xml:space="preserve"> за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выполне</w:t>
            </w:r>
            <w:proofErr w:type="spellEnd"/>
            <w:r w:rsidR="00C9602F" w:rsidRPr="004C52D1">
              <w:rPr>
                <w:rFonts w:ascii="Times New Roman" w:hAnsi="Times New Roman" w:cs="Times New Roman"/>
                <w:sz w:val="24"/>
                <w:szCs w:val="24"/>
                <w:lang w:val="ru-RU"/>
              </w:rPr>
              <w:t>-</w:t>
            </w:r>
            <w:r w:rsidRPr="004C52D1">
              <w:rPr>
                <w:rFonts w:ascii="Times New Roman" w:hAnsi="Times New Roman" w:cs="Times New Roman"/>
                <w:sz w:val="24"/>
                <w:szCs w:val="24"/>
                <w:lang w:val="ru-RU"/>
              </w:rPr>
              <w:t>н</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ие</w:t>
            </w:r>
            <w:proofErr w:type="spellEnd"/>
          </w:p>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администр</w:t>
            </w:r>
            <w:proofErr w:type="spellEnd"/>
            <w:r w:rsidR="00C9602F" w:rsidRPr="004C52D1">
              <w:rPr>
                <w:rFonts w:ascii="Times New Roman" w:hAnsi="Times New Roman" w:cs="Times New Roman"/>
                <w:spacing w:val="-57"/>
                <w:sz w:val="24"/>
                <w:szCs w:val="24"/>
                <w:lang w:val="ru-RU"/>
              </w:rPr>
              <w:t>-</w:t>
            </w:r>
            <w:proofErr w:type="spellStart"/>
            <w:r w:rsidRPr="004C52D1">
              <w:rPr>
                <w:rFonts w:ascii="Times New Roman" w:hAnsi="Times New Roman" w:cs="Times New Roman"/>
                <w:sz w:val="24"/>
                <w:szCs w:val="24"/>
              </w:rPr>
              <w:t>ативного</w:t>
            </w:r>
            <w:proofErr w:type="spellEnd"/>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действия</w:t>
            </w:r>
            <w:proofErr w:type="spellEnd"/>
          </w:p>
        </w:tc>
        <w:tc>
          <w:tcPr>
            <w:tcW w:w="2126" w:type="dxa"/>
            <w:gridSpan w:val="4"/>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Место</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выполнени</w:t>
            </w:r>
            <w:r w:rsidR="00C9602F" w:rsidRPr="004C52D1">
              <w:rPr>
                <w:rFonts w:ascii="Times New Roman" w:hAnsi="Times New Roman" w:cs="Times New Roman"/>
                <w:sz w:val="24"/>
                <w:szCs w:val="24"/>
                <w:lang w:val="ru-RU"/>
              </w:rPr>
              <w:t>я</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административног</w:t>
            </w:r>
            <w:proofErr w:type="spellEnd"/>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о действия/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используемая</w:t>
            </w:r>
          </w:p>
          <w:p w:rsidR="00120A82" w:rsidRPr="00C035B0" w:rsidRDefault="00120A82" w:rsidP="00955895">
            <w:pPr>
              <w:pStyle w:val="TableParagraph"/>
              <w:widowControl/>
              <w:suppressAutoHyphens/>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информационная</w:t>
            </w:r>
            <w:r w:rsidRPr="00C035B0">
              <w:rPr>
                <w:rFonts w:ascii="Times New Roman" w:hAnsi="Times New Roman" w:cs="Times New Roman"/>
                <w:spacing w:val="-57"/>
                <w:sz w:val="24"/>
                <w:szCs w:val="24"/>
                <w:lang w:val="ru-RU"/>
              </w:rPr>
              <w:t xml:space="preserve"> </w:t>
            </w:r>
            <w:r w:rsidRPr="00C035B0">
              <w:rPr>
                <w:rFonts w:ascii="Times New Roman" w:hAnsi="Times New Roman" w:cs="Times New Roman"/>
                <w:sz w:val="24"/>
                <w:szCs w:val="24"/>
                <w:lang w:val="ru-RU"/>
              </w:rPr>
              <w:t>система</w:t>
            </w:r>
          </w:p>
        </w:tc>
        <w:tc>
          <w:tcPr>
            <w:tcW w:w="1359" w:type="dxa"/>
            <w:gridSpan w:val="3"/>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Критерии</w:t>
            </w:r>
            <w:proofErr w:type="spellEnd"/>
            <w:r w:rsidRPr="004C52D1">
              <w:rPr>
                <w:rFonts w:ascii="Times New Roman" w:hAnsi="Times New Roman" w:cs="Times New Roman"/>
                <w:spacing w:val="-59"/>
                <w:sz w:val="24"/>
                <w:szCs w:val="24"/>
              </w:rPr>
              <w:t xml:space="preserve"> </w:t>
            </w:r>
            <w:proofErr w:type="spellStart"/>
            <w:r w:rsidRPr="004C52D1">
              <w:rPr>
                <w:rFonts w:ascii="Times New Roman" w:hAnsi="Times New Roman" w:cs="Times New Roman"/>
                <w:sz w:val="24"/>
                <w:szCs w:val="24"/>
              </w:rPr>
              <w:t>принятия</w:t>
            </w:r>
            <w:proofErr w:type="spellEnd"/>
            <w:r w:rsidRPr="004C52D1">
              <w:rPr>
                <w:rFonts w:ascii="Times New Roman" w:hAnsi="Times New Roman" w:cs="Times New Roman"/>
                <w:spacing w:val="-58"/>
                <w:sz w:val="24"/>
                <w:szCs w:val="24"/>
              </w:rPr>
              <w:t xml:space="preserve"> </w:t>
            </w:r>
            <w:proofErr w:type="spellStart"/>
            <w:r w:rsidRPr="004C52D1">
              <w:rPr>
                <w:rFonts w:ascii="Times New Roman" w:hAnsi="Times New Roman" w:cs="Times New Roman"/>
                <w:sz w:val="24"/>
                <w:szCs w:val="24"/>
              </w:rPr>
              <w:t>решения</w:t>
            </w:r>
            <w:proofErr w:type="spellEnd"/>
          </w:p>
        </w:tc>
        <w:tc>
          <w:tcPr>
            <w:tcW w:w="2512" w:type="dxa"/>
            <w:gridSpan w:val="2"/>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Результат</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действия,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способ</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фиксации</w:t>
            </w:r>
          </w:p>
        </w:tc>
      </w:tr>
      <w:tr w:rsidR="00120A82" w:rsidRPr="004C52D1" w:rsidTr="00955895">
        <w:trPr>
          <w:gridAfter w:val="1"/>
          <w:wAfter w:w="13" w:type="dxa"/>
          <w:trHeight w:val="275"/>
        </w:trPr>
        <w:tc>
          <w:tcPr>
            <w:tcW w:w="15364" w:type="dxa"/>
            <w:gridSpan w:val="20"/>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1.</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Проверка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 регистрация заявления</w:t>
            </w:r>
          </w:p>
        </w:tc>
      </w:tr>
      <w:tr w:rsidR="00120A82" w:rsidRPr="004C52D1" w:rsidTr="00955895">
        <w:trPr>
          <w:gridAfter w:val="1"/>
          <w:wAfter w:w="13" w:type="dxa"/>
          <w:trHeight w:val="275"/>
        </w:trPr>
        <w:tc>
          <w:tcPr>
            <w:tcW w:w="2218" w:type="dxa"/>
            <w:gridSpan w:val="2"/>
            <w:vMerge w:val="restart"/>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Поступление</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заявления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для</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Уполномоченный</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w:t>
            </w:r>
          </w:p>
        </w:tc>
        <w:tc>
          <w:tcPr>
            <w:tcW w:w="3652" w:type="dxa"/>
            <w:gridSpan w:val="3"/>
            <w:vMerge w:val="restart"/>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Прием</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проверка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комплектности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на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наличие/отсутствие</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оснований</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для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отказа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приеме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p>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предусмотренных</w:t>
            </w:r>
            <w:proofErr w:type="spellEnd"/>
            <w:r w:rsidRPr="004C52D1">
              <w:rPr>
                <w:rFonts w:ascii="Times New Roman" w:hAnsi="Times New Roman" w:cs="Times New Roman"/>
                <w:spacing w:val="-4"/>
                <w:sz w:val="24"/>
                <w:szCs w:val="24"/>
              </w:rPr>
              <w:t xml:space="preserve"> </w:t>
            </w:r>
            <w:proofErr w:type="spellStart"/>
            <w:r w:rsidRPr="004C52D1">
              <w:rPr>
                <w:rFonts w:ascii="Times New Roman" w:hAnsi="Times New Roman" w:cs="Times New Roman"/>
                <w:sz w:val="24"/>
                <w:szCs w:val="24"/>
              </w:rPr>
              <w:t>пунктом</w:t>
            </w:r>
            <w:proofErr w:type="spellEnd"/>
            <w:r w:rsidRPr="004C52D1">
              <w:rPr>
                <w:rFonts w:ascii="Times New Roman" w:hAnsi="Times New Roman" w:cs="Times New Roman"/>
                <w:spacing w:val="-2"/>
                <w:sz w:val="24"/>
                <w:szCs w:val="24"/>
              </w:rPr>
              <w:t xml:space="preserve"> </w:t>
            </w:r>
            <w:r w:rsidRPr="004C52D1">
              <w:rPr>
                <w:rFonts w:ascii="Times New Roman" w:hAnsi="Times New Roman" w:cs="Times New Roman"/>
                <w:sz w:val="24"/>
                <w:szCs w:val="24"/>
              </w:rPr>
              <w:t>2.15</w:t>
            </w:r>
          </w:p>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Административного</w:t>
            </w:r>
            <w:proofErr w:type="spellEnd"/>
            <w:r w:rsidRPr="004C52D1">
              <w:rPr>
                <w:rFonts w:ascii="Times New Roman" w:hAnsi="Times New Roman" w:cs="Times New Roman"/>
                <w:spacing w:val="-6"/>
                <w:sz w:val="24"/>
                <w:szCs w:val="24"/>
              </w:rPr>
              <w:t xml:space="preserve"> </w:t>
            </w:r>
            <w:proofErr w:type="spellStart"/>
            <w:r w:rsidRPr="004C52D1">
              <w:rPr>
                <w:rFonts w:ascii="Times New Roman" w:hAnsi="Times New Roman" w:cs="Times New Roman"/>
                <w:sz w:val="24"/>
                <w:szCs w:val="24"/>
              </w:rPr>
              <w:t>регламента</w:t>
            </w:r>
            <w:proofErr w:type="spellEnd"/>
          </w:p>
        </w:tc>
        <w:tc>
          <w:tcPr>
            <w:tcW w:w="1674" w:type="dxa"/>
            <w:gridSpan w:val="3"/>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r w:rsidRPr="004C52D1">
              <w:rPr>
                <w:rFonts w:ascii="Times New Roman" w:hAnsi="Times New Roman" w:cs="Times New Roman"/>
                <w:sz w:val="24"/>
                <w:szCs w:val="24"/>
              </w:rPr>
              <w:t>1</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рабочий</w:t>
            </w:r>
            <w:proofErr w:type="spellEnd"/>
          </w:p>
        </w:tc>
        <w:tc>
          <w:tcPr>
            <w:tcW w:w="1823" w:type="dxa"/>
            <w:gridSpan w:val="3"/>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rPr>
              <w:t>Уполномо</w:t>
            </w:r>
            <w:proofErr w:type="spellEnd"/>
            <w:r w:rsidR="00C9602F" w:rsidRPr="004C52D1">
              <w:rPr>
                <w:rFonts w:ascii="Times New Roman" w:hAnsi="Times New Roman" w:cs="Times New Roman"/>
                <w:sz w:val="24"/>
                <w:szCs w:val="24"/>
                <w:lang w:val="ru-RU"/>
              </w:rPr>
              <w:t>-</w:t>
            </w:r>
          </w:p>
        </w:tc>
        <w:tc>
          <w:tcPr>
            <w:tcW w:w="2126" w:type="dxa"/>
            <w:gridSpan w:val="4"/>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rPr>
              <w:t>Уполномоченны</w:t>
            </w:r>
            <w:proofErr w:type="spellEnd"/>
            <w:r w:rsidR="00C9602F" w:rsidRPr="004C52D1">
              <w:rPr>
                <w:rFonts w:ascii="Times New Roman" w:hAnsi="Times New Roman" w:cs="Times New Roman"/>
                <w:sz w:val="24"/>
                <w:szCs w:val="24"/>
                <w:lang w:val="ru-RU"/>
              </w:rPr>
              <w:t>й</w:t>
            </w:r>
          </w:p>
        </w:tc>
        <w:tc>
          <w:tcPr>
            <w:tcW w:w="1286" w:type="dxa"/>
            <w:gridSpan w:val="2"/>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r w:rsidRPr="004C52D1">
              <w:rPr>
                <w:rFonts w:ascii="Times New Roman" w:hAnsi="Times New Roman" w:cs="Times New Roman"/>
                <w:sz w:val="24"/>
                <w:szCs w:val="24"/>
              </w:rPr>
              <w:t>–</w:t>
            </w:r>
          </w:p>
        </w:tc>
        <w:tc>
          <w:tcPr>
            <w:tcW w:w="2585" w:type="dxa"/>
            <w:gridSpan w:val="3"/>
            <w:vMerge w:val="restart"/>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регистрация</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заявления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ГИС</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(присвоение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номера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датирование);</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назначение</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должностного</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лица,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ответственного</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предоставление</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услуги,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и</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передача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ему</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документов</w:t>
            </w:r>
          </w:p>
        </w:tc>
      </w:tr>
      <w:tr w:rsidR="00120A82" w:rsidRPr="004C52D1" w:rsidTr="00955895">
        <w:trPr>
          <w:gridAfter w:val="1"/>
          <w:wAfter w:w="13" w:type="dxa"/>
          <w:trHeight w:val="276"/>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день</w:t>
            </w:r>
            <w:proofErr w:type="spellEnd"/>
          </w:p>
        </w:tc>
        <w:tc>
          <w:tcPr>
            <w:tcW w:w="1823" w:type="dxa"/>
            <w:gridSpan w:val="3"/>
            <w:vMerge w:val="restart"/>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ченного</w:t>
            </w:r>
            <w:proofErr w:type="spellEnd"/>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w:t>
            </w:r>
          </w:p>
          <w:p w:rsidR="00C9602F"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ответст</w:t>
            </w:r>
            <w:proofErr w:type="spellEnd"/>
            <w:r w:rsidR="00C9602F" w:rsidRPr="004C52D1">
              <w:rPr>
                <w:rFonts w:ascii="Times New Roman" w:hAnsi="Times New Roman" w:cs="Times New Roman"/>
                <w:sz w:val="24"/>
                <w:szCs w:val="24"/>
                <w:lang w:val="ru-RU"/>
              </w:rPr>
              <w:t>-</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венное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предостав</w:t>
            </w:r>
            <w:proofErr w:type="spellEnd"/>
            <w:r w:rsidR="00C9602F" w:rsidRPr="004C52D1">
              <w:rPr>
                <w:rFonts w:ascii="Times New Roman" w:hAnsi="Times New Roman" w:cs="Times New Roman"/>
                <w:sz w:val="24"/>
                <w:szCs w:val="24"/>
                <w:lang w:val="ru-RU"/>
              </w:rPr>
              <w:t>-</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ление</w:t>
            </w:r>
            <w:proofErr w:type="spellEnd"/>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муниципа</w:t>
            </w:r>
            <w:proofErr w:type="spellEnd"/>
            <w:r w:rsidR="00C9602F" w:rsidRPr="004C52D1">
              <w:rPr>
                <w:rFonts w:ascii="Times New Roman" w:hAnsi="Times New Roman" w:cs="Times New Roman"/>
                <w:sz w:val="24"/>
                <w:szCs w:val="24"/>
                <w:lang w:val="ru-RU"/>
              </w:rPr>
              <w:t>-</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льной</w:t>
            </w:r>
            <w:proofErr w:type="spellEnd"/>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ГИС</w:t>
            </w: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6"/>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5"/>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6"/>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6"/>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73"/>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0"/>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restart"/>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случае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выявления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оснований</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для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отказа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приеме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заявителю</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электронной</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форме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личный</w:t>
            </w:r>
          </w:p>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кабинет</w:t>
            </w:r>
            <w:proofErr w:type="spellEnd"/>
            <w:r w:rsidRPr="004C52D1">
              <w:rPr>
                <w:rFonts w:ascii="Times New Roman" w:hAnsi="Times New Roman" w:cs="Times New Roman"/>
                <w:spacing w:val="-3"/>
                <w:sz w:val="24"/>
                <w:szCs w:val="24"/>
              </w:rPr>
              <w:t xml:space="preserve"> </w:t>
            </w:r>
            <w:proofErr w:type="spellStart"/>
            <w:r w:rsidRPr="004C52D1">
              <w:rPr>
                <w:rFonts w:ascii="Times New Roman" w:hAnsi="Times New Roman" w:cs="Times New Roman"/>
                <w:sz w:val="24"/>
                <w:szCs w:val="24"/>
              </w:rPr>
              <w:t>на</w:t>
            </w:r>
            <w:proofErr w:type="spellEnd"/>
            <w:r w:rsidRPr="004C52D1">
              <w:rPr>
                <w:rFonts w:ascii="Times New Roman" w:hAnsi="Times New Roman" w:cs="Times New Roman"/>
                <w:spacing w:val="-4"/>
                <w:sz w:val="24"/>
                <w:szCs w:val="24"/>
              </w:rPr>
              <w:t xml:space="preserve"> </w:t>
            </w:r>
            <w:r w:rsidRPr="004C52D1">
              <w:rPr>
                <w:rFonts w:ascii="Times New Roman" w:hAnsi="Times New Roman" w:cs="Times New Roman"/>
                <w:sz w:val="24"/>
                <w:szCs w:val="24"/>
              </w:rPr>
              <w:t>ЕПГУ</w:t>
            </w:r>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уведомления</w:t>
            </w:r>
            <w:proofErr w:type="spellEnd"/>
          </w:p>
        </w:tc>
        <w:tc>
          <w:tcPr>
            <w:tcW w:w="1674" w:type="dxa"/>
            <w:gridSpan w:val="3"/>
            <w:tcBorders>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r w:rsidRPr="004C52D1">
              <w:rPr>
                <w:rFonts w:ascii="Times New Roman" w:hAnsi="Times New Roman" w:cs="Times New Roman"/>
                <w:sz w:val="24"/>
                <w:szCs w:val="24"/>
              </w:rPr>
              <w:lastRenderedPageBreak/>
              <w:t>1</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рабочий</w:t>
            </w:r>
            <w:proofErr w:type="spellEnd"/>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6"/>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lang w:val="ru-RU"/>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день</w:t>
            </w:r>
            <w:proofErr w:type="spellEnd"/>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5"/>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275"/>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bottom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557"/>
        </w:trPr>
        <w:tc>
          <w:tcPr>
            <w:tcW w:w="2218" w:type="dxa"/>
            <w:gridSpan w:val="2"/>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3652"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674" w:type="dxa"/>
            <w:gridSpan w:val="3"/>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823"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126" w:type="dxa"/>
            <w:gridSpan w:val="4"/>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1286" w:type="dxa"/>
            <w:gridSpan w:val="2"/>
            <w:tcBorders>
              <w:top w:val="nil"/>
            </w:tcBorders>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c>
          <w:tcPr>
            <w:tcW w:w="2585" w:type="dxa"/>
            <w:gridSpan w:val="3"/>
            <w:vMerge/>
            <w:vAlign w:val="center"/>
          </w:tcPr>
          <w:p w:rsidR="00120A82" w:rsidRPr="004C52D1" w:rsidRDefault="00120A82" w:rsidP="00955895">
            <w:pPr>
              <w:pStyle w:val="TableParagraph"/>
              <w:widowControl/>
              <w:suppressAutoHyphens/>
              <w:jc w:val="center"/>
              <w:rPr>
                <w:rFonts w:ascii="Times New Roman" w:hAnsi="Times New Roman" w:cs="Times New Roman"/>
                <w:sz w:val="24"/>
                <w:szCs w:val="24"/>
              </w:rPr>
            </w:pPr>
          </w:p>
        </w:tc>
      </w:tr>
      <w:tr w:rsidR="00120A82" w:rsidRPr="004C52D1" w:rsidTr="00955895">
        <w:trPr>
          <w:gridAfter w:val="1"/>
          <w:wAfter w:w="13" w:type="dxa"/>
          <w:trHeight w:val="1950"/>
        </w:trPr>
        <w:tc>
          <w:tcPr>
            <w:tcW w:w="2240" w:type="dxa"/>
            <w:gridSpan w:val="3"/>
            <w:vMerge w:val="restart"/>
            <w:vAlign w:val="center"/>
          </w:tcPr>
          <w:p w:rsidR="00120A82" w:rsidRPr="004C52D1" w:rsidRDefault="00120A82" w:rsidP="00955895">
            <w:pPr>
              <w:pStyle w:val="TableParagraph"/>
              <w:jc w:val="center"/>
              <w:rPr>
                <w:rFonts w:ascii="Times New Roman" w:hAnsi="Times New Roman" w:cs="Times New Roman"/>
                <w:sz w:val="24"/>
                <w:szCs w:val="24"/>
              </w:rPr>
            </w:pPr>
          </w:p>
        </w:tc>
        <w:tc>
          <w:tcPr>
            <w:tcW w:w="3622" w:type="dxa"/>
            <w:vAlign w:val="center"/>
          </w:tcPr>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случае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отсутствия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оснований</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для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отказа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приеме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предусмотренных</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пунктом</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2.15</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регламента,</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регистрация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заявления</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электронной</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базе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данных</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по</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учету</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документов</w:t>
            </w:r>
          </w:p>
        </w:tc>
        <w:tc>
          <w:tcPr>
            <w:tcW w:w="1672" w:type="dxa"/>
            <w:gridSpan w:val="3"/>
            <w:vMerge w:val="restart"/>
            <w:vAlign w:val="center"/>
          </w:tcPr>
          <w:p w:rsidR="00120A82" w:rsidRPr="004C52D1" w:rsidRDefault="00120A82" w:rsidP="00955895">
            <w:pPr>
              <w:pStyle w:val="TableParagraph"/>
              <w:spacing w:line="250" w:lineRule="exact"/>
              <w:ind w:left="122"/>
              <w:jc w:val="center"/>
              <w:rPr>
                <w:rFonts w:ascii="Times New Roman" w:hAnsi="Times New Roman" w:cs="Times New Roman"/>
                <w:sz w:val="24"/>
                <w:szCs w:val="24"/>
              </w:rPr>
            </w:pPr>
            <w:r w:rsidRPr="004C52D1">
              <w:rPr>
                <w:rFonts w:ascii="Times New Roman" w:hAnsi="Times New Roman" w:cs="Times New Roman"/>
                <w:sz w:val="24"/>
                <w:szCs w:val="24"/>
              </w:rPr>
              <w:t>1</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рабочий</w:t>
            </w:r>
            <w:proofErr w:type="spellEnd"/>
          </w:p>
          <w:p w:rsidR="00120A82" w:rsidRPr="004C52D1" w:rsidRDefault="00120A82" w:rsidP="00955895">
            <w:pPr>
              <w:pStyle w:val="TableParagraph"/>
              <w:spacing w:line="246" w:lineRule="exact"/>
              <w:ind w:left="122"/>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день</w:t>
            </w:r>
            <w:proofErr w:type="spellEnd"/>
          </w:p>
        </w:tc>
        <w:tc>
          <w:tcPr>
            <w:tcW w:w="1843" w:type="dxa"/>
            <w:gridSpan w:val="5"/>
            <w:vAlign w:val="center"/>
          </w:tcPr>
          <w:p w:rsidR="00120A82" w:rsidRPr="004C52D1" w:rsidRDefault="00120A82" w:rsidP="00955895">
            <w:pPr>
              <w:pStyle w:val="TableParagraph"/>
              <w:spacing w:line="250" w:lineRule="exact"/>
              <w:ind w:left="130"/>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w:t>
            </w:r>
            <w:proofErr w:type="spellEnd"/>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Уполномоченного</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 ответственное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 регистрацию</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корреспонденции</w:t>
            </w:r>
          </w:p>
        </w:tc>
        <w:tc>
          <w:tcPr>
            <w:tcW w:w="2126" w:type="dxa"/>
            <w:gridSpan w:val="4"/>
            <w:vAlign w:val="center"/>
          </w:tcPr>
          <w:p w:rsidR="00120A82" w:rsidRPr="004C52D1" w:rsidRDefault="00120A82" w:rsidP="00955895">
            <w:pPr>
              <w:pStyle w:val="TableParagraph"/>
              <w:spacing w:line="250" w:lineRule="exact"/>
              <w:ind w:left="91"/>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w:t>
            </w:r>
            <w:proofErr w:type="spellEnd"/>
          </w:p>
          <w:p w:rsidR="00120A82" w:rsidRPr="004C52D1" w:rsidRDefault="00120A82" w:rsidP="00955895">
            <w:pPr>
              <w:pStyle w:val="TableParagraph"/>
              <w:spacing w:line="246" w:lineRule="exact"/>
              <w:ind w:left="91"/>
              <w:jc w:val="center"/>
              <w:rPr>
                <w:rFonts w:ascii="Times New Roman" w:hAnsi="Times New Roman" w:cs="Times New Roman"/>
                <w:sz w:val="24"/>
                <w:szCs w:val="24"/>
              </w:rPr>
            </w:pPr>
            <w:r w:rsidRPr="004C52D1">
              <w:rPr>
                <w:rFonts w:ascii="Times New Roman" w:hAnsi="Times New Roman" w:cs="Times New Roman"/>
                <w:sz w:val="24"/>
                <w:szCs w:val="24"/>
              </w:rPr>
              <w:t>й</w:t>
            </w:r>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/ГИС</w:t>
            </w:r>
          </w:p>
        </w:tc>
        <w:tc>
          <w:tcPr>
            <w:tcW w:w="1276" w:type="dxa"/>
            <w:vAlign w:val="center"/>
          </w:tcPr>
          <w:p w:rsidR="00120A82" w:rsidRPr="004C52D1" w:rsidRDefault="00120A82" w:rsidP="00955895">
            <w:pPr>
              <w:pStyle w:val="TableParagraph"/>
              <w:jc w:val="center"/>
              <w:rPr>
                <w:rFonts w:ascii="Times New Roman" w:hAnsi="Times New Roman" w:cs="Times New Roman"/>
                <w:sz w:val="24"/>
                <w:szCs w:val="24"/>
              </w:rPr>
            </w:pPr>
          </w:p>
        </w:tc>
        <w:tc>
          <w:tcPr>
            <w:tcW w:w="2585" w:type="dxa"/>
            <w:gridSpan w:val="3"/>
            <w:vAlign w:val="center"/>
          </w:tcPr>
          <w:p w:rsidR="00120A82" w:rsidRPr="004C52D1" w:rsidRDefault="00120A82" w:rsidP="00955895">
            <w:pPr>
              <w:pStyle w:val="TableParagraph"/>
              <w:jc w:val="center"/>
              <w:rPr>
                <w:rFonts w:ascii="Times New Roman" w:hAnsi="Times New Roman" w:cs="Times New Roman"/>
                <w:sz w:val="24"/>
                <w:szCs w:val="24"/>
              </w:rPr>
            </w:pPr>
          </w:p>
        </w:tc>
      </w:tr>
      <w:tr w:rsidR="00120A82" w:rsidRPr="004C52D1" w:rsidTr="00955895">
        <w:trPr>
          <w:gridAfter w:val="1"/>
          <w:wAfter w:w="13" w:type="dxa"/>
          <w:trHeight w:val="2246"/>
        </w:trPr>
        <w:tc>
          <w:tcPr>
            <w:tcW w:w="2240" w:type="dxa"/>
            <w:gridSpan w:val="3"/>
            <w:vMerge/>
            <w:tcBorders>
              <w:top w:val="nil"/>
            </w:tcBorders>
            <w:vAlign w:val="center"/>
          </w:tcPr>
          <w:p w:rsidR="00120A82" w:rsidRPr="004C52D1" w:rsidRDefault="00120A82" w:rsidP="00955895">
            <w:pPr>
              <w:jc w:val="center"/>
              <w:rPr>
                <w:rFonts w:ascii="Times New Roman" w:hAnsi="Times New Roman" w:cs="Times New Roman"/>
                <w:sz w:val="24"/>
                <w:szCs w:val="24"/>
              </w:rPr>
            </w:pPr>
          </w:p>
        </w:tc>
        <w:tc>
          <w:tcPr>
            <w:tcW w:w="3622" w:type="dxa"/>
            <w:vAlign w:val="center"/>
          </w:tcPr>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Проверка</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заявления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представленных для</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получения</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1672" w:type="dxa"/>
            <w:gridSpan w:val="3"/>
            <w:vMerge/>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1843" w:type="dxa"/>
            <w:gridSpan w:val="5"/>
            <w:vAlign w:val="center"/>
          </w:tcPr>
          <w:p w:rsidR="00120A82" w:rsidRPr="004C52D1" w:rsidRDefault="00120A82" w:rsidP="00955895">
            <w:pPr>
              <w:pStyle w:val="TableParagraph"/>
              <w:spacing w:line="250"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Уполномоченного</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 ответственное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 предоставление</w:t>
            </w:r>
          </w:p>
          <w:p w:rsidR="00120A82" w:rsidRPr="004C52D1" w:rsidRDefault="00120A82" w:rsidP="00955895">
            <w:pPr>
              <w:pStyle w:val="TableParagraph"/>
              <w:spacing w:line="246"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1" w:lineRule="exact"/>
              <w:ind w:left="13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2126" w:type="dxa"/>
            <w:gridSpan w:val="4"/>
            <w:vAlign w:val="center"/>
          </w:tcPr>
          <w:p w:rsidR="00120A82" w:rsidRPr="004C52D1" w:rsidRDefault="00120A82" w:rsidP="00955895">
            <w:pPr>
              <w:pStyle w:val="TableParagraph"/>
              <w:spacing w:line="250" w:lineRule="exact"/>
              <w:ind w:left="101"/>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w:t>
            </w:r>
            <w:proofErr w:type="spellEnd"/>
          </w:p>
          <w:p w:rsidR="00120A82" w:rsidRPr="004C52D1" w:rsidRDefault="00120A82" w:rsidP="00955895">
            <w:pPr>
              <w:pStyle w:val="TableParagraph"/>
              <w:spacing w:line="246" w:lineRule="exact"/>
              <w:ind w:left="101"/>
              <w:jc w:val="center"/>
              <w:rPr>
                <w:rFonts w:ascii="Times New Roman" w:hAnsi="Times New Roman" w:cs="Times New Roman"/>
                <w:sz w:val="24"/>
                <w:szCs w:val="24"/>
              </w:rPr>
            </w:pPr>
            <w:r w:rsidRPr="004C52D1">
              <w:rPr>
                <w:rFonts w:ascii="Times New Roman" w:hAnsi="Times New Roman" w:cs="Times New Roman"/>
                <w:sz w:val="24"/>
                <w:szCs w:val="24"/>
              </w:rPr>
              <w:t>й</w:t>
            </w:r>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/ГИС</w:t>
            </w:r>
          </w:p>
        </w:tc>
        <w:tc>
          <w:tcPr>
            <w:tcW w:w="1276" w:type="dxa"/>
            <w:vAlign w:val="center"/>
          </w:tcPr>
          <w:p w:rsidR="00120A82" w:rsidRPr="004C52D1" w:rsidRDefault="00120A82" w:rsidP="00955895">
            <w:pPr>
              <w:pStyle w:val="TableParagraph"/>
              <w:spacing w:line="250" w:lineRule="exact"/>
              <w:ind w:left="108"/>
              <w:jc w:val="center"/>
              <w:rPr>
                <w:rFonts w:ascii="Times New Roman" w:hAnsi="Times New Roman" w:cs="Times New Roman"/>
                <w:sz w:val="24"/>
                <w:szCs w:val="24"/>
              </w:rPr>
            </w:pPr>
            <w:r w:rsidRPr="004C52D1">
              <w:rPr>
                <w:rFonts w:ascii="Times New Roman" w:hAnsi="Times New Roman" w:cs="Times New Roman"/>
                <w:sz w:val="24"/>
                <w:szCs w:val="24"/>
              </w:rPr>
              <w:t>–</w:t>
            </w:r>
          </w:p>
        </w:tc>
        <w:tc>
          <w:tcPr>
            <w:tcW w:w="2585" w:type="dxa"/>
            <w:gridSpan w:val="3"/>
            <w:vAlign w:val="center"/>
          </w:tcPr>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Направленное</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заявителю</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электронное</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уведомление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о</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приеме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заявления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к</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рассмотрению</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либо</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отказа</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приеме</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заявления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к</w:t>
            </w:r>
          </w:p>
          <w:p w:rsidR="00120A82" w:rsidRPr="00C035B0" w:rsidRDefault="00120A82" w:rsidP="00955895">
            <w:pPr>
              <w:pStyle w:val="TableParagraph"/>
              <w:spacing w:line="246" w:lineRule="exact"/>
              <w:ind w:left="107"/>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рассмотрению</w:t>
            </w:r>
          </w:p>
        </w:tc>
      </w:tr>
      <w:tr w:rsidR="00120A82" w:rsidRPr="004C52D1" w:rsidTr="00955895">
        <w:trPr>
          <w:gridAfter w:val="1"/>
          <w:wAfter w:w="13" w:type="dxa"/>
          <w:trHeight w:val="300"/>
        </w:trPr>
        <w:tc>
          <w:tcPr>
            <w:tcW w:w="15364" w:type="dxa"/>
            <w:gridSpan w:val="20"/>
            <w:vAlign w:val="center"/>
          </w:tcPr>
          <w:p w:rsidR="00120A82" w:rsidRPr="004C52D1" w:rsidRDefault="00120A82" w:rsidP="00955895">
            <w:pPr>
              <w:pStyle w:val="TableParagraph"/>
              <w:spacing w:line="271" w:lineRule="exact"/>
              <w:ind w:left="5559"/>
              <w:jc w:val="center"/>
              <w:rPr>
                <w:rFonts w:ascii="Times New Roman" w:hAnsi="Times New Roman" w:cs="Times New Roman"/>
                <w:sz w:val="24"/>
                <w:szCs w:val="24"/>
              </w:rPr>
            </w:pPr>
            <w:r w:rsidRPr="004C52D1">
              <w:rPr>
                <w:rFonts w:ascii="Times New Roman" w:hAnsi="Times New Roman" w:cs="Times New Roman"/>
                <w:sz w:val="24"/>
                <w:szCs w:val="24"/>
              </w:rPr>
              <w:t>2.</w:t>
            </w:r>
            <w:r w:rsidRPr="004C52D1">
              <w:rPr>
                <w:rFonts w:ascii="Times New Roman" w:hAnsi="Times New Roman" w:cs="Times New Roman"/>
                <w:spacing w:val="56"/>
                <w:sz w:val="24"/>
                <w:szCs w:val="24"/>
              </w:rPr>
              <w:t xml:space="preserve"> </w:t>
            </w:r>
            <w:proofErr w:type="spellStart"/>
            <w:r w:rsidRPr="004C52D1">
              <w:rPr>
                <w:rFonts w:ascii="Times New Roman" w:hAnsi="Times New Roman" w:cs="Times New Roman"/>
                <w:sz w:val="24"/>
                <w:szCs w:val="24"/>
              </w:rPr>
              <w:t>Получение</w:t>
            </w:r>
            <w:proofErr w:type="spellEnd"/>
            <w:r w:rsidRPr="004C52D1">
              <w:rPr>
                <w:rFonts w:ascii="Times New Roman" w:hAnsi="Times New Roman" w:cs="Times New Roman"/>
                <w:spacing w:val="-3"/>
                <w:sz w:val="24"/>
                <w:szCs w:val="24"/>
              </w:rPr>
              <w:t xml:space="preserve"> </w:t>
            </w:r>
            <w:proofErr w:type="spellStart"/>
            <w:r w:rsidRPr="004C52D1">
              <w:rPr>
                <w:rFonts w:ascii="Times New Roman" w:hAnsi="Times New Roman" w:cs="Times New Roman"/>
                <w:sz w:val="24"/>
                <w:szCs w:val="24"/>
              </w:rPr>
              <w:t>сведений</w:t>
            </w:r>
            <w:proofErr w:type="spellEnd"/>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посредством</w:t>
            </w:r>
            <w:proofErr w:type="spellEnd"/>
            <w:r w:rsidRPr="004C52D1">
              <w:rPr>
                <w:rFonts w:ascii="Times New Roman" w:hAnsi="Times New Roman" w:cs="Times New Roman"/>
                <w:spacing w:val="-2"/>
                <w:sz w:val="24"/>
                <w:szCs w:val="24"/>
              </w:rPr>
              <w:t xml:space="preserve"> </w:t>
            </w:r>
            <w:r w:rsidRPr="004C52D1">
              <w:rPr>
                <w:rFonts w:ascii="Times New Roman" w:hAnsi="Times New Roman" w:cs="Times New Roman"/>
                <w:sz w:val="24"/>
                <w:szCs w:val="24"/>
              </w:rPr>
              <w:t>СМЭВ</w:t>
            </w:r>
          </w:p>
        </w:tc>
      </w:tr>
      <w:tr w:rsidR="00120A82" w:rsidRPr="004C52D1" w:rsidTr="00955895">
        <w:trPr>
          <w:gridAfter w:val="1"/>
          <w:wAfter w:w="13" w:type="dxa"/>
          <w:trHeight w:val="1773"/>
        </w:trPr>
        <w:tc>
          <w:tcPr>
            <w:tcW w:w="2156" w:type="dxa"/>
            <w:vMerge w:val="restart"/>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пакет</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зарегистрированн</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ых</w:t>
            </w:r>
            <w:proofErr w:type="spellEnd"/>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поступивших</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должностному</w:t>
            </w:r>
          </w:p>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лицу, ответственному</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предоставление</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9"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3706" w:type="dxa"/>
            <w:gridSpan w:val="3"/>
            <w:tcBorders>
              <w:bottom w:val="nil"/>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направление</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межведомственных</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запросов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органы</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и</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организации,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указанные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пункте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2.3</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регламента</w:t>
            </w:r>
          </w:p>
        </w:tc>
        <w:tc>
          <w:tcPr>
            <w:tcW w:w="2087" w:type="dxa"/>
            <w:gridSpan w:val="6"/>
            <w:tcBorders>
              <w:bottom w:val="nil"/>
            </w:tcBorders>
            <w:vAlign w:val="center"/>
          </w:tcPr>
          <w:p w:rsidR="00120A82" w:rsidRPr="004C52D1" w:rsidRDefault="00120A82" w:rsidP="00955895">
            <w:pPr>
              <w:pStyle w:val="TableParagraph"/>
              <w:spacing w:line="255" w:lineRule="exact"/>
              <w:ind w:left="9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день</w:t>
            </w:r>
          </w:p>
          <w:p w:rsidR="00120A82" w:rsidRPr="004C52D1" w:rsidRDefault="00120A82" w:rsidP="00955895">
            <w:pPr>
              <w:pStyle w:val="TableParagraph"/>
              <w:spacing w:line="256" w:lineRule="exact"/>
              <w:ind w:left="9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регистрации</w:t>
            </w:r>
          </w:p>
          <w:p w:rsidR="00120A82" w:rsidRPr="004C52D1" w:rsidRDefault="00120A82" w:rsidP="00955895">
            <w:pPr>
              <w:pStyle w:val="TableParagraph"/>
              <w:spacing w:line="256" w:lineRule="exact"/>
              <w:ind w:left="9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заявления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spacing w:line="256" w:lineRule="exact"/>
              <w:ind w:left="9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p>
        </w:tc>
        <w:tc>
          <w:tcPr>
            <w:tcW w:w="1985" w:type="dxa"/>
            <w:gridSpan w:val="3"/>
            <w:vMerge w:val="restart"/>
            <w:tcBorders>
              <w:bottom w:val="single" w:sz="4" w:space="0" w:color="000000"/>
            </w:tcBorders>
            <w:vAlign w:val="center"/>
          </w:tcPr>
          <w:p w:rsidR="00120A82" w:rsidRPr="004C52D1" w:rsidRDefault="00120A82" w:rsidP="00955895">
            <w:pPr>
              <w:pStyle w:val="TableParagraph"/>
              <w:spacing w:line="255" w:lineRule="exact"/>
              <w:ind w:left="8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56" w:lineRule="exact"/>
              <w:ind w:left="8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Уполномоченного</w:t>
            </w:r>
          </w:p>
          <w:p w:rsidR="00120A82" w:rsidRPr="004C52D1" w:rsidRDefault="00120A82" w:rsidP="00955895">
            <w:pPr>
              <w:pStyle w:val="TableParagraph"/>
              <w:spacing w:line="256" w:lineRule="exact"/>
              <w:ind w:left="8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органа,ответственое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 предоставление</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9" w:lineRule="exact"/>
              <w:ind w:left="8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1275" w:type="dxa"/>
            <w:vMerge w:val="restart"/>
            <w:tcBorders>
              <w:bottom w:val="single" w:sz="4" w:space="0" w:color="000000"/>
            </w:tcBorders>
            <w:vAlign w:val="center"/>
          </w:tcPr>
          <w:p w:rsidR="00120A82" w:rsidRPr="004C52D1" w:rsidRDefault="00120A82" w:rsidP="00955895">
            <w:pPr>
              <w:pStyle w:val="TableParagraph"/>
              <w:spacing w:line="255" w:lineRule="exact"/>
              <w:ind w:left="120"/>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Уполномоченный</w:t>
            </w:r>
            <w:proofErr w:type="spellEnd"/>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/ГИС/</w:t>
            </w:r>
          </w:p>
          <w:p w:rsidR="00120A82" w:rsidRPr="004C52D1" w:rsidRDefault="00120A82" w:rsidP="00955895">
            <w:pPr>
              <w:pStyle w:val="TableParagraph"/>
              <w:spacing w:line="256" w:lineRule="exact"/>
              <w:ind w:left="120"/>
              <w:jc w:val="center"/>
              <w:rPr>
                <w:rFonts w:ascii="Times New Roman" w:hAnsi="Times New Roman" w:cs="Times New Roman"/>
                <w:sz w:val="24"/>
                <w:szCs w:val="24"/>
              </w:rPr>
            </w:pPr>
            <w:r w:rsidRPr="004C52D1">
              <w:rPr>
                <w:rFonts w:ascii="Times New Roman" w:hAnsi="Times New Roman" w:cs="Times New Roman"/>
                <w:sz w:val="24"/>
                <w:szCs w:val="24"/>
              </w:rPr>
              <w:t>СМЭВ</w:t>
            </w:r>
          </w:p>
        </w:tc>
        <w:tc>
          <w:tcPr>
            <w:tcW w:w="1843" w:type="dxa"/>
            <w:gridSpan w:val="5"/>
            <w:vMerge w:val="restart"/>
            <w:tcBorders>
              <w:bottom w:val="single" w:sz="4" w:space="0" w:color="000000"/>
            </w:tcBorders>
            <w:vAlign w:val="center"/>
          </w:tcPr>
          <w:p w:rsidR="00120A82" w:rsidRPr="004C52D1" w:rsidRDefault="00120A82" w:rsidP="00955895">
            <w:pPr>
              <w:pStyle w:val="TableParagraph"/>
              <w:spacing w:line="255" w:lineRule="exact"/>
              <w:ind w:left="10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отсутствие</w:t>
            </w:r>
          </w:p>
          <w:p w:rsidR="00120A82" w:rsidRPr="004C52D1" w:rsidRDefault="00120A82" w:rsidP="00955895">
            <w:pPr>
              <w:pStyle w:val="TableParagraph"/>
              <w:spacing w:line="256" w:lineRule="exact"/>
              <w:ind w:left="10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p>
          <w:p w:rsidR="00120A82" w:rsidRPr="004C52D1" w:rsidRDefault="00120A82" w:rsidP="00955895">
            <w:pPr>
              <w:pStyle w:val="TableParagraph"/>
              <w:spacing w:line="256" w:lineRule="exact"/>
              <w:ind w:left="10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необходимых для</w:t>
            </w:r>
          </w:p>
          <w:p w:rsidR="00120A82" w:rsidRPr="004C52D1" w:rsidRDefault="00120A82" w:rsidP="00955895">
            <w:pPr>
              <w:pStyle w:val="TableParagraph"/>
              <w:spacing w:line="256" w:lineRule="exact"/>
              <w:ind w:left="10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 услуги,</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находящихся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распоряжении</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государственных</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органов (организаций)</w:t>
            </w:r>
          </w:p>
        </w:tc>
        <w:tc>
          <w:tcPr>
            <w:tcW w:w="2312" w:type="dxa"/>
            <w:vMerge w:val="restart"/>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направление</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межведомственного</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запроса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органы</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(организации),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предоставляющие</w:t>
            </w:r>
          </w:p>
          <w:p w:rsidR="00120A82" w:rsidRPr="004C52D1" w:rsidRDefault="00120A82" w:rsidP="00955895">
            <w:pPr>
              <w:pStyle w:val="TableParagraph"/>
              <w:spacing w:line="250"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документы (сведения),</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предусмотренные</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пунктами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2.12</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Административного</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регламента,</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том</w:t>
            </w:r>
          </w:p>
          <w:p w:rsidR="00120A82" w:rsidRPr="004C52D1" w:rsidRDefault="00120A82" w:rsidP="00955895">
            <w:pPr>
              <w:pStyle w:val="TableParagraph"/>
              <w:spacing w:line="259"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числе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с использованием СМЭВ</w:t>
            </w:r>
          </w:p>
        </w:tc>
      </w:tr>
      <w:tr w:rsidR="00120A82" w:rsidRPr="004C52D1" w:rsidTr="00955895">
        <w:trPr>
          <w:gridAfter w:val="1"/>
          <w:wAfter w:w="13" w:type="dxa"/>
          <w:trHeight w:val="1784"/>
        </w:trPr>
        <w:tc>
          <w:tcPr>
            <w:tcW w:w="2156" w:type="dxa"/>
            <w:vMerge/>
            <w:vAlign w:val="center"/>
          </w:tcPr>
          <w:p w:rsidR="00120A82" w:rsidRPr="004C52D1" w:rsidRDefault="00120A82" w:rsidP="00955895">
            <w:pPr>
              <w:pStyle w:val="TableParagraph"/>
              <w:spacing w:line="259" w:lineRule="exact"/>
              <w:ind w:left="107"/>
              <w:jc w:val="center"/>
              <w:rPr>
                <w:rFonts w:ascii="Times New Roman" w:hAnsi="Times New Roman" w:cs="Times New Roman"/>
                <w:sz w:val="24"/>
                <w:szCs w:val="24"/>
                <w:lang w:val="ru-RU"/>
              </w:rPr>
            </w:pPr>
          </w:p>
        </w:tc>
        <w:tc>
          <w:tcPr>
            <w:tcW w:w="3706" w:type="dxa"/>
            <w:gridSpan w:val="3"/>
            <w:tcBorders>
              <w:top w:val="nil"/>
              <w:bottom w:val="single" w:sz="4" w:space="0" w:color="auto"/>
            </w:tcBorders>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2087" w:type="dxa"/>
            <w:gridSpan w:val="6"/>
            <w:tcBorders>
              <w:top w:val="nil"/>
              <w:bottom w:val="single" w:sz="4" w:space="0" w:color="auto"/>
            </w:tcBorders>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1985" w:type="dxa"/>
            <w:gridSpan w:val="3"/>
            <w:vMerge/>
            <w:tcBorders>
              <w:bottom w:val="single" w:sz="4" w:space="0" w:color="auto"/>
            </w:tcBorders>
            <w:vAlign w:val="center"/>
          </w:tcPr>
          <w:p w:rsidR="00120A82" w:rsidRPr="004C52D1" w:rsidRDefault="00120A82" w:rsidP="00955895">
            <w:pPr>
              <w:pStyle w:val="TableParagraph"/>
              <w:spacing w:line="259" w:lineRule="exact"/>
              <w:ind w:left="85"/>
              <w:jc w:val="center"/>
              <w:rPr>
                <w:rFonts w:ascii="Times New Roman" w:hAnsi="Times New Roman" w:cs="Times New Roman"/>
                <w:sz w:val="24"/>
                <w:szCs w:val="24"/>
                <w:lang w:val="ru-RU"/>
              </w:rPr>
            </w:pPr>
          </w:p>
        </w:tc>
        <w:tc>
          <w:tcPr>
            <w:tcW w:w="1275" w:type="dxa"/>
            <w:vMerge/>
            <w:tcBorders>
              <w:bottom w:val="single" w:sz="4" w:space="0" w:color="auto"/>
            </w:tcBorders>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1843" w:type="dxa"/>
            <w:gridSpan w:val="5"/>
            <w:vMerge/>
            <w:tcBorders>
              <w:bottom w:val="single" w:sz="4" w:space="0" w:color="auto"/>
            </w:tcBorders>
            <w:vAlign w:val="center"/>
          </w:tcPr>
          <w:p w:rsidR="00120A82" w:rsidRPr="004C52D1" w:rsidRDefault="00120A82" w:rsidP="00955895">
            <w:pPr>
              <w:pStyle w:val="TableParagraph"/>
              <w:spacing w:line="259" w:lineRule="exact"/>
              <w:ind w:left="108"/>
              <w:jc w:val="center"/>
              <w:rPr>
                <w:rFonts w:ascii="Times New Roman" w:hAnsi="Times New Roman" w:cs="Times New Roman"/>
                <w:sz w:val="24"/>
                <w:szCs w:val="24"/>
                <w:lang w:val="ru-RU"/>
              </w:rPr>
            </w:pPr>
          </w:p>
        </w:tc>
        <w:tc>
          <w:tcPr>
            <w:tcW w:w="2312" w:type="dxa"/>
            <w:vMerge/>
            <w:tcBorders>
              <w:bottom w:val="single" w:sz="4" w:space="0" w:color="auto"/>
            </w:tcBorders>
            <w:vAlign w:val="center"/>
          </w:tcPr>
          <w:p w:rsidR="00120A82" w:rsidRPr="004C52D1" w:rsidRDefault="00120A82" w:rsidP="00955895">
            <w:pPr>
              <w:pStyle w:val="TableParagraph"/>
              <w:spacing w:line="259" w:lineRule="exact"/>
              <w:ind w:left="107"/>
              <w:jc w:val="center"/>
              <w:rPr>
                <w:rFonts w:ascii="Times New Roman" w:hAnsi="Times New Roman" w:cs="Times New Roman"/>
                <w:sz w:val="24"/>
                <w:szCs w:val="24"/>
                <w:lang w:val="ru-RU"/>
              </w:rPr>
            </w:pPr>
          </w:p>
        </w:tc>
      </w:tr>
      <w:tr w:rsidR="00120A82" w:rsidRPr="004C52D1" w:rsidTr="00955895">
        <w:trPr>
          <w:gridAfter w:val="1"/>
          <w:wAfter w:w="13" w:type="dxa"/>
          <w:trHeight w:val="1487"/>
        </w:trPr>
        <w:tc>
          <w:tcPr>
            <w:tcW w:w="2156" w:type="dxa"/>
            <w:vMerge/>
            <w:vAlign w:val="center"/>
          </w:tcPr>
          <w:p w:rsidR="00120A82" w:rsidRPr="004C52D1" w:rsidRDefault="00120A82" w:rsidP="00955895">
            <w:pPr>
              <w:pStyle w:val="TableParagraph"/>
              <w:spacing w:line="259" w:lineRule="exact"/>
              <w:ind w:left="107"/>
              <w:jc w:val="center"/>
              <w:rPr>
                <w:rFonts w:ascii="Times New Roman" w:hAnsi="Times New Roman" w:cs="Times New Roman"/>
                <w:sz w:val="24"/>
                <w:szCs w:val="24"/>
                <w:lang w:val="ru-RU"/>
              </w:rPr>
            </w:pPr>
          </w:p>
        </w:tc>
        <w:tc>
          <w:tcPr>
            <w:tcW w:w="3706" w:type="dxa"/>
            <w:gridSpan w:val="3"/>
            <w:tcBorders>
              <w:top w:val="single" w:sz="4" w:space="0" w:color="auto"/>
            </w:tcBorders>
            <w:vAlign w:val="center"/>
          </w:tcPr>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получение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ответов</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на</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межведомственные</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запросы,</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формирование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полного</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комплекта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документов</w:t>
            </w:r>
          </w:p>
        </w:tc>
        <w:tc>
          <w:tcPr>
            <w:tcW w:w="2087" w:type="dxa"/>
            <w:gridSpan w:val="6"/>
            <w:tcBorders>
              <w:top w:val="single" w:sz="4" w:space="0" w:color="auto"/>
            </w:tcBorders>
            <w:vAlign w:val="center"/>
          </w:tcPr>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3 рабочих</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дня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со дня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межведомств</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енного</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запроса</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или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организацию,</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предоставляю</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щие</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информацию,</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если иные</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сроки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не</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предусмотрены</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законодатель</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ством</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РФ</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spacing w:line="257"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субъекта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РФ</w:t>
            </w:r>
          </w:p>
        </w:tc>
        <w:tc>
          <w:tcPr>
            <w:tcW w:w="1985" w:type="dxa"/>
            <w:gridSpan w:val="3"/>
            <w:tcBorders>
              <w:top w:val="single" w:sz="4" w:space="0" w:color="auto"/>
            </w:tcBorders>
            <w:vAlign w:val="center"/>
          </w:tcPr>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должностн</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ченного</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ответствен</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предоставл</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ение</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муниципа</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льной</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c>
          <w:tcPr>
            <w:tcW w:w="1275" w:type="dxa"/>
            <w:tcBorders>
              <w:top w:val="single" w:sz="4" w:space="0" w:color="auto"/>
            </w:tcBorders>
            <w:vAlign w:val="center"/>
          </w:tcPr>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Уполномоченны</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орган) /ГИС/</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СМЭВ</w:t>
            </w:r>
          </w:p>
        </w:tc>
        <w:tc>
          <w:tcPr>
            <w:tcW w:w="1843" w:type="dxa"/>
            <w:gridSpan w:val="5"/>
            <w:tcBorders>
              <w:top w:val="single" w:sz="4" w:space="0" w:color="auto"/>
            </w:tcBorders>
            <w:vAlign w:val="center"/>
          </w:tcPr>
          <w:p w:rsidR="00120A82" w:rsidRPr="004C52D1" w:rsidRDefault="00120A82" w:rsidP="00955895">
            <w:pPr>
              <w:pStyle w:val="TableParagraph"/>
              <w:spacing w:line="256" w:lineRule="exact"/>
              <w:ind w:left="107"/>
              <w:jc w:val="center"/>
              <w:rPr>
                <w:rFonts w:ascii="Times New Roman" w:hAnsi="Times New Roman" w:cs="Times New Roman"/>
                <w:sz w:val="24"/>
                <w:szCs w:val="24"/>
              </w:rPr>
            </w:pPr>
            <w:r w:rsidRPr="004C52D1">
              <w:rPr>
                <w:rFonts w:ascii="Times New Roman" w:hAnsi="Times New Roman" w:cs="Times New Roman"/>
                <w:sz w:val="24"/>
                <w:szCs w:val="24"/>
              </w:rPr>
              <w:t>–</w:t>
            </w:r>
          </w:p>
        </w:tc>
        <w:tc>
          <w:tcPr>
            <w:tcW w:w="2312" w:type="dxa"/>
            <w:tcBorders>
              <w:top w:val="single" w:sz="4" w:space="0" w:color="auto"/>
            </w:tcBorders>
            <w:vAlign w:val="center"/>
          </w:tcPr>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получение</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(сведений),</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необходимых</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для</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муниципальной</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r>
      <w:tr w:rsidR="00120A82" w:rsidRPr="004C52D1" w:rsidTr="00955895">
        <w:trPr>
          <w:gridAfter w:val="1"/>
          <w:wAfter w:w="13" w:type="dxa"/>
          <w:trHeight w:val="522"/>
        </w:trPr>
        <w:tc>
          <w:tcPr>
            <w:tcW w:w="15364" w:type="dxa"/>
            <w:gridSpan w:val="20"/>
            <w:vAlign w:val="center"/>
          </w:tcPr>
          <w:p w:rsidR="00120A82" w:rsidRPr="004C52D1" w:rsidRDefault="00120A82" w:rsidP="00955895">
            <w:pPr>
              <w:pStyle w:val="TableParagraph"/>
              <w:spacing w:line="270" w:lineRule="exact"/>
              <w:ind w:left="5741"/>
              <w:jc w:val="center"/>
              <w:rPr>
                <w:rFonts w:ascii="Times New Roman" w:hAnsi="Times New Roman" w:cs="Times New Roman"/>
                <w:sz w:val="24"/>
                <w:szCs w:val="24"/>
              </w:rPr>
            </w:pPr>
            <w:r w:rsidRPr="004C52D1">
              <w:rPr>
                <w:rFonts w:ascii="Times New Roman" w:hAnsi="Times New Roman" w:cs="Times New Roman"/>
                <w:sz w:val="24"/>
                <w:szCs w:val="24"/>
              </w:rPr>
              <w:t>3.</w:t>
            </w:r>
            <w:r w:rsidRPr="004C52D1">
              <w:rPr>
                <w:rFonts w:ascii="Times New Roman" w:hAnsi="Times New Roman" w:cs="Times New Roman"/>
                <w:spacing w:val="57"/>
                <w:sz w:val="24"/>
                <w:szCs w:val="24"/>
              </w:rPr>
              <w:t xml:space="preserve"> </w:t>
            </w:r>
            <w:proofErr w:type="spellStart"/>
            <w:r w:rsidRPr="004C52D1">
              <w:rPr>
                <w:rFonts w:ascii="Times New Roman" w:hAnsi="Times New Roman" w:cs="Times New Roman"/>
                <w:sz w:val="24"/>
                <w:szCs w:val="24"/>
              </w:rPr>
              <w:t>Рассмотрение</w:t>
            </w:r>
            <w:proofErr w:type="spellEnd"/>
            <w:r w:rsidRPr="004C52D1">
              <w:rPr>
                <w:rFonts w:ascii="Times New Roman" w:hAnsi="Times New Roman" w:cs="Times New Roman"/>
                <w:spacing w:val="-3"/>
                <w:sz w:val="24"/>
                <w:szCs w:val="24"/>
              </w:rPr>
              <w:t xml:space="preserve"> </w:t>
            </w:r>
            <w:proofErr w:type="spellStart"/>
            <w:r w:rsidRPr="004C52D1">
              <w:rPr>
                <w:rFonts w:ascii="Times New Roman" w:hAnsi="Times New Roman" w:cs="Times New Roman"/>
                <w:sz w:val="24"/>
                <w:szCs w:val="24"/>
              </w:rPr>
              <w:t>документов</w:t>
            </w:r>
            <w:proofErr w:type="spellEnd"/>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и</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сведений</w:t>
            </w:r>
            <w:proofErr w:type="spellEnd"/>
          </w:p>
        </w:tc>
      </w:tr>
      <w:tr w:rsidR="00120A82" w:rsidRPr="004C52D1" w:rsidTr="00955895">
        <w:trPr>
          <w:gridAfter w:val="1"/>
          <w:wAfter w:w="13" w:type="dxa"/>
          <w:trHeight w:val="3828"/>
        </w:trPr>
        <w:tc>
          <w:tcPr>
            <w:tcW w:w="2240" w:type="dxa"/>
            <w:gridSpan w:val="3"/>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пакет</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зарегистрированны</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х</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документов,</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поступивших</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должностному</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лицу,</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ответственному</w:t>
            </w:r>
            <w:r w:rsidRPr="004C52D1">
              <w:rPr>
                <w:rFonts w:ascii="Times New Roman" w:hAnsi="Times New Roman" w:cs="Times New Roman"/>
                <w:spacing w:val="-7"/>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предоставление</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tc>
        <w:tc>
          <w:tcPr>
            <w:tcW w:w="3637" w:type="dxa"/>
            <w:gridSpan w:val="3"/>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Проведение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соответствия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документов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и</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сведений</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требованиям</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нормативных</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правовых</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актов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услуги</w:t>
            </w:r>
          </w:p>
        </w:tc>
        <w:tc>
          <w:tcPr>
            <w:tcW w:w="1673" w:type="dxa"/>
            <w:gridSpan w:val="3"/>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rPr>
            </w:pPr>
            <w:r w:rsidRPr="004C52D1">
              <w:rPr>
                <w:rFonts w:ascii="Times New Roman" w:hAnsi="Times New Roman" w:cs="Times New Roman"/>
                <w:sz w:val="24"/>
                <w:szCs w:val="24"/>
              </w:rPr>
              <w:t>1</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рабочий</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день</w:t>
            </w:r>
            <w:proofErr w:type="spellEnd"/>
          </w:p>
        </w:tc>
        <w:tc>
          <w:tcPr>
            <w:tcW w:w="2384" w:type="dxa"/>
            <w:gridSpan w:val="4"/>
            <w:vAlign w:val="center"/>
          </w:tcPr>
          <w:p w:rsidR="00120A82" w:rsidRPr="004C52D1" w:rsidRDefault="00120A82" w:rsidP="00955895">
            <w:pPr>
              <w:pStyle w:val="TableParagraph"/>
              <w:spacing w:line="255"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ченного</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ответстве</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предостав</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ление</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муницип</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альной</w:t>
            </w:r>
            <w:proofErr w:type="spellEnd"/>
          </w:p>
          <w:p w:rsidR="00120A82" w:rsidRPr="004C52D1" w:rsidRDefault="00120A82" w:rsidP="00955895">
            <w:pPr>
              <w:pStyle w:val="TableParagraph"/>
              <w:spacing w:line="271"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c>
          <w:tcPr>
            <w:tcW w:w="1275" w:type="dxa"/>
            <w:vAlign w:val="center"/>
          </w:tcPr>
          <w:p w:rsidR="00120A82" w:rsidRPr="004C52D1" w:rsidRDefault="00120A82" w:rsidP="00955895">
            <w:pPr>
              <w:pStyle w:val="TableParagraph"/>
              <w:spacing w:line="255" w:lineRule="exact"/>
              <w:ind w:left="92"/>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w:t>
            </w:r>
            <w:proofErr w:type="spellEnd"/>
          </w:p>
          <w:p w:rsidR="00120A82" w:rsidRPr="004C52D1" w:rsidRDefault="00120A82" w:rsidP="00955895">
            <w:pPr>
              <w:pStyle w:val="TableParagraph"/>
              <w:spacing w:line="256" w:lineRule="exact"/>
              <w:ind w:left="92"/>
              <w:jc w:val="center"/>
              <w:rPr>
                <w:rFonts w:ascii="Times New Roman" w:hAnsi="Times New Roman" w:cs="Times New Roman"/>
                <w:sz w:val="24"/>
                <w:szCs w:val="24"/>
              </w:rPr>
            </w:pPr>
            <w:r w:rsidRPr="004C52D1">
              <w:rPr>
                <w:rFonts w:ascii="Times New Roman" w:hAnsi="Times New Roman" w:cs="Times New Roman"/>
                <w:sz w:val="24"/>
                <w:szCs w:val="24"/>
              </w:rPr>
              <w:t>й</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ГИС</w:t>
            </w:r>
          </w:p>
        </w:tc>
        <w:tc>
          <w:tcPr>
            <w:tcW w:w="1843" w:type="dxa"/>
            <w:gridSpan w:val="5"/>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основания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отказа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предусмотренны</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пунктом</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2.19</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Административ</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ного</w:t>
            </w:r>
            <w:proofErr w:type="spellEnd"/>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регламента</w:t>
            </w:r>
          </w:p>
        </w:tc>
        <w:tc>
          <w:tcPr>
            <w:tcW w:w="2312" w:type="dxa"/>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проект</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результата</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по</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форме,</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приведенной</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приложении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2,</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3,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4,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5,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6 к</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Административному</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регламенту</w:t>
            </w:r>
          </w:p>
        </w:tc>
      </w:tr>
      <w:tr w:rsidR="00120A82" w:rsidRPr="004C52D1" w:rsidTr="00955895">
        <w:trPr>
          <w:gridAfter w:val="1"/>
          <w:wAfter w:w="13" w:type="dxa"/>
          <w:trHeight w:val="460"/>
        </w:trPr>
        <w:tc>
          <w:tcPr>
            <w:tcW w:w="15364" w:type="dxa"/>
            <w:gridSpan w:val="20"/>
            <w:vAlign w:val="center"/>
          </w:tcPr>
          <w:p w:rsidR="00120A82" w:rsidRPr="004C52D1" w:rsidRDefault="00120A82" w:rsidP="00955895">
            <w:pPr>
              <w:pStyle w:val="TableParagraph"/>
              <w:spacing w:line="270" w:lineRule="exact"/>
              <w:ind w:left="6704"/>
              <w:jc w:val="center"/>
              <w:rPr>
                <w:rFonts w:ascii="Times New Roman" w:hAnsi="Times New Roman" w:cs="Times New Roman"/>
                <w:sz w:val="24"/>
                <w:szCs w:val="24"/>
              </w:rPr>
            </w:pPr>
            <w:r w:rsidRPr="004C52D1">
              <w:rPr>
                <w:rFonts w:ascii="Times New Roman" w:hAnsi="Times New Roman" w:cs="Times New Roman"/>
                <w:sz w:val="24"/>
                <w:szCs w:val="24"/>
              </w:rPr>
              <w:t>4.</w:t>
            </w:r>
            <w:r w:rsidRPr="004C52D1">
              <w:rPr>
                <w:rFonts w:ascii="Times New Roman" w:hAnsi="Times New Roman" w:cs="Times New Roman"/>
                <w:spacing w:val="58"/>
                <w:sz w:val="24"/>
                <w:szCs w:val="24"/>
              </w:rPr>
              <w:t xml:space="preserve"> </w:t>
            </w:r>
            <w:proofErr w:type="spellStart"/>
            <w:r w:rsidRPr="004C52D1">
              <w:rPr>
                <w:rFonts w:ascii="Times New Roman" w:hAnsi="Times New Roman" w:cs="Times New Roman"/>
                <w:sz w:val="24"/>
                <w:szCs w:val="24"/>
              </w:rPr>
              <w:t>Принятие</w:t>
            </w:r>
            <w:proofErr w:type="spellEnd"/>
            <w:r w:rsidRPr="004C52D1">
              <w:rPr>
                <w:rFonts w:ascii="Times New Roman" w:hAnsi="Times New Roman" w:cs="Times New Roman"/>
                <w:spacing w:val="-3"/>
                <w:sz w:val="24"/>
                <w:szCs w:val="24"/>
              </w:rPr>
              <w:t xml:space="preserve"> </w:t>
            </w:r>
            <w:proofErr w:type="spellStart"/>
            <w:r w:rsidRPr="004C52D1">
              <w:rPr>
                <w:rFonts w:ascii="Times New Roman" w:hAnsi="Times New Roman" w:cs="Times New Roman"/>
                <w:sz w:val="24"/>
                <w:szCs w:val="24"/>
              </w:rPr>
              <w:t>решения</w:t>
            </w:r>
            <w:proofErr w:type="spellEnd"/>
          </w:p>
        </w:tc>
      </w:tr>
      <w:tr w:rsidR="00120A82" w:rsidRPr="004C52D1" w:rsidTr="00955895">
        <w:trPr>
          <w:gridAfter w:val="1"/>
          <w:wAfter w:w="13" w:type="dxa"/>
          <w:trHeight w:val="1132"/>
        </w:trPr>
        <w:tc>
          <w:tcPr>
            <w:tcW w:w="2240" w:type="dxa"/>
            <w:gridSpan w:val="3"/>
            <w:vMerge w:val="restart"/>
            <w:tcBorders>
              <w:bottom w:val="single" w:sz="4" w:space="0" w:color="000000"/>
            </w:tcBorders>
            <w:vAlign w:val="center"/>
          </w:tcPr>
          <w:p w:rsidR="00120A82" w:rsidRPr="004C52D1" w:rsidRDefault="00120A82" w:rsidP="00955895">
            <w:pPr>
              <w:pStyle w:val="TableParagraph"/>
              <w:spacing w:line="255"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проект</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результата</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0"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по</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форме согласно</w:t>
            </w:r>
          </w:p>
          <w:p w:rsidR="00120A82" w:rsidRPr="004C52D1" w:rsidRDefault="00120A82" w:rsidP="00955895">
            <w:pPr>
              <w:pStyle w:val="TableParagraph"/>
              <w:spacing w:line="24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приложению №</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2,</w:t>
            </w:r>
          </w:p>
          <w:p w:rsidR="00120A82" w:rsidRPr="004C52D1" w:rsidRDefault="00120A82" w:rsidP="00955895">
            <w:pPr>
              <w:pStyle w:val="TableParagraph"/>
              <w:spacing w:line="24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3, № 4, № 5, №</w:t>
            </w:r>
          </w:p>
          <w:p w:rsidR="00120A82" w:rsidRPr="004C52D1" w:rsidRDefault="00120A82" w:rsidP="00955895">
            <w:pPr>
              <w:pStyle w:val="TableParagraph"/>
              <w:spacing w:line="24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6 к</w:t>
            </w:r>
          </w:p>
          <w:p w:rsidR="00120A82" w:rsidRPr="004C52D1" w:rsidRDefault="00120A82" w:rsidP="00955895">
            <w:pPr>
              <w:pStyle w:val="TableParagraph"/>
              <w:spacing w:line="24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w:t>
            </w:r>
          </w:p>
          <w:p w:rsidR="00120A82" w:rsidRPr="004C52D1" w:rsidRDefault="00120A82" w:rsidP="00955895">
            <w:pPr>
              <w:pStyle w:val="TableParagraph"/>
              <w:spacing w:line="257" w:lineRule="exact"/>
              <w:ind w:left="141"/>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w:t>
            </w:r>
            <w:proofErr w:type="spellEnd"/>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регламенту</w:t>
            </w:r>
          </w:p>
        </w:tc>
        <w:tc>
          <w:tcPr>
            <w:tcW w:w="3637" w:type="dxa"/>
            <w:gridSpan w:val="3"/>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Принятие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решения</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 услуги</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или</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об</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отказе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предоставлении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w:t>
            </w:r>
          </w:p>
        </w:tc>
        <w:tc>
          <w:tcPr>
            <w:tcW w:w="1673" w:type="dxa"/>
            <w:gridSpan w:val="3"/>
            <w:vMerge w:val="restart"/>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rPr>
            </w:pPr>
            <w:r w:rsidRPr="004C52D1">
              <w:rPr>
                <w:rFonts w:ascii="Times New Roman" w:hAnsi="Times New Roman" w:cs="Times New Roman"/>
                <w:sz w:val="24"/>
                <w:szCs w:val="24"/>
              </w:rPr>
              <w:t>5</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рабочий</w:t>
            </w:r>
            <w:proofErr w:type="spellEnd"/>
          </w:p>
          <w:p w:rsidR="00120A82" w:rsidRPr="004C52D1" w:rsidRDefault="00120A82" w:rsidP="00955895">
            <w:pPr>
              <w:pStyle w:val="TableParagraph"/>
              <w:spacing w:line="256" w:lineRule="exact"/>
              <w:ind w:left="107"/>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день</w:t>
            </w:r>
            <w:proofErr w:type="spellEnd"/>
          </w:p>
        </w:tc>
        <w:tc>
          <w:tcPr>
            <w:tcW w:w="2384" w:type="dxa"/>
            <w:gridSpan w:val="4"/>
            <w:vMerge w:val="restart"/>
            <w:tcBorders>
              <w:bottom w:val="single" w:sz="4" w:space="0" w:color="000000"/>
            </w:tcBorders>
            <w:vAlign w:val="center"/>
          </w:tcPr>
          <w:p w:rsidR="00120A82" w:rsidRPr="004C52D1" w:rsidRDefault="00120A82" w:rsidP="00955895">
            <w:pPr>
              <w:pStyle w:val="TableParagraph"/>
              <w:spacing w:line="255"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должностн</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w:t>
            </w:r>
            <w:proofErr w:type="spellEnd"/>
          </w:p>
          <w:p w:rsidR="00120A82" w:rsidRPr="004C52D1" w:rsidRDefault="00120A82" w:rsidP="00955895">
            <w:pPr>
              <w:pStyle w:val="TableParagraph"/>
              <w:spacing w:line="25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ченного</w:t>
            </w:r>
            <w:proofErr w:type="spellEnd"/>
          </w:p>
          <w:p w:rsidR="00120A82" w:rsidRPr="004C52D1" w:rsidRDefault="00120A82" w:rsidP="00955895">
            <w:pPr>
              <w:pStyle w:val="TableParagraph"/>
              <w:spacing w:line="250"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 ответствен</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предостав</w:t>
            </w:r>
            <w:proofErr w:type="spellEnd"/>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ление</w:t>
            </w:r>
            <w:proofErr w:type="spellEnd"/>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Руководитель</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w:t>
            </w:r>
            <w:proofErr w:type="spellEnd"/>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ченного</w:t>
            </w:r>
            <w:proofErr w:type="spellEnd"/>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 ил</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и иное</w:t>
            </w:r>
          </w:p>
          <w:p w:rsidR="00120A82" w:rsidRPr="004C52D1" w:rsidRDefault="00120A82" w:rsidP="00955895">
            <w:pPr>
              <w:pStyle w:val="TableParagraph"/>
              <w:spacing w:line="246"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w:t>
            </w:r>
            <w:proofErr w:type="spellEnd"/>
          </w:p>
          <w:p w:rsidR="00120A82" w:rsidRPr="004C52D1" w:rsidRDefault="00120A82" w:rsidP="00955895">
            <w:pPr>
              <w:pStyle w:val="TableParagraph"/>
              <w:spacing w:line="246"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ченное</w:t>
            </w:r>
            <w:proofErr w:type="spellEnd"/>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им</w:t>
            </w:r>
            <w:proofErr w:type="spellEnd"/>
          </w:p>
          <w:p w:rsidR="00120A82" w:rsidRPr="004C52D1" w:rsidRDefault="00120A82" w:rsidP="00955895">
            <w:pPr>
              <w:pStyle w:val="TableParagraph"/>
              <w:spacing w:line="257" w:lineRule="exact"/>
              <w:ind w:left="10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rPr>
              <w:t>лицо</w:t>
            </w:r>
            <w:proofErr w:type="spellEnd"/>
          </w:p>
        </w:tc>
        <w:tc>
          <w:tcPr>
            <w:tcW w:w="1275" w:type="dxa"/>
            <w:vMerge w:val="restart"/>
            <w:tcBorders>
              <w:bottom w:val="single" w:sz="4" w:space="0" w:color="000000"/>
            </w:tcBorders>
            <w:vAlign w:val="center"/>
          </w:tcPr>
          <w:p w:rsidR="00120A82" w:rsidRPr="004C52D1" w:rsidRDefault="00120A82" w:rsidP="00955895">
            <w:pPr>
              <w:pStyle w:val="TableParagraph"/>
              <w:spacing w:line="255" w:lineRule="exact"/>
              <w:ind w:left="121"/>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w:t>
            </w:r>
            <w:proofErr w:type="spellEnd"/>
          </w:p>
          <w:p w:rsidR="00120A82" w:rsidRPr="004C52D1" w:rsidRDefault="00120A82" w:rsidP="00955895">
            <w:pPr>
              <w:pStyle w:val="TableParagraph"/>
              <w:spacing w:line="256" w:lineRule="exact"/>
              <w:ind w:left="121"/>
              <w:jc w:val="center"/>
              <w:rPr>
                <w:rFonts w:ascii="Times New Roman" w:hAnsi="Times New Roman" w:cs="Times New Roman"/>
                <w:sz w:val="24"/>
                <w:szCs w:val="24"/>
              </w:rPr>
            </w:pPr>
            <w:r w:rsidRPr="004C52D1">
              <w:rPr>
                <w:rFonts w:ascii="Times New Roman" w:hAnsi="Times New Roman" w:cs="Times New Roman"/>
                <w:sz w:val="24"/>
                <w:szCs w:val="24"/>
              </w:rPr>
              <w:t>й</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ГИС</w:t>
            </w:r>
          </w:p>
        </w:tc>
        <w:tc>
          <w:tcPr>
            <w:tcW w:w="1843" w:type="dxa"/>
            <w:gridSpan w:val="5"/>
            <w:vMerge w:val="restart"/>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rPr>
            </w:pPr>
            <w:r w:rsidRPr="004C52D1">
              <w:rPr>
                <w:rFonts w:ascii="Times New Roman" w:hAnsi="Times New Roman" w:cs="Times New Roman"/>
                <w:sz w:val="24"/>
                <w:szCs w:val="24"/>
              </w:rPr>
              <w:t>–</w:t>
            </w:r>
          </w:p>
        </w:tc>
        <w:tc>
          <w:tcPr>
            <w:tcW w:w="2312" w:type="dxa"/>
            <w:vMerge w:val="restart"/>
            <w:tcBorders>
              <w:bottom w:val="single" w:sz="4" w:space="0" w:color="000000"/>
            </w:tcBorders>
            <w:vAlign w:val="center"/>
          </w:tcPr>
          <w:p w:rsidR="00120A82" w:rsidRPr="004C52D1" w:rsidRDefault="00120A82" w:rsidP="00955895">
            <w:pPr>
              <w:pStyle w:val="TableParagraph"/>
              <w:spacing w:line="255"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Результат</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0"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по</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форме, приведенной</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приложении №</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2,</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3,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4,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5, №</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6 к</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Административному регламенту,</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подписанный</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усиленной</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квалифицированной</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подписью</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руководителем</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Уполномоченного</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или иного</w:t>
            </w:r>
          </w:p>
          <w:p w:rsidR="00120A82" w:rsidRPr="004C52D1" w:rsidRDefault="00120A82" w:rsidP="00955895">
            <w:pPr>
              <w:pStyle w:val="TableParagraph"/>
              <w:spacing w:line="246" w:lineRule="exact"/>
              <w:ind w:left="10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rPr>
              <w:t>уполномоченного</w:t>
            </w:r>
            <w:proofErr w:type="spellEnd"/>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им</w:t>
            </w:r>
            <w:proofErr w:type="spellEnd"/>
            <w:r w:rsidRPr="004C52D1">
              <w:rPr>
                <w:rFonts w:ascii="Times New Roman" w:hAnsi="Times New Roman" w:cs="Times New Roman"/>
                <w:sz w:val="24"/>
                <w:szCs w:val="24"/>
                <w:lang w:val="ru-RU"/>
              </w:rPr>
              <w:t xml:space="preserve"> </w:t>
            </w:r>
            <w:proofErr w:type="spellStart"/>
            <w:r w:rsidRPr="004C52D1">
              <w:rPr>
                <w:rFonts w:ascii="Times New Roman" w:hAnsi="Times New Roman" w:cs="Times New Roman"/>
                <w:sz w:val="24"/>
                <w:szCs w:val="24"/>
              </w:rPr>
              <w:t>лица</w:t>
            </w:r>
            <w:proofErr w:type="spellEnd"/>
          </w:p>
        </w:tc>
      </w:tr>
      <w:tr w:rsidR="00120A82" w:rsidRPr="004C52D1" w:rsidTr="00955895">
        <w:trPr>
          <w:gridAfter w:val="1"/>
          <w:wAfter w:w="13" w:type="dxa"/>
          <w:trHeight w:val="276"/>
        </w:trPr>
        <w:tc>
          <w:tcPr>
            <w:tcW w:w="2240" w:type="dxa"/>
            <w:gridSpan w:val="3"/>
            <w:vMerge/>
            <w:vAlign w:val="center"/>
          </w:tcPr>
          <w:p w:rsidR="00120A82" w:rsidRPr="004C52D1" w:rsidRDefault="00120A82" w:rsidP="00955895">
            <w:pPr>
              <w:pStyle w:val="TableParagraph"/>
              <w:spacing w:line="257" w:lineRule="exact"/>
              <w:ind w:left="141"/>
              <w:jc w:val="center"/>
              <w:rPr>
                <w:rFonts w:ascii="Times New Roman" w:hAnsi="Times New Roman" w:cs="Times New Roman"/>
                <w:sz w:val="24"/>
                <w:szCs w:val="24"/>
                <w:lang w:val="ru-RU"/>
              </w:rPr>
            </w:pPr>
          </w:p>
        </w:tc>
        <w:tc>
          <w:tcPr>
            <w:tcW w:w="3637" w:type="dxa"/>
            <w:gridSpan w:val="3"/>
            <w:tcBorders>
              <w:top w:val="nil"/>
            </w:tcBorders>
            <w:vAlign w:val="center"/>
          </w:tcPr>
          <w:p w:rsidR="00120A82" w:rsidRPr="004C52D1" w:rsidRDefault="00120A82" w:rsidP="00955895">
            <w:pPr>
              <w:pStyle w:val="TableParagraph"/>
              <w:spacing w:line="250"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Формирование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решения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предоставлении</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услуги</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или</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об отказе</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предоставлении</w:t>
            </w:r>
          </w:p>
          <w:p w:rsidR="00120A82" w:rsidRPr="004C52D1" w:rsidRDefault="00120A82" w:rsidP="00955895">
            <w:pPr>
              <w:pStyle w:val="TableParagraph"/>
              <w:spacing w:line="246" w:lineRule="exact"/>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услуги</w:t>
            </w:r>
          </w:p>
        </w:tc>
        <w:tc>
          <w:tcPr>
            <w:tcW w:w="1673" w:type="dxa"/>
            <w:gridSpan w:val="3"/>
            <w:vMerge/>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2384" w:type="dxa"/>
            <w:gridSpan w:val="4"/>
            <w:vMerge/>
            <w:vAlign w:val="center"/>
          </w:tcPr>
          <w:p w:rsidR="00120A82" w:rsidRPr="004C52D1" w:rsidRDefault="00120A82" w:rsidP="00955895">
            <w:pPr>
              <w:pStyle w:val="TableParagraph"/>
              <w:spacing w:line="257" w:lineRule="exact"/>
              <w:ind w:left="106"/>
              <w:jc w:val="center"/>
              <w:rPr>
                <w:rFonts w:ascii="Times New Roman" w:hAnsi="Times New Roman" w:cs="Times New Roman"/>
                <w:sz w:val="24"/>
                <w:szCs w:val="24"/>
                <w:lang w:val="ru-RU"/>
              </w:rPr>
            </w:pPr>
          </w:p>
        </w:tc>
        <w:tc>
          <w:tcPr>
            <w:tcW w:w="1275" w:type="dxa"/>
            <w:vMerge/>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1843" w:type="dxa"/>
            <w:gridSpan w:val="5"/>
            <w:vMerge/>
            <w:vAlign w:val="center"/>
          </w:tcPr>
          <w:p w:rsidR="00120A82" w:rsidRPr="004C52D1" w:rsidRDefault="00120A82" w:rsidP="00955895">
            <w:pPr>
              <w:pStyle w:val="TableParagraph"/>
              <w:jc w:val="center"/>
              <w:rPr>
                <w:rFonts w:ascii="Times New Roman" w:hAnsi="Times New Roman" w:cs="Times New Roman"/>
                <w:sz w:val="24"/>
                <w:szCs w:val="24"/>
                <w:lang w:val="ru-RU"/>
              </w:rPr>
            </w:pPr>
          </w:p>
        </w:tc>
        <w:tc>
          <w:tcPr>
            <w:tcW w:w="2312" w:type="dxa"/>
            <w:vMerge/>
            <w:vAlign w:val="center"/>
          </w:tcPr>
          <w:p w:rsidR="00120A82" w:rsidRPr="004C52D1" w:rsidRDefault="00120A82" w:rsidP="00955895">
            <w:pPr>
              <w:pStyle w:val="TableParagraph"/>
              <w:spacing w:line="257" w:lineRule="exact"/>
              <w:ind w:left="107"/>
              <w:jc w:val="center"/>
              <w:rPr>
                <w:rFonts w:ascii="Times New Roman" w:hAnsi="Times New Roman" w:cs="Times New Roman"/>
                <w:sz w:val="24"/>
                <w:szCs w:val="24"/>
                <w:lang w:val="ru-RU"/>
              </w:rPr>
            </w:pPr>
          </w:p>
        </w:tc>
      </w:tr>
      <w:tr w:rsidR="00120A82" w:rsidRPr="004C52D1" w:rsidTr="00955895">
        <w:trPr>
          <w:trHeight w:val="419"/>
        </w:trPr>
        <w:tc>
          <w:tcPr>
            <w:tcW w:w="15377" w:type="dxa"/>
            <w:gridSpan w:val="21"/>
            <w:vAlign w:val="center"/>
          </w:tcPr>
          <w:p w:rsidR="00120A82" w:rsidRPr="004C52D1" w:rsidRDefault="00120A82" w:rsidP="00955895">
            <w:pPr>
              <w:pStyle w:val="TableParagraph"/>
              <w:spacing w:line="270" w:lineRule="exact"/>
              <w:ind w:left="6713"/>
              <w:jc w:val="center"/>
              <w:rPr>
                <w:rFonts w:ascii="Times New Roman" w:hAnsi="Times New Roman" w:cs="Times New Roman"/>
                <w:sz w:val="24"/>
                <w:szCs w:val="24"/>
              </w:rPr>
            </w:pPr>
            <w:r w:rsidRPr="004C52D1">
              <w:rPr>
                <w:rFonts w:ascii="Times New Roman" w:hAnsi="Times New Roman" w:cs="Times New Roman"/>
                <w:sz w:val="24"/>
                <w:szCs w:val="24"/>
              </w:rPr>
              <w:t>5.</w:t>
            </w:r>
            <w:r w:rsidRPr="004C52D1">
              <w:rPr>
                <w:rFonts w:ascii="Times New Roman" w:hAnsi="Times New Roman" w:cs="Times New Roman"/>
                <w:spacing w:val="59"/>
                <w:sz w:val="24"/>
                <w:szCs w:val="24"/>
              </w:rPr>
              <w:t xml:space="preserve"> </w:t>
            </w:r>
            <w:proofErr w:type="spellStart"/>
            <w:r w:rsidRPr="004C52D1">
              <w:rPr>
                <w:rFonts w:ascii="Times New Roman" w:hAnsi="Times New Roman" w:cs="Times New Roman"/>
                <w:sz w:val="24"/>
                <w:szCs w:val="24"/>
              </w:rPr>
              <w:t>Выдача</w:t>
            </w:r>
            <w:proofErr w:type="spellEnd"/>
            <w:r w:rsidRPr="004C52D1">
              <w:rPr>
                <w:rFonts w:ascii="Times New Roman" w:hAnsi="Times New Roman" w:cs="Times New Roman"/>
                <w:spacing w:val="-2"/>
                <w:sz w:val="24"/>
                <w:szCs w:val="24"/>
              </w:rPr>
              <w:t xml:space="preserve"> </w:t>
            </w:r>
            <w:proofErr w:type="spellStart"/>
            <w:r w:rsidRPr="004C52D1">
              <w:rPr>
                <w:rFonts w:ascii="Times New Roman" w:hAnsi="Times New Roman" w:cs="Times New Roman"/>
                <w:sz w:val="24"/>
                <w:szCs w:val="24"/>
              </w:rPr>
              <w:t>результата</w:t>
            </w:r>
            <w:proofErr w:type="spellEnd"/>
          </w:p>
        </w:tc>
      </w:tr>
      <w:tr w:rsidR="00120A82" w:rsidRPr="004C52D1" w:rsidTr="00955895">
        <w:trPr>
          <w:trHeight w:val="3271"/>
        </w:trPr>
        <w:tc>
          <w:tcPr>
            <w:tcW w:w="2240" w:type="dxa"/>
            <w:gridSpan w:val="3"/>
            <w:vMerge w:val="restart"/>
            <w:vAlign w:val="center"/>
          </w:tcPr>
          <w:p w:rsidR="00120A82" w:rsidRPr="004C52D1" w:rsidRDefault="00120A82" w:rsidP="00955895">
            <w:pPr>
              <w:pStyle w:val="TableParagraph"/>
              <w:spacing w:line="255"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формирование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и</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регистрация</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результата</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услуги,</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указанного</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пункте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2.5</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регламента,</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форме</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электронного</w:t>
            </w:r>
          </w:p>
          <w:p w:rsidR="00120A82" w:rsidRPr="004C52D1" w:rsidRDefault="00120A82" w:rsidP="00955895">
            <w:pPr>
              <w:pStyle w:val="TableParagraph"/>
              <w:spacing w:line="256" w:lineRule="exact"/>
              <w:ind w:left="14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ГИС</w:t>
            </w:r>
          </w:p>
        </w:tc>
        <w:tc>
          <w:tcPr>
            <w:tcW w:w="3637" w:type="dxa"/>
            <w:gridSpan w:val="3"/>
            <w:tcBorders>
              <w:bottom w:val="single" w:sz="4" w:space="0" w:color="auto"/>
            </w:tcBorders>
            <w:vAlign w:val="center"/>
          </w:tcPr>
          <w:p w:rsidR="00120A82" w:rsidRPr="004C52D1" w:rsidRDefault="00120A82" w:rsidP="00955895">
            <w:pPr>
              <w:pStyle w:val="TableParagraph"/>
              <w:spacing w:line="255" w:lineRule="exact"/>
              <w:ind w:left="13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Регистрация</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результата</w:t>
            </w:r>
          </w:p>
          <w:p w:rsidR="00120A82" w:rsidRPr="004C52D1" w:rsidRDefault="00120A82" w:rsidP="00955895">
            <w:pPr>
              <w:pStyle w:val="TableParagraph"/>
              <w:spacing w:line="256" w:lineRule="exact"/>
              <w:ind w:left="13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3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6"/>
                <w:sz w:val="24"/>
                <w:szCs w:val="24"/>
                <w:lang w:val="ru-RU"/>
              </w:rPr>
              <w:t xml:space="preserve"> </w:t>
            </w:r>
            <w:r w:rsidRPr="004C52D1">
              <w:rPr>
                <w:rFonts w:ascii="Times New Roman" w:hAnsi="Times New Roman" w:cs="Times New Roman"/>
                <w:sz w:val="24"/>
                <w:szCs w:val="24"/>
                <w:lang w:val="ru-RU"/>
              </w:rPr>
              <w:t>услуги</w:t>
            </w:r>
          </w:p>
        </w:tc>
        <w:tc>
          <w:tcPr>
            <w:tcW w:w="1673" w:type="dxa"/>
            <w:gridSpan w:val="3"/>
            <w:tcBorders>
              <w:bottom w:val="single" w:sz="4" w:space="0" w:color="auto"/>
            </w:tcBorders>
            <w:vAlign w:val="center"/>
          </w:tcPr>
          <w:p w:rsidR="00120A82" w:rsidRPr="004C52D1" w:rsidRDefault="00120A82" w:rsidP="00955895">
            <w:pPr>
              <w:pStyle w:val="TableParagraph"/>
              <w:spacing w:line="255"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после</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окончания</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процедуры</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принятия</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решения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общий срок</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муниципаль</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ной</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услуги</w:t>
            </w:r>
          </w:p>
          <w:p w:rsidR="00120A82" w:rsidRPr="00C035B0" w:rsidRDefault="00120A82" w:rsidP="00955895">
            <w:pPr>
              <w:pStyle w:val="TableParagraph"/>
              <w:spacing w:line="256" w:lineRule="exact"/>
              <w:ind w:left="135"/>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не</w:t>
            </w:r>
          </w:p>
          <w:p w:rsidR="00120A82" w:rsidRPr="00C035B0" w:rsidRDefault="00120A82" w:rsidP="00955895">
            <w:pPr>
              <w:pStyle w:val="TableParagraph"/>
              <w:spacing w:line="271" w:lineRule="exact"/>
              <w:ind w:left="135"/>
              <w:jc w:val="center"/>
              <w:rPr>
                <w:rFonts w:ascii="Times New Roman" w:hAnsi="Times New Roman" w:cs="Times New Roman"/>
                <w:sz w:val="24"/>
                <w:szCs w:val="24"/>
                <w:lang w:val="ru-RU"/>
              </w:rPr>
            </w:pPr>
            <w:r w:rsidRPr="00C035B0">
              <w:rPr>
                <w:rFonts w:ascii="Times New Roman" w:hAnsi="Times New Roman" w:cs="Times New Roman"/>
                <w:sz w:val="24"/>
                <w:szCs w:val="24"/>
                <w:lang w:val="ru-RU"/>
              </w:rPr>
              <w:t>включается)</w:t>
            </w:r>
          </w:p>
        </w:tc>
        <w:tc>
          <w:tcPr>
            <w:tcW w:w="2384" w:type="dxa"/>
            <w:gridSpan w:val="4"/>
            <w:tcBorders>
              <w:bottom w:val="single" w:sz="4" w:space="0" w:color="auto"/>
            </w:tcBorders>
            <w:vAlign w:val="center"/>
          </w:tcPr>
          <w:p w:rsidR="00120A82" w:rsidRPr="004C52D1" w:rsidRDefault="00120A82" w:rsidP="00955895">
            <w:pPr>
              <w:pStyle w:val="TableParagraph"/>
              <w:spacing w:line="255"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лицо</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Уполномоченного</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органа,</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ответстве</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w:t>
            </w:r>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предостав</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ление</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муницип</w:t>
            </w:r>
            <w:proofErr w:type="spellEnd"/>
          </w:p>
          <w:p w:rsidR="00120A82" w:rsidRPr="004C52D1" w:rsidRDefault="00120A82" w:rsidP="00955895">
            <w:pPr>
              <w:pStyle w:val="TableParagraph"/>
              <w:spacing w:line="256" w:lineRule="exact"/>
              <w:ind w:left="135"/>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альной</w:t>
            </w:r>
            <w:proofErr w:type="spellEnd"/>
          </w:p>
          <w:p w:rsidR="00120A82" w:rsidRPr="004C52D1" w:rsidRDefault="00120A82" w:rsidP="00955895">
            <w:pPr>
              <w:pStyle w:val="TableParagraph"/>
              <w:spacing w:line="271" w:lineRule="exact"/>
              <w:ind w:left="135"/>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c>
          <w:tcPr>
            <w:tcW w:w="1275" w:type="dxa"/>
            <w:tcBorders>
              <w:bottom w:val="single" w:sz="4" w:space="0" w:color="auto"/>
            </w:tcBorders>
            <w:vAlign w:val="center"/>
          </w:tcPr>
          <w:p w:rsidR="00120A82" w:rsidRPr="004C52D1" w:rsidRDefault="00120A82" w:rsidP="00955895">
            <w:pPr>
              <w:pStyle w:val="TableParagraph"/>
              <w:spacing w:line="255" w:lineRule="exact"/>
              <w:ind w:left="12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Уполномоченны</w:t>
            </w:r>
            <w:proofErr w:type="spellEnd"/>
          </w:p>
          <w:p w:rsidR="00120A82" w:rsidRPr="004C52D1" w:rsidRDefault="00120A82" w:rsidP="00955895">
            <w:pPr>
              <w:pStyle w:val="TableParagraph"/>
              <w:spacing w:line="256" w:lineRule="exact"/>
              <w:ind w:left="126"/>
              <w:jc w:val="center"/>
              <w:rPr>
                <w:rFonts w:ascii="Times New Roman" w:hAnsi="Times New Roman" w:cs="Times New Roman"/>
                <w:sz w:val="24"/>
                <w:szCs w:val="24"/>
              </w:rPr>
            </w:pPr>
            <w:r w:rsidRPr="004C52D1">
              <w:rPr>
                <w:rFonts w:ascii="Times New Roman" w:hAnsi="Times New Roman" w:cs="Times New Roman"/>
                <w:sz w:val="24"/>
                <w:szCs w:val="24"/>
              </w:rPr>
              <w:t>й</w:t>
            </w:r>
            <w:r w:rsidRPr="004C52D1">
              <w:rPr>
                <w:rFonts w:ascii="Times New Roman" w:hAnsi="Times New Roman" w:cs="Times New Roman"/>
                <w:spacing w:val="-1"/>
                <w:sz w:val="24"/>
                <w:szCs w:val="24"/>
              </w:rPr>
              <w:t xml:space="preserve"> </w:t>
            </w:r>
            <w:proofErr w:type="spellStart"/>
            <w:r w:rsidRPr="004C52D1">
              <w:rPr>
                <w:rFonts w:ascii="Times New Roman" w:hAnsi="Times New Roman" w:cs="Times New Roman"/>
                <w:sz w:val="24"/>
                <w:szCs w:val="24"/>
              </w:rPr>
              <w:t>орган</w:t>
            </w:r>
            <w:proofErr w:type="spellEnd"/>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w:t>
            </w:r>
            <w:r w:rsidRPr="004C52D1">
              <w:rPr>
                <w:rFonts w:ascii="Times New Roman" w:hAnsi="Times New Roman" w:cs="Times New Roman"/>
                <w:spacing w:val="-1"/>
                <w:sz w:val="24"/>
                <w:szCs w:val="24"/>
              </w:rPr>
              <w:t xml:space="preserve"> </w:t>
            </w:r>
            <w:r w:rsidRPr="004C52D1">
              <w:rPr>
                <w:rFonts w:ascii="Times New Roman" w:hAnsi="Times New Roman" w:cs="Times New Roman"/>
                <w:sz w:val="24"/>
                <w:szCs w:val="24"/>
              </w:rPr>
              <w:t>ГИС</w:t>
            </w:r>
          </w:p>
        </w:tc>
        <w:tc>
          <w:tcPr>
            <w:tcW w:w="1843" w:type="dxa"/>
            <w:gridSpan w:val="5"/>
            <w:tcBorders>
              <w:bottom w:val="single" w:sz="4" w:space="0" w:color="auto"/>
            </w:tcBorders>
            <w:vAlign w:val="center"/>
          </w:tcPr>
          <w:p w:rsidR="00120A82" w:rsidRPr="004C52D1" w:rsidRDefault="00120A82" w:rsidP="00955895">
            <w:pPr>
              <w:pStyle w:val="TableParagraph"/>
              <w:spacing w:line="255" w:lineRule="exact"/>
              <w:ind w:left="106"/>
              <w:jc w:val="center"/>
              <w:rPr>
                <w:rFonts w:ascii="Times New Roman" w:hAnsi="Times New Roman" w:cs="Times New Roman"/>
                <w:sz w:val="24"/>
                <w:szCs w:val="24"/>
              </w:rPr>
            </w:pPr>
            <w:r w:rsidRPr="004C52D1">
              <w:rPr>
                <w:rFonts w:ascii="Times New Roman" w:hAnsi="Times New Roman" w:cs="Times New Roman"/>
                <w:sz w:val="24"/>
                <w:szCs w:val="24"/>
              </w:rPr>
              <w:t>–</w:t>
            </w:r>
          </w:p>
        </w:tc>
        <w:tc>
          <w:tcPr>
            <w:tcW w:w="2325" w:type="dxa"/>
            <w:gridSpan w:val="2"/>
            <w:tcBorders>
              <w:bottom w:val="single" w:sz="4" w:space="0" w:color="auto"/>
            </w:tcBorders>
            <w:vAlign w:val="center"/>
          </w:tcPr>
          <w:p w:rsidR="00120A82" w:rsidRPr="004C52D1" w:rsidRDefault="00120A82" w:rsidP="00955895">
            <w:pPr>
              <w:pStyle w:val="TableParagraph"/>
              <w:spacing w:line="255" w:lineRule="exact"/>
              <w:ind w:left="15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Внесение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сведений</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о</w:t>
            </w:r>
          </w:p>
          <w:p w:rsidR="00120A82" w:rsidRPr="004C52D1" w:rsidRDefault="00120A82" w:rsidP="00955895">
            <w:pPr>
              <w:pStyle w:val="TableParagraph"/>
              <w:spacing w:line="256" w:lineRule="exact"/>
              <w:ind w:left="15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конечном</w:t>
            </w:r>
            <w:r w:rsidRPr="004C52D1">
              <w:rPr>
                <w:rFonts w:ascii="Times New Roman" w:hAnsi="Times New Roman" w:cs="Times New Roman"/>
                <w:spacing w:val="-5"/>
                <w:sz w:val="24"/>
                <w:szCs w:val="24"/>
                <w:lang w:val="ru-RU"/>
              </w:rPr>
              <w:t xml:space="preserve"> </w:t>
            </w:r>
            <w:r w:rsidRPr="004C52D1">
              <w:rPr>
                <w:rFonts w:ascii="Times New Roman" w:hAnsi="Times New Roman" w:cs="Times New Roman"/>
                <w:sz w:val="24"/>
                <w:szCs w:val="24"/>
                <w:lang w:val="ru-RU"/>
              </w:rPr>
              <w:t>результате</w:t>
            </w:r>
          </w:p>
          <w:p w:rsidR="00120A82" w:rsidRPr="004C52D1" w:rsidRDefault="00120A82" w:rsidP="00955895">
            <w:pPr>
              <w:pStyle w:val="TableParagraph"/>
              <w:spacing w:line="256" w:lineRule="exact"/>
              <w:ind w:left="15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p>
          <w:p w:rsidR="00120A82" w:rsidRPr="004C52D1" w:rsidRDefault="00120A82" w:rsidP="00955895">
            <w:pPr>
              <w:pStyle w:val="TableParagraph"/>
              <w:spacing w:line="256" w:lineRule="exact"/>
              <w:ind w:left="15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56" w:lineRule="exact"/>
              <w:ind w:left="153"/>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r>
      <w:tr w:rsidR="00120A82" w:rsidRPr="004C52D1" w:rsidTr="00955895">
        <w:trPr>
          <w:trHeight w:val="704"/>
        </w:trPr>
        <w:tc>
          <w:tcPr>
            <w:tcW w:w="2240" w:type="dxa"/>
            <w:gridSpan w:val="3"/>
            <w:vMerge/>
            <w:vAlign w:val="center"/>
          </w:tcPr>
          <w:p w:rsidR="00120A82" w:rsidRPr="004C52D1" w:rsidRDefault="00120A82" w:rsidP="00955895">
            <w:pPr>
              <w:pStyle w:val="TableParagraph"/>
              <w:spacing w:line="255" w:lineRule="exact"/>
              <w:ind w:left="141"/>
              <w:jc w:val="center"/>
              <w:rPr>
                <w:rFonts w:ascii="Times New Roman" w:hAnsi="Times New Roman" w:cs="Times New Roman"/>
                <w:sz w:val="24"/>
                <w:szCs w:val="24"/>
              </w:rPr>
            </w:pPr>
          </w:p>
        </w:tc>
        <w:tc>
          <w:tcPr>
            <w:tcW w:w="3637" w:type="dxa"/>
            <w:gridSpan w:val="3"/>
            <w:tcBorders>
              <w:top w:val="single" w:sz="4" w:space="0" w:color="auto"/>
              <w:bottom w:val="single" w:sz="4" w:space="0" w:color="auto"/>
            </w:tcBorders>
            <w:vAlign w:val="center"/>
          </w:tcPr>
          <w:p w:rsidR="00120A82" w:rsidRPr="004C52D1" w:rsidRDefault="00120A82" w:rsidP="00955895">
            <w:pPr>
              <w:pStyle w:val="TableParagraph"/>
              <w:ind w:left="107" w:right="15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Направление в</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многофункциональный центр</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 муниципальной услуги,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указанного в пункте 2.5</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10"/>
                <w:sz w:val="24"/>
                <w:szCs w:val="24"/>
                <w:lang w:val="ru-RU"/>
              </w:rPr>
              <w:t xml:space="preserve"> </w:t>
            </w:r>
            <w:r w:rsidRPr="004C52D1">
              <w:rPr>
                <w:rFonts w:ascii="Times New Roman" w:hAnsi="Times New Roman" w:cs="Times New Roman"/>
                <w:sz w:val="24"/>
                <w:szCs w:val="24"/>
                <w:lang w:val="ru-RU"/>
              </w:rPr>
              <w:t>регламента,</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форме</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электронного</w:t>
            </w:r>
          </w:p>
          <w:p w:rsidR="00120A82" w:rsidRPr="004C52D1" w:rsidRDefault="00120A82" w:rsidP="00955895">
            <w:pPr>
              <w:pStyle w:val="TableParagraph"/>
              <w:ind w:left="107" w:right="154"/>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документа, подписанного</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усиленной квалифицированной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lastRenderedPageBreak/>
              <w:t>электронной подписью</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уполномоченного должностного</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лица</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Уполномоченного</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органа</w:t>
            </w:r>
          </w:p>
        </w:tc>
        <w:tc>
          <w:tcPr>
            <w:tcW w:w="1673" w:type="dxa"/>
            <w:gridSpan w:val="3"/>
            <w:tcBorders>
              <w:top w:val="single" w:sz="4" w:space="0" w:color="auto"/>
              <w:bottom w:val="single" w:sz="4" w:space="0" w:color="auto"/>
            </w:tcBorders>
            <w:vAlign w:val="center"/>
          </w:tcPr>
          <w:p w:rsidR="00120A82" w:rsidRPr="004C52D1" w:rsidRDefault="00120A82" w:rsidP="00955895">
            <w:pPr>
              <w:pStyle w:val="TableParagraph"/>
              <w:ind w:left="107" w:right="91"/>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в сроки,</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установленны</w:t>
            </w:r>
            <w:proofErr w:type="spellEnd"/>
            <w:r w:rsidRPr="004C52D1">
              <w:rPr>
                <w:rFonts w:ascii="Times New Roman" w:hAnsi="Times New Roman" w:cs="Times New Roman"/>
                <w:spacing w:val="-58"/>
                <w:sz w:val="24"/>
                <w:szCs w:val="24"/>
                <w:lang w:val="ru-RU"/>
              </w:rPr>
              <w:t xml:space="preserve"> </w:t>
            </w:r>
            <w:r w:rsidRPr="004C52D1">
              <w:rPr>
                <w:rFonts w:ascii="Times New Roman" w:hAnsi="Times New Roman" w:cs="Times New Roman"/>
                <w:sz w:val="24"/>
                <w:szCs w:val="24"/>
                <w:lang w:val="ru-RU"/>
              </w:rPr>
              <w:t>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соглашением</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взаимодейств</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ии</w:t>
            </w:r>
            <w:proofErr w:type="spellEnd"/>
            <w:r w:rsidRPr="004C52D1">
              <w:rPr>
                <w:rFonts w:ascii="Times New Roman" w:hAnsi="Times New Roman" w:cs="Times New Roman"/>
                <w:sz w:val="24"/>
                <w:szCs w:val="24"/>
                <w:lang w:val="ru-RU"/>
              </w:rPr>
              <w:t xml:space="preserve"> между</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Уполномочен</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lastRenderedPageBreak/>
              <w:t>ным</w:t>
            </w:r>
            <w:proofErr w:type="spellEnd"/>
            <w:r w:rsidRPr="004C52D1">
              <w:rPr>
                <w:rFonts w:ascii="Times New Roman" w:hAnsi="Times New Roman" w:cs="Times New Roman"/>
                <w:sz w:val="24"/>
                <w:szCs w:val="24"/>
                <w:lang w:val="ru-RU"/>
              </w:rPr>
              <w:t xml:space="preserve"> органом</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и</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многофункци</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ональным</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центром</w:t>
            </w:r>
          </w:p>
        </w:tc>
        <w:tc>
          <w:tcPr>
            <w:tcW w:w="2384" w:type="dxa"/>
            <w:gridSpan w:val="4"/>
            <w:tcBorders>
              <w:top w:val="single" w:sz="4" w:space="0" w:color="auto"/>
              <w:bottom w:val="single" w:sz="4" w:space="0" w:color="auto"/>
            </w:tcBorders>
            <w:vAlign w:val="center"/>
          </w:tcPr>
          <w:p w:rsidR="00120A82" w:rsidRPr="004C52D1" w:rsidRDefault="00120A82" w:rsidP="00955895">
            <w:pPr>
              <w:pStyle w:val="TableParagraph"/>
              <w:ind w:left="106" w:right="116"/>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lastRenderedPageBreak/>
              <w:t>должност</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z w:val="24"/>
                <w:szCs w:val="24"/>
                <w:lang w:val="ru-RU"/>
              </w:rPr>
              <w:t xml:space="preserve"> лицо</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Уполномо</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ченного</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органа,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ответстве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z w:val="24"/>
                <w:szCs w:val="24"/>
                <w:lang w:val="ru-RU"/>
              </w:rPr>
              <w:t xml:space="preserve"> за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предостав</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ление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муницип</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альной</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w:t>
            </w:r>
          </w:p>
        </w:tc>
        <w:tc>
          <w:tcPr>
            <w:tcW w:w="1275" w:type="dxa"/>
            <w:tcBorders>
              <w:top w:val="single" w:sz="4" w:space="0" w:color="auto"/>
              <w:bottom w:val="single" w:sz="4" w:space="0" w:color="auto"/>
            </w:tcBorders>
            <w:vAlign w:val="center"/>
          </w:tcPr>
          <w:p w:rsidR="00120A82" w:rsidRPr="004C52D1" w:rsidRDefault="00120A82" w:rsidP="00955895">
            <w:pPr>
              <w:pStyle w:val="TableParagraph"/>
              <w:ind w:left="109" w:right="195"/>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Уполномоченны</w:t>
            </w:r>
            <w:proofErr w:type="spellEnd"/>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й орган) / АИС</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МФЦ</w:t>
            </w:r>
          </w:p>
        </w:tc>
        <w:tc>
          <w:tcPr>
            <w:tcW w:w="1843" w:type="dxa"/>
            <w:gridSpan w:val="5"/>
            <w:tcBorders>
              <w:top w:val="single" w:sz="4" w:space="0" w:color="auto"/>
              <w:bottom w:val="single" w:sz="4" w:space="0" w:color="auto"/>
            </w:tcBorders>
            <w:vAlign w:val="center"/>
          </w:tcPr>
          <w:p w:rsidR="00120A82" w:rsidRPr="004C52D1" w:rsidRDefault="00120A82" w:rsidP="00955895">
            <w:pPr>
              <w:pStyle w:val="TableParagraph"/>
              <w:ind w:left="106" w:right="51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Указание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заявителем</w:t>
            </w:r>
            <w:r w:rsidRPr="004C52D1">
              <w:rPr>
                <w:rFonts w:ascii="Times New Roman" w:hAnsi="Times New Roman" w:cs="Times New Roman"/>
                <w:spacing w:val="-14"/>
                <w:sz w:val="24"/>
                <w:szCs w:val="24"/>
                <w:lang w:val="ru-RU"/>
              </w:rPr>
              <w:t xml:space="preserve"> </w:t>
            </w:r>
            <w:r w:rsidRPr="004C52D1">
              <w:rPr>
                <w:rFonts w:ascii="Times New Roman" w:hAnsi="Times New Roman" w:cs="Times New Roman"/>
                <w:sz w:val="24"/>
                <w:szCs w:val="24"/>
                <w:lang w:val="ru-RU"/>
              </w:rPr>
              <w:t>в</w:t>
            </w:r>
          </w:p>
          <w:p w:rsidR="00120A82" w:rsidRPr="004C52D1" w:rsidRDefault="00120A82" w:rsidP="00955895">
            <w:pPr>
              <w:pStyle w:val="TableParagraph"/>
              <w:ind w:left="106" w:righ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Запросе способа</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выдачи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ind w:left="106" w:right="10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услуги в</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многофункцион</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альном</w:t>
            </w:r>
            <w:proofErr w:type="spellEnd"/>
            <w:r w:rsidRPr="004C52D1">
              <w:rPr>
                <w:rFonts w:ascii="Times New Roman" w:hAnsi="Times New Roman" w:cs="Times New Roman"/>
                <w:sz w:val="24"/>
                <w:szCs w:val="24"/>
                <w:lang w:val="ru-RU"/>
              </w:rPr>
              <w:t xml:space="preserve"> центре, а</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также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подача</w:t>
            </w:r>
          </w:p>
          <w:p w:rsidR="00120A82" w:rsidRPr="004C52D1" w:rsidRDefault="00120A82" w:rsidP="00955895">
            <w:pPr>
              <w:pStyle w:val="TableParagraph"/>
              <w:ind w:left="106" w:right="189"/>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Запроса через</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pacing w:val="-1"/>
                <w:sz w:val="24"/>
                <w:szCs w:val="24"/>
                <w:lang w:val="ru-RU"/>
              </w:rPr>
              <w:t>многофункцион</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альный</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центр</w:t>
            </w:r>
          </w:p>
        </w:tc>
        <w:tc>
          <w:tcPr>
            <w:tcW w:w="2325" w:type="dxa"/>
            <w:gridSpan w:val="2"/>
            <w:tcBorders>
              <w:top w:val="single" w:sz="4" w:space="0" w:color="auto"/>
              <w:bottom w:val="single" w:sz="4" w:space="0" w:color="auto"/>
            </w:tcBorders>
            <w:vAlign w:val="center"/>
          </w:tcPr>
          <w:p w:rsidR="00120A82" w:rsidRPr="004C52D1" w:rsidRDefault="00120A82" w:rsidP="00955895">
            <w:pPr>
              <w:pStyle w:val="TableParagraph"/>
              <w:ind w:left="105" w:right="394"/>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выдача результата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w:t>
            </w:r>
            <w:r w:rsidRPr="004C52D1">
              <w:rPr>
                <w:rFonts w:ascii="Times New Roman" w:hAnsi="Times New Roman" w:cs="Times New Roman"/>
                <w:spacing w:val="-8"/>
                <w:sz w:val="24"/>
                <w:szCs w:val="24"/>
                <w:lang w:val="ru-RU"/>
              </w:rPr>
              <w:t xml:space="preserve"> </w:t>
            </w:r>
            <w:r w:rsidRPr="004C52D1">
              <w:rPr>
                <w:rFonts w:ascii="Times New Roman" w:hAnsi="Times New Roman" w:cs="Times New Roman"/>
                <w:sz w:val="24"/>
                <w:szCs w:val="24"/>
                <w:lang w:val="ru-RU"/>
              </w:rPr>
              <w:t>заявителю</w:t>
            </w:r>
            <w:r w:rsidRPr="004C52D1">
              <w:rPr>
                <w:rFonts w:ascii="Times New Roman" w:hAnsi="Times New Roman" w:cs="Times New Roman"/>
                <w:spacing w:val="-8"/>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форме бумажного</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документа,</w:t>
            </w:r>
          </w:p>
          <w:p w:rsidR="00120A82" w:rsidRPr="004C52D1" w:rsidRDefault="00120A82" w:rsidP="00955895">
            <w:pPr>
              <w:pStyle w:val="TableParagraph"/>
              <w:ind w:left="105" w:right="485"/>
              <w:jc w:val="center"/>
              <w:rPr>
                <w:rFonts w:ascii="Times New Roman" w:hAnsi="Times New Roman" w:cs="Times New Roman"/>
                <w:sz w:val="24"/>
                <w:szCs w:val="24"/>
                <w:lang w:val="ru-RU"/>
              </w:rPr>
            </w:pPr>
            <w:r w:rsidRPr="004C52D1">
              <w:rPr>
                <w:rFonts w:ascii="Times New Roman" w:hAnsi="Times New Roman" w:cs="Times New Roman"/>
                <w:spacing w:val="-1"/>
                <w:sz w:val="24"/>
                <w:szCs w:val="24"/>
                <w:lang w:val="ru-RU"/>
              </w:rPr>
              <w:t>подтверждающе</w:t>
            </w:r>
            <w:r w:rsidRPr="004C52D1">
              <w:rPr>
                <w:rFonts w:ascii="Times New Roman" w:hAnsi="Times New Roman" w:cs="Times New Roman"/>
                <w:spacing w:val="-1"/>
                <w:sz w:val="24"/>
                <w:szCs w:val="24"/>
                <w:lang w:val="ru-RU"/>
              </w:rPr>
              <w:lastRenderedPageBreak/>
              <w:t>го</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содержание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электронного</w:t>
            </w:r>
          </w:p>
          <w:p w:rsidR="00120A82" w:rsidRPr="004C52D1" w:rsidRDefault="00120A82" w:rsidP="00955895">
            <w:pPr>
              <w:pStyle w:val="TableParagraph"/>
              <w:ind w:left="105" w:right="14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заверенного печатью</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многофункционально</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го</w:t>
            </w:r>
            <w:proofErr w:type="spellEnd"/>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центра;</w:t>
            </w:r>
          </w:p>
          <w:p w:rsidR="00120A82" w:rsidRPr="004C52D1" w:rsidRDefault="00120A82" w:rsidP="00955895">
            <w:pPr>
              <w:pStyle w:val="TableParagraph"/>
              <w:ind w:left="105" w:right="270"/>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внесение сведений в</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ГИС о выдаче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p>
          <w:p w:rsidR="00120A82" w:rsidRPr="004C52D1" w:rsidRDefault="00120A82" w:rsidP="00955895">
            <w:pPr>
              <w:pStyle w:val="TableParagraph"/>
              <w:spacing w:line="261" w:lineRule="exact"/>
              <w:ind w:left="105"/>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r>
      <w:tr w:rsidR="00120A82" w:rsidRPr="004C52D1" w:rsidTr="00955895">
        <w:trPr>
          <w:trHeight w:val="3525"/>
        </w:trPr>
        <w:tc>
          <w:tcPr>
            <w:tcW w:w="2240" w:type="dxa"/>
            <w:gridSpan w:val="3"/>
            <w:vMerge/>
            <w:vAlign w:val="center"/>
          </w:tcPr>
          <w:p w:rsidR="00120A82" w:rsidRPr="004C52D1" w:rsidRDefault="00120A82" w:rsidP="00955895">
            <w:pPr>
              <w:pStyle w:val="TableParagraph"/>
              <w:spacing w:line="255" w:lineRule="exact"/>
              <w:ind w:left="141"/>
              <w:jc w:val="center"/>
              <w:rPr>
                <w:rFonts w:ascii="Times New Roman" w:hAnsi="Times New Roman" w:cs="Times New Roman"/>
                <w:sz w:val="24"/>
                <w:szCs w:val="24"/>
              </w:rPr>
            </w:pPr>
          </w:p>
        </w:tc>
        <w:tc>
          <w:tcPr>
            <w:tcW w:w="3637" w:type="dxa"/>
            <w:gridSpan w:val="3"/>
            <w:tcBorders>
              <w:top w:val="single" w:sz="4" w:space="0" w:color="auto"/>
            </w:tcBorders>
            <w:vAlign w:val="center"/>
          </w:tcPr>
          <w:p w:rsidR="00120A82" w:rsidRPr="004C52D1" w:rsidRDefault="00120A82" w:rsidP="00955895">
            <w:pPr>
              <w:pStyle w:val="TableParagraph"/>
              <w:ind w:left="138" w:right="693"/>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Направление заявителю</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 предоставления</w:t>
            </w:r>
            <w:r w:rsidRPr="004C52D1">
              <w:rPr>
                <w:rFonts w:ascii="Times New Roman" w:hAnsi="Times New Roman" w:cs="Times New Roman"/>
                <w:spacing w:val="-58"/>
                <w:sz w:val="24"/>
                <w:szCs w:val="24"/>
                <w:lang w:val="ru-RU"/>
              </w:rPr>
              <w:t xml:space="preserve"> </w:t>
            </w:r>
            <w:r w:rsidRPr="004C52D1">
              <w:rPr>
                <w:rFonts w:ascii="Times New Roman" w:hAnsi="Times New Roman" w:cs="Times New Roman"/>
                <w:sz w:val="24"/>
                <w:szCs w:val="24"/>
                <w:lang w:val="ru-RU"/>
              </w:rPr>
              <w:t>муниципальной услуги в</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личный</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кабинет</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на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ЕПГУ</w:t>
            </w:r>
          </w:p>
        </w:tc>
        <w:tc>
          <w:tcPr>
            <w:tcW w:w="1673" w:type="dxa"/>
            <w:gridSpan w:val="3"/>
            <w:tcBorders>
              <w:top w:val="single" w:sz="4" w:space="0" w:color="auto"/>
            </w:tcBorders>
            <w:vAlign w:val="center"/>
          </w:tcPr>
          <w:p w:rsidR="00120A82" w:rsidRPr="004C52D1" w:rsidRDefault="00120A82" w:rsidP="00955895">
            <w:pPr>
              <w:pStyle w:val="TableParagraph"/>
              <w:ind w:left="135" w:right="13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 день</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регистрации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pacing w:val="-1"/>
                <w:sz w:val="24"/>
                <w:szCs w:val="24"/>
                <w:lang w:val="ru-RU"/>
              </w:rPr>
              <w:t>предоставлен</w:t>
            </w:r>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ия</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муниципаль</w:t>
            </w:r>
            <w:proofErr w:type="spellEnd"/>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ной</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услуги</w:t>
            </w:r>
          </w:p>
        </w:tc>
        <w:tc>
          <w:tcPr>
            <w:tcW w:w="2384" w:type="dxa"/>
            <w:gridSpan w:val="4"/>
            <w:tcBorders>
              <w:top w:val="single" w:sz="4" w:space="0" w:color="auto"/>
            </w:tcBorders>
            <w:vAlign w:val="center"/>
          </w:tcPr>
          <w:p w:rsidR="00120A82" w:rsidRPr="004C52D1" w:rsidRDefault="00120A82" w:rsidP="00955895">
            <w:pPr>
              <w:pStyle w:val="TableParagraph"/>
              <w:ind w:left="135" w:right="87"/>
              <w:jc w:val="center"/>
              <w:rPr>
                <w:rFonts w:ascii="Times New Roman" w:hAnsi="Times New Roman" w:cs="Times New Roman"/>
                <w:sz w:val="24"/>
                <w:szCs w:val="24"/>
                <w:lang w:val="ru-RU"/>
              </w:rPr>
            </w:pPr>
            <w:proofErr w:type="spellStart"/>
            <w:r w:rsidRPr="004C52D1">
              <w:rPr>
                <w:rFonts w:ascii="Times New Roman" w:hAnsi="Times New Roman" w:cs="Times New Roman"/>
                <w:sz w:val="24"/>
                <w:szCs w:val="24"/>
                <w:lang w:val="ru-RU"/>
              </w:rPr>
              <w:t>должност</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ное</w:t>
            </w:r>
            <w:proofErr w:type="spellEnd"/>
            <w:r w:rsidRPr="004C52D1">
              <w:rPr>
                <w:rFonts w:ascii="Times New Roman" w:hAnsi="Times New Roman" w:cs="Times New Roman"/>
                <w:sz w:val="24"/>
                <w:szCs w:val="24"/>
                <w:lang w:val="ru-RU"/>
              </w:rPr>
              <w:t xml:space="preserve"> лицо</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Уполномо</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ченного</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органа,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ответстве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z w:val="24"/>
                <w:szCs w:val="24"/>
                <w:lang w:val="ru-RU"/>
              </w:rPr>
              <w:t xml:space="preserve"> за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предостав</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ление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муницип</w:t>
            </w:r>
            <w:proofErr w:type="spellEnd"/>
          </w:p>
          <w:p w:rsidR="00120A82" w:rsidRPr="004C52D1" w:rsidRDefault="00120A82" w:rsidP="00955895">
            <w:pPr>
              <w:pStyle w:val="TableParagraph"/>
              <w:spacing w:line="270" w:lineRule="atLeast"/>
              <w:ind w:left="135" w:right="353"/>
              <w:jc w:val="center"/>
              <w:rPr>
                <w:rFonts w:ascii="Times New Roman" w:hAnsi="Times New Roman" w:cs="Times New Roman"/>
                <w:sz w:val="24"/>
                <w:szCs w:val="24"/>
              </w:rPr>
            </w:pPr>
            <w:proofErr w:type="spellStart"/>
            <w:r w:rsidRPr="004C52D1">
              <w:rPr>
                <w:rFonts w:ascii="Times New Roman" w:hAnsi="Times New Roman" w:cs="Times New Roman"/>
                <w:sz w:val="24"/>
                <w:szCs w:val="24"/>
              </w:rPr>
              <w:t>альнойуслуги</w:t>
            </w:r>
            <w:proofErr w:type="spellEnd"/>
          </w:p>
        </w:tc>
        <w:tc>
          <w:tcPr>
            <w:tcW w:w="1275" w:type="dxa"/>
            <w:tcBorders>
              <w:top w:val="single" w:sz="4" w:space="0" w:color="auto"/>
            </w:tcBorders>
            <w:vAlign w:val="center"/>
          </w:tcPr>
          <w:p w:rsidR="00120A82" w:rsidRPr="004C52D1" w:rsidRDefault="00120A82" w:rsidP="00955895">
            <w:pPr>
              <w:pStyle w:val="TableParagraph"/>
              <w:spacing w:line="270" w:lineRule="exact"/>
              <w:ind w:left="137"/>
              <w:jc w:val="center"/>
              <w:rPr>
                <w:rFonts w:ascii="Times New Roman" w:hAnsi="Times New Roman" w:cs="Times New Roman"/>
                <w:sz w:val="24"/>
                <w:szCs w:val="24"/>
              </w:rPr>
            </w:pPr>
            <w:r w:rsidRPr="004C52D1">
              <w:rPr>
                <w:rFonts w:ascii="Times New Roman" w:hAnsi="Times New Roman" w:cs="Times New Roman"/>
                <w:sz w:val="24"/>
                <w:szCs w:val="24"/>
              </w:rPr>
              <w:t>ГИС</w:t>
            </w:r>
          </w:p>
        </w:tc>
        <w:tc>
          <w:tcPr>
            <w:tcW w:w="1843" w:type="dxa"/>
            <w:gridSpan w:val="5"/>
            <w:tcBorders>
              <w:top w:val="single" w:sz="4" w:space="0" w:color="auto"/>
            </w:tcBorders>
            <w:vAlign w:val="center"/>
          </w:tcPr>
          <w:p w:rsidR="00120A82" w:rsidRPr="004C52D1" w:rsidRDefault="00120A82" w:rsidP="00955895">
            <w:pPr>
              <w:pStyle w:val="TableParagraph"/>
              <w:jc w:val="center"/>
              <w:rPr>
                <w:rFonts w:ascii="Times New Roman" w:hAnsi="Times New Roman" w:cs="Times New Roman"/>
                <w:sz w:val="24"/>
                <w:szCs w:val="24"/>
              </w:rPr>
            </w:pPr>
          </w:p>
        </w:tc>
        <w:tc>
          <w:tcPr>
            <w:tcW w:w="2325" w:type="dxa"/>
            <w:gridSpan w:val="2"/>
            <w:tcBorders>
              <w:top w:val="single" w:sz="4" w:space="0" w:color="auto"/>
            </w:tcBorders>
            <w:vAlign w:val="center"/>
          </w:tcPr>
          <w:p w:rsidR="00120A82" w:rsidRPr="004C52D1" w:rsidRDefault="00120A82" w:rsidP="00955895">
            <w:pPr>
              <w:pStyle w:val="TableParagraph"/>
              <w:ind w:left="105" w:right="8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Результат</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w:t>
            </w:r>
            <w:r w:rsidRPr="004C52D1">
              <w:rPr>
                <w:rFonts w:ascii="Times New Roman" w:hAnsi="Times New Roman" w:cs="Times New Roman"/>
                <w:spacing w:val="-13"/>
                <w:sz w:val="24"/>
                <w:szCs w:val="24"/>
                <w:lang w:val="ru-RU"/>
              </w:rPr>
              <w:t xml:space="preserve"> </w:t>
            </w:r>
            <w:r w:rsidRPr="004C52D1">
              <w:rPr>
                <w:rFonts w:ascii="Times New Roman" w:hAnsi="Times New Roman" w:cs="Times New Roman"/>
                <w:sz w:val="24"/>
                <w:szCs w:val="24"/>
                <w:lang w:val="ru-RU"/>
              </w:rPr>
              <w:t>направленный</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заявителю</w:t>
            </w:r>
            <w:r w:rsidRPr="004C52D1">
              <w:rPr>
                <w:rFonts w:ascii="Times New Roman" w:hAnsi="Times New Roman" w:cs="Times New Roman"/>
                <w:spacing w:val="38"/>
                <w:sz w:val="24"/>
                <w:szCs w:val="24"/>
                <w:lang w:val="ru-RU"/>
              </w:rPr>
              <w:t xml:space="preserve"> </w:t>
            </w:r>
            <w:r w:rsidRPr="004C52D1">
              <w:rPr>
                <w:rFonts w:ascii="Times New Roman" w:hAnsi="Times New Roman" w:cs="Times New Roman"/>
                <w:sz w:val="24"/>
                <w:szCs w:val="24"/>
                <w:lang w:val="ru-RU"/>
              </w:rPr>
              <w:t>на</w:t>
            </w:r>
            <w:r w:rsidRPr="004C52D1">
              <w:rPr>
                <w:rFonts w:ascii="Times New Roman" w:hAnsi="Times New Roman" w:cs="Times New Roman"/>
                <w:spacing w:val="37"/>
                <w:sz w:val="24"/>
                <w:szCs w:val="24"/>
                <w:lang w:val="ru-RU"/>
              </w:rPr>
              <w:t xml:space="preserve"> </w:t>
            </w:r>
            <w:r w:rsidRPr="004C52D1">
              <w:rPr>
                <w:rFonts w:ascii="Times New Roman" w:hAnsi="Times New Roman" w:cs="Times New Roman"/>
                <w:sz w:val="24"/>
                <w:szCs w:val="24"/>
                <w:lang w:val="ru-RU"/>
              </w:rPr>
              <w:t>личный</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кабинет</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на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ЕПГУ</w:t>
            </w:r>
          </w:p>
        </w:tc>
      </w:tr>
      <w:tr w:rsidR="00120A82" w:rsidRPr="004C52D1" w:rsidTr="00955895">
        <w:trPr>
          <w:gridAfter w:val="1"/>
          <w:wAfter w:w="13" w:type="dxa"/>
          <w:trHeight w:val="275"/>
        </w:trPr>
        <w:tc>
          <w:tcPr>
            <w:tcW w:w="15364" w:type="dxa"/>
            <w:gridSpan w:val="20"/>
            <w:vAlign w:val="center"/>
          </w:tcPr>
          <w:p w:rsidR="00120A82" w:rsidRPr="004C52D1" w:rsidRDefault="00120A82" w:rsidP="00955895">
            <w:pPr>
              <w:pStyle w:val="TableParagraph"/>
              <w:spacing w:line="256" w:lineRule="exact"/>
              <w:ind w:left="3489"/>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6.</w:t>
            </w:r>
            <w:r w:rsidRPr="004C52D1">
              <w:rPr>
                <w:rFonts w:ascii="Times New Roman" w:hAnsi="Times New Roman" w:cs="Times New Roman"/>
                <w:spacing w:val="52"/>
                <w:sz w:val="24"/>
                <w:szCs w:val="24"/>
                <w:lang w:val="ru-RU"/>
              </w:rPr>
              <w:t xml:space="preserve"> </w:t>
            </w:r>
            <w:r w:rsidRPr="004C52D1">
              <w:rPr>
                <w:rFonts w:ascii="Times New Roman" w:hAnsi="Times New Roman" w:cs="Times New Roman"/>
                <w:sz w:val="24"/>
                <w:szCs w:val="24"/>
                <w:lang w:val="ru-RU"/>
              </w:rPr>
              <w:t>Внесение</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результата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услуги</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4"/>
                <w:sz w:val="24"/>
                <w:szCs w:val="24"/>
                <w:lang w:val="ru-RU"/>
              </w:rPr>
              <w:t xml:space="preserve"> </w:t>
            </w:r>
            <w:r w:rsidRPr="004C52D1">
              <w:rPr>
                <w:rFonts w:ascii="Times New Roman" w:hAnsi="Times New Roman" w:cs="Times New Roman"/>
                <w:sz w:val="24"/>
                <w:szCs w:val="24"/>
                <w:lang w:val="ru-RU"/>
              </w:rPr>
              <w:t>реестр</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решений</w:t>
            </w:r>
          </w:p>
        </w:tc>
      </w:tr>
      <w:tr w:rsidR="00120A82" w:rsidRPr="004C52D1" w:rsidTr="00955895">
        <w:trPr>
          <w:gridAfter w:val="1"/>
          <w:wAfter w:w="13" w:type="dxa"/>
          <w:trHeight w:val="3864"/>
        </w:trPr>
        <w:tc>
          <w:tcPr>
            <w:tcW w:w="2240" w:type="dxa"/>
            <w:gridSpan w:val="3"/>
            <w:vAlign w:val="center"/>
          </w:tcPr>
          <w:p w:rsidR="00120A82" w:rsidRPr="004C52D1" w:rsidRDefault="00120A82" w:rsidP="00955895">
            <w:pPr>
              <w:pStyle w:val="TableParagraph"/>
              <w:ind w:left="107" w:right="138"/>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lastRenderedPageBreak/>
              <w:t>Формирование 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регистрация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результата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 указанного</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в пункте 2.5</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Административног</w:t>
            </w:r>
            <w:proofErr w:type="spellEnd"/>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о</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регламента,</w:t>
            </w:r>
            <w:r w:rsidRPr="004C52D1">
              <w:rPr>
                <w:rFonts w:ascii="Times New Roman" w:hAnsi="Times New Roman" w:cs="Times New Roman"/>
                <w:spacing w:val="58"/>
                <w:sz w:val="24"/>
                <w:szCs w:val="24"/>
                <w:lang w:val="ru-RU"/>
              </w:rPr>
              <w:t xml:space="preserve"> </w:t>
            </w:r>
            <w:r w:rsidRPr="004C52D1">
              <w:rPr>
                <w:rFonts w:ascii="Times New Roman" w:hAnsi="Times New Roman" w:cs="Times New Roman"/>
                <w:sz w:val="24"/>
                <w:szCs w:val="24"/>
                <w:lang w:val="ru-RU"/>
              </w:rPr>
              <w:t>в форме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электронного</w:t>
            </w:r>
          </w:p>
          <w:p w:rsidR="00120A82" w:rsidRPr="004C52D1" w:rsidRDefault="00120A82" w:rsidP="00955895">
            <w:pPr>
              <w:pStyle w:val="TableParagraph"/>
              <w:ind w:left="10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документа</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3"/>
                <w:sz w:val="24"/>
                <w:szCs w:val="24"/>
                <w:lang w:val="ru-RU"/>
              </w:rPr>
              <w:t xml:space="preserve"> </w:t>
            </w:r>
            <w:r w:rsidRPr="004C52D1">
              <w:rPr>
                <w:rFonts w:ascii="Times New Roman" w:hAnsi="Times New Roman" w:cs="Times New Roman"/>
                <w:sz w:val="24"/>
                <w:szCs w:val="24"/>
                <w:lang w:val="ru-RU"/>
              </w:rPr>
              <w:t>ГИС</w:t>
            </w:r>
          </w:p>
        </w:tc>
        <w:tc>
          <w:tcPr>
            <w:tcW w:w="3637" w:type="dxa"/>
            <w:gridSpan w:val="3"/>
            <w:vAlign w:val="center"/>
          </w:tcPr>
          <w:p w:rsidR="00120A82" w:rsidRPr="004C52D1" w:rsidRDefault="00120A82" w:rsidP="00955895">
            <w:pPr>
              <w:pStyle w:val="TableParagraph"/>
              <w:ind w:left="107" w:right="87"/>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Внесение сведений о результате</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предоставления муниципальной услуги,</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указанном в пункте 2.5</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Административного регламента,</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в</w:t>
            </w:r>
            <w:r w:rsidRPr="004C52D1">
              <w:rPr>
                <w:rFonts w:ascii="Times New Roman" w:hAnsi="Times New Roman" w:cs="Times New Roman"/>
                <w:spacing w:val="-2"/>
                <w:sz w:val="24"/>
                <w:szCs w:val="24"/>
                <w:lang w:val="ru-RU"/>
              </w:rPr>
              <w:t xml:space="preserve"> </w:t>
            </w:r>
            <w:r w:rsidRPr="004C52D1">
              <w:rPr>
                <w:rFonts w:ascii="Times New Roman" w:hAnsi="Times New Roman" w:cs="Times New Roman"/>
                <w:sz w:val="24"/>
                <w:szCs w:val="24"/>
                <w:lang w:val="ru-RU"/>
              </w:rPr>
              <w:t>реестр решений</w:t>
            </w:r>
          </w:p>
        </w:tc>
        <w:tc>
          <w:tcPr>
            <w:tcW w:w="1673" w:type="dxa"/>
            <w:gridSpan w:val="3"/>
            <w:vAlign w:val="center"/>
          </w:tcPr>
          <w:p w:rsidR="00120A82" w:rsidRPr="004C52D1" w:rsidRDefault="00120A82" w:rsidP="00955895">
            <w:pPr>
              <w:pStyle w:val="TableParagraph"/>
              <w:ind w:left="107" w:right="509"/>
              <w:jc w:val="center"/>
              <w:rPr>
                <w:rFonts w:ascii="Times New Roman" w:hAnsi="Times New Roman" w:cs="Times New Roman"/>
                <w:sz w:val="24"/>
                <w:szCs w:val="24"/>
              </w:rPr>
            </w:pPr>
            <w:r w:rsidRPr="004C52D1">
              <w:rPr>
                <w:rFonts w:ascii="Times New Roman" w:hAnsi="Times New Roman" w:cs="Times New Roman"/>
                <w:sz w:val="24"/>
                <w:szCs w:val="24"/>
              </w:rPr>
              <w:t xml:space="preserve">1 </w:t>
            </w:r>
            <w:proofErr w:type="spellStart"/>
            <w:r w:rsidRPr="004C52D1">
              <w:rPr>
                <w:rFonts w:ascii="Times New Roman" w:hAnsi="Times New Roman" w:cs="Times New Roman"/>
                <w:sz w:val="24"/>
                <w:szCs w:val="24"/>
              </w:rPr>
              <w:t>рабочий</w:t>
            </w:r>
            <w:proofErr w:type="spellEnd"/>
            <w:r w:rsidRPr="004C52D1">
              <w:rPr>
                <w:rFonts w:ascii="Times New Roman" w:hAnsi="Times New Roman" w:cs="Times New Roman"/>
                <w:spacing w:val="-58"/>
                <w:sz w:val="24"/>
                <w:szCs w:val="24"/>
              </w:rPr>
              <w:t xml:space="preserve"> </w:t>
            </w:r>
            <w:proofErr w:type="spellStart"/>
            <w:r w:rsidRPr="004C52D1">
              <w:rPr>
                <w:rFonts w:ascii="Times New Roman" w:hAnsi="Times New Roman" w:cs="Times New Roman"/>
                <w:sz w:val="24"/>
                <w:szCs w:val="24"/>
              </w:rPr>
              <w:t>день</w:t>
            </w:r>
            <w:proofErr w:type="spellEnd"/>
          </w:p>
        </w:tc>
        <w:tc>
          <w:tcPr>
            <w:tcW w:w="2384" w:type="dxa"/>
            <w:gridSpan w:val="4"/>
            <w:vAlign w:val="center"/>
          </w:tcPr>
          <w:p w:rsidR="00120A82" w:rsidRPr="004C52D1" w:rsidRDefault="00120A82" w:rsidP="00955895">
            <w:pPr>
              <w:pStyle w:val="TableParagraph"/>
              <w:ind w:left="106" w:right="116"/>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должностное лицо</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Уполномо</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ченного</w:t>
            </w:r>
            <w:proofErr w:type="spellEnd"/>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органа,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ответстве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нное</w:t>
            </w:r>
            <w:proofErr w:type="spellEnd"/>
            <w:r w:rsidRPr="004C52D1">
              <w:rPr>
                <w:rFonts w:ascii="Times New Roman" w:hAnsi="Times New Roman" w:cs="Times New Roman"/>
                <w:sz w:val="24"/>
                <w:szCs w:val="24"/>
                <w:lang w:val="ru-RU"/>
              </w:rPr>
              <w:t xml:space="preserve"> за</w:t>
            </w:r>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предостав</w:t>
            </w:r>
            <w:proofErr w:type="spellEnd"/>
            <w:r w:rsidRPr="004C52D1">
              <w:rPr>
                <w:rFonts w:ascii="Times New Roman" w:hAnsi="Times New Roman" w:cs="Times New Roman"/>
                <w:spacing w:val="-57"/>
                <w:sz w:val="24"/>
                <w:szCs w:val="24"/>
                <w:lang w:val="ru-RU"/>
              </w:rPr>
              <w:t xml:space="preserve"> </w:t>
            </w:r>
            <w:proofErr w:type="spellStart"/>
            <w:r w:rsidRPr="004C52D1">
              <w:rPr>
                <w:rFonts w:ascii="Times New Roman" w:hAnsi="Times New Roman" w:cs="Times New Roman"/>
                <w:sz w:val="24"/>
                <w:szCs w:val="24"/>
                <w:lang w:val="ru-RU"/>
              </w:rPr>
              <w:t>ление</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муницип</w:t>
            </w:r>
            <w:proofErr w:type="spellEnd"/>
            <w:r w:rsidRPr="004C52D1">
              <w:rPr>
                <w:rFonts w:ascii="Times New Roman" w:hAnsi="Times New Roman" w:cs="Times New Roman"/>
                <w:spacing w:val="1"/>
                <w:sz w:val="24"/>
                <w:szCs w:val="24"/>
                <w:lang w:val="ru-RU"/>
              </w:rPr>
              <w:t xml:space="preserve"> </w:t>
            </w:r>
            <w:proofErr w:type="spellStart"/>
            <w:r w:rsidRPr="004C52D1">
              <w:rPr>
                <w:rFonts w:ascii="Times New Roman" w:hAnsi="Times New Roman" w:cs="Times New Roman"/>
                <w:sz w:val="24"/>
                <w:szCs w:val="24"/>
                <w:lang w:val="ru-RU"/>
              </w:rPr>
              <w:t>альной</w:t>
            </w:r>
            <w:proofErr w:type="spellEnd"/>
          </w:p>
          <w:p w:rsidR="00120A82" w:rsidRPr="004C52D1" w:rsidRDefault="00120A82" w:rsidP="00955895">
            <w:pPr>
              <w:pStyle w:val="TableParagraph"/>
              <w:spacing w:line="261" w:lineRule="exact"/>
              <w:ind w:left="106"/>
              <w:jc w:val="center"/>
              <w:rPr>
                <w:rFonts w:ascii="Times New Roman" w:hAnsi="Times New Roman" w:cs="Times New Roman"/>
                <w:sz w:val="24"/>
                <w:szCs w:val="24"/>
              </w:rPr>
            </w:pPr>
            <w:proofErr w:type="spellStart"/>
            <w:r w:rsidRPr="004C52D1">
              <w:rPr>
                <w:rFonts w:ascii="Times New Roman" w:hAnsi="Times New Roman" w:cs="Times New Roman"/>
                <w:sz w:val="24"/>
                <w:szCs w:val="24"/>
              </w:rPr>
              <w:t>услуги</w:t>
            </w:r>
            <w:proofErr w:type="spellEnd"/>
          </w:p>
        </w:tc>
        <w:tc>
          <w:tcPr>
            <w:tcW w:w="1275" w:type="dxa"/>
            <w:vAlign w:val="center"/>
          </w:tcPr>
          <w:p w:rsidR="00120A82" w:rsidRPr="004C52D1" w:rsidRDefault="00120A82" w:rsidP="00955895">
            <w:pPr>
              <w:pStyle w:val="TableParagraph"/>
              <w:spacing w:line="270" w:lineRule="exact"/>
              <w:ind w:left="109"/>
              <w:jc w:val="center"/>
              <w:rPr>
                <w:rFonts w:ascii="Times New Roman" w:hAnsi="Times New Roman" w:cs="Times New Roman"/>
                <w:sz w:val="24"/>
                <w:szCs w:val="24"/>
              </w:rPr>
            </w:pPr>
            <w:r w:rsidRPr="004C52D1">
              <w:rPr>
                <w:rFonts w:ascii="Times New Roman" w:hAnsi="Times New Roman" w:cs="Times New Roman"/>
                <w:sz w:val="24"/>
                <w:szCs w:val="24"/>
              </w:rPr>
              <w:t>ГИС</w:t>
            </w:r>
          </w:p>
        </w:tc>
        <w:tc>
          <w:tcPr>
            <w:tcW w:w="1843" w:type="dxa"/>
            <w:gridSpan w:val="5"/>
            <w:vAlign w:val="center"/>
          </w:tcPr>
          <w:p w:rsidR="00120A82" w:rsidRPr="004C52D1" w:rsidRDefault="00120A82" w:rsidP="00955895">
            <w:pPr>
              <w:pStyle w:val="TableParagraph"/>
              <w:spacing w:line="270" w:lineRule="exact"/>
              <w:ind w:left="106"/>
              <w:jc w:val="center"/>
              <w:rPr>
                <w:rFonts w:ascii="Times New Roman" w:hAnsi="Times New Roman" w:cs="Times New Roman"/>
                <w:sz w:val="24"/>
                <w:szCs w:val="24"/>
              </w:rPr>
            </w:pPr>
            <w:r w:rsidRPr="004C52D1">
              <w:rPr>
                <w:rFonts w:ascii="Times New Roman" w:hAnsi="Times New Roman" w:cs="Times New Roman"/>
                <w:w w:val="99"/>
                <w:sz w:val="24"/>
                <w:szCs w:val="24"/>
              </w:rPr>
              <w:t>-</w:t>
            </w:r>
          </w:p>
        </w:tc>
        <w:tc>
          <w:tcPr>
            <w:tcW w:w="2312" w:type="dxa"/>
            <w:vAlign w:val="center"/>
          </w:tcPr>
          <w:p w:rsidR="00120A82" w:rsidRPr="004C52D1" w:rsidRDefault="00120A82" w:rsidP="00955895">
            <w:pPr>
              <w:pStyle w:val="TableParagraph"/>
              <w:spacing w:line="270" w:lineRule="exact"/>
              <w:ind w:left="105"/>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Результат</w:t>
            </w:r>
          </w:p>
          <w:p w:rsidR="00120A82" w:rsidRPr="004C52D1" w:rsidRDefault="00120A82" w:rsidP="00955895">
            <w:pPr>
              <w:pStyle w:val="TableParagraph"/>
              <w:ind w:left="105" w:right="284"/>
              <w:jc w:val="center"/>
              <w:rPr>
                <w:rFonts w:ascii="Times New Roman" w:hAnsi="Times New Roman" w:cs="Times New Roman"/>
                <w:sz w:val="24"/>
                <w:szCs w:val="24"/>
                <w:lang w:val="ru-RU"/>
              </w:rPr>
            </w:pPr>
            <w:r w:rsidRPr="004C52D1">
              <w:rPr>
                <w:rFonts w:ascii="Times New Roman" w:hAnsi="Times New Roman" w:cs="Times New Roman"/>
                <w:sz w:val="24"/>
                <w:szCs w:val="24"/>
                <w:lang w:val="ru-RU"/>
              </w:rPr>
              <w:t>предоставления</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муниципальной</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услуги, казанный в</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пункте 2.5</w:t>
            </w:r>
            <w:r w:rsidRPr="004C52D1">
              <w:rPr>
                <w:rFonts w:ascii="Times New Roman" w:hAnsi="Times New Roman" w:cs="Times New Roman"/>
                <w:spacing w:val="1"/>
                <w:sz w:val="24"/>
                <w:szCs w:val="24"/>
                <w:lang w:val="ru-RU"/>
              </w:rPr>
              <w:t xml:space="preserve"> </w:t>
            </w:r>
            <w:r w:rsidRPr="004C52D1">
              <w:rPr>
                <w:rFonts w:ascii="Times New Roman" w:hAnsi="Times New Roman" w:cs="Times New Roman"/>
                <w:sz w:val="24"/>
                <w:szCs w:val="24"/>
                <w:lang w:val="ru-RU"/>
              </w:rPr>
              <w:t>Административного</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регламента внесен в</w:t>
            </w:r>
            <w:r w:rsidRPr="004C52D1">
              <w:rPr>
                <w:rFonts w:ascii="Times New Roman" w:hAnsi="Times New Roman" w:cs="Times New Roman"/>
                <w:spacing w:val="-57"/>
                <w:sz w:val="24"/>
                <w:szCs w:val="24"/>
                <w:lang w:val="ru-RU"/>
              </w:rPr>
              <w:t xml:space="preserve"> </w:t>
            </w:r>
            <w:r w:rsidRPr="004C52D1">
              <w:rPr>
                <w:rFonts w:ascii="Times New Roman" w:hAnsi="Times New Roman" w:cs="Times New Roman"/>
                <w:sz w:val="24"/>
                <w:szCs w:val="24"/>
                <w:lang w:val="ru-RU"/>
              </w:rPr>
              <w:t>реестр</w:t>
            </w:r>
          </w:p>
        </w:tc>
      </w:tr>
    </w:tbl>
    <w:p w:rsidR="00120A82" w:rsidRPr="00967B5A" w:rsidRDefault="00120A82" w:rsidP="00120A82">
      <w:pPr>
        <w:rPr>
          <w:sz w:val="24"/>
          <w:szCs w:val="24"/>
        </w:rPr>
        <w:sectPr w:rsidR="00120A82" w:rsidRPr="00967B5A">
          <w:headerReference w:type="even" r:id="rId24"/>
          <w:headerReference w:type="default" r:id="rId25"/>
          <w:pgSz w:w="16840" w:h="11910" w:orient="landscape"/>
          <w:pgMar w:top="1040" w:right="540" w:bottom="280" w:left="700" w:header="478" w:footer="0" w:gutter="0"/>
          <w:cols w:space="720"/>
        </w:sectPr>
      </w:pPr>
    </w:p>
    <w:p w:rsidR="004C52D1" w:rsidRDefault="004C52D1" w:rsidP="004C52D1">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zCs w:val="28"/>
        </w:rPr>
        <w:lastRenderedPageBreak/>
        <w:t>Приложение</w:t>
      </w:r>
      <w:r w:rsidRPr="003A5C09">
        <w:rPr>
          <w:rFonts w:ascii="Times New Roman" w:hAnsi="Times New Roman"/>
          <w:b w:val="0"/>
          <w:i w:val="0"/>
          <w:spacing w:val="-11"/>
          <w:szCs w:val="28"/>
        </w:rPr>
        <w:t xml:space="preserve"> </w:t>
      </w:r>
      <w:r w:rsidRPr="003A5C09">
        <w:rPr>
          <w:rFonts w:ascii="Times New Roman" w:hAnsi="Times New Roman"/>
          <w:b w:val="0"/>
          <w:i w:val="0"/>
          <w:szCs w:val="28"/>
        </w:rPr>
        <w:t>№</w:t>
      </w:r>
      <w:r w:rsidRPr="003A5C09">
        <w:rPr>
          <w:rFonts w:ascii="Times New Roman" w:hAnsi="Times New Roman"/>
          <w:b w:val="0"/>
          <w:i w:val="0"/>
          <w:spacing w:val="-13"/>
          <w:szCs w:val="28"/>
        </w:rPr>
        <w:t xml:space="preserve"> </w:t>
      </w:r>
      <w:r>
        <w:rPr>
          <w:rFonts w:ascii="Times New Roman" w:hAnsi="Times New Roman"/>
          <w:b w:val="0"/>
          <w:i w:val="0"/>
          <w:szCs w:val="28"/>
        </w:rPr>
        <w:t>7</w:t>
      </w:r>
    </w:p>
    <w:p w:rsidR="004C52D1" w:rsidRPr="003A5C09" w:rsidRDefault="004C52D1" w:rsidP="004C52D1">
      <w:pPr>
        <w:pStyle w:val="1"/>
        <w:keepNext w:val="0"/>
        <w:widowControl/>
        <w:suppressAutoHyphens/>
        <w:ind w:left="5529" w:firstLine="0"/>
        <w:jc w:val="center"/>
        <w:rPr>
          <w:rFonts w:ascii="Times New Roman" w:hAnsi="Times New Roman"/>
          <w:b w:val="0"/>
          <w:i w:val="0"/>
          <w:szCs w:val="28"/>
        </w:rPr>
      </w:pPr>
      <w:r w:rsidRPr="003A5C09">
        <w:rPr>
          <w:rFonts w:ascii="Times New Roman" w:hAnsi="Times New Roman"/>
          <w:b w:val="0"/>
          <w:i w:val="0"/>
          <w:spacing w:val="-67"/>
          <w:szCs w:val="28"/>
        </w:rPr>
        <w:t xml:space="preserve"> </w:t>
      </w:r>
      <w:r w:rsidRPr="003A5C09">
        <w:rPr>
          <w:rFonts w:ascii="Times New Roman" w:hAnsi="Times New Roman"/>
          <w:b w:val="0"/>
          <w:i w:val="0"/>
          <w:szCs w:val="28"/>
        </w:rPr>
        <w:t>к</w:t>
      </w:r>
      <w:r w:rsidRPr="003A5C09">
        <w:rPr>
          <w:rFonts w:ascii="Times New Roman" w:hAnsi="Times New Roman"/>
          <w:b w:val="0"/>
          <w:i w:val="0"/>
          <w:spacing w:val="8"/>
          <w:szCs w:val="28"/>
        </w:rPr>
        <w:t xml:space="preserve"> </w:t>
      </w:r>
      <w:r w:rsidRPr="003A5C09">
        <w:rPr>
          <w:rFonts w:ascii="Times New Roman" w:hAnsi="Times New Roman"/>
          <w:b w:val="0"/>
          <w:i w:val="0"/>
          <w:szCs w:val="28"/>
        </w:rPr>
        <w:t>административному</w:t>
      </w:r>
      <w:r w:rsidRPr="003A5C09">
        <w:rPr>
          <w:rFonts w:ascii="Times New Roman" w:hAnsi="Times New Roman"/>
          <w:b w:val="0"/>
          <w:i w:val="0"/>
          <w:spacing w:val="6"/>
          <w:szCs w:val="28"/>
        </w:rPr>
        <w:t xml:space="preserve"> </w:t>
      </w:r>
      <w:r w:rsidRPr="003A5C09">
        <w:rPr>
          <w:rFonts w:ascii="Times New Roman" w:hAnsi="Times New Roman"/>
          <w:b w:val="0"/>
          <w:i w:val="0"/>
          <w:szCs w:val="28"/>
        </w:rPr>
        <w:t>регламенту</w:t>
      </w:r>
      <w:r w:rsidRPr="003A5C09">
        <w:rPr>
          <w:rFonts w:ascii="Times New Roman" w:hAnsi="Times New Roman"/>
          <w:b w:val="0"/>
          <w:i w:val="0"/>
          <w:spacing w:val="1"/>
          <w:szCs w:val="28"/>
        </w:rPr>
        <w:t xml:space="preserve"> </w:t>
      </w:r>
      <w:r w:rsidRPr="003A5C09">
        <w:rPr>
          <w:rFonts w:ascii="Times New Roman" w:hAnsi="Times New Roman"/>
          <w:b w:val="0"/>
          <w:i w:val="0"/>
          <w:szCs w:val="28"/>
        </w:rPr>
        <w:t>по предоставлению муниципальной услуги «Предоставление земельного</w:t>
      </w:r>
      <w:r w:rsidRPr="003A5C09">
        <w:rPr>
          <w:rFonts w:ascii="Times New Roman" w:hAnsi="Times New Roman"/>
          <w:b w:val="0"/>
          <w:i w:val="0"/>
          <w:spacing w:val="1"/>
          <w:szCs w:val="28"/>
        </w:rPr>
        <w:t xml:space="preserve"> </w:t>
      </w:r>
      <w:r w:rsidRPr="003A5C09">
        <w:rPr>
          <w:rFonts w:ascii="Times New Roman" w:hAnsi="Times New Roman"/>
          <w:b w:val="0"/>
          <w:i w:val="0"/>
          <w:szCs w:val="28"/>
        </w:rPr>
        <w:t>участка,</w:t>
      </w:r>
      <w:r w:rsidRPr="003A5C09">
        <w:rPr>
          <w:rFonts w:ascii="Times New Roman" w:hAnsi="Times New Roman"/>
          <w:b w:val="0"/>
          <w:i w:val="0"/>
          <w:spacing w:val="-5"/>
          <w:szCs w:val="28"/>
        </w:rPr>
        <w:t xml:space="preserve"> </w:t>
      </w:r>
      <w:r w:rsidRPr="003A5C09">
        <w:rPr>
          <w:rFonts w:ascii="Times New Roman" w:hAnsi="Times New Roman"/>
          <w:b w:val="0"/>
          <w:i w:val="0"/>
          <w:szCs w:val="28"/>
        </w:rPr>
        <w:t>находящегося</w:t>
      </w:r>
      <w:r w:rsidRPr="003A5C09">
        <w:rPr>
          <w:rFonts w:ascii="Times New Roman" w:hAnsi="Times New Roman"/>
          <w:b w:val="0"/>
          <w:i w:val="0"/>
          <w:spacing w:val="-5"/>
          <w:szCs w:val="28"/>
        </w:rPr>
        <w:t xml:space="preserve"> </w:t>
      </w:r>
      <w:r w:rsidRPr="003A5C09">
        <w:rPr>
          <w:rFonts w:ascii="Times New Roman" w:hAnsi="Times New Roman"/>
          <w:b w:val="0"/>
          <w:i w:val="0"/>
          <w:szCs w:val="28"/>
        </w:rPr>
        <w:t>в</w:t>
      </w:r>
      <w:r w:rsidRPr="003A5C09">
        <w:rPr>
          <w:rFonts w:ascii="Times New Roman" w:hAnsi="Times New Roman"/>
          <w:b w:val="0"/>
          <w:i w:val="0"/>
          <w:spacing w:val="-5"/>
          <w:szCs w:val="28"/>
        </w:rPr>
        <w:t xml:space="preserve"> </w:t>
      </w:r>
      <w:r w:rsidRPr="003A5C09">
        <w:rPr>
          <w:rFonts w:ascii="Times New Roman" w:hAnsi="Times New Roman"/>
          <w:b w:val="0"/>
          <w:i w:val="0"/>
          <w:szCs w:val="28"/>
        </w:rPr>
        <w:t>государственной</w:t>
      </w:r>
      <w:r w:rsidRPr="003A5C09">
        <w:rPr>
          <w:rFonts w:ascii="Times New Roman" w:hAnsi="Times New Roman"/>
          <w:b w:val="0"/>
          <w:i w:val="0"/>
          <w:spacing w:val="-5"/>
          <w:szCs w:val="28"/>
        </w:rPr>
        <w:t xml:space="preserve"> </w:t>
      </w:r>
      <w:r w:rsidRPr="003A5C09">
        <w:rPr>
          <w:rFonts w:ascii="Times New Roman" w:hAnsi="Times New Roman"/>
          <w:b w:val="0"/>
          <w:i w:val="0"/>
          <w:szCs w:val="28"/>
        </w:rPr>
        <w:t>или</w:t>
      </w:r>
      <w:r w:rsidRPr="003A5C09">
        <w:rPr>
          <w:rFonts w:ascii="Times New Roman" w:hAnsi="Times New Roman"/>
          <w:b w:val="0"/>
          <w:i w:val="0"/>
          <w:spacing w:val="-5"/>
          <w:szCs w:val="28"/>
        </w:rPr>
        <w:t xml:space="preserve"> </w:t>
      </w:r>
      <w:r w:rsidRPr="003A5C09">
        <w:rPr>
          <w:rFonts w:ascii="Times New Roman" w:hAnsi="Times New Roman"/>
          <w:b w:val="0"/>
          <w:i w:val="0"/>
          <w:szCs w:val="28"/>
        </w:rPr>
        <w:t>муниципальной</w:t>
      </w:r>
      <w:r w:rsidRPr="003A5C09">
        <w:rPr>
          <w:rFonts w:ascii="Times New Roman" w:hAnsi="Times New Roman"/>
          <w:b w:val="0"/>
          <w:i w:val="0"/>
          <w:spacing w:val="-1"/>
          <w:szCs w:val="28"/>
        </w:rPr>
        <w:t xml:space="preserve"> </w:t>
      </w:r>
      <w:r w:rsidRPr="003A5C09">
        <w:rPr>
          <w:rFonts w:ascii="Times New Roman" w:hAnsi="Times New Roman"/>
          <w:b w:val="0"/>
          <w:i w:val="0"/>
          <w:szCs w:val="28"/>
        </w:rPr>
        <w:t>собственности, гражданину или юридическому лицу в собственность бесплатно»</w:t>
      </w:r>
    </w:p>
    <w:p w:rsidR="00120A82" w:rsidRPr="004C52D1" w:rsidRDefault="00120A82" w:rsidP="004C52D1">
      <w:pPr>
        <w:pStyle w:val="a1"/>
        <w:jc w:val="center"/>
        <w:rPr>
          <w:szCs w:val="28"/>
        </w:rPr>
      </w:pPr>
    </w:p>
    <w:p w:rsidR="00120A82" w:rsidRPr="004C52D1" w:rsidRDefault="00120A82" w:rsidP="004C52D1">
      <w:pPr>
        <w:pStyle w:val="1"/>
        <w:ind w:right="466" w:firstLine="0"/>
        <w:jc w:val="center"/>
        <w:rPr>
          <w:rFonts w:ascii="Times New Roman" w:hAnsi="Times New Roman"/>
          <w:b w:val="0"/>
          <w:i w:val="0"/>
          <w:szCs w:val="28"/>
        </w:rPr>
      </w:pPr>
      <w:r w:rsidRPr="004C52D1">
        <w:rPr>
          <w:rFonts w:ascii="Times New Roman" w:hAnsi="Times New Roman"/>
          <w:i w:val="0"/>
          <w:szCs w:val="28"/>
        </w:rPr>
        <w:t>Форма заявления об исправлении допущенных опечаток и (или) ошибок в</w:t>
      </w:r>
      <w:r w:rsidRPr="004C52D1">
        <w:rPr>
          <w:rFonts w:ascii="Times New Roman" w:hAnsi="Times New Roman"/>
          <w:i w:val="0"/>
          <w:spacing w:val="1"/>
          <w:szCs w:val="28"/>
        </w:rPr>
        <w:t xml:space="preserve"> </w:t>
      </w:r>
      <w:r w:rsidRPr="004C52D1">
        <w:rPr>
          <w:rFonts w:ascii="Times New Roman" w:hAnsi="Times New Roman"/>
          <w:i w:val="0"/>
          <w:szCs w:val="28"/>
        </w:rPr>
        <w:t>выданных в результате предоставления муниципальной</w:t>
      </w:r>
      <w:r w:rsidRPr="004C52D1">
        <w:rPr>
          <w:rFonts w:ascii="Times New Roman" w:hAnsi="Times New Roman"/>
          <w:i w:val="0"/>
          <w:spacing w:val="-67"/>
          <w:szCs w:val="28"/>
        </w:rPr>
        <w:t xml:space="preserve"> </w:t>
      </w:r>
      <w:r w:rsidRPr="004C52D1">
        <w:rPr>
          <w:rFonts w:ascii="Times New Roman" w:hAnsi="Times New Roman"/>
          <w:i w:val="0"/>
          <w:szCs w:val="28"/>
        </w:rPr>
        <w:t>услуги</w:t>
      </w:r>
      <w:r w:rsidRPr="004C52D1">
        <w:rPr>
          <w:rFonts w:ascii="Times New Roman" w:hAnsi="Times New Roman"/>
          <w:i w:val="0"/>
          <w:spacing w:val="-2"/>
          <w:szCs w:val="28"/>
        </w:rPr>
        <w:t xml:space="preserve"> </w:t>
      </w:r>
      <w:r w:rsidRPr="004C52D1">
        <w:rPr>
          <w:rFonts w:ascii="Times New Roman" w:hAnsi="Times New Roman"/>
          <w:i w:val="0"/>
          <w:szCs w:val="28"/>
        </w:rPr>
        <w:t>документах</w:t>
      </w:r>
    </w:p>
    <w:p w:rsidR="00120A82" w:rsidRDefault="00120A82" w:rsidP="00120A82">
      <w:pPr>
        <w:pStyle w:val="a1"/>
        <w:ind w:left="839" w:right="221" w:firstLine="4122"/>
        <w:contextualSpacing/>
        <w:rPr>
          <w:sz w:val="27"/>
          <w:szCs w:val="27"/>
        </w:rPr>
      </w:pPr>
    </w:p>
    <w:p w:rsidR="00120A82" w:rsidRDefault="00120A82" w:rsidP="00120A82">
      <w:pPr>
        <w:pStyle w:val="a1"/>
        <w:tabs>
          <w:tab w:val="left" w:pos="10206"/>
        </w:tabs>
        <w:ind w:left="5103" w:right="221"/>
        <w:contextualSpacing/>
        <w:rPr>
          <w:sz w:val="27"/>
          <w:szCs w:val="27"/>
        </w:rPr>
      </w:pPr>
      <w:r>
        <w:rPr>
          <w:sz w:val="27"/>
          <w:szCs w:val="27"/>
        </w:rPr>
        <w:t>Главе Татищевского муниципального района Саратовской области</w:t>
      </w:r>
    </w:p>
    <w:p w:rsidR="00120A82" w:rsidRPr="00CE13E3" w:rsidRDefault="00120A82" w:rsidP="00120A82">
      <w:pPr>
        <w:pStyle w:val="a1"/>
        <w:tabs>
          <w:tab w:val="left" w:pos="10206"/>
        </w:tabs>
        <w:ind w:left="839" w:right="221" w:firstLine="4264"/>
        <w:contextualSpacing/>
        <w:rPr>
          <w:sz w:val="27"/>
          <w:szCs w:val="27"/>
        </w:rPr>
      </w:pPr>
      <w:r>
        <w:rPr>
          <w:sz w:val="27"/>
          <w:szCs w:val="27"/>
        </w:rPr>
        <w:t xml:space="preserve"> </w:t>
      </w:r>
      <w:proofErr w:type="spellStart"/>
      <w:r>
        <w:rPr>
          <w:sz w:val="27"/>
          <w:szCs w:val="27"/>
        </w:rPr>
        <w:t>П.В.Суркову</w:t>
      </w:r>
      <w:proofErr w:type="spellEnd"/>
    </w:p>
    <w:p w:rsidR="00120A82" w:rsidRPr="00CE13E3" w:rsidRDefault="00120A82" w:rsidP="00120A82">
      <w:pPr>
        <w:pStyle w:val="a1"/>
        <w:spacing w:before="6"/>
        <w:ind w:firstLine="5387"/>
        <w:rPr>
          <w:sz w:val="27"/>
          <w:szCs w:val="27"/>
        </w:rPr>
      </w:pPr>
      <w:r w:rsidRPr="00CE13E3">
        <w:rPr>
          <w:noProof/>
          <w:sz w:val="27"/>
          <w:szCs w:val="27"/>
        </w:rPr>
        <mc:AlternateContent>
          <mc:Choice Requires="wps">
            <w:drawing>
              <wp:anchor distT="0" distB="0" distL="0" distR="0" simplePos="0" relativeHeight="251674112" behindDoc="1" locked="0" layoutInCell="1" allowOverlap="1" wp14:anchorId="01AC6BC7" wp14:editId="4EAF5389">
                <wp:simplePos x="0" y="0"/>
                <wp:positionH relativeFrom="page">
                  <wp:posOffset>3959860</wp:posOffset>
                </wp:positionH>
                <wp:positionV relativeFrom="paragraph">
                  <wp:posOffset>200660</wp:posOffset>
                </wp:positionV>
                <wp:extent cx="3111500" cy="1270"/>
                <wp:effectExtent l="6985" t="13335" r="5715" b="444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1.8pt;margin-top:15.8pt;width:24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" path="m,l4900,e" filled="f" strokeweight=".19811mm">
                <v:path arrowok="t" o:connecttype="custom" o:connectlocs="0,0;3111500,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75136" behindDoc="1" locked="0" layoutInCell="1" allowOverlap="1" wp14:anchorId="372488FD" wp14:editId="0FA810B4">
                <wp:simplePos x="0" y="0"/>
                <wp:positionH relativeFrom="page">
                  <wp:posOffset>3959860</wp:posOffset>
                </wp:positionH>
                <wp:positionV relativeFrom="paragraph">
                  <wp:posOffset>405130</wp:posOffset>
                </wp:positionV>
                <wp:extent cx="3111500" cy="1270"/>
                <wp:effectExtent l="6985" t="8255" r="5715" b="952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11.8pt;margin-top:31.9pt;width:24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" path="m,l4900,e" filled="f" strokeweight=".19811mm">
                <v:path arrowok="t" o:connecttype="custom" o:connectlocs="0,0;3111500,0" o:connectangles="0,0"/>
                <w10:wrap type="topAndBottom" anchorx="page"/>
              </v:shape>
            </w:pict>
          </mc:Fallback>
        </mc:AlternateContent>
      </w:r>
      <w:r w:rsidRPr="00CE13E3">
        <w:rPr>
          <w:sz w:val="27"/>
          <w:szCs w:val="27"/>
        </w:rPr>
        <w:t>(</w:t>
      </w:r>
      <w:r w:rsidRPr="00CE13E3">
        <w:rPr>
          <w:i/>
          <w:sz w:val="27"/>
          <w:szCs w:val="27"/>
        </w:rPr>
        <w:t>наименование</w:t>
      </w:r>
      <w:r w:rsidRPr="00CE13E3">
        <w:rPr>
          <w:i/>
          <w:spacing w:val="-6"/>
          <w:sz w:val="27"/>
          <w:szCs w:val="27"/>
        </w:rPr>
        <w:t xml:space="preserve"> </w:t>
      </w:r>
      <w:r w:rsidRPr="00CE13E3">
        <w:rPr>
          <w:i/>
          <w:sz w:val="27"/>
          <w:szCs w:val="27"/>
        </w:rPr>
        <w:t>уполномоченного</w:t>
      </w:r>
      <w:r w:rsidRPr="00CE13E3">
        <w:rPr>
          <w:i/>
          <w:spacing w:val="-3"/>
          <w:sz w:val="27"/>
          <w:szCs w:val="27"/>
        </w:rPr>
        <w:t xml:space="preserve"> </w:t>
      </w:r>
      <w:r w:rsidRPr="00CE13E3">
        <w:rPr>
          <w:i/>
          <w:sz w:val="27"/>
          <w:szCs w:val="27"/>
        </w:rPr>
        <w:t>органа</w:t>
      </w:r>
      <w:r w:rsidRPr="00CE13E3">
        <w:rPr>
          <w:sz w:val="27"/>
          <w:szCs w:val="27"/>
        </w:rPr>
        <w:t>)</w:t>
      </w:r>
    </w:p>
    <w:p w:rsidR="00120A82" w:rsidRPr="00CE13E3" w:rsidRDefault="00120A82" w:rsidP="00120A82">
      <w:pPr>
        <w:pStyle w:val="a1"/>
        <w:tabs>
          <w:tab w:val="left" w:pos="10222"/>
        </w:tabs>
        <w:ind w:left="5084"/>
        <w:jc w:val="center"/>
        <w:rPr>
          <w:sz w:val="27"/>
          <w:szCs w:val="27"/>
        </w:rPr>
      </w:pPr>
      <w:r w:rsidRPr="00CE13E3">
        <w:rPr>
          <w:sz w:val="27"/>
          <w:szCs w:val="27"/>
        </w:rPr>
        <w:t>от</w:t>
      </w:r>
      <w:r w:rsidRPr="00CE13E3">
        <w:rPr>
          <w:spacing w:val="-2"/>
          <w:sz w:val="27"/>
          <w:szCs w:val="27"/>
        </w:rPr>
        <w:t xml:space="preserve"> </w:t>
      </w:r>
      <w:r w:rsidRPr="00CE13E3">
        <w:rPr>
          <w:sz w:val="27"/>
          <w:szCs w:val="27"/>
        </w:rPr>
        <w:t>кого:</w:t>
      </w:r>
      <w:r w:rsidRPr="00CE13E3">
        <w:rPr>
          <w:spacing w:val="1"/>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120A82">
      <w:pPr>
        <w:pStyle w:val="a1"/>
        <w:spacing w:before="6"/>
        <w:ind w:left="6237" w:hanging="1134"/>
        <w:rPr>
          <w:i/>
          <w:sz w:val="27"/>
          <w:szCs w:val="27"/>
        </w:rPr>
      </w:pPr>
      <w:r w:rsidRPr="00CE13E3">
        <w:rPr>
          <w:noProof/>
          <w:sz w:val="27"/>
          <w:szCs w:val="27"/>
        </w:rPr>
        <mc:AlternateContent>
          <mc:Choice Requires="wps">
            <w:drawing>
              <wp:anchor distT="0" distB="0" distL="0" distR="0" simplePos="0" relativeHeight="251676160" behindDoc="1" locked="0" layoutInCell="1" allowOverlap="1" wp14:anchorId="6F46FD26" wp14:editId="116A923E">
                <wp:simplePos x="0" y="0"/>
                <wp:positionH relativeFrom="page">
                  <wp:posOffset>3959860</wp:posOffset>
                </wp:positionH>
                <wp:positionV relativeFrom="paragraph">
                  <wp:posOffset>200025</wp:posOffset>
                </wp:positionV>
                <wp:extent cx="3111500" cy="1270"/>
                <wp:effectExtent l="6985" t="13335" r="5715" b="444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11.8pt;margin-top:15.75pt;width:24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" path="m,l4900,e" filled="f" strokeweight=".19811mm">
                <v:path arrowok="t" o:connecttype="custom" o:connectlocs="0,0;3111500,0" o:connectangles="0,0"/>
                <w10:wrap type="topAndBottom" anchorx="page"/>
              </v:shape>
            </w:pict>
          </mc:Fallback>
        </mc:AlternateContent>
      </w:r>
      <w:r w:rsidRPr="00CE13E3">
        <w:rPr>
          <w:i/>
          <w:sz w:val="27"/>
          <w:szCs w:val="27"/>
        </w:rPr>
        <w:t>(полное</w:t>
      </w:r>
      <w:r w:rsidRPr="00CE13E3">
        <w:rPr>
          <w:i/>
          <w:spacing w:val="-5"/>
          <w:sz w:val="27"/>
          <w:szCs w:val="27"/>
        </w:rPr>
        <w:t xml:space="preserve"> </w:t>
      </w:r>
      <w:r w:rsidRPr="00CE13E3">
        <w:rPr>
          <w:i/>
          <w:sz w:val="27"/>
          <w:szCs w:val="27"/>
        </w:rPr>
        <w:t>наименование,</w:t>
      </w:r>
      <w:r w:rsidRPr="00CE13E3">
        <w:rPr>
          <w:i/>
          <w:spacing w:val="-3"/>
          <w:sz w:val="27"/>
          <w:szCs w:val="27"/>
        </w:rPr>
        <w:t xml:space="preserve"> </w:t>
      </w:r>
      <w:r w:rsidRPr="00CE13E3">
        <w:rPr>
          <w:i/>
          <w:sz w:val="27"/>
          <w:szCs w:val="27"/>
        </w:rPr>
        <w:t>ИНН,</w:t>
      </w:r>
      <w:r w:rsidRPr="00CE13E3">
        <w:rPr>
          <w:i/>
          <w:spacing w:val="-3"/>
          <w:sz w:val="27"/>
          <w:szCs w:val="27"/>
        </w:rPr>
        <w:t xml:space="preserve"> </w:t>
      </w:r>
      <w:r w:rsidRPr="00CE13E3">
        <w:rPr>
          <w:i/>
          <w:sz w:val="27"/>
          <w:szCs w:val="27"/>
        </w:rPr>
        <w:t>ОГРН</w:t>
      </w:r>
      <w:r w:rsidRPr="00CE13E3">
        <w:rPr>
          <w:i/>
          <w:spacing w:val="-4"/>
          <w:sz w:val="27"/>
          <w:szCs w:val="27"/>
        </w:rPr>
        <w:t xml:space="preserve"> </w:t>
      </w:r>
      <w:r w:rsidRPr="00CE13E3">
        <w:rPr>
          <w:i/>
          <w:sz w:val="27"/>
          <w:szCs w:val="27"/>
        </w:rPr>
        <w:t>юридического</w:t>
      </w:r>
      <w:r w:rsidRPr="00CE13E3">
        <w:rPr>
          <w:i/>
          <w:spacing w:val="-2"/>
          <w:sz w:val="27"/>
          <w:szCs w:val="27"/>
        </w:rPr>
        <w:t xml:space="preserve"> </w:t>
      </w:r>
      <w:r w:rsidRPr="00CE13E3">
        <w:rPr>
          <w:i/>
          <w:sz w:val="27"/>
          <w:szCs w:val="27"/>
        </w:rPr>
        <w:t>лица,</w:t>
      </w:r>
      <w:r w:rsidRPr="00CE13E3">
        <w:rPr>
          <w:i/>
          <w:spacing w:val="-3"/>
          <w:sz w:val="27"/>
          <w:szCs w:val="27"/>
        </w:rPr>
        <w:t xml:space="preserve"> </w:t>
      </w:r>
      <w:r w:rsidRPr="00CE13E3">
        <w:rPr>
          <w:i/>
          <w:sz w:val="27"/>
          <w:szCs w:val="27"/>
        </w:rPr>
        <w:t>ИП)</w:t>
      </w:r>
    </w:p>
    <w:p w:rsidR="00120A82" w:rsidRPr="00CE13E3" w:rsidRDefault="00120A82" w:rsidP="00120A82">
      <w:pPr>
        <w:pStyle w:val="a1"/>
        <w:spacing w:before="4"/>
        <w:ind w:left="5245" w:firstLine="284"/>
        <w:rPr>
          <w:i/>
          <w:sz w:val="27"/>
          <w:szCs w:val="27"/>
        </w:rPr>
      </w:pPr>
      <w:r w:rsidRPr="00CE13E3">
        <w:rPr>
          <w:noProof/>
          <w:sz w:val="27"/>
          <w:szCs w:val="27"/>
        </w:rPr>
        <mc:AlternateContent>
          <mc:Choice Requires="wps">
            <w:drawing>
              <wp:anchor distT="0" distB="0" distL="0" distR="0" simplePos="0" relativeHeight="251677184" behindDoc="1" locked="0" layoutInCell="1" allowOverlap="1" wp14:anchorId="014E15FB" wp14:editId="2BADFEB3">
                <wp:simplePos x="0" y="0"/>
                <wp:positionH relativeFrom="page">
                  <wp:posOffset>3959860</wp:posOffset>
                </wp:positionH>
                <wp:positionV relativeFrom="paragraph">
                  <wp:posOffset>199390</wp:posOffset>
                </wp:positionV>
                <wp:extent cx="3201035" cy="1270"/>
                <wp:effectExtent l="6985" t="13970" r="11430" b="381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11.8pt;margin-top:15.7pt;width:252.0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" path="m,l5041,e" filled="f" strokeweight=".19811mm">
                <v:path arrowok="t" o:connecttype="custom" o:connectlocs="0,0;3201035,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78208" behindDoc="1" locked="0" layoutInCell="1" allowOverlap="1" wp14:anchorId="4D10DB90" wp14:editId="1AC4140B">
                <wp:simplePos x="0" y="0"/>
                <wp:positionH relativeFrom="page">
                  <wp:posOffset>3959860</wp:posOffset>
                </wp:positionH>
                <wp:positionV relativeFrom="paragraph">
                  <wp:posOffset>403225</wp:posOffset>
                </wp:positionV>
                <wp:extent cx="3023235" cy="1270"/>
                <wp:effectExtent l="6985" t="8255" r="8255" b="952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11.8pt;margin-top:31.75pt;width:238.0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8nHAMAAK8GAAAOAAAAZHJzL2Uyb0RvYy54bWysVW2O0zAQ/Y/EHSz/BHXz0Wy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" path="m,l4760,e" filled="f" strokeweight=".19811mm">
                <v:path arrowok="t" o:connecttype="custom" o:connectlocs="0,0;3022600,0" o:connectangles="0,0"/>
                <w10:wrap type="topAndBottom" anchorx="page"/>
              </v:shape>
            </w:pict>
          </mc:Fallback>
        </mc:AlternateContent>
      </w:r>
      <w:r w:rsidRPr="00CE13E3">
        <w:rPr>
          <w:i/>
          <w:sz w:val="27"/>
          <w:szCs w:val="27"/>
        </w:rPr>
        <w:t>(контактный</w:t>
      </w:r>
      <w:r w:rsidRPr="00CE13E3">
        <w:rPr>
          <w:i/>
          <w:spacing w:val="-3"/>
          <w:sz w:val="27"/>
          <w:szCs w:val="27"/>
        </w:rPr>
        <w:t xml:space="preserve"> </w:t>
      </w:r>
      <w:r w:rsidRPr="00CE13E3">
        <w:rPr>
          <w:i/>
          <w:sz w:val="27"/>
          <w:szCs w:val="27"/>
        </w:rPr>
        <w:t>телефон,</w:t>
      </w:r>
      <w:r w:rsidRPr="00CE13E3">
        <w:rPr>
          <w:i/>
          <w:spacing w:val="-4"/>
          <w:sz w:val="27"/>
          <w:szCs w:val="27"/>
        </w:rPr>
        <w:t xml:space="preserve"> </w:t>
      </w:r>
      <w:r w:rsidRPr="00CE13E3">
        <w:rPr>
          <w:i/>
          <w:sz w:val="27"/>
          <w:szCs w:val="27"/>
        </w:rPr>
        <w:t>электронная</w:t>
      </w:r>
      <w:r w:rsidRPr="00CE13E3">
        <w:rPr>
          <w:i/>
          <w:spacing w:val="-4"/>
          <w:sz w:val="27"/>
          <w:szCs w:val="27"/>
        </w:rPr>
        <w:t xml:space="preserve"> </w:t>
      </w:r>
      <w:r w:rsidRPr="00CE13E3">
        <w:rPr>
          <w:i/>
          <w:sz w:val="27"/>
          <w:szCs w:val="27"/>
        </w:rPr>
        <w:t>почта,</w:t>
      </w:r>
      <w:r w:rsidRPr="00CE13E3">
        <w:rPr>
          <w:i/>
          <w:spacing w:val="-4"/>
          <w:sz w:val="27"/>
          <w:szCs w:val="27"/>
        </w:rPr>
        <w:t xml:space="preserve"> </w:t>
      </w:r>
      <w:r w:rsidRPr="00CE13E3">
        <w:rPr>
          <w:i/>
          <w:sz w:val="27"/>
          <w:szCs w:val="27"/>
        </w:rPr>
        <w:t>почтовый</w:t>
      </w:r>
      <w:r w:rsidRPr="00CE13E3">
        <w:rPr>
          <w:i/>
          <w:spacing w:val="-2"/>
          <w:sz w:val="27"/>
          <w:szCs w:val="27"/>
        </w:rPr>
        <w:t xml:space="preserve"> </w:t>
      </w:r>
      <w:r w:rsidRPr="00CE13E3">
        <w:rPr>
          <w:i/>
          <w:sz w:val="27"/>
          <w:szCs w:val="27"/>
        </w:rPr>
        <w:t>адрес)</w:t>
      </w:r>
    </w:p>
    <w:p w:rsidR="00120A82" w:rsidRPr="00CE13E3" w:rsidRDefault="00120A82" w:rsidP="00120A82">
      <w:pPr>
        <w:pStyle w:val="a1"/>
        <w:spacing w:before="6"/>
        <w:rPr>
          <w:i/>
          <w:sz w:val="27"/>
          <w:szCs w:val="27"/>
        </w:rPr>
      </w:pPr>
      <w:r w:rsidRPr="00CE13E3">
        <w:rPr>
          <w:noProof/>
          <w:sz w:val="27"/>
          <w:szCs w:val="27"/>
        </w:rPr>
        <mc:AlternateContent>
          <mc:Choice Requires="wps">
            <w:drawing>
              <wp:anchor distT="0" distB="0" distL="0" distR="0" simplePos="0" relativeHeight="251679232" behindDoc="1" locked="0" layoutInCell="1" allowOverlap="1" wp14:anchorId="47BDE907" wp14:editId="5BA19053">
                <wp:simplePos x="0" y="0"/>
                <wp:positionH relativeFrom="page">
                  <wp:posOffset>3959860</wp:posOffset>
                </wp:positionH>
                <wp:positionV relativeFrom="paragraph">
                  <wp:posOffset>200660</wp:posOffset>
                </wp:positionV>
                <wp:extent cx="3201670" cy="1270"/>
                <wp:effectExtent l="6985" t="9525" r="10795"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11.8pt;margin-top:15.8pt;width:252.1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" path="m,l5042,e" filled="f" strokeweight=".19811mm">
                <v:path arrowok="t" o:connecttype="custom" o:connectlocs="0,0;3201670,0" o:connectangles="0,0"/>
                <w10:wrap type="topAndBottom" anchorx="page"/>
              </v:shape>
            </w:pict>
          </mc:Fallback>
        </mc:AlternateContent>
      </w:r>
      <w:r w:rsidRPr="00CE13E3">
        <w:rPr>
          <w:noProof/>
          <w:sz w:val="27"/>
          <w:szCs w:val="27"/>
        </w:rPr>
        <mc:AlternateContent>
          <mc:Choice Requires="wps">
            <w:drawing>
              <wp:anchor distT="0" distB="0" distL="0" distR="0" simplePos="0" relativeHeight="251680256" behindDoc="1" locked="0" layoutInCell="1" allowOverlap="1" wp14:anchorId="602AB7BC" wp14:editId="61D7A39A">
                <wp:simplePos x="0" y="0"/>
                <wp:positionH relativeFrom="page">
                  <wp:posOffset>3959860</wp:posOffset>
                </wp:positionH>
                <wp:positionV relativeFrom="paragraph">
                  <wp:posOffset>405130</wp:posOffset>
                </wp:positionV>
                <wp:extent cx="3023235" cy="1270"/>
                <wp:effectExtent l="6985" t="13970" r="825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1.8pt;margin-top:31.9pt;width:238.05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UHAMAAK8GAAAOAAAAZHJzL2Uyb0RvYy54bWysVW2O0zAQ/Y/EHSz/BHXz0Wy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" path="m,l4760,e" filled="f" strokeweight=".19811mm">
                <v:path arrowok="t" o:connecttype="custom" o:connectlocs="0,0;3022600,0" o:connectangles="0,0"/>
                <w10:wrap type="topAndBottom" anchorx="page"/>
              </v:shape>
            </w:pict>
          </mc:Fallback>
        </mc:AlternateContent>
      </w:r>
    </w:p>
    <w:p w:rsidR="00120A82" w:rsidRDefault="00120A82" w:rsidP="00120A82">
      <w:pPr>
        <w:spacing w:line="179" w:lineRule="exact"/>
        <w:ind w:left="5079" w:right="34"/>
        <w:jc w:val="center"/>
        <w:rPr>
          <w:i/>
          <w:sz w:val="27"/>
          <w:szCs w:val="27"/>
        </w:rPr>
      </w:pPr>
      <w:r w:rsidRPr="00CE13E3">
        <w:rPr>
          <w:i/>
          <w:sz w:val="27"/>
          <w:szCs w:val="27"/>
        </w:rPr>
        <w:t>(фамилия,</w:t>
      </w:r>
      <w:r w:rsidRPr="00CE13E3">
        <w:rPr>
          <w:i/>
          <w:spacing w:val="-5"/>
          <w:sz w:val="27"/>
          <w:szCs w:val="27"/>
        </w:rPr>
        <w:t xml:space="preserve"> </w:t>
      </w:r>
      <w:r w:rsidRPr="00CE13E3">
        <w:rPr>
          <w:i/>
          <w:sz w:val="27"/>
          <w:szCs w:val="27"/>
        </w:rPr>
        <w:t>имя,</w:t>
      </w:r>
      <w:r w:rsidRPr="00CE13E3">
        <w:rPr>
          <w:i/>
          <w:spacing w:val="-4"/>
          <w:sz w:val="27"/>
          <w:szCs w:val="27"/>
        </w:rPr>
        <w:t xml:space="preserve"> </w:t>
      </w:r>
      <w:r w:rsidRPr="00CE13E3">
        <w:rPr>
          <w:i/>
          <w:sz w:val="27"/>
          <w:szCs w:val="27"/>
        </w:rPr>
        <w:t>отчество</w:t>
      </w:r>
      <w:r w:rsidRPr="00CE13E3">
        <w:rPr>
          <w:i/>
          <w:spacing w:val="-3"/>
          <w:sz w:val="27"/>
          <w:szCs w:val="27"/>
        </w:rPr>
        <w:t xml:space="preserve"> </w:t>
      </w:r>
      <w:r w:rsidRPr="00CE13E3">
        <w:rPr>
          <w:i/>
          <w:sz w:val="27"/>
          <w:szCs w:val="27"/>
        </w:rPr>
        <w:t>(последнее -</w:t>
      </w:r>
      <w:r w:rsidRPr="00CE13E3">
        <w:rPr>
          <w:i/>
          <w:spacing w:val="-2"/>
          <w:sz w:val="27"/>
          <w:szCs w:val="27"/>
        </w:rPr>
        <w:t xml:space="preserve"> </w:t>
      </w:r>
      <w:r w:rsidRPr="00CE13E3">
        <w:rPr>
          <w:i/>
          <w:sz w:val="27"/>
          <w:szCs w:val="27"/>
        </w:rPr>
        <w:t>при</w:t>
      </w:r>
      <w:r w:rsidRPr="00CE13E3">
        <w:rPr>
          <w:i/>
          <w:spacing w:val="-2"/>
          <w:sz w:val="27"/>
          <w:szCs w:val="27"/>
        </w:rPr>
        <w:t xml:space="preserve"> </w:t>
      </w:r>
      <w:r w:rsidRPr="00CE13E3">
        <w:rPr>
          <w:i/>
          <w:sz w:val="27"/>
          <w:szCs w:val="27"/>
        </w:rPr>
        <w:t>наличии),</w:t>
      </w:r>
      <w:r w:rsidRPr="00CE13E3">
        <w:rPr>
          <w:i/>
          <w:spacing w:val="-2"/>
          <w:sz w:val="27"/>
          <w:szCs w:val="27"/>
        </w:rPr>
        <w:t xml:space="preserve"> </w:t>
      </w:r>
      <w:r w:rsidRPr="00CE13E3">
        <w:rPr>
          <w:i/>
          <w:sz w:val="27"/>
          <w:szCs w:val="27"/>
        </w:rPr>
        <w:t>данные</w:t>
      </w:r>
      <w:r>
        <w:rPr>
          <w:i/>
          <w:sz w:val="27"/>
          <w:szCs w:val="27"/>
        </w:rPr>
        <w:t xml:space="preserve"> </w:t>
      </w:r>
      <w:r w:rsidRPr="00CE13E3">
        <w:rPr>
          <w:i/>
          <w:sz w:val="27"/>
          <w:szCs w:val="27"/>
        </w:rPr>
        <w:t>документа, удостоверяющего личность, контактный телефон,</w:t>
      </w:r>
      <w:r w:rsidRPr="00CE13E3">
        <w:rPr>
          <w:i/>
          <w:spacing w:val="-42"/>
          <w:sz w:val="27"/>
          <w:szCs w:val="27"/>
        </w:rPr>
        <w:t xml:space="preserve"> </w:t>
      </w:r>
      <w:r w:rsidRPr="00CE13E3">
        <w:rPr>
          <w:i/>
          <w:sz w:val="27"/>
          <w:szCs w:val="27"/>
        </w:rPr>
        <w:t>адрес</w:t>
      </w:r>
      <w:r w:rsidRPr="00CE13E3">
        <w:rPr>
          <w:i/>
          <w:spacing w:val="-2"/>
          <w:sz w:val="27"/>
          <w:szCs w:val="27"/>
        </w:rPr>
        <w:t xml:space="preserve"> </w:t>
      </w:r>
      <w:r w:rsidRPr="00CE13E3">
        <w:rPr>
          <w:i/>
          <w:sz w:val="27"/>
          <w:szCs w:val="27"/>
        </w:rPr>
        <w:t>электронной</w:t>
      </w:r>
      <w:r w:rsidRPr="00CE13E3">
        <w:rPr>
          <w:i/>
          <w:spacing w:val="-1"/>
          <w:sz w:val="27"/>
          <w:szCs w:val="27"/>
        </w:rPr>
        <w:t xml:space="preserve"> </w:t>
      </w:r>
      <w:r w:rsidRPr="00CE13E3">
        <w:rPr>
          <w:i/>
          <w:sz w:val="27"/>
          <w:szCs w:val="27"/>
        </w:rPr>
        <w:t>почты,</w:t>
      </w:r>
      <w:r w:rsidRPr="00CE13E3">
        <w:rPr>
          <w:i/>
          <w:spacing w:val="15"/>
          <w:sz w:val="27"/>
          <w:szCs w:val="27"/>
        </w:rPr>
        <w:t xml:space="preserve"> </w:t>
      </w:r>
      <w:r w:rsidRPr="00CE13E3">
        <w:rPr>
          <w:i/>
          <w:sz w:val="27"/>
          <w:szCs w:val="27"/>
        </w:rPr>
        <w:t>адрес</w:t>
      </w:r>
      <w:r w:rsidRPr="00CE13E3">
        <w:rPr>
          <w:i/>
          <w:spacing w:val="-1"/>
          <w:sz w:val="27"/>
          <w:szCs w:val="27"/>
        </w:rPr>
        <w:t xml:space="preserve"> </w:t>
      </w:r>
      <w:r w:rsidRPr="00CE13E3">
        <w:rPr>
          <w:i/>
          <w:sz w:val="27"/>
          <w:szCs w:val="27"/>
        </w:rPr>
        <w:t>регистрации,</w:t>
      </w:r>
      <w:r w:rsidRPr="00CE13E3">
        <w:rPr>
          <w:i/>
          <w:spacing w:val="-3"/>
          <w:sz w:val="27"/>
          <w:szCs w:val="27"/>
        </w:rPr>
        <w:t xml:space="preserve"> </w:t>
      </w:r>
      <w:r w:rsidRPr="00CE13E3">
        <w:rPr>
          <w:i/>
          <w:sz w:val="27"/>
          <w:szCs w:val="27"/>
        </w:rPr>
        <w:t>адрес</w:t>
      </w:r>
      <w:r>
        <w:rPr>
          <w:i/>
          <w:sz w:val="27"/>
          <w:szCs w:val="27"/>
        </w:rPr>
        <w:t xml:space="preserve"> </w:t>
      </w:r>
      <w:r w:rsidRPr="00CE13E3">
        <w:rPr>
          <w:i/>
          <w:sz w:val="27"/>
          <w:szCs w:val="27"/>
        </w:rPr>
        <w:t>фактического</w:t>
      </w:r>
      <w:r w:rsidRPr="00CE13E3">
        <w:rPr>
          <w:i/>
          <w:spacing w:val="-6"/>
          <w:sz w:val="27"/>
          <w:szCs w:val="27"/>
        </w:rPr>
        <w:t xml:space="preserve"> </w:t>
      </w:r>
      <w:r w:rsidRPr="00CE13E3">
        <w:rPr>
          <w:i/>
          <w:sz w:val="27"/>
          <w:szCs w:val="27"/>
        </w:rPr>
        <w:t>проживания</w:t>
      </w:r>
      <w:r w:rsidRPr="00CE13E3">
        <w:rPr>
          <w:i/>
          <w:spacing w:val="-2"/>
          <w:sz w:val="27"/>
          <w:szCs w:val="27"/>
        </w:rPr>
        <w:t xml:space="preserve"> </w:t>
      </w:r>
      <w:r w:rsidRPr="00CE13E3">
        <w:rPr>
          <w:i/>
          <w:sz w:val="27"/>
          <w:szCs w:val="27"/>
        </w:rPr>
        <w:t>уполномоченного</w:t>
      </w:r>
      <w:r w:rsidRPr="00CE13E3">
        <w:rPr>
          <w:i/>
          <w:spacing w:val="-5"/>
          <w:sz w:val="27"/>
          <w:szCs w:val="27"/>
        </w:rPr>
        <w:t xml:space="preserve"> </w:t>
      </w:r>
      <w:r w:rsidRPr="00CE13E3">
        <w:rPr>
          <w:i/>
          <w:sz w:val="27"/>
          <w:szCs w:val="27"/>
        </w:rPr>
        <w:t>лица)</w:t>
      </w:r>
    </w:p>
    <w:p w:rsidR="00120A82" w:rsidRPr="00CE13E3" w:rsidRDefault="00120A82" w:rsidP="00120A82">
      <w:pPr>
        <w:spacing w:before="1"/>
        <w:ind w:left="5079" w:right="32"/>
        <w:jc w:val="center"/>
        <w:rPr>
          <w:i/>
          <w:sz w:val="27"/>
          <w:szCs w:val="27"/>
        </w:rPr>
      </w:pPr>
      <w:r w:rsidRPr="00CE13E3">
        <w:rPr>
          <w:noProof/>
          <w:sz w:val="27"/>
          <w:szCs w:val="27"/>
        </w:rPr>
        <mc:AlternateContent>
          <mc:Choice Requires="wps">
            <w:drawing>
              <wp:anchor distT="0" distB="0" distL="0" distR="0" simplePos="0" relativeHeight="251681280" behindDoc="1" locked="0" layoutInCell="1" allowOverlap="1" wp14:anchorId="1D3F368F" wp14:editId="1D1CCF03">
                <wp:simplePos x="0" y="0"/>
                <wp:positionH relativeFrom="page">
                  <wp:posOffset>3959860</wp:posOffset>
                </wp:positionH>
                <wp:positionV relativeFrom="paragraph">
                  <wp:posOffset>171450</wp:posOffset>
                </wp:positionV>
                <wp:extent cx="3200400" cy="1270"/>
                <wp:effectExtent l="6985" t="9525" r="12065" b="825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11.8pt;margin-top:13.5pt;width:25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" path="m,l5040,e" filled="f" strokeweight=".48pt">
                <v:path arrowok="t" o:connecttype="custom" o:connectlocs="0,0;3200400,0" o:connectangles="0,0"/>
                <w10:wrap type="topAndBottom" anchorx="page"/>
              </v:shape>
            </w:pict>
          </mc:Fallback>
        </mc:AlternateContent>
      </w:r>
    </w:p>
    <w:p w:rsidR="00120A82" w:rsidRPr="00CE13E3" w:rsidRDefault="00120A82" w:rsidP="00120A82">
      <w:pPr>
        <w:pStyle w:val="a1"/>
        <w:spacing w:line="20" w:lineRule="exact"/>
        <w:ind w:left="5211"/>
        <w:rPr>
          <w:sz w:val="27"/>
          <w:szCs w:val="27"/>
        </w:rPr>
      </w:pPr>
      <w:r w:rsidRPr="00CE13E3">
        <w:rPr>
          <w:noProof/>
          <w:sz w:val="27"/>
          <w:szCs w:val="27"/>
        </w:rPr>
        <mc:AlternateContent>
          <mc:Choice Requires="wpg">
            <w:drawing>
              <wp:inline distT="0" distB="0" distL="0" distR="0" wp14:anchorId="77435BB6" wp14:editId="6E224AFA">
                <wp:extent cx="3048000" cy="6350"/>
                <wp:effectExtent l="13335" t="9525" r="571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68" name="Line 3"/>
                        <wps:cNvCnPr>
                          <a:cxnSpLocks noChangeShapeType="1"/>
                        </wps:cNvCnPr>
                        <wps:spPr bwMode="auto">
                          <a:xfrm>
                            <a:off x="0" y="5"/>
                            <a:ext cx="4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">
                <v:line id="Line 3"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w10:anchorlock/>
              </v:group>
            </w:pict>
          </mc:Fallback>
        </mc:AlternateContent>
      </w:r>
    </w:p>
    <w:p w:rsidR="00120A82" w:rsidRPr="00CE13E3" w:rsidRDefault="00120A82" w:rsidP="00120A82">
      <w:pPr>
        <w:spacing w:line="20" w:lineRule="exact"/>
        <w:rPr>
          <w:sz w:val="27"/>
          <w:szCs w:val="27"/>
        </w:rPr>
        <w:sectPr w:rsidR="00120A82" w:rsidRPr="00CE13E3" w:rsidSect="004C52D1">
          <w:headerReference w:type="even" r:id="rId26"/>
          <w:pgSz w:w="11910" w:h="16840"/>
          <w:pgMar w:top="1134" w:right="400" w:bottom="280" w:left="1020" w:header="454" w:footer="0" w:gutter="0"/>
          <w:pgNumType w:start="1"/>
          <w:cols w:space="720"/>
          <w:titlePg/>
          <w:docGrid w:linePitch="381"/>
        </w:sectPr>
      </w:pPr>
    </w:p>
    <w:p w:rsidR="00120A82" w:rsidRPr="00CE13E3" w:rsidRDefault="00120A82" w:rsidP="00120A82">
      <w:pPr>
        <w:pStyle w:val="a1"/>
        <w:rPr>
          <w:i/>
          <w:sz w:val="27"/>
          <w:szCs w:val="27"/>
        </w:rPr>
      </w:pPr>
    </w:p>
    <w:p w:rsidR="00120A82" w:rsidRPr="00CE13E3" w:rsidRDefault="00120A82" w:rsidP="00120A82">
      <w:pPr>
        <w:pStyle w:val="a1"/>
        <w:spacing w:before="9"/>
        <w:rPr>
          <w:i/>
          <w:sz w:val="27"/>
          <w:szCs w:val="27"/>
        </w:rPr>
      </w:pPr>
    </w:p>
    <w:p w:rsidR="00120A82" w:rsidRPr="004C52D1" w:rsidRDefault="00120A82" w:rsidP="00120A82">
      <w:pPr>
        <w:pStyle w:val="1"/>
        <w:jc w:val="right"/>
        <w:rPr>
          <w:rFonts w:ascii="Times New Roman" w:hAnsi="Times New Roman"/>
          <w:szCs w:val="28"/>
        </w:rPr>
      </w:pPr>
      <w:r w:rsidRPr="004C52D1">
        <w:rPr>
          <w:rFonts w:ascii="Times New Roman" w:hAnsi="Times New Roman"/>
          <w:szCs w:val="28"/>
        </w:rPr>
        <w:t>ЗАЯВЛЕНИЕ</w:t>
      </w:r>
    </w:p>
    <w:p w:rsidR="00120A82" w:rsidRPr="004C52D1" w:rsidRDefault="00120A82" w:rsidP="00120A82">
      <w:pPr>
        <w:spacing w:line="198" w:lineRule="exact"/>
        <w:ind w:left="206"/>
        <w:rPr>
          <w:i/>
          <w:sz w:val="24"/>
          <w:szCs w:val="24"/>
        </w:rPr>
      </w:pPr>
      <w:r w:rsidRPr="004C52D1">
        <w:rPr>
          <w:szCs w:val="28"/>
        </w:rPr>
        <w:br w:type="column"/>
      </w:r>
      <w:r w:rsidRPr="004C52D1">
        <w:rPr>
          <w:i/>
          <w:sz w:val="24"/>
          <w:szCs w:val="24"/>
        </w:rPr>
        <w:lastRenderedPageBreak/>
        <w:t>(данные</w:t>
      </w:r>
      <w:r w:rsidRPr="004C52D1">
        <w:rPr>
          <w:i/>
          <w:spacing w:val="-8"/>
          <w:sz w:val="24"/>
          <w:szCs w:val="24"/>
        </w:rPr>
        <w:t xml:space="preserve"> </w:t>
      </w:r>
      <w:r w:rsidRPr="004C52D1">
        <w:rPr>
          <w:i/>
          <w:sz w:val="24"/>
          <w:szCs w:val="24"/>
        </w:rPr>
        <w:t>представителя</w:t>
      </w:r>
      <w:r w:rsidRPr="004C52D1">
        <w:rPr>
          <w:i/>
          <w:spacing w:val="-7"/>
          <w:sz w:val="24"/>
          <w:szCs w:val="24"/>
        </w:rPr>
        <w:t xml:space="preserve"> </w:t>
      </w:r>
      <w:r w:rsidRPr="004C52D1">
        <w:rPr>
          <w:i/>
          <w:sz w:val="24"/>
          <w:szCs w:val="24"/>
        </w:rPr>
        <w:t>заявителя)</w:t>
      </w:r>
    </w:p>
    <w:p w:rsidR="00120A82" w:rsidRPr="004C52D1" w:rsidRDefault="00120A82" w:rsidP="00120A82">
      <w:pPr>
        <w:spacing w:line="198" w:lineRule="exact"/>
        <w:rPr>
          <w:szCs w:val="28"/>
        </w:rPr>
        <w:sectPr w:rsidR="00120A82" w:rsidRPr="004C52D1">
          <w:type w:val="continuous"/>
          <w:pgSz w:w="11910" w:h="16840"/>
          <w:pgMar w:top="760" w:right="400" w:bottom="280" w:left="1020" w:header="720" w:footer="720" w:gutter="0"/>
          <w:cols w:num="2" w:space="720" w:equalWidth="0">
            <w:col w:w="6098" w:space="40"/>
            <w:col w:w="4352"/>
          </w:cols>
        </w:sectPr>
      </w:pPr>
    </w:p>
    <w:p w:rsidR="00120A82" w:rsidRPr="004C52D1" w:rsidRDefault="00120A82" w:rsidP="00120A82">
      <w:pPr>
        <w:pStyle w:val="1"/>
        <w:ind w:left="1142" w:right="858" w:hanging="329"/>
        <w:rPr>
          <w:rFonts w:ascii="Times New Roman" w:hAnsi="Times New Roman"/>
          <w:szCs w:val="28"/>
        </w:rPr>
      </w:pPr>
      <w:r w:rsidRPr="004C52D1">
        <w:rPr>
          <w:rFonts w:ascii="Times New Roman" w:hAnsi="Times New Roman"/>
          <w:szCs w:val="28"/>
        </w:rPr>
        <w:lastRenderedPageBreak/>
        <w:t>об исправлении допущенных опечаток и (или) ошибок в выданных в</w:t>
      </w:r>
      <w:r w:rsidRPr="004C52D1">
        <w:rPr>
          <w:rFonts w:ascii="Times New Roman" w:hAnsi="Times New Roman"/>
          <w:spacing w:val="-67"/>
          <w:szCs w:val="28"/>
        </w:rPr>
        <w:t xml:space="preserve"> </w:t>
      </w:r>
      <w:r w:rsidRPr="004C52D1">
        <w:rPr>
          <w:rFonts w:ascii="Times New Roman" w:hAnsi="Times New Roman"/>
          <w:szCs w:val="28"/>
        </w:rPr>
        <w:t>результате</w:t>
      </w:r>
      <w:r w:rsidRPr="004C52D1">
        <w:rPr>
          <w:rFonts w:ascii="Times New Roman" w:hAnsi="Times New Roman"/>
          <w:spacing w:val="-3"/>
          <w:szCs w:val="28"/>
        </w:rPr>
        <w:t xml:space="preserve"> </w:t>
      </w:r>
      <w:r w:rsidRPr="004C52D1">
        <w:rPr>
          <w:rFonts w:ascii="Times New Roman" w:hAnsi="Times New Roman"/>
          <w:szCs w:val="28"/>
        </w:rPr>
        <w:t>предоставления</w:t>
      </w:r>
      <w:r w:rsidRPr="004C52D1">
        <w:rPr>
          <w:rFonts w:ascii="Times New Roman" w:hAnsi="Times New Roman"/>
          <w:spacing w:val="-5"/>
          <w:szCs w:val="28"/>
        </w:rPr>
        <w:t xml:space="preserve"> </w:t>
      </w:r>
      <w:r w:rsidRPr="004C52D1">
        <w:rPr>
          <w:rFonts w:ascii="Times New Roman" w:hAnsi="Times New Roman"/>
          <w:szCs w:val="28"/>
        </w:rPr>
        <w:t>муниципальной</w:t>
      </w:r>
      <w:r w:rsidRPr="004C52D1">
        <w:rPr>
          <w:rFonts w:ascii="Times New Roman" w:hAnsi="Times New Roman"/>
          <w:spacing w:val="-4"/>
          <w:szCs w:val="28"/>
        </w:rPr>
        <w:t xml:space="preserve"> </w:t>
      </w:r>
      <w:r w:rsidRPr="004C52D1">
        <w:rPr>
          <w:rFonts w:ascii="Times New Roman" w:hAnsi="Times New Roman"/>
          <w:szCs w:val="28"/>
        </w:rPr>
        <w:t>услуги</w:t>
      </w:r>
      <w:r w:rsidRPr="004C52D1">
        <w:rPr>
          <w:rFonts w:ascii="Times New Roman" w:hAnsi="Times New Roman"/>
          <w:spacing w:val="-5"/>
          <w:szCs w:val="28"/>
        </w:rPr>
        <w:t xml:space="preserve"> </w:t>
      </w:r>
      <w:r w:rsidRPr="004C52D1">
        <w:rPr>
          <w:rFonts w:ascii="Times New Roman" w:hAnsi="Times New Roman"/>
          <w:szCs w:val="28"/>
        </w:rPr>
        <w:t>документах</w:t>
      </w:r>
    </w:p>
    <w:p w:rsidR="00120A82" w:rsidRPr="00CE13E3" w:rsidRDefault="00120A82" w:rsidP="00120A82">
      <w:pPr>
        <w:pStyle w:val="a1"/>
        <w:rPr>
          <w:b/>
          <w:sz w:val="27"/>
          <w:szCs w:val="27"/>
        </w:rPr>
      </w:pPr>
    </w:p>
    <w:p w:rsidR="00120A82" w:rsidRDefault="00120A82" w:rsidP="00120A82">
      <w:pPr>
        <w:pStyle w:val="a1"/>
        <w:tabs>
          <w:tab w:val="left" w:pos="10121"/>
        </w:tabs>
        <w:spacing w:before="1"/>
        <w:ind w:left="821"/>
        <w:rPr>
          <w:sz w:val="27"/>
          <w:szCs w:val="27"/>
          <w:u w:val="single"/>
        </w:rPr>
      </w:pPr>
      <w:r w:rsidRPr="00CE13E3">
        <w:rPr>
          <w:sz w:val="27"/>
          <w:szCs w:val="27"/>
        </w:rPr>
        <w:t>Прошу</w:t>
      </w:r>
      <w:r w:rsidRPr="00CE13E3">
        <w:rPr>
          <w:spacing w:val="-4"/>
          <w:sz w:val="27"/>
          <w:szCs w:val="27"/>
        </w:rPr>
        <w:t xml:space="preserve"> </w:t>
      </w:r>
      <w:r w:rsidRPr="00CE13E3">
        <w:rPr>
          <w:sz w:val="27"/>
          <w:szCs w:val="27"/>
        </w:rPr>
        <w:t>исправить</w:t>
      </w:r>
      <w:r w:rsidRPr="00CE13E3">
        <w:rPr>
          <w:spacing w:val="-4"/>
          <w:sz w:val="27"/>
          <w:szCs w:val="27"/>
        </w:rPr>
        <w:t xml:space="preserve"> </w:t>
      </w:r>
      <w:r w:rsidRPr="00CE13E3">
        <w:rPr>
          <w:sz w:val="27"/>
          <w:szCs w:val="27"/>
        </w:rPr>
        <w:t>опечатку</w:t>
      </w:r>
      <w:r w:rsidRPr="00CE13E3">
        <w:rPr>
          <w:spacing w:val="-4"/>
          <w:sz w:val="27"/>
          <w:szCs w:val="27"/>
        </w:rPr>
        <w:t xml:space="preserve"> </w:t>
      </w:r>
      <w:r w:rsidRPr="00CE13E3">
        <w:rPr>
          <w:sz w:val="27"/>
          <w:szCs w:val="27"/>
        </w:rPr>
        <w:t>и (или) ошибку</w:t>
      </w:r>
      <w:r w:rsidRPr="00CE13E3">
        <w:rPr>
          <w:spacing w:val="-4"/>
          <w:sz w:val="27"/>
          <w:szCs w:val="27"/>
        </w:rPr>
        <w:t xml:space="preserve"> </w:t>
      </w:r>
      <w:r w:rsidRPr="00CE13E3">
        <w:rPr>
          <w:sz w:val="27"/>
          <w:szCs w:val="27"/>
        </w:rPr>
        <w:t>в</w:t>
      </w:r>
      <w:r w:rsidRPr="00CE13E3">
        <w:rPr>
          <w:sz w:val="27"/>
          <w:szCs w:val="27"/>
          <w:u w:val="single"/>
        </w:rPr>
        <w:tab/>
      </w:r>
    </w:p>
    <w:p w:rsidR="00120A82" w:rsidRPr="00CE13E3" w:rsidRDefault="00120A82" w:rsidP="00120A82">
      <w:pPr>
        <w:pStyle w:val="a1"/>
        <w:tabs>
          <w:tab w:val="left" w:pos="10121"/>
        </w:tabs>
        <w:spacing w:before="1"/>
        <w:ind w:left="821"/>
        <w:rPr>
          <w:sz w:val="27"/>
          <w:szCs w:val="27"/>
        </w:rPr>
      </w:pPr>
      <w:r w:rsidRPr="000E6807">
        <w:rPr>
          <w:sz w:val="27"/>
          <w:szCs w:val="27"/>
        </w:rPr>
        <w:t>_____________________________________________________________________</w:t>
      </w:r>
      <w:r w:rsidRPr="00CE13E3">
        <w:rPr>
          <w:sz w:val="27"/>
          <w:szCs w:val="27"/>
        </w:rPr>
        <w:t>.</w:t>
      </w:r>
    </w:p>
    <w:p w:rsidR="00120A82" w:rsidRPr="000E6807" w:rsidRDefault="00120A82" w:rsidP="00120A82">
      <w:pPr>
        <w:spacing w:before="2"/>
        <w:ind w:left="851" w:right="185" w:hanging="142"/>
        <w:jc w:val="center"/>
      </w:pPr>
      <w:r w:rsidRPr="000E6807">
        <w:t>указываются реквизиты и название документа,</w:t>
      </w:r>
      <w:r w:rsidRPr="000E6807">
        <w:rPr>
          <w:spacing w:val="-47"/>
        </w:rPr>
        <w:t xml:space="preserve"> </w:t>
      </w:r>
      <w:r w:rsidRPr="000E6807">
        <w:t>выданного</w:t>
      </w:r>
      <w:r w:rsidRPr="000E6807">
        <w:rPr>
          <w:spacing w:val="-5"/>
        </w:rPr>
        <w:t xml:space="preserve"> </w:t>
      </w:r>
      <w:r w:rsidRPr="000E6807">
        <w:t>уполномоченным</w:t>
      </w:r>
      <w:r w:rsidRPr="000E6807">
        <w:rPr>
          <w:spacing w:val="-7"/>
        </w:rPr>
        <w:t xml:space="preserve"> </w:t>
      </w:r>
      <w:r w:rsidRPr="000E6807">
        <w:t>органом</w:t>
      </w:r>
      <w:r w:rsidRPr="000E6807">
        <w:rPr>
          <w:spacing w:val="-7"/>
        </w:rPr>
        <w:t xml:space="preserve"> </w:t>
      </w:r>
      <w:r w:rsidRPr="000E6807">
        <w:t>в</w:t>
      </w:r>
      <w:r w:rsidRPr="000E6807">
        <w:rPr>
          <w:spacing w:val="-8"/>
        </w:rPr>
        <w:t xml:space="preserve"> </w:t>
      </w:r>
      <w:r w:rsidRPr="000E6807">
        <w:t>результате предоставления</w:t>
      </w:r>
      <w:r w:rsidRPr="000E6807">
        <w:rPr>
          <w:spacing w:val="-10"/>
        </w:rPr>
        <w:t xml:space="preserve"> </w:t>
      </w:r>
      <w:r w:rsidRPr="000E6807">
        <w:t>муниципальной</w:t>
      </w:r>
      <w:r w:rsidRPr="000E6807">
        <w:rPr>
          <w:spacing w:val="-7"/>
        </w:rPr>
        <w:t xml:space="preserve"> </w:t>
      </w:r>
      <w:r w:rsidRPr="000E6807">
        <w:t>услуги</w:t>
      </w:r>
    </w:p>
    <w:p w:rsidR="00120A82" w:rsidRPr="00CE13E3" w:rsidRDefault="00120A82" w:rsidP="00120A82">
      <w:pPr>
        <w:pStyle w:val="a1"/>
        <w:tabs>
          <w:tab w:val="left" w:pos="10130"/>
        </w:tabs>
        <w:spacing w:before="134"/>
        <w:ind w:left="821"/>
        <w:rPr>
          <w:sz w:val="27"/>
          <w:szCs w:val="27"/>
        </w:rPr>
      </w:pPr>
      <w:r w:rsidRPr="00CE13E3">
        <w:rPr>
          <w:sz w:val="27"/>
          <w:szCs w:val="27"/>
        </w:rPr>
        <w:lastRenderedPageBreak/>
        <w:t>Приложение</w:t>
      </w:r>
      <w:r w:rsidRPr="00CE13E3">
        <w:rPr>
          <w:spacing w:val="-3"/>
          <w:sz w:val="27"/>
          <w:szCs w:val="27"/>
        </w:rPr>
        <w:t xml:space="preserve"> </w:t>
      </w:r>
      <w:r w:rsidRPr="00CE13E3">
        <w:rPr>
          <w:sz w:val="27"/>
          <w:szCs w:val="27"/>
        </w:rPr>
        <w:t>(при</w:t>
      </w:r>
      <w:r w:rsidRPr="00CE13E3">
        <w:rPr>
          <w:spacing w:val="-2"/>
          <w:sz w:val="27"/>
          <w:szCs w:val="27"/>
        </w:rPr>
        <w:t xml:space="preserve"> </w:t>
      </w:r>
      <w:r w:rsidRPr="00CE13E3">
        <w:rPr>
          <w:sz w:val="27"/>
          <w:szCs w:val="27"/>
        </w:rPr>
        <w:t>наличии):</w:t>
      </w:r>
      <w:r w:rsidRPr="00CE13E3">
        <w:rPr>
          <w:sz w:val="27"/>
          <w:szCs w:val="27"/>
          <w:u w:val="single"/>
        </w:rPr>
        <w:tab/>
      </w:r>
      <w:r w:rsidRPr="00CE13E3">
        <w:rPr>
          <w:sz w:val="27"/>
          <w:szCs w:val="27"/>
        </w:rPr>
        <w:t>.</w:t>
      </w:r>
    </w:p>
    <w:p w:rsidR="00120A82" w:rsidRPr="000E6807" w:rsidRDefault="00120A82" w:rsidP="00120A82">
      <w:pPr>
        <w:spacing w:before="63"/>
        <w:ind w:left="5317" w:hanging="1631"/>
        <w:jc w:val="center"/>
      </w:pPr>
      <w:r w:rsidRPr="000E6807">
        <w:t>прилагаются</w:t>
      </w:r>
      <w:r w:rsidRPr="000E6807">
        <w:rPr>
          <w:spacing w:val="-8"/>
        </w:rPr>
        <w:t xml:space="preserve"> </w:t>
      </w:r>
      <w:r w:rsidRPr="000E6807">
        <w:t>материалы,</w:t>
      </w:r>
      <w:r w:rsidRPr="000E6807">
        <w:rPr>
          <w:spacing w:val="-4"/>
        </w:rPr>
        <w:t xml:space="preserve"> </w:t>
      </w:r>
      <w:r w:rsidRPr="000E6807">
        <w:t>обосновывающие</w:t>
      </w:r>
      <w:r w:rsidRPr="000E6807">
        <w:rPr>
          <w:spacing w:val="-7"/>
        </w:rPr>
        <w:t xml:space="preserve"> </w:t>
      </w:r>
      <w:r w:rsidRPr="000E6807">
        <w:t>наличие</w:t>
      </w:r>
    </w:p>
    <w:p w:rsidR="00120A82" w:rsidRPr="000E6807" w:rsidRDefault="00120A82" w:rsidP="00120A82">
      <w:pPr>
        <w:spacing w:before="1"/>
        <w:ind w:left="6975" w:hanging="1631"/>
      </w:pPr>
      <w:r w:rsidRPr="000E6807">
        <w:t>опечатки</w:t>
      </w:r>
      <w:r w:rsidRPr="000E6807">
        <w:rPr>
          <w:spacing w:val="-4"/>
        </w:rPr>
        <w:t xml:space="preserve"> </w:t>
      </w:r>
      <w:r w:rsidRPr="000E6807">
        <w:t>и</w:t>
      </w:r>
      <w:r w:rsidRPr="000E6807">
        <w:rPr>
          <w:spacing w:val="-4"/>
        </w:rPr>
        <w:t xml:space="preserve"> </w:t>
      </w:r>
      <w:r w:rsidRPr="000E6807">
        <w:t>(или)</w:t>
      </w:r>
      <w:r w:rsidRPr="000E6807">
        <w:rPr>
          <w:spacing w:val="-2"/>
        </w:rPr>
        <w:t xml:space="preserve"> </w:t>
      </w:r>
      <w:r w:rsidRPr="000E6807">
        <w:t>ошибки</w:t>
      </w:r>
    </w:p>
    <w:p w:rsidR="00120A82" w:rsidRPr="00CE13E3" w:rsidRDefault="00120A82" w:rsidP="00120A82">
      <w:pPr>
        <w:pStyle w:val="a1"/>
        <w:tabs>
          <w:tab w:val="left" w:pos="5175"/>
        </w:tabs>
        <w:spacing w:before="137"/>
        <w:ind w:left="112"/>
        <w:rPr>
          <w:sz w:val="27"/>
          <w:szCs w:val="27"/>
        </w:rPr>
      </w:pPr>
      <w:r w:rsidRPr="00CE13E3">
        <w:rPr>
          <w:sz w:val="27"/>
          <w:szCs w:val="27"/>
        </w:rPr>
        <w:t>Подпись</w:t>
      </w:r>
      <w:r w:rsidRPr="00CE13E3">
        <w:rPr>
          <w:spacing w:val="-4"/>
          <w:sz w:val="27"/>
          <w:szCs w:val="27"/>
        </w:rPr>
        <w:t xml:space="preserve"> </w:t>
      </w:r>
      <w:r w:rsidRPr="00CE13E3">
        <w:rPr>
          <w:sz w:val="27"/>
          <w:szCs w:val="27"/>
        </w:rPr>
        <w:t>заявителя</w:t>
      </w:r>
      <w:r w:rsidRPr="00CE13E3">
        <w:rPr>
          <w:spacing w:val="-3"/>
          <w:sz w:val="27"/>
          <w:szCs w:val="27"/>
        </w:rPr>
        <w:t xml:space="preserve"> </w:t>
      </w:r>
      <w:r w:rsidRPr="00CE13E3">
        <w:rPr>
          <w:sz w:val="27"/>
          <w:szCs w:val="27"/>
          <w:u w:val="single"/>
        </w:rPr>
        <w:t xml:space="preserve"> </w:t>
      </w:r>
      <w:r w:rsidRPr="00CE13E3">
        <w:rPr>
          <w:sz w:val="27"/>
          <w:szCs w:val="27"/>
          <w:u w:val="single"/>
        </w:rPr>
        <w:tab/>
      </w:r>
    </w:p>
    <w:p w:rsidR="00120A82" w:rsidRPr="00CE13E3" w:rsidRDefault="00120A82" w:rsidP="00120A82">
      <w:pPr>
        <w:pStyle w:val="a1"/>
        <w:spacing w:before="2"/>
        <w:rPr>
          <w:sz w:val="27"/>
          <w:szCs w:val="27"/>
        </w:rPr>
      </w:pPr>
    </w:p>
    <w:p w:rsidR="00120A82" w:rsidRPr="00CE13E3" w:rsidRDefault="00120A82" w:rsidP="00120A82">
      <w:pPr>
        <w:pStyle w:val="a1"/>
        <w:tabs>
          <w:tab w:val="left" w:pos="2565"/>
        </w:tabs>
        <w:spacing w:before="89"/>
        <w:ind w:left="112"/>
        <w:rPr>
          <w:rFonts w:ascii="Microsoft Sans Serif"/>
          <w:sz w:val="27"/>
          <w:szCs w:val="27"/>
        </w:rPr>
        <w:sectPr w:rsidR="00120A82" w:rsidRPr="00CE13E3">
          <w:type w:val="continuous"/>
          <w:pgSz w:w="11910" w:h="16840"/>
          <w:pgMar w:top="760" w:right="400" w:bottom="280" w:left="1020" w:header="720" w:footer="720" w:gutter="0"/>
          <w:cols w:space="720"/>
        </w:sectPr>
      </w:pPr>
      <w:r w:rsidRPr="00CE13E3">
        <w:rPr>
          <w:sz w:val="27"/>
          <w:szCs w:val="27"/>
        </w:rPr>
        <w:t xml:space="preserve">Дата </w:t>
      </w:r>
      <w:r w:rsidRPr="00CE13E3">
        <w:rPr>
          <w:sz w:val="27"/>
          <w:szCs w:val="27"/>
          <w:u w:val="single"/>
        </w:rPr>
        <w:t xml:space="preserve"> </w:t>
      </w:r>
      <w:r w:rsidRPr="00CE13E3">
        <w:rPr>
          <w:sz w:val="27"/>
          <w:szCs w:val="27"/>
          <w:u w:val="single"/>
        </w:rPr>
        <w:tab/>
      </w:r>
    </w:p>
    <w:p w:rsidR="00120A82" w:rsidRDefault="00120A82" w:rsidP="004C52D1">
      <w:pPr>
        <w:suppressAutoHyphens/>
        <w:rPr>
          <w:rStyle w:val="af2"/>
          <w:color w:val="000000"/>
          <w:sz w:val="20"/>
          <w:u w:val="none"/>
        </w:rPr>
      </w:pPr>
    </w:p>
    <w:sectPr w:rsidR="00120A82" w:rsidSect="009300C7">
      <w:headerReference w:type="first" r:id="rId27"/>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3F" w:rsidRDefault="00CB553F" w:rsidP="0069478B">
      <w:r>
        <w:separator/>
      </w:r>
    </w:p>
  </w:endnote>
  <w:endnote w:type="continuationSeparator" w:id="0">
    <w:p w:rsidR="00CB553F" w:rsidRDefault="00CB553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3F" w:rsidRDefault="00CB553F" w:rsidP="0069478B">
      <w:r>
        <w:separator/>
      </w:r>
    </w:p>
  </w:footnote>
  <w:footnote w:type="continuationSeparator" w:id="0">
    <w:p w:rsidR="00CB553F" w:rsidRDefault="00CB553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5"/>
      <w:tabs>
        <w:tab w:val="right" w:pos="9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1"/>
      <w:spacing w:line="14" w:lineRule="auto"/>
      <w:rPr>
        <w:sz w:val="20"/>
      </w:rPr>
    </w:pPr>
    <w:r>
      <w:rPr>
        <w:noProof/>
      </w:rPr>
      <mc:AlternateContent>
        <mc:Choice Requires="wps">
          <w:drawing>
            <wp:anchor distT="0" distB="0" distL="114300" distR="114300" simplePos="0" relativeHeight="251661312" behindDoc="1" locked="0" layoutInCell="1" allowOverlap="1" wp14:anchorId="1E8C1DBE" wp14:editId="005DB8CD">
              <wp:simplePos x="0" y="0"/>
              <wp:positionH relativeFrom="page">
                <wp:posOffset>3929380</wp:posOffset>
              </wp:positionH>
              <wp:positionV relativeFrom="page">
                <wp:posOffset>259715</wp:posOffset>
              </wp:positionV>
              <wp:extent cx="152400" cy="194310"/>
              <wp:effectExtent l="0" t="2540" r="4445" b="317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10"/>
                            <w:ind w:left="60"/>
                            <w:rPr>
                              <w:sz w:val="24"/>
                            </w:rPr>
                          </w:pP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 o:spid="_x0000_s1028" type="#_x0000_t202" style="position:absolute;margin-left:309.4pt;margin-top:20.4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" filled="f" stroked="f">
              <v:textbox inset="0,0,0,0">
                <w:txbxContent>
                  <w:p w:rsidR="00120A82" w:rsidRDefault="00120A82">
                    <w:pPr>
                      <w:spacing w:before="10"/>
                      <w:ind w:left="60"/>
                      <w:rPr>
                        <w:sz w:val="24"/>
                      </w:rPr>
                    </w:pPr>
                    <w:r>
                      <w:fldChar w:fldCharType="begin"/>
                    </w:r>
                    <w:r>
                      <w:rPr>
                        <w:sz w:val="24"/>
                      </w:rPr>
                      <w:instrText xml:space="preserve"> PAGE </w:instrText>
                    </w:r>
                    <w:r>
                      <w:fldChar w:fldCharType="separate"/>
                    </w:r>
                    <w:r w:rsidR="00D00AD8">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6873B7C" wp14:editId="2D01C191">
              <wp:simplePos x="0" y="0"/>
              <wp:positionH relativeFrom="page">
                <wp:posOffset>798195</wp:posOffset>
              </wp:positionH>
              <wp:positionV relativeFrom="page">
                <wp:posOffset>431800</wp:posOffset>
              </wp:positionV>
              <wp:extent cx="66040" cy="198120"/>
              <wp:effectExtent l="0" t="3175" r="254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29" type="#_x0000_t202" style="position:absolute;margin-left:62.85pt;margin-top:34pt;width:5.2pt;height:1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" filled="f" stroked="f">
              <v:textbox inset="0,0,0,0">
                <w:txbxContent>
                  <w:p w:rsidR="00120A82" w:rsidRDefault="00120A8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1"/>
      <w:spacing w:line="14" w:lineRule="auto"/>
      <w:rPr>
        <w:sz w:val="20"/>
      </w:rPr>
    </w:pPr>
    <w:r>
      <w:rPr>
        <w:noProof/>
      </w:rPr>
      <mc:AlternateContent>
        <mc:Choice Requires="wps">
          <w:drawing>
            <wp:anchor distT="0" distB="0" distL="114300" distR="114300" simplePos="0" relativeHeight="251659264" behindDoc="1" locked="0" layoutInCell="1" allowOverlap="1" wp14:anchorId="376B9E69" wp14:editId="36A8E79B">
              <wp:simplePos x="0" y="0"/>
              <wp:positionH relativeFrom="page">
                <wp:posOffset>3891280</wp:posOffset>
              </wp:positionH>
              <wp:positionV relativeFrom="page">
                <wp:posOffset>259715</wp:posOffset>
              </wp:positionV>
              <wp:extent cx="228600" cy="194310"/>
              <wp:effectExtent l="0" t="2540" r="4445" b="317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10"/>
                            <w:ind w:left="60"/>
                            <w:rPr>
                              <w:sz w:val="24"/>
                            </w:rPr>
                          </w:pPr>
                          <w:r>
                            <w:fldChar w:fldCharType="begin"/>
                          </w:r>
                          <w:r>
                            <w:rPr>
                              <w:sz w:val="24"/>
                            </w:rPr>
                            <w:instrText xml:space="preserve"> PAGE </w:instrText>
                          </w:r>
                          <w:r>
                            <w:fldChar w:fldCharType="separate"/>
                          </w:r>
                          <w:r w:rsidR="00EC0AA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 o:spid="_x0000_s1030" type="#_x0000_t202" style="position:absolute;margin-left:306.4pt;margin-top:20.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XNygIAALc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" filled="f" stroked="f">
              <v:textbox inset="0,0,0,0">
                <w:txbxContent>
                  <w:p w:rsidR="00C035B0" w:rsidRDefault="00C035B0">
                    <w:pPr>
                      <w:spacing w:before="10"/>
                      <w:ind w:left="60"/>
                      <w:rPr>
                        <w:sz w:val="24"/>
                      </w:rPr>
                    </w:pPr>
                    <w:r>
                      <w:fldChar w:fldCharType="begin"/>
                    </w:r>
                    <w:r>
                      <w:rPr>
                        <w:sz w:val="24"/>
                      </w:rPr>
                      <w:instrText xml:space="preserve"> PAGE </w:instrText>
                    </w:r>
                    <w:r>
                      <w:fldChar w:fldCharType="separate"/>
                    </w:r>
                    <w:r w:rsidR="00EC0AAB">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8C9E766" wp14:editId="44BEEF79">
              <wp:simplePos x="0" y="0"/>
              <wp:positionH relativeFrom="page">
                <wp:posOffset>798195</wp:posOffset>
              </wp:positionH>
              <wp:positionV relativeFrom="page">
                <wp:posOffset>431800</wp:posOffset>
              </wp:positionV>
              <wp:extent cx="66040" cy="198120"/>
              <wp:effectExtent l="0" t="3175" r="254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1" type="#_x0000_t202" style="position:absolute;margin-left:62.85pt;margin-top:34pt;width:5.2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sEyQIAALY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" filled="f" stroked="f">
              <v:textbox inset="0,0,0,0">
                <w:txbxContent>
                  <w:p w:rsidR="00120A82" w:rsidRDefault="00120A8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1"/>
      <w:spacing w:line="14" w:lineRule="auto"/>
      <w:rPr>
        <w:sz w:val="20"/>
      </w:rPr>
    </w:pPr>
    <w:r>
      <w:rPr>
        <w:noProof/>
      </w:rPr>
      <mc:AlternateContent>
        <mc:Choice Requires="wps">
          <w:drawing>
            <wp:anchor distT="0" distB="0" distL="114300" distR="114300" simplePos="0" relativeHeight="251663360" behindDoc="1" locked="0" layoutInCell="1" allowOverlap="1" wp14:anchorId="6BF5D05E" wp14:editId="50479711">
              <wp:simplePos x="0" y="0"/>
              <wp:positionH relativeFrom="page">
                <wp:posOffset>762000</wp:posOffset>
              </wp:positionH>
              <wp:positionV relativeFrom="page">
                <wp:posOffset>206375</wp:posOffset>
              </wp:positionV>
              <wp:extent cx="66040" cy="198120"/>
              <wp:effectExtent l="0" t="0" r="635"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32" type="#_x0000_t202" style="position:absolute;margin-left:60pt;margin-top:16.25pt;width:5.2pt;height:1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mCyQIAALY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" filled="f" stroked="f">
              <v:textbox inset="0,0,0,0">
                <w:txbxContent>
                  <w:p w:rsidR="00120A82" w:rsidRDefault="00120A8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57B36D3" wp14:editId="42F319B7">
              <wp:simplePos x="0" y="0"/>
              <wp:positionH relativeFrom="page">
                <wp:posOffset>3881120</wp:posOffset>
              </wp:positionH>
              <wp:positionV relativeFrom="page">
                <wp:posOffset>260350</wp:posOffset>
              </wp:positionV>
              <wp:extent cx="262255" cy="212725"/>
              <wp:effectExtent l="4445" t="3175" r="0" b="31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61"/>
                            <w:ind w:left="132"/>
                          </w:pPr>
                          <w:r>
                            <w:fldChar w:fldCharType="begin"/>
                          </w:r>
                          <w:r>
                            <w:instrText xml:space="preserve"> PAGE </w:instrText>
                          </w:r>
                          <w:r>
                            <w:fldChar w:fldCharType="separate"/>
                          </w:r>
                          <w:r>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3" type="#_x0000_t202" style="position:absolute;margin-left:305.6pt;margin-top:20.5pt;width:20.65pt;height:1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" filled="f" stroked="f">
              <v:textbox inset="0,0,0,0">
                <w:txbxContent>
                  <w:p w:rsidR="00120A82" w:rsidRDefault="00120A82">
                    <w:pPr>
                      <w:spacing w:before="61"/>
                      <w:ind w:left="132"/>
                    </w:pPr>
                    <w:r>
                      <w:fldChar w:fldCharType="begin"/>
                    </w:r>
                    <w:r>
                      <w:instrText xml:space="preserve"> PAGE </w:instrText>
                    </w:r>
                    <w:r>
                      <w:fldChar w:fldCharType="separate"/>
                    </w:r>
                    <w:r>
                      <w:rPr>
                        <w:noProof/>
                      </w:rPr>
                      <w:t>68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01751"/>
      <w:docPartObj>
        <w:docPartGallery w:val="Page Numbers (Top of Page)"/>
        <w:docPartUnique/>
      </w:docPartObj>
    </w:sdtPr>
    <w:sdtEndPr/>
    <w:sdtContent>
      <w:p w:rsidR="00C035B0" w:rsidRDefault="00C035B0">
        <w:pPr>
          <w:pStyle w:val="a5"/>
          <w:jc w:val="center"/>
        </w:pPr>
        <w:r>
          <w:fldChar w:fldCharType="begin"/>
        </w:r>
        <w:r>
          <w:instrText>PAGE   \* MERGEFORMAT</w:instrText>
        </w:r>
        <w:r>
          <w:fldChar w:fldCharType="separate"/>
        </w:r>
        <w:r w:rsidR="00EC0AAB">
          <w:rPr>
            <w:noProof/>
          </w:rPr>
          <w:t>2</w:t>
        </w:r>
        <w:r>
          <w:fldChar w:fldCharType="end"/>
        </w:r>
      </w:p>
    </w:sdtContent>
  </w:sdt>
  <w:p w:rsidR="00C035B0" w:rsidRDefault="00C035B0">
    <w:pPr>
      <w:pStyle w:val="a1"/>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1"/>
      <w:spacing w:line="14" w:lineRule="auto"/>
      <w:rPr>
        <w:sz w:val="20"/>
      </w:rPr>
    </w:pPr>
    <w:r>
      <w:rPr>
        <w:noProof/>
      </w:rPr>
      <mc:AlternateContent>
        <mc:Choice Requires="wps">
          <w:drawing>
            <wp:anchor distT="0" distB="0" distL="114300" distR="114300" simplePos="0" relativeHeight="251665408" behindDoc="1" locked="0" layoutInCell="1" allowOverlap="1" wp14:anchorId="415C2BFF" wp14:editId="08109C73">
              <wp:simplePos x="0" y="0"/>
              <wp:positionH relativeFrom="page">
                <wp:posOffset>706755</wp:posOffset>
              </wp:positionH>
              <wp:positionV relativeFrom="page">
                <wp:posOffset>296545</wp:posOffset>
              </wp:positionV>
              <wp:extent cx="66040" cy="198120"/>
              <wp:effectExtent l="1905" t="1270" r="0" b="63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9" o:spid="_x0000_s1034" type="#_x0000_t202" style="position:absolute;margin-left:55.65pt;margin-top:23.35pt;width:5.2pt;height:1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" filled="f" stroked="f">
              <v:textbox inset="0,0,0,0">
                <w:txbxContent>
                  <w:p w:rsidR="00120A82" w:rsidRDefault="00120A8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004E8DD8" wp14:editId="60A4556F">
              <wp:simplePos x="0" y="0"/>
              <wp:positionH relativeFrom="page">
                <wp:posOffset>5276850</wp:posOffset>
              </wp:positionH>
              <wp:positionV relativeFrom="page">
                <wp:posOffset>290830</wp:posOffset>
              </wp:positionV>
              <wp:extent cx="216535" cy="180975"/>
              <wp:effectExtent l="0" t="0" r="2540" b="444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B0" w:rsidRDefault="00C035B0">
                          <w:pPr>
                            <w:spacing w:before="11"/>
                            <w:ind w:left="60"/>
                          </w:pPr>
                          <w:r>
                            <w:fldChar w:fldCharType="begin"/>
                          </w:r>
                          <w:r>
                            <w:instrText xml:space="preserve"> PAGE </w:instrText>
                          </w:r>
                          <w:r>
                            <w:fldChar w:fldCharType="separate"/>
                          </w:r>
                          <w:r>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5" type="#_x0000_t202" style="position:absolute;margin-left:415.5pt;margin-top:22.9pt;width:17.05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" filled="f" stroked="f">
              <v:textbox inset="0,0,0,0">
                <w:txbxContent>
                  <w:p w:rsidR="00120A82" w:rsidRDefault="00120A82">
                    <w:pPr>
                      <w:spacing w:before="11"/>
                      <w:ind w:left="60"/>
                    </w:pPr>
                    <w:r>
                      <w:fldChar w:fldCharType="begin"/>
                    </w:r>
                    <w:r>
                      <w:instrText xml:space="preserve"> PAGE </w:instrText>
                    </w:r>
                    <w:r>
                      <w:fldChar w:fldCharType="separate"/>
                    </w:r>
                    <w:r>
                      <w:rPr>
                        <w:noProof/>
                      </w:rPr>
                      <w:t>74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837260"/>
      <w:docPartObj>
        <w:docPartGallery w:val="Page Numbers (Top of Page)"/>
        <w:docPartUnique/>
      </w:docPartObj>
    </w:sdtPr>
    <w:sdtEndPr/>
    <w:sdtContent>
      <w:p w:rsidR="00C035B0" w:rsidRDefault="00C035B0">
        <w:pPr>
          <w:pStyle w:val="a5"/>
          <w:jc w:val="center"/>
        </w:pPr>
        <w:r>
          <w:fldChar w:fldCharType="begin"/>
        </w:r>
        <w:r>
          <w:instrText>PAGE   \* MERGEFORMAT</w:instrText>
        </w:r>
        <w:r>
          <w:fldChar w:fldCharType="separate"/>
        </w:r>
        <w:r w:rsidR="00EC0AAB">
          <w:rPr>
            <w:noProof/>
          </w:rPr>
          <w:t>2</w:t>
        </w:r>
        <w:r>
          <w:fldChar w:fldCharType="end"/>
        </w:r>
      </w:p>
    </w:sdtContent>
  </w:sdt>
  <w:p w:rsidR="00C035B0" w:rsidRDefault="00C035B0">
    <w:pPr>
      <w:pStyle w:val="a1"/>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1"/>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B0" w:rsidRDefault="00C035B0">
    <w:pPr>
      <w:pStyle w:val="a5"/>
      <w:jc w:val="center"/>
    </w:pPr>
  </w:p>
  <w:p w:rsidR="00C035B0" w:rsidRPr="002C54E6" w:rsidRDefault="00C035B0" w:rsidP="00120A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4333E5E"/>
    <w:multiLevelType w:val="hybridMultilevel"/>
    <w:tmpl w:val="A29EFA12"/>
    <w:lvl w:ilvl="0" w:tplc="10B8B860">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25686B88">
      <w:numFmt w:val="bullet"/>
      <w:lvlText w:val="•"/>
      <w:lvlJc w:val="left"/>
      <w:pPr>
        <w:ind w:left="700" w:hanging="521"/>
      </w:pPr>
      <w:rPr>
        <w:rFonts w:hint="default"/>
        <w:lang w:val="ru-RU" w:eastAsia="en-US" w:bidi="ar-SA"/>
      </w:rPr>
    </w:lvl>
    <w:lvl w:ilvl="2" w:tplc="B9268BCE">
      <w:numFmt w:val="bullet"/>
      <w:lvlText w:val="•"/>
      <w:lvlJc w:val="left"/>
      <w:pPr>
        <w:ind w:left="1301" w:hanging="521"/>
      </w:pPr>
      <w:rPr>
        <w:rFonts w:hint="default"/>
        <w:lang w:val="ru-RU" w:eastAsia="en-US" w:bidi="ar-SA"/>
      </w:rPr>
    </w:lvl>
    <w:lvl w:ilvl="3" w:tplc="F40E888E">
      <w:numFmt w:val="bullet"/>
      <w:lvlText w:val="•"/>
      <w:lvlJc w:val="left"/>
      <w:pPr>
        <w:ind w:left="1902" w:hanging="521"/>
      </w:pPr>
      <w:rPr>
        <w:rFonts w:hint="default"/>
        <w:lang w:val="ru-RU" w:eastAsia="en-US" w:bidi="ar-SA"/>
      </w:rPr>
    </w:lvl>
    <w:lvl w:ilvl="4" w:tplc="2F2280A2">
      <w:numFmt w:val="bullet"/>
      <w:lvlText w:val="•"/>
      <w:lvlJc w:val="left"/>
      <w:pPr>
        <w:ind w:left="2502" w:hanging="521"/>
      </w:pPr>
      <w:rPr>
        <w:rFonts w:hint="default"/>
        <w:lang w:val="ru-RU" w:eastAsia="en-US" w:bidi="ar-SA"/>
      </w:rPr>
    </w:lvl>
    <w:lvl w:ilvl="5" w:tplc="4FC255EE">
      <w:numFmt w:val="bullet"/>
      <w:lvlText w:val="•"/>
      <w:lvlJc w:val="left"/>
      <w:pPr>
        <w:ind w:left="3103" w:hanging="521"/>
      </w:pPr>
      <w:rPr>
        <w:rFonts w:hint="default"/>
        <w:lang w:val="ru-RU" w:eastAsia="en-US" w:bidi="ar-SA"/>
      </w:rPr>
    </w:lvl>
    <w:lvl w:ilvl="6" w:tplc="FB8CE9DC">
      <w:numFmt w:val="bullet"/>
      <w:lvlText w:val="•"/>
      <w:lvlJc w:val="left"/>
      <w:pPr>
        <w:ind w:left="3704" w:hanging="521"/>
      </w:pPr>
      <w:rPr>
        <w:rFonts w:hint="default"/>
        <w:lang w:val="ru-RU" w:eastAsia="en-US" w:bidi="ar-SA"/>
      </w:rPr>
    </w:lvl>
    <w:lvl w:ilvl="7" w:tplc="19DED104">
      <w:numFmt w:val="bullet"/>
      <w:lvlText w:val="•"/>
      <w:lvlJc w:val="left"/>
      <w:pPr>
        <w:ind w:left="4304" w:hanging="521"/>
      </w:pPr>
      <w:rPr>
        <w:rFonts w:hint="default"/>
        <w:lang w:val="ru-RU" w:eastAsia="en-US" w:bidi="ar-SA"/>
      </w:rPr>
    </w:lvl>
    <w:lvl w:ilvl="8" w:tplc="21C6FB7C">
      <w:numFmt w:val="bullet"/>
      <w:lvlText w:val="•"/>
      <w:lvlJc w:val="left"/>
      <w:pPr>
        <w:ind w:left="4905" w:hanging="521"/>
      </w:pPr>
      <w:rPr>
        <w:rFonts w:hint="default"/>
        <w:lang w:val="ru-RU" w:eastAsia="en-US" w:bidi="ar-SA"/>
      </w:r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401F78"/>
    <w:multiLevelType w:val="hybridMultilevel"/>
    <w:tmpl w:val="CB6ECD58"/>
    <w:lvl w:ilvl="0" w:tplc="28D2794A">
      <w:start w:val="1"/>
      <w:numFmt w:val="upperRoman"/>
      <w:lvlText w:val="%1."/>
      <w:lvlJc w:val="left"/>
      <w:pPr>
        <w:ind w:left="3730" w:hanging="327"/>
        <w:jc w:val="right"/>
      </w:pPr>
      <w:rPr>
        <w:rFonts w:ascii="Times New Roman" w:eastAsia="Times New Roman" w:hAnsi="Times New Roman" w:cs="Times New Roman" w:hint="default"/>
        <w:b/>
        <w:bCs/>
        <w:spacing w:val="0"/>
        <w:w w:val="100"/>
        <w:sz w:val="28"/>
        <w:szCs w:val="28"/>
        <w:lang w:val="ru-RU" w:eastAsia="en-US" w:bidi="ar-SA"/>
      </w:rPr>
    </w:lvl>
    <w:lvl w:ilvl="1" w:tplc="9EF80EF0">
      <w:numFmt w:val="bullet"/>
      <w:lvlText w:val="•"/>
      <w:lvlJc w:val="left"/>
      <w:pPr>
        <w:ind w:left="4880" w:hanging="327"/>
      </w:pPr>
      <w:rPr>
        <w:rFonts w:hint="default"/>
        <w:lang w:val="ru-RU" w:eastAsia="en-US" w:bidi="ar-SA"/>
      </w:rPr>
    </w:lvl>
    <w:lvl w:ilvl="2" w:tplc="644AEDEE">
      <w:numFmt w:val="bullet"/>
      <w:lvlText w:val="•"/>
      <w:lvlJc w:val="left"/>
      <w:pPr>
        <w:ind w:left="5501" w:hanging="327"/>
      </w:pPr>
      <w:rPr>
        <w:rFonts w:hint="default"/>
        <w:lang w:val="ru-RU" w:eastAsia="en-US" w:bidi="ar-SA"/>
      </w:rPr>
    </w:lvl>
    <w:lvl w:ilvl="3" w:tplc="5B94A8F4">
      <w:numFmt w:val="bullet"/>
      <w:lvlText w:val="•"/>
      <w:lvlJc w:val="left"/>
      <w:pPr>
        <w:ind w:left="6121" w:hanging="327"/>
      </w:pPr>
      <w:rPr>
        <w:rFonts w:hint="default"/>
        <w:lang w:val="ru-RU" w:eastAsia="en-US" w:bidi="ar-SA"/>
      </w:rPr>
    </w:lvl>
    <w:lvl w:ilvl="4" w:tplc="0CD22922">
      <w:numFmt w:val="bullet"/>
      <w:lvlText w:val="•"/>
      <w:lvlJc w:val="left"/>
      <w:pPr>
        <w:ind w:left="6742" w:hanging="327"/>
      </w:pPr>
      <w:rPr>
        <w:rFonts w:hint="default"/>
        <w:lang w:val="ru-RU" w:eastAsia="en-US" w:bidi="ar-SA"/>
      </w:rPr>
    </w:lvl>
    <w:lvl w:ilvl="5" w:tplc="830A9BD2">
      <w:numFmt w:val="bullet"/>
      <w:lvlText w:val="•"/>
      <w:lvlJc w:val="left"/>
      <w:pPr>
        <w:ind w:left="7363" w:hanging="327"/>
      </w:pPr>
      <w:rPr>
        <w:rFonts w:hint="default"/>
        <w:lang w:val="ru-RU" w:eastAsia="en-US" w:bidi="ar-SA"/>
      </w:rPr>
    </w:lvl>
    <w:lvl w:ilvl="6" w:tplc="36804216">
      <w:numFmt w:val="bullet"/>
      <w:lvlText w:val="•"/>
      <w:lvlJc w:val="left"/>
      <w:pPr>
        <w:ind w:left="7983" w:hanging="327"/>
      </w:pPr>
      <w:rPr>
        <w:rFonts w:hint="default"/>
        <w:lang w:val="ru-RU" w:eastAsia="en-US" w:bidi="ar-SA"/>
      </w:rPr>
    </w:lvl>
    <w:lvl w:ilvl="7" w:tplc="A50E79FC">
      <w:numFmt w:val="bullet"/>
      <w:lvlText w:val="•"/>
      <w:lvlJc w:val="left"/>
      <w:pPr>
        <w:ind w:left="8604" w:hanging="327"/>
      </w:pPr>
      <w:rPr>
        <w:rFonts w:hint="default"/>
        <w:lang w:val="ru-RU" w:eastAsia="en-US" w:bidi="ar-SA"/>
      </w:rPr>
    </w:lvl>
    <w:lvl w:ilvl="8" w:tplc="3EC0D9E2">
      <w:numFmt w:val="bullet"/>
      <w:lvlText w:val="•"/>
      <w:lvlJc w:val="left"/>
      <w:pPr>
        <w:ind w:left="9225" w:hanging="327"/>
      </w:pPr>
      <w:rPr>
        <w:rFonts w:hint="default"/>
        <w:lang w:val="ru-RU" w:eastAsia="en-US" w:bidi="ar-SA"/>
      </w:r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B487771"/>
    <w:multiLevelType w:val="hybridMultilevel"/>
    <w:tmpl w:val="4F4C64DC"/>
    <w:lvl w:ilvl="0" w:tplc="A7562BAC">
      <w:start w:val="1"/>
      <w:numFmt w:val="decimal"/>
      <w:lvlText w:val="%1."/>
      <w:lvlJc w:val="left"/>
      <w:pPr>
        <w:ind w:left="106" w:hanging="521"/>
      </w:pPr>
      <w:rPr>
        <w:rFonts w:ascii="Times New Roman" w:eastAsia="Times New Roman" w:hAnsi="Times New Roman" w:cs="Times New Roman"/>
        <w:w w:val="100"/>
        <w:sz w:val="24"/>
        <w:szCs w:val="24"/>
        <w:lang w:val="ru-RU" w:eastAsia="en-US" w:bidi="ar-SA"/>
      </w:rPr>
    </w:lvl>
    <w:lvl w:ilvl="1" w:tplc="B7F00076">
      <w:numFmt w:val="bullet"/>
      <w:lvlText w:val="•"/>
      <w:lvlJc w:val="left"/>
      <w:pPr>
        <w:ind w:left="700" w:hanging="521"/>
      </w:pPr>
      <w:rPr>
        <w:rFonts w:hint="default"/>
        <w:lang w:val="ru-RU" w:eastAsia="en-US" w:bidi="ar-SA"/>
      </w:rPr>
    </w:lvl>
    <w:lvl w:ilvl="2" w:tplc="26B8DDF2">
      <w:numFmt w:val="bullet"/>
      <w:lvlText w:val="•"/>
      <w:lvlJc w:val="left"/>
      <w:pPr>
        <w:ind w:left="1301" w:hanging="521"/>
      </w:pPr>
      <w:rPr>
        <w:rFonts w:hint="default"/>
        <w:lang w:val="ru-RU" w:eastAsia="en-US" w:bidi="ar-SA"/>
      </w:rPr>
    </w:lvl>
    <w:lvl w:ilvl="3" w:tplc="39164D88">
      <w:numFmt w:val="bullet"/>
      <w:lvlText w:val="•"/>
      <w:lvlJc w:val="left"/>
      <w:pPr>
        <w:ind w:left="1902" w:hanging="521"/>
      </w:pPr>
      <w:rPr>
        <w:rFonts w:hint="default"/>
        <w:lang w:val="ru-RU" w:eastAsia="en-US" w:bidi="ar-SA"/>
      </w:rPr>
    </w:lvl>
    <w:lvl w:ilvl="4" w:tplc="C412746C">
      <w:numFmt w:val="bullet"/>
      <w:lvlText w:val="•"/>
      <w:lvlJc w:val="left"/>
      <w:pPr>
        <w:ind w:left="2502" w:hanging="521"/>
      </w:pPr>
      <w:rPr>
        <w:rFonts w:hint="default"/>
        <w:lang w:val="ru-RU" w:eastAsia="en-US" w:bidi="ar-SA"/>
      </w:rPr>
    </w:lvl>
    <w:lvl w:ilvl="5" w:tplc="F81CE6E0">
      <w:numFmt w:val="bullet"/>
      <w:lvlText w:val="•"/>
      <w:lvlJc w:val="left"/>
      <w:pPr>
        <w:ind w:left="3103" w:hanging="521"/>
      </w:pPr>
      <w:rPr>
        <w:rFonts w:hint="default"/>
        <w:lang w:val="ru-RU" w:eastAsia="en-US" w:bidi="ar-SA"/>
      </w:rPr>
    </w:lvl>
    <w:lvl w:ilvl="6" w:tplc="CBC623DE">
      <w:numFmt w:val="bullet"/>
      <w:lvlText w:val="•"/>
      <w:lvlJc w:val="left"/>
      <w:pPr>
        <w:ind w:left="3704" w:hanging="521"/>
      </w:pPr>
      <w:rPr>
        <w:rFonts w:hint="default"/>
        <w:lang w:val="ru-RU" w:eastAsia="en-US" w:bidi="ar-SA"/>
      </w:rPr>
    </w:lvl>
    <w:lvl w:ilvl="7" w:tplc="5058BD7E">
      <w:numFmt w:val="bullet"/>
      <w:lvlText w:val="•"/>
      <w:lvlJc w:val="left"/>
      <w:pPr>
        <w:ind w:left="4304" w:hanging="521"/>
      </w:pPr>
      <w:rPr>
        <w:rFonts w:hint="default"/>
        <w:lang w:val="ru-RU" w:eastAsia="en-US" w:bidi="ar-SA"/>
      </w:rPr>
    </w:lvl>
    <w:lvl w:ilvl="8" w:tplc="04A8DA1C">
      <w:numFmt w:val="bullet"/>
      <w:lvlText w:val="•"/>
      <w:lvlJc w:val="left"/>
      <w:pPr>
        <w:ind w:left="4905" w:hanging="521"/>
      </w:pPr>
      <w:rPr>
        <w:rFonts w:hint="default"/>
        <w:lang w:val="ru-RU" w:eastAsia="en-US" w:bidi="ar-SA"/>
      </w:rPr>
    </w:lvl>
  </w:abstractNum>
  <w:abstractNum w:abstractNumId="16">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D40F08"/>
    <w:multiLevelType w:val="multilevel"/>
    <w:tmpl w:val="AE94E200"/>
    <w:lvl w:ilvl="0">
      <w:start w:val="3"/>
      <w:numFmt w:val="decimal"/>
      <w:lvlText w:val="%1"/>
      <w:lvlJc w:val="left"/>
      <w:pPr>
        <w:ind w:left="237" w:hanging="778"/>
      </w:pPr>
      <w:rPr>
        <w:rFonts w:hint="default"/>
        <w:lang w:val="ru-RU" w:eastAsia="en-US" w:bidi="ar-SA"/>
      </w:rPr>
    </w:lvl>
    <w:lvl w:ilvl="1">
      <w:start w:val="1"/>
      <w:numFmt w:val="decimal"/>
      <w:lvlText w:val="%1.%2."/>
      <w:lvlJc w:val="left"/>
      <w:pPr>
        <w:ind w:left="2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16" w:hanging="708"/>
      </w:pPr>
      <w:rPr>
        <w:rFonts w:hint="default"/>
        <w:lang w:val="ru-RU" w:eastAsia="en-US" w:bidi="ar-SA"/>
      </w:rPr>
    </w:lvl>
    <w:lvl w:ilvl="4">
      <w:numFmt w:val="bullet"/>
      <w:lvlText w:val="•"/>
      <w:lvlJc w:val="left"/>
      <w:pPr>
        <w:ind w:left="4595" w:hanging="708"/>
      </w:pPr>
      <w:rPr>
        <w:rFonts w:hint="default"/>
        <w:lang w:val="ru-RU" w:eastAsia="en-US" w:bidi="ar-SA"/>
      </w:rPr>
    </w:lvl>
    <w:lvl w:ilvl="5">
      <w:numFmt w:val="bullet"/>
      <w:lvlText w:val="•"/>
      <w:lvlJc w:val="left"/>
      <w:pPr>
        <w:ind w:left="5573" w:hanging="708"/>
      </w:pPr>
      <w:rPr>
        <w:rFonts w:hint="default"/>
        <w:lang w:val="ru-RU" w:eastAsia="en-US" w:bidi="ar-SA"/>
      </w:rPr>
    </w:lvl>
    <w:lvl w:ilvl="6">
      <w:numFmt w:val="bullet"/>
      <w:lvlText w:val="•"/>
      <w:lvlJc w:val="left"/>
      <w:pPr>
        <w:ind w:left="6552" w:hanging="708"/>
      </w:pPr>
      <w:rPr>
        <w:rFonts w:hint="default"/>
        <w:lang w:val="ru-RU" w:eastAsia="en-US" w:bidi="ar-SA"/>
      </w:rPr>
    </w:lvl>
    <w:lvl w:ilvl="7">
      <w:numFmt w:val="bullet"/>
      <w:lvlText w:val="•"/>
      <w:lvlJc w:val="left"/>
      <w:pPr>
        <w:ind w:left="7530" w:hanging="708"/>
      </w:pPr>
      <w:rPr>
        <w:rFonts w:hint="default"/>
        <w:lang w:val="ru-RU" w:eastAsia="en-US" w:bidi="ar-SA"/>
      </w:rPr>
    </w:lvl>
    <w:lvl w:ilvl="8">
      <w:numFmt w:val="bullet"/>
      <w:lvlText w:val="•"/>
      <w:lvlJc w:val="left"/>
      <w:pPr>
        <w:ind w:left="8509" w:hanging="708"/>
      </w:pPr>
      <w:rPr>
        <w:rFonts w:hint="default"/>
        <w:lang w:val="ru-RU" w:eastAsia="en-US" w:bidi="ar-SA"/>
      </w:rPr>
    </w:lvl>
  </w:abstractNum>
  <w:abstractNum w:abstractNumId="18">
    <w:nsid w:val="11872266"/>
    <w:multiLevelType w:val="hybridMultilevel"/>
    <w:tmpl w:val="6046BAD0"/>
    <w:lvl w:ilvl="0" w:tplc="382A24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AC5F2F"/>
    <w:multiLevelType w:val="hybridMultilevel"/>
    <w:tmpl w:val="28A81D5C"/>
    <w:lvl w:ilvl="0" w:tplc="C9205258">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E17276DE">
      <w:numFmt w:val="bullet"/>
      <w:lvlText w:val="•"/>
      <w:lvlJc w:val="left"/>
      <w:pPr>
        <w:ind w:left="1024" w:hanging="351"/>
      </w:pPr>
      <w:rPr>
        <w:rFonts w:hint="default"/>
        <w:lang w:val="ru-RU" w:eastAsia="en-US" w:bidi="ar-SA"/>
      </w:rPr>
    </w:lvl>
    <w:lvl w:ilvl="2" w:tplc="B8CE57DC">
      <w:numFmt w:val="bullet"/>
      <w:lvlText w:val="•"/>
      <w:lvlJc w:val="left"/>
      <w:pPr>
        <w:ind w:left="1589" w:hanging="351"/>
      </w:pPr>
      <w:rPr>
        <w:rFonts w:hint="default"/>
        <w:lang w:val="ru-RU" w:eastAsia="en-US" w:bidi="ar-SA"/>
      </w:rPr>
    </w:lvl>
    <w:lvl w:ilvl="3" w:tplc="F6ACDFFC">
      <w:numFmt w:val="bullet"/>
      <w:lvlText w:val="•"/>
      <w:lvlJc w:val="left"/>
      <w:pPr>
        <w:ind w:left="2154" w:hanging="351"/>
      </w:pPr>
      <w:rPr>
        <w:rFonts w:hint="default"/>
        <w:lang w:val="ru-RU" w:eastAsia="en-US" w:bidi="ar-SA"/>
      </w:rPr>
    </w:lvl>
    <w:lvl w:ilvl="4" w:tplc="8C342126">
      <w:numFmt w:val="bullet"/>
      <w:lvlText w:val="•"/>
      <w:lvlJc w:val="left"/>
      <w:pPr>
        <w:ind w:left="2718" w:hanging="351"/>
      </w:pPr>
      <w:rPr>
        <w:rFonts w:hint="default"/>
        <w:lang w:val="ru-RU" w:eastAsia="en-US" w:bidi="ar-SA"/>
      </w:rPr>
    </w:lvl>
    <w:lvl w:ilvl="5" w:tplc="2B2CB5E2">
      <w:numFmt w:val="bullet"/>
      <w:lvlText w:val="•"/>
      <w:lvlJc w:val="left"/>
      <w:pPr>
        <w:ind w:left="3283" w:hanging="351"/>
      </w:pPr>
      <w:rPr>
        <w:rFonts w:hint="default"/>
        <w:lang w:val="ru-RU" w:eastAsia="en-US" w:bidi="ar-SA"/>
      </w:rPr>
    </w:lvl>
    <w:lvl w:ilvl="6" w:tplc="482632A2">
      <w:numFmt w:val="bullet"/>
      <w:lvlText w:val="•"/>
      <w:lvlJc w:val="left"/>
      <w:pPr>
        <w:ind w:left="3848" w:hanging="351"/>
      </w:pPr>
      <w:rPr>
        <w:rFonts w:hint="default"/>
        <w:lang w:val="ru-RU" w:eastAsia="en-US" w:bidi="ar-SA"/>
      </w:rPr>
    </w:lvl>
    <w:lvl w:ilvl="7" w:tplc="FE360E84">
      <w:numFmt w:val="bullet"/>
      <w:lvlText w:val="•"/>
      <w:lvlJc w:val="left"/>
      <w:pPr>
        <w:ind w:left="4412" w:hanging="351"/>
      </w:pPr>
      <w:rPr>
        <w:rFonts w:hint="default"/>
        <w:lang w:val="ru-RU" w:eastAsia="en-US" w:bidi="ar-SA"/>
      </w:rPr>
    </w:lvl>
    <w:lvl w:ilvl="8" w:tplc="54048B8C">
      <w:numFmt w:val="bullet"/>
      <w:lvlText w:val="•"/>
      <w:lvlJc w:val="left"/>
      <w:pPr>
        <w:ind w:left="4977" w:hanging="351"/>
      </w:pPr>
      <w:rPr>
        <w:rFonts w:hint="default"/>
        <w:lang w:val="ru-RU" w:eastAsia="en-US" w:bidi="ar-SA"/>
      </w:rPr>
    </w:lvl>
  </w:abstractNum>
  <w:abstractNum w:abstractNumId="21">
    <w:nsid w:val="176E09BC"/>
    <w:multiLevelType w:val="hybridMultilevel"/>
    <w:tmpl w:val="5FB6629E"/>
    <w:lvl w:ilvl="0" w:tplc="C6B6C0B6">
      <w:start w:val="1"/>
      <w:numFmt w:val="decimal"/>
      <w:lvlText w:val="%1)"/>
      <w:lvlJc w:val="left"/>
      <w:pPr>
        <w:ind w:left="237" w:hanging="305"/>
      </w:pPr>
      <w:rPr>
        <w:rFonts w:ascii="Times New Roman" w:eastAsia="Times New Roman" w:hAnsi="Times New Roman" w:cs="Times New Roman" w:hint="default"/>
        <w:spacing w:val="0"/>
        <w:w w:val="100"/>
        <w:sz w:val="28"/>
        <w:szCs w:val="28"/>
        <w:lang w:val="ru-RU" w:eastAsia="en-US" w:bidi="ar-SA"/>
      </w:rPr>
    </w:lvl>
    <w:lvl w:ilvl="1" w:tplc="882A425E">
      <w:numFmt w:val="bullet"/>
      <w:lvlText w:val="•"/>
      <w:lvlJc w:val="left"/>
      <w:pPr>
        <w:ind w:left="1262" w:hanging="305"/>
      </w:pPr>
      <w:rPr>
        <w:rFonts w:hint="default"/>
        <w:lang w:val="ru-RU" w:eastAsia="en-US" w:bidi="ar-SA"/>
      </w:rPr>
    </w:lvl>
    <w:lvl w:ilvl="2" w:tplc="732255C8">
      <w:numFmt w:val="bullet"/>
      <w:lvlText w:val="•"/>
      <w:lvlJc w:val="left"/>
      <w:pPr>
        <w:ind w:left="2285" w:hanging="305"/>
      </w:pPr>
      <w:rPr>
        <w:rFonts w:hint="default"/>
        <w:lang w:val="ru-RU" w:eastAsia="en-US" w:bidi="ar-SA"/>
      </w:rPr>
    </w:lvl>
    <w:lvl w:ilvl="3" w:tplc="321A5854">
      <w:numFmt w:val="bullet"/>
      <w:lvlText w:val="•"/>
      <w:lvlJc w:val="left"/>
      <w:pPr>
        <w:ind w:left="3307" w:hanging="305"/>
      </w:pPr>
      <w:rPr>
        <w:rFonts w:hint="default"/>
        <w:lang w:val="ru-RU" w:eastAsia="en-US" w:bidi="ar-SA"/>
      </w:rPr>
    </w:lvl>
    <w:lvl w:ilvl="4" w:tplc="F1DE6BA4">
      <w:numFmt w:val="bullet"/>
      <w:lvlText w:val="•"/>
      <w:lvlJc w:val="left"/>
      <w:pPr>
        <w:ind w:left="4330" w:hanging="305"/>
      </w:pPr>
      <w:rPr>
        <w:rFonts w:hint="default"/>
        <w:lang w:val="ru-RU" w:eastAsia="en-US" w:bidi="ar-SA"/>
      </w:rPr>
    </w:lvl>
    <w:lvl w:ilvl="5" w:tplc="F760A1F8">
      <w:numFmt w:val="bullet"/>
      <w:lvlText w:val="•"/>
      <w:lvlJc w:val="left"/>
      <w:pPr>
        <w:ind w:left="5353" w:hanging="305"/>
      </w:pPr>
      <w:rPr>
        <w:rFonts w:hint="default"/>
        <w:lang w:val="ru-RU" w:eastAsia="en-US" w:bidi="ar-SA"/>
      </w:rPr>
    </w:lvl>
    <w:lvl w:ilvl="6" w:tplc="35FECACE">
      <w:numFmt w:val="bullet"/>
      <w:lvlText w:val="•"/>
      <w:lvlJc w:val="left"/>
      <w:pPr>
        <w:ind w:left="6375" w:hanging="305"/>
      </w:pPr>
      <w:rPr>
        <w:rFonts w:hint="default"/>
        <w:lang w:val="ru-RU" w:eastAsia="en-US" w:bidi="ar-SA"/>
      </w:rPr>
    </w:lvl>
    <w:lvl w:ilvl="7" w:tplc="E4E01DD4">
      <w:numFmt w:val="bullet"/>
      <w:lvlText w:val="•"/>
      <w:lvlJc w:val="left"/>
      <w:pPr>
        <w:ind w:left="7398" w:hanging="305"/>
      </w:pPr>
      <w:rPr>
        <w:rFonts w:hint="default"/>
        <w:lang w:val="ru-RU" w:eastAsia="en-US" w:bidi="ar-SA"/>
      </w:rPr>
    </w:lvl>
    <w:lvl w:ilvl="8" w:tplc="955456A0">
      <w:numFmt w:val="bullet"/>
      <w:lvlText w:val="•"/>
      <w:lvlJc w:val="left"/>
      <w:pPr>
        <w:ind w:left="8421" w:hanging="305"/>
      </w:pPr>
      <w:rPr>
        <w:rFonts w:hint="default"/>
        <w:lang w:val="ru-RU" w:eastAsia="en-US" w:bidi="ar-SA"/>
      </w:rPr>
    </w:lvl>
  </w:abstractNum>
  <w:abstractNum w:abstractNumId="22">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90D09FC"/>
    <w:multiLevelType w:val="hybridMultilevel"/>
    <w:tmpl w:val="5DECB22C"/>
    <w:lvl w:ilvl="0" w:tplc="B35E9506">
      <w:start w:val="1"/>
      <w:numFmt w:val="decimal"/>
      <w:lvlText w:val="%1)"/>
      <w:lvlJc w:val="left"/>
      <w:pPr>
        <w:ind w:left="237" w:hanging="305"/>
      </w:pPr>
      <w:rPr>
        <w:rFonts w:ascii="Times New Roman" w:eastAsia="Times New Roman" w:hAnsi="Times New Roman" w:cs="Times New Roman" w:hint="default"/>
        <w:spacing w:val="0"/>
        <w:w w:val="100"/>
        <w:sz w:val="28"/>
        <w:szCs w:val="28"/>
        <w:lang w:val="ru-RU" w:eastAsia="en-US" w:bidi="ar-SA"/>
      </w:rPr>
    </w:lvl>
    <w:lvl w:ilvl="1" w:tplc="8C5ADFB0">
      <w:numFmt w:val="bullet"/>
      <w:lvlText w:val="•"/>
      <w:lvlJc w:val="left"/>
      <w:pPr>
        <w:ind w:left="1262" w:hanging="305"/>
      </w:pPr>
      <w:rPr>
        <w:rFonts w:hint="default"/>
        <w:lang w:val="ru-RU" w:eastAsia="en-US" w:bidi="ar-SA"/>
      </w:rPr>
    </w:lvl>
    <w:lvl w:ilvl="2" w:tplc="0BB2F156">
      <w:numFmt w:val="bullet"/>
      <w:lvlText w:val="•"/>
      <w:lvlJc w:val="left"/>
      <w:pPr>
        <w:ind w:left="2285" w:hanging="305"/>
      </w:pPr>
      <w:rPr>
        <w:rFonts w:hint="default"/>
        <w:lang w:val="ru-RU" w:eastAsia="en-US" w:bidi="ar-SA"/>
      </w:rPr>
    </w:lvl>
    <w:lvl w:ilvl="3" w:tplc="30DCB7F6">
      <w:numFmt w:val="bullet"/>
      <w:lvlText w:val="•"/>
      <w:lvlJc w:val="left"/>
      <w:pPr>
        <w:ind w:left="3307" w:hanging="305"/>
      </w:pPr>
      <w:rPr>
        <w:rFonts w:hint="default"/>
        <w:lang w:val="ru-RU" w:eastAsia="en-US" w:bidi="ar-SA"/>
      </w:rPr>
    </w:lvl>
    <w:lvl w:ilvl="4" w:tplc="021C3228">
      <w:numFmt w:val="bullet"/>
      <w:lvlText w:val="•"/>
      <w:lvlJc w:val="left"/>
      <w:pPr>
        <w:ind w:left="4330" w:hanging="305"/>
      </w:pPr>
      <w:rPr>
        <w:rFonts w:hint="default"/>
        <w:lang w:val="ru-RU" w:eastAsia="en-US" w:bidi="ar-SA"/>
      </w:rPr>
    </w:lvl>
    <w:lvl w:ilvl="5" w:tplc="6DD0269C">
      <w:numFmt w:val="bullet"/>
      <w:lvlText w:val="•"/>
      <w:lvlJc w:val="left"/>
      <w:pPr>
        <w:ind w:left="5353" w:hanging="305"/>
      </w:pPr>
      <w:rPr>
        <w:rFonts w:hint="default"/>
        <w:lang w:val="ru-RU" w:eastAsia="en-US" w:bidi="ar-SA"/>
      </w:rPr>
    </w:lvl>
    <w:lvl w:ilvl="6" w:tplc="AC84F3DE">
      <w:numFmt w:val="bullet"/>
      <w:lvlText w:val="•"/>
      <w:lvlJc w:val="left"/>
      <w:pPr>
        <w:ind w:left="6375" w:hanging="305"/>
      </w:pPr>
      <w:rPr>
        <w:rFonts w:hint="default"/>
        <w:lang w:val="ru-RU" w:eastAsia="en-US" w:bidi="ar-SA"/>
      </w:rPr>
    </w:lvl>
    <w:lvl w:ilvl="7" w:tplc="1C78B250">
      <w:numFmt w:val="bullet"/>
      <w:lvlText w:val="•"/>
      <w:lvlJc w:val="left"/>
      <w:pPr>
        <w:ind w:left="7398" w:hanging="305"/>
      </w:pPr>
      <w:rPr>
        <w:rFonts w:hint="default"/>
        <w:lang w:val="ru-RU" w:eastAsia="en-US" w:bidi="ar-SA"/>
      </w:rPr>
    </w:lvl>
    <w:lvl w:ilvl="8" w:tplc="42F0793A">
      <w:numFmt w:val="bullet"/>
      <w:lvlText w:val="•"/>
      <w:lvlJc w:val="left"/>
      <w:pPr>
        <w:ind w:left="8421" w:hanging="305"/>
      </w:pPr>
      <w:rPr>
        <w:rFonts w:hint="default"/>
        <w:lang w:val="ru-RU" w:eastAsia="en-US" w:bidi="ar-SA"/>
      </w:rPr>
    </w:lvl>
  </w:abstractNum>
  <w:abstractNum w:abstractNumId="2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2B9B0C09"/>
    <w:multiLevelType w:val="multilevel"/>
    <w:tmpl w:val="BF56DECA"/>
    <w:lvl w:ilvl="0">
      <w:start w:val="6"/>
      <w:numFmt w:val="decimal"/>
      <w:lvlText w:val="%1"/>
      <w:lvlJc w:val="left"/>
      <w:pPr>
        <w:ind w:left="237" w:hanging="797"/>
      </w:pPr>
      <w:rPr>
        <w:rFonts w:hint="default"/>
        <w:lang w:val="ru-RU" w:eastAsia="en-US" w:bidi="ar-SA"/>
      </w:rPr>
    </w:lvl>
    <w:lvl w:ilvl="1">
      <w:start w:val="2"/>
      <w:numFmt w:val="decimal"/>
      <w:lvlText w:val="%1.%2."/>
      <w:lvlJc w:val="left"/>
      <w:pPr>
        <w:ind w:left="2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5" w:hanging="797"/>
      </w:pPr>
      <w:rPr>
        <w:rFonts w:hint="default"/>
        <w:lang w:val="ru-RU" w:eastAsia="en-US" w:bidi="ar-SA"/>
      </w:rPr>
    </w:lvl>
    <w:lvl w:ilvl="3">
      <w:numFmt w:val="bullet"/>
      <w:lvlText w:val="•"/>
      <w:lvlJc w:val="left"/>
      <w:pPr>
        <w:ind w:left="3307" w:hanging="797"/>
      </w:pPr>
      <w:rPr>
        <w:rFonts w:hint="default"/>
        <w:lang w:val="ru-RU" w:eastAsia="en-US" w:bidi="ar-SA"/>
      </w:rPr>
    </w:lvl>
    <w:lvl w:ilvl="4">
      <w:numFmt w:val="bullet"/>
      <w:lvlText w:val="•"/>
      <w:lvlJc w:val="left"/>
      <w:pPr>
        <w:ind w:left="4330" w:hanging="797"/>
      </w:pPr>
      <w:rPr>
        <w:rFonts w:hint="default"/>
        <w:lang w:val="ru-RU" w:eastAsia="en-US" w:bidi="ar-SA"/>
      </w:rPr>
    </w:lvl>
    <w:lvl w:ilvl="5">
      <w:numFmt w:val="bullet"/>
      <w:lvlText w:val="•"/>
      <w:lvlJc w:val="left"/>
      <w:pPr>
        <w:ind w:left="5353" w:hanging="797"/>
      </w:pPr>
      <w:rPr>
        <w:rFonts w:hint="default"/>
        <w:lang w:val="ru-RU" w:eastAsia="en-US" w:bidi="ar-SA"/>
      </w:rPr>
    </w:lvl>
    <w:lvl w:ilvl="6">
      <w:numFmt w:val="bullet"/>
      <w:lvlText w:val="•"/>
      <w:lvlJc w:val="left"/>
      <w:pPr>
        <w:ind w:left="6375" w:hanging="797"/>
      </w:pPr>
      <w:rPr>
        <w:rFonts w:hint="default"/>
        <w:lang w:val="ru-RU" w:eastAsia="en-US" w:bidi="ar-SA"/>
      </w:rPr>
    </w:lvl>
    <w:lvl w:ilvl="7">
      <w:numFmt w:val="bullet"/>
      <w:lvlText w:val="•"/>
      <w:lvlJc w:val="left"/>
      <w:pPr>
        <w:ind w:left="7398" w:hanging="797"/>
      </w:pPr>
      <w:rPr>
        <w:rFonts w:hint="default"/>
        <w:lang w:val="ru-RU" w:eastAsia="en-US" w:bidi="ar-SA"/>
      </w:rPr>
    </w:lvl>
    <w:lvl w:ilvl="8">
      <w:numFmt w:val="bullet"/>
      <w:lvlText w:val="•"/>
      <w:lvlJc w:val="left"/>
      <w:pPr>
        <w:ind w:left="8421" w:hanging="797"/>
      </w:pPr>
      <w:rPr>
        <w:rFonts w:hint="default"/>
        <w:lang w:val="ru-RU" w:eastAsia="en-US" w:bidi="ar-SA"/>
      </w:rPr>
    </w:lvl>
  </w:abstractNum>
  <w:abstractNum w:abstractNumId="27">
    <w:nsid w:val="2CA43E20"/>
    <w:multiLevelType w:val="hybridMultilevel"/>
    <w:tmpl w:val="D01C81C2"/>
    <w:lvl w:ilvl="0" w:tplc="9A04040C">
      <w:start w:val="1"/>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3982EF6">
      <w:numFmt w:val="bullet"/>
      <w:lvlText w:val="•"/>
      <w:lvlJc w:val="left"/>
      <w:pPr>
        <w:ind w:left="916" w:hanging="240"/>
      </w:pPr>
      <w:rPr>
        <w:rFonts w:hint="default"/>
        <w:lang w:val="ru-RU" w:eastAsia="en-US" w:bidi="ar-SA"/>
      </w:rPr>
    </w:lvl>
    <w:lvl w:ilvl="2" w:tplc="FEF0E686">
      <w:numFmt w:val="bullet"/>
      <w:lvlText w:val="•"/>
      <w:lvlJc w:val="left"/>
      <w:pPr>
        <w:ind w:left="1493" w:hanging="240"/>
      </w:pPr>
      <w:rPr>
        <w:rFonts w:hint="default"/>
        <w:lang w:val="ru-RU" w:eastAsia="en-US" w:bidi="ar-SA"/>
      </w:rPr>
    </w:lvl>
    <w:lvl w:ilvl="3" w:tplc="505ADEF4">
      <w:numFmt w:val="bullet"/>
      <w:lvlText w:val="•"/>
      <w:lvlJc w:val="left"/>
      <w:pPr>
        <w:ind w:left="2070" w:hanging="240"/>
      </w:pPr>
      <w:rPr>
        <w:rFonts w:hint="default"/>
        <w:lang w:val="ru-RU" w:eastAsia="en-US" w:bidi="ar-SA"/>
      </w:rPr>
    </w:lvl>
    <w:lvl w:ilvl="4" w:tplc="E91EE636">
      <w:numFmt w:val="bullet"/>
      <w:lvlText w:val="•"/>
      <w:lvlJc w:val="left"/>
      <w:pPr>
        <w:ind w:left="2646" w:hanging="240"/>
      </w:pPr>
      <w:rPr>
        <w:rFonts w:hint="default"/>
        <w:lang w:val="ru-RU" w:eastAsia="en-US" w:bidi="ar-SA"/>
      </w:rPr>
    </w:lvl>
    <w:lvl w:ilvl="5" w:tplc="611CFF5E">
      <w:numFmt w:val="bullet"/>
      <w:lvlText w:val="•"/>
      <w:lvlJc w:val="left"/>
      <w:pPr>
        <w:ind w:left="3223" w:hanging="240"/>
      </w:pPr>
      <w:rPr>
        <w:rFonts w:hint="default"/>
        <w:lang w:val="ru-RU" w:eastAsia="en-US" w:bidi="ar-SA"/>
      </w:rPr>
    </w:lvl>
    <w:lvl w:ilvl="6" w:tplc="5DE6BF34">
      <w:numFmt w:val="bullet"/>
      <w:lvlText w:val="•"/>
      <w:lvlJc w:val="left"/>
      <w:pPr>
        <w:ind w:left="3800" w:hanging="240"/>
      </w:pPr>
      <w:rPr>
        <w:rFonts w:hint="default"/>
        <w:lang w:val="ru-RU" w:eastAsia="en-US" w:bidi="ar-SA"/>
      </w:rPr>
    </w:lvl>
    <w:lvl w:ilvl="7" w:tplc="CA62A510">
      <w:numFmt w:val="bullet"/>
      <w:lvlText w:val="•"/>
      <w:lvlJc w:val="left"/>
      <w:pPr>
        <w:ind w:left="4376" w:hanging="240"/>
      </w:pPr>
      <w:rPr>
        <w:rFonts w:hint="default"/>
        <w:lang w:val="ru-RU" w:eastAsia="en-US" w:bidi="ar-SA"/>
      </w:rPr>
    </w:lvl>
    <w:lvl w:ilvl="8" w:tplc="C5EA1FF4">
      <w:numFmt w:val="bullet"/>
      <w:lvlText w:val="•"/>
      <w:lvlJc w:val="left"/>
      <w:pPr>
        <w:ind w:left="4953" w:hanging="240"/>
      </w:pPr>
      <w:rPr>
        <w:rFonts w:hint="default"/>
        <w:lang w:val="ru-RU" w:eastAsia="en-US" w:bidi="ar-SA"/>
      </w:rPr>
    </w:lvl>
  </w:abstractNum>
  <w:abstractNum w:abstractNumId="28">
    <w:nsid w:val="378241D4"/>
    <w:multiLevelType w:val="hybridMultilevel"/>
    <w:tmpl w:val="022E1862"/>
    <w:lvl w:ilvl="0" w:tplc="AF887D3A">
      <w:start w:val="1"/>
      <w:numFmt w:val="decimal"/>
      <w:lvlText w:val="%1."/>
      <w:lvlJc w:val="left"/>
      <w:pPr>
        <w:ind w:left="497" w:hanging="392"/>
      </w:pPr>
      <w:rPr>
        <w:rFonts w:ascii="Times New Roman" w:eastAsia="Times New Roman" w:hAnsi="Times New Roman" w:cs="Times New Roman"/>
        <w:w w:val="100"/>
        <w:sz w:val="24"/>
        <w:szCs w:val="24"/>
        <w:lang w:val="ru-RU" w:eastAsia="en-US" w:bidi="ar-SA"/>
      </w:rPr>
    </w:lvl>
    <w:lvl w:ilvl="1" w:tplc="565A3278">
      <w:numFmt w:val="bullet"/>
      <w:lvlText w:val="•"/>
      <w:lvlJc w:val="left"/>
      <w:pPr>
        <w:ind w:left="1060" w:hanging="392"/>
      </w:pPr>
      <w:rPr>
        <w:rFonts w:hint="default"/>
        <w:lang w:val="ru-RU" w:eastAsia="en-US" w:bidi="ar-SA"/>
      </w:rPr>
    </w:lvl>
    <w:lvl w:ilvl="2" w:tplc="7B88B434">
      <w:numFmt w:val="bullet"/>
      <w:lvlText w:val="•"/>
      <w:lvlJc w:val="left"/>
      <w:pPr>
        <w:ind w:left="1621" w:hanging="392"/>
      </w:pPr>
      <w:rPr>
        <w:rFonts w:hint="default"/>
        <w:lang w:val="ru-RU" w:eastAsia="en-US" w:bidi="ar-SA"/>
      </w:rPr>
    </w:lvl>
    <w:lvl w:ilvl="3" w:tplc="DEE8FA24">
      <w:numFmt w:val="bullet"/>
      <w:lvlText w:val="•"/>
      <w:lvlJc w:val="left"/>
      <w:pPr>
        <w:ind w:left="2182" w:hanging="392"/>
      </w:pPr>
      <w:rPr>
        <w:rFonts w:hint="default"/>
        <w:lang w:val="ru-RU" w:eastAsia="en-US" w:bidi="ar-SA"/>
      </w:rPr>
    </w:lvl>
    <w:lvl w:ilvl="4" w:tplc="BEA0AEB8">
      <w:numFmt w:val="bullet"/>
      <w:lvlText w:val="•"/>
      <w:lvlJc w:val="left"/>
      <w:pPr>
        <w:ind w:left="2742" w:hanging="392"/>
      </w:pPr>
      <w:rPr>
        <w:rFonts w:hint="default"/>
        <w:lang w:val="ru-RU" w:eastAsia="en-US" w:bidi="ar-SA"/>
      </w:rPr>
    </w:lvl>
    <w:lvl w:ilvl="5" w:tplc="7DA00B54">
      <w:numFmt w:val="bullet"/>
      <w:lvlText w:val="•"/>
      <w:lvlJc w:val="left"/>
      <w:pPr>
        <w:ind w:left="3303" w:hanging="392"/>
      </w:pPr>
      <w:rPr>
        <w:rFonts w:hint="default"/>
        <w:lang w:val="ru-RU" w:eastAsia="en-US" w:bidi="ar-SA"/>
      </w:rPr>
    </w:lvl>
    <w:lvl w:ilvl="6" w:tplc="EAD6A9A6">
      <w:numFmt w:val="bullet"/>
      <w:lvlText w:val="•"/>
      <w:lvlJc w:val="left"/>
      <w:pPr>
        <w:ind w:left="3864" w:hanging="392"/>
      </w:pPr>
      <w:rPr>
        <w:rFonts w:hint="default"/>
        <w:lang w:val="ru-RU" w:eastAsia="en-US" w:bidi="ar-SA"/>
      </w:rPr>
    </w:lvl>
    <w:lvl w:ilvl="7" w:tplc="EEE2F470">
      <w:numFmt w:val="bullet"/>
      <w:lvlText w:val="•"/>
      <w:lvlJc w:val="left"/>
      <w:pPr>
        <w:ind w:left="4424" w:hanging="392"/>
      </w:pPr>
      <w:rPr>
        <w:rFonts w:hint="default"/>
        <w:lang w:val="ru-RU" w:eastAsia="en-US" w:bidi="ar-SA"/>
      </w:rPr>
    </w:lvl>
    <w:lvl w:ilvl="8" w:tplc="F2483FD0">
      <w:numFmt w:val="bullet"/>
      <w:lvlText w:val="•"/>
      <w:lvlJc w:val="left"/>
      <w:pPr>
        <w:ind w:left="4985" w:hanging="392"/>
      </w:pPr>
      <w:rPr>
        <w:rFonts w:hint="default"/>
        <w:lang w:val="ru-RU" w:eastAsia="en-US" w:bidi="ar-SA"/>
      </w:rPr>
    </w:lvl>
  </w:abstractNum>
  <w:abstractNum w:abstractNumId="29">
    <w:nsid w:val="3A8A6F39"/>
    <w:multiLevelType w:val="hybridMultilevel"/>
    <w:tmpl w:val="E494A51C"/>
    <w:lvl w:ilvl="0" w:tplc="D3842CE4">
      <w:start w:val="1"/>
      <w:numFmt w:val="decimal"/>
      <w:lvlText w:val="%1."/>
      <w:lvlJc w:val="left"/>
      <w:pPr>
        <w:ind w:left="598" w:hanging="492"/>
      </w:pPr>
      <w:rPr>
        <w:rFonts w:ascii="Times New Roman" w:eastAsia="Times New Roman" w:hAnsi="Times New Roman" w:cs="Times New Roman"/>
        <w:w w:val="100"/>
        <w:sz w:val="24"/>
        <w:szCs w:val="24"/>
        <w:lang w:val="ru-RU" w:eastAsia="en-US" w:bidi="ar-SA"/>
      </w:rPr>
    </w:lvl>
    <w:lvl w:ilvl="1" w:tplc="4EC2E132">
      <w:numFmt w:val="bullet"/>
      <w:lvlText w:val="•"/>
      <w:lvlJc w:val="left"/>
      <w:pPr>
        <w:ind w:left="1150" w:hanging="492"/>
      </w:pPr>
      <w:rPr>
        <w:rFonts w:hint="default"/>
        <w:lang w:val="ru-RU" w:eastAsia="en-US" w:bidi="ar-SA"/>
      </w:rPr>
    </w:lvl>
    <w:lvl w:ilvl="2" w:tplc="C03AFF58">
      <w:numFmt w:val="bullet"/>
      <w:lvlText w:val="•"/>
      <w:lvlJc w:val="left"/>
      <w:pPr>
        <w:ind w:left="1701" w:hanging="492"/>
      </w:pPr>
      <w:rPr>
        <w:rFonts w:hint="default"/>
        <w:lang w:val="ru-RU" w:eastAsia="en-US" w:bidi="ar-SA"/>
      </w:rPr>
    </w:lvl>
    <w:lvl w:ilvl="3" w:tplc="A21C95A8">
      <w:numFmt w:val="bullet"/>
      <w:lvlText w:val="•"/>
      <w:lvlJc w:val="left"/>
      <w:pPr>
        <w:ind w:left="2252" w:hanging="492"/>
      </w:pPr>
      <w:rPr>
        <w:rFonts w:hint="default"/>
        <w:lang w:val="ru-RU" w:eastAsia="en-US" w:bidi="ar-SA"/>
      </w:rPr>
    </w:lvl>
    <w:lvl w:ilvl="4" w:tplc="EAF44F22">
      <w:numFmt w:val="bullet"/>
      <w:lvlText w:val="•"/>
      <w:lvlJc w:val="left"/>
      <w:pPr>
        <w:ind w:left="2802" w:hanging="492"/>
      </w:pPr>
      <w:rPr>
        <w:rFonts w:hint="default"/>
        <w:lang w:val="ru-RU" w:eastAsia="en-US" w:bidi="ar-SA"/>
      </w:rPr>
    </w:lvl>
    <w:lvl w:ilvl="5" w:tplc="1F64CB36">
      <w:numFmt w:val="bullet"/>
      <w:lvlText w:val="•"/>
      <w:lvlJc w:val="left"/>
      <w:pPr>
        <w:ind w:left="3353" w:hanging="492"/>
      </w:pPr>
      <w:rPr>
        <w:rFonts w:hint="default"/>
        <w:lang w:val="ru-RU" w:eastAsia="en-US" w:bidi="ar-SA"/>
      </w:rPr>
    </w:lvl>
    <w:lvl w:ilvl="6" w:tplc="533A3278">
      <w:numFmt w:val="bullet"/>
      <w:lvlText w:val="•"/>
      <w:lvlJc w:val="left"/>
      <w:pPr>
        <w:ind w:left="3904" w:hanging="492"/>
      </w:pPr>
      <w:rPr>
        <w:rFonts w:hint="default"/>
        <w:lang w:val="ru-RU" w:eastAsia="en-US" w:bidi="ar-SA"/>
      </w:rPr>
    </w:lvl>
    <w:lvl w:ilvl="7" w:tplc="9084A08C">
      <w:numFmt w:val="bullet"/>
      <w:lvlText w:val="•"/>
      <w:lvlJc w:val="left"/>
      <w:pPr>
        <w:ind w:left="4454" w:hanging="492"/>
      </w:pPr>
      <w:rPr>
        <w:rFonts w:hint="default"/>
        <w:lang w:val="ru-RU" w:eastAsia="en-US" w:bidi="ar-SA"/>
      </w:rPr>
    </w:lvl>
    <w:lvl w:ilvl="8" w:tplc="A1B8B050">
      <w:numFmt w:val="bullet"/>
      <w:lvlText w:val="•"/>
      <w:lvlJc w:val="left"/>
      <w:pPr>
        <w:ind w:left="5005" w:hanging="492"/>
      </w:pPr>
      <w:rPr>
        <w:rFonts w:hint="default"/>
        <w:lang w:val="ru-RU" w:eastAsia="en-US" w:bidi="ar-SA"/>
      </w:rPr>
    </w:lvl>
  </w:abstractNum>
  <w:abstractNum w:abstractNumId="3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C055CA7"/>
    <w:multiLevelType w:val="hybridMultilevel"/>
    <w:tmpl w:val="85EC1502"/>
    <w:lvl w:ilvl="0" w:tplc="4E8260BE">
      <w:start w:val="1"/>
      <w:numFmt w:val="decimal"/>
      <w:lvlText w:val="%1."/>
      <w:lvlJc w:val="left"/>
      <w:pPr>
        <w:ind w:left="106" w:hanging="512"/>
      </w:pPr>
      <w:rPr>
        <w:rFonts w:ascii="Times New Roman" w:eastAsia="Times New Roman" w:hAnsi="Times New Roman" w:cs="Times New Roman"/>
        <w:w w:val="100"/>
        <w:sz w:val="24"/>
        <w:szCs w:val="24"/>
        <w:lang w:val="ru-RU" w:eastAsia="en-US" w:bidi="ar-SA"/>
      </w:rPr>
    </w:lvl>
    <w:lvl w:ilvl="1" w:tplc="774C0CB6">
      <w:numFmt w:val="bullet"/>
      <w:lvlText w:val="•"/>
      <w:lvlJc w:val="left"/>
      <w:pPr>
        <w:ind w:left="700" w:hanging="512"/>
      </w:pPr>
      <w:rPr>
        <w:rFonts w:hint="default"/>
        <w:lang w:val="ru-RU" w:eastAsia="en-US" w:bidi="ar-SA"/>
      </w:rPr>
    </w:lvl>
    <w:lvl w:ilvl="2" w:tplc="24149D82">
      <w:numFmt w:val="bullet"/>
      <w:lvlText w:val="•"/>
      <w:lvlJc w:val="left"/>
      <w:pPr>
        <w:ind w:left="1301" w:hanging="512"/>
      </w:pPr>
      <w:rPr>
        <w:rFonts w:hint="default"/>
        <w:lang w:val="ru-RU" w:eastAsia="en-US" w:bidi="ar-SA"/>
      </w:rPr>
    </w:lvl>
    <w:lvl w:ilvl="3" w:tplc="31A8701A">
      <w:numFmt w:val="bullet"/>
      <w:lvlText w:val="•"/>
      <w:lvlJc w:val="left"/>
      <w:pPr>
        <w:ind w:left="1902" w:hanging="512"/>
      </w:pPr>
      <w:rPr>
        <w:rFonts w:hint="default"/>
        <w:lang w:val="ru-RU" w:eastAsia="en-US" w:bidi="ar-SA"/>
      </w:rPr>
    </w:lvl>
    <w:lvl w:ilvl="4" w:tplc="30EADE10">
      <w:numFmt w:val="bullet"/>
      <w:lvlText w:val="•"/>
      <w:lvlJc w:val="left"/>
      <w:pPr>
        <w:ind w:left="2502" w:hanging="512"/>
      </w:pPr>
      <w:rPr>
        <w:rFonts w:hint="default"/>
        <w:lang w:val="ru-RU" w:eastAsia="en-US" w:bidi="ar-SA"/>
      </w:rPr>
    </w:lvl>
    <w:lvl w:ilvl="5" w:tplc="C41E489A">
      <w:numFmt w:val="bullet"/>
      <w:lvlText w:val="•"/>
      <w:lvlJc w:val="left"/>
      <w:pPr>
        <w:ind w:left="3103" w:hanging="512"/>
      </w:pPr>
      <w:rPr>
        <w:rFonts w:hint="default"/>
        <w:lang w:val="ru-RU" w:eastAsia="en-US" w:bidi="ar-SA"/>
      </w:rPr>
    </w:lvl>
    <w:lvl w:ilvl="6" w:tplc="9A4A74E6">
      <w:numFmt w:val="bullet"/>
      <w:lvlText w:val="•"/>
      <w:lvlJc w:val="left"/>
      <w:pPr>
        <w:ind w:left="3704" w:hanging="512"/>
      </w:pPr>
      <w:rPr>
        <w:rFonts w:hint="default"/>
        <w:lang w:val="ru-RU" w:eastAsia="en-US" w:bidi="ar-SA"/>
      </w:rPr>
    </w:lvl>
    <w:lvl w:ilvl="7" w:tplc="3ED4BF80">
      <w:numFmt w:val="bullet"/>
      <w:lvlText w:val="•"/>
      <w:lvlJc w:val="left"/>
      <w:pPr>
        <w:ind w:left="4304" w:hanging="512"/>
      </w:pPr>
      <w:rPr>
        <w:rFonts w:hint="default"/>
        <w:lang w:val="ru-RU" w:eastAsia="en-US" w:bidi="ar-SA"/>
      </w:rPr>
    </w:lvl>
    <w:lvl w:ilvl="8" w:tplc="3CAA9B12">
      <w:numFmt w:val="bullet"/>
      <w:lvlText w:val="•"/>
      <w:lvlJc w:val="left"/>
      <w:pPr>
        <w:ind w:left="4905" w:hanging="512"/>
      </w:pPr>
      <w:rPr>
        <w:rFonts w:hint="default"/>
        <w:lang w:val="ru-RU" w:eastAsia="en-US" w:bidi="ar-SA"/>
      </w:rPr>
    </w:lvl>
  </w:abstractNum>
  <w:abstractNum w:abstractNumId="3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CD09E2"/>
    <w:multiLevelType w:val="multilevel"/>
    <w:tmpl w:val="B894BEB0"/>
    <w:lvl w:ilvl="0">
      <w:start w:val="1"/>
      <w:numFmt w:val="decimal"/>
      <w:lvlText w:val="%1)"/>
      <w:lvlJc w:val="left"/>
      <w:pPr>
        <w:ind w:left="2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423"/>
      </w:pPr>
      <w:rPr>
        <w:rFonts w:hint="default"/>
        <w:lang w:val="ru-RU" w:eastAsia="en-US" w:bidi="ar-SA"/>
      </w:rPr>
    </w:lvl>
    <w:lvl w:ilvl="3">
      <w:numFmt w:val="bullet"/>
      <w:lvlText w:val="•"/>
      <w:lvlJc w:val="left"/>
      <w:pPr>
        <w:ind w:left="3399" w:hanging="423"/>
      </w:pPr>
      <w:rPr>
        <w:rFonts w:hint="default"/>
        <w:lang w:val="ru-RU" w:eastAsia="en-US" w:bidi="ar-SA"/>
      </w:rPr>
    </w:lvl>
    <w:lvl w:ilvl="4">
      <w:numFmt w:val="bullet"/>
      <w:lvlText w:val="•"/>
      <w:lvlJc w:val="left"/>
      <w:pPr>
        <w:ind w:left="4408" w:hanging="423"/>
      </w:pPr>
      <w:rPr>
        <w:rFonts w:hint="default"/>
        <w:lang w:val="ru-RU" w:eastAsia="en-US" w:bidi="ar-SA"/>
      </w:rPr>
    </w:lvl>
    <w:lvl w:ilvl="5">
      <w:numFmt w:val="bullet"/>
      <w:lvlText w:val="•"/>
      <w:lvlJc w:val="left"/>
      <w:pPr>
        <w:ind w:left="5418" w:hanging="423"/>
      </w:pPr>
      <w:rPr>
        <w:rFonts w:hint="default"/>
        <w:lang w:val="ru-RU" w:eastAsia="en-US" w:bidi="ar-SA"/>
      </w:rPr>
    </w:lvl>
    <w:lvl w:ilvl="6">
      <w:numFmt w:val="bullet"/>
      <w:lvlText w:val="•"/>
      <w:lvlJc w:val="left"/>
      <w:pPr>
        <w:ind w:left="6428" w:hanging="423"/>
      </w:pPr>
      <w:rPr>
        <w:rFonts w:hint="default"/>
        <w:lang w:val="ru-RU" w:eastAsia="en-US" w:bidi="ar-SA"/>
      </w:rPr>
    </w:lvl>
    <w:lvl w:ilvl="7">
      <w:numFmt w:val="bullet"/>
      <w:lvlText w:val="•"/>
      <w:lvlJc w:val="left"/>
      <w:pPr>
        <w:ind w:left="7437" w:hanging="423"/>
      </w:pPr>
      <w:rPr>
        <w:rFonts w:hint="default"/>
        <w:lang w:val="ru-RU" w:eastAsia="en-US" w:bidi="ar-SA"/>
      </w:rPr>
    </w:lvl>
    <w:lvl w:ilvl="8">
      <w:numFmt w:val="bullet"/>
      <w:lvlText w:val="•"/>
      <w:lvlJc w:val="left"/>
      <w:pPr>
        <w:ind w:left="8447" w:hanging="423"/>
      </w:pPr>
      <w:rPr>
        <w:rFonts w:hint="default"/>
        <w:lang w:val="ru-RU" w:eastAsia="en-US" w:bidi="ar-SA"/>
      </w:rPr>
    </w:lvl>
  </w:abstractNum>
  <w:abstractNum w:abstractNumId="35">
    <w:nsid w:val="46531AE7"/>
    <w:multiLevelType w:val="hybridMultilevel"/>
    <w:tmpl w:val="6F241540"/>
    <w:lvl w:ilvl="0" w:tplc="8ECCD586">
      <w:start w:val="1"/>
      <w:numFmt w:val="decimal"/>
      <w:lvlText w:val="%1)"/>
      <w:lvlJc w:val="left"/>
      <w:pPr>
        <w:ind w:left="237" w:hanging="305"/>
      </w:pPr>
      <w:rPr>
        <w:rFonts w:ascii="Times New Roman" w:eastAsia="Times New Roman" w:hAnsi="Times New Roman" w:cs="Times New Roman" w:hint="default"/>
        <w:spacing w:val="0"/>
        <w:w w:val="100"/>
        <w:sz w:val="28"/>
        <w:szCs w:val="28"/>
        <w:lang w:val="ru-RU" w:eastAsia="en-US" w:bidi="ar-SA"/>
      </w:rPr>
    </w:lvl>
    <w:lvl w:ilvl="1" w:tplc="14E63C46">
      <w:numFmt w:val="bullet"/>
      <w:lvlText w:val="•"/>
      <w:lvlJc w:val="left"/>
      <w:pPr>
        <w:ind w:left="1262" w:hanging="305"/>
      </w:pPr>
      <w:rPr>
        <w:rFonts w:hint="default"/>
        <w:lang w:val="ru-RU" w:eastAsia="en-US" w:bidi="ar-SA"/>
      </w:rPr>
    </w:lvl>
    <w:lvl w:ilvl="2" w:tplc="C5EC6210">
      <w:numFmt w:val="bullet"/>
      <w:lvlText w:val="•"/>
      <w:lvlJc w:val="left"/>
      <w:pPr>
        <w:ind w:left="2285" w:hanging="305"/>
      </w:pPr>
      <w:rPr>
        <w:rFonts w:hint="default"/>
        <w:lang w:val="ru-RU" w:eastAsia="en-US" w:bidi="ar-SA"/>
      </w:rPr>
    </w:lvl>
    <w:lvl w:ilvl="3" w:tplc="540A77DC">
      <w:numFmt w:val="bullet"/>
      <w:lvlText w:val="•"/>
      <w:lvlJc w:val="left"/>
      <w:pPr>
        <w:ind w:left="3307" w:hanging="305"/>
      </w:pPr>
      <w:rPr>
        <w:rFonts w:hint="default"/>
        <w:lang w:val="ru-RU" w:eastAsia="en-US" w:bidi="ar-SA"/>
      </w:rPr>
    </w:lvl>
    <w:lvl w:ilvl="4" w:tplc="AE3E11FE">
      <w:numFmt w:val="bullet"/>
      <w:lvlText w:val="•"/>
      <w:lvlJc w:val="left"/>
      <w:pPr>
        <w:ind w:left="4330" w:hanging="305"/>
      </w:pPr>
      <w:rPr>
        <w:rFonts w:hint="default"/>
        <w:lang w:val="ru-RU" w:eastAsia="en-US" w:bidi="ar-SA"/>
      </w:rPr>
    </w:lvl>
    <w:lvl w:ilvl="5" w:tplc="7C1E061E">
      <w:numFmt w:val="bullet"/>
      <w:lvlText w:val="•"/>
      <w:lvlJc w:val="left"/>
      <w:pPr>
        <w:ind w:left="5353" w:hanging="305"/>
      </w:pPr>
      <w:rPr>
        <w:rFonts w:hint="default"/>
        <w:lang w:val="ru-RU" w:eastAsia="en-US" w:bidi="ar-SA"/>
      </w:rPr>
    </w:lvl>
    <w:lvl w:ilvl="6" w:tplc="F990D6E6">
      <w:numFmt w:val="bullet"/>
      <w:lvlText w:val="•"/>
      <w:lvlJc w:val="left"/>
      <w:pPr>
        <w:ind w:left="6375" w:hanging="305"/>
      </w:pPr>
      <w:rPr>
        <w:rFonts w:hint="default"/>
        <w:lang w:val="ru-RU" w:eastAsia="en-US" w:bidi="ar-SA"/>
      </w:rPr>
    </w:lvl>
    <w:lvl w:ilvl="7" w:tplc="B120C8C2">
      <w:numFmt w:val="bullet"/>
      <w:lvlText w:val="•"/>
      <w:lvlJc w:val="left"/>
      <w:pPr>
        <w:ind w:left="7398" w:hanging="305"/>
      </w:pPr>
      <w:rPr>
        <w:rFonts w:hint="default"/>
        <w:lang w:val="ru-RU" w:eastAsia="en-US" w:bidi="ar-SA"/>
      </w:rPr>
    </w:lvl>
    <w:lvl w:ilvl="8" w:tplc="427AC31C">
      <w:numFmt w:val="bullet"/>
      <w:lvlText w:val="•"/>
      <w:lvlJc w:val="left"/>
      <w:pPr>
        <w:ind w:left="8421" w:hanging="305"/>
      </w:pPr>
      <w:rPr>
        <w:rFonts w:hint="default"/>
        <w:lang w:val="ru-RU" w:eastAsia="en-US" w:bidi="ar-SA"/>
      </w:rPr>
    </w:lvl>
  </w:abstractNum>
  <w:abstractNum w:abstractNumId="36">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4D9E68E9"/>
    <w:multiLevelType w:val="hybridMultilevel"/>
    <w:tmpl w:val="234C67CA"/>
    <w:lvl w:ilvl="0" w:tplc="375AE3C2">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458EAD52">
      <w:numFmt w:val="bullet"/>
      <w:lvlText w:val="•"/>
      <w:lvlJc w:val="left"/>
      <w:pPr>
        <w:ind w:left="1262" w:hanging="192"/>
      </w:pPr>
      <w:rPr>
        <w:rFonts w:hint="default"/>
        <w:lang w:val="ru-RU" w:eastAsia="en-US" w:bidi="ar-SA"/>
      </w:rPr>
    </w:lvl>
    <w:lvl w:ilvl="2" w:tplc="8EFA7DE0">
      <w:numFmt w:val="bullet"/>
      <w:lvlText w:val="•"/>
      <w:lvlJc w:val="left"/>
      <w:pPr>
        <w:ind w:left="2285" w:hanging="192"/>
      </w:pPr>
      <w:rPr>
        <w:rFonts w:hint="default"/>
        <w:lang w:val="ru-RU" w:eastAsia="en-US" w:bidi="ar-SA"/>
      </w:rPr>
    </w:lvl>
    <w:lvl w:ilvl="3" w:tplc="71621C4A">
      <w:numFmt w:val="bullet"/>
      <w:lvlText w:val="•"/>
      <w:lvlJc w:val="left"/>
      <w:pPr>
        <w:ind w:left="3307" w:hanging="192"/>
      </w:pPr>
      <w:rPr>
        <w:rFonts w:hint="default"/>
        <w:lang w:val="ru-RU" w:eastAsia="en-US" w:bidi="ar-SA"/>
      </w:rPr>
    </w:lvl>
    <w:lvl w:ilvl="4" w:tplc="9E0EF300">
      <w:numFmt w:val="bullet"/>
      <w:lvlText w:val="•"/>
      <w:lvlJc w:val="left"/>
      <w:pPr>
        <w:ind w:left="4330" w:hanging="192"/>
      </w:pPr>
      <w:rPr>
        <w:rFonts w:hint="default"/>
        <w:lang w:val="ru-RU" w:eastAsia="en-US" w:bidi="ar-SA"/>
      </w:rPr>
    </w:lvl>
    <w:lvl w:ilvl="5" w:tplc="F022DA86">
      <w:numFmt w:val="bullet"/>
      <w:lvlText w:val="•"/>
      <w:lvlJc w:val="left"/>
      <w:pPr>
        <w:ind w:left="5353" w:hanging="192"/>
      </w:pPr>
      <w:rPr>
        <w:rFonts w:hint="default"/>
        <w:lang w:val="ru-RU" w:eastAsia="en-US" w:bidi="ar-SA"/>
      </w:rPr>
    </w:lvl>
    <w:lvl w:ilvl="6" w:tplc="BEE02F04">
      <w:numFmt w:val="bullet"/>
      <w:lvlText w:val="•"/>
      <w:lvlJc w:val="left"/>
      <w:pPr>
        <w:ind w:left="6375" w:hanging="192"/>
      </w:pPr>
      <w:rPr>
        <w:rFonts w:hint="default"/>
        <w:lang w:val="ru-RU" w:eastAsia="en-US" w:bidi="ar-SA"/>
      </w:rPr>
    </w:lvl>
    <w:lvl w:ilvl="7" w:tplc="2F2887EC">
      <w:numFmt w:val="bullet"/>
      <w:lvlText w:val="•"/>
      <w:lvlJc w:val="left"/>
      <w:pPr>
        <w:ind w:left="7398" w:hanging="192"/>
      </w:pPr>
      <w:rPr>
        <w:rFonts w:hint="default"/>
        <w:lang w:val="ru-RU" w:eastAsia="en-US" w:bidi="ar-SA"/>
      </w:rPr>
    </w:lvl>
    <w:lvl w:ilvl="8" w:tplc="0AD03AC6">
      <w:numFmt w:val="bullet"/>
      <w:lvlText w:val="•"/>
      <w:lvlJc w:val="left"/>
      <w:pPr>
        <w:ind w:left="8421" w:hanging="192"/>
      </w:pPr>
      <w:rPr>
        <w:rFonts w:hint="default"/>
        <w:lang w:val="ru-RU" w:eastAsia="en-US" w:bidi="ar-SA"/>
      </w:rPr>
    </w:lvl>
  </w:abstractNum>
  <w:abstractNum w:abstractNumId="38">
    <w:nsid w:val="4FD440C4"/>
    <w:multiLevelType w:val="hybridMultilevel"/>
    <w:tmpl w:val="DF16CBC0"/>
    <w:lvl w:ilvl="0" w:tplc="1A62793C">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935CA958">
      <w:numFmt w:val="bullet"/>
      <w:lvlText w:val="•"/>
      <w:lvlJc w:val="left"/>
      <w:pPr>
        <w:ind w:left="1060" w:hanging="396"/>
      </w:pPr>
      <w:rPr>
        <w:rFonts w:hint="default"/>
        <w:lang w:val="ru-RU" w:eastAsia="en-US" w:bidi="ar-SA"/>
      </w:rPr>
    </w:lvl>
    <w:lvl w:ilvl="2" w:tplc="026C36B6">
      <w:numFmt w:val="bullet"/>
      <w:lvlText w:val="•"/>
      <w:lvlJc w:val="left"/>
      <w:pPr>
        <w:ind w:left="1621" w:hanging="396"/>
      </w:pPr>
      <w:rPr>
        <w:rFonts w:hint="default"/>
        <w:lang w:val="ru-RU" w:eastAsia="en-US" w:bidi="ar-SA"/>
      </w:rPr>
    </w:lvl>
    <w:lvl w:ilvl="3" w:tplc="600AE19E">
      <w:numFmt w:val="bullet"/>
      <w:lvlText w:val="•"/>
      <w:lvlJc w:val="left"/>
      <w:pPr>
        <w:ind w:left="2182" w:hanging="396"/>
      </w:pPr>
      <w:rPr>
        <w:rFonts w:hint="default"/>
        <w:lang w:val="ru-RU" w:eastAsia="en-US" w:bidi="ar-SA"/>
      </w:rPr>
    </w:lvl>
    <w:lvl w:ilvl="4" w:tplc="EBB89C38">
      <w:numFmt w:val="bullet"/>
      <w:lvlText w:val="•"/>
      <w:lvlJc w:val="left"/>
      <w:pPr>
        <w:ind w:left="2742" w:hanging="396"/>
      </w:pPr>
      <w:rPr>
        <w:rFonts w:hint="default"/>
        <w:lang w:val="ru-RU" w:eastAsia="en-US" w:bidi="ar-SA"/>
      </w:rPr>
    </w:lvl>
    <w:lvl w:ilvl="5" w:tplc="A0C082E8">
      <w:numFmt w:val="bullet"/>
      <w:lvlText w:val="•"/>
      <w:lvlJc w:val="left"/>
      <w:pPr>
        <w:ind w:left="3303" w:hanging="396"/>
      </w:pPr>
      <w:rPr>
        <w:rFonts w:hint="default"/>
        <w:lang w:val="ru-RU" w:eastAsia="en-US" w:bidi="ar-SA"/>
      </w:rPr>
    </w:lvl>
    <w:lvl w:ilvl="6" w:tplc="6F0C80B8">
      <w:numFmt w:val="bullet"/>
      <w:lvlText w:val="•"/>
      <w:lvlJc w:val="left"/>
      <w:pPr>
        <w:ind w:left="3864" w:hanging="396"/>
      </w:pPr>
      <w:rPr>
        <w:rFonts w:hint="default"/>
        <w:lang w:val="ru-RU" w:eastAsia="en-US" w:bidi="ar-SA"/>
      </w:rPr>
    </w:lvl>
    <w:lvl w:ilvl="7" w:tplc="A07672E6">
      <w:numFmt w:val="bullet"/>
      <w:lvlText w:val="•"/>
      <w:lvlJc w:val="left"/>
      <w:pPr>
        <w:ind w:left="4424" w:hanging="396"/>
      </w:pPr>
      <w:rPr>
        <w:rFonts w:hint="default"/>
        <w:lang w:val="ru-RU" w:eastAsia="en-US" w:bidi="ar-SA"/>
      </w:rPr>
    </w:lvl>
    <w:lvl w:ilvl="8" w:tplc="7AA47DF4">
      <w:numFmt w:val="bullet"/>
      <w:lvlText w:val="•"/>
      <w:lvlJc w:val="left"/>
      <w:pPr>
        <w:ind w:left="4985" w:hanging="396"/>
      </w:pPr>
      <w:rPr>
        <w:rFonts w:hint="default"/>
        <w:lang w:val="ru-RU" w:eastAsia="en-US" w:bidi="ar-SA"/>
      </w:rPr>
    </w:lvl>
  </w:abstractNum>
  <w:abstractNum w:abstractNumId="39">
    <w:nsid w:val="54A577CA"/>
    <w:multiLevelType w:val="multilevel"/>
    <w:tmpl w:val="F2C295BE"/>
    <w:lvl w:ilvl="0">
      <w:start w:val="5"/>
      <w:numFmt w:val="decimal"/>
      <w:lvlText w:val="%1"/>
      <w:lvlJc w:val="left"/>
      <w:pPr>
        <w:ind w:left="237" w:hanging="600"/>
      </w:pPr>
      <w:rPr>
        <w:rFonts w:hint="default"/>
        <w:lang w:val="ru-RU" w:eastAsia="en-US" w:bidi="ar-SA"/>
      </w:rPr>
    </w:lvl>
    <w:lvl w:ilvl="1">
      <w:start w:val="1"/>
      <w:numFmt w:val="decimal"/>
      <w:lvlText w:val="%1.%2."/>
      <w:lvlJc w:val="left"/>
      <w:pPr>
        <w:ind w:left="2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5" w:hanging="600"/>
      </w:pPr>
      <w:rPr>
        <w:rFonts w:hint="default"/>
        <w:lang w:val="ru-RU" w:eastAsia="en-US" w:bidi="ar-SA"/>
      </w:rPr>
    </w:lvl>
    <w:lvl w:ilvl="3">
      <w:numFmt w:val="bullet"/>
      <w:lvlText w:val="•"/>
      <w:lvlJc w:val="left"/>
      <w:pPr>
        <w:ind w:left="3307" w:hanging="600"/>
      </w:pPr>
      <w:rPr>
        <w:rFonts w:hint="default"/>
        <w:lang w:val="ru-RU" w:eastAsia="en-US" w:bidi="ar-SA"/>
      </w:rPr>
    </w:lvl>
    <w:lvl w:ilvl="4">
      <w:numFmt w:val="bullet"/>
      <w:lvlText w:val="•"/>
      <w:lvlJc w:val="left"/>
      <w:pPr>
        <w:ind w:left="4330" w:hanging="600"/>
      </w:pPr>
      <w:rPr>
        <w:rFonts w:hint="default"/>
        <w:lang w:val="ru-RU" w:eastAsia="en-US" w:bidi="ar-SA"/>
      </w:rPr>
    </w:lvl>
    <w:lvl w:ilvl="5">
      <w:numFmt w:val="bullet"/>
      <w:lvlText w:val="•"/>
      <w:lvlJc w:val="left"/>
      <w:pPr>
        <w:ind w:left="5353" w:hanging="600"/>
      </w:pPr>
      <w:rPr>
        <w:rFonts w:hint="default"/>
        <w:lang w:val="ru-RU" w:eastAsia="en-US" w:bidi="ar-SA"/>
      </w:rPr>
    </w:lvl>
    <w:lvl w:ilvl="6">
      <w:numFmt w:val="bullet"/>
      <w:lvlText w:val="•"/>
      <w:lvlJc w:val="left"/>
      <w:pPr>
        <w:ind w:left="6375" w:hanging="600"/>
      </w:pPr>
      <w:rPr>
        <w:rFonts w:hint="default"/>
        <w:lang w:val="ru-RU" w:eastAsia="en-US" w:bidi="ar-SA"/>
      </w:rPr>
    </w:lvl>
    <w:lvl w:ilvl="7">
      <w:numFmt w:val="bullet"/>
      <w:lvlText w:val="•"/>
      <w:lvlJc w:val="left"/>
      <w:pPr>
        <w:ind w:left="7398" w:hanging="600"/>
      </w:pPr>
      <w:rPr>
        <w:rFonts w:hint="default"/>
        <w:lang w:val="ru-RU" w:eastAsia="en-US" w:bidi="ar-SA"/>
      </w:rPr>
    </w:lvl>
    <w:lvl w:ilvl="8">
      <w:numFmt w:val="bullet"/>
      <w:lvlText w:val="•"/>
      <w:lvlJc w:val="left"/>
      <w:pPr>
        <w:ind w:left="8421" w:hanging="600"/>
      </w:pPr>
      <w:rPr>
        <w:rFonts w:hint="default"/>
        <w:lang w:val="ru-RU" w:eastAsia="en-US" w:bidi="ar-SA"/>
      </w:rPr>
    </w:lvl>
  </w:abstractNum>
  <w:abstractNum w:abstractNumId="40">
    <w:nsid w:val="58852591"/>
    <w:multiLevelType w:val="multilevel"/>
    <w:tmpl w:val="E7F2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42">
    <w:nsid w:val="5A7B6C89"/>
    <w:multiLevelType w:val="hybridMultilevel"/>
    <w:tmpl w:val="58D8C8F0"/>
    <w:lvl w:ilvl="0" w:tplc="1B1ED2B8">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7E446746">
      <w:numFmt w:val="bullet"/>
      <w:lvlText w:val="•"/>
      <w:lvlJc w:val="left"/>
      <w:pPr>
        <w:ind w:left="1024" w:hanging="351"/>
      </w:pPr>
      <w:rPr>
        <w:rFonts w:hint="default"/>
        <w:lang w:val="ru-RU" w:eastAsia="en-US" w:bidi="ar-SA"/>
      </w:rPr>
    </w:lvl>
    <w:lvl w:ilvl="2" w:tplc="6EE496B0">
      <w:numFmt w:val="bullet"/>
      <w:lvlText w:val="•"/>
      <w:lvlJc w:val="left"/>
      <w:pPr>
        <w:ind w:left="1589" w:hanging="351"/>
      </w:pPr>
      <w:rPr>
        <w:rFonts w:hint="default"/>
        <w:lang w:val="ru-RU" w:eastAsia="en-US" w:bidi="ar-SA"/>
      </w:rPr>
    </w:lvl>
    <w:lvl w:ilvl="3" w:tplc="67B63488">
      <w:numFmt w:val="bullet"/>
      <w:lvlText w:val="•"/>
      <w:lvlJc w:val="left"/>
      <w:pPr>
        <w:ind w:left="2154" w:hanging="351"/>
      </w:pPr>
      <w:rPr>
        <w:rFonts w:hint="default"/>
        <w:lang w:val="ru-RU" w:eastAsia="en-US" w:bidi="ar-SA"/>
      </w:rPr>
    </w:lvl>
    <w:lvl w:ilvl="4" w:tplc="B2444EAA">
      <w:numFmt w:val="bullet"/>
      <w:lvlText w:val="•"/>
      <w:lvlJc w:val="left"/>
      <w:pPr>
        <w:ind w:left="2718" w:hanging="351"/>
      </w:pPr>
      <w:rPr>
        <w:rFonts w:hint="default"/>
        <w:lang w:val="ru-RU" w:eastAsia="en-US" w:bidi="ar-SA"/>
      </w:rPr>
    </w:lvl>
    <w:lvl w:ilvl="5" w:tplc="3D1A6FD4">
      <w:numFmt w:val="bullet"/>
      <w:lvlText w:val="•"/>
      <w:lvlJc w:val="left"/>
      <w:pPr>
        <w:ind w:left="3283" w:hanging="351"/>
      </w:pPr>
      <w:rPr>
        <w:rFonts w:hint="default"/>
        <w:lang w:val="ru-RU" w:eastAsia="en-US" w:bidi="ar-SA"/>
      </w:rPr>
    </w:lvl>
    <w:lvl w:ilvl="6" w:tplc="91563678">
      <w:numFmt w:val="bullet"/>
      <w:lvlText w:val="•"/>
      <w:lvlJc w:val="left"/>
      <w:pPr>
        <w:ind w:left="3848" w:hanging="351"/>
      </w:pPr>
      <w:rPr>
        <w:rFonts w:hint="default"/>
        <w:lang w:val="ru-RU" w:eastAsia="en-US" w:bidi="ar-SA"/>
      </w:rPr>
    </w:lvl>
    <w:lvl w:ilvl="7" w:tplc="262480D6">
      <w:numFmt w:val="bullet"/>
      <w:lvlText w:val="•"/>
      <w:lvlJc w:val="left"/>
      <w:pPr>
        <w:ind w:left="4412" w:hanging="351"/>
      </w:pPr>
      <w:rPr>
        <w:rFonts w:hint="default"/>
        <w:lang w:val="ru-RU" w:eastAsia="en-US" w:bidi="ar-SA"/>
      </w:rPr>
    </w:lvl>
    <w:lvl w:ilvl="8" w:tplc="23528C84">
      <w:numFmt w:val="bullet"/>
      <w:lvlText w:val="•"/>
      <w:lvlJc w:val="left"/>
      <w:pPr>
        <w:ind w:left="4977" w:hanging="351"/>
      </w:pPr>
      <w:rPr>
        <w:rFonts w:hint="default"/>
        <w:lang w:val="ru-RU" w:eastAsia="en-US" w:bidi="ar-SA"/>
      </w:rPr>
    </w:lvl>
  </w:abstractNum>
  <w:abstractNum w:abstractNumId="4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A977E7"/>
    <w:multiLevelType w:val="multilevel"/>
    <w:tmpl w:val="60A29898"/>
    <w:lvl w:ilvl="0">
      <w:start w:val="2"/>
      <w:numFmt w:val="decimal"/>
      <w:lvlText w:val="%1"/>
      <w:lvlJc w:val="left"/>
      <w:pPr>
        <w:ind w:left="237" w:hanging="684"/>
      </w:pPr>
      <w:rPr>
        <w:rFonts w:hint="default"/>
        <w:lang w:val="ru-RU" w:eastAsia="en-US" w:bidi="ar-SA"/>
      </w:rPr>
    </w:lvl>
    <w:lvl w:ilvl="1">
      <w:start w:val="1"/>
      <w:numFmt w:val="decimal"/>
      <w:lvlText w:val="%1.%2."/>
      <w:lvlJc w:val="left"/>
      <w:pPr>
        <w:ind w:left="2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41"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940" w:hanging="773"/>
      </w:pPr>
      <w:rPr>
        <w:rFonts w:hint="default"/>
        <w:lang w:val="ru-RU" w:eastAsia="en-US" w:bidi="ar-SA"/>
      </w:rPr>
    </w:lvl>
    <w:lvl w:ilvl="4">
      <w:numFmt w:val="bullet"/>
      <w:lvlText w:val="•"/>
      <w:lvlJc w:val="left"/>
      <w:pPr>
        <w:ind w:left="3158" w:hanging="773"/>
      </w:pPr>
      <w:rPr>
        <w:rFonts w:hint="default"/>
        <w:lang w:val="ru-RU" w:eastAsia="en-US" w:bidi="ar-SA"/>
      </w:rPr>
    </w:lvl>
    <w:lvl w:ilvl="5">
      <w:numFmt w:val="bullet"/>
      <w:lvlText w:val="•"/>
      <w:lvlJc w:val="left"/>
      <w:pPr>
        <w:ind w:left="4376" w:hanging="773"/>
      </w:pPr>
      <w:rPr>
        <w:rFonts w:hint="default"/>
        <w:lang w:val="ru-RU" w:eastAsia="en-US" w:bidi="ar-SA"/>
      </w:rPr>
    </w:lvl>
    <w:lvl w:ilvl="6">
      <w:numFmt w:val="bullet"/>
      <w:lvlText w:val="•"/>
      <w:lvlJc w:val="left"/>
      <w:pPr>
        <w:ind w:left="5594" w:hanging="773"/>
      </w:pPr>
      <w:rPr>
        <w:rFonts w:hint="default"/>
        <w:lang w:val="ru-RU" w:eastAsia="en-US" w:bidi="ar-SA"/>
      </w:rPr>
    </w:lvl>
    <w:lvl w:ilvl="7">
      <w:numFmt w:val="bullet"/>
      <w:lvlText w:val="•"/>
      <w:lvlJc w:val="left"/>
      <w:pPr>
        <w:ind w:left="6812" w:hanging="773"/>
      </w:pPr>
      <w:rPr>
        <w:rFonts w:hint="default"/>
        <w:lang w:val="ru-RU" w:eastAsia="en-US" w:bidi="ar-SA"/>
      </w:rPr>
    </w:lvl>
    <w:lvl w:ilvl="8">
      <w:numFmt w:val="bullet"/>
      <w:lvlText w:val="•"/>
      <w:lvlJc w:val="left"/>
      <w:pPr>
        <w:ind w:left="8030" w:hanging="773"/>
      </w:pPr>
      <w:rPr>
        <w:rFonts w:hint="default"/>
        <w:lang w:val="ru-RU" w:eastAsia="en-US" w:bidi="ar-SA"/>
      </w:rPr>
    </w:lvl>
  </w:abstractNum>
  <w:abstractNum w:abstractNumId="45">
    <w:nsid w:val="6B490E45"/>
    <w:multiLevelType w:val="multilevel"/>
    <w:tmpl w:val="A8788DEA"/>
    <w:lvl w:ilvl="0">
      <w:start w:val="1"/>
      <w:numFmt w:val="decimal"/>
      <w:lvlText w:val="%1"/>
      <w:lvlJc w:val="left"/>
      <w:pPr>
        <w:ind w:left="237" w:hanging="778"/>
      </w:pPr>
      <w:rPr>
        <w:rFonts w:hint="default"/>
        <w:lang w:val="ru-RU" w:eastAsia="en-US" w:bidi="ar-SA"/>
      </w:rPr>
    </w:lvl>
    <w:lvl w:ilvl="1">
      <w:start w:val="1"/>
      <w:numFmt w:val="decimal"/>
      <w:lvlText w:val="%1.%2."/>
      <w:lvlJc w:val="left"/>
      <w:pPr>
        <w:ind w:left="2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5" w:hanging="778"/>
      </w:pPr>
      <w:rPr>
        <w:rFonts w:hint="default"/>
        <w:lang w:val="ru-RU" w:eastAsia="en-US" w:bidi="ar-SA"/>
      </w:rPr>
    </w:lvl>
    <w:lvl w:ilvl="3">
      <w:numFmt w:val="bullet"/>
      <w:lvlText w:val="•"/>
      <w:lvlJc w:val="left"/>
      <w:pPr>
        <w:ind w:left="3307" w:hanging="778"/>
      </w:pPr>
      <w:rPr>
        <w:rFonts w:hint="default"/>
        <w:lang w:val="ru-RU" w:eastAsia="en-US" w:bidi="ar-SA"/>
      </w:rPr>
    </w:lvl>
    <w:lvl w:ilvl="4">
      <w:numFmt w:val="bullet"/>
      <w:lvlText w:val="•"/>
      <w:lvlJc w:val="left"/>
      <w:pPr>
        <w:ind w:left="4330" w:hanging="778"/>
      </w:pPr>
      <w:rPr>
        <w:rFonts w:hint="default"/>
        <w:lang w:val="ru-RU" w:eastAsia="en-US" w:bidi="ar-SA"/>
      </w:rPr>
    </w:lvl>
    <w:lvl w:ilvl="5">
      <w:numFmt w:val="bullet"/>
      <w:lvlText w:val="•"/>
      <w:lvlJc w:val="left"/>
      <w:pPr>
        <w:ind w:left="5353" w:hanging="778"/>
      </w:pPr>
      <w:rPr>
        <w:rFonts w:hint="default"/>
        <w:lang w:val="ru-RU" w:eastAsia="en-US" w:bidi="ar-SA"/>
      </w:rPr>
    </w:lvl>
    <w:lvl w:ilvl="6">
      <w:numFmt w:val="bullet"/>
      <w:lvlText w:val="•"/>
      <w:lvlJc w:val="left"/>
      <w:pPr>
        <w:ind w:left="6375" w:hanging="778"/>
      </w:pPr>
      <w:rPr>
        <w:rFonts w:hint="default"/>
        <w:lang w:val="ru-RU" w:eastAsia="en-US" w:bidi="ar-SA"/>
      </w:rPr>
    </w:lvl>
    <w:lvl w:ilvl="7">
      <w:numFmt w:val="bullet"/>
      <w:lvlText w:val="•"/>
      <w:lvlJc w:val="left"/>
      <w:pPr>
        <w:ind w:left="7398" w:hanging="778"/>
      </w:pPr>
      <w:rPr>
        <w:rFonts w:hint="default"/>
        <w:lang w:val="ru-RU" w:eastAsia="en-US" w:bidi="ar-SA"/>
      </w:rPr>
    </w:lvl>
    <w:lvl w:ilvl="8">
      <w:numFmt w:val="bullet"/>
      <w:lvlText w:val="•"/>
      <w:lvlJc w:val="left"/>
      <w:pPr>
        <w:ind w:left="8421" w:hanging="778"/>
      </w:pPr>
      <w:rPr>
        <w:rFonts w:hint="default"/>
        <w:lang w:val="ru-RU" w:eastAsia="en-US" w:bidi="ar-SA"/>
      </w:rPr>
    </w:lvl>
  </w:abstractNum>
  <w:abstractNum w:abstractNumId="46">
    <w:nsid w:val="6BD33F76"/>
    <w:multiLevelType w:val="hybridMultilevel"/>
    <w:tmpl w:val="904AD1C0"/>
    <w:lvl w:ilvl="0" w:tplc="6E36AC78">
      <w:start w:val="1"/>
      <w:numFmt w:val="decimal"/>
      <w:lvlText w:val="%1)"/>
      <w:lvlJc w:val="left"/>
      <w:pPr>
        <w:ind w:left="237" w:hanging="379"/>
      </w:pPr>
      <w:rPr>
        <w:rFonts w:ascii="Times New Roman" w:eastAsia="Times New Roman" w:hAnsi="Times New Roman" w:cs="Times New Roman" w:hint="default"/>
        <w:w w:val="100"/>
        <w:sz w:val="28"/>
        <w:szCs w:val="28"/>
        <w:lang w:val="ru-RU" w:eastAsia="en-US" w:bidi="ar-SA"/>
      </w:rPr>
    </w:lvl>
    <w:lvl w:ilvl="1" w:tplc="E87C6168">
      <w:numFmt w:val="bullet"/>
      <w:lvlText w:val="•"/>
      <w:lvlJc w:val="left"/>
      <w:pPr>
        <w:ind w:left="1262" w:hanging="379"/>
      </w:pPr>
      <w:rPr>
        <w:rFonts w:hint="default"/>
        <w:lang w:val="ru-RU" w:eastAsia="en-US" w:bidi="ar-SA"/>
      </w:rPr>
    </w:lvl>
    <w:lvl w:ilvl="2" w:tplc="41780220">
      <w:numFmt w:val="bullet"/>
      <w:lvlText w:val="•"/>
      <w:lvlJc w:val="left"/>
      <w:pPr>
        <w:ind w:left="2285" w:hanging="379"/>
      </w:pPr>
      <w:rPr>
        <w:rFonts w:hint="default"/>
        <w:lang w:val="ru-RU" w:eastAsia="en-US" w:bidi="ar-SA"/>
      </w:rPr>
    </w:lvl>
    <w:lvl w:ilvl="3" w:tplc="E7961082">
      <w:numFmt w:val="bullet"/>
      <w:lvlText w:val="•"/>
      <w:lvlJc w:val="left"/>
      <w:pPr>
        <w:ind w:left="3307" w:hanging="379"/>
      </w:pPr>
      <w:rPr>
        <w:rFonts w:hint="default"/>
        <w:lang w:val="ru-RU" w:eastAsia="en-US" w:bidi="ar-SA"/>
      </w:rPr>
    </w:lvl>
    <w:lvl w:ilvl="4" w:tplc="A74EEA52">
      <w:numFmt w:val="bullet"/>
      <w:lvlText w:val="•"/>
      <w:lvlJc w:val="left"/>
      <w:pPr>
        <w:ind w:left="4330" w:hanging="379"/>
      </w:pPr>
      <w:rPr>
        <w:rFonts w:hint="default"/>
        <w:lang w:val="ru-RU" w:eastAsia="en-US" w:bidi="ar-SA"/>
      </w:rPr>
    </w:lvl>
    <w:lvl w:ilvl="5" w:tplc="E5A0B544">
      <w:numFmt w:val="bullet"/>
      <w:lvlText w:val="•"/>
      <w:lvlJc w:val="left"/>
      <w:pPr>
        <w:ind w:left="5353" w:hanging="379"/>
      </w:pPr>
      <w:rPr>
        <w:rFonts w:hint="default"/>
        <w:lang w:val="ru-RU" w:eastAsia="en-US" w:bidi="ar-SA"/>
      </w:rPr>
    </w:lvl>
    <w:lvl w:ilvl="6" w:tplc="81482F3E">
      <w:numFmt w:val="bullet"/>
      <w:lvlText w:val="•"/>
      <w:lvlJc w:val="left"/>
      <w:pPr>
        <w:ind w:left="6375" w:hanging="379"/>
      </w:pPr>
      <w:rPr>
        <w:rFonts w:hint="default"/>
        <w:lang w:val="ru-RU" w:eastAsia="en-US" w:bidi="ar-SA"/>
      </w:rPr>
    </w:lvl>
    <w:lvl w:ilvl="7" w:tplc="B5B20D5E">
      <w:numFmt w:val="bullet"/>
      <w:lvlText w:val="•"/>
      <w:lvlJc w:val="left"/>
      <w:pPr>
        <w:ind w:left="7398" w:hanging="379"/>
      </w:pPr>
      <w:rPr>
        <w:rFonts w:hint="default"/>
        <w:lang w:val="ru-RU" w:eastAsia="en-US" w:bidi="ar-SA"/>
      </w:rPr>
    </w:lvl>
    <w:lvl w:ilvl="8" w:tplc="259ADFF8">
      <w:numFmt w:val="bullet"/>
      <w:lvlText w:val="•"/>
      <w:lvlJc w:val="left"/>
      <w:pPr>
        <w:ind w:left="8421" w:hanging="379"/>
      </w:pPr>
      <w:rPr>
        <w:rFonts w:hint="default"/>
        <w:lang w:val="ru-RU" w:eastAsia="en-US" w:bidi="ar-SA"/>
      </w:rPr>
    </w:lvl>
  </w:abstractNum>
  <w:abstractNum w:abstractNumId="4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0">
    <w:nsid w:val="761A0F64"/>
    <w:multiLevelType w:val="multilevel"/>
    <w:tmpl w:val="CA62A0AE"/>
    <w:lvl w:ilvl="0">
      <w:start w:val="4"/>
      <w:numFmt w:val="decimal"/>
      <w:lvlText w:val="%1"/>
      <w:lvlJc w:val="left"/>
      <w:pPr>
        <w:ind w:left="237" w:hanging="627"/>
      </w:pPr>
      <w:rPr>
        <w:rFonts w:hint="default"/>
        <w:lang w:val="ru-RU" w:eastAsia="en-US" w:bidi="ar-SA"/>
      </w:rPr>
    </w:lvl>
    <w:lvl w:ilvl="1">
      <w:start w:val="1"/>
      <w:numFmt w:val="decimal"/>
      <w:lvlText w:val="%1.%2."/>
      <w:lvlJc w:val="left"/>
      <w:pPr>
        <w:ind w:left="2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5" w:hanging="627"/>
      </w:pPr>
      <w:rPr>
        <w:rFonts w:hint="default"/>
        <w:lang w:val="ru-RU" w:eastAsia="en-US" w:bidi="ar-SA"/>
      </w:rPr>
    </w:lvl>
    <w:lvl w:ilvl="3">
      <w:numFmt w:val="bullet"/>
      <w:lvlText w:val="•"/>
      <w:lvlJc w:val="left"/>
      <w:pPr>
        <w:ind w:left="3307" w:hanging="627"/>
      </w:pPr>
      <w:rPr>
        <w:rFonts w:hint="default"/>
        <w:lang w:val="ru-RU" w:eastAsia="en-US" w:bidi="ar-SA"/>
      </w:rPr>
    </w:lvl>
    <w:lvl w:ilvl="4">
      <w:numFmt w:val="bullet"/>
      <w:lvlText w:val="•"/>
      <w:lvlJc w:val="left"/>
      <w:pPr>
        <w:ind w:left="4330" w:hanging="627"/>
      </w:pPr>
      <w:rPr>
        <w:rFonts w:hint="default"/>
        <w:lang w:val="ru-RU" w:eastAsia="en-US" w:bidi="ar-SA"/>
      </w:rPr>
    </w:lvl>
    <w:lvl w:ilvl="5">
      <w:numFmt w:val="bullet"/>
      <w:lvlText w:val="•"/>
      <w:lvlJc w:val="left"/>
      <w:pPr>
        <w:ind w:left="5353" w:hanging="627"/>
      </w:pPr>
      <w:rPr>
        <w:rFonts w:hint="default"/>
        <w:lang w:val="ru-RU" w:eastAsia="en-US" w:bidi="ar-SA"/>
      </w:rPr>
    </w:lvl>
    <w:lvl w:ilvl="6">
      <w:numFmt w:val="bullet"/>
      <w:lvlText w:val="•"/>
      <w:lvlJc w:val="left"/>
      <w:pPr>
        <w:ind w:left="6375" w:hanging="627"/>
      </w:pPr>
      <w:rPr>
        <w:rFonts w:hint="default"/>
        <w:lang w:val="ru-RU" w:eastAsia="en-US" w:bidi="ar-SA"/>
      </w:rPr>
    </w:lvl>
    <w:lvl w:ilvl="7">
      <w:numFmt w:val="bullet"/>
      <w:lvlText w:val="•"/>
      <w:lvlJc w:val="left"/>
      <w:pPr>
        <w:ind w:left="7398" w:hanging="627"/>
      </w:pPr>
      <w:rPr>
        <w:rFonts w:hint="default"/>
        <w:lang w:val="ru-RU" w:eastAsia="en-US" w:bidi="ar-SA"/>
      </w:rPr>
    </w:lvl>
    <w:lvl w:ilvl="8">
      <w:numFmt w:val="bullet"/>
      <w:lvlText w:val="•"/>
      <w:lvlJc w:val="left"/>
      <w:pPr>
        <w:ind w:left="8421" w:hanging="627"/>
      </w:pPr>
      <w:rPr>
        <w:rFonts w:hint="default"/>
        <w:lang w:val="ru-RU" w:eastAsia="en-US" w:bidi="ar-SA"/>
      </w:rPr>
    </w:lvl>
  </w:abstractNum>
  <w:abstractNum w:abstractNumId="51">
    <w:nsid w:val="79B7401A"/>
    <w:multiLevelType w:val="hybridMultilevel"/>
    <w:tmpl w:val="7E12E2EC"/>
    <w:lvl w:ilvl="0" w:tplc="147667C4">
      <w:start w:val="1"/>
      <w:numFmt w:val="decimal"/>
      <w:lvlText w:val="%1."/>
      <w:lvlJc w:val="left"/>
      <w:pPr>
        <w:ind w:left="457" w:hanging="351"/>
      </w:pPr>
      <w:rPr>
        <w:rFonts w:ascii="Times New Roman" w:eastAsia="Times New Roman" w:hAnsi="Times New Roman" w:cs="Times New Roman"/>
        <w:w w:val="100"/>
        <w:sz w:val="24"/>
        <w:szCs w:val="24"/>
        <w:lang w:val="ru-RU" w:eastAsia="en-US" w:bidi="ar-SA"/>
      </w:rPr>
    </w:lvl>
    <w:lvl w:ilvl="1" w:tplc="6A361166">
      <w:numFmt w:val="bullet"/>
      <w:lvlText w:val="•"/>
      <w:lvlJc w:val="left"/>
      <w:pPr>
        <w:ind w:left="1024" w:hanging="351"/>
      </w:pPr>
      <w:rPr>
        <w:rFonts w:hint="default"/>
        <w:lang w:val="ru-RU" w:eastAsia="en-US" w:bidi="ar-SA"/>
      </w:rPr>
    </w:lvl>
    <w:lvl w:ilvl="2" w:tplc="F5F41ED2">
      <w:numFmt w:val="bullet"/>
      <w:lvlText w:val="•"/>
      <w:lvlJc w:val="left"/>
      <w:pPr>
        <w:ind w:left="1589" w:hanging="351"/>
      </w:pPr>
      <w:rPr>
        <w:rFonts w:hint="default"/>
        <w:lang w:val="ru-RU" w:eastAsia="en-US" w:bidi="ar-SA"/>
      </w:rPr>
    </w:lvl>
    <w:lvl w:ilvl="3" w:tplc="C66C99CC">
      <w:numFmt w:val="bullet"/>
      <w:lvlText w:val="•"/>
      <w:lvlJc w:val="left"/>
      <w:pPr>
        <w:ind w:left="2154" w:hanging="351"/>
      </w:pPr>
      <w:rPr>
        <w:rFonts w:hint="default"/>
        <w:lang w:val="ru-RU" w:eastAsia="en-US" w:bidi="ar-SA"/>
      </w:rPr>
    </w:lvl>
    <w:lvl w:ilvl="4" w:tplc="BD641A86">
      <w:numFmt w:val="bullet"/>
      <w:lvlText w:val="•"/>
      <w:lvlJc w:val="left"/>
      <w:pPr>
        <w:ind w:left="2718" w:hanging="351"/>
      </w:pPr>
      <w:rPr>
        <w:rFonts w:hint="default"/>
        <w:lang w:val="ru-RU" w:eastAsia="en-US" w:bidi="ar-SA"/>
      </w:rPr>
    </w:lvl>
    <w:lvl w:ilvl="5" w:tplc="F3A46642">
      <w:numFmt w:val="bullet"/>
      <w:lvlText w:val="•"/>
      <w:lvlJc w:val="left"/>
      <w:pPr>
        <w:ind w:left="3283" w:hanging="351"/>
      </w:pPr>
      <w:rPr>
        <w:rFonts w:hint="default"/>
        <w:lang w:val="ru-RU" w:eastAsia="en-US" w:bidi="ar-SA"/>
      </w:rPr>
    </w:lvl>
    <w:lvl w:ilvl="6" w:tplc="61820C8A">
      <w:numFmt w:val="bullet"/>
      <w:lvlText w:val="•"/>
      <w:lvlJc w:val="left"/>
      <w:pPr>
        <w:ind w:left="3848" w:hanging="351"/>
      </w:pPr>
      <w:rPr>
        <w:rFonts w:hint="default"/>
        <w:lang w:val="ru-RU" w:eastAsia="en-US" w:bidi="ar-SA"/>
      </w:rPr>
    </w:lvl>
    <w:lvl w:ilvl="7" w:tplc="717401D2">
      <w:numFmt w:val="bullet"/>
      <w:lvlText w:val="•"/>
      <w:lvlJc w:val="left"/>
      <w:pPr>
        <w:ind w:left="4412" w:hanging="351"/>
      </w:pPr>
      <w:rPr>
        <w:rFonts w:hint="default"/>
        <w:lang w:val="ru-RU" w:eastAsia="en-US" w:bidi="ar-SA"/>
      </w:rPr>
    </w:lvl>
    <w:lvl w:ilvl="8" w:tplc="0C2417E6">
      <w:numFmt w:val="bullet"/>
      <w:lvlText w:val="•"/>
      <w:lvlJc w:val="left"/>
      <w:pPr>
        <w:ind w:left="4977" w:hanging="351"/>
      </w:pPr>
      <w:rPr>
        <w:rFonts w:hint="default"/>
        <w:lang w:val="ru-RU" w:eastAsia="en-US" w:bidi="ar-SA"/>
      </w:rPr>
    </w:lvl>
  </w:abstractNum>
  <w:abstractNum w:abstractNumId="52">
    <w:nsid w:val="7E071F97"/>
    <w:multiLevelType w:val="hybridMultilevel"/>
    <w:tmpl w:val="48DA58CC"/>
    <w:lvl w:ilvl="0" w:tplc="F14212F4">
      <w:start w:val="1"/>
      <w:numFmt w:val="decimal"/>
      <w:lvlText w:val="%1)"/>
      <w:lvlJc w:val="left"/>
      <w:pPr>
        <w:ind w:left="237" w:hanging="305"/>
      </w:pPr>
      <w:rPr>
        <w:rFonts w:ascii="Times New Roman" w:eastAsia="Times New Roman" w:hAnsi="Times New Roman" w:cs="Times New Roman" w:hint="default"/>
        <w:spacing w:val="0"/>
        <w:w w:val="100"/>
        <w:sz w:val="28"/>
        <w:szCs w:val="28"/>
        <w:lang w:val="ru-RU" w:eastAsia="en-US" w:bidi="ar-SA"/>
      </w:rPr>
    </w:lvl>
    <w:lvl w:ilvl="1" w:tplc="5B4AB898">
      <w:numFmt w:val="bullet"/>
      <w:lvlText w:val="•"/>
      <w:lvlJc w:val="left"/>
      <w:pPr>
        <w:ind w:left="1262" w:hanging="305"/>
      </w:pPr>
      <w:rPr>
        <w:rFonts w:hint="default"/>
        <w:lang w:val="ru-RU" w:eastAsia="en-US" w:bidi="ar-SA"/>
      </w:rPr>
    </w:lvl>
    <w:lvl w:ilvl="2" w:tplc="1D1E4B5E">
      <w:numFmt w:val="bullet"/>
      <w:lvlText w:val="•"/>
      <w:lvlJc w:val="left"/>
      <w:pPr>
        <w:ind w:left="2285" w:hanging="305"/>
      </w:pPr>
      <w:rPr>
        <w:rFonts w:hint="default"/>
        <w:lang w:val="ru-RU" w:eastAsia="en-US" w:bidi="ar-SA"/>
      </w:rPr>
    </w:lvl>
    <w:lvl w:ilvl="3" w:tplc="BE4612AE">
      <w:numFmt w:val="bullet"/>
      <w:lvlText w:val="•"/>
      <w:lvlJc w:val="left"/>
      <w:pPr>
        <w:ind w:left="3307" w:hanging="305"/>
      </w:pPr>
      <w:rPr>
        <w:rFonts w:hint="default"/>
        <w:lang w:val="ru-RU" w:eastAsia="en-US" w:bidi="ar-SA"/>
      </w:rPr>
    </w:lvl>
    <w:lvl w:ilvl="4" w:tplc="DD6E7BC2">
      <w:numFmt w:val="bullet"/>
      <w:lvlText w:val="•"/>
      <w:lvlJc w:val="left"/>
      <w:pPr>
        <w:ind w:left="4330" w:hanging="305"/>
      </w:pPr>
      <w:rPr>
        <w:rFonts w:hint="default"/>
        <w:lang w:val="ru-RU" w:eastAsia="en-US" w:bidi="ar-SA"/>
      </w:rPr>
    </w:lvl>
    <w:lvl w:ilvl="5" w:tplc="5B9A7908">
      <w:numFmt w:val="bullet"/>
      <w:lvlText w:val="•"/>
      <w:lvlJc w:val="left"/>
      <w:pPr>
        <w:ind w:left="5353" w:hanging="305"/>
      </w:pPr>
      <w:rPr>
        <w:rFonts w:hint="default"/>
        <w:lang w:val="ru-RU" w:eastAsia="en-US" w:bidi="ar-SA"/>
      </w:rPr>
    </w:lvl>
    <w:lvl w:ilvl="6" w:tplc="8278A0D6">
      <w:numFmt w:val="bullet"/>
      <w:lvlText w:val="•"/>
      <w:lvlJc w:val="left"/>
      <w:pPr>
        <w:ind w:left="6375" w:hanging="305"/>
      </w:pPr>
      <w:rPr>
        <w:rFonts w:hint="default"/>
        <w:lang w:val="ru-RU" w:eastAsia="en-US" w:bidi="ar-SA"/>
      </w:rPr>
    </w:lvl>
    <w:lvl w:ilvl="7" w:tplc="D6DC73D4">
      <w:numFmt w:val="bullet"/>
      <w:lvlText w:val="•"/>
      <w:lvlJc w:val="left"/>
      <w:pPr>
        <w:ind w:left="7398" w:hanging="305"/>
      </w:pPr>
      <w:rPr>
        <w:rFonts w:hint="default"/>
        <w:lang w:val="ru-RU" w:eastAsia="en-US" w:bidi="ar-SA"/>
      </w:rPr>
    </w:lvl>
    <w:lvl w:ilvl="8" w:tplc="1B722DE0">
      <w:numFmt w:val="bullet"/>
      <w:lvlText w:val="•"/>
      <w:lvlJc w:val="left"/>
      <w:pPr>
        <w:ind w:left="8421" w:hanging="305"/>
      </w:pPr>
      <w:rPr>
        <w:rFonts w:hint="default"/>
        <w:lang w:val="ru-RU" w:eastAsia="en-US" w:bidi="ar-SA"/>
      </w:rPr>
    </w:lvl>
  </w:abstractNum>
  <w:abstractNum w:abstractNumId="53">
    <w:nsid w:val="7F756D10"/>
    <w:multiLevelType w:val="hybridMultilevel"/>
    <w:tmpl w:val="06E023A2"/>
    <w:lvl w:ilvl="0" w:tplc="3B2A2D6C">
      <w:start w:val="2"/>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num w:numId="1">
    <w:abstractNumId w:val="32"/>
  </w:num>
  <w:num w:numId="2">
    <w:abstractNumId w:val="9"/>
  </w:num>
  <w:num w:numId="3">
    <w:abstractNumId w:val="33"/>
  </w:num>
  <w:num w:numId="4">
    <w:abstractNumId w:val="12"/>
  </w:num>
  <w:num w:numId="5">
    <w:abstractNumId w:val="47"/>
  </w:num>
  <w:num w:numId="6">
    <w:abstractNumId w:val="30"/>
  </w:num>
  <w:num w:numId="7">
    <w:abstractNumId w:val="0"/>
  </w:num>
  <w:num w:numId="8">
    <w:abstractNumId w:val="23"/>
  </w:num>
  <w:num w:numId="9">
    <w:abstractNumId w:val="25"/>
  </w:num>
  <w:num w:numId="10">
    <w:abstractNumId w:val="22"/>
  </w:num>
  <w:num w:numId="11">
    <w:abstractNumId w:val="14"/>
  </w:num>
  <w:num w:numId="12">
    <w:abstractNumId w:val="16"/>
  </w:num>
  <w:num w:numId="13">
    <w:abstractNumId w:val="43"/>
  </w:num>
  <w:num w:numId="14">
    <w:abstractNumId w:val="1"/>
    <w:lvlOverride w:ilvl="0">
      <w:startOverride w:val="1"/>
    </w:lvlOverride>
  </w:num>
  <w:num w:numId="15">
    <w:abstractNumId w:val="49"/>
  </w:num>
  <w:num w:numId="16">
    <w:abstractNumId w:val="48"/>
  </w:num>
  <w:num w:numId="17">
    <w:abstractNumId w:val="41"/>
  </w:num>
  <w:num w:numId="18">
    <w:abstractNumId w:val="19"/>
  </w:num>
  <w:num w:numId="19">
    <w:abstractNumId w:val="36"/>
  </w:num>
  <w:num w:numId="20">
    <w:abstractNumId w:val="1"/>
  </w:num>
  <w:num w:numId="21">
    <w:abstractNumId w:val="2"/>
  </w:num>
  <w:num w:numId="22">
    <w:abstractNumId w:val="10"/>
  </w:num>
  <w:num w:numId="23">
    <w:abstractNumId w:val="42"/>
  </w:num>
  <w:num w:numId="24">
    <w:abstractNumId w:val="20"/>
  </w:num>
  <w:num w:numId="25">
    <w:abstractNumId w:val="51"/>
  </w:num>
  <w:num w:numId="26">
    <w:abstractNumId w:val="15"/>
  </w:num>
  <w:num w:numId="27">
    <w:abstractNumId w:val="11"/>
  </w:num>
  <w:num w:numId="28">
    <w:abstractNumId w:val="29"/>
  </w:num>
  <w:num w:numId="29">
    <w:abstractNumId w:val="31"/>
  </w:num>
  <w:num w:numId="30">
    <w:abstractNumId w:val="28"/>
  </w:num>
  <w:num w:numId="31">
    <w:abstractNumId w:val="38"/>
  </w:num>
  <w:num w:numId="32">
    <w:abstractNumId w:val="27"/>
  </w:num>
  <w:num w:numId="33">
    <w:abstractNumId w:val="26"/>
  </w:num>
  <w:num w:numId="34">
    <w:abstractNumId w:val="39"/>
  </w:num>
  <w:num w:numId="35">
    <w:abstractNumId w:val="50"/>
  </w:num>
  <w:num w:numId="36">
    <w:abstractNumId w:val="52"/>
  </w:num>
  <w:num w:numId="37">
    <w:abstractNumId w:val="24"/>
  </w:num>
  <w:num w:numId="38">
    <w:abstractNumId w:val="17"/>
  </w:num>
  <w:num w:numId="39">
    <w:abstractNumId w:val="35"/>
  </w:num>
  <w:num w:numId="40">
    <w:abstractNumId w:val="37"/>
  </w:num>
  <w:num w:numId="41">
    <w:abstractNumId w:val="21"/>
  </w:num>
  <w:num w:numId="42">
    <w:abstractNumId w:val="34"/>
  </w:num>
  <w:num w:numId="43">
    <w:abstractNumId w:val="46"/>
  </w:num>
  <w:num w:numId="44">
    <w:abstractNumId w:val="44"/>
  </w:num>
  <w:num w:numId="45">
    <w:abstractNumId w:val="45"/>
  </w:num>
  <w:num w:numId="46">
    <w:abstractNumId w:val="13"/>
  </w:num>
  <w:num w:numId="47">
    <w:abstractNumId w:val="40"/>
  </w:num>
  <w:num w:numId="48">
    <w:abstractNumId w:val="18"/>
  </w:num>
  <w:num w:numId="49">
    <w:abstractNumId w:val="5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20A82"/>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2A64"/>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5C09"/>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C52D1"/>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059D4"/>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17B0"/>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895"/>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035B0"/>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9602F"/>
    <w:rsid w:val="00CA2C3C"/>
    <w:rsid w:val="00CA4BAB"/>
    <w:rsid w:val="00CA6698"/>
    <w:rsid w:val="00CA70ED"/>
    <w:rsid w:val="00CB3DFE"/>
    <w:rsid w:val="00CB553F"/>
    <w:rsid w:val="00CB5881"/>
    <w:rsid w:val="00CB7EDE"/>
    <w:rsid w:val="00CC140C"/>
    <w:rsid w:val="00CC468D"/>
    <w:rsid w:val="00CC731C"/>
    <w:rsid w:val="00CD24A6"/>
    <w:rsid w:val="00CD45B2"/>
    <w:rsid w:val="00CE4C2A"/>
    <w:rsid w:val="00CE4FDF"/>
    <w:rsid w:val="00CE54D7"/>
    <w:rsid w:val="00CE583D"/>
    <w:rsid w:val="00CF020E"/>
    <w:rsid w:val="00CF4EC2"/>
    <w:rsid w:val="00D00AD8"/>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52C8"/>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0AAB"/>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1"/>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table" w:customStyle="1" w:styleId="TableNormal">
    <w:name w:val="Table Normal"/>
    <w:uiPriority w:val="2"/>
    <w:semiHidden/>
    <w:unhideWhenUsed/>
    <w:qFormat/>
    <w:rsid w:val="00120A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0A82"/>
    <w:pPr>
      <w:widowControl w:val="0"/>
      <w:autoSpaceDE w:val="0"/>
      <w:autoSpaceDN w:val="0"/>
    </w:pPr>
    <w:rPr>
      <w:sz w:val="22"/>
      <w:szCs w:val="22"/>
      <w:lang w:eastAsia="en-US"/>
    </w:rPr>
  </w:style>
  <w:style w:type="paragraph" w:customStyle="1" w:styleId="WW-1">
    <w:name w:val="WW-Название"/>
    <w:basedOn w:val="a"/>
    <w:next w:val="af"/>
    <w:rsid w:val="00120A82"/>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120A82"/>
    <w:pPr>
      <w:suppressAutoHyphens/>
      <w:spacing w:after="120" w:line="480" w:lineRule="auto"/>
    </w:pPr>
    <w:rPr>
      <w:sz w:val="20"/>
      <w:lang w:eastAsia="zh-CN"/>
    </w:rPr>
  </w:style>
  <w:style w:type="paragraph" w:customStyle="1" w:styleId="headertext">
    <w:name w:val="headertext"/>
    <w:basedOn w:val="a"/>
    <w:rsid w:val="00120A8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1"/>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uiPriority w:val="99"/>
    <w:rsid w:val="0069478B"/>
    <w:pPr>
      <w:tabs>
        <w:tab w:val="center" w:pos="4677"/>
        <w:tab w:val="right" w:pos="9355"/>
      </w:tabs>
    </w:pPr>
  </w:style>
  <w:style w:type="character" w:customStyle="1" w:styleId="a6">
    <w:name w:val="Верхний колонтитул Знак"/>
    <w:aliases w:val="Header Char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table" w:customStyle="1" w:styleId="TableNormal">
    <w:name w:val="Table Normal"/>
    <w:uiPriority w:val="2"/>
    <w:semiHidden/>
    <w:unhideWhenUsed/>
    <w:qFormat/>
    <w:rsid w:val="00120A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0A82"/>
    <w:pPr>
      <w:widowControl w:val="0"/>
      <w:autoSpaceDE w:val="0"/>
      <w:autoSpaceDN w:val="0"/>
    </w:pPr>
    <w:rPr>
      <w:sz w:val="22"/>
      <w:szCs w:val="22"/>
      <w:lang w:eastAsia="en-US"/>
    </w:rPr>
  </w:style>
  <w:style w:type="paragraph" w:customStyle="1" w:styleId="WW-1">
    <w:name w:val="WW-Название"/>
    <w:basedOn w:val="a"/>
    <w:next w:val="af"/>
    <w:rsid w:val="00120A82"/>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120A82"/>
    <w:pPr>
      <w:suppressAutoHyphens/>
      <w:spacing w:after="120" w:line="480" w:lineRule="auto"/>
    </w:pPr>
    <w:rPr>
      <w:sz w:val="20"/>
      <w:lang w:eastAsia="zh-CN"/>
    </w:rPr>
  </w:style>
  <w:style w:type="paragraph" w:customStyle="1" w:styleId="headertext">
    <w:name w:val="headertext"/>
    <w:basedOn w:val="a"/>
    <w:rsid w:val="00120A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536700273">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260A45503B00598DB3A0E9A22FFA92Ds3HBM" TargetMode="External"/><Relationship Id="rId7" Type="http://schemas.openxmlformats.org/officeDocument/2006/relationships/footnotes" Target="footnotes.xml"/><Relationship Id="rId12" Type="http://schemas.openxmlformats.org/officeDocument/2006/relationships/hyperlink" Target="garantf1://27810297.0" TargetMode="Externa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3D3024C0C096CEB0D97F31D2FBFD5E989F9DCB8FBB435750394679DCB36B386724BE2F44BF201C4FF21360A45503B00598DB3A0E9A22FFA92Ds3HB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3D3024C0C096CEB0D97F31D2FBFD5E989F9DCB8FBB435750394679DCB36B386724BE2F44BF201C4FF21D60A45503B00598DB3A0E9A22FFA92Ds3HBM" TargetMode="External"/><Relationship Id="rId28"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consultantplus://offline/ref%3D3024C0C096CEB0D97F31D2FBFD5E989F9DCB8FBB435750394679DCB36B386724BE2F44BF201C4FF21060A45503B00598DB3A0E9A22FFA92Ds3H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3BB0-48A6-433B-9E8E-9178641D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49</Pages>
  <Words>13680</Words>
  <Characters>77979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2022-10-14T10:44:00Z</dcterms:created>
  <dcterms:modified xsi:type="dcterms:W3CDTF">2022-10-14T10:44:00Z</dcterms:modified>
</cp:coreProperties>
</file>