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14:anchorId="0601E9DF" wp14:editId="1275BC99">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45316D" w:rsidRDefault="00A14DC3" w:rsidP="00D1785A">
      <w:pPr>
        <w:suppressAutoHyphens/>
        <w:jc w:val="center"/>
        <w:rPr>
          <w:szCs w:val="28"/>
        </w:rPr>
      </w:pPr>
      <w:r>
        <w:rPr>
          <w:szCs w:val="28"/>
        </w:rPr>
        <w:t>02.06.2022</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bookmarkStart w:id="0" w:name="_GoBack"/>
      <w:bookmarkEnd w:id="0"/>
      <w:r>
        <w:rPr>
          <w:szCs w:val="28"/>
        </w:rPr>
        <w:t>№ 605</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tbl>
      <w:tblPr>
        <w:tblW w:w="9781" w:type="dxa"/>
        <w:tblInd w:w="-34" w:type="dxa"/>
        <w:tblLayout w:type="fixed"/>
        <w:tblLook w:val="0000" w:firstRow="0" w:lastRow="0" w:firstColumn="0" w:lastColumn="0" w:noHBand="0" w:noVBand="0"/>
      </w:tblPr>
      <w:tblGrid>
        <w:gridCol w:w="9781"/>
      </w:tblGrid>
      <w:tr w:rsidR="0045316D" w:rsidRPr="0045316D" w:rsidTr="0045316D">
        <w:trPr>
          <w:trHeight w:val="644"/>
        </w:trPr>
        <w:tc>
          <w:tcPr>
            <w:tcW w:w="9781" w:type="dxa"/>
            <w:shd w:val="clear" w:color="auto" w:fill="auto"/>
          </w:tcPr>
          <w:p w:rsidR="0045316D" w:rsidRPr="0045316D" w:rsidRDefault="0045316D" w:rsidP="0045316D">
            <w:pPr>
              <w:suppressAutoHyphens/>
              <w:jc w:val="center"/>
              <w:rPr>
                <w:color w:val="000000"/>
                <w:szCs w:val="27"/>
              </w:rPr>
            </w:pPr>
            <w:r w:rsidRPr="0045316D">
              <w:rPr>
                <w:color w:val="000000"/>
                <w:szCs w:val="27"/>
              </w:rPr>
              <w:t xml:space="preserve">О внесении изменений в постановление </w:t>
            </w:r>
          </w:p>
          <w:p w:rsidR="0045316D" w:rsidRPr="0045316D" w:rsidRDefault="0045316D" w:rsidP="0045316D">
            <w:pPr>
              <w:suppressAutoHyphens/>
              <w:jc w:val="center"/>
              <w:rPr>
                <w:color w:val="000000"/>
                <w:szCs w:val="27"/>
              </w:rPr>
            </w:pPr>
            <w:r w:rsidRPr="0045316D">
              <w:rPr>
                <w:color w:val="000000"/>
                <w:szCs w:val="27"/>
              </w:rPr>
              <w:t xml:space="preserve">администрации Татищевского муниципального района </w:t>
            </w:r>
          </w:p>
          <w:p w:rsidR="0045316D" w:rsidRDefault="0045316D" w:rsidP="0045316D">
            <w:pPr>
              <w:suppressAutoHyphens/>
              <w:jc w:val="center"/>
              <w:rPr>
                <w:color w:val="000000"/>
                <w:szCs w:val="27"/>
              </w:rPr>
            </w:pPr>
            <w:r w:rsidRPr="0045316D">
              <w:rPr>
                <w:color w:val="000000"/>
                <w:szCs w:val="27"/>
              </w:rPr>
              <w:t>Саратовской области от 30.06.2016 № 573</w:t>
            </w:r>
          </w:p>
          <w:p w:rsidR="00BE688E" w:rsidRPr="0045316D" w:rsidRDefault="00BE688E" w:rsidP="0045316D">
            <w:pPr>
              <w:suppressAutoHyphens/>
              <w:jc w:val="center"/>
              <w:rPr>
                <w:color w:val="000000"/>
                <w:szCs w:val="27"/>
              </w:rPr>
            </w:pPr>
          </w:p>
          <w:p w:rsidR="0045316D" w:rsidRPr="0045316D" w:rsidRDefault="0045316D" w:rsidP="0045316D">
            <w:pPr>
              <w:suppressAutoHyphens/>
              <w:jc w:val="center"/>
              <w:rPr>
                <w:color w:val="000000"/>
                <w:szCs w:val="27"/>
              </w:rPr>
            </w:pPr>
          </w:p>
        </w:tc>
      </w:tr>
    </w:tbl>
    <w:p w:rsidR="0045316D" w:rsidRPr="0045316D" w:rsidRDefault="0045316D" w:rsidP="0045316D">
      <w:pPr>
        <w:suppressAutoHyphens/>
        <w:ind w:firstLine="567"/>
        <w:jc w:val="both"/>
        <w:rPr>
          <w:color w:val="000000"/>
          <w:szCs w:val="27"/>
        </w:rPr>
      </w:pPr>
      <w:r w:rsidRPr="0045316D">
        <w:rPr>
          <w:color w:val="000000"/>
          <w:szCs w:val="27"/>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45316D">
        <w:rPr>
          <w:color w:val="000000"/>
          <w:szCs w:val="27"/>
          <w:lang w:eastAsia="ar-SA"/>
        </w:rPr>
        <w:t>Федеральным законом от 25.10.2001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 на основании Устава Татищевского муниц</w:t>
      </w:r>
      <w:r w:rsidR="00BE688E">
        <w:rPr>
          <w:color w:val="000000"/>
          <w:szCs w:val="27"/>
          <w:lang w:eastAsia="ar-SA"/>
        </w:rPr>
        <w:t>ипального  района</w:t>
      </w:r>
      <w:r>
        <w:rPr>
          <w:color w:val="000000"/>
          <w:szCs w:val="27"/>
          <w:lang w:eastAsia="ar-SA"/>
        </w:rPr>
        <w:t xml:space="preserve"> Саратовской </w:t>
      </w:r>
      <w:r w:rsidR="00BE688E">
        <w:rPr>
          <w:color w:val="000000"/>
          <w:szCs w:val="27"/>
          <w:lang w:eastAsia="ar-SA"/>
        </w:rPr>
        <w:t>области</w:t>
      </w:r>
      <w:r w:rsidRPr="0045316D">
        <w:rPr>
          <w:color w:val="000000"/>
          <w:szCs w:val="27"/>
          <w:lang w:eastAsia="ar-SA"/>
        </w:rPr>
        <w:t xml:space="preserve"> </w:t>
      </w:r>
      <w:proofErr w:type="gramStart"/>
      <w:r w:rsidRPr="0045316D">
        <w:rPr>
          <w:color w:val="000000"/>
          <w:szCs w:val="27"/>
          <w:lang w:eastAsia="ar-SA"/>
        </w:rPr>
        <w:t>п</w:t>
      </w:r>
      <w:proofErr w:type="gramEnd"/>
      <w:r w:rsidRPr="0045316D">
        <w:rPr>
          <w:color w:val="000000"/>
          <w:szCs w:val="27"/>
          <w:lang w:eastAsia="ar-SA"/>
        </w:rPr>
        <w:t xml:space="preserve"> о с т а н о в л я ю</w:t>
      </w:r>
      <w:r w:rsidRPr="0045316D">
        <w:rPr>
          <w:color w:val="000000"/>
          <w:szCs w:val="27"/>
        </w:rPr>
        <w:t>:</w:t>
      </w:r>
    </w:p>
    <w:p w:rsidR="0045316D" w:rsidRPr="0045316D" w:rsidRDefault="0045316D" w:rsidP="0045316D">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567"/>
        <w:contextualSpacing/>
        <w:jc w:val="both"/>
        <w:rPr>
          <w:bCs/>
          <w:szCs w:val="27"/>
        </w:rPr>
      </w:pPr>
      <w:proofErr w:type="gramStart"/>
      <w:r w:rsidRPr="0045316D">
        <w:rPr>
          <w:color w:val="000000"/>
          <w:szCs w:val="27"/>
        </w:rPr>
        <w:t xml:space="preserve">Внести изменения в постановление администрации Татищевского муниципального района Саратовской области </w:t>
      </w:r>
      <w:r w:rsidRPr="0045316D">
        <w:rPr>
          <w:szCs w:val="27"/>
        </w:rPr>
        <w:t>от 30.06.2016 № 573 «</w:t>
      </w:r>
      <w:bookmarkStart w:id="1" w:name="OLE_LINK1"/>
      <w:r w:rsidRPr="0045316D">
        <w:rPr>
          <w:szCs w:val="27"/>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участка и установления сервитута»</w:t>
      </w:r>
      <w:bookmarkEnd w:id="1"/>
      <w:r w:rsidRPr="0045316D">
        <w:rPr>
          <w:szCs w:val="27"/>
        </w:rPr>
        <w:t>» (с изменениями от 31.01.2017 №</w:t>
      </w:r>
      <w:r>
        <w:rPr>
          <w:szCs w:val="27"/>
        </w:rPr>
        <w:t xml:space="preserve"> </w:t>
      </w:r>
      <w:r w:rsidRPr="0045316D">
        <w:rPr>
          <w:szCs w:val="27"/>
        </w:rPr>
        <w:t>109, от 06.03.2018 №</w:t>
      </w:r>
      <w:r>
        <w:rPr>
          <w:szCs w:val="27"/>
        </w:rPr>
        <w:t xml:space="preserve"> </w:t>
      </w:r>
      <w:r w:rsidRPr="0045316D">
        <w:rPr>
          <w:szCs w:val="27"/>
        </w:rPr>
        <w:t>277, от 06.09.2019 №</w:t>
      </w:r>
      <w:r>
        <w:rPr>
          <w:szCs w:val="27"/>
        </w:rPr>
        <w:t xml:space="preserve"> </w:t>
      </w:r>
      <w:r w:rsidRPr="0045316D">
        <w:rPr>
          <w:szCs w:val="27"/>
        </w:rPr>
        <w:t>839, от 01.11.2021 №</w:t>
      </w:r>
      <w:r>
        <w:rPr>
          <w:szCs w:val="27"/>
        </w:rPr>
        <w:t xml:space="preserve"> </w:t>
      </w:r>
      <w:r w:rsidRPr="0045316D">
        <w:rPr>
          <w:szCs w:val="27"/>
        </w:rPr>
        <w:t>1061)</w:t>
      </w:r>
      <w:r w:rsidRPr="0045316D">
        <w:rPr>
          <w:color w:val="000000"/>
          <w:szCs w:val="27"/>
        </w:rPr>
        <w:t xml:space="preserve">, </w:t>
      </w:r>
      <w:r w:rsidRPr="0045316D">
        <w:rPr>
          <w:szCs w:val="27"/>
        </w:rPr>
        <w:t xml:space="preserve">дополнив раздел </w:t>
      </w:r>
      <w:r w:rsidRPr="0045316D">
        <w:rPr>
          <w:szCs w:val="27"/>
          <w:lang w:val="en-US"/>
        </w:rPr>
        <w:t>II</w:t>
      </w:r>
      <w:r w:rsidRPr="0045316D">
        <w:rPr>
          <w:szCs w:val="27"/>
        </w:rPr>
        <w:t xml:space="preserve"> приложения пунктом</w:t>
      </w:r>
      <w:proofErr w:type="gramEnd"/>
      <w:r w:rsidRPr="0045316D">
        <w:rPr>
          <w:szCs w:val="27"/>
        </w:rPr>
        <w:t xml:space="preserve"> 2.22. следующего содержания: «2.22. </w:t>
      </w:r>
      <w:r w:rsidRPr="0045316D">
        <w:rPr>
          <w:bCs/>
          <w:szCs w:val="27"/>
        </w:rPr>
        <w:t>Государственная услуга не предоставляется в упреждающем (</w:t>
      </w:r>
      <w:proofErr w:type="spellStart"/>
      <w:r w:rsidRPr="0045316D">
        <w:rPr>
          <w:bCs/>
          <w:szCs w:val="27"/>
        </w:rPr>
        <w:t>проактивном</w:t>
      </w:r>
      <w:proofErr w:type="spellEnd"/>
      <w:r w:rsidRPr="0045316D">
        <w:rPr>
          <w:bCs/>
          <w:szCs w:val="27"/>
        </w:rPr>
        <w:t>) режиме, предусмотренном частью 1 статьи 7.3 Федерального закона от 27 июля 2010 года № 210-ФЗ «Об организации предоставления государственных и муниципальных услуг».</w:t>
      </w:r>
    </w:p>
    <w:p w:rsidR="0045316D" w:rsidRPr="0045316D" w:rsidRDefault="0045316D" w:rsidP="0045316D">
      <w:pPr>
        <w:pStyle w:val="aff5"/>
        <w:spacing w:line="240" w:lineRule="auto"/>
        <w:ind w:left="0" w:firstLine="567"/>
        <w:rPr>
          <w:color w:val="000000"/>
          <w:sz w:val="28"/>
          <w:szCs w:val="27"/>
          <w:shd w:val="clear" w:color="auto" w:fill="FFFF00"/>
        </w:rPr>
      </w:pPr>
      <w:r>
        <w:rPr>
          <w:color w:val="000000"/>
          <w:sz w:val="28"/>
          <w:szCs w:val="27"/>
        </w:rPr>
        <w:t>2.</w:t>
      </w:r>
      <w:r w:rsidRPr="0045316D">
        <w:rPr>
          <w:color w:val="000000"/>
          <w:sz w:val="28"/>
          <w:szCs w:val="27"/>
        </w:rPr>
        <w:t xml:space="preserve"> </w:t>
      </w:r>
      <w:proofErr w:type="gramStart"/>
      <w:r w:rsidRPr="0045316D">
        <w:rPr>
          <w:color w:val="000000"/>
          <w:sz w:val="28"/>
          <w:szCs w:val="27"/>
        </w:rPr>
        <w:t>Контроль за</w:t>
      </w:r>
      <w:proofErr w:type="gramEnd"/>
      <w:r w:rsidRPr="0045316D">
        <w:rPr>
          <w:color w:val="000000"/>
          <w:sz w:val="28"/>
          <w:szCs w:val="27"/>
        </w:rPr>
        <w:t xml:space="preserve"> исполнением настоящего постановления возложить на первого заместителя главы администрации Татищевского муниципального района Самойлову Ю.В.</w:t>
      </w:r>
    </w:p>
    <w:p w:rsidR="0045316D" w:rsidRPr="0045316D" w:rsidRDefault="0045316D" w:rsidP="0045316D">
      <w:pPr>
        <w:tabs>
          <w:tab w:val="left" w:pos="3840"/>
        </w:tabs>
        <w:jc w:val="both"/>
        <w:rPr>
          <w:color w:val="000000"/>
          <w:szCs w:val="27"/>
        </w:rPr>
      </w:pPr>
    </w:p>
    <w:p w:rsidR="0045316D" w:rsidRPr="0045316D" w:rsidRDefault="0045316D" w:rsidP="0045316D">
      <w:pPr>
        <w:tabs>
          <w:tab w:val="left" w:pos="3480"/>
        </w:tabs>
        <w:jc w:val="both"/>
        <w:rPr>
          <w:szCs w:val="27"/>
        </w:rPr>
      </w:pPr>
    </w:p>
    <w:p w:rsidR="0045316D" w:rsidRPr="00422E33" w:rsidRDefault="0045316D" w:rsidP="0045316D">
      <w:pPr>
        <w:tabs>
          <w:tab w:val="left" w:pos="4962"/>
          <w:tab w:val="left" w:pos="5245"/>
        </w:tabs>
        <w:suppressAutoHyphens/>
        <w:rPr>
          <w:szCs w:val="28"/>
        </w:rPr>
      </w:pPr>
      <w:r w:rsidRPr="00422E33">
        <w:rPr>
          <w:szCs w:val="28"/>
        </w:rPr>
        <w:t xml:space="preserve">   Глава Татищевского</w:t>
      </w:r>
    </w:p>
    <w:p w:rsidR="0045316D" w:rsidRPr="00422E33" w:rsidRDefault="0045316D" w:rsidP="0045316D">
      <w:pPr>
        <w:tabs>
          <w:tab w:val="left" w:pos="4962"/>
          <w:tab w:val="left" w:pos="5245"/>
        </w:tabs>
        <w:suppressAutoHyphens/>
        <w:rPr>
          <w:szCs w:val="28"/>
        </w:rPr>
      </w:pPr>
      <w:r w:rsidRPr="00422E33">
        <w:rPr>
          <w:szCs w:val="28"/>
        </w:rPr>
        <w:t>муниципального района                                                                            П.В.Сурков</w:t>
      </w:r>
    </w:p>
    <w:p w:rsidR="0045316D" w:rsidRPr="0045316D" w:rsidRDefault="0045316D" w:rsidP="0045316D">
      <w:pPr>
        <w:numPr>
          <w:ilvl w:val="0"/>
          <w:numId w:val="7"/>
        </w:numPr>
        <w:tabs>
          <w:tab w:val="clear" w:pos="1200"/>
          <w:tab w:val="num" w:pos="0"/>
          <w:tab w:val="left" w:pos="3480"/>
        </w:tabs>
        <w:suppressAutoHyphens/>
        <w:ind w:left="0" w:firstLine="0"/>
        <w:jc w:val="both"/>
        <w:rPr>
          <w:rStyle w:val="af2"/>
          <w:color w:val="000000"/>
          <w:sz w:val="22"/>
          <w:u w:val="none"/>
        </w:rPr>
      </w:pPr>
    </w:p>
    <w:sectPr w:rsidR="0045316D" w:rsidRPr="0045316D" w:rsidSect="009300C7">
      <w:headerReference w:type="first" r:id="rId10"/>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40F" w:rsidRDefault="0034140F" w:rsidP="0069478B">
      <w:r>
        <w:separator/>
      </w:r>
    </w:p>
  </w:endnote>
  <w:endnote w:type="continuationSeparator" w:id="0">
    <w:p w:rsidR="0034140F" w:rsidRDefault="0034140F"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40F" w:rsidRDefault="0034140F" w:rsidP="0069478B">
      <w:r>
        <w:separator/>
      </w:r>
    </w:p>
  </w:footnote>
  <w:footnote w:type="continuationSeparator" w:id="0">
    <w:p w:rsidR="0034140F" w:rsidRDefault="0034140F"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9E" w:rsidRDefault="0034140F">
    <w:pPr>
      <w:pStyle w:val="a5"/>
      <w:jc w:val="center"/>
    </w:pPr>
  </w:p>
  <w:p w:rsidR="00DE4F9E" w:rsidRPr="002C54E6" w:rsidRDefault="0034140F" w:rsidP="002C54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4C5B7A28"/>
    <w:multiLevelType w:val="hybridMultilevel"/>
    <w:tmpl w:val="14FA4302"/>
    <w:lvl w:ilvl="0" w:tplc="B0982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4">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5"/>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4"/>
  </w:num>
  <w:num w:numId="14">
    <w:abstractNumId w:val="1"/>
    <w:lvlOverride w:ilvl="0">
      <w:startOverride w:val="1"/>
    </w:lvlOverride>
  </w:num>
  <w:num w:numId="15">
    <w:abstractNumId w:val="27"/>
  </w:num>
  <w:num w:numId="16">
    <w:abstractNumId w:val="26"/>
  </w:num>
  <w:num w:numId="17">
    <w:abstractNumId w:val="23"/>
  </w:num>
  <w:num w:numId="18">
    <w:abstractNumId w:val="14"/>
  </w:num>
  <w:num w:numId="19">
    <w:abstractNumId w:val="21"/>
  </w:num>
  <w:num w:numId="20">
    <w:abstractNumId w:val="1"/>
  </w:num>
  <w:num w:numId="21">
    <w:abstractNumId w:val="2"/>
  </w:num>
  <w:num w:numId="22">
    <w:abstractNumId w:val="10"/>
  </w:num>
  <w:num w:numId="2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81C31"/>
    <w:rsid w:val="00182393"/>
    <w:rsid w:val="001957B7"/>
    <w:rsid w:val="0019680B"/>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57075"/>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140F"/>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316D"/>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0B0A"/>
    <w:rsid w:val="007C4425"/>
    <w:rsid w:val="007C60F6"/>
    <w:rsid w:val="007C66A3"/>
    <w:rsid w:val="007C772E"/>
    <w:rsid w:val="007D0E72"/>
    <w:rsid w:val="007D6562"/>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00C7"/>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B39F2"/>
    <w:rsid w:val="009C30A7"/>
    <w:rsid w:val="009C3E47"/>
    <w:rsid w:val="009E07B6"/>
    <w:rsid w:val="009E0C45"/>
    <w:rsid w:val="009F1FD4"/>
    <w:rsid w:val="009F29B7"/>
    <w:rsid w:val="009F4500"/>
    <w:rsid w:val="009F7229"/>
    <w:rsid w:val="00A129A1"/>
    <w:rsid w:val="00A13061"/>
    <w:rsid w:val="00A14DC3"/>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E688E"/>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18F9F-656D-4C89-BC3B-ED7697CA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1</Pages>
  <Words>272</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2021-08-17T12:57:00Z</cp:lastPrinted>
  <dcterms:created xsi:type="dcterms:W3CDTF">2022-06-09T06:25:00Z</dcterms:created>
  <dcterms:modified xsi:type="dcterms:W3CDTF">2022-06-09T06:25:00Z</dcterms:modified>
</cp:coreProperties>
</file>