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DD391C" w:rsidP="00D1785A">
      <w:pPr>
        <w:suppressAutoHyphens/>
        <w:jc w:val="center"/>
        <w:rPr>
          <w:sz w:val="20"/>
        </w:rPr>
      </w:pPr>
      <w:r w:rsidRPr="00DD391C">
        <w:t>11.12.2020</w:t>
      </w:r>
      <w:r>
        <w:t xml:space="preserve">                                                                                                 </w:t>
      </w:r>
      <w:r w:rsidRPr="00DD391C">
        <w:t xml:space="preserve"> № 1174</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8562A0" w:rsidRPr="008562A0" w:rsidRDefault="008562A0" w:rsidP="008562A0">
      <w:pPr>
        <w:suppressAutoHyphens/>
        <w:jc w:val="center"/>
        <w:rPr>
          <w:rStyle w:val="af2"/>
          <w:color w:val="000000"/>
          <w:u w:val="none"/>
        </w:rPr>
      </w:pPr>
      <w:r w:rsidRPr="008562A0">
        <w:rPr>
          <w:rStyle w:val="af2"/>
          <w:color w:val="000000"/>
          <w:u w:val="none"/>
        </w:rPr>
        <w:t xml:space="preserve">О внесение изменений в постановление </w:t>
      </w:r>
    </w:p>
    <w:p w:rsidR="008562A0" w:rsidRPr="008562A0" w:rsidRDefault="008562A0" w:rsidP="008562A0">
      <w:pPr>
        <w:suppressAutoHyphens/>
        <w:jc w:val="center"/>
        <w:rPr>
          <w:rStyle w:val="af2"/>
          <w:color w:val="000000"/>
          <w:u w:val="none"/>
        </w:rPr>
      </w:pPr>
      <w:r w:rsidRPr="008562A0">
        <w:rPr>
          <w:rStyle w:val="af2"/>
          <w:color w:val="000000"/>
          <w:u w:val="none"/>
        </w:rPr>
        <w:t xml:space="preserve">администрации Татищевского муниципального района </w:t>
      </w:r>
    </w:p>
    <w:p w:rsidR="008562A0" w:rsidRPr="008562A0" w:rsidRDefault="008562A0" w:rsidP="008562A0">
      <w:pPr>
        <w:suppressAutoHyphens/>
        <w:jc w:val="center"/>
        <w:rPr>
          <w:rStyle w:val="af2"/>
          <w:color w:val="000000"/>
          <w:u w:val="none"/>
        </w:rPr>
      </w:pPr>
      <w:r w:rsidRPr="008562A0">
        <w:rPr>
          <w:rStyle w:val="af2"/>
          <w:color w:val="000000"/>
          <w:u w:val="none"/>
        </w:rPr>
        <w:t>Саратовской области от 07.06.2013 № 973</w:t>
      </w:r>
    </w:p>
    <w:p w:rsidR="008562A0" w:rsidRDefault="008562A0" w:rsidP="008562A0">
      <w:pPr>
        <w:suppressAutoHyphens/>
        <w:jc w:val="center"/>
        <w:rPr>
          <w:rStyle w:val="af2"/>
          <w:color w:val="000000"/>
          <w:u w:val="none"/>
        </w:rPr>
      </w:pPr>
    </w:p>
    <w:p w:rsidR="008562A0" w:rsidRPr="008562A0" w:rsidRDefault="008562A0" w:rsidP="008562A0">
      <w:pPr>
        <w:suppressAutoHyphens/>
        <w:jc w:val="center"/>
        <w:rPr>
          <w:rStyle w:val="af2"/>
          <w:color w:val="000000"/>
          <w:u w:val="none"/>
        </w:rPr>
      </w:pPr>
    </w:p>
    <w:p w:rsidR="008562A0" w:rsidRPr="008562A0" w:rsidRDefault="008562A0" w:rsidP="008562A0">
      <w:pPr>
        <w:suppressAutoHyphens/>
        <w:ind w:firstLine="567"/>
        <w:jc w:val="both"/>
        <w:rPr>
          <w:rStyle w:val="af2"/>
          <w:color w:val="000000"/>
          <w:u w:val="none"/>
        </w:rPr>
      </w:pPr>
      <w:r w:rsidRPr="008562A0">
        <w:rPr>
          <w:rStyle w:val="af2"/>
          <w:color w:val="000000"/>
          <w:u w:val="none"/>
        </w:rPr>
        <w:t xml:space="preserve">В соответствии с Федеральным законом от 06.10.2003 № 131-ФЗ </w:t>
      </w:r>
      <w:r>
        <w:rPr>
          <w:rStyle w:val="af2"/>
          <w:color w:val="000000"/>
          <w:u w:val="none"/>
        </w:rPr>
        <w:br/>
      </w:r>
      <w:r w:rsidRPr="008562A0">
        <w:rPr>
          <w:rStyle w:val="af2"/>
          <w:color w:val="000000"/>
          <w:u w:val="none"/>
        </w:rPr>
        <w:t xml:space="preserve">«Об общих принципах организации местного самоуправления в Российской Федерации», Федеральным законом от 25.10.2001 №137-ФЗ «О введении </w:t>
      </w:r>
      <w:r>
        <w:rPr>
          <w:rStyle w:val="af2"/>
          <w:color w:val="000000"/>
          <w:u w:val="none"/>
        </w:rPr>
        <w:br/>
      </w:r>
      <w:r w:rsidRPr="008562A0">
        <w:rPr>
          <w:rStyle w:val="af2"/>
          <w:color w:val="000000"/>
          <w:u w:val="none"/>
        </w:rPr>
        <w:t xml:space="preserve">в действие Земельного Кодекса Российской Федерации», на основании </w:t>
      </w:r>
      <w:r>
        <w:rPr>
          <w:rStyle w:val="af2"/>
          <w:color w:val="000000"/>
          <w:u w:val="none"/>
        </w:rPr>
        <w:br/>
      </w:r>
      <w:r w:rsidRPr="008562A0">
        <w:rPr>
          <w:rStyle w:val="af2"/>
          <w:color w:val="000000"/>
          <w:u w:val="none"/>
        </w:rPr>
        <w:t xml:space="preserve">Устава Татищевского муниципального района Саратовской области </w:t>
      </w:r>
      <w:r>
        <w:rPr>
          <w:rStyle w:val="af2"/>
          <w:color w:val="000000"/>
          <w:u w:val="none"/>
        </w:rPr>
        <w:br/>
      </w:r>
      <w:proofErr w:type="gramStart"/>
      <w:r w:rsidRPr="008562A0">
        <w:rPr>
          <w:rStyle w:val="af2"/>
          <w:color w:val="000000"/>
          <w:u w:val="none"/>
        </w:rPr>
        <w:t>п</w:t>
      </w:r>
      <w:proofErr w:type="gramEnd"/>
      <w:r w:rsidRPr="008562A0">
        <w:rPr>
          <w:rStyle w:val="af2"/>
          <w:color w:val="000000"/>
          <w:u w:val="none"/>
        </w:rPr>
        <w:t xml:space="preserve"> о с т а н о в л я ю:</w:t>
      </w:r>
    </w:p>
    <w:p w:rsidR="008562A0" w:rsidRPr="008562A0" w:rsidRDefault="008562A0" w:rsidP="008562A0">
      <w:pPr>
        <w:suppressAutoHyphens/>
        <w:ind w:firstLine="567"/>
        <w:jc w:val="both"/>
        <w:rPr>
          <w:rStyle w:val="af2"/>
          <w:color w:val="000000"/>
          <w:u w:val="none"/>
        </w:rPr>
      </w:pPr>
      <w:r w:rsidRPr="008562A0">
        <w:rPr>
          <w:rStyle w:val="af2"/>
          <w:color w:val="000000"/>
          <w:u w:val="none"/>
        </w:rPr>
        <w:t xml:space="preserve">1. Внести изменения в постановление администрации Татищевского муниципального района Саратовской области от 07.06.2013 № 973 </w:t>
      </w:r>
      <w:r>
        <w:rPr>
          <w:rStyle w:val="af2"/>
          <w:color w:val="000000"/>
          <w:u w:val="none"/>
        </w:rPr>
        <w:br/>
      </w:r>
      <w:r w:rsidRPr="008562A0">
        <w:rPr>
          <w:rStyle w:val="af2"/>
          <w:color w:val="000000"/>
          <w:u w:val="none"/>
        </w:rPr>
        <w:t xml:space="preserve">«Об утверждении Положения о 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района Саратовской области» (с изменениями от 26.07.2013 </w:t>
      </w:r>
      <w:r>
        <w:rPr>
          <w:rStyle w:val="af2"/>
          <w:color w:val="000000"/>
          <w:u w:val="none"/>
        </w:rPr>
        <w:br/>
      </w:r>
      <w:r w:rsidRPr="008562A0">
        <w:rPr>
          <w:rStyle w:val="af2"/>
          <w:color w:val="000000"/>
          <w:u w:val="none"/>
        </w:rPr>
        <w:t>№</w:t>
      </w:r>
      <w:r>
        <w:rPr>
          <w:rStyle w:val="af2"/>
          <w:color w:val="000000"/>
          <w:u w:val="none"/>
        </w:rPr>
        <w:t xml:space="preserve"> </w:t>
      </w:r>
      <w:r w:rsidRPr="008562A0">
        <w:rPr>
          <w:rStyle w:val="af2"/>
          <w:color w:val="000000"/>
          <w:u w:val="none"/>
        </w:rPr>
        <w:t>1355</w:t>
      </w:r>
      <w:r>
        <w:rPr>
          <w:rStyle w:val="af2"/>
          <w:color w:val="000000"/>
          <w:u w:val="none"/>
        </w:rPr>
        <w:t>;</w:t>
      </w:r>
      <w:r w:rsidRPr="008562A0">
        <w:rPr>
          <w:rStyle w:val="af2"/>
          <w:color w:val="000000"/>
          <w:u w:val="none"/>
        </w:rPr>
        <w:t xml:space="preserve"> от 07.10.2013 №</w:t>
      </w:r>
      <w:r>
        <w:rPr>
          <w:rStyle w:val="af2"/>
          <w:color w:val="000000"/>
          <w:u w:val="none"/>
        </w:rPr>
        <w:t xml:space="preserve"> </w:t>
      </w:r>
      <w:r w:rsidRPr="008562A0">
        <w:rPr>
          <w:rStyle w:val="af2"/>
          <w:color w:val="000000"/>
          <w:u w:val="none"/>
        </w:rPr>
        <w:t>1913</w:t>
      </w:r>
      <w:r>
        <w:rPr>
          <w:rStyle w:val="af2"/>
          <w:color w:val="000000"/>
          <w:u w:val="none"/>
        </w:rPr>
        <w:t>;</w:t>
      </w:r>
      <w:r w:rsidRPr="008562A0">
        <w:rPr>
          <w:rStyle w:val="af2"/>
          <w:color w:val="000000"/>
          <w:u w:val="none"/>
        </w:rPr>
        <w:t xml:space="preserve"> от 08.02.2016 №</w:t>
      </w:r>
      <w:r>
        <w:rPr>
          <w:rStyle w:val="af2"/>
          <w:color w:val="000000"/>
          <w:u w:val="none"/>
        </w:rPr>
        <w:t xml:space="preserve"> </w:t>
      </w:r>
      <w:r w:rsidRPr="008562A0">
        <w:rPr>
          <w:rStyle w:val="af2"/>
          <w:color w:val="000000"/>
          <w:u w:val="none"/>
        </w:rPr>
        <w:t>122</w:t>
      </w:r>
      <w:r>
        <w:rPr>
          <w:rStyle w:val="af2"/>
          <w:color w:val="000000"/>
          <w:u w:val="none"/>
        </w:rPr>
        <w:t>;</w:t>
      </w:r>
      <w:r w:rsidRPr="008562A0">
        <w:rPr>
          <w:rStyle w:val="af2"/>
          <w:color w:val="000000"/>
          <w:u w:val="none"/>
        </w:rPr>
        <w:t xml:space="preserve"> от 10.03.2017 №</w:t>
      </w:r>
      <w:r>
        <w:rPr>
          <w:rStyle w:val="af2"/>
          <w:color w:val="000000"/>
          <w:u w:val="none"/>
        </w:rPr>
        <w:t xml:space="preserve"> </w:t>
      </w:r>
      <w:r w:rsidRPr="008562A0">
        <w:rPr>
          <w:rStyle w:val="af2"/>
          <w:color w:val="000000"/>
          <w:u w:val="none"/>
        </w:rPr>
        <w:t>324</w:t>
      </w:r>
      <w:r>
        <w:rPr>
          <w:rStyle w:val="af2"/>
          <w:color w:val="000000"/>
          <w:u w:val="none"/>
        </w:rPr>
        <w:t>;</w:t>
      </w:r>
      <w:r w:rsidRPr="008562A0">
        <w:rPr>
          <w:rStyle w:val="af2"/>
          <w:color w:val="000000"/>
          <w:u w:val="none"/>
        </w:rPr>
        <w:t xml:space="preserve"> </w:t>
      </w:r>
      <w:r>
        <w:rPr>
          <w:rStyle w:val="af2"/>
          <w:color w:val="000000"/>
          <w:u w:val="none"/>
        </w:rPr>
        <w:br/>
      </w:r>
      <w:r w:rsidRPr="008562A0">
        <w:rPr>
          <w:rStyle w:val="af2"/>
          <w:color w:val="000000"/>
          <w:u w:val="none"/>
        </w:rPr>
        <w:t>от 26.02.2018 №</w:t>
      </w:r>
      <w:r>
        <w:rPr>
          <w:rStyle w:val="af2"/>
          <w:color w:val="000000"/>
          <w:u w:val="none"/>
        </w:rPr>
        <w:t xml:space="preserve"> </w:t>
      </w:r>
      <w:r w:rsidRPr="008562A0">
        <w:rPr>
          <w:rStyle w:val="af2"/>
          <w:color w:val="000000"/>
          <w:u w:val="none"/>
        </w:rPr>
        <w:t>239</w:t>
      </w:r>
      <w:r>
        <w:rPr>
          <w:rStyle w:val="af2"/>
          <w:color w:val="000000"/>
          <w:u w:val="none"/>
        </w:rPr>
        <w:t>;</w:t>
      </w:r>
      <w:r w:rsidRPr="008562A0">
        <w:rPr>
          <w:rStyle w:val="af2"/>
          <w:color w:val="000000"/>
          <w:u w:val="none"/>
        </w:rPr>
        <w:t xml:space="preserve"> </w:t>
      </w:r>
      <w:proofErr w:type="gramStart"/>
      <w:r w:rsidRPr="008562A0">
        <w:rPr>
          <w:rStyle w:val="af2"/>
          <w:color w:val="000000"/>
          <w:u w:val="none"/>
        </w:rPr>
        <w:t>от</w:t>
      </w:r>
      <w:proofErr w:type="gramEnd"/>
      <w:r w:rsidRPr="008562A0">
        <w:rPr>
          <w:rStyle w:val="af2"/>
          <w:color w:val="000000"/>
          <w:u w:val="none"/>
        </w:rPr>
        <w:t xml:space="preserve"> 15.02.2019 №</w:t>
      </w:r>
      <w:r>
        <w:rPr>
          <w:rStyle w:val="af2"/>
          <w:color w:val="000000"/>
          <w:u w:val="none"/>
        </w:rPr>
        <w:t xml:space="preserve"> </w:t>
      </w:r>
      <w:r w:rsidRPr="008562A0">
        <w:rPr>
          <w:rStyle w:val="af2"/>
          <w:color w:val="000000"/>
          <w:u w:val="none"/>
        </w:rPr>
        <w:t>157</w:t>
      </w:r>
      <w:r>
        <w:rPr>
          <w:rStyle w:val="af2"/>
          <w:color w:val="000000"/>
          <w:u w:val="none"/>
        </w:rPr>
        <w:t>;</w:t>
      </w:r>
      <w:r w:rsidRPr="008562A0">
        <w:rPr>
          <w:rStyle w:val="af2"/>
          <w:color w:val="000000"/>
          <w:u w:val="none"/>
        </w:rPr>
        <w:t xml:space="preserve"> от 24.07.2020 №</w:t>
      </w:r>
      <w:r>
        <w:rPr>
          <w:rStyle w:val="af2"/>
          <w:color w:val="000000"/>
          <w:u w:val="none"/>
        </w:rPr>
        <w:t xml:space="preserve"> </w:t>
      </w:r>
      <w:r w:rsidRPr="008562A0">
        <w:rPr>
          <w:rStyle w:val="af2"/>
          <w:color w:val="000000"/>
          <w:u w:val="none"/>
        </w:rPr>
        <w:t xml:space="preserve">633), изложив </w:t>
      </w:r>
      <w:r>
        <w:rPr>
          <w:rStyle w:val="af2"/>
          <w:color w:val="000000"/>
          <w:u w:val="none"/>
        </w:rPr>
        <w:t>приложение № 2 к постановлению</w:t>
      </w:r>
      <w:r w:rsidRPr="008562A0">
        <w:rPr>
          <w:rStyle w:val="af2"/>
          <w:color w:val="000000"/>
          <w:u w:val="none"/>
        </w:rPr>
        <w:t xml:space="preserve"> в новой редакции согласно приложению к настоящему постановлению.</w:t>
      </w:r>
    </w:p>
    <w:p w:rsidR="008562A0" w:rsidRPr="008562A0" w:rsidRDefault="008562A0" w:rsidP="008562A0">
      <w:pPr>
        <w:suppressAutoHyphens/>
        <w:ind w:firstLine="567"/>
        <w:jc w:val="both"/>
        <w:rPr>
          <w:rStyle w:val="af2"/>
          <w:color w:val="000000"/>
          <w:u w:val="none"/>
        </w:rPr>
      </w:pPr>
      <w:r w:rsidRPr="008562A0">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562A0" w:rsidRPr="008562A0" w:rsidRDefault="008562A0" w:rsidP="008562A0">
      <w:pPr>
        <w:suppressAutoHyphens/>
        <w:ind w:firstLine="567"/>
        <w:jc w:val="both"/>
        <w:rPr>
          <w:rStyle w:val="af2"/>
          <w:color w:val="000000"/>
          <w:u w:val="none"/>
        </w:rPr>
      </w:pPr>
      <w:r w:rsidRPr="008562A0">
        <w:rPr>
          <w:rStyle w:val="af2"/>
          <w:color w:val="000000"/>
          <w:u w:val="none"/>
        </w:rPr>
        <w:t xml:space="preserve">3. </w:t>
      </w:r>
      <w:proofErr w:type="gramStart"/>
      <w:r w:rsidRPr="008562A0">
        <w:rPr>
          <w:rStyle w:val="af2"/>
          <w:color w:val="000000"/>
          <w:u w:val="none"/>
        </w:rPr>
        <w:t>Контроль за</w:t>
      </w:r>
      <w:proofErr w:type="gramEnd"/>
      <w:r w:rsidRPr="008562A0">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 </w:t>
      </w:r>
      <w:r>
        <w:rPr>
          <w:rStyle w:val="af2"/>
          <w:color w:val="000000"/>
          <w:u w:val="none"/>
        </w:rPr>
        <w:t xml:space="preserve">Саратовской области </w:t>
      </w:r>
      <w:r w:rsidRPr="008562A0">
        <w:rPr>
          <w:rStyle w:val="af2"/>
          <w:color w:val="000000"/>
          <w:u w:val="none"/>
        </w:rPr>
        <w:t>Самойлову Ю.В</w:t>
      </w:r>
      <w:r>
        <w:rPr>
          <w:rStyle w:val="af2"/>
          <w:color w:val="000000"/>
          <w:u w:val="none"/>
        </w:rPr>
        <w:t>.</w:t>
      </w:r>
    </w:p>
    <w:p w:rsidR="008562A0" w:rsidRPr="008562A0" w:rsidRDefault="008562A0" w:rsidP="008562A0">
      <w:pPr>
        <w:suppressAutoHyphens/>
        <w:jc w:val="both"/>
        <w:rPr>
          <w:rStyle w:val="af2"/>
          <w:color w:val="000000"/>
          <w:u w:val="none"/>
        </w:rPr>
      </w:pPr>
    </w:p>
    <w:p w:rsidR="008562A0" w:rsidRPr="008562A0" w:rsidRDefault="008562A0" w:rsidP="008562A0">
      <w:pPr>
        <w:suppressAutoHyphens/>
        <w:jc w:val="both"/>
        <w:rPr>
          <w:rStyle w:val="af2"/>
          <w:color w:val="000000"/>
          <w:u w:val="none"/>
        </w:rPr>
      </w:pPr>
    </w:p>
    <w:p w:rsidR="008562A0" w:rsidRPr="00422E33" w:rsidRDefault="008562A0" w:rsidP="008562A0">
      <w:pPr>
        <w:suppressAutoHyphens/>
        <w:rPr>
          <w:szCs w:val="28"/>
        </w:rPr>
      </w:pPr>
      <w:r w:rsidRPr="00422E33">
        <w:rPr>
          <w:szCs w:val="28"/>
        </w:rPr>
        <w:t xml:space="preserve">   Глава Татищевского</w:t>
      </w:r>
    </w:p>
    <w:p w:rsidR="008562A0" w:rsidRPr="00422E33" w:rsidRDefault="008562A0" w:rsidP="008562A0">
      <w:pPr>
        <w:suppressAutoHyphens/>
        <w:rPr>
          <w:szCs w:val="28"/>
        </w:rPr>
      </w:pPr>
      <w:r w:rsidRPr="00422E33">
        <w:rPr>
          <w:szCs w:val="28"/>
        </w:rPr>
        <w:t>муниципального района                                                                            П.В.Сурков</w:t>
      </w:r>
    </w:p>
    <w:p w:rsidR="008562A0" w:rsidRDefault="008562A0" w:rsidP="008562A0">
      <w:pPr>
        <w:suppressAutoHyphens/>
        <w:jc w:val="both"/>
        <w:rPr>
          <w:rStyle w:val="af2"/>
          <w:color w:val="000000"/>
          <w:u w:val="none"/>
        </w:rPr>
        <w:sectPr w:rsidR="008562A0" w:rsidSect="006848F5">
          <w:headerReference w:type="default" r:id="rId10"/>
          <w:headerReference w:type="first" r:id="rId11"/>
          <w:pgSz w:w="11906" w:h="16838"/>
          <w:pgMar w:top="1134" w:right="1134" w:bottom="1134" w:left="1134" w:header="568" w:footer="709" w:gutter="0"/>
          <w:pgNumType w:start="1"/>
          <w:cols w:space="708"/>
          <w:titlePg/>
          <w:docGrid w:linePitch="381"/>
        </w:sectPr>
      </w:pPr>
    </w:p>
    <w:p w:rsidR="008562A0" w:rsidRPr="00E47BD1" w:rsidRDefault="008562A0" w:rsidP="008562A0">
      <w:pPr>
        <w:ind w:left="6024" w:hanging="360"/>
        <w:jc w:val="center"/>
        <w:rPr>
          <w:szCs w:val="28"/>
          <w:lang w:eastAsia="zh-CN"/>
        </w:rPr>
      </w:pPr>
      <w:r w:rsidRPr="00E47BD1">
        <w:rPr>
          <w:szCs w:val="28"/>
          <w:lang w:eastAsia="zh-CN"/>
        </w:rPr>
        <w:lastRenderedPageBreak/>
        <w:t xml:space="preserve">Приложение </w:t>
      </w:r>
    </w:p>
    <w:p w:rsidR="008562A0" w:rsidRPr="00E47BD1" w:rsidRDefault="008562A0" w:rsidP="008562A0">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8562A0" w:rsidRPr="00E47BD1" w:rsidRDefault="008562A0" w:rsidP="008562A0">
      <w:pPr>
        <w:ind w:left="6024" w:hanging="360"/>
        <w:jc w:val="center"/>
        <w:rPr>
          <w:szCs w:val="28"/>
          <w:lang w:eastAsia="zh-CN"/>
        </w:rPr>
      </w:pPr>
      <w:r w:rsidRPr="00E47BD1">
        <w:rPr>
          <w:szCs w:val="28"/>
          <w:lang w:eastAsia="zh-CN"/>
        </w:rPr>
        <w:t>администрации Татищевского</w:t>
      </w:r>
    </w:p>
    <w:p w:rsidR="008562A0" w:rsidRPr="00E47BD1" w:rsidRDefault="008562A0" w:rsidP="008562A0">
      <w:pPr>
        <w:ind w:left="6024" w:hanging="360"/>
        <w:jc w:val="center"/>
        <w:rPr>
          <w:szCs w:val="28"/>
          <w:lang w:eastAsia="zh-CN"/>
        </w:rPr>
      </w:pPr>
      <w:r w:rsidRPr="00E47BD1">
        <w:rPr>
          <w:szCs w:val="28"/>
          <w:lang w:eastAsia="zh-CN"/>
        </w:rPr>
        <w:t>муниципального района</w:t>
      </w:r>
    </w:p>
    <w:p w:rsidR="008562A0" w:rsidRPr="00E47BD1" w:rsidRDefault="008562A0" w:rsidP="008562A0">
      <w:pPr>
        <w:ind w:left="6024" w:hanging="360"/>
        <w:jc w:val="center"/>
        <w:rPr>
          <w:szCs w:val="28"/>
          <w:lang w:eastAsia="zh-CN"/>
        </w:rPr>
      </w:pPr>
      <w:r w:rsidRPr="00E47BD1">
        <w:rPr>
          <w:szCs w:val="28"/>
          <w:lang w:eastAsia="zh-CN"/>
        </w:rPr>
        <w:t>Саратовской области</w:t>
      </w:r>
    </w:p>
    <w:p w:rsidR="008562A0" w:rsidRPr="00E47BD1" w:rsidRDefault="00DD391C" w:rsidP="008562A0">
      <w:pPr>
        <w:ind w:left="6024" w:hanging="360"/>
        <w:jc w:val="center"/>
        <w:rPr>
          <w:szCs w:val="28"/>
          <w:lang w:eastAsia="zh-CN"/>
        </w:rPr>
      </w:pPr>
      <w:r>
        <w:t xml:space="preserve">от </w:t>
      </w:r>
      <w:r w:rsidRPr="00DD391C">
        <w:t>11.12.2020 № 1174</w:t>
      </w:r>
    </w:p>
    <w:p w:rsidR="008562A0" w:rsidRPr="00E47BD1" w:rsidRDefault="008562A0" w:rsidP="008562A0">
      <w:pPr>
        <w:ind w:left="6024" w:hanging="360"/>
        <w:jc w:val="center"/>
        <w:rPr>
          <w:sz w:val="26"/>
          <w:szCs w:val="26"/>
          <w:lang w:eastAsia="zh-CN"/>
        </w:rPr>
      </w:pPr>
    </w:p>
    <w:p w:rsidR="008562A0" w:rsidRPr="00E47BD1" w:rsidRDefault="008562A0" w:rsidP="008562A0">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8562A0" w:rsidRPr="00E47BD1" w:rsidRDefault="008562A0" w:rsidP="008562A0">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8562A0" w:rsidRPr="00E47BD1" w:rsidRDefault="008562A0" w:rsidP="008562A0">
      <w:pPr>
        <w:ind w:left="6024" w:hanging="360"/>
        <w:jc w:val="center"/>
        <w:rPr>
          <w:szCs w:val="28"/>
          <w:lang w:eastAsia="zh-CN"/>
        </w:rPr>
      </w:pPr>
      <w:r w:rsidRPr="00E47BD1">
        <w:rPr>
          <w:szCs w:val="28"/>
          <w:lang w:eastAsia="zh-CN"/>
        </w:rPr>
        <w:t>администрации Татищевского</w:t>
      </w:r>
    </w:p>
    <w:p w:rsidR="008562A0" w:rsidRPr="00E47BD1" w:rsidRDefault="008562A0" w:rsidP="008562A0">
      <w:pPr>
        <w:ind w:left="6024" w:hanging="360"/>
        <w:jc w:val="center"/>
        <w:rPr>
          <w:szCs w:val="28"/>
          <w:lang w:eastAsia="zh-CN"/>
        </w:rPr>
      </w:pPr>
      <w:r w:rsidRPr="00E47BD1">
        <w:rPr>
          <w:szCs w:val="28"/>
          <w:lang w:eastAsia="zh-CN"/>
        </w:rPr>
        <w:t>муниципального района</w:t>
      </w:r>
    </w:p>
    <w:p w:rsidR="008562A0" w:rsidRPr="00E47BD1" w:rsidRDefault="008562A0" w:rsidP="008562A0">
      <w:pPr>
        <w:ind w:left="6024" w:hanging="360"/>
        <w:jc w:val="center"/>
        <w:rPr>
          <w:szCs w:val="28"/>
          <w:lang w:eastAsia="zh-CN"/>
        </w:rPr>
      </w:pPr>
      <w:r w:rsidRPr="00E47BD1">
        <w:rPr>
          <w:szCs w:val="28"/>
          <w:lang w:eastAsia="zh-CN"/>
        </w:rPr>
        <w:t>Саратовской области</w:t>
      </w:r>
    </w:p>
    <w:p w:rsidR="008562A0" w:rsidRPr="00E47BD1" w:rsidRDefault="008562A0" w:rsidP="008562A0">
      <w:pPr>
        <w:ind w:left="6024" w:hanging="360"/>
        <w:jc w:val="center"/>
        <w:rPr>
          <w:szCs w:val="28"/>
          <w:lang w:eastAsia="zh-CN"/>
        </w:rPr>
      </w:pPr>
      <w:r>
        <w:rPr>
          <w:szCs w:val="28"/>
          <w:lang w:eastAsia="zh-CN"/>
        </w:rPr>
        <w:t>от 07.06.2013 № 973</w:t>
      </w:r>
    </w:p>
    <w:p w:rsidR="008562A0" w:rsidRPr="00E47BD1" w:rsidRDefault="008562A0" w:rsidP="008562A0">
      <w:pPr>
        <w:ind w:left="6024" w:hanging="360"/>
        <w:jc w:val="center"/>
        <w:rPr>
          <w:sz w:val="26"/>
          <w:szCs w:val="26"/>
          <w:lang w:eastAsia="zh-CN"/>
        </w:rPr>
      </w:pPr>
    </w:p>
    <w:p w:rsidR="008562A0" w:rsidRPr="008562A0" w:rsidRDefault="008562A0" w:rsidP="008562A0">
      <w:pPr>
        <w:suppressAutoHyphens/>
        <w:jc w:val="center"/>
        <w:rPr>
          <w:b/>
          <w:iCs/>
          <w:color w:val="000000"/>
        </w:rPr>
      </w:pPr>
      <w:r w:rsidRPr="008562A0">
        <w:rPr>
          <w:b/>
          <w:iCs/>
          <w:color w:val="000000"/>
        </w:rPr>
        <w:t>С О С Т А В</w:t>
      </w:r>
    </w:p>
    <w:p w:rsidR="008562A0" w:rsidRPr="008562A0" w:rsidRDefault="008562A0" w:rsidP="008562A0">
      <w:pPr>
        <w:suppressAutoHyphens/>
        <w:jc w:val="center"/>
        <w:rPr>
          <w:b/>
          <w:bCs/>
          <w:iCs/>
          <w:color w:val="000000"/>
        </w:rPr>
      </w:pPr>
      <w:r w:rsidRPr="008562A0">
        <w:rPr>
          <w:b/>
          <w:bCs/>
          <w:iCs/>
          <w:color w:val="000000"/>
        </w:rPr>
        <w:t>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образования Татищевского района Саратовской области</w:t>
      </w:r>
    </w:p>
    <w:p w:rsidR="008562A0" w:rsidRPr="008562A0" w:rsidRDefault="008562A0" w:rsidP="008562A0">
      <w:pPr>
        <w:suppressAutoHyphens/>
        <w:jc w:val="both"/>
        <w:rPr>
          <w:bCs/>
          <w:iCs/>
          <w:color w:val="000000"/>
        </w:rPr>
      </w:pPr>
      <w:r w:rsidRPr="008562A0">
        <w:rPr>
          <w:bCs/>
          <w:iCs/>
          <w:color w:val="000000"/>
        </w:rPr>
        <w:t xml:space="preserve"> </w:t>
      </w:r>
    </w:p>
    <w:tbl>
      <w:tblPr>
        <w:tblStyle w:val="2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229"/>
      </w:tblGrid>
      <w:tr w:rsidR="008562A0" w:rsidRPr="008562A0" w:rsidTr="008562A0">
        <w:trPr>
          <w:trHeight w:val="20"/>
        </w:trPr>
        <w:tc>
          <w:tcPr>
            <w:tcW w:w="2802" w:type="dxa"/>
          </w:tcPr>
          <w:p w:rsidR="008562A0" w:rsidRDefault="008562A0" w:rsidP="008562A0">
            <w:pPr>
              <w:suppressAutoHyphens/>
              <w:jc w:val="center"/>
              <w:rPr>
                <w:color w:val="000000"/>
              </w:rPr>
            </w:pPr>
            <w:r w:rsidRPr="008562A0">
              <w:rPr>
                <w:color w:val="000000"/>
              </w:rPr>
              <w:t xml:space="preserve">Самойлова </w:t>
            </w:r>
          </w:p>
          <w:p w:rsidR="008562A0" w:rsidRPr="008562A0" w:rsidRDefault="008562A0" w:rsidP="008562A0">
            <w:pPr>
              <w:suppressAutoHyphens/>
              <w:jc w:val="center"/>
              <w:rPr>
                <w:color w:val="000000"/>
              </w:rPr>
            </w:pPr>
            <w:r w:rsidRPr="008562A0">
              <w:rPr>
                <w:color w:val="000000"/>
              </w:rPr>
              <w:t>Юлия Валериевна</w:t>
            </w:r>
          </w:p>
        </w:tc>
        <w:tc>
          <w:tcPr>
            <w:tcW w:w="7229" w:type="dxa"/>
          </w:tcPr>
          <w:p w:rsidR="008562A0" w:rsidRDefault="008562A0" w:rsidP="008562A0">
            <w:pPr>
              <w:suppressAutoHyphens/>
              <w:jc w:val="both"/>
              <w:rPr>
                <w:color w:val="000000"/>
              </w:rPr>
            </w:pPr>
            <w:r w:rsidRPr="008562A0">
              <w:rPr>
                <w:color w:val="000000"/>
              </w:rPr>
              <w:t>- первый заместитель главы администрации Татищевского муниципального района Саратовской области, председатель комиссии;</w:t>
            </w:r>
          </w:p>
          <w:p w:rsidR="008562A0" w:rsidRPr="008562A0" w:rsidRDefault="008562A0" w:rsidP="008562A0">
            <w:pPr>
              <w:suppressAutoHyphens/>
              <w:jc w:val="both"/>
              <w:rPr>
                <w:color w:val="000000"/>
              </w:rPr>
            </w:pPr>
          </w:p>
        </w:tc>
      </w:tr>
      <w:tr w:rsidR="008562A0" w:rsidRPr="008562A0" w:rsidTr="008562A0">
        <w:trPr>
          <w:trHeight w:val="20"/>
        </w:trPr>
        <w:tc>
          <w:tcPr>
            <w:tcW w:w="2802" w:type="dxa"/>
          </w:tcPr>
          <w:p w:rsidR="008562A0" w:rsidRPr="008562A0" w:rsidRDefault="008562A0" w:rsidP="008562A0">
            <w:pPr>
              <w:suppressAutoHyphens/>
              <w:jc w:val="center"/>
              <w:rPr>
                <w:color w:val="000000"/>
              </w:rPr>
            </w:pPr>
            <w:r w:rsidRPr="008562A0">
              <w:rPr>
                <w:color w:val="000000"/>
              </w:rPr>
              <w:t>Бредихина</w:t>
            </w:r>
          </w:p>
          <w:p w:rsidR="008562A0" w:rsidRPr="008562A0" w:rsidRDefault="008562A0" w:rsidP="008562A0">
            <w:pPr>
              <w:suppressAutoHyphens/>
              <w:jc w:val="center"/>
              <w:rPr>
                <w:color w:val="000000"/>
              </w:rPr>
            </w:pPr>
            <w:r w:rsidRPr="008562A0">
              <w:rPr>
                <w:color w:val="000000"/>
              </w:rPr>
              <w:t>Татьяна</w:t>
            </w:r>
            <w:r>
              <w:rPr>
                <w:color w:val="000000"/>
              </w:rPr>
              <w:t xml:space="preserve"> </w:t>
            </w:r>
            <w:r w:rsidRPr="008562A0">
              <w:rPr>
                <w:color w:val="000000"/>
              </w:rPr>
              <w:t>Валерьевна</w:t>
            </w:r>
          </w:p>
        </w:tc>
        <w:tc>
          <w:tcPr>
            <w:tcW w:w="7229" w:type="dxa"/>
          </w:tcPr>
          <w:p w:rsidR="008562A0" w:rsidRPr="008562A0" w:rsidRDefault="008562A0" w:rsidP="008562A0">
            <w:pPr>
              <w:suppressAutoHyphens/>
              <w:jc w:val="both"/>
              <w:rPr>
                <w:color w:val="000000"/>
              </w:rPr>
            </w:pPr>
            <w:r w:rsidRPr="008562A0">
              <w:rPr>
                <w:color w:val="000000"/>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заместитель председателя комиссии;</w:t>
            </w:r>
          </w:p>
          <w:p w:rsidR="008562A0" w:rsidRPr="008562A0" w:rsidRDefault="008562A0" w:rsidP="008562A0">
            <w:pPr>
              <w:suppressAutoHyphens/>
              <w:jc w:val="both"/>
              <w:rPr>
                <w:color w:val="000000"/>
              </w:rPr>
            </w:pPr>
          </w:p>
        </w:tc>
      </w:tr>
      <w:tr w:rsidR="008562A0" w:rsidRPr="008562A0" w:rsidTr="008562A0">
        <w:trPr>
          <w:trHeight w:val="20"/>
        </w:trPr>
        <w:tc>
          <w:tcPr>
            <w:tcW w:w="2802" w:type="dxa"/>
          </w:tcPr>
          <w:p w:rsidR="008562A0" w:rsidRPr="008562A0" w:rsidRDefault="008562A0" w:rsidP="008562A0">
            <w:pPr>
              <w:suppressAutoHyphens/>
              <w:jc w:val="center"/>
              <w:rPr>
                <w:color w:val="000000"/>
              </w:rPr>
            </w:pPr>
            <w:r w:rsidRPr="008562A0">
              <w:rPr>
                <w:color w:val="000000"/>
              </w:rPr>
              <w:t>Рогозина</w:t>
            </w:r>
          </w:p>
          <w:p w:rsidR="008562A0" w:rsidRPr="008562A0" w:rsidRDefault="008562A0" w:rsidP="008562A0">
            <w:pPr>
              <w:suppressAutoHyphens/>
              <w:jc w:val="center"/>
              <w:rPr>
                <w:color w:val="000000"/>
              </w:rPr>
            </w:pPr>
            <w:r w:rsidRPr="008562A0">
              <w:rPr>
                <w:color w:val="000000"/>
              </w:rPr>
              <w:t>Юлия</w:t>
            </w:r>
            <w:r>
              <w:rPr>
                <w:color w:val="000000"/>
              </w:rPr>
              <w:t xml:space="preserve"> </w:t>
            </w:r>
            <w:r w:rsidRPr="008562A0">
              <w:rPr>
                <w:color w:val="000000"/>
              </w:rPr>
              <w:t>Владимировна</w:t>
            </w:r>
          </w:p>
        </w:tc>
        <w:tc>
          <w:tcPr>
            <w:tcW w:w="7229" w:type="dxa"/>
          </w:tcPr>
          <w:p w:rsidR="008562A0" w:rsidRDefault="008562A0" w:rsidP="008562A0">
            <w:pPr>
              <w:suppressAutoHyphens/>
              <w:jc w:val="both"/>
              <w:rPr>
                <w:color w:val="000000"/>
              </w:rPr>
            </w:pPr>
            <w:r w:rsidRPr="008562A0">
              <w:rPr>
                <w:color w:val="000000"/>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8562A0" w:rsidRPr="008562A0" w:rsidRDefault="008562A0" w:rsidP="008562A0">
            <w:pPr>
              <w:suppressAutoHyphens/>
              <w:jc w:val="both"/>
              <w:rPr>
                <w:color w:val="000000"/>
              </w:rPr>
            </w:pPr>
          </w:p>
        </w:tc>
      </w:tr>
      <w:tr w:rsidR="008562A0" w:rsidRPr="008562A0" w:rsidTr="008562A0">
        <w:trPr>
          <w:trHeight w:val="20"/>
        </w:trPr>
        <w:tc>
          <w:tcPr>
            <w:tcW w:w="10031" w:type="dxa"/>
            <w:gridSpan w:val="2"/>
            <w:vAlign w:val="center"/>
          </w:tcPr>
          <w:p w:rsidR="008562A0" w:rsidRDefault="008562A0" w:rsidP="008562A0">
            <w:pPr>
              <w:suppressAutoHyphens/>
              <w:jc w:val="center"/>
              <w:rPr>
                <w:color w:val="000000"/>
              </w:rPr>
            </w:pPr>
            <w:r w:rsidRPr="008562A0">
              <w:rPr>
                <w:color w:val="000000"/>
              </w:rPr>
              <w:t>Члены комиссии:</w:t>
            </w:r>
          </w:p>
          <w:p w:rsidR="008562A0" w:rsidRPr="008562A0" w:rsidRDefault="008562A0" w:rsidP="008562A0">
            <w:pPr>
              <w:suppressAutoHyphens/>
              <w:jc w:val="center"/>
              <w:rPr>
                <w:color w:val="000000"/>
              </w:rPr>
            </w:pPr>
          </w:p>
        </w:tc>
      </w:tr>
      <w:tr w:rsidR="008562A0" w:rsidRPr="008562A0" w:rsidTr="008562A0">
        <w:trPr>
          <w:trHeight w:val="20"/>
        </w:trPr>
        <w:tc>
          <w:tcPr>
            <w:tcW w:w="2802" w:type="dxa"/>
          </w:tcPr>
          <w:p w:rsidR="008562A0" w:rsidRDefault="008562A0" w:rsidP="008562A0">
            <w:pPr>
              <w:suppressAutoHyphens/>
              <w:jc w:val="center"/>
              <w:rPr>
                <w:color w:val="000000"/>
              </w:rPr>
            </w:pPr>
            <w:proofErr w:type="spellStart"/>
            <w:r w:rsidRPr="008562A0">
              <w:rPr>
                <w:color w:val="000000"/>
              </w:rPr>
              <w:t>Еремеева</w:t>
            </w:r>
            <w:proofErr w:type="spellEnd"/>
            <w:r w:rsidRPr="008562A0">
              <w:rPr>
                <w:color w:val="000000"/>
              </w:rPr>
              <w:t xml:space="preserve"> </w:t>
            </w:r>
          </w:p>
          <w:p w:rsidR="008562A0" w:rsidRPr="008562A0" w:rsidRDefault="008562A0" w:rsidP="008562A0">
            <w:pPr>
              <w:suppressAutoHyphens/>
              <w:jc w:val="center"/>
              <w:rPr>
                <w:color w:val="000000"/>
              </w:rPr>
            </w:pPr>
            <w:r w:rsidRPr="008562A0">
              <w:rPr>
                <w:color w:val="000000"/>
              </w:rPr>
              <w:t>Наталия Николаевна</w:t>
            </w:r>
          </w:p>
        </w:tc>
        <w:tc>
          <w:tcPr>
            <w:tcW w:w="7229" w:type="dxa"/>
          </w:tcPr>
          <w:p w:rsidR="008562A0" w:rsidRDefault="008562A0" w:rsidP="008562A0">
            <w:pPr>
              <w:suppressAutoHyphens/>
              <w:jc w:val="both"/>
              <w:rPr>
                <w:color w:val="000000"/>
              </w:rPr>
            </w:pPr>
            <w:r w:rsidRPr="008562A0">
              <w:rPr>
                <w:color w:val="000000"/>
              </w:rPr>
              <w:t xml:space="preserve">- заведующий отделом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w:t>
            </w:r>
          </w:p>
          <w:p w:rsidR="008562A0" w:rsidRPr="008562A0" w:rsidRDefault="008562A0" w:rsidP="008562A0">
            <w:pPr>
              <w:suppressAutoHyphens/>
              <w:jc w:val="both"/>
              <w:rPr>
                <w:color w:val="000000"/>
              </w:rPr>
            </w:pPr>
          </w:p>
        </w:tc>
      </w:tr>
      <w:tr w:rsidR="008562A0" w:rsidRPr="008562A0" w:rsidTr="008562A0">
        <w:trPr>
          <w:trHeight w:val="20"/>
        </w:trPr>
        <w:tc>
          <w:tcPr>
            <w:tcW w:w="2802" w:type="dxa"/>
          </w:tcPr>
          <w:p w:rsidR="008562A0" w:rsidRDefault="008562A0" w:rsidP="008562A0">
            <w:pPr>
              <w:suppressAutoHyphens/>
              <w:jc w:val="center"/>
              <w:rPr>
                <w:bCs/>
                <w:color w:val="000000"/>
              </w:rPr>
            </w:pPr>
            <w:r w:rsidRPr="008562A0">
              <w:rPr>
                <w:bCs/>
                <w:color w:val="000000"/>
              </w:rPr>
              <w:t xml:space="preserve">Попов </w:t>
            </w:r>
          </w:p>
          <w:p w:rsidR="008562A0" w:rsidRPr="008562A0" w:rsidRDefault="008562A0" w:rsidP="008562A0">
            <w:pPr>
              <w:suppressAutoHyphens/>
              <w:jc w:val="center"/>
              <w:rPr>
                <w:color w:val="000000"/>
              </w:rPr>
            </w:pPr>
            <w:r w:rsidRPr="008562A0">
              <w:rPr>
                <w:bCs/>
                <w:color w:val="000000"/>
              </w:rPr>
              <w:t>Василий Алексеевич</w:t>
            </w:r>
          </w:p>
        </w:tc>
        <w:tc>
          <w:tcPr>
            <w:tcW w:w="7229" w:type="dxa"/>
          </w:tcPr>
          <w:p w:rsidR="008562A0" w:rsidRDefault="008562A0" w:rsidP="008562A0">
            <w:pPr>
              <w:suppressAutoHyphens/>
              <w:jc w:val="both"/>
              <w:rPr>
                <w:color w:val="000000"/>
              </w:rPr>
            </w:pPr>
            <w:r w:rsidRPr="008562A0">
              <w:rPr>
                <w:color w:val="000000"/>
              </w:rPr>
              <w:t>- заведующий отделом архитектуры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8562A0" w:rsidRPr="008562A0" w:rsidRDefault="008562A0" w:rsidP="008562A0">
            <w:pPr>
              <w:suppressAutoHyphens/>
              <w:jc w:val="both"/>
              <w:rPr>
                <w:color w:val="000000"/>
              </w:rPr>
            </w:pPr>
          </w:p>
        </w:tc>
      </w:tr>
      <w:tr w:rsidR="008562A0" w:rsidRPr="008562A0" w:rsidTr="008562A0">
        <w:trPr>
          <w:trHeight w:val="20"/>
        </w:trPr>
        <w:tc>
          <w:tcPr>
            <w:tcW w:w="2802" w:type="dxa"/>
          </w:tcPr>
          <w:p w:rsidR="008562A0" w:rsidRDefault="008562A0" w:rsidP="008562A0">
            <w:pPr>
              <w:suppressAutoHyphens/>
              <w:jc w:val="center"/>
              <w:rPr>
                <w:color w:val="000000"/>
              </w:rPr>
            </w:pPr>
            <w:proofErr w:type="spellStart"/>
            <w:r w:rsidRPr="008562A0">
              <w:rPr>
                <w:color w:val="000000"/>
              </w:rPr>
              <w:t>Поперечнева</w:t>
            </w:r>
            <w:proofErr w:type="spellEnd"/>
            <w:r w:rsidRPr="008562A0">
              <w:rPr>
                <w:color w:val="000000"/>
              </w:rPr>
              <w:t xml:space="preserve"> </w:t>
            </w:r>
          </w:p>
          <w:p w:rsidR="008562A0" w:rsidRPr="008562A0" w:rsidRDefault="008562A0" w:rsidP="008562A0">
            <w:pPr>
              <w:suppressAutoHyphens/>
              <w:jc w:val="center"/>
              <w:rPr>
                <w:bCs/>
                <w:color w:val="000000"/>
              </w:rPr>
            </w:pPr>
            <w:r w:rsidRPr="008562A0">
              <w:rPr>
                <w:color w:val="000000"/>
              </w:rPr>
              <w:t>Елена Александровна</w:t>
            </w:r>
          </w:p>
        </w:tc>
        <w:tc>
          <w:tcPr>
            <w:tcW w:w="7229" w:type="dxa"/>
          </w:tcPr>
          <w:p w:rsidR="008562A0" w:rsidRPr="008562A0" w:rsidRDefault="008562A0" w:rsidP="008562A0">
            <w:pPr>
              <w:suppressAutoHyphens/>
              <w:jc w:val="both"/>
              <w:rPr>
                <w:color w:val="000000"/>
              </w:rPr>
            </w:pPr>
            <w:r w:rsidRPr="008562A0">
              <w:rPr>
                <w:color w:val="000000"/>
              </w:rPr>
              <w:t>- депутат совета депутатов Татищевского муниципального образования Татищевского района Саратовской области</w:t>
            </w:r>
          </w:p>
          <w:p w:rsidR="008562A0" w:rsidRPr="008562A0" w:rsidRDefault="008562A0" w:rsidP="008562A0">
            <w:pPr>
              <w:suppressAutoHyphens/>
              <w:jc w:val="both"/>
              <w:rPr>
                <w:color w:val="000000"/>
              </w:rPr>
            </w:pPr>
            <w:r w:rsidRPr="008562A0">
              <w:rPr>
                <w:color w:val="000000"/>
              </w:rPr>
              <w:t>(по согласованию);</w:t>
            </w:r>
          </w:p>
          <w:p w:rsidR="008562A0" w:rsidRPr="008562A0" w:rsidRDefault="008562A0" w:rsidP="008562A0">
            <w:pPr>
              <w:suppressAutoHyphens/>
              <w:jc w:val="both"/>
              <w:rPr>
                <w:color w:val="000000"/>
              </w:rPr>
            </w:pPr>
          </w:p>
        </w:tc>
      </w:tr>
      <w:tr w:rsidR="008562A0" w:rsidRPr="008562A0" w:rsidTr="008562A0">
        <w:trPr>
          <w:trHeight w:val="20"/>
        </w:trPr>
        <w:tc>
          <w:tcPr>
            <w:tcW w:w="2802" w:type="dxa"/>
          </w:tcPr>
          <w:p w:rsidR="008562A0" w:rsidRDefault="008562A0" w:rsidP="008562A0">
            <w:pPr>
              <w:suppressAutoHyphens/>
              <w:jc w:val="center"/>
              <w:rPr>
                <w:color w:val="000000"/>
              </w:rPr>
            </w:pPr>
            <w:r w:rsidRPr="008562A0">
              <w:rPr>
                <w:color w:val="000000"/>
              </w:rPr>
              <w:t xml:space="preserve">Шубина </w:t>
            </w:r>
          </w:p>
          <w:p w:rsidR="008562A0" w:rsidRPr="008562A0" w:rsidRDefault="008562A0" w:rsidP="008562A0">
            <w:pPr>
              <w:suppressAutoHyphens/>
              <w:jc w:val="center"/>
              <w:rPr>
                <w:color w:val="000000"/>
              </w:rPr>
            </w:pPr>
            <w:r w:rsidRPr="008562A0">
              <w:rPr>
                <w:color w:val="000000"/>
              </w:rPr>
              <w:t>Юлия Юрьевна</w:t>
            </w:r>
          </w:p>
        </w:tc>
        <w:tc>
          <w:tcPr>
            <w:tcW w:w="7229" w:type="dxa"/>
          </w:tcPr>
          <w:p w:rsidR="008562A0" w:rsidRPr="008562A0" w:rsidRDefault="008562A0" w:rsidP="008562A0">
            <w:pPr>
              <w:suppressAutoHyphens/>
              <w:jc w:val="both"/>
              <w:rPr>
                <w:color w:val="000000"/>
              </w:rPr>
            </w:pPr>
            <w:r w:rsidRPr="008562A0">
              <w:rPr>
                <w:color w:val="000000"/>
              </w:rPr>
              <w:t>- 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roofErr w:type="gramStart"/>
            <w:r w:rsidRPr="008562A0">
              <w:rPr>
                <w:color w:val="000000"/>
              </w:rPr>
              <w:t>.</w:t>
            </w:r>
            <w:r>
              <w:rPr>
                <w:color w:val="000000"/>
              </w:rPr>
              <w:t>».</w:t>
            </w:r>
            <w:proofErr w:type="gramEnd"/>
          </w:p>
        </w:tc>
      </w:tr>
    </w:tbl>
    <w:p w:rsidR="008562A0" w:rsidRPr="008562A0" w:rsidRDefault="008562A0" w:rsidP="008562A0">
      <w:pPr>
        <w:suppressAutoHyphens/>
        <w:jc w:val="both"/>
        <w:rPr>
          <w:rStyle w:val="af2"/>
          <w:color w:val="000000"/>
          <w:u w:val="none"/>
        </w:rPr>
      </w:pPr>
    </w:p>
    <w:p w:rsidR="008562A0" w:rsidRPr="008562A0" w:rsidRDefault="008562A0" w:rsidP="008562A0">
      <w:pPr>
        <w:suppressAutoHyphens/>
        <w:jc w:val="both"/>
        <w:rPr>
          <w:rStyle w:val="af2"/>
          <w:color w:val="000000"/>
          <w:u w:val="none"/>
        </w:rPr>
      </w:pPr>
    </w:p>
    <w:p w:rsidR="008562A0" w:rsidRPr="008562A0" w:rsidRDefault="008562A0" w:rsidP="008562A0">
      <w:pPr>
        <w:suppressAutoHyphens/>
        <w:jc w:val="center"/>
        <w:rPr>
          <w:rStyle w:val="af2"/>
          <w:color w:val="000000"/>
          <w:u w:val="none"/>
        </w:rPr>
      </w:pPr>
    </w:p>
    <w:p w:rsidR="008562A0" w:rsidRPr="008562A0" w:rsidRDefault="008562A0" w:rsidP="008562A0">
      <w:pPr>
        <w:suppressAutoHyphens/>
        <w:jc w:val="center"/>
        <w:rPr>
          <w:rStyle w:val="af2"/>
          <w:color w:val="000000"/>
          <w:u w:val="none"/>
        </w:rPr>
      </w:pPr>
    </w:p>
    <w:p w:rsidR="008562A0" w:rsidRPr="008562A0" w:rsidRDefault="008562A0" w:rsidP="008562A0">
      <w:pPr>
        <w:suppressAutoHyphens/>
        <w:jc w:val="center"/>
        <w:rPr>
          <w:rStyle w:val="af2"/>
          <w:color w:val="000000"/>
          <w:u w:val="none"/>
        </w:rPr>
      </w:pPr>
    </w:p>
    <w:p w:rsidR="00FD5179" w:rsidRPr="00FD5179" w:rsidRDefault="00FD5179" w:rsidP="007B278A">
      <w:pPr>
        <w:suppressAutoHyphens/>
        <w:jc w:val="center"/>
        <w:rPr>
          <w:rStyle w:val="af2"/>
          <w:color w:val="000000"/>
          <w:u w:val="none"/>
        </w:rPr>
      </w:pPr>
    </w:p>
    <w:sectPr w:rsidR="00FD5179" w:rsidRPr="00FD5179" w:rsidSect="006848F5">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86" w:rsidRDefault="00F15A86" w:rsidP="0069478B">
      <w:r>
        <w:separator/>
      </w:r>
    </w:p>
  </w:endnote>
  <w:endnote w:type="continuationSeparator" w:id="0">
    <w:p w:rsidR="00F15A86" w:rsidRDefault="00F15A8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Liberation Mono">
    <w:altName w:val="Courier New"/>
    <w:panose1 w:val="02070409020205020404"/>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86" w:rsidRDefault="00F15A86" w:rsidP="0069478B">
      <w:r>
        <w:separator/>
      </w:r>
    </w:p>
  </w:footnote>
  <w:footnote w:type="continuationSeparator" w:id="0">
    <w:p w:rsidR="00F15A86" w:rsidRDefault="00F15A8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7B278A" w:rsidRDefault="007B278A">
        <w:pPr>
          <w:pStyle w:val="a5"/>
          <w:jc w:val="center"/>
        </w:pPr>
        <w:r>
          <w:fldChar w:fldCharType="begin"/>
        </w:r>
        <w:r>
          <w:instrText>PAGE   \* MERGEFORMAT</w:instrText>
        </w:r>
        <w:r>
          <w:fldChar w:fldCharType="separate"/>
        </w:r>
        <w:r w:rsidR="009205BF">
          <w:rPr>
            <w:noProof/>
          </w:rPr>
          <w:t>2</w:t>
        </w:r>
        <w:r>
          <w:fldChar w:fldCharType="end"/>
        </w:r>
      </w:p>
    </w:sdtContent>
  </w:sdt>
  <w:p w:rsidR="007B278A" w:rsidRDefault="007B27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60" w:rsidRDefault="00EA5A60">
    <w:pPr>
      <w:pStyle w:val="a5"/>
      <w:jc w:val="center"/>
    </w:pPr>
  </w:p>
  <w:p w:rsidR="00EA5A60" w:rsidRDefault="00EA5A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23"/>
  </w:num>
  <w:num w:numId="16">
    <w:abstractNumId w:val="22"/>
  </w:num>
  <w:num w:numId="1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5585C"/>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2A0"/>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05BF"/>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D4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591"/>
    <w:rsid w:val="00C2767B"/>
    <w:rsid w:val="00C344FD"/>
    <w:rsid w:val="00C366CF"/>
    <w:rsid w:val="00C44140"/>
    <w:rsid w:val="00C45B54"/>
    <w:rsid w:val="00C47356"/>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391C"/>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15A86"/>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E619-AD51-4F18-B759-FEEB7537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2020-12-21T07:36:00Z</cp:lastPrinted>
  <dcterms:created xsi:type="dcterms:W3CDTF">2021-02-05T07:58:00Z</dcterms:created>
  <dcterms:modified xsi:type="dcterms:W3CDTF">2021-02-05T07:58:00Z</dcterms:modified>
</cp:coreProperties>
</file>