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296" w:rsidRDefault="00A8556C" w:rsidP="00EC07A7">
      <w:pPr>
        <w:tabs>
          <w:tab w:val="left" w:pos="4536"/>
        </w:tabs>
        <w:suppressAutoHyphens/>
        <w:rPr>
          <w:rFonts w:ascii="Arial" w:hAnsi="Arial"/>
          <w:sz w:val="36"/>
          <w:szCs w:val="36"/>
        </w:rPr>
      </w:pPr>
      <w:bookmarkStart w:id="0" w:name="_GoBack"/>
      <w:bookmarkEnd w:id="0"/>
      <w:r>
        <w:rPr>
          <w:noProof/>
        </w:rPr>
        <w:drawing>
          <wp:anchor distT="0" distB="0" distL="114300" distR="114300" simplePos="0" relativeHeight="251657728" behindDoc="1" locked="0" layoutInCell="0" allowOverlap="1" wp14:anchorId="36589950" wp14:editId="7FFE5592">
            <wp:simplePos x="0" y="0"/>
            <wp:positionH relativeFrom="column">
              <wp:posOffset>2832735</wp:posOffset>
            </wp:positionH>
            <wp:positionV relativeFrom="paragraph">
              <wp:posOffset>-378567</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14:sizeRelH relativeFrom="page">
              <wp14:pctWidth>0</wp14:pctWidth>
            </wp14:sizeRelH>
            <wp14:sizeRelV relativeFrom="page">
              <wp14:pctHeight>0</wp14:pctHeight>
            </wp14:sizeRelV>
          </wp:anchor>
        </w:drawing>
      </w:r>
      <w:r w:rsidR="00222BB7">
        <w:rPr>
          <w:rFonts w:ascii="Arial" w:hAnsi="Arial"/>
          <w:sz w:val="36"/>
          <w:szCs w:val="36"/>
        </w:rPr>
        <w:tab/>
      </w:r>
    </w:p>
    <w:p w:rsidR="00EB6296" w:rsidRDefault="00CE4FDF" w:rsidP="00D1785A">
      <w:pPr>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Default="00EE4469" w:rsidP="00D1785A">
      <w:pPr>
        <w:suppressAutoHyphens/>
        <w:jc w:val="center"/>
        <w:rPr>
          <w:sz w:val="20"/>
        </w:rPr>
      </w:pPr>
      <w:r>
        <w:rPr>
          <w:szCs w:val="28"/>
        </w:rPr>
        <w:t>21.08.2020                                                                                                           № 755</w:t>
      </w:r>
    </w:p>
    <w:p w:rsidR="00EE15DD" w:rsidRPr="00AC0E32" w:rsidRDefault="00EE15DD" w:rsidP="00D1785A">
      <w:pPr>
        <w:suppressAutoHyphens/>
        <w:jc w:val="center"/>
        <w:rPr>
          <w:sz w:val="20"/>
        </w:rPr>
      </w:pPr>
    </w:p>
    <w:p w:rsidR="00896DAB" w:rsidRDefault="00F856CF" w:rsidP="00D1785A">
      <w:pPr>
        <w:suppressAutoHyphens/>
        <w:jc w:val="center"/>
        <w:rPr>
          <w:rStyle w:val="af2"/>
          <w:color w:val="000000"/>
          <w:sz w:val="20"/>
          <w:u w:val="none"/>
        </w:rPr>
      </w:pPr>
      <w:r>
        <w:rPr>
          <w:rStyle w:val="af2"/>
          <w:color w:val="000000"/>
          <w:sz w:val="20"/>
          <w:u w:val="none"/>
        </w:rPr>
        <w:t>р.п.Татищево</w:t>
      </w:r>
    </w:p>
    <w:p w:rsidR="00786D28" w:rsidRDefault="00786D28" w:rsidP="00D1785A">
      <w:pPr>
        <w:suppressAutoHyphens/>
        <w:jc w:val="center"/>
        <w:rPr>
          <w:rStyle w:val="af2"/>
          <w:color w:val="000000"/>
          <w:sz w:val="20"/>
          <w:u w:val="none"/>
        </w:rPr>
      </w:pPr>
    </w:p>
    <w:p w:rsidR="00F655DB" w:rsidRPr="00F655DB" w:rsidRDefault="00F655DB" w:rsidP="00F655DB">
      <w:pPr>
        <w:suppressAutoHyphens/>
        <w:jc w:val="center"/>
        <w:rPr>
          <w:rStyle w:val="af2"/>
          <w:color w:val="000000"/>
          <w:szCs w:val="28"/>
          <w:u w:val="none"/>
        </w:rPr>
      </w:pPr>
      <w:r w:rsidRPr="00F655DB">
        <w:rPr>
          <w:rStyle w:val="af2"/>
          <w:color w:val="000000"/>
          <w:szCs w:val="28"/>
          <w:u w:val="none"/>
        </w:rPr>
        <w:t xml:space="preserve">О внесении изменений в постановление </w:t>
      </w:r>
    </w:p>
    <w:p w:rsidR="00F655DB" w:rsidRPr="00F655DB" w:rsidRDefault="00F655DB" w:rsidP="00F655DB">
      <w:pPr>
        <w:suppressAutoHyphens/>
        <w:jc w:val="center"/>
        <w:rPr>
          <w:rStyle w:val="af2"/>
          <w:color w:val="000000"/>
          <w:szCs w:val="28"/>
          <w:u w:val="none"/>
        </w:rPr>
      </w:pPr>
      <w:r w:rsidRPr="00F655DB">
        <w:rPr>
          <w:rStyle w:val="af2"/>
          <w:color w:val="000000"/>
          <w:szCs w:val="28"/>
          <w:u w:val="none"/>
        </w:rPr>
        <w:t xml:space="preserve">администрации Татищевского муниципального района </w:t>
      </w:r>
    </w:p>
    <w:p w:rsidR="00F655DB" w:rsidRPr="00F655DB" w:rsidRDefault="00F655DB" w:rsidP="00F655DB">
      <w:pPr>
        <w:suppressAutoHyphens/>
        <w:jc w:val="center"/>
        <w:rPr>
          <w:rStyle w:val="af2"/>
          <w:color w:val="000000"/>
          <w:szCs w:val="28"/>
          <w:u w:val="none"/>
        </w:rPr>
      </w:pPr>
      <w:r w:rsidRPr="00F655DB">
        <w:rPr>
          <w:rStyle w:val="af2"/>
          <w:color w:val="000000"/>
          <w:szCs w:val="28"/>
          <w:u w:val="none"/>
        </w:rPr>
        <w:t>Саратовской области от 28.09.2015 № 1404</w:t>
      </w:r>
    </w:p>
    <w:p w:rsidR="00F655DB" w:rsidRPr="00F655DB" w:rsidRDefault="00F655DB" w:rsidP="00F655DB">
      <w:pPr>
        <w:suppressAutoHyphens/>
        <w:jc w:val="center"/>
        <w:rPr>
          <w:rStyle w:val="af2"/>
          <w:color w:val="000000"/>
          <w:szCs w:val="28"/>
          <w:u w:val="none"/>
        </w:rPr>
      </w:pPr>
    </w:p>
    <w:p w:rsidR="00F655DB" w:rsidRPr="00F655DB" w:rsidRDefault="00F655DB" w:rsidP="00F655DB">
      <w:pPr>
        <w:suppressAutoHyphens/>
        <w:jc w:val="center"/>
        <w:rPr>
          <w:rStyle w:val="af2"/>
          <w:color w:val="000000"/>
          <w:szCs w:val="28"/>
          <w:u w:val="none"/>
        </w:rPr>
      </w:pPr>
    </w:p>
    <w:p w:rsidR="00F655DB" w:rsidRPr="00F655DB" w:rsidRDefault="00F655DB" w:rsidP="00F655DB">
      <w:pPr>
        <w:suppressAutoHyphens/>
        <w:ind w:firstLine="567"/>
        <w:jc w:val="both"/>
        <w:rPr>
          <w:rStyle w:val="af2"/>
          <w:color w:val="000000"/>
          <w:szCs w:val="28"/>
          <w:u w:val="none"/>
        </w:rPr>
      </w:pPr>
      <w:r w:rsidRPr="00F655DB">
        <w:rPr>
          <w:rStyle w:val="af2"/>
          <w:color w:val="000000"/>
          <w:szCs w:val="28"/>
          <w:u w:val="none"/>
        </w:rPr>
        <w:t xml:space="preserve">В соответствии с Федеральным законом от 06.10.2003 № 131-ФЗ </w:t>
      </w:r>
      <w:r>
        <w:rPr>
          <w:rStyle w:val="af2"/>
          <w:color w:val="000000"/>
          <w:szCs w:val="28"/>
          <w:u w:val="none"/>
        </w:rPr>
        <w:t xml:space="preserve">                         </w:t>
      </w:r>
      <w:r w:rsidRPr="00F655DB">
        <w:rPr>
          <w:rStyle w:val="af2"/>
          <w:color w:val="000000"/>
          <w:szCs w:val="28"/>
          <w:u w:val="none"/>
        </w:rPr>
        <w:t xml:space="preserve">«Об общих принципах организации местного самоуправления в Российской Федерации», Федеральным законом от 25.10.2001 № 137-ФЗ «О введении в действие Земельного Кодекса Российской Федерации», на основании </w:t>
      </w:r>
      <w:r>
        <w:rPr>
          <w:rStyle w:val="af2"/>
          <w:color w:val="000000"/>
          <w:szCs w:val="28"/>
          <w:u w:val="none"/>
        </w:rPr>
        <w:t xml:space="preserve">                       </w:t>
      </w:r>
      <w:r w:rsidRPr="00F655DB">
        <w:rPr>
          <w:rStyle w:val="af2"/>
          <w:color w:val="000000"/>
          <w:szCs w:val="28"/>
          <w:u w:val="none"/>
        </w:rPr>
        <w:t>Устава Татищевского муниципального р</w:t>
      </w:r>
      <w:r>
        <w:rPr>
          <w:rStyle w:val="af2"/>
          <w:color w:val="000000"/>
          <w:szCs w:val="28"/>
          <w:u w:val="none"/>
        </w:rPr>
        <w:t xml:space="preserve">айона Саратовской области                                         </w:t>
      </w:r>
      <w:r w:rsidRPr="00F655DB">
        <w:rPr>
          <w:rStyle w:val="af2"/>
          <w:color w:val="000000"/>
          <w:szCs w:val="28"/>
          <w:u w:val="none"/>
        </w:rPr>
        <w:t xml:space="preserve"> </w:t>
      </w:r>
      <w:proofErr w:type="gramStart"/>
      <w:r w:rsidRPr="00F655DB">
        <w:rPr>
          <w:rStyle w:val="af2"/>
          <w:color w:val="000000"/>
          <w:szCs w:val="28"/>
          <w:u w:val="none"/>
        </w:rPr>
        <w:t>п</w:t>
      </w:r>
      <w:proofErr w:type="gramEnd"/>
      <w:r w:rsidRPr="00F655DB">
        <w:rPr>
          <w:rStyle w:val="af2"/>
          <w:color w:val="000000"/>
          <w:szCs w:val="28"/>
          <w:u w:val="none"/>
        </w:rPr>
        <w:t xml:space="preserve"> о с т а н о в л я ю:</w:t>
      </w:r>
    </w:p>
    <w:p w:rsidR="00F655DB" w:rsidRPr="00F655DB" w:rsidRDefault="00F655DB" w:rsidP="00F655DB">
      <w:pPr>
        <w:suppressAutoHyphens/>
        <w:ind w:firstLine="567"/>
        <w:jc w:val="both"/>
        <w:rPr>
          <w:rStyle w:val="af2"/>
          <w:color w:val="000000"/>
          <w:szCs w:val="28"/>
          <w:u w:val="none"/>
        </w:rPr>
      </w:pPr>
      <w:r w:rsidRPr="00F655DB">
        <w:rPr>
          <w:rStyle w:val="af2"/>
          <w:color w:val="000000"/>
          <w:szCs w:val="28"/>
          <w:u w:val="none"/>
        </w:rPr>
        <w:t>1. Внести в постановление администрации Татищевского муниципального района Саратовской области от 28.09.2015 № 1404 «О создании комиссии по подготовке и организац</w:t>
      </w:r>
      <w:proofErr w:type="gramStart"/>
      <w:r w:rsidRPr="00F655DB">
        <w:rPr>
          <w:rStyle w:val="af2"/>
          <w:color w:val="000000"/>
          <w:szCs w:val="28"/>
          <w:u w:val="none"/>
        </w:rPr>
        <w:t>ии ау</w:t>
      </w:r>
      <w:proofErr w:type="gramEnd"/>
      <w:r w:rsidRPr="00F655DB">
        <w:rPr>
          <w:rStyle w:val="af2"/>
          <w:color w:val="000000"/>
          <w:szCs w:val="28"/>
          <w:u w:val="none"/>
        </w:rPr>
        <w:t xml:space="preserve">кциона по продаже земельного участка, или аукциона на право заключения договора аренды земельного участка, </w:t>
      </w:r>
      <w:proofErr w:type="gramStart"/>
      <w:r w:rsidRPr="00F655DB">
        <w:rPr>
          <w:rStyle w:val="af2"/>
          <w:color w:val="000000"/>
          <w:szCs w:val="28"/>
          <w:u w:val="none"/>
        </w:rPr>
        <w:t xml:space="preserve">находящегося в государственной или муниципальной собственности» </w:t>
      </w:r>
      <w:r>
        <w:rPr>
          <w:rStyle w:val="af2"/>
          <w:color w:val="000000"/>
          <w:szCs w:val="28"/>
          <w:u w:val="none"/>
        </w:rPr>
        <w:t xml:space="preserve">                         </w:t>
      </w:r>
      <w:r w:rsidRPr="00F655DB">
        <w:rPr>
          <w:rStyle w:val="af2"/>
          <w:color w:val="000000"/>
          <w:szCs w:val="28"/>
          <w:u w:val="none"/>
        </w:rPr>
        <w:t>(с изменениями от 20.01.2016 №</w:t>
      </w:r>
      <w:r>
        <w:rPr>
          <w:rStyle w:val="af2"/>
          <w:color w:val="000000"/>
          <w:szCs w:val="28"/>
          <w:u w:val="none"/>
        </w:rPr>
        <w:t xml:space="preserve"> </w:t>
      </w:r>
      <w:r w:rsidRPr="00F655DB">
        <w:rPr>
          <w:rStyle w:val="af2"/>
          <w:color w:val="000000"/>
          <w:szCs w:val="28"/>
          <w:u w:val="none"/>
        </w:rPr>
        <w:t>45; от 09.12.2016 №</w:t>
      </w:r>
      <w:r>
        <w:rPr>
          <w:rStyle w:val="af2"/>
          <w:color w:val="000000"/>
          <w:szCs w:val="28"/>
          <w:u w:val="none"/>
        </w:rPr>
        <w:t xml:space="preserve"> </w:t>
      </w:r>
      <w:r w:rsidRPr="00F655DB">
        <w:rPr>
          <w:rStyle w:val="af2"/>
          <w:color w:val="000000"/>
          <w:szCs w:val="28"/>
          <w:u w:val="none"/>
        </w:rPr>
        <w:t>1111; от 31.01.2017 №</w:t>
      </w:r>
      <w:r>
        <w:rPr>
          <w:rStyle w:val="af2"/>
          <w:color w:val="000000"/>
          <w:szCs w:val="28"/>
          <w:u w:val="none"/>
        </w:rPr>
        <w:t xml:space="preserve"> </w:t>
      </w:r>
      <w:r w:rsidRPr="00F655DB">
        <w:rPr>
          <w:rStyle w:val="af2"/>
          <w:color w:val="000000"/>
          <w:szCs w:val="28"/>
          <w:u w:val="none"/>
        </w:rPr>
        <w:t>121; от 18.05.2017 №654; от 03.08.2017 №</w:t>
      </w:r>
      <w:r>
        <w:rPr>
          <w:rStyle w:val="af2"/>
          <w:color w:val="000000"/>
          <w:szCs w:val="28"/>
          <w:u w:val="none"/>
        </w:rPr>
        <w:t xml:space="preserve"> </w:t>
      </w:r>
      <w:r w:rsidRPr="00F655DB">
        <w:rPr>
          <w:rStyle w:val="af2"/>
          <w:color w:val="000000"/>
          <w:szCs w:val="28"/>
          <w:u w:val="none"/>
        </w:rPr>
        <w:t>1016; от 03.05.2018 №</w:t>
      </w:r>
      <w:r>
        <w:rPr>
          <w:rStyle w:val="af2"/>
          <w:color w:val="000000"/>
          <w:szCs w:val="28"/>
          <w:u w:val="none"/>
        </w:rPr>
        <w:t xml:space="preserve"> </w:t>
      </w:r>
      <w:r w:rsidRPr="00F655DB">
        <w:rPr>
          <w:rStyle w:val="af2"/>
          <w:color w:val="000000"/>
          <w:szCs w:val="28"/>
          <w:u w:val="none"/>
        </w:rPr>
        <w:t>501; от 26.06.2018 №</w:t>
      </w:r>
      <w:r>
        <w:rPr>
          <w:rStyle w:val="af2"/>
          <w:color w:val="000000"/>
          <w:szCs w:val="28"/>
          <w:u w:val="none"/>
        </w:rPr>
        <w:t xml:space="preserve"> </w:t>
      </w:r>
      <w:r w:rsidRPr="00F655DB">
        <w:rPr>
          <w:rStyle w:val="af2"/>
          <w:color w:val="000000"/>
          <w:szCs w:val="28"/>
          <w:u w:val="none"/>
        </w:rPr>
        <w:t>782</w:t>
      </w:r>
      <w:r>
        <w:rPr>
          <w:rStyle w:val="af2"/>
          <w:color w:val="000000"/>
          <w:szCs w:val="28"/>
          <w:u w:val="none"/>
        </w:rPr>
        <w:t>;</w:t>
      </w:r>
      <w:r w:rsidRPr="00F655DB">
        <w:rPr>
          <w:rStyle w:val="af2"/>
          <w:color w:val="000000"/>
          <w:szCs w:val="28"/>
          <w:u w:val="none"/>
        </w:rPr>
        <w:t xml:space="preserve"> от 05.06.2018 №</w:t>
      </w:r>
      <w:r>
        <w:rPr>
          <w:rStyle w:val="af2"/>
          <w:color w:val="000000"/>
          <w:szCs w:val="28"/>
          <w:u w:val="none"/>
        </w:rPr>
        <w:t xml:space="preserve"> </w:t>
      </w:r>
      <w:r w:rsidRPr="00F655DB">
        <w:rPr>
          <w:rStyle w:val="af2"/>
          <w:color w:val="000000"/>
          <w:szCs w:val="28"/>
          <w:u w:val="none"/>
        </w:rPr>
        <w:t>597</w:t>
      </w:r>
      <w:r>
        <w:rPr>
          <w:rStyle w:val="af2"/>
          <w:color w:val="000000"/>
          <w:szCs w:val="28"/>
          <w:u w:val="none"/>
        </w:rPr>
        <w:t>;</w:t>
      </w:r>
      <w:r w:rsidRPr="00F655DB">
        <w:rPr>
          <w:rStyle w:val="af2"/>
          <w:color w:val="000000"/>
          <w:szCs w:val="28"/>
          <w:u w:val="none"/>
        </w:rPr>
        <w:t xml:space="preserve"> от 25.02.2019 №</w:t>
      </w:r>
      <w:r>
        <w:rPr>
          <w:rStyle w:val="af2"/>
          <w:color w:val="000000"/>
          <w:szCs w:val="28"/>
          <w:u w:val="none"/>
        </w:rPr>
        <w:t xml:space="preserve"> </w:t>
      </w:r>
      <w:r w:rsidRPr="00F655DB">
        <w:rPr>
          <w:rStyle w:val="af2"/>
          <w:color w:val="000000"/>
          <w:szCs w:val="28"/>
          <w:u w:val="none"/>
        </w:rPr>
        <w:t>184</w:t>
      </w:r>
      <w:r>
        <w:rPr>
          <w:rStyle w:val="af2"/>
          <w:color w:val="000000"/>
          <w:szCs w:val="28"/>
          <w:u w:val="none"/>
        </w:rPr>
        <w:t>;</w:t>
      </w:r>
      <w:r w:rsidRPr="00F655DB">
        <w:rPr>
          <w:rStyle w:val="af2"/>
          <w:color w:val="000000"/>
          <w:szCs w:val="28"/>
          <w:u w:val="none"/>
        </w:rPr>
        <w:t xml:space="preserve"> от 14.03.2019 №</w:t>
      </w:r>
      <w:r>
        <w:rPr>
          <w:rStyle w:val="af2"/>
          <w:color w:val="000000"/>
          <w:szCs w:val="28"/>
          <w:u w:val="none"/>
        </w:rPr>
        <w:t xml:space="preserve"> 244; </w:t>
      </w:r>
      <w:r w:rsidRPr="00F655DB">
        <w:rPr>
          <w:rStyle w:val="af2"/>
          <w:color w:val="000000"/>
          <w:szCs w:val="28"/>
          <w:u w:val="none"/>
        </w:rPr>
        <w:t>23.10.2019 №</w:t>
      </w:r>
      <w:r>
        <w:rPr>
          <w:rStyle w:val="af2"/>
          <w:color w:val="000000"/>
          <w:szCs w:val="28"/>
          <w:u w:val="none"/>
        </w:rPr>
        <w:t xml:space="preserve"> </w:t>
      </w:r>
      <w:r w:rsidRPr="00F655DB">
        <w:rPr>
          <w:rStyle w:val="af2"/>
          <w:color w:val="000000"/>
          <w:szCs w:val="28"/>
          <w:u w:val="none"/>
        </w:rPr>
        <w:t>1007) изменения, изложив приложение № 1 в новой редакции согласно приложению.</w:t>
      </w:r>
      <w:proofErr w:type="gramEnd"/>
    </w:p>
    <w:p w:rsidR="00F655DB" w:rsidRPr="00F655DB" w:rsidRDefault="00F655DB" w:rsidP="00F655DB">
      <w:pPr>
        <w:suppressAutoHyphens/>
        <w:ind w:firstLine="567"/>
        <w:jc w:val="both"/>
        <w:rPr>
          <w:rStyle w:val="af2"/>
          <w:color w:val="000000"/>
          <w:szCs w:val="28"/>
          <w:u w:val="none"/>
        </w:rPr>
      </w:pPr>
      <w:r w:rsidRPr="00F655DB">
        <w:rPr>
          <w:rStyle w:val="af2"/>
          <w:color w:val="000000"/>
          <w:szCs w:val="28"/>
          <w:u w:val="none"/>
        </w:rPr>
        <w:t xml:space="preserve">2. </w:t>
      </w:r>
      <w:proofErr w:type="gramStart"/>
      <w:r w:rsidRPr="00F655DB">
        <w:rPr>
          <w:rStyle w:val="af2"/>
          <w:color w:val="000000"/>
          <w:szCs w:val="28"/>
          <w:u w:val="none"/>
        </w:rPr>
        <w:t>Разместить</w:t>
      </w:r>
      <w:proofErr w:type="gramEnd"/>
      <w:r w:rsidRPr="00F655DB">
        <w:rPr>
          <w:rStyle w:val="af2"/>
          <w:color w:val="000000"/>
          <w:szCs w:val="28"/>
          <w:u w:val="none"/>
        </w:rPr>
        <w:t xml:space="preserve"> настоящее постановление на официальном сайте Татищевского муниципального района Саратовской области.</w:t>
      </w:r>
    </w:p>
    <w:p w:rsidR="00F655DB" w:rsidRPr="00F655DB" w:rsidRDefault="00F655DB" w:rsidP="00F655DB">
      <w:pPr>
        <w:suppressAutoHyphens/>
        <w:ind w:firstLine="567"/>
        <w:jc w:val="both"/>
        <w:rPr>
          <w:rStyle w:val="af2"/>
          <w:color w:val="000000"/>
          <w:szCs w:val="28"/>
          <w:u w:val="none"/>
        </w:rPr>
      </w:pPr>
      <w:r w:rsidRPr="00F655DB">
        <w:rPr>
          <w:rStyle w:val="af2"/>
          <w:color w:val="000000"/>
          <w:szCs w:val="28"/>
          <w:u w:val="none"/>
        </w:rPr>
        <w:t xml:space="preserve">3. </w:t>
      </w:r>
      <w:proofErr w:type="gramStart"/>
      <w:r w:rsidRPr="00F655DB">
        <w:rPr>
          <w:rStyle w:val="af2"/>
          <w:color w:val="000000"/>
          <w:szCs w:val="28"/>
          <w:u w:val="none"/>
        </w:rPr>
        <w:t>Контроль за</w:t>
      </w:r>
      <w:proofErr w:type="gramEnd"/>
      <w:r w:rsidRPr="00F655DB">
        <w:rPr>
          <w:rStyle w:val="af2"/>
          <w:color w:val="000000"/>
          <w:szCs w:val="28"/>
          <w:u w:val="none"/>
        </w:rPr>
        <w:t xml:space="preserve"> исполнением настоящего постановления возложить на первого заместителя главы администрации Татищевского муниципального района</w:t>
      </w:r>
      <w:r>
        <w:rPr>
          <w:rStyle w:val="af2"/>
          <w:color w:val="000000"/>
          <w:szCs w:val="28"/>
          <w:u w:val="none"/>
        </w:rPr>
        <w:t xml:space="preserve"> Саратовской области</w:t>
      </w:r>
      <w:r w:rsidRPr="00F655DB">
        <w:rPr>
          <w:rStyle w:val="af2"/>
          <w:color w:val="000000"/>
          <w:szCs w:val="28"/>
          <w:u w:val="none"/>
        </w:rPr>
        <w:t xml:space="preserve"> Самойлову Ю.В</w:t>
      </w:r>
      <w:r w:rsidR="003058EF">
        <w:rPr>
          <w:rStyle w:val="af2"/>
          <w:color w:val="000000"/>
          <w:szCs w:val="28"/>
          <w:u w:val="none"/>
        </w:rPr>
        <w:t>.</w:t>
      </w:r>
    </w:p>
    <w:p w:rsidR="00F655DB" w:rsidRDefault="00F655DB" w:rsidP="00F655DB">
      <w:pPr>
        <w:suppressAutoHyphens/>
        <w:jc w:val="both"/>
        <w:rPr>
          <w:rStyle w:val="af2"/>
          <w:color w:val="000000"/>
          <w:szCs w:val="28"/>
          <w:u w:val="none"/>
        </w:rPr>
      </w:pPr>
    </w:p>
    <w:p w:rsidR="00F655DB" w:rsidRPr="00F655DB" w:rsidRDefault="00F655DB" w:rsidP="00F655DB">
      <w:pPr>
        <w:suppressAutoHyphens/>
        <w:jc w:val="both"/>
        <w:rPr>
          <w:rStyle w:val="af2"/>
          <w:color w:val="000000"/>
          <w:szCs w:val="28"/>
          <w:u w:val="none"/>
        </w:rPr>
      </w:pPr>
    </w:p>
    <w:p w:rsidR="00F655DB" w:rsidRPr="00422E33" w:rsidRDefault="00F655DB" w:rsidP="00F655DB">
      <w:pPr>
        <w:suppressAutoHyphens/>
        <w:rPr>
          <w:szCs w:val="28"/>
        </w:rPr>
      </w:pPr>
      <w:r w:rsidRPr="00422E33">
        <w:rPr>
          <w:szCs w:val="28"/>
        </w:rPr>
        <w:t xml:space="preserve">   Глава Татищевского</w:t>
      </w:r>
    </w:p>
    <w:p w:rsidR="00F655DB" w:rsidRPr="00422E33" w:rsidRDefault="00F655DB" w:rsidP="00F655DB">
      <w:pPr>
        <w:suppressAutoHyphens/>
        <w:rPr>
          <w:szCs w:val="28"/>
        </w:rPr>
      </w:pPr>
      <w:r w:rsidRPr="00422E33">
        <w:rPr>
          <w:szCs w:val="28"/>
        </w:rPr>
        <w:t>муниципального района                                                                            П.В.Сурков</w:t>
      </w:r>
    </w:p>
    <w:p w:rsidR="00EE15DD" w:rsidRPr="000F5485" w:rsidRDefault="00EE15DD" w:rsidP="00F655DB">
      <w:pPr>
        <w:suppressAutoHyphens/>
        <w:jc w:val="both"/>
        <w:rPr>
          <w:rStyle w:val="af2"/>
          <w:color w:val="000000"/>
          <w:szCs w:val="28"/>
          <w:u w:val="none"/>
        </w:rPr>
      </w:pPr>
    </w:p>
    <w:p w:rsidR="00F655DB" w:rsidRDefault="00F655DB" w:rsidP="00F655DB">
      <w:pPr>
        <w:suppressAutoHyphens/>
        <w:jc w:val="both"/>
        <w:rPr>
          <w:rStyle w:val="af2"/>
          <w:color w:val="000000"/>
          <w:szCs w:val="28"/>
          <w:u w:val="none"/>
        </w:rPr>
        <w:sectPr w:rsidR="00F655DB" w:rsidSect="00544DE9">
          <w:headerReference w:type="default" r:id="rId10"/>
          <w:pgSz w:w="11906" w:h="16838"/>
          <w:pgMar w:top="1134" w:right="1134" w:bottom="1134" w:left="1134" w:header="709" w:footer="709" w:gutter="0"/>
          <w:pgNumType w:start="1"/>
          <w:cols w:space="708"/>
          <w:titlePg/>
          <w:docGrid w:linePitch="381"/>
        </w:sectPr>
      </w:pPr>
    </w:p>
    <w:p w:rsidR="00F655DB" w:rsidRPr="00E47BD1" w:rsidRDefault="00F655DB" w:rsidP="00F655DB">
      <w:pPr>
        <w:ind w:left="6024" w:hanging="360"/>
        <w:jc w:val="center"/>
        <w:rPr>
          <w:szCs w:val="28"/>
          <w:lang w:eastAsia="zh-CN"/>
        </w:rPr>
      </w:pPr>
      <w:r w:rsidRPr="00E47BD1">
        <w:rPr>
          <w:szCs w:val="28"/>
          <w:lang w:eastAsia="zh-CN"/>
        </w:rPr>
        <w:lastRenderedPageBreak/>
        <w:t xml:space="preserve">Приложение </w:t>
      </w:r>
    </w:p>
    <w:p w:rsidR="00F655DB" w:rsidRPr="00E47BD1" w:rsidRDefault="00F655DB" w:rsidP="00F655DB">
      <w:pPr>
        <w:ind w:left="6024" w:hanging="360"/>
        <w:jc w:val="center"/>
        <w:rPr>
          <w:szCs w:val="28"/>
          <w:lang w:eastAsia="zh-CN"/>
        </w:rPr>
      </w:pPr>
      <w:r w:rsidRPr="00DB18B4">
        <w:rPr>
          <w:szCs w:val="28"/>
          <w:lang w:eastAsia="zh-CN"/>
        </w:rPr>
        <w:t xml:space="preserve">к </w:t>
      </w:r>
      <w:r w:rsidRPr="00E47BD1">
        <w:rPr>
          <w:szCs w:val="28"/>
          <w:lang w:eastAsia="zh-CN"/>
        </w:rPr>
        <w:t>постановлению</w:t>
      </w:r>
    </w:p>
    <w:p w:rsidR="00F655DB" w:rsidRPr="00E47BD1" w:rsidRDefault="00F655DB" w:rsidP="00F655DB">
      <w:pPr>
        <w:ind w:left="6024" w:hanging="360"/>
        <w:jc w:val="center"/>
        <w:rPr>
          <w:szCs w:val="28"/>
          <w:lang w:eastAsia="zh-CN"/>
        </w:rPr>
      </w:pPr>
      <w:r w:rsidRPr="00E47BD1">
        <w:rPr>
          <w:szCs w:val="28"/>
          <w:lang w:eastAsia="zh-CN"/>
        </w:rPr>
        <w:t>администрации Татищевского</w:t>
      </w:r>
    </w:p>
    <w:p w:rsidR="00F655DB" w:rsidRPr="00E47BD1" w:rsidRDefault="00F655DB" w:rsidP="00F655DB">
      <w:pPr>
        <w:ind w:left="6024" w:hanging="360"/>
        <w:jc w:val="center"/>
        <w:rPr>
          <w:szCs w:val="28"/>
          <w:lang w:eastAsia="zh-CN"/>
        </w:rPr>
      </w:pPr>
      <w:r w:rsidRPr="00E47BD1">
        <w:rPr>
          <w:szCs w:val="28"/>
          <w:lang w:eastAsia="zh-CN"/>
        </w:rPr>
        <w:t>муниципального района</w:t>
      </w:r>
    </w:p>
    <w:p w:rsidR="00F655DB" w:rsidRPr="00E47BD1" w:rsidRDefault="00F655DB" w:rsidP="00F655DB">
      <w:pPr>
        <w:ind w:left="6024" w:hanging="360"/>
        <w:jc w:val="center"/>
        <w:rPr>
          <w:szCs w:val="28"/>
          <w:lang w:eastAsia="zh-CN"/>
        </w:rPr>
      </w:pPr>
      <w:r w:rsidRPr="00E47BD1">
        <w:rPr>
          <w:szCs w:val="28"/>
          <w:lang w:eastAsia="zh-CN"/>
        </w:rPr>
        <w:t>Саратовской области</w:t>
      </w:r>
    </w:p>
    <w:p w:rsidR="00F655DB" w:rsidRPr="00E47BD1" w:rsidRDefault="00EE4469" w:rsidP="00F655DB">
      <w:pPr>
        <w:ind w:left="6024" w:hanging="360"/>
        <w:jc w:val="center"/>
        <w:rPr>
          <w:szCs w:val="28"/>
          <w:lang w:eastAsia="zh-CN"/>
        </w:rPr>
      </w:pPr>
      <w:r w:rsidRPr="00C04BE3">
        <w:rPr>
          <w:szCs w:val="28"/>
        </w:rPr>
        <w:t xml:space="preserve">от </w:t>
      </w:r>
      <w:r>
        <w:rPr>
          <w:szCs w:val="28"/>
        </w:rPr>
        <w:t>21.08.2020 № 755</w:t>
      </w:r>
    </w:p>
    <w:p w:rsidR="00F655DB" w:rsidRPr="00E47BD1" w:rsidRDefault="00F655DB" w:rsidP="00F655DB">
      <w:pPr>
        <w:ind w:left="6024" w:hanging="360"/>
        <w:jc w:val="center"/>
        <w:rPr>
          <w:sz w:val="26"/>
          <w:szCs w:val="26"/>
          <w:lang w:eastAsia="zh-CN"/>
        </w:rPr>
      </w:pPr>
    </w:p>
    <w:p w:rsidR="00F655DB" w:rsidRPr="00F655DB" w:rsidRDefault="00F655DB" w:rsidP="00F655DB">
      <w:pPr>
        <w:suppressAutoHyphens/>
        <w:ind w:left="5812"/>
        <w:jc w:val="center"/>
        <w:rPr>
          <w:color w:val="000000"/>
          <w:szCs w:val="28"/>
        </w:rPr>
      </w:pPr>
      <w:r>
        <w:rPr>
          <w:color w:val="000000"/>
          <w:szCs w:val="28"/>
        </w:rPr>
        <w:t>«</w:t>
      </w:r>
      <w:r w:rsidRPr="00F655DB">
        <w:rPr>
          <w:color w:val="000000"/>
          <w:szCs w:val="28"/>
        </w:rPr>
        <w:t>Приложение</w:t>
      </w:r>
      <w:r>
        <w:rPr>
          <w:color w:val="000000"/>
          <w:szCs w:val="28"/>
        </w:rPr>
        <w:t xml:space="preserve"> № 1</w:t>
      </w:r>
    </w:p>
    <w:p w:rsidR="00F655DB" w:rsidRPr="00F655DB" w:rsidRDefault="00F655DB" w:rsidP="00F655DB">
      <w:pPr>
        <w:suppressAutoHyphens/>
        <w:ind w:left="5812"/>
        <w:jc w:val="center"/>
        <w:rPr>
          <w:color w:val="000000"/>
          <w:szCs w:val="28"/>
        </w:rPr>
      </w:pPr>
      <w:r w:rsidRPr="00F655DB">
        <w:rPr>
          <w:color w:val="000000"/>
          <w:szCs w:val="28"/>
        </w:rPr>
        <w:t>к постановлению</w:t>
      </w:r>
    </w:p>
    <w:p w:rsidR="00F655DB" w:rsidRPr="00F655DB" w:rsidRDefault="00F655DB" w:rsidP="00F655DB">
      <w:pPr>
        <w:suppressAutoHyphens/>
        <w:ind w:left="5812"/>
        <w:jc w:val="center"/>
        <w:rPr>
          <w:color w:val="000000"/>
          <w:szCs w:val="28"/>
        </w:rPr>
      </w:pPr>
      <w:r w:rsidRPr="00F655DB">
        <w:rPr>
          <w:color w:val="000000"/>
          <w:szCs w:val="28"/>
        </w:rPr>
        <w:t>администрации Татищевского</w:t>
      </w:r>
    </w:p>
    <w:p w:rsidR="00F655DB" w:rsidRPr="00F655DB" w:rsidRDefault="00F655DB" w:rsidP="00F655DB">
      <w:pPr>
        <w:suppressAutoHyphens/>
        <w:ind w:left="5812"/>
        <w:jc w:val="center"/>
        <w:rPr>
          <w:color w:val="000000"/>
          <w:szCs w:val="28"/>
        </w:rPr>
      </w:pPr>
      <w:r w:rsidRPr="00F655DB">
        <w:rPr>
          <w:color w:val="000000"/>
          <w:szCs w:val="28"/>
        </w:rPr>
        <w:t>муниципального района</w:t>
      </w:r>
    </w:p>
    <w:p w:rsidR="00F655DB" w:rsidRPr="00F655DB" w:rsidRDefault="00F655DB" w:rsidP="00F655DB">
      <w:pPr>
        <w:suppressAutoHyphens/>
        <w:ind w:left="5812"/>
        <w:jc w:val="center"/>
        <w:rPr>
          <w:color w:val="000000"/>
          <w:szCs w:val="28"/>
        </w:rPr>
      </w:pPr>
      <w:r w:rsidRPr="00F655DB">
        <w:rPr>
          <w:color w:val="000000"/>
          <w:szCs w:val="28"/>
        </w:rPr>
        <w:t>Саратовской области</w:t>
      </w:r>
    </w:p>
    <w:p w:rsidR="00EE15DD" w:rsidRDefault="00F655DB" w:rsidP="00F655DB">
      <w:pPr>
        <w:suppressAutoHyphens/>
        <w:ind w:left="5812"/>
        <w:jc w:val="center"/>
        <w:rPr>
          <w:color w:val="000000"/>
          <w:szCs w:val="28"/>
        </w:rPr>
      </w:pPr>
      <w:r w:rsidRPr="00F655DB">
        <w:rPr>
          <w:color w:val="000000"/>
          <w:szCs w:val="28"/>
        </w:rPr>
        <w:t>от 28.09.2015 №1404</w:t>
      </w:r>
    </w:p>
    <w:p w:rsidR="00F655DB" w:rsidRDefault="00F655DB" w:rsidP="00F655DB">
      <w:pPr>
        <w:suppressAutoHyphens/>
        <w:rPr>
          <w:color w:val="000000"/>
          <w:szCs w:val="28"/>
        </w:rPr>
      </w:pPr>
    </w:p>
    <w:p w:rsidR="003058EF" w:rsidRDefault="00F655DB" w:rsidP="00F655DB">
      <w:pPr>
        <w:suppressAutoHyphens/>
        <w:jc w:val="center"/>
        <w:rPr>
          <w:b/>
          <w:bCs/>
          <w:color w:val="000000"/>
          <w:szCs w:val="28"/>
        </w:rPr>
      </w:pPr>
      <w:r w:rsidRPr="00F655DB">
        <w:rPr>
          <w:b/>
          <w:bCs/>
          <w:color w:val="000000"/>
          <w:szCs w:val="28"/>
        </w:rPr>
        <w:t xml:space="preserve">Комиссия </w:t>
      </w:r>
    </w:p>
    <w:p w:rsidR="00F655DB" w:rsidRPr="00F655DB" w:rsidRDefault="00F655DB" w:rsidP="00F655DB">
      <w:pPr>
        <w:suppressAutoHyphens/>
        <w:jc w:val="center"/>
        <w:rPr>
          <w:b/>
          <w:color w:val="000000"/>
          <w:szCs w:val="28"/>
        </w:rPr>
      </w:pPr>
      <w:r w:rsidRPr="00F655DB">
        <w:rPr>
          <w:b/>
          <w:bCs/>
          <w:color w:val="000000"/>
          <w:szCs w:val="28"/>
        </w:rPr>
        <w:t xml:space="preserve">по подготовке </w:t>
      </w:r>
      <w:r w:rsidRPr="00F655DB">
        <w:rPr>
          <w:b/>
          <w:color w:val="000000"/>
          <w:szCs w:val="28"/>
        </w:rPr>
        <w:t>и организац</w:t>
      </w:r>
      <w:proofErr w:type="gramStart"/>
      <w:r w:rsidRPr="00F655DB">
        <w:rPr>
          <w:b/>
          <w:color w:val="000000"/>
          <w:szCs w:val="28"/>
        </w:rPr>
        <w:t>ии ау</w:t>
      </w:r>
      <w:proofErr w:type="gramEnd"/>
      <w:r w:rsidRPr="00F655DB">
        <w:rPr>
          <w:b/>
          <w:color w:val="000000"/>
          <w:szCs w:val="28"/>
        </w:rPr>
        <w:t>кциона по продаже</w:t>
      </w:r>
    </w:p>
    <w:p w:rsidR="00F655DB" w:rsidRPr="00F655DB" w:rsidRDefault="00F655DB" w:rsidP="00F655DB">
      <w:pPr>
        <w:suppressAutoHyphens/>
        <w:jc w:val="center"/>
        <w:rPr>
          <w:b/>
          <w:color w:val="000000"/>
          <w:szCs w:val="28"/>
        </w:rPr>
      </w:pPr>
      <w:r w:rsidRPr="00F655DB">
        <w:rPr>
          <w:b/>
          <w:color w:val="000000"/>
          <w:szCs w:val="28"/>
        </w:rPr>
        <w:t>земельного участка, или аукциона на право заключения договора</w:t>
      </w:r>
    </w:p>
    <w:p w:rsidR="00F655DB" w:rsidRPr="00F655DB" w:rsidRDefault="00F655DB" w:rsidP="00F655DB">
      <w:pPr>
        <w:suppressAutoHyphens/>
        <w:jc w:val="center"/>
        <w:rPr>
          <w:b/>
          <w:color w:val="000000"/>
          <w:szCs w:val="28"/>
        </w:rPr>
      </w:pPr>
      <w:r w:rsidRPr="00F655DB">
        <w:rPr>
          <w:b/>
          <w:color w:val="000000"/>
          <w:szCs w:val="28"/>
        </w:rPr>
        <w:t xml:space="preserve">аренды земельного участка, находящегося </w:t>
      </w:r>
      <w:proofErr w:type="gramStart"/>
      <w:r w:rsidRPr="00F655DB">
        <w:rPr>
          <w:b/>
          <w:color w:val="000000"/>
          <w:szCs w:val="28"/>
        </w:rPr>
        <w:t>в</w:t>
      </w:r>
      <w:proofErr w:type="gramEnd"/>
      <w:r w:rsidRPr="00F655DB">
        <w:rPr>
          <w:b/>
          <w:color w:val="000000"/>
          <w:szCs w:val="28"/>
        </w:rPr>
        <w:t xml:space="preserve"> государственной</w:t>
      </w:r>
    </w:p>
    <w:p w:rsidR="00F655DB" w:rsidRPr="00F655DB" w:rsidRDefault="00F655DB" w:rsidP="00F655DB">
      <w:pPr>
        <w:suppressAutoHyphens/>
        <w:jc w:val="center"/>
        <w:rPr>
          <w:b/>
          <w:color w:val="000000"/>
          <w:szCs w:val="28"/>
        </w:rPr>
      </w:pPr>
      <w:r w:rsidRPr="00F655DB">
        <w:rPr>
          <w:b/>
          <w:color w:val="000000"/>
          <w:szCs w:val="28"/>
        </w:rPr>
        <w:t>или муниципальной собственности</w:t>
      </w:r>
    </w:p>
    <w:p w:rsidR="00F655DB" w:rsidRPr="00F655DB" w:rsidRDefault="00F655DB" w:rsidP="00F655DB">
      <w:pPr>
        <w:suppressAutoHyphens/>
        <w:rPr>
          <w:color w:val="000000"/>
          <w:szCs w:val="28"/>
        </w:rPr>
      </w:pPr>
    </w:p>
    <w:tbl>
      <w:tblPr>
        <w:tblW w:w="5179" w:type="pct"/>
        <w:tblInd w:w="-318" w:type="dxa"/>
        <w:tblLook w:val="04A0" w:firstRow="1" w:lastRow="0" w:firstColumn="1" w:lastColumn="0" w:noHBand="0" w:noVBand="1"/>
      </w:tblPr>
      <w:tblGrid>
        <w:gridCol w:w="3227"/>
        <w:gridCol w:w="6980"/>
      </w:tblGrid>
      <w:tr w:rsidR="00F655DB" w:rsidRPr="00F655DB" w:rsidTr="00F655DB">
        <w:trPr>
          <w:trHeight w:val="20"/>
        </w:trPr>
        <w:tc>
          <w:tcPr>
            <w:tcW w:w="1581" w:type="pct"/>
            <w:shd w:val="clear" w:color="auto" w:fill="auto"/>
          </w:tcPr>
          <w:p w:rsidR="00F655DB" w:rsidRPr="00F655DB" w:rsidRDefault="00F655DB" w:rsidP="00F655DB">
            <w:pPr>
              <w:suppressAutoHyphens/>
              <w:jc w:val="center"/>
              <w:rPr>
                <w:color w:val="000000"/>
                <w:szCs w:val="28"/>
              </w:rPr>
            </w:pPr>
            <w:bookmarkStart w:id="1" w:name="Par55"/>
            <w:bookmarkEnd w:id="1"/>
            <w:r w:rsidRPr="00F655DB">
              <w:rPr>
                <w:color w:val="000000"/>
                <w:szCs w:val="28"/>
              </w:rPr>
              <w:t>Самойлова</w:t>
            </w:r>
          </w:p>
          <w:p w:rsidR="00F655DB" w:rsidRPr="00F655DB" w:rsidRDefault="00F655DB" w:rsidP="00F655DB">
            <w:pPr>
              <w:suppressAutoHyphens/>
              <w:jc w:val="center"/>
              <w:rPr>
                <w:color w:val="000000"/>
                <w:szCs w:val="28"/>
              </w:rPr>
            </w:pPr>
            <w:r w:rsidRPr="00F655DB">
              <w:rPr>
                <w:color w:val="000000"/>
                <w:szCs w:val="28"/>
              </w:rPr>
              <w:t>Юлия</w:t>
            </w:r>
            <w:r>
              <w:rPr>
                <w:color w:val="000000"/>
                <w:szCs w:val="28"/>
              </w:rPr>
              <w:t xml:space="preserve"> </w:t>
            </w:r>
            <w:r w:rsidRPr="00F655DB">
              <w:rPr>
                <w:color w:val="000000"/>
                <w:szCs w:val="28"/>
              </w:rPr>
              <w:t>Валериев</w:t>
            </w:r>
            <w:r w:rsidR="003058EF">
              <w:rPr>
                <w:color w:val="000000"/>
                <w:szCs w:val="28"/>
              </w:rPr>
              <w:t>н</w:t>
            </w:r>
            <w:r w:rsidRPr="00F655DB">
              <w:rPr>
                <w:color w:val="000000"/>
                <w:szCs w:val="28"/>
              </w:rPr>
              <w:t>а</w:t>
            </w:r>
          </w:p>
        </w:tc>
        <w:tc>
          <w:tcPr>
            <w:tcW w:w="3419" w:type="pct"/>
            <w:shd w:val="clear" w:color="auto" w:fill="auto"/>
          </w:tcPr>
          <w:p w:rsidR="00F655DB" w:rsidRPr="00F655DB" w:rsidRDefault="00F655DB" w:rsidP="00F655DB">
            <w:pPr>
              <w:suppressAutoHyphens/>
              <w:jc w:val="both"/>
              <w:rPr>
                <w:color w:val="000000"/>
                <w:szCs w:val="28"/>
              </w:rPr>
            </w:pPr>
            <w:r w:rsidRPr="00F655DB">
              <w:rPr>
                <w:color w:val="000000"/>
                <w:szCs w:val="28"/>
              </w:rPr>
              <w:t>- первый заместитель главы администрации Татищевского муниципального района Саратовской области, председатель комиссии;</w:t>
            </w:r>
          </w:p>
          <w:p w:rsidR="00F655DB" w:rsidRPr="00F655DB" w:rsidRDefault="00F655DB" w:rsidP="00F655DB">
            <w:pPr>
              <w:suppressAutoHyphens/>
              <w:jc w:val="both"/>
              <w:rPr>
                <w:bCs/>
                <w:iCs/>
                <w:color w:val="000000"/>
                <w:szCs w:val="28"/>
              </w:rPr>
            </w:pPr>
          </w:p>
        </w:tc>
      </w:tr>
      <w:tr w:rsidR="00F655DB" w:rsidRPr="00F655DB" w:rsidTr="00F655DB">
        <w:trPr>
          <w:trHeight w:val="20"/>
        </w:trPr>
        <w:tc>
          <w:tcPr>
            <w:tcW w:w="1581" w:type="pct"/>
            <w:shd w:val="clear" w:color="auto" w:fill="auto"/>
          </w:tcPr>
          <w:p w:rsidR="00F655DB" w:rsidRPr="00F655DB" w:rsidRDefault="00F655DB" w:rsidP="00F655DB">
            <w:pPr>
              <w:suppressAutoHyphens/>
              <w:jc w:val="center"/>
              <w:rPr>
                <w:color w:val="000000"/>
                <w:szCs w:val="28"/>
              </w:rPr>
            </w:pPr>
            <w:r w:rsidRPr="00F655DB">
              <w:rPr>
                <w:color w:val="000000"/>
                <w:szCs w:val="28"/>
              </w:rPr>
              <w:t>Рогозина</w:t>
            </w:r>
          </w:p>
          <w:p w:rsidR="00F655DB" w:rsidRPr="00F655DB" w:rsidRDefault="00F655DB" w:rsidP="00F655DB">
            <w:pPr>
              <w:suppressAutoHyphens/>
              <w:jc w:val="center"/>
              <w:rPr>
                <w:color w:val="000000"/>
                <w:szCs w:val="28"/>
              </w:rPr>
            </w:pPr>
            <w:r w:rsidRPr="00F655DB">
              <w:rPr>
                <w:color w:val="000000"/>
                <w:szCs w:val="28"/>
              </w:rPr>
              <w:t>Юлия Владимировна</w:t>
            </w:r>
          </w:p>
        </w:tc>
        <w:tc>
          <w:tcPr>
            <w:tcW w:w="3419" w:type="pct"/>
            <w:shd w:val="clear" w:color="auto" w:fill="auto"/>
          </w:tcPr>
          <w:p w:rsidR="00F655DB" w:rsidRPr="00F655DB" w:rsidRDefault="00F655DB" w:rsidP="00F655DB">
            <w:pPr>
              <w:suppressAutoHyphens/>
              <w:jc w:val="both"/>
              <w:rPr>
                <w:color w:val="000000"/>
                <w:szCs w:val="28"/>
              </w:rPr>
            </w:pPr>
            <w:r w:rsidRPr="00F655DB">
              <w:rPr>
                <w:color w:val="000000"/>
                <w:szCs w:val="28"/>
              </w:rPr>
              <w:t xml:space="preserve">- руководитель сектора земельных отношений управления сельского хозяйства, предпринимательства, земельных и имущественных отношений администрации Татищевского муниципального района </w:t>
            </w:r>
            <w:r w:rsidR="003058EF">
              <w:rPr>
                <w:color w:val="000000"/>
                <w:szCs w:val="28"/>
              </w:rPr>
              <w:t xml:space="preserve">Саратовской области, </w:t>
            </w:r>
            <w:r w:rsidRPr="00F655DB">
              <w:rPr>
                <w:color w:val="000000"/>
                <w:szCs w:val="28"/>
              </w:rPr>
              <w:t>заместитель председателя комиссии;</w:t>
            </w:r>
          </w:p>
          <w:p w:rsidR="00F655DB" w:rsidRPr="00F655DB" w:rsidRDefault="00F655DB" w:rsidP="00F655DB">
            <w:pPr>
              <w:suppressAutoHyphens/>
              <w:jc w:val="both"/>
              <w:rPr>
                <w:color w:val="000000"/>
                <w:szCs w:val="28"/>
              </w:rPr>
            </w:pPr>
          </w:p>
        </w:tc>
      </w:tr>
      <w:tr w:rsidR="00F655DB" w:rsidRPr="00F655DB" w:rsidTr="00F655DB">
        <w:trPr>
          <w:trHeight w:val="20"/>
        </w:trPr>
        <w:tc>
          <w:tcPr>
            <w:tcW w:w="1581" w:type="pct"/>
            <w:shd w:val="clear" w:color="auto" w:fill="auto"/>
          </w:tcPr>
          <w:p w:rsidR="00F655DB" w:rsidRDefault="00F655DB" w:rsidP="00F655DB">
            <w:pPr>
              <w:suppressAutoHyphens/>
              <w:jc w:val="center"/>
              <w:rPr>
                <w:color w:val="000000"/>
                <w:szCs w:val="28"/>
              </w:rPr>
            </w:pPr>
            <w:r w:rsidRPr="00F655DB">
              <w:rPr>
                <w:color w:val="000000"/>
                <w:szCs w:val="28"/>
              </w:rPr>
              <w:t xml:space="preserve">Шубина </w:t>
            </w:r>
          </w:p>
          <w:p w:rsidR="00F655DB" w:rsidRPr="00F655DB" w:rsidRDefault="00F655DB" w:rsidP="00F655DB">
            <w:pPr>
              <w:suppressAutoHyphens/>
              <w:jc w:val="center"/>
              <w:rPr>
                <w:color w:val="000000"/>
                <w:szCs w:val="28"/>
              </w:rPr>
            </w:pPr>
            <w:r w:rsidRPr="00F655DB">
              <w:rPr>
                <w:color w:val="000000"/>
                <w:szCs w:val="28"/>
              </w:rPr>
              <w:t>Юлия Юрьевна</w:t>
            </w:r>
          </w:p>
        </w:tc>
        <w:tc>
          <w:tcPr>
            <w:tcW w:w="3419" w:type="pct"/>
            <w:shd w:val="clear" w:color="auto" w:fill="auto"/>
          </w:tcPr>
          <w:p w:rsidR="00F655DB" w:rsidRPr="00F655DB" w:rsidRDefault="00F655DB" w:rsidP="00F655DB">
            <w:pPr>
              <w:suppressAutoHyphens/>
              <w:jc w:val="both"/>
              <w:rPr>
                <w:color w:val="000000"/>
                <w:szCs w:val="28"/>
              </w:rPr>
            </w:pPr>
            <w:r w:rsidRPr="00F655DB">
              <w:rPr>
                <w:color w:val="000000"/>
                <w:szCs w:val="28"/>
              </w:rPr>
              <w:t>- ведущий специалист сектора земельных отношений управления сельского хозяйства, предпринимательства, земельных и имущественных отношений администрации Татищевского муниципального района Саратовской области,  секретарь комиссии.</w:t>
            </w:r>
          </w:p>
          <w:p w:rsidR="00F655DB" w:rsidRPr="00F655DB" w:rsidRDefault="00F655DB" w:rsidP="00F655DB">
            <w:pPr>
              <w:suppressAutoHyphens/>
              <w:jc w:val="both"/>
              <w:rPr>
                <w:color w:val="000000"/>
                <w:szCs w:val="28"/>
              </w:rPr>
            </w:pPr>
          </w:p>
        </w:tc>
      </w:tr>
      <w:tr w:rsidR="00F655DB" w:rsidRPr="00F655DB" w:rsidTr="00F655DB">
        <w:trPr>
          <w:trHeight w:val="510"/>
        </w:trPr>
        <w:tc>
          <w:tcPr>
            <w:tcW w:w="5000" w:type="pct"/>
            <w:gridSpan w:val="2"/>
            <w:shd w:val="clear" w:color="auto" w:fill="auto"/>
            <w:vAlign w:val="center"/>
          </w:tcPr>
          <w:p w:rsidR="00F655DB" w:rsidRPr="00F655DB" w:rsidRDefault="00F655DB" w:rsidP="00F655DB">
            <w:pPr>
              <w:suppressAutoHyphens/>
              <w:jc w:val="center"/>
              <w:rPr>
                <w:color w:val="000000"/>
                <w:szCs w:val="28"/>
              </w:rPr>
            </w:pPr>
            <w:r w:rsidRPr="00F655DB">
              <w:rPr>
                <w:color w:val="000000"/>
                <w:szCs w:val="28"/>
              </w:rPr>
              <w:t>Члены комиссии:</w:t>
            </w:r>
          </w:p>
        </w:tc>
      </w:tr>
      <w:tr w:rsidR="00F655DB" w:rsidRPr="00F655DB" w:rsidTr="00F655DB">
        <w:trPr>
          <w:trHeight w:val="20"/>
        </w:trPr>
        <w:tc>
          <w:tcPr>
            <w:tcW w:w="1581" w:type="pct"/>
            <w:shd w:val="clear" w:color="auto" w:fill="auto"/>
          </w:tcPr>
          <w:p w:rsidR="00F655DB" w:rsidRDefault="00F655DB" w:rsidP="00F655DB">
            <w:pPr>
              <w:suppressAutoHyphens/>
              <w:jc w:val="center"/>
              <w:rPr>
                <w:color w:val="000000"/>
                <w:szCs w:val="28"/>
              </w:rPr>
            </w:pPr>
            <w:r w:rsidRPr="00F655DB">
              <w:rPr>
                <w:color w:val="000000"/>
                <w:szCs w:val="28"/>
              </w:rPr>
              <w:t xml:space="preserve">Баженова </w:t>
            </w:r>
          </w:p>
          <w:p w:rsidR="00F655DB" w:rsidRPr="00F655DB" w:rsidRDefault="00F655DB" w:rsidP="00F655DB">
            <w:pPr>
              <w:suppressAutoHyphens/>
              <w:jc w:val="center"/>
              <w:rPr>
                <w:color w:val="000000"/>
                <w:szCs w:val="28"/>
              </w:rPr>
            </w:pPr>
            <w:r w:rsidRPr="00F655DB">
              <w:rPr>
                <w:color w:val="000000"/>
                <w:szCs w:val="28"/>
              </w:rPr>
              <w:t>Ольга Сергеевна</w:t>
            </w:r>
          </w:p>
        </w:tc>
        <w:tc>
          <w:tcPr>
            <w:tcW w:w="3419" w:type="pct"/>
            <w:shd w:val="clear" w:color="auto" w:fill="auto"/>
          </w:tcPr>
          <w:p w:rsidR="00F655DB" w:rsidRPr="00F655DB" w:rsidRDefault="00F655DB" w:rsidP="00F655DB">
            <w:pPr>
              <w:suppressAutoHyphens/>
              <w:jc w:val="both"/>
              <w:rPr>
                <w:color w:val="000000"/>
                <w:szCs w:val="28"/>
              </w:rPr>
            </w:pPr>
            <w:r w:rsidRPr="00F655DB">
              <w:rPr>
                <w:color w:val="000000"/>
                <w:szCs w:val="28"/>
              </w:rPr>
              <w:t>- ведущий специалист отдела правового обеспечения администрации Татищевского муниципального района Саратовской области;</w:t>
            </w:r>
          </w:p>
          <w:p w:rsidR="00F655DB" w:rsidRPr="00F655DB" w:rsidRDefault="00F655DB" w:rsidP="00F655DB">
            <w:pPr>
              <w:suppressAutoHyphens/>
              <w:jc w:val="both"/>
              <w:rPr>
                <w:color w:val="000000"/>
                <w:szCs w:val="28"/>
              </w:rPr>
            </w:pPr>
          </w:p>
        </w:tc>
      </w:tr>
      <w:tr w:rsidR="00F655DB" w:rsidRPr="00F655DB" w:rsidTr="00F655DB">
        <w:trPr>
          <w:trHeight w:val="20"/>
        </w:trPr>
        <w:tc>
          <w:tcPr>
            <w:tcW w:w="1581" w:type="pct"/>
            <w:shd w:val="clear" w:color="auto" w:fill="auto"/>
          </w:tcPr>
          <w:p w:rsidR="00F655DB" w:rsidRDefault="00F655DB" w:rsidP="00F655DB">
            <w:pPr>
              <w:suppressAutoHyphens/>
              <w:jc w:val="center"/>
              <w:rPr>
                <w:color w:val="000000"/>
                <w:szCs w:val="28"/>
              </w:rPr>
            </w:pPr>
            <w:r w:rsidRPr="00F655DB">
              <w:rPr>
                <w:color w:val="000000"/>
                <w:szCs w:val="28"/>
              </w:rPr>
              <w:t xml:space="preserve">Иванов </w:t>
            </w:r>
          </w:p>
          <w:p w:rsidR="00F655DB" w:rsidRPr="00F655DB" w:rsidRDefault="00F655DB" w:rsidP="00F655DB">
            <w:pPr>
              <w:suppressAutoHyphens/>
              <w:jc w:val="center"/>
              <w:rPr>
                <w:color w:val="000000"/>
                <w:szCs w:val="28"/>
              </w:rPr>
            </w:pPr>
            <w:r w:rsidRPr="00F655DB">
              <w:rPr>
                <w:color w:val="000000"/>
                <w:szCs w:val="28"/>
              </w:rPr>
              <w:t>Александр Николаевич</w:t>
            </w:r>
          </w:p>
        </w:tc>
        <w:tc>
          <w:tcPr>
            <w:tcW w:w="3419" w:type="pct"/>
            <w:shd w:val="clear" w:color="auto" w:fill="auto"/>
          </w:tcPr>
          <w:p w:rsidR="00F655DB" w:rsidRDefault="00F655DB" w:rsidP="00F655DB">
            <w:pPr>
              <w:suppressAutoHyphens/>
              <w:jc w:val="both"/>
              <w:rPr>
                <w:color w:val="000000"/>
                <w:szCs w:val="28"/>
              </w:rPr>
            </w:pPr>
            <w:r w:rsidRPr="00F655DB">
              <w:rPr>
                <w:color w:val="000000"/>
                <w:szCs w:val="28"/>
              </w:rPr>
              <w:t>- начальник отдела правового обеспечения администрации Татищевского муниципального района Саратовской области;</w:t>
            </w:r>
          </w:p>
          <w:p w:rsidR="00F655DB" w:rsidRPr="00F655DB" w:rsidRDefault="00F655DB" w:rsidP="00F655DB">
            <w:pPr>
              <w:suppressAutoHyphens/>
              <w:jc w:val="both"/>
              <w:rPr>
                <w:color w:val="000000"/>
                <w:szCs w:val="28"/>
              </w:rPr>
            </w:pPr>
          </w:p>
        </w:tc>
      </w:tr>
      <w:tr w:rsidR="00F655DB" w:rsidRPr="00F655DB" w:rsidTr="00F655DB">
        <w:trPr>
          <w:trHeight w:val="80"/>
        </w:trPr>
        <w:tc>
          <w:tcPr>
            <w:tcW w:w="1581" w:type="pct"/>
            <w:shd w:val="clear" w:color="auto" w:fill="auto"/>
          </w:tcPr>
          <w:p w:rsidR="00F655DB" w:rsidRDefault="00F655DB" w:rsidP="00F655DB">
            <w:pPr>
              <w:suppressAutoHyphens/>
              <w:jc w:val="center"/>
              <w:rPr>
                <w:color w:val="000000"/>
                <w:szCs w:val="28"/>
              </w:rPr>
            </w:pPr>
            <w:proofErr w:type="spellStart"/>
            <w:r w:rsidRPr="00F655DB">
              <w:rPr>
                <w:color w:val="000000"/>
                <w:szCs w:val="28"/>
              </w:rPr>
              <w:t>Кальная</w:t>
            </w:r>
            <w:proofErr w:type="spellEnd"/>
            <w:r w:rsidRPr="00F655DB">
              <w:rPr>
                <w:color w:val="000000"/>
                <w:szCs w:val="28"/>
              </w:rPr>
              <w:t xml:space="preserve"> </w:t>
            </w:r>
          </w:p>
          <w:p w:rsidR="00F655DB" w:rsidRPr="00F655DB" w:rsidRDefault="00F655DB" w:rsidP="00F655DB">
            <w:pPr>
              <w:suppressAutoHyphens/>
              <w:jc w:val="center"/>
              <w:rPr>
                <w:color w:val="000000"/>
                <w:szCs w:val="28"/>
              </w:rPr>
            </w:pPr>
            <w:r w:rsidRPr="00F655DB">
              <w:rPr>
                <w:color w:val="000000"/>
                <w:szCs w:val="28"/>
              </w:rPr>
              <w:t>Татьяна Михайловна</w:t>
            </w:r>
          </w:p>
        </w:tc>
        <w:tc>
          <w:tcPr>
            <w:tcW w:w="3419" w:type="pct"/>
            <w:shd w:val="clear" w:color="auto" w:fill="auto"/>
          </w:tcPr>
          <w:p w:rsidR="00F655DB" w:rsidRDefault="00F655DB" w:rsidP="00F655DB">
            <w:pPr>
              <w:suppressAutoHyphens/>
              <w:jc w:val="both"/>
              <w:rPr>
                <w:color w:val="000000"/>
                <w:szCs w:val="28"/>
              </w:rPr>
            </w:pPr>
            <w:r w:rsidRPr="00F655DB">
              <w:rPr>
                <w:color w:val="000000"/>
                <w:szCs w:val="28"/>
              </w:rPr>
              <w:t xml:space="preserve">- заместитель главного бухгалтера </w:t>
            </w:r>
            <w:r w:rsidRPr="00F655DB">
              <w:rPr>
                <w:bCs/>
                <w:color w:val="000000"/>
                <w:szCs w:val="28"/>
              </w:rPr>
              <w:t>управления централизованная бухгалтерия а</w:t>
            </w:r>
            <w:r w:rsidRPr="00F655DB">
              <w:rPr>
                <w:color w:val="000000"/>
                <w:szCs w:val="28"/>
              </w:rPr>
              <w:t>дминистрации Татищевского муниципального района Саратовской области;</w:t>
            </w:r>
          </w:p>
          <w:p w:rsidR="00F655DB" w:rsidRPr="00F655DB" w:rsidRDefault="00F655DB" w:rsidP="00F655DB">
            <w:pPr>
              <w:suppressAutoHyphens/>
              <w:jc w:val="both"/>
              <w:rPr>
                <w:color w:val="000000"/>
                <w:szCs w:val="28"/>
              </w:rPr>
            </w:pPr>
          </w:p>
        </w:tc>
      </w:tr>
      <w:tr w:rsidR="00F655DB" w:rsidRPr="00F655DB" w:rsidTr="00F655DB">
        <w:trPr>
          <w:trHeight w:val="20"/>
        </w:trPr>
        <w:tc>
          <w:tcPr>
            <w:tcW w:w="1581" w:type="pct"/>
            <w:shd w:val="clear" w:color="auto" w:fill="auto"/>
          </w:tcPr>
          <w:p w:rsidR="00F655DB" w:rsidRDefault="00F655DB" w:rsidP="00F655DB">
            <w:pPr>
              <w:suppressAutoHyphens/>
              <w:jc w:val="center"/>
              <w:rPr>
                <w:color w:val="000000"/>
                <w:szCs w:val="28"/>
              </w:rPr>
            </w:pPr>
            <w:proofErr w:type="spellStart"/>
            <w:r w:rsidRPr="00F655DB">
              <w:rPr>
                <w:color w:val="000000"/>
                <w:szCs w:val="28"/>
              </w:rPr>
              <w:t>Кирьяк</w:t>
            </w:r>
            <w:proofErr w:type="spellEnd"/>
            <w:r w:rsidRPr="00F655DB">
              <w:rPr>
                <w:color w:val="000000"/>
                <w:szCs w:val="28"/>
              </w:rPr>
              <w:t xml:space="preserve"> </w:t>
            </w:r>
          </w:p>
          <w:p w:rsidR="00F655DB" w:rsidRPr="00F655DB" w:rsidRDefault="00F655DB" w:rsidP="00F655DB">
            <w:pPr>
              <w:suppressAutoHyphens/>
              <w:jc w:val="center"/>
              <w:rPr>
                <w:color w:val="000000"/>
                <w:szCs w:val="28"/>
              </w:rPr>
            </w:pPr>
            <w:r w:rsidRPr="00F655DB">
              <w:rPr>
                <w:color w:val="000000"/>
                <w:szCs w:val="28"/>
              </w:rPr>
              <w:t>Любовь Александровна</w:t>
            </w:r>
          </w:p>
        </w:tc>
        <w:tc>
          <w:tcPr>
            <w:tcW w:w="3419" w:type="pct"/>
            <w:shd w:val="clear" w:color="auto" w:fill="auto"/>
          </w:tcPr>
          <w:p w:rsidR="00F655DB" w:rsidRPr="00F655DB" w:rsidRDefault="00F655DB" w:rsidP="00F655DB">
            <w:pPr>
              <w:suppressAutoHyphens/>
              <w:jc w:val="both"/>
              <w:rPr>
                <w:color w:val="000000"/>
                <w:szCs w:val="28"/>
              </w:rPr>
            </w:pPr>
            <w:r w:rsidRPr="00F655DB">
              <w:rPr>
                <w:color w:val="000000"/>
                <w:szCs w:val="28"/>
              </w:rPr>
              <w:t xml:space="preserve">- начальник </w:t>
            </w:r>
            <w:r w:rsidRPr="00F655DB">
              <w:rPr>
                <w:bCs/>
                <w:color w:val="000000"/>
                <w:szCs w:val="28"/>
              </w:rPr>
              <w:t>управления централизованная бухгалтерия а</w:t>
            </w:r>
            <w:r w:rsidRPr="00F655DB">
              <w:rPr>
                <w:color w:val="000000"/>
                <w:szCs w:val="28"/>
              </w:rPr>
              <w:t>дминистрации Татищевского муниципального района Саратовской области;</w:t>
            </w:r>
          </w:p>
          <w:p w:rsidR="00F655DB" w:rsidRPr="00F655DB" w:rsidRDefault="00F655DB" w:rsidP="00F655DB">
            <w:pPr>
              <w:suppressAutoHyphens/>
              <w:jc w:val="both"/>
              <w:rPr>
                <w:color w:val="000000"/>
                <w:szCs w:val="28"/>
              </w:rPr>
            </w:pPr>
          </w:p>
        </w:tc>
      </w:tr>
      <w:tr w:rsidR="00F655DB" w:rsidRPr="00F655DB" w:rsidTr="00F655DB">
        <w:trPr>
          <w:trHeight w:val="20"/>
        </w:trPr>
        <w:tc>
          <w:tcPr>
            <w:tcW w:w="1581" w:type="pct"/>
            <w:shd w:val="clear" w:color="auto" w:fill="auto"/>
          </w:tcPr>
          <w:p w:rsidR="00F655DB" w:rsidRDefault="00F655DB" w:rsidP="00F655DB">
            <w:pPr>
              <w:suppressAutoHyphens/>
              <w:jc w:val="center"/>
              <w:rPr>
                <w:color w:val="000000"/>
                <w:szCs w:val="28"/>
              </w:rPr>
            </w:pPr>
            <w:r w:rsidRPr="00F655DB">
              <w:rPr>
                <w:color w:val="000000"/>
                <w:szCs w:val="28"/>
              </w:rPr>
              <w:t xml:space="preserve">Рогачева </w:t>
            </w:r>
          </w:p>
          <w:p w:rsidR="00F655DB" w:rsidRPr="00F655DB" w:rsidRDefault="00F655DB" w:rsidP="00F655DB">
            <w:pPr>
              <w:suppressAutoHyphens/>
              <w:jc w:val="center"/>
              <w:rPr>
                <w:color w:val="000000"/>
                <w:szCs w:val="28"/>
              </w:rPr>
            </w:pPr>
            <w:r w:rsidRPr="00F655DB">
              <w:rPr>
                <w:color w:val="000000"/>
                <w:szCs w:val="28"/>
              </w:rPr>
              <w:t>Ирина Алексеевна</w:t>
            </w:r>
          </w:p>
        </w:tc>
        <w:tc>
          <w:tcPr>
            <w:tcW w:w="3419" w:type="pct"/>
            <w:shd w:val="clear" w:color="auto" w:fill="auto"/>
          </w:tcPr>
          <w:p w:rsidR="00F655DB" w:rsidRPr="00F655DB" w:rsidRDefault="00F655DB" w:rsidP="00F655DB">
            <w:pPr>
              <w:suppressAutoHyphens/>
              <w:jc w:val="both"/>
              <w:rPr>
                <w:color w:val="000000"/>
                <w:szCs w:val="28"/>
              </w:rPr>
            </w:pPr>
            <w:r w:rsidRPr="00F655DB">
              <w:rPr>
                <w:color w:val="000000"/>
                <w:szCs w:val="28"/>
              </w:rPr>
              <w:t>- начальник управления финансов администрации Татищевского муниципального района Саратовской области;</w:t>
            </w:r>
          </w:p>
          <w:p w:rsidR="00F655DB" w:rsidRPr="00F655DB" w:rsidRDefault="00F655DB" w:rsidP="00F655DB">
            <w:pPr>
              <w:suppressAutoHyphens/>
              <w:jc w:val="both"/>
              <w:rPr>
                <w:color w:val="000000"/>
                <w:szCs w:val="28"/>
              </w:rPr>
            </w:pPr>
          </w:p>
        </w:tc>
      </w:tr>
      <w:tr w:rsidR="00F655DB" w:rsidRPr="00F655DB" w:rsidTr="00F655DB">
        <w:trPr>
          <w:trHeight w:val="20"/>
        </w:trPr>
        <w:tc>
          <w:tcPr>
            <w:tcW w:w="1581" w:type="pct"/>
            <w:shd w:val="clear" w:color="auto" w:fill="auto"/>
          </w:tcPr>
          <w:p w:rsidR="00F655DB" w:rsidRDefault="00F655DB" w:rsidP="00F655DB">
            <w:pPr>
              <w:suppressAutoHyphens/>
              <w:jc w:val="center"/>
              <w:rPr>
                <w:color w:val="000000"/>
                <w:szCs w:val="28"/>
              </w:rPr>
            </w:pPr>
            <w:r w:rsidRPr="00F655DB">
              <w:rPr>
                <w:color w:val="000000"/>
                <w:szCs w:val="28"/>
              </w:rPr>
              <w:t xml:space="preserve">Устинова </w:t>
            </w:r>
          </w:p>
          <w:p w:rsidR="00F655DB" w:rsidRPr="00F655DB" w:rsidRDefault="00F655DB" w:rsidP="00F655DB">
            <w:pPr>
              <w:suppressAutoHyphens/>
              <w:jc w:val="center"/>
              <w:rPr>
                <w:color w:val="000000"/>
                <w:szCs w:val="28"/>
              </w:rPr>
            </w:pPr>
            <w:r w:rsidRPr="00F655DB">
              <w:rPr>
                <w:color w:val="000000"/>
                <w:szCs w:val="28"/>
              </w:rPr>
              <w:t>Ольга Алексеевна</w:t>
            </w:r>
          </w:p>
        </w:tc>
        <w:tc>
          <w:tcPr>
            <w:tcW w:w="3419" w:type="pct"/>
            <w:shd w:val="clear" w:color="auto" w:fill="auto"/>
          </w:tcPr>
          <w:p w:rsidR="00F655DB" w:rsidRPr="00F655DB" w:rsidRDefault="00F655DB" w:rsidP="00F655DB">
            <w:pPr>
              <w:suppressAutoHyphens/>
              <w:jc w:val="both"/>
              <w:rPr>
                <w:color w:val="000000"/>
                <w:szCs w:val="28"/>
              </w:rPr>
            </w:pPr>
            <w:r w:rsidRPr="00F655DB">
              <w:rPr>
                <w:color w:val="000000"/>
                <w:szCs w:val="28"/>
              </w:rPr>
              <w:t>- заведующий бюджетным отделом управления финансов администрации Татищевского муниципального района Саратовской области</w:t>
            </w:r>
            <w:proofErr w:type="gramStart"/>
            <w:r>
              <w:rPr>
                <w:color w:val="000000"/>
                <w:szCs w:val="28"/>
              </w:rPr>
              <w:t>.».</w:t>
            </w:r>
            <w:proofErr w:type="gramEnd"/>
          </w:p>
        </w:tc>
      </w:tr>
    </w:tbl>
    <w:p w:rsidR="00F655DB" w:rsidRPr="000F5485" w:rsidRDefault="00F655DB" w:rsidP="00F655DB">
      <w:pPr>
        <w:suppressAutoHyphens/>
        <w:rPr>
          <w:rStyle w:val="af2"/>
          <w:color w:val="000000"/>
          <w:szCs w:val="28"/>
          <w:u w:val="none"/>
        </w:rPr>
      </w:pPr>
    </w:p>
    <w:sectPr w:rsidR="00F655DB" w:rsidRPr="000F5485" w:rsidSect="00F655DB">
      <w:pgSz w:w="11906" w:h="16838"/>
      <w:pgMar w:top="1134" w:right="1134" w:bottom="993" w:left="1134"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CDB" w:rsidRDefault="00F06CDB" w:rsidP="0069478B">
      <w:r>
        <w:separator/>
      </w:r>
    </w:p>
  </w:endnote>
  <w:endnote w:type="continuationSeparator" w:id="0">
    <w:p w:rsidR="00F06CDB" w:rsidRDefault="00F06CDB"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panose1 w:val="02020603050405020304"/>
    <w:charset w:val="CC"/>
    <w:family w:val="roman"/>
    <w:pitch w:val="variable"/>
    <w:sig w:usb0="A00002AF" w:usb1="500078FB" w:usb2="00000000" w:usb3="00000000" w:csb0="0000009F" w:csb1="00000000"/>
  </w:font>
  <w:font w:name="Liberation Mono">
    <w:panose1 w:val="02070409020205020404"/>
    <w:charset w:val="CC"/>
    <w:family w:val="modern"/>
    <w:pitch w:val="fixed"/>
    <w:sig w:usb0="A00002AF" w:usb1="400078FB" w:usb2="00000000" w:usb3="00000000" w:csb0="0000009F" w:csb1="00000000"/>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CDB" w:rsidRDefault="00F06CDB" w:rsidP="0069478B">
      <w:r>
        <w:separator/>
      </w:r>
    </w:p>
  </w:footnote>
  <w:footnote w:type="continuationSeparator" w:id="0">
    <w:p w:rsidR="00F06CDB" w:rsidRDefault="00F06CDB"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668343"/>
      <w:docPartObj>
        <w:docPartGallery w:val="Page Numbers (Top of Page)"/>
        <w:docPartUnique/>
      </w:docPartObj>
    </w:sdtPr>
    <w:sdtEndPr/>
    <w:sdtContent>
      <w:p w:rsidR="00544DE9" w:rsidRDefault="00544DE9">
        <w:pPr>
          <w:pStyle w:val="a5"/>
          <w:jc w:val="center"/>
        </w:pPr>
        <w:r>
          <w:fldChar w:fldCharType="begin"/>
        </w:r>
        <w:r>
          <w:instrText>PAGE   \* MERGEFORMAT</w:instrText>
        </w:r>
        <w:r>
          <w:fldChar w:fldCharType="separate"/>
        </w:r>
        <w:r w:rsidR="00CC0ED1">
          <w:rPr>
            <w:noProof/>
          </w:rPr>
          <w:t>2</w:t>
        </w:r>
        <w:r>
          <w:fldChar w:fldCharType="end"/>
        </w:r>
      </w:p>
    </w:sdtContent>
  </w:sdt>
  <w:p w:rsidR="00544DE9" w:rsidRDefault="00544DE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6">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17"/>
  </w:num>
  <w:num w:numId="2">
    <w:abstractNumId w:val="9"/>
  </w:num>
  <w:num w:numId="3">
    <w:abstractNumId w:val="18"/>
  </w:num>
  <w:num w:numId="4">
    <w:abstractNumId w:val="10"/>
  </w:num>
  <w:num w:numId="5">
    <w:abstractNumId w:val="20"/>
  </w:num>
  <w:num w:numId="6">
    <w:abstractNumId w:val="16"/>
  </w:num>
  <w:num w:numId="7">
    <w:abstractNumId w:val="0"/>
  </w:num>
  <w:num w:numId="8">
    <w:abstractNumId w:val="14"/>
  </w:num>
  <w:num w:numId="9">
    <w:abstractNumId w:val="15"/>
  </w:num>
  <w:num w:numId="10">
    <w:abstractNumId w:val="13"/>
  </w:num>
  <w:num w:numId="11">
    <w:abstractNumId w:val="11"/>
  </w:num>
  <w:num w:numId="12">
    <w:abstractNumId w:val="12"/>
  </w:num>
  <w:num w:numId="13">
    <w:abstractNumId w:val="19"/>
  </w:num>
  <w:num w:numId="14">
    <w:abstractNumId w:val="1"/>
    <w:lvlOverride w:ilvl="0">
      <w:startOverride w:val="1"/>
    </w:lvlOverride>
  </w:num>
  <w:num w:numId="15">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42B6B"/>
    <w:rsid w:val="000435BA"/>
    <w:rsid w:val="00043644"/>
    <w:rsid w:val="00044C55"/>
    <w:rsid w:val="000454C5"/>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D64"/>
    <w:rsid w:val="000B2982"/>
    <w:rsid w:val="000B3243"/>
    <w:rsid w:val="000B579E"/>
    <w:rsid w:val="000B7BB2"/>
    <w:rsid w:val="000C5D40"/>
    <w:rsid w:val="000D03D7"/>
    <w:rsid w:val="000D0FC0"/>
    <w:rsid w:val="000D2BFF"/>
    <w:rsid w:val="000D6C19"/>
    <w:rsid w:val="000E5FBE"/>
    <w:rsid w:val="000E7F51"/>
    <w:rsid w:val="000F082D"/>
    <w:rsid w:val="000F3224"/>
    <w:rsid w:val="000F5485"/>
    <w:rsid w:val="000F660B"/>
    <w:rsid w:val="000F7619"/>
    <w:rsid w:val="0011134D"/>
    <w:rsid w:val="00114132"/>
    <w:rsid w:val="00115702"/>
    <w:rsid w:val="0011598B"/>
    <w:rsid w:val="001400DD"/>
    <w:rsid w:val="00142B85"/>
    <w:rsid w:val="00150AD9"/>
    <w:rsid w:val="001523C7"/>
    <w:rsid w:val="00153389"/>
    <w:rsid w:val="001554C5"/>
    <w:rsid w:val="00155B03"/>
    <w:rsid w:val="001631E7"/>
    <w:rsid w:val="00164CF3"/>
    <w:rsid w:val="00165372"/>
    <w:rsid w:val="00174CB6"/>
    <w:rsid w:val="00174D2D"/>
    <w:rsid w:val="00181C31"/>
    <w:rsid w:val="00182393"/>
    <w:rsid w:val="001957B7"/>
    <w:rsid w:val="0019680B"/>
    <w:rsid w:val="001A349B"/>
    <w:rsid w:val="001B3A20"/>
    <w:rsid w:val="001B5DBE"/>
    <w:rsid w:val="001C2ECD"/>
    <w:rsid w:val="001C5D77"/>
    <w:rsid w:val="001C6C6F"/>
    <w:rsid w:val="001D031A"/>
    <w:rsid w:val="001D45FF"/>
    <w:rsid w:val="001D54A0"/>
    <w:rsid w:val="001E181D"/>
    <w:rsid w:val="001E1936"/>
    <w:rsid w:val="001E66C5"/>
    <w:rsid w:val="001F62FE"/>
    <w:rsid w:val="0020076E"/>
    <w:rsid w:val="00200873"/>
    <w:rsid w:val="00203312"/>
    <w:rsid w:val="00212679"/>
    <w:rsid w:val="002154EB"/>
    <w:rsid w:val="00221ECE"/>
    <w:rsid w:val="00221F67"/>
    <w:rsid w:val="00222BB7"/>
    <w:rsid w:val="00225811"/>
    <w:rsid w:val="00225EDE"/>
    <w:rsid w:val="00227020"/>
    <w:rsid w:val="00237D5C"/>
    <w:rsid w:val="00240417"/>
    <w:rsid w:val="00241EF1"/>
    <w:rsid w:val="002472D6"/>
    <w:rsid w:val="002511EA"/>
    <w:rsid w:val="002513D4"/>
    <w:rsid w:val="00260803"/>
    <w:rsid w:val="002609EB"/>
    <w:rsid w:val="00260B73"/>
    <w:rsid w:val="00264D6D"/>
    <w:rsid w:val="00265D7A"/>
    <w:rsid w:val="002714C5"/>
    <w:rsid w:val="0027229C"/>
    <w:rsid w:val="00281447"/>
    <w:rsid w:val="00293AF8"/>
    <w:rsid w:val="00293FA3"/>
    <w:rsid w:val="00297811"/>
    <w:rsid w:val="002A32A0"/>
    <w:rsid w:val="002A56F6"/>
    <w:rsid w:val="002A7470"/>
    <w:rsid w:val="002B05C4"/>
    <w:rsid w:val="002B1549"/>
    <w:rsid w:val="002B7334"/>
    <w:rsid w:val="002C2203"/>
    <w:rsid w:val="002C71C4"/>
    <w:rsid w:val="002D0324"/>
    <w:rsid w:val="002D1B57"/>
    <w:rsid w:val="002D3AC4"/>
    <w:rsid w:val="002D5666"/>
    <w:rsid w:val="002E1DEE"/>
    <w:rsid w:val="002E4B14"/>
    <w:rsid w:val="002F0D03"/>
    <w:rsid w:val="002F3437"/>
    <w:rsid w:val="003058EF"/>
    <w:rsid w:val="00306CC7"/>
    <w:rsid w:val="00311A56"/>
    <w:rsid w:val="0031342B"/>
    <w:rsid w:val="0031369F"/>
    <w:rsid w:val="003142E3"/>
    <w:rsid w:val="00314591"/>
    <w:rsid w:val="0032036D"/>
    <w:rsid w:val="00320C99"/>
    <w:rsid w:val="00321648"/>
    <w:rsid w:val="0033072C"/>
    <w:rsid w:val="003307C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A3B8E"/>
    <w:rsid w:val="003B3E76"/>
    <w:rsid w:val="003B5854"/>
    <w:rsid w:val="003C2D28"/>
    <w:rsid w:val="003C424A"/>
    <w:rsid w:val="003C4518"/>
    <w:rsid w:val="003C64C7"/>
    <w:rsid w:val="003D33BA"/>
    <w:rsid w:val="003E2AA1"/>
    <w:rsid w:val="003E564A"/>
    <w:rsid w:val="003F0721"/>
    <w:rsid w:val="003F2A60"/>
    <w:rsid w:val="003F5993"/>
    <w:rsid w:val="003F76F2"/>
    <w:rsid w:val="00403CE8"/>
    <w:rsid w:val="004055C0"/>
    <w:rsid w:val="004067FB"/>
    <w:rsid w:val="004129D5"/>
    <w:rsid w:val="004129D7"/>
    <w:rsid w:val="00421CF6"/>
    <w:rsid w:val="00426569"/>
    <w:rsid w:val="00430910"/>
    <w:rsid w:val="0043373B"/>
    <w:rsid w:val="00446B68"/>
    <w:rsid w:val="00451008"/>
    <w:rsid w:val="00455F10"/>
    <w:rsid w:val="00461734"/>
    <w:rsid w:val="0046188C"/>
    <w:rsid w:val="00465B5C"/>
    <w:rsid w:val="00467B31"/>
    <w:rsid w:val="00471AEB"/>
    <w:rsid w:val="00480E55"/>
    <w:rsid w:val="0048136B"/>
    <w:rsid w:val="00484133"/>
    <w:rsid w:val="0048615E"/>
    <w:rsid w:val="00490C6B"/>
    <w:rsid w:val="004938C9"/>
    <w:rsid w:val="004A0FF8"/>
    <w:rsid w:val="004A355F"/>
    <w:rsid w:val="004A636D"/>
    <w:rsid w:val="004B0345"/>
    <w:rsid w:val="004B3A42"/>
    <w:rsid w:val="004C161C"/>
    <w:rsid w:val="004C404D"/>
    <w:rsid w:val="004D285D"/>
    <w:rsid w:val="004E5826"/>
    <w:rsid w:val="004E70EB"/>
    <w:rsid w:val="004E7D8D"/>
    <w:rsid w:val="004F35BC"/>
    <w:rsid w:val="004F424F"/>
    <w:rsid w:val="00500503"/>
    <w:rsid w:val="00507E29"/>
    <w:rsid w:val="00512F94"/>
    <w:rsid w:val="00514901"/>
    <w:rsid w:val="00515643"/>
    <w:rsid w:val="005172CA"/>
    <w:rsid w:val="0052165C"/>
    <w:rsid w:val="00527014"/>
    <w:rsid w:val="00527198"/>
    <w:rsid w:val="00532B0E"/>
    <w:rsid w:val="00541FDB"/>
    <w:rsid w:val="00543BD9"/>
    <w:rsid w:val="00544DE9"/>
    <w:rsid w:val="005450D3"/>
    <w:rsid w:val="00552EF0"/>
    <w:rsid w:val="00553365"/>
    <w:rsid w:val="00556F08"/>
    <w:rsid w:val="00570D74"/>
    <w:rsid w:val="0057114B"/>
    <w:rsid w:val="00575512"/>
    <w:rsid w:val="00575EC1"/>
    <w:rsid w:val="005809EF"/>
    <w:rsid w:val="00584AB8"/>
    <w:rsid w:val="005916EA"/>
    <w:rsid w:val="005A2EAF"/>
    <w:rsid w:val="005A5D8B"/>
    <w:rsid w:val="005B1D34"/>
    <w:rsid w:val="005C0B93"/>
    <w:rsid w:val="005C3537"/>
    <w:rsid w:val="005C58DD"/>
    <w:rsid w:val="005D33FD"/>
    <w:rsid w:val="005D36E0"/>
    <w:rsid w:val="005D70A1"/>
    <w:rsid w:val="005E0BE7"/>
    <w:rsid w:val="005E25ED"/>
    <w:rsid w:val="005E2A5B"/>
    <w:rsid w:val="005F11EF"/>
    <w:rsid w:val="005F675B"/>
    <w:rsid w:val="00611DF7"/>
    <w:rsid w:val="00614296"/>
    <w:rsid w:val="00625DCD"/>
    <w:rsid w:val="0063284A"/>
    <w:rsid w:val="00633903"/>
    <w:rsid w:val="00635301"/>
    <w:rsid w:val="00636BBC"/>
    <w:rsid w:val="006404C6"/>
    <w:rsid w:val="00643CB9"/>
    <w:rsid w:val="006443AA"/>
    <w:rsid w:val="00645FBE"/>
    <w:rsid w:val="006467F3"/>
    <w:rsid w:val="00656F71"/>
    <w:rsid w:val="00663006"/>
    <w:rsid w:val="006647BB"/>
    <w:rsid w:val="00664804"/>
    <w:rsid w:val="00664991"/>
    <w:rsid w:val="00673785"/>
    <w:rsid w:val="0067601A"/>
    <w:rsid w:val="006839DA"/>
    <w:rsid w:val="006855F3"/>
    <w:rsid w:val="00692482"/>
    <w:rsid w:val="0069478B"/>
    <w:rsid w:val="006977A6"/>
    <w:rsid w:val="006A11C5"/>
    <w:rsid w:val="006A1E90"/>
    <w:rsid w:val="006A3E92"/>
    <w:rsid w:val="006A43C5"/>
    <w:rsid w:val="006B3989"/>
    <w:rsid w:val="006B490D"/>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10A9B"/>
    <w:rsid w:val="00711CBF"/>
    <w:rsid w:val="007136A8"/>
    <w:rsid w:val="00717C42"/>
    <w:rsid w:val="0072050A"/>
    <w:rsid w:val="00726472"/>
    <w:rsid w:val="00731417"/>
    <w:rsid w:val="00736C28"/>
    <w:rsid w:val="007370DB"/>
    <w:rsid w:val="007413C7"/>
    <w:rsid w:val="007418ED"/>
    <w:rsid w:val="00743F15"/>
    <w:rsid w:val="00752DE7"/>
    <w:rsid w:val="00755186"/>
    <w:rsid w:val="007628AF"/>
    <w:rsid w:val="00762C95"/>
    <w:rsid w:val="00764C03"/>
    <w:rsid w:val="00766576"/>
    <w:rsid w:val="00767666"/>
    <w:rsid w:val="0077014B"/>
    <w:rsid w:val="00771ABC"/>
    <w:rsid w:val="00776F91"/>
    <w:rsid w:val="00784967"/>
    <w:rsid w:val="00786D28"/>
    <w:rsid w:val="00787D72"/>
    <w:rsid w:val="0079454D"/>
    <w:rsid w:val="00797240"/>
    <w:rsid w:val="007A1D9A"/>
    <w:rsid w:val="007A5C69"/>
    <w:rsid w:val="007B56E2"/>
    <w:rsid w:val="007C4425"/>
    <w:rsid w:val="007D0E72"/>
    <w:rsid w:val="007D6562"/>
    <w:rsid w:val="007E4902"/>
    <w:rsid w:val="007F61BE"/>
    <w:rsid w:val="00811D16"/>
    <w:rsid w:val="00813ABB"/>
    <w:rsid w:val="00817437"/>
    <w:rsid w:val="00820ADE"/>
    <w:rsid w:val="008211E2"/>
    <w:rsid w:val="00827277"/>
    <w:rsid w:val="0082733E"/>
    <w:rsid w:val="008357FE"/>
    <w:rsid w:val="00844F39"/>
    <w:rsid w:val="00851F09"/>
    <w:rsid w:val="008569F0"/>
    <w:rsid w:val="00857463"/>
    <w:rsid w:val="008605BD"/>
    <w:rsid w:val="0086333B"/>
    <w:rsid w:val="008633B0"/>
    <w:rsid w:val="00863CB6"/>
    <w:rsid w:val="00871BD4"/>
    <w:rsid w:val="00872B8B"/>
    <w:rsid w:val="00874F43"/>
    <w:rsid w:val="00877734"/>
    <w:rsid w:val="008820A0"/>
    <w:rsid w:val="008827FC"/>
    <w:rsid w:val="008838C7"/>
    <w:rsid w:val="00883DBA"/>
    <w:rsid w:val="00884836"/>
    <w:rsid w:val="00886F30"/>
    <w:rsid w:val="00895590"/>
    <w:rsid w:val="00895AE2"/>
    <w:rsid w:val="00896DAB"/>
    <w:rsid w:val="008A3292"/>
    <w:rsid w:val="008A6A6B"/>
    <w:rsid w:val="008B02D9"/>
    <w:rsid w:val="008B33A3"/>
    <w:rsid w:val="008B78C0"/>
    <w:rsid w:val="008C5013"/>
    <w:rsid w:val="008C66F1"/>
    <w:rsid w:val="008D153C"/>
    <w:rsid w:val="008D1E18"/>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86A1A"/>
    <w:rsid w:val="00991AA9"/>
    <w:rsid w:val="0099411E"/>
    <w:rsid w:val="00997BF4"/>
    <w:rsid w:val="009B39F2"/>
    <w:rsid w:val="009C30A7"/>
    <w:rsid w:val="009C3E47"/>
    <w:rsid w:val="009E0C45"/>
    <w:rsid w:val="009F29B7"/>
    <w:rsid w:val="009F4500"/>
    <w:rsid w:val="009F7229"/>
    <w:rsid w:val="00A1674C"/>
    <w:rsid w:val="00A25A3A"/>
    <w:rsid w:val="00A37458"/>
    <w:rsid w:val="00A4319A"/>
    <w:rsid w:val="00A55983"/>
    <w:rsid w:val="00A65903"/>
    <w:rsid w:val="00A701E2"/>
    <w:rsid w:val="00A707AD"/>
    <w:rsid w:val="00A7106C"/>
    <w:rsid w:val="00A752DF"/>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441A"/>
    <w:rsid w:val="00B24663"/>
    <w:rsid w:val="00B30AC6"/>
    <w:rsid w:val="00B34E3A"/>
    <w:rsid w:val="00B36EFF"/>
    <w:rsid w:val="00B3726A"/>
    <w:rsid w:val="00B37557"/>
    <w:rsid w:val="00B4160C"/>
    <w:rsid w:val="00B417AA"/>
    <w:rsid w:val="00B507ED"/>
    <w:rsid w:val="00B53CEB"/>
    <w:rsid w:val="00B55B57"/>
    <w:rsid w:val="00B57E6B"/>
    <w:rsid w:val="00B62F97"/>
    <w:rsid w:val="00B66B3E"/>
    <w:rsid w:val="00B713B5"/>
    <w:rsid w:val="00B73030"/>
    <w:rsid w:val="00B8264C"/>
    <w:rsid w:val="00B8294D"/>
    <w:rsid w:val="00B97521"/>
    <w:rsid w:val="00BA1B36"/>
    <w:rsid w:val="00BB1B31"/>
    <w:rsid w:val="00BB2435"/>
    <w:rsid w:val="00BB52AB"/>
    <w:rsid w:val="00BC334D"/>
    <w:rsid w:val="00BC6C01"/>
    <w:rsid w:val="00BC7507"/>
    <w:rsid w:val="00BD4AB0"/>
    <w:rsid w:val="00BD4B54"/>
    <w:rsid w:val="00BD4E97"/>
    <w:rsid w:val="00BE58E1"/>
    <w:rsid w:val="00BF20B5"/>
    <w:rsid w:val="00BF7B2A"/>
    <w:rsid w:val="00C1002F"/>
    <w:rsid w:val="00C10A79"/>
    <w:rsid w:val="00C12F95"/>
    <w:rsid w:val="00C151A5"/>
    <w:rsid w:val="00C21F2C"/>
    <w:rsid w:val="00C26F20"/>
    <w:rsid w:val="00C2767B"/>
    <w:rsid w:val="00C344FD"/>
    <w:rsid w:val="00C44140"/>
    <w:rsid w:val="00C45B54"/>
    <w:rsid w:val="00C47356"/>
    <w:rsid w:val="00C56928"/>
    <w:rsid w:val="00C63F45"/>
    <w:rsid w:val="00C7427C"/>
    <w:rsid w:val="00C812E9"/>
    <w:rsid w:val="00C86F5F"/>
    <w:rsid w:val="00C90A7C"/>
    <w:rsid w:val="00C93657"/>
    <w:rsid w:val="00C95DD3"/>
    <w:rsid w:val="00CA2C3C"/>
    <w:rsid w:val="00CA4BAB"/>
    <w:rsid w:val="00CA70ED"/>
    <w:rsid w:val="00CB3DFE"/>
    <w:rsid w:val="00CC0ED1"/>
    <w:rsid w:val="00CC140C"/>
    <w:rsid w:val="00CC468D"/>
    <w:rsid w:val="00CC731C"/>
    <w:rsid w:val="00CD24A6"/>
    <w:rsid w:val="00CD45B2"/>
    <w:rsid w:val="00CE4C2A"/>
    <w:rsid w:val="00CE4FDF"/>
    <w:rsid w:val="00CE583D"/>
    <w:rsid w:val="00CF020E"/>
    <w:rsid w:val="00CF4EC2"/>
    <w:rsid w:val="00D030E6"/>
    <w:rsid w:val="00D0467B"/>
    <w:rsid w:val="00D05733"/>
    <w:rsid w:val="00D11461"/>
    <w:rsid w:val="00D11879"/>
    <w:rsid w:val="00D11B9A"/>
    <w:rsid w:val="00D14662"/>
    <w:rsid w:val="00D14BD1"/>
    <w:rsid w:val="00D1785A"/>
    <w:rsid w:val="00D233EE"/>
    <w:rsid w:val="00D25116"/>
    <w:rsid w:val="00D25CA3"/>
    <w:rsid w:val="00D25E9D"/>
    <w:rsid w:val="00D331BC"/>
    <w:rsid w:val="00D355C1"/>
    <w:rsid w:val="00D35EC2"/>
    <w:rsid w:val="00D421E8"/>
    <w:rsid w:val="00D42AC7"/>
    <w:rsid w:val="00D4449C"/>
    <w:rsid w:val="00D44F92"/>
    <w:rsid w:val="00D50463"/>
    <w:rsid w:val="00D54700"/>
    <w:rsid w:val="00D62BF3"/>
    <w:rsid w:val="00D650D9"/>
    <w:rsid w:val="00D70065"/>
    <w:rsid w:val="00D73061"/>
    <w:rsid w:val="00D756AB"/>
    <w:rsid w:val="00D850A3"/>
    <w:rsid w:val="00D900C7"/>
    <w:rsid w:val="00D918F8"/>
    <w:rsid w:val="00D9382E"/>
    <w:rsid w:val="00DA2A21"/>
    <w:rsid w:val="00DA34AA"/>
    <w:rsid w:val="00DA416F"/>
    <w:rsid w:val="00DA699D"/>
    <w:rsid w:val="00DB1C56"/>
    <w:rsid w:val="00DB59C5"/>
    <w:rsid w:val="00DC22B6"/>
    <w:rsid w:val="00DC7361"/>
    <w:rsid w:val="00DC7C9E"/>
    <w:rsid w:val="00DD05C4"/>
    <w:rsid w:val="00DD2809"/>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734D1"/>
    <w:rsid w:val="00E755A2"/>
    <w:rsid w:val="00E76151"/>
    <w:rsid w:val="00E76329"/>
    <w:rsid w:val="00E80EEA"/>
    <w:rsid w:val="00E85CA9"/>
    <w:rsid w:val="00E86E92"/>
    <w:rsid w:val="00EA0587"/>
    <w:rsid w:val="00EA404B"/>
    <w:rsid w:val="00EA56E2"/>
    <w:rsid w:val="00EA6B04"/>
    <w:rsid w:val="00EB6296"/>
    <w:rsid w:val="00EC07A7"/>
    <w:rsid w:val="00EC2A4B"/>
    <w:rsid w:val="00EC35BA"/>
    <w:rsid w:val="00ED15F7"/>
    <w:rsid w:val="00ED243F"/>
    <w:rsid w:val="00ED77A9"/>
    <w:rsid w:val="00ED7E1C"/>
    <w:rsid w:val="00EE12EE"/>
    <w:rsid w:val="00EE15DD"/>
    <w:rsid w:val="00EE3423"/>
    <w:rsid w:val="00EE4469"/>
    <w:rsid w:val="00F00684"/>
    <w:rsid w:val="00F0633B"/>
    <w:rsid w:val="00F0691C"/>
    <w:rsid w:val="00F06CDB"/>
    <w:rsid w:val="00F07ADA"/>
    <w:rsid w:val="00F11663"/>
    <w:rsid w:val="00F11E33"/>
    <w:rsid w:val="00F13BA2"/>
    <w:rsid w:val="00F46683"/>
    <w:rsid w:val="00F5027E"/>
    <w:rsid w:val="00F54145"/>
    <w:rsid w:val="00F616A4"/>
    <w:rsid w:val="00F655DB"/>
    <w:rsid w:val="00F71039"/>
    <w:rsid w:val="00F769B2"/>
    <w:rsid w:val="00F801FD"/>
    <w:rsid w:val="00F81334"/>
    <w:rsid w:val="00F8315F"/>
    <w:rsid w:val="00F844C5"/>
    <w:rsid w:val="00F856CF"/>
    <w:rsid w:val="00F907DE"/>
    <w:rsid w:val="00F91E48"/>
    <w:rsid w:val="00F95BEB"/>
    <w:rsid w:val="00F972E4"/>
    <w:rsid w:val="00FA5297"/>
    <w:rsid w:val="00FB210E"/>
    <w:rsid w:val="00FB38E5"/>
    <w:rsid w:val="00FB45D5"/>
    <w:rsid w:val="00FB4A0B"/>
    <w:rsid w:val="00FC506F"/>
    <w:rsid w:val="00FD1155"/>
    <w:rsid w:val="00FD1C63"/>
    <w:rsid w:val="00FD5066"/>
    <w:rsid w:val="00FD562E"/>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Body Text Indent" w:uiPriority="99"/>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3"/>
    <w:rsid w:val="0067601A"/>
  </w:style>
  <w:style w:type="character" w:customStyle="1" w:styleId="afffb">
    <w:name w:val="Исходный текст"/>
    <w:rsid w:val="0067601A"/>
    <w:rPr>
      <w:rFonts w:ascii="Liberation Mono" w:eastAsia="NSimSun" w:hAnsi="Liberation Mono" w:cs="Liberation Mo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Body Text Indent" w:uiPriority="99"/>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3"/>
    <w:rsid w:val="0067601A"/>
  </w:style>
  <w:style w:type="character" w:customStyle="1" w:styleId="afffb">
    <w:name w:val="Исходный текст"/>
    <w:rsid w:val="0067601A"/>
    <w:rPr>
      <w:rFonts w:ascii="Liberation Mono" w:eastAsia="NSimSun" w:hAnsi="Liberation Mono" w:cs="Liberation Mo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AA782-02AC-4F21-93CE-2A8F9F329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0</TotalTime>
  <Pages>3</Pages>
  <Words>588</Words>
  <Characters>3355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Тупыленко</cp:lastModifiedBy>
  <cp:revision>2</cp:revision>
  <cp:lastPrinted>2020-08-28T12:30:00Z</cp:lastPrinted>
  <dcterms:created xsi:type="dcterms:W3CDTF">2020-09-01T10:45:00Z</dcterms:created>
  <dcterms:modified xsi:type="dcterms:W3CDTF">2020-09-01T10:45:00Z</dcterms:modified>
</cp:coreProperties>
</file>