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8C751C" w:rsidP="008C751C">
      <w:pPr>
        <w:suppressAutoHyphens/>
        <w:rPr>
          <w:szCs w:val="28"/>
        </w:rPr>
      </w:pPr>
      <w:r>
        <w:rPr>
          <w:szCs w:val="28"/>
        </w:rPr>
        <w:t>12.08.2024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715</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CC7650" w:rsidRDefault="00CC7650" w:rsidP="00CC7650">
      <w:pPr>
        <w:suppressAutoHyphens/>
        <w:jc w:val="center"/>
        <w:rPr>
          <w:rStyle w:val="af2"/>
          <w:color w:val="000000"/>
          <w:szCs w:val="28"/>
          <w:u w:val="none"/>
        </w:rPr>
      </w:pPr>
      <w:r w:rsidRPr="007106F7">
        <w:rPr>
          <w:rStyle w:val="af2"/>
          <w:color w:val="000000"/>
          <w:szCs w:val="28"/>
          <w:u w:val="none"/>
        </w:rPr>
        <w:t>О вне</w:t>
      </w:r>
      <w:r>
        <w:rPr>
          <w:rStyle w:val="af2"/>
          <w:color w:val="000000"/>
          <w:szCs w:val="28"/>
          <w:u w:val="none"/>
        </w:rPr>
        <w:t>сении изменений в постановление</w:t>
      </w:r>
    </w:p>
    <w:p w:rsidR="00CC7650" w:rsidRDefault="00CC7650" w:rsidP="00CC7650">
      <w:pPr>
        <w:suppressAutoHyphens/>
        <w:jc w:val="center"/>
        <w:rPr>
          <w:rStyle w:val="af2"/>
          <w:color w:val="000000"/>
          <w:szCs w:val="28"/>
          <w:u w:val="none"/>
        </w:rPr>
      </w:pPr>
      <w:r w:rsidRPr="007106F7">
        <w:rPr>
          <w:rStyle w:val="af2"/>
          <w:color w:val="000000"/>
          <w:szCs w:val="28"/>
          <w:u w:val="none"/>
        </w:rPr>
        <w:t>администрации Тат</w:t>
      </w:r>
      <w:r>
        <w:rPr>
          <w:rStyle w:val="af2"/>
          <w:color w:val="000000"/>
          <w:szCs w:val="28"/>
          <w:u w:val="none"/>
        </w:rPr>
        <w:t>ищевского муниципального района</w:t>
      </w:r>
    </w:p>
    <w:p w:rsidR="00CC7650" w:rsidRPr="007106F7" w:rsidRDefault="00CC7650" w:rsidP="00CC7650">
      <w:pPr>
        <w:suppressAutoHyphens/>
        <w:jc w:val="center"/>
        <w:rPr>
          <w:rStyle w:val="af2"/>
          <w:color w:val="000000"/>
          <w:szCs w:val="28"/>
          <w:u w:val="none"/>
        </w:rPr>
      </w:pPr>
      <w:r w:rsidRPr="007106F7">
        <w:rPr>
          <w:rStyle w:val="af2"/>
          <w:color w:val="000000"/>
          <w:szCs w:val="28"/>
          <w:u w:val="none"/>
        </w:rPr>
        <w:t xml:space="preserve">Саратовской области от 24.07.2020 № 625 </w:t>
      </w:r>
    </w:p>
    <w:p w:rsidR="00CC7650" w:rsidRDefault="00CC7650" w:rsidP="00CC7650">
      <w:pPr>
        <w:suppressAutoHyphens/>
        <w:ind w:firstLine="567"/>
        <w:jc w:val="both"/>
        <w:rPr>
          <w:rStyle w:val="af2"/>
          <w:color w:val="000000"/>
          <w:szCs w:val="28"/>
          <w:u w:val="none"/>
        </w:rPr>
      </w:pPr>
    </w:p>
    <w:p w:rsidR="00CC7650" w:rsidRPr="007106F7" w:rsidRDefault="00CC7650" w:rsidP="00CC7650">
      <w:pPr>
        <w:suppressAutoHyphens/>
        <w:ind w:firstLine="567"/>
        <w:jc w:val="both"/>
        <w:rPr>
          <w:rStyle w:val="af2"/>
          <w:color w:val="000000"/>
          <w:szCs w:val="28"/>
          <w:u w:val="none"/>
        </w:rPr>
      </w:pPr>
    </w:p>
    <w:p w:rsidR="00CC7650" w:rsidRPr="007106F7" w:rsidRDefault="00CC7650" w:rsidP="00CC7650">
      <w:pPr>
        <w:suppressAutoHyphens/>
        <w:ind w:firstLine="567"/>
        <w:jc w:val="both"/>
        <w:rPr>
          <w:rStyle w:val="af2"/>
          <w:color w:val="000000"/>
          <w:szCs w:val="28"/>
          <w:u w:val="none"/>
        </w:rPr>
      </w:pPr>
      <w:r w:rsidRPr="007106F7">
        <w:rPr>
          <w:rStyle w:val="af2"/>
          <w:color w:val="000000"/>
          <w:szCs w:val="28"/>
          <w:u w:val="none"/>
        </w:rPr>
        <w:t>В соответствии с Федеральным законом от 06.10.2003 № 131-ФЗ «Об общих принципах организации местного самоуправления в Российской Федерации»,</w:t>
      </w:r>
      <w:r>
        <w:rPr>
          <w:rStyle w:val="af2"/>
          <w:color w:val="000000"/>
          <w:szCs w:val="28"/>
          <w:u w:val="none"/>
        </w:rPr>
        <w:t xml:space="preserve"> </w:t>
      </w:r>
      <w:r w:rsidRPr="007106F7">
        <w:rPr>
          <w:rStyle w:val="af2"/>
          <w:color w:val="000000"/>
          <w:szCs w:val="28"/>
          <w:u w:val="none"/>
        </w:rPr>
        <w:t xml:space="preserve">на основании Устава Татищевского муниципального района Саратовской области </w:t>
      </w:r>
      <w:proofErr w:type="gramStart"/>
      <w:r w:rsidRPr="007106F7">
        <w:rPr>
          <w:rStyle w:val="af2"/>
          <w:color w:val="000000"/>
          <w:szCs w:val="28"/>
          <w:u w:val="none"/>
        </w:rPr>
        <w:t>п</w:t>
      </w:r>
      <w:proofErr w:type="gramEnd"/>
      <w:r w:rsidRPr="007106F7">
        <w:rPr>
          <w:rStyle w:val="af2"/>
          <w:color w:val="000000"/>
          <w:szCs w:val="28"/>
          <w:u w:val="none"/>
        </w:rPr>
        <w:t xml:space="preserve"> о с т а н о в л я ю:</w:t>
      </w:r>
    </w:p>
    <w:p w:rsidR="00CC7650" w:rsidRPr="007106F7" w:rsidRDefault="00CC7650" w:rsidP="00CC7650">
      <w:pPr>
        <w:suppressAutoHyphens/>
        <w:ind w:firstLine="567"/>
        <w:jc w:val="both"/>
        <w:rPr>
          <w:rStyle w:val="af2"/>
          <w:color w:val="000000"/>
          <w:szCs w:val="28"/>
          <w:u w:val="none"/>
        </w:rPr>
      </w:pPr>
      <w:r w:rsidRPr="007106F7">
        <w:rPr>
          <w:rStyle w:val="af2"/>
          <w:color w:val="000000"/>
          <w:szCs w:val="28"/>
          <w:u w:val="none"/>
        </w:rPr>
        <w:t xml:space="preserve">1. </w:t>
      </w:r>
      <w:proofErr w:type="gramStart"/>
      <w:r w:rsidRPr="007106F7">
        <w:rPr>
          <w:rStyle w:val="af2"/>
          <w:color w:val="000000"/>
          <w:szCs w:val="28"/>
          <w:u w:val="none"/>
        </w:rPr>
        <w:t>Внести в постановление администрации Татищевского муниципального района Саратовской области от 24.07.2020 № 625 «О комиссии по присвоению, изменению (переименованию), аннулиро</w:t>
      </w:r>
      <w:r>
        <w:rPr>
          <w:rStyle w:val="af2"/>
          <w:color w:val="000000"/>
          <w:szCs w:val="28"/>
          <w:u w:val="none"/>
        </w:rPr>
        <w:t xml:space="preserve">ванию </w:t>
      </w:r>
      <w:r w:rsidRPr="007106F7">
        <w:rPr>
          <w:rStyle w:val="af2"/>
          <w:color w:val="000000"/>
          <w:szCs w:val="28"/>
          <w:u w:val="none"/>
        </w:rPr>
        <w:t>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Саратовской области»</w:t>
      </w:r>
      <w:r>
        <w:rPr>
          <w:rStyle w:val="af2"/>
          <w:color w:val="000000"/>
          <w:szCs w:val="28"/>
          <w:u w:val="none"/>
        </w:rPr>
        <w:t xml:space="preserve"> (с изменениями от 17.02.2022 № 211; от 16.06.2022 </w:t>
      </w:r>
      <w:r>
        <w:rPr>
          <w:rStyle w:val="af2"/>
          <w:color w:val="000000"/>
          <w:szCs w:val="28"/>
          <w:u w:val="none"/>
        </w:rPr>
        <w:br/>
        <w:t>№ 675; от 28.07.2022 № 853; от 19.09.2022 № 1110; от 25.08.2023 № 987)</w:t>
      </w:r>
      <w:r w:rsidRPr="007106F7">
        <w:rPr>
          <w:rStyle w:val="af2"/>
          <w:color w:val="000000"/>
          <w:szCs w:val="28"/>
          <w:u w:val="none"/>
        </w:rPr>
        <w:t xml:space="preserve"> изменения, изложив приложение</w:t>
      </w:r>
      <w:r>
        <w:rPr>
          <w:rStyle w:val="af2"/>
          <w:color w:val="000000"/>
          <w:szCs w:val="28"/>
          <w:u w:val="none"/>
        </w:rPr>
        <w:t xml:space="preserve"> № 2</w:t>
      </w:r>
      <w:r w:rsidRPr="007106F7">
        <w:rPr>
          <w:rStyle w:val="af2"/>
          <w:color w:val="000000"/>
          <w:szCs w:val="28"/>
          <w:u w:val="none"/>
        </w:rPr>
        <w:t xml:space="preserve"> в новой редакции.</w:t>
      </w:r>
      <w:proofErr w:type="gramEnd"/>
    </w:p>
    <w:p w:rsidR="00CC7650" w:rsidRPr="007106F7" w:rsidRDefault="00CC7650" w:rsidP="00CC7650">
      <w:pPr>
        <w:suppressAutoHyphens/>
        <w:ind w:firstLine="567"/>
        <w:jc w:val="both"/>
        <w:rPr>
          <w:rStyle w:val="af2"/>
          <w:color w:val="000000"/>
          <w:szCs w:val="28"/>
          <w:u w:val="none"/>
        </w:rPr>
      </w:pPr>
      <w:r>
        <w:rPr>
          <w:rStyle w:val="af2"/>
          <w:color w:val="000000"/>
          <w:szCs w:val="28"/>
          <w:u w:val="none"/>
        </w:rPr>
        <w:t>2. Опубликовать</w:t>
      </w:r>
      <w:r w:rsidRPr="007106F7">
        <w:rPr>
          <w:rStyle w:val="af2"/>
          <w:color w:val="000000"/>
          <w:szCs w:val="28"/>
          <w:u w:val="none"/>
        </w:rPr>
        <w:t xml:space="preserve"> настоящее постановление в газете Татищевского м</w:t>
      </w:r>
      <w:r>
        <w:rPr>
          <w:rStyle w:val="af2"/>
          <w:color w:val="000000"/>
          <w:szCs w:val="28"/>
          <w:u w:val="none"/>
        </w:rPr>
        <w:t>униципального района Саратовско</w:t>
      </w:r>
      <w:r w:rsidRPr="007106F7">
        <w:rPr>
          <w:rStyle w:val="af2"/>
          <w:color w:val="000000"/>
          <w:szCs w:val="28"/>
          <w:u w:val="none"/>
        </w:rPr>
        <w:t>й области «Вестник Татищевского муници</w:t>
      </w:r>
      <w:r>
        <w:rPr>
          <w:rStyle w:val="af2"/>
          <w:color w:val="000000"/>
          <w:szCs w:val="28"/>
          <w:u w:val="none"/>
        </w:rPr>
        <w:t>пального района Саратовско</w:t>
      </w:r>
      <w:r w:rsidRPr="007106F7">
        <w:rPr>
          <w:rStyle w:val="af2"/>
          <w:color w:val="000000"/>
          <w:szCs w:val="28"/>
          <w:u w:val="none"/>
        </w:rPr>
        <w:t xml:space="preserve">й области» и </w:t>
      </w:r>
      <w:proofErr w:type="gramStart"/>
      <w:r w:rsidRPr="007106F7">
        <w:rPr>
          <w:rStyle w:val="af2"/>
          <w:color w:val="000000"/>
          <w:szCs w:val="28"/>
          <w:u w:val="none"/>
        </w:rPr>
        <w:t>разместить</w:t>
      </w:r>
      <w:proofErr w:type="gramEnd"/>
      <w:r w:rsidRPr="007106F7">
        <w:rPr>
          <w:rStyle w:val="af2"/>
          <w:color w:val="000000"/>
          <w:szCs w:val="28"/>
          <w:u w:val="none"/>
        </w:rPr>
        <w:t xml:space="preserve"> настоящее постановление на официальном сайте Татищевского муниципального района Саратовской области в сети «Интернет».</w:t>
      </w:r>
    </w:p>
    <w:p w:rsidR="00CC7650" w:rsidRPr="007106F7" w:rsidRDefault="00CC7650" w:rsidP="00CC7650">
      <w:pPr>
        <w:suppressAutoHyphens/>
        <w:ind w:firstLine="567"/>
        <w:jc w:val="both"/>
        <w:rPr>
          <w:rStyle w:val="af2"/>
          <w:color w:val="000000"/>
          <w:szCs w:val="28"/>
          <w:u w:val="none"/>
        </w:rPr>
      </w:pPr>
      <w:r w:rsidRPr="007106F7">
        <w:rPr>
          <w:rStyle w:val="af2"/>
          <w:color w:val="000000"/>
          <w:szCs w:val="28"/>
          <w:u w:val="none"/>
        </w:rPr>
        <w:t xml:space="preserve">3. Контроль за исполнением настоящего постановления возложить </w:t>
      </w:r>
      <w:proofErr w:type="gramStart"/>
      <w:r w:rsidRPr="007106F7">
        <w:rPr>
          <w:rStyle w:val="af2"/>
          <w:color w:val="000000"/>
          <w:szCs w:val="28"/>
          <w:u w:val="none"/>
        </w:rPr>
        <w:t>на</w:t>
      </w:r>
      <w:proofErr w:type="gramEnd"/>
      <w:r w:rsidRPr="007106F7">
        <w:rPr>
          <w:rStyle w:val="af2"/>
          <w:color w:val="000000"/>
          <w:szCs w:val="28"/>
          <w:u w:val="none"/>
        </w:rPr>
        <w:t xml:space="preserve"> заместителя главы администрации Татищевского муниципального района Саратовской области </w:t>
      </w:r>
      <w:r>
        <w:rPr>
          <w:rStyle w:val="af2"/>
          <w:color w:val="000000"/>
          <w:szCs w:val="28"/>
          <w:u w:val="none"/>
        </w:rPr>
        <w:t>Киселева Д.А.</w:t>
      </w:r>
    </w:p>
    <w:p w:rsidR="00CC7650" w:rsidRDefault="00CC7650" w:rsidP="00CC7650">
      <w:pPr>
        <w:suppressAutoHyphens/>
        <w:ind w:firstLine="567"/>
        <w:jc w:val="both"/>
        <w:rPr>
          <w:rStyle w:val="af2"/>
          <w:color w:val="000000"/>
          <w:szCs w:val="28"/>
          <w:u w:val="none"/>
        </w:rPr>
      </w:pPr>
    </w:p>
    <w:p w:rsidR="00CC7650" w:rsidRPr="007106F7" w:rsidRDefault="00CC7650" w:rsidP="00CC7650">
      <w:pPr>
        <w:suppressAutoHyphens/>
        <w:ind w:firstLine="567"/>
        <w:jc w:val="both"/>
        <w:rPr>
          <w:rStyle w:val="af2"/>
          <w:color w:val="000000"/>
          <w:szCs w:val="28"/>
          <w:u w:val="none"/>
        </w:rPr>
      </w:pPr>
    </w:p>
    <w:p w:rsidR="00CC7650" w:rsidRDefault="00CC7650" w:rsidP="00CC7650">
      <w:pPr>
        <w:suppressAutoHyphens/>
        <w:jc w:val="both"/>
        <w:rPr>
          <w:szCs w:val="28"/>
        </w:rPr>
      </w:pPr>
      <w:r>
        <w:rPr>
          <w:szCs w:val="28"/>
        </w:rPr>
        <w:t xml:space="preserve">   Глава Татищевского </w:t>
      </w:r>
    </w:p>
    <w:p w:rsidR="00CC7650" w:rsidRPr="00FE5C09" w:rsidRDefault="00CC7650" w:rsidP="00CC7650">
      <w:pPr>
        <w:suppressAutoHyphens/>
        <w:jc w:val="both"/>
        <w:rPr>
          <w:color w:val="000000"/>
          <w:sz w:val="20"/>
          <w:u w:val="single"/>
        </w:rPr>
      </w:pPr>
      <w:r>
        <w:rPr>
          <w:szCs w:val="28"/>
        </w:rPr>
        <w:t xml:space="preserve">муниципального района </w:t>
      </w:r>
      <w:r>
        <w:rPr>
          <w:szCs w:val="28"/>
        </w:rPr>
        <w:tab/>
      </w:r>
      <w:r>
        <w:rPr>
          <w:szCs w:val="28"/>
        </w:rPr>
        <w:tab/>
      </w:r>
      <w:r>
        <w:rPr>
          <w:szCs w:val="28"/>
        </w:rPr>
        <w:tab/>
      </w:r>
      <w:r>
        <w:rPr>
          <w:szCs w:val="28"/>
        </w:rPr>
        <w:tab/>
      </w:r>
      <w:r>
        <w:rPr>
          <w:szCs w:val="28"/>
        </w:rPr>
        <w:tab/>
      </w:r>
      <w:r>
        <w:rPr>
          <w:szCs w:val="28"/>
        </w:rPr>
        <w:tab/>
      </w:r>
      <w:r>
        <w:rPr>
          <w:szCs w:val="28"/>
        </w:rPr>
        <w:tab/>
        <w:t xml:space="preserve">     П.В.Сурков</w:t>
      </w:r>
    </w:p>
    <w:p w:rsidR="00CC7650" w:rsidRPr="007106F7" w:rsidRDefault="00CC7650" w:rsidP="00CC7650">
      <w:pPr>
        <w:suppressAutoHyphens/>
        <w:ind w:firstLine="567"/>
        <w:jc w:val="both"/>
        <w:rPr>
          <w:rStyle w:val="af2"/>
          <w:color w:val="000000"/>
          <w:szCs w:val="28"/>
          <w:u w:val="none"/>
        </w:rPr>
      </w:pPr>
    </w:p>
    <w:p w:rsidR="00CC7650" w:rsidRDefault="00CC7650" w:rsidP="00CC7650">
      <w:pPr>
        <w:suppressAutoHyphens/>
        <w:jc w:val="both"/>
        <w:rPr>
          <w:rStyle w:val="af2"/>
          <w:color w:val="000000"/>
          <w:sz w:val="27"/>
          <w:szCs w:val="27"/>
          <w:u w:val="none"/>
        </w:rPr>
        <w:sectPr w:rsidR="00CC7650" w:rsidSect="007B7ABB">
          <w:headerReference w:type="default" r:id="rId10"/>
          <w:pgSz w:w="11906" w:h="16838"/>
          <w:pgMar w:top="1134" w:right="1134" w:bottom="709" w:left="1134" w:header="709" w:footer="709" w:gutter="0"/>
          <w:pgNumType w:start="1"/>
          <w:cols w:space="708"/>
          <w:titlePg/>
          <w:docGrid w:linePitch="381"/>
        </w:sectPr>
      </w:pPr>
    </w:p>
    <w:p w:rsidR="00CC7650" w:rsidRDefault="00CC7650" w:rsidP="00CC7650">
      <w:pPr>
        <w:ind w:left="5670" w:hanging="6"/>
        <w:jc w:val="center"/>
        <w:rPr>
          <w:szCs w:val="28"/>
          <w:lang w:eastAsia="zh-CN"/>
        </w:rPr>
      </w:pPr>
      <w:r>
        <w:rPr>
          <w:szCs w:val="28"/>
          <w:lang w:eastAsia="zh-CN"/>
        </w:rPr>
        <w:lastRenderedPageBreak/>
        <w:t xml:space="preserve">Приложение </w:t>
      </w:r>
    </w:p>
    <w:p w:rsidR="00CC7650" w:rsidRDefault="00CC7650" w:rsidP="00CC7650">
      <w:pPr>
        <w:ind w:left="6024" w:hanging="360"/>
        <w:jc w:val="center"/>
        <w:rPr>
          <w:szCs w:val="28"/>
          <w:lang w:eastAsia="zh-CN"/>
        </w:rPr>
      </w:pPr>
      <w:r>
        <w:rPr>
          <w:szCs w:val="28"/>
          <w:lang w:eastAsia="zh-CN"/>
        </w:rPr>
        <w:t xml:space="preserve">к постановлению </w:t>
      </w:r>
    </w:p>
    <w:p w:rsidR="00CC7650" w:rsidRDefault="00CC7650" w:rsidP="00CC7650">
      <w:pPr>
        <w:ind w:left="5812" w:hanging="360"/>
        <w:jc w:val="center"/>
        <w:rPr>
          <w:szCs w:val="28"/>
          <w:lang w:eastAsia="zh-CN"/>
        </w:rPr>
      </w:pPr>
      <w:r>
        <w:rPr>
          <w:szCs w:val="28"/>
          <w:lang w:eastAsia="zh-CN"/>
        </w:rPr>
        <w:t>администрации Татищевского</w:t>
      </w:r>
    </w:p>
    <w:p w:rsidR="00CC7650" w:rsidRDefault="00CC7650" w:rsidP="00CC7650">
      <w:pPr>
        <w:ind w:left="5812" w:hanging="360"/>
        <w:jc w:val="center"/>
        <w:rPr>
          <w:szCs w:val="28"/>
          <w:lang w:eastAsia="zh-CN"/>
        </w:rPr>
      </w:pPr>
      <w:r>
        <w:rPr>
          <w:szCs w:val="28"/>
          <w:lang w:eastAsia="zh-CN"/>
        </w:rPr>
        <w:t>муниципального района Саратовской области</w:t>
      </w:r>
    </w:p>
    <w:p w:rsidR="00CC7650" w:rsidRDefault="008C751C" w:rsidP="00CC7650">
      <w:pPr>
        <w:ind w:left="6024" w:hanging="360"/>
        <w:jc w:val="center"/>
        <w:rPr>
          <w:szCs w:val="28"/>
          <w:lang w:eastAsia="zh-CN"/>
        </w:rPr>
      </w:pPr>
      <w:r>
        <w:rPr>
          <w:szCs w:val="28"/>
          <w:lang w:eastAsia="zh-CN"/>
        </w:rPr>
        <w:t>от 12.08.2024 № 715</w:t>
      </w:r>
      <w:bookmarkStart w:id="0" w:name="_GoBack"/>
      <w:bookmarkEnd w:id="0"/>
    </w:p>
    <w:p w:rsidR="00CC7650" w:rsidRDefault="00CC7650" w:rsidP="00CC7650">
      <w:pPr>
        <w:ind w:left="6024" w:hanging="360"/>
        <w:jc w:val="center"/>
        <w:rPr>
          <w:szCs w:val="28"/>
          <w:lang w:eastAsia="zh-CN"/>
        </w:rPr>
      </w:pPr>
    </w:p>
    <w:p w:rsidR="00CC7650" w:rsidRDefault="00CC7650" w:rsidP="00CC7650">
      <w:pPr>
        <w:ind w:left="6024" w:hanging="360"/>
        <w:jc w:val="center"/>
        <w:rPr>
          <w:szCs w:val="28"/>
          <w:lang w:eastAsia="zh-CN"/>
        </w:rPr>
      </w:pPr>
    </w:p>
    <w:p w:rsidR="00CC7650" w:rsidRPr="00E47BD1" w:rsidRDefault="00CC7650" w:rsidP="00CC7650">
      <w:pPr>
        <w:ind w:left="6024" w:hanging="360"/>
        <w:jc w:val="center"/>
        <w:rPr>
          <w:szCs w:val="28"/>
          <w:lang w:eastAsia="zh-CN"/>
        </w:rPr>
      </w:pPr>
      <w:r>
        <w:rPr>
          <w:szCs w:val="28"/>
          <w:lang w:eastAsia="zh-CN"/>
        </w:rPr>
        <w:t>«</w:t>
      </w:r>
      <w:r w:rsidRPr="00E47BD1">
        <w:rPr>
          <w:szCs w:val="28"/>
          <w:lang w:eastAsia="zh-CN"/>
        </w:rPr>
        <w:t xml:space="preserve">Приложение </w:t>
      </w:r>
      <w:r>
        <w:rPr>
          <w:szCs w:val="28"/>
          <w:lang w:eastAsia="zh-CN"/>
        </w:rPr>
        <w:t>№ 2</w:t>
      </w:r>
    </w:p>
    <w:p w:rsidR="00CC7650" w:rsidRPr="00E47BD1" w:rsidRDefault="00CC7650" w:rsidP="00CC7650">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CC7650" w:rsidRPr="00E47BD1" w:rsidRDefault="00CC7650" w:rsidP="00CC7650">
      <w:pPr>
        <w:ind w:left="6024" w:hanging="360"/>
        <w:jc w:val="center"/>
        <w:rPr>
          <w:szCs w:val="28"/>
          <w:lang w:eastAsia="zh-CN"/>
        </w:rPr>
      </w:pPr>
      <w:r w:rsidRPr="00E47BD1">
        <w:rPr>
          <w:szCs w:val="28"/>
          <w:lang w:eastAsia="zh-CN"/>
        </w:rPr>
        <w:t>администрации Татищевского</w:t>
      </w:r>
    </w:p>
    <w:p w:rsidR="00CC7650" w:rsidRPr="00E47BD1" w:rsidRDefault="00CC7650" w:rsidP="00CC7650">
      <w:pPr>
        <w:ind w:left="6024" w:hanging="360"/>
        <w:jc w:val="center"/>
        <w:rPr>
          <w:szCs w:val="28"/>
          <w:lang w:eastAsia="zh-CN"/>
        </w:rPr>
      </w:pPr>
      <w:r w:rsidRPr="00E47BD1">
        <w:rPr>
          <w:szCs w:val="28"/>
          <w:lang w:eastAsia="zh-CN"/>
        </w:rPr>
        <w:t>муниципального района</w:t>
      </w:r>
    </w:p>
    <w:p w:rsidR="00CC7650" w:rsidRPr="00E47BD1" w:rsidRDefault="00CC7650" w:rsidP="00CC7650">
      <w:pPr>
        <w:ind w:left="6024" w:hanging="360"/>
        <w:jc w:val="center"/>
        <w:rPr>
          <w:szCs w:val="28"/>
          <w:lang w:eastAsia="zh-CN"/>
        </w:rPr>
      </w:pPr>
      <w:r w:rsidRPr="00E47BD1">
        <w:rPr>
          <w:szCs w:val="28"/>
          <w:lang w:eastAsia="zh-CN"/>
        </w:rPr>
        <w:t>Саратовской области</w:t>
      </w:r>
    </w:p>
    <w:p w:rsidR="00CC7650" w:rsidRPr="00E47BD1" w:rsidRDefault="00CC7650" w:rsidP="00CC7650">
      <w:pPr>
        <w:ind w:left="6024" w:hanging="360"/>
        <w:jc w:val="center"/>
        <w:rPr>
          <w:szCs w:val="28"/>
          <w:lang w:eastAsia="zh-CN"/>
        </w:rPr>
      </w:pPr>
      <w:r>
        <w:rPr>
          <w:szCs w:val="28"/>
          <w:lang w:eastAsia="zh-CN"/>
        </w:rPr>
        <w:t>от 24.07.2020 № 625</w:t>
      </w:r>
    </w:p>
    <w:p w:rsidR="00CC7650" w:rsidRPr="00E47BD1" w:rsidRDefault="00CC7650" w:rsidP="00CC7650">
      <w:pPr>
        <w:ind w:left="6024" w:hanging="360"/>
        <w:jc w:val="center"/>
        <w:rPr>
          <w:sz w:val="26"/>
          <w:szCs w:val="26"/>
          <w:lang w:eastAsia="zh-CN"/>
        </w:rPr>
      </w:pPr>
    </w:p>
    <w:p w:rsidR="00CC7650" w:rsidRPr="00CC7650" w:rsidRDefault="00CC7650" w:rsidP="00CC7650">
      <w:pPr>
        <w:suppressAutoHyphens/>
        <w:jc w:val="center"/>
        <w:rPr>
          <w:color w:val="000000"/>
          <w:szCs w:val="28"/>
        </w:rPr>
      </w:pPr>
      <w:r w:rsidRPr="00CC7650">
        <w:rPr>
          <w:color w:val="000000"/>
          <w:szCs w:val="28"/>
        </w:rPr>
        <w:t>С О С Т А В</w:t>
      </w:r>
    </w:p>
    <w:p w:rsidR="00CC7650" w:rsidRPr="00CC7650" w:rsidRDefault="00CC7650" w:rsidP="00CC7650">
      <w:pPr>
        <w:suppressAutoHyphens/>
        <w:jc w:val="center"/>
        <w:rPr>
          <w:color w:val="000000"/>
          <w:szCs w:val="28"/>
        </w:rPr>
      </w:pPr>
      <w:r w:rsidRPr="00CC7650">
        <w:rPr>
          <w:color w:val="000000"/>
          <w:szCs w:val="28"/>
        </w:rPr>
        <w:t xml:space="preserve">комиссии по присвоению, изменению (переименованию), </w:t>
      </w:r>
    </w:p>
    <w:p w:rsidR="00CC7650" w:rsidRPr="00CC7650" w:rsidRDefault="00CC7650" w:rsidP="00CC7650">
      <w:pPr>
        <w:suppressAutoHyphens/>
        <w:jc w:val="center"/>
        <w:rPr>
          <w:color w:val="000000"/>
          <w:szCs w:val="28"/>
        </w:rPr>
      </w:pPr>
      <w:r w:rsidRPr="00CC7650">
        <w:rPr>
          <w:color w:val="000000"/>
          <w:szCs w:val="28"/>
        </w:rPr>
        <w:t xml:space="preserve">аннулированию 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w:t>
      </w:r>
    </w:p>
    <w:p w:rsidR="00CC7650" w:rsidRPr="00CC7650" w:rsidRDefault="00CC7650" w:rsidP="00CC7650">
      <w:pPr>
        <w:tabs>
          <w:tab w:val="center" w:pos="4819"/>
          <w:tab w:val="left" w:pos="6735"/>
        </w:tabs>
        <w:suppressAutoHyphens/>
        <w:jc w:val="center"/>
        <w:rPr>
          <w:color w:val="000000"/>
          <w:szCs w:val="28"/>
        </w:rPr>
      </w:pPr>
      <w:r w:rsidRPr="00CC7650">
        <w:rPr>
          <w:color w:val="000000"/>
          <w:szCs w:val="28"/>
        </w:rPr>
        <w:t>Саратовской области</w:t>
      </w:r>
    </w:p>
    <w:p w:rsidR="00CC7650" w:rsidRPr="00CC7650" w:rsidRDefault="00CC7650" w:rsidP="00CC7650">
      <w:pPr>
        <w:tabs>
          <w:tab w:val="center" w:pos="4819"/>
          <w:tab w:val="left" w:pos="6735"/>
        </w:tabs>
        <w:suppressAutoHyphens/>
        <w:rPr>
          <w:color w:val="000000"/>
          <w:szCs w:val="28"/>
        </w:rPr>
      </w:pPr>
    </w:p>
    <w:p w:rsidR="00CC7650" w:rsidRPr="00090917" w:rsidRDefault="00CC7650" w:rsidP="00CC7650">
      <w:pPr>
        <w:suppressAutoHyphens/>
        <w:jc w:val="both"/>
        <w:rPr>
          <w:color w:val="000000"/>
          <w:szCs w:val="28"/>
        </w:rPr>
      </w:pPr>
      <w:r w:rsidRPr="00090917">
        <w:rPr>
          <w:color w:val="000000"/>
          <w:szCs w:val="28"/>
        </w:rPr>
        <w:t>-</w:t>
      </w:r>
      <w:r>
        <w:rPr>
          <w:color w:val="000000"/>
          <w:szCs w:val="28"/>
        </w:rPr>
        <w:t xml:space="preserve"> заместитель</w:t>
      </w:r>
      <w:r w:rsidRPr="00090917">
        <w:rPr>
          <w:color w:val="000000"/>
          <w:szCs w:val="28"/>
        </w:rPr>
        <w:t xml:space="preserve"> главы администрации Татищевского муниципального района Саратовской области</w:t>
      </w:r>
      <w:r>
        <w:rPr>
          <w:color w:val="000000"/>
          <w:szCs w:val="28"/>
        </w:rPr>
        <w:t>,</w:t>
      </w:r>
      <w:r w:rsidRPr="00090917">
        <w:rPr>
          <w:color w:val="000000"/>
          <w:szCs w:val="28"/>
        </w:rPr>
        <w:t xml:space="preserve"> председ</w:t>
      </w:r>
      <w:r>
        <w:rPr>
          <w:color w:val="000000"/>
          <w:szCs w:val="28"/>
        </w:rPr>
        <w:t>атель комиссии</w:t>
      </w:r>
      <w:r w:rsidRPr="00090917">
        <w:rPr>
          <w:color w:val="000000"/>
          <w:szCs w:val="28"/>
        </w:rPr>
        <w:t>;</w:t>
      </w:r>
    </w:p>
    <w:p w:rsidR="00CC7650" w:rsidRDefault="00CC7650" w:rsidP="00CC7650">
      <w:pPr>
        <w:tabs>
          <w:tab w:val="center" w:pos="4819"/>
          <w:tab w:val="left" w:pos="6735"/>
        </w:tabs>
        <w:suppressAutoHyphens/>
        <w:jc w:val="both"/>
        <w:rPr>
          <w:color w:val="000000"/>
          <w:szCs w:val="28"/>
        </w:rPr>
      </w:pPr>
    </w:p>
    <w:p w:rsidR="00CC7650" w:rsidRDefault="00CC7650" w:rsidP="00CC7650">
      <w:pPr>
        <w:tabs>
          <w:tab w:val="center" w:pos="4819"/>
          <w:tab w:val="left" w:pos="6735"/>
        </w:tabs>
        <w:suppressAutoHyphens/>
        <w:jc w:val="both"/>
        <w:rPr>
          <w:b/>
          <w:color w:val="000000"/>
          <w:szCs w:val="28"/>
        </w:rPr>
      </w:pPr>
      <w:r w:rsidRPr="00090917">
        <w:rPr>
          <w:color w:val="000000"/>
          <w:szCs w:val="28"/>
        </w:rPr>
        <w:t xml:space="preserve">- </w:t>
      </w:r>
      <w:r>
        <w:rPr>
          <w:color w:val="000000"/>
          <w:szCs w:val="28"/>
        </w:rPr>
        <w:t>начальник</w:t>
      </w:r>
      <w:r w:rsidRPr="00090917">
        <w:rPr>
          <w:color w:val="000000"/>
          <w:szCs w:val="28"/>
        </w:rPr>
        <w:t xml:space="preserve"> управления индустриальной, строительной и коммунальной политики администрации Татищевского муниципаль</w:t>
      </w:r>
      <w:r>
        <w:rPr>
          <w:color w:val="000000"/>
          <w:szCs w:val="28"/>
        </w:rPr>
        <w:t xml:space="preserve">ного района Саратовской области, </w:t>
      </w:r>
      <w:r w:rsidRPr="00090917">
        <w:rPr>
          <w:color w:val="000000"/>
          <w:szCs w:val="28"/>
        </w:rPr>
        <w:t>заместитель председателя комиссии;</w:t>
      </w:r>
    </w:p>
    <w:p w:rsidR="00CC7650" w:rsidRDefault="00CC7650" w:rsidP="00CC7650">
      <w:pPr>
        <w:tabs>
          <w:tab w:val="center" w:pos="4819"/>
          <w:tab w:val="left" w:pos="6735"/>
        </w:tabs>
        <w:suppressAutoHyphens/>
        <w:jc w:val="both"/>
        <w:rPr>
          <w:color w:val="000000"/>
          <w:szCs w:val="28"/>
        </w:rPr>
      </w:pPr>
    </w:p>
    <w:p w:rsidR="00CC7650" w:rsidRDefault="00CC7650" w:rsidP="00CC7650">
      <w:pPr>
        <w:tabs>
          <w:tab w:val="center" w:pos="4819"/>
          <w:tab w:val="left" w:pos="6735"/>
        </w:tabs>
        <w:suppressAutoHyphens/>
        <w:jc w:val="both"/>
        <w:rPr>
          <w:color w:val="000000"/>
          <w:szCs w:val="28"/>
        </w:rPr>
      </w:pPr>
      <w:r w:rsidRPr="00090917">
        <w:rPr>
          <w:color w:val="000000"/>
          <w:szCs w:val="28"/>
        </w:rPr>
        <w:t xml:space="preserve">- </w:t>
      </w:r>
      <w:r>
        <w:rPr>
          <w:color w:val="000000"/>
          <w:szCs w:val="28"/>
        </w:rPr>
        <w:t xml:space="preserve">ведущий специалист отдела архитектуры и градостроительства </w:t>
      </w:r>
      <w:r w:rsidRPr="00090917">
        <w:rPr>
          <w:color w:val="000000"/>
          <w:szCs w:val="28"/>
        </w:rPr>
        <w:t>управления индустриальной, строительной и коммунальной политики администрации Татищевского муниципаль</w:t>
      </w:r>
      <w:r>
        <w:rPr>
          <w:color w:val="000000"/>
          <w:szCs w:val="28"/>
        </w:rPr>
        <w:t>ного района Саратовской области</w:t>
      </w:r>
      <w:r w:rsidRPr="00090917">
        <w:rPr>
          <w:color w:val="000000"/>
          <w:szCs w:val="28"/>
        </w:rPr>
        <w:t>, секретарь комиссии</w:t>
      </w:r>
      <w:r>
        <w:rPr>
          <w:color w:val="000000"/>
          <w:szCs w:val="28"/>
        </w:rPr>
        <w:t>.</w:t>
      </w:r>
    </w:p>
    <w:p w:rsidR="00CC7650" w:rsidRDefault="00CC7650" w:rsidP="00CC7650">
      <w:pPr>
        <w:tabs>
          <w:tab w:val="center" w:pos="4819"/>
          <w:tab w:val="left" w:pos="6735"/>
        </w:tabs>
        <w:suppressAutoHyphens/>
        <w:rPr>
          <w:b/>
          <w:color w:val="000000"/>
          <w:szCs w:val="28"/>
        </w:rPr>
      </w:pPr>
    </w:p>
    <w:p w:rsidR="00CC7650" w:rsidRPr="00E81643" w:rsidRDefault="00CC7650" w:rsidP="00CC7650">
      <w:pPr>
        <w:tabs>
          <w:tab w:val="center" w:pos="4819"/>
          <w:tab w:val="left" w:pos="6735"/>
        </w:tabs>
        <w:suppressAutoHyphens/>
        <w:jc w:val="center"/>
        <w:rPr>
          <w:color w:val="000000"/>
          <w:szCs w:val="28"/>
        </w:rPr>
      </w:pPr>
      <w:r w:rsidRPr="00E81643">
        <w:rPr>
          <w:color w:val="000000"/>
          <w:szCs w:val="28"/>
        </w:rPr>
        <w:t>Члены комиссии</w:t>
      </w:r>
    </w:p>
    <w:p w:rsidR="00CC7650" w:rsidRDefault="00CC7650" w:rsidP="00CC7650">
      <w:pPr>
        <w:tabs>
          <w:tab w:val="center" w:pos="4819"/>
          <w:tab w:val="left" w:pos="6735"/>
        </w:tabs>
        <w:suppressAutoHyphens/>
        <w:rPr>
          <w:b/>
          <w:color w:val="000000"/>
          <w:szCs w:val="28"/>
        </w:rPr>
      </w:pPr>
    </w:p>
    <w:p w:rsidR="00CC7650" w:rsidRDefault="00CC7650" w:rsidP="00CC7650">
      <w:pPr>
        <w:suppressAutoHyphens/>
        <w:jc w:val="both"/>
        <w:rPr>
          <w:color w:val="000000"/>
          <w:szCs w:val="28"/>
        </w:rPr>
      </w:pPr>
      <w:r w:rsidRPr="00090917">
        <w:rPr>
          <w:color w:val="000000"/>
          <w:szCs w:val="28"/>
        </w:rPr>
        <w:t xml:space="preserve">- начальник управления культуры </w:t>
      </w:r>
      <w:r>
        <w:rPr>
          <w:color w:val="000000"/>
          <w:szCs w:val="28"/>
        </w:rPr>
        <w:t xml:space="preserve">и общественных отношений </w:t>
      </w:r>
      <w:r w:rsidRPr="00090917">
        <w:rPr>
          <w:color w:val="000000"/>
          <w:szCs w:val="28"/>
        </w:rPr>
        <w:t>администрации Татищевского муниципального района Саратовской области;</w:t>
      </w:r>
    </w:p>
    <w:p w:rsidR="00CC7650" w:rsidRDefault="00CC7650" w:rsidP="00CC7650">
      <w:pPr>
        <w:suppressAutoHyphens/>
        <w:jc w:val="both"/>
        <w:rPr>
          <w:color w:val="000000"/>
          <w:szCs w:val="28"/>
        </w:rPr>
      </w:pPr>
    </w:p>
    <w:p w:rsidR="00CC7650" w:rsidRDefault="00CC7650" w:rsidP="00CC7650">
      <w:pPr>
        <w:suppressAutoHyphens/>
        <w:jc w:val="both"/>
        <w:rPr>
          <w:color w:val="000000"/>
          <w:szCs w:val="28"/>
        </w:rPr>
      </w:pPr>
      <w:r w:rsidRPr="00090917">
        <w:rPr>
          <w:color w:val="000000"/>
          <w:szCs w:val="28"/>
        </w:rPr>
        <w:t xml:space="preserve">- начальник </w:t>
      </w:r>
      <w:r>
        <w:rPr>
          <w:color w:val="000000"/>
          <w:szCs w:val="28"/>
        </w:rPr>
        <w:t>отдела земельных и имущественных отношений</w:t>
      </w:r>
      <w:r w:rsidRPr="00090917">
        <w:rPr>
          <w:color w:val="000000"/>
          <w:szCs w:val="28"/>
        </w:rPr>
        <w:t xml:space="preserve"> администрации Татищевского муниципального района Саратовской области;</w:t>
      </w:r>
    </w:p>
    <w:p w:rsidR="00CC7650" w:rsidRDefault="00CC7650" w:rsidP="00CC7650">
      <w:pPr>
        <w:suppressAutoHyphens/>
        <w:jc w:val="both"/>
        <w:rPr>
          <w:bCs/>
          <w:color w:val="000000"/>
          <w:szCs w:val="28"/>
        </w:rPr>
      </w:pPr>
    </w:p>
    <w:p w:rsidR="00CC7650" w:rsidRDefault="00CC7650" w:rsidP="00CC7650">
      <w:pPr>
        <w:suppressAutoHyphens/>
        <w:jc w:val="both"/>
        <w:rPr>
          <w:color w:val="000000"/>
          <w:szCs w:val="28"/>
        </w:rPr>
      </w:pPr>
      <w:r w:rsidRPr="00090917">
        <w:rPr>
          <w:bCs/>
          <w:color w:val="000000"/>
          <w:szCs w:val="28"/>
        </w:rPr>
        <w:t xml:space="preserve">- </w:t>
      </w:r>
      <w:r>
        <w:rPr>
          <w:bCs/>
          <w:color w:val="000000"/>
          <w:szCs w:val="28"/>
        </w:rPr>
        <w:t>заведующий отделом</w:t>
      </w:r>
      <w:r w:rsidRPr="00090917">
        <w:rPr>
          <w:bCs/>
          <w:color w:val="000000"/>
          <w:szCs w:val="28"/>
        </w:rPr>
        <w:t xml:space="preserve"> правового обеспечения</w:t>
      </w:r>
      <w:r w:rsidRPr="00090917">
        <w:rPr>
          <w:b/>
          <w:bCs/>
          <w:color w:val="000000"/>
          <w:szCs w:val="28"/>
        </w:rPr>
        <w:t xml:space="preserve"> </w:t>
      </w:r>
      <w:r w:rsidRPr="00090917">
        <w:rPr>
          <w:color w:val="000000"/>
          <w:szCs w:val="28"/>
        </w:rPr>
        <w:t>администрации Татищевского муниципального района Саратовской области;</w:t>
      </w:r>
    </w:p>
    <w:p w:rsidR="00CC7650" w:rsidRDefault="00CC7650" w:rsidP="00CC7650">
      <w:pPr>
        <w:suppressAutoHyphens/>
        <w:jc w:val="both"/>
        <w:rPr>
          <w:color w:val="000000"/>
          <w:szCs w:val="28"/>
        </w:rPr>
      </w:pPr>
    </w:p>
    <w:p w:rsidR="00CC7650" w:rsidRPr="00090917" w:rsidRDefault="00CC7650" w:rsidP="00CC7650">
      <w:pPr>
        <w:suppressAutoHyphens/>
        <w:jc w:val="both"/>
        <w:rPr>
          <w:color w:val="000000"/>
          <w:szCs w:val="28"/>
        </w:rPr>
      </w:pPr>
      <w:r w:rsidRPr="00090917">
        <w:rPr>
          <w:bCs/>
          <w:color w:val="000000"/>
          <w:szCs w:val="28"/>
        </w:rPr>
        <w:lastRenderedPageBreak/>
        <w:t xml:space="preserve">- </w:t>
      </w:r>
      <w:r w:rsidRPr="00090917">
        <w:rPr>
          <w:color w:val="000000"/>
          <w:szCs w:val="28"/>
        </w:rPr>
        <w:t>рук</w:t>
      </w:r>
      <w:r>
        <w:rPr>
          <w:color w:val="000000"/>
          <w:szCs w:val="28"/>
        </w:rPr>
        <w:t>оводитель сектора имущественных отношений</w:t>
      </w:r>
      <w:r w:rsidRPr="00090917">
        <w:rPr>
          <w:color w:val="000000"/>
          <w:szCs w:val="28"/>
        </w:rPr>
        <w:t xml:space="preserve"> отдела имущественных и земельных отношений администрации Татищевского муниципального района Саратовской области;</w:t>
      </w:r>
    </w:p>
    <w:p w:rsidR="00CC7650" w:rsidRDefault="00CC7650" w:rsidP="00CC7650">
      <w:pPr>
        <w:suppressAutoHyphens/>
        <w:jc w:val="both"/>
        <w:rPr>
          <w:color w:val="000000"/>
          <w:szCs w:val="28"/>
        </w:rPr>
      </w:pPr>
    </w:p>
    <w:p w:rsidR="00CC7650" w:rsidRPr="00090917" w:rsidRDefault="00CC7650" w:rsidP="00CC7650">
      <w:pPr>
        <w:suppressAutoHyphens/>
        <w:jc w:val="both"/>
        <w:rPr>
          <w:bCs/>
          <w:color w:val="000000"/>
          <w:szCs w:val="28"/>
        </w:rPr>
      </w:pPr>
      <w:r w:rsidRPr="00090917">
        <w:rPr>
          <w:bCs/>
          <w:color w:val="000000"/>
          <w:szCs w:val="28"/>
        </w:rPr>
        <w:t>- учитель истории, обществознания МОУ «Татищевский лицей» (по согласованию);</w:t>
      </w:r>
    </w:p>
    <w:p w:rsidR="00CC7650" w:rsidRDefault="00CC7650" w:rsidP="00CC7650">
      <w:pPr>
        <w:suppressAutoHyphens/>
        <w:jc w:val="both"/>
        <w:rPr>
          <w:color w:val="000000"/>
          <w:szCs w:val="28"/>
        </w:rPr>
      </w:pPr>
    </w:p>
    <w:p w:rsidR="00CC7650" w:rsidRDefault="00CC7650" w:rsidP="00CC7650">
      <w:pPr>
        <w:suppressAutoHyphens/>
        <w:jc w:val="both"/>
        <w:rPr>
          <w:color w:val="000000"/>
          <w:szCs w:val="28"/>
        </w:rPr>
      </w:pPr>
      <w:r w:rsidRPr="00090917">
        <w:rPr>
          <w:color w:val="000000"/>
          <w:szCs w:val="28"/>
        </w:rPr>
        <w:t xml:space="preserve">- </w:t>
      </w:r>
      <w:r>
        <w:rPr>
          <w:color w:val="000000"/>
          <w:szCs w:val="28"/>
        </w:rPr>
        <w:t>начальник отдела</w:t>
      </w:r>
      <w:r w:rsidRPr="00090917">
        <w:rPr>
          <w:color w:val="000000"/>
          <w:szCs w:val="28"/>
        </w:rPr>
        <w:t xml:space="preserve"> архитектуры и градостроительства, главный архитектор управления индустриальной, строительной и коммунальной политики администрации Татищевского муниципального района Саратовской области;</w:t>
      </w:r>
    </w:p>
    <w:p w:rsidR="00CC7650" w:rsidRDefault="00CC7650" w:rsidP="00CC7650">
      <w:pPr>
        <w:suppressAutoHyphens/>
        <w:jc w:val="both"/>
        <w:rPr>
          <w:color w:val="000000"/>
          <w:szCs w:val="28"/>
        </w:rPr>
      </w:pPr>
    </w:p>
    <w:p w:rsidR="00CC7650" w:rsidRPr="00090917" w:rsidRDefault="00CC7650" w:rsidP="00CC7650">
      <w:pPr>
        <w:suppressAutoHyphens/>
        <w:jc w:val="both"/>
        <w:rPr>
          <w:bCs/>
          <w:color w:val="000000"/>
          <w:szCs w:val="28"/>
        </w:rPr>
      </w:pPr>
      <w:r w:rsidRPr="00090917">
        <w:rPr>
          <w:bCs/>
          <w:color w:val="000000"/>
          <w:szCs w:val="28"/>
        </w:rPr>
        <w:t xml:space="preserve">- директор </w:t>
      </w:r>
      <w:r w:rsidRPr="00090917">
        <w:rPr>
          <w:color w:val="000000"/>
          <w:szCs w:val="28"/>
        </w:rPr>
        <w:t>МУ «Архив Татищевского муниципального района</w:t>
      </w:r>
      <w:r>
        <w:rPr>
          <w:color w:val="000000"/>
          <w:szCs w:val="28"/>
        </w:rPr>
        <w:t xml:space="preserve"> </w:t>
      </w:r>
      <w:r w:rsidRPr="00090917">
        <w:rPr>
          <w:color w:val="000000"/>
          <w:szCs w:val="28"/>
        </w:rPr>
        <w:t xml:space="preserve">Саратовской области» </w:t>
      </w:r>
      <w:r w:rsidRPr="00090917">
        <w:rPr>
          <w:bCs/>
          <w:color w:val="000000"/>
          <w:szCs w:val="28"/>
        </w:rPr>
        <w:t>(по согласованию);</w:t>
      </w:r>
    </w:p>
    <w:p w:rsidR="00CC7650" w:rsidRDefault="00CC7650" w:rsidP="00CC7650">
      <w:pPr>
        <w:suppressAutoHyphens/>
        <w:jc w:val="both"/>
        <w:rPr>
          <w:color w:val="000000"/>
          <w:szCs w:val="28"/>
        </w:rPr>
      </w:pPr>
    </w:p>
    <w:p w:rsidR="00CC7650" w:rsidRDefault="00CC7650" w:rsidP="00CC7650">
      <w:pPr>
        <w:suppressAutoHyphens/>
        <w:jc w:val="both"/>
        <w:rPr>
          <w:color w:val="000000"/>
          <w:szCs w:val="28"/>
        </w:rPr>
      </w:pPr>
      <w:r w:rsidRPr="00090917">
        <w:rPr>
          <w:bCs/>
          <w:color w:val="000000"/>
          <w:szCs w:val="28"/>
        </w:rPr>
        <w:t xml:space="preserve">- </w:t>
      </w:r>
      <w:r>
        <w:rPr>
          <w:bCs/>
          <w:color w:val="000000"/>
          <w:szCs w:val="28"/>
        </w:rPr>
        <w:t>п</w:t>
      </w:r>
      <w:r w:rsidRPr="00090917">
        <w:rPr>
          <w:bCs/>
          <w:color w:val="000000"/>
          <w:szCs w:val="28"/>
        </w:rPr>
        <w:t>редседатель Общественного совета Татищевского муниципального района Саратовской области</w:t>
      </w:r>
      <w:r>
        <w:rPr>
          <w:b/>
          <w:bCs/>
          <w:color w:val="000000"/>
          <w:szCs w:val="28"/>
        </w:rPr>
        <w:t xml:space="preserve"> </w:t>
      </w:r>
      <w:r w:rsidRPr="00090917">
        <w:rPr>
          <w:bCs/>
          <w:color w:val="000000"/>
          <w:szCs w:val="28"/>
        </w:rPr>
        <w:t>(по согласованию);</w:t>
      </w:r>
    </w:p>
    <w:p w:rsidR="00CC7650" w:rsidRDefault="00CC7650" w:rsidP="00CC7650">
      <w:pPr>
        <w:suppressAutoHyphens/>
        <w:jc w:val="both"/>
        <w:rPr>
          <w:color w:val="000000"/>
          <w:szCs w:val="28"/>
        </w:rPr>
      </w:pPr>
    </w:p>
    <w:p w:rsidR="00CC7650" w:rsidRPr="00090917" w:rsidRDefault="00CC7650" w:rsidP="00CC7650">
      <w:pPr>
        <w:suppressAutoHyphens/>
        <w:jc w:val="both"/>
        <w:rPr>
          <w:bCs/>
          <w:color w:val="000000"/>
          <w:szCs w:val="28"/>
        </w:rPr>
      </w:pPr>
      <w:r w:rsidRPr="00090917">
        <w:rPr>
          <w:bCs/>
          <w:color w:val="000000"/>
          <w:szCs w:val="28"/>
        </w:rPr>
        <w:t>- заместитель директора МАУК «Межпоселенческая ЦКС» (по согласованию)</w:t>
      </w:r>
      <w:proofErr w:type="gramStart"/>
      <w:r w:rsidRPr="00090917">
        <w:rPr>
          <w:bCs/>
          <w:color w:val="000000"/>
          <w:szCs w:val="28"/>
        </w:rPr>
        <w:t>.</w:t>
      </w:r>
      <w:r>
        <w:rPr>
          <w:bCs/>
          <w:color w:val="000000"/>
          <w:szCs w:val="28"/>
        </w:rPr>
        <w:t>»</w:t>
      </w:r>
      <w:proofErr w:type="gramEnd"/>
      <w:r>
        <w:rPr>
          <w:bCs/>
          <w:color w:val="000000"/>
          <w:szCs w:val="28"/>
        </w:rPr>
        <w:t>.</w:t>
      </w:r>
    </w:p>
    <w:sectPr w:rsidR="00CC7650" w:rsidRPr="00090917" w:rsidSect="00C326B3">
      <w:pgSz w:w="11906" w:h="16838"/>
      <w:pgMar w:top="1134" w:right="1134" w:bottom="1134" w:left="1134" w:header="709" w:footer="0" w:gutter="0"/>
      <w:pgNumType w:start="1"/>
      <w:cols w:space="720"/>
      <w:formProt w:val="0"/>
      <w:titlePg/>
      <w:docGrid w:linePitch="381"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3B2" w:rsidRDefault="007913B2" w:rsidP="0069478B">
      <w:r>
        <w:separator/>
      </w:r>
    </w:p>
  </w:endnote>
  <w:endnote w:type="continuationSeparator" w:id="0">
    <w:p w:rsidR="007913B2" w:rsidRDefault="007913B2"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sig w:usb0="00000203" w:usb1="00000000" w:usb2="00000000" w:usb3="00000000" w:csb0="00000005"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3B2" w:rsidRDefault="007913B2" w:rsidP="0069478B">
      <w:r>
        <w:separator/>
      </w:r>
    </w:p>
  </w:footnote>
  <w:footnote w:type="continuationSeparator" w:id="0">
    <w:p w:rsidR="007913B2" w:rsidRDefault="007913B2"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68343"/>
      <w:docPartObj>
        <w:docPartGallery w:val="Page Numbers (Top of Page)"/>
        <w:docPartUnique/>
      </w:docPartObj>
    </w:sdtPr>
    <w:sdtEndPr/>
    <w:sdtContent>
      <w:p w:rsidR="00CC7650" w:rsidRDefault="00CC7650">
        <w:pPr>
          <w:pStyle w:val="a5"/>
          <w:jc w:val="center"/>
        </w:pPr>
        <w:r>
          <w:fldChar w:fldCharType="begin"/>
        </w:r>
        <w:r>
          <w:instrText>PAGE   \* MERGEFORMAT</w:instrText>
        </w:r>
        <w:r>
          <w:fldChar w:fldCharType="separate"/>
        </w:r>
        <w:r w:rsidR="008C751C">
          <w:rPr>
            <w:noProof/>
          </w:rPr>
          <w:t>2</w:t>
        </w:r>
        <w:r>
          <w:fldChar w:fldCharType="end"/>
        </w:r>
      </w:p>
    </w:sdtContent>
  </w:sdt>
  <w:p w:rsidR="00CC7650" w:rsidRDefault="00CC765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61E"/>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13B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C751C"/>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C7650"/>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3910"/>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49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4">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8">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4"/>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12E04-26DB-4EF3-A769-F1543C6B4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554</Words>
  <Characters>3160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2024-08-20T13:09:00Z</cp:lastPrinted>
  <dcterms:created xsi:type="dcterms:W3CDTF">2024-08-20T13:09:00Z</dcterms:created>
  <dcterms:modified xsi:type="dcterms:W3CDTF">2024-08-20T13:09:00Z</dcterms:modified>
</cp:coreProperties>
</file>