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tbl>
      <w:tblPr>
        <w:tblpPr w:leftFromText="180" w:rightFromText="180" w:vertAnchor="text" w:horzAnchor="margin" w:tblpX="1" w:tblpY="203"/>
        <w:tblW w:w="5000" w:type="pct"/>
        <w:tblLook w:val="01E0" w:firstRow="1" w:lastRow="1" w:firstColumn="1" w:lastColumn="1" w:noHBand="0" w:noVBand="0"/>
      </w:tblPr>
      <w:tblGrid>
        <w:gridCol w:w="2407"/>
        <w:gridCol w:w="4152"/>
        <w:gridCol w:w="3295"/>
      </w:tblGrid>
      <w:tr w:rsidR="00297E4D" w:rsidRPr="009C7204" w:rsidTr="00297E4D">
        <w:trPr>
          <w:trHeight w:val="288"/>
        </w:trPr>
        <w:tc>
          <w:tcPr>
            <w:tcW w:w="1221" w:type="pct"/>
          </w:tcPr>
          <w:p w:rsidR="00297E4D" w:rsidRPr="009C7204" w:rsidRDefault="00297E4D" w:rsidP="00297E4D">
            <w:pPr>
              <w:tabs>
                <w:tab w:val="right" w:pos="2160"/>
              </w:tabs>
              <w:rPr>
                <w:szCs w:val="28"/>
              </w:rPr>
            </w:pPr>
            <w:r>
              <w:rPr>
                <w:szCs w:val="28"/>
              </w:rPr>
              <w:t xml:space="preserve"> </w:t>
            </w:r>
            <w:r>
              <w:rPr>
                <w:szCs w:val="28"/>
              </w:rPr>
              <w:t>10.06</w:t>
            </w:r>
            <w:r w:rsidRPr="009C7204">
              <w:rPr>
                <w:szCs w:val="28"/>
              </w:rPr>
              <w:t>.</w:t>
            </w:r>
            <w:r>
              <w:rPr>
                <w:szCs w:val="28"/>
              </w:rPr>
              <w:t>2020</w:t>
            </w:r>
          </w:p>
        </w:tc>
        <w:tc>
          <w:tcPr>
            <w:tcW w:w="2107" w:type="pct"/>
          </w:tcPr>
          <w:p w:rsidR="00297E4D" w:rsidRPr="009C7204" w:rsidRDefault="00297E4D" w:rsidP="00297E4D">
            <w:pPr>
              <w:rPr>
                <w:szCs w:val="28"/>
              </w:rPr>
            </w:pPr>
            <w:r w:rsidRPr="009C7204">
              <w:rPr>
                <w:szCs w:val="28"/>
              </w:rPr>
              <w:t xml:space="preserve">                          </w:t>
            </w:r>
          </w:p>
        </w:tc>
        <w:tc>
          <w:tcPr>
            <w:tcW w:w="1672" w:type="pct"/>
          </w:tcPr>
          <w:p w:rsidR="00297E4D" w:rsidRPr="009C7204" w:rsidRDefault="00297E4D" w:rsidP="00297E4D">
            <w:pPr>
              <w:ind w:right="-285"/>
              <w:rPr>
                <w:szCs w:val="28"/>
              </w:rPr>
            </w:pPr>
            <w:r>
              <w:rPr>
                <w:szCs w:val="28"/>
              </w:rPr>
              <w:t xml:space="preserve">                      </w:t>
            </w:r>
            <w:r>
              <w:rPr>
                <w:szCs w:val="28"/>
              </w:rPr>
              <w:t xml:space="preserve">   </w:t>
            </w:r>
            <w:r>
              <w:rPr>
                <w:szCs w:val="28"/>
              </w:rPr>
              <w:t xml:space="preserve">      </w:t>
            </w:r>
            <w:r w:rsidRPr="009C7204">
              <w:rPr>
                <w:szCs w:val="28"/>
              </w:rPr>
              <w:t xml:space="preserve"> №</w:t>
            </w:r>
            <w:r>
              <w:rPr>
                <w:szCs w:val="28"/>
              </w:rPr>
              <w:t xml:space="preserve"> 484</w:t>
            </w:r>
          </w:p>
        </w:tc>
      </w:tr>
    </w:tbl>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727D0B" w:rsidRPr="00727D0B" w:rsidRDefault="00727D0B" w:rsidP="00727D0B">
      <w:pPr>
        <w:suppressAutoHyphens/>
        <w:jc w:val="center"/>
        <w:rPr>
          <w:rStyle w:val="af2"/>
          <w:color w:val="000000"/>
          <w:szCs w:val="28"/>
          <w:u w:val="none"/>
        </w:rPr>
      </w:pPr>
      <w:r w:rsidRPr="00727D0B">
        <w:rPr>
          <w:rStyle w:val="af2"/>
          <w:color w:val="000000"/>
          <w:szCs w:val="28"/>
          <w:u w:val="none"/>
        </w:rPr>
        <w:t>Об утверждении административного регламента</w:t>
      </w:r>
    </w:p>
    <w:p w:rsidR="00727D0B" w:rsidRDefault="00727D0B" w:rsidP="00727D0B">
      <w:pPr>
        <w:suppressAutoHyphens/>
        <w:jc w:val="center"/>
        <w:rPr>
          <w:rStyle w:val="af2"/>
          <w:color w:val="000000"/>
          <w:szCs w:val="28"/>
          <w:u w:val="none"/>
        </w:rPr>
      </w:pPr>
      <w:r w:rsidRPr="00727D0B">
        <w:rPr>
          <w:rStyle w:val="af2"/>
          <w:color w:val="000000"/>
          <w:szCs w:val="28"/>
          <w:u w:val="none"/>
        </w:rPr>
        <w:t xml:space="preserve">по предоставлению муниципальной услуги «Выдача акта </w:t>
      </w:r>
    </w:p>
    <w:p w:rsidR="00727D0B" w:rsidRDefault="00727D0B" w:rsidP="00727D0B">
      <w:pPr>
        <w:suppressAutoHyphens/>
        <w:jc w:val="center"/>
        <w:rPr>
          <w:rStyle w:val="af2"/>
          <w:color w:val="000000"/>
          <w:szCs w:val="28"/>
          <w:u w:val="none"/>
        </w:rPr>
      </w:pPr>
      <w:r w:rsidRPr="00727D0B">
        <w:rPr>
          <w:rStyle w:val="af2"/>
          <w:color w:val="000000"/>
          <w:szCs w:val="28"/>
          <w:u w:val="none"/>
        </w:rPr>
        <w:t xml:space="preserve">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roofErr w:type="gramStart"/>
      <w:r w:rsidRPr="00727D0B">
        <w:rPr>
          <w:rStyle w:val="af2"/>
          <w:color w:val="000000"/>
          <w:szCs w:val="28"/>
          <w:u w:val="none"/>
        </w:rPr>
        <w:t>на</w:t>
      </w:r>
      <w:proofErr w:type="gramEnd"/>
      <w:r w:rsidRPr="00727D0B">
        <w:rPr>
          <w:rStyle w:val="af2"/>
          <w:color w:val="000000"/>
          <w:szCs w:val="28"/>
          <w:u w:val="none"/>
        </w:rPr>
        <w:t xml:space="preserve"> </w:t>
      </w:r>
    </w:p>
    <w:p w:rsidR="00727D0B" w:rsidRDefault="00727D0B" w:rsidP="00727D0B">
      <w:pPr>
        <w:suppressAutoHyphens/>
        <w:jc w:val="center"/>
        <w:rPr>
          <w:rStyle w:val="af2"/>
          <w:color w:val="000000"/>
          <w:szCs w:val="28"/>
          <w:u w:val="none"/>
        </w:rPr>
      </w:pPr>
      <w:r w:rsidRPr="00727D0B">
        <w:rPr>
          <w:rStyle w:val="af2"/>
          <w:color w:val="000000"/>
          <w:szCs w:val="28"/>
          <w:u w:val="none"/>
        </w:rPr>
        <w:t xml:space="preserve">территории Татищевского </w:t>
      </w:r>
      <w:proofErr w:type="gramStart"/>
      <w:r w:rsidRPr="00727D0B">
        <w:rPr>
          <w:rStyle w:val="af2"/>
          <w:color w:val="000000"/>
          <w:szCs w:val="28"/>
          <w:u w:val="none"/>
        </w:rPr>
        <w:t>муниципального</w:t>
      </w:r>
      <w:proofErr w:type="gramEnd"/>
      <w:r w:rsidRPr="00727D0B">
        <w:rPr>
          <w:rStyle w:val="af2"/>
          <w:color w:val="000000"/>
          <w:szCs w:val="28"/>
          <w:u w:val="none"/>
        </w:rPr>
        <w:t xml:space="preserve"> </w:t>
      </w:r>
    </w:p>
    <w:p w:rsidR="00727D0B" w:rsidRPr="00727D0B" w:rsidRDefault="00727D0B" w:rsidP="00727D0B">
      <w:pPr>
        <w:suppressAutoHyphens/>
        <w:jc w:val="center"/>
        <w:rPr>
          <w:rStyle w:val="af2"/>
          <w:color w:val="000000"/>
          <w:szCs w:val="28"/>
          <w:u w:val="none"/>
        </w:rPr>
      </w:pPr>
      <w:r w:rsidRPr="00727D0B">
        <w:rPr>
          <w:rStyle w:val="af2"/>
          <w:color w:val="000000"/>
          <w:szCs w:val="28"/>
          <w:u w:val="none"/>
        </w:rPr>
        <w:t>района Саратовской области»</w:t>
      </w:r>
    </w:p>
    <w:p w:rsidR="00727D0B" w:rsidRDefault="00727D0B" w:rsidP="00727D0B">
      <w:pPr>
        <w:suppressAutoHyphens/>
        <w:rPr>
          <w:rStyle w:val="af2"/>
          <w:color w:val="000000"/>
          <w:szCs w:val="28"/>
          <w:u w:val="none"/>
        </w:rPr>
      </w:pPr>
    </w:p>
    <w:p w:rsidR="00727D0B" w:rsidRPr="00727D0B" w:rsidRDefault="00727D0B" w:rsidP="00727D0B">
      <w:pPr>
        <w:suppressAutoHyphens/>
        <w:rPr>
          <w:rStyle w:val="af2"/>
          <w:color w:val="000000"/>
          <w:szCs w:val="28"/>
          <w:u w:val="none"/>
        </w:rPr>
      </w:pPr>
    </w:p>
    <w:p w:rsidR="00727D0B" w:rsidRPr="00727D0B" w:rsidRDefault="00727D0B" w:rsidP="00727D0B">
      <w:pPr>
        <w:suppressAutoHyphens/>
        <w:ind w:firstLine="567"/>
        <w:jc w:val="both"/>
        <w:rPr>
          <w:rStyle w:val="af2"/>
          <w:color w:val="000000"/>
          <w:szCs w:val="28"/>
          <w:u w:val="none"/>
        </w:rPr>
      </w:pPr>
      <w:r w:rsidRPr="00727D0B">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основании Устава Татищевского муниципального района Саратовской области </w:t>
      </w:r>
      <w:proofErr w:type="gramStart"/>
      <w:r w:rsidRPr="00727D0B">
        <w:rPr>
          <w:rStyle w:val="af2"/>
          <w:color w:val="000000"/>
          <w:szCs w:val="28"/>
          <w:u w:val="none"/>
        </w:rPr>
        <w:t>п</w:t>
      </w:r>
      <w:proofErr w:type="gramEnd"/>
      <w:r w:rsidRPr="00727D0B">
        <w:rPr>
          <w:rStyle w:val="af2"/>
          <w:color w:val="000000"/>
          <w:szCs w:val="28"/>
          <w:u w:val="none"/>
        </w:rPr>
        <w:t xml:space="preserve"> о с т а н о в л я ю: </w:t>
      </w:r>
    </w:p>
    <w:p w:rsidR="00727D0B" w:rsidRPr="00727D0B" w:rsidRDefault="00727D0B" w:rsidP="00727D0B">
      <w:pPr>
        <w:suppressAutoHyphens/>
        <w:ind w:firstLine="567"/>
        <w:jc w:val="both"/>
        <w:rPr>
          <w:rStyle w:val="af2"/>
          <w:color w:val="000000"/>
          <w:szCs w:val="28"/>
          <w:u w:val="none"/>
        </w:rPr>
      </w:pPr>
      <w:r w:rsidRPr="00727D0B">
        <w:rPr>
          <w:rStyle w:val="af2"/>
          <w:color w:val="000000"/>
          <w:szCs w:val="28"/>
          <w:u w:val="none"/>
        </w:rPr>
        <w:t>1. 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 согласно приложению.</w:t>
      </w:r>
    </w:p>
    <w:p w:rsidR="00727D0B" w:rsidRPr="00727D0B" w:rsidRDefault="00727D0B" w:rsidP="00727D0B">
      <w:pPr>
        <w:suppressAutoHyphens/>
        <w:ind w:firstLine="567"/>
        <w:jc w:val="both"/>
        <w:rPr>
          <w:rStyle w:val="af2"/>
          <w:color w:val="000000"/>
          <w:szCs w:val="28"/>
          <w:u w:val="none"/>
        </w:rPr>
      </w:pPr>
      <w:r w:rsidRPr="00727D0B">
        <w:rPr>
          <w:rStyle w:val="af2"/>
          <w:color w:val="000000"/>
          <w:szCs w:val="28"/>
          <w:u w:val="none"/>
        </w:rPr>
        <w:t xml:space="preserve">2. Признать утратившим силу постановление администрации Татищевского муниципального района Саратовской области от 19.02.2019 </w:t>
      </w:r>
      <w:r>
        <w:rPr>
          <w:rStyle w:val="af2"/>
          <w:color w:val="000000"/>
          <w:szCs w:val="28"/>
          <w:u w:val="none"/>
        </w:rPr>
        <w:t xml:space="preserve">        </w:t>
      </w:r>
      <w:r w:rsidRPr="00727D0B">
        <w:rPr>
          <w:rStyle w:val="af2"/>
          <w:color w:val="000000"/>
          <w:szCs w:val="28"/>
          <w:u w:val="none"/>
        </w:rPr>
        <w:t>№ 164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w:t>
      </w:r>
    </w:p>
    <w:p w:rsidR="00727D0B" w:rsidRPr="00727D0B" w:rsidRDefault="00727D0B" w:rsidP="00727D0B">
      <w:pPr>
        <w:suppressAutoHyphens/>
        <w:ind w:firstLine="567"/>
        <w:jc w:val="both"/>
        <w:rPr>
          <w:rStyle w:val="af2"/>
          <w:color w:val="000000"/>
          <w:szCs w:val="28"/>
          <w:u w:val="none"/>
        </w:rPr>
      </w:pPr>
      <w:r w:rsidRPr="00727D0B">
        <w:rPr>
          <w:rStyle w:val="af2"/>
          <w:color w:val="000000"/>
          <w:szCs w:val="28"/>
          <w:u w:val="none"/>
        </w:rPr>
        <w:lastRenderedPageBreak/>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727D0B" w:rsidRPr="00727D0B" w:rsidRDefault="00727D0B" w:rsidP="00727D0B">
      <w:pPr>
        <w:suppressAutoHyphens/>
        <w:ind w:firstLine="567"/>
        <w:jc w:val="both"/>
        <w:rPr>
          <w:rStyle w:val="af2"/>
          <w:color w:val="000000"/>
          <w:szCs w:val="28"/>
          <w:u w:val="none"/>
        </w:rPr>
      </w:pPr>
      <w:r w:rsidRPr="00727D0B">
        <w:rPr>
          <w:rStyle w:val="af2"/>
          <w:color w:val="000000"/>
          <w:szCs w:val="28"/>
          <w:u w:val="none"/>
        </w:rPr>
        <w:t xml:space="preserve">4. </w:t>
      </w:r>
      <w:proofErr w:type="gramStart"/>
      <w:r w:rsidRPr="00727D0B">
        <w:rPr>
          <w:rStyle w:val="af2"/>
          <w:color w:val="000000"/>
          <w:szCs w:val="28"/>
          <w:u w:val="none"/>
        </w:rPr>
        <w:t>Контроль за</w:t>
      </w:r>
      <w:proofErr w:type="gramEnd"/>
      <w:r w:rsidRPr="00727D0B">
        <w:rPr>
          <w:rStyle w:val="af2"/>
          <w:color w:val="000000"/>
          <w:szCs w:val="28"/>
          <w:u w:val="none"/>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Киселева Е.А.</w:t>
      </w:r>
    </w:p>
    <w:p w:rsidR="00727D0B" w:rsidRDefault="00727D0B" w:rsidP="00727D0B">
      <w:pPr>
        <w:suppressAutoHyphens/>
        <w:rPr>
          <w:rStyle w:val="af2"/>
          <w:color w:val="000000"/>
          <w:szCs w:val="28"/>
          <w:u w:val="none"/>
        </w:rPr>
      </w:pPr>
    </w:p>
    <w:p w:rsidR="00727D0B" w:rsidRPr="00727D0B" w:rsidRDefault="00727D0B" w:rsidP="00727D0B">
      <w:pPr>
        <w:suppressAutoHyphens/>
        <w:rPr>
          <w:rStyle w:val="af2"/>
          <w:color w:val="000000"/>
          <w:szCs w:val="28"/>
          <w:u w:val="none"/>
        </w:rPr>
      </w:pPr>
    </w:p>
    <w:p w:rsidR="00727D0B" w:rsidRPr="00727D0B" w:rsidRDefault="00727D0B" w:rsidP="00727D0B">
      <w:pPr>
        <w:suppressAutoHyphens/>
        <w:rPr>
          <w:rStyle w:val="af2"/>
          <w:color w:val="000000"/>
          <w:szCs w:val="28"/>
          <w:u w:val="none"/>
        </w:rPr>
      </w:pPr>
      <w:r w:rsidRPr="00727D0B">
        <w:rPr>
          <w:rStyle w:val="af2"/>
          <w:color w:val="000000"/>
          <w:szCs w:val="28"/>
          <w:u w:val="none"/>
        </w:rPr>
        <w:t xml:space="preserve">   Глава Татищевского </w:t>
      </w:r>
    </w:p>
    <w:p w:rsidR="00DE79CA" w:rsidRDefault="00727D0B" w:rsidP="00727D0B">
      <w:pPr>
        <w:suppressAutoHyphens/>
        <w:rPr>
          <w:rStyle w:val="af2"/>
          <w:color w:val="000000"/>
          <w:szCs w:val="28"/>
          <w:u w:val="none"/>
        </w:rPr>
      </w:pPr>
      <w:r w:rsidRPr="00727D0B">
        <w:rPr>
          <w:rStyle w:val="af2"/>
          <w:color w:val="000000"/>
          <w:szCs w:val="28"/>
          <w:u w:val="none"/>
        </w:rPr>
        <w:t>муниципального района                                                                            П.В.Сурков</w:t>
      </w:r>
    </w:p>
    <w:p w:rsidR="00727D0B" w:rsidRDefault="00727D0B" w:rsidP="00727D0B">
      <w:pPr>
        <w:suppressAutoHyphens/>
        <w:rPr>
          <w:rStyle w:val="af2"/>
          <w:color w:val="000000"/>
          <w:szCs w:val="28"/>
          <w:u w:val="none"/>
        </w:rPr>
        <w:sectPr w:rsidR="00727D0B" w:rsidSect="00917CC8">
          <w:headerReference w:type="default" r:id="rId10"/>
          <w:pgSz w:w="11906" w:h="16838"/>
          <w:pgMar w:top="1134" w:right="1134" w:bottom="1134" w:left="1134" w:header="709" w:footer="709" w:gutter="0"/>
          <w:pgNumType w:start="1"/>
          <w:cols w:space="708"/>
          <w:titlePg/>
          <w:docGrid w:linePitch="381"/>
        </w:sectPr>
      </w:pPr>
    </w:p>
    <w:p w:rsidR="00727D0B" w:rsidRPr="00727D0B" w:rsidRDefault="00727D0B" w:rsidP="00727D0B">
      <w:pPr>
        <w:ind w:left="6024" w:hanging="360"/>
        <w:jc w:val="center"/>
        <w:rPr>
          <w:szCs w:val="28"/>
          <w:lang w:eastAsia="zh-CN"/>
        </w:rPr>
      </w:pPr>
      <w:r w:rsidRPr="00727D0B">
        <w:rPr>
          <w:szCs w:val="28"/>
          <w:lang w:eastAsia="zh-CN"/>
        </w:rPr>
        <w:lastRenderedPageBreak/>
        <w:t xml:space="preserve">Приложение </w:t>
      </w:r>
    </w:p>
    <w:p w:rsidR="00727D0B" w:rsidRPr="00727D0B" w:rsidRDefault="00727D0B" w:rsidP="00727D0B">
      <w:pPr>
        <w:ind w:left="6024" w:hanging="360"/>
        <w:jc w:val="center"/>
        <w:rPr>
          <w:szCs w:val="28"/>
          <w:lang w:eastAsia="zh-CN"/>
        </w:rPr>
      </w:pPr>
      <w:r w:rsidRPr="00727D0B">
        <w:rPr>
          <w:szCs w:val="28"/>
          <w:lang w:eastAsia="zh-CN"/>
        </w:rPr>
        <w:t>к постановлению</w:t>
      </w:r>
    </w:p>
    <w:p w:rsidR="00727D0B" w:rsidRPr="00727D0B" w:rsidRDefault="00727D0B" w:rsidP="00727D0B">
      <w:pPr>
        <w:ind w:left="6024" w:hanging="360"/>
        <w:jc w:val="center"/>
        <w:rPr>
          <w:szCs w:val="28"/>
          <w:lang w:eastAsia="zh-CN"/>
        </w:rPr>
      </w:pPr>
      <w:r w:rsidRPr="00727D0B">
        <w:rPr>
          <w:szCs w:val="28"/>
          <w:lang w:eastAsia="zh-CN"/>
        </w:rPr>
        <w:t>администрации Татищевского</w:t>
      </w:r>
    </w:p>
    <w:p w:rsidR="00727D0B" w:rsidRPr="00727D0B" w:rsidRDefault="00727D0B" w:rsidP="00727D0B">
      <w:pPr>
        <w:ind w:left="6024" w:hanging="360"/>
        <w:jc w:val="center"/>
        <w:rPr>
          <w:szCs w:val="28"/>
          <w:lang w:eastAsia="zh-CN"/>
        </w:rPr>
      </w:pPr>
      <w:r w:rsidRPr="00727D0B">
        <w:rPr>
          <w:szCs w:val="28"/>
          <w:lang w:eastAsia="zh-CN"/>
        </w:rPr>
        <w:t>муниципального района</w:t>
      </w:r>
    </w:p>
    <w:p w:rsidR="00727D0B" w:rsidRPr="00727D0B" w:rsidRDefault="00727D0B" w:rsidP="00727D0B">
      <w:pPr>
        <w:ind w:left="6024" w:hanging="360"/>
        <w:jc w:val="center"/>
        <w:rPr>
          <w:szCs w:val="28"/>
          <w:lang w:eastAsia="zh-CN"/>
        </w:rPr>
      </w:pPr>
      <w:r w:rsidRPr="00727D0B">
        <w:rPr>
          <w:szCs w:val="28"/>
          <w:lang w:eastAsia="zh-CN"/>
        </w:rPr>
        <w:t>Саратовской области</w:t>
      </w:r>
    </w:p>
    <w:p w:rsidR="00727D0B" w:rsidRPr="00727D0B" w:rsidRDefault="00297E4D" w:rsidP="00727D0B">
      <w:pPr>
        <w:suppressAutoHyphens/>
        <w:ind w:left="6024" w:hanging="360"/>
        <w:jc w:val="center"/>
        <w:rPr>
          <w:szCs w:val="28"/>
          <w:lang w:eastAsia="zh-CN"/>
        </w:rPr>
      </w:pPr>
      <w:r>
        <w:rPr>
          <w:szCs w:val="28"/>
        </w:rPr>
        <w:t>от 10.06.2020 № 484</w:t>
      </w:r>
      <w:bookmarkStart w:id="0" w:name="_GoBack"/>
      <w:bookmarkEnd w:id="0"/>
    </w:p>
    <w:p w:rsidR="00727D0B" w:rsidRPr="00727D0B" w:rsidRDefault="00727D0B" w:rsidP="00727D0B">
      <w:pPr>
        <w:suppressAutoHyphens/>
        <w:ind w:left="6024" w:hanging="360"/>
        <w:jc w:val="center"/>
        <w:rPr>
          <w:sz w:val="26"/>
          <w:szCs w:val="26"/>
          <w:lang w:eastAsia="zh-CN"/>
        </w:rPr>
      </w:pPr>
    </w:p>
    <w:p w:rsidR="00727D0B" w:rsidRPr="00727D0B" w:rsidRDefault="00727D0B" w:rsidP="00727D0B">
      <w:pPr>
        <w:suppressAutoHyphens/>
        <w:autoSpaceDE w:val="0"/>
        <w:autoSpaceDN w:val="0"/>
        <w:adjustRightInd w:val="0"/>
        <w:jc w:val="center"/>
        <w:rPr>
          <w:b/>
          <w:bCs/>
          <w:szCs w:val="28"/>
        </w:rPr>
      </w:pPr>
      <w:r w:rsidRPr="00727D0B">
        <w:rPr>
          <w:b/>
          <w:bCs/>
          <w:szCs w:val="28"/>
        </w:rPr>
        <w:t>АДМИНИСТРАТИВНЫЙ РЕГЛАМЕНТ</w:t>
      </w:r>
    </w:p>
    <w:p w:rsidR="00727D0B" w:rsidRPr="00727D0B" w:rsidRDefault="00727D0B" w:rsidP="00727D0B">
      <w:pPr>
        <w:suppressAutoHyphens/>
        <w:autoSpaceDE w:val="0"/>
        <w:autoSpaceDN w:val="0"/>
        <w:adjustRightInd w:val="0"/>
        <w:jc w:val="center"/>
        <w:rPr>
          <w:b/>
          <w:bCs/>
          <w:szCs w:val="28"/>
        </w:rPr>
      </w:pPr>
      <w:r w:rsidRPr="00727D0B">
        <w:rPr>
          <w:b/>
          <w:bCs/>
          <w:szCs w:val="28"/>
        </w:rPr>
        <w:t>ПО ПРЕДОСТАВЛЕНИЮ МУНИЦИПАЛЬНОЙ УСЛУГИ</w:t>
      </w:r>
    </w:p>
    <w:p w:rsidR="00727D0B" w:rsidRDefault="00727D0B" w:rsidP="00727D0B">
      <w:pPr>
        <w:suppressAutoHyphens/>
        <w:autoSpaceDE w:val="0"/>
        <w:autoSpaceDN w:val="0"/>
        <w:adjustRightInd w:val="0"/>
        <w:jc w:val="center"/>
        <w:rPr>
          <w:b/>
          <w:bCs/>
          <w:szCs w:val="28"/>
        </w:rPr>
      </w:pPr>
      <w:r w:rsidRPr="00727D0B">
        <w:rPr>
          <w:b/>
          <w:bCs/>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w:t>
      </w:r>
    </w:p>
    <w:p w:rsidR="00727D0B" w:rsidRPr="00727D0B" w:rsidRDefault="00727D0B" w:rsidP="00727D0B">
      <w:pPr>
        <w:suppressAutoHyphens/>
        <w:autoSpaceDE w:val="0"/>
        <w:autoSpaceDN w:val="0"/>
        <w:adjustRightInd w:val="0"/>
        <w:jc w:val="center"/>
        <w:rPr>
          <w:b/>
          <w:bCs/>
          <w:szCs w:val="28"/>
        </w:rPr>
      </w:pPr>
      <w:r w:rsidRPr="00727D0B">
        <w:rPr>
          <w:b/>
          <w:bCs/>
          <w:szCs w:val="28"/>
        </w:rPr>
        <w:t>САРАТОВСКОЙ ОБЛАСТИ»</w:t>
      </w:r>
    </w:p>
    <w:p w:rsidR="00727D0B" w:rsidRPr="00727D0B" w:rsidRDefault="00727D0B" w:rsidP="00727D0B">
      <w:pPr>
        <w:suppressAutoHyphens/>
        <w:autoSpaceDE w:val="0"/>
        <w:autoSpaceDN w:val="0"/>
        <w:adjustRightInd w:val="0"/>
        <w:jc w:val="center"/>
        <w:outlineLvl w:val="0"/>
        <w:rPr>
          <w:b/>
          <w:bCs/>
          <w:sz w:val="32"/>
          <w:szCs w:val="28"/>
        </w:rPr>
      </w:pPr>
    </w:p>
    <w:p w:rsidR="00727D0B" w:rsidRPr="00727D0B" w:rsidRDefault="00727D0B" w:rsidP="00727D0B">
      <w:pPr>
        <w:suppressAutoHyphens/>
        <w:autoSpaceDE w:val="0"/>
        <w:autoSpaceDN w:val="0"/>
        <w:adjustRightInd w:val="0"/>
        <w:jc w:val="center"/>
        <w:outlineLvl w:val="0"/>
        <w:rPr>
          <w:b/>
          <w:bCs/>
          <w:szCs w:val="28"/>
        </w:rPr>
      </w:pPr>
      <w:r w:rsidRPr="00727D0B">
        <w:rPr>
          <w:b/>
          <w:bCs/>
          <w:szCs w:val="28"/>
        </w:rPr>
        <w:t>I. Общие положения</w:t>
      </w:r>
    </w:p>
    <w:p w:rsidR="00727D0B" w:rsidRPr="00727D0B" w:rsidRDefault="00727D0B" w:rsidP="00727D0B">
      <w:pPr>
        <w:suppressAutoHyphens/>
        <w:autoSpaceDE w:val="0"/>
        <w:autoSpaceDN w:val="0"/>
        <w:adjustRightInd w:val="0"/>
        <w:jc w:val="center"/>
        <w:rPr>
          <w:bCs/>
          <w:szCs w:val="28"/>
        </w:rPr>
      </w:pP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Предмет регулирования</w:t>
      </w:r>
    </w:p>
    <w:p w:rsidR="00727D0B" w:rsidRPr="00727D0B" w:rsidRDefault="00727D0B" w:rsidP="00727D0B">
      <w:pPr>
        <w:suppressAutoHyphens/>
        <w:autoSpaceDE w:val="0"/>
        <w:autoSpaceDN w:val="0"/>
        <w:adjustRightInd w:val="0"/>
        <w:jc w:val="center"/>
        <w:rPr>
          <w:b/>
          <w:bCs/>
          <w:szCs w:val="28"/>
        </w:rPr>
      </w:pPr>
    </w:p>
    <w:p w:rsidR="00727D0B" w:rsidRPr="00727D0B" w:rsidRDefault="00727D0B" w:rsidP="00727D0B">
      <w:pPr>
        <w:suppressAutoHyphens/>
        <w:overflowPunct w:val="0"/>
        <w:autoSpaceDE w:val="0"/>
        <w:autoSpaceDN w:val="0"/>
        <w:adjustRightInd w:val="0"/>
        <w:ind w:firstLine="567"/>
        <w:jc w:val="both"/>
        <w:textAlignment w:val="baseline"/>
        <w:outlineLvl w:val="0"/>
        <w:rPr>
          <w:b/>
          <w:bCs/>
          <w:szCs w:val="28"/>
        </w:rPr>
      </w:pPr>
      <w:r w:rsidRPr="00727D0B">
        <w:rPr>
          <w:bCs/>
          <w:szCs w:val="28"/>
        </w:rPr>
        <w:t xml:space="preserve">1.1. </w:t>
      </w:r>
      <w:proofErr w:type="gramStart"/>
      <w:r w:rsidRPr="00727D0B">
        <w:rPr>
          <w:bCs/>
          <w:szCs w:val="28"/>
        </w:rPr>
        <w:t xml:space="preserve">Административный регламент по предоставлению администрацией Татищевского муниципального района Саратовской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 (далее по тексту – соответственно Административный регламент, администрация района, муниципальная услуга) </w:t>
      </w:r>
      <w:r w:rsidRPr="00727D0B">
        <w:rPr>
          <w:szCs w:val="28"/>
        </w:rPr>
        <w:t>определяет сроки предоставления муниципальной услуги, а также состав, последовательность действий (административных процедур</w:t>
      </w:r>
      <w:proofErr w:type="gramEnd"/>
      <w:r w:rsidRPr="00727D0B">
        <w:rPr>
          <w:szCs w:val="28"/>
        </w:rPr>
        <w:t xml:space="preserve">), </w:t>
      </w:r>
      <w:proofErr w:type="gramStart"/>
      <w:r w:rsidRPr="00727D0B">
        <w:rPr>
          <w:szCs w:val="28"/>
        </w:rPr>
        <w:t xml:space="preserve">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727D0B">
        <w:rPr>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1" w:history="1">
        <w:r w:rsidRPr="00727D0B">
          <w:rPr>
            <w:bCs/>
            <w:szCs w:val="28"/>
          </w:rPr>
          <w:t>части 1.1 статьи 16</w:t>
        </w:r>
      </w:hyperlink>
      <w:r w:rsidRPr="00727D0B">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727D0B" w:rsidRPr="00727D0B" w:rsidRDefault="00727D0B" w:rsidP="00727D0B">
      <w:pPr>
        <w:suppressAutoHyphens/>
        <w:autoSpaceDE w:val="0"/>
        <w:autoSpaceDN w:val="0"/>
        <w:adjustRightInd w:val="0"/>
        <w:ind w:firstLine="540"/>
        <w:jc w:val="both"/>
        <w:rPr>
          <w:szCs w:val="28"/>
        </w:rPr>
      </w:pPr>
    </w:p>
    <w:p w:rsidR="00727D0B" w:rsidRPr="00727D0B" w:rsidRDefault="00727D0B" w:rsidP="00727D0B">
      <w:pPr>
        <w:suppressAutoHyphens/>
        <w:autoSpaceDE w:val="0"/>
        <w:autoSpaceDN w:val="0"/>
        <w:adjustRightInd w:val="0"/>
        <w:jc w:val="center"/>
        <w:outlineLvl w:val="0"/>
        <w:rPr>
          <w:b/>
          <w:i/>
          <w:szCs w:val="28"/>
        </w:rPr>
      </w:pPr>
      <w:r w:rsidRPr="00727D0B">
        <w:rPr>
          <w:b/>
          <w:i/>
          <w:szCs w:val="28"/>
        </w:rPr>
        <w:t>Круг заявителей</w:t>
      </w:r>
    </w:p>
    <w:p w:rsidR="00727D0B" w:rsidRPr="00727D0B" w:rsidRDefault="00727D0B" w:rsidP="00727D0B">
      <w:pPr>
        <w:suppressAutoHyphens/>
        <w:autoSpaceDE w:val="0"/>
        <w:autoSpaceDN w:val="0"/>
        <w:adjustRightInd w:val="0"/>
        <w:ind w:firstLine="540"/>
        <w:jc w:val="both"/>
        <w:rPr>
          <w:szCs w:val="28"/>
        </w:rPr>
      </w:pPr>
    </w:p>
    <w:p w:rsidR="00727D0B" w:rsidRPr="00727D0B" w:rsidRDefault="00727D0B" w:rsidP="00727D0B">
      <w:pPr>
        <w:suppressAutoHyphens/>
        <w:overflowPunct w:val="0"/>
        <w:autoSpaceDE w:val="0"/>
        <w:autoSpaceDN w:val="0"/>
        <w:adjustRightInd w:val="0"/>
        <w:ind w:firstLine="567"/>
        <w:jc w:val="both"/>
        <w:textAlignment w:val="baseline"/>
        <w:rPr>
          <w:rFonts w:eastAsia="Calibri"/>
          <w:szCs w:val="28"/>
          <w:lang w:eastAsia="en-US"/>
        </w:rPr>
      </w:pPr>
      <w:bookmarkStart w:id="1" w:name="Par2"/>
      <w:bookmarkEnd w:id="1"/>
      <w:r w:rsidRPr="00727D0B">
        <w:rPr>
          <w:szCs w:val="28"/>
        </w:rPr>
        <w:t xml:space="preserve">1.2. </w:t>
      </w:r>
      <w:r w:rsidRPr="00727D0B">
        <w:rPr>
          <w:rFonts w:eastAsia="Calibri"/>
          <w:szCs w:val="28"/>
          <w:lang w:eastAsia="en-US"/>
        </w:rPr>
        <w:t xml:space="preserve">Получателем муниципальной услуги является физическое лицо, обеспечивающее на земельном участке, принадлежащим ему на каком-либо праве, строительство или реконструкцию объекта индивидуального жилищного </w:t>
      </w:r>
      <w:r w:rsidRPr="00727D0B">
        <w:rPr>
          <w:rFonts w:eastAsia="Calibri"/>
          <w:szCs w:val="28"/>
          <w:lang w:eastAsia="en-US"/>
        </w:rPr>
        <w:lastRenderedPageBreak/>
        <w:t>строительства и получившее государственный сертификат на материнский (семейный) капитал (далее по тексту – заявитель).</w:t>
      </w:r>
    </w:p>
    <w:p w:rsidR="00727D0B" w:rsidRPr="00727D0B" w:rsidRDefault="00727D0B" w:rsidP="00727D0B">
      <w:pPr>
        <w:suppressAutoHyphens/>
        <w:autoSpaceDE w:val="0"/>
        <w:autoSpaceDN w:val="0"/>
        <w:adjustRightInd w:val="0"/>
        <w:ind w:firstLine="567"/>
        <w:jc w:val="both"/>
        <w:rPr>
          <w:rFonts w:eastAsia="Calibri"/>
          <w:bCs/>
          <w:szCs w:val="28"/>
          <w:lang w:eastAsia="en-US"/>
        </w:rPr>
      </w:pPr>
      <w:r w:rsidRPr="00727D0B">
        <w:rPr>
          <w:szCs w:val="28"/>
        </w:rPr>
        <w:t xml:space="preserve">1.2.1. От имени заявителя за предоставлением муниципальной услуги </w:t>
      </w:r>
      <w:r w:rsidRPr="00727D0B">
        <w:rPr>
          <w:bCs/>
          <w:szCs w:val="28"/>
        </w:rPr>
        <w:t xml:space="preserve">вправе обратиться его уполномоченные представители </w:t>
      </w:r>
      <w:r w:rsidRPr="00727D0B">
        <w:rPr>
          <w:szCs w:val="28"/>
        </w:rPr>
        <w:t>(далее по тексту – представитель заявителя)</w:t>
      </w:r>
      <w:r w:rsidRPr="00727D0B">
        <w:rPr>
          <w:bCs/>
          <w:szCs w:val="28"/>
        </w:rPr>
        <w:t>.</w:t>
      </w:r>
    </w:p>
    <w:p w:rsidR="00727D0B" w:rsidRPr="00727D0B" w:rsidRDefault="00727D0B" w:rsidP="00727D0B">
      <w:pPr>
        <w:suppressAutoHyphens/>
        <w:autoSpaceDE w:val="0"/>
        <w:autoSpaceDN w:val="0"/>
        <w:adjustRightInd w:val="0"/>
        <w:jc w:val="center"/>
        <w:outlineLvl w:val="0"/>
        <w:rPr>
          <w:szCs w:val="28"/>
        </w:rPr>
      </w:pPr>
    </w:p>
    <w:p w:rsidR="00727D0B" w:rsidRPr="00727D0B" w:rsidRDefault="00727D0B" w:rsidP="00727D0B">
      <w:pPr>
        <w:suppressAutoHyphens/>
        <w:autoSpaceDE w:val="0"/>
        <w:autoSpaceDN w:val="0"/>
        <w:adjustRightInd w:val="0"/>
        <w:jc w:val="center"/>
        <w:outlineLvl w:val="0"/>
        <w:rPr>
          <w:b/>
          <w:i/>
          <w:szCs w:val="28"/>
        </w:rPr>
      </w:pPr>
      <w:r w:rsidRPr="00727D0B">
        <w:rPr>
          <w:b/>
          <w:i/>
          <w:szCs w:val="28"/>
        </w:rPr>
        <w:t xml:space="preserve">Требования к порядку информирования </w:t>
      </w:r>
    </w:p>
    <w:p w:rsidR="00727D0B" w:rsidRPr="00727D0B" w:rsidRDefault="00727D0B" w:rsidP="00727D0B">
      <w:pPr>
        <w:suppressAutoHyphens/>
        <w:autoSpaceDE w:val="0"/>
        <w:autoSpaceDN w:val="0"/>
        <w:adjustRightInd w:val="0"/>
        <w:jc w:val="center"/>
        <w:outlineLvl w:val="0"/>
        <w:rPr>
          <w:b/>
          <w:i/>
          <w:szCs w:val="28"/>
        </w:rPr>
      </w:pPr>
      <w:r w:rsidRPr="00727D0B">
        <w:rPr>
          <w:b/>
          <w:i/>
          <w:szCs w:val="28"/>
        </w:rPr>
        <w:t>о предоставлении муниципальной услуги</w:t>
      </w:r>
    </w:p>
    <w:p w:rsidR="00727D0B" w:rsidRPr="00727D0B" w:rsidRDefault="00727D0B" w:rsidP="00727D0B">
      <w:pPr>
        <w:suppressAutoHyphens/>
        <w:autoSpaceDE w:val="0"/>
        <w:autoSpaceDN w:val="0"/>
        <w:adjustRightInd w:val="0"/>
        <w:jc w:val="center"/>
        <w:outlineLvl w:val="0"/>
        <w:rPr>
          <w:b/>
          <w:bCs/>
          <w:szCs w:val="28"/>
        </w:rPr>
      </w:pPr>
    </w:p>
    <w:p w:rsidR="00727D0B" w:rsidRPr="00727D0B" w:rsidRDefault="00727D0B" w:rsidP="00727D0B">
      <w:pPr>
        <w:suppressAutoHyphens/>
        <w:overflowPunct w:val="0"/>
        <w:autoSpaceDE w:val="0"/>
        <w:autoSpaceDN w:val="0"/>
        <w:adjustRightInd w:val="0"/>
        <w:ind w:firstLine="567"/>
        <w:jc w:val="both"/>
        <w:textAlignment w:val="baseline"/>
        <w:rPr>
          <w:rFonts w:eastAsiaTheme="minorHAnsi"/>
          <w:szCs w:val="28"/>
          <w:lang w:eastAsia="en-US"/>
        </w:rPr>
      </w:pPr>
      <w:r w:rsidRPr="00727D0B">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727D0B" w:rsidRPr="00727D0B" w:rsidRDefault="009D5B71" w:rsidP="00727D0B">
      <w:pPr>
        <w:suppressAutoHyphens/>
        <w:autoSpaceDE w:val="0"/>
        <w:autoSpaceDN w:val="0"/>
        <w:adjustRightInd w:val="0"/>
        <w:ind w:firstLine="567"/>
        <w:jc w:val="both"/>
        <w:rPr>
          <w:color w:val="000000" w:themeColor="text1"/>
          <w:szCs w:val="28"/>
        </w:rPr>
      </w:pPr>
      <w:hyperlink r:id="rId12" w:history="1">
        <w:proofErr w:type="gramStart"/>
        <w:r w:rsidR="00727D0B" w:rsidRPr="00727D0B">
          <w:rPr>
            <w:szCs w:val="28"/>
          </w:rPr>
          <w:t>Сведения</w:t>
        </w:r>
      </w:hyperlink>
      <w:r w:rsidR="00727D0B" w:rsidRPr="00727D0B">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официальном сайте Татищевского муниципального района Саратовской области </w:t>
      </w:r>
      <w:r w:rsidR="00727D0B" w:rsidRPr="00727D0B">
        <w:rPr>
          <w:color w:val="000000" w:themeColor="text1"/>
          <w:szCs w:val="28"/>
          <w:lang w:val="en-US"/>
        </w:rPr>
        <w:t>h</w:t>
      </w:r>
      <w:r w:rsidR="00727D0B" w:rsidRPr="00727D0B">
        <w:rPr>
          <w:color w:val="000000" w:themeColor="text1"/>
          <w:szCs w:val="28"/>
        </w:rPr>
        <w:t>ttp://www.tatishevo.saratov.gov.ru/ и Государственного автономного учреждения Саратовской области «Многофункциональный центр предоставления государственных и муниципальных</w:t>
      </w:r>
      <w:proofErr w:type="gramEnd"/>
      <w:r w:rsidR="00727D0B" w:rsidRPr="00727D0B">
        <w:rPr>
          <w:color w:val="000000" w:themeColor="text1"/>
          <w:szCs w:val="28"/>
        </w:rPr>
        <w:t xml:space="preserve"> услуг» </w:t>
      </w:r>
      <w:hyperlink r:id="rId13" w:history="1">
        <w:r w:rsidR="00727D0B" w:rsidRPr="00727D0B">
          <w:rPr>
            <w:color w:val="000000" w:themeColor="text1"/>
          </w:rPr>
          <w:t>http://www.mfc64.ru</w:t>
        </w:r>
      </w:hyperlink>
      <w:r w:rsidR="00727D0B" w:rsidRPr="00727D0B">
        <w:rPr>
          <w:color w:val="000000" w:themeColor="text1"/>
          <w:szCs w:val="28"/>
        </w:rPr>
        <w:t>, на порталах государственных и муниципальных услуг (функций) (</w:t>
      </w:r>
      <w:hyperlink r:id="rId14" w:history="1">
        <w:r w:rsidR="00727D0B" w:rsidRPr="00727D0B">
          <w:rPr>
            <w:color w:val="000000" w:themeColor="text1"/>
            <w:szCs w:val="28"/>
          </w:rPr>
          <w:t>http://www.gosuslugi.ru</w:t>
        </w:r>
      </w:hyperlink>
      <w:r w:rsidR="00727D0B" w:rsidRPr="00727D0B">
        <w:rPr>
          <w:color w:val="000000" w:themeColor="text1"/>
          <w:szCs w:val="28"/>
        </w:rPr>
        <w:t xml:space="preserve">, </w:t>
      </w:r>
      <w:hyperlink r:id="rId15" w:history="1">
        <w:r w:rsidR="00727D0B" w:rsidRPr="00727D0B">
          <w:rPr>
            <w:color w:val="000000" w:themeColor="text1"/>
            <w:szCs w:val="28"/>
          </w:rPr>
          <w:t>http://64.gosuslugi.ru/</w:t>
        </w:r>
      </w:hyperlink>
      <w:r w:rsidR="00727D0B" w:rsidRPr="00727D0B">
        <w:rPr>
          <w:color w:val="000000" w:themeColor="text1"/>
          <w:szCs w:val="28"/>
        </w:rPr>
        <w:t>) (далее по тексту - Единый и региональный порталы), в средствах массовой информации.</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 xml:space="preserve">Информирование заинтересованных лиц по вопросам предоставления муниципальной услуги осуществляется заведующим отделом архитектуры и градостроительства, главным архитектором управления индустриальной, строительной и коммунальной политики администрации района и ведущим специалистом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специалистами МФЦ. </w:t>
      </w:r>
      <w:proofErr w:type="gramEnd"/>
    </w:p>
    <w:p w:rsidR="00727D0B" w:rsidRPr="00727D0B" w:rsidRDefault="00727D0B" w:rsidP="00727D0B">
      <w:pPr>
        <w:suppressAutoHyphens/>
        <w:autoSpaceDE w:val="0"/>
        <w:autoSpaceDN w:val="0"/>
        <w:adjustRightInd w:val="0"/>
        <w:ind w:firstLine="567"/>
        <w:jc w:val="both"/>
        <w:rPr>
          <w:szCs w:val="28"/>
        </w:rPr>
      </w:pPr>
      <w:r w:rsidRPr="00727D0B">
        <w:rPr>
          <w:bCs/>
          <w:szCs w:val="28"/>
        </w:rPr>
        <w:t>1.4. П</w:t>
      </w:r>
      <w:r w:rsidRPr="00727D0B">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27D0B" w:rsidRPr="00727D0B" w:rsidRDefault="00727D0B" w:rsidP="00727D0B">
      <w:pPr>
        <w:suppressAutoHyphens/>
        <w:autoSpaceDE w:val="0"/>
        <w:autoSpaceDN w:val="0"/>
        <w:adjustRightInd w:val="0"/>
        <w:ind w:firstLine="567"/>
        <w:jc w:val="both"/>
        <w:rPr>
          <w:szCs w:val="28"/>
        </w:rPr>
      </w:pPr>
      <w:r w:rsidRPr="00727D0B">
        <w:rPr>
          <w:szCs w:val="28"/>
        </w:rPr>
        <w:t>1.4.1. Информирование по вопросам предоставления муниципальной услуги осуществляется следующими способами:</w:t>
      </w:r>
    </w:p>
    <w:p w:rsidR="00727D0B" w:rsidRPr="00727D0B" w:rsidRDefault="00727D0B" w:rsidP="00727D0B">
      <w:pPr>
        <w:suppressAutoHyphens/>
        <w:autoSpaceDE w:val="0"/>
        <w:autoSpaceDN w:val="0"/>
        <w:adjustRightInd w:val="0"/>
        <w:ind w:firstLine="567"/>
        <w:jc w:val="both"/>
        <w:rPr>
          <w:szCs w:val="28"/>
        </w:rPr>
      </w:pPr>
      <w:r w:rsidRPr="00727D0B">
        <w:rPr>
          <w:szCs w:val="28"/>
        </w:rPr>
        <w:t>индивидуальное устное информирование непосредственно в отделе архитектуры и градостроительства;</w:t>
      </w:r>
    </w:p>
    <w:p w:rsidR="00727D0B" w:rsidRPr="00727D0B" w:rsidRDefault="00727D0B" w:rsidP="00727D0B">
      <w:pPr>
        <w:suppressAutoHyphens/>
        <w:autoSpaceDE w:val="0"/>
        <w:autoSpaceDN w:val="0"/>
        <w:adjustRightInd w:val="0"/>
        <w:ind w:firstLine="567"/>
        <w:jc w:val="both"/>
        <w:rPr>
          <w:szCs w:val="28"/>
        </w:rPr>
      </w:pPr>
      <w:r w:rsidRPr="00727D0B">
        <w:rPr>
          <w:szCs w:val="28"/>
        </w:rPr>
        <w:t>индивидуальное устное информирование по телефону;</w:t>
      </w:r>
    </w:p>
    <w:p w:rsidR="00727D0B" w:rsidRPr="00727D0B" w:rsidRDefault="00727D0B" w:rsidP="00727D0B">
      <w:pPr>
        <w:suppressAutoHyphens/>
        <w:autoSpaceDE w:val="0"/>
        <w:autoSpaceDN w:val="0"/>
        <w:adjustRightInd w:val="0"/>
        <w:ind w:firstLine="567"/>
        <w:jc w:val="both"/>
        <w:rPr>
          <w:szCs w:val="28"/>
        </w:rPr>
      </w:pPr>
      <w:r w:rsidRPr="00727D0B">
        <w:rPr>
          <w:szCs w:val="28"/>
        </w:rPr>
        <w:t>индивидуальное информирование в письменной форме, в том числе в форме электронного документа;</w:t>
      </w:r>
    </w:p>
    <w:p w:rsidR="00727D0B" w:rsidRPr="00727D0B" w:rsidRDefault="00727D0B" w:rsidP="00727D0B">
      <w:pPr>
        <w:suppressAutoHyphens/>
        <w:autoSpaceDE w:val="0"/>
        <w:autoSpaceDN w:val="0"/>
        <w:adjustRightInd w:val="0"/>
        <w:ind w:firstLine="567"/>
        <w:jc w:val="both"/>
        <w:rPr>
          <w:szCs w:val="28"/>
        </w:rPr>
      </w:pPr>
      <w:r w:rsidRPr="00727D0B">
        <w:rPr>
          <w:szCs w:val="28"/>
        </w:rPr>
        <w:lastRenderedPageBreak/>
        <w:t>публичное устное информирование с привлечением средств массовой информации;</w:t>
      </w:r>
    </w:p>
    <w:p w:rsidR="00727D0B" w:rsidRPr="00727D0B" w:rsidRDefault="00727D0B" w:rsidP="00727D0B">
      <w:pPr>
        <w:suppressAutoHyphens/>
        <w:autoSpaceDE w:val="0"/>
        <w:autoSpaceDN w:val="0"/>
        <w:adjustRightInd w:val="0"/>
        <w:ind w:firstLine="567"/>
        <w:jc w:val="both"/>
        <w:rPr>
          <w:szCs w:val="28"/>
        </w:rPr>
      </w:pPr>
      <w:r w:rsidRPr="00727D0B">
        <w:rPr>
          <w:szCs w:val="28"/>
        </w:rPr>
        <w:t>публичное письменное информирование.</w:t>
      </w:r>
    </w:p>
    <w:p w:rsidR="00727D0B" w:rsidRPr="00727D0B" w:rsidRDefault="00727D0B" w:rsidP="00727D0B">
      <w:pPr>
        <w:suppressAutoHyphens/>
        <w:autoSpaceDE w:val="0"/>
        <w:autoSpaceDN w:val="0"/>
        <w:adjustRightInd w:val="0"/>
        <w:ind w:firstLine="567"/>
        <w:jc w:val="both"/>
        <w:rPr>
          <w:szCs w:val="28"/>
        </w:rPr>
      </w:pPr>
      <w:r w:rsidRPr="00727D0B">
        <w:rPr>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727D0B" w:rsidRPr="00727D0B" w:rsidRDefault="00727D0B" w:rsidP="00727D0B">
      <w:pPr>
        <w:suppressAutoHyphens/>
        <w:autoSpaceDE w:val="0"/>
        <w:autoSpaceDN w:val="0"/>
        <w:adjustRightInd w:val="0"/>
        <w:ind w:firstLine="567"/>
        <w:jc w:val="both"/>
        <w:rPr>
          <w:szCs w:val="28"/>
        </w:rPr>
      </w:pPr>
      <w:r w:rsidRPr="00727D0B">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отдел архитектуры и градостроительства (далее по тексту - личное обращение) в соответствии с графиком приема заявителей.</w:t>
      </w:r>
    </w:p>
    <w:p w:rsidR="00727D0B" w:rsidRPr="00727D0B" w:rsidRDefault="00727D0B" w:rsidP="00727D0B">
      <w:pPr>
        <w:suppressAutoHyphens/>
        <w:autoSpaceDE w:val="0"/>
        <w:autoSpaceDN w:val="0"/>
        <w:adjustRightInd w:val="0"/>
        <w:ind w:firstLine="567"/>
        <w:jc w:val="both"/>
        <w:rPr>
          <w:szCs w:val="28"/>
        </w:rPr>
      </w:pPr>
      <w:r w:rsidRPr="00727D0B">
        <w:rPr>
          <w:szCs w:val="28"/>
        </w:rPr>
        <w:t>Время ожидания заинтересованных лиц при индивидуальном устном информировании не может превышать 15 минут.</w:t>
      </w:r>
    </w:p>
    <w:p w:rsidR="00727D0B" w:rsidRPr="00727D0B" w:rsidRDefault="00727D0B" w:rsidP="00727D0B">
      <w:pPr>
        <w:suppressAutoHyphens/>
        <w:autoSpaceDE w:val="0"/>
        <w:autoSpaceDN w:val="0"/>
        <w:adjustRightInd w:val="0"/>
        <w:ind w:firstLine="567"/>
        <w:jc w:val="both"/>
        <w:rPr>
          <w:szCs w:val="28"/>
        </w:rPr>
      </w:pPr>
      <w:r w:rsidRPr="00727D0B">
        <w:rPr>
          <w:szCs w:val="28"/>
        </w:rPr>
        <w:t>При ответах на личные обращения специалисты отдела архитектуры и градостроительства подробно и в вежливой (корректной) форме информируют обратившихся по вопросам порядка предоставления муниципальной услуги, в том числе:</w:t>
      </w:r>
    </w:p>
    <w:p w:rsidR="00727D0B" w:rsidRPr="00727D0B" w:rsidRDefault="00727D0B" w:rsidP="00727D0B">
      <w:pPr>
        <w:suppressAutoHyphens/>
        <w:autoSpaceDE w:val="0"/>
        <w:autoSpaceDN w:val="0"/>
        <w:adjustRightInd w:val="0"/>
        <w:ind w:firstLine="567"/>
        <w:jc w:val="both"/>
        <w:rPr>
          <w:szCs w:val="28"/>
        </w:rPr>
      </w:pPr>
      <w:r w:rsidRPr="00727D0B">
        <w:rPr>
          <w:szCs w:val="28"/>
        </w:rPr>
        <w:t>местонахождению и графику работы отдела архитектуры и градостроительства,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перечню документов, необходимых для получения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времени приема и выдачи документов;</w:t>
      </w:r>
    </w:p>
    <w:p w:rsidR="00727D0B" w:rsidRPr="00727D0B" w:rsidRDefault="00727D0B" w:rsidP="00727D0B">
      <w:pPr>
        <w:suppressAutoHyphens/>
        <w:autoSpaceDE w:val="0"/>
        <w:autoSpaceDN w:val="0"/>
        <w:adjustRightInd w:val="0"/>
        <w:ind w:firstLine="567"/>
        <w:jc w:val="both"/>
        <w:rPr>
          <w:szCs w:val="28"/>
        </w:rPr>
      </w:pPr>
      <w:r w:rsidRPr="00727D0B">
        <w:rPr>
          <w:szCs w:val="28"/>
        </w:rPr>
        <w:t>сроку предоставления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порядку обжалования решений, действий (бездействия), принимаемых и осуществляемых в ходе предоставления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1.4.3. Для получения информации по вопросам предоставления муниципальной услуги заявители могут обратиться к специалистам отдела архитектуры и градостроительства по телефону в соответствии с графиком приема заявителей.</w:t>
      </w:r>
    </w:p>
    <w:p w:rsidR="00727D0B" w:rsidRPr="00727D0B" w:rsidRDefault="00727D0B" w:rsidP="00727D0B">
      <w:pPr>
        <w:suppressAutoHyphens/>
        <w:autoSpaceDE w:val="0"/>
        <w:autoSpaceDN w:val="0"/>
        <w:adjustRightInd w:val="0"/>
        <w:ind w:firstLine="567"/>
        <w:jc w:val="both"/>
        <w:rPr>
          <w:szCs w:val="28"/>
        </w:rPr>
      </w:pPr>
      <w:r w:rsidRPr="00727D0B">
        <w:rPr>
          <w:szCs w:val="28"/>
        </w:rPr>
        <w:t>При ответах на телефонные обращения специалисты отдела архитектуры и градостроительства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727D0B" w:rsidRPr="00727D0B" w:rsidRDefault="00727D0B" w:rsidP="00727D0B">
      <w:pPr>
        <w:suppressAutoHyphens/>
        <w:autoSpaceDE w:val="0"/>
        <w:autoSpaceDN w:val="0"/>
        <w:adjustRightInd w:val="0"/>
        <w:ind w:firstLine="567"/>
        <w:jc w:val="both"/>
        <w:rPr>
          <w:szCs w:val="28"/>
        </w:rPr>
      </w:pPr>
      <w:r w:rsidRPr="00727D0B">
        <w:rPr>
          <w:szCs w:val="28"/>
        </w:rPr>
        <w:t>1.4.4.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отдел архитектуры и градостроительства.</w:t>
      </w:r>
    </w:p>
    <w:p w:rsidR="00727D0B" w:rsidRPr="00727D0B" w:rsidRDefault="00727D0B" w:rsidP="00727D0B">
      <w:pPr>
        <w:suppressAutoHyphens/>
        <w:autoSpaceDE w:val="0"/>
        <w:autoSpaceDN w:val="0"/>
        <w:adjustRightInd w:val="0"/>
        <w:ind w:firstLine="567"/>
        <w:jc w:val="both"/>
        <w:rPr>
          <w:szCs w:val="28"/>
        </w:rPr>
      </w:pPr>
      <w:r w:rsidRPr="00727D0B">
        <w:rPr>
          <w:szCs w:val="28"/>
        </w:rPr>
        <w:t>Письменные (электронные) обращения заявителей подлежат обязательной регистрации в канцелярии отдела делопроизводства и кадров администрации района (далее по тексту – канцелярия) в день их поступления.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В письменном обращении указываются:</w:t>
      </w:r>
    </w:p>
    <w:p w:rsidR="00727D0B" w:rsidRPr="00727D0B" w:rsidRDefault="00727D0B" w:rsidP="00727D0B">
      <w:pPr>
        <w:suppressAutoHyphens/>
        <w:autoSpaceDE w:val="0"/>
        <w:autoSpaceDN w:val="0"/>
        <w:adjustRightInd w:val="0"/>
        <w:ind w:firstLine="567"/>
        <w:jc w:val="both"/>
        <w:rPr>
          <w:szCs w:val="28"/>
        </w:rPr>
      </w:pPr>
      <w:r w:rsidRPr="00727D0B">
        <w:rPr>
          <w:szCs w:val="28"/>
        </w:rPr>
        <w:lastRenderedPageBreak/>
        <w:t>фамилия, имя, отчество (последнее - при наличии) (в случае обращения физического лица);</w:t>
      </w:r>
    </w:p>
    <w:p w:rsidR="00727D0B" w:rsidRPr="00727D0B" w:rsidRDefault="00727D0B" w:rsidP="00727D0B">
      <w:pPr>
        <w:suppressAutoHyphens/>
        <w:autoSpaceDE w:val="0"/>
        <w:autoSpaceDN w:val="0"/>
        <w:adjustRightInd w:val="0"/>
        <w:ind w:firstLine="567"/>
        <w:jc w:val="both"/>
        <w:rPr>
          <w:szCs w:val="28"/>
        </w:rPr>
      </w:pPr>
      <w:r w:rsidRPr="00727D0B">
        <w:rPr>
          <w:szCs w:val="28"/>
        </w:rPr>
        <w:t>полное наименование заявителя (в случае обращения от имени юридического лица);</w:t>
      </w:r>
    </w:p>
    <w:p w:rsidR="00727D0B" w:rsidRPr="00727D0B" w:rsidRDefault="00727D0B" w:rsidP="00727D0B">
      <w:pPr>
        <w:suppressAutoHyphens/>
        <w:autoSpaceDE w:val="0"/>
        <w:autoSpaceDN w:val="0"/>
        <w:adjustRightInd w:val="0"/>
        <w:ind w:firstLine="567"/>
        <w:jc w:val="both"/>
        <w:rPr>
          <w:szCs w:val="28"/>
        </w:rPr>
      </w:pPr>
      <w:r w:rsidRPr="00727D0B">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27D0B" w:rsidRPr="00727D0B" w:rsidRDefault="00727D0B" w:rsidP="00727D0B">
      <w:pPr>
        <w:suppressAutoHyphens/>
        <w:autoSpaceDE w:val="0"/>
        <w:autoSpaceDN w:val="0"/>
        <w:adjustRightInd w:val="0"/>
        <w:ind w:firstLine="567"/>
        <w:jc w:val="both"/>
        <w:rPr>
          <w:szCs w:val="28"/>
        </w:rPr>
      </w:pPr>
      <w:r w:rsidRPr="00727D0B">
        <w:rPr>
          <w:szCs w:val="28"/>
        </w:rPr>
        <w:t>почтовый адрес, по которому должны быть направлены ответ, уведомление о переадресации обращения;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предмет обращения;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личная подпись заявителя (в случае обращения физического лица);</w:t>
      </w:r>
    </w:p>
    <w:p w:rsidR="00727D0B" w:rsidRPr="00727D0B" w:rsidRDefault="00727D0B" w:rsidP="00727D0B">
      <w:pPr>
        <w:suppressAutoHyphens/>
        <w:autoSpaceDE w:val="0"/>
        <w:autoSpaceDN w:val="0"/>
        <w:adjustRightInd w:val="0"/>
        <w:ind w:firstLine="567"/>
        <w:jc w:val="both"/>
        <w:rPr>
          <w:szCs w:val="28"/>
        </w:rPr>
      </w:pPr>
      <w:r w:rsidRPr="00727D0B">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27D0B" w:rsidRPr="00727D0B" w:rsidRDefault="00727D0B" w:rsidP="00727D0B">
      <w:pPr>
        <w:suppressAutoHyphens/>
        <w:autoSpaceDE w:val="0"/>
        <w:autoSpaceDN w:val="0"/>
        <w:adjustRightInd w:val="0"/>
        <w:ind w:firstLine="567"/>
        <w:jc w:val="both"/>
        <w:rPr>
          <w:szCs w:val="28"/>
        </w:rPr>
      </w:pPr>
      <w:r w:rsidRPr="00727D0B">
        <w:rPr>
          <w:szCs w:val="28"/>
        </w:rPr>
        <w:t>дата составления обращения.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727D0B" w:rsidRPr="00727D0B" w:rsidRDefault="00727D0B" w:rsidP="00727D0B">
      <w:pPr>
        <w:suppressAutoHyphens/>
        <w:autoSpaceDE w:val="0"/>
        <w:autoSpaceDN w:val="0"/>
        <w:adjustRightInd w:val="0"/>
        <w:ind w:firstLine="567"/>
        <w:jc w:val="both"/>
        <w:rPr>
          <w:szCs w:val="28"/>
        </w:rPr>
      </w:pPr>
      <w:r w:rsidRPr="00727D0B">
        <w:rPr>
          <w:szCs w:val="28"/>
        </w:rPr>
        <w:t>Работу с обращениями, поступившими по электронной почте, ведет руководитель канцелярии, который не менее одного раза в день проверяет наличие обращений. При получении обращения указанный руководитель направляет на электронный адрес заявителя уведомление о получении обращения.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Обращение, поступившее в администрацию района в форме электронного документа, должно содержать следующую информацию:</w:t>
      </w:r>
    </w:p>
    <w:p w:rsidR="00727D0B" w:rsidRPr="00727D0B" w:rsidRDefault="00727D0B" w:rsidP="00727D0B">
      <w:pPr>
        <w:suppressAutoHyphens/>
        <w:autoSpaceDE w:val="0"/>
        <w:autoSpaceDN w:val="0"/>
        <w:adjustRightInd w:val="0"/>
        <w:ind w:firstLine="567"/>
        <w:jc w:val="both"/>
        <w:rPr>
          <w:szCs w:val="28"/>
        </w:rPr>
      </w:pPr>
      <w:r w:rsidRPr="00727D0B">
        <w:rPr>
          <w:szCs w:val="28"/>
        </w:rPr>
        <w:t>фамилию, имя, отчество (последнее - при наличии) (в случае обращения физического лица);</w:t>
      </w:r>
    </w:p>
    <w:p w:rsidR="00727D0B" w:rsidRPr="00727D0B" w:rsidRDefault="00727D0B" w:rsidP="00727D0B">
      <w:pPr>
        <w:suppressAutoHyphens/>
        <w:autoSpaceDE w:val="0"/>
        <w:autoSpaceDN w:val="0"/>
        <w:adjustRightInd w:val="0"/>
        <w:ind w:firstLine="567"/>
        <w:jc w:val="both"/>
        <w:rPr>
          <w:szCs w:val="28"/>
        </w:rPr>
      </w:pPr>
      <w:r w:rsidRPr="00727D0B">
        <w:rPr>
          <w:szCs w:val="28"/>
        </w:rPr>
        <w:t>полное наименование заявителя (в случае обращения от имени юридического лица);</w:t>
      </w:r>
    </w:p>
    <w:p w:rsidR="00727D0B" w:rsidRPr="00727D0B" w:rsidRDefault="00727D0B" w:rsidP="00727D0B">
      <w:pPr>
        <w:suppressAutoHyphens/>
        <w:autoSpaceDE w:val="0"/>
        <w:autoSpaceDN w:val="0"/>
        <w:adjustRightInd w:val="0"/>
        <w:ind w:firstLine="567"/>
        <w:jc w:val="both"/>
        <w:rPr>
          <w:szCs w:val="28"/>
        </w:rPr>
      </w:pPr>
      <w:r w:rsidRPr="00727D0B">
        <w:rPr>
          <w:szCs w:val="28"/>
        </w:rPr>
        <w:t>адрес электронной почты, по которому должны быть направлены ответ, уведомление о переадресации обращения;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предмет обращения.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Заявитель вправе приложить к такому обращению необходимые документы и материалы в электронной форме.</w:t>
      </w:r>
    </w:p>
    <w:p w:rsidR="00727D0B" w:rsidRPr="00727D0B" w:rsidRDefault="00727D0B" w:rsidP="00727D0B">
      <w:pPr>
        <w:suppressAutoHyphens/>
        <w:autoSpaceDE w:val="0"/>
        <w:autoSpaceDN w:val="0"/>
        <w:adjustRightInd w:val="0"/>
        <w:ind w:firstLine="567"/>
        <w:jc w:val="both"/>
        <w:rPr>
          <w:szCs w:val="28"/>
        </w:rPr>
      </w:pPr>
      <w:r w:rsidRPr="00727D0B">
        <w:rPr>
          <w:szCs w:val="28"/>
        </w:rPr>
        <w:t>Рассмотрение письменного (электронного) обращения осуществляется в течение 30 календарных дней со дня регистрации обращения.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Ответ на обращение дается в простой, четкой и понятной форме с указанием фамилии, номера телефона исполнителя, подписывается главой Татищевского муниципального района Саратовской области (далее по тексту – глава Татищевского муниципального района).</w:t>
      </w:r>
    </w:p>
    <w:p w:rsidR="00727D0B" w:rsidRPr="00727D0B" w:rsidRDefault="00727D0B" w:rsidP="00727D0B">
      <w:pPr>
        <w:suppressAutoHyphens/>
        <w:autoSpaceDE w:val="0"/>
        <w:autoSpaceDN w:val="0"/>
        <w:adjustRightInd w:val="0"/>
        <w:ind w:firstLine="567"/>
        <w:jc w:val="both"/>
        <w:rPr>
          <w:szCs w:val="28"/>
        </w:rPr>
      </w:pPr>
      <w:r w:rsidRPr="00727D0B">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lastRenderedPageBreak/>
        <w:t xml:space="preserve">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727D0B">
          <w:rPr>
            <w:szCs w:val="28"/>
          </w:rPr>
          <w:t>части 2 статьи 6</w:t>
        </w:r>
      </w:hyperlink>
      <w:r w:rsidRPr="00727D0B">
        <w:rPr>
          <w:szCs w:val="28"/>
        </w:rPr>
        <w:t xml:space="preserve"> Федерального закона от 02.05.2006 № 59-ФЗ «О порядке рассмотрения</w:t>
      </w:r>
      <w:proofErr w:type="gramEnd"/>
      <w:r w:rsidRPr="00727D0B">
        <w:rPr>
          <w:szCs w:val="28"/>
        </w:rPr>
        <w:t xml:space="preserve">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7" w:history="1">
        <w:r w:rsidRPr="00727D0B">
          <w:rPr>
            <w:szCs w:val="28"/>
          </w:rPr>
          <w:t>частью 4 статьи 10</w:t>
        </w:r>
      </w:hyperlink>
      <w:r w:rsidRPr="00727D0B">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w:t>
      </w:r>
      <w:proofErr w:type="gramEnd"/>
      <w:r w:rsidRPr="00727D0B">
        <w:rPr>
          <w:szCs w:val="28"/>
        </w:rPr>
        <w:t xml:space="preserve">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27D0B" w:rsidRPr="00727D0B" w:rsidRDefault="00727D0B" w:rsidP="00727D0B">
      <w:pPr>
        <w:suppressAutoHyphens/>
        <w:autoSpaceDE w:val="0"/>
        <w:autoSpaceDN w:val="0"/>
        <w:adjustRightInd w:val="0"/>
        <w:ind w:firstLine="567"/>
        <w:jc w:val="both"/>
        <w:rPr>
          <w:szCs w:val="28"/>
        </w:rPr>
      </w:pPr>
      <w:r w:rsidRPr="00727D0B">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района, о чем в течение семи дней со дня регистрации обращения сообщается гражданину, направившему обращение.</w:t>
      </w:r>
    </w:p>
    <w:p w:rsidR="00727D0B" w:rsidRPr="00727D0B" w:rsidRDefault="00727D0B" w:rsidP="00727D0B">
      <w:pPr>
        <w:suppressAutoHyphens/>
        <w:autoSpaceDE w:val="0"/>
        <w:autoSpaceDN w:val="0"/>
        <w:adjustRightInd w:val="0"/>
        <w:ind w:firstLine="567"/>
        <w:jc w:val="both"/>
        <w:rPr>
          <w:szCs w:val="28"/>
        </w:rPr>
      </w:pPr>
      <w:r w:rsidRPr="00727D0B">
        <w:rPr>
          <w:szCs w:val="28"/>
        </w:rPr>
        <w:t>1.4.5. Информирование заявителей по предоставлению муниципальной услуги осуществляется на безвозмездной основе.</w:t>
      </w:r>
    </w:p>
    <w:p w:rsidR="00727D0B" w:rsidRPr="00727D0B" w:rsidRDefault="00727D0B" w:rsidP="00727D0B">
      <w:pPr>
        <w:suppressAutoHyphens/>
        <w:autoSpaceDE w:val="0"/>
        <w:autoSpaceDN w:val="0"/>
        <w:adjustRightInd w:val="0"/>
        <w:ind w:firstLine="567"/>
        <w:jc w:val="both"/>
        <w:rPr>
          <w:szCs w:val="28"/>
        </w:rPr>
      </w:pPr>
      <w:r w:rsidRPr="00727D0B">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архитектуры и градостроительства, а также посредством Единого и регионального порталов - в случае подачи заявления через указанные порталы.</w:t>
      </w:r>
    </w:p>
    <w:p w:rsidR="00727D0B" w:rsidRPr="00727D0B" w:rsidRDefault="00727D0B" w:rsidP="00727D0B">
      <w:pPr>
        <w:suppressAutoHyphens/>
        <w:autoSpaceDE w:val="0"/>
        <w:autoSpaceDN w:val="0"/>
        <w:adjustRightInd w:val="0"/>
        <w:ind w:firstLine="567"/>
        <w:jc w:val="both"/>
        <w:rPr>
          <w:szCs w:val="28"/>
        </w:rPr>
      </w:pPr>
      <w:r w:rsidRPr="00727D0B">
        <w:rPr>
          <w:szCs w:val="28"/>
        </w:rPr>
        <w:t>1.5. Порядок, форма и место размещения информации по вопросам предоставления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района,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727D0B" w:rsidRPr="00727D0B" w:rsidRDefault="00727D0B" w:rsidP="00727D0B">
      <w:pPr>
        <w:suppressAutoHyphens/>
        <w:autoSpaceDE w:val="0"/>
        <w:autoSpaceDN w:val="0"/>
        <w:adjustRightInd w:val="0"/>
        <w:ind w:firstLine="567"/>
        <w:jc w:val="both"/>
        <w:rPr>
          <w:szCs w:val="28"/>
        </w:rPr>
      </w:pPr>
      <w:r w:rsidRPr="00727D0B">
        <w:rPr>
          <w:szCs w:val="28"/>
        </w:rPr>
        <w:t>выдержек из нормативных правовых актов, регулирующих деятельность по предоставлению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текста Административного регламента;</w:t>
      </w:r>
    </w:p>
    <w:p w:rsidR="00727D0B" w:rsidRPr="00727D0B" w:rsidRDefault="00727D0B" w:rsidP="00727D0B">
      <w:pPr>
        <w:suppressAutoHyphens/>
        <w:autoSpaceDE w:val="0"/>
        <w:autoSpaceDN w:val="0"/>
        <w:adjustRightInd w:val="0"/>
        <w:ind w:firstLine="567"/>
        <w:jc w:val="both"/>
        <w:rPr>
          <w:szCs w:val="28"/>
        </w:rPr>
      </w:pPr>
      <w:r w:rsidRPr="00727D0B">
        <w:rPr>
          <w:szCs w:val="28"/>
        </w:rPr>
        <w:lastRenderedPageBreak/>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27D0B" w:rsidRPr="00727D0B" w:rsidRDefault="00727D0B" w:rsidP="00727D0B">
      <w:pPr>
        <w:suppressAutoHyphens/>
        <w:autoSpaceDE w:val="0"/>
        <w:autoSpaceDN w:val="0"/>
        <w:adjustRightInd w:val="0"/>
        <w:ind w:firstLine="567"/>
        <w:jc w:val="both"/>
        <w:rPr>
          <w:szCs w:val="28"/>
        </w:rPr>
      </w:pPr>
      <w:r w:rsidRPr="00727D0B">
        <w:rPr>
          <w:szCs w:val="28"/>
        </w:rPr>
        <w:t>перечня оснований для отказа в предоставлении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графика приема заявителей;</w:t>
      </w:r>
    </w:p>
    <w:p w:rsidR="00727D0B" w:rsidRPr="00727D0B" w:rsidRDefault="00727D0B" w:rsidP="00727D0B">
      <w:pPr>
        <w:suppressAutoHyphens/>
        <w:autoSpaceDE w:val="0"/>
        <w:autoSpaceDN w:val="0"/>
        <w:adjustRightInd w:val="0"/>
        <w:ind w:firstLine="567"/>
        <w:jc w:val="both"/>
        <w:rPr>
          <w:szCs w:val="28"/>
        </w:rPr>
      </w:pPr>
      <w:r w:rsidRPr="00727D0B">
        <w:rPr>
          <w:szCs w:val="28"/>
        </w:rPr>
        <w:t>образцов документов;</w:t>
      </w:r>
    </w:p>
    <w:p w:rsidR="00727D0B" w:rsidRPr="00727D0B" w:rsidRDefault="00727D0B" w:rsidP="00727D0B">
      <w:pPr>
        <w:suppressAutoHyphens/>
        <w:autoSpaceDE w:val="0"/>
        <w:autoSpaceDN w:val="0"/>
        <w:adjustRightInd w:val="0"/>
        <w:ind w:firstLine="567"/>
        <w:jc w:val="both"/>
        <w:rPr>
          <w:szCs w:val="28"/>
        </w:rPr>
      </w:pPr>
      <w:r w:rsidRPr="00727D0B">
        <w:rPr>
          <w:szCs w:val="28"/>
        </w:rPr>
        <w:t>информации о том, что муниципальная услуга предоставляется бесплатно.</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действия (бездействие) и решения,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района, официальном сайте Татищевского муниципального района Саратовской области, Единого портала МФЦ Саратовской области </w:t>
      </w:r>
      <w:hyperlink r:id="rId18" w:history="1">
        <w:r w:rsidRPr="00727D0B">
          <w:rPr>
            <w:szCs w:val="28"/>
          </w:rPr>
          <w:t>http://www</w:t>
        </w:r>
        <w:proofErr w:type="gramEnd"/>
        <w:r w:rsidRPr="00727D0B">
          <w:rPr>
            <w:szCs w:val="28"/>
          </w:rPr>
          <w:t>.mfc64.ru/</w:t>
        </w:r>
      </w:hyperlink>
      <w:r w:rsidRPr="00727D0B">
        <w:rPr>
          <w:szCs w:val="28"/>
        </w:rPr>
        <w:t>.</w:t>
      </w:r>
    </w:p>
    <w:p w:rsidR="00727D0B" w:rsidRPr="00727D0B" w:rsidRDefault="00727D0B" w:rsidP="00727D0B">
      <w:pPr>
        <w:suppressAutoHyphens/>
        <w:autoSpaceDE w:val="0"/>
        <w:autoSpaceDN w:val="0"/>
        <w:adjustRightInd w:val="0"/>
        <w:ind w:firstLine="540"/>
        <w:jc w:val="both"/>
        <w:rPr>
          <w:b/>
          <w:szCs w:val="24"/>
        </w:rPr>
      </w:pPr>
    </w:p>
    <w:p w:rsidR="00727D0B" w:rsidRPr="00727D0B" w:rsidRDefault="00727D0B" w:rsidP="00727D0B">
      <w:pPr>
        <w:suppressAutoHyphens/>
        <w:autoSpaceDE w:val="0"/>
        <w:autoSpaceDN w:val="0"/>
        <w:adjustRightInd w:val="0"/>
        <w:jc w:val="center"/>
        <w:rPr>
          <w:b/>
          <w:szCs w:val="24"/>
        </w:rPr>
      </w:pPr>
      <w:r w:rsidRPr="00727D0B">
        <w:rPr>
          <w:b/>
          <w:szCs w:val="24"/>
          <w:lang w:val="en-US"/>
        </w:rPr>
        <w:t>II</w:t>
      </w:r>
      <w:r w:rsidRPr="00727D0B">
        <w:rPr>
          <w:b/>
          <w:szCs w:val="24"/>
        </w:rPr>
        <w:t>. Стандарт предоставления муниципальной услуги</w:t>
      </w:r>
    </w:p>
    <w:p w:rsidR="00727D0B" w:rsidRPr="00727D0B" w:rsidRDefault="00727D0B" w:rsidP="00727D0B">
      <w:pPr>
        <w:suppressAutoHyphens/>
        <w:autoSpaceDE w:val="0"/>
        <w:autoSpaceDN w:val="0"/>
        <w:adjustRightInd w:val="0"/>
        <w:ind w:right="819" w:firstLine="709"/>
        <w:jc w:val="center"/>
        <w:rPr>
          <w:b/>
          <w:sz w:val="32"/>
          <w:szCs w:val="24"/>
        </w:rPr>
      </w:pPr>
    </w:p>
    <w:p w:rsidR="00727D0B" w:rsidRPr="00727D0B" w:rsidRDefault="00727D0B" w:rsidP="00727D0B">
      <w:pPr>
        <w:suppressAutoHyphens/>
        <w:autoSpaceDE w:val="0"/>
        <w:autoSpaceDN w:val="0"/>
        <w:adjustRightInd w:val="0"/>
        <w:jc w:val="center"/>
        <w:rPr>
          <w:b/>
          <w:i/>
          <w:szCs w:val="28"/>
        </w:rPr>
      </w:pPr>
      <w:r w:rsidRPr="00727D0B">
        <w:rPr>
          <w:b/>
          <w:i/>
          <w:szCs w:val="28"/>
        </w:rPr>
        <w:t>Наименование муниципальной услуги</w:t>
      </w:r>
    </w:p>
    <w:p w:rsidR="00727D0B" w:rsidRPr="00727D0B" w:rsidRDefault="00727D0B" w:rsidP="00727D0B">
      <w:pPr>
        <w:suppressAutoHyphens/>
        <w:autoSpaceDE w:val="0"/>
        <w:autoSpaceDN w:val="0"/>
        <w:adjustRightInd w:val="0"/>
        <w:ind w:firstLine="540"/>
        <w:jc w:val="center"/>
        <w:rPr>
          <w:szCs w:val="28"/>
        </w:rPr>
      </w:pPr>
    </w:p>
    <w:p w:rsidR="00727D0B" w:rsidRPr="00727D0B" w:rsidRDefault="00727D0B" w:rsidP="00727D0B">
      <w:pPr>
        <w:suppressAutoHyphens/>
        <w:autoSpaceDE w:val="0"/>
        <w:autoSpaceDN w:val="0"/>
        <w:adjustRightInd w:val="0"/>
        <w:ind w:firstLine="540"/>
        <w:jc w:val="both"/>
        <w:rPr>
          <w:szCs w:val="28"/>
        </w:rPr>
      </w:pPr>
      <w:r w:rsidRPr="00727D0B">
        <w:rPr>
          <w:szCs w:val="28"/>
        </w:rPr>
        <w:t>2.1.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w:t>
      </w:r>
    </w:p>
    <w:p w:rsidR="00727D0B" w:rsidRPr="00727D0B" w:rsidRDefault="00727D0B" w:rsidP="00727D0B">
      <w:pPr>
        <w:suppressAutoHyphens/>
        <w:ind w:firstLine="540"/>
        <w:jc w:val="center"/>
        <w:rPr>
          <w:b/>
          <w:szCs w:val="28"/>
        </w:rPr>
      </w:pPr>
    </w:p>
    <w:p w:rsidR="00727D0B" w:rsidRPr="00727D0B" w:rsidRDefault="00727D0B" w:rsidP="00727D0B">
      <w:pPr>
        <w:suppressAutoHyphens/>
        <w:jc w:val="center"/>
        <w:rPr>
          <w:b/>
          <w:i/>
          <w:szCs w:val="28"/>
        </w:rPr>
      </w:pPr>
      <w:r w:rsidRPr="00727D0B">
        <w:rPr>
          <w:b/>
          <w:i/>
          <w:szCs w:val="28"/>
        </w:rPr>
        <w:t xml:space="preserve">Наименование органа местного самоуправления, </w:t>
      </w:r>
    </w:p>
    <w:p w:rsidR="00727D0B" w:rsidRPr="00727D0B" w:rsidRDefault="00727D0B" w:rsidP="00727D0B">
      <w:pPr>
        <w:suppressAutoHyphens/>
        <w:jc w:val="center"/>
        <w:rPr>
          <w:b/>
          <w:i/>
          <w:szCs w:val="28"/>
        </w:rPr>
      </w:pPr>
      <w:proofErr w:type="gramStart"/>
      <w:r w:rsidRPr="00727D0B">
        <w:rPr>
          <w:b/>
          <w:i/>
          <w:szCs w:val="28"/>
        </w:rPr>
        <w:t>предоставляющего</w:t>
      </w:r>
      <w:proofErr w:type="gramEnd"/>
      <w:r w:rsidRPr="00727D0B">
        <w:rPr>
          <w:b/>
          <w:i/>
          <w:szCs w:val="28"/>
        </w:rPr>
        <w:t xml:space="preserve"> муниципальную услугу</w:t>
      </w:r>
    </w:p>
    <w:p w:rsidR="00727D0B" w:rsidRPr="00727D0B" w:rsidRDefault="00727D0B" w:rsidP="00727D0B">
      <w:pPr>
        <w:suppressAutoHyphens/>
        <w:ind w:firstLine="540"/>
        <w:jc w:val="center"/>
        <w:rPr>
          <w:b/>
          <w:szCs w:val="28"/>
        </w:rPr>
      </w:pPr>
    </w:p>
    <w:p w:rsidR="00727D0B" w:rsidRPr="00727D0B" w:rsidRDefault="00727D0B" w:rsidP="00727D0B">
      <w:pPr>
        <w:suppressAutoHyphens/>
        <w:ind w:firstLine="567"/>
        <w:jc w:val="both"/>
        <w:rPr>
          <w:szCs w:val="28"/>
        </w:rPr>
      </w:pPr>
      <w:r w:rsidRPr="00727D0B">
        <w:rPr>
          <w:szCs w:val="28"/>
        </w:rPr>
        <w:t>2.2. Муниципальная услуга предоставляется органом местного самоуправления - администрацией Татищевского муниципального района Саратовской области и осуществляется через отдел архитектуры и градостроительства.</w:t>
      </w:r>
    </w:p>
    <w:p w:rsidR="00727D0B" w:rsidRPr="00727D0B" w:rsidRDefault="00727D0B" w:rsidP="00727D0B">
      <w:pPr>
        <w:suppressAutoHyphens/>
        <w:ind w:firstLine="567"/>
        <w:jc w:val="both"/>
        <w:rPr>
          <w:szCs w:val="28"/>
        </w:rPr>
      </w:pPr>
      <w:proofErr w:type="gramStart"/>
      <w:r w:rsidRPr="00727D0B">
        <w:rPr>
          <w:szCs w:val="28"/>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р.п.Татищево (далее по тексту – МФЦ в р.п.Татищево), в порядке, предусмотренном Соглашением о взаимодействии между МФЦ р.п.Татищево и администрацией района (далее по тексту – Соглашение</w:t>
      </w:r>
      <w:proofErr w:type="gramEnd"/>
      <w:r w:rsidRPr="00727D0B">
        <w:rPr>
          <w:szCs w:val="28"/>
        </w:rPr>
        <w:t xml:space="preserve"> о взаимодействии).</w:t>
      </w:r>
    </w:p>
    <w:p w:rsidR="00727D0B" w:rsidRPr="00727D0B" w:rsidRDefault="00727D0B" w:rsidP="00727D0B">
      <w:pPr>
        <w:suppressAutoHyphens/>
        <w:ind w:firstLine="567"/>
        <w:jc w:val="both"/>
        <w:rPr>
          <w:szCs w:val="28"/>
        </w:rPr>
      </w:pPr>
      <w:r w:rsidRPr="00727D0B">
        <w:rPr>
          <w:szCs w:val="28"/>
        </w:rPr>
        <w:t>При предоставлении муниципальной услуги подразделение взаимодействует со следующими организациями:</w:t>
      </w:r>
    </w:p>
    <w:p w:rsidR="00727D0B" w:rsidRPr="00727D0B" w:rsidRDefault="00727D0B" w:rsidP="00727D0B">
      <w:pPr>
        <w:suppressAutoHyphens/>
        <w:ind w:firstLine="567"/>
        <w:jc w:val="both"/>
        <w:rPr>
          <w:color w:val="000000"/>
          <w:szCs w:val="28"/>
        </w:rPr>
      </w:pPr>
      <w:r w:rsidRPr="00727D0B">
        <w:rPr>
          <w:color w:val="000000"/>
          <w:szCs w:val="28"/>
        </w:rPr>
        <w:lastRenderedPageBreak/>
        <w:t>Управлением Федеральной службы государственной регистрации, кадастра и картографии по Саратовской области;</w:t>
      </w:r>
    </w:p>
    <w:p w:rsidR="00727D0B" w:rsidRPr="00727D0B" w:rsidRDefault="00727D0B" w:rsidP="00727D0B">
      <w:pPr>
        <w:suppressAutoHyphens/>
        <w:ind w:firstLine="567"/>
        <w:jc w:val="both"/>
        <w:rPr>
          <w:color w:val="000000"/>
          <w:szCs w:val="28"/>
        </w:rPr>
      </w:pPr>
      <w:r w:rsidRPr="00727D0B">
        <w:rPr>
          <w:color w:val="000000"/>
          <w:szCs w:val="28"/>
        </w:rPr>
        <w:t>Государственным учреждением «Управление Пенсионного фонда в Татищевском районе»;</w:t>
      </w:r>
    </w:p>
    <w:p w:rsidR="00727D0B" w:rsidRPr="00727D0B" w:rsidRDefault="00727D0B" w:rsidP="00727D0B">
      <w:pPr>
        <w:suppressAutoHyphens/>
        <w:ind w:firstLine="567"/>
        <w:jc w:val="both"/>
        <w:rPr>
          <w:color w:val="000000"/>
          <w:szCs w:val="28"/>
        </w:rPr>
      </w:pPr>
      <w:r w:rsidRPr="00727D0B">
        <w:rPr>
          <w:color w:val="000000"/>
          <w:szCs w:val="28"/>
        </w:rPr>
        <w:t>МФЦ.</w:t>
      </w:r>
    </w:p>
    <w:p w:rsidR="00727D0B" w:rsidRPr="00727D0B" w:rsidRDefault="00727D0B" w:rsidP="00727D0B">
      <w:pPr>
        <w:suppressAutoHyphens/>
        <w:ind w:firstLine="567"/>
        <w:jc w:val="both"/>
        <w:rPr>
          <w:szCs w:val="28"/>
        </w:rPr>
      </w:pPr>
      <w:r w:rsidRPr="00727D0B">
        <w:rPr>
          <w:szCs w:val="28"/>
        </w:rPr>
        <w:t xml:space="preserve">2.2.1 Муниципальная услуга не предусматривает </w:t>
      </w:r>
      <w:proofErr w:type="spellStart"/>
      <w:r w:rsidRPr="00727D0B">
        <w:rPr>
          <w:szCs w:val="28"/>
        </w:rPr>
        <w:t>подуслуги</w:t>
      </w:r>
      <w:proofErr w:type="spellEnd"/>
      <w:r w:rsidRPr="00727D0B">
        <w:rPr>
          <w:szCs w:val="28"/>
        </w:rPr>
        <w:t>.</w:t>
      </w:r>
    </w:p>
    <w:p w:rsidR="00727D0B" w:rsidRPr="00727D0B" w:rsidRDefault="00727D0B" w:rsidP="00727D0B">
      <w:pPr>
        <w:suppressAutoHyphens/>
        <w:autoSpaceDE w:val="0"/>
        <w:autoSpaceDN w:val="0"/>
        <w:adjustRightInd w:val="0"/>
        <w:ind w:firstLine="567"/>
        <w:jc w:val="both"/>
        <w:rPr>
          <w:rFonts w:eastAsia="Calibri"/>
          <w:szCs w:val="28"/>
          <w:lang w:eastAsia="en-US"/>
        </w:rPr>
      </w:pPr>
      <w:r w:rsidRPr="00727D0B">
        <w:rPr>
          <w:szCs w:val="28"/>
        </w:rPr>
        <w:t xml:space="preserve">2.2.2. </w:t>
      </w:r>
      <w:proofErr w:type="gramStart"/>
      <w:r w:rsidRPr="00727D0B">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района.</w:t>
      </w:r>
      <w:proofErr w:type="gramEnd"/>
    </w:p>
    <w:p w:rsidR="00727D0B" w:rsidRPr="00727D0B" w:rsidRDefault="00727D0B" w:rsidP="00727D0B">
      <w:pPr>
        <w:suppressAutoHyphens/>
        <w:autoSpaceDE w:val="0"/>
        <w:autoSpaceDN w:val="0"/>
        <w:adjustRightInd w:val="0"/>
        <w:ind w:firstLine="567"/>
        <w:jc w:val="both"/>
        <w:rPr>
          <w:szCs w:val="28"/>
        </w:rPr>
      </w:pPr>
    </w:p>
    <w:p w:rsidR="00727D0B" w:rsidRPr="00727D0B" w:rsidRDefault="00727D0B" w:rsidP="00727D0B">
      <w:pPr>
        <w:suppressAutoHyphens/>
        <w:autoSpaceDE w:val="0"/>
        <w:autoSpaceDN w:val="0"/>
        <w:adjustRightInd w:val="0"/>
        <w:ind w:firstLine="540"/>
        <w:jc w:val="center"/>
        <w:rPr>
          <w:b/>
          <w:i/>
          <w:szCs w:val="28"/>
        </w:rPr>
      </w:pPr>
      <w:r w:rsidRPr="00727D0B">
        <w:rPr>
          <w:b/>
          <w:i/>
          <w:szCs w:val="28"/>
        </w:rPr>
        <w:t>Результат предоставления муниципальной услуги</w:t>
      </w:r>
    </w:p>
    <w:p w:rsidR="00727D0B" w:rsidRPr="00727D0B" w:rsidRDefault="00727D0B" w:rsidP="00727D0B">
      <w:pPr>
        <w:suppressAutoHyphens/>
        <w:autoSpaceDE w:val="0"/>
        <w:autoSpaceDN w:val="0"/>
        <w:adjustRightInd w:val="0"/>
        <w:ind w:firstLine="540"/>
        <w:jc w:val="center"/>
        <w:rPr>
          <w:b/>
          <w:i/>
          <w:szCs w:val="28"/>
        </w:rPr>
      </w:pPr>
    </w:p>
    <w:p w:rsidR="00727D0B" w:rsidRPr="00727D0B" w:rsidRDefault="00727D0B" w:rsidP="00727D0B">
      <w:pPr>
        <w:suppressAutoHyphens/>
        <w:autoSpaceDE w:val="0"/>
        <w:autoSpaceDN w:val="0"/>
        <w:adjustRightInd w:val="0"/>
        <w:ind w:firstLine="540"/>
        <w:jc w:val="both"/>
        <w:rPr>
          <w:szCs w:val="28"/>
        </w:rPr>
      </w:pPr>
      <w:r w:rsidRPr="00727D0B">
        <w:rPr>
          <w:szCs w:val="28"/>
        </w:rPr>
        <w:t>2.3. Результатом предоставления муниципальной услуги является:</w:t>
      </w:r>
    </w:p>
    <w:p w:rsidR="00727D0B" w:rsidRPr="00727D0B" w:rsidRDefault="00727D0B" w:rsidP="00727D0B">
      <w:pPr>
        <w:suppressAutoHyphens/>
        <w:autoSpaceDE w:val="0"/>
        <w:autoSpaceDN w:val="0"/>
        <w:adjustRightInd w:val="0"/>
        <w:ind w:firstLine="540"/>
        <w:jc w:val="both"/>
        <w:rPr>
          <w:szCs w:val="28"/>
        </w:rPr>
      </w:pPr>
      <w:r w:rsidRPr="00727D0B">
        <w:rPr>
          <w:szCs w:val="28"/>
        </w:rPr>
        <w:t>выдача</w:t>
      </w:r>
      <w:r w:rsidRPr="00727D0B">
        <w:t xml:space="preserve"> </w:t>
      </w:r>
      <w:r w:rsidRPr="00727D0B">
        <w:rPr>
          <w:szCs w:val="28"/>
        </w:rPr>
        <w:t xml:space="preserve">(направление) заявителю акта освидетельствования (приложение </w:t>
      </w:r>
      <w:r>
        <w:rPr>
          <w:szCs w:val="28"/>
        </w:rPr>
        <w:t xml:space="preserve">   </w:t>
      </w:r>
      <w:r w:rsidRPr="00727D0B">
        <w:rPr>
          <w:szCs w:val="28"/>
        </w:rPr>
        <w:t>№ 1 к настоящему Административному регламенту);</w:t>
      </w:r>
    </w:p>
    <w:p w:rsidR="00727D0B" w:rsidRPr="00727D0B" w:rsidRDefault="00727D0B" w:rsidP="00727D0B">
      <w:pPr>
        <w:suppressAutoHyphens/>
        <w:autoSpaceDE w:val="0"/>
        <w:autoSpaceDN w:val="0"/>
        <w:adjustRightInd w:val="0"/>
        <w:ind w:firstLine="540"/>
        <w:jc w:val="both"/>
        <w:rPr>
          <w:szCs w:val="28"/>
        </w:rPr>
      </w:pPr>
      <w:r w:rsidRPr="00727D0B">
        <w:rPr>
          <w:szCs w:val="28"/>
        </w:rPr>
        <w:t>выдача</w:t>
      </w:r>
      <w:r w:rsidRPr="00727D0B">
        <w:t xml:space="preserve"> </w:t>
      </w:r>
      <w:r w:rsidRPr="00727D0B">
        <w:rPr>
          <w:szCs w:val="28"/>
        </w:rPr>
        <w:t>(направление) заявителю уведомления о мотивированном отказе в выдаче акта освидетельствования.</w:t>
      </w:r>
    </w:p>
    <w:p w:rsidR="00727D0B" w:rsidRPr="00727D0B" w:rsidRDefault="00727D0B" w:rsidP="00727D0B">
      <w:pPr>
        <w:suppressAutoHyphens/>
        <w:jc w:val="both"/>
        <w:rPr>
          <w:szCs w:val="28"/>
        </w:rPr>
      </w:pPr>
    </w:p>
    <w:p w:rsidR="00727D0B" w:rsidRPr="00727D0B" w:rsidRDefault="00727D0B" w:rsidP="00727D0B">
      <w:pPr>
        <w:suppressAutoHyphens/>
        <w:autoSpaceDE w:val="0"/>
        <w:autoSpaceDN w:val="0"/>
        <w:adjustRightInd w:val="0"/>
        <w:ind w:firstLine="540"/>
        <w:jc w:val="center"/>
        <w:rPr>
          <w:b/>
          <w:i/>
          <w:szCs w:val="28"/>
        </w:rPr>
      </w:pPr>
      <w:r w:rsidRPr="00727D0B">
        <w:rPr>
          <w:b/>
          <w:i/>
          <w:szCs w:val="28"/>
        </w:rPr>
        <w:t>Срок предоставления муниципальной услуги</w:t>
      </w:r>
    </w:p>
    <w:p w:rsidR="00727D0B" w:rsidRPr="00727D0B" w:rsidRDefault="00727D0B" w:rsidP="00727D0B">
      <w:pPr>
        <w:suppressAutoHyphens/>
        <w:autoSpaceDE w:val="0"/>
        <w:autoSpaceDN w:val="0"/>
        <w:adjustRightInd w:val="0"/>
        <w:ind w:firstLine="540"/>
        <w:jc w:val="both"/>
        <w:rPr>
          <w:b/>
          <w:szCs w:val="28"/>
        </w:rPr>
      </w:pPr>
    </w:p>
    <w:p w:rsidR="00727D0B" w:rsidRPr="00727D0B" w:rsidRDefault="00727D0B" w:rsidP="00727D0B">
      <w:pPr>
        <w:suppressAutoHyphens/>
        <w:autoSpaceDE w:val="0"/>
        <w:autoSpaceDN w:val="0"/>
        <w:adjustRightInd w:val="0"/>
        <w:ind w:firstLine="540"/>
        <w:jc w:val="both"/>
        <w:rPr>
          <w:rFonts w:eastAsia="Calibri"/>
          <w:szCs w:val="28"/>
          <w:lang w:eastAsia="en-US"/>
        </w:rPr>
      </w:pPr>
      <w:r w:rsidRPr="00727D0B">
        <w:rPr>
          <w:rFonts w:cs="Arial"/>
          <w:szCs w:val="28"/>
        </w:rPr>
        <w:t xml:space="preserve">2.4. </w:t>
      </w:r>
      <w:r w:rsidRPr="00727D0B">
        <w:rPr>
          <w:szCs w:val="28"/>
        </w:rPr>
        <w:t xml:space="preserve">Акт освидетельствования или уведомление о мотивированном отказе в выдаче акта освидетельствования выдается заявителю в течение десяти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727D0B" w:rsidRPr="00727D0B" w:rsidRDefault="00727D0B" w:rsidP="00727D0B">
      <w:pPr>
        <w:suppressAutoHyphens/>
        <w:autoSpaceDE w:val="0"/>
        <w:autoSpaceDN w:val="0"/>
        <w:ind w:firstLine="540"/>
        <w:jc w:val="both"/>
        <w:rPr>
          <w:szCs w:val="28"/>
        </w:rPr>
      </w:pPr>
      <w:r w:rsidRPr="00727D0B">
        <w:rPr>
          <w:szCs w:val="28"/>
        </w:rPr>
        <w:t>непосредственно в администрации района;</w:t>
      </w:r>
    </w:p>
    <w:p w:rsidR="00727D0B" w:rsidRPr="00727D0B" w:rsidRDefault="00727D0B" w:rsidP="00727D0B">
      <w:pPr>
        <w:suppressAutoHyphens/>
        <w:autoSpaceDE w:val="0"/>
        <w:autoSpaceDN w:val="0"/>
        <w:ind w:firstLine="540"/>
        <w:jc w:val="both"/>
        <w:rPr>
          <w:szCs w:val="28"/>
        </w:rPr>
      </w:pPr>
      <w:r w:rsidRPr="00727D0B">
        <w:rPr>
          <w:szCs w:val="28"/>
        </w:rPr>
        <w:t>направляется почтой по адресу, указанному в заявлении;</w:t>
      </w:r>
    </w:p>
    <w:p w:rsidR="00727D0B" w:rsidRPr="00727D0B" w:rsidRDefault="00727D0B" w:rsidP="00727D0B">
      <w:pPr>
        <w:suppressAutoHyphens/>
        <w:autoSpaceDE w:val="0"/>
        <w:autoSpaceDN w:val="0"/>
        <w:ind w:firstLine="540"/>
        <w:jc w:val="both"/>
        <w:rPr>
          <w:szCs w:val="28"/>
        </w:rPr>
      </w:pPr>
      <w:r w:rsidRPr="00727D0B">
        <w:rPr>
          <w:szCs w:val="28"/>
        </w:rPr>
        <w:t>направляется для выдачи заявителю в МФЦ, в порядке и сроки, предусмотренные Соглашением о взаимодействии.</w:t>
      </w:r>
    </w:p>
    <w:p w:rsidR="00727D0B" w:rsidRPr="00727D0B" w:rsidRDefault="00727D0B" w:rsidP="00727D0B">
      <w:pPr>
        <w:suppressAutoHyphens/>
        <w:autoSpaceDE w:val="0"/>
        <w:autoSpaceDN w:val="0"/>
        <w:ind w:firstLine="540"/>
        <w:jc w:val="both"/>
        <w:rPr>
          <w:szCs w:val="28"/>
        </w:rPr>
      </w:pPr>
      <w:r w:rsidRPr="00727D0B">
        <w:rPr>
          <w:szCs w:val="28"/>
        </w:rPr>
        <w:t>Уведомление о мотивированном отказе в выдаче акта освидетельствования может быть обжаловано заявителем в судебном порядке.</w:t>
      </w:r>
    </w:p>
    <w:p w:rsidR="00727D0B" w:rsidRPr="00727D0B" w:rsidRDefault="00727D0B" w:rsidP="00727D0B">
      <w:pPr>
        <w:suppressAutoHyphens/>
        <w:autoSpaceDE w:val="0"/>
        <w:autoSpaceDN w:val="0"/>
        <w:adjustRightInd w:val="0"/>
        <w:ind w:firstLine="540"/>
        <w:jc w:val="both"/>
        <w:rPr>
          <w:szCs w:val="28"/>
        </w:rPr>
      </w:pPr>
      <w:r w:rsidRPr="00727D0B">
        <w:rPr>
          <w:szCs w:val="28"/>
        </w:rPr>
        <w:t xml:space="preserve">В случае предоставления заявителем документов, указанных в </w:t>
      </w:r>
      <w:hyperlink r:id="rId19" w:history="1">
        <w:r w:rsidRPr="00727D0B">
          <w:rPr>
            <w:szCs w:val="28"/>
          </w:rPr>
          <w:t>пункте 2.6</w:t>
        </w:r>
      </w:hyperlink>
      <w:r w:rsidRPr="00727D0B">
        <w:t xml:space="preserve">. настоящего </w:t>
      </w:r>
      <w:r w:rsidRPr="00727D0B">
        <w:rPr>
          <w:szCs w:val="28"/>
        </w:rPr>
        <w:t>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администрацию района.</w:t>
      </w:r>
    </w:p>
    <w:p w:rsidR="00727D0B" w:rsidRPr="00727D0B" w:rsidRDefault="00727D0B" w:rsidP="00727D0B">
      <w:pPr>
        <w:suppressAutoHyphens/>
        <w:overflowPunct w:val="0"/>
        <w:autoSpaceDE w:val="0"/>
        <w:autoSpaceDN w:val="0"/>
        <w:adjustRightInd w:val="0"/>
        <w:ind w:firstLine="540"/>
        <w:jc w:val="both"/>
        <w:textAlignment w:val="baseline"/>
        <w:rPr>
          <w:rFonts w:cs="Arial"/>
          <w:szCs w:val="28"/>
        </w:rPr>
      </w:pPr>
      <w:r w:rsidRPr="00727D0B">
        <w:rPr>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рабочих дней со дня соответствующего обращения заявителя в орган местного самоуправления.</w:t>
      </w:r>
    </w:p>
    <w:p w:rsidR="00727D0B" w:rsidRPr="00727D0B" w:rsidRDefault="00727D0B" w:rsidP="00727D0B">
      <w:pPr>
        <w:suppressAutoHyphens/>
        <w:ind w:firstLine="720"/>
        <w:jc w:val="both"/>
        <w:rPr>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Перечень нормативных правовых актов, регулирующих отношения, возникающие в связи с предоставлением муниципальной услуги</w:t>
      </w:r>
    </w:p>
    <w:p w:rsidR="00727D0B" w:rsidRPr="00727D0B" w:rsidRDefault="00727D0B" w:rsidP="00727D0B">
      <w:pPr>
        <w:suppressAutoHyphens/>
        <w:autoSpaceDE w:val="0"/>
        <w:autoSpaceDN w:val="0"/>
        <w:adjustRightInd w:val="0"/>
        <w:ind w:firstLine="540"/>
        <w:jc w:val="both"/>
        <w:rPr>
          <w:b/>
          <w:i/>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27D0B" w:rsidRPr="00727D0B" w:rsidRDefault="00727D0B" w:rsidP="00727D0B">
      <w:pPr>
        <w:suppressAutoHyphens/>
        <w:autoSpaceDE w:val="0"/>
        <w:autoSpaceDN w:val="0"/>
        <w:adjustRightInd w:val="0"/>
        <w:ind w:firstLine="567"/>
        <w:jc w:val="both"/>
        <w:rPr>
          <w:szCs w:val="28"/>
        </w:rPr>
      </w:pPr>
      <w:r w:rsidRPr="00727D0B">
        <w:rPr>
          <w:szCs w:val="28"/>
        </w:rPr>
        <w:t>на официальном сайте Татищевского муниципального района Саратовской области;</w:t>
      </w:r>
    </w:p>
    <w:p w:rsidR="00727D0B" w:rsidRPr="00727D0B" w:rsidRDefault="00727D0B" w:rsidP="00727D0B">
      <w:pPr>
        <w:suppressAutoHyphens/>
        <w:autoSpaceDE w:val="0"/>
        <w:autoSpaceDN w:val="0"/>
        <w:adjustRightInd w:val="0"/>
        <w:ind w:firstLine="567"/>
        <w:jc w:val="both"/>
        <w:rPr>
          <w:szCs w:val="28"/>
        </w:rPr>
      </w:pPr>
      <w:r w:rsidRPr="00727D0B">
        <w:rPr>
          <w:szCs w:val="28"/>
        </w:rPr>
        <w:t>на Региональном портале.</w:t>
      </w:r>
    </w:p>
    <w:p w:rsidR="00727D0B" w:rsidRPr="00727D0B" w:rsidRDefault="00727D0B" w:rsidP="00727D0B">
      <w:pPr>
        <w:suppressAutoHyphens/>
        <w:ind w:firstLine="567"/>
        <w:jc w:val="both"/>
        <w:rPr>
          <w:i/>
          <w:szCs w:val="28"/>
        </w:rPr>
      </w:pPr>
    </w:p>
    <w:p w:rsidR="00727D0B" w:rsidRPr="00727D0B" w:rsidRDefault="00727D0B" w:rsidP="00727D0B">
      <w:pPr>
        <w:suppressAutoHyphens/>
        <w:autoSpaceDE w:val="0"/>
        <w:autoSpaceDN w:val="0"/>
        <w:adjustRightInd w:val="0"/>
        <w:ind w:firstLine="540"/>
        <w:jc w:val="center"/>
        <w:rPr>
          <w:b/>
          <w:i/>
          <w:szCs w:val="28"/>
        </w:rPr>
      </w:pPr>
      <w:r w:rsidRPr="00727D0B">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727D0B" w:rsidRPr="00727D0B" w:rsidRDefault="00727D0B" w:rsidP="00727D0B">
      <w:pPr>
        <w:suppressAutoHyphens/>
        <w:autoSpaceDE w:val="0"/>
        <w:autoSpaceDN w:val="0"/>
        <w:adjustRightInd w:val="0"/>
        <w:ind w:firstLine="540"/>
        <w:jc w:val="center"/>
        <w:rPr>
          <w:b/>
          <w:i/>
          <w:szCs w:val="28"/>
        </w:rPr>
      </w:pPr>
      <w:r w:rsidRPr="00727D0B">
        <w:rPr>
          <w:b/>
          <w:i/>
          <w:szCs w:val="28"/>
        </w:rPr>
        <w:t>представлению заявителем</w:t>
      </w:r>
    </w:p>
    <w:p w:rsidR="00727D0B" w:rsidRPr="00727D0B" w:rsidRDefault="00727D0B" w:rsidP="00727D0B">
      <w:pPr>
        <w:suppressAutoHyphens/>
        <w:autoSpaceDE w:val="0"/>
        <w:autoSpaceDN w:val="0"/>
        <w:adjustRightInd w:val="0"/>
        <w:ind w:firstLine="540"/>
        <w:jc w:val="both"/>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2.6. </w:t>
      </w:r>
      <w:bookmarkStart w:id="2" w:name="sub_51071"/>
      <w:r w:rsidRPr="00727D0B">
        <w:rPr>
          <w:szCs w:val="28"/>
        </w:rPr>
        <w:t>Для получения муниципальной услуги заявители представляют:</w:t>
      </w:r>
    </w:p>
    <w:p w:rsidR="00727D0B" w:rsidRPr="00727D0B" w:rsidRDefault="00727D0B" w:rsidP="00727D0B">
      <w:pPr>
        <w:suppressAutoHyphens/>
        <w:autoSpaceDE w:val="0"/>
        <w:autoSpaceDN w:val="0"/>
        <w:adjustRightInd w:val="0"/>
        <w:ind w:firstLine="567"/>
        <w:jc w:val="both"/>
        <w:rPr>
          <w:szCs w:val="28"/>
        </w:rPr>
      </w:pPr>
      <w:r>
        <w:rPr>
          <w:szCs w:val="28"/>
        </w:rPr>
        <w:t>а) заявление</w:t>
      </w:r>
      <w:r w:rsidRPr="00727D0B">
        <w:rPr>
          <w:szCs w:val="28"/>
        </w:rPr>
        <w:t xml:space="preserve"> согласно приложению № 2 к настоящему Административному регламенту;</w:t>
      </w:r>
    </w:p>
    <w:p w:rsidR="00727D0B" w:rsidRPr="00727D0B" w:rsidRDefault="00727D0B" w:rsidP="00727D0B">
      <w:pPr>
        <w:suppressAutoHyphens/>
        <w:autoSpaceDE w:val="0"/>
        <w:autoSpaceDN w:val="0"/>
        <w:adjustRightInd w:val="0"/>
        <w:ind w:firstLine="567"/>
        <w:jc w:val="both"/>
        <w:rPr>
          <w:szCs w:val="28"/>
        </w:rPr>
      </w:pPr>
      <w:r w:rsidRPr="00727D0B">
        <w:rPr>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27D0B" w:rsidRPr="00727D0B" w:rsidRDefault="00727D0B" w:rsidP="00727D0B">
      <w:pPr>
        <w:suppressAutoHyphens/>
        <w:autoSpaceDE w:val="0"/>
        <w:autoSpaceDN w:val="0"/>
        <w:adjustRightInd w:val="0"/>
        <w:ind w:firstLine="567"/>
        <w:jc w:val="both"/>
        <w:rPr>
          <w:szCs w:val="28"/>
        </w:rPr>
      </w:pPr>
      <w:r w:rsidRPr="00727D0B">
        <w:rPr>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bookmarkEnd w:id="2"/>
    <w:p w:rsidR="00727D0B" w:rsidRPr="00727D0B" w:rsidRDefault="00727D0B" w:rsidP="00727D0B">
      <w:pPr>
        <w:suppressAutoHyphens/>
        <w:autoSpaceDE w:val="0"/>
        <w:autoSpaceDN w:val="0"/>
        <w:adjustRightInd w:val="0"/>
        <w:ind w:firstLine="540"/>
        <w:jc w:val="both"/>
        <w:rPr>
          <w:rFonts w:eastAsia="Calibri"/>
          <w:szCs w:val="28"/>
          <w:lang w:eastAsia="en-US"/>
        </w:rPr>
      </w:pPr>
      <w:r w:rsidRPr="00727D0B">
        <w:rPr>
          <w:szCs w:val="28"/>
        </w:rPr>
        <w:t>2.6.1. Документы не должны содержать подчистки либо приписки, зачеркнутые слова или другие исправления.</w:t>
      </w:r>
    </w:p>
    <w:p w:rsidR="00727D0B" w:rsidRPr="00727D0B" w:rsidRDefault="00727D0B" w:rsidP="00727D0B">
      <w:pPr>
        <w:suppressAutoHyphens/>
        <w:autoSpaceDE w:val="0"/>
        <w:autoSpaceDN w:val="0"/>
        <w:adjustRightInd w:val="0"/>
        <w:ind w:firstLine="567"/>
        <w:jc w:val="both"/>
        <w:rPr>
          <w:szCs w:val="28"/>
        </w:rPr>
      </w:pPr>
      <w:bookmarkStart w:id="3" w:name="Par99"/>
      <w:bookmarkEnd w:id="3"/>
      <w:r w:rsidRPr="00727D0B">
        <w:rPr>
          <w:szCs w:val="28"/>
        </w:rPr>
        <w:t xml:space="preserve">2.6.2. Документы, указанные в пункте 2.6. настоящего Административного регламента, могут быть представлены заявителем непосредственно в отдел архитектуры и градостроительства, в МФЦ, а также могут направляться по почте. В случаях, предусмотренных законодательством, копии документов, должны быть нотариально заверены. </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0" w:history="1">
        <w:r w:rsidRPr="00727D0B">
          <w:rPr>
            <w:szCs w:val="28"/>
          </w:rPr>
          <w:t>Постановлением</w:t>
        </w:r>
      </w:hyperlink>
      <w:r w:rsidRPr="00727D0B">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727D0B">
        <w:rPr>
          <w:szCs w:val="28"/>
        </w:rPr>
        <w:t>Заявление в электронном виде должно быть заполнено согласно представленной на Едином и региональном порталах форме.</w:t>
      </w:r>
      <w:proofErr w:type="gramEnd"/>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Днем обращения за предоставлением муниципальной услуги считается дата получения документов администрацией района. </w:t>
      </w:r>
    </w:p>
    <w:p w:rsidR="00727D0B" w:rsidRPr="00727D0B" w:rsidRDefault="00727D0B" w:rsidP="00727D0B">
      <w:pPr>
        <w:suppressAutoHyphens/>
        <w:autoSpaceDE w:val="0"/>
        <w:autoSpaceDN w:val="0"/>
        <w:adjustRightInd w:val="0"/>
        <w:ind w:firstLine="567"/>
        <w:jc w:val="both"/>
        <w:rPr>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w:t>
      </w:r>
    </w:p>
    <w:p w:rsidR="00727D0B" w:rsidRPr="00727D0B" w:rsidRDefault="00727D0B" w:rsidP="00727D0B">
      <w:pPr>
        <w:suppressAutoHyphens/>
        <w:autoSpaceDE w:val="0"/>
        <w:autoSpaceDN w:val="0"/>
        <w:adjustRightInd w:val="0"/>
        <w:jc w:val="center"/>
        <w:rPr>
          <w:b/>
          <w:i/>
          <w:szCs w:val="28"/>
        </w:rPr>
      </w:pPr>
      <w:r w:rsidRPr="00727D0B">
        <w:rPr>
          <w:b/>
          <w:i/>
          <w:szCs w:val="28"/>
        </w:rPr>
        <w:t>представить по собственной инициативе</w:t>
      </w:r>
    </w:p>
    <w:p w:rsidR="00727D0B" w:rsidRPr="00727D0B" w:rsidRDefault="00727D0B" w:rsidP="00727D0B">
      <w:pPr>
        <w:suppressAutoHyphens/>
        <w:autoSpaceDE w:val="0"/>
        <w:autoSpaceDN w:val="0"/>
        <w:adjustRightInd w:val="0"/>
        <w:ind w:firstLine="540"/>
        <w:jc w:val="center"/>
        <w:rPr>
          <w:b/>
          <w:szCs w:val="28"/>
        </w:rPr>
      </w:pPr>
    </w:p>
    <w:p w:rsidR="00727D0B" w:rsidRPr="00727D0B" w:rsidRDefault="00727D0B" w:rsidP="00727D0B">
      <w:pPr>
        <w:suppressAutoHyphens/>
        <w:autoSpaceDE w:val="0"/>
        <w:autoSpaceDN w:val="0"/>
        <w:adjustRightInd w:val="0"/>
        <w:ind w:firstLine="567"/>
        <w:jc w:val="both"/>
        <w:rPr>
          <w:szCs w:val="28"/>
          <w:lang w:eastAsia="en-US"/>
        </w:rPr>
      </w:pPr>
      <w:r w:rsidRPr="00727D0B">
        <w:rPr>
          <w:szCs w:val="28"/>
        </w:rPr>
        <w:t xml:space="preserve">2.7. </w:t>
      </w:r>
      <w:proofErr w:type="gramStart"/>
      <w:r w:rsidRPr="00727D0B">
        <w:rPr>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относится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roofErr w:type="gramEnd"/>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Руководитель сектора организации межведомственного электронного взаимодействия отдела информатизации администрации района (далее по тексту - руководитель сектора межведомственного электронного взаимодействия)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настоящего Административного регламента, в государственных органах, органах местного самоуправления</w:t>
      </w:r>
      <w:proofErr w:type="gramEnd"/>
      <w:r w:rsidRPr="00727D0B">
        <w:rPr>
          <w:szCs w:val="28"/>
        </w:rPr>
        <w:t xml:space="preserve"> и подведомственных государственным органам или органам местного самоуправления </w:t>
      </w:r>
      <w:proofErr w:type="gramStart"/>
      <w:r w:rsidRPr="00727D0B">
        <w:rPr>
          <w:szCs w:val="28"/>
        </w:rPr>
        <w:t>организациях</w:t>
      </w:r>
      <w:proofErr w:type="gramEnd"/>
      <w:r w:rsidRPr="00727D0B">
        <w:rPr>
          <w:szCs w:val="28"/>
        </w:rPr>
        <w:t xml:space="preserve"> сведения, содержащиеся в документах, предусмотренных пунктом 2.7. настоящего Административного регламента, если заявитель не представил указанные документы по собственной инициативе.</w:t>
      </w:r>
    </w:p>
    <w:p w:rsidR="00727D0B" w:rsidRPr="00727D0B" w:rsidRDefault="00727D0B" w:rsidP="00727D0B">
      <w:pPr>
        <w:suppressAutoHyphens/>
        <w:autoSpaceDE w:val="0"/>
        <w:autoSpaceDN w:val="0"/>
        <w:adjustRightInd w:val="0"/>
        <w:rPr>
          <w:b/>
          <w:i/>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 xml:space="preserve">Особенности взаимодействия с заявителем </w:t>
      </w:r>
    </w:p>
    <w:p w:rsidR="00727D0B" w:rsidRPr="00727D0B" w:rsidRDefault="00727D0B" w:rsidP="00727D0B">
      <w:pPr>
        <w:suppressAutoHyphens/>
        <w:autoSpaceDE w:val="0"/>
        <w:autoSpaceDN w:val="0"/>
        <w:adjustRightInd w:val="0"/>
        <w:jc w:val="center"/>
        <w:rPr>
          <w:b/>
          <w:i/>
          <w:szCs w:val="28"/>
        </w:rPr>
      </w:pPr>
      <w:r w:rsidRPr="00727D0B">
        <w:rPr>
          <w:b/>
          <w:i/>
          <w:szCs w:val="28"/>
        </w:rPr>
        <w:t>при предоставлении муниципальной услуги</w:t>
      </w:r>
    </w:p>
    <w:p w:rsidR="00727D0B" w:rsidRPr="00727D0B" w:rsidRDefault="00727D0B" w:rsidP="00727D0B">
      <w:pPr>
        <w:suppressAutoHyphens/>
        <w:autoSpaceDE w:val="0"/>
        <w:autoSpaceDN w:val="0"/>
        <w:adjustRightInd w:val="0"/>
        <w:ind w:firstLine="540"/>
        <w:jc w:val="center"/>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2.8. Запрещается требовать от заявителя:</w:t>
      </w:r>
    </w:p>
    <w:p w:rsidR="00727D0B" w:rsidRPr="00727D0B" w:rsidRDefault="00727D0B" w:rsidP="00727D0B">
      <w:pPr>
        <w:suppressAutoHyphens/>
        <w:autoSpaceDE w:val="0"/>
        <w:autoSpaceDN w:val="0"/>
        <w:adjustRightInd w:val="0"/>
        <w:ind w:firstLine="567"/>
        <w:jc w:val="both"/>
        <w:rPr>
          <w:color w:val="000000" w:themeColor="text1"/>
          <w:szCs w:val="28"/>
        </w:rPr>
      </w:pPr>
      <w:r w:rsidRPr="00727D0B">
        <w:rPr>
          <w:color w:val="000000" w:themeColor="text1"/>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27D0B" w:rsidRPr="00727D0B" w:rsidRDefault="00727D0B" w:rsidP="00727D0B">
      <w:pPr>
        <w:suppressAutoHyphens/>
        <w:autoSpaceDE w:val="0"/>
        <w:autoSpaceDN w:val="0"/>
        <w:adjustRightInd w:val="0"/>
        <w:ind w:firstLine="567"/>
        <w:jc w:val="both"/>
        <w:rPr>
          <w:szCs w:val="28"/>
        </w:rPr>
      </w:pPr>
      <w:proofErr w:type="gramStart"/>
      <w:r w:rsidRPr="00727D0B">
        <w:rPr>
          <w:color w:val="000000" w:themeColor="text1"/>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727D0B">
        <w:rPr>
          <w:color w:val="000000" w:themeColor="text1"/>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727D0B">
        <w:rPr>
          <w:color w:val="000000" w:themeColor="text1"/>
          <w:szCs w:val="28"/>
        </w:rPr>
        <w:t xml:space="preserve"> </w:t>
      </w:r>
      <w:proofErr w:type="gramStart"/>
      <w:r w:rsidRPr="00727D0B">
        <w:rPr>
          <w:color w:val="000000" w:themeColor="text1"/>
          <w:szCs w:val="28"/>
        </w:rPr>
        <w:t xml:space="preserve">предоставления государственных и муниципальных услуг» </w:t>
      </w:r>
      <w:r w:rsidRPr="00727D0B">
        <w:rPr>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Pr="00727D0B">
        <w:rPr>
          <w:color w:val="000000" w:themeColor="text1"/>
          <w:szCs w:val="28"/>
        </w:rPr>
        <w:t>7 Федерального закона от 27.07.2010 № 210-ФЗ «Об организации предоставления государственных и муниципальных услуг» перечень документов.</w:t>
      </w:r>
      <w:proofErr w:type="gramEnd"/>
      <w:r w:rsidRPr="00727D0B">
        <w:rPr>
          <w:color w:val="000000" w:themeColor="text1"/>
          <w:szCs w:val="28"/>
        </w:rPr>
        <w:t xml:space="preserve"> Заявитель </w:t>
      </w:r>
      <w:r w:rsidRPr="00727D0B">
        <w:rPr>
          <w:szCs w:val="28"/>
        </w:rPr>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27D0B" w:rsidRPr="00727D0B" w:rsidRDefault="00727D0B" w:rsidP="00727D0B">
      <w:pPr>
        <w:suppressAutoHyphens/>
        <w:autoSpaceDE w:val="0"/>
        <w:autoSpaceDN w:val="0"/>
        <w:adjustRightInd w:val="0"/>
        <w:ind w:firstLine="540"/>
        <w:jc w:val="both"/>
        <w:rPr>
          <w:color w:val="000000" w:themeColor="text1"/>
          <w:szCs w:val="28"/>
        </w:rPr>
      </w:pPr>
      <w:proofErr w:type="gramStart"/>
      <w:r w:rsidRPr="00727D0B">
        <w:rPr>
          <w:color w:val="000000" w:themeColor="text1"/>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727D0B">
          <w:rPr>
            <w:color w:val="000000" w:themeColor="text1"/>
            <w:szCs w:val="28"/>
          </w:rPr>
          <w:t>части 1 статьи 9</w:t>
        </w:r>
      </w:hyperlink>
      <w:r w:rsidRPr="00727D0B">
        <w:rPr>
          <w:color w:val="000000" w:themeColor="text1"/>
          <w:szCs w:val="28"/>
        </w:rPr>
        <w:t xml:space="preserve"> Федерального закона от 27.07.2010 № 210-ФЗ «Об организации предоставления государственных и</w:t>
      </w:r>
      <w:proofErr w:type="gramEnd"/>
      <w:r w:rsidRPr="00727D0B">
        <w:rPr>
          <w:color w:val="000000" w:themeColor="text1"/>
          <w:szCs w:val="28"/>
        </w:rPr>
        <w:t xml:space="preserve"> муниципальных услуг»;</w:t>
      </w:r>
    </w:p>
    <w:p w:rsidR="00727D0B" w:rsidRPr="00727D0B" w:rsidRDefault="00727D0B" w:rsidP="00727D0B">
      <w:pPr>
        <w:suppressAutoHyphens/>
        <w:autoSpaceDE w:val="0"/>
        <w:autoSpaceDN w:val="0"/>
        <w:adjustRightInd w:val="0"/>
        <w:ind w:firstLine="540"/>
        <w:jc w:val="both"/>
        <w:rPr>
          <w:color w:val="000000" w:themeColor="text1"/>
          <w:szCs w:val="28"/>
        </w:rPr>
      </w:pPr>
      <w:r w:rsidRPr="00727D0B">
        <w:rPr>
          <w:color w:val="000000" w:themeColor="text1"/>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27D0B" w:rsidRPr="00727D0B" w:rsidRDefault="00727D0B" w:rsidP="00727D0B">
      <w:pPr>
        <w:suppressAutoHyphens/>
        <w:autoSpaceDE w:val="0"/>
        <w:autoSpaceDN w:val="0"/>
        <w:adjustRightInd w:val="0"/>
        <w:ind w:firstLine="540"/>
        <w:jc w:val="both"/>
        <w:rPr>
          <w:color w:val="000000" w:themeColor="text1"/>
          <w:szCs w:val="28"/>
        </w:rPr>
      </w:pPr>
      <w:r w:rsidRPr="00727D0B">
        <w:rPr>
          <w:color w:val="000000" w:themeColor="text1"/>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27D0B" w:rsidRPr="00727D0B" w:rsidRDefault="00727D0B" w:rsidP="00727D0B">
      <w:pPr>
        <w:suppressAutoHyphens/>
        <w:autoSpaceDE w:val="0"/>
        <w:autoSpaceDN w:val="0"/>
        <w:adjustRightInd w:val="0"/>
        <w:ind w:firstLine="540"/>
        <w:jc w:val="both"/>
        <w:rPr>
          <w:color w:val="000000" w:themeColor="text1"/>
          <w:szCs w:val="28"/>
        </w:rPr>
      </w:pPr>
      <w:r w:rsidRPr="00727D0B">
        <w:rPr>
          <w:color w:val="000000" w:themeColor="text1"/>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27D0B" w:rsidRPr="00727D0B" w:rsidRDefault="00727D0B" w:rsidP="00727D0B">
      <w:pPr>
        <w:suppressAutoHyphens/>
        <w:autoSpaceDE w:val="0"/>
        <w:autoSpaceDN w:val="0"/>
        <w:adjustRightInd w:val="0"/>
        <w:ind w:firstLine="540"/>
        <w:jc w:val="both"/>
        <w:rPr>
          <w:color w:val="000000" w:themeColor="text1"/>
          <w:szCs w:val="28"/>
        </w:rPr>
      </w:pPr>
      <w:r w:rsidRPr="00727D0B">
        <w:rPr>
          <w:color w:val="000000" w:themeColor="text1"/>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27D0B" w:rsidRPr="00727D0B" w:rsidRDefault="00727D0B" w:rsidP="00727D0B">
      <w:pPr>
        <w:suppressAutoHyphens/>
        <w:autoSpaceDE w:val="0"/>
        <w:autoSpaceDN w:val="0"/>
        <w:adjustRightInd w:val="0"/>
        <w:ind w:firstLine="540"/>
        <w:jc w:val="both"/>
        <w:rPr>
          <w:color w:val="000000" w:themeColor="text1"/>
          <w:szCs w:val="28"/>
        </w:rPr>
      </w:pPr>
      <w:proofErr w:type="gramStart"/>
      <w:r w:rsidRPr="00727D0B">
        <w:rPr>
          <w:color w:val="000000" w:themeColor="text1"/>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727D0B">
          <w:rPr>
            <w:color w:val="000000" w:themeColor="text1"/>
            <w:szCs w:val="28"/>
          </w:rPr>
          <w:t>частью 1.1 статьи 16</w:t>
        </w:r>
      </w:hyperlink>
      <w:r w:rsidRPr="00727D0B">
        <w:rPr>
          <w:color w:val="000000" w:themeColor="text1"/>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727D0B">
        <w:rPr>
          <w:color w:val="000000" w:themeColor="text1"/>
          <w:szCs w:val="28"/>
        </w:rPr>
        <w:t xml:space="preserve"> </w:t>
      </w:r>
      <w:proofErr w:type="gramStart"/>
      <w:r w:rsidRPr="00727D0B">
        <w:rPr>
          <w:color w:val="000000" w:themeColor="text1"/>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727D0B">
          <w:rPr>
            <w:color w:val="000000" w:themeColor="text1"/>
            <w:szCs w:val="28"/>
          </w:rPr>
          <w:t>частью 1.1 статьи 16</w:t>
        </w:r>
      </w:hyperlink>
      <w:r w:rsidRPr="00727D0B">
        <w:rPr>
          <w:color w:val="000000" w:themeColor="text1"/>
          <w:szCs w:val="28"/>
        </w:rPr>
        <w:t xml:space="preserve"> Федерального закона от 27.07.2010 № 210-ФЗ «Об организации предоставления государственных и муниципальных</w:t>
      </w:r>
      <w:proofErr w:type="gramEnd"/>
      <w:r w:rsidRPr="00727D0B">
        <w:rPr>
          <w:color w:val="000000" w:themeColor="text1"/>
          <w:szCs w:val="28"/>
        </w:rPr>
        <w:t xml:space="preserve"> услуг», уведомляется заявитель, а также приносятся извинения за доставленные неудобства.</w:t>
      </w:r>
    </w:p>
    <w:p w:rsidR="00727D0B" w:rsidRPr="00727D0B" w:rsidRDefault="00727D0B" w:rsidP="00727D0B">
      <w:pPr>
        <w:suppressAutoHyphens/>
        <w:autoSpaceDE w:val="0"/>
        <w:autoSpaceDN w:val="0"/>
        <w:adjustRightInd w:val="0"/>
        <w:ind w:firstLine="567"/>
        <w:jc w:val="both"/>
        <w:rPr>
          <w:b/>
          <w:color w:val="000000" w:themeColor="text1"/>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Исчерпывающий перечень оснований для отказа в приеме документов, необходимых для предоставления муниципальной услуги</w:t>
      </w:r>
    </w:p>
    <w:p w:rsidR="00727D0B" w:rsidRPr="00727D0B" w:rsidRDefault="00727D0B" w:rsidP="00727D0B">
      <w:pPr>
        <w:suppressAutoHyphens/>
        <w:autoSpaceDE w:val="0"/>
        <w:autoSpaceDN w:val="0"/>
        <w:adjustRightInd w:val="0"/>
        <w:jc w:val="both"/>
        <w:rPr>
          <w:b/>
          <w:szCs w:val="28"/>
        </w:rPr>
      </w:pPr>
    </w:p>
    <w:p w:rsidR="00727D0B" w:rsidRPr="00727D0B" w:rsidRDefault="00727D0B" w:rsidP="00727D0B">
      <w:pPr>
        <w:suppressAutoHyphens/>
        <w:ind w:firstLine="567"/>
        <w:jc w:val="both"/>
        <w:rPr>
          <w:rFonts w:eastAsia="Calibri"/>
          <w:szCs w:val="28"/>
          <w:u w:val="double"/>
          <w:lang w:eastAsia="en-US"/>
        </w:rPr>
      </w:pPr>
      <w:r w:rsidRPr="00727D0B">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727D0B" w:rsidRPr="00727D0B" w:rsidRDefault="00727D0B" w:rsidP="00727D0B">
      <w:pPr>
        <w:suppressAutoHyphens/>
        <w:ind w:firstLine="540"/>
        <w:jc w:val="both"/>
        <w:rPr>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 xml:space="preserve">Исчерпывающий перечень оснований для приостановления </w:t>
      </w:r>
    </w:p>
    <w:p w:rsidR="00727D0B" w:rsidRPr="00727D0B" w:rsidRDefault="00727D0B" w:rsidP="00727D0B">
      <w:pPr>
        <w:suppressAutoHyphens/>
        <w:autoSpaceDE w:val="0"/>
        <w:autoSpaceDN w:val="0"/>
        <w:adjustRightInd w:val="0"/>
        <w:jc w:val="center"/>
        <w:rPr>
          <w:b/>
          <w:i/>
          <w:szCs w:val="28"/>
        </w:rPr>
      </w:pPr>
      <w:r w:rsidRPr="00727D0B">
        <w:rPr>
          <w:b/>
          <w:i/>
          <w:szCs w:val="28"/>
        </w:rPr>
        <w:t>или отказа в предоставлении муниципальной услуги</w:t>
      </w:r>
    </w:p>
    <w:p w:rsidR="00727D0B" w:rsidRPr="00727D0B" w:rsidRDefault="00727D0B" w:rsidP="00727D0B">
      <w:pPr>
        <w:suppressAutoHyphens/>
        <w:autoSpaceDE w:val="0"/>
        <w:autoSpaceDN w:val="0"/>
        <w:adjustRightInd w:val="0"/>
        <w:ind w:firstLine="540"/>
        <w:jc w:val="center"/>
        <w:rPr>
          <w:b/>
          <w:szCs w:val="28"/>
        </w:rPr>
      </w:pPr>
    </w:p>
    <w:p w:rsidR="00727D0B" w:rsidRPr="00727D0B" w:rsidRDefault="00727D0B" w:rsidP="00727D0B">
      <w:pPr>
        <w:suppressAutoHyphens/>
        <w:ind w:firstLine="567"/>
        <w:jc w:val="both"/>
        <w:rPr>
          <w:szCs w:val="28"/>
        </w:rPr>
      </w:pPr>
      <w:r w:rsidRPr="00727D0B">
        <w:rPr>
          <w:szCs w:val="28"/>
        </w:rPr>
        <w:t>2.10. Основания для приостановления предоставления муниципальной услуги законодательством не предусмотрены.</w:t>
      </w:r>
    </w:p>
    <w:p w:rsidR="00727D0B" w:rsidRPr="00727D0B" w:rsidRDefault="00727D0B" w:rsidP="00727D0B">
      <w:pPr>
        <w:suppressAutoHyphens/>
        <w:ind w:firstLine="567"/>
        <w:jc w:val="both"/>
        <w:rPr>
          <w:szCs w:val="28"/>
        </w:rPr>
      </w:pPr>
      <w:r w:rsidRPr="00727D0B">
        <w:rPr>
          <w:szCs w:val="28"/>
        </w:rPr>
        <w:t>2.11. Основанием для отказа в предоставлении муниципальной услуги, является:</w:t>
      </w:r>
    </w:p>
    <w:p w:rsidR="00727D0B" w:rsidRPr="00727D0B" w:rsidRDefault="00727D0B" w:rsidP="00727D0B">
      <w:pPr>
        <w:suppressAutoHyphens/>
        <w:autoSpaceDE w:val="0"/>
        <w:autoSpaceDN w:val="0"/>
        <w:adjustRightInd w:val="0"/>
        <w:ind w:firstLine="540"/>
        <w:jc w:val="both"/>
        <w:rPr>
          <w:rFonts w:eastAsia="Calibri"/>
          <w:szCs w:val="28"/>
          <w:lang w:eastAsia="en-US"/>
        </w:rPr>
      </w:pPr>
      <w:r w:rsidRPr="00727D0B">
        <w:rPr>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было установлено, что такие работы не выполнены в полном объеме;</w:t>
      </w:r>
    </w:p>
    <w:p w:rsidR="00727D0B" w:rsidRPr="00727D0B" w:rsidRDefault="00727D0B" w:rsidP="00727D0B">
      <w:pPr>
        <w:suppressAutoHyphens/>
        <w:autoSpaceDE w:val="0"/>
        <w:autoSpaceDN w:val="0"/>
        <w:adjustRightInd w:val="0"/>
        <w:ind w:firstLine="540"/>
        <w:jc w:val="both"/>
        <w:rPr>
          <w:szCs w:val="28"/>
        </w:rPr>
      </w:pPr>
      <w:r w:rsidRPr="00727D0B">
        <w:rPr>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27D0B" w:rsidRPr="00727D0B" w:rsidRDefault="00727D0B" w:rsidP="00727D0B">
      <w:pPr>
        <w:suppressAutoHyphens/>
        <w:autoSpaceDE w:val="0"/>
        <w:autoSpaceDN w:val="0"/>
        <w:adjustRightInd w:val="0"/>
        <w:ind w:firstLine="540"/>
        <w:jc w:val="both"/>
        <w:rPr>
          <w:szCs w:val="28"/>
        </w:rPr>
      </w:pPr>
      <w:r w:rsidRPr="00727D0B">
        <w:rPr>
          <w:szCs w:val="28"/>
        </w:rPr>
        <w:lastRenderedPageBreak/>
        <w:t>Непредставление (несвоевременное представление) по межведомственному запросу документов и информации, указанных в пункте 2.7. настоящего Административного регламента, не может являться основанием для отказа в предоставлении заявителю муниципальной услуги.</w:t>
      </w:r>
    </w:p>
    <w:p w:rsidR="00727D0B" w:rsidRPr="00727D0B" w:rsidRDefault="00727D0B" w:rsidP="00727D0B">
      <w:pPr>
        <w:suppressAutoHyphens/>
        <w:ind w:firstLine="567"/>
        <w:jc w:val="both"/>
        <w:rPr>
          <w:szCs w:val="28"/>
        </w:rPr>
      </w:pPr>
      <w:r w:rsidRPr="00727D0B">
        <w:rPr>
          <w:szCs w:val="28"/>
        </w:rPr>
        <w:t>На любой стадии административных процедур до принятия решения о выдаче акта освидетельствования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727D0B" w:rsidRPr="00727D0B" w:rsidRDefault="00727D0B" w:rsidP="00727D0B">
      <w:pPr>
        <w:suppressAutoHyphens/>
        <w:autoSpaceDE w:val="0"/>
        <w:autoSpaceDN w:val="0"/>
        <w:adjustRightInd w:val="0"/>
        <w:ind w:firstLine="540"/>
        <w:jc w:val="both"/>
        <w:rPr>
          <w:szCs w:val="28"/>
        </w:rPr>
      </w:pPr>
    </w:p>
    <w:p w:rsidR="00727D0B" w:rsidRPr="00727D0B" w:rsidRDefault="00727D0B" w:rsidP="00727D0B">
      <w:pPr>
        <w:suppressAutoHyphens/>
        <w:jc w:val="center"/>
        <w:rPr>
          <w:b/>
          <w:i/>
          <w:szCs w:val="28"/>
        </w:rPr>
      </w:pPr>
      <w:r w:rsidRPr="00727D0B">
        <w:rPr>
          <w:b/>
          <w:i/>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7D0B" w:rsidRPr="00727D0B" w:rsidRDefault="00727D0B" w:rsidP="00727D0B">
      <w:pPr>
        <w:suppressAutoHyphens/>
        <w:ind w:firstLine="540"/>
        <w:jc w:val="both"/>
        <w:rPr>
          <w:b/>
          <w:szCs w:val="28"/>
        </w:rPr>
      </w:pPr>
    </w:p>
    <w:p w:rsidR="00727D0B" w:rsidRPr="00727D0B" w:rsidRDefault="00727D0B" w:rsidP="00727D0B">
      <w:pPr>
        <w:suppressAutoHyphens/>
        <w:ind w:firstLine="540"/>
        <w:jc w:val="both"/>
        <w:rPr>
          <w:szCs w:val="28"/>
        </w:rPr>
      </w:pPr>
      <w:r w:rsidRPr="00727D0B">
        <w:rPr>
          <w:szCs w:val="28"/>
        </w:rPr>
        <w:t>2.12. Услуг, которые являются необходимыми и обязательными для предоставления муниципальной услуги, не предусмотрено.</w:t>
      </w:r>
    </w:p>
    <w:p w:rsidR="00727D0B" w:rsidRPr="00727D0B" w:rsidRDefault="00727D0B" w:rsidP="00727D0B">
      <w:pPr>
        <w:suppressAutoHyphens/>
        <w:ind w:firstLine="540"/>
        <w:jc w:val="both"/>
        <w:rPr>
          <w:b/>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727D0B" w:rsidRPr="00727D0B" w:rsidRDefault="00727D0B" w:rsidP="00727D0B">
      <w:pPr>
        <w:suppressAutoHyphens/>
        <w:autoSpaceDE w:val="0"/>
        <w:autoSpaceDN w:val="0"/>
        <w:adjustRightInd w:val="0"/>
        <w:ind w:firstLine="540"/>
        <w:jc w:val="both"/>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2.13. Муниципальная услуга предоставляется бесплатно.</w:t>
      </w:r>
    </w:p>
    <w:p w:rsidR="00727D0B" w:rsidRPr="00727D0B" w:rsidRDefault="00727D0B" w:rsidP="00727D0B">
      <w:pPr>
        <w:suppressAutoHyphens/>
        <w:autoSpaceDE w:val="0"/>
        <w:autoSpaceDN w:val="0"/>
        <w:adjustRightInd w:val="0"/>
        <w:ind w:firstLine="709"/>
        <w:jc w:val="both"/>
        <w:rPr>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 xml:space="preserve">Порядок, размер и основания взимания платы за предоставление </w:t>
      </w:r>
    </w:p>
    <w:p w:rsidR="00727D0B" w:rsidRPr="00727D0B" w:rsidRDefault="00727D0B" w:rsidP="00727D0B">
      <w:pPr>
        <w:suppressAutoHyphens/>
        <w:autoSpaceDE w:val="0"/>
        <w:autoSpaceDN w:val="0"/>
        <w:adjustRightInd w:val="0"/>
        <w:jc w:val="center"/>
        <w:rPr>
          <w:b/>
          <w:i/>
          <w:szCs w:val="28"/>
        </w:rPr>
      </w:pPr>
      <w:r w:rsidRPr="00727D0B">
        <w:rPr>
          <w:b/>
          <w:i/>
          <w:szCs w:val="28"/>
        </w:rPr>
        <w:t xml:space="preserve">услуг, которые являются необходимыми и обязательными </w:t>
      </w:r>
    </w:p>
    <w:p w:rsidR="00727D0B" w:rsidRPr="00727D0B" w:rsidRDefault="00727D0B" w:rsidP="00727D0B">
      <w:pPr>
        <w:suppressAutoHyphens/>
        <w:autoSpaceDE w:val="0"/>
        <w:autoSpaceDN w:val="0"/>
        <w:adjustRightInd w:val="0"/>
        <w:jc w:val="center"/>
        <w:rPr>
          <w:b/>
          <w:i/>
          <w:szCs w:val="28"/>
        </w:rPr>
      </w:pPr>
      <w:r w:rsidRPr="00727D0B">
        <w:rPr>
          <w:b/>
          <w:i/>
          <w:szCs w:val="28"/>
        </w:rPr>
        <w:t>для предоставления муниципальной услуги</w:t>
      </w:r>
    </w:p>
    <w:p w:rsidR="00727D0B" w:rsidRPr="00727D0B" w:rsidRDefault="00727D0B" w:rsidP="00727D0B">
      <w:pPr>
        <w:suppressAutoHyphens/>
        <w:autoSpaceDE w:val="0"/>
        <w:autoSpaceDN w:val="0"/>
        <w:adjustRightInd w:val="0"/>
        <w:ind w:firstLine="540"/>
        <w:jc w:val="both"/>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2.14. Услуг, которые являются необходимыми и обязательными для предоставления муниципальной услуги, не предусмотрено.</w:t>
      </w:r>
    </w:p>
    <w:p w:rsidR="00727D0B" w:rsidRPr="00727D0B" w:rsidRDefault="00727D0B" w:rsidP="00727D0B">
      <w:pPr>
        <w:suppressAutoHyphens/>
        <w:autoSpaceDE w:val="0"/>
        <w:autoSpaceDN w:val="0"/>
        <w:adjustRightInd w:val="0"/>
        <w:ind w:firstLine="540"/>
        <w:jc w:val="both"/>
        <w:rPr>
          <w:szCs w:val="28"/>
        </w:rPr>
      </w:pPr>
    </w:p>
    <w:p w:rsidR="00727D0B" w:rsidRPr="00727D0B" w:rsidRDefault="00727D0B" w:rsidP="00727D0B">
      <w:pPr>
        <w:suppressAutoHyphens/>
        <w:autoSpaceDE w:val="0"/>
        <w:autoSpaceDN w:val="0"/>
        <w:adjustRightInd w:val="0"/>
        <w:jc w:val="center"/>
        <w:outlineLvl w:val="2"/>
        <w:rPr>
          <w:b/>
          <w:i/>
          <w:szCs w:val="28"/>
        </w:rPr>
      </w:pPr>
      <w:r w:rsidRPr="00727D0B">
        <w:rPr>
          <w:b/>
          <w:i/>
          <w:szCs w:val="28"/>
        </w:rPr>
        <w:t xml:space="preserve">Максимальный срок ожидания в очереди при подаче запроса о предоставлении муниципальной услуги и при получении </w:t>
      </w:r>
    </w:p>
    <w:p w:rsidR="00727D0B" w:rsidRPr="00727D0B" w:rsidRDefault="00727D0B" w:rsidP="00727D0B">
      <w:pPr>
        <w:suppressAutoHyphens/>
        <w:autoSpaceDE w:val="0"/>
        <w:autoSpaceDN w:val="0"/>
        <w:adjustRightInd w:val="0"/>
        <w:jc w:val="center"/>
        <w:outlineLvl w:val="2"/>
        <w:rPr>
          <w:b/>
          <w:i/>
          <w:szCs w:val="28"/>
        </w:rPr>
      </w:pPr>
      <w:r w:rsidRPr="00727D0B">
        <w:rPr>
          <w:b/>
          <w:i/>
          <w:szCs w:val="28"/>
        </w:rPr>
        <w:t>результата ее предоставления</w:t>
      </w:r>
    </w:p>
    <w:p w:rsidR="00727D0B" w:rsidRPr="00727D0B" w:rsidRDefault="00727D0B" w:rsidP="00727D0B">
      <w:pPr>
        <w:suppressAutoHyphens/>
        <w:autoSpaceDE w:val="0"/>
        <w:autoSpaceDN w:val="0"/>
        <w:adjustRightInd w:val="0"/>
        <w:ind w:firstLine="540"/>
        <w:jc w:val="both"/>
        <w:outlineLvl w:val="2"/>
        <w:rPr>
          <w:b/>
          <w:szCs w:val="28"/>
        </w:rPr>
      </w:pPr>
    </w:p>
    <w:p w:rsidR="00727D0B" w:rsidRPr="00727D0B" w:rsidRDefault="00727D0B" w:rsidP="00727D0B">
      <w:pPr>
        <w:suppressAutoHyphens/>
        <w:ind w:firstLine="540"/>
        <w:jc w:val="both"/>
        <w:rPr>
          <w:szCs w:val="28"/>
        </w:rPr>
      </w:pPr>
      <w:r w:rsidRPr="00727D0B">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727D0B" w:rsidRPr="00727D0B" w:rsidRDefault="00727D0B" w:rsidP="00727D0B">
      <w:pPr>
        <w:suppressAutoHyphens/>
        <w:ind w:firstLine="540"/>
        <w:jc w:val="both"/>
        <w:rPr>
          <w:szCs w:val="28"/>
        </w:rPr>
      </w:pPr>
    </w:p>
    <w:p w:rsidR="00727D0B" w:rsidRPr="00727D0B" w:rsidRDefault="00727D0B" w:rsidP="00727D0B">
      <w:pPr>
        <w:suppressAutoHyphens/>
        <w:autoSpaceDE w:val="0"/>
        <w:autoSpaceDN w:val="0"/>
        <w:adjustRightInd w:val="0"/>
        <w:jc w:val="center"/>
        <w:outlineLvl w:val="2"/>
        <w:rPr>
          <w:b/>
          <w:i/>
          <w:szCs w:val="28"/>
        </w:rPr>
      </w:pPr>
      <w:r w:rsidRPr="00727D0B">
        <w:rPr>
          <w:b/>
          <w:i/>
          <w:szCs w:val="28"/>
        </w:rPr>
        <w:t xml:space="preserve">Срок и порядок регистрации запроса заявителя </w:t>
      </w:r>
    </w:p>
    <w:p w:rsidR="00727D0B" w:rsidRPr="00727D0B" w:rsidRDefault="00727D0B" w:rsidP="00727D0B">
      <w:pPr>
        <w:suppressAutoHyphens/>
        <w:autoSpaceDE w:val="0"/>
        <w:autoSpaceDN w:val="0"/>
        <w:adjustRightInd w:val="0"/>
        <w:jc w:val="center"/>
        <w:outlineLvl w:val="2"/>
        <w:rPr>
          <w:b/>
          <w:i/>
          <w:szCs w:val="28"/>
        </w:rPr>
      </w:pPr>
      <w:r w:rsidRPr="00727D0B">
        <w:rPr>
          <w:b/>
          <w:i/>
          <w:szCs w:val="28"/>
        </w:rPr>
        <w:t>о предоставлении муниципальной услуги</w:t>
      </w:r>
    </w:p>
    <w:p w:rsidR="00727D0B" w:rsidRPr="00727D0B" w:rsidRDefault="00727D0B" w:rsidP="00727D0B">
      <w:pPr>
        <w:suppressAutoHyphens/>
        <w:autoSpaceDE w:val="0"/>
        <w:autoSpaceDN w:val="0"/>
        <w:adjustRightInd w:val="0"/>
        <w:ind w:firstLine="540"/>
        <w:jc w:val="both"/>
        <w:outlineLvl w:val="2"/>
        <w:rPr>
          <w:b/>
          <w:szCs w:val="28"/>
        </w:rPr>
      </w:pPr>
    </w:p>
    <w:p w:rsidR="00727D0B" w:rsidRPr="00727D0B" w:rsidRDefault="00727D0B" w:rsidP="00727D0B">
      <w:pPr>
        <w:suppressAutoHyphens/>
        <w:ind w:firstLine="540"/>
        <w:jc w:val="both"/>
        <w:rPr>
          <w:szCs w:val="28"/>
        </w:rPr>
      </w:pPr>
      <w:r w:rsidRPr="00727D0B">
        <w:rPr>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727D0B" w:rsidRPr="00727D0B" w:rsidRDefault="00727D0B" w:rsidP="00727D0B">
      <w:pPr>
        <w:suppressAutoHyphens/>
        <w:autoSpaceDE w:val="0"/>
        <w:autoSpaceDN w:val="0"/>
        <w:adjustRightInd w:val="0"/>
        <w:ind w:firstLine="540"/>
        <w:jc w:val="both"/>
        <w:rPr>
          <w:rFonts w:eastAsia="Calibri"/>
          <w:szCs w:val="28"/>
          <w:lang w:eastAsia="en-US"/>
        </w:rPr>
      </w:pPr>
      <w:r w:rsidRPr="00727D0B">
        <w:rPr>
          <w:szCs w:val="28"/>
        </w:rPr>
        <w:t xml:space="preserve">Информация о поступлении заявления заносится в журнал регистрации заявлений (электронную базу данных), и включает в себя сведения о дате, </w:t>
      </w:r>
      <w:r w:rsidRPr="00727D0B">
        <w:rPr>
          <w:szCs w:val="28"/>
        </w:rPr>
        <w:lastRenderedPageBreak/>
        <w:t>регистрационном номере, Ф.И.О. заявителя. На заявлении проставляется штамп, в котором указывается входящий номер и дата регистрации.</w:t>
      </w:r>
    </w:p>
    <w:p w:rsidR="00727D0B" w:rsidRPr="00727D0B" w:rsidRDefault="00727D0B" w:rsidP="00727D0B">
      <w:pPr>
        <w:suppressAutoHyphens/>
        <w:autoSpaceDE w:val="0"/>
        <w:autoSpaceDN w:val="0"/>
        <w:adjustRightInd w:val="0"/>
        <w:ind w:firstLine="540"/>
        <w:jc w:val="both"/>
        <w:rPr>
          <w:szCs w:val="28"/>
        </w:rPr>
      </w:pPr>
    </w:p>
    <w:p w:rsidR="00727D0B" w:rsidRPr="00727D0B" w:rsidRDefault="00727D0B" w:rsidP="00727D0B">
      <w:pPr>
        <w:suppressAutoHyphens/>
        <w:jc w:val="center"/>
        <w:rPr>
          <w:b/>
          <w:i/>
          <w:szCs w:val="28"/>
        </w:rPr>
      </w:pPr>
      <w:r w:rsidRPr="00727D0B">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727D0B" w:rsidRPr="00727D0B" w:rsidRDefault="00727D0B" w:rsidP="00727D0B">
      <w:pPr>
        <w:suppressAutoHyphens/>
        <w:autoSpaceDE w:val="0"/>
        <w:autoSpaceDN w:val="0"/>
        <w:adjustRightInd w:val="0"/>
        <w:ind w:firstLine="540"/>
        <w:jc w:val="center"/>
        <w:outlineLvl w:val="2"/>
        <w:rPr>
          <w:b/>
          <w:szCs w:val="28"/>
        </w:rPr>
      </w:pP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2.17. Вход в здание администрации района оформляется вывеской с указанием основных реквизитов.</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Непосредственно в здании администрации района, размещается схема расположения кабинета с указанием номера, а также график работы специалистов администрации района.</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На стенде размещается следующая информация:</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полное наименование и месторасположение администрации района, фамилия, имя, отчество специалистов администрации района, телефон, график работы;</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основные положения законодательства, касающиеся порядка предоставления муниципальной услуги;</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перечень и формы документов, необходимых для предоставления муниципальной услуги;</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перечень оснований для отказа в предоставлении муниципальной услуги;</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27D0B" w:rsidRPr="00727D0B" w:rsidRDefault="00727D0B" w:rsidP="00727D0B">
      <w:pPr>
        <w:suppressAutoHyphens/>
        <w:autoSpaceDE w:val="0"/>
        <w:autoSpaceDN w:val="0"/>
        <w:adjustRightInd w:val="0"/>
        <w:ind w:firstLine="540"/>
        <w:jc w:val="both"/>
        <w:outlineLvl w:val="2"/>
        <w:rPr>
          <w:szCs w:val="28"/>
        </w:rPr>
      </w:pPr>
      <w:r w:rsidRPr="00727D0B">
        <w:rPr>
          <w:szCs w:val="28"/>
        </w:rPr>
        <w:t>перечень МФЦ (с указанием контактной информации), через которые может быть подано заявление.</w:t>
      </w:r>
    </w:p>
    <w:p w:rsidR="00727D0B" w:rsidRPr="00727D0B" w:rsidRDefault="00727D0B" w:rsidP="00727D0B">
      <w:pPr>
        <w:suppressAutoHyphens/>
        <w:autoSpaceDE w:val="0"/>
        <w:autoSpaceDN w:val="0"/>
        <w:adjustRightInd w:val="0"/>
        <w:ind w:firstLine="540"/>
        <w:jc w:val="center"/>
        <w:outlineLvl w:val="2"/>
        <w:rPr>
          <w:b/>
          <w:i/>
          <w:szCs w:val="28"/>
        </w:rPr>
      </w:pPr>
    </w:p>
    <w:p w:rsidR="00727D0B" w:rsidRPr="00727D0B" w:rsidRDefault="00727D0B" w:rsidP="00727D0B">
      <w:pPr>
        <w:suppressAutoHyphens/>
        <w:autoSpaceDE w:val="0"/>
        <w:autoSpaceDN w:val="0"/>
        <w:adjustRightInd w:val="0"/>
        <w:jc w:val="center"/>
        <w:outlineLvl w:val="2"/>
        <w:rPr>
          <w:b/>
          <w:i/>
          <w:szCs w:val="28"/>
        </w:rPr>
      </w:pPr>
      <w:r w:rsidRPr="00727D0B">
        <w:rPr>
          <w:b/>
          <w:i/>
          <w:szCs w:val="28"/>
        </w:rPr>
        <w:t>Показатели доступности и качества муниципальной услуги</w:t>
      </w:r>
    </w:p>
    <w:p w:rsidR="00727D0B" w:rsidRPr="00727D0B" w:rsidRDefault="00727D0B" w:rsidP="00727D0B">
      <w:pPr>
        <w:suppressAutoHyphens/>
        <w:autoSpaceDE w:val="0"/>
        <w:autoSpaceDN w:val="0"/>
        <w:adjustRightInd w:val="0"/>
        <w:ind w:firstLine="540"/>
        <w:jc w:val="center"/>
        <w:outlineLvl w:val="2"/>
        <w:rPr>
          <w:b/>
          <w:szCs w:val="28"/>
        </w:rPr>
      </w:pPr>
    </w:p>
    <w:p w:rsidR="00727D0B" w:rsidRPr="00727D0B" w:rsidRDefault="00727D0B" w:rsidP="00727D0B">
      <w:pPr>
        <w:suppressAutoHyphens/>
        <w:autoSpaceDE w:val="0"/>
        <w:autoSpaceDN w:val="0"/>
        <w:adjustRightInd w:val="0"/>
        <w:ind w:firstLine="540"/>
        <w:jc w:val="both"/>
        <w:rPr>
          <w:rFonts w:eastAsia="Calibri"/>
          <w:szCs w:val="28"/>
          <w:lang w:eastAsia="en-US"/>
        </w:rPr>
      </w:pPr>
      <w:r w:rsidRPr="00727D0B">
        <w:rPr>
          <w:szCs w:val="28"/>
        </w:rPr>
        <w:t>2.18. Показателями доступности предоставления муниципальной услуги являются:</w:t>
      </w:r>
    </w:p>
    <w:p w:rsidR="00727D0B" w:rsidRPr="00727D0B" w:rsidRDefault="00727D0B" w:rsidP="00727D0B">
      <w:pPr>
        <w:suppressAutoHyphens/>
        <w:autoSpaceDE w:val="0"/>
        <w:autoSpaceDN w:val="0"/>
        <w:adjustRightInd w:val="0"/>
        <w:ind w:firstLine="540"/>
        <w:jc w:val="both"/>
        <w:rPr>
          <w:szCs w:val="28"/>
        </w:rPr>
      </w:pPr>
      <w:r w:rsidRPr="00727D0B">
        <w:rPr>
          <w:szCs w:val="28"/>
        </w:rPr>
        <w:lastRenderedPageBreak/>
        <w:t>наличие полной и понятной информации о месте, порядке и сроках предоставления муниципальной услуги на информационных стендах администрации района,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27D0B" w:rsidRPr="00727D0B" w:rsidRDefault="00727D0B" w:rsidP="00727D0B">
      <w:pPr>
        <w:suppressAutoHyphens/>
        <w:autoSpaceDE w:val="0"/>
        <w:autoSpaceDN w:val="0"/>
        <w:adjustRightInd w:val="0"/>
        <w:ind w:firstLine="540"/>
        <w:jc w:val="both"/>
        <w:rPr>
          <w:szCs w:val="28"/>
        </w:rPr>
      </w:pPr>
      <w:r w:rsidRPr="00727D0B">
        <w:rPr>
          <w:szCs w:val="28"/>
        </w:rPr>
        <w:t>наличие возможности получения муниципальной услуги в электронном виде и через МФЦ;</w:t>
      </w:r>
    </w:p>
    <w:p w:rsidR="00727D0B" w:rsidRPr="00727D0B" w:rsidRDefault="00727D0B" w:rsidP="00727D0B">
      <w:pPr>
        <w:suppressAutoHyphens/>
        <w:autoSpaceDE w:val="0"/>
        <w:autoSpaceDN w:val="0"/>
        <w:adjustRightInd w:val="0"/>
        <w:ind w:firstLine="540"/>
        <w:jc w:val="both"/>
        <w:rPr>
          <w:szCs w:val="28"/>
        </w:rPr>
      </w:pPr>
      <w:r w:rsidRPr="00727D0B">
        <w:rPr>
          <w:szCs w:val="28"/>
        </w:rPr>
        <w:t>содействие инвалиду (при необходимости) со стороны специалистов администрации района при входе, выходе и перемещении по помещению приема и выдачи документов;</w:t>
      </w:r>
    </w:p>
    <w:p w:rsidR="00727D0B" w:rsidRPr="00727D0B" w:rsidRDefault="00727D0B" w:rsidP="00727D0B">
      <w:pPr>
        <w:suppressAutoHyphens/>
        <w:autoSpaceDE w:val="0"/>
        <w:autoSpaceDN w:val="0"/>
        <w:adjustRightInd w:val="0"/>
        <w:ind w:firstLine="540"/>
        <w:jc w:val="both"/>
        <w:rPr>
          <w:szCs w:val="28"/>
        </w:rPr>
      </w:pPr>
      <w:r w:rsidRPr="00727D0B">
        <w:rPr>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района;</w:t>
      </w:r>
    </w:p>
    <w:p w:rsidR="00727D0B" w:rsidRPr="00727D0B" w:rsidRDefault="00727D0B" w:rsidP="00727D0B">
      <w:pPr>
        <w:suppressAutoHyphens/>
        <w:autoSpaceDE w:val="0"/>
        <w:autoSpaceDN w:val="0"/>
        <w:adjustRightInd w:val="0"/>
        <w:ind w:firstLine="540"/>
        <w:jc w:val="both"/>
        <w:rPr>
          <w:szCs w:val="28"/>
        </w:rPr>
      </w:pPr>
      <w:r w:rsidRPr="00727D0B">
        <w:rPr>
          <w:szCs w:val="28"/>
        </w:rPr>
        <w:t xml:space="preserve">обеспечение допуска </w:t>
      </w:r>
      <w:proofErr w:type="spellStart"/>
      <w:r w:rsidRPr="00727D0B">
        <w:rPr>
          <w:szCs w:val="28"/>
        </w:rPr>
        <w:t>сурдопереводчика</w:t>
      </w:r>
      <w:proofErr w:type="spellEnd"/>
      <w:r w:rsidRPr="00727D0B">
        <w:rPr>
          <w:szCs w:val="28"/>
        </w:rPr>
        <w:t xml:space="preserve">, </w:t>
      </w:r>
      <w:proofErr w:type="spellStart"/>
      <w:r w:rsidRPr="00727D0B">
        <w:rPr>
          <w:szCs w:val="28"/>
        </w:rPr>
        <w:t>тифлосурдопереводчика</w:t>
      </w:r>
      <w:proofErr w:type="spellEnd"/>
      <w:r w:rsidRPr="00727D0B">
        <w:rPr>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27D0B" w:rsidRPr="00727D0B" w:rsidRDefault="00727D0B" w:rsidP="00727D0B">
      <w:pPr>
        <w:suppressAutoHyphens/>
        <w:autoSpaceDE w:val="0"/>
        <w:autoSpaceDN w:val="0"/>
        <w:adjustRightInd w:val="0"/>
        <w:ind w:firstLine="540"/>
        <w:jc w:val="both"/>
        <w:rPr>
          <w:szCs w:val="28"/>
        </w:rPr>
      </w:pPr>
      <w:r w:rsidRPr="00727D0B">
        <w:rPr>
          <w:szCs w:val="28"/>
        </w:rPr>
        <w:t>2.19. Качество предоставления муниципальной услуги характеризуется отсутствием:</w:t>
      </w:r>
    </w:p>
    <w:p w:rsidR="00727D0B" w:rsidRPr="00727D0B" w:rsidRDefault="00727D0B" w:rsidP="00727D0B">
      <w:pPr>
        <w:suppressAutoHyphens/>
        <w:autoSpaceDE w:val="0"/>
        <w:autoSpaceDN w:val="0"/>
        <w:adjustRightInd w:val="0"/>
        <w:ind w:firstLine="540"/>
        <w:jc w:val="both"/>
        <w:rPr>
          <w:szCs w:val="28"/>
        </w:rPr>
      </w:pPr>
      <w:r w:rsidRPr="00727D0B">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727D0B" w:rsidRPr="00727D0B" w:rsidRDefault="00727D0B" w:rsidP="00727D0B">
      <w:pPr>
        <w:suppressAutoHyphens/>
        <w:autoSpaceDE w:val="0"/>
        <w:autoSpaceDN w:val="0"/>
        <w:adjustRightInd w:val="0"/>
        <w:ind w:firstLine="540"/>
        <w:jc w:val="both"/>
        <w:rPr>
          <w:szCs w:val="28"/>
        </w:rPr>
      </w:pPr>
      <w:r w:rsidRPr="00727D0B">
        <w:rPr>
          <w:szCs w:val="28"/>
        </w:rPr>
        <w:t>жалоб на решения и действия (бездействия) специалиста администрации района, предоставляющего муниципальную услугу;</w:t>
      </w:r>
    </w:p>
    <w:p w:rsidR="00727D0B" w:rsidRPr="00727D0B" w:rsidRDefault="00727D0B" w:rsidP="00727D0B">
      <w:pPr>
        <w:suppressAutoHyphens/>
        <w:autoSpaceDE w:val="0"/>
        <w:autoSpaceDN w:val="0"/>
        <w:adjustRightInd w:val="0"/>
        <w:ind w:firstLine="540"/>
        <w:jc w:val="both"/>
        <w:rPr>
          <w:szCs w:val="28"/>
        </w:rPr>
      </w:pPr>
      <w:r w:rsidRPr="00727D0B">
        <w:rPr>
          <w:szCs w:val="28"/>
        </w:rPr>
        <w:t>жалоб на некорректное, невнимательное отношение специалиста администрации района к заявителям;</w:t>
      </w:r>
    </w:p>
    <w:p w:rsidR="00727D0B" w:rsidRPr="00727D0B" w:rsidRDefault="00727D0B" w:rsidP="00727D0B">
      <w:pPr>
        <w:suppressAutoHyphens/>
        <w:autoSpaceDE w:val="0"/>
        <w:autoSpaceDN w:val="0"/>
        <w:adjustRightInd w:val="0"/>
        <w:ind w:firstLine="540"/>
        <w:jc w:val="both"/>
        <w:rPr>
          <w:szCs w:val="28"/>
        </w:rPr>
      </w:pPr>
      <w:r w:rsidRPr="00727D0B">
        <w:rPr>
          <w:szCs w:val="28"/>
        </w:rPr>
        <w:t>нарушений сроков предоставления муниципальной услуги и выполнения административных процедур.</w:t>
      </w:r>
    </w:p>
    <w:p w:rsidR="00727D0B" w:rsidRPr="00727D0B" w:rsidRDefault="00727D0B" w:rsidP="00727D0B">
      <w:pPr>
        <w:suppressAutoHyphens/>
        <w:overflowPunct w:val="0"/>
        <w:autoSpaceDE w:val="0"/>
        <w:autoSpaceDN w:val="0"/>
        <w:adjustRightInd w:val="0"/>
        <w:ind w:firstLine="540"/>
        <w:jc w:val="both"/>
        <w:textAlignment w:val="baseline"/>
        <w:rPr>
          <w:b/>
          <w:szCs w:val="28"/>
        </w:rPr>
      </w:pPr>
    </w:p>
    <w:p w:rsidR="00727D0B" w:rsidRPr="00727D0B" w:rsidRDefault="00727D0B" w:rsidP="00727D0B">
      <w:pPr>
        <w:suppressAutoHyphens/>
        <w:jc w:val="center"/>
        <w:rPr>
          <w:b/>
          <w:i/>
          <w:szCs w:val="28"/>
        </w:rPr>
      </w:pPr>
      <w:r w:rsidRPr="00727D0B">
        <w:rPr>
          <w:b/>
          <w:i/>
          <w:szCs w:val="28"/>
        </w:rPr>
        <w:t xml:space="preserve">Требования, учитывающие особенности предоставления </w:t>
      </w:r>
    </w:p>
    <w:p w:rsidR="00727D0B" w:rsidRPr="00727D0B" w:rsidRDefault="00727D0B" w:rsidP="00727D0B">
      <w:pPr>
        <w:suppressAutoHyphens/>
        <w:jc w:val="center"/>
        <w:rPr>
          <w:b/>
          <w:i/>
          <w:szCs w:val="28"/>
        </w:rPr>
      </w:pPr>
      <w:r w:rsidRPr="00727D0B">
        <w:rPr>
          <w:b/>
          <w:i/>
          <w:szCs w:val="28"/>
        </w:rPr>
        <w:t>муниципальной услуги в электронной форме и МФЦ</w:t>
      </w:r>
    </w:p>
    <w:p w:rsidR="00727D0B" w:rsidRPr="00727D0B" w:rsidRDefault="00727D0B" w:rsidP="00727D0B">
      <w:pPr>
        <w:suppressAutoHyphens/>
        <w:autoSpaceDE w:val="0"/>
        <w:autoSpaceDN w:val="0"/>
        <w:adjustRightInd w:val="0"/>
        <w:jc w:val="center"/>
        <w:rPr>
          <w:b/>
          <w:i/>
          <w:szCs w:val="28"/>
        </w:rPr>
      </w:pPr>
    </w:p>
    <w:p w:rsidR="00727D0B" w:rsidRPr="00727D0B" w:rsidRDefault="00727D0B" w:rsidP="00727D0B">
      <w:pPr>
        <w:suppressAutoHyphens/>
        <w:autoSpaceDE w:val="0"/>
        <w:autoSpaceDN w:val="0"/>
        <w:ind w:firstLine="567"/>
        <w:jc w:val="both"/>
        <w:rPr>
          <w:rFonts w:eastAsia="Calibri"/>
          <w:szCs w:val="28"/>
          <w:lang w:eastAsia="en-US"/>
        </w:rPr>
      </w:pPr>
      <w:r w:rsidRPr="00727D0B">
        <w:rPr>
          <w:szCs w:val="28"/>
        </w:rPr>
        <w:t xml:space="preserve">2.20. При предоставлении муниципальной услуги в электронной форме для заявителей обеспечивается: </w:t>
      </w:r>
    </w:p>
    <w:p w:rsidR="00727D0B" w:rsidRPr="00727D0B" w:rsidRDefault="00727D0B" w:rsidP="00727D0B">
      <w:pPr>
        <w:suppressAutoHyphens/>
        <w:autoSpaceDE w:val="0"/>
        <w:autoSpaceDN w:val="0"/>
        <w:ind w:firstLine="567"/>
        <w:jc w:val="both"/>
        <w:rPr>
          <w:szCs w:val="28"/>
        </w:rPr>
      </w:pPr>
      <w:proofErr w:type="gramStart"/>
      <w:r w:rsidRPr="00727D0B">
        <w:rPr>
          <w:szCs w:val="28"/>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727D0B" w:rsidRPr="00727D0B" w:rsidRDefault="00727D0B" w:rsidP="00727D0B">
      <w:pPr>
        <w:suppressAutoHyphens/>
        <w:autoSpaceDE w:val="0"/>
        <w:autoSpaceDN w:val="0"/>
        <w:ind w:firstLine="567"/>
        <w:jc w:val="both"/>
        <w:rPr>
          <w:szCs w:val="28"/>
        </w:rPr>
      </w:pPr>
      <w:proofErr w:type="gramStart"/>
      <w:r w:rsidRPr="00727D0B">
        <w:rPr>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727D0B" w:rsidRPr="00727D0B" w:rsidRDefault="00727D0B" w:rsidP="00727D0B">
      <w:pPr>
        <w:suppressAutoHyphens/>
        <w:autoSpaceDE w:val="0"/>
        <w:autoSpaceDN w:val="0"/>
        <w:ind w:firstLine="567"/>
        <w:jc w:val="both"/>
        <w:rPr>
          <w:szCs w:val="28"/>
        </w:rPr>
      </w:pPr>
      <w:r w:rsidRPr="00727D0B">
        <w:rPr>
          <w:szCs w:val="28"/>
        </w:rPr>
        <w:lastRenderedPageBreak/>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727D0B" w:rsidRPr="00727D0B" w:rsidRDefault="00727D0B" w:rsidP="00727D0B">
      <w:pPr>
        <w:suppressAutoHyphens/>
        <w:autoSpaceDE w:val="0"/>
        <w:autoSpaceDN w:val="0"/>
        <w:ind w:firstLine="567"/>
        <w:jc w:val="both"/>
        <w:rPr>
          <w:szCs w:val="28"/>
        </w:rPr>
      </w:pPr>
      <w:r w:rsidRPr="00727D0B">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727D0B" w:rsidRPr="00727D0B" w:rsidRDefault="00727D0B" w:rsidP="00727D0B">
      <w:pPr>
        <w:suppressAutoHyphens/>
        <w:autoSpaceDE w:val="0"/>
        <w:autoSpaceDN w:val="0"/>
        <w:ind w:firstLine="567"/>
        <w:jc w:val="both"/>
        <w:rPr>
          <w:szCs w:val="28"/>
        </w:rPr>
      </w:pPr>
      <w:r w:rsidRPr="00727D0B">
        <w:rPr>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2.21. В случае обращения заявителя в МФЦ, документы на предоставление муниципальной услуги направляются в администрацию района в порядке, предусмотренном Соглашением о взаимодействии.</w:t>
      </w:r>
    </w:p>
    <w:p w:rsidR="00727D0B" w:rsidRPr="00727D0B" w:rsidRDefault="00727D0B" w:rsidP="00727D0B">
      <w:pPr>
        <w:suppressAutoHyphens/>
        <w:autoSpaceDE w:val="0"/>
        <w:autoSpaceDN w:val="0"/>
        <w:adjustRightInd w:val="0"/>
        <w:ind w:firstLine="540"/>
        <w:jc w:val="both"/>
        <w:rPr>
          <w:rFonts w:eastAsia="Calibri"/>
          <w:szCs w:val="28"/>
          <w:lang w:eastAsia="en-US"/>
        </w:rPr>
      </w:pPr>
      <w:r w:rsidRPr="00727D0B">
        <w:rPr>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727D0B" w:rsidRPr="00727D0B" w:rsidRDefault="00727D0B" w:rsidP="00727D0B">
      <w:pPr>
        <w:suppressAutoHyphens/>
        <w:autoSpaceDE w:val="0"/>
        <w:autoSpaceDN w:val="0"/>
        <w:ind w:firstLine="567"/>
        <w:jc w:val="both"/>
        <w:rPr>
          <w:szCs w:val="28"/>
        </w:rPr>
      </w:pPr>
    </w:p>
    <w:p w:rsidR="00727D0B" w:rsidRPr="00727D0B" w:rsidRDefault="00727D0B" w:rsidP="00727D0B">
      <w:pPr>
        <w:suppressAutoHyphens/>
        <w:autoSpaceDE w:val="0"/>
        <w:autoSpaceDN w:val="0"/>
        <w:adjustRightInd w:val="0"/>
        <w:jc w:val="center"/>
        <w:outlineLvl w:val="1"/>
        <w:rPr>
          <w:b/>
          <w:szCs w:val="24"/>
        </w:rPr>
      </w:pPr>
      <w:r w:rsidRPr="00727D0B">
        <w:rPr>
          <w:b/>
          <w:szCs w:val="24"/>
          <w:lang w:val="en-US"/>
        </w:rPr>
        <w:t>III</w:t>
      </w:r>
      <w:r w:rsidRPr="00727D0B">
        <w:rPr>
          <w:b/>
          <w:szCs w:val="24"/>
        </w:rPr>
        <w:t xml:space="preserve">. Состав, последовательность и сроки выполнения </w:t>
      </w:r>
    </w:p>
    <w:p w:rsidR="00727D0B" w:rsidRPr="00727D0B" w:rsidRDefault="00727D0B" w:rsidP="00727D0B">
      <w:pPr>
        <w:suppressAutoHyphens/>
        <w:autoSpaceDE w:val="0"/>
        <w:autoSpaceDN w:val="0"/>
        <w:adjustRightInd w:val="0"/>
        <w:jc w:val="center"/>
        <w:outlineLvl w:val="1"/>
        <w:rPr>
          <w:b/>
          <w:szCs w:val="24"/>
        </w:rPr>
      </w:pPr>
      <w:r w:rsidRPr="00727D0B">
        <w:rPr>
          <w:b/>
          <w:szCs w:val="24"/>
        </w:rPr>
        <w:t>административных процедур, требования к порядку их выполнения</w:t>
      </w:r>
    </w:p>
    <w:p w:rsidR="00727D0B" w:rsidRPr="00727D0B" w:rsidRDefault="00727D0B" w:rsidP="00727D0B">
      <w:pPr>
        <w:suppressAutoHyphens/>
        <w:autoSpaceDE w:val="0"/>
        <w:autoSpaceDN w:val="0"/>
        <w:adjustRightInd w:val="0"/>
        <w:jc w:val="both"/>
        <w:outlineLvl w:val="1"/>
        <w:rPr>
          <w:sz w:val="32"/>
          <w:szCs w:val="24"/>
        </w:rPr>
      </w:pP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727D0B">
        <w:rPr>
          <w:b/>
          <w:i/>
          <w:szCs w:val="28"/>
        </w:rPr>
        <w:t>Исчерпывающий перечень административных процедур</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3.1. Предоставление муниципальной услуги включает в себя следующие административные процедуры:</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прием, регистрация заявления и документов;</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формирование и направление межведомственных запросов в органы власти (организации), участвующие в предоставлении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Прием, регистрация заявления и документов</w:t>
      </w:r>
    </w:p>
    <w:p w:rsidR="00727D0B" w:rsidRPr="00727D0B" w:rsidRDefault="00727D0B" w:rsidP="00727D0B">
      <w:pPr>
        <w:suppressAutoHyphens/>
        <w:autoSpaceDE w:val="0"/>
        <w:autoSpaceDN w:val="0"/>
        <w:adjustRightInd w:val="0"/>
        <w:ind w:firstLine="540"/>
        <w:jc w:val="center"/>
        <w:rPr>
          <w:b/>
          <w:i/>
          <w:szCs w:val="28"/>
        </w:rPr>
      </w:pPr>
    </w:p>
    <w:p w:rsidR="00727D0B" w:rsidRPr="00727D0B" w:rsidRDefault="00727D0B" w:rsidP="00727D0B">
      <w:pPr>
        <w:suppressAutoHyphens/>
        <w:ind w:firstLine="567"/>
        <w:jc w:val="both"/>
        <w:rPr>
          <w:color w:val="000000"/>
          <w:szCs w:val="28"/>
        </w:rPr>
      </w:pPr>
      <w:r w:rsidRPr="00727D0B">
        <w:rPr>
          <w:color w:val="000000"/>
          <w:szCs w:val="28"/>
        </w:rPr>
        <w:t xml:space="preserve">3.2. Основанием для начала административной процедуры является поступление в </w:t>
      </w:r>
      <w:r w:rsidRPr="00727D0B">
        <w:rPr>
          <w:szCs w:val="28"/>
        </w:rPr>
        <w:t>отдел архитектуры и градостроительства</w:t>
      </w:r>
      <w:r w:rsidRPr="00727D0B">
        <w:rPr>
          <w:color w:val="000000"/>
          <w:szCs w:val="28"/>
        </w:rPr>
        <w:t xml:space="preserve"> заявления с </w:t>
      </w:r>
      <w:r w:rsidRPr="00727D0B">
        <w:rPr>
          <w:szCs w:val="28"/>
        </w:rPr>
        <w:t>приложением документов, предусмотренных пунктом 2.6.</w:t>
      </w:r>
      <w:r w:rsidRPr="00727D0B">
        <w:rPr>
          <w:b/>
          <w:szCs w:val="28"/>
        </w:rPr>
        <w:t xml:space="preserve"> </w:t>
      </w:r>
      <w:r w:rsidRPr="00727D0B">
        <w:rPr>
          <w:szCs w:val="28"/>
        </w:rPr>
        <w:t>настоящего</w:t>
      </w:r>
      <w:r w:rsidRPr="00727D0B">
        <w:rPr>
          <w:b/>
          <w:szCs w:val="28"/>
        </w:rPr>
        <w:t xml:space="preserve"> </w:t>
      </w:r>
      <w:r w:rsidRPr="00727D0B">
        <w:rPr>
          <w:szCs w:val="28"/>
        </w:rPr>
        <w:t>Административного регламента,</w:t>
      </w:r>
      <w:r w:rsidRPr="00727D0B">
        <w:rPr>
          <w:color w:val="000000"/>
          <w:szCs w:val="28"/>
        </w:rPr>
        <w:t xml:space="preserve"> одним из следующих способов:</w:t>
      </w:r>
    </w:p>
    <w:p w:rsidR="00727D0B" w:rsidRPr="00727D0B" w:rsidRDefault="00727D0B" w:rsidP="00727D0B">
      <w:pPr>
        <w:suppressAutoHyphens/>
        <w:ind w:firstLine="567"/>
        <w:jc w:val="both"/>
        <w:rPr>
          <w:color w:val="000000"/>
          <w:szCs w:val="28"/>
        </w:rPr>
      </w:pPr>
      <w:r w:rsidRPr="00727D0B">
        <w:rPr>
          <w:color w:val="000000"/>
          <w:szCs w:val="28"/>
        </w:rPr>
        <w:lastRenderedPageBreak/>
        <w:t xml:space="preserve">посредством личного обращения заявителя </w:t>
      </w:r>
      <w:r w:rsidRPr="00727D0B">
        <w:rPr>
          <w:szCs w:val="28"/>
        </w:rPr>
        <w:t xml:space="preserve">(представителя заявителя) </w:t>
      </w:r>
      <w:r w:rsidRPr="00727D0B">
        <w:rPr>
          <w:color w:val="000000"/>
          <w:szCs w:val="28"/>
        </w:rPr>
        <w:t xml:space="preserve">в </w:t>
      </w:r>
      <w:r w:rsidRPr="00727D0B">
        <w:rPr>
          <w:szCs w:val="28"/>
        </w:rPr>
        <w:t>отдел архитектуры и градостроительства</w:t>
      </w:r>
      <w:r w:rsidRPr="00727D0B">
        <w:rPr>
          <w:color w:val="000000"/>
          <w:szCs w:val="28"/>
        </w:rPr>
        <w:t>;</w:t>
      </w:r>
    </w:p>
    <w:p w:rsidR="00727D0B" w:rsidRPr="00727D0B" w:rsidRDefault="00727D0B" w:rsidP="00727D0B">
      <w:pPr>
        <w:suppressAutoHyphens/>
        <w:ind w:firstLine="567"/>
        <w:jc w:val="both"/>
        <w:rPr>
          <w:color w:val="000000"/>
          <w:szCs w:val="28"/>
        </w:rPr>
      </w:pPr>
      <w:r w:rsidRPr="00727D0B">
        <w:rPr>
          <w:color w:val="000000"/>
          <w:szCs w:val="28"/>
        </w:rPr>
        <w:t xml:space="preserve">посредством личного обращения заявителя </w:t>
      </w:r>
      <w:r w:rsidRPr="00727D0B">
        <w:rPr>
          <w:szCs w:val="28"/>
        </w:rPr>
        <w:t xml:space="preserve">(представителя заявителя) </w:t>
      </w:r>
      <w:r w:rsidRPr="00727D0B">
        <w:rPr>
          <w:color w:val="000000"/>
          <w:szCs w:val="28"/>
        </w:rPr>
        <w:t>в МФЦ;</w:t>
      </w:r>
    </w:p>
    <w:p w:rsidR="00727D0B" w:rsidRPr="00727D0B" w:rsidRDefault="00727D0B" w:rsidP="00727D0B">
      <w:pPr>
        <w:suppressAutoHyphens/>
        <w:ind w:firstLine="567"/>
        <w:jc w:val="both"/>
        <w:rPr>
          <w:color w:val="000000"/>
          <w:szCs w:val="28"/>
        </w:rPr>
      </w:pPr>
      <w:r w:rsidRPr="00727D0B">
        <w:rPr>
          <w:color w:val="000000"/>
          <w:szCs w:val="28"/>
        </w:rPr>
        <w:t>посредством почтового отправления.</w:t>
      </w:r>
    </w:p>
    <w:p w:rsidR="00727D0B" w:rsidRPr="00727D0B" w:rsidRDefault="00727D0B" w:rsidP="00727D0B">
      <w:pPr>
        <w:suppressAutoHyphens/>
        <w:autoSpaceDE w:val="0"/>
        <w:autoSpaceDN w:val="0"/>
        <w:adjustRightInd w:val="0"/>
        <w:ind w:firstLine="567"/>
        <w:jc w:val="both"/>
        <w:rPr>
          <w:color w:val="000000"/>
          <w:szCs w:val="28"/>
        </w:rPr>
      </w:pPr>
      <w:r w:rsidRPr="00727D0B">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727D0B" w:rsidRPr="00727D0B" w:rsidRDefault="00727D0B" w:rsidP="00727D0B">
      <w:pPr>
        <w:suppressAutoHyphens/>
        <w:ind w:firstLine="567"/>
        <w:jc w:val="both"/>
        <w:rPr>
          <w:color w:val="000000"/>
          <w:szCs w:val="28"/>
        </w:rPr>
      </w:pPr>
      <w:r w:rsidRPr="00727D0B">
        <w:rPr>
          <w:color w:val="000000"/>
          <w:szCs w:val="28"/>
        </w:rPr>
        <w:t>Если заявление и документы, указанные в пунктах 2.6. и 2.7. настоящего Административного регламента, предоставляются заявителем (представителем заявителя) в отдел архитектуры и градостроительства лично, специалисты отдела архитектуры и градостроительства оформляют расписку о приеме документов (приложение № 3 к настоящему Административному регламенту)</w:t>
      </w:r>
      <w:r w:rsidRPr="00727D0B">
        <w:rPr>
          <w:szCs w:val="28"/>
        </w:rPr>
        <w:t>.</w:t>
      </w:r>
      <w:r w:rsidRPr="00727D0B">
        <w:rPr>
          <w:color w:val="000000"/>
          <w:szCs w:val="28"/>
        </w:rPr>
        <w:t xml:space="preserve"> Расписка оформляется в двух экземплярах, подписывается заявителем и специалистами отдела архитектуры и градостроительства, один экземпляр передается заявителю, второй экземпляр хранится в отделе архитектуры и градостроительства.</w:t>
      </w:r>
    </w:p>
    <w:p w:rsidR="00727D0B" w:rsidRPr="00727D0B" w:rsidRDefault="00727D0B" w:rsidP="00727D0B">
      <w:pPr>
        <w:suppressAutoHyphens/>
        <w:ind w:firstLine="567"/>
        <w:jc w:val="both"/>
        <w:rPr>
          <w:color w:val="000000"/>
          <w:szCs w:val="28"/>
        </w:rPr>
      </w:pPr>
      <w:r w:rsidRPr="00727D0B">
        <w:rPr>
          <w:color w:val="000000"/>
          <w:szCs w:val="28"/>
        </w:rPr>
        <w:t>Заявление с приложенными документами, в день приема документов, передается в канцелярию для его регистрации в соответствии с пунктом 2.16. настоящего Административного регламента.</w:t>
      </w:r>
    </w:p>
    <w:p w:rsidR="00727D0B" w:rsidRPr="00727D0B" w:rsidRDefault="00727D0B" w:rsidP="00727D0B">
      <w:pPr>
        <w:suppressAutoHyphens/>
        <w:autoSpaceDE w:val="0"/>
        <w:autoSpaceDN w:val="0"/>
        <w:adjustRightInd w:val="0"/>
        <w:ind w:firstLine="540"/>
        <w:jc w:val="both"/>
        <w:rPr>
          <w:rFonts w:eastAsia="Calibri"/>
          <w:szCs w:val="28"/>
          <w:lang w:eastAsia="en-US"/>
        </w:rPr>
      </w:pPr>
      <w:r w:rsidRPr="00727D0B">
        <w:rPr>
          <w:szCs w:val="28"/>
        </w:rPr>
        <w:t xml:space="preserve">В случае если заявление и документы, указанные в пунктах 2.6. и 2.7. настоящего Административного регламента, представлены в </w:t>
      </w:r>
      <w:r w:rsidRPr="00727D0B">
        <w:rPr>
          <w:color w:val="000000"/>
          <w:szCs w:val="28"/>
        </w:rPr>
        <w:t>отдел архитектуры и градостроительства</w:t>
      </w:r>
      <w:r w:rsidRPr="00727D0B">
        <w:rPr>
          <w:szCs w:val="28"/>
        </w:rPr>
        <w:t xml:space="preserve">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727D0B" w:rsidRPr="00727D0B" w:rsidRDefault="00727D0B" w:rsidP="00727D0B">
      <w:pPr>
        <w:suppressAutoHyphens/>
        <w:ind w:firstLine="567"/>
        <w:jc w:val="both"/>
        <w:rPr>
          <w:color w:val="000000"/>
          <w:szCs w:val="28"/>
        </w:rPr>
      </w:pPr>
      <w:r w:rsidRPr="00727D0B">
        <w:rPr>
          <w:color w:val="000000"/>
          <w:szCs w:val="28"/>
        </w:rPr>
        <w:t>Зарегистрированное заявление с приложенным пакетом документов направляется главе Татищевского муниципального района для резолюции.</w:t>
      </w:r>
    </w:p>
    <w:p w:rsidR="00727D0B" w:rsidRPr="00727D0B" w:rsidRDefault="00727D0B" w:rsidP="00727D0B">
      <w:pPr>
        <w:suppressAutoHyphens/>
        <w:ind w:firstLine="567"/>
        <w:jc w:val="both"/>
        <w:rPr>
          <w:color w:val="000000"/>
          <w:szCs w:val="28"/>
        </w:rPr>
      </w:pPr>
      <w:r w:rsidRPr="00727D0B">
        <w:rPr>
          <w:color w:val="000000"/>
          <w:szCs w:val="28"/>
        </w:rPr>
        <w:t>Заявление с приложенным пакетом документов поступает специалистам отдела архитектуры и градостроительства, ответственным за предоставление муниципальной услуги, согласно резолюции, проставленной главой Татищевского муниципального района.</w:t>
      </w:r>
    </w:p>
    <w:p w:rsidR="00727D0B" w:rsidRPr="00727D0B" w:rsidRDefault="00727D0B" w:rsidP="00727D0B">
      <w:pPr>
        <w:suppressAutoHyphens/>
        <w:autoSpaceDE w:val="0"/>
        <w:autoSpaceDN w:val="0"/>
        <w:adjustRightInd w:val="0"/>
        <w:ind w:firstLine="567"/>
        <w:jc w:val="both"/>
        <w:rPr>
          <w:color w:val="000000"/>
          <w:szCs w:val="28"/>
        </w:rPr>
      </w:pPr>
      <w:r w:rsidRPr="00727D0B">
        <w:rPr>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727D0B">
        <w:rPr>
          <w:color w:val="000000"/>
          <w:szCs w:val="28"/>
        </w:rPr>
        <w:t xml:space="preserve">. </w:t>
      </w:r>
    </w:p>
    <w:p w:rsidR="00727D0B" w:rsidRPr="00727D0B" w:rsidRDefault="00727D0B" w:rsidP="00727D0B">
      <w:pPr>
        <w:suppressAutoHyphens/>
        <w:autoSpaceDE w:val="0"/>
        <w:autoSpaceDN w:val="0"/>
        <w:adjustRightInd w:val="0"/>
        <w:ind w:firstLine="567"/>
        <w:jc w:val="both"/>
        <w:rPr>
          <w:szCs w:val="28"/>
        </w:rPr>
      </w:pPr>
      <w:r w:rsidRPr="00727D0B">
        <w:rPr>
          <w:szCs w:val="28"/>
        </w:rPr>
        <w:t>Способ фиксации результата административной процедуры:</w:t>
      </w:r>
    </w:p>
    <w:p w:rsidR="00727D0B" w:rsidRPr="00727D0B" w:rsidRDefault="00727D0B" w:rsidP="00727D0B">
      <w:pPr>
        <w:suppressAutoHyphens/>
        <w:autoSpaceDE w:val="0"/>
        <w:autoSpaceDN w:val="0"/>
        <w:adjustRightInd w:val="0"/>
        <w:ind w:firstLine="567"/>
        <w:jc w:val="both"/>
        <w:rPr>
          <w:color w:val="000000"/>
          <w:szCs w:val="28"/>
        </w:rPr>
      </w:pPr>
      <w:r w:rsidRPr="00727D0B">
        <w:rPr>
          <w:szCs w:val="28"/>
        </w:rPr>
        <w:t xml:space="preserve">присвоение специалистом, </w:t>
      </w:r>
      <w:r w:rsidRPr="00727D0B">
        <w:rPr>
          <w:color w:val="000000"/>
          <w:szCs w:val="28"/>
        </w:rPr>
        <w:t>ответственным за прием и регистрацию документов, регистрационного номера принятому заявлению.</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Максимальный срок выполнения административной процедуры составляет 1 рабочий день.</w:t>
      </w:r>
    </w:p>
    <w:p w:rsidR="00727D0B" w:rsidRDefault="00727D0B" w:rsidP="00727D0B">
      <w:pPr>
        <w:suppressAutoHyphens/>
        <w:jc w:val="both"/>
        <w:rPr>
          <w:szCs w:val="28"/>
        </w:rPr>
      </w:pPr>
    </w:p>
    <w:p w:rsidR="00727D0B" w:rsidRDefault="00727D0B" w:rsidP="00727D0B">
      <w:pPr>
        <w:suppressAutoHyphens/>
        <w:jc w:val="both"/>
        <w:rPr>
          <w:szCs w:val="28"/>
        </w:rPr>
      </w:pPr>
    </w:p>
    <w:p w:rsidR="00727D0B" w:rsidRDefault="00727D0B" w:rsidP="00727D0B">
      <w:pPr>
        <w:suppressAutoHyphens/>
        <w:jc w:val="both"/>
        <w:rPr>
          <w:szCs w:val="28"/>
        </w:rPr>
      </w:pPr>
    </w:p>
    <w:p w:rsidR="00727D0B" w:rsidRPr="00727D0B" w:rsidRDefault="00727D0B" w:rsidP="00727D0B">
      <w:pPr>
        <w:suppressAutoHyphens/>
        <w:jc w:val="both"/>
        <w:rPr>
          <w:szCs w:val="28"/>
        </w:rPr>
      </w:pPr>
    </w:p>
    <w:p w:rsid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727D0B">
        <w:rPr>
          <w:b/>
          <w:i/>
          <w:szCs w:val="28"/>
        </w:rPr>
        <w:lastRenderedPageBreak/>
        <w:t>Формирование и направление межведомственных запросов в органы</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727D0B">
        <w:rPr>
          <w:b/>
          <w:i/>
          <w:szCs w:val="28"/>
        </w:rPr>
        <w:t xml:space="preserve"> власти (организации), участвующие в предоставлении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727D0B" w:rsidRPr="00727D0B" w:rsidRDefault="00727D0B" w:rsidP="00727D0B">
      <w:pPr>
        <w:suppressAutoHyphens/>
        <w:autoSpaceDE w:val="0"/>
        <w:autoSpaceDN w:val="0"/>
        <w:adjustRightInd w:val="0"/>
        <w:ind w:firstLine="567"/>
        <w:jc w:val="both"/>
        <w:rPr>
          <w:color w:val="000000"/>
          <w:szCs w:val="28"/>
        </w:rPr>
      </w:pPr>
      <w:r w:rsidRPr="00727D0B">
        <w:rPr>
          <w:szCs w:val="28"/>
        </w:rPr>
        <w:t xml:space="preserve">3.3. Основанием для начала административной процедуры является поступление документов на рассмотрение </w:t>
      </w:r>
      <w:r w:rsidRPr="00727D0B">
        <w:rPr>
          <w:color w:val="000000"/>
          <w:szCs w:val="28"/>
        </w:rPr>
        <w:t>специалистам отдела архитектуры и градостроительства, ответственным за предоставление муниципальной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 xml:space="preserve">В случае если заявителем по собственной инициативе не представлены документы, указанные в пункте 2.7. настоящего Административного регламента, специалисты </w:t>
      </w:r>
      <w:r w:rsidRPr="00727D0B">
        <w:rPr>
          <w:color w:val="000000"/>
          <w:szCs w:val="28"/>
        </w:rPr>
        <w:t>отдела архитектуры и градостроительства</w:t>
      </w:r>
      <w:r w:rsidRPr="00727D0B">
        <w:rPr>
          <w:szCs w:val="28"/>
        </w:rPr>
        <w:t xml:space="preserve"> обеспечивают направление необходимых межведомственных запросов.</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 xml:space="preserve">В случае если заявителем представлены все документы, указанные в пункте 2.7. настоящего Административного регламента, специалисты </w:t>
      </w:r>
      <w:r w:rsidRPr="00727D0B">
        <w:rPr>
          <w:color w:val="000000"/>
          <w:szCs w:val="28"/>
        </w:rPr>
        <w:t>отдела архитектуры и градостроительства</w:t>
      </w:r>
      <w:r w:rsidRPr="00727D0B">
        <w:rPr>
          <w:szCs w:val="28"/>
        </w:rPr>
        <w:t xml:space="preserve"> приступают к исполнению следующей административной процедуры.</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Направление межведомственного запроса осуществляется руководителем сектора организации межведомственного электронного взаимодействия,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Направление межведомственного запроса допускается только в целях, связанных с предоставлением муниципальной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Срок подготовки и направления межведомственного запроса – 1 рабочий день со дня регистрации заявления и документов заявителя.</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Руководитель сектор организации межведомственного электронного взаимодействия,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Способ фиксации административной процедуры является регистрация запрашиваемых документов.</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Результатом административной процедуры является получение запрашиваемых документов либо отказ в их предоставлении.</w:t>
      </w:r>
    </w:p>
    <w:p w:rsidR="00727D0B" w:rsidRPr="00727D0B" w:rsidRDefault="00727D0B" w:rsidP="00727D0B">
      <w:pPr>
        <w:suppressAutoHyphens/>
        <w:autoSpaceDE w:val="0"/>
        <w:autoSpaceDN w:val="0"/>
        <w:adjustRightInd w:val="0"/>
        <w:ind w:firstLine="567"/>
        <w:jc w:val="both"/>
        <w:rPr>
          <w:szCs w:val="28"/>
        </w:rPr>
      </w:pPr>
      <w:r w:rsidRPr="00727D0B">
        <w:rPr>
          <w:szCs w:val="28"/>
        </w:rPr>
        <w:lastRenderedPageBreak/>
        <w:t>Полученные документы в течение 1 рабочего дня со дня их поступления передаются руководителем сектора организации межведомственного электронного взаимодействия, осуществляющим формирование и направление межведомственного запроса, в отдел а</w:t>
      </w:r>
      <w:r>
        <w:rPr>
          <w:szCs w:val="28"/>
        </w:rPr>
        <w:t>рхитектуры и градостроительства</w:t>
      </w:r>
      <w:r w:rsidRPr="00727D0B">
        <w:rPr>
          <w:szCs w:val="28"/>
        </w:rPr>
        <w:t xml:space="preserve"> </w:t>
      </w:r>
      <w:proofErr w:type="gramStart"/>
      <w:r w:rsidRPr="00727D0B">
        <w:rPr>
          <w:szCs w:val="28"/>
        </w:rPr>
        <w:t>ответственному</w:t>
      </w:r>
      <w:proofErr w:type="gramEnd"/>
      <w:r w:rsidRPr="00727D0B">
        <w:rPr>
          <w:szCs w:val="28"/>
        </w:rPr>
        <w:t xml:space="preserve"> за предоставление муниципальной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района. </w:t>
      </w:r>
    </w:p>
    <w:p w:rsidR="00727D0B" w:rsidRPr="00727D0B" w:rsidRDefault="00727D0B" w:rsidP="00727D0B">
      <w:pPr>
        <w:suppressAutoHyphens/>
        <w:autoSpaceDE w:val="0"/>
        <w:autoSpaceDN w:val="0"/>
        <w:adjustRightInd w:val="0"/>
        <w:ind w:firstLine="567"/>
        <w:jc w:val="both"/>
        <w:rPr>
          <w:rFonts w:eastAsia="Calibri"/>
          <w:szCs w:val="28"/>
          <w:lang w:eastAsia="en-US"/>
        </w:rPr>
      </w:pPr>
    </w:p>
    <w:p w:rsidR="00727D0B" w:rsidRPr="00727D0B" w:rsidRDefault="00727D0B" w:rsidP="00727D0B">
      <w:pPr>
        <w:suppressAutoHyphens/>
        <w:autoSpaceDE w:val="0"/>
        <w:autoSpaceDN w:val="0"/>
        <w:adjustRightInd w:val="0"/>
        <w:jc w:val="center"/>
        <w:rPr>
          <w:b/>
          <w:i/>
          <w:szCs w:val="28"/>
        </w:rPr>
      </w:pPr>
      <w:r w:rsidRPr="00727D0B">
        <w:rPr>
          <w:b/>
          <w:i/>
          <w:szCs w:val="28"/>
        </w:rPr>
        <w:t xml:space="preserve">Рассмотрение заявления и представленных документов и принятие решения по подготовке результата предоставления </w:t>
      </w:r>
    </w:p>
    <w:p w:rsidR="00727D0B" w:rsidRPr="00727D0B" w:rsidRDefault="00727D0B" w:rsidP="00727D0B">
      <w:pPr>
        <w:suppressAutoHyphens/>
        <w:autoSpaceDE w:val="0"/>
        <w:autoSpaceDN w:val="0"/>
        <w:adjustRightInd w:val="0"/>
        <w:jc w:val="center"/>
        <w:rPr>
          <w:b/>
          <w:i/>
          <w:szCs w:val="28"/>
        </w:rPr>
      </w:pPr>
      <w:r w:rsidRPr="00727D0B">
        <w:rPr>
          <w:b/>
          <w:i/>
          <w:szCs w:val="28"/>
        </w:rPr>
        <w:t>муниципальной услуги</w:t>
      </w:r>
    </w:p>
    <w:p w:rsidR="00727D0B" w:rsidRPr="00727D0B" w:rsidRDefault="00727D0B" w:rsidP="00727D0B">
      <w:pPr>
        <w:suppressAutoHyphens/>
        <w:autoSpaceDE w:val="0"/>
        <w:autoSpaceDN w:val="0"/>
        <w:adjustRightInd w:val="0"/>
        <w:ind w:firstLine="567"/>
        <w:jc w:val="both"/>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В течение 10 рабочих дней со дня получения заявления специалисты отдела архитектуры и градостроительства, ответственные за предоставление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1) проводят проверку наличия документов, необходимых для принятия решения о предоставлении муниципальной услуги;</w:t>
      </w:r>
    </w:p>
    <w:p w:rsidR="00727D0B" w:rsidRPr="00727D0B" w:rsidRDefault="00727D0B" w:rsidP="00727D0B">
      <w:pPr>
        <w:suppressAutoHyphens/>
        <w:overflowPunct w:val="0"/>
        <w:autoSpaceDE w:val="0"/>
        <w:autoSpaceDN w:val="0"/>
        <w:adjustRightInd w:val="0"/>
        <w:ind w:firstLine="540"/>
        <w:jc w:val="both"/>
        <w:textAlignment w:val="baseline"/>
        <w:rPr>
          <w:szCs w:val="28"/>
        </w:rPr>
      </w:pPr>
      <w:r w:rsidRPr="00727D0B">
        <w:rPr>
          <w:szCs w:val="28"/>
        </w:rPr>
        <w:t>2) согласовывают с заявителем дату и время осмотра объекта индивидуального жилищного строительства;</w:t>
      </w:r>
    </w:p>
    <w:p w:rsidR="00727D0B" w:rsidRPr="00727D0B" w:rsidRDefault="00727D0B" w:rsidP="00727D0B">
      <w:pPr>
        <w:suppressAutoHyphens/>
        <w:overflowPunct w:val="0"/>
        <w:autoSpaceDE w:val="0"/>
        <w:autoSpaceDN w:val="0"/>
        <w:adjustRightInd w:val="0"/>
        <w:ind w:firstLine="540"/>
        <w:jc w:val="both"/>
        <w:textAlignment w:val="baseline"/>
        <w:rPr>
          <w:rFonts w:eastAsia="Calibri"/>
          <w:szCs w:val="28"/>
          <w:lang w:eastAsia="en-US"/>
        </w:rPr>
      </w:pPr>
      <w:proofErr w:type="gramStart"/>
      <w:r w:rsidRPr="00727D0B">
        <w:rPr>
          <w:szCs w:val="28"/>
        </w:rPr>
        <w:t>3) о</w:t>
      </w:r>
      <w:r w:rsidRPr="00727D0B">
        <w:rPr>
          <w:rFonts w:eastAsia="Calibri"/>
          <w:szCs w:val="28"/>
          <w:lang w:eastAsia="en-US"/>
        </w:rPr>
        <w:t xml:space="preserve">рганизуют в установленном порядке осмотр объекта индивидуального жилищного строительства совместно с </w:t>
      </w:r>
      <w:r w:rsidRPr="00727D0B">
        <w:t xml:space="preserve">начальником отдела жилищно-коммунального хозяйства и </w:t>
      </w:r>
      <w:proofErr w:type="spellStart"/>
      <w:r w:rsidRPr="00727D0B">
        <w:t>ресурсоснабжения</w:t>
      </w:r>
      <w:proofErr w:type="spellEnd"/>
      <w:r w:rsidRPr="00727D0B">
        <w:rPr>
          <w:rFonts w:eastAsia="Calibri"/>
          <w:szCs w:val="28"/>
          <w:lang w:eastAsia="en-US"/>
        </w:rPr>
        <w:t xml:space="preserve"> управления индустриальной, строительной и коммунальной политики администрации района или руководителем сектора жилищной политики отдела жилищно-коммунального хозяйства и </w:t>
      </w:r>
      <w:proofErr w:type="spellStart"/>
      <w:r w:rsidRPr="00727D0B">
        <w:rPr>
          <w:rFonts w:eastAsia="Calibri"/>
          <w:szCs w:val="28"/>
          <w:lang w:eastAsia="en-US"/>
        </w:rPr>
        <w:t>ресурсоснабжения</w:t>
      </w:r>
      <w:proofErr w:type="spellEnd"/>
      <w:r w:rsidRPr="00727D0B">
        <w:rPr>
          <w:rFonts w:eastAsia="Calibri"/>
          <w:szCs w:val="28"/>
          <w:lang w:eastAsia="en-US"/>
        </w:rPr>
        <w:t xml:space="preserve"> управления индустриальной, строительной и коммунальной политики администрации района (далее по тексту – специалисты </w:t>
      </w:r>
      <w:r w:rsidRPr="00727D0B">
        <w:t xml:space="preserve">отдела жилищно-коммунального хозяйства и </w:t>
      </w:r>
      <w:proofErr w:type="spellStart"/>
      <w:r w:rsidRPr="00727D0B">
        <w:t>ресурсоснабжения</w:t>
      </w:r>
      <w:proofErr w:type="spellEnd"/>
      <w:r w:rsidRPr="00727D0B">
        <w:rPr>
          <w:rFonts w:eastAsia="Calibri"/>
          <w:szCs w:val="28"/>
          <w:lang w:eastAsia="en-US"/>
        </w:rPr>
        <w:t xml:space="preserve">) в присутствии заявителя </w:t>
      </w:r>
      <w:r w:rsidRPr="00727D0B">
        <w:rPr>
          <w:szCs w:val="28"/>
        </w:rPr>
        <w:t>на предмет выявления оснований</w:t>
      </w:r>
      <w:proofErr w:type="gramEnd"/>
      <w:r w:rsidRPr="00727D0B">
        <w:rPr>
          <w:szCs w:val="28"/>
        </w:rPr>
        <w:t xml:space="preserve"> для отказа в предоставлении муниципальной услуги, </w:t>
      </w:r>
      <w:proofErr w:type="gramStart"/>
      <w:r w:rsidRPr="00727D0B">
        <w:rPr>
          <w:szCs w:val="28"/>
        </w:rPr>
        <w:t>установленных</w:t>
      </w:r>
      <w:proofErr w:type="gramEnd"/>
      <w:r w:rsidRPr="00727D0B">
        <w:rPr>
          <w:szCs w:val="28"/>
        </w:rPr>
        <w:t xml:space="preserve"> в пункте 2.11. настоящего Административного регламента;</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4) в случае выявления в ходе проверки оснований для отказа в выдаче акта освидетельствования, установленных в пункте 2.11. настоящего Административного регламента, подготавливают уведомление о мотивированном отказе в выдаче заявителю акта освидетельствования с указанием оснований отказа в предоставлении муниципальной услуги (приложение № 4 к настоящему Административному регламенту) и направляют на согласование начальнику управления индустриальной, строительной и коммунальной политики;</w:t>
      </w:r>
      <w:proofErr w:type="gramEnd"/>
      <w:r w:rsidRPr="00727D0B">
        <w:rPr>
          <w:szCs w:val="28"/>
        </w:rPr>
        <w:t xml:space="preserve"> заместителю главы администрации района и подписывается главой Татищевского муниципального района.</w:t>
      </w:r>
    </w:p>
    <w:p w:rsidR="00727D0B" w:rsidRPr="00727D0B" w:rsidRDefault="00727D0B" w:rsidP="00727D0B">
      <w:pPr>
        <w:suppressAutoHyphens/>
        <w:autoSpaceDE w:val="0"/>
        <w:autoSpaceDN w:val="0"/>
        <w:adjustRightInd w:val="0"/>
        <w:ind w:firstLine="567"/>
        <w:jc w:val="both"/>
        <w:rPr>
          <w:szCs w:val="28"/>
        </w:rPr>
      </w:pPr>
      <w:r w:rsidRPr="00727D0B">
        <w:rPr>
          <w:szCs w:val="28"/>
        </w:rPr>
        <w:lastRenderedPageBreak/>
        <w:t>5) в случае отсутствия оснований для отказа в выдаче акта освидетельствования, подготавливают акт освидетельствования и направляют на согласование начальнику управления индустриальной, строительной и коммунальной политики; заместителю главы администрации района и подписывается главой Татищевского муниципального района.</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Специалисты отдела архитектуры и градостроительства, ответственные за предоставление муниципальной услуги, регистрируют результат предоставления муниципальной услуги </w:t>
      </w:r>
      <w:r w:rsidRPr="00727D0B">
        <w:rPr>
          <w:color w:val="000000"/>
          <w:szCs w:val="28"/>
        </w:rPr>
        <w:t>в журнале учета выданных актов освидетельствования.</w:t>
      </w:r>
    </w:p>
    <w:p w:rsidR="00727D0B" w:rsidRPr="00727D0B" w:rsidRDefault="00727D0B" w:rsidP="00727D0B">
      <w:pPr>
        <w:suppressAutoHyphens/>
        <w:ind w:firstLine="567"/>
        <w:jc w:val="both"/>
        <w:rPr>
          <w:szCs w:val="28"/>
        </w:rPr>
      </w:pPr>
      <w:r w:rsidRPr="00727D0B">
        <w:rPr>
          <w:szCs w:val="28"/>
        </w:rPr>
        <w:t xml:space="preserve">Результатом административной процедуры является подписание главой Татищевского муниципального района одного из следующих документов: </w:t>
      </w:r>
    </w:p>
    <w:p w:rsidR="00727D0B" w:rsidRPr="00727D0B" w:rsidRDefault="00727D0B" w:rsidP="00727D0B">
      <w:pPr>
        <w:suppressAutoHyphens/>
        <w:ind w:firstLine="567"/>
        <w:jc w:val="both"/>
        <w:rPr>
          <w:szCs w:val="28"/>
        </w:rPr>
      </w:pPr>
      <w:r w:rsidRPr="00727D0B">
        <w:rPr>
          <w:szCs w:val="28"/>
        </w:rPr>
        <w:t>акта освидетельствования;</w:t>
      </w:r>
    </w:p>
    <w:p w:rsidR="00727D0B" w:rsidRPr="00727D0B" w:rsidRDefault="00727D0B" w:rsidP="00727D0B">
      <w:pPr>
        <w:suppressAutoHyphens/>
        <w:ind w:firstLine="567"/>
        <w:jc w:val="both"/>
        <w:rPr>
          <w:b/>
          <w:szCs w:val="28"/>
          <w:u w:val="single"/>
        </w:rPr>
      </w:pPr>
      <w:r w:rsidRPr="00727D0B">
        <w:rPr>
          <w:szCs w:val="28"/>
        </w:rPr>
        <w:t>уведомления о мотивированном отказе в выдаче акта освидетельствования.</w:t>
      </w:r>
    </w:p>
    <w:p w:rsidR="00727D0B" w:rsidRPr="00727D0B" w:rsidRDefault="00727D0B" w:rsidP="00727D0B">
      <w:pPr>
        <w:suppressAutoHyphens/>
        <w:autoSpaceDE w:val="0"/>
        <w:autoSpaceDN w:val="0"/>
        <w:adjustRightInd w:val="0"/>
        <w:ind w:firstLine="567"/>
        <w:jc w:val="both"/>
        <w:rPr>
          <w:szCs w:val="28"/>
        </w:rPr>
      </w:pPr>
      <w:r w:rsidRPr="00727D0B">
        <w:rPr>
          <w:szCs w:val="28"/>
        </w:rPr>
        <w:t>Способ фиксации результата административной процедуры:</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присвоение специалистами отдела архитектуры и градостроительства, ответственными за предоставление муниципальной услуги, регистрационного номера акту освидетельствования в журнале </w:t>
      </w:r>
      <w:r w:rsidRPr="00727D0B">
        <w:rPr>
          <w:color w:val="000000"/>
          <w:szCs w:val="28"/>
        </w:rPr>
        <w:t>учета выданных актов освидетельствования;</w:t>
      </w:r>
    </w:p>
    <w:p w:rsidR="00727D0B" w:rsidRPr="00727D0B" w:rsidRDefault="00727D0B" w:rsidP="00727D0B">
      <w:pPr>
        <w:suppressAutoHyphens/>
        <w:autoSpaceDE w:val="0"/>
        <w:autoSpaceDN w:val="0"/>
        <w:adjustRightInd w:val="0"/>
        <w:ind w:firstLine="567"/>
        <w:jc w:val="both"/>
        <w:rPr>
          <w:szCs w:val="28"/>
        </w:rPr>
      </w:pPr>
      <w:r w:rsidRPr="00727D0B">
        <w:rPr>
          <w:szCs w:val="28"/>
        </w:rPr>
        <w:t>регистрация в канцелярии уведомления о мотивированном отказе в выдаче акта освидетельствования</w:t>
      </w:r>
      <w:r w:rsidRPr="00727D0B">
        <w:rPr>
          <w:color w:val="000000"/>
          <w:szCs w:val="28"/>
        </w:rPr>
        <w:t xml:space="preserve"> в журнале регистрации исходящей корреспонденции.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27D0B">
        <w:rPr>
          <w:szCs w:val="28"/>
        </w:rPr>
        <w:t>Максимальный срок выполнения административной процедуры составляет 3 рабочих дня.</w:t>
      </w:r>
    </w:p>
    <w:p w:rsidR="00727D0B" w:rsidRPr="00727D0B" w:rsidRDefault="00727D0B" w:rsidP="00727D0B">
      <w:pPr>
        <w:suppressAutoHyphens/>
        <w:autoSpaceDE w:val="0"/>
        <w:autoSpaceDN w:val="0"/>
        <w:adjustRightInd w:val="0"/>
        <w:ind w:firstLine="567"/>
        <w:jc w:val="both"/>
        <w:rPr>
          <w:rFonts w:eastAsia="Calibri"/>
          <w:szCs w:val="28"/>
          <w:lang w:eastAsia="en-US"/>
        </w:rPr>
      </w:pP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727D0B">
        <w:rPr>
          <w:b/>
          <w:i/>
          <w:szCs w:val="28"/>
        </w:rPr>
        <w:t xml:space="preserve">Выдача (направление) заявителю результата предоставления муниципальной услуги или отказа в предоставлении </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727D0B">
        <w:rPr>
          <w:b/>
          <w:i/>
          <w:szCs w:val="28"/>
        </w:rPr>
        <w:t>муниципальной услуги</w:t>
      </w:r>
    </w:p>
    <w:p w:rsidR="00727D0B" w:rsidRPr="00727D0B" w:rsidRDefault="00727D0B" w:rsidP="0072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3.5. Основанием для начала административной процедуры является присвоение специалистами отдела архитектуры и градостроительства регистрационного номера акту освидетельствования в журнале регистрации выданных актов освидетельствования или регистрация специалистом уведомления о мотивированном отказе в выдаче акта освидетельствования </w:t>
      </w:r>
      <w:r w:rsidRPr="00727D0B">
        <w:rPr>
          <w:color w:val="000000"/>
          <w:szCs w:val="28"/>
        </w:rPr>
        <w:t xml:space="preserve">в  </w:t>
      </w:r>
      <w:r w:rsidRPr="00727D0B">
        <w:rPr>
          <w:szCs w:val="28"/>
        </w:rPr>
        <w:t>журнале регистрации исходящей корреспонденции.</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Специалисты отдела архитектуры и градостроительства уведомляют заявителя о принятом решении по телефону (при наличии номера телефона в заявлении) и выдают ему оформленный акт освидетельствования либо уведомление об отказе в выдаче акта освидетельствования под роспись </w:t>
      </w:r>
      <w:r w:rsidRPr="00727D0B">
        <w:rPr>
          <w:color w:val="000000"/>
          <w:szCs w:val="28"/>
        </w:rPr>
        <w:t xml:space="preserve">в </w:t>
      </w:r>
      <w:r w:rsidRPr="00727D0B">
        <w:rPr>
          <w:szCs w:val="28"/>
        </w:rPr>
        <w:t xml:space="preserve">журнале </w:t>
      </w:r>
      <w:r w:rsidRPr="00727D0B">
        <w:rPr>
          <w:color w:val="000000"/>
          <w:szCs w:val="28"/>
        </w:rPr>
        <w:t>учета переданных актов освидетельствования</w:t>
      </w:r>
      <w:r w:rsidRPr="00727D0B">
        <w:rPr>
          <w:szCs w:val="28"/>
        </w:rPr>
        <w:t>.</w:t>
      </w:r>
    </w:p>
    <w:p w:rsidR="00727D0B" w:rsidRPr="00727D0B" w:rsidRDefault="00727D0B" w:rsidP="00727D0B">
      <w:pPr>
        <w:suppressAutoHyphens/>
        <w:ind w:firstLine="567"/>
        <w:jc w:val="both"/>
        <w:rPr>
          <w:szCs w:val="28"/>
        </w:rPr>
      </w:pPr>
      <w:r w:rsidRPr="00727D0B">
        <w:rPr>
          <w:szCs w:val="28"/>
        </w:rPr>
        <w:t xml:space="preserve">В случае отсутствия возможности оперативного вручения заявителю </w:t>
      </w:r>
      <w:r w:rsidRPr="00727D0B">
        <w:rPr>
          <w:color w:val="000000"/>
          <w:szCs w:val="28"/>
        </w:rPr>
        <w:t>акта освидетельствования</w:t>
      </w:r>
      <w:r w:rsidRPr="00727D0B">
        <w:rPr>
          <w:szCs w:val="28"/>
        </w:rPr>
        <w:t xml:space="preserve"> либо уведомления об отказе в выдаче </w:t>
      </w:r>
      <w:r w:rsidRPr="00727D0B">
        <w:rPr>
          <w:color w:val="000000"/>
          <w:szCs w:val="28"/>
        </w:rPr>
        <w:t>акта освидетельствования</w:t>
      </w:r>
      <w:r w:rsidRPr="00727D0B">
        <w:rPr>
          <w:szCs w:val="28"/>
        </w:rPr>
        <w:t xml:space="preserve"> документы направляются заявителю в день их подписания почтовым отправлением.</w:t>
      </w:r>
    </w:p>
    <w:p w:rsidR="00727D0B" w:rsidRPr="00727D0B" w:rsidRDefault="00727D0B" w:rsidP="00727D0B">
      <w:pPr>
        <w:suppressAutoHyphens/>
        <w:ind w:firstLine="567"/>
        <w:jc w:val="both"/>
        <w:rPr>
          <w:color w:val="000000"/>
          <w:szCs w:val="28"/>
        </w:rPr>
      </w:pPr>
      <w:proofErr w:type="gramStart"/>
      <w:r w:rsidRPr="00727D0B">
        <w:rPr>
          <w:color w:val="000000"/>
          <w:szCs w:val="28"/>
        </w:rPr>
        <w:t xml:space="preserve">В случае если в качестве способа получения результата, указанного заявителем при обращении за предоставлением муниципальной услуги, выбран </w:t>
      </w:r>
      <w:r w:rsidRPr="00727D0B">
        <w:rPr>
          <w:color w:val="000000"/>
          <w:szCs w:val="28"/>
        </w:rPr>
        <w:lastRenderedPageBreak/>
        <w:t xml:space="preserve">МФЦ, документы передаются в МФЦ в срок, предусмотренный Соглашением о </w:t>
      </w:r>
      <w:r w:rsidRPr="00727D0B">
        <w:rPr>
          <w:szCs w:val="28"/>
        </w:rPr>
        <w:t>взаимодействии, но не позднее рабочего дня, следующего за днем их подписания согласно реестра передаваемых документов администрацией Татищевского муниципального района Саратовской области  в ОП ГАУСО «МФЦ» в р.п.Татищево (приложение № 5 к настоящему Административному регламенту).</w:t>
      </w:r>
      <w:proofErr w:type="gramEnd"/>
    </w:p>
    <w:p w:rsidR="00727D0B" w:rsidRPr="00727D0B" w:rsidRDefault="00727D0B" w:rsidP="00727D0B">
      <w:pPr>
        <w:suppressAutoHyphens/>
        <w:ind w:firstLine="567"/>
        <w:jc w:val="both"/>
        <w:rPr>
          <w:szCs w:val="28"/>
        </w:rPr>
      </w:pPr>
      <w:r w:rsidRPr="00727D0B">
        <w:rPr>
          <w:szCs w:val="28"/>
        </w:rPr>
        <w:t>Результатом административной процедуры является:</w:t>
      </w:r>
    </w:p>
    <w:p w:rsidR="00727D0B" w:rsidRPr="00727D0B" w:rsidRDefault="00727D0B" w:rsidP="00727D0B">
      <w:pPr>
        <w:suppressAutoHyphens/>
        <w:ind w:firstLine="567"/>
        <w:jc w:val="both"/>
        <w:rPr>
          <w:szCs w:val="28"/>
        </w:rPr>
      </w:pPr>
      <w:r w:rsidRPr="00727D0B">
        <w:rPr>
          <w:szCs w:val="28"/>
        </w:rPr>
        <w:t>выдача (направление) заявителю акта освидетельствования;</w:t>
      </w:r>
    </w:p>
    <w:p w:rsidR="00727D0B" w:rsidRPr="00727D0B" w:rsidRDefault="00727D0B" w:rsidP="00727D0B">
      <w:pPr>
        <w:suppressAutoHyphens/>
        <w:ind w:firstLine="567"/>
        <w:jc w:val="both"/>
        <w:rPr>
          <w:szCs w:val="28"/>
        </w:rPr>
      </w:pPr>
      <w:r w:rsidRPr="00727D0B">
        <w:rPr>
          <w:szCs w:val="28"/>
        </w:rPr>
        <w:t>выдача (направление) уведомления о мотивированном отказе в выдаче акта освидетельствования.</w:t>
      </w:r>
    </w:p>
    <w:p w:rsidR="00727D0B" w:rsidRPr="00727D0B" w:rsidRDefault="00727D0B" w:rsidP="00727D0B">
      <w:pPr>
        <w:suppressAutoHyphens/>
        <w:autoSpaceDE w:val="0"/>
        <w:autoSpaceDN w:val="0"/>
        <w:adjustRightInd w:val="0"/>
        <w:ind w:firstLine="567"/>
        <w:jc w:val="both"/>
        <w:rPr>
          <w:szCs w:val="28"/>
        </w:rPr>
      </w:pPr>
      <w:r w:rsidRPr="00727D0B">
        <w:rPr>
          <w:szCs w:val="28"/>
        </w:rPr>
        <w:t>Способом фиксации результата административной процедуры является:</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роспись заявителя </w:t>
      </w:r>
      <w:r w:rsidRPr="00727D0B">
        <w:rPr>
          <w:color w:val="000000"/>
          <w:szCs w:val="28"/>
        </w:rPr>
        <w:t xml:space="preserve">в </w:t>
      </w:r>
      <w:r w:rsidRPr="00727D0B">
        <w:rPr>
          <w:szCs w:val="28"/>
        </w:rPr>
        <w:t xml:space="preserve">журнале </w:t>
      </w:r>
      <w:r w:rsidRPr="00727D0B">
        <w:rPr>
          <w:color w:val="000000"/>
          <w:szCs w:val="28"/>
        </w:rPr>
        <w:t>учета переданных актов освидетельствования;</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внесение в канцелярии записи </w:t>
      </w:r>
      <w:r w:rsidRPr="00727D0B">
        <w:rPr>
          <w:color w:val="000000"/>
          <w:szCs w:val="28"/>
        </w:rPr>
        <w:t xml:space="preserve">в журнале регистрации исходящей корреспонденции </w:t>
      </w:r>
      <w:r w:rsidRPr="00727D0B">
        <w:rPr>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727D0B" w:rsidRPr="00727D0B" w:rsidRDefault="00727D0B" w:rsidP="00727D0B">
      <w:pPr>
        <w:suppressAutoHyphens/>
        <w:autoSpaceDE w:val="0"/>
        <w:autoSpaceDN w:val="0"/>
        <w:adjustRightInd w:val="0"/>
        <w:ind w:firstLine="567"/>
        <w:jc w:val="both"/>
        <w:rPr>
          <w:szCs w:val="28"/>
        </w:rPr>
      </w:pPr>
      <w:r w:rsidRPr="00727D0B">
        <w:rPr>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727D0B" w:rsidRPr="00727D0B" w:rsidRDefault="00727D0B" w:rsidP="00727D0B">
      <w:pPr>
        <w:suppressAutoHyphens/>
        <w:ind w:firstLine="708"/>
        <w:jc w:val="both"/>
        <w:rPr>
          <w:szCs w:val="28"/>
        </w:rPr>
      </w:pPr>
      <w:r w:rsidRPr="00727D0B">
        <w:rPr>
          <w:szCs w:val="28"/>
        </w:rPr>
        <w:t>Максимальный срок выполнения административной процедуры составляет 1 рабочий день.</w:t>
      </w:r>
    </w:p>
    <w:p w:rsidR="00727D0B" w:rsidRPr="00727D0B" w:rsidRDefault="00727D0B" w:rsidP="00727D0B">
      <w:pPr>
        <w:suppressAutoHyphens/>
        <w:ind w:firstLine="708"/>
        <w:jc w:val="both"/>
        <w:rPr>
          <w:szCs w:val="28"/>
        </w:rPr>
      </w:pPr>
    </w:p>
    <w:p w:rsidR="00727D0B" w:rsidRPr="00727D0B" w:rsidRDefault="00727D0B" w:rsidP="00727D0B">
      <w:pPr>
        <w:suppressAutoHyphens/>
        <w:autoSpaceDE w:val="0"/>
        <w:autoSpaceDN w:val="0"/>
        <w:adjustRightInd w:val="0"/>
        <w:jc w:val="center"/>
        <w:rPr>
          <w:b/>
          <w:szCs w:val="28"/>
        </w:rPr>
      </w:pPr>
      <w:r w:rsidRPr="00727D0B">
        <w:rPr>
          <w:b/>
          <w:szCs w:val="28"/>
        </w:rPr>
        <w:t xml:space="preserve">Особенности выполнения </w:t>
      </w:r>
      <w:proofErr w:type="gramStart"/>
      <w:r w:rsidRPr="00727D0B">
        <w:rPr>
          <w:b/>
          <w:szCs w:val="28"/>
        </w:rPr>
        <w:t>административных</w:t>
      </w:r>
      <w:proofErr w:type="gramEnd"/>
      <w:r w:rsidRPr="00727D0B">
        <w:rPr>
          <w:b/>
          <w:szCs w:val="28"/>
        </w:rPr>
        <w:t xml:space="preserve"> </w:t>
      </w:r>
    </w:p>
    <w:p w:rsidR="00727D0B" w:rsidRPr="00727D0B" w:rsidRDefault="00727D0B" w:rsidP="00727D0B">
      <w:pPr>
        <w:suppressAutoHyphens/>
        <w:autoSpaceDE w:val="0"/>
        <w:autoSpaceDN w:val="0"/>
        <w:adjustRightInd w:val="0"/>
        <w:jc w:val="center"/>
        <w:rPr>
          <w:b/>
          <w:szCs w:val="28"/>
        </w:rPr>
      </w:pPr>
      <w:r w:rsidRPr="00727D0B">
        <w:rPr>
          <w:b/>
          <w:szCs w:val="28"/>
        </w:rPr>
        <w:t>процедур в электронной форме</w:t>
      </w:r>
    </w:p>
    <w:p w:rsidR="00727D0B" w:rsidRPr="00727D0B" w:rsidRDefault="00727D0B" w:rsidP="00727D0B">
      <w:pPr>
        <w:suppressAutoHyphens/>
        <w:autoSpaceDE w:val="0"/>
        <w:autoSpaceDN w:val="0"/>
        <w:adjustRightInd w:val="0"/>
        <w:jc w:val="center"/>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3.6.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727D0B" w:rsidRPr="00727D0B" w:rsidRDefault="00727D0B" w:rsidP="00727D0B">
      <w:pPr>
        <w:suppressAutoHyphens/>
        <w:autoSpaceDE w:val="0"/>
        <w:autoSpaceDN w:val="0"/>
        <w:adjustRightInd w:val="0"/>
        <w:ind w:firstLine="567"/>
        <w:jc w:val="both"/>
        <w:rPr>
          <w:szCs w:val="28"/>
        </w:rPr>
      </w:pPr>
      <w:r w:rsidRPr="00727D0B">
        <w:rPr>
          <w:szCs w:val="28"/>
        </w:rPr>
        <w:t>а) получить информацию о порядке предоставления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727D0B" w:rsidRPr="00727D0B" w:rsidRDefault="00727D0B" w:rsidP="00727D0B">
      <w:pPr>
        <w:suppressAutoHyphens/>
        <w:autoSpaceDE w:val="0"/>
        <w:autoSpaceDN w:val="0"/>
        <w:adjustRightInd w:val="0"/>
        <w:jc w:val="center"/>
        <w:rPr>
          <w:b/>
          <w:szCs w:val="28"/>
        </w:rPr>
      </w:pPr>
    </w:p>
    <w:p w:rsidR="00727D0B" w:rsidRPr="00727D0B" w:rsidRDefault="00727D0B" w:rsidP="00727D0B">
      <w:pPr>
        <w:suppressAutoHyphens/>
        <w:autoSpaceDE w:val="0"/>
        <w:autoSpaceDN w:val="0"/>
        <w:adjustRightInd w:val="0"/>
        <w:jc w:val="center"/>
        <w:rPr>
          <w:b/>
          <w:szCs w:val="28"/>
        </w:rPr>
      </w:pPr>
      <w:r w:rsidRPr="00727D0B">
        <w:rPr>
          <w:b/>
          <w:szCs w:val="28"/>
        </w:rPr>
        <w:t>Особенности выполнения административных процедур в многофункциональном центре</w:t>
      </w:r>
    </w:p>
    <w:p w:rsidR="00727D0B" w:rsidRPr="00727D0B" w:rsidRDefault="00727D0B" w:rsidP="00727D0B">
      <w:pPr>
        <w:suppressAutoHyphens/>
        <w:autoSpaceDE w:val="0"/>
        <w:autoSpaceDN w:val="0"/>
        <w:adjustRightInd w:val="0"/>
        <w:jc w:val="center"/>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3.7.1. В случае подачи запроса на предоставление муниципальной услуги через многофункциональный центр:</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запрос на предоставление муниципальной услуги и комплект необходимых документов передаются из многофункционального центра в администрацию не </w:t>
      </w:r>
      <w:r w:rsidRPr="00727D0B">
        <w:rPr>
          <w:szCs w:val="28"/>
        </w:rPr>
        <w:lastRenderedPageBreak/>
        <w:t>позднее одного рабочего дня с момента регистрации документов заявителя в многофункциональном центре;</w:t>
      </w:r>
    </w:p>
    <w:p w:rsidR="00727D0B" w:rsidRPr="00727D0B" w:rsidRDefault="00727D0B" w:rsidP="00727D0B">
      <w:pPr>
        <w:suppressAutoHyphens/>
        <w:autoSpaceDE w:val="0"/>
        <w:autoSpaceDN w:val="0"/>
        <w:adjustRightInd w:val="0"/>
        <w:ind w:firstLine="567"/>
        <w:jc w:val="both"/>
        <w:rPr>
          <w:szCs w:val="28"/>
        </w:rPr>
      </w:pPr>
      <w:r w:rsidRPr="00727D0B">
        <w:rPr>
          <w:szCs w:val="28"/>
        </w:rPr>
        <w:t>началом срока предоставления муниципальной услуги является день передачи многофункциональным центром запроса о предоставлении муниципальной услуги в администрацию района.</w:t>
      </w:r>
    </w:p>
    <w:p w:rsidR="00727D0B" w:rsidRPr="00727D0B" w:rsidRDefault="00727D0B" w:rsidP="00727D0B">
      <w:pPr>
        <w:suppressAutoHyphens/>
        <w:autoSpaceDE w:val="0"/>
        <w:autoSpaceDN w:val="0"/>
        <w:adjustRightInd w:val="0"/>
        <w:ind w:firstLine="567"/>
        <w:jc w:val="both"/>
        <w:rPr>
          <w:szCs w:val="28"/>
        </w:rPr>
      </w:pPr>
      <w:r w:rsidRPr="00727D0B">
        <w:rPr>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727D0B" w:rsidRPr="00727D0B" w:rsidRDefault="00727D0B" w:rsidP="00727D0B">
      <w:pPr>
        <w:suppressAutoHyphens/>
        <w:autoSpaceDE w:val="0"/>
        <w:autoSpaceDN w:val="0"/>
        <w:adjustRightInd w:val="0"/>
        <w:ind w:firstLine="567"/>
        <w:jc w:val="both"/>
        <w:rPr>
          <w:szCs w:val="28"/>
        </w:rPr>
      </w:pPr>
      <w:r w:rsidRPr="00727D0B">
        <w:rPr>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27D0B" w:rsidRPr="00727D0B" w:rsidRDefault="00727D0B" w:rsidP="00727D0B">
      <w:pPr>
        <w:suppressAutoHyphens/>
        <w:autoSpaceDE w:val="0"/>
        <w:autoSpaceDN w:val="0"/>
        <w:adjustRightInd w:val="0"/>
        <w:ind w:firstLine="567"/>
        <w:jc w:val="both"/>
        <w:rPr>
          <w:szCs w:val="28"/>
        </w:rPr>
      </w:pPr>
      <w:r w:rsidRPr="00727D0B">
        <w:rPr>
          <w:szCs w:val="28"/>
        </w:rPr>
        <w:t>документ, удостоверяющий личность заявителя либо его представителя;</w:t>
      </w:r>
    </w:p>
    <w:p w:rsidR="00727D0B" w:rsidRPr="00727D0B" w:rsidRDefault="00727D0B" w:rsidP="00727D0B">
      <w:pPr>
        <w:suppressAutoHyphens/>
        <w:autoSpaceDE w:val="0"/>
        <w:autoSpaceDN w:val="0"/>
        <w:adjustRightInd w:val="0"/>
        <w:ind w:firstLine="567"/>
        <w:jc w:val="both"/>
        <w:rPr>
          <w:szCs w:val="28"/>
        </w:rPr>
      </w:pPr>
      <w:r w:rsidRPr="00727D0B">
        <w:rPr>
          <w:szCs w:val="28"/>
        </w:rPr>
        <w:t>документ, подтверждающий полномочия представителя заявителя.</w:t>
      </w:r>
    </w:p>
    <w:p w:rsidR="00727D0B" w:rsidRPr="00727D0B" w:rsidRDefault="00727D0B" w:rsidP="00727D0B">
      <w:pPr>
        <w:suppressAutoHyphens/>
        <w:autoSpaceDE w:val="0"/>
        <w:autoSpaceDN w:val="0"/>
        <w:adjustRightInd w:val="0"/>
        <w:ind w:firstLine="567"/>
        <w:jc w:val="both"/>
        <w:rPr>
          <w:szCs w:val="28"/>
        </w:rPr>
      </w:pPr>
      <w:r w:rsidRPr="00727D0B">
        <w:rPr>
          <w:szCs w:val="28"/>
        </w:rPr>
        <w:t>3.7.2.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727D0B" w:rsidRPr="00727D0B" w:rsidRDefault="00727D0B" w:rsidP="00727D0B">
      <w:pPr>
        <w:suppressAutoHyphens/>
        <w:autoSpaceDE w:val="0"/>
        <w:autoSpaceDN w:val="0"/>
        <w:adjustRightInd w:val="0"/>
        <w:ind w:firstLine="567"/>
        <w:jc w:val="both"/>
        <w:rPr>
          <w:szCs w:val="28"/>
        </w:rPr>
      </w:pPr>
      <w:r w:rsidRPr="00727D0B">
        <w:rPr>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27D0B" w:rsidRPr="00727D0B" w:rsidRDefault="00727D0B" w:rsidP="00727D0B">
      <w:pPr>
        <w:suppressAutoHyphens/>
        <w:autoSpaceDE w:val="0"/>
        <w:autoSpaceDN w:val="0"/>
        <w:adjustRightInd w:val="0"/>
        <w:ind w:firstLine="567"/>
        <w:jc w:val="both"/>
        <w:rPr>
          <w:szCs w:val="28"/>
        </w:rPr>
      </w:pPr>
      <w:r w:rsidRPr="00727D0B">
        <w:rPr>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727D0B">
        <w:rPr>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27D0B" w:rsidRPr="00727D0B" w:rsidRDefault="00727D0B" w:rsidP="00727D0B">
      <w:pPr>
        <w:suppressAutoHyphens/>
        <w:autoSpaceDE w:val="0"/>
        <w:autoSpaceDN w:val="0"/>
        <w:adjustRightInd w:val="0"/>
        <w:jc w:val="both"/>
        <w:rPr>
          <w:szCs w:val="28"/>
        </w:rPr>
      </w:pPr>
    </w:p>
    <w:p w:rsidR="00727D0B" w:rsidRPr="00727D0B" w:rsidRDefault="00727D0B" w:rsidP="00727D0B">
      <w:pPr>
        <w:suppressAutoHyphens/>
        <w:autoSpaceDE w:val="0"/>
        <w:autoSpaceDN w:val="0"/>
        <w:adjustRightInd w:val="0"/>
        <w:jc w:val="center"/>
        <w:rPr>
          <w:b/>
          <w:szCs w:val="28"/>
        </w:rPr>
      </w:pPr>
      <w:r w:rsidRPr="00727D0B">
        <w:rPr>
          <w:b/>
          <w:szCs w:val="28"/>
        </w:rPr>
        <w:t>Порядок исправления допущенных опечаток и ошибок в выданных в результате предоставления муниципальной услуги документах</w:t>
      </w:r>
    </w:p>
    <w:p w:rsidR="00727D0B" w:rsidRPr="00727D0B" w:rsidRDefault="00727D0B" w:rsidP="00727D0B">
      <w:pPr>
        <w:suppressAutoHyphens/>
        <w:autoSpaceDE w:val="0"/>
        <w:autoSpaceDN w:val="0"/>
        <w:adjustRightInd w:val="0"/>
        <w:jc w:val="center"/>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3.8.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27D0B" w:rsidRPr="00727D0B" w:rsidRDefault="00727D0B" w:rsidP="00727D0B">
      <w:pPr>
        <w:suppressAutoHyphens/>
        <w:autoSpaceDE w:val="0"/>
        <w:autoSpaceDN w:val="0"/>
        <w:adjustRightInd w:val="0"/>
        <w:ind w:firstLine="567"/>
        <w:jc w:val="both"/>
        <w:rPr>
          <w:szCs w:val="28"/>
        </w:rPr>
      </w:pPr>
      <w:bookmarkStart w:id="4" w:name="dst100263"/>
      <w:bookmarkEnd w:id="4"/>
      <w:r w:rsidRPr="00727D0B">
        <w:rPr>
          <w:szCs w:val="28"/>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27D0B">
        <w:rPr>
          <w:szCs w:val="28"/>
        </w:rPr>
        <w:t>с даты регистрации</w:t>
      </w:r>
      <w:proofErr w:type="gramEnd"/>
      <w:r w:rsidRPr="00727D0B">
        <w:rPr>
          <w:szCs w:val="28"/>
        </w:rPr>
        <w:t xml:space="preserve"> соответствующего заявления.</w:t>
      </w:r>
    </w:p>
    <w:p w:rsidR="00727D0B" w:rsidRPr="00727D0B" w:rsidRDefault="00727D0B" w:rsidP="00727D0B">
      <w:pPr>
        <w:suppressAutoHyphens/>
        <w:autoSpaceDE w:val="0"/>
        <w:autoSpaceDN w:val="0"/>
        <w:adjustRightInd w:val="0"/>
        <w:ind w:firstLine="567"/>
        <w:jc w:val="both"/>
        <w:rPr>
          <w:szCs w:val="28"/>
        </w:rPr>
      </w:pPr>
      <w:bookmarkStart w:id="5" w:name="dst100264"/>
      <w:bookmarkStart w:id="6" w:name="dst100265"/>
      <w:bookmarkEnd w:id="5"/>
      <w:bookmarkEnd w:id="6"/>
      <w:proofErr w:type="gramStart"/>
      <w:r w:rsidRPr="00727D0B">
        <w:rPr>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727D0B" w:rsidRPr="00727D0B" w:rsidRDefault="00727D0B" w:rsidP="00727D0B">
      <w:pPr>
        <w:suppressAutoHyphens/>
        <w:autoSpaceDE w:val="0"/>
        <w:autoSpaceDN w:val="0"/>
        <w:adjustRightInd w:val="0"/>
        <w:ind w:firstLine="567"/>
        <w:jc w:val="both"/>
        <w:rPr>
          <w:szCs w:val="28"/>
        </w:rPr>
      </w:pPr>
      <w:bookmarkStart w:id="7" w:name="dst100266"/>
      <w:bookmarkEnd w:id="7"/>
      <w:r w:rsidRPr="00727D0B">
        <w:rPr>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27D0B" w:rsidRPr="00727D0B" w:rsidRDefault="00727D0B" w:rsidP="00727D0B">
      <w:pPr>
        <w:suppressAutoHyphens/>
        <w:autoSpaceDE w:val="0"/>
        <w:autoSpaceDN w:val="0"/>
        <w:adjustRightInd w:val="0"/>
        <w:ind w:firstLine="567"/>
        <w:jc w:val="both"/>
        <w:rPr>
          <w:szCs w:val="28"/>
        </w:rPr>
      </w:pPr>
      <w:bookmarkStart w:id="8" w:name="dst100267"/>
      <w:bookmarkEnd w:id="8"/>
      <w:r w:rsidRPr="00727D0B">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27D0B" w:rsidRDefault="00727D0B" w:rsidP="00727D0B">
      <w:pPr>
        <w:suppressAutoHyphens/>
        <w:jc w:val="both"/>
        <w:rPr>
          <w:b/>
          <w:sz w:val="32"/>
          <w:szCs w:val="24"/>
        </w:rPr>
      </w:pPr>
    </w:p>
    <w:p w:rsidR="00BC2EE3" w:rsidRDefault="00BC2EE3" w:rsidP="00727D0B">
      <w:pPr>
        <w:suppressAutoHyphens/>
        <w:jc w:val="both"/>
        <w:rPr>
          <w:b/>
          <w:sz w:val="32"/>
          <w:szCs w:val="24"/>
        </w:rPr>
      </w:pPr>
    </w:p>
    <w:p w:rsidR="00BC2EE3" w:rsidRDefault="00BC2EE3" w:rsidP="00727D0B">
      <w:pPr>
        <w:suppressAutoHyphens/>
        <w:jc w:val="both"/>
        <w:rPr>
          <w:b/>
          <w:sz w:val="32"/>
          <w:szCs w:val="24"/>
        </w:rPr>
      </w:pPr>
    </w:p>
    <w:p w:rsidR="00BC2EE3" w:rsidRDefault="00BC2EE3" w:rsidP="00727D0B">
      <w:pPr>
        <w:suppressAutoHyphens/>
        <w:jc w:val="both"/>
        <w:rPr>
          <w:b/>
          <w:sz w:val="32"/>
          <w:szCs w:val="24"/>
        </w:rPr>
      </w:pPr>
    </w:p>
    <w:p w:rsidR="00BC2EE3" w:rsidRPr="00727D0B" w:rsidRDefault="00BC2EE3" w:rsidP="00727D0B">
      <w:pPr>
        <w:suppressAutoHyphens/>
        <w:jc w:val="both"/>
        <w:rPr>
          <w:b/>
          <w:sz w:val="32"/>
          <w:szCs w:val="24"/>
        </w:rPr>
      </w:pPr>
    </w:p>
    <w:p w:rsidR="00727D0B" w:rsidRPr="00727D0B" w:rsidRDefault="00727D0B" w:rsidP="00727D0B">
      <w:pPr>
        <w:suppressAutoHyphens/>
        <w:autoSpaceDE w:val="0"/>
        <w:autoSpaceDN w:val="0"/>
        <w:adjustRightInd w:val="0"/>
        <w:jc w:val="center"/>
        <w:outlineLvl w:val="0"/>
        <w:rPr>
          <w:rFonts w:eastAsia="Calibri"/>
          <w:b/>
          <w:bCs/>
          <w:szCs w:val="28"/>
          <w:lang w:eastAsia="en-US"/>
        </w:rPr>
      </w:pPr>
      <w:r w:rsidRPr="00727D0B">
        <w:rPr>
          <w:b/>
          <w:bCs/>
          <w:szCs w:val="28"/>
        </w:rPr>
        <w:lastRenderedPageBreak/>
        <w:t xml:space="preserve">IV. Формы </w:t>
      </w:r>
      <w:proofErr w:type="gramStart"/>
      <w:r w:rsidRPr="00727D0B">
        <w:rPr>
          <w:b/>
          <w:bCs/>
          <w:szCs w:val="28"/>
        </w:rPr>
        <w:t>контроля за</w:t>
      </w:r>
      <w:proofErr w:type="gramEnd"/>
      <w:r w:rsidRPr="00727D0B">
        <w:rPr>
          <w:b/>
          <w:bCs/>
          <w:szCs w:val="28"/>
        </w:rPr>
        <w:t xml:space="preserve"> исполнением административного регламента предоставления муниципальной услуги</w:t>
      </w:r>
    </w:p>
    <w:p w:rsidR="00727D0B" w:rsidRPr="00727D0B" w:rsidRDefault="00727D0B" w:rsidP="00727D0B">
      <w:pPr>
        <w:suppressAutoHyphens/>
        <w:autoSpaceDE w:val="0"/>
        <w:autoSpaceDN w:val="0"/>
        <w:adjustRightInd w:val="0"/>
        <w:jc w:val="both"/>
        <w:rPr>
          <w:bCs/>
          <w:szCs w:val="28"/>
        </w:rPr>
      </w:pP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727D0B">
        <w:rPr>
          <w:b/>
          <w:bCs/>
          <w:i/>
          <w:szCs w:val="28"/>
        </w:rPr>
        <w:t>муниципальной</w:t>
      </w:r>
      <w:proofErr w:type="gramEnd"/>
      <w:r w:rsidRPr="00727D0B">
        <w:rPr>
          <w:b/>
          <w:bCs/>
          <w:i/>
          <w:szCs w:val="28"/>
        </w:rPr>
        <w:t xml:space="preserve"> </w:t>
      </w: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услуги, а также принятию ими решений</w:t>
      </w:r>
    </w:p>
    <w:p w:rsidR="00727D0B" w:rsidRPr="00727D0B" w:rsidRDefault="00727D0B" w:rsidP="00727D0B">
      <w:pPr>
        <w:suppressAutoHyphens/>
        <w:autoSpaceDE w:val="0"/>
        <w:autoSpaceDN w:val="0"/>
        <w:adjustRightInd w:val="0"/>
        <w:jc w:val="both"/>
        <w:rPr>
          <w:bCs/>
          <w:i/>
          <w:szCs w:val="28"/>
        </w:rPr>
      </w:pPr>
    </w:p>
    <w:p w:rsidR="00727D0B" w:rsidRPr="00727D0B" w:rsidRDefault="00727D0B" w:rsidP="00727D0B">
      <w:pPr>
        <w:suppressAutoHyphens/>
        <w:autoSpaceDE w:val="0"/>
        <w:autoSpaceDN w:val="0"/>
        <w:adjustRightInd w:val="0"/>
        <w:ind w:firstLine="540"/>
        <w:jc w:val="both"/>
        <w:rPr>
          <w:szCs w:val="28"/>
          <w:vertAlign w:val="superscript"/>
        </w:rPr>
      </w:pPr>
      <w:r w:rsidRPr="00727D0B">
        <w:rPr>
          <w:szCs w:val="28"/>
        </w:rPr>
        <w:t xml:space="preserve">4.1. </w:t>
      </w:r>
      <w:proofErr w:type="gramStart"/>
      <w:r w:rsidRPr="00727D0B">
        <w:rPr>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архитектуры и градостроительства </w:t>
      </w:r>
      <m:oMath>
        <m:r>
          <w:rPr>
            <w:rFonts w:ascii="Cambria Math" w:hAnsi="Cambria Math"/>
            <w:szCs w:val="28"/>
          </w:rPr>
          <m:t xml:space="preserve"> </m:t>
        </m:r>
      </m:oMath>
      <w:r w:rsidRPr="00727D0B">
        <w:rPr>
          <w:szCs w:val="28"/>
        </w:rPr>
        <w:t>осуществляется начальником управления индустриальной, строительной и коммунальной политики администрации района, заместителем главы администрации района посредством анализа действий специалистов отдела архитектуры и градостроительства, участвующих в предоставлении муниципальной услуги, и подготавливаемых ими в ходе</w:t>
      </w:r>
      <w:proofErr w:type="gramEnd"/>
      <w:r w:rsidRPr="00727D0B">
        <w:rPr>
          <w:szCs w:val="28"/>
        </w:rPr>
        <w:t xml:space="preserve"> предоставления муниципальной услуги документов, а также согласования таких документов.</w:t>
      </w:r>
    </w:p>
    <w:p w:rsidR="00727D0B" w:rsidRPr="00727D0B" w:rsidRDefault="00727D0B" w:rsidP="00727D0B">
      <w:pPr>
        <w:suppressAutoHyphens/>
        <w:autoSpaceDE w:val="0"/>
        <w:autoSpaceDN w:val="0"/>
        <w:adjustRightInd w:val="0"/>
        <w:ind w:firstLine="540"/>
        <w:jc w:val="both"/>
        <w:rPr>
          <w:strike/>
          <w:szCs w:val="28"/>
        </w:rPr>
      </w:pPr>
      <w:r w:rsidRPr="00727D0B">
        <w:rPr>
          <w:szCs w:val="28"/>
        </w:rPr>
        <w:t>4.2. Текущий контроль осуществляется постоянно.</w:t>
      </w:r>
    </w:p>
    <w:p w:rsidR="00727D0B" w:rsidRPr="00727D0B" w:rsidRDefault="00727D0B" w:rsidP="00727D0B">
      <w:pPr>
        <w:suppressAutoHyphens/>
        <w:autoSpaceDE w:val="0"/>
        <w:autoSpaceDN w:val="0"/>
        <w:adjustRightInd w:val="0"/>
        <w:ind w:firstLine="540"/>
        <w:jc w:val="both"/>
        <w:rPr>
          <w:bCs/>
          <w:szCs w:val="28"/>
        </w:rPr>
      </w:pP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 xml:space="preserve">в том числе порядок и формы </w:t>
      </w:r>
      <w:proofErr w:type="gramStart"/>
      <w:r w:rsidRPr="00727D0B">
        <w:rPr>
          <w:b/>
          <w:bCs/>
          <w:i/>
          <w:szCs w:val="28"/>
        </w:rPr>
        <w:t>контроля за</w:t>
      </w:r>
      <w:proofErr w:type="gramEnd"/>
      <w:r w:rsidRPr="00727D0B">
        <w:rPr>
          <w:b/>
          <w:bCs/>
          <w:i/>
          <w:szCs w:val="28"/>
        </w:rPr>
        <w:t xml:space="preserve"> полнотой и </w:t>
      </w: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качеством предоставления муниципальной услуги</w:t>
      </w:r>
    </w:p>
    <w:p w:rsidR="00727D0B" w:rsidRPr="00727D0B" w:rsidRDefault="00727D0B" w:rsidP="00727D0B">
      <w:pPr>
        <w:suppressAutoHyphens/>
        <w:autoSpaceDE w:val="0"/>
        <w:autoSpaceDN w:val="0"/>
        <w:adjustRightInd w:val="0"/>
        <w:jc w:val="center"/>
        <w:rPr>
          <w:bCs/>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4.3. Основанием для проведения плановых проверок является утвержденный годовой план работы администрации района.</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Плановые проверки при проведении </w:t>
      </w:r>
      <w:proofErr w:type="gramStart"/>
      <w:r w:rsidRPr="00727D0B">
        <w:rPr>
          <w:szCs w:val="28"/>
        </w:rPr>
        <w:t>контроля за</w:t>
      </w:r>
      <w:proofErr w:type="gramEnd"/>
      <w:r w:rsidRPr="00727D0B">
        <w:rPr>
          <w:szCs w:val="28"/>
        </w:rPr>
        <w:t xml:space="preserve"> предоставлением муниципальной услуги осуществляются посредством:</w:t>
      </w:r>
    </w:p>
    <w:p w:rsidR="00727D0B" w:rsidRPr="00727D0B" w:rsidRDefault="00727D0B" w:rsidP="00727D0B">
      <w:pPr>
        <w:suppressAutoHyphens/>
        <w:autoSpaceDE w:val="0"/>
        <w:autoSpaceDN w:val="0"/>
        <w:adjustRightInd w:val="0"/>
        <w:ind w:firstLine="567"/>
        <w:jc w:val="both"/>
        <w:rPr>
          <w:szCs w:val="28"/>
        </w:rPr>
      </w:pPr>
      <w:r w:rsidRPr="00727D0B">
        <w:rPr>
          <w:szCs w:val="28"/>
        </w:rPr>
        <w:t>проверки правильности осуществления административных процедур;</w:t>
      </w:r>
    </w:p>
    <w:p w:rsidR="00727D0B" w:rsidRPr="00727D0B" w:rsidRDefault="00727D0B" w:rsidP="00727D0B">
      <w:pPr>
        <w:suppressAutoHyphens/>
        <w:autoSpaceDE w:val="0"/>
        <w:autoSpaceDN w:val="0"/>
        <w:adjustRightInd w:val="0"/>
        <w:ind w:firstLine="567"/>
        <w:jc w:val="both"/>
        <w:rPr>
          <w:szCs w:val="28"/>
        </w:rPr>
      </w:pPr>
      <w:r w:rsidRPr="00727D0B">
        <w:rPr>
          <w:szCs w:val="28"/>
        </w:rPr>
        <w:t>выявления и устранения нарушения прав заявителей;</w:t>
      </w:r>
    </w:p>
    <w:p w:rsidR="00727D0B" w:rsidRPr="00727D0B" w:rsidRDefault="00727D0B" w:rsidP="00727D0B">
      <w:pPr>
        <w:suppressAutoHyphens/>
        <w:autoSpaceDE w:val="0"/>
        <w:autoSpaceDN w:val="0"/>
        <w:adjustRightInd w:val="0"/>
        <w:ind w:firstLine="567"/>
        <w:jc w:val="both"/>
        <w:rPr>
          <w:szCs w:val="28"/>
        </w:rPr>
      </w:pPr>
      <w:r w:rsidRPr="00727D0B">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района;</w:t>
      </w:r>
    </w:p>
    <w:p w:rsidR="00727D0B" w:rsidRPr="00727D0B" w:rsidRDefault="00727D0B" w:rsidP="00727D0B">
      <w:pPr>
        <w:suppressAutoHyphens/>
        <w:autoSpaceDE w:val="0"/>
        <w:autoSpaceDN w:val="0"/>
        <w:adjustRightInd w:val="0"/>
        <w:ind w:firstLine="567"/>
        <w:jc w:val="both"/>
        <w:rPr>
          <w:szCs w:val="28"/>
        </w:rPr>
      </w:pPr>
      <w:r w:rsidRPr="00727D0B">
        <w:rPr>
          <w:szCs w:val="28"/>
        </w:rPr>
        <w:t>выборочной проверки подготовленных результатов предоставления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Внеплановые проверки проводятся на основании правовых актов администрации района. Основанием для начала проведения внеплановой проверки являются поступившие в администрацию района обращения получателей муниципальной услуги о нарушении их прав и законных </w:t>
      </w:r>
      <w:r w:rsidRPr="00727D0B">
        <w:rPr>
          <w:szCs w:val="28"/>
        </w:rPr>
        <w:lastRenderedPageBreak/>
        <w:t>интересов при предоставлении муниципальной услуги, о незаконном отказе в приеме документов либо в предоставлении муниципальной услуги.</w:t>
      </w:r>
    </w:p>
    <w:p w:rsidR="00727D0B" w:rsidRPr="00727D0B" w:rsidRDefault="00727D0B" w:rsidP="00727D0B">
      <w:pPr>
        <w:suppressAutoHyphens/>
        <w:autoSpaceDE w:val="0"/>
        <w:autoSpaceDN w:val="0"/>
        <w:adjustRightInd w:val="0"/>
        <w:ind w:firstLine="540"/>
        <w:jc w:val="both"/>
        <w:rPr>
          <w:rFonts w:eastAsia="Calibri"/>
          <w:szCs w:val="28"/>
          <w:lang w:eastAsia="en-US"/>
        </w:rPr>
      </w:pP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предоставления муниципальной услуги</w:t>
      </w:r>
    </w:p>
    <w:p w:rsidR="00727D0B" w:rsidRPr="00727D0B" w:rsidRDefault="00727D0B" w:rsidP="00727D0B">
      <w:pPr>
        <w:suppressAutoHyphens/>
        <w:autoSpaceDE w:val="0"/>
        <w:autoSpaceDN w:val="0"/>
        <w:adjustRightInd w:val="0"/>
        <w:jc w:val="both"/>
        <w:rPr>
          <w:bCs/>
          <w:szCs w:val="28"/>
        </w:rPr>
      </w:pPr>
    </w:p>
    <w:p w:rsidR="00727D0B" w:rsidRPr="00727D0B" w:rsidRDefault="00727D0B" w:rsidP="00727D0B">
      <w:pPr>
        <w:suppressAutoHyphens/>
        <w:overflowPunct w:val="0"/>
        <w:autoSpaceDE w:val="0"/>
        <w:autoSpaceDN w:val="0"/>
        <w:adjustRightInd w:val="0"/>
        <w:ind w:firstLine="540"/>
        <w:jc w:val="both"/>
        <w:textAlignment w:val="baseline"/>
        <w:rPr>
          <w:rFonts w:eastAsia="Calibri"/>
          <w:szCs w:val="28"/>
          <w:lang w:eastAsia="en-US"/>
        </w:rPr>
      </w:pPr>
      <w:r w:rsidRPr="00727D0B">
        <w:rPr>
          <w:bCs/>
          <w:szCs w:val="28"/>
        </w:rPr>
        <w:t xml:space="preserve">4.5.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727D0B">
        <w:rPr>
          <w:szCs w:val="28"/>
        </w:rPr>
        <w:t>администрации района</w:t>
      </w:r>
      <w:r w:rsidRPr="00727D0B">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27D0B">
        <w:rPr>
          <w:rFonts w:eastAsia="Calibri"/>
          <w:szCs w:val="28"/>
          <w:lang w:eastAsia="en-US"/>
        </w:rPr>
        <w:t>в порядке, установленном законодательством.</w:t>
      </w:r>
    </w:p>
    <w:p w:rsidR="00727D0B" w:rsidRPr="00727D0B" w:rsidRDefault="00727D0B" w:rsidP="00727D0B">
      <w:pPr>
        <w:suppressAutoHyphens/>
        <w:autoSpaceDE w:val="0"/>
        <w:autoSpaceDN w:val="0"/>
        <w:adjustRightInd w:val="0"/>
        <w:ind w:firstLine="540"/>
        <w:jc w:val="both"/>
        <w:rPr>
          <w:rFonts w:eastAsia="Calibri"/>
          <w:bCs/>
          <w:szCs w:val="28"/>
          <w:lang w:eastAsia="en-US"/>
        </w:rPr>
      </w:pPr>
      <w:r w:rsidRPr="00727D0B">
        <w:rPr>
          <w:bCs/>
          <w:szCs w:val="28"/>
        </w:rPr>
        <w:t xml:space="preserve">4.6. Персональная ответственность муниципальных служащих и должностных лиц </w:t>
      </w:r>
      <w:r w:rsidRPr="00727D0B">
        <w:rPr>
          <w:szCs w:val="28"/>
        </w:rPr>
        <w:t>администрации района</w:t>
      </w:r>
      <w:r w:rsidRPr="00727D0B">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27D0B" w:rsidRPr="00727D0B" w:rsidRDefault="00727D0B" w:rsidP="00727D0B">
      <w:pPr>
        <w:suppressAutoHyphens/>
        <w:autoSpaceDE w:val="0"/>
        <w:autoSpaceDN w:val="0"/>
        <w:adjustRightInd w:val="0"/>
        <w:jc w:val="both"/>
        <w:rPr>
          <w:bCs/>
          <w:szCs w:val="28"/>
        </w:rPr>
      </w:pP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 xml:space="preserve">Положения, характеризующие требования к порядку и формам </w:t>
      </w:r>
    </w:p>
    <w:p w:rsidR="00727D0B" w:rsidRPr="00727D0B" w:rsidRDefault="00727D0B" w:rsidP="00727D0B">
      <w:pPr>
        <w:suppressAutoHyphens/>
        <w:autoSpaceDE w:val="0"/>
        <w:autoSpaceDN w:val="0"/>
        <w:adjustRightInd w:val="0"/>
        <w:jc w:val="center"/>
        <w:outlineLvl w:val="1"/>
        <w:rPr>
          <w:b/>
          <w:bCs/>
          <w:i/>
          <w:szCs w:val="28"/>
        </w:rPr>
      </w:pPr>
      <w:proofErr w:type="gramStart"/>
      <w:r w:rsidRPr="00727D0B">
        <w:rPr>
          <w:b/>
          <w:bCs/>
          <w:i/>
          <w:szCs w:val="28"/>
        </w:rPr>
        <w:t>контроля за</w:t>
      </w:r>
      <w:proofErr w:type="gramEnd"/>
      <w:r w:rsidRPr="00727D0B">
        <w:rPr>
          <w:b/>
          <w:bCs/>
          <w:i/>
          <w:szCs w:val="28"/>
        </w:rPr>
        <w:t xml:space="preserve"> предоставлением муниципальной услуги, в том числе </w:t>
      </w:r>
    </w:p>
    <w:p w:rsidR="00727D0B" w:rsidRPr="00727D0B" w:rsidRDefault="00727D0B" w:rsidP="00727D0B">
      <w:pPr>
        <w:suppressAutoHyphens/>
        <w:autoSpaceDE w:val="0"/>
        <w:autoSpaceDN w:val="0"/>
        <w:adjustRightInd w:val="0"/>
        <w:jc w:val="center"/>
        <w:outlineLvl w:val="1"/>
        <w:rPr>
          <w:b/>
          <w:bCs/>
          <w:i/>
          <w:szCs w:val="28"/>
        </w:rPr>
      </w:pPr>
      <w:r w:rsidRPr="00727D0B">
        <w:rPr>
          <w:b/>
          <w:bCs/>
          <w:i/>
          <w:szCs w:val="28"/>
        </w:rPr>
        <w:t>со стороны граждан, их объединений и организаций</w:t>
      </w:r>
    </w:p>
    <w:p w:rsidR="00727D0B" w:rsidRPr="00727D0B" w:rsidRDefault="00727D0B" w:rsidP="00727D0B">
      <w:pPr>
        <w:suppressAutoHyphens/>
        <w:autoSpaceDE w:val="0"/>
        <w:autoSpaceDN w:val="0"/>
        <w:adjustRightInd w:val="0"/>
        <w:jc w:val="both"/>
        <w:rPr>
          <w:bCs/>
          <w:szCs w:val="28"/>
        </w:rPr>
      </w:pPr>
    </w:p>
    <w:p w:rsidR="00727D0B" w:rsidRPr="00727D0B" w:rsidRDefault="00727D0B" w:rsidP="00727D0B">
      <w:pPr>
        <w:suppressAutoHyphens/>
        <w:autoSpaceDE w:val="0"/>
        <w:autoSpaceDN w:val="0"/>
        <w:adjustRightInd w:val="0"/>
        <w:ind w:firstLine="540"/>
        <w:jc w:val="both"/>
        <w:rPr>
          <w:iCs/>
          <w:szCs w:val="28"/>
        </w:rPr>
      </w:pPr>
      <w:r w:rsidRPr="00727D0B">
        <w:rPr>
          <w:iCs/>
          <w:szCs w:val="28"/>
        </w:rPr>
        <w:t xml:space="preserve">4.7. Заявители имеют право осуществлять </w:t>
      </w:r>
      <w:proofErr w:type="gramStart"/>
      <w:r w:rsidRPr="00727D0B">
        <w:rPr>
          <w:iCs/>
          <w:szCs w:val="28"/>
        </w:rPr>
        <w:t>контроль за</w:t>
      </w:r>
      <w:proofErr w:type="gramEnd"/>
      <w:r w:rsidRPr="00727D0B">
        <w:rPr>
          <w:iCs/>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27D0B" w:rsidRPr="00727D0B" w:rsidRDefault="00727D0B" w:rsidP="00727D0B">
      <w:pPr>
        <w:suppressAutoHyphens/>
        <w:autoSpaceDE w:val="0"/>
        <w:autoSpaceDN w:val="0"/>
        <w:adjustRightInd w:val="0"/>
        <w:ind w:firstLine="540"/>
        <w:jc w:val="both"/>
        <w:rPr>
          <w:iCs/>
          <w:szCs w:val="28"/>
        </w:rPr>
      </w:pPr>
      <w:r w:rsidRPr="00727D0B">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27D0B" w:rsidRDefault="00727D0B"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Pr="00727D0B" w:rsidRDefault="00BC2EE3" w:rsidP="00727D0B">
      <w:pPr>
        <w:suppressAutoHyphens/>
        <w:overflowPunct w:val="0"/>
        <w:autoSpaceDE w:val="0"/>
        <w:autoSpaceDN w:val="0"/>
        <w:adjustRightInd w:val="0"/>
        <w:ind w:firstLine="720"/>
        <w:jc w:val="center"/>
        <w:textAlignment w:val="baseline"/>
        <w:outlineLvl w:val="0"/>
        <w:rPr>
          <w:b/>
          <w:sz w:val="32"/>
          <w:szCs w:val="28"/>
        </w:rPr>
      </w:pPr>
    </w:p>
    <w:p w:rsidR="00BC2EE3" w:rsidRDefault="00727D0B" w:rsidP="00727D0B">
      <w:pPr>
        <w:suppressAutoHyphens/>
        <w:overflowPunct w:val="0"/>
        <w:autoSpaceDE w:val="0"/>
        <w:autoSpaceDN w:val="0"/>
        <w:adjustRightInd w:val="0"/>
        <w:jc w:val="center"/>
        <w:textAlignment w:val="baseline"/>
        <w:outlineLvl w:val="0"/>
        <w:rPr>
          <w:b/>
          <w:bCs/>
          <w:szCs w:val="28"/>
        </w:rPr>
      </w:pPr>
      <w:r w:rsidRPr="00727D0B">
        <w:rPr>
          <w:b/>
          <w:szCs w:val="28"/>
        </w:rPr>
        <w:t xml:space="preserve">V. </w:t>
      </w:r>
      <w:r w:rsidRPr="00727D0B">
        <w:rPr>
          <w:sz w:val="24"/>
          <w:szCs w:val="28"/>
        </w:rPr>
        <w:t xml:space="preserve"> </w:t>
      </w:r>
      <w:r w:rsidRPr="00727D0B">
        <w:rPr>
          <w:b/>
          <w:bCs/>
          <w:szCs w:val="28"/>
        </w:rPr>
        <w:t xml:space="preserve">Досудебный (внесудебный) порядок обжалования </w:t>
      </w:r>
    </w:p>
    <w:p w:rsidR="00BC2EE3" w:rsidRDefault="00727D0B" w:rsidP="00727D0B">
      <w:pPr>
        <w:suppressAutoHyphens/>
        <w:overflowPunct w:val="0"/>
        <w:autoSpaceDE w:val="0"/>
        <w:autoSpaceDN w:val="0"/>
        <w:adjustRightInd w:val="0"/>
        <w:jc w:val="center"/>
        <w:textAlignment w:val="baseline"/>
        <w:outlineLvl w:val="0"/>
        <w:rPr>
          <w:b/>
          <w:bCs/>
          <w:szCs w:val="28"/>
        </w:rPr>
      </w:pPr>
      <w:r w:rsidRPr="00727D0B">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24" w:history="1">
        <w:r w:rsidRPr="00727D0B">
          <w:rPr>
            <w:b/>
            <w:bCs/>
            <w:szCs w:val="28"/>
          </w:rPr>
          <w:t>части 1.1 статьи 16</w:t>
        </w:r>
      </w:hyperlink>
      <w:r w:rsidRPr="00727D0B">
        <w:rPr>
          <w:b/>
          <w:bCs/>
          <w:szCs w:val="28"/>
        </w:rPr>
        <w:t xml:space="preserve"> Федерального закона от 27.07.2010 № 210-ФЗ «Об организации предоставления государственных и муниципальных услуг», а также их должностных </w:t>
      </w:r>
    </w:p>
    <w:p w:rsidR="00727D0B" w:rsidRPr="00727D0B" w:rsidRDefault="00727D0B" w:rsidP="00727D0B">
      <w:pPr>
        <w:suppressAutoHyphens/>
        <w:overflowPunct w:val="0"/>
        <w:autoSpaceDE w:val="0"/>
        <w:autoSpaceDN w:val="0"/>
        <w:adjustRightInd w:val="0"/>
        <w:jc w:val="center"/>
        <w:textAlignment w:val="baseline"/>
        <w:outlineLvl w:val="0"/>
        <w:rPr>
          <w:b/>
          <w:bCs/>
          <w:szCs w:val="28"/>
        </w:rPr>
      </w:pPr>
      <w:r w:rsidRPr="00727D0B">
        <w:rPr>
          <w:b/>
          <w:bCs/>
          <w:szCs w:val="28"/>
        </w:rPr>
        <w:t>лиц, муниципальных служащих, работников</w:t>
      </w:r>
    </w:p>
    <w:p w:rsidR="00727D0B" w:rsidRPr="00727D0B" w:rsidRDefault="00727D0B" w:rsidP="00727D0B">
      <w:pPr>
        <w:suppressAutoHyphens/>
        <w:overflowPunct w:val="0"/>
        <w:autoSpaceDE w:val="0"/>
        <w:autoSpaceDN w:val="0"/>
        <w:adjustRightInd w:val="0"/>
        <w:ind w:firstLine="720"/>
        <w:jc w:val="both"/>
        <w:textAlignment w:val="baseline"/>
        <w:rPr>
          <w:szCs w:val="28"/>
        </w:rPr>
      </w:pPr>
    </w:p>
    <w:p w:rsidR="00727D0B" w:rsidRPr="00727D0B" w:rsidRDefault="00727D0B" w:rsidP="00727D0B">
      <w:pPr>
        <w:suppressAutoHyphens/>
        <w:overflowPunct w:val="0"/>
        <w:autoSpaceDE w:val="0"/>
        <w:autoSpaceDN w:val="0"/>
        <w:adjustRightInd w:val="0"/>
        <w:jc w:val="center"/>
        <w:textAlignment w:val="baseline"/>
        <w:outlineLvl w:val="1"/>
        <w:rPr>
          <w:b/>
          <w:i/>
          <w:szCs w:val="28"/>
        </w:rPr>
      </w:pPr>
      <w:r w:rsidRPr="00727D0B">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727D0B" w:rsidRPr="00727D0B" w:rsidRDefault="00727D0B" w:rsidP="00727D0B">
      <w:pPr>
        <w:suppressAutoHyphens/>
        <w:overflowPunct w:val="0"/>
        <w:autoSpaceDE w:val="0"/>
        <w:autoSpaceDN w:val="0"/>
        <w:adjustRightInd w:val="0"/>
        <w:ind w:firstLine="720"/>
        <w:jc w:val="both"/>
        <w:textAlignment w:val="baseline"/>
        <w:rPr>
          <w:szCs w:val="28"/>
        </w:rPr>
      </w:pPr>
    </w:p>
    <w:p w:rsidR="00727D0B" w:rsidRPr="00727D0B" w:rsidRDefault="00727D0B" w:rsidP="00727D0B">
      <w:pPr>
        <w:suppressAutoHyphens/>
        <w:overflowPunct w:val="0"/>
        <w:autoSpaceDE w:val="0"/>
        <w:autoSpaceDN w:val="0"/>
        <w:adjustRightInd w:val="0"/>
        <w:ind w:firstLine="567"/>
        <w:jc w:val="both"/>
        <w:textAlignment w:val="baseline"/>
        <w:outlineLvl w:val="0"/>
        <w:rPr>
          <w:bCs/>
          <w:szCs w:val="28"/>
        </w:rPr>
      </w:pPr>
      <w:r w:rsidRPr="00727D0B">
        <w:rPr>
          <w:szCs w:val="28"/>
        </w:rPr>
        <w:t xml:space="preserve">5.1. </w:t>
      </w:r>
      <w:proofErr w:type="gramStart"/>
      <w:r w:rsidRPr="00727D0B">
        <w:rPr>
          <w:szCs w:val="28"/>
        </w:rPr>
        <w:t xml:space="preserve">В случае нарушения прав заявителей они вправе обжаловать </w:t>
      </w:r>
      <w:r w:rsidRPr="00727D0B">
        <w:rPr>
          <w:bCs/>
          <w:szCs w:val="28"/>
        </w:rPr>
        <w:t xml:space="preserve">действия (бездействия) органа местного самоуправления, предоставляющего муниципальную услугу, многофункционального центра, организаций, указанных в </w:t>
      </w:r>
      <w:hyperlink r:id="rId25" w:history="1">
        <w:r w:rsidRPr="00727D0B">
          <w:rPr>
            <w:bCs/>
            <w:szCs w:val="28"/>
          </w:rPr>
          <w:t>части 1.1 статьи 16</w:t>
        </w:r>
      </w:hyperlink>
      <w:r w:rsidRPr="00727D0B">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727D0B">
        <w:rPr>
          <w:szCs w:val="28"/>
        </w:rPr>
        <w:t>принимаемые при предоставлении муниципальной услуги во внесудебном порядке.</w:t>
      </w:r>
      <w:proofErr w:type="gramEnd"/>
      <w:r w:rsidRPr="00727D0B">
        <w:rPr>
          <w:szCs w:val="28"/>
        </w:rPr>
        <w:t xml:space="preserve"> Заявление об обжаловании подается и рассматривается в соответствии с Федеральным </w:t>
      </w:r>
      <w:hyperlink r:id="rId26" w:history="1">
        <w:r w:rsidRPr="00727D0B">
          <w:rPr>
            <w:szCs w:val="28"/>
          </w:rPr>
          <w:t>законом</w:t>
        </w:r>
      </w:hyperlink>
      <w:r w:rsidR="00BC2EE3" w:rsidRPr="00BC2EE3">
        <w:t xml:space="preserve"> </w:t>
      </w:r>
      <w:r w:rsidR="00BC2EE3" w:rsidRPr="00BC2EE3">
        <w:rPr>
          <w:szCs w:val="28"/>
        </w:rPr>
        <w:t>от 27.07.2010 № 210-ФЗ</w:t>
      </w:r>
      <w:r w:rsidRPr="00727D0B">
        <w:rPr>
          <w:szCs w:val="28"/>
        </w:rPr>
        <w:t xml:space="preserve"> «Об организации предоставления государственных и муниципальных услуг», а также Федеральным законом </w:t>
      </w:r>
      <w:r w:rsidR="00BC2EE3" w:rsidRPr="00BC2EE3">
        <w:rPr>
          <w:szCs w:val="28"/>
        </w:rPr>
        <w:t xml:space="preserve">от 02.05.2006 </w:t>
      </w:r>
      <w:r w:rsidR="00BC2EE3">
        <w:rPr>
          <w:szCs w:val="28"/>
        </w:rPr>
        <w:t>№</w:t>
      </w:r>
      <w:r w:rsidR="00BC2EE3" w:rsidRPr="00BC2EE3">
        <w:rPr>
          <w:szCs w:val="28"/>
        </w:rPr>
        <w:t xml:space="preserve"> 59-ФЗ </w:t>
      </w:r>
      <w:r w:rsidRPr="00727D0B">
        <w:rPr>
          <w:szCs w:val="28"/>
        </w:rPr>
        <w:t>«О порядке рассмотрения обращений граждан Российской Федерации».</w:t>
      </w:r>
    </w:p>
    <w:p w:rsidR="00727D0B" w:rsidRPr="00727D0B" w:rsidRDefault="00727D0B" w:rsidP="00727D0B">
      <w:pPr>
        <w:suppressAutoHyphens/>
        <w:overflowPunct w:val="0"/>
        <w:autoSpaceDE w:val="0"/>
        <w:autoSpaceDN w:val="0"/>
        <w:adjustRightInd w:val="0"/>
        <w:ind w:firstLine="567"/>
        <w:jc w:val="both"/>
        <w:textAlignment w:val="baseline"/>
        <w:rPr>
          <w:szCs w:val="28"/>
        </w:rPr>
      </w:pPr>
      <w:proofErr w:type="gramStart"/>
      <w:r w:rsidRPr="00727D0B">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727D0B">
        <w:rPr>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27D0B" w:rsidRPr="00727D0B" w:rsidRDefault="00727D0B" w:rsidP="00727D0B">
      <w:pPr>
        <w:suppressAutoHyphens/>
        <w:overflowPunct w:val="0"/>
        <w:autoSpaceDE w:val="0"/>
        <w:autoSpaceDN w:val="0"/>
        <w:adjustRightInd w:val="0"/>
        <w:ind w:firstLine="720"/>
        <w:jc w:val="center"/>
        <w:textAlignment w:val="baseline"/>
        <w:outlineLvl w:val="1"/>
        <w:rPr>
          <w:szCs w:val="28"/>
        </w:rPr>
      </w:pPr>
    </w:p>
    <w:p w:rsidR="00727D0B" w:rsidRPr="00727D0B" w:rsidRDefault="00727D0B" w:rsidP="00727D0B">
      <w:pPr>
        <w:suppressAutoHyphens/>
        <w:overflowPunct w:val="0"/>
        <w:autoSpaceDE w:val="0"/>
        <w:autoSpaceDN w:val="0"/>
        <w:adjustRightInd w:val="0"/>
        <w:jc w:val="center"/>
        <w:textAlignment w:val="baseline"/>
        <w:outlineLvl w:val="1"/>
        <w:rPr>
          <w:b/>
          <w:i/>
          <w:szCs w:val="28"/>
        </w:rPr>
      </w:pPr>
      <w:r w:rsidRPr="00727D0B">
        <w:rPr>
          <w:b/>
          <w:i/>
          <w:szCs w:val="28"/>
        </w:rPr>
        <w:t>Предмет жалобы</w:t>
      </w:r>
    </w:p>
    <w:p w:rsidR="00727D0B" w:rsidRPr="00727D0B" w:rsidRDefault="00727D0B" w:rsidP="00727D0B">
      <w:pPr>
        <w:suppressAutoHyphens/>
        <w:overflowPunct w:val="0"/>
        <w:autoSpaceDE w:val="0"/>
        <w:autoSpaceDN w:val="0"/>
        <w:adjustRightInd w:val="0"/>
        <w:ind w:firstLine="720"/>
        <w:jc w:val="both"/>
        <w:textAlignment w:val="baseline"/>
        <w:rPr>
          <w:szCs w:val="28"/>
        </w:rPr>
      </w:pPr>
    </w:p>
    <w:p w:rsidR="00727D0B" w:rsidRPr="00727D0B" w:rsidRDefault="00727D0B" w:rsidP="00727D0B">
      <w:pPr>
        <w:suppressAutoHyphens/>
        <w:autoSpaceDE w:val="0"/>
        <w:autoSpaceDN w:val="0"/>
        <w:adjustRightInd w:val="0"/>
        <w:ind w:firstLine="567"/>
        <w:jc w:val="both"/>
        <w:outlineLvl w:val="0"/>
        <w:rPr>
          <w:bCs/>
          <w:szCs w:val="28"/>
        </w:rPr>
      </w:pPr>
      <w:r w:rsidRPr="00727D0B">
        <w:rPr>
          <w:szCs w:val="28"/>
        </w:rPr>
        <w:t xml:space="preserve">5.2. </w:t>
      </w:r>
      <w:proofErr w:type="gramStart"/>
      <w:r w:rsidRPr="00727D0B">
        <w:rPr>
          <w:szCs w:val="28"/>
        </w:rPr>
        <w:t>Предметом жалобы могут являться</w:t>
      </w:r>
      <w:r w:rsidRPr="00727D0B">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w:t>
      </w:r>
      <w:r w:rsidRPr="00727D0B">
        <w:rPr>
          <w:bCs/>
          <w:szCs w:val="28"/>
        </w:rPr>
        <w:lastRenderedPageBreak/>
        <w:t>1.1 статьи 16 Федерального закона от 27.07.2010 № 210-ФЗ «Об организации предоставления государственных и муниципальных услуг», или их работников</w:t>
      </w:r>
      <w:r w:rsidRPr="00727D0B">
        <w:rPr>
          <w:szCs w:val="28"/>
        </w:rPr>
        <w:t>, с совершением (принятием) которых не согласно лицо, обратившееся с</w:t>
      </w:r>
      <w:proofErr w:type="gramEnd"/>
      <w:r w:rsidRPr="00727D0B">
        <w:rPr>
          <w:szCs w:val="28"/>
        </w:rPr>
        <w:t xml:space="preserve"> жалобой.</w:t>
      </w: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Заявитель может обратиться с жалобой, в том числе, в следующих случаях:</w:t>
      </w:r>
    </w:p>
    <w:p w:rsidR="00727D0B" w:rsidRPr="00727D0B" w:rsidRDefault="00727D0B" w:rsidP="00727D0B">
      <w:pPr>
        <w:suppressAutoHyphens/>
        <w:autoSpaceDE w:val="0"/>
        <w:autoSpaceDN w:val="0"/>
        <w:adjustRightInd w:val="0"/>
        <w:ind w:firstLine="540"/>
        <w:jc w:val="both"/>
        <w:rPr>
          <w:szCs w:val="28"/>
        </w:rPr>
      </w:pPr>
      <w:r w:rsidRPr="00727D0B">
        <w:rPr>
          <w:szCs w:val="28"/>
        </w:rPr>
        <w:t xml:space="preserve">а) нарушение срока регистрации запроса о предоставлении муниципальной услуги, запроса, указанного в </w:t>
      </w:r>
      <w:hyperlink r:id="rId27" w:history="1">
        <w:r w:rsidRPr="00727D0B">
          <w:rPr>
            <w:szCs w:val="28"/>
          </w:rPr>
          <w:t>статье 15.1</w:t>
        </w:r>
      </w:hyperlink>
      <w:r w:rsidRPr="00727D0B">
        <w:rPr>
          <w:szCs w:val="28"/>
        </w:rPr>
        <w:t xml:space="preserve"> Федерального закона </w:t>
      </w:r>
      <w:r w:rsidRPr="00727D0B">
        <w:rPr>
          <w:bCs/>
          <w:szCs w:val="28"/>
        </w:rPr>
        <w:t>от 27.07.2010     № 210-ФЗ «Об организации предоставления государственных и муниципальных услуг»</w:t>
      </w:r>
      <w:r w:rsidRPr="00727D0B">
        <w:rPr>
          <w:szCs w:val="28"/>
        </w:rPr>
        <w:t>;</w:t>
      </w:r>
    </w:p>
    <w:p w:rsidR="00727D0B" w:rsidRPr="00727D0B" w:rsidRDefault="00727D0B" w:rsidP="00727D0B">
      <w:pPr>
        <w:suppressAutoHyphens/>
        <w:autoSpaceDE w:val="0"/>
        <w:autoSpaceDN w:val="0"/>
        <w:adjustRightInd w:val="0"/>
        <w:ind w:firstLine="540"/>
        <w:jc w:val="both"/>
        <w:rPr>
          <w:szCs w:val="28"/>
        </w:rPr>
      </w:pPr>
      <w:r w:rsidRPr="00727D0B">
        <w:rPr>
          <w:szCs w:val="28"/>
        </w:rPr>
        <w:t xml:space="preserve">б) нарушение срока предоставления муниципальной услуги. </w:t>
      </w:r>
      <w:proofErr w:type="gramStart"/>
      <w:r w:rsidRPr="00727D0B">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727D0B">
          <w:rPr>
            <w:szCs w:val="28"/>
          </w:rPr>
          <w:t>частью 1.3 статьи 16</w:t>
        </w:r>
      </w:hyperlink>
      <w:r w:rsidRPr="00727D0B">
        <w:rPr>
          <w:szCs w:val="28"/>
        </w:rPr>
        <w:t xml:space="preserve"> Федерального закона </w:t>
      </w:r>
      <w:r w:rsidRPr="00727D0B">
        <w:rPr>
          <w:bCs/>
          <w:szCs w:val="28"/>
        </w:rPr>
        <w:t>от 27.07.2010 № 210-ФЗ «Об организации предоставления государственных и муниципальных услуг»</w:t>
      </w:r>
      <w:r w:rsidRPr="00727D0B">
        <w:rPr>
          <w:szCs w:val="28"/>
        </w:rPr>
        <w:t>;</w:t>
      </w:r>
      <w:proofErr w:type="gramEnd"/>
    </w:p>
    <w:p w:rsidR="00727D0B" w:rsidRPr="00727D0B" w:rsidRDefault="00727D0B" w:rsidP="00727D0B">
      <w:pPr>
        <w:suppressAutoHyphens/>
        <w:autoSpaceDE w:val="0"/>
        <w:autoSpaceDN w:val="0"/>
        <w:adjustRightInd w:val="0"/>
        <w:ind w:firstLine="540"/>
        <w:jc w:val="both"/>
        <w:rPr>
          <w:szCs w:val="28"/>
        </w:rPr>
      </w:pPr>
      <w:r w:rsidRPr="00727D0B">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727D0B" w:rsidRPr="00727D0B" w:rsidRDefault="00727D0B" w:rsidP="00727D0B">
      <w:pPr>
        <w:suppressAutoHyphens/>
        <w:autoSpaceDE w:val="0"/>
        <w:autoSpaceDN w:val="0"/>
        <w:adjustRightInd w:val="0"/>
        <w:ind w:firstLine="540"/>
        <w:jc w:val="both"/>
        <w:rPr>
          <w:szCs w:val="28"/>
        </w:rPr>
      </w:pPr>
      <w:r w:rsidRPr="00727D0B">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727D0B" w:rsidRPr="00727D0B" w:rsidRDefault="00727D0B" w:rsidP="00727D0B">
      <w:pPr>
        <w:suppressAutoHyphens/>
        <w:autoSpaceDE w:val="0"/>
        <w:autoSpaceDN w:val="0"/>
        <w:adjustRightInd w:val="0"/>
        <w:ind w:firstLine="540"/>
        <w:jc w:val="both"/>
        <w:rPr>
          <w:szCs w:val="28"/>
        </w:rPr>
      </w:pPr>
      <w:proofErr w:type="gramStart"/>
      <w:r w:rsidRPr="00727D0B">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727D0B">
        <w:rPr>
          <w:szCs w:val="28"/>
        </w:rPr>
        <w:t xml:space="preserve"> </w:t>
      </w:r>
      <w:proofErr w:type="gramStart"/>
      <w:r w:rsidRPr="00727D0B">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727D0B">
          <w:rPr>
            <w:szCs w:val="28"/>
          </w:rPr>
          <w:t>частью 1.3 статьи 16</w:t>
        </w:r>
      </w:hyperlink>
      <w:r w:rsidRPr="00727D0B">
        <w:rPr>
          <w:szCs w:val="28"/>
        </w:rPr>
        <w:t xml:space="preserve"> Федерального закона </w:t>
      </w:r>
      <w:r w:rsidRPr="00727D0B">
        <w:rPr>
          <w:bCs/>
          <w:szCs w:val="28"/>
        </w:rPr>
        <w:t>от 27.07.2010 № 210-ФЗ «Об организации предоставления государственных и муниципальных услуг»</w:t>
      </w:r>
      <w:r w:rsidRPr="00727D0B">
        <w:rPr>
          <w:szCs w:val="28"/>
        </w:rPr>
        <w:t>;</w:t>
      </w:r>
      <w:proofErr w:type="gramEnd"/>
    </w:p>
    <w:p w:rsidR="00727D0B" w:rsidRPr="00727D0B" w:rsidRDefault="00727D0B" w:rsidP="00727D0B">
      <w:pPr>
        <w:suppressAutoHyphens/>
        <w:autoSpaceDE w:val="0"/>
        <w:autoSpaceDN w:val="0"/>
        <w:adjustRightInd w:val="0"/>
        <w:ind w:firstLine="540"/>
        <w:jc w:val="both"/>
        <w:rPr>
          <w:szCs w:val="28"/>
        </w:rPr>
      </w:pPr>
      <w:r w:rsidRPr="00727D0B">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727D0B" w:rsidRPr="00727D0B" w:rsidRDefault="00727D0B" w:rsidP="00727D0B">
      <w:pPr>
        <w:suppressAutoHyphens/>
        <w:autoSpaceDE w:val="0"/>
        <w:autoSpaceDN w:val="0"/>
        <w:adjustRightInd w:val="0"/>
        <w:ind w:firstLine="540"/>
        <w:jc w:val="both"/>
        <w:rPr>
          <w:szCs w:val="28"/>
        </w:rPr>
      </w:pPr>
      <w:proofErr w:type="gramStart"/>
      <w:r w:rsidRPr="00727D0B">
        <w:rPr>
          <w:szCs w:val="28"/>
        </w:rPr>
        <w:lastRenderedPageBreak/>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727D0B">
          <w:rPr>
            <w:szCs w:val="28"/>
          </w:rPr>
          <w:t>частью 1.1 статьи 16</w:t>
        </w:r>
      </w:hyperlink>
      <w:r w:rsidRPr="00727D0B">
        <w:rPr>
          <w:szCs w:val="28"/>
        </w:rPr>
        <w:t xml:space="preserve"> Федерального закона </w:t>
      </w:r>
      <w:r w:rsidRPr="00727D0B">
        <w:rPr>
          <w:bCs/>
          <w:szCs w:val="28"/>
        </w:rPr>
        <w:t>от 27.07.2010 № 210-ФЗ «Об организации предоставления государственных и муниципальных услуг»</w:t>
      </w:r>
      <w:r w:rsidRPr="00727D0B">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27D0B">
        <w:rPr>
          <w:szCs w:val="28"/>
        </w:rPr>
        <w:t xml:space="preserve"> исправлений. </w:t>
      </w:r>
      <w:proofErr w:type="gramStart"/>
      <w:r w:rsidRPr="00727D0B">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727D0B">
          <w:rPr>
            <w:szCs w:val="28"/>
          </w:rPr>
          <w:t>частью 1.3 статьи 16</w:t>
        </w:r>
      </w:hyperlink>
      <w:r w:rsidRPr="00727D0B">
        <w:rPr>
          <w:szCs w:val="28"/>
        </w:rPr>
        <w:t xml:space="preserve"> Федерального закона </w:t>
      </w:r>
      <w:r w:rsidRPr="00727D0B">
        <w:rPr>
          <w:bCs/>
          <w:szCs w:val="28"/>
        </w:rPr>
        <w:t>от 27.07.2010 № 210-ФЗ «Об организации предоставления государственных и муниципальных услуг»</w:t>
      </w:r>
      <w:r w:rsidRPr="00727D0B">
        <w:rPr>
          <w:szCs w:val="28"/>
        </w:rPr>
        <w:t>;</w:t>
      </w:r>
      <w:proofErr w:type="gramEnd"/>
    </w:p>
    <w:p w:rsidR="00727D0B" w:rsidRPr="00727D0B" w:rsidRDefault="00727D0B" w:rsidP="00727D0B">
      <w:pPr>
        <w:suppressAutoHyphens/>
        <w:autoSpaceDE w:val="0"/>
        <w:autoSpaceDN w:val="0"/>
        <w:adjustRightInd w:val="0"/>
        <w:ind w:firstLine="540"/>
        <w:jc w:val="both"/>
        <w:rPr>
          <w:szCs w:val="28"/>
        </w:rPr>
      </w:pPr>
      <w:r w:rsidRPr="00727D0B">
        <w:rPr>
          <w:szCs w:val="28"/>
        </w:rPr>
        <w:t>з) нарушение срока или порядка выдачи документов по результатам предоставления муниципальной услуги;</w:t>
      </w:r>
    </w:p>
    <w:p w:rsidR="00727D0B" w:rsidRPr="00727D0B" w:rsidRDefault="00727D0B" w:rsidP="00727D0B">
      <w:pPr>
        <w:suppressAutoHyphens/>
        <w:autoSpaceDE w:val="0"/>
        <w:autoSpaceDN w:val="0"/>
        <w:adjustRightInd w:val="0"/>
        <w:ind w:firstLine="540"/>
        <w:jc w:val="both"/>
        <w:rPr>
          <w:szCs w:val="28"/>
        </w:rPr>
      </w:pPr>
      <w:proofErr w:type="gramStart"/>
      <w:r w:rsidRPr="00727D0B">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727D0B">
        <w:rPr>
          <w:szCs w:val="28"/>
        </w:rPr>
        <w:t xml:space="preserve"> </w:t>
      </w:r>
      <w:proofErr w:type="gramStart"/>
      <w:r w:rsidRPr="00727D0B">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727D0B">
          <w:rPr>
            <w:szCs w:val="28"/>
          </w:rPr>
          <w:t>частью 1.3 статьи 16</w:t>
        </w:r>
      </w:hyperlink>
      <w:r w:rsidRPr="00727D0B">
        <w:rPr>
          <w:szCs w:val="28"/>
        </w:rPr>
        <w:t xml:space="preserve"> Федерального закона </w:t>
      </w:r>
      <w:r w:rsidRPr="00727D0B">
        <w:rPr>
          <w:bCs/>
          <w:szCs w:val="28"/>
        </w:rPr>
        <w:t>от 27.07.2010 № 210-ФЗ «Об организации предоставления государственных и муниципальных услуг»</w:t>
      </w:r>
      <w:r w:rsidRPr="00727D0B">
        <w:rPr>
          <w:szCs w:val="28"/>
        </w:rPr>
        <w:t>;</w:t>
      </w:r>
      <w:proofErr w:type="gramEnd"/>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727D0B" w:rsidRPr="00727D0B" w:rsidRDefault="00727D0B" w:rsidP="00727D0B">
      <w:pPr>
        <w:suppressAutoHyphens/>
        <w:overflowPunct w:val="0"/>
        <w:autoSpaceDE w:val="0"/>
        <w:autoSpaceDN w:val="0"/>
        <w:adjustRightInd w:val="0"/>
        <w:ind w:firstLine="540"/>
        <w:jc w:val="both"/>
        <w:textAlignment w:val="baseline"/>
        <w:rPr>
          <w:rFonts w:ascii="Arial" w:hAnsi="Arial"/>
          <w:szCs w:val="28"/>
        </w:rPr>
      </w:pPr>
    </w:p>
    <w:p w:rsidR="00727D0B" w:rsidRPr="00727D0B" w:rsidRDefault="00727D0B" w:rsidP="00727D0B">
      <w:pPr>
        <w:suppressAutoHyphens/>
        <w:overflowPunct w:val="0"/>
        <w:autoSpaceDE w:val="0"/>
        <w:autoSpaceDN w:val="0"/>
        <w:adjustRightInd w:val="0"/>
        <w:jc w:val="center"/>
        <w:textAlignment w:val="baseline"/>
        <w:rPr>
          <w:b/>
          <w:i/>
          <w:szCs w:val="28"/>
        </w:rPr>
      </w:pPr>
      <w:r w:rsidRPr="00727D0B">
        <w:rPr>
          <w:b/>
          <w:i/>
          <w:szCs w:val="28"/>
        </w:rPr>
        <w:lastRenderedPageBreak/>
        <w:t xml:space="preserve">Орган местного самоуправления, предоставляющий муниципальную услугу, многофункциональный центр, организации, указанные в </w:t>
      </w:r>
      <w:hyperlink r:id="rId33" w:history="1">
        <w:r w:rsidRPr="00727D0B">
          <w:rPr>
            <w:b/>
            <w:i/>
            <w:szCs w:val="28"/>
          </w:rPr>
          <w:t>части 1.1 статьи 16</w:t>
        </w:r>
      </w:hyperlink>
      <w:r w:rsidRPr="00727D0B">
        <w:rPr>
          <w:b/>
          <w:i/>
          <w:szCs w:val="28"/>
        </w:rPr>
        <w:t xml:space="preserve"> Федерального закона от 27.07.2010 № 210-ФЗ «Об организации предоставления государственных и муниципальных услуг», а также их должностные лица, муниципальные служащие, работники, </w:t>
      </w:r>
    </w:p>
    <w:p w:rsidR="00727D0B" w:rsidRPr="00727D0B" w:rsidRDefault="00727D0B" w:rsidP="00727D0B">
      <w:pPr>
        <w:suppressAutoHyphens/>
        <w:overflowPunct w:val="0"/>
        <w:autoSpaceDE w:val="0"/>
        <w:autoSpaceDN w:val="0"/>
        <w:adjustRightInd w:val="0"/>
        <w:jc w:val="center"/>
        <w:textAlignment w:val="baseline"/>
        <w:rPr>
          <w:b/>
          <w:i/>
          <w:szCs w:val="28"/>
        </w:rPr>
      </w:pPr>
      <w:r w:rsidRPr="00727D0B">
        <w:rPr>
          <w:b/>
          <w:i/>
          <w:szCs w:val="28"/>
        </w:rPr>
        <w:t>которым может быть направлена жалоба</w:t>
      </w:r>
    </w:p>
    <w:p w:rsidR="00727D0B" w:rsidRPr="00727D0B" w:rsidRDefault="00727D0B" w:rsidP="00727D0B">
      <w:pPr>
        <w:suppressAutoHyphens/>
        <w:overflowPunct w:val="0"/>
        <w:autoSpaceDE w:val="0"/>
        <w:autoSpaceDN w:val="0"/>
        <w:adjustRightInd w:val="0"/>
        <w:ind w:firstLine="540"/>
        <w:jc w:val="both"/>
        <w:textAlignment w:val="baseline"/>
        <w:rPr>
          <w:rFonts w:ascii="Arial" w:hAnsi="Arial"/>
          <w:sz w:val="20"/>
        </w:rPr>
      </w:pPr>
    </w:p>
    <w:p w:rsidR="00727D0B" w:rsidRPr="00727D0B" w:rsidRDefault="00727D0B" w:rsidP="00727D0B">
      <w:pPr>
        <w:suppressAutoHyphens/>
        <w:adjustRightInd w:val="0"/>
        <w:ind w:firstLine="567"/>
        <w:jc w:val="both"/>
        <w:outlineLvl w:val="2"/>
        <w:rPr>
          <w:szCs w:val="28"/>
        </w:rPr>
      </w:pPr>
      <w:r w:rsidRPr="00727D0B">
        <w:rPr>
          <w:szCs w:val="28"/>
        </w:rPr>
        <w:t>5.3. В случае несогласия заявителя с решением или действием (бездействием) работников администрации района жалоба подается на имя главы района.</w:t>
      </w:r>
    </w:p>
    <w:p w:rsidR="00727D0B" w:rsidRPr="00727D0B" w:rsidRDefault="00727D0B" w:rsidP="00727D0B">
      <w:pPr>
        <w:suppressAutoHyphens/>
        <w:autoSpaceDE w:val="0"/>
        <w:autoSpaceDN w:val="0"/>
        <w:adjustRightInd w:val="0"/>
        <w:ind w:firstLine="567"/>
        <w:jc w:val="both"/>
        <w:rPr>
          <w:szCs w:val="28"/>
        </w:rPr>
      </w:pPr>
      <w:r w:rsidRPr="00727D0B">
        <w:rPr>
          <w:szCs w:val="28"/>
        </w:rPr>
        <w:t>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Саратовской области.</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Жалоба на решения и действия (бездействие) работников организаций, предусмотренных </w:t>
      </w:r>
      <w:hyperlink r:id="rId34"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727D0B" w:rsidRPr="00727D0B" w:rsidRDefault="00727D0B" w:rsidP="00727D0B">
      <w:pPr>
        <w:suppressAutoHyphens/>
        <w:adjustRightInd w:val="0"/>
        <w:ind w:firstLine="567"/>
        <w:jc w:val="both"/>
        <w:outlineLvl w:val="2"/>
        <w:rPr>
          <w:szCs w:val="28"/>
        </w:rPr>
      </w:pPr>
      <w:r w:rsidRPr="00727D0B">
        <w:rPr>
          <w:szCs w:val="28"/>
        </w:rPr>
        <w:t>В случаях, предусмотренными подпунктами «к» и «л» пункта 5.2. настоящего Административного регламента жалоба подается в антимонопольный орган или его территориальное подразделение.</w:t>
      </w:r>
    </w:p>
    <w:p w:rsidR="00727D0B" w:rsidRPr="00727D0B" w:rsidRDefault="00727D0B" w:rsidP="00727D0B">
      <w:pPr>
        <w:suppressAutoHyphens/>
        <w:adjustRightInd w:val="0"/>
        <w:ind w:firstLine="550"/>
        <w:jc w:val="both"/>
        <w:outlineLvl w:val="2"/>
        <w:rPr>
          <w:szCs w:val="28"/>
        </w:rPr>
      </w:pPr>
    </w:p>
    <w:p w:rsidR="00727D0B" w:rsidRPr="00727D0B" w:rsidRDefault="00727D0B" w:rsidP="00727D0B">
      <w:pPr>
        <w:suppressAutoHyphens/>
        <w:autoSpaceDE w:val="0"/>
        <w:autoSpaceDN w:val="0"/>
        <w:adjustRightInd w:val="0"/>
        <w:jc w:val="center"/>
        <w:rPr>
          <w:b/>
          <w:szCs w:val="28"/>
        </w:rPr>
      </w:pPr>
      <w:r w:rsidRPr="00727D0B">
        <w:rPr>
          <w:b/>
          <w:i/>
          <w:szCs w:val="28"/>
        </w:rPr>
        <w:t>Порядок подачи и рассмотрения жалобы</w:t>
      </w:r>
    </w:p>
    <w:p w:rsidR="00727D0B" w:rsidRPr="00727D0B" w:rsidRDefault="00727D0B" w:rsidP="00727D0B">
      <w:pPr>
        <w:suppressAutoHyphens/>
        <w:overflowPunct w:val="0"/>
        <w:autoSpaceDE w:val="0"/>
        <w:autoSpaceDN w:val="0"/>
        <w:adjustRightInd w:val="0"/>
        <w:ind w:firstLine="540"/>
        <w:jc w:val="both"/>
        <w:textAlignment w:val="baseline"/>
        <w:rPr>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5.4. </w:t>
      </w:r>
      <w:proofErr w:type="gramStart"/>
      <w:r w:rsidRPr="00727D0B">
        <w:rPr>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5"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w:t>
      </w:r>
      <w:proofErr w:type="gramEnd"/>
      <w:r w:rsidRPr="00727D0B">
        <w:rPr>
          <w:szCs w:val="28"/>
        </w:rPr>
        <w:t xml:space="preserve"> Время приема жалоб должно совпадать со временем предоставления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5.5. </w:t>
      </w:r>
      <w:proofErr w:type="gramStart"/>
      <w:r w:rsidRPr="00727D0B">
        <w:rPr>
          <w:szCs w:val="28"/>
        </w:rPr>
        <w:t>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(412170, Саратовская область, Татищевский район, р.п.Татищево, ул.Советская, д.13), через МФЦ, с использованием сети «Интернет», официального сайта Татищевского муниципального района Саратовской области, адрес электронной почты администрации района:</w:t>
      </w:r>
      <w:r w:rsidR="00BC2EE3">
        <w:rPr>
          <w:szCs w:val="28"/>
        </w:rPr>
        <w:t xml:space="preserve"> </w:t>
      </w:r>
      <w:proofErr w:type="spellStart"/>
      <w:r w:rsidR="00BC2EE3" w:rsidRPr="00BC2EE3">
        <w:rPr>
          <w:szCs w:val="28"/>
        </w:rPr>
        <w:t>admtat@tatishevo</w:t>
      </w:r>
      <w:r w:rsidR="00BC2EE3" w:rsidRPr="00BC2EE3">
        <w:rPr>
          <w:szCs w:val="28"/>
          <w:lang w:val="en-US"/>
        </w:rPr>
        <w:t>mr</w:t>
      </w:r>
      <w:proofErr w:type="spellEnd"/>
      <w:r w:rsidR="00BC2EE3" w:rsidRPr="00BC2EE3">
        <w:rPr>
          <w:szCs w:val="28"/>
        </w:rPr>
        <w:t>.</w:t>
      </w:r>
      <w:proofErr w:type="spellStart"/>
      <w:r w:rsidR="00BC2EE3" w:rsidRPr="00BC2EE3">
        <w:rPr>
          <w:szCs w:val="28"/>
        </w:rPr>
        <w:t>ru</w:t>
      </w:r>
      <w:proofErr w:type="spellEnd"/>
      <w:r w:rsidRPr="00727D0B">
        <w:rPr>
          <w:szCs w:val="28"/>
        </w:rPr>
        <w:t>, предоставляющей муниципальную услугу, Единого и регионального порталов</w:t>
      </w:r>
      <w:proofErr w:type="gramEnd"/>
      <w:r w:rsidRPr="00727D0B">
        <w:rPr>
          <w:szCs w:val="28"/>
        </w:rPr>
        <w:t xml:space="preserve">, а также может быть </w:t>
      </w:r>
      <w:proofErr w:type="gramStart"/>
      <w:r w:rsidRPr="00727D0B">
        <w:rPr>
          <w:szCs w:val="28"/>
        </w:rPr>
        <w:t>принята</w:t>
      </w:r>
      <w:proofErr w:type="gramEnd"/>
      <w:r w:rsidRPr="00727D0B">
        <w:rPr>
          <w:szCs w:val="28"/>
        </w:rPr>
        <w:t xml:space="preserve"> при личном приеме. При </w:t>
      </w:r>
      <w:r w:rsidRPr="00727D0B">
        <w:rPr>
          <w:szCs w:val="28"/>
        </w:rPr>
        <w:lastRenderedPageBreak/>
        <w:t>поступлении жалобы МФЦ обеспечивает ее передачу в администрацию района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(412170, Саратовская область, Татищевский район, р.п.Татищево, </w:t>
      </w:r>
      <w:proofErr w:type="spellStart"/>
      <w:r w:rsidRPr="00727D0B">
        <w:rPr>
          <w:szCs w:val="28"/>
        </w:rPr>
        <w:t>ул</w:t>
      </w:r>
      <w:proofErr w:type="gramStart"/>
      <w:r w:rsidRPr="00727D0B">
        <w:rPr>
          <w:szCs w:val="28"/>
        </w:rPr>
        <w:t>.К</w:t>
      </w:r>
      <w:proofErr w:type="gramEnd"/>
      <w:r w:rsidRPr="00727D0B">
        <w:rPr>
          <w:szCs w:val="28"/>
        </w:rPr>
        <w:t>алинина</w:t>
      </w:r>
      <w:proofErr w:type="spellEnd"/>
      <w:r w:rsidRPr="00727D0B">
        <w:rPr>
          <w:szCs w:val="28"/>
        </w:rPr>
        <w:t xml:space="preserve">, д.16), с использованием информационно-телекоммуникационной сети «Интернет», официального сайта многофункционального центра, Единого и регионального порталов, а также может быть принята при личном приеме заявителя. </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5.7. </w:t>
      </w:r>
      <w:proofErr w:type="gramStart"/>
      <w:r w:rsidRPr="00727D0B">
        <w:rPr>
          <w:szCs w:val="28"/>
        </w:rPr>
        <w:t xml:space="preserve">Жалоба на решения и действия (бездействие) организаций, предусмотренных </w:t>
      </w:r>
      <w:hyperlink r:id="rId36"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roofErr w:type="gramEnd"/>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5.8. Жалоба в соответствии с Федеральным </w:t>
      </w:r>
      <w:hyperlink r:id="rId37" w:history="1">
        <w:r w:rsidRPr="00727D0B">
          <w:rPr>
            <w:szCs w:val="28"/>
          </w:rPr>
          <w:t>законом</w:t>
        </w:r>
      </w:hyperlink>
      <w:r w:rsidRPr="00727D0B">
        <w:rPr>
          <w:szCs w:val="28"/>
        </w:rPr>
        <w:t xml:space="preserve"> «Об организации предоставления государственных и муниципальных услуг» должна содержать:</w:t>
      </w:r>
    </w:p>
    <w:p w:rsidR="00727D0B" w:rsidRPr="00727D0B" w:rsidRDefault="00727D0B" w:rsidP="00727D0B">
      <w:pPr>
        <w:suppressAutoHyphens/>
        <w:autoSpaceDE w:val="0"/>
        <w:autoSpaceDN w:val="0"/>
        <w:adjustRightInd w:val="0"/>
        <w:ind w:firstLine="540"/>
        <w:jc w:val="both"/>
        <w:rPr>
          <w:szCs w:val="28"/>
        </w:rPr>
      </w:pPr>
      <w:proofErr w:type="gramStart"/>
      <w:r w:rsidRPr="00727D0B">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27D0B" w:rsidRPr="00727D0B" w:rsidRDefault="00727D0B" w:rsidP="00727D0B">
      <w:pPr>
        <w:suppressAutoHyphens/>
        <w:autoSpaceDE w:val="0"/>
        <w:autoSpaceDN w:val="0"/>
        <w:adjustRightInd w:val="0"/>
        <w:ind w:firstLine="540"/>
        <w:jc w:val="both"/>
        <w:rPr>
          <w:szCs w:val="28"/>
        </w:rPr>
      </w:pPr>
      <w:proofErr w:type="gramStart"/>
      <w:r w:rsidRPr="00727D0B">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7D0B" w:rsidRPr="00727D0B" w:rsidRDefault="00727D0B" w:rsidP="00727D0B">
      <w:pPr>
        <w:suppressAutoHyphens/>
        <w:autoSpaceDE w:val="0"/>
        <w:autoSpaceDN w:val="0"/>
        <w:adjustRightInd w:val="0"/>
        <w:ind w:firstLine="540"/>
        <w:jc w:val="both"/>
        <w:rPr>
          <w:szCs w:val="28"/>
        </w:rPr>
      </w:pPr>
      <w:r w:rsidRPr="00727D0B">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их работников;</w:t>
      </w:r>
    </w:p>
    <w:p w:rsidR="00727D0B" w:rsidRPr="00727D0B" w:rsidRDefault="00727D0B" w:rsidP="00727D0B">
      <w:pPr>
        <w:suppressAutoHyphens/>
        <w:autoSpaceDE w:val="0"/>
        <w:autoSpaceDN w:val="0"/>
        <w:adjustRightInd w:val="0"/>
        <w:ind w:firstLine="540"/>
        <w:jc w:val="both"/>
        <w:rPr>
          <w:szCs w:val="28"/>
        </w:rPr>
      </w:pPr>
      <w:r w:rsidRPr="00727D0B">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27D0B">
        <w:rPr>
          <w:szCs w:val="28"/>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40"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5.9.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27D0B">
        <w:rPr>
          <w:szCs w:val="28"/>
        </w:rPr>
        <w:t>представлена</w:t>
      </w:r>
      <w:proofErr w:type="gramEnd"/>
      <w:r w:rsidRPr="00727D0B">
        <w:rPr>
          <w:szCs w:val="28"/>
        </w:rPr>
        <w:t>:</w:t>
      </w:r>
    </w:p>
    <w:p w:rsidR="00727D0B" w:rsidRPr="00727D0B" w:rsidRDefault="00727D0B" w:rsidP="00727D0B">
      <w:pPr>
        <w:suppressAutoHyphens/>
        <w:autoSpaceDE w:val="0"/>
        <w:autoSpaceDN w:val="0"/>
        <w:adjustRightInd w:val="0"/>
        <w:ind w:firstLine="567"/>
        <w:jc w:val="both"/>
        <w:rPr>
          <w:szCs w:val="28"/>
        </w:rPr>
      </w:pPr>
      <w:r w:rsidRPr="00727D0B">
        <w:rPr>
          <w:szCs w:val="28"/>
        </w:rPr>
        <w:t>оформленная в соответствии с законодательством Российской Федерации доверенность (для физических лиц);</w:t>
      </w:r>
    </w:p>
    <w:p w:rsidR="00727D0B" w:rsidRPr="00727D0B" w:rsidRDefault="00727D0B" w:rsidP="00727D0B">
      <w:pPr>
        <w:suppressAutoHyphens/>
        <w:ind w:firstLine="567"/>
        <w:jc w:val="both"/>
        <w:rPr>
          <w:szCs w:val="28"/>
        </w:rPr>
      </w:pPr>
      <w:r w:rsidRPr="00727D0B">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27D0B" w:rsidRPr="00727D0B" w:rsidRDefault="00727D0B" w:rsidP="00727D0B">
      <w:pPr>
        <w:suppressAutoHyphens/>
        <w:ind w:firstLine="567"/>
        <w:jc w:val="both"/>
        <w:rPr>
          <w:szCs w:val="28"/>
        </w:rPr>
      </w:pPr>
      <w:r w:rsidRPr="00727D0B">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7D0B" w:rsidRPr="00727D0B" w:rsidRDefault="00727D0B" w:rsidP="00727D0B">
      <w:pPr>
        <w:suppressAutoHyphens/>
        <w:autoSpaceDE w:val="0"/>
        <w:autoSpaceDN w:val="0"/>
        <w:adjustRightInd w:val="0"/>
        <w:ind w:firstLine="567"/>
        <w:jc w:val="both"/>
        <w:rPr>
          <w:szCs w:val="28"/>
        </w:rPr>
      </w:pPr>
      <w:r w:rsidRPr="00727D0B">
        <w:rPr>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7D0B" w:rsidRPr="00727D0B" w:rsidRDefault="00727D0B" w:rsidP="00727D0B">
      <w:pPr>
        <w:suppressAutoHyphens/>
        <w:autoSpaceDE w:val="0"/>
        <w:autoSpaceDN w:val="0"/>
        <w:adjustRightInd w:val="0"/>
        <w:ind w:firstLine="567"/>
        <w:jc w:val="both"/>
        <w:rPr>
          <w:szCs w:val="28"/>
        </w:rPr>
      </w:pPr>
      <w:r w:rsidRPr="00727D0B">
        <w:rPr>
          <w:szCs w:val="28"/>
        </w:rPr>
        <w:t>5.11. В электронном виде жалоба может быть подана заявителем посредством:</w:t>
      </w: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официального сайта Татищевского муниципального района в информационно-телекоммуникационной сети «Интернет»;</w:t>
      </w: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официального сайта многофункционального центра в информационно-телекоммуникационной сети «Интернет»;</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официального сайта организаций, предусмотренных </w:t>
      </w:r>
      <w:hyperlink r:id="rId41"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электронной почты. Жалоба направляется на адрес электронной почты администрации района, многофункционального центра или организаций, предусмотренных </w:t>
      </w:r>
      <w:hyperlink r:id="rId42"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727D0B" w:rsidRPr="00727D0B" w:rsidRDefault="00727D0B" w:rsidP="00727D0B">
      <w:pPr>
        <w:suppressAutoHyphens/>
        <w:autoSpaceDE w:val="0"/>
        <w:autoSpaceDN w:val="0"/>
        <w:adjustRightInd w:val="0"/>
        <w:ind w:firstLine="567"/>
        <w:jc w:val="both"/>
        <w:rPr>
          <w:szCs w:val="28"/>
        </w:rPr>
      </w:pPr>
      <w:r w:rsidRPr="00727D0B">
        <w:rPr>
          <w:szCs w:val="28"/>
        </w:rPr>
        <w:t>Единого портала государственных и муниципальных услуг.</w:t>
      </w: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 xml:space="preserve">При подаче жалобы в электронном виде документы, указанные в пункте 5.9. настоящего Административного регламента, могут быть представлены в форме электронных документов, подписанных электронной подписью, вид </w:t>
      </w:r>
      <w:r w:rsidRPr="00727D0B">
        <w:rPr>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В случаях, предусмотренными подпунктами «к» и «л» пункта 5.2. настоящего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727D0B" w:rsidRPr="00727D0B" w:rsidRDefault="00727D0B" w:rsidP="00727D0B">
      <w:pPr>
        <w:suppressAutoHyphens/>
        <w:overflowPunct w:val="0"/>
        <w:autoSpaceDE w:val="0"/>
        <w:autoSpaceDN w:val="0"/>
        <w:adjustRightInd w:val="0"/>
        <w:ind w:firstLine="567"/>
        <w:jc w:val="both"/>
        <w:textAlignment w:val="baseline"/>
        <w:rPr>
          <w:szCs w:val="28"/>
        </w:rPr>
      </w:pPr>
    </w:p>
    <w:p w:rsidR="00727D0B" w:rsidRPr="00727D0B" w:rsidRDefault="00727D0B" w:rsidP="00727D0B">
      <w:pPr>
        <w:suppressAutoHyphens/>
        <w:overflowPunct w:val="0"/>
        <w:autoSpaceDE w:val="0"/>
        <w:autoSpaceDN w:val="0"/>
        <w:adjustRightInd w:val="0"/>
        <w:jc w:val="center"/>
        <w:textAlignment w:val="baseline"/>
        <w:outlineLvl w:val="1"/>
        <w:rPr>
          <w:b/>
          <w:i/>
          <w:szCs w:val="28"/>
        </w:rPr>
      </w:pPr>
      <w:r w:rsidRPr="00727D0B">
        <w:rPr>
          <w:b/>
          <w:i/>
          <w:szCs w:val="28"/>
        </w:rPr>
        <w:t>Сроки рассмотрения жалобы</w:t>
      </w:r>
    </w:p>
    <w:p w:rsidR="00727D0B" w:rsidRPr="00727D0B" w:rsidRDefault="00727D0B" w:rsidP="00727D0B">
      <w:pPr>
        <w:suppressAutoHyphens/>
        <w:overflowPunct w:val="0"/>
        <w:autoSpaceDE w:val="0"/>
        <w:autoSpaceDN w:val="0"/>
        <w:adjustRightInd w:val="0"/>
        <w:ind w:firstLine="540"/>
        <w:jc w:val="both"/>
        <w:textAlignment w:val="baseline"/>
        <w:rPr>
          <w:szCs w:val="28"/>
        </w:rPr>
      </w:pPr>
    </w:p>
    <w:p w:rsidR="00727D0B" w:rsidRPr="00727D0B" w:rsidRDefault="00727D0B" w:rsidP="00727D0B">
      <w:pPr>
        <w:suppressAutoHyphens/>
        <w:autoSpaceDE w:val="0"/>
        <w:autoSpaceDN w:val="0"/>
        <w:adjustRightInd w:val="0"/>
        <w:ind w:firstLine="540"/>
        <w:jc w:val="both"/>
        <w:rPr>
          <w:szCs w:val="28"/>
        </w:rPr>
      </w:pPr>
      <w:r w:rsidRPr="00727D0B">
        <w:rPr>
          <w:szCs w:val="28"/>
        </w:rPr>
        <w:t xml:space="preserve">5.12. </w:t>
      </w:r>
      <w:proofErr w:type="gramStart"/>
      <w:r w:rsidRPr="00727D0B">
        <w:rPr>
          <w:szCs w:val="28"/>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w:t>
      </w:r>
      <w:proofErr w:type="gramEnd"/>
      <w:r w:rsidRPr="00727D0B">
        <w:rPr>
          <w:szCs w:val="28"/>
        </w:rPr>
        <w:t xml:space="preserve"> </w:t>
      </w:r>
      <w:proofErr w:type="gramStart"/>
      <w:r w:rsidRPr="00727D0B">
        <w:rPr>
          <w:szCs w:val="28"/>
        </w:rPr>
        <w:t xml:space="preserve">услугу, многофункционального центра, организаций, предусмотренных </w:t>
      </w:r>
      <w:hyperlink r:id="rId44"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27D0B" w:rsidRPr="00727D0B" w:rsidRDefault="00727D0B" w:rsidP="00727D0B">
      <w:pPr>
        <w:suppressAutoHyphens/>
        <w:overflowPunct w:val="0"/>
        <w:autoSpaceDE w:val="0"/>
        <w:autoSpaceDN w:val="0"/>
        <w:adjustRightInd w:val="0"/>
        <w:ind w:firstLine="720"/>
        <w:jc w:val="center"/>
        <w:textAlignment w:val="baseline"/>
        <w:outlineLvl w:val="1"/>
        <w:rPr>
          <w:b/>
          <w:szCs w:val="28"/>
        </w:rPr>
      </w:pPr>
    </w:p>
    <w:p w:rsidR="00727D0B" w:rsidRPr="00727D0B" w:rsidRDefault="00727D0B" w:rsidP="00727D0B">
      <w:pPr>
        <w:suppressAutoHyphens/>
        <w:autoSpaceDE w:val="0"/>
        <w:autoSpaceDN w:val="0"/>
        <w:adjustRightInd w:val="0"/>
        <w:ind w:firstLine="540"/>
        <w:jc w:val="center"/>
        <w:rPr>
          <w:b/>
          <w:i/>
          <w:szCs w:val="28"/>
        </w:rPr>
      </w:pPr>
      <w:r w:rsidRPr="00727D0B">
        <w:rPr>
          <w:b/>
          <w:i/>
          <w:szCs w:val="28"/>
        </w:rPr>
        <w:t>Перечень оснований для приостановления рассмотрения жалобы</w:t>
      </w:r>
    </w:p>
    <w:p w:rsidR="00727D0B" w:rsidRPr="00727D0B" w:rsidRDefault="00727D0B" w:rsidP="00727D0B">
      <w:pPr>
        <w:suppressAutoHyphens/>
        <w:overflowPunct w:val="0"/>
        <w:autoSpaceDE w:val="0"/>
        <w:autoSpaceDN w:val="0"/>
        <w:adjustRightInd w:val="0"/>
        <w:ind w:firstLine="540"/>
        <w:jc w:val="both"/>
        <w:textAlignment w:val="baseline"/>
        <w:rPr>
          <w:szCs w:val="28"/>
        </w:rPr>
      </w:pP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5.13. Оснований для приостановления рассмотрения жалобы не предусмотрено.</w:t>
      </w:r>
    </w:p>
    <w:p w:rsidR="00727D0B" w:rsidRPr="00727D0B" w:rsidRDefault="00727D0B" w:rsidP="00727D0B">
      <w:pPr>
        <w:suppressAutoHyphens/>
        <w:overflowPunct w:val="0"/>
        <w:autoSpaceDE w:val="0"/>
        <w:autoSpaceDN w:val="0"/>
        <w:adjustRightInd w:val="0"/>
        <w:ind w:firstLine="720"/>
        <w:jc w:val="center"/>
        <w:textAlignment w:val="baseline"/>
        <w:outlineLvl w:val="1"/>
        <w:rPr>
          <w:b/>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Результат рассмотрения жалобы</w:t>
      </w:r>
    </w:p>
    <w:p w:rsidR="00727D0B" w:rsidRPr="00727D0B" w:rsidRDefault="00727D0B" w:rsidP="00727D0B">
      <w:pPr>
        <w:suppressAutoHyphens/>
        <w:overflowPunct w:val="0"/>
        <w:autoSpaceDE w:val="0"/>
        <w:autoSpaceDN w:val="0"/>
        <w:adjustRightInd w:val="0"/>
        <w:ind w:firstLine="720"/>
        <w:jc w:val="center"/>
        <w:textAlignment w:val="baseline"/>
        <w:outlineLvl w:val="1"/>
        <w:rPr>
          <w:b/>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5.14. По результатам рассмотрения жалобы принимается одно из следующих решений:</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727D0B" w:rsidRPr="00727D0B" w:rsidRDefault="00727D0B" w:rsidP="00727D0B">
      <w:pPr>
        <w:suppressAutoHyphens/>
        <w:autoSpaceDE w:val="0"/>
        <w:autoSpaceDN w:val="0"/>
        <w:adjustRightInd w:val="0"/>
        <w:ind w:firstLine="567"/>
        <w:jc w:val="both"/>
        <w:rPr>
          <w:szCs w:val="28"/>
        </w:rPr>
      </w:pPr>
      <w:r w:rsidRPr="00727D0B">
        <w:rPr>
          <w:szCs w:val="28"/>
        </w:rPr>
        <w:t>в удовлетворении жалобы отказывается.</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 xml:space="preserve">При удовлетворении жалобы орган местного самоуправления, предоставляющий муниципальную услугу, многофункциональный центр, организации, предусмотренные </w:t>
      </w:r>
      <w:hyperlink r:id="rId45"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w:t>
      </w:r>
      <w:r w:rsidRPr="00727D0B">
        <w:rPr>
          <w:szCs w:val="28"/>
        </w:rPr>
        <w:lastRenderedPageBreak/>
        <w:t>муниципальных услуг» принимают исчерпывающие меры по устранению выявленных нарушений, в том числе по выдаче заявителю результа</w:t>
      </w:r>
      <w:r w:rsidR="00BC2EE3">
        <w:rPr>
          <w:szCs w:val="28"/>
        </w:rPr>
        <w:t>та муниципальной услуги</w:t>
      </w:r>
      <w:r w:rsidRPr="00727D0B">
        <w:rPr>
          <w:szCs w:val="28"/>
        </w:rPr>
        <w:t xml:space="preserve"> не позднее 5 рабочих дней со дня принятия решения, если иное не установлено законодательством Российской</w:t>
      </w:r>
      <w:proofErr w:type="gramEnd"/>
      <w:r w:rsidRPr="00727D0B">
        <w:rPr>
          <w:szCs w:val="28"/>
        </w:rPr>
        <w:t xml:space="preserve"> Федерации.</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5.15. В случае установления в ходе или по результатам </w:t>
      </w:r>
      <w:proofErr w:type="gramStart"/>
      <w:r w:rsidRPr="00727D0B">
        <w:rPr>
          <w:szCs w:val="28"/>
        </w:rPr>
        <w:t>рассмотрения жалобы признаков состава административного правонарушения</w:t>
      </w:r>
      <w:proofErr w:type="gramEnd"/>
      <w:r w:rsidRPr="00727D0B">
        <w:rPr>
          <w:szCs w:val="28"/>
        </w:rPr>
        <w:t xml:space="preserve"> или преступления должностное лицо, работник, наделенные полномочиями по рассмотрению жалоб в соответствии с </w:t>
      </w:r>
      <w:hyperlink r:id="rId46" w:history="1">
        <w:r w:rsidRPr="00727D0B">
          <w:rPr>
            <w:szCs w:val="28"/>
          </w:rPr>
          <w:t>частью 1</w:t>
        </w:r>
      </w:hyperlink>
      <w:r w:rsidRPr="00727D0B">
        <w:rPr>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727D0B" w:rsidRPr="00727D0B" w:rsidRDefault="00727D0B" w:rsidP="00727D0B">
      <w:pPr>
        <w:suppressAutoHyphens/>
        <w:autoSpaceDE w:val="0"/>
        <w:autoSpaceDN w:val="0"/>
        <w:adjustRightInd w:val="0"/>
        <w:ind w:firstLine="567"/>
        <w:jc w:val="both"/>
        <w:rPr>
          <w:b/>
          <w:szCs w:val="28"/>
        </w:rPr>
      </w:pPr>
    </w:p>
    <w:p w:rsidR="00727D0B" w:rsidRPr="00727D0B" w:rsidRDefault="00727D0B" w:rsidP="00727D0B">
      <w:pPr>
        <w:suppressAutoHyphens/>
        <w:autoSpaceDE w:val="0"/>
        <w:autoSpaceDN w:val="0"/>
        <w:adjustRightInd w:val="0"/>
        <w:jc w:val="center"/>
        <w:rPr>
          <w:b/>
          <w:i/>
          <w:szCs w:val="28"/>
        </w:rPr>
      </w:pPr>
      <w:r w:rsidRPr="00727D0B">
        <w:rPr>
          <w:b/>
          <w:i/>
          <w:szCs w:val="28"/>
        </w:rPr>
        <w:t>Порядок информирования заявителя о результатах</w:t>
      </w:r>
    </w:p>
    <w:p w:rsidR="00727D0B" w:rsidRPr="00727D0B" w:rsidRDefault="00727D0B" w:rsidP="00727D0B">
      <w:pPr>
        <w:suppressAutoHyphens/>
        <w:autoSpaceDE w:val="0"/>
        <w:autoSpaceDN w:val="0"/>
        <w:adjustRightInd w:val="0"/>
        <w:jc w:val="center"/>
        <w:rPr>
          <w:b/>
          <w:i/>
          <w:szCs w:val="28"/>
        </w:rPr>
      </w:pPr>
      <w:r w:rsidRPr="00727D0B">
        <w:rPr>
          <w:b/>
          <w:i/>
          <w:szCs w:val="28"/>
        </w:rPr>
        <w:t>рассмотрения жалобы</w:t>
      </w:r>
    </w:p>
    <w:p w:rsidR="00727D0B" w:rsidRPr="00727D0B" w:rsidRDefault="00727D0B" w:rsidP="00727D0B">
      <w:pPr>
        <w:suppressAutoHyphens/>
        <w:overflowPunct w:val="0"/>
        <w:autoSpaceDE w:val="0"/>
        <w:autoSpaceDN w:val="0"/>
        <w:adjustRightInd w:val="0"/>
        <w:ind w:firstLine="720"/>
        <w:jc w:val="both"/>
        <w:textAlignment w:val="baseline"/>
        <w:outlineLvl w:val="1"/>
        <w:rPr>
          <w:rFonts w:ascii="Arial" w:hAnsi="Arial"/>
          <w:sz w:val="20"/>
        </w:rPr>
      </w:pPr>
    </w:p>
    <w:p w:rsidR="00727D0B" w:rsidRPr="00727D0B" w:rsidRDefault="00727D0B" w:rsidP="00727D0B">
      <w:pPr>
        <w:suppressAutoHyphens/>
        <w:overflowPunct w:val="0"/>
        <w:autoSpaceDE w:val="0"/>
        <w:autoSpaceDN w:val="0"/>
        <w:adjustRightInd w:val="0"/>
        <w:ind w:firstLine="567"/>
        <w:jc w:val="both"/>
        <w:textAlignment w:val="baseline"/>
        <w:outlineLvl w:val="1"/>
        <w:rPr>
          <w:szCs w:val="28"/>
        </w:rPr>
      </w:pPr>
      <w:r w:rsidRPr="00727D0B">
        <w:rPr>
          <w:szCs w:val="28"/>
        </w:rPr>
        <w:t>5.16. Не позднее дня, следующего за днем принятия решения, указанного в пункте 5.14. настоящего Административного регламент</w:t>
      </w:r>
      <w:r w:rsidR="00BC2EE3">
        <w:rPr>
          <w:szCs w:val="28"/>
        </w:rPr>
        <w:t>а, заявителю в письменной форме</w:t>
      </w:r>
      <w:r w:rsidRPr="00727D0B">
        <w:rPr>
          <w:szCs w:val="28"/>
        </w:rPr>
        <w:t xml:space="preserve"> в случае поступления жалобы в письме</w:t>
      </w:r>
      <w:r w:rsidR="00BC2EE3">
        <w:rPr>
          <w:szCs w:val="28"/>
        </w:rPr>
        <w:t>нной форме, и электронной форме</w:t>
      </w:r>
      <w:r w:rsidRPr="00727D0B">
        <w:rPr>
          <w:szCs w:val="28"/>
        </w:rPr>
        <w:t xml:space="preserve"> в случае поступления жалобы</w:t>
      </w:r>
      <w:r w:rsidR="00BC2EE3">
        <w:rPr>
          <w:szCs w:val="28"/>
        </w:rPr>
        <w:t xml:space="preserve"> в форме электронного документа</w:t>
      </w:r>
      <w:r w:rsidRPr="00727D0B">
        <w:rPr>
          <w:szCs w:val="28"/>
        </w:rPr>
        <w:t xml:space="preserve"> направляется мотивированный ответ о результатах рассмотрения жалобы.</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В случае признания ж</w:t>
      </w:r>
      <w:r w:rsidR="00BC2EE3">
        <w:rPr>
          <w:szCs w:val="28"/>
        </w:rPr>
        <w:t>алобы подлежащей удовлетворению</w:t>
      </w:r>
      <w:r w:rsidRPr="00727D0B">
        <w:rPr>
          <w:szCs w:val="28"/>
        </w:rPr>
        <w:t xml:space="preserve"> в ответе заявителю, указанном в абзаце 1 пункта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7" w:history="1">
        <w:r w:rsidRPr="00727D0B">
          <w:rPr>
            <w:szCs w:val="28"/>
          </w:rPr>
          <w:t>частью 1.1 статьи 16</w:t>
        </w:r>
      </w:hyperlink>
      <w:r w:rsidRPr="00727D0B">
        <w:rPr>
          <w:szCs w:val="28"/>
        </w:rPr>
        <w:t xml:space="preserve"> Федерального закона от 27.07.2010 </w:t>
      </w:r>
      <w:r w:rsidR="00BC2EE3">
        <w:rPr>
          <w:szCs w:val="28"/>
        </w:rPr>
        <w:t xml:space="preserve">        </w:t>
      </w:r>
      <w:r w:rsidRPr="00727D0B">
        <w:rPr>
          <w:szCs w:val="28"/>
        </w:rPr>
        <w:t>№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727D0B">
        <w:rPr>
          <w:szCs w:val="28"/>
        </w:rPr>
        <w:t xml:space="preserve"> государственной или муниципальной услуги, а также приносятся извинения за доставленные </w:t>
      </w:r>
      <w:proofErr w:type="gramStart"/>
      <w:r w:rsidRPr="00727D0B">
        <w:rPr>
          <w:szCs w:val="28"/>
        </w:rPr>
        <w:t>неудобства</w:t>
      </w:r>
      <w:proofErr w:type="gramEnd"/>
      <w:r w:rsidRPr="00727D0B">
        <w:rPr>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В случае признания </w:t>
      </w:r>
      <w:proofErr w:type="gramStart"/>
      <w:r w:rsidRPr="00727D0B">
        <w:rPr>
          <w:szCs w:val="28"/>
        </w:rPr>
        <w:t>жалобы</w:t>
      </w:r>
      <w:proofErr w:type="gramEnd"/>
      <w:r w:rsidRPr="00727D0B">
        <w:rPr>
          <w:szCs w:val="28"/>
        </w:rPr>
        <w:t xml:space="preserve"> не подлежащей удовлетворению в ответе заявителю, указанном в абзаце 1 пункта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7D0B" w:rsidRPr="00727D0B" w:rsidRDefault="00727D0B" w:rsidP="00727D0B">
      <w:pPr>
        <w:suppressAutoHyphens/>
        <w:autoSpaceDE w:val="0"/>
        <w:autoSpaceDN w:val="0"/>
        <w:adjustRightInd w:val="0"/>
        <w:ind w:firstLine="567"/>
        <w:jc w:val="both"/>
        <w:rPr>
          <w:szCs w:val="28"/>
        </w:rPr>
      </w:pPr>
      <w:r w:rsidRPr="00727D0B">
        <w:rPr>
          <w:szCs w:val="28"/>
        </w:rPr>
        <w:t>В ответе по результатам рассмотрения жалобы указываются:</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8"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w:t>
      </w:r>
      <w:r w:rsidRPr="00727D0B">
        <w:rPr>
          <w:szCs w:val="28"/>
        </w:rPr>
        <w:lastRenderedPageBreak/>
        <w:t>муниципальных услуг», их руководителей и (или) работников, решения и действия (бездействие) которых обжалуются;</w:t>
      </w:r>
      <w:proofErr w:type="gramEnd"/>
    </w:p>
    <w:p w:rsidR="00727D0B" w:rsidRPr="00727D0B" w:rsidRDefault="00727D0B" w:rsidP="00727D0B">
      <w:pPr>
        <w:suppressAutoHyphens/>
        <w:ind w:firstLine="567"/>
        <w:jc w:val="both"/>
        <w:rPr>
          <w:szCs w:val="28"/>
        </w:rPr>
      </w:pPr>
      <w:r w:rsidRPr="00727D0B">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руководителя и (или) работника многофункционального центра, руководителей и (или) работников организаций, предусмотренных </w:t>
      </w:r>
      <w:hyperlink r:id="rId49"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727D0B" w:rsidRPr="00727D0B" w:rsidRDefault="00727D0B" w:rsidP="00727D0B">
      <w:pPr>
        <w:suppressAutoHyphens/>
        <w:autoSpaceDE w:val="0"/>
        <w:autoSpaceDN w:val="0"/>
        <w:adjustRightInd w:val="0"/>
        <w:ind w:firstLine="567"/>
        <w:jc w:val="both"/>
        <w:rPr>
          <w:szCs w:val="28"/>
        </w:rPr>
      </w:pPr>
      <w:r w:rsidRPr="00727D0B">
        <w:rPr>
          <w:szCs w:val="28"/>
        </w:rPr>
        <w:t>фамилия, имя, отчество (при наличии) или наименование заявителя;</w:t>
      </w:r>
    </w:p>
    <w:p w:rsidR="00727D0B" w:rsidRPr="00727D0B" w:rsidRDefault="00727D0B" w:rsidP="00727D0B">
      <w:pPr>
        <w:suppressAutoHyphens/>
        <w:autoSpaceDE w:val="0"/>
        <w:autoSpaceDN w:val="0"/>
        <w:adjustRightInd w:val="0"/>
        <w:ind w:firstLine="567"/>
        <w:jc w:val="both"/>
        <w:rPr>
          <w:szCs w:val="28"/>
        </w:rPr>
      </w:pPr>
      <w:r w:rsidRPr="00727D0B">
        <w:rPr>
          <w:szCs w:val="28"/>
        </w:rPr>
        <w:t>основания для принятия решения по жалобе;</w:t>
      </w:r>
    </w:p>
    <w:p w:rsidR="00727D0B" w:rsidRPr="00727D0B" w:rsidRDefault="00727D0B" w:rsidP="00727D0B">
      <w:pPr>
        <w:suppressAutoHyphens/>
        <w:autoSpaceDE w:val="0"/>
        <w:autoSpaceDN w:val="0"/>
        <w:adjustRightInd w:val="0"/>
        <w:ind w:firstLine="567"/>
        <w:jc w:val="both"/>
        <w:rPr>
          <w:szCs w:val="28"/>
        </w:rPr>
      </w:pPr>
      <w:r w:rsidRPr="00727D0B">
        <w:rPr>
          <w:szCs w:val="28"/>
        </w:rPr>
        <w:t>принятое по жалобе решение;</w:t>
      </w:r>
    </w:p>
    <w:p w:rsidR="00727D0B" w:rsidRPr="00727D0B" w:rsidRDefault="00727D0B" w:rsidP="00727D0B">
      <w:pPr>
        <w:suppressAutoHyphens/>
        <w:autoSpaceDE w:val="0"/>
        <w:autoSpaceDN w:val="0"/>
        <w:adjustRightInd w:val="0"/>
        <w:ind w:firstLine="567"/>
        <w:jc w:val="both"/>
        <w:rPr>
          <w:szCs w:val="28"/>
        </w:rPr>
      </w:pPr>
      <w:r w:rsidRPr="00727D0B">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7D0B" w:rsidRPr="00727D0B" w:rsidRDefault="00727D0B" w:rsidP="00727D0B">
      <w:pPr>
        <w:suppressAutoHyphens/>
        <w:autoSpaceDE w:val="0"/>
        <w:autoSpaceDN w:val="0"/>
        <w:adjustRightInd w:val="0"/>
        <w:ind w:firstLine="567"/>
        <w:jc w:val="both"/>
        <w:rPr>
          <w:szCs w:val="28"/>
        </w:rPr>
      </w:pPr>
      <w:r w:rsidRPr="00727D0B">
        <w:rPr>
          <w:szCs w:val="28"/>
        </w:rPr>
        <w:t>сведения о порядке обжалования принятого по жалобе решения.</w:t>
      </w:r>
    </w:p>
    <w:p w:rsidR="00727D0B" w:rsidRPr="00727D0B" w:rsidRDefault="00727D0B" w:rsidP="00727D0B">
      <w:pPr>
        <w:suppressAutoHyphens/>
        <w:overflowPunct w:val="0"/>
        <w:autoSpaceDE w:val="0"/>
        <w:autoSpaceDN w:val="0"/>
        <w:adjustRightInd w:val="0"/>
        <w:ind w:firstLine="720"/>
        <w:jc w:val="center"/>
        <w:textAlignment w:val="baseline"/>
        <w:outlineLvl w:val="1"/>
        <w:rPr>
          <w:b/>
          <w:szCs w:val="28"/>
        </w:rPr>
      </w:pPr>
    </w:p>
    <w:p w:rsidR="00727D0B" w:rsidRPr="00727D0B" w:rsidRDefault="00727D0B" w:rsidP="00727D0B">
      <w:pPr>
        <w:suppressAutoHyphens/>
        <w:autoSpaceDE w:val="0"/>
        <w:autoSpaceDN w:val="0"/>
        <w:adjustRightInd w:val="0"/>
        <w:jc w:val="center"/>
        <w:rPr>
          <w:b/>
          <w:bCs/>
          <w:i/>
          <w:szCs w:val="28"/>
        </w:rPr>
      </w:pPr>
      <w:r w:rsidRPr="00727D0B">
        <w:rPr>
          <w:b/>
          <w:bCs/>
          <w:i/>
          <w:szCs w:val="28"/>
        </w:rPr>
        <w:t>Порядок обжалования решения по жалобе</w:t>
      </w:r>
    </w:p>
    <w:p w:rsidR="00727D0B" w:rsidRPr="00727D0B" w:rsidRDefault="00727D0B" w:rsidP="00727D0B">
      <w:pPr>
        <w:suppressAutoHyphens/>
        <w:autoSpaceDE w:val="0"/>
        <w:autoSpaceDN w:val="0"/>
        <w:adjustRightInd w:val="0"/>
        <w:ind w:firstLine="540"/>
        <w:jc w:val="both"/>
        <w:rPr>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5.17.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27D0B" w:rsidRPr="00727D0B" w:rsidRDefault="00727D0B" w:rsidP="00727D0B">
      <w:pPr>
        <w:suppressAutoHyphens/>
        <w:overflowPunct w:val="0"/>
        <w:autoSpaceDE w:val="0"/>
        <w:autoSpaceDN w:val="0"/>
        <w:adjustRightInd w:val="0"/>
        <w:ind w:firstLine="720"/>
        <w:jc w:val="center"/>
        <w:textAlignment w:val="baseline"/>
        <w:outlineLvl w:val="1"/>
        <w:rPr>
          <w:b/>
          <w:szCs w:val="28"/>
        </w:rPr>
      </w:pPr>
    </w:p>
    <w:p w:rsidR="00727D0B" w:rsidRPr="00727D0B" w:rsidRDefault="00727D0B" w:rsidP="00727D0B">
      <w:pPr>
        <w:suppressAutoHyphens/>
        <w:overflowPunct w:val="0"/>
        <w:autoSpaceDE w:val="0"/>
        <w:autoSpaceDN w:val="0"/>
        <w:adjustRightInd w:val="0"/>
        <w:jc w:val="center"/>
        <w:textAlignment w:val="baseline"/>
        <w:outlineLvl w:val="1"/>
        <w:rPr>
          <w:b/>
          <w:i/>
          <w:szCs w:val="28"/>
        </w:rPr>
      </w:pPr>
      <w:r w:rsidRPr="00727D0B">
        <w:rPr>
          <w:b/>
          <w:i/>
          <w:szCs w:val="28"/>
        </w:rPr>
        <w:t xml:space="preserve">Право заявителя на получение информации и документов, </w:t>
      </w:r>
    </w:p>
    <w:p w:rsidR="00727D0B" w:rsidRPr="00727D0B" w:rsidRDefault="00727D0B" w:rsidP="00727D0B">
      <w:pPr>
        <w:suppressAutoHyphens/>
        <w:overflowPunct w:val="0"/>
        <w:autoSpaceDE w:val="0"/>
        <w:autoSpaceDN w:val="0"/>
        <w:adjustRightInd w:val="0"/>
        <w:jc w:val="center"/>
        <w:textAlignment w:val="baseline"/>
        <w:outlineLvl w:val="1"/>
        <w:rPr>
          <w:b/>
          <w:i/>
          <w:szCs w:val="28"/>
        </w:rPr>
      </w:pPr>
      <w:proofErr w:type="gramStart"/>
      <w:r w:rsidRPr="00727D0B">
        <w:rPr>
          <w:b/>
          <w:i/>
          <w:szCs w:val="28"/>
        </w:rPr>
        <w:t>необходимых</w:t>
      </w:r>
      <w:proofErr w:type="gramEnd"/>
      <w:r w:rsidRPr="00727D0B">
        <w:rPr>
          <w:b/>
          <w:i/>
          <w:szCs w:val="28"/>
        </w:rPr>
        <w:t xml:space="preserve"> для обоснования и рассмотрения жалобы</w:t>
      </w:r>
    </w:p>
    <w:p w:rsidR="00727D0B" w:rsidRPr="00727D0B" w:rsidRDefault="00727D0B" w:rsidP="00727D0B">
      <w:pPr>
        <w:suppressAutoHyphens/>
        <w:overflowPunct w:val="0"/>
        <w:autoSpaceDE w:val="0"/>
        <w:autoSpaceDN w:val="0"/>
        <w:adjustRightInd w:val="0"/>
        <w:ind w:firstLine="720"/>
        <w:jc w:val="both"/>
        <w:textAlignment w:val="baseline"/>
        <w:rPr>
          <w:szCs w:val="28"/>
        </w:rPr>
      </w:pP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5.18.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27D0B" w:rsidRPr="00727D0B" w:rsidRDefault="00727D0B" w:rsidP="00727D0B">
      <w:pPr>
        <w:suppressAutoHyphens/>
        <w:autoSpaceDE w:val="0"/>
        <w:autoSpaceDN w:val="0"/>
        <w:adjustRightInd w:val="0"/>
        <w:ind w:firstLine="540"/>
        <w:jc w:val="center"/>
        <w:rPr>
          <w:b/>
          <w:bCs/>
          <w:szCs w:val="28"/>
        </w:rPr>
      </w:pPr>
    </w:p>
    <w:p w:rsidR="00BC2EE3" w:rsidRDefault="00727D0B" w:rsidP="00727D0B">
      <w:pPr>
        <w:suppressAutoHyphens/>
        <w:autoSpaceDE w:val="0"/>
        <w:autoSpaceDN w:val="0"/>
        <w:adjustRightInd w:val="0"/>
        <w:jc w:val="center"/>
        <w:rPr>
          <w:b/>
          <w:bCs/>
          <w:i/>
          <w:szCs w:val="28"/>
        </w:rPr>
      </w:pPr>
      <w:r w:rsidRPr="00727D0B">
        <w:rPr>
          <w:b/>
          <w:bCs/>
          <w:i/>
          <w:szCs w:val="28"/>
        </w:rPr>
        <w:t xml:space="preserve">Способы информирования заявителей о </w:t>
      </w:r>
    </w:p>
    <w:p w:rsidR="00727D0B" w:rsidRPr="00727D0B" w:rsidRDefault="00727D0B" w:rsidP="00727D0B">
      <w:pPr>
        <w:suppressAutoHyphens/>
        <w:autoSpaceDE w:val="0"/>
        <w:autoSpaceDN w:val="0"/>
        <w:adjustRightInd w:val="0"/>
        <w:jc w:val="center"/>
        <w:rPr>
          <w:b/>
          <w:bCs/>
          <w:i/>
          <w:szCs w:val="28"/>
        </w:rPr>
      </w:pPr>
      <w:proofErr w:type="gramStart"/>
      <w:r w:rsidRPr="00727D0B">
        <w:rPr>
          <w:b/>
          <w:bCs/>
          <w:i/>
          <w:szCs w:val="28"/>
        </w:rPr>
        <w:t>порядке</w:t>
      </w:r>
      <w:proofErr w:type="gramEnd"/>
      <w:r w:rsidRPr="00727D0B">
        <w:rPr>
          <w:b/>
          <w:bCs/>
          <w:i/>
          <w:szCs w:val="28"/>
        </w:rPr>
        <w:t xml:space="preserve"> подачи и рассмотрения жалобы</w:t>
      </w:r>
    </w:p>
    <w:p w:rsidR="00727D0B" w:rsidRPr="00727D0B" w:rsidRDefault="00727D0B" w:rsidP="00727D0B">
      <w:pPr>
        <w:suppressAutoHyphens/>
        <w:overflowPunct w:val="0"/>
        <w:autoSpaceDE w:val="0"/>
        <w:autoSpaceDN w:val="0"/>
        <w:adjustRightInd w:val="0"/>
        <w:ind w:firstLine="720"/>
        <w:jc w:val="center"/>
        <w:textAlignment w:val="baseline"/>
        <w:outlineLvl w:val="1"/>
        <w:rPr>
          <w:b/>
          <w:i/>
          <w:szCs w:val="28"/>
        </w:rPr>
      </w:pPr>
    </w:p>
    <w:p w:rsidR="00727D0B" w:rsidRPr="00727D0B" w:rsidRDefault="00727D0B" w:rsidP="00727D0B">
      <w:pPr>
        <w:suppressAutoHyphens/>
        <w:autoSpaceDE w:val="0"/>
        <w:autoSpaceDN w:val="0"/>
        <w:adjustRightInd w:val="0"/>
        <w:ind w:firstLine="567"/>
        <w:jc w:val="both"/>
        <w:rPr>
          <w:szCs w:val="28"/>
        </w:rPr>
      </w:pPr>
      <w:r w:rsidRPr="00727D0B">
        <w:rPr>
          <w:szCs w:val="28"/>
        </w:rPr>
        <w:t>5.19. Информация о порядке подачи и рассмотрения жалобы доводится до заявителя следующими способами:</w:t>
      </w:r>
    </w:p>
    <w:p w:rsidR="00727D0B" w:rsidRPr="00727D0B" w:rsidRDefault="00727D0B" w:rsidP="00727D0B">
      <w:pPr>
        <w:suppressAutoHyphens/>
        <w:autoSpaceDE w:val="0"/>
        <w:autoSpaceDN w:val="0"/>
        <w:adjustRightInd w:val="0"/>
        <w:ind w:firstLine="567"/>
        <w:jc w:val="both"/>
        <w:rPr>
          <w:szCs w:val="28"/>
        </w:rPr>
      </w:pPr>
      <w:r w:rsidRPr="00727D0B">
        <w:rPr>
          <w:szCs w:val="28"/>
        </w:rPr>
        <w:t xml:space="preserve">посредством информирования при личном обращении (в том числе обращении по телефону) в администрацию района, в МФЦ и в организации, предусмотренные </w:t>
      </w:r>
      <w:hyperlink r:id="rId50"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w:t>
      </w:r>
    </w:p>
    <w:p w:rsidR="00727D0B" w:rsidRPr="00727D0B" w:rsidRDefault="00727D0B" w:rsidP="00727D0B">
      <w:pPr>
        <w:suppressAutoHyphens/>
        <w:autoSpaceDE w:val="0"/>
        <w:autoSpaceDN w:val="0"/>
        <w:adjustRightInd w:val="0"/>
        <w:ind w:firstLine="567"/>
        <w:jc w:val="both"/>
        <w:rPr>
          <w:szCs w:val="28"/>
        </w:rPr>
      </w:pPr>
      <w:r w:rsidRPr="00727D0B">
        <w:rPr>
          <w:szCs w:val="28"/>
        </w:rPr>
        <w:lastRenderedPageBreak/>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в МФЦ и в организации, предусмотренные </w:t>
      </w:r>
      <w:hyperlink r:id="rId51" w:history="1">
        <w:r w:rsidRPr="00727D0B">
          <w:rPr>
            <w:szCs w:val="28"/>
          </w:rPr>
          <w:t>частью 1.1 статьи 16</w:t>
        </w:r>
      </w:hyperlink>
      <w:r w:rsidRPr="00727D0B">
        <w:rPr>
          <w:szCs w:val="28"/>
        </w:rPr>
        <w:t xml:space="preserve"> Федерального закона от 27.07.2010       № 210-ФЗ «Об организации предоставления государственных и муниципальных услуг»;</w:t>
      </w:r>
    </w:p>
    <w:p w:rsidR="00727D0B" w:rsidRPr="00727D0B" w:rsidRDefault="00727D0B" w:rsidP="00727D0B">
      <w:pPr>
        <w:suppressAutoHyphens/>
        <w:autoSpaceDE w:val="0"/>
        <w:autoSpaceDN w:val="0"/>
        <w:adjustRightInd w:val="0"/>
        <w:ind w:firstLine="567"/>
        <w:jc w:val="both"/>
        <w:rPr>
          <w:szCs w:val="28"/>
        </w:rPr>
      </w:pPr>
      <w:proofErr w:type="gramStart"/>
      <w:r w:rsidRPr="00727D0B">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roofErr w:type="gramEnd"/>
    </w:p>
    <w:p w:rsidR="00727D0B" w:rsidRPr="00727D0B" w:rsidRDefault="00727D0B" w:rsidP="00727D0B">
      <w:pPr>
        <w:suppressAutoHyphens/>
        <w:ind w:firstLine="567"/>
        <w:jc w:val="both"/>
        <w:rPr>
          <w:szCs w:val="28"/>
        </w:rPr>
      </w:pPr>
    </w:p>
    <w:p w:rsidR="00727D0B" w:rsidRPr="00727D0B" w:rsidRDefault="00727D0B" w:rsidP="00727D0B">
      <w:pPr>
        <w:suppressAutoHyphens/>
        <w:jc w:val="center"/>
        <w:rPr>
          <w:b/>
          <w:szCs w:val="28"/>
        </w:rPr>
      </w:pPr>
      <w:r w:rsidRPr="00727D0B">
        <w:rPr>
          <w:b/>
          <w:bCs/>
          <w:szCs w:val="28"/>
          <w:lang w:val="en-US"/>
        </w:rPr>
        <w:t>VI</w:t>
      </w:r>
      <w:r w:rsidRPr="00727D0B">
        <w:rPr>
          <w:b/>
          <w:bCs/>
          <w:szCs w:val="28"/>
        </w:rPr>
        <w:t xml:space="preserve">. Особенности выполнения </w:t>
      </w:r>
      <w:r w:rsidRPr="00727D0B">
        <w:rPr>
          <w:b/>
          <w:szCs w:val="28"/>
        </w:rPr>
        <w:t xml:space="preserve">административных процедур </w:t>
      </w:r>
    </w:p>
    <w:p w:rsidR="00727D0B" w:rsidRPr="00727D0B" w:rsidRDefault="00727D0B" w:rsidP="00727D0B">
      <w:pPr>
        <w:suppressAutoHyphens/>
        <w:jc w:val="center"/>
        <w:rPr>
          <w:b/>
          <w:szCs w:val="28"/>
        </w:rPr>
      </w:pPr>
      <w:r w:rsidRPr="00727D0B">
        <w:rPr>
          <w:b/>
          <w:szCs w:val="28"/>
        </w:rPr>
        <w:t>(действий) в многофункциональных центрах предоставления государственных и муниципальных услуг</w:t>
      </w:r>
    </w:p>
    <w:p w:rsidR="00727D0B" w:rsidRPr="00727D0B" w:rsidRDefault="00727D0B" w:rsidP="00727D0B">
      <w:pPr>
        <w:suppressAutoHyphens/>
        <w:jc w:val="center"/>
        <w:rPr>
          <w:b/>
          <w:szCs w:val="28"/>
        </w:rPr>
      </w:pPr>
    </w:p>
    <w:p w:rsidR="00727D0B" w:rsidRPr="00727D0B" w:rsidRDefault="00727D0B" w:rsidP="00727D0B">
      <w:pPr>
        <w:suppressAutoHyphens/>
        <w:ind w:firstLine="567"/>
        <w:jc w:val="both"/>
        <w:rPr>
          <w:szCs w:val="28"/>
        </w:rPr>
      </w:pPr>
      <w:r w:rsidRPr="00727D0B">
        <w:rPr>
          <w:szCs w:val="28"/>
        </w:rPr>
        <w:t xml:space="preserve">6.1.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727D0B" w:rsidRPr="00727D0B" w:rsidRDefault="00727D0B" w:rsidP="00727D0B">
      <w:pPr>
        <w:suppressAutoHyphens/>
        <w:ind w:firstLine="567"/>
        <w:jc w:val="both"/>
        <w:rPr>
          <w:szCs w:val="28"/>
        </w:rPr>
      </w:pPr>
      <w:r w:rsidRPr="00727D0B">
        <w:rPr>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727D0B" w:rsidRPr="00727D0B" w:rsidRDefault="00727D0B" w:rsidP="00727D0B">
      <w:pPr>
        <w:suppressAutoHyphens/>
        <w:ind w:firstLine="567"/>
        <w:jc w:val="both"/>
        <w:rPr>
          <w:szCs w:val="28"/>
        </w:rPr>
      </w:pPr>
      <w:r w:rsidRPr="00727D0B">
        <w:rPr>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727D0B" w:rsidRPr="00727D0B" w:rsidRDefault="00727D0B" w:rsidP="00727D0B">
      <w:pPr>
        <w:suppressAutoHyphens/>
        <w:ind w:firstLine="567"/>
        <w:jc w:val="both"/>
        <w:rPr>
          <w:szCs w:val="28"/>
        </w:rPr>
      </w:pPr>
      <w:r w:rsidRPr="00727D0B">
        <w:rPr>
          <w:szCs w:val="28"/>
        </w:rPr>
        <w:t>Предварительная запись аннулируется в случае неявки заявителя по истечении 15 минут с назначенного времени приема.</w:t>
      </w:r>
    </w:p>
    <w:p w:rsidR="00727D0B" w:rsidRPr="00727D0B" w:rsidRDefault="00727D0B" w:rsidP="00727D0B">
      <w:pPr>
        <w:suppressAutoHyphens/>
        <w:ind w:firstLine="567"/>
        <w:jc w:val="both"/>
        <w:rPr>
          <w:szCs w:val="28"/>
        </w:rPr>
      </w:pPr>
      <w:r w:rsidRPr="00727D0B">
        <w:rPr>
          <w:szCs w:val="28"/>
        </w:rPr>
        <w:t>6.2</w:t>
      </w:r>
      <w:r w:rsidRPr="00727D0B">
        <w:rPr>
          <w:i/>
          <w:szCs w:val="28"/>
        </w:rPr>
        <w:t>.</w:t>
      </w:r>
      <w:r w:rsidRPr="00727D0B">
        <w:rPr>
          <w:szCs w:val="28"/>
        </w:rPr>
        <w:t xml:space="preserve">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727D0B" w:rsidRPr="00727D0B" w:rsidRDefault="00727D0B" w:rsidP="00727D0B">
      <w:pPr>
        <w:suppressAutoHyphens/>
        <w:ind w:firstLine="567"/>
        <w:jc w:val="both"/>
        <w:rPr>
          <w:szCs w:val="28"/>
        </w:rPr>
      </w:pPr>
      <w:r w:rsidRPr="00727D0B">
        <w:rPr>
          <w:szCs w:val="28"/>
        </w:rP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52" w:history="1">
        <w:r w:rsidRPr="00727D0B">
          <w:rPr>
            <w:szCs w:val="28"/>
          </w:rPr>
          <w:t>статьей 15.1</w:t>
        </w:r>
      </w:hyperlink>
      <w:r w:rsidRPr="00727D0B">
        <w:rPr>
          <w:szCs w:val="28"/>
        </w:rPr>
        <w:t xml:space="preserve"> Федерального закона от 27.07.2010 № 210-ФЗ «Об организации предоставления государственных и муниципальных услуг».</w:t>
      </w:r>
    </w:p>
    <w:p w:rsidR="00727D0B" w:rsidRPr="00727D0B" w:rsidRDefault="00727D0B" w:rsidP="00727D0B">
      <w:pPr>
        <w:suppressAutoHyphens/>
        <w:autoSpaceDE w:val="0"/>
        <w:autoSpaceDN w:val="0"/>
        <w:adjustRightInd w:val="0"/>
        <w:ind w:firstLine="567"/>
        <w:jc w:val="both"/>
        <w:rPr>
          <w:szCs w:val="28"/>
        </w:rPr>
      </w:pPr>
    </w:p>
    <w:p w:rsidR="00727D0B" w:rsidRPr="00727D0B" w:rsidRDefault="00727D0B" w:rsidP="00727D0B">
      <w:pPr>
        <w:suppressAutoHyphens/>
        <w:autoSpaceDE w:val="0"/>
        <w:autoSpaceDN w:val="0"/>
        <w:adjustRightInd w:val="0"/>
        <w:ind w:firstLine="567"/>
        <w:jc w:val="both"/>
        <w:rPr>
          <w:szCs w:val="28"/>
        </w:rPr>
      </w:pPr>
    </w:p>
    <w:p w:rsidR="00727D0B" w:rsidRPr="00727D0B" w:rsidRDefault="00727D0B" w:rsidP="00727D0B">
      <w:pPr>
        <w:suppressAutoHyphens/>
        <w:jc w:val="both"/>
        <w:rPr>
          <w:szCs w:val="28"/>
        </w:rPr>
      </w:pPr>
    </w:p>
    <w:p w:rsidR="00727D0B" w:rsidRPr="00727D0B" w:rsidRDefault="00727D0B" w:rsidP="00727D0B">
      <w:pPr>
        <w:suppressAutoHyphens/>
        <w:overflowPunct w:val="0"/>
        <w:autoSpaceDE w:val="0"/>
        <w:autoSpaceDN w:val="0"/>
        <w:adjustRightInd w:val="0"/>
        <w:ind w:firstLine="720"/>
        <w:jc w:val="center"/>
        <w:textAlignment w:val="baseline"/>
        <w:rPr>
          <w:szCs w:val="28"/>
        </w:rPr>
      </w:pPr>
      <w:r w:rsidRPr="00727D0B">
        <w:rPr>
          <w:szCs w:val="28"/>
        </w:rPr>
        <w:t xml:space="preserve">                                             </w:t>
      </w:r>
    </w:p>
    <w:p w:rsidR="00727D0B" w:rsidRPr="00727D0B" w:rsidRDefault="00727D0B" w:rsidP="00727D0B">
      <w:pPr>
        <w:suppressAutoHyphens/>
        <w:rPr>
          <w:szCs w:val="28"/>
        </w:rPr>
        <w:sectPr w:rsidR="00727D0B" w:rsidRPr="00727D0B" w:rsidSect="00727D0B">
          <w:pgSz w:w="11909" w:h="16834"/>
          <w:pgMar w:top="1134" w:right="1134" w:bottom="1134" w:left="1134" w:header="720" w:footer="720" w:gutter="0"/>
          <w:pgNumType w:start="1"/>
          <w:cols w:space="720"/>
          <w:titlePg/>
          <w:docGrid w:linePitch="381"/>
        </w:sectPr>
      </w:pP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lastRenderedPageBreak/>
        <w:t>Приложение № 1</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 xml:space="preserve">к административному регламенту </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 xml:space="preserve">по предоставлению </w:t>
      </w:r>
      <w:proofErr w:type="gramStart"/>
      <w:r w:rsidRPr="00727D0B">
        <w:rPr>
          <w:szCs w:val="28"/>
        </w:rPr>
        <w:t>муниципальной</w:t>
      </w:r>
      <w:proofErr w:type="gramEnd"/>
      <w:r w:rsidRPr="00727D0B">
        <w:rPr>
          <w:szCs w:val="28"/>
        </w:rPr>
        <w:t xml:space="preserve"> </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w:t>
      </w:r>
    </w:p>
    <w:p w:rsidR="00727D0B" w:rsidRPr="00727D0B" w:rsidRDefault="00727D0B" w:rsidP="00727D0B">
      <w:pPr>
        <w:suppressAutoHyphens/>
        <w:overflowPunct w:val="0"/>
        <w:autoSpaceDE w:val="0"/>
        <w:autoSpaceDN w:val="0"/>
        <w:adjustRightInd w:val="0"/>
        <w:ind w:left="3969"/>
        <w:jc w:val="center"/>
        <w:textAlignment w:val="baseline"/>
        <w:rPr>
          <w:szCs w:val="28"/>
        </w:rPr>
      </w:pPr>
    </w:p>
    <w:p w:rsidR="00727D0B" w:rsidRPr="00727D0B" w:rsidRDefault="00727D0B" w:rsidP="00727D0B">
      <w:pPr>
        <w:suppressAutoHyphens/>
        <w:autoSpaceDE w:val="0"/>
        <w:autoSpaceDN w:val="0"/>
        <w:adjustRightInd w:val="0"/>
        <w:ind w:left="1134"/>
        <w:jc w:val="both"/>
        <w:rPr>
          <w:rFonts w:ascii="Courier New" w:hAnsi="Courier New" w:cs="Courier New"/>
          <w:sz w:val="20"/>
        </w:rPr>
      </w:pP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6946"/>
      </w:tblGrid>
      <w:tr w:rsidR="00727D0B" w:rsidRPr="00727D0B" w:rsidTr="00727D0B">
        <w:trPr>
          <w:trHeight w:val="2110"/>
        </w:trPr>
        <w:tc>
          <w:tcPr>
            <w:tcW w:w="3404" w:type="dxa"/>
            <w:tcBorders>
              <w:top w:val="nil"/>
              <w:left w:val="nil"/>
              <w:bottom w:val="nil"/>
              <w:right w:val="nil"/>
            </w:tcBorders>
          </w:tcPr>
          <w:p w:rsidR="00727D0B" w:rsidRPr="00727D0B" w:rsidRDefault="00727D0B" w:rsidP="00727D0B">
            <w:pPr>
              <w:suppressAutoHyphens/>
              <w:ind w:left="2" w:right="27"/>
              <w:jc w:val="both"/>
              <w:rPr>
                <w:sz w:val="36"/>
                <w:szCs w:val="36"/>
                <w:lang w:eastAsia="en-US"/>
              </w:rPr>
            </w:pPr>
          </w:p>
        </w:tc>
        <w:tc>
          <w:tcPr>
            <w:tcW w:w="6946" w:type="dxa"/>
            <w:tcBorders>
              <w:top w:val="nil"/>
              <w:left w:val="nil"/>
              <w:bottom w:val="nil"/>
              <w:right w:val="nil"/>
            </w:tcBorders>
            <w:hideMark/>
          </w:tcPr>
          <w:p w:rsidR="00727D0B" w:rsidRPr="00727D0B" w:rsidRDefault="00727D0B" w:rsidP="00727D0B">
            <w:pPr>
              <w:suppressAutoHyphens/>
              <w:ind w:left="2" w:right="27"/>
              <w:jc w:val="center"/>
              <w:rPr>
                <w:szCs w:val="28"/>
              </w:rPr>
            </w:pPr>
            <w:r w:rsidRPr="00727D0B">
              <w:rPr>
                <w:szCs w:val="28"/>
              </w:rPr>
              <w:t>УТВЕРЖДАЮ</w:t>
            </w:r>
          </w:p>
          <w:p w:rsidR="00727D0B" w:rsidRPr="00727D0B" w:rsidRDefault="00727D0B" w:rsidP="00727D0B">
            <w:pPr>
              <w:suppressAutoHyphens/>
              <w:ind w:left="-249" w:right="27"/>
              <w:jc w:val="center"/>
              <w:rPr>
                <w:szCs w:val="28"/>
              </w:rPr>
            </w:pPr>
            <w:r w:rsidRPr="00727D0B">
              <w:rPr>
                <w:szCs w:val="28"/>
              </w:rPr>
              <w:t xml:space="preserve">Глава Татищевского </w:t>
            </w:r>
          </w:p>
          <w:p w:rsidR="00727D0B" w:rsidRPr="00727D0B" w:rsidRDefault="00727D0B" w:rsidP="00727D0B">
            <w:pPr>
              <w:suppressAutoHyphens/>
              <w:ind w:left="-249" w:right="27"/>
              <w:jc w:val="center"/>
              <w:rPr>
                <w:szCs w:val="28"/>
              </w:rPr>
            </w:pPr>
            <w:r w:rsidRPr="00727D0B">
              <w:rPr>
                <w:szCs w:val="28"/>
              </w:rPr>
              <w:t xml:space="preserve">муниципального района </w:t>
            </w:r>
          </w:p>
          <w:p w:rsidR="00727D0B" w:rsidRPr="00727D0B" w:rsidRDefault="00727D0B" w:rsidP="00727D0B">
            <w:pPr>
              <w:suppressAutoHyphens/>
              <w:ind w:left="-249" w:right="27"/>
              <w:jc w:val="center"/>
              <w:rPr>
                <w:szCs w:val="28"/>
              </w:rPr>
            </w:pPr>
            <w:r w:rsidRPr="00727D0B">
              <w:rPr>
                <w:szCs w:val="28"/>
              </w:rPr>
              <w:t>Саратовской области</w:t>
            </w:r>
          </w:p>
          <w:p w:rsidR="00727D0B" w:rsidRPr="00727D0B" w:rsidRDefault="00727D0B" w:rsidP="00727D0B">
            <w:pPr>
              <w:suppressAutoHyphens/>
              <w:ind w:left="2" w:right="27"/>
              <w:jc w:val="center"/>
              <w:rPr>
                <w:szCs w:val="28"/>
              </w:rPr>
            </w:pPr>
            <w:r w:rsidRPr="00727D0B">
              <w:rPr>
                <w:szCs w:val="28"/>
              </w:rPr>
              <w:t xml:space="preserve"> __________________П.В.Сурков</w:t>
            </w:r>
          </w:p>
          <w:p w:rsidR="00727D0B" w:rsidRPr="00727D0B" w:rsidRDefault="00727D0B" w:rsidP="00727D0B">
            <w:pPr>
              <w:suppressAutoHyphens/>
              <w:ind w:left="2" w:right="27"/>
              <w:rPr>
                <w:sz w:val="27"/>
                <w:szCs w:val="27"/>
                <w:lang w:eastAsia="en-US"/>
              </w:rPr>
            </w:pPr>
            <w:r w:rsidRPr="00727D0B">
              <w:rPr>
                <w:szCs w:val="28"/>
              </w:rPr>
              <w:t xml:space="preserve">                      «____»______________20___г.</w:t>
            </w:r>
          </w:p>
        </w:tc>
      </w:tr>
    </w:tbl>
    <w:p w:rsidR="00727D0B" w:rsidRPr="00727D0B" w:rsidRDefault="00727D0B" w:rsidP="00727D0B">
      <w:pPr>
        <w:suppressAutoHyphens/>
        <w:ind w:left="1134" w:right="27"/>
        <w:jc w:val="center"/>
        <w:rPr>
          <w:sz w:val="22"/>
          <w:szCs w:val="22"/>
          <w:lang w:eastAsia="en-US"/>
        </w:rPr>
      </w:pPr>
    </w:p>
    <w:p w:rsidR="00727D0B" w:rsidRPr="00727D0B" w:rsidRDefault="00727D0B" w:rsidP="00727D0B">
      <w:pPr>
        <w:suppressAutoHyphens/>
        <w:ind w:left="1134" w:right="27"/>
        <w:jc w:val="center"/>
      </w:pPr>
    </w:p>
    <w:p w:rsidR="00727D0B" w:rsidRPr="00727D0B" w:rsidRDefault="00727D0B" w:rsidP="00727D0B">
      <w:pPr>
        <w:suppressAutoHyphens/>
        <w:ind w:right="284"/>
        <w:jc w:val="center"/>
        <w:rPr>
          <w:b/>
          <w:sz w:val="27"/>
          <w:szCs w:val="27"/>
        </w:rPr>
      </w:pPr>
      <w:r w:rsidRPr="00727D0B">
        <w:rPr>
          <w:b/>
          <w:sz w:val="27"/>
          <w:szCs w:val="27"/>
        </w:rPr>
        <w:t>АКТ №___</w:t>
      </w:r>
    </w:p>
    <w:p w:rsidR="00727D0B" w:rsidRPr="00727D0B" w:rsidRDefault="00727D0B" w:rsidP="00727D0B">
      <w:pPr>
        <w:suppressAutoHyphens/>
        <w:ind w:right="27"/>
        <w:jc w:val="center"/>
        <w:rPr>
          <w:b/>
        </w:rPr>
      </w:pPr>
      <w:r w:rsidRPr="00727D0B">
        <w:rPr>
          <w:b/>
        </w:rPr>
        <w:t xml:space="preserve">освидетельствования проведения основных работ </w:t>
      </w:r>
      <w:proofErr w:type="gramStart"/>
      <w:r w:rsidRPr="00727D0B">
        <w:rPr>
          <w:b/>
        </w:rPr>
        <w:t>по</w:t>
      </w:r>
      <w:proofErr w:type="gramEnd"/>
      <w:r w:rsidRPr="00727D0B">
        <w:rPr>
          <w:b/>
        </w:rPr>
        <w:t xml:space="preserve"> </w:t>
      </w:r>
    </w:p>
    <w:p w:rsidR="00727D0B" w:rsidRPr="00727D0B" w:rsidRDefault="00727D0B" w:rsidP="00727D0B">
      <w:pPr>
        <w:suppressAutoHyphens/>
        <w:ind w:right="27"/>
        <w:jc w:val="center"/>
        <w:rPr>
          <w:b/>
        </w:rPr>
      </w:pPr>
      <w:r w:rsidRPr="00727D0B">
        <w:rPr>
          <w:b/>
        </w:rPr>
        <w:t>строительству</w:t>
      </w:r>
      <w:r w:rsidRPr="00727D0B">
        <w:rPr>
          <w:b/>
          <w:sz w:val="22"/>
          <w:szCs w:val="22"/>
        </w:rPr>
        <w:t xml:space="preserve"> </w:t>
      </w:r>
      <w:r w:rsidRPr="00727D0B">
        <w:rPr>
          <w:b/>
        </w:rPr>
        <w:t>объекта индивидуального жилищного строительства (монтаж</w:t>
      </w:r>
      <w:r w:rsidRPr="00727D0B">
        <w:rPr>
          <w:b/>
          <w:sz w:val="22"/>
          <w:szCs w:val="22"/>
        </w:rPr>
        <w:t xml:space="preserve"> </w:t>
      </w:r>
      <w:r w:rsidRPr="00727D0B">
        <w:rPr>
          <w:b/>
        </w:rPr>
        <w:t>фундамента, возведение стен и кровли) или проведение работ по</w:t>
      </w:r>
      <w:r w:rsidRPr="00727D0B">
        <w:rPr>
          <w:b/>
          <w:sz w:val="22"/>
          <w:szCs w:val="22"/>
        </w:rPr>
        <w:t xml:space="preserve"> </w:t>
      </w:r>
      <w:r w:rsidRPr="00727D0B">
        <w:rPr>
          <w:b/>
        </w:rPr>
        <w:t xml:space="preserve">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w:t>
      </w:r>
    </w:p>
    <w:p w:rsidR="00727D0B" w:rsidRPr="00727D0B" w:rsidRDefault="00727D0B" w:rsidP="00727D0B">
      <w:pPr>
        <w:suppressAutoHyphens/>
        <w:ind w:right="27"/>
        <w:jc w:val="center"/>
        <w:rPr>
          <w:b/>
          <w:sz w:val="22"/>
          <w:szCs w:val="22"/>
        </w:rPr>
      </w:pPr>
      <w:r w:rsidRPr="00727D0B">
        <w:rPr>
          <w:b/>
        </w:rPr>
        <w:t>Российской Федерации</w:t>
      </w:r>
    </w:p>
    <w:p w:rsidR="00727D0B" w:rsidRPr="00727D0B" w:rsidRDefault="00727D0B" w:rsidP="00727D0B">
      <w:pPr>
        <w:suppressAutoHyphens/>
        <w:ind w:right="27"/>
        <w:jc w:val="center"/>
        <w:rPr>
          <w:b/>
          <w:sz w:val="27"/>
          <w:szCs w:val="27"/>
        </w:rPr>
      </w:pPr>
    </w:p>
    <w:tbl>
      <w:tblPr>
        <w:tblW w:w="103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25"/>
        <w:gridCol w:w="2551"/>
        <w:gridCol w:w="1701"/>
        <w:gridCol w:w="425"/>
        <w:gridCol w:w="709"/>
        <w:gridCol w:w="284"/>
        <w:gridCol w:w="1842"/>
        <w:gridCol w:w="709"/>
        <w:gridCol w:w="284"/>
        <w:gridCol w:w="805"/>
      </w:tblGrid>
      <w:tr w:rsidR="00727D0B" w:rsidRPr="00727D0B" w:rsidTr="00727D0B">
        <w:trPr>
          <w:trHeight w:val="183"/>
        </w:trPr>
        <w:tc>
          <w:tcPr>
            <w:tcW w:w="670" w:type="dxa"/>
            <w:tcBorders>
              <w:top w:val="nil"/>
              <w:left w:val="nil"/>
              <w:bottom w:val="nil"/>
              <w:right w:val="nil"/>
            </w:tcBorders>
            <w:hideMark/>
          </w:tcPr>
          <w:p w:rsidR="00727D0B" w:rsidRPr="00727D0B" w:rsidRDefault="00727D0B" w:rsidP="00727D0B">
            <w:pPr>
              <w:suppressAutoHyphens/>
              <w:ind w:left="2" w:right="27"/>
              <w:jc w:val="both"/>
              <w:rPr>
                <w:sz w:val="27"/>
                <w:szCs w:val="27"/>
                <w:lang w:eastAsia="en-US"/>
              </w:rPr>
            </w:pPr>
            <w:proofErr w:type="spellStart"/>
            <w:r w:rsidRPr="00727D0B">
              <w:rPr>
                <w:sz w:val="27"/>
                <w:szCs w:val="27"/>
              </w:rPr>
              <w:t>н.п</w:t>
            </w:r>
            <w:proofErr w:type="spellEnd"/>
            <w:r w:rsidRPr="00727D0B">
              <w:rPr>
                <w:sz w:val="27"/>
                <w:szCs w:val="27"/>
              </w:rPr>
              <w:t>.</w:t>
            </w:r>
          </w:p>
        </w:tc>
        <w:tc>
          <w:tcPr>
            <w:tcW w:w="325" w:type="dxa"/>
            <w:tcBorders>
              <w:top w:val="nil"/>
              <w:left w:val="nil"/>
              <w:bottom w:val="nil"/>
              <w:right w:val="nil"/>
            </w:tcBorders>
          </w:tcPr>
          <w:p w:rsidR="00727D0B" w:rsidRPr="00727D0B" w:rsidRDefault="00727D0B" w:rsidP="00727D0B">
            <w:pPr>
              <w:suppressAutoHyphens/>
              <w:ind w:left="2" w:right="27"/>
              <w:jc w:val="both"/>
              <w:rPr>
                <w:sz w:val="27"/>
                <w:szCs w:val="27"/>
                <w:lang w:eastAsia="en-US"/>
              </w:rPr>
            </w:pPr>
          </w:p>
        </w:tc>
        <w:tc>
          <w:tcPr>
            <w:tcW w:w="2551" w:type="dxa"/>
            <w:tcBorders>
              <w:top w:val="nil"/>
              <w:left w:val="nil"/>
              <w:bottom w:val="single" w:sz="4" w:space="0" w:color="auto"/>
              <w:right w:val="nil"/>
            </w:tcBorders>
          </w:tcPr>
          <w:p w:rsidR="00727D0B" w:rsidRPr="00727D0B" w:rsidRDefault="00727D0B" w:rsidP="00727D0B">
            <w:pPr>
              <w:suppressAutoHyphens/>
              <w:ind w:left="2" w:right="27"/>
              <w:jc w:val="both"/>
              <w:rPr>
                <w:b/>
                <w:sz w:val="27"/>
                <w:szCs w:val="27"/>
                <w:lang w:eastAsia="en-US"/>
              </w:rPr>
            </w:pPr>
          </w:p>
        </w:tc>
        <w:tc>
          <w:tcPr>
            <w:tcW w:w="1701" w:type="dxa"/>
            <w:tcBorders>
              <w:top w:val="nil"/>
              <w:left w:val="nil"/>
              <w:bottom w:val="nil"/>
              <w:right w:val="nil"/>
            </w:tcBorders>
          </w:tcPr>
          <w:p w:rsidR="00727D0B" w:rsidRPr="00727D0B" w:rsidRDefault="00727D0B" w:rsidP="00727D0B">
            <w:pPr>
              <w:suppressAutoHyphens/>
              <w:ind w:left="2" w:right="27"/>
              <w:jc w:val="both"/>
              <w:rPr>
                <w:sz w:val="27"/>
                <w:szCs w:val="27"/>
                <w:lang w:eastAsia="en-US"/>
              </w:rPr>
            </w:pPr>
          </w:p>
        </w:tc>
        <w:tc>
          <w:tcPr>
            <w:tcW w:w="425" w:type="dxa"/>
            <w:tcBorders>
              <w:top w:val="nil"/>
              <w:left w:val="nil"/>
              <w:bottom w:val="nil"/>
              <w:right w:val="nil"/>
            </w:tcBorders>
            <w:hideMark/>
          </w:tcPr>
          <w:p w:rsidR="00727D0B" w:rsidRPr="00727D0B" w:rsidRDefault="00727D0B" w:rsidP="00727D0B">
            <w:pPr>
              <w:suppressAutoHyphens/>
              <w:ind w:left="2" w:right="27"/>
              <w:jc w:val="both"/>
              <w:rPr>
                <w:sz w:val="27"/>
                <w:szCs w:val="27"/>
                <w:lang w:eastAsia="en-US"/>
              </w:rPr>
            </w:pPr>
            <w:r w:rsidRPr="00727D0B">
              <w:rPr>
                <w:sz w:val="27"/>
                <w:szCs w:val="27"/>
              </w:rPr>
              <w:t>«</w:t>
            </w:r>
          </w:p>
        </w:tc>
        <w:tc>
          <w:tcPr>
            <w:tcW w:w="709"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284" w:type="dxa"/>
            <w:tcBorders>
              <w:top w:val="nil"/>
              <w:left w:val="nil"/>
              <w:bottom w:val="nil"/>
              <w:right w:val="nil"/>
            </w:tcBorders>
            <w:hideMark/>
          </w:tcPr>
          <w:p w:rsidR="00727D0B" w:rsidRPr="00727D0B" w:rsidRDefault="00727D0B" w:rsidP="00727D0B">
            <w:pPr>
              <w:suppressAutoHyphens/>
              <w:ind w:right="27" w:hanging="108"/>
              <w:jc w:val="both"/>
              <w:rPr>
                <w:sz w:val="27"/>
                <w:szCs w:val="27"/>
                <w:lang w:eastAsia="en-US"/>
              </w:rPr>
            </w:pPr>
            <w:r w:rsidRPr="00727D0B">
              <w:rPr>
                <w:sz w:val="27"/>
                <w:szCs w:val="27"/>
              </w:rPr>
              <w:t>»</w:t>
            </w:r>
          </w:p>
        </w:tc>
        <w:tc>
          <w:tcPr>
            <w:tcW w:w="1842"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709" w:type="dxa"/>
            <w:tcBorders>
              <w:top w:val="nil"/>
              <w:left w:val="nil"/>
              <w:bottom w:val="nil"/>
              <w:right w:val="nil"/>
            </w:tcBorders>
            <w:hideMark/>
          </w:tcPr>
          <w:p w:rsidR="00727D0B" w:rsidRPr="00727D0B" w:rsidRDefault="00727D0B" w:rsidP="00727D0B">
            <w:pPr>
              <w:suppressAutoHyphens/>
              <w:ind w:left="2" w:right="-189"/>
              <w:jc w:val="both"/>
              <w:rPr>
                <w:sz w:val="27"/>
                <w:szCs w:val="27"/>
                <w:lang w:eastAsia="en-US"/>
              </w:rPr>
            </w:pPr>
            <w:r w:rsidRPr="00727D0B">
              <w:rPr>
                <w:sz w:val="27"/>
                <w:szCs w:val="27"/>
              </w:rPr>
              <w:t>20</w:t>
            </w:r>
          </w:p>
        </w:tc>
        <w:tc>
          <w:tcPr>
            <w:tcW w:w="284"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805" w:type="dxa"/>
            <w:tcBorders>
              <w:top w:val="nil"/>
              <w:left w:val="nil"/>
              <w:bottom w:val="nil"/>
              <w:right w:val="nil"/>
            </w:tcBorders>
            <w:hideMark/>
          </w:tcPr>
          <w:p w:rsidR="00727D0B" w:rsidRPr="00727D0B" w:rsidRDefault="00727D0B" w:rsidP="00727D0B">
            <w:pPr>
              <w:suppressAutoHyphens/>
              <w:ind w:right="27"/>
              <w:jc w:val="both"/>
              <w:rPr>
                <w:sz w:val="27"/>
                <w:szCs w:val="27"/>
                <w:lang w:eastAsia="en-US"/>
              </w:rPr>
            </w:pPr>
            <w:proofErr w:type="gramStart"/>
            <w:r w:rsidRPr="00727D0B">
              <w:rPr>
                <w:sz w:val="27"/>
                <w:szCs w:val="27"/>
              </w:rPr>
              <w:t>г</w:t>
            </w:r>
            <w:proofErr w:type="gramEnd"/>
            <w:r w:rsidRPr="00727D0B">
              <w:rPr>
                <w:sz w:val="27"/>
                <w:szCs w:val="27"/>
              </w:rPr>
              <w:t>.</w:t>
            </w:r>
          </w:p>
        </w:tc>
      </w:tr>
    </w:tbl>
    <w:p w:rsidR="00727D0B" w:rsidRPr="00727D0B" w:rsidRDefault="00727D0B" w:rsidP="00727D0B">
      <w:pPr>
        <w:suppressAutoHyphens/>
        <w:ind w:right="27"/>
        <w:jc w:val="both"/>
        <w:rPr>
          <w:sz w:val="27"/>
          <w:szCs w:val="27"/>
          <w:lang w:val="en-US" w:eastAsia="en-US"/>
        </w:rPr>
      </w:pPr>
    </w:p>
    <w:p w:rsidR="00727D0B" w:rsidRPr="00727D0B" w:rsidRDefault="00727D0B" w:rsidP="00727D0B">
      <w:pPr>
        <w:suppressAutoHyphens/>
        <w:ind w:right="27"/>
        <w:jc w:val="both"/>
        <w:rPr>
          <w:sz w:val="27"/>
          <w:szCs w:val="27"/>
        </w:rPr>
      </w:pPr>
      <w:r w:rsidRPr="00727D0B">
        <w:rPr>
          <w:sz w:val="27"/>
          <w:szCs w:val="27"/>
        </w:rPr>
        <w:t>Объект капитального строительства (объект индивидуального жилищного строительства)</w:t>
      </w:r>
    </w:p>
    <w:p w:rsidR="00727D0B" w:rsidRPr="00727D0B" w:rsidRDefault="00727D0B" w:rsidP="00727D0B">
      <w:pPr>
        <w:suppressAutoHyphens/>
        <w:ind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proofErr w:type="gramStart"/>
            <w:r w:rsidRPr="00727D0B">
              <w:rPr>
                <w:sz w:val="18"/>
                <w:szCs w:val="18"/>
              </w:rPr>
              <w:t>(наименование, почтовый</w:t>
            </w:r>
            <w:proofErr w:type="gramEnd"/>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или строительный адрес объекта капитального строительства)</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proofErr w:type="gramStart"/>
            <w:r w:rsidRPr="00727D0B">
              <w:rPr>
                <w:sz w:val="18"/>
                <w:szCs w:val="18"/>
              </w:rPr>
              <w:t>(наименование конструкций: монтаж фундамента, возведение стен,</w:t>
            </w:r>
            <w:proofErr w:type="gramEnd"/>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возведение кровли или проведение работ по реконструкции)</w:t>
            </w:r>
          </w:p>
        </w:tc>
      </w:tr>
    </w:tbl>
    <w:p w:rsidR="00727D0B" w:rsidRPr="00727D0B" w:rsidRDefault="00727D0B" w:rsidP="00727D0B">
      <w:pPr>
        <w:suppressAutoHyphens/>
        <w:ind w:right="27"/>
        <w:jc w:val="both"/>
        <w:rPr>
          <w:sz w:val="27"/>
          <w:szCs w:val="27"/>
          <w:lang w:eastAsia="en-US"/>
        </w:rPr>
      </w:pPr>
      <w:r w:rsidRPr="00727D0B">
        <w:rPr>
          <w:sz w:val="27"/>
          <w:szCs w:val="27"/>
        </w:rPr>
        <w:t xml:space="preserve">    </w:t>
      </w:r>
    </w:p>
    <w:p w:rsidR="00727D0B" w:rsidRPr="00727D0B" w:rsidRDefault="00727D0B" w:rsidP="00727D0B">
      <w:pPr>
        <w:tabs>
          <w:tab w:val="left" w:pos="426"/>
        </w:tabs>
        <w:suppressAutoHyphens/>
        <w:ind w:right="27"/>
        <w:jc w:val="both"/>
        <w:rPr>
          <w:sz w:val="27"/>
          <w:szCs w:val="27"/>
        </w:rPr>
      </w:pPr>
      <w:r w:rsidRPr="00727D0B">
        <w:rPr>
          <w:sz w:val="27"/>
          <w:szCs w:val="27"/>
        </w:rPr>
        <w:t>Сведения о застройщике или заказчике (представителе застройщика или заказчика)</w:t>
      </w:r>
    </w:p>
    <w:p w:rsidR="00727D0B" w:rsidRPr="00727D0B" w:rsidRDefault="00727D0B" w:rsidP="00727D0B">
      <w:pPr>
        <w:suppressAutoHyphens/>
        <w:ind w:right="27"/>
        <w:jc w:val="both"/>
        <w:rPr>
          <w:sz w:val="18"/>
          <w:szCs w:val="18"/>
        </w:rPr>
      </w:pPr>
      <w:r w:rsidRPr="00727D0B">
        <w:rPr>
          <w:sz w:val="18"/>
          <w:szCs w:val="18"/>
        </w:rPr>
        <w:t xml:space="preserve">                                                                                                                                                 (нужное подчеркнуть)</w:t>
      </w:r>
    </w:p>
    <w:p w:rsidR="00727D0B" w:rsidRPr="00727D0B" w:rsidRDefault="00727D0B" w:rsidP="00727D0B">
      <w:pPr>
        <w:suppressAutoHyphens/>
        <w:ind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proofErr w:type="gramStart"/>
            <w:r w:rsidRPr="00727D0B">
              <w:rPr>
                <w:sz w:val="18"/>
                <w:szCs w:val="18"/>
              </w:rPr>
              <w:t>(фамилия, имя, отчество,</w:t>
            </w:r>
            <w:proofErr w:type="gramEnd"/>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паспортные данные, место проживания, телефон/факс)</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proofErr w:type="gramStart"/>
            <w:r w:rsidRPr="00727D0B">
              <w:rPr>
                <w:sz w:val="18"/>
                <w:szCs w:val="18"/>
              </w:rPr>
              <w:t>(должность, фамилия, инициалы, реквизиты документа о представительстве - заполняется при наличии</w:t>
            </w:r>
            <w:proofErr w:type="gramEnd"/>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представителя застройщика или заказчика)</w:t>
            </w:r>
          </w:p>
        </w:tc>
      </w:tr>
    </w:tbl>
    <w:p w:rsidR="00727D0B" w:rsidRPr="00727D0B" w:rsidRDefault="00727D0B" w:rsidP="00727D0B">
      <w:pPr>
        <w:tabs>
          <w:tab w:val="left" w:pos="426"/>
        </w:tabs>
        <w:suppressAutoHyphens/>
        <w:ind w:right="27"/>
        <w:jc w:val="both"/>
        <w:rPr>
          <w:sz w:val="27"/>
          <w:szCs w:val="27"/>
          <w:lang w:eastAsia="en-US"/>
        </w:rPr>
      </w:pPr>
    </w:p>
    <w:p w:rsidR="00727D0B" w:rsidRPr="00727D0B" w:rsidRDefault="00727D0B" w:rsidP="00727D0B">
      <w:pPr>
        <w:tabs>
          <w:tab w:val="left" w:pos="426"/>
        </w:tabs>
        <w:suppressAutoHyphens/>
        <w:ind w:right="27"/>
        <w:jc w:val="both"/>
        <w:rPr>
          <w:sz w:val="27"/>
          <w:szCs w:val="27"/>
        </w:rPr>
      </w:pPr>
      <w:r w:rsidRPr="00727D0B">
        <w:rPr>
          <w:sz w:val="27"/>
          <w:szCs w:val="27"/>
        </w:rPr>
        <w:t>Сведения о выданном разрешении на строительство</w:t>
      </w: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tblGrid>
      <w:tr w:rsidR="00727D0B" w:rsidRPr="00727D0B" w:rsidTr="00727D0B">
        <w:trPr>
          <w:trHeight w:val="107"/>
        </w:trPr>
        <w:tc>
          <w:tcPr>
            <w:tcW w:w="3572" w:type="dxa"/>
            <w:tcBorders>
              <w:top w:val="single" w:sz="4" w:space="0" w:color="auto"/>
              <w:left w:val="nil"/>
              <w:bottom w:val="nil"/>
              <w:right w:val="nil"/>
            </w:tcBorders>
            <w:hideMark/>
          </w:tcPr>
          <w:p w:rsidR="00727D0B" w:rsidRPr="00727D0B" w:rsidRDefault="00727D0B" w:rsidP="00727D0B">
            <w:pPr>
              <w:tabs>
                <w:tab w:val="left" w:pos="426"/>
              </w:tabs>
              <w:suppressAutoHyphens/>
              <w:ind w:right="27"/>
              <w:jc w:val="both"/>
              <w:rPr>
                <w:sz w:val="18"/>
                <w:szCs w:val="18"/>
                <w:lang w:eastAsia="en-US"/>
              </w:rPr>
            </w:pPr>
            <w:proofErr w:type="gramStart"/>
            <w:r w:rsidRPr="00727D0B">
              <w:rPr>
                <w:sz w:val="18"/>
                <w:szCs w:val="18"/>
              </w:rPr>
              <w:t>(номер, дата выдачи разрешения,</w:t>
            </w:r>
            <w:proofErr w:type="gramEnd"/>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наименование органа исполнительной власти или органа</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местного самоуправления, выдавшего разрешение)</w:t>
            </w:r>
          </w:p>
        </w:tc>
      </w:tr>
    </w:tbl>
    <w:p w:rsidR="00727D0B" w:rsidRPr="00727D0B" w:rsidRDefault="00727D0B" w:rsidP="00727D0B">
      <w:pPr>
        <w:suppressAutoHyphens/>
        <w:ind w:right="27"/>
        <w:jc w:val="both"/>
        <w:rPr>
          <w:sz w:val="27"/>
          <w:szCs w:val="27"/>
          <w:lang w:eastAsia="en-US"/>
        </w:rPr>
      </w:pPr>
      <w:r w:rsidRPr="00727D0B">
        <w:rPr>
          <w:sz w:val="27"/>
          <w:szCs w:val="27"/>
        </w:rPr>
        <w:t xml:space="preserve"> </w:t>
      </w:r>
    </w:p>
    <w:p w:rsidR="00727D0B" w:rsidRPr="00727D0B" w:rsidRDefault="00727D0B" w:rsidP="00727D0B">
      <w:pPr>
        <w:suppressAutoHyphens/>
        <w:ind w:right="27"/>
        <w:jc w:val="both"/>
        <w:rPr>
          <w:sz w:val="27"/>
          <w:szCs w:val="27"/>
        </w:rPr>
      </w:pPr>
      <w:r w:rsidRPr="00727D0B">
        <w:rPr>
          <w:sz w:val="27"/>
          <w:szCs w:val="27"/>
        </w:rPr>
        <w:t xml:space="preserve">Сведения о лице, осуществляющем строительство (представителе лица, осуществляющего строительство)                                                 </w:t>
      </w:r>
      <w:r w:rsidRPr="00727D0B">
        <w:rPr>
          <w:sz w:val="18"/>
          <w:szCs w:val="18"/>
        </w:rPr>
        <w:t xml:space="preserve"> (нужное подчеркнуть)</w:t>
      </w:r>
    </w:p>
    <w:p w:rsidR="00727D0B" w:rsidRPr="00727D0B" w:rsidRDefault="00727D0B" w:rsidP="00727D0B">
      <w:pPr>
        <w:suppressAutoHyphens/>
        <w:ind w:right="27"/>
        <w:jc w:val="both"/>
        <w:rPr>
          <w:sz w:val="18"/>
          <w:szCs w:val="18"/>
        </w:rPr>
      </w:pPr>
      <w:r w:rsidRPr="00727D0B">
        <w:rPr>
          <w:sz w:val="18"/>
          <w:szCs w:val="18"/>
        </w:rPr>
        <w:t xml:space="preserve"> </w:t>
      </w:r>
    </w:p>
    <w:p w:rsidR="00727D0B" w:rsidRPr="00727D0B" w:rsidRDefault="00727D0B" w:rsidP="00727D0B">
      <w:pPr>
        <w:suppressAutoHyphens/>
        <w:rPr>
          <w:sz w:val="27"/>
          <w:szCs w:val="27"/>
        </w:rPr>
      </w:pPr>
      <w:r w:rsidRPr="00727D0B">
        <w:rPr>
          <w:sz w:val="27"/>
          <w:szCs w:val="27"/>
        </w:rPr>
        <w:t xml:space="preserve"> </w:t>
      </w: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proofErr w:type="gramStart"/>
            <w:r w:rsidRPr="00727D0B">
              <w:rPr>
                <w:sz w:val="18"/>
                <w:szCs w:val="18"/>
              </w:rPr>
              <w:t>(наименование, номер и дата</w:t>
            </w:r>
            <w:proofErr w:type="gramEnd"/>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выдачи свидетельства о государственной регистрации, ОГРН, ИНН,</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почтовые реквизиты, телефон/факс - для юридических лиц;</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фамилия, имя, отчество, паспортные данные, место проживания,</w:t>
            </w:r>
          </w:p>
        </w:tc>
      </w:tr>
    </w:tbl>
    <w:p w:rsidR="00727D0B" w:rsidRPr="00727D0B" w:rsidRDefault="00727D0B" w:rsidP="00727D0B">
      <w:pPr>
        <w:suppressAutoHyphens/>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телефон/факс - для физических лиц, номер и дата договора)</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proofErr w:type="gramStart"/>
            <w:r w:rsidRPr="00727D0B">
              <w:rPr>
                <w:sz w:val="18"/>
                <w:szCs w:val="18"/>
              </w:rPr>
              <w:t>(должность, фамилия, инициалы,</w:t>
            </w:r>
            <w:proofErr w:type="gramEnd"/>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 xml:space="preserve">реквизиты документа о представительстве – заполняется при наличии </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представителя лица, осуществляющего строительство)</w:t>
            </w:r>
          </w:p>
        </w:tc>
      </w:tr>
    </w:tbl>
    <w:p w:rsidR="00727D0B" w:rsidRPr="00727D0B" w:rsidRDefault="00727D0B" w:rsidP="00727D0B">
      <w:pPr>
        <w:suppressAutoHyphens/>
        <w:rPr>
          <w:sz w:val="27"/>
          <w:szCs w:val="27"/>
          <w:lang w:eastAsia="en-US"/>
        </w:rPr>
      </w:pPr>
    </w:p>
    <w:p w:rsidR="00727D0B" w:rsidRPr="00727D0B" w:rsidRDefault="00727D0B" w:rsidP="00727D0B">
      <w:pPr>
        <w:suppressAutoHyphens/>
        <w:jc w:val="both"/>
        <w:rPr>
          <w:sz w:val="27"/>
          <w:szCs w:val="27"/>
        </w:rPr>
      </w:pPr>
      <w:r w:rsidRPr="00727D0B">
        <w:rPr>
          <w:sz w:val="27"/>
          <w:szCs w:val="27"/>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727D0B" w:rsidRPr="00727D0B" w:rsidRDefault="00727D0B" w:rsidP="00727D0B">
      <w:pPr>
        <w:suppressAutoHyphens/>
        <w:ind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proofErr w:type="gramStart"/>
            <w:r w:rsidRPr="00727D0B">
              <w:rPr>
                <w:sz w:val="18"/>
                <w:szCs w:val="18"/>
              </w:rPr>
              <w:t>(наименование, должность, фамилия, инициалы,</w:t>
            </w:r>
            <w:proofErr w:type="gramEnd"/>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 xml:space="preserve">реквизиты документа о представительстве) </w:t>
            </w:r>
          </w:p>
        </w:tc>
      </w:tr>
    </w:tbl>
    <w:p w:rsidR="00727D0B" w:rsidRPr="00727D0B" w:rsidRDefault="00727D0B" w:rsidP="00727D0B">
      <w:pPr>
        <w:suppressAutoHyphens/>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rPr>
          <w:sz w:val="27"/>
          <w:szCs w:val="27"/>
          <w:lang w:eastAsia="en-US"/>
        </w:rPr>
      </w:pPr>
    </w:p>
    <w:p w:rsidR="00727D0B" w:rsidRPr="00727D0B" w:rsidRDefault="00727D0B" w:rsidP="00727D0B">
      <w:pPr>
        <w:suppressAutoHyphens/>
        <w:rPr>
          <w:sz w:val="27"/>
          <w:szCs w:val="27"/>
        </w:rPr>
      </w:pPr>
      <w:r w:rsidRPr="00727D0B">
        <w:rPr>
          <w:sz w:val="27"/>
          <w:szCs w:val="27"/>
        </w:rPr>
        <w:t>Настоящий акт составлен о нижеследующем:</w:t>
      </w:r>
    </w:p>
    <w:p w:rsidR="00727D0B" w:rsidRPr="00727D0B" w:rsidRDefault="00727D0B" w:rsidP="00727D0B">
      <w:pPr>
        <w:suppressAutoHyphens/>
        <w:rPr>
          <w:sz w:val="27"/>
          <w:szCs w:val="27"/>
        </w:rPr>
      </w:pPr>
    </w:p>
    <w:p w:rsidR="00727D0B" w:rsidRPr="00727D0B" w:rsidRDefault="00727D0B" w:rsidP="00727D0B">
      <w:pPr>
        <w:numPr>
          <w:ilvl w:val="0"/>
          <w:numId w:val="24"/>
        </w:numPr>
        <w:suppressAutoHyphens/>
        <w:rPr>
          <w:sz w:val="27"/>
          <w:szCs w:val="27"/>
        </w:rPr>
      </w:pPr>
      <w:r w:rsidRPr="00727D0B">
        <w:rPr>
          <w:sz w:val="27"/>
          <w:szCs w:val="27"/>
        </w:rPr>
        <w:t>К освидетельствованию предъявлены следующие конструкции</w:t>
      </w:r>
    </w:p>
    <w:p w:rsidR="00727D0B" w:rsidRPr="00727D0B" w:rsidRDefault="00727D0B" w:rsidP="00727D0B">
      <w:pPr>
        <w:suppressAutoHyphens/>
        <w:ind w:left="720"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(перечень и краткая характеристика конструкций объекта капитального строительства),</w:t>
            </w:r>
          </w:p>
        </w:tc>
      </w:tr>
    </w:tbl>
    <w:p w:rsidR="00727D0B" w:rsidRPr="00727D0B" w:rsidRDefault="00727D0B" w:rsidP="00727D0B">
      <w:pPr>
        <w:suppressAutoHyphens/>
        <w:ind w:left="720"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ind w:left="720"/>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ind w:left="720"/>
        <w:rPr>
          <w:sz w:val="27"/>
          <w:szCs w:val="27"/>
          <w:lang w:eastAsia="en-US"/>
        </w:rPr>
      </w:pPr>
    </w:p>
    <w:p w:rsidR="00727D0B" w:rsidRPr="00727D0B" w:rsidRDefault="00727D0B" w:rsidP="00727D0B">
      <w:pPr>
        <w:tabs>
          <w:tab w:val="left" w:pos="426"/>
        </w:tabs>
        <w:suppressAutoHyphens/>
        <w:rPr>
          <w:sz w:val="27"/>
          <w:szCs w:val="27"/>
        </w:rPr>
      </w:pPr>
      <w:r w:rsidRPr="00727D0B">
        <w:rPr>
          <w:sz w:val="27"/>
          <w:szCs w:val="27"/>
        </w:rPr>
        <w:t>2. Наименование проведенных работ:</w:t>
      </w:r>
    </w:p>
    <w:p w:rsidR="00727D0B" w:rsidRPr="00727D0B" w:rsidRDefault="00727D0B" w:rsidP="00727D0B">
      <w:pPr>
        <w:tabs>
          <w:tab w:val="left" w:pos="426"/>
        </w:tabs>
        <w:suppressAutoHyphens/>
        <w:rPr>
          <w:sz w:val="27"/>
          <w:szCs w:val="27"/>
        </w:rPr>
      </w:pPr>
      <w:r w:rsidRPr="00727D0B">
        <w:rPr>
          <w:sz w:val="27"/>
          <w:szCs w:val="27"/>
        </w:rPr>
        <w:t>2.1. Основные работы по строительству объекта капитального строительства</w:t>
      </w:r>
    </w:p>
    <w:p w:rsidR="00727D0B" w:rsidRPr="00727D0B" w:rsidRDefault="00727D0B" w:rsidP="00727D0B">
      <w:pPr>
        <w:suppressAutoHyphens/>
        <w:ind w:left="720"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(наименование конструкций: монтаж фундамента, возведение стен, возведение кровли)</w:t>
            </w:r>
          </w:p>
        </w:tc>
      </w:tr>
    </w:tbl>
    <w:p w:rsidR="00727D0B" w:rsidRPr="00727D0B" w:rsidRDefault="00727D0B" w:rsidP="00727D0B">
      <w:pPr>
        <w:suppressAutoHyphens/>
        <w:ind w:left="720"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ind w:left="720"/>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tabs>
          <w:tab w:val="left" w:pos="426"/>
        </w:tabs>
        <w:suppressAutoHyphens/>
        <w:rPr>
          <w:sz w:val="27"/>
          <w:szCs w:val="27"/>
          <w:lang w:eastAsia="en-US"/>
        </w:rPr>
      </w:pPr>
    </w:p>
    <w:p w:rsidR="00727D0B" w:rsidRPr="00727D0B" w:rsidRDefault="00727D0B" w:rsidP="00727D0B">
      <w:pPr>
        <w:tabs>
          <w:tab w:val="left" w:pos="426"/>
        </w:tabs>
        <w:suppressAutoHyphens/>
        <w:rPr>
          <w:sz w:val="27"/>
          <w:szCs w:val="27"/>
        </w:rPr>
      </w:pPr>
      <w:r w:rsidRPr="00727D0B">
        <w:rPr>
          <w:sz w:val="27"/>
          <w:szCs w:val="27"/>
        </w:rPr>
        <w:t>2.2. Проведенные работы по реконструкции объекта капитального строительства</w:t>
      </w:r>
    </w:p>
    <w:p w:rsidR="00727D0B" w:rsidRPr="00727D0B" w:rsidRDefault="00727D0B" w:rsidP="00727D0B">
      <w:pPr>
        <w:suppressAutoHyphens/>
        <w:ind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(наименование конструкций: монтаж фундамента, возведение стен, возведение кровли)</w:t>
            </w:r>
          </w:p>
        </w:tc>
      </w:tr>
    </w:tbl>
    <w:p w:rsidR="00727D0B" w:rsidRPr="00727D0B" w:rsidRDefault="00727D0B" w:rsidP="00727D0B">
      <w:pPr>
        <w:suppressAutoHyphens/>
        <w:ind w:left="720"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ind w:left="720"/>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tabs>
          <w:tab w:val="left" w:pos="426"/>
        </w:tabs>
        <w:suppressAutoHyphens/>
        <w:rPr>
          <w:sz w:val="27"/>
          <w:szCs w:val="27"/>
          <w:lang w:eastAsia="en-US"/>
        </w:rPr>
      </w:pPr>
    </w:p>
    <w:p w:rsidR="00727D0B" w:rsidRPr="00727D0B" w:rsidRDefault="00727D0B" w:rsidP="00727D0B">
      <w:pPr>
        <w:tabs>
          <w:tab w:val="left" w:pos="426"/>
        </w:tabs>
        <w:suppressAutoHyphens/>
        <w:jc w:val="both"/>
        <w:rPr>
          <w:sz w:val="27"/>
          <w:szCs w:val="27"/>
        </w:rPr>
      </w:pPr>
      <w:r w:rsidRPr="00727D0B">
        <w:rPr>
          <w:sz w:val="27"/>
          <w:szCs w:val="27"/>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w:t>
      </w:r>
      <w:proofErr w:type="spellStart"/>
      <w:r w:rsidRPr="00727D0B">
        <w:rPr>
          <w:sz w:val="27"/>
          <w:szCs w:val="27"/>
        </w:rPr>
        <w:t>кв</w:t>
      </w:r>
      <w:proofErr w:type="gramStart"/>
      <w:r w:rsidRPr="00727D0B">
        <w:rPr>
          <w:sz w:val="27"/>
          <w:szCs w:val="27"/>
        </w:rPr>
        <w:t>.м</w:t>
      </w:r>
      <w:proofErr w:type="spellEnd"/>
      <w:proofErr w:type="gramEnd"/>
      <w:r w:rsidRPr="00727D0B">
        <w:rPr>
          <w:sz w:val="27"/>
          <w:szCs w:val="27"/>
        </w:rPr>
        <w:t xml:space="preserve"> и после сдачи объекта капитального строительства в эксплуатацию должна составить________</w:t>
      </w:r>
      <w:proofErr w:type="spellStart"/>
      <w:r w:rsidRPr="00727D0B">
        <w:rPr>
          <w:sz w:val="27"/>
          <w:szCs w:val="27"/>
        </w:rPr>
        <w:t>кв.м</w:t>
      </w:r>
      <w:proofErr w:type="spellEnd"/>
      <w:r w:rsidRPr="00727D0B">
        <w:rPr>
          <w:sz w:val="27"/>
          <w:szCs w:val="27"/>
        </w:rPr>
        <w:t>.</w:t>
      </w:r>
    </w:p>
    <w:p w:rsidR="00727D0B" w:rsidRPr="00727D0B" w:rsidRDefault="00727D0B" w:rsidP="00727D0B">
      <w:pPr>
        <w:tabs>
          <w:tab w:val="left" w:pos="426"/>
        </w:tabs>
        <w:suppressAutoHyphens/>
        <w:jc w:val="both"/>
        <w:rPr>
          <w:sz w:val="27"/>
          <w:szCs w:val="27"/>
        </w:rPr>
      </w:pPr>
    </w:p>
    <w:p w:rsidR="00727D0B" w:rsidRPr="00727D0B" w:rsidRDefault="00727D0B" w:rsidP="00727D0B">
      <w:pPr>
        <w:tabs>
          <w:tab w:val="left" w:pos="426"/>
        </w:tabs>
        <w:suppressAutoHyphens/>
        <w:jc w:val="both"/>
        <w:rPr>
          <w:sz w:val="27"/>
          <w:szCs w:val="27"/>
        </w:rPr>
      </w:pPr>
      <w:r w:rsidRPr="00727D0B">
        <w:rPr>
          <w:sz w:val="27"/>
          <w:szCs w:val="27"/>
        </w:rPr>
        <w:t>Даты:</w:t>
      </w:r>
    </w:p>
    <w:tbl>
      <w:tblPr>
        <w:tblW w:w="73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710"/>
        <w:gridCol w:w="283"/>
        <w:gridCol w:w="568"/>
        <w:gridCol w:w="284"/>
        <w:gridCol w:w="2128"/>
        <w:gridCol w:w="425"/>
        <w:gridCol w:w="568"/>
        <w:gridCol w:w="425"/>
      </w:tblGrid>
      <w:tr w:rsidR="00727D0B" w:rsidRPr="00727D0B" w:rsidTr="00727D0B">
        <w:trPr>
          <w:trHeight w:val="183"/>
        </w:trPr>
        <w:tc>
          <w:tcPr>
            <w:tcW w:w="1987" w:type="dxa"/>
            <w:tcBorders>
              <w:top w:val="nil"/>
              <w:left w:val="nil"/>
              <w:bottom w:val="nil"/>
              <w:right w:val="nil"/>
            </w:tcBorders>
            <w:hideMark/>
          </w:tcPr>
          <w:p w:rsidR="00727D0B" w:rsidRPr="00727D0B" w:rsidRDefault="00727D0B" w:rsidP="00727D0B">
            <w:pPr>
              <w:tabs>
                <w:tab w:val="left" w:pos="426"/>
              </w:tabs>
              <w:suppressAutoHyphens/>
              <w:jc w:val="both"/>
              <w:rPr>
                <w:sz w:val="27"/>
                <w:szCs w:val="27"/>
                <w:lang w:eastAsia="en-US"/>
              </w:rPr>
            </w:pPr>
            <w:r w:rsidRPr="00727D0B">
              <w:rPr>
                <w:sz w:val="27"/>
                <w:szCs w:val="27"/>
              </w:rPr>
              <w:t>начала работ</w:t>
            </w:r>
          </w:p>
        </w:tc>
        <w:tc>
          <w:tcPr>
            <w:tcW w:w="709" w:type="dxa"/>
            <w:tcBorders>
              <w:top w:val="nil"/>
              <w:left w:val="nil"/>
              <w:bottom w:val="nil"/>
              <w:right w:val="nil"/>
            </w:tcBorders>
          </w:tcPr>
          <w:p w:rsidR="00727D0B" w:rsidRPr="00727D0B" w:rsidRDefault="00727D0B" w:rsidP="00727D0B">
            <w:pPr>
              <w:suppressAutoHyphens/>
              <w:ind w:left="2" w:right="27"/>
              <w:jc w:val="both"/>
              <w:rPr>
                <w:sz w:val="27"/>
                <w:szCs w:val="27"/>
                <w:lang w:eastAsia="en-US"/>
              </w:rPr>
            </w:pPr>
          </w:p>
        </w:tc>
        <w:tc>
          <w:tcPr>
            <w:tcW w:w="283" w:type="dxa"/>
            <w:tcBorders>
              <w:top w:val="nil"/>
              <w:left w:val="nil"/>
              <w:bottom w:val="nil"/>
              <w:right w:val="nil"/>
            </w:tcBorders>
            <w:hideMark/>
          </w:tcPr>
          <w:p w:rsidR="00727D0B" w:rsidRPr="00727D0B" w:rsidRDefault="00727D0B" w:rsidP="00727D0B">
            <w:pPr>
              <w:suppressAutoHyphens/>
              <w:ind w:left="2" w:right="27"/>
              <w:jc w:val="both"/>
              <w:rPr>
                <w:sz w:val="27"/>
                <w:szCs w:val="27"/>
                <w:lang w:eastAsia="en-US"/>
              </w:rPr>
            </w:pPr>
            <w:r w:rsidRPr="00727D0B">
              <w:rPr>
                <w:sz w:val="27"/>
                <w:szCs w:val="27"/>
              </w:rPr>
              <w:t>«</w:t>
            </w:r>
          </w:p>
        </w:tc>
        <w:tc>
          <w:tcPr>
            <w:tcW w:w="567"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284" w:type="dxa"/>
            <w:tcBorders>
              <w:top w:val="nil"/>
              <w:left w:val="nil"/>
              <w:bottom w:val="nil"/>
              <w:right w:val="nil"/>
            </w:tcBorders>
            <w:hideMark/>
          </w:tcPr>
          <w:p w:rsidR="00727D0B" w:rsidRPr="00727D0B" w:rsidRDefault="00727D0B" w:rsidP="00727D0B">
            <w:pPr>
              <w:suppressAutoHyphens/>
              <w:ind w:right="27" w:hanging="108"/>
              <w:jc w:val="both"/>
              <w:rPr>
                <w:sz w:val="27"/>
                <w:szCs w:val="27"/>
                <w:lang w:eastAsia="en-US"/>
              </w:rPr>
            </w:pPr>
            <w:r w:rsidRPr="00727D0B">
              <w:rPr>
                <w:sz w:val="27"/>
                <w:szCs w:val="27"/>
              </w:rPr>
              <w:t>»</w:t>
            </w:r>
          </w:p>
        </w:tc>
        <w:tc>
          <w:tcPr>
            <w:tcW w:w="2126"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425" w:type="dxa"/>
            <w:tcBorders>
              <w:top w:val="nil"/>
              <w:left w:val="nil"/>
              <w:bottom w:val="nil"/>
              <w:right w:val="nil"/>
            </w:tcBorders>
            <w:hideMark/>
          </w:tcPr>
          <w:p w:rsidR="00727D0B" w:rsidRPr="00727D0B" w:rsidRDefault="00727D0B" w:rsidP="00727D0B">
            <w:pPr>
              <w:suppressAutoHyphens/>
              <w:ind w:left="2" w:right="-189"/>
              <w:jc w:val="both"/>
              <w:rPr>
                <w:sz w:val="27"/>
                <w:szCs w:val="27"/>
                <w:lang w:eastAsia="en-US"/>
              </w:rPr>
            </w:pPr>
            <w:r w:rsidRPr="00727D0B">
              <w:rPr>
                <w:sz w:val="27"/>
                <w:szCs w:val="27"/>
              </w:rPr>
              <w:t>20</w:t>
            </w:r>
          </w:p>
        </w:tc>
        <w:tc>
          <w:tcPr>
            <w:tcW w:w="567"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425" w:type="dxa"/>
            <w:tcBorders>
              <w:top w:val="nil"/>
              <w:left w:val="nil"/>
              <w:bottom w:val="nil"/>
              <w:right w:val="nil"/>
            </w:tcBorders>
            <w:hideMark/>
          </w:tcPr>
          <w:p w:rsidR="00727D0B" w:rsidRPr="00727D0B" w:rsidRDefault="00727D0B" w:rsidP="00727D0B">
            <w:pPr>
              <w:suppressAutoHyphens/>
              <w:ind w:left="2" w:right="27"/>
              <w:jc w:val="both"/>
              <w:rPr>
                <w:sz w:val="27"/>
                <w:szCs w:val="27"/>
                <w:lang w:eastAsia="en-US"/>
              </w:rPr>
            </w:pPr>
            <w:proofErr w:type="gramStart"/>
            <w:r w:rsidRPr="00727D0B">
              <w:rPr>
                <w:sz w:val="27"/>
                <w:szCs w:val="27"/>
              </w:rPr>
              <w:t>г</w:t>
            </w:r>
            <w:proofErr w:type="gramEnd"/>
            <w:r w:rsidRPr="00727D0B">
              <w:rPr>
                <w:sz w:val="27"/>
                <w:szCs w:val="27"/>
              </w:rPr>
              <w:t>.</w:t>
            </w:r>
          </w:p>
        </w:tc>
      </w:tr>
    </w:tbl>
    <w:p w:rsidR="00727D0B" w:rsidRPr="00727D0B" w:rsidRDefault="00727D0B" w:rsidP="00727D0B">
      <w:pPr>
        <w:tabs>
          <w:tab w:val="left" w:pos="426"/>
        </w:tabs>
        <w:suppressAutoHyphens/>
        <w:jc w:val="both"/>
        <w:rPr>
          <w:sz w:val="27"/>
          <w:szCs w:val="27"/>
          <w:lang w:eastAsia="en-US"/>
        </w:rPr>
      </w:pPr>
    </w:p>
    <w:tbl>
      <w:tblPr>
        <w:tblW w:w="7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83"/>
        <w:gridCol w:w="283"/>
        <w:gridCol w:w="567"/>
        <w:gridCol w:w="284"/>
        <w:gridCol w:w="2124"/>
        <w:gridCol w:w="425"/>
        <w:gridCol w:w="567"/>
        <w:gridCol w:w="425"/>
      </w:tblGrid>
      <w:tr w:rsidR="00727D0B" w:rsidRPr="00727D0B" w:rsidTr="00727D0B">
        <w:trPr>
          <w:trHeight w:val="183"/>
        </w:trPr>
        <w:tc>
          <w:tcPr>
            <w:tcW w:w="2410" w:type="dxa"/>
            <w:tcBorders>
              <w:top w:val="nil"/>
              <w:left w:val="nil"/>
              <w:bottom w:val="nil"/>
              <w:right w:val="nil"/>
            </w:tcBorders>
            <w:hideMark/>
          </w:tcPr>
          <w:p w:rsidR="00727D0B" w:rsidRPr="00727D0B" w:rsidRDefault="00727D0B" w:rsidP="00727D0B">
            <w:pPr>
              <w:tabs>
                <w:tab w:val="left" w:pos="426"/>
              </w:tabs>
              <w:suppressAutoHyphens/>
              <w:jc w:val="both"/>
              <w:rPr>
                <w:sz w:val="27"/>
                <w:szCs w:val="27"/>
                <w:lang w:eastAsia="en-US"/>
              </w:rPr>
            </w:pPr>
            <w:r w:rsidRPr="00727D0B">
              <w:rPr>
                <w:sz w:val="27"/>
                <w:szCs w:val="27"/>
              </w:rPr>
              <w:t>окончания работ</w:t>
            </w:r>
          </w:p>
        </w:tc>
        <w:tc>
          <w:tcPr>
            <w:tcW w:w="284" w:type="dxa"/>
            <w:tcBorders>
              <w:top w:val="nil"/>
              <w:left w:val="nil"/>
              <w:bottom w:val="nil"/>
              <w:right w:val="nil"/>
            </w:tcBorders>
          </w:tcPr>
          <w:p w:rsidR="00727D0B" w:rsidRPr="00727D0B" w:rsidRDefault="00727D0B" w:rsidP="00727D0B">
            <w:pPr>
              <w:suppressAutoHyphens/>
              <w:ind w:left="2" w:right="27"/>
              <w:jc w:val="both"/>
              <w:rPr>
                <w:sz w:val="27"/>
                <w:szCs w:val="27"/>
                <w:lang w:eastAsia="en-US"/>
              </w:rPr>
            </w:pPr>
          </w:p>
        </w:tc>
        <w:tc>
          <w:tcPr>
            <w:tcW w:w="283" w:type="dxa"/>
            <w:tcBorders>
              <w:top w:val="nil"/>
              <w:left w:val="nil"/>
              <w:bottom w:val="nil"/>
              <w:right w:val="nil"/>
            </w:tcBorders>
            <w:hideMark/>
          </w:tcPr>
          <w:p w:rsidR="00727D0B" w:rsidRPr="00727D0B" w:rsidRDefault="00727D0B" w:rsidP="00727D0B">
            <w:pPr>
              <w:suppressAutoHyphens/>
              <w:ind w:left="2" w:right="27"/>
              <w:jc w:val="both"/>
              <w:rPr>
                <w:sz w:val="27"/>
                <w:szCs w:val="27"/>
                <w:lang w:eastAsia="en-US"/>
              </w:rPr>
            </w:pPr>
            <w:r w:rsidRPr="00727D0B">
              <w:rPr>
                <w:sz w:val="27"/>
                <w:szCs w:val="27"/>
              </w:rPr>
              <w:t>«</w:t>
            </w:r>
          </w:p>
        </w:tc>
        <w:tc>
          <w:tcPr>
            <w:tcW w:w="567"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284" w:type="dxa"/>
            <w:tcBorders>
              <w:top w:val="nil"/>
              <w:left w:val="nil"/>
              <w:bottom w:val="nil"/>
              <w:right w:val="nil"/>
            </w:tcBorders>
            <w:hideMark/>
          </w:tcPr>
          <w:p w:rsidR="00727D0B" w:rsidRPr="00727D0B" w:rsidRDefault="00727D0B" w:rsidP="00727D0B">
            <w:pPr>
              <w:suppressAutoHyphens/>
              <w:ind w:right="27" w:hanging="108"/>
              <w:jc w:val="both"/>
              <w:rPr>
                <w:sz w:val="27"/>
                <w:szCs w:val="27"/>
                <w:lang w:eastAsia="en-US"/>
              </w:rPr>
            </w:pPr>
            <w:r w:rsidRPr="00727D0B">
              <w:rPr>
                <w:sz w:val="27"/>
                <w:szCs w:val="27"/>
              </w:rPr>
              <w:t>»</w:t>
            </w:r>
          </w:p>
        </w:tc>
        <w:tc>
          <w:tcPr>
            <w:tcW w:w="2126"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425" w:type="dxa"/>
            <w:tcBorders>
              <w:top w:val="nil"/>
              <w:left w:val="nil"/>
              <w:bottom w:val="nil"/>
              <w:right w:val="nil"/>
            </w:tcBorders>
            <w:hideMark/>
          </w:tcPr>
          <w:p w:rsidR="00727D0B" w:rsidRPr="00727D0B" w:rsidRDefault="00727D0B" w:rsidP="00727D0B">
            <w:pPr>
              <w:suppressAutoHyphens/>
              <w:ind w:left="2" w:right="-189"/>
              <w:jc w:val="both"/>
              <w:rPr>
                <w:sz w:val="27"/>
                <w:szCs w:val="27"/>
                <w:lang w:eastAsia="en-US"/>
              </w:rPr>
            </w:pPr>
            <w:r w:rsidRPr="00727D0B">
              <w:rPr>
                <w:sz w:val="27"/>
                <w:szCs w:val="27"/>
              </w:rPr>
              <w:t>20</w:t>
            </w:r>
          </w:p>
        </w:tc>
        <w:tc>
          <w:tcPr>
            <w:tcW w:w="567" w:type="dxa"/>
            <w:tcBorders>
              <w:top w:val="nil"/>
              <w:left w:val="nil"/>
              <w:bottom w:val="single" w:sz="4" w:space="0" w:color="auto"/>
              <w:right w:val="nil"/>
            </w:tcBorders>
          </w:tcPr>
          <w:p w:rsidR="00727D0B" w:rsidRPr="00727D0B" w:rsidRDefault="00727D0B" w:rsidP="00727D0B">
            <w:pPr>
              <w:suppressAutoHyphens/>
              <w:ind w:left="2" w:right="27"/>
              <w:jc w:val="both"/>
              <w:rPr>
                <w:sz w:val="27"/>
                <w:szCs w:val="27"/>
                <w:lang w:eastAsia="en-US"/>
              </w:rPr>
            </w:pPr>
          </w:p>
        </w:tc>
        <w:tc>
          <w:tcPr>
            <w:tcW w:w="425" w:type="dxa"/>
            <w:tcBorders>
              <w:top w:val="nil"/>
              <w:left w:val="nil"/>
              <w:bottom w:val="nil"/>
              <w:right w:val="nil"/>
            </w:tcBorders>
            <w:hideMark/>
          </w:tcPr>
          <w:p w:rsidR="00727D0B" w:rsidRPr="00727D0B" w:rsidRDefault="00727D0B" w:rsidP="00727D0B">
            <w:pPr>
              <w:suppressAutoHyphens/>
              <w:ind w:left="2" w:right="27"/>
              <w:jc w:val="both"/>
              <w:rPr>
                <w:sz w:val="27"/>
                <w:szCs w:val="27"/>
                <w:lang w:eastAsia="en-US"/>
              </w:rPr>
            </w:pPr>
            <w:proofErr w:type="gramStart"/>
            <w:r w:rsidRPr="00727D0B">
              <w:rPr>
                <w:sz w:val="27"/>
                <w:szCs w:val="27"/>
              </w:rPr>
              <w:t>г</w:t>
            </w:r>
            <w:proofErr w:type="gramEnd"/>
            <w:r w:rsidRPr="00727D0B">
              <w:rPr>
                <w:sz w:val="27"/>
                <w:szCs w:val="27"/>
              </w:rPr>
              <w:t>.</w:t>
            </w:r>
          </w:p>
        </w:tc>
      </w:tr>
    </w:tbl>
    <w:p w:rsidR="00727D0B" w:rsidRPr="00727D0B" w:rsidRDefault="00727D0B" w:rsidP="00727D0B">
      <w:pPr>
        <w:tabs>
          <w:tab w:val="left" w:pos="426"/>
        </w:tabs>
        <w:suppressAutoHyphens/>
        <w:jc w:val="both"/>
        <w:rPr>
          <w:sz w:val="27"/>
          <w:szCs w:val="27"/>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67"/>
        <w:gridCol w:w="1722"/>
      </w:tblGrid>
      <w:tr w:rsidR="00727D0B" w:rsidRPr="00727D0B" w:rsidTr="00727D0B">
        <w:trPr>
          <w:trHeight w:val="285"/>
        </w:trPr>
        <w:tc>
          <w:tcPr>
            <w:tcW w:w="3119" w:type="dxa"/>
            <w:tcBorders>
              <w:top w:val="nil"/>
              <w:left w:val="nil"/>
              <w:bottom w:val="nil"/>
              <w:right w:val="nil"/>
            </w:tcBorders>
            <w:hideMark/>
          </w:tcPr>
          <w:p w:rsidR="00727D0B" w:rsidRPr="00727D0B" w:rsidRDefault="00727D0B" w:rsidP="00727D0B">
            <w:pPr>
              <w:tabs>
                <w:tab w:val="left" w:pos="34"/>
                <w:tab w:val="left" w:pos="426"/>
              </w:tabs>
              <w:suppressAutoHyphens/>
              <w:jc w:val="both"/>
              <w:rPr>
                <w:sz w:val="27"/>
                <w:szCs w:val="27"/>
                <w:lang w:eastAsia="en-US"/>
              </w:rPr>
            </w:pPr>
            <w:r w:rsidRPr="00727D0B">
              <w:rPr>
                <w:sz w:val="27"/>
                <w:szCs w:val="27"/>
              </w:rPr>
              <w:t xml:space="preserve">4. Документ составлен </w:t>
            </w:r>
            <w:proofErr w:type="gramStart"/>
            <w:r w:rsidRPr="00727D0B">
              <w:rPr>
                <w:sz w:val="27"/>
                <w:szCs w:val="27"/>
              </w:rPr>
              <w:t>в</w:t>
            </w:r>
            <w:proofErr w:type="gramEnd"/>
            <w:r w:rsidRPr="00727D0B">
              <w:rPr>
                <w:sz w:val="27"/>
                <w:szCs w:val="27"/>
              </w:rPr>
              <w:t xml:space="preserve"> </w:t>
            </w:r>
          </w:p>
        </w:tc>
        <w:tc>
          <w:tcPr>
            <w:tcW w:w="567" w:type="dxa"/>
            <w:tcBorders>
              <w:top w:val="nil"/>
              <w:left w:val="nil"/>
              <w:bottom w:val="single" w:sz="4" w:space="0" w:color="auto"/>
              <w:right w:val="nil"/>
            </w:tcBorders>
            <w:hideMark/>
          </w:tcPr>
          <w:p w:rsidR="00727D0B" w:rsidRPr="00727D0B" w:rsidRDefault="00727D0B" w:rsidP="00727D0B">
            <w:pPr>
              <w:tabs>
                <w:tab w:val="left" w:pos="426"/>
              </w:tabs>
              <w:suppressAutoHyphens/>
              <w:jc w:val="both"/>
              <w:rPr>
                <w:b/>
                <w:i/>
                <w:sz w:val="27"/>
                <w:szCs w:val="27"/>
                <w:lang w:eastAsia="en-US"/>
              </w:rPr>
            </w:pPr>
            <w:r w:rsidRPr="00727D0B">
              <w:rPr>
                <w:b/>
                <w:i/>
                <w:sz w:val="27"/>
                <w:szCs w:val="27"/>
              </w:rPr>
              <w:t xml:space="preserve"> </w:t>
            </w:r>
          </w:p>
        </w:tc>
        <w:tc>
          <w:tcPr>
            <w:tcW w:w="1722" w:type="dxa"/>
            <w:tcBorders>
              <w:top w:val="nil"/>
              <w:left w:val="nil"/>
              <w:bottom w:val="nil"/>
              <w:right w:val="nil"/>
            </w:tcBorders>
            <w:hideMark/>
          </w:tcPr>
          <w:p w:rsidR="00727D0B" w:rsidRPr="00727D0B" w:rsidRDefault="00727D0B" w:rsidP="00727D0B">
            <w:pPr>
              <w:tabs>
                <w:tab w:val="left" w:pos="426"/>
              </w:tabs>
              <w:suppressAutoHyphens/>
              <w:jc w:val="both"/>
              <w:rPr>
                <w:sz w:val="27"/>
                <w:szCs w:val="27"/>
                <w:lang w:eastAsia="en-US"/>
              </w:rPr>
            </w:pPr>
            <w:proofErr w:type="gramStart"/>
            <w:r w:rsidRPr="00727D0B">
              <w:rPr>
                <w:sz w:val="27"/>
                <w:szCs w:val="27"/>
              </w:rPr>
              <w:t>экземплярах</w:t>
            </w:r>
            <w:proofErr w:type="gramEnd"/>
            <w:r w:rsidRPr="00727D0B">
              <w:rPr>
                <w:sz w:val="27"/>
                <w:szCs w:val="27"/>
              </w:rPr>
              <w:t>.</w:t>
            </w:r>
          </w:p>
        </w:tc>
      </w:tr>
    </w:tbl>
    <w:p w:rsidR="00727D0B" w:rsidRPr="00727D0B" w:rsidRDefault="00727D0B" w:rsidP="00727D0B">
      <w:pPr>
        <w:suppressAutoHyphens/>
        <w:rPr>
          <w:sz w:val="27"/>
          <w:szCs w:val="27"/>
          <w:lang w:eastAsia="en-US"/>
        </w:rPr>
      </w:pPr>
    </w:p>
    <w:p w:rsidR="00727D0B" w:rsidRPr="00727D0B" w:rsidRDefault="00727D0B" w:rsidP="00727D0B">
      <w:pPr>
        <w:suppressAutoHyphens/>
        <w:rPr>
          <w:sz w:val="27"/>
          <w:szCs w:val="27"/>
        </w:rPr>
      </w:pPr>
      <w:r w:rsidRPr="00727D0B">
        <w:rPr>
          <w:sz w:val="27"/>
          <w:szCs w:val="27"/>
        </w:rPr>
        <w:t>Приложения:</w:t>
      </w:r>
    </w:p>
    <w:p w:rsidR="00727D0B" w:rsidRPr="00727D0B" w:rsidRDefault="00727D0B" w:rsidP="00727D0B">
      <w:pPr>
        <w:suppressAutoHyphens/>
        <w:ind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ind w:left="720"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ind w:left="720"/>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9736"/>
      </w:tblGrid>
      <w:tr w:rsidR="00727D0B" w:rsidRPr="00727D0B" w:rsidTr="00727D0B">
        <w:trPr>
          <w:trHeight w:val="100"/>
        </w:trPr>
        <w:tc>
          <w:tcPr>
            <w:tcW w:w="1008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r>
    </w:tbl>
    <w:p w:rsidR="00727D0B" w:rsidRPr="00727D0B" w:rsidRDefault="00727D0B" w:rsidP="00727D0B">
      <w:pPr>
        <w:suppressAutoHyphens/>
        <w:rPr>
          <w:sz w:val="27"/>
          <w:szCs w:val="27"/>
          <w:lang w:eastAsia="en-US"/>
        </w:rPr>
      </w:pPr>
    </w:p>
    <w:p w:rsidR="00727D0B" w:rsidRPr="00727D0B" w:rsidRDefault="00727D0B" w:rsidP="00727D0B">
      <w:pPr>
        <w:suppressAutoHyphens/>
        <w:rPr>
          <w:sz w:val="27"/>
          <w:szCs w:val="27"/>
        </w:rPr>
      </w:pPr>
      <w:r w:rsidRPr="00727D0B">
        <w:rPr>
          <w:sz w:val="27"/>
          <w:szCs w:val="27"/>
        </w:rPr>
        <w:t>5.Подписи:</w:t>
      </w:r>
    </w:p>
    <w:p w:rsidR="00727D0B" w:rsidRPr="00727D0B" w:rsidRDefault="00727D0B" w:rsidP="00727D0B">
      <w:pPr>
        <w:suppressAutoHyphens/>
        <w:rPr>
          <w:sz w:val="27"/>
          <w:szCs w:val="27"/>
        </w:rPr>
      </w:pPr>
      <w:r w:rsidRPr="00727D0B">
        <w:rPr>
          <w:sz w:val="27"/>
          <w:szCs w:val="27"/>
        </w:rPr>
        <w:t>Застройщик или заказчик (представитель застройщика или заказчика)</w:t>
      </w:r>
    </w:p>
    <w:p w:rsidR="00727D0B" w:rsidRPr="00727D0B" w:rsidRDefault="00727D0B" w:rsidP="00727D0B">
      <w:pPr>
        <w:suppressAutoHyphens/>
        <w:ind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7332"/>
        <w:gridCol w:w="583"/>
        <w:gridCol w:w="1821"/>
      </w:tblGrid>
      <w:tr w:rsidR="00727D0B" w:rsidRPr="00727D0B" w:rsidTr="00727D0B">
        <w:trPr>
          <w:trHeight w:val="100"/>
        </w:trPr>
        <w:tc>
          <w:tcPr>
            <w:tcW w:w="762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(Ф.И.О. застройщика или заказчика)</w:t>
            </w:r>
          </w:p>
        </w:tc>
        <w:tc>
          <w:tcPr>
            <w:tcW w:w="600" w:type="dxa"/>
            <w:tcBorders>
              <w:top w:val="nil"/>
              <w:left w:val="nil"/>
              <w:bottom w:val="nil"/>
              <w:right w:val="nil"/>
            </w:tcBorders>
          </w:tcPr>
          <w:p w:rsidR="00727D0B" w:rsidRPr="00727D0B" w:rsidRDefault="00727D0B" w:rsidP="00727D0B">
            <w:pPr>
              <w:suppressAutoHyphens/>
              <w:ind w:right="27"/>
              <w:jc w:val="center"/>
              <w:rPr>
                <w:sz w:val="18"/>
                <w:szCs w:val="18"/>
                <w:lang w:eastAsia="en-US"/>
              </w:rPr>
            </w:pPr>
          </w:p>
        </w:tc>
        <w:tc>
          <w:tcPr>
            <w:tcW w:w="186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(подпись)</w:t>
            </w:r>
          </w:p>
        </w:tc>
      </w:tr>
    </w:tbl>
    <w:p w:rsidR="00727D0B" w:rsidRPr="00727D0B" w:rsidRDefault="00727D0B" w:rsidP="00727D0B">
      <w:pPr>
        <w:suppressAutoHyphens/>
        <w:ind w:left="720"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7347"/>
        <w:gridCol w:w="583"/>
        <w:gridCol w:w="1806"/>
      </w:tblGrid>
      <w:tr w:rsidR="00727D0B" w:rsidRPr="00727D0B" w:rsidTr="00727D0B">
        <w:trPr>
          <w:trHeight w:val="100"/>
        </w:trPr>
        <w:tc>
          <w:tcPr>
            <w:tcW w:w="7635"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(должность, фамилия, инициалы представителя застройщика или заказчика)</w:t>
            </w:r>
          </w:p>
        </w:tc>
        <w:tc>
          <w:tcPr>
            <w:tcW w:w="600" w:type="dxa"/>
            <w:tcBorders>
              <w:top w:val="nil"/>
              <w:left w:val="nil"/>
              <w:bottom w:val="nil"/>
              <w:right w:val="nil"/>
            </w:tcBorders>
          </w:tcPr>
          <w:p w:rsidR="00727D0B" w:rsidRPr="00727D0B" w:rsidRDefault="00727D0B" w:rsidP="00727D0B">
            <w:pPr>
              <w:suppressAutoHyphens/>
              <w:ind w:right="27"/>
              <w:jc w:val="center"/>
              <w:rPr>
                <w:sz w:val="18"/>
                <w:szCs w:val="18"/>
                <w:lang w:eastAsia="en-US"/>
              </w:rPr>
            </w:pPr>
          </w:p>
        </w:tc>
        <w:tc>
          <w:tcPr>
            <w:tcW w:w="1845"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(подпись)</w:t>
            </w:r>
          </w:p>
        </w:tc>
      </w:tr>
    </w:tbl>
    <w:p w:rsidR="00727D0B" w:rsidRPr="00727D0B" w:rsidRDefault="00727D0B" w:rsidP="00727D0B">
      <w:pPr>
        <w:suppressAutoHyphens/>
        <w:rPr>
          <w:sz w:val="27"/>
          <w:szCs w:val="27"/>
          <w:lang w:eastAsia="en-US"/>
        </w:rPr>
      </w:pPr>
    </w:p>
    <w:p w:rsidR="00727D0B" w:rsidRPr="00727D0B" w:rsidRDefault="00727D0B" w:rsidP="00727D0B">
      <w:pPr>
        <w:suppressAutoHyphens/>
        <w:rPr>
          <w:sz w:val="27"/>
          <w:szCs w:val="27"/>
        </w:rPr>
      </w:pPr>
      <w:r w:rsidRPr="00727D0B">
        <w:rPr>
          <w:sz w:val="27"/>
          <w:szCs w:val="27"/>
        </w:rPr>
        <w:lastRenderedPageBreak/>
        <w:t>Иные представители лиц, участвующих в осмотре объекта капитального строительства (объекта индивидуального жилищного строительства)</w:t>
      </w:r>
    </w:p>
    <w:p w:rsidR="00727D0B" w:rsidRPr="00727D0B" w:rsidRDefault="00727D0B" w:rsidP="00727D0B">
      <w:pPr>
        <w:suppressAutoHyphens/>
        <w:ind w:right="27"/>
        <w:jc w:val="both"/>
        <w:rPr>
          <w:sz w:val="27"/>
          <w:szCs w:val="27"/>
        </w:rPr>
      </w:pPr>
    </w:p>
    <w:tbl>
      <w:tblPr>
        <w:tblW w:w="0" w:type="auto"/>
        <w:tblInd w:w="121" w:type="dxa"/>
        <w:tblBorders>
          <w:top w:val="single" w:sz="4" w:space="0" w:color="auto"/>
        </w:tblBorders>
        <w:tblLook w:val="04A0" w:firstRow="1" w:lastRow="0" w:firstColumn="1" w:lastColumn="0" w:noHBand="0" w:noVBand="1"/>
      </w:tblPr>
      <w:tblGrid>
        <w:gridCol w:w="7620"/>
      </w:tblGrid>
      <w:tr w:rsidR="00727D0B" w:rsidRPr="00727D0B" w:rsidTr="00727D0B">
        <w:trPr>
          <w:trHeight w:val="100"/>
        </w:trPr>
        <w:tc>
          <w:tcPr>
            <w:tcW w:w="762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(наименование, должность, фамилия, инициалы)</w:t>
            </w:r>
          </w:p>
        </w:tc>
      </w:tr>
    </w:tbl>
    <w:p w:rsidR="00727D0B" w:rsidRPr="00727D0B" w:rsidRDefault="00727D0B" w:rsidP="00727D0B">
      <w:pPr>
        <w:suppressAutoHyphens/>
        <w:ind w:left="720"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7340"/>
        <w:gridCol w:w="585"/>
        <w:gridCol w:w="1811"/>
      </w:tblGrid>
      <w:tr w:rsidR="00727D0B" w:rsidRPr="00727D0B" w:rsidTr="00727D0B">
        <w:trPr>
          <w:trHeight w:val="100"/>
        </w:trPr>
        <w:tc>
          <w:tcPr>
            <w:tcW w:w="7635"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c>
          <w:tcPr>
            <w:tcW w:w="600" w:type="dxa"/>
            <w:tcBorders>
              <w:top w:val="nil"/>
              <w:left w:val="nil"/>
              <w:bottom w:val="nil"/>
              <w:right w:val="nil"/>
            </w:tcBorders>
          </w:tcPr>
          <w:p w:rsidR="00727D0B" w:rsidRPr="00727D0B" w:rsidRDefault="00727D0B" w:rsidP="00727D0B">
            <w:pPr>
              <w:suppressAutoHyphens/>
              <w:ind w:right="27"/>
              <w:jc w:val="center"/>
              <w:rPr>
                <w:sz w:val="18"/>
                <w:szCs w:val="18"/>
                <w:lang w:eastAsia="en-US"/>
              </w:rPr>
            </w:pPr>
          </w:p>
        </w:tc>
        <w:tc>
          <w:tcPr>
            <w:tcW w:w="1845"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(подпись)</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7620"/>
      </w:tblGrid>
      <w:tr w:rsidR="00727D0B" w:rsidRPr="00727D0B" w:rsidTr="00727D0B">
        <w:trPr>
          <w:trHeight w:val="100"/>
        </w:trPr>
        <w:tc>
          <w:tcPr>
            <w:tcW w:w="762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(наименование, должность, фамилия, инициалы)</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7325"/>
        <w:gridCol w:w="585"/>
        <w:gridCol w:w="1826"/>
      </w:tblGrid>
      <w:tr w:rsidR="00727D0B" w:rsidRPr="00727D0B" w:rsidTr="00727D0B">
        <w:trPr>
          <w:trHeight w:val="100"/>
        </w:trPr>
        <w:tc>
          <w:tcPr>
            <w:tcW w:w="762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c>
          <w:tcPr>
            <w:tcW w:w="600" w:type="dxa"/>
            <w:tcBorders>
              <w:top w:val="nil"/>
              <w:left w:val="nil"/>
              <w:bottom w:val="nil"/>
              <w:right w:val="nil"/>
            </w:tcBorders>
          </w:tcPr>
          <w:p w:rsidR="00727D0B" w:rsidRPr="00727D0B" w:rsidRDefault="00727D0B" w:rsidP="00727D0B">
            <w:pPr>
              <w:suppressAutoHyphens/>
              <w:ind w:right="27"/>
              <w:jc w:val="center"/>
              <w:rPr>
                <w:sz w:val="18"/>
                <w:szCs w:val="18"/>
                <w:lang w:eastAsia="en-US"/>
              </w:rPr>
            </w:pPr>
          </w:p>
        </w:tc>
        <w:tc>
          <w:tcPr>
            <w:tcW w:w="186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(подпись)</w:t>
            </w:r>
          </w:p>
        </w:tc>
      </w:tr>
    </w:tbl>
    <w:p w:rsidR="00727D0B" w:rsidRPr="00727D0B" w:rsidRDefault="00727D0B" w:rsidP="00727D0B">
      <w:pPr>
        <w:suppressAutoHyphens/>
        <w:ind w:left="720"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7635"/>
      </w:tblGrid>
      <w:tr w:rsidR="00727D0B" w:rsidRPr="00727D0B" w:rsidTr="00727D0B">
        <w:trPr>
          <w:trHeight w:val="100"/>
        </w:trPr>
        <w:tc>
          <w:tcPr>
            <w:tcW w:w="7635"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(наименование, должность, фамилия, инициалы)</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7325"/>
        <w:gridCol w:w="585"/>
        <w:gridCol w:w="1826"/>
      </w:tblGrid>
      <w:tr w:rsidR="00727D0B" w:rsidRPr="00727D0B" w:rsidTr="00727D0B">
        <w:trPr>
          <w:trHeight w:val="100"/>
        </w:trPr>
        <w:tc>
          <w:tcPr>
            <w:tcW w:w="762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c>
          <w:tcPr>
            <w:tcW w:w="600" w:type="dxa"/>
            <w:tcBorders>
              <w:top w:val="nil"/>
              <w:left w:val="nil"/>
              <w:bottom w:val="nil"/>
              <w:right w:val="nil"/>
            </w:tcBorders>
          </w:tcPr>
          <w:p w:rsidR="00727D0B" w:rsidRPr="00727D0B" w:rsidRDefault="00727D0B" w:rsidP="00727D0B">
            <w:pPr>
              <w:suppressAutoHyphens/>
              <w:ind w:right="27"/>
              <w:jc w:val="center"/>
              <w:rPr>
                <w:sz w:val="18"/>
                <w:szCs w:val="18"/>
                <w:lang w:eastAsia="en-US"/>
              </w:rPr>
            </w:pPr>
          </w:p>
        </w:tc>
        <w:tc>
          <w:tcPr>
            <w:tcW w:w="186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(подпись)</w:t>
            </w:r>
          </w:p>
        </w:tc>
      </w:tr>
    </w:tbl>
    <w:p w:rsidR="00727D0B" w:rsidRPr="00727D0B" w:rsidRDefault="00727D0B" w:rsidP="00727D0B">
      <w:pPr>
        <w:suppressAutoHyphens/>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7635"/>
      </w:tblGrid>
      <w:tr w:rsidR="00727D0B" w:rsidRPr="00727D0B" w:rsidTr="00727D0B">
        <w:trPr>
          <w:trHeight w:val="100"/>
        </w:trPr>
        <w:tc>
          <w:tcPr>
            <w:tcW w:w="7635"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(наименование, должность, фамилия, инициалы)</w:t>
            </w:r>
          </w:p>
        </w:tc>
      </w:tr>
    </w:tbl>
    <w:p w:rsidR="00727D0B" w:rsidRPr="00727D0B" w:rsidRDefault="00727D0B" w:rsidP="00727D0B">
      <w:pPr>
        <w:suppressAutoHyphens/>
        <w:ind w:right="27"/>
        <w:jc w:val="both"/>
        <w:rPr>
          <w:sz w:val="27"/>
          <w:szCs w:val="27"/>
          <w:lang w:eastAsia="en-US"/>
        </w:rPr>
      </w:pPr>
    </w:p>
    <w:tbl>
      <w:tblPr>
        <w:tblW w:w="0" w:type="auto"/>
        <w:tblInd w:w="121" w:type="dxa"/>
        <w:tblBorders>
          <w:top w:val="single" w:sz="4" w:space="0" w:color="auto"/>
        </w:tblBorders>
        <w:tblLook w:val="04A0" w:firstRow="1" w:lastRow="0" w:firstColumn="1" w:lastColumn="0" w:noHBand="0" w:noVBand="1"/>
      </w:tblPr>
      <w:tblGrid>
        <w:gridCol w:w="7325"/>
        <w:gridCol w:w="585"/>
        <w:gridCol w:w="1826"/>
      </w:tblGrid>
      <w:tr w:rsidR="00727D0B" w:rsidRPr="00727D0B" w:rsidTr="00727D0B">
        <w:trPr>
          <w:trHeight w:val="100"/>
        </w:trPr>
        <w:tc>
          <w:tcPr>
            <w:tcW w:w="7620" w:type="dxa"/>
            <w:tcBorders>
              <w:top w:val="single" w:sz="4" w:space="0" w:color="auto"/>
              <w:left w:val="nil"/>
              <w:bottom w:val="nil"/>
              <w:right w:val="nil"/>
            </w:tcBorders>
          </w:tcPr>
          <w:p w:rsidR="00727D0B" w:rsidRPr="00727D0B" w:rsidRDefault="00727D0B" w:rsidP="00727D0B">
            <w:pPr>
              <w:suppressAutoHyphens/>
              <w:ind w:right="27"/>
              <w:jc w:val="center"/>
              <w:rPr>
                <w:sz w:val="18"/>
                <w:szCs w:val="18"/>
                <w:lang w:eastAsia="en-US"/>
              </w:rPr>
            </w:pPr>
          </w:p>
        </w:tc>
        <w:tc>
          <w:tcPr>
            <w:tcW w:w="600" w:type="dxa"/>
            <w:tcBorders>
              <w:top w:val="nil"/>
              <w:left w:val="nil"/>
              <w:bottom w:val="nil"/>
              <w:right w:val="nil"/>
            </w:tcBorders>
          </w:tcPr>
          <w:p w:rsidR="00727D0B" w:rsidRPr="00727D0B" w:rsidRDefault="00727D0B" w:rsidP="00727D0B">
            <w:pPr>
              <w:suppressAutoHyphens/>
              <w:ind w:right="27"/>
              <w:jc w:val="center"/>
              <w:rPr>
                <w:sz w:val="18"/>
                <w:szCs w:val="18"/>
                <w:lang w:eastAsia="en-US"/>
              </w:rPr>
            </w:pPr>
          </w:p>
        </w:tc>
        <w:tc>
          <w:tcPr>
            <w:tcW w:w="1860" w:type="dxa"/>
            <w:tcBorders>
              <w:top w:val="single" w:sz="4" w:space="0" w:color="auto"/>
              <w:left w:val="nil"/>
              <w:bottom w:val="nil"/>
              <w:right w:val="nil"/>
            </w:tcBorders>
            <w:hideMark/>
          </w:tcPr>
          <w:p w:rsidR="00727D0B" w:rsidRPr="00727D0B" w:rsidRDefault="00727D0B" w:rsidP="00727D0B">
            <w:pPr>
              <w:suppressAutoHyphens/>
              <w:ind w:right="27"/>
              <w:jc w:val="center"/>
              <w:rPr>
                <w:sz w:val="18"/>
                <w:szCs w:val="18"/>
                <w:lang w:eastAsia="en-US"/>
              </w:rPr>
            </w:pPr>
            <w:r w:rsidRPr="00727D0B">
              <w:rPr>
                <w:sz w:val="18"/>
                <w:szCs w:val="18"/>
              </w:rPr>
              <w:t>(подпись)</w:t>
            </w:r>
          </w:p>
        </w:tc>
      </w:tr>
    </w:tbl>
    <w:p w:rsidR="00727D0B" w:rsidRPr="00727D0B" w:rsidRDefault="00727D0B" w:rsidP="00727D0B">
      <w:pPr>
        <w:suppressAutoHyphens/>
        <w:jc w:val="both"/>
        <w:rPr>
          <w:sz w:val="22"/>
          <w:szCs w:val="22"/>
          <w:lang w:eastAsia="en-US"/>
        </w:rPr>
      </w:pPr>
    </w:p>
    <w:p w:rsidR="00727D0B" w:rsidRPr="00727D0B" w:rsidRDefault="00727D0B" w:rsidP="00727D0B">
      <w:pPr>
        <w:suppressAutoHyphens/>
        <w:rPr>
          <w:sz w:val="24"/>
          <w:szCs w:val="24"/>
        </w:rPr>
        <w:sectPr w:rsidR="00727D0B" w:rsidRPr="00727D0B" w:rsidSect="00727D0B">
          <w:pgSz w:w="11909" w:h="16834"/>
          <w:pgMar w:top="1134" w:right="1134" w:bottom="1134" w:left="1134" w:header="720" w:footer="720" w:gutter="0"/>
          <w:pgNumType w:start="1"/>
          <w:cols w:space="720"/>
          <w:titlePg/>
          <w:docGrid w:linePitch="381"/>
        </w:sectPr>
      </w:pP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lastRenderedPageBreak/>
        <w:t>Приложение № 2</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 xml:space="preserve">к административному регламенту </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w:t>
      </w:r>
    </w:p>
    <w:p w:rsidR="00727D0B" w:rsidRPr="00727D0B" w:rsidRDefault="00727D0B" w:rsidP="00727D0B">
      <w:pPr>
        <w:suppressAutoHyphens/>
        <w:overflowPunct w:val="0"/>
        <w:autoSpaceDE w:val="0"/>
        <w:autoSpaceDN w:val="0"/>
        <w:adjustRightInd w:val="0"/>
        <w:jc w:val="center"/>
        <w:textAlignment w:val="baseline"/>
        <w:rPr>
          <w:rFonts w:ascii="Arial" w:hAnsi="Arial" w:cs="Arial"/>
          <w:sz w:val="20"/>
        </w:rPr>
      </w:pPr>
    </w:p>
    <w:p w:rsidR="00727D0B" w:rsidRPr="00727D0B" w:rsidRDefault="00727D0B" w:rsidP="00727D0B">
      <w:pPr>
        <w:suppressAutoHyphens/>
        <w:overflowPunct w:val="0"/>
        <w:autoSpaceDE w:val="0"/>
        <w:autoSpaceDN w:val="0"/>
        <w:adjustRightInd w:val="0"/>
        <w:ind w:firstLine="720"/>
        <w:jc w:val="both"/>
        <w:textAlignment w:val="baseline"/>
        <w:rPr>
          <w:rFonts w:ascii="Arial" w:hAnsi="Arial"/>
          <w:sz w:val="20"/>
        </w:rPr>
      </w:pPr>
    </w:p>
    <w:p w:rsidR="00727D0B" w:rsidRPr="00727D0B" w:rsidRDefault="00727D0B" w:rsidP="00727D0B">
      <w:pPr>
        <w:suppressAutoHyphens/>
        <w:overflowPunct w:val="0"/>
        <w:autoSpaceDE w:val="0"/>
        <w:autoSpaceDN w:val="0"/>
        <w:adjustRightInd w:val="0"/>
        <w:ind w:left="3360"/>
        <w:textAlignment w:val="baseline"/>
        <w:rPr>
          <w:sz w:val="27"/>
          <w:szCs w:val="27"/>
        </w:rPr>
      </w:pPr>
      <w:r w:rsidRPr="00727D0B">
        <w:rPr>
          <w:sz w:val="27"/>
          <w:szCs w:val="27"/>
        </w:rPr>
        <w:t xml:space="preserve">Главе Татищевского </w:t>
      </w:r>
      <w:proofErr w:type="gramStart"/>
      <w:r w:rsidRPr="00727D0B">
        <w:rPr>
          <w:sz w:val="27"/>
          <w:szCs w:val="27"/>
        </w:rPr>
        <w:t>муниципального</w:t>
      </w:r>
      <w:proofErr w:type="gramEnd"/>
      <w:r w:rsidRPr="00727D0B">
        <w:rPr>
          <w:sz w:val="27"/>
          <w:szCs w:val="27"/>
        </w:rPr>
        <w:t xml:space="preserve"> </w:t>
      </w:r>
    </w:p>
    <w:p w:rsidR="00727D0B" w:rsidRPr="00727D0B" w:rsidRDefault="00727D0B" w:rsidP="00727D0B">
      <w:pPr>
        <w:suppressAutoHyphens/>
        <w:overflowPunct w:val="0"/>
        <w:autoSpaceDE w:val="0"/>
        <w:autoSpaceDN w:val="0"/>
        <w:adjustRightInd w:val="0"/>
        <w:ind w:left="3360"/>
        <w:textAlignment w:val="baseline"/>
        <w:rPr>
          <w:sz w:val="27"/>
          <w:szCs w:val="27"/>
        </w:rPr>
      </w:pPr>
      <w:r w:rsidRPr="00727D0B">
        <w:rPr>
          <w:sz w:val="27"/>
          <w:szCs w:val="27"/>
        </w:rPr>
        <w:t xml:space="preserve">района Саратовской области </w:t>
      </w:r>
    </w:p>
    <w:p w:rsidR="00727D0B" w:rsidRPr="00727D0B" w:rsidRDefault="00727D0B" w:rsidP="00727D0B">
      <w:pPr>
        <w:suppressAutoHyphens/>
        <w:overflowPunct w:val="0"/>
        <w:autoSpaceDE w:val="0"/>
        <w:autoSpaceDN w:val="0"/>
        <w:adjustRightInd w:val="0"/>
        <w:ind w:left="3360"/>
        <w:textAlignment w:val="baseline"/>
        <w:rPr>
          <w:szCs w:val="28"/>
        </w:rPr>
      </w:pPr>
      <w:proofErr w:type="spellStart"/>
      <w:r w:rsidRPr="00727D0B">
        <w:rPr>
          <w:sz w:val="27"/>
          <w:szCs w:val="27"/>
        </w:rPr>
        <w:t>П.В.Суркову</w:t>
      </w:r>
      <w:proofErr w:type="spellEnd"/>
    </w:p>
    <w:p w:rsidR="00727D0B" w:rsidRPr="00727D0B" w:rsidRDefault="00727D0B" w:rsidP="00727D0B">
      <w:pPr>
        <w:suppressAutoHyphens/>
        <w:overflowPunct w:val="0"/>
        <w:autoSpaceDE w:val="0"/>
        <w:autoSpaceDN w:val="0"/>
        <w:adjustRightInd w:val="0"/>
        <w:ind w:left="3402"/>
        <w:jc w:val="both"/>
        <w:textAlignment w:val="baseline"/>
        <w:rPr>
          <w:szCs w:val="28"/>
        </w:rPr>
      </w:pPr>
      <w:r w:rsidRPr="00727D0B">
        <w:rPr>
          <w:szCs w:val="28"/>
        </w:rPr>
        <w:t>от ________________________________________</w:t>
      </w:r>
    </w:p>
    <w:p w:rsidR="00727D0B" w:rsidRPr="00727D0B" w:rsidRDefault="00727D0B" w:rsidP="00727D0B">
      <w:pPr>
        <w:suppressAutoHyphens/>
        <w:overflowPunct w:val="0"/>
        <w:autoSpaceDE w:val="0"/>
        <w:autoSpaceDN w:val="0"/>
        <w:adjustRightInd w:val="0"/>
        <w:ind w:left="3402"/>
        <w:jc w:val="both"/>
        <w:textAlignment w:val="baseline"/>
        <w:rPr>
          <w:sz w:val="18"/>
          <w:szCs w:val="18"/>
        </w:rPr>
      </w:pPr>
      <w:r w:rsidRPr="00727D0B">
        <w:rPr>
          <w:szCs w:val="28"/>
        </w:rPr>
        <w:t xml:space="preserve">                           </w:t>
      </w:r>
      <w:r w:rsidRPr="00727D0B">
        <w:rPr>
          <w:sz w:val="18"/>
          <w:szCs w:val="18"/>
        </w:rPr>
        <w:t>(Ф.И.О. полностью)</w:t>
      </w:r>
    </w:p>
    <w:p w:rsidR="00727D0B" w:rsidRPr="00727D0B" w:rsidRDefault="00727D0B" w:rsidP="00727D0B">
      <w:pPr>
        <w:suppressAutoHyphens/>
        <w:overflowPunct w:val="0"/>
        <w:autoSpaceDE w:val="0"/>
        <w:autoSpaceDN w:val="0"/>
        <w:adjustRightInd w:val="0"/>
        <w:ind w:left="3402"/>
        <w:jc w:val="both"/>
        <w:textAlignment w:val="baseline"/>
        <w:rPr>
          <w:szCs w:val="28"/>
        </w:rPr>
      </w:pPr>
      <w:r w:rsidRPr="00727D0B">
        <w:rPr>
          <w:szCs w:val="28"/>
        </w:rPr>
        <w:t>СНИЛС: __________________________________</w:t>
      </w:r>
    </w:p>
    <w:p w:rsidR="00727D0B" w:rsidRPr="00727D0B" w:rsidRDefault="00727D0B" w:rsidP="00727D0B">
      <w:pPr>
        <w:suppressAutoHyphens/>
        <w:overflowPunct w:val="0"/>
        <w:autoSpaceDE w:val="0"/>
        <w:autoSpaceDN w:val="0"/>
        <w:adjustRightInd w:val="0"/>
        <w:ind w:left="3402"/>
        <w:jc w:val="both"/>
        <w:textAlignment w:val="baseline"/>
        <w:rPr>
          <w:szCs w:val="28"/>
        </w:rPr>
      </w:pPr>
      <w:r w:rsidRPr="00727D0B">
        <w:rPr>
          <w:szCs w:val="28"/>
        </w:rPr>
        <w:t>Паспортные данные: ________________________</w:t>
      </w:r>
    </w:p>
    <w:p w:rsidR="00727D0B" w:rsidRPr="00727D0B" w:rsidRDefault="00727D0B" w:rsidP="00727D0B">
      <w:pPr>
        <w:suppressAutoHyphens/>
        <w:overflowPunct w:val="0"/>
        <w:autoSpaceDE w:val="0"/>
        <w:autoSpaceDN w:val="0"/>
        <w:adjustRightInd w:val="0"/>
        <w:ind w:left="3402"/>
        <w:jc w:val="both"/>
        <w:textAlignment w:val="baseline"/>
        <w:rPr>
          <w:szCs w:val="28"/>
        </w:rPr>
      </w:pPr>
      <w:r w:rsidRPr="00727D0B">
        <w:rPr>
          <w:szCs w:val="28"/>
        </w:rPr>
        <w:t xml:space="preserve">                                                ___________________________________________</w:t>
      </w:r>
    </w:p>
    <w:p w:rsidR="00727D0B" w:rsidRPr="00727D0B" w:rsidRDefault="00727D0B" w:rsidP="00727D0B">
      <w:pPr>
        <w:suppressAutoHyphens/>
        <w:overflowPunct w:val="0"/>
        <w:autoSpaceDE w:val="0"/>
        <w:autoSpaceDN w:val="0"/>
        <w:adjustRightInd w:val="0"/>
        <w:ind w:left="3402"/>
        <w:jc w:val="both"/>
        <w:textAlignment w:val="baseline"/>
        <w:rPr>
          <w:szCs w:val="28"/>
        </w:rPr>
      </w:pPr>
      <w:r w:rsidRPr="00727D0B">
        <w:rPr>
          <w:szCs w:val="28"/>
        </w:rPr>
        <w:t xml:space="preserve">                                                Адрес:____________________________________</w:t>
      </w:r>
    </w:p>
    <w:p w:rsidR="00727D0B" w:rsidRPr="00727D0B" w:rsidRDefault="00727D0B" w:rsidP="00727D0B">
      <w:pPr>
        <w:suppressAutoHyphens/>
        <w:overflowPunct w:val="0"/>
        <w:autoSpaceDE w:val="0"/>
        <w:autoSpaceDN w:val="0"/>
        <w:adjustRightInd w:val="0"/>
        <w:ind w:left="3402"/>
        <w:jc w:val="both"/>
        <w:textAlignment w:val="baseline"/>
        <w:rPr>
          <w:szCs w:val="28"/>
        </w:rPr>
      </w:pPr>
      <w:r w:rsidRPr="00727D0B">
        <w:rPr>
          <w:szCs w:val="28"/>
        </w:rPr>
        <w:t xml:space="preserve">                                                ___________________________________________</w:t>
      </w:r>
    </w:p>
    <w:p w:rsidR="00727D0B" w:rsidRPr="00727D0B" w:rsidRDefault="00727D0B" w:rsidP="00727D0B">
      <w:pPr>
        <w:suppressAutoHyphens/>
        <w:overflowPunct w:val="0"/>
        <w:autoSpaceDE w:val="0"/>
        <w:autoSpaceDN w:val="0"/>
        <w:adjustRightInd w:val="0"/>
        <w:ind w:left="3402"/>
        <w:jc w:val="both"/>
        <w:textAlignment w:val="baseline"/>
        <w:rPr>
          <w:szCs w:val="28"/>
        </w:rPr>
      </w:pPr>
    </w:p>
    <w:p w:rsidR="00727D0B" w:rsidRPr="00727D0B" w:rsidRDefault="00727D0B" w:rsidP="00727D0B">
      <w:pPr>
        <w:suppressAutoHyphens/>
        <w:overflowPunct w:val="0"/>
        <w:autoSpaceDE w:val="0"/>
        <w:autoSpaceDN w:val="0"/>
        <w:adjustRightInd w:val="0"/>
        <w:ind w:left="3402"/>
        <w:jc w:val="both"/>
        <w:textAlignment w:val="baseline"/>
        <w:rPr>
          <w:szCs w:val="28"/>
        </w:rPr>
      </w:pPr>
      <w:r w:rsidRPr="00727D0B">
        <w:rPr>
          <w:szCs w:val="28"/>
        </w:rPr>
        <w:t>Контактный телефон:_________________________</w:t>
      </w:r>
    </w:p>
    <w:p w:rsidR="00727D0B" w:rsidRPr="00727D0B" w:rsidRDefault="00727D0B" w:rsidP="00727D0B">
      <w:pPr>
        <w:suppressAutoHyphens/>
        <w:overflowPunct w:val="0"/>
        <w:autoSpaceDE w:val="0"/>
        <w:autoSpaceDN w:val="0"/>
        <w:adjustRightInd w:val="0"/>
        <w:jc w:val="center"/>
        <w:textAlignment w:val="baseline"/>
        <w:rPr>
          <w:szCs w:val="28"/>
        </w:rPr>
      </w:pPr>
    </w:p>
    <w:p w:rsidR="00727D0B" w:rsidRPr="00727D0B" w:rsidRDefault="00727D0B" w:rsidP="00727D0B">
      <w:pPr>
        <w:suppressAutoHyphens/>
        <w:overflowPunct w:val="0"/>
        <w:autoSpaceDE w:val="0"/>
        <w:autoSpaceDN w:val="0"/>
        <w:adjustRightInd w:val="0"/>
        <w:jc w:val="center"/>
        <w:textAlignment w:val="baseline"/>
        <w:rPr>
          <w:b/>
          <w:szCs w:val="28"/>
        </w:rPr>
      </w:pPr>
    </w:p>
    <w:p w:rsidR="00727D0B" w:rsidRPr="00727D0B" w:rsidRDefault="00727D0B" w:rsidP="00727D0B">
      <w:pPr>
        <w:suppressAutoHyphens/>
        <w:overflowPunct w:val="0"/>
        <w:autoSpaceDE w:val="0"/>
        <w:autoSpaceDN w:val="0"/>
        <w:adjustRightInd w:val="0"/>
        <w:jc w:val="center"/>
        <w:textAlignment w:val="baseline"/>
        <w:rPr>
          <w:b/>
          <w:szCs w:val="28"/>
        </w:rPr>
      </w:pPr>
      <w:r w:rsidRPr="00727D0B">
        <w:rPr>
          <w:b/>
          <w:szCs w:val="28"/>
        </w:rPr>
        <w:t>ЗАЯВЛЕНИЕ</w:t>
      </w:r>
    </w:p>
    <w:p w:rsidR="00727D0B" w:rsidRPr="00727D0B" w:rsidRDefault="00727D0B" w:rsidP="00727D0B">
      <w:pPr>
        <w:suppressAutoHyphens/>
        <w:overflowPunct w:val="0"/>
        <w:autoSpaceDE w:val="0"/>
        <w:autoSpaceDN w:val="0"/>
        <w:adjustRightInd w:val="0"/>
        <w:jc w:val="both"/>
        <w:textAlignment w:val="baseline"/>
        <w:rPr>
          <w:szCs w:val="28"/>
        </w:rPr>
      </w:pPr>
    </w:p>
    <w:p w:rsidR="00727D0B" w:rsidRPr="00727D0B" w:rsidRDefault="00727D0B" w:rsidP="00727D0B">
      <w:pPr>
        <w:suppressAutoHyphens/>
        <w:overflowPunct w:val="0"/>
        <w:autoSpaceDE w:val="0"/>
        <w:autoSpaceDN w:val="0"/>
        <w:adjustRightInd w:val="0"/>
        <w:ind w:firstLine="708"/>
        <w:jc w:val="both"/>
        <w:textAlignment w:val="baseline"/>
        <w:rPr>
          <w:szCs w:val="28"/>
        </w:rPr>
      </w:pPr>
      <w:r w:rsidRPr="00727D0B">
        <w:rPr>
          <w:szCs w:val="28"/>
        </w:rPr>
        <w:t>Прошу выдать акт освидетельствования, подтверждающий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адресу: ___________________________________________________</w:t>
      </w:r>
    </w:p>
    <w:p w:rsidR="00727D0B" w:rsidRPr="00727D0B" w:rsidRDefault="00727D0B" w:rsidP="00727D0B">
      <w:pPr>
        <w:suppressAutoHyphens/>
        <w:overflowPunct w:val="0"/>
        <w:autoSpaceDE w:val="0"/>
        <w:autoSpaceDN w:val="0"/>
        <w:adjustRightInd w:val="0"/>
        <w:ind w:firstLine="708"/>
        <w:jc w:val="both"/>
        <w:textAlignment w:val="baseline"/>
        <w:rPr>
          <w:szCs w:val="28"/>
        </w:rPr>
      </w:pPr>
    </w:p>
    <w:p w:rsidR="00727D0B" w:rsidRPr="00727D0B" w:rsidRDefault="00727D0B" w:rsidP="00727D0B">
      <w:pPr>
        <w:suppressAutoHyphens/>
        <w:overflowPunct w:val="0"/>
        <w:autoSpaceDE w:val="0"/>
        <w:autoSpaceDN w:val="0"/>
        <w:adjustRightInd w:val="0"/>
        <w:ind w:firstLine="708"/>
        <w:jc w:val="both"/>
        <w:textAlignment w:val="baseline"/>
        <w:rPr>
          <w:szCs w:val="28"/>
        </w:rPr>
      </w:pPr>
      <w:r w:rsidRPr="00727D0B">
        <w:rPr>
          <w:szCs w:val="28"/>
        </w:rPr>
        <w:t>Приложение: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727D0B" w:rsidRPr="00727D0B" w:rsidTr="00727D0B">
        <w:tc>
          <w:tcPr>
            <w:tcW w:w="9855" w:type="dxa"/>
            <w:tcBorders>
              <w:top w:val="nil"/>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r w:rsidR="00727D0B" w:rsidRPr="00727D0B" w:rsidTr="00727D0B">
        <w:tc>
          <w:tcPr>
            <w:tcW w:w="9855"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bl>
    <w:p w:rsidR="00727D0B" w:rsidRPr="00727D0B" w:rsidRDefault="00727D0B" w:rsidP="00727D0B">
      <w:pPr>
        <w:suppressAutoHyphens/>
        <w:overflowPunct w:val="0"/>
        <w:autoSpaceDE w:val="0"/>
        <w:autoSpaceDN w:val="0"/>
        <w:adjustRightInd w:val="0"/>
        <w:ind w:firstLine="708"/>
        <w:jc w:val="both"/>
        <w:textAlignment w:val="baseline"/>
        <w:rPr>
          <w:szCs w:val="28"/>
        </w:rPr>
      </w:pPr>
    </w:p>
    <w:p w:rsidR="00727D0B" w:rsidRPr="00727D0B" w:rsidRDefault="00727D0B" w:rsidP="00727D0B">
      <w:pPr>
        <w:suppressAutoHyphens/>
        <w:overflowPunct w:val="0"/>
        <w:autoSpaceDE w:val="0"/>
        <w:autoSpaceDN w:val="0"/>
        <w:adjustRightInd w:val="0"/>
        <w:jc w:val="both"/>
        <w:textAlignment w:val="baseline"/>
        <w:rPr>
          <w:szCs w:val="28"/>
        </w:rPr>
      </w:pPr>
    </w:p>
    <w:p w:rsidR="00727D0B" w:rsidRPr="00727D0B" w:rsidRDefault="00727D0B" w:rsidP="00727D0B">
      <w:pPr>
        <w:suppressAutoHyphens/>
        <w:overflowPunct w:val="0"/>
        <w:autoSpaceDE w:val="0"/>
        <w:autoSpaceDN w:val="0"/>
        <w:adjustRightInd w:val="0"/>
        <w:jc w:val="both"/>
        <w:textAlignment w:val="baseline"/>
        <w:rPr>
          <w:szCs w:val="28"/>
        </w:rPr>
      </w:pPr>
      <w:r w:rsidRPr="00727D0B">
        <w:rPr>
          <w:szCs w:val="28"/>
        </w:rPr>
        <w:t xml:space="preserve">"_____" ________________ _____ </w:t>
      </w:r>
      <w:proofErr w:type="gramStart"/>
      <w:r w:rsidRPr="00727D0B">
        <w:rPr>
          <w:szCs w:val="28"/>
        </w:rPr>
        <w:t>г</w:t>
      </w:r>
      <w:proofErr w:type="gramEnd"/>
      <w:r w:rsidRPr="00727D0B">
        <w:rPr>
          <w:szCs w:val="28"/>
        </w:rPr>
        <w:t>.</w:t>
      </w:r>
      <w:r w:rsidRPr="00727D0B">
        <w:rPr>
          <w:szCs w:val="28"/>
        </w:rPr>
        <w:tab/>
      </w:r>
      <w:r w:rsidRPr="00727D0B">
        <w:rPr>
          <w:szCs w:val="28"/>
        </w:rPr>
        <w:tab/>
      </w:r>
      <w:r w:rsidRPr="00727D0B">
        <w:rPr>
          <w:szCs w:val="28"/>
        </w:rPr>
        <w:tab/>
        <w:t>_______________________</w:t>
      </w:r>
    </w:p>
    <w:p w:rsidR="00727D0B" w:rsidRPr="00727D0B" w:rsidRDefault="00727D0B" w:rsidP="00727D0B">
      <w:pPr>
        <w:suppressAutoHyphens/>
        <w:overflowPunct w:val="0"/>
        <w:autoSpaceDE w:val="0"/>
        <w:autoSpaceDN w:val="0"/>
        <w:adjustRightInd w:val="0"/>
        <w:jc w:val="both"/>
        <w:textAlignment w:val="baseline"/>
        <w:rPr>
          <w:sz w:val="18"/>
          <w:szCs w:val="18"/>
        </w:rPr>
      </w:pPr>
      <w:r w:rsidRPr="00727D0B">
        <w:rPr>
          <w:szCs w:val="28"/>
        </w:rPr>
        <w:tab/>
      </w:r>
      <w:r w:rsidRPr="00727D0B">
        <w:rPr>
          <w:szCs w:val="28"/>
        </w:rPr>
        <w:tab/>
      </w:r>
      <w:r w:rsidRPr="00727D0B">
        <w:rPr>
          <w:szCs w:val="28"/>
        </w:rPr>
        <w:tab/>
      </w:r>
      <w:r w:rsidRPr="00727D0B">
        <w:rPr>
          <w:szCs w:val="28"/>
        </w:rPr>
        <w:tab/>
      </w:r>
      <w:r w:rsidRPr="00727D0B">
        <w:rPr>
          <w:szCs w:val="28"/>
        </w:rPr>
        <w:tab/>
      </w:r>
      <w:r w:rsidRPr="00727D0B">
        <w:rPr>
          <w:szCs w:val="28"/>
        </w:rPr>
        <w:tab/>
      </w:r>
      <w:r w:rsidRPr="00727D0B">
        <w:rPr>
          <w:szCs w:val="28"/>
        </w:rPr>
        <w:tab/>
      </w:r>
      <w:r w:rsidRPr="00727D0B">
        <w:rPr>
          <w:szCs w:val="28"/>
        </w:rPr>
        <w:tab/>
      </w:r>
      <w:r w:rsidRPr="00727D0B">
        <w:rPr>
          <w:szCs w:val="28"/>
        </w:rPr>
        <w:tab/>
      </w:r>
      <w:r w:rsidRPr="00727D0B">
        <w:rPr>
          <w:szCs w:val="28"/>
        </w:rPr>
        <w:tab/>
      </w:r>
      <w:r w:rsidRPr="00727D0B">
        <w:rPr>
          <w:sz w:val="18"/>
          <w:szCs w:val="18"/>
        </w:rPr>
        <w:t>(подпись, Ф.И.О.)</w:t>
      </w:r>
    </w:p>
    <w:p w:rsidR="00727D0B" w:rsidRPr="00727D0B" w:rsidRDefault="00727D0B" w:rsidP="00727D0B">
      <w:pPr>
        <w:suppressAutoHyphens/>
        <w:rPr>
          <w:szCs w:val="28"/>
        </w:rPr>
      </w:pPr>
    </w:p>
    <w:p w:rsidR="00727D0B" w:rsidRPr="00727D0B" w:rsidRDefault="00727D0B" w:rsidP="00727D0B">
      <w:pPr>
        <w:suppressAutoHyphens/>
        <w:ind w:right="-187" w:firstLine="567"/>
        <w:jc w:val="both"/>
        <w:rPr>
          <w:szCs w:val="28"/>
        </w:rPr>
      </w:pPr>
      <w:r w:rsidRPr="00727D0B">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727D0B" w:rsidRPr="00727D0B" w:rsidRDefault="00727D0B" w:rsidP="00727D0B">
      <w:pPr>
        <w:suppressAutoHyphens/>
        <w:ind w:right="-187"/>
        <w:jc w:val="both"/>
        <w:rPr>
          <w:szCs w:val="28"/>
        </w:rPr>
      </w:pPr>
    </w:p>
    <w:p w:rsidR="00727D0B" w:rsidRPr="00727D0B" w:rsidRDefault="00727D0B" w:rsidP="00727D0B">
      <w:pPr>
        <w:suppressAutoHyphens/>
        <w:ind w:right="-186"/>
        <w:jc w:val="both"/>
        <w:rPr>
          <w:szCs w:val="28"/>
        </w:rPr>
      </w:pPr>
      <w:r w:rsidRPr="00727D0B">
        <w:rPr>
          <w:szCs w:val="28"/>
        </w:rPr>
        <w:t>Подпись __________________/ _____________________________</w:t>
      </w:r>
    </w:p>
    <w:p w:rsidR="00727D0B" w:rsidRPr="00727D0B" w:rsidRDefault="00727D0B" w:rsidP="00727D0B">
      <w:pPr>
        <w:suppressAutoHyphens/>
        <w:rPr>
          <w:rFonts w:eastAsia="Calibri"/>
          <w:szCs w:val="28"/>
          <w:lang w:eastAsia="en-US"/>
        </w:rPr>
      </w:pPr>
    </w:p>
    <w:p w:rsidR="00727D0B" w:rsidRPr="00727D0B" w:rsidRDefault="00727D0B" w:rsidP="00727D0B">
      <w:pPr>
        <w:tabs>
          <w:tab w:val="left" w:pos="0"/>
        </w:tabs>
        <w:suppressAutoHyphens/>
        <w:overflowPunct w:val="0"/>
        <w:autoSpaceDE w:val="0"/>
        <w:autoSpaceDN w:val="0"/>
        <w:adjustRightInd w:val="0"/>
        <w:ind w:left="3540"/>
        <w:jc w:val="center"/>
        <w:textAlignment w:val="baseline"/>
        <w:rPr>
          <w:szCs w:val="28"/>
        </w:rPr>
        <w:sectPr w:rsidR="00727D0B" w:rsidRPr="00727D0B" w:rsidSect="00727D0B">
          <w:headerReference w:type="default" r:id="rId53"/>
          <w:pgSz w:w="11906" w:h="16838"/>
          <w:pgMar w:top="1134" w:right="1134" w:bottom="1134" w:left="1134" w:header="709" w:footer="709" w:gutter="0"/>
          <w:pgNumType w:start="1"/>
          <w:cols w:space="720"/>
          <w:titlePg/>
          <w:docGrid w:linePitch="381"/>
        </w:sectPr>
      </w:pPr>
    </w:p>
    <w:p w:rsidR="00727D0B" w:rsidRPr="00727D0B" w:rsidRDefault="00727D0B" w:rsidP="00727D0B">
      <w:pPr>
        <w:suppressAutoHyphens/>
        <w:ind w:left="3969" w:right="140"/>
        <w:jc w:val="center"/>
        <w:rPr>
          <w:szCs w:val="28"/>
        </w:rPr>
      </w:pPr>
      <w:r w:rsidRPr="00727D0B">
        <w:rPr>
          <w:szCs w:val="28"/>
        </w:rPr>
        <w:lastRenderedPageBreak/>
        <w:t>Приложение № 3</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 xml:space="preserve">к административному регламенту </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w:t>
      </w:r>
    </w:p>
    <w:p w:rsidR="00727D0B" w:rsidRPr="00727D0B" w:rsidRDefault="00727D0B" w:rsidP="00727D0B">
      <w:pPr>
        <w:suppressAutoHyphens/>
        <w:overflowPunct w:val="0"/>
        <w:autoSpaceDE w:val="0"/>
        <w:autoSpaceDN w:val="0"/>
        <w:adjustRightInd w:val="0"/>
        <w:jc w:val="both"/>
        <w:textAlignment w:val="baseline"/>
        <w:rPr>
          <w:szCs w:val="28"/>
        </w:rPr>
      </w:pPr>
    </w:p>
    <w:p w:rsidR="00727D0B" w:rsidRPr="00727D0B" w:rsidRDefault="00727D0B" w:rsidP="00727D0B">
      <w:pPr>
        <w:suppressAutoHyphens/>
        <w:overflowPunct w:val="0"/>
        <w:autoSpaceDE w:val="0"/>
        <w:autoSpaceDN w:val="0"/>
        <w:adjustRightInd w:val="0"/>
        <w:jc w:val="both"/>
        <w:textAlignment w:val="baseline"/>
        <w:rPr>
          <w:szCs w:val="28"/>
        </w:rPr>
      </w:pPr>
      <w:r w:rsidRPr="00727D0B">
        <w:rPr>
          <w:szCs w:val="28"/>
        </w:rPr>
        <w:t xml:space="preserve">                                               </w:t>
      </w:r>
      <w:r w:rsidRPr="00727D0B">
        <w:rPr>
          <w:sz w:val="27"/>
          <w:szCs w:val="27"/>
        </w:rPr>
        <w:t>Заявитель</w:t>
      </w:r>
      <w:r w:rsidRPr="00727D0B">
        <w:rPr>
          <w:szCs w:val="28"/>
        </w:rPr>
        <w:t xml:space="preserve"> _____________________________</w:t>
      </w:r>
    </w:p>
    <w:p w:rsidR="00727D0B" w:rsidRPr="00727D0B" w:rsidRDefault="00727D0B" w:rsidP="00727D0B">
      <w:pPr>
        <w:suppressAutoHyphens/>
        <w:overflowPunct w:val="0"/>
        <w:autoSpaceDE w:val="0"/>
        <w:autoSpaceDN w:val="0"/>
        <w:adjustRightInd w:val="0"/>
        <w:jc w:val="both"/>
        <w:textAlignment w:val="baseline"/>
        <w:rPr>
          <w:szCs w:val="28"/>
        </w:rPr>
      </w:pPr>
      <w:r w:rsidRPr="00727D0B">
        <w:rPr>
          <w:szCs w:val="28"/>
        </w:rPr>
        <w:t xml:space="preserve">                                               ______________________________________</w:t>
      </w:r>
    </w:p>
    <w:p w:rsidR="00727D0B" w:rsidRPr="00727D0B" w:rsidRDefault="00727D0B" w:rsidP="00727D0B">
      <w:pPr>
        <w:suppressAutoHyphens/>
        <w:overflowPunct w:val="0"/>
        <w:autoSpaceDE w:val="0"/>
        <w:autoSpaceDN w:val="0"/>
        <w:adjustRightInd w:val="0"/>
        <w:jc w:val="both"/>
        <w:textAlignment w:val="baseline"/>
        <w:rPr>
          <w:sz w:val="18"/>
          <w:szCs w:val="18"/>
        </w:rPr>
      </w:pPr>
      <w:r w:rsidRPr="00727D0B">
        <w:rPr>
          <w:sz w:val="18"/>
          <w:szCs w:val="18"/>
        </w:rPr>
        <w:t xml:space="preserve">                                                                                             (Ф.И.О., почтовый адрес, телефон, факс)</w:t>
      </w:r>
    </w:p>
    <w:p w:rsidR="00727D0B" w:rsidRPr="00727D0B" w:rsidRDefault="00727D0B" w:rsidP="00727D0B">
      <w:pPr>
        <w:suppressAutoHyphens/>
        <w:overflowPunct w:val="0"/>
        <w:autoSpaceDE w:val="0"/>
        <w:autoSpaceDN w:val="0"/>
        <w:adjustRightInd w:val="0"/>
        <w:jc w:val="both"/>
        <w:textAlignment w:val="baseline"/>
        <w:rPr>
          <w:sz w:val="18"/>
          <w:szCs w:val="18"/>
        </w:rPr>
      </w:pPr>
    </w:p>
    <w:tbl>
      <w:tblPr>
        <w:tblW w:w="0" w:type="auto"/>
        <w:tblInd w:w="35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12"/>
      </w:tblGrid>
      <w:tr w:rsidR="00727D0B" w:rsidRPr="00727D0B" w:rsidTr="00727D0B">
        <w:tc>
          <w:tcPr>
            <w:tcW w:w="5812"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 w:val="18"/>
                <w:szCs w:val="18"/>
                <w:lang w:eastAsia="en-US"/>
              </w:rPr>
            </w:pPr>
          </w:p>
        </w:tc>
      </w:tr>
      <w:tr w:rsidR="00727D0B" w:rsidRPr="00727D0B" w:rsidTr="00727D0B">
        <w:tc>
          <w:tcPr>
            <w:tcW w:w="5812"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both"/>
              <w:textAlignment w:val="baseline"/>
              <w:rPr>
                <w:sz w:val="18"/>
                <w:szCs w:val="18"/>
                <w:lang w:eastAsia="en-US"/>
              </w:rPr>
            </w:pPr>
          </w:p>
        </w:tc>
      </w:tr>
    </w:tbl>
    <w:p w:rsidR="00727D0B" w:rsidRPr="00727D0B" w:rsidRDefault="00727D0B" w:rsidP="00727D0B">
      <w:pPr>
        <w:suppressAutoHyphens/>
        <w:overflowPunct w:val="0"/>
        <w:autoSpaceDE w:val="0"/>
        <w:autoSpaceDN w:val="0"/>
        <w:adjustRightInd w:val="0"/>
        <w:jc w:val="center"/>
        <w:textAlignment w:val="baseline"/>
        <w:rPr>
          <w:b/>
          <w:szCs w:val="28"/>
        </w:rPr>
      </w:pPr>
    </w:p>
    <w:p w:rsidR="00727D0B" w:rsidRPr="00727D0B" w:rsidRDefault="00727D0B" w:rsidP="00727D0B">
      <w:pPr>
        <w:suppressAutoHyphens/>
        <w:overflowPunct w:val="0"/>
        <w:autoSpaceDE w:val="0"/>
        <w:autoSpaceDN w:val="0"/>
        <w:adjustRightInd w:val="0"/>
        <w:jc w:val="center"/>
        <w:textAlignment w:val="baseline"/>
        <w:rPr>
          <w:b/>
          <w:szCs w:val="28"/>
        </w:rPr>
      </w:pPr>
      <w:r w:rsidRPr="00727D0B">
        <w:rPr>
          <w:b/>
          <w:szCs w:val="28"/>
        </w:rPr>
        <w:t>РАСПИСКА В ПОЛУЧЕНИИ ДОКУМЕНТОВ</w:t>
      </w:r>
    </w:p>
    <w:p w:rsidR="00727D0B" w:rsidRPr="00727D0B" w:rsidRDefault="00727D0B" w:rsidP="00727D0B">
      <w:pPr>
        <w:suppressAutoHyphens/>
        <w:overflowPunct w:val="0"/>
        <w:autoSpaceDE w:val="0"/>
        <w:autoSpaceDN w:val="0"/>
        <w:adjustRightInd w:val="0"/>
        <w:jc w:val="center"/>
        <w:textAlignment w:val="baseline"/>
        <w:rPr>
          <w:b/>
          <w:szCs w:val="28"/>
        </w:rPr>
      </w:pPr>
    </w:p>
    <w:p w:rsidR="00727D0B" w:rsidRPr="00727D0B" w:rsidRDefault="00727D0B" w:rsidP="00727D0B">
      <w:pPr>
        <w:suppressAutoHyphens/>
        <w:overflowPunct w:val="0"/>
        <w:autoSpaceDE w:val="0"/>
        <w:autoSpaceDN w:val="0"/>
        <w:adjustRightInd w:val="0"/>
        <w:ind w:firstLine="708"/>
        <w:jc w:val="both"/>
        <w:textAlignment w:val="baseline"/>
        <w:rPr>
          <w:sz w:val="27"/>
          <w:szCs w:val="27"/>
        </w:rPr>
      </w:pPr>
      <w:r w:rsidRPr="00727D0B">
        <w:rPr>
          <w:sz w:val="27"/>
          <w:szCs w:val="27"/>
        </w:rPr>
        <w:t>Настоящим уведомляем о том, что для получения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Вас приняты следующие документы:</w:t>
      </w:r>
    </w:p>
    <w:p w:rsidR="00727D0B" w:rsidRPr="00727D0B" w:rsidRDefault="00727D0B" w:rsidP="00727D0B">
      <w:pPr>
        <w:suppressAutoHyphens/>
        <w:overflowPunct w:val="0"/>
        <w:autoSpaceDE w:val="0"/>
        <w:autoSpaceDN w:val="0"/>
        <w:adjustRightInd w:val="0"/>
        <w:ind w:firstLine="708"/>
        <w:jc w:val="both"/>
        <w:textAlignment w:val="baseline"/>
        <w:rPr>
          <w:sz w:val="27"/>
          <w:szCs w:val="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30"/>
        <w:gridCol w:w="1912"/>
        <w:gridCol w:w="2146"/>
        <w:gridCol w:w="1842"/>
      </w:tblGrid>
      <w:tr w:rsidR="00727D0B" w:rsidRPr="00BC2EE3" w:rsidTr="00BC2EE3">
        <w:tc>
          <w:tcPr>
            <w:tcW w:w="709" w:type="dxa"/>
            <w:tcBorders>
              <w:top w:val="single" w:sz="4" w:space="0" w:color="000000"/>
              <w:left w:val="single" w:sz="4" w:space="0" w:color="000000"/>
              <w:bottom w:val="single" w:sz="4" w:space="0" w:color="000000"/>
              <w:right w:val="single" w:sz="4" w:space="0" w:color="000000"/>
            </w:tcBorders>
            <w:vAlign w:val="center"/>
            <w:hideMark/>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r w:rsidRPr="00BC2EE3">
              <w:rPr>
                <w:sz w:val="24"/>
                <w:szCs w:val="24"/>
                <w:lang w:eastAsia="en-US"/>
              </w:rPr>
              <w:t xml:space="preserve">№ </w:t>
            </w:r>
            <w:proofErr w:type="gramStart"/>
            <w:r w:rsidRPr="00BC2EE3">
              <w:rPr>
                <w:sz w:val="24"/>
                <w:szCs w:val="24"/>
                <w:lang w:eastAsia="en-US"/>
              </w:rPr>
              <w:t>п</w:t>
            </w:r>
            <w:proofErr w:type="gramEnd"/>
            <w:r w:rsidRPr="00BC2EE3">
              <w:rPr>
                <w:sz w:val="24"/>
                <w:szCs w:val="24"/>
                <w:lang w:eastAsia="en-US"/>
              </w:rPr>
              <w:t>/п</w:t>
            </w:r>
          </w:p>
        </w:tc>
        <w:tc>
          <w:tcPr>
            <w:tcW w:w="3030" w:type="dxa"/>
            <w:tcBorders>
              <w:top w:val="single" w:sz="4" w:space="0" w:color="000000"/>
              <w:left w:val="single" w:sz="4" w:space="0" w:color="000000"/>
              <w:bottom w:val="single" w:sz="4" w:space="0" w:color="000000"/>
              <w:right w:val="single" w:sz="4" w:space="0" w:color="000000"/>
            </w:tcBorders>
            <w:vAlign w:val="center"/>
            <w:hideMark/>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r w:rsidRPr="00BC2EE3">
              <w:rPr>
                <w:sz w:val="24"/>
                <w:szCs w:val="24"/>
                <w:lang w:eastAsia="en-US"/>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r w:rsidRPr="00BC2EE3">
              <w:rPr>
                <w:sz w:val="24"/>
                <w:szCs w:val="24"/>
                <w:lang w:eastAsia="en-US"/>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r w:rsidRPr="00BC2EE3">
              <w:rPr>
                <w:sz w:val="24"/>
                <w:szCs w:val="24"/>
                <w:lang w:eastAsia="en-US"/>
              </w:rPr>
              <w:t>Реквизиты документа (дата выдачи, номер, кем выдан, иное)</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r w:rsidRPr="00BC2EE3">
              <w:rPr>
                <w:sz w:val="24"/>
                <w:szCs w:val="24"/>
                <w:lang w:eastAsia="en-US"/>
              </w:rPr>
              <w:t>Количество листов</w:t>
            </w:r>
          </w:p>
        </w:tc>
      </w:tr>
      <w:tr w:rsidR="00727D0B" w:rsidRPr="00BC2EE3" w:rsidTr="00BC2EE3">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r>
      <w:tr w:rsidR="00727D0B" w:rsidRPr="00BC2EE3" w:rsidTr="00BC2EE3">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r>
      <w:tr w:rsidR="00727D0B" w:rsidRPr="00BC2EE3" w:rsidTr="00BC2EE3">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r>
      <w:tr w:rsidR="00727D0B" w:rsidRPr="00BC2EE3" w:rsidTr="00BC2EE3">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727D0B" w:rsidRPr="00BC2EE3" w:rsidRDefault="00727D0B" w:rsidP="00BC2EE3">
            <w:pPr>
              <w:suppressAutoHyphens/>
              <w:overflowPunct w:val="0"/>
              <w:autoSpaceDE w:val="0"/>
              <w:autoSpaceDN w:val="0"/>
              <w:adjustRightInd w:val="0"/>
              <w:jc w:val="center"/>
              <w:textAlignment w:val="baseline"/>
              <w:rPr>
                <w:sz w:val="24"/>
                <w:szCs w:val="24"/>
                <w:lang w:eastAsia="en-US"/>
              </w:rPr>
            </w:pPr>
          </w:p>
        </w:tc>
      </w:tr>
    </w:tbl>
    <w:p w:rsidR="00727D0B" w:rsidRPr="00727D0B" w:rsidRDefault="00727D0B" w:rsidP="00727D0B">
      <w:pPr>
        <w:suppressAutoHyphens/>
        <w:overflowPunct w:val="0"/>
        <w:autoSpaceDE w:val="0"/>
        <w:autoSpaceDN w:val="0"/>
        <w:adjustRightInd w:val="0"/>
        <w:jc w:val="both"/>
        <w:textAlignment w:val="baseline"/>
        <w:rPr>
          <w:szCs w:val="28"/>
        </w:rPr>
      </w:pPr>
      <w:r w:rsidRPr="00727D0B">
        <w:rPr>
          <w:szCs w:val="28"/>
        </w:rPr>
        <w:t>Всего принято ____________ документов на ____________ листах.</w:t>
      </w:r>
    </w:p>
    <w:p w:rsidR="00727D0B" w:rsidRPr="00727D0B" w:rsidRDefault="00727D0B" w:rsidP="00727D0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727D0B" w:rsidRPr="00727D0B" w:rsidTr="00727D0B">
        <w:tc>
          <w:tcPr>
            <w:tcW w:w="2660" w:type="dxa"/>
            <w:hideMark/>
          </w:tcPr>
          <w:p w:rsidR="00727D0B" w:rsidRPr="00727D0B" w:rsidRDefault="00727D0B" w:rsidP="00727D0B">
            <w:pPr>
              <w:suppressAutoHyphens/>
              <w:overflowPunct w:val="0"/>
              <w:autoSpaceDE w:val="0"/>
              <w:autoSpaceDN w:val="0"/>
              <w:adjustRightInd w:val="0"/>
              <w:textAlignment w:val="baseline"/>
              <w:rPr>
                <w:szCs w:val="28"/>
                <w:lang w:eastAsia="en-US"/>
              </w:rPr>
            </w:pPr>
            <w:r w:rsidRPr="00727D0B">
              <w:rPr>
                <w:szCs w:val="28"/>
                <w:lang w:eastAsia="en-US"/>
              </w:rPr>
              <w:t>Документы передал:</w:t>
            </w:r>
          </w:p>
        </w:tc>
        <w:tc>
          <w:tcPr>
            <w:tcW w:w="2126" w:type="dxa"/>
            <w:tcBorders>
              <w:top w:val="nil"/>
              <w:left w:val="nil"/>
              <w:bottom w:val="single" w:sz="4" w:space="0" w:color="auto"/>
              <w:right w:val="nil"/>
            </w:tcBorders>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284" w:type="dxa"/>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2268" w:type="dxa"/>
            <w:tcBorders>
              <w:top w:val="nil"/>
              <w:left w:val="nil"/>
              <w:bottom w:val="single" w:sz="4" w:space="0" w:color="auto"/>
              <w:right w:val="nil"/>
            </w:tcBorders>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283" w:type="dxa"/>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1701" w:type="dxa"/>
            <w:tcBorders>
              <w:top w:val="nil"/>
              <w:left w:val="nil"/>
              <w:bottom w:val="single" w:sz="4" w:space="0" w:color="auto"/>
              <w:right w:val="nil"/>
            </w:tcBorders>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248" w:type="dxa"/>
            <w:hideMark/>
          </w:tcPr>
          <w:p w:rsidR="00727D0B" w:rsidRPr="00727D0B" w:rsidRDefault="00727D0B" w:rsidP="00727D0B">
            <w:pPr>
              <w:suppressAutoHyphens/>
              <w:overflowPunct w:val="0"/>
              <w:autoSpaceDE w:val="0"/>
              <w:autoSpaceDN w:val="0"/>
              <w:adjustRightInd w:val="0"/>
              <w:textAlignment w:val="baseline"/>
              <w:rPr>
                <w:szCs w:val="28"/>
                <w:lang w:eastAsia="en-US"/>
              </w:rPr>
            </w:pPr>
            <w:proofErr w:type="gramStart"/>
            <w:r w:rsidRPr="00727D0B">
              <w:rPr>
                <w:szCs w:val="28"/>
                <w:lang w:eastAsia="en-US"/>
              </w:rPr>
              <w:t>г</w:t>
            </w:r>
            <w:proofErr w:type="gramEnd"/>
            <w:r w:rsidRPr="00727D0B">
              <w:rPr>
                <w:szCs w:val="28"/>
                <w:lang w:eastAsia="en-US"/>
              </w:rPr>
              <w:t>.</w:t>
            </w:r>
          </w:p>
        </w:tc>
      </w:tr>
      <w:tr w:rsidR="00727D0B" w:rsidRPr="00727D0B" w:rsidTr="00727D0B">
        <w:tc>
          <w:tcPr>
            <w:tcW w:w="2660" w:type="dxa"/>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c>
          <w:tcPr>
            <w:tcW w:w="2126" w:type="dxa"/>
            <w:tcBorders>
              <w:top w:val="single" w:sz="4" w:space="0" w:color="auto"/>
              <w:left w:val="nil"/>
              <w:bottom w:val="nil"/>
              <w:right w:val="nil"/>
            </w:tcBorders>
            <w:hideMark/>
          </w:tcPr>
          <w:p w:rsidR="00727D0B" w:rsidRPr="00727D0B" w:rsidRDefault="00727D0B" w:rsidP="00727D0B">
            <w:pPr>
              <w:suppressAutoHyphens/>
              <w:overflowPunct w:val="0"/>
              <w:autoSpaceDE w:val="0"/>
              <w:autoSpaceDN w:val="0"/>
              <w:adjustRightInd w:val="0"/>
              <w:jc w:val="center"/>
              <w:textAlignment w:val="baseline"/>
              <w:rPr>
                <w:sz w:val="18"/>
                <w:szCs w:val="18"/>
                <w:lang w:eastAsia="en-US"/>
              </w:rPr>
            </w:pPr>
            <w:r w:rsidRPr="00727D0B">
              <w:rPr>
                <w:sz w:val="18"/>
                <w:szCs w:val="18"/>
                <w:lang w:eastAsia="en-US"/>
              </w:rPr>
              <w:t>(Ф.И.О.)</w:t>
            </w:r>
          </w:p>
        </w:tc>
        <w:tc>
          <w:tcPr>
            <w:tcW w:w="284" w:type="dxa"/>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c>
          <w:tcPr>
            <w:tcW w:w="2268" w:type="dxa"/>
            <w:tcBorders>
              <w:top w:val="single" w:sz="4" w:space="0" w:color="auto"/>
              <w:left w:val="nil"/>
              <w:bottom w:val="nil"/>
              <w:right w:val="nil"/>
            </w:tcBorders>
            <w:hideMark/>
          </w:tcPr>
          <w:p w:rsidR="00727D0B" w:rsidRPr="00727D0B" w:rsidRDefault="00727D0B" w:rsidP="00727D0B">
            <w:pPr>
              <w:suppressAutoHyphens/>
              <w:overflowPunct w:val="0"/>
              <w:autoSpaceDE w:val="0"/>
              <w:autoSpaceDN w:val="0"/>
              <w:adjustRightInd w:val="0"/>
              <w:jc w:val="center"/>
              <w:textAlignment w:val="baseline"/>
              <w:rPr>
                <w:sz w:val="18"/>
                <w:szCs w:val="18"/>
                <w:lang w:eastAsia="en-US"/>
              </w:rPr>
            </w:pPr>
            <w:r w:rsidRPr="00727D0B">
              <w:rPr>
                <w:sz w:val="18"/>
                <w:szCs w:val="18"/>
                <w:lang w:eastAsia="en-US"/>
              </w:rPr>
              <w:t>(подпись)</w:t>
            </w:r>
          </w:p>
        </w:tc>
        <w:tc>
          <w:tcPr>
            <w:tcW w:w="283" w:type="dxa"/>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c>
          <w:tcPr>
            <w:tcW w:w="1701" w:type="dxa"/>
            <w:tcBorders>
              <w:top w:val="single" w:sz="4" w:space="0" w:color="auto"/>
              <w:left w:val="nil"/>
              <w:bottom w:val="nil"/>
              <w:right w:val="nil"/>
            </w:tcBorders>
            <w:hideMark/>
          </w:tcPr>
          <w:p w:rsidR="00727D0B" w:rsidRPr="00727D0B" w:rsidRDefault="00727D0B" w:rsidP="00727D0B">
            <w:pPr>
              <w:suppressAutoHyphens/>
              <w:overflowPunct w:val="0"/>
              <w:autoSpaceDE w:val="0"/>
              <w:autoSpaceDN w:val="0"/>
              <w:adjustRightInd w:val="0"/>
              <w:jc w:val="center"/>
              <w:textAlignment w:val="baseline"/>
              <w:rPr>
                <w:sz w:val="18"/>
                <w:szCs w:val="18"/>
                <w:lang w:eastAsia="en-US"/>
              </w:rPr>
            </w:pPr>
            <w:r w:rsidRPr="00727D0B">
              <w:rPr>
                <w:sz w:val="18"/>
                <w:szCs w:val="18"/>
                <w:lang w:eastAsia="en-US"/>
              </w:rPr>
              <w:t>(дата)</w:t>
            </w:r>
          </w:p>
        </w:tc>
        <w:tc>
          <w:tcPr>
            <w:tcW w:w="248" w:type="dxa"/>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bl>
    <w:p w:rsidR="00727D0B" w:rsidRPr="00727D0B" w:rsidRDefault="00727D0B" w:rsidP="00727D0B">
      <w:pPr>
        <w:suppressAutoHyphens/>
        <w:overflowPunct w:val="0"/>
        <w:autoSpaceDE w:val="0"/>
        <w:autoSpaceDN w:val="0"/>
        <w:adjustRightInd w:val="0"/>
        <w:textAlignment w:val="baseline"/>
        <w:rPr>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727D0B" w:rsidRPr="00727D0B" w:rsidTr="00727D0B">
        <w:tc>
          <w:tcPr>
            <w:tcW w:w="2660" w:type="dxa"/>
            <w:hideMark/>
          </w:tcPr>
          <w:p w:rsidR="00727D0B" w:rsidRPr="00727D0B" w:rsidRDefault="00727D0B" w:rsidP="00727D0B">
            <w:pPr>
              <w:suppressAutoHyphens/>
              <w:overflowPunct w:val="0"/>
              <w:autoSpaceDE w:val="0"/>
              <w:autoSpaceDN w:val="0"/>
              <w:adjustRightInd w:val="0"/>
              <w:textAlignment w:val="baseline"/>
              <w:rPr>
                <w:szCs w:val="28"/>
                <w:lang w:eastAsia="en-US"/>
              </w:rPr>
            </w:pPr>
            <w:r w:rsidRPr="00727D0B">
              <w:rPr>
                <w:szCs w:val="28"/>
                <w:lang w:eastAsia="en-US"/>
              </w:rPr>
              <w:t>Документы принял:</w:t>
            </w:r>
          </w:p>
        </w:tc>
        <w:tc>
          <w:tcPr>
            <w:tcW w:w="2126" w:type="dxa"/>
            <w:tcBorders>
              <w:top w:val="nil"/>
              <w:left w:val="nil"/>
              <w:bottom w:val="single" w:sz="4" w:space="0" w:color="auto"/>
              <w:right w:val="nil"/>
            </w:tcBorders>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284" w:type="dxa"/>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2268" w:type="dxa"/>
            <w:tcBorders>
              <w:top w:val="nil"/>
              <w:left w:val="nil"/>
              <w:bottom w:val="single" w:sz="4" w:space="0" w:color="auto"/>
              <w:right w:val="nil"/>
            </w:tcBorders>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283" w:type="dxa"/>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1701" w:type="dxa"/>
            <w:tcBorders>
              <w:top w:val="nil"/>
              <w:left w:val="nil"/>
              <w:bottom w:val="single" w:sz="4" w:space="0" w:color="auto"/>
              <w:right w:val="nil"/>
            </w:tcBorders>
          </w:tcPr>
          <w:p w:rsidR="00727D0B" w:rsidRPr="00727D0B" w:rsidRDefault="00727D0B" w:rsidP="00727D0B">
            <w:pPr>
              <w:suppressAutoHyphens/>
              <w:overflowPunct w:val="0"/>
              <w:autoSpaceDE w:val="0"/>
              <w:autoSpaceDN w:val="0"/>
              <w:adjustRightInd w:val="0"/>
              <w:textAlignment w:val="baseline"/>
              <w:rPr>
                <w:szCs w:val="28"/>
                <w:lang w:eastAsia="en-US"/>
              </w:rPr>
            </w:pPr>
          </w:p>
        </w:tc>
        <w:tc>
          <w:tcPr>
            <w:tcW w:w="248" w:type="dxa"/>
            <w:hideMark/>
          </w:tcPr>
          <w:p w:rsidR="00727D0B" w:rsidRPr="00727D0B" w:rsidRDefault="00727D0B" w:rsidP="00727D0B">
            <w:pPr>
              <w:suppressAutoHyphens/>
              <w:overflowPunct w:val="0"/>
              <w:autoSpaceDE w:val="0"/>
              <w:autoSpaceDN w:val="0"/>
              <w:adjustRightInd w:val="0"/>
              <w:textAlignment w:val="baseline"/>
              <w:rPr>
                <w:szCs w:val="28"/>
                <w:lang w:eastAsia="en-US"/>
              </w:rPr>
            </w:pPr>
            <w:proofErr w:type="gramStart"/>
            <w:r w:rsidRPr="00727D0B">
              <w:rPr>
                <w:szCs w:val="28"/>
                <w:lang w:eastAsia="en-US"/>
              </w:rPr>
              <w:t>г</w:t>
            </w:r>
            <w:proofErr w:type="gramEnd"/>
            <w:r w:rsidRPr="00727D0B">
              <w:rPr>
                <w:szCs w:val="28"/>
                <w:lang w:eastAsia="en-US"/>
              </w:rPr>
              <w:t>.</w:t>
            </w:r>
          </w:p>
        </w:tc>
      </w:tr>
      <w:tr w:rsidR="00727D0B" w:rsidRPr="00727D0B" w:rsidTr="00727D0B">
        <w:tc>
          <w:tcPr>
            <w:tcW w:w="2660" w:type="dxa"/>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c>
          <w:tcPr>
            <w:tcW w:w="2126" w:type="dxa"/>
            <w:tcBorders>
              <w:top w:val="single" w:sz="4" w:space="0" w:color="auto"/>
              <w:left w:val="nil"/>
              <w:bottom w:val="nil"/>
              <w:right w:val="nil"/>
            </w:tcBorders>
            <w:hideMark/>
          </w:tcPr>
          <w:p w:rsidR="00727D0B" w:rsidRPr="00727D0B" w:rsidRDefault="00727D0B" w:rsidP="00727D0B">
            <w:pPr>
              <w:suppressAutoHyphens/>
              <w:overflowPunct w:val="0"/>
              <w:autoSpaceDE w:val="0"/>
              <w:autoSpaceDN w:val="0"/>
              <w:adjustRightInd w:val="0"/>
              <w:jc w:val="center"/>
              <w:textAlignment w:val="baseline"/>
              <w:rPr>
                <w:sz w:val="18"/>
                <w:szCs w:val="18"/>
                <w:lang w:eastAsia="en-US"/>
              </w:rPr>
            </w:pPr>
            <w:r w:rsidRPr="00727D0B">
              <w:rPr>
                <w:sz w:val="18"/>
                <w:szCs w:val="18"/>
                <w:lang w:eastAsia="en-US"/>
              </w:rPr>
              <w:t>(Ф.И.О.)</w:t>
            </w:r>
          </w:p>
        </w:tc>
        <w:tc>
          <w:tcPr>
            <w:tcW w:w="284" w:type="dxa"/>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c>
          <w:tcPr>
            <w:tcW w:w="2268" w:type="dxa"/>
            <w:tcBorders>
              <w:top w:val="single" w:sz="4" w:space="0" w:color="auto"/>
              <w:left w:val="nil"/>
              <w:bottom w:val="nil"/>
              <w:right w:val="nil"/>
            </w:tcBorders>
            <w:hideMark/>
          </w:tcPr>
          <w:p w:rsidR="00727D0B" w:rsidRPr="00727D0B" w:rsidRDefault="00727D0B" w:rsidP="00727D0B">
            <w:pPr>
              <w:suppressAutoHyphens/>
              <w:overflowPunct w:val="0"/>
              <w:autoSpaceDE w:val="0"/>
              <w:autoSpaceDN w:val="0"/>
              <w:adjustRightInd w:val="0"/>
              <w:jc w:val="center"/>
              <w:textAlignment w:val="baseline"/>
              <w:rPr>
                <w:sz w:val="18"/>
                <w:szCs w:val="18"/>
                <w:lang w:eastAsia="en-US"/>
              </w:rPr>
            </w:pPr>
            <w:r w:rsidRPr="00727D0B">
              <w:rPr>
                <w:sz w:val="18"/>
                <w:szCs w:val="18"/>
                <w:lang w:eastAsia="en-US"/>
              </w:rPr>
              <w:t>(подпись)</w:t>
            </w:r>
          </w:p>
        </w:tc>
        <w:tc>
          <w:tcPr>
            <w:tcW w:w="283" w:type="dxa"/>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c>
          <w:tcPr>
            <w:tcW w:w="1701" w:type="dxa"/>
            <w:tcBorders>
              <w:top w:val="single" w:sz="4" w:space="0" w:color="auto"/>
              <w:left w:val="nil"/>
              <w:bottom w:val="nil"/>
              <w:right w:val="nil"/>
            </w:tcBorders>
            <w:hideMark/>
          </w:tcPr>
          <w:p w:rsidR="00727D0B" w:rsidRPr="00727D0B" w:rsidRDefault="00727D0B" w:rsidP="00727D0B">
            <w:pPr>
              <w:suppressAutoHyphens/>
              <w:overflowPunct w:val="0"/>
              <w:autoSpaceDE w:val="0"/>
              <w:autoSpaceDN w:val="0"/>
              <w:adjustRightInd w:val="0"/>
              <w:jc w:val="center"/>
              <w:textAlignment w:val="baseline"/>
              <w:rPr>
                <w:sz w:val="18"/>
                <w:szCs w:val="18"/>
                <w:lang w:eastAsia="en-US"/>
              </w:rPr>
            </w:pPr>
            <w:r w:rsidRPr="00727D0B">
              <w:rPr>
                <w:sz w:val="18"/>
                <w:szCs w:val="18"/>
                <w:lang w:eastAsia="en-US"/>
              </w:rPr>
              <w:t>(дата)</w:t>
            </w:r>
          </w:p>
        </w:tc>
        <w:tc>
          <w:tcPr>
            <w:tcW w:w="248" w:type="dxa"/>
          </w:tcPr>
          <w:p w:rsidR="00727D0B" w:rsidRPr="00727D0B" w:rsidRDefault="00727D0B" w:rsidP="00727D0B">
            <w:pPr>
              <w:suppressAutoHyphens/>
              <w:overflowPunct w:val="0"/>
              <w:autoSpaceDE w:val="0"/>
              <w:autoSpaceDN w:val="0"/>
              <w:adjustRightInd w:val="0"/>
              <w:jc w:val="both"/>
              <w:textAlignment w:val="baseline"/>
              <w:rPr>
                <w:szCs w:val="28"/>
                <w:lang w:eastAsia="en-US"/>
              </w:rPr>
            </w:pPr>
          </w:p>
        </w:tc>
      </w:tr>
    </w:tbl>
    <w:p w:rsidR="00727D0B" w:rsidRPr="00727D0B" w:rsidRDefault="00727D0B" w:rsidP="00727D0B">
      <w:pPr>
        <w:suppressAutoHyphens/>
        <w:rPr>
          <w:rFonts w:ascii="Calibri" w:hAnsi="Calibri" w:cs="Calibri"/>
          <w:sz w:val="22"/>
        </w:rPr>
      </w:pPr>
    </w:p>
    <w:p w:rsidR="00727D0B" w:rsidRPr="00727D0B" w:rsidRDefault="00727D0B" w:rsidP="00727D0B">
      <w:pPr>
        <w:suppressAutoHyphens/>
        <w:overflowPunct w:val="0"/>
        <w:autoSpaceDE w:val="0"/>
        <w:autoSpaceDN w:val="0"/>
        <w:adjustRightInd w:val="0"/>
        <w:ind w:firstLine="720"/>
        <w:jc w:val="center"/>
        <w:textAlignment w:val="baseline"/>
        <w:rPr>
          <w:szCs w:val="28"/>
        </w:rPr>
        <w:sectPr w:rsidR="00727D0B" w:rsidRPr="00727D0B" w:rsidSect="00727D0B">
          <w:pgSz w:w="11906" w:h="16838"/>
          <w:pgMar w:top="1134" w:right="1134" w:bottom="709" w:left="1134" w:header="709" w:footer="709" w:gutter="0"/>
          <w:pgNumType w:start="1"/>
          <w:cols w:space="720"/>
          <w:titlePg/>
          <w:docGrid w:linePitch="381"/>
        </w:sectPr>
      </w:pP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lastRenderedPageBreak/>
        <w:t>Приложение № 4</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 xml:space="preserve">к административному регламенту </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w:t>
      </w:r>
    </w:p>
    <w:p w:rsidR="00727D0B" w:rsidRPr="00727D0B" w:rsidRDefault="00727D0B" w:rsidP="00727D0B">
      <w:pPr>
        <w:suppressAutoHyphens/>
        <w:overflowPunct w:val="0"/>
        <w:autoSpaceDE w:val="0"/>
        <w:autoSpaceDN w:val="0"/>
        <w:adjustRightInd w:val="0"/>
        <w:jc w:val="both"/>
        <w:textAlignment w:val="baseline"/>
        <w:rPr>
          <w:szCs w:val="28"/>
        </w:rPr>
      </w:pPr>
    </w:p>
    <w:p w:rsidR="00727D0B" w:rsidRPr="00727D0B" w:rsidRDefault="00727D0B" w:rsidP="00727D0B">
      <w:pPr>
        <w:suppressAutoHyphens/>
        <w:overflowPunct w:val="0"/>
        <w:autoSpaceDE w:val="0"/>
        <w:autoSpaceDN w:val="0"/>
        <w:adjustRightInd w:val="0"/>
        <w:jc w:val="both"/>
        <w:textAlignment w:val="baseline"/>
        <w:rPr>
          <w:szCs w:val="28"/>
        </w:rPr>
      </w:pPr>
      <w:r w:rsidRPr="00727D0B">
        <w:rPr>
          <w:szCs w:val="28"/>
        </w:rPr>
        <w:t xml:space="preserve">                                               </w:t>
      </w:r>
      <w:r w:rsidRPr="00727D0B">
        <w:rPr>
          <w:sz w:val="27"/>
          <w:szCs w:val="27"/>
        </w:rPr>
        <w:t>Заявитель</w:t>
      </w:r>
      <w:r w:rsidRPr="00727D0B">
        <w:rPr>
          <w:szCs w:val="28"/>
        </w:rPr>
        <w:t xml:space="preserve"> ______________________________</w:t>
      </w:r>
    </w:p>
    <w:p w:rsidR="00727D0B" w:rsidRPr="00727D0B" w:rsidRDefault="00727D0B" w:rsidP="00727D0B">
      <w:pPr>
        <w:suppressAutoHyphens/>
        <w:overflowPunct w:val="0"/>
        <w:autoSpaceDE w:val="0"/>
        <w:autoSpaceDN w:val="0"/>
        <w:adjustRightInd w:val="0"/>
        <w:jc w:val="both"/>
        <w:textAlignment w:val="baseline"/>
        <w:rPr>
          <w:szCs w:val="28"/>
        </w:rPr>
      </w:pPr>
      <w:r w:rsidRPr="00727D0B">
        <w:rPr>
          <w:szCs w:val="28"/>
        </w:rPr>
        <w:t xml:space="preserve">                                               ______________________________________</w:t>
      </w:r>
    </w:p>
    <w:p w:rsidR="00727D0B" w:rsidRPr="00727D0B" w:rsidRDefault="00727D0B" w:rsidP="00727D0B">
      <w:pPr>
        <w:suppressAutoHyphens/>
        <w:overflowPunct w:val="0"/>
        <w:autoSpaceDE w:val="0"/>
        <w:autoSpaceDN w:val="0"/>
        <w:adjustRightInd w:val="0"/>
        <w:jc w:val="both"/>
        <w:textAlignment w:val="baseline"/>
        <w:rPr>
          <w:sz w:val="18"/>
          <w:szCs w:val="18"/>
        </w:rPr>
      </w:pPr>
      <w:r w:rsidRPr="00727D0B">
        <w:rPr>
          <w:szCs w:val="28"/>
        </w:rPr>
        <w:t xml:space="preserve">                                                                    </w:t>
      </w:r>
      <w:r w:rsidRPr="00727D0B">
        <w:rPr>
          <w:sz w:val="18"/>
          <w:szCs w:val="18"/>
        </w:rPr>
        <w:t>(Ф.И.О., почтовый адрес, телефон, факс)</w:t>
      </w:r>
    </w:p>
    <w:p w:rsidR="00727D0B" w:rsidRPr="00727D0B" w:rsidRDefault="00727D0B" w:rsidP="00727D0B">
      <w:pPr>
        <w:suppressAutoHyphens/>
        <w:overflowPunct w:val="0"/>
        <w:autoSpaceDE w:val="0"/>
        <w:autoSpaceDN w:val="0"/>
        <w:adjustRightInd w:val="0"/>
        <w:jc w:val="both"/>
        <w:textAlignment w:val="baseline"/>
        <w:rPr>
          <w:sz w:val="18"/>
          <w:szCs w:val="18"/>
        </w:rPr>
      </w:pPr>
    </w:p>
    <w:tbl>
      <w:tblPr>
        <w:tblW w:w="0" w:type="auto"/>
        <w:tblInd w:w="35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12"/>
      </w:tblGrid>
      <w:tr w:rsidR="00727D0B" w:rsidRPr="00727D0B" w:rsidTr="00727D0B">
        <w:tc>
          <w:tcPr>
            <w:tcW w:w="5812"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center"/>
              <w:textAlignment w:val="baseline"/>
              <w:rPr>
                <w:b/>
                <w:szCs w:val="28"/>
                <w:lang w:eastAsia="en-US"/>
              </w:rPr>
            </w:pPr>
          </w:p>
        </w:tc>
      </w:tr>
      <w:tr w:rsidR="00727D0B" w:rsidRPr="00727D0B" w:rsidTr="00727D0B">
        <w:tc>
          <w:tcPr>
            <w:tcW w:w="5812" w:type="dxa"/>
            <w:tcBorders>
              <w:top w:val="single" w:sz="4" w:space="0" w:color="auto"/>
              <w:left w:val="nil"/>
              <w:bottom w:val="single" w:sz="4" w:space="0" w:color="auto"/>
              <w:right w:val="nil"/>
            </w:tcBorders>
            <w:shd w:val="clear" w:color="auto" w:fill="auto"/>
          </w:tcPr>
          <w:p w:rsidR="00727D0B" w:rsidRPr="00727D0B" w:rsidRDefault="00727D0B" w:rsidP="00727D0B">
            <w:pPr>
              <w:suppressAutoHyphens/>
              <w:overflowPunct w:val="0"/>
              <w:autoSpaceDE w:val="0"/>
              <w:autoSpaceDN w:val="0"/>
              <w:adjustRightInd w:val="0"/>
              <w:jc w:val="center"/>
              <w:textAlignment w:val="baseline"/>
              <w:rPr>
                <w:b/>
                <w:szCs w:val="28"/>
                <w:lang w:eastAsia="en-US"/>
              </w:rPr>
            </w:pPr>
          </w:p>
        </w:tc>
      </w:tr>
    </w:tbl>
    <w:p w:rsidR="00727D0B" w:rsidRPr="00727D0B" w:rsidRDefault="00727D0B" w:rsidP="00727D0B">
      <w:pPr>
        <w:suppressAutoHyphens/>
        <w:overflowPunct w:val="0"/>
        <w:autoSpaceDE w:val="0"/>
        <w:autoSpaceDN w:val="0"/>
        <w:adjustRightInd w:val="0"/>
        <w:jc w:val="center"/>
        <w:textAlignment w:val="baseline"/>
        <w:rPr>
          <w:b/>
          <w:szCs w:val="28"/>
        </w:rPr>
      </w:pPr>
    </w:p>
    <w:p w:rsidR="00727D0B" w:rsidRPr="00727D0B" w:rsidRDefault="00727D0B" w:rsidP="00727D0B">
      <w:pPr>
        <w:suppressAutoHyphens/>
        <w:overflowPunct w:val="0"/>
        <w:autoSpaceDE w:val="0"/>
        <w:autoSpaceDN w:val="0"/>
        <w:adjustRightInd w:val="0"/>
        <w:jc w:val="center"/>
        <w:textAlignment w:val="baseline"/>
        <w:rPr>
          <w:b/>
          <w:szCs w:val="28"/>
        </w:rPr>
      </w:pPr>
      <w:r w:rsidRPr="00727D0B">
        <w:rPr>
          <w:b/>
          <w:szCs w:val="28"/>
        </w:rPr>
        <w:t>УВЕДОМЛЕНИЕ ОБ ОТКАЗЕ В ПРЕДОСТАВЛЕНИИ МУНИЦИПАЛЬНОЙ УСЛУГИ</w:t>
      </w:r>
    </w:p>
    <w:p w:rsidR="00727D0B" w:rsidRPr="00727D0B" w:rsidRDefault="00727D0B" w:rsidP="00727D0B">
      <w:pPr>
        <w:suppressAutoHyphens/>
        <w:overflowPunct w:val="0"/>
        <w:autoSpaceDE w:val="0"/>
        <w:autoSpaceDN w:val="0"/>
        <w:adjustRightInd w:val="0"/>
        <w:jc w:val="both"/>
        <w:textAlignment w:val="baseline"/>
        <w:rPr>
          <w:szCs w:val="28"/>
        </w:rPr>
      </w:pP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 xml:space="preserve">Настоящим уведомляем Вас о том, что 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не может быть предоставлена </w:t>
      </w:r>
      <w:proofErr w:type="gramStart"/>
      <w:r w:rsidRPr="00727D0B">
        <w:rPr>
          <w:szCs w:val="28"/>
        </w:rPr>
        <w:t>по</w:t>
      </w:r>
      <w:proofErr w:type="gramEnd"/>
      <w:r w:rsidRPr="00727D0B">
        <w:rPr>
          <w:szCs w:val="28"/>
        </w:rPr>
        <w:t xml:space="preserve"> </w:t>
      </w:r>
      <w:proofErr w:type="gramStart"/>
      <w:r w:rsidRPr="00727D0B">
        <w:rPr>
          <w:szCs w:val="28"/>
        </w:rPr>
        <w:t>следующим</w:t>
      </w:r>
      <w:proofErr w:type="gramEnd"/>
      <w:r w:rsidRPr="00727D0B">
        <w:rPr>
          <w:szCs w:val="28"/>
        </w:rPr>
        <w:t xml:space="preserve"> основаниям: </w:t>
      </w:r>
    </w:p>
    <w:p w:rsidR="00727D0B" w:rsidRPr="00727D0B" w:rsidRDefault="00727D0B" w:rsidP="00727D0B">
      <w:pPr>
        <w:suppressAutoHyphens/>
        <w:overflowPunct w:val="0"/>
        <w:autoSpaceDE w:val="0"/>
        <w:autoSpaceDN w:val="0"/>
        <w:adjustRightInd w:val="0"/>
        <w:textAlignment w:val="baseline"/>
        <w:rPr>
          <w:szCs w:val="28"/>
        </w:rPr>
      </w:pPr>
      <w:r w:rsidRPr="00727D0B">
        <w:rPr>
          <w:szCs w:val="28"/>
        </w:rPr>
        <w:t>____________________________________________________________________</w:t>
      </w:r>
    </w:p>
    <w:p w:rsidR="00727D0B" w:rsidRPr="00727D0B" w:rsidRDefault="00727D0B" w:rsidP="00727D0B">
      <w:pPr>
        <w:suppressAutoHyphens/>
        <w:overflowPunct w:val="0"/>
        <w:autoSpaceDE w:val="0"/>
        <w:autoSpaceDN w:val="0"/>
        <w:adjustRightInd w:val="0"/>
        <w:textAlignment w:val="baseline"/>
        <w:rPr>
          <w:szCs w:val="28"/>
        </w:rPr>
      </w:pPr>
      <w:r w:rsidRPr="00727D0B">
        <w:rPr>
          <w:szCs w:val="28"/>
        </w:rPr>
        <w:t>____________________________________________________________________</w:t>
      </w:r>
    </w:p>
    <w:p w:rsidR="00727D0B" w:rsidRPr="00727D0B" w:rsidRDefault="00727D0B" w:rsidP="00727D0B">
      <w:pPr>
        <w:suppressAutoHyphens/>
        <w:overflowPunct w:val="0"/>
        <w:autoSpaceDE w:val="0"/>
        <w:autoSpaceDN w:val="0"/>
        <w:adjustRightInd w:val="0"/>
        <w:textAlignment w:val="baseline"/>
        <w:rPr>
          <w:szCs w:val="28"/>
        </w:rPr>
      </w:pPr>
      <w:r w:rsidRPr="00727D0B">
        <w:rPr>
          <w:szCs w:val="28"/>
        </w:rPr>
        <w:t>____________________________________________________________________</w:t>
      </w:r>
    </w:p>
    <w:p w:rsidR="00727D0B" w:rsidRPr="00727D0B" w:rsidRDefault="00727D0B" w:rsidP="00727D0B">
      <w:pPr>
        <w:suppressAutoHyphens/>
        <w:overflowPunct w:val="0"/>
        <w:autoSpaceDE w:val="0"/>
        <w:autoSpaceDN w:val="0"/>
        <w:adjustRightInd w:val="0"/>
        <w:textAlignment w:val="baseline"/>
        <w:rPr>
          <w:szCs w:val="28"/>
        </w:rPr>
      </w:pPr>
    </w:p>
    <w:p w:rsidR="00727D0B" w:rsidRPr="00727D0B" w:rsidRDefault="00727D0B" w:rsidP="00727D0B">
      <w:pPr>
        <w:suppressAutoHyphens/>
        <w:overflowPunct w:val="0"/>
        <w:autoSpaceDE w:val="0"/>
        <w:autoSpaceDN w:val="0"/>
        <w:adjustRightInd w:val="0"/>
        <w:ind w:firstLine="567"/>
        <w:jc w:val="both"/>
        <w:textAlignment w:val="baseline"/>
        <w:rPr>
          <w:szCs w:val="28"/>
        </w:rPr>
      </w:pPr>
      <w:r w:rsidRPr="00727D0B">
        <w:rPr>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727D0B" w:rsidRPr="00727D0B" w:rsidRDefault="00727D0B" w:rsidP="00727D0B">
      <w:pPr>
        <w:suppressAutoHyphens/>
        <w:overflowPunct w:val="0"/>
        <w:autoSpaceDE w:val="0"/>
        <w:autoSpaceDN w:val="0"/>
        <w:adjustRightInd w:val="0"/>
        <w:jc w:val="both"/>
        <w:textAlignment w:val="baseline"/>
        <w:rPr>
          <w:szCs w:val="28"/>
        </w:rPr>
      </w:pPr>
    </w:p>
    <w:p w:rsidR="00727D0B" w:rsidRPr="00727D0B" w:rsidRDefault="00727D0B" w:rsidP="00727D0B">
      <w:pPr>
        <w:suppressAutoHyphens/>
        <w:overflowPunct w:val="0"/>
        <w:autoSpaceDE w:val="0"/>
        <w:autoSpaceDN w:val="0"/>
        <w:adjustRightInd w:val="0"/>
        <w:jc w:val="both"/>
        <w:textAlignment w:val="baseline"/>
        <w:rPr>
          <w:szCs w:val="28"/>
        </w:rPr>
      </w:pPr>
    </w:p>
    <w:p w:rsidR="00727D0B" w:rsidRPr="00727D0B" w:rsidRDefault="00727D0B" w:rsidP="00727D0B">
      <w:pPr>
        <w:suppressAutoHyphens/>
        <w:overflowPunct w:val="0"/>
        <w:autoSpaceDE w:val="0"/>
        <w:autoSpaceDN w:val="0"/>
        <w:adjustRightInd w:val="0"/>
        <w:jc w:val="both"/>
        <w:textAlignment w:val="baseline"/>
        <w:rPr>
          <w:szCs w:val="28"/>
        </w:rPr>
      </w:pPr>
    </w:p>
    <w:p w:rsidR="00727D0B" w:rsidRPr="00727D0B" w:rsidRDefault="00727D0B" w:rsidP="00727D0B">
      <w:pPr>
        <w:suppressAutoHyphens/>
        <w:overflowPunct w:val="0"/>
        <w:autoSpaceDE w:val="0"/>
        <w:autoSpaceDN w:val="0"/>
        <w:adjustRightInd w:val="0"/>
        <w:jc w:val="both"/>
        <w:textAlignment w:val="baseline"/>
        <w:rPr>
          <w:szCs w:val="28"/>
        </w:rPr>
      </w:pPr>
      <w:r w:rsidRPr="00727D0B">
        <w:rPr>
          <w:szCs w:val="28"/>
        </w:rPr>
        <w:t>____________________      МП    ________________ _____________________</w:t>
      </w:r>
    </w:p>
    <w:p w:rsidR="00727D0B" w:rsidRPr="00727D0B" w:rsidRDefault="00727D0B" w:rsidP="00727D0B">
      <w:pPr>
        <w:suppressAutoHyphens/>
        <w:overflowPunct w:val="0"/>
        <w:autoSpaceDE w:val="0"/>
        <w:autoSpaceDN w:val="0"/>
        <w:adjustRightInd w:val="0"/>
        <w:jc w:val="both"/>
        <w:textAlignment w:val="baseline"/>
        <w:rPr>
          <w:sz w:val="18"/>
          <w:szCs w:val="18"/>
        </w:rPr>
      </w:pPr>
      <w:r w:rsidRPr="00727D0B">
        <w:rPr>
          <w:sz w:val="18"/>
          <w:szCs w:val="18"/>
        </w:rPr>
        <w:t xml:space="preserve">              (должность)                                                            (подпись)                                             (ФИО)</w:t>
      </w:r>
    </w:p>
    <w:p w:rsidR="00727D0B" w:rsidRPr="00727D0B" w:rsidRDefault="00727D0B" w:rsidP="00727D0B">
      <w:pPr>
        <w:suppressAutoHyphens/>
        <w:overflowPunct w:val="0"/>
        <w:autoSpaceDE w:val="0"/>
        <w:autoSpaceDN w:val="0"/>
        <w:adjustRightInd w:val="0"/>
        <w:ind w:firstLine="720"/>
        <w:jc w:val="both"/>
        <w:textAlignment w:val="baseline"/>
        <w:rPr>
          <w:szCs w:val="28"/>
        </w:rPr>
      </w:pPr>
    </w:p>
    <w:p w:rsidR="00727D0B" w:rsidRPr="00727D0B" w:rsidRDefault="00727D0B" w:rsidP="00727D0B">
      <w:pPr>
        <w:suppressAutoHyphens/>
        <w:rPr>
          <w:szCs w:val="28"/>
        </w:rPr>
        <w:sectPr w:rsidR="00727D0B" w:rsidRPr="00727D0B" w:rsidSect="00727D0B">
          <w:pgSz w:w="11906" w:h="16838"/>
          <w:pgMar w:top="1134" w:right="1134" w:bottom="1134" w:left="1134" w:header="709" w:footer="709" w:gutter="0"/>
          <w:pgNumType w:start="1"/>
          <w:cols w:space="720"/>
          <w:titlePg/>
          <w:docGrid w:linePitch="381"/>
        </w:sectPr>
      </w:pP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lastRenderedPageBreak/>
        <w:t xml:space="preserve">Приложение № </w:t>
      </w:r>
      <w:r w:rsidR="00BC2EE3">
        <w:rPr>
          <w:szCs w:val="28"/>
        </w:rPr>
        <w:t>5</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 xml:space="preserve">к административному регламенту </w:t>
      </w:r>
    </w:p>
    <w:p w:rsidR="00727D0B" w:rsidRPr="00727D0B" w:rsidRDefault="00727D0B" w:rsidP="00727D0B">
      <w:pPr>
        <w:suppressAutoHyphens/>
        <w:overflowPunct w:val="0"/>
        <w:autoSpaceDE w:val="0"/>
        <w:autoSpaceDN w:val="0"/>
        <w:adjustRightInd w:val="0"/>
        <w:ind w:left="3969"/>
        <w:jc w:val="center"/>
        <w:textAlignment w:val="baseline"/>
        <w:rPr>
          <w:szCs w:val="28"/>
        </w:rPr>
      </w:pPr>
      <w:r w:rsidRPr="00727D0B">
        <w:rPr>
          <w:szCs w:val="28"/>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Татищевского муниципального района Саратовской области»</w:t>
      </w:r>
    </w:p>
    <w:p w:rsidR="00727D0B" w:rsidRPr="00727D0B" w:rsidRDefault="00727D0B" w:rsidP="00727D0B">
      <w:pPr>
        <w:suppressAutoHyphens/>
        <w:jc w:val="center"/>
        <w:rPr>
          <w:b/>
          <w:i/>
          <w:sz w:val="24"/>
          <w:szCs w:val="24"/>
        </w:rPr>
      </w:pPr>
    </w:p>
    <w:p w:rsidR="00727D0B" w:rsidRPr="00727D0B" w:rsidRDefault="00727D0B" w:rsidP="00727D0B">
      <w:pPr>
        <w:suppressAutoHyphens/>
        <w:jc w:val="center"/>
        <w:rPr>
          <w:b/>
          <w:i/>
          <w:sz w:val="24"/>
          <w:szCs w:val="24"/>
        </w:rPr>
      </w:pPr>
    </w:p>
    <w:p w:rsidR="00727D0B" w:rsidRPr="00727D0B" w:rsidRDefault="00727D0B" w:rsidP="00727D0B">
      <w:pPr>
        <w:suppressAutoHyphens/>
        <w:jc w:val="center"/>
        <w:rPr>
          <w:b/>
          <w:i/>
          <w:sz w:val="24"/>
          <w:szCs w:val="24"/>
        </w:rPr>
      </w:pPr>
      <w:r w:rsidRPr="00727D0B">
        <w:rPr>
          <w:b/>
          <w:i/>
          <w:sz w:val="24"/>
          <w:szCs w:val="24"/>
        </w:rPr>
        <w:t>Администрация Татищевского муниципального района Саратовской области</w:t>
      </w:r>
    </w:p>
    <w:p w:rsidR="00727D0B" w:rsidRPr="00727D0B" w:rsidRDefault="00727D0B" w:rsidP="00727D0B">
      <w:pPr>
        <w:suppressAutoHyphens/>
        <w:rPr>
          <w:szCs w:val="28"/>
        </w:rPr>
      </w:pPr>
    </w:p>
    <w:p w:rsidR="00BC2EE3" w:rsidRDefault="00727D0B" w:rsidP="00727D0B">
      <w:pPr>
        <w:suppressAutoHyphens/>
        <w:jc w:val="center"/>
        <w:rPr>
          <w:szCs w:val="28"/>
        </w:rPr>
      </w:pPr>
      <w:r w:rsidRPr="00BC2EE3">
        <w:rPr>
          <w:szCs w:val="28"/>
        </w:rPr>
        <w:t xml:space="preserve">Реестр передаваемых документов администрацией Татищевского муниципального района Саратовской области </w:t>
      </w:r>
      <w:proofErr w:type="gramStart"/>
      <w:r w:rsidRPr="00BC2EE3">
        <w:rPr>
          <w:szCs w:val="28"/>
        </w:rPr>
        <w:t>в</w:t>
      </w:r>
      <w:proofErr w:type="gramEnd"/>
      <w:r w:rsidRPr="00BC2EE3">
        <w:rPr>
          <w:szCs w:val="28"/>
        </w:rPr>
        <w:t xml:space="preserve"> ОП ГАУСО </w:t>
      </w:r>
    </w:p>
    <w:p w:rsidR="00727D0B" w:rsidRPr="00BC2EE3" w:rsidRDefault="00727D0B" w:rsidP="00727D0B">
      <w:pPr>
        <w:suppressAutoHyphens/>
        <w:jc w:val="center"/>
        <w:rPr>
          <w:szCs w:val="28"/>
        </w:rPr>
      </w:pPr>
      <w:r w:rsidRPr="00BC2EE3">
        <w:rPr>
          <w:szCs w:val="28"/>
        </w:rPr>
        <w:t>«МФЦ» в р.п.Татищево</w:t>
      </w:r>
    </w:p>
    <w:p w:rsidR="00727D0B" w:rsidRPr="00BC2EE3" w:rsidRDefault="00727D0B" w:rsidP="00727D0B">
      <w:pPr>
        <w:suppressAutoHyphens/>
        <w:jc w:val="center"/>
        <w:rPr>
          <w:szCs w:val="28"/>
        </w:rPr>
      </w:pPr>
    </w:p>
    <w:p w:rsidR="00727D0B" w:rsidRPr="00BC2EE3" w:rsidRDefault="00727D0B" w:rsidP="00727D0B">
      <w:pPr>
        <w:suppressAutoHyphens/>
        <w:ind w:firstLine="567"/>
        <w:jc w:val="both"/>
        <w:rPr>
          <w:szCs w:val="28"/>
        </w:rPr>
      </w:pPr>
      <w:r w:rsidRPr="00BC2EE3">
        <w:rPr>
          <w:szCs w:val="28"/>
        </w:rPr>
        <w:t>В соответствии с п.5.2.6. Соглашения о взаимодействии между государственным автономным учреждением Саратовской области «Многофункциональный цент предоставления государственных и муниципальных услуг» и администрацией Татищевского муниципального района Саратовской области от 07.08.2013 № 62 направляем вам подготовленные документы в результате рассмотрения заявлений о предоставлении муниципальных услуг в количестве __ пакет</w:t>
      </w:r>
      <w:proofErr w:type="gramStart"/>
      <w:r w:rsidRPr="00BC2EE3">
        <w:rPr>
          <w:szCs w:val="28"/>
        </w:rPr>
        <w:t>а(</w:t>
      </w:r>
      <w:proofErr w:type="spellStart"/>
      <w:proofErr w:type="gramEnd"/>
      <w:r w:rsidRPr="00BC2EE3">
        <w:rPr>
          <w:szCs w:val="28"/>
        </w:rPr>
        <w:t>ов</w:t>
      </w:r>
      <w:proofErr w:type="spellEnd"/>
      <w:r w:rsidRPr="00BC2EE3">
        <w:rPr>
          <w:szCs w:val="28"/>
        </w:rPr>
        <w:t>) документов</w:t>
      </w:r>
    </w:p>
    <w:p w:rsidR="00727D0B" w:rsidRPr="00727D0B" w:rsidRDefault="00727D0B" w:rsidP="00727D0B">
      <w:pPr>
        <w:suppressAutoHyphens/>
        <w:ind w:firstLine="567"/>
        <w:jc w:val="both"/>
        <w:rPr>
          <w:sz w:val="24"/>
          <w:szCs w:val="24"/>
        </w:rPr>
      </w:pPr>
    </w:p>
    <w:tbl>
      <w:tblPr>
        <w:tblStyle w:val="af9"/>
        <w:tblW w:w="0" w:type="auto"/>
        <w:tblLook w:val="04A0" w:firstRow="1" w:lastRow="0" w:firstColumn="1" w:lastColumn="0" w:noHBand="0" w:noVBand="1"/>
      </w:tblPr>
      <w:tblGrid>
        <w:gridCol w:w="540"/>
        <w:gridCol w:w="2040"/>
        <w:gridCol w:w="3013"/>
        <w:gridCol w:w="2178"/>
        <w:gridCol w:w="2083"/>
      </w:tblGrid>
      <w:tr w:rsidR="00727D0B" w:rsidRPr="00727D0B" w:rsidTr="00727D0B">
        <w:tc>
          <w:tcPr>
            <w:tcW w:w="540" w:type="dxa"/>
            <w:vAlign w:val="center"/>
          </w:tcPr>
          <w:p w:rsidR="00727D0B" w:rsidRPr="00727D0B" w:rsidRDefault="00727D0B" w:rsidP="00727D0B">
            <w:pPr>
              <w:suppressAutoHyphens/>
              <w:jc w:val="center"/>
              <w:rPr>
                <w:sz w:val="24"/>
                <w:szCs w:val="24"/>
              </w:rPr>
            </w:pPr>
            <w:r w:rsidRPr="00727D0B">
              <w:rPr>
                <w:sz w:val="24"/>
                <w:szCs w:val="24"/>
              </w:rPr>
              <w:t xml:space="preserve">№ </w:t>
            </w:r>
            <w:proofErr w:type="gramStart"/>
            <w:r w:rsidRPr="00727D0B">
              <w:rPr>
                <w:sz w:val="24"/>
                <w:szCs w:val="24"/>
              </w:rPr>
              <w:t>п</w:t>
            </w:r>
            <w:proofErr w:type="gramEnd"/>
            <w:r w:rsidRPr="00727D0B">
              <w:rPr>
                <w:sz w:val="24"/>
                <w:szCs w:val="24"/>
              </w:rPr>
              <w:t>/п</w:t>
            </w:r>
          </w:p>
        </w:tc>
        <w:tc>
          <w:tcPr>
            <w:tcW w:w="2040" w:type="dxa"/>
            <w:vAlign w:val="center"/>
          </w:tcPr>
          <w:p w:rsidR="00727D0B" w:rsidRPr="00727D0B" w:rsidRDefault="00727D0B" w:rsidP="00727D0B">
            <w:pPr>
              <w:suppressAutoHyphens/>
              <w:jc w:val="center"/>
              <w:rPr>
                <w:sz w:val="24"/>
                <w:szCs w:val="24"/>
              </w:rPr>
            </w:pPr>
            <w:r w:rsidRPr="00727D0B">
              <w:rPr>
                <w:sz w:val="24"/>
                <w:szCs w:val="24"/>
              </w:rPr>
              <w:t>Ф.И.О. заявителя</w:t>
            </w:r>
          </w:p>
        </w:tc>
        <w:tc>
          <w:tcPr>
            <w:tcW w:w="3013" w:type="dxa"/>
            <w:vAlign w:val="center"/>
          </w:tcPr>
          <w:p w:rsidR="00727D0B" w:rsidRPr="00727D0B" w:rsidRDefault="00727D0B" w:rsidP="00727D0B">
            <w:pPr>
              <w:suppressAutoHyphens/>
              <w:jc w:val="center"/>
              <w:rPr>
                <w:sz w:val="24"/>
                <w:szCs w:val="24"/>
              </w:rPr>
            </w:pPr>
            <w:r w:rsidRPr="00727D0B">
              <w:rPr>
                <w:sz w:val="24"/>
                <w:szCs w:val="24"/>
              </w:rPr>
              <w:t>Наименование передаваемых документов</w:t>
            </w:r>
          </w:p>
        </w:tc>
        <w:tc>
          <w:tcPr>
            <w:tcW w:w="2178" w:type="dxa"/>
            <w:vAlign w:val="center"/>
          </w:tcPr>
          <w:p w:rsidR="00727D0B" w:rsidRPr="00727D0B" w:rsidRDefault="00727D0B" w:rsidP="00727D0B">
            <w:pPr>
              <w:suppressAutoHyphens/>
              <w:jc w:val="center"/>
              <w:rPr>
                <w:sz w:val="24"/>
                <w:szCs w:val="24"/>
              </w:rPr>
            </w:pPr>
            <w:r w:rsidRPr="00727D0B">
              <w:rPr>
                <w:sz w:val="24"/>
                <w:szCs w:val="24"/>
              </w:rPr>
              <w:t>Количество экземпляров (Количество листов)</w:t>
            </w:r>
          </w:p>
        </w:tc>
        <w:tc>
          <w:tcPr>
            <w:tcW w:w="2083" w:type="dxa"/>
            <w:vAlign w:val="center"/>
          </w:tcPr>
          <w:p w:rsidR="00727D0B" w:rsidRPr="00727D0B" w:rsidRDefault="00727D0B" w:rsidP="00727D0B">
            <w:pPr>
              <w:suppressAutoHyphens/>
              <w:jc w:val="center"/>
              <w:rPr>
                <w:sz w:val="24"/>
                <w:szCs w:val="24"/>
              </w:rPr>
            </w:pPr>
            <w:r w:rsidRPr="00727D0B">
              <w:rPr>
                <w:sz w:val="24"/>
                <w:szCs w:val="24"/>
              </w:rPr>
              <w:t>Примечание</w:t>
            </w:r>
          </w:p>
        </w:tc>
      </w:tr>
      <w:tr w:rsidR="00727D0B" w:rsidRPr="00727D0B" w:rsidTr="00727D0B">
        <w:tc>
          <w:tcPr>
            <w:tcW w:w="540" w:type="dxa"/>
            <w:vAlign w:val="center"/>
          </w:tcPr>
          <w:p w:rsidR="00727D0B" w:rsidRPr="00727D0B" w:rsidRDefault="00727D0B" w:rsidP="00727D0B">
            <w:pPr>
              <w:suppressAutoHyphens/>
              <w:jc w:val="center"/>
              <w:rPr>
                <w:sz w:val="24"/>
                <w:szCs w:val="24"/>
              </w:rPr>
            </w:pPr>
          </w:p>
        </w:tc>
        <w:tc>
          <w:tcPr>
            <w:tcW w:w="2040" w:type="dxa"/>
            <w:vAlign w:val="center"/>
          </w:tcPr>
          <w:p w:rsidR="00727D0B" w:rsidRPr="00727D0B" w:rsidRDefault="00727D0B" w:rsidP="00727D0B">
            <w:pPr>
              <w:suppressAutoHyphens/>
              <w:jc w:val="center"/>
              <w:rPr>
                <w:sz w:val="24"/>
                <w:szCs w:val="24"/>
              </w:rPr>
            </w:pPr>
          </w:p>
        </w:tc>
        <w:tc>
          <w:tcPr>
            <w:tcW w:w="3013" w:type="dxa"/>
            <w:vAlign w:val="center"/>
          </w:tcPr>
          <w:p w:rsidR="00727D0B" w:rsidRPr="00727D0B" w:rsidRDefault="00727D0B" w:rsidP="00727D0B">
            <w:pPr>
              <w:suppressAutoHyphens/>
              <w:jc w:val="center"/>
              <w:rPr>
                <w:sz w:val="24"/>
                <w:szCs w:val="24"/>
              </w:rPr>
            </w:pPr>
          </w:p>
        </w:tc>
        <w:tc>
          <w:tcPr>
            <w:tcW w:w="2178" w:type="dxa"/>
            <w:vAlign w:val="center"/>
          </w:tcPr>
          <w:p w:rsidR="00727D0B" w:rsidRPr="00727D0B" w:rsidRDefault="00727D0B" w:rsidP="00727D0B">
            <w:pPr>
              <w:suppressAutoHyphens/>
              <w:jc w:val="center"/>
              <w:rPr>
                <w:sz w:val="24"/>
                <w:szCs w:val="24"/>
              </w:rPr>
            </w:pPr>
          </w:p>
        </w:tc>
        <w:tc>
          <w:tcPr>
            <w:tcW w:w="2083" w:type="dxa"/>
            <w:vAlign w:val="center"/>
          </w:tcPr>
          <w:p w:rsidR="00727D0B" w:rsidRPr="00727D0B" w:rsidRDefault="00727D0B" w:rsidP="00727D0B">
            <w:pPr>
              <w:suppressAutoHyphens/>
              <w:jc w:val="center"/>
              <w:rPr>
                <w:sz w:val="24"/>
                <w:szCs w:val="24"/>
              </w:rPr>
            </w:pPr>
          </w:p>
        </w:tc>
      </w:tr>
    </w:tbl>
    <w:p w:rsidR="00727D0B" w:rsidRPr="00727D0B" w:rsidRDefault="00727D0B" w:rsidP="00727D0B">
      <w:pPr>
        <w:suppressAutoHyphens/>
        <w:ind w:firstLine="567"/>
        <w:rPr>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77"/>
      </w:tblGrid>
      <w:tr w:rsidR="00727D0B" w:rsidRPr="00727D0B" w:rsidTr="00727D0B">
        <w:tc>
          <w:tcPr>
            <w:tcW w:w="4077" w:type="dxa"/>
            <w:vAlign w:val="center"/>
          </w:tcPr>
          <w:p w:rsidR="00727D0B" w:rsidRPr="00727D0B" w:rsidRDefault="00727D0B" w:rsidP="00727D0B">
            <w:pPr>
              <w:suppressAutoHyphens/>
              <w:overflowPunct w:val="0"/>
              <w:autoSpaceDE w:val="0"/>
              <w:autoSpaceDN w:val="0"/>
              <w:adjustRightInd w:val="0"/>
              <w:jc w:val="center"/>
              <w:textAlignment w:val="baseline"/>
              <w:rPr>
                <w:sz w:val="24"/>
                <w:szCs w:val="24"/>
              </w:rPr>
            </w:pPr>
            <w:r w:rsidRPr="00727D0B">
              <w:rPr>
                <w:sz w:val="24"/>
                <w:szCs w:val="24"/>
              </w:rPr>
              <w:t>Заведующий отделом архитектуры</w:t>
            </w:r>
          </w:p>
          <w:p w:rsidR="00727D0B" w:rsidRPr="00727D0B" w:rsidRDefault="00727D0B" w:rsidP="00727D0B">
            <w:pPr>
              <w:suppressAutoHyphens/>
              <w:overflowPunct w:val="0"/>
              <w:autoSpaceDE w:val="0"/>
              <w:autoSpaceDN w:val="0"/>
              <w:adjustRightInd w:val="0"/>
              <w:jc w:val="center"/>
              <w:textAlignment w:val="baseline"/>
              <w:rPr>
                <w:sz w:val="24"/>
                <w:szCs w:val="24"/>
              </w:rPr>
            </w:pPr>
            <w:r w:rsidRPr="00727D0B">
              <w:rPr>
                <w:sz w:val="24"/>
                <w:szCs w:val="24"/>
              </w:rPr>
              <w:t xml:space="preserve">и градостроительства, </w:t>
            </w:r>
            <w:proofErr w:type="gramStart"/>
            <w:r w:rsidRPr="00727D0B">
              <w:rPr>
                <w:sz w:val="24"/>
                <w:szCs w:val="24"/>
              </w:rPr>
              <w:t>главный</w:t>
            </w:r>
            <w:proofErr w:type="gramEnd"/>
          </w:p>
          <w:p w:rsidR="00727D0B" w:rsidRPr="00727D0B" w:rsidRDefault="00727D0B" w:rsidP="00727D0B">
            <w:pPr>
              <w:suppressAutoHyphens/>
              <w:overflowPunct w:val="0"/>
              <w:autoSpaceDE w:val="0"/>
              <w:autoSpaceDN w:val="0"/>
              <w:adjustRightInd w:val="0"/>
              <w:jc w:val="center"/>
              <w:textAlignment w:val="baseline"/>
              <w:rPr>
                <w:sz w:val="24"/>
                <w:szCs w:val="24"/>
              </w:rPr>
            </w:pPr>
            <w:r w:rsidRPr="00727D0B">
              <w:rPr>
                <w:sz w:val="24"/>
                <w:szCs w:val="24"/>
              </w:rPr>
              <w:t>архитектор управления</w:t>
            </w:r>
          </w:p>
          <w:p w:rsidR="00727D0B" w:rsidRPr="00727D0B" w:rsidRDefault="00727D0B" w:rsidP="00727D0B">
            <w:pPr>
              <w:suppressAutoHyphens/>
              <w:overflowPunct w:val="0"/>
              <w:autoSpaceDE w:val="0"/>
              <w:autoSpaceDN w:val="0"/>
              <w:adjustRightInd w:val="0"/>
              <w:jc w:val="center"/>
              <w:textAlignment w:val="baseline"/>
              <w:rPr>
                <w:sz w:val="24"/>
                <w:szCs w:val="24"/>
              </w:rPr>
            </w:pPr>
            <w:r w:rsidRPr="00727D0B">
              <w:rPr>
                <w:sz w:val="24"/>
                <w:szCs w:val="24"/>
              </w:rPr>
              <w:t>индустриальной, строительной</w:t>
            </w:r>
          </w:p>
          <w:p w:rsidR="00727D0B" w:rsidRPr="00727D0B" w:rsidRDefault="00727D0B" w:rsidP="00727D0B">
            <w:pPr>
              <w:suppressAutoHyphens/>
              <w:overflowPunct w:val="0"/>
              <w:autoSpaceDE w:val="0"/>
              <w:autoSpaceDN w:val="0"/>
              <w:adjustRightInd w:val="0"/>
              <w:jc w:val="center"/>
              <w:textAlignment w:val="baseline"/>
              <w:rPr>
                <w:sz w:val="24"/>
                <w:szCs w:val="24"/>
              </w:rPr>
            </w:pPr>
            <w:r w:rsidRPr="00727D0B">
              <w:rPr>
                <w:sz w:val="24"/>
                <w:szCs w:val="24"/>
              </w:rPr>
              <w:t>и коммунальной политики</w:t>
            </w:r>
          </w:p>
          <w:p w:rsidR="00727D0B" w:rsidRPr="00727D0B" w:rsidRDefault="00727D0B" w:rsidP="00727D0B">
            <w:pPr>
              <w:suppressAutoHyphens/>
              <w:overflowPunct w:val="0"/>
              <w:autoSpaceDE w:val="0"/>
              <w:autoSpaceDN w:val="0"/>
              <w:adjustRightInd w:val="0"/>
              <w:jc w:val="center"/>
              <w:textAlignment w:val="baseline"/>
              <w:rPr>
                <w:sz w:val="24"/>
                <w:szCs w:val="24"/>
              </w:rPr>
            </w:pPr>
            <w:r w:rsidRPr="00727D0B">
              <w:rPr>
                <w:sz w:val="24"/>
                <w:szCs w:val="24"/>
              </w:rPr>
              <w:t>администрации Татищевского</w:t>
            </w:r>
          </w:p>
          <w:p w:rsidR="00727D0B" w:rsidRPr="00727D0B" w:rsidRDefault="00727D0B" w:rsidP="00727D0B">
            <w:pPr>
              <w:suppressAutoHyphens/>
              <w:jc w:val="center"/>
              <w:rPr>
                <w:sz w:val="24"/>
                <w:szCs w:val="24"/>
              </w:rPr>
            </w:pPr>
            <w:r w:rsidRPr="00727D0B">
              <w:rPr>
                <w:sz w:val="24"/>
                <w:szCs w:val="24"/>
              </w:rPr>
              <w:t>муниципального района</w:t>
            </w:r>
          </w:p>
          <w:p w:rsidR="00727D0B" w:rsidRPr="00727D0B" w:rsidRDefault="00727D0B" w:rsidP="00727D0B">
            <w:pPr>
              <w:suppressAutoHyphens/>
              <w:jc w:val="center"/>
              <w:rPr>
                <w:szCs w:val="28"/>
              </w:rPr>
            </w:pPr>
            <w:r w:rsidRPr="00727D0B">
              <w:rPr>
                <w:sz w:val="24"/>
                <w:szCs w:val="24"/>
              </w:rPr>
              <w:t>Саратовской области</w:t>
            </w:r>
          </w:p>
        </w:tc>
        <w:tc>
          <w:tcPr>
            <w:tcW w:w="5777" w:type="dxa"/>
            <w:vAlign w:val="bottom"/>
          </w:tcPr>
          <w:p w:rsidR="00727D0B" w:rsidRPr="00727D0B" w:rsidRDefault="00727D0B" w:rsidP="00727D0B">
            <w:pPr>
              <w:suppressAutoHyphens/>
              <w:jc w:val="right"/>
              <w:rPr>
                <w:szCs w:val="28"/>
              </w:rPr>
            </w:pPr>
            <w:r w:rsidRPr="00727D0B">
              <w:rPr>
                <w:sz w:val="24"/>
                <w:szCs w:val="24"/>
              </w:rPr>
              <w:t xml:space="preserve">________________             </w:t>
            </w:r>
            <w:proofErr w:type="spellStart"/>
            <w:r w:rsidRPr="00727D0B">
              <w:rPr>
                <w:sz w:val="24"/>
                <w:szCs w:val="24"/>
              </w:rPr>
              <w:t>И.Ю.Котлярова</w:t>
            </w:r>
            <w:proofErr w:type="spellEnd"/>
          </w:p>
        </w:tc>
      </w:tr>
    </w:tbl>
    <w:p w:rsidR="00727D0B" w:rsidRPr="00727D0B" w:rsidRDefault="00727D0B" w:rsidP="00727D0B">
      <w:pPr>
        <w:suppressAutoHyphens/>
        <w:ind w:firstLine="567"/>
        <w:rPr>
          <w:szCs w:val="28"/>
        </w:rPr>
      </w:pPr>
    </w:p>
    <w:p w:rsidR="00727D0B" w:rsidRPr="00727D0B" w:rsidRDefault="00727D0B" w:rsidP="00727D0B">
      <w:pPr>
        <w:suppressAutoHyphens/>
        <w:overflowPunct w:val="0"/>
        <w:autoSpaceDE w:val="0"/>
        <w:autoSpaceDN w:val="0"/>
        <w:adjustRightInd w:val="0"/>
        <w:textAlignment w:val="baseline"/>
        <w:rPr>
          <w:sz w:val="24"/>
          <w:szCs w:val="24"/>
        </w:rPr>
      </w:pPr>
      <w:r w:rsidRPr="00727D0B">
        <w:rPr>
          <w:sz w:val="24"/>
          <w:szCs w:val="24"/>
        </w:rPr>
        <w:t xml:space="preserve"> </w:t>
      </w:r>
    </w:p>
    <w:p w:rsidR="00727D0B" w:rsidRPr="00727D0B" w:rsidRDefault="00727D0B" w:rsidP="00727D0B">
      <w:pPr>
        <w:suppressAutoHyphens/>
        <w:overflowPunct w:val="0"/>
        <w:autoSpaceDE w:val="0"/>
        <w:autoSpaceDN w:val="0"/>
        <w:adjustRightInd w:val="0"/>
        <w:textAlignment w:val="baseline"/>
        <w:rPr>
          <w:sz w:val="24"/>
          <w:szCs w:val="24"/>
        </w:rPr>
      </w:pPr>
      <w:r w:rsidRPr="00727D0B">
        <w:rPr>
          <w:sz w:val="24"/>
          <w:szCs w:val="24"/>
        </w:rPr>
        <w:t xml:space="preserve">                                                   </w:t>
      </w:r>
    </w:p>
    <w:p w:rsidR="00727D0B" w:rsidRPr="00727D0B" w:rsidRDefault="00727D0B" w:rsidP="00727D0B">
      <w:pPr>
        <w:suppressAutoHyphens/>
        <w:overflowPunct w:val="0"/>
        <w:autoSpaceDE w:val="0"/>
        <w:autoSpaceDN w:val="0"/>
        <w:adjustRightInd w:val="0"/>
        <w:textAlignment w:val="baseline"/>
        <w:rPr>
          <w:sz w:val="24"/>
          <w:szCs w:val="24"/>
        </w:rPr>
      </w:pPr>
    </w:p>
    <w:p w:rsidR="00727D0B" w:rsidRPr="00727D0B" w:rsidRDefault="00727D0B" w:rsidP="00727D0B">
      <w:pPr>
        <w:suppressAutoHyphens/>
        <w:overflowPunct w:val="0"/>
        <w:autoSpaceDE w:val="0"/>
        <w:autoSpaceDN w:val="0"/>
        <w:adjustRightInd w:val="0"/>
        <w:textAlignment w:val="baseline"/>
        <w:rPr>
          <w:sz w:val="24"/>
          <w:szCs w:val="24"/>
        </w:rPr>
      </w:pPr>
      <w:r w:rsidRPr="00727D0B">
        <w:rPr>
          <w:sz w:val="24"/>
          <w:szCs w:val="24"/>
        </w:rPr>
        <w:t>Документы согласно реестру передал (а):</w:t>
      </w:r>
    </w:p>
    <w:p w:rsidR="00727D0B" w:rsidRPr="00727D0B" w:rsidRDefault="00727D0B" w:rsidP="00727D0B">
      <w:pPr>
        <w:suppressAutoHyphens/>
        <w:overflowPunct w:val="0"/>
        <w:autoSpaceDE w:val="0"/>
        <w:autoSpaceDN w:val="0"/>
        <w:adjustRightInd w:val="0"/>
        <w:textAlignment w:val="baseline"/>
        <w:rPr>
          <w:szCs w:val="28"/>
        </w:rPr>
      </w:pPr>
    </w:p>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425"/>
        <w:gridCol w:w="1843"/>
        <w:gridCol w:w="425"/>
        <w:gridCol w:w="2410"/>
        <w:gridCol w:w="425"/>
        <w:gridCol w:w="1666"/>
      </w:tblGrid>
      <w:tr w:rsidR="00727D0B" w:rsidRPr="00727D0B" w:rsidTr="00727D0B">
        <w:tc>
          <w:tcPr>
            <w:tcW w:w="2660" w:type="dxa"/>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r w:rsidRPr="00727D0B">
              <w:rPr>
                <w:sz w:val="16"/>
                <w:szCs w:val="16"/>
              </w:rPr>
              <w:t>(должность)</w:t>
            </w:r>
          </w:p>
        </w:tc>
        <w:tc>
          <w:tcPr>
            <w:tcW w:w="425" w:type="dxa"/>
            <w:tcBorders>
              <w:top w:val="nil"/>
              <w:bottom w:val="nil"/>
            </w:tcBorders>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p>
        </w:tc>
        <w:tc>
          <w:tcPr>
            <w:tcW w:w="1843" w:type="dxa"/>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r w:rsidRPr="00727D0B">
              <w:rPr>
                <w:sz w:val="16"/>
                <w:szCs w:val="16"/>
              </w:rPr>
              <w:t>(подпись)</w:t>
            </w:r>
          </w:p>
        </w:tc>
        <w:tc>
          <w:tcPr>
            <w:tcW w:w="425" w:type="dxa"/>
            <w:tcBorders>
              <w:top w:val="nil"/>
              <w:bottom w:val="nil"/>
            </w:tcBorders>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p>
        </w:tc>
        <w:tc>
          <w:tcPr>
            <w:tcW w:w="2410" w:type="dxa"/>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r w:rsidRPr="00727D0B">
              <w:rPr>
                <w:sz w:val="16"/>
                <w:szCs w:val="16"/>
              </w:rPr>
              <w:t>(Ф.И.О.)</w:t>
            </w:r>
          </w:p>
        </w:tc>
        <w:tc>
          <w:tcPr>
            <w:tcW w:w="425" w:type="dxa"/>
            <w:tcBorders>
              <w:top w:val="nil"/>
              <w:bottom w:val="nil"/>
            </w:tcBorders>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p>
        </w:tc>
        <w:tc>
          <w:tcPr>
            <w:tcW w:w="1666" w:type="dxa"/>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r w:rsidRPr="00727D0B">
              <w:rPr>
                <w:sz w:val="16"/>
                <w:szCs w:val="16"/>
              </w:rPr>
              <w:t>(дата)</w:t>
            </w:r>
          </w:p>
        </w:tc>
      </w:tr>
    </w:tbl>
    <w:p w:rsidR="00727D0B" w:rsidRPr="00727D0B" w:rsidRDefault="00727D0B" w:rsidP="00727D0B">
      <w:pPr>
        <w:suppressAutoHyphens/>
        <w:overflowPunct w:val="0"/>
        <w:autoSpaceDE w:val="0"/>
        <w:autoSpaceDN w:val="0"/>
        <w:adjustRightInd w:val="0"/>
        <w:textAlignment w:val="baseline"/>
        <w:rPr>
          <w:szCs w:val="28"/>
        </w:rPr>
      </w:pPr>
    </w:p>
    <w:p w:rsidR="00727D0B" w:rsidRPr="00727D0B" w:rsidRDefault="00727D0B" w:rsidP="00727D0B">
      <w:pPr>
        <w:suppressAutoHyphens/>
        <w:overflowPunct w:val="0"/>
        <w:autoSpaceDE w:val="0"/>
        <w:autoSpaceDN w:val="0"/>
        <w:adjustRightInd w:val="0"/>
        <w:textAlignment w:val="baseline"/>
        <w:rPr>
          <w:sz w:val="24"/>
          <w:szCs w:val="24"/>
        </w:rPr>
      </w:pPr>
      <w:r w:rsidRPr="00727D0B">
        <w:rPr>
          <w:sz w:val="24"/>
          <w:szCs w:val="24"/>
        </w:rPr>
        <w:t>Документы согласно реестру принял (а):</w:t>
      </w:r>
    </w:p>
    <w:p w:rsidR="00727D0B" w:rsidRPr="00727D0B" w:rsidRDefault="00727D0B" w:rsidP="00727D0B">
      <w:pPr>
        <w:suppressAutoHyphens/>
        <w:overflowPunct w:val="0"/>
        <w:autoSpaceDE w:val="0"/>
        <w:autoSpaceDN w:val="0"/>
        <w:adjustRightInd w:val="0"/>
        <w:textAlignment w:val="baseline"/>
        <w:rPr>
          <w:szCs w:val="28"/>
        </w:rPr>
      </w:pPr>
    </w:p>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425"/>
        <w:gridCol w:w="1843"/>
        <w:gridCol w:w="425"/>
        <w:gridCol w:w="2410"/>
        <w:gridCol w:w="425"/>
        <w:gridCol w:w="1666"/>
      </w:tblGrid>
      <w:tr w:rsidR="00727D0B" w:rsidRPr="00727D0B" w:rsidTr="00727D0B">
        <w:tc>
          <w:tcPr>
            <w:tcW w:w="2660" w:type="dxa"/>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r w:rsidRPr="00727D0B">
              <w:rPr>
                <w:sz w:val="16"/>
                <w:szCs w:val="16"/>
              </w:rPr>
              <w:t>(должность)</w:t>
            </w:r>
          </w:p>
        </w:tc>
        <w:tc>
          <w:tcPr>
            <w:tcW w:w="425" w:type="dxa"/>
            <w:tcBorders>
              <w:top w:val="nil"/>
              <w:bottom w:val="nil"/>
            </w:tcBorders>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p>
        </w:tc>
        <w:tc>
          <w:tcPr>
            <w:tcW w:w="1843" w:type="dxa"/>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r w:rsidRPr="00727D0B">
              <w:rPr>
                <w:sz w:val="16"/>
                <w:szCs w:val="16"/>
              </w:rPr>
              <w:t>(подпись)</w:t>
            </w:r>
          </w:p>
        </w:tc>
        <w:tc>
          <w:tcPr>
            <w:tcW w:w="425" w:type="dxa"/>
            <w:tcBorders>
              <w:top w:val="nil"/>
              <w:bottom w:val="nil"/>
            </w:tcBorders>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p>
        </w:tc>
        <w:tc>
          <w:tcPr>
            <w:tcW w:w="2410" w:type="dxa"/>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r w:rsidRPr="00727D0B">
              <w:rPr>
                <w:sz w:val="16"/>
                <w:szCs w:val="16"/>
              </w:rPr>
              <w:t>(Ф.И.О.)</w:t>
            </w:r>
          </w:p>
        </w:tc>
        <w:tc>
          <w:tcPr>
            <w:tcW w:w="425" w:type="dxa"/>
            <w:tcBorders>
              <w:top w:val="nil"/>
              <w:bottom w:val="nil"/>
            </w:tcBorders>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p>
        </w:tc>
        <w:tc>
          <w:tcPr>
            <w:tcW w:w="1666" w:type="dxa"/>
            <w:vAlign w:val="center"/>
          </w:tcPr>
          <w:p w:rsidR="00727D0B" w:rsidRPr="00727D0B" w:rsidRDefault="00727D0B" w:rsidP="00727D0B">
            <w:pPr>
              <w:suppressAutoHyphens/>
              <w:overflowPunct w:val="0"/>
              <w:autoSpaceDE w:val="0"/>
              <w:autoSpaceDN w:val="0"/>
              <w:adjustRightInd w:val="0"/>
              <w:jc w:val="center"/>
              <w:textAlignment w:val="baseline"/>
              <w:rPr>
                <w:sz w:val="16"/>
                <w:szCs w:val="16"/>
              </w:rPr>
            </w:pPr>
            <w:r w:rsidRPr="00727D0B">
              <w:rPr>
                <w:sz w:val="16"/>
                <w:szCs w:val="16"/>
              </w:rPr>
              <w:t>(дата)</w:t>
            </w:r>
          </w:p>
        </w:tc>
      </w:tr>
    </w:tbl>
    <w:p w:rsidR="00D0467B" w:rsidRDefault="00D0467B" w:rsidP="000F3224">
      <w:pPr>
        <w:ind w:left="11199" w:hanging="360"/>
        <w:jc w:val="center"/>
        <w:rPr>
          <w:rStyle w:val="af2"/>
          <w:color w:val="000000"/>
          <w:szCs w:val="28"/>
          <w:u w:val="none"/>
        </w:rPr>
      </w:pPr>
    </w:p>
    <w:sectPr w:rsidR="00D0467B" w:rsidSect="00BC2EE3">
      <w:pgSz w:w="11906" w:h="16838"/>
      <w:pgMar w:top="1134" w:right="1134" w:bottom="142"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71" w:rsidRDefault="009D5B71" w:rsidP="0069478B">
      <w:r>
        <w:separator/>
      </w:r>
    </w:p>
  </w:endnote>
  <w:endnote w:type="continuationSeparator" w:id="0">
    <w:p w:rsidR="009D5B71" w:rsidRDefault="009D5B7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71" w:rsidRDefault="009D5B71" w:rsidP="0069478B">
      <w:r>
        <w:separator/>
      </w:r>
    </w:p>
  </w:footnote>
  <w:footnote w:type="continuationSeparator" w:id="0">
    <w:p w:rsidR="009D5B71" w:rsidRDefault="009D5B7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727D0B" w:rsidRDefault="00727D0B">
        <w:pPr>
          <w:pStyle w:val="a5"/>
          <w:jc w:val="center"/>
        </w:pPr>
        <w:r>
          <w:fldChar w:fldCharType="begin"/>
        </w:r>
        <w:r>
          <w:instrText>PAGE   \* MERGEFORMAT</w:instrText>
        </w:r>
        <w:r>
          <w:fldChar w:fldCharType="separate"/>
        </w:r>
        <w:r w:rsidR="00297E4D">
          <w:rPr>
            <w:noProof/>
          </w:rPr>
          <w:t>2</w:t>
        </w:r>
        <w:r>
          <w:fldChar w:fldCharType="end"/>
        </w:r>
      </w:p>
    </w:sdtContent>
  </w:sdt>
  <w:p w:rsidR="00727D0B" w:rsidRDefault="00727D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0B" w:rsidRDefault="00727D0B">
    <w:pPr>
      <w:pStyle w:val="a5"/>
      <w:jc w:val="center"/>
    </w:pPr>
    <w:r>
      <w:fldChar w:fldCharType="begin"/>
    </w:r>
    <w:r>
      <w:instrText>PAGE   \* MERGEFORMAT</w:instrText>
    </w:r>
    <w:r>
      <w:fldChar w:fldCharType="separate"/>
    </w:r>
    <w:r w:rsidR="00297E4D">
      <w:rPr>
        <w:noProof/>
      </w:rPr>
      <w:t>2</w:t>
    </w:r>
    <w:r>
      <w:rPr>
        <w:noProof/>
      </w:rPr>
      <w:fldChar w:fldCharType="end"/>
    </w:r>
  </w:p>
  <w:p w:rsidR="00727D0B" w:rsidRDefault="00727D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7">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F228D5"/>
    <w:multiLevelType w:val="hybridMultilevel"/>
    <w:tmpl w:val="6212C606"/>
    <w:lvl w:ilvl="0" w:tplc="24A09464">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num w:numId="1">
    <w:abstractNumId w:val="21"/>
  </w:num>
  <w:num w:numId="2">
    <w:abstractNumId w:val="10"/>
  </w:num>
  <w:num w:numId="3">
    <w:abstractNumId w:val="22"/>
  </w:num>
  <w:num w:numId="4">
    <w:abstractNumId w:val="11"/>
  </w:num>
  <w:num w:numId="5">
    <w:abstractNumId w:val="25"/>
  </w:num>
  <w:num w:numId="6">
    <w:abstractNumId w:val="20"/>
  </w:num>
  <w:num w:numId="7">
    <w:abstractNumId w:val="0"/>
  </w:num>
  <w:num w:numId="8">
    <w:abstractNumId w:val="17"/>
  </w:num>
  <w:num w:numId="9">
    <w:abstractNumId w:val="18"/>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1"/>
  </w:num>
  <w:num w:numId="16">
    <w:abstractNumId w:val="2"/>
  </w:num>
  <w:num w:numId="17">
    <w:abstractNumId w:val="4"/>
  </w:num>
  <w:num w:numId="18">
    <w:abstractNumId w:val="16"/>
  </w:num>
  <w:num w:numId="19">
    <w:abstractNumId w:val="9"/>
  </w:num>
  <w:num w:numId="20">
    <w:abstractNumId w:val="19"/>
  </w:num>
  <w:num w:numId="21">
    <w:abstractNumId w:val="14"/>
  </w:num>
  <w:num w:numId="22">
    <w:abstractNumId w:val="24"/>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97E4D"/>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36E0"/>
    <w:rsid w:val="005D70A1"/>
    <w:rsid w:val="005E0BE7"/>
    <w:rsid w:val="005E25ED"/>
    <w:rsid w:val="005E2A5B"/>
    <w:rsid w:val="005F11EF"/>
    <w:rsid w:val="005F675B"/>
    <w:rsid w:val="00611464"/>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27D0B"/>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D5B71"/>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2EE3"/>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rsid w:val="00727D0B"/>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727D0B"/>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727D0B"/>
    <w:pPr>
      <w:overflowPunct w:val="0"/>
      <w:autoSpaceDE w:val="0"/>
      <w:autoSpaceDN w:val="0"/>
      <w:adjustRightInd w:val="0"/>
      <w:jc w:val="center"/>
      <w:textAlignment w:val="baseline"/>
    </w:pPr>
    <w:rPr>
      <w:sz w:val="32"/>
    </w:rPr>
  </w:style>
  <w:style w:type="paragraph" w:customStyle="1" w:styleId="36">
    <w:name w:val="Абзац списка3"/>
    <w:basedOn w:val="a"/>
    <w:rsid w:val="00727D0B"/>
    <w:pPr>
      <w:suppressAutoHyphens/>
      <w:spacing w:after="200" w:line="276" w:lineRule="auto"/>
      <w:ind w:left="720"/>
    </w:pPr>
    <w:rPr>
      <w:rFonts w:ascii="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rsid w:val="00727D0B"/>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727D0B"/>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727D0B"/>
    <w:pPr>
      <w:overflowPunct w:val="0"/>
      <w:autoSpaceDE w:val="0"/>
      <w:autoSpaceDN w:val="0"/>
      <w:adjustRightInd w:val="0"/>
      <w:jc w:val="center"/>
      <w:textAlignment w:val="baseline"/>
    </w:pPr>
    <w:rPr>
      <w:sz w:val="32"/>
    </w:rPr>
  </w:style>
  <w:style w:type="paragraph" w:customStyle="1" w:styleId="36">
    <w:name w:val="Абзац списка3"/>
    <w:basedOn w:val="a"/>
    <w:rsid w:val="00727D0B"/>
    <w:pPr>
      <w:suppressAutoHyphens/>
      <w:spacing w:after="200" w:line="276" w:lineRule="auto"/>
      <w:ind w:left="720"/>
    </w:pPr>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64.ru" TargetMode="External"/><Relationship Id="rId18" Type="http://schemas.openxmlformats.org/officeDocument/2006/relationships/hyperlink" Target="http://www.mfc64.ru/" TargetMode="External"/><Relationship Id="rId26" Type="http://schemas.openxmlformats.org/officeDocument/2006/relationships/hyperlink" Target="consultantplus://offline/ref=F74A318F9D8ADF9483AC76F276F96D86A1B6525C67F327A61428D40A62F10188BA7F07EAI5T7N" TargetMode="External"/><Relationship Id="rId39" Type="http://schemas.openxmlformats.org/officeDocument/2006/relationships/hyperlink" Target="consultantplus://offline/ref=674E6A23A5520BE2DBE4DB16B1E9B2DA2C97F3066A6A22FA3020D1D6E0ED59AE252317C582A0872FY2m5G" TargetMode="External"/><Relationship Id="rId21" Type="http://schemas.openxmlformats.org/officeDocument/2006/relationships/hyperlink" Target="consultantplus://offline/ref=DB4E8CD4FDA59DE0A83A415785FD1C53295893731C8C398366E2EA2DD2F890B8F5C337710E645E0A4DB399B21A4D844290203F59122279C564z2M" TargetMode="External"/><Relationship Id="rId34" Type="http://schemas.openxmlformats.org/officeDocument/2006/relationships/hyperlink" Target="consultantplus://offline/ref=A1670F1D485696E0ABFBF8342C6410BD8B01A159481640EE7D748D13BCC38FF7A4A0EF587C7E10E6r2C7G" TargetMode="External"/><Relationship Id="rId42" Type="http://schemas.openxmlformats.org/officeDocument/2006/relationships/hyperlink" Target="consultantplus://offline/ref=641893F51FF6205754D7AA1F3368F6BEFCA3E1C7A3E06D873E39A7A71A9E15359346833D3473CBFDt2h1G" TargetMode="External"/><Relationship Id="rId47" Type="http://schemas.openxmlformats.org/officeDocument/2006/relationships/hyperlink" Target="consultantplus://offline/ref=A84A625213712FBE6A6B2CE34AE6FE6E2FE82D46F08ACF7CB4840476354921B4B9B207B0A2D81AEBE65FC1243293B79A4D3DA2B52D7856F0cEu0N" TargetMode="External"/><Relationship Id="rId50" Type="http://schemas.openxmlformats.org/officeDocument/2006/relationships/hyperlink" Target="consultantplus://offline/ref=109203B65D58A2E867B1BF893AD60E8CC0599CDA84A9A00737EE5285E42CDF56EF91CAD465B971F6o2q6J"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4134C5C753B08AEDE5036A26BF45B86A2718C7E080F46158CE9605C8039E029FC66DF6CEp5z6I" TargetMode="External"/><Relationship Id="rId25" Type="http://schemas.openxmlformats.org/officeDocument/2006/relationships/hyperlink" Target="consultantplus://offline/ref=AF04DD066BECDC4F1266D464F64C3DF470098031F84378DF129616E66155F257112B24996BE512F0HAqEE" TargetMode="External"/><Relationship Id="rId33" Type="http://schemas.openxmlformats.org/officeDocument/2006/relationships/hyperlink" Target="consultantplus://offline/ref=AF04DD066BECDC4F1266D464F64C3DF470098031F84378DF129616E66155F257112B24996BE512F0HAqEE" TargetMode="External"/><Relationship Id="rId38" Type="http://schemas.openxmlformats.org/officeDocument/2006/relationships/hyperlink" Target="consultantplus://offline/ref=674E6A23A5520BE2DBE4DB16B1E9B2DA2C97F3066A6A22FA3020D1D6E0ED59AE252317C582A0872FY2m5G" TargetMode="External"/><Relationship Id="rId46" Type="http://schemas.openxmlformats.org/officeDocument/2006/relationships/hyperlink" Target="consultantplus://offline/ref=16DE0CF250F4F55373D7FEFEC623B6BE65C64FF5E20D21D1D1539322479D5E3DE8FAB78240mCR3J" TargetMode="External"/><Relationship Id="rId2" Type="http://schemas.openxmlformats.org/officeDocument/2006/relationships/numbering" Target="numbering.xml"/><Relationship Id="rId16" Type="http://schemas.openxmlformats.org/officeDocument/2006/relationships/hyperlink" Target="consultantplus://offline/ref=542A5D0761CEC796116885D0F20F0BE01B71054F2DBFED8B8B4A1FF8E44B6E51977EAA02BA745D45M0rAH" TargetMode="External"/><Relationship Id="rId20" Type="http://schemas.openxmlformats.org/officeDocument/2006/relationships/hyperlink" Target="consultantplus://offline/ref=086C94972C3A0F64FCAC176519E7E5F7B8F038067787F7A20FFEBF645BsCw0N" TargetMode="External"/><Relationship Id="rId29" Type="http://schemas.openxmlformats.org/officeDocument/2006/relationships/hyperlink" Target="consultantplus://offline/ref=6D66CED3F5B1AD6C84D4B6DD7BD739D094ECD98AD013CA10F11B5324D583B5A92A82F12F193EF306h0UEF" TargetMode="External"/><Relationship Id="rId41" Type="http://schemas.openxmlformats.org/officeDocument/2006/relationships/hyperlink" Target="consultantplus://offline/ref=641893F51FF6205754D7AA1F3368F6BEFCA3E1C7A3E06D873E39A7A71A9E15359346833D3473CBFDt2h1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04DD066BECDC4F1266D464F64C3DF470098031F84378DF129616E66155F257112B24996BE512F0HAqEE" TargetMode="External"/><Relationship Id="rId24" Type="http://schemas.openxmlformats.org/officeDocument/2006/relationships/hyperlink" Target="consultantplus://offline/ref=AF04DD066BECDC4F1266D464F64C3DF470098031F84378DF129616E66155F257112B24996BE512F0HAqEE" TargetMode="External"/><Relationship Id="rId32" Type="http://schemas.openxmlformats.org/officeDocument/2006/relationships/hyperlink" Target="consultantplus://offline/ref=6D66CED3F5B1AD6C84D4B6DD7BD739D094ECD98AD013CA10F11B5324D583B5A92A82F12F193EF306h0UEF" TargetMode="External"/><Relationship Id="rId37" Type="http://schemas.openxmlformats.org/officeDocument/2006/relationships/hyperlink" Target="consultantplus://offline/ref=9BEE26B22C6BECCE56B02BF7315200528BD850A21580B8EC6783A99920DD1889DC4A9A1E8AI8s4O" TargetMode="External"/><Relationship Id="rId40" Type="http://schemas.openxmlformats.org/officeDocument/2006/relationships/hyperlink" Target="consultantplus://offline/ref=674E6A23A5520BE2DBE4DB16B1E9B2DA2C97F3066A6A22FA3020D1D6E0ED59AE252317C582A0872FY2m5G" TargetMode="External"/><Relationship Id="rId45" Type="http://schemas.openxmlformats.org/officeDocument/2006/relationships/hyperlink" Target="consultantplus://offline/ref=A555230333D315766D4061911052E78EADB03DB7E8B9348CE400991D065E583CF32BE8A5A11DBDC4P2u5H"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64.gosuslugi.ru/" TargetMode="External"/><Relationship Id="rId23" Type="http://schemas.openxmlformats.org/officeDocument/2006/relationships/hyperlink" Target="consultantplus://offline/ref=DB4E8CD4FDA59DE0A83A415785FD1C53295893731C8C398366E2EA2DD2F890B8F5C337710E645D0A49B399B21A4D844290203F59122279C564z2M" TargetMode="External"/><Relationship Id="rId28" Type="http://schemas.openxmlformats.org/officeDocument/2006/relationships/hyperlink" Target="consultantplus://offline/ref=6D66CED3F5B1AD6C84D4B6DD7BD739D094ECD98AD013CA10F11B5324D583B5A92A82F12F193EF306h0UEF" TargetMode="External"/><Relationship Id="rId36" Type="http://schemas.openxmlformats.org/officeDocument/2006/relationships/hyperlink" Target="consultantplus://offline/ref=641893F51FF6205754D7AA1F3368F6BEFCA3E1C7A3E06D873E39A7A71A9E15359346833D3473CBFDt2h1G" TargetMode="External"/><Relationship Id="rId49"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eader" Target="header1.xml"/><Relationship Id="rId19" Type="http://schemas.openxmlformats.org/officeDocument/2006/relationships/hyperlink" Target="consultantplus://offline/ref=DD1163A091AF84DA7934D42E981632B33F5BFD5BF0F821AD617EF1971A7ACFA319E39083CD60F9777BFDDEa1fFI" TargetMode="External"/><Relationship Id="rId31" Type="http://schemas.openxmlformats.org/officeDocument/2006/relationships/hyperlink" Target="consultantplus://offline/ref=6D66CED3F5B1AD6C84D4B6DD7BD739D094ECD98AD013CA10F11B5324D583B5A92A82F12F193EF306h0UEF" TargetMode="External"/><Relationship Id="rId44" Type="http://schemas.openxmlformats.org/officeDocument/2006/relationships/hyperlink" Target="consultantplus://offline/ref=A555230333D315766D4061911052E78EADB03DB7E8B9348CE400991D065E583CF32BE8A5A11DBDC4P2u5H" TargetMode="External"/><Relationship Id="rId52" Type="http://schemas.openxmlformats.org/officeDocument/2006/relationships/hyperlink" Target="consultantplus://offline/ref=3E9263FC4FD90ACB72C06D0176E87D7C7E7B5D87E82D92F398AA330B71CA7BBAE005E951FD58PE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DB4E8CD4FDA59DE0A83A415785FD1C53295893731C8C398366E2EA2DD2F890B8F5C337710E645D0A49B399B21A4D844290203F59122279C564z2M" TargetMode="External"/><Relationship Id="rId27" Type="http://schemas.openxmlformats.org/officeDocument/2006/relationships/hyperlink" Target="consultantplus://offline/ref=6D66CED3F5B1AD6C84D4B6DD7BD739D094ECD98AD013CA10F11B5324D583B5A92A82F12C1Dh3UAF" TargetMode="External"/><Relationship Id="rId30" Type="http://schemas.openxmlformats.org/officeDocument/2006/relationships/hyperlink" Target="consultantplus://offline/ref=6D66CED3F5B1AD6C84D4B6DD7BD739D094ECD98AD013CA10F11B5324D583B5A92A82F12F193EF306h0U8F" TargetMode="External"/><Relationship Id="rId35" Type="http://schemas.openxmlformats.org/officeDocument/2006/relationships/hyperlink" Target="consultantplus://offline/ref=B15E7B7A55B01F3C98CCB8B83F6A787012889F4F0628217C6E7F908623203C09FCC24809D6CB3518wFQFG" TargetMode="External"/><Relationship Id="rId43" Type="http://schemas.openxmlformats.org/officeDocument/2006/relationships/hyperlink" Target="consultantplus://offline/ref=A555230333D315766D4061911052E78EADB03DB7E8B9348CE400991D065E583CF32BE8A5A11DBDC4P2u5H" TargetMode="External"/><Relationship Id="rId48" Type="http://schemas.openxmlformats.org/officeDocument/2006/relationships/hyperlink" Target="consultantplus://offline/ref=109203B65D58A2E867B1BF893AD60E8CC0599CDA84A9A00737EE5285E42CDF56EF91CAD465B971F6o2q6J" TargetMode="External"/><Relationship Id="rId8" Type="http://schemas.openxmlformats.org/officeDocument/2006/relationships/endnotes" Target="endnotes.xml"/><Relationship Id="rId51"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1662-3713-4887-99BE-EFF5AEB6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45</Pages>
  <Words>14754</Words>
  <Characters>84099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2020-06-15T06:13:00Z</cp:lastPrinted>
  <dcterms:created xsi:type="dcterms:W3CDTF">2020-06-15T06:14:00Z</dcterms:created>
  <dcterms:modified xsi:type="dcterms:W3CDTF">2020-06-15T06:14:00Z</dcterms:modified>
</cp:coreProperties>
</file>