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E5261D" w:rsidRDefault="005B1BE9" w:rsidP="00D1785A">
      <w:pPr>
        <w:suppressAutoHyphens/>
        <w:jc w:val="center"/>
        <w:rPr>
          <w:sz w:val="20"/>
        </w:rPr>
      </w:pPr>
      <w:r>
        <w:rPr>
          <w:szCs w:val="28"/>
        </w:rPr>
        <w:t>05.02.2021</w:t>
      </w:r>
      <w:r>
        <w:rPr>
          <w:szCs w:val="28"/>
        </w:rPr>
        <w:t xml:space="preserve">                                                                                                       </w:t>
      </w:r>
      <w:r>
        <w:rPr>
          <w:szCs w:val="28"/>
        </w:rPr>
        <w:t xml:space="preserve"> № 103</w:t>
      </w:r>
    </w:p>
    <w:p w:rsidR="00EE15DD" w:rsidRPr="00AC0E32" w:rsidRDefault="00EE15D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786D28" w:rsidRDefault="00786D28" w:rsidP="00E678B4">
      <w:pPr>
        <w:suppressAutoHyphens/>
        <w:jc w:val="center"/>
        <w:rPr>
          <w:rStyle w:val="af2"/>
          <w:color w:val="000000"/>
          <w:sz w:val="20"/>
          <w:u w:val="none"/>
        </w:rPr>
      </w:pPr>
    </w:p>
    <w:p w:rsidR="00BF50FF" w:rsidRDefault="00BF50FF" w:rsidP="00BF50FF">
      <w:pPr>
        <w:suppressAutoHyphens/>
        <w:jc w:val="center"/>
        <w:rPr>
          <w:rStyle w:val="af2"/>
          <w:color w:val="000000"/>
          <w:u w:val="none"/>
        </w:rPr>
      </w:pPr>
      <w:r w:rsidRPr="00BF50FF">
        <w:rPr>
          <w:rStyle w:val="af2"/>
          <w:color w:val="000000"/>
          <w:u w:val="none"/>
        </w:rPr>
        <w:t xml:space="preserve">Об утверждении результатов школьного этапа </w:t>
      </w:r>
    </w:p>
    <w:p w:rsidR="00BF50FF" w:rsidRDefault="00BF50FF" w:rsidP="00BF50FF">
      <w:pPr>
        <w:suppressAutoHyphens/>
        <w:jc w:val="center"/>
        <w:rPr>
          <w:rStyle w:val="af2"/>
          <w:color w:val="000000"/>
          <w:u w:val="none"/>
        </w:rPr>
      </w:pPr>
      <w:r w:rsidRPr="00BF50FF">
        <w:rPr>
          <w:rStyle w:val="af2"/>
          <w:color w:val="000000"/>
          <w:u w:val="none"/>
        </w:rPr>
        <w:t xml:space="preserve">олимпиады учащихся начальных классов муниципальных общеобразовательных учреждений Татищевского муниципального района Саратовской области в 2020-2021 учебном году </w:t>
      </w:r>
    </w:p>
    <w:p w:rsidR="00BF50FF" w:rsidRPr="00BF50FF" w:rsidRDefault="00BF50FF" w:rsidP="00BF50FF">
      <w:pPr>
        <w:suppressAutoHyphens/>
        <w:jc w:val="center"/>
        <w:rPr>
          <w:rStyle w:val="af2"/>
          <w:color w:val="000000"/>
          <w:u w:val="none"/>
        </w:rPr>
      </w:pPr>
      <w:r w:rsidRPr="00BF50FF">
        <w:rPr>
          <w:rStyle w:val="af2"/>
          <w:color w:val="000000"/>
          <w:u w:val="none"/>
        </w:rPr>
        <w:t>по математике</w:t>
      </w:r>
    </w:p>
    <w:p w:rsidR="00BF50FF" w:rsidRPr="00BF50FF" w:rsidRDefault="00BF50FF" w:rsidP="00BF50FF">
      <w:pPr>
        <w:suppressAutoHyphens/>
        <w:rPr>
          <w:rStyle w:val="af2"/>
          <w:color w:val="000000"/>
          <w:u w:val="none"/>
        </w:rPr>
      </w:pPr>
    </w:p>
    <w:p w:rsidR="00BF50FF" w:rsidRPr="00BF50FF" w:rsidRDefault="00BF50FF" w:rsidP="00BF50FF">
      <w:pPr>
        <w:suppressAutoHyphens/>
        <w:jc w:val="both"/>
        <w:rPr>
          <w:rStyle w:val="af2"/>
          <w:color w:val="000000"/>
          <w:u w:val="none"/>
        </w:rPr>
      </w:pPr>
    </w:p>
    <w:p w:rsidR="00BF50FF" w:rsidRPr="00BF50FF" w:rsidRDefault="00BF50FF" w:rsidP="00BF50FF">
      <w:pPr>
        <w:suppressAutoHyphens/>
        <w:ind w:firstLine="567"/>
        <w:jc w:val="both"/>
        <w:rPr>
          <w:rStyle w:val="af2"/>
          <w:color w:val="000000"/>
          <w:u w:val="none"/>
        </w:rPr>
      </w:pPr>
      <w:r w:rsidRPr="00BF50FF">
        <w:rPr>
          <w:rStyle w:val="af2"/>
          <w:color w:val="000000"/>
          <w:u w:val="none"/>
        </w:rPr>
        <w:t xml:space="preserve">В соответствии с Федеральным законом от 06.10.2003 № 131-ФЗ </w:t>
      </w:r>
      <w:r>
        <w:rPr>
          <w:rStyle w:val="af2"/>
          <w:color w:val="000000"/>
          <w:u w:val="none"/>
        </w:rPr>
        <w:br/>
      </w:r>
      <w:r w:rsidR="00DB1BB1">
        <w:rPr>
          <w:rStyle w:val="af2"/>
          <w:color w:val="000000"/>
          <w:u w:val="none"/>
        </w:rPr>
        <w:t>«</w:t>
      </w:r>
      <w:r w:rsidRPr="00BF50FF">
        <w:rPr>
          <w:rStyle w:val="af2"/>
          <w:color w:val="000000"/>
          <w:u w:val="none"/>
        </w:rPr>
        <w:t>Об общих принципах организации местного самоуправления в Российской Федерации</w:t>
      </w:r>
      <w:r w:rsidR="00DB1BB1">
        <w:rPr>
          <w:rStyle w:val="af2"/>
          <w:color w:val="000000"/>
          <w:u w:val="none"/>
        </w:rPr>
        <w:t>»</w:t>
      </w:r>
      <w:r w:rsidRPr="00BF50FF">
        <w:rPr>
          <w:rStyle w:val="af2"/>
          <w:color w:val="000000"/>
          <w:u w:val="none"/>
        </w:rPr>
        <w:t xml:space="preserve">, Федеральным законом Российской Федерации от 29.12.2012 </w:t>
      </w:r>
      <w:r>
        <w:rPr>
          <w:rStyle w:val="af2"/>
          <w:color w:val="000000"/>
          <w:u w:val="none"/>
        </w:rPr>
        <w:br/>
      </w:r>
      <w:r w:rsidRPr="00BF50FF">
        <w:rPr>
          <w:rStyle w:val="af2"/>
          <w:color w:val="000000"/>
          <w:u w:val="none"/>
        </w:rPr>
        <w:t xml:space="preserve">№ 273-ФЗ </w:t>
      </w:r>
      <w:r w:rsidR="00DB1BB1">
        <w:rPr>
          <w:rStyle w:val="af2"/>
          <w:color w:val="000000"/>
          <w:u w:val="none"/>
        </w:rPr>
        <w:t>«</w:t>
      </w:r>
      <w:r w:rsidRPr="00BF50FF">
        <w:rPr>
          <w:rStyle w:val="af2"/>
          <w:color w:val="000000"/>
          <w:u w:val="none"/>
        </w:rPr>
        <w:t>Об образовании в Российской Федерации</w:t>
      </w:r>
      <w:r w:rsidR="00DB1BB1">
        <w:rPr>
          <w:rStyle w:val="af2"/>
          <w:color w:val="000000"/>
          <w:u w:val="none"/>
        </w:rPr>
        <w:t>»</w:t>
      </w:r>
      <w:r w:rsidRPr="00BF50FF">
        <w:rPr>
          <w:rStyle w:val="af2"/>
          <w:color w:val="000000"/>
          <w:u w:val="none"/>
        </w:rPr>
        <w:t xml:space="preserve">, на основании </w:t>
      </w:r>
      <w:r>
        <w:rPr>
          <w:rStyle w:val="af2"/>
          <w:color w:val="000000"/>
          <w:u w:val="none"/>
        </w:rPr>
        <w:br/>
      </w:r>
      <w:r w:rsidRPr="00BF50FF">
        <w:rPr>
          <w:rStyle w:val="af2"/>
          <w:color w:val="000000"/>
          <w:u w:val="none"/>
        </w:rPr>
        <w:t>Устава Татищевского муниципального района Саратовской области</w:t>
      </w:r>
      <w:r>
        <w:rPr>
          <w:rStyle w:val="af2"/>
          <w:color w:val="000000"/>
          <w:u w:val="none"/>
        </w:rPr>
        <w:t>,</w:t>
      </w:r>
      <w:r w:rsidRPr="00BF50FF">
        <w:rPr>
          <w:rStyle w:val="af2"/>
          <w:color w:val="000000"/>
          <w:u w:val="none"/>
        </w:rPr>
        <w:t xml:space="preserve"> </w:t>
      </w:r>
      <w:r>
        <w:rPr>
          <w:rStyle w:val="af2"/>
          <w:color w:val="000000"/>
          <w:u w:val="none"/>
        </w:rPr>
        <w:br/>
      </w:r>
      <w:r w:rsidRPr="00BF50FF">
        <w:rPr>
          <w:rStyle w:val="af2"/>
          <w:color w:val="000000"/>
          <w:u w:val="none"/>
        </w:rPr>
        <w:t>протокола школьного этапа олимпиады учащихся начальных классов муниципальных общеобразовательных учреждений Татищевского муниципального района Саратовской области в 2020-2021 учебном году по математике</w:t>
      </w:r>
      <w:r>
        <w:rPr>
          <w:rStyle w:val="af2"/>
          <w:color w:val="000000"/>
          <w:u w:val="none"/>
        </w:rPr>
        <w:t xml:space="preserve"> </w:t>
      </w:r>
      <w:r w:rsidRPr="00BF50FF">
        <w:rPr>
          <w:rStyle w:val="af2"/>
          <w:color w:val="000000"/>
          <w:u w:val="none"/>
        </w:rPr>
        <w:t>п о с т а н о в л я ю:</w:t>
      </w:r>
    </w:p>
    <w:p w:rsidR="00BF50FF" w:rsidRPr="00BF50FF" w:rsidRDefault="00BF50FF" w:rsidP="00BF50FF">
      <w:pPr>
        <w:suppressAutoHyphens/>
        <w:ind w:firstLine="567"/>
        <w:jc w:val="both"/>
        <w:rPr>
          <w:rStyle w:val="af2"/>
          <w:color w:val="000000"/>
          <w:u w:val="none"/>
        </w:rPr>
      </w:pPr>
      <w:r w:rsidRPr="00BF50FF">
        <w:rPr>
          <w:rStyle w:val="af2"/>
          <w:color w:val="000000"/>
          <w:u w:val="none"/>
        </w:rPr>
        <w:t>1. Утвердить результаты школьного этапа олимпиады учащихся начальных классов муниципальных общеобразовательных учреждений Татищевского муниципального район</w:t>
      </w:r>
      <w:r w:rsidR="005B1BE9">
        <w:rPr>
          <w:rStyle w:val="af2"/>
          <w:color w:val="000000"/>
          <w:u w:val="none"/>
        </w:rPr>
        <w:t>а Саратовской области в 2020-20</w:t>
      </w:r>
      <w:r w:rsidRPr="00BF50FF">
        <w:rPr>
          <w:rStyle w:val="af2"/>
          <w:color w:val="000000"/>
          <w:u w:val="none"/>
        </w:rPr>
        <w:t>21 учебном году по мат</w:t>
      </w:r>
      <w:r>
        <w:rPr>
          <w:rStyle w:val="af2"/>
          <w:color w:val="000000"/>
          <w:u w:val="none"/>
        </w:rPr>
        <w:t>ематике согласно приложению</w:t>
      </w:r>
      <w:r w:rsidRPr="00BF50FF">
        <w:rPr>
          <w:rStyle w:val="af2"/>
          <w:color w:val="000000"/>
          <w:u w:val="none"/>
        </w:rPr>
        <w:t>.</w:t>
      </w:r>
    </w:p>
    <w:p w:rsidR="00BF50FF" w:rsidRPr="00BF50FF" w:rsidRDefault="00BF50FF" w:rsidP="00BF50FF">
      <w:pPr>
        <w:suppressAutoHyphens/>
        <w:ind w:firstLine="567"/>
        <w:jc w:val="both"/>
        <w:rPr>
          <w:rStyle w:val="af2"/>
          <w:color w:val="000000"/>
          <w:u w:val="none"/>
        </w:rPr>
      </w:pPr>
      <w:r w:rsidRPr="00BF50FF">
        <w:rPr>
          <w:rStyle w:val="af2"/>
          <w:color w:val="000000"/>
          <w:u w:val="none"/>
        </w:rPr>
        <w:t>2. Контроль за исполнением настоящего постановления возложить на начальника управления образования администрации Татищевского муниципального района Саратовской области Видинееву Н Е.</w:t>
      </w:r>
    </w:p>
    <w:p w:rsidR="00BF50FF" w:rsidRPr="00BF50FF" w:rsidRDefault="00BF50FF" w:rsidP="00BF50FF">
      <w:pPr>
        <w:suppressAutoHyphens/>
        <w:jc w:val="both"/>
        <w:rPr>
          <w:rStyle w:val="af2"/>
          <w:color w:val="000000"/>
          <w:u w:val="none"/>
        </w:rPr>
      </w:pPr>
    </w:p>
    <w:p w:rsidR="00BF50FF" w:rsidRPr="00BF50FF" w:rsidRDefault="00BF50FF" w:rsidP="00BF50FF">
      <w:pPr>
        <w:suppressAutoHyphens/>
        <w:jc w:val="both"/>
        <w:rPr>
          <w:rStyle w:val="af2"/>
          <w:color w:val="000000"/>
          <w:u w:val="none"/>
        </w:rPr>
      </w:pPr>
    </w:p>
    <w:p w:rsidR="00BF50FF" w:rsidRPr="00422E33" w:rsidRDefault="00BF50FF" w:rsidP="00BF50FF">
      <w:pPr>
        <w:suppressAutoHyphens/>
        <w:rPr>
          <w:szCs w:val="28"/>
        </w:rPr>
      </w:pPr>
      <w:r w:rsidRPr="00422E33">
        <w:rPr>
          <w:szCs w:val="28"/>
        </w:rPr>
        <w:t xml:space="preserve">   Глава Татищевского</w:t>
      </w:r>
    </w:p>
    <w:p w:rsidR="00BF50FF" w:rsidRPr="00422E33" w:rsidRDefault="00BF50FF" w:rsidP="00BF50FF">
      <w:pPr>
        <w:suppressAutoHyphens/>
        <w:rPr>
          <w:szCs w:val="28"/>
        </w:rPr>
      </w:pPr>
      <w:r w:rsidRPr="00422E33">
        <w:rPr>
          <w:szCs w:val="28"/>
        </w:rPr>
        <w:t>муниципального района                                                                            П.В.Сурков</w:t>
      </w:r>
    </w:p>
    <w:p w:rsidR="008C46F7" w:rsidRDefault="008C46F7" w:rsidP="00BF50FF">
      <w:pPr>
        <w:suppressAutoHyphens/>
        <w:jc w:val="both"/>
        <w:rPr>
          <w:rStyle w:val="af2"/>
          <w:color w:val="000000"/>
          <w:u w:val="none"/>
        </w:rPr>
      </w:pPr>
    </w:p>
    <w:p w:rsidR="00BF50FF" w:rsidRDefault="00BF50FF" w:rsidP="00BF50FF">
      <w:pPr>
        <w:suppressAutoHyphens/>
        <w:jc w:val="both"/>
        <w:rPr>
          <w:rStyle w:val="af2"/>
          <w:color w:val="000000"/>
          <w:u w:val="none"/>
        </w:rPr>
      </w:pPr>
    </w:p>
    <w:p w:rsidR="00BF50FF" w:rsidRDefault="00BF50FF" w:rsidP="00BF50FF">
      <w:pPr>
        <w:suppressAutoHyphens/>
        <w:jc w:val="both"/>
        <w:rPr>
          <w:rStyle w:val="af2"/>
          <w:color w:val="000000"/>
          <w:u w:val="none"/>
        </w:rPr>
        <w:sectPr w:rsidR="00BF50FF" w:rsidSect="007A197A">
          <w:headerReference w:type="default" r:id="rId10"/>
          <w:headerReference w:type="first" r:id="rId11"/>
          <w:pgSz w:w="11906" w:h="16838"/>
          <w:pgMar w:top="1134" w:right="1134" w:bottom="1134" w:left="1134" w:header="568" w:footer="709" w:gutter="0"/>
          <w:pgNumType w:start="1"/>
          <w:cols w:space="708"/>
          <w:titlePg/>
          <w:docGrid w:linePitch="381"/>
        </w:sectPr>
      </w:pPr>
    </w:p>
    <w:p w:rsidR="00BF50FF" w:rsidRPr="00E47BD1" w:rsidRDefault="00BF50FF" w:rsidP="00BF50FF">
      <w:pPr>
        <w:ind w:left="10773"/>
        <w:jc w:val="center"/>
        <w:rPr>
          <w:szCs w:val="28"/>
          <w:lang w:eastAsia="zh-CN"/>
        </w:rPr>
      </w:pPr>
      <w:r w:rsidRPr="00E47BD1">
        <w:rPr>
          <w:szCs w:val="28"/>
          <w:lang w:eastAsia="zh-CN"/>
        </w:rPr>
        <w:lastRenderedPageBreak/>
        <w:t xml:space="preserve">Приложение </w:t>
      </w:r>
    </w:p>
    <w:p w:rsidR="00BF50FF" w:rsidRPr="00E47BD1" w:rsidRDefault="00BF50FF" w:rsidP="00BF50FF">
      <w:pPr>
        <w:ind w:left="10773"/>
        <w:jc w:val="center"/>
        <w:rPr>
          <w:szCs w:val="28"/>
          <w:lang w:eastAsia="zh-CN"/>
        </w:rPr>
      </w:pPr>
      <w:r w:rsidRPr="00DB18B4">
        <w:rPr>
          <w:szCs w:val="28"/>
          <w:lang w:eastAsia="zh-CN"/>
        </w:rPr>
        <w:t xml:space="preserve">к </w:t>
      </w:r>
      <w:r w:rsidRPr="00E47BD1">
        <w:rPr>
          <w:szCs w:val="28"/>
          <w:lang w:eastAsia="zh-CN"/>
        </w:rPr>
        <w:t>постановлению</w:t>
      </w:r>
    </w:p>
    <w:p w:rsidR="00BF50FF" w:rsidRPr="00E47BD1" w:rsidRDefault="00BF50FF" w:rsidP="00BF50FF">
      <w:pPr>
        <w:ind w:left="10773"/>
        <w:jc w:val="center"/>
        <w:rPr>
          <w:szCs w:val="28"/>
          <w:lang w:eastAsia="zh-CN"/>
        </w:rPr>
      </w:pPr>
      <w:r w:rsidRPr="00E47BD1">
        <w:rPr>
          <w:szCs w:val="28"/>
          <w:lang w:eastAsia="zh-CN"/>
        </w:rPr>
        <w:t>администрации Татищевского</w:t>
      </w:r>
    </w:p>
    <w:p w:rsidR="00BF50FF" w:rsidRPr="00E47BD1" w:rsidRDefault="00BF50FF" w:rsidP="00BF50FF">
      <w:pPr>
        <w:ind w:left="10773"/>
        <w:jc w:val="center"/>
        <w:rPr>
          <w:szCs w:val="28"/>
          <w:lang w:eastAsia="zh-CN"/>
        </w:rPr>
      </w:pPr>
      <w:r w:rsidRPr="00E47BD1">
        <w:rPr>
          <w:szCs w:val="28"/>
          <w:lang w:eastAsia="zh-CN"/>
        </w:rPr>
        <w:t>муниципального района</w:t>
      </w:r>
    </w:p>
    <w:p w:rsidR="00BF50FF" w:rsidRPr="00E47BD1" w:rsidRDefault="00BF50FF" w:rsidP="00BF50FF">
      <w:pPr>
        <w:ind w:left="10773"/>
        <w:jc w:val="center"/>
        <w:rPr>
          <w:szCs w:val="28"/>
          <w:lang w:eastAsia="zh-CN"/>
        </w:rPr>
      </w:pPr>
      <w:r w:rsidRPr="00E47BD1">
        <w:rPr>
          <w:szCs w:val="28"/>
          <w:lang w:eastAsia="zh-CN"/>
        </w:rPr>
        <w:t>Саратовской области</w:t>
      </w:r>
    </w:p>
    <w:p w:rsidR="00BF50FF" w:rsidRPr="00E47BD1" w:rsidRDefault="005B1BE9" w:rsidP="00BF50FF">
      <w:pPr>
        <w:ind w:left="10773"/>
        <w:jc w:val="center"/>
        <w:rPr>
          <w:szCs w:val="28"/>
          <w:lang w:eastAsia="zh-CN"/>
        </w:rPr>
      </w:pPr>
      <w:r>
        <w:rPr>
          <w:szCs w:val="28"/>
        </w:rPr>
        <w:t xml:space="preserve">от 05.02.2021 </w:t>
      </w:r>
      <w:bookmarkStart w:id="0" w:name="_GoBack"/>
      <w:r>
        <w:rPr>
          <w:szCs w:val="28"/>
        </w:rPr>
        <w:t>№ 103</w:t>
      </w:r>
      <w:bookmarkEnd w:id="0"/>
    </w:p>
    <w:p w:rsidR="00BF50FF" w:rsidRPr="00E47BD1" w:rsidRDefault="00BF50FF" w:rsidP="00BF50FF">
      <w:pPr>
        <w:ind w:left="10773"/>
        <w:jc w:val="center"/>
        <w:rPr>
          <w:sz w:val="26"/>
          <w:szCs w:val="26"/>
          <w:lang w:eastAsia="zh-CN"/>
        </w:rPr>
      </w:pPr>
    </w:p>
    <w:p w:rsidR="00BF50FF" w:rsidRPr="00BF50FF" w:rsidRDefault="00BF50FF" w:rsidP="00BF50FF">
      <w:pPr>
        <w:suppressAutoHyphens/>
        <w:jc w:val="center"/>
        <w:rPr>
          <w:color w:val="000000"/>
        </w:rPr>
      </w:pPr>
      <w:r w:rsidRPr="00BF50FF">
        <w:rPr>
          <w:color w:val="000000"/>
        </w:rPr>
        <w:t>Результаты школьного этапа олимпиады учащихся начальных классов муниципальных</w:t>
      </w:r>
    </w:p>
    <w:p w:rsidR="00BF50FF" w:rsidRPr="00BF50FF" w:rsidRDefault="00BF50FF" w:rsidP="00BF50FF">
      <w:pPr>
        <w:suppressAutoHyphens/>
        <w:jc w:val="center"/>
        <w:rPr>
          <w:color w:val="000000"/>
        </w:rPr>
      </w:pPr>
      <w:r w:rsidRPr="00BF50FF">
        <w:rPr>
          <w:color w:val="000000"/>
        </w:rPr>
        <w:t>общеобразовательных учреждений Татищевского муниципального района Саратовской области</w:t>
      </w:r>
    </w:p>
    <w:p w:rsidR="00BF50FF" w:rsidRPr="00BF50FF" w:rsidRDefault="00BF50FF" w:rsidP="00BF50FF">
      <w:pPr>
        <w:suppressAutoHyphens/>
        <w:jc w:val="center"/>
        <w:rPr>
          <w:color w:val="000000"/>
        </w:rPr>
      </w:pPr>
      <w:r w:rsidRPr="00BF50FF">
        <w:rPr>
          <w:color w:val="000000"/>
        </w:rPr>
        <w:t>в 2020-2021 учебном году по математике в 3 классах</w:t>
      </w:r>
    </w:p>
    <w:p w:rsidR="00BF50FF" w:rsidRPr="00BF50FF" w:rsidRDefault="00BF50FF" w:rsidP="00BF50FF">
      <w:pPr>
        <w:suppressAutoHyphens/>
        <w:jc w:val="both"/>
        <w:rPr>
          <w:color w:val="000000"/>
        </w:rPr>
      </w:pPr>
    </w:p>
    <w:tbl>
      <w:tblPr>
        <w:tblW w:w="16019" w:type="dxa"/>
        <w:tblInd w:w="-601" w:type="dxa"/>
        <w:tblLayout w:type="fixed"/>
        <w:tblLook w:val="04A0" w:firstRow="1" w:lastRow="0" w:firstColumn="1" w:lastColumn="0" w:noHBand="0" w:noVBand="1"/>
      </w:tblPr>
      <w:tblGrid>
        <w:gridCol w:w="709"/>
        <w:gridCol w:w="2410"/>
        <w:gridCol w:w="567"/>
        <w:gridCol w:w="2126"/>
        <w:gridCol w:w="1417"/>
        <w:gridCol w:w="2836"/>
        <w:gridCol w:w="1418"/>
        <w:gridCol w:w="850"/>
        <w:gridCol w:w="993"/>
        <w:gridCol w:w="1134"/>
        <w:gridCol w:w="1559"/>
      </w:tblGrid>
      <w:tr w:rsidR="00BF50FF" w:rsidRPr="00BF50FF" w:rsidTr="00DB1BB1">
        <w:trPr>
          <w:cantSplit/>
          <w:trHeight w:val="13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bCs/>
                <w:color w:val="000000"/>
                <w:sz w:val="24"/>
                <w:szCs w:val="24"/>
              </w:rPr>
            </w:pPr>
            <w:bookmarkStart w:id="1" w:name="RANGE!A2:L49"/>
            <w:r w:rsidRPr="00BF50FF">
              <w:rPr>
                <w:bCs/>
                <w:color w:val="000000"/>
                <w:sz w:val="24"/>
                <w:szCs w:val="24"/>
              </w:rPr>
              <w:t>№ п/п</w:t>
            </w:r>
            <w:bookmarkEnd w:id="1"/>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bCs/>
                <w:color w:val="000000"/>
                <w:sz w:val="24"/>
                <w:szCs w:val="24"/>
              </w:rPr>
            </w:pPr>
            <w:r w:rsidRPr="00BF50FF">
              <w:rPr>
                <w:bCs/>
                <w:color w:val="000000"/>
                <w:sz w:val="24"/>
                <w:szCs w:val="24"/>
              </w:rPr>
              <w:t>ФИО участника (полностью)</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F50FF" w:rsidRPr="00BF50FF" w:rsidRDefault="00BF50FF" w:rsidP="00BF50FF">
            <w:pPr>
              <w:suppressAutoHyphens/>
              <w:ind w:left="113" w:right="113"/>
              <w:jc w:val="center"/>
              <w:rPr>
                <w:bCs/>
                <w:color w:val="000000"/>
                <w:sz w:val="24"/>
                <w:szCs w:val="24"/>
              </w:rPr>
            </w:pPr>
            <w:r w:rsidRPr="00BF50FF">
              <w:rPr>
                <w:bCs/>
                <w:color w:val="000000"/>
                <w:sz w:val="24"/>
                <w:szCs w:val="24"/>
              </w:rPr>
              <w:t>Класс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bCs/>
                <w:color w:val="000000"/>
                <w:sz w:val="24"/>
                <w:szCs w:val="24"/>
              </w:rPr>
            </w:pPr>
            <w:r w:rsidRPr="00BF50FF">
              <w:rPr>
                <w:bCs/>
                <w:color w:val="000000"/>
                <w:sz w:val="24"/>
                <w:szCs w:val="24"/>
              </w:rPr>
              <w:t>ФИО учителя (полностью)</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bCs/>
                <w:color w:val="000000"/>
                <w:sz w:val="24"/>
                <w:szCs w:val="24"/>
              </w:rPr>
            </w:pPr>
            <w:r w:rsidRPr="00BF50FF">
              <w:rPr>
                <w:bCs/>
                <w:color w:val="000000"/>
                <w:sz w:val="24"/>
                <w:szCs w:val="24"/>
              </w:rPr>
              <w:t>Предмет</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bCs/>
                <w:color w:val="000000"/>
                <w:sz w:val="24"/>
                <w:szCs w:val="24"/>
              </w:rPr>
            </w:pPr>
            <w:r w:rsidRPr="00BF50FF">
              <w:rPr>
                <w:bCs/>
                <w:color w:val="000000"/>
                <w:sz w:val="24"/>
                <w:szCs w:val="24"/>
              </w:rPr>
              <w:t>ОУ</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Сумма набранных баллов</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BF50FF" w:rsidRPr="00BF50FF" w:rsidRDefault="00BF50FF" w:rsidP="00BF50FF">
            <w:pPr>
              <w:suppressAutoHyphens/>
              <w:ind w:left="113" w:right="113"/>
              <w:jc w:val="center"/>
              <w:rPr>
                <w:color w:val="000000"/>
                <w:sz w:val="24"/>
                <w:szCs w:val="24"/>
              </w:rPr>
            </w:pPr>
            <w:r w:rsidRPr="00BF50FF">
              <w:rPr>
                <w:color w:val="000000"/>
                <w:sz w:val="24"/>
                <w:szCs w:val="24"/>
              </w:rPr>
              <w:t>Апелляция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Рейтинг</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Статус участника</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Болдырев Егор</w:t>
            </w:r>
          </w:p>
          <w:p w:rsidR="00BF50FF" w:rsidRPr="00BF50FF" w:rsidRDefault="00BF50FF" w:rsidP="00BF50FF">
            <w:pPr>
              <w:suppressAutoHyphens/>
              <w:jc w:val="center"/>
              <w:rPr>
                <w:color w:val="000000"/>
                <w:sz w:val="24"/>
                <w:szCs w:val="24"/>
              </w:rPr>
            </w:pPr>
            <w:r w:rsidRPr="00BF50FF">
              <w:rPr>
                <w:color w:val="000000"/>
                <w:sz w:val="24"/>
                <w:szCs w:val="24"/>
              </w:rPr>
              <w:t>Витальевич</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Буторина</w:t>
            </w:r>
            <w:proofErr w:type="spellEnd"/>
            <w:r w:rsidRPr="00BF50FF">
              <w:rPr>
                <w:color w:val="000000"/>
                <w:sz w:val="24"/>
                <w:szCs w:val="24"/>
              </w:rPr>
              <w:t xml:space="preserve"> Наталья </w:t>
            </w:r>
            <w:proofErr w:type="spellStart"/>
            <w:r w:rsidRPr="00BF50FF">
              <w:rPr>
                <w:color w:val="000000"/>
                <w:sz w:val="24"/>
                <w:szCs w:val="24"/>
              </w:rPr>
              <w:t>Ювенальевна</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ст.Курдюм</w:t>
            </w:r>
            <w:proofErr w:type="spellEnd"/>
            <w:r w:rsidRPr="00BF50FF">
              <w:rPr>
                <w:color w:val="000000"/>
                <w:sz w:val="24"/>
                <w:szCs w:val="24"/>
              </w:rPr>
              <w:t xml:space="preserve"> </w:t>
            </w:r>
            <w:proofErr w:type="spellStart"/>
            <w:r w:rsidRPr="00BF50FF">
              <w:rPr>
                <w:color w:val="000000"/>
                <w:sz w:val="24"/>
                <w:szCs w:val="24"/>
              </w:rPr>
              <w:t>им.Героя</w:t>
            </w:r>
            <w:proofErr w:type="spellEnd"/>
            <w:r w:rsidRPr="00BF50FF">
              <w:rPr>
                <w:color w:val="000000"/>
                <w:sz w:val="24"/>
                <w:szCs w:val="24"/>
              </w:rPr>
              <w:t xml:space="preserve"> Советского Союза </w:t>
            </w:r>
            <w:proofErr w:type="spellStart"/>
            <w:r w:rsidRPr="00BF50FF">
              <w:rPr>
                <w:color w:val="000000"/>
                <w:sz w:val="24"/>
                <w:szCs w:val="24"/>
              </w:rPr>
              <w:t>П.Т.Пономарева</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12</w:t>
            </w:r>
          </w:p>
        </w:tc>
        <w:tc>
          <w:tcPr>
            <w:tcW w:w="850"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12</w:t>
            </w:r>
          </w:p>
        </w:tc>
        <w:tc>
          <w:tcPr>
            <w:tcW w:w="1134"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w:t>
            </w:r>
          </w:p>
        </w:tc>
        <w:tc>
          <w:tcPr>
            <w:tcW w:w="1559"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победитель</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Гаврилин Мирослав Валентинович</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Бугреева</w:t>
            </w:r>
            <w:proofErr w:type="spellEnd"/>
            <w:r w:rsidRPr="00BF50FF">
              <w:rPr>
                <w:color w:val="000000"/>
                <w:sz w:val="24"/>
                <w:szCs w:val="24"/>
              </w:rPr>
              <w:t xml:space="preserve"> Инна Васильевна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СОШ</w:t>
            </w:r>
            <w:r w:rsidR="00DB1BB1">
              <w:rPr>
                <w:color w:val="000000"/>
                <w:sz w:val="24"/>
                <w:szCs w:val="24"/>
              </w:rPr>
              <w:t xml:space="preserve"> </w:t>
            </w:r>
            <w:proofErr w:type="spellStart"/>
            <w:r w:rsidRPr="00BF50FF">
              <w:rPr>
                <w:color w:val="000000"/>
                <w:sz w:val="24"/>
                <w:szCs w:val="24"/>
              </w:rPr>
              <w:t>с.Вязовка</w:t>
            </w:r>
            <w:proofErr w:type="spellEnd"/>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11</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w:t>
            </w:r>
          </w:p>
        </w:tc>
        <w:tc>
          <w:tcPr>
            <w:tcW w:w="1559"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призер</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Перевалова</w:t>
            </w:r>
            <w:proofErr w:type="spellEnd"/>
            <w:r w:rsidRPr="00BF50FF">
              <w:rPr>
                <w:color w:val="000000"/>
                <w:sz w:val="24"/>
                <w:szCs w:val="24"/>
              </w:rPr>
              <w:t xml:space="preserve"> Арина Владиславовна</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Коноплева Галина Алексеевна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с.Сторожевка</w:t>
            </w:r>
            <w:proofErr w:type="spellEnd"/>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11</w:t>
            </w:r>
          </w:p>
        </w:tc>
        <w:tc>
          <w:tcPr>
            <w:tcW w:w="1134"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1559"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призер</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4</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Банщикова</w:t>
            </w:r>
            <w:proofErr w:type="spellEnd"/>
          </w:p>
          <w:p w:rsidR="00BF50FF" w:rsidRPr="00BF50FF" w:rsidRDefault="00BF50FF" w:rsidP="00DB1BB1">
            <w:pPr>
              <w:suppressAutoHyphens/>
              <w:jc w:val="center"/>
              <w:rPr>
                <w:color w:val="000000"/>
                <w:sz w:val="24"/>
                <w:szCs w:val="24"/>
              </w:rPr>
            </w:pPr>
            <w:r w:rsidRPr="00BF50FF">
              <w:rPr>
                <w:color w:val="000000"/>
                <w:sz w:val="24"/>
                <w:szCs w:val="24"/>
              </w:rPr>
              <w:t>Маргарита</w:t>
            </w:r>
            <w:r w:rsidR="00DB1BB1">
              <w:rPr>
                <w:color w:val="000000"/>
                <w:sz w:val="24"/>
                <w:szCs w:val="24"/>
              </w:rPr>
              <w:t xml:space="preserve"> </w:t>
            </w:r>
            <w:r w:rsidRPr="00BF50FF">
              <w:rPr>
                <w:color w:val="000000"/>
                <w:sz w:val="24"/>
                <w:szCs w:val="24"/>
              </w:rPr>
              <w:t>Сергеевна</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Саушева</w:t>
            </w:r>
            <w:proofErr w:type="spellEnd"/>
            <w:r w:rsidRPr="00BF50FF">
              <w:rPr>
                <w:color w:val="000000"/>
                <w:sz w:val="24"/>
                <w:szCs w:val="24"/>
              </w:rPr>
              <w:t xml:space="preserve"> Ольга Вячеславовна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с.Сторожевка</w:t>
            </w:r>
            <w:proofErr w:type="spellEnd"/>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11</w:t>
            </w:r>
          </w:p>
        </w:tc>
        <w:tc>
          <w:tcPr>
            <w:tcW w:w="1134"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1559"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призер</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5</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Годин Глеб</w:t>
            </w:r>
            <w:r w:rsidR="00DB1BB1">
              <w:rPr>
                <w:color w:val="000000"/>
                <w:sz w:val="24"/>
                <w:szCs w:val="24"/>
              </w:rPr>
              <w:t xml:space="preserve"> </w:t>
            </w:r>
            <w:r w:rsidRPr="00BF50FF">
              <w:rPr>
                <w:color w:val="000000"/>
                <w:sz w:val="24"/>
                <w:szCs w:val="24"/>
              </w:rPr>
              <w:t>Павлович</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Саушева</w:t>
            </w:r>
            <w:proofErr w:type="spellEnd"/>
            <w:r w:rsidRPr="00BF50FF">
              <w:rPr>
                <w:color w:val="000000"/>
                <w:sz w:val="24"/>
                <w:szCs w:val="24"/>
              </w:rPr>
              <w:t xml:space="preserve"> Ольга Вячеславовна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 xml:space="preserve">СОШ </w:t>
            </w:r>
            <w:proofErr w:type="spellStart"/>
            <w:r w:rsidR="00DB1BB1">
              <w:rPr>
                <w:color w:val="000000"/>
                <w:sz w:val="24"/>
                <w:szCs w:val="24"/>
              </w:rPr>
              <w:t>с</w:t>
            </w:r>
            <w:r w:rsidRPr="00BF50FF">
              <w:rPr>
                <w:color w:val="000000"/>
                <w:sz w:val="24"/>
                <w:szCs w:val="24"/>
              </w:rPr>
              <w:t>.Сторожевка</w:t>
            </w:r>
            <w:proofErr w:type="spellEnd"/>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11</w:t>
            </w:r>
          </w:p>
        </w:tc>
        <w:tc>
          <w:tcPr>
            <w:tcW w:w="1134"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1559"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призер</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6</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Голяков Артем</w:t>
            </w:r>
            <w:r w:rsidR="00DB1BB1">
              <w:rPr>
                <w:color w:val="000000"/>
                <w:sz w:val="24"/>
                <w:szCs w:val="24"/>
              </w:rPr>
              <w:t xml:space="preserve"> </w:t>
            </w:r>
            <w:r w:rsidRPr="00BF50FF">
              <w:rPr>
                <w:color w:val="000000"/>
                <w:sz w:val="24"/>
                <w:szCs w:val="24"/>
              </w:rPr>
              <w:t>Владимирович</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Бугреева</w:t>
            </w:r>
            <w:proofErr w:type="spellEnd"/>
            <w:r w:rsidRPr="00BF50FF">
              <w:rPr>
                <w:color w:val="000000"/>
                <w:sz w:val="24"/>
                <w:szCs w:val="24"/>
              </w:rPr>
              <w:t xml:space="preserve"> Инна Васильевна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СОШ</w:t>
            </w:r>
            <w:r w:rsidR="00DB1BB1">
              <w:rPr>
                <w:color w:val="000000"/>
                <w:sz w:val="24"/>
                <w:szCs w:val="24"/>
              </w:rPr>
              <w:t xml:space="preserve"> </w:t>
            </w:r>
            <w:proofErr w:type="spellStart"/>
            <w:r w:rsidRPr="00BF50FF">
              <w:rPr>
                <w:color w:val="000000"/>
                <w:sz w:val="24"/>
                <w:szCs w:val="24"/>
              </w:rPr>
              <w:t>с.Вязовка</w:t>
            </w:r>
            <w:proofErr w:type="spellEnd"/>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10</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4</w:t>
            </w:r>
          </w:p>
        </w:tc>
        <w:tc>
          <w:tcPr>
            <w:tcW w:w="1559"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призер</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7</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Покотило</w:t>
            </w:r>
            <w:proofErr w:type="spellEnd"/>
            <w:r w:rsidRPr="00BF50FF">
              <w:rPr>
                <w:color w:val="000000"/>
                <w:sz w:val="24"/>
                <w:szCs w:val="24"/>
              </w:rPr>
              <w:t xml:space="preserve"> Егор Данилович</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DB1BB1">
            <w:pPr>
              <w:suppressAutoHyphens/>
              <w:jc w:val="center"/>
              <w:rPr>
                <w:color w:val="000000"/>
                <w:sz w:val="24"/>
                <w:szCs w:val="24"/>
              </w:rPr>
            </w:pPr>
            <w:proofErr w:type="spellStart"/>
            <w:r w:rsidRPr="00BF50FF">
              <w:rPr>
                <w:color w:val="000000"/>
                <w:sz w:val="24"/>
                <w:szCs w:val="24"/>
              </w:rPr>
              <w:t>Сидельникова</w:t>
            </w:r>
            <w:proofErr w:type="spellEnd"/>
            <w:r w:rsidRPr="00BF50FF">
              <w:rPr>
                <w:color w:val="000000"/>
                <w:sz w:val="24"/>
                <w:szCs w:val="24"/>
              </w:rPr>
              <w:t xml:space="preserve"> Ирина</w:t>
            </w:r>
            <w:r w:rsidR="00DB1BB1">
              <w:rPr>
                <w:color w:val="000000"/>
                <w:sz w:val="24"/>
                <w:szCs w:val="24"/>
              </w:rPr>
              <w:t xml:space="preserve"> </w:t>
            </w:r>
            <w:r w:rsidRPr="00BF50FF">
              <w:rPr>
                <w:color w:val="000000"/>
                <w:sz w:val="24"/>
                <w:szCs w:val="24"/>
              </w:rPr>
              <w:t>Анатольевна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с.Идолга</w:t>
            </w:r>
            <w:proofErr w:type="spellEnd"/>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10</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4</w:t>
            </w:r>
          </w:p>
        </w:tc>
        <w:tc>
          <w:tcPr>
            <w:tcW w:w="1559"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призер</w:t>
            </w:r>
          </w:p>
        </w:tc>
      </w:tr>
      <w:tr w:rsidR="00BF50FF" w:rsidRPr="00BF50FF" w:rsidTr="00DB1BB1">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lastRenderedPageBreak/>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Колобкова</w:t>
            </w:r>
            <w:proofErr w:type="spellEnd"/>
            <w:r w:rsidRPr="00BF50FF">
              <w:rPr>
                <w:color w:val="000000"/>
                <w:sz w:val="24"/>
                <w:szCs w:val="24"/>
              </w:rPr>
              <w:t xml:space="preserve"> Серафима Константиновна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Коноплева Галина Алексеевна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с.Сторожевка</w:t>
            </w:r>
            <w:proofErr w:type="spellEnd"/>
            <w:r w:rsidR="00DB1BB1">
              <w:rPr>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призер</w:t>
            </w:r>
          </w:p>
        </w:tc>
      </w:tr>
      <w:tr w:rsidR="00BF50FF" w:rsidRPr="00BF50FF" w:rsidTr="00DB1BB1">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9</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Биндюкевич</w:t>
            </w:r>
            <w:proofErr w:type="spellEnd"/>
            <w:r w:rsidRPr="00BF50FF">
              <w:rPr>
                <w:color w:val="000000"/>
                <w:sz w:val="24"/>
                <w:szCs w:val="24"/>
              </w:rPr>
              <w:t xml:space="preserve"> Дарья Андреевна</w:t>
            </w:r>
          </w:p>
        </w:tc>
        <w:tc>
          <w:tcPr>
            <w:tcW w:w="567" w:type="dxa"/>
            <w:tcBorders>
              <w:top w:val="single" w:sz="4" w:space="0" w:color="auto"/>
              <w:left w:val="nil"/>
              <w:bottom w:val="single" w:sz="4" w:space="0" w:color="auto"/>
              <w:right w:val="single" w:sz="4" w:space="0" w:color="auto"/>
            </w:tcBorders>
            <w:shd w:val="clear" w:color="FFFFFF" w:fill="FFFFFF"/>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single" w:sz="4" w:space="0" w:color="auto"/>
              <w:left w:val="nil"/>
              <w:bottom w:val="single" w:sz="4" w:space="0" w:color="auto"/>
              <w:right w:val="single" w:sz="4" w:space="0" w:color="auto"/>
            </w:tcBorders>
            <w:shd w:val="clear" w:color="FFFFFF" w:fill="FFFFFF"/>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Саушева</w:t>
            </w:r>
            <w:proofErr w:type="spellEnd"/>
            <w:r w:rsidRPr="00BF50FF">
              <w:rPr>
                <w:color w:val="000000"/>
                <w:sz w:val="24"/>
                <w:szCs w:val="24"/>
              </w:rPr>
              <w:t xml:space="preserve"> Ольга Вячеславовна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с.Сторожевка</w:t>
            </w:r>
            <w:proofErr w:type="spellEnd"/>
            <w:r w:rsidR="00DB1BB1">
              <w:rPr>
                <w:color w:val="000000"/>
                <w:sz w:val="24"/>
                <w:szCs w:val="24"/>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призер</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10</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DB1BB1">
            <w:pPr>
              <w:suppressAutoHyphens/>
              <w:jc w:val="center"/>
              <w:rPr>
                <w:color w:val="000000"/>
                <w:sz w:val="24"/>
                <w:szCs w:val="24"/>
              </w:rPr>
            </w:pPr>
            <w:proofErr w:type="spellStart"/>
            <w:r w:rsidRPr="00BF50FF">
              <w:rPr>
                <w:color w:val="000000"/>
                <w:sz w:val="24"/>
                <w:szCs w:val="24"/>
              </w:rPr>
              <w:t>Нестеренкова</w:t>
            </w:r>
            <w:proofErr w:type="spellEnd"/>
            <w:r w:rsidR="00DB1BB1">
              <w:rPr>
                <w:color w:val="000000"/>
                <w:sz w:val="24"/>
                <w:szCs w:val="24"/>
              </w:rPr>
              <w:t xml:space="preserve"> </w:t>
            </w:r>
            <w:r w:rsidRPr="00BF50FF">
              <w:rPr>
                <w:color w:val="000000"/>
                <w:sz w:val="24"/>
                <w:szCs w:val="24"/>
              </w:rPr>
              <w:t>Анастасия</w:t>
            </w:r>
            <w:r w:rsidR="00DB1BB1">
              <w:rPr>
                <w:color w:val="000000"/>
                <w:sz w:val="24"/>
                <w:szCs w:val="24"/>
              </w:rPr>
              <w:t xml:space="preserve"> </w:t>
            </w:r>
            <w:r w:rsidRPr="00BF50FF">
              <w:rPr>
                <w:color w:val="000000"/>
                <w:sz w:val="24"/>
                <w:szCs w:val="24"/>
              </w:rPr>
              <w:t>Артёмовна</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Саушева</w:t>
            </w:r>
            <w:proofErr w:type="spellEnd"/>
            <w:r w:rsidRPr="00BF50FF">
              <w:rPr>
                <w:color w:val="000000"/>
                <w:sz w:val="24"/>
                <w:szCs w:val="24"/>
              </w:rPr>
              <w:t xml:space="preserve"> Ольга Вячеславовна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с.Сторожевка</w:t>
            </w:r>
            <w:proofErr w:type="spellEnd"/>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призер</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11</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Власенко Иван Дмитриевич</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3а</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Каранова</w:t>
            </w:r>
            <w:proofErr w:type="spellEnd"/>
            <w:r w:rsidRPr="00BF50FF">
              <w:rPr>
                <w:color w:val="000000"/>
                <w:sz w:val="24"/>
                <w:szCs w:val="24"/>
              </w:rPr>
              <w:t xml:space="preserve"> Анна Михайлина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Татищевский лицей</w:t>
            </w:r>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9</w:t>
            </w:r>
          </w:p>
        </w:tc>
        <w:tc>
          <w:tcPr>
            <w:tcW w:w="85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9</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5</w:t>
            </w:r>
          </w:p>
        </w:tc>
        <w:tc>
          <w:tcPr>
            <w:tcW w:w="1559"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призер</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12</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Забелин Роман</w:t>
            </w:r>
          </w:p>
          <w:p w:rsidR="00BF50FF" w:rsidRPr="00BF50FF" w:rsidRDefault="00BF50FF" w:rsidP="00BF50FF">
            <w:pPr>
              <w:suppressAutoHyphens/>
              <w:jc w:val="center"/>
              <w:rPr>
                <w:color w:val="000000"/>
                <w:sz w:val="24"/>
                <w:szCs w:val="24"/>
              </w:rPr>
            </w:pPr>
            <w:r w:rsidRPr="00BF50FF">
              <w:rPr>
                <w:color w:val="000000"/>
                <w:sz w:val="24"/>
                <w:szCs w:val="24"/>
              </w:rPr>
              <w:t>Игоревич</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Буторина</w:t>
            </w:r>
            <w:proofErr w:type="spellEnd"/>
            <w:r w:rsidRPr="00BF50FF">
              <w:rPr>
                <w:color w:val="000000"/>
                <w:sz w:val="24"/>
                <w:szCs w:val="24"/>
              </w:rPr>
              <w:t xml:space="preserve"> Наталья </w:t>
            </w:r>
            <w:proofErr w:type="spellStart"/>
            <w:r w:rsidRPr="00BF50FF">
              <w:rPr>
                <w:color w:val="000000"/>
                <w:sz w:val="24"/>
                <w:szCs w:val="24"/>
              </w:rPr>
              <w:t>Ювенальевна</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СОШ</w:t>
            </w:r>
            <w:r w:rsidR="00DB1BB1">
              <w:rPr>
                <w:color w:val="000000"/>
                <w:sz w:val="24"/>
                <w:szCs w:val="24"/>
              </w:rPr>
              <w:t xml:space="preserve"> </w:t>
            </w:r>
            <w:proofErr w:type="spellStart"/>
            <w:r w:rsidR="00DB1BB1">
              <w:rPr>
                <w:color w:val="000000"/>
                <w:sz w:val="24"/>
                <w:szCs w:val="24"/>
              </w:rPr>
              <w:t>ст.</w:t>
            </w:r>
            <w:r w:rsidRPr="00BF50FF">
              <w:rPr>
                <w:color w:val="000000"/>
                <w:sz w:val="24"/>
                <w:szCs w:val="24"/>
              </w:rPr>
              <w:t>Курдюм</w:t>
            </w:r>
            <w:proofErr w:type="spellEnd"/>
            <w:r w:rsidRPr="00BF50FF">
              <w:rPr>
                <w:color w:val="000000"/>
                <w:sz w:val="24"/>
                <w:szCs w:val="24"/>
              </w:rPr>
              <w:t xml:space="preserve"> </w:t>
            </w:r>
            <w:proofErr w:type="spellStart"/>
            <w:r w:rsidRPr="00BF50FF">
              <w:rPr>
                <w:color w:val="000000"/>
                <w:sz w:val="24"/>
                <w:szCs w:val="24"/>
              </w:rPr>
              <w:t>им.Героя</w:t>
            </w:r>
            <w:proofErr w:type="spellEnd"/>
            <w:r w:rsidRPr="00BF50FF">
              <w:rPr>
                <w:color w:val="000000"/>
                <w:sz w:val="24"/>
                <w:szCs w:val="24"/>
              </w:rPr>
              <w:t xml:space="preserve"> Советского Союза </w:t>
            </w:r>
            <w:proofErr w:type="spellStart"/>
            <w:r w:rsidRPr="00BF50FF">
              <w:rPr>
                <w:color w:val="000000"/>
                <w:sz w:val="24"/>
                <w:szCs w:val="24"/>
              </w:rPr>
              <w:t>П.Т.Пономарева</w:t>
            </w:r>
            <w:proofErr w:type="spellEnd"/>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9</w:t>
            </w:r>
          </w:p>
        </w:tc>
        <w:tc>
          <w:tcPr>
            <w:tcW w:w="1134"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5</w:t>
            </w:r>
          </w:p>
        </w:tc>
        <w:tc>
          <w:tcPr>
            <w:tcW w:w="1559"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призер</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13</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Плетенёва</w:t>
            </w:r>
            <w:proofErr w:type="spellEnd"/>
            <w:r w:rsidRPr="00BF50FF">
              <w:rPr>
                <w:color w:val="000000"/>
                <w:sz w:val="24"/>
                <w:szCs w:val="24"/>
              </w:rPr>
              <w:t xml:space="preserve"> Ольга Григорьевна</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Буторина</w:t>
            </w:r>
            <w:proofErr w:type="spellEnd"/>
            <w:r w:rsidRPr="00BF50FF">
              <w:rPr>
                <w:color w:val="000000"/>
                <w:sz w:val="24"/>
                <w:szCs w:val="24"/>
              </w:rPr>
              <w:t xml:space="preserve"> Наталья </w:t>
            </w:r>
            <w:proofErr w:type="spellStart"/>
            <w:r w:rsidRPr="00BF50FF">
              <w:rPr>
                <w:color w:val="000000"/>
                <w:sz w:val="24"/>
                <w:szCs w:val="24"/>
              </w:rPr>
              <w:t>Ювенальевна</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СОШ</w:t>
            </w:r>
            <w:r w:rsidR="00DB1BB1">
              <w:rPr>
                <w:color w:val="000000"/>
                <w:sz w:val="24"/>
                <w:szCs w:val="24"/>
              </w:rPr>
              <w:t xml:space="preserve"> </w:t>
            </w:r>
            <w:proofErr w:type="spellStart"/>
            <w:r w:rsidR="00DB1BB1">
              <w:rPr>
                <w:color w:val="000000"/>
                <w:sz w:val="24"/>
                <w:szCs w:val="24"/>
              </w:rPr>
              <w:t>ст.</w:t>
            </w:r>
            <w:r w:rsidRPr="00BF50FF">
              <w:rPr>
                <w:color w:val="000000"/>
                <w:sz w:val="24"/>
                <w:szCs w:val="24"/>
              </w:rPr>
              <w:t>Курдюм</w:t>
            </w:r>
            <w:proofErr w:type="spellEnd"/>
            <w:r w:rsidRPr="00BF50FF">
              <w:rPr>
                <w:color w:val="000000"/>
                <w:sz w:val="24"/>
                <w:szCs w:val="24"/>
              </w:rPr>
              <w:t xml:space="preserve"> </w:t>
            </w:r>
            <w:proofErr w:type="spellStart"/>
            <w:r w:rsidRPr="00BF50FF">
              <w:rPr>
                <w:color w:val="000000"/>
                <w:sz w:val="24"/>
                <w:szCs w:val="24"/>
              </w:rPr>
              <w:t>им.</w:t>
            </w:r>
            <w:r w:rsidR="00DB1BB1">
              <w:rPr>
                <w:color w:val="000000"/>
                <w:sz w:val="24"/>
                <w:szCs w:val="24"/>
              </w:rPr>
              <w:t>Героя</w:t>
            </w:r>
            <w:proofErr w:type="spellEnd"/>
            <w:r w:rsidR="00DB1BB1">
              <w:rPr>
                <w:color w:val="000000"/>
                <w:sz w:val="24"/>
                <w:szCs w:val="24"/>
              </w:rPr>
              <w:t xml:space="preserve"> Советского Союза </w:t>
            </w:r>
            <w:proofErr w:type="spellStart"/>
            <w:r w:rsidR="00DB1BB1">
              <w:rPr>
                <w:color w:val="000000"/>
                <w:sz w:val="24"/>
                <w:szCs w:val="24"/>
              </w:rPr>
              <w:t>П.Т.</w:t>
            </w:r>
            <w:r w:rsidRPr="00BF50FF">
              <w:rPr>
                <w:color w:val="000000"/>
                <w:sz w:val="24"/>
                <w:szCs w:val="24"/>
              </w:rPr>
              <w:t>Пономарева</w:t>
            </w:r>
            <w:proofErr w:type="spellEnd"/>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9</w:t>
            </w:r>
          </w:p>
        </w:tc>
        <w:tc>
          <w:tcPr>
            <w:tcW w:w="1134"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5</w:t>
            </w:r>
          </w:p>
        </w:tc>
        <w:tc>
          <w:tcPr>
            <w:tcW w:w="1559"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призер</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14</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Борзова Ксения Ильинична</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Саушева</w:t>
            </w:r>
            <w:proofErr w:type="spellEnd"/>
            <w:r w:rsidRPr="00BF50FF">
              <w:rPr>
                <w:color w:val="000000"/>
                <w:sz w:val="24"/>
                <w:szCs w:val="24"/>
              </w:rPr>
              <w:t xml:space="preserve"> Ольга Вячеславовна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с.Сторожевка</w:t>
            </w:r>
            <w:proofErr w:type="spellEnd"/>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8</w:t>
            </w:r>
          </w:p>
        </w:tc>
        <w:tc>
          <w:tcPr>
            <w:tcW w:w="1134"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6</w:t>
            </w:r>
          </w:p>
        </w:tc>
        <w:tc>
          <w:tcPr>
            <w:tcW w:w="1559"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призер</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15</w:t>
            </w:r>
          </w:p>
        </w:tc>
        <w:tc>
          <w:tcPr>
            <w:tcW w:w="2410"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Морарь</w:t>
            </w:r>
            <w:proofErr w:type="spellEnd"/>
            <w:r w:rsidRPr="00BF50FF">
              <w:rPr>
                <w:color w:val="000000"/>
                <w:sz w:val="24"/>
                <w:szCs w:val="24"/>
              </w:rPr>
              <w:t xml:space="preserve"> Нелли</w:t>
            </w:r>
          </w:p>
          <w:p w:rsidR="00BF50FF" w:rsidRPr="00BF50FF" w:rsidRDefault="00BF50FF" w:rsidP="00BF50FF">
            <w:pPr>
              <w:suppressAutoHyphens/>
              <w:jc w:val="center"/>
              <w:rPr>
                <w:color w:val="000000"/>
                <w:sz w:val="24"/>
                <w:szCs w:val="24"/>
              </w:rPr>
            </w:pPr>
            <w:proofErr w:type="spellStart"/>
            <w:r w:rsidRPr="00BF50FF">
              <w:rPr>
                <w:color w:val="000000"/>
                <w:sz w:val="24"/>
                <w:szCs w:val="24"/>
              </w:rPr>
              <w:t>Багудиновна</w:t>
            </w:r>
            <w:proofErr w:type="spellEnd"/>
          </w:p>
        </w:tc>
        <w:tc>
          <w:tcPr>
            <w:tcW w:w="567"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Лукьянова Татьяна Викторовна</w:t>
            </w:r>
          </w:p>
        </w:tc>
        <w:tc>
          <w:tcPr>
            <w:tcW w:w="1417"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ОСПФ 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с.Октябрьский</w:t>
            </w:r>
            <w:proofErr w:type="spellEnd"/>
            <w:r w:rsidRPr="00BF50FF">
              <w:rPr>
                <w:color w:val="000000"/>
                <w:sz w:val="24"/>
                <w:szCs w:val="24"/>
              </w:rPr>
              <w:t xml:space="preserve"> Городок</w:t>
            </w:r>
            <w:r w:rsidR="00DB1BB1">
              <w:rPr>
                <w:color w:val="000000"/>
                <w:sz w:val="24"/>
                <w:szCs w:val="24"/>
              </w:rPr>
              <w:t>»</w:t>
            </w:r>
            <w:r w:rsidRPr="00BF50FF">
              <w:rPr>
                <w:color w:val="000000"/>
                <w:sz w:val="24"/>
                <w:szCs w:val="24"/>
              </w:rPr>
              <w:t xml:space="preserve"> в </w:t>
            </w:r>
            <w:proofErr w:type="spellStart"/>
            <w:r w:rsidRPr="00BF50FF">
              <w:rPr>
                <w:color w:val="000000"/>
                <w:sz w:val="24"/>
                <w:szCs w:val="24"/>
              </w:rPr>
              <w:t>с.Куликовка</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7</w:t>
            </w:r>
          </w:p>
        </w:tc>
        <w:tc>
          <w:tcPr>
            <w:tcW w:w="85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7</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7</w:t>
            </w:r>
          </w:p>
        </w:tc>
        <w:tc>
          <w:tcPr>
            <w:tcW w:w="1559"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призер</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16</w:t>
            </w:r>
          </w:p>
        </w:tc>
        <w:tc>
          <w:tcPr>
            <w:tcW w:w="2410"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Раевский Илья</w:t>
            </w:r>
            <w:r w:rsidR="00DB1BB1">
              <w:rPr>
                <w:color w:val="000000"/>
                <w:sz w:val="24"/>
                <w:szCs w:val="24"/>
              </w:rPr>
              <w:t xml:space="preserve"> </w:t>
            </w:r>
            <w:r w:rsidRPr="00BF50FF">
              <w:rPr>
                <w:color w:val="000000"/>
                <w:sz w:val="24"/>
                <w:szCs w:val="24"/>
              </w:rPr>
              <w:t>Сергеевич</w:t>
            </w:r>
          </w:p>
        </w:tc>
        <w:tc>
          <w:tcPr>
            <w:tcW w:w="567"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3а</w:t>
            </w:r>
          </w:p>
        </w:tc>
        <w:tc>
          <w:tcPr>
            <w:tcW w:w="2126"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Каранова</w:t>
            </w:r>
            <w:proofErr w:type="spellEnd"/>
            <w:r w:rsidRPr="00BF50FF">
              <w:rPr>
                <w:color w:val="000000"/>
                <w:sz w:val="24"/>
                <w:szCs w:val="24"/>
              </w:rPr>
              <w:t xml:space="preserve"> Анна Михайлина</w:t>
            </w:r>
          </w:p>
        </w:tc>
        <w:tc>
          <w:tcPr>
            <w:tcW w:w="1417"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Татищевский лицей</w:t>
            </w:r>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7</w:t>
            </w:r>
          </w:p>
        </w:tc>
        <w:tc>
          <w:tcPr>
            <w:tcW w:w="85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7</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7</w:t>
            </w:r>
          </w:p>
        </w:tc>
        <w:tc>
          <w:tcPr>
            <w:tcW w:w="1559"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призер</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17</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Рянзина</w:t>
            </w:r>
            <w:proofErr w:type="spellEnd"/>
            <w:r w:rsidRPr="00BF50FF">
              <w:rPr>
                <w:color w:val="000000"/>
                <w:sz w:val="24"/>
                <w:szCs w:val="24"/>
              </w:rPr>
              <w:t xml:space="preserve"> Татьяна Алексеевна</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3б</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Пузанкова</w:t>
            </w:r>
            <w:proofErr w:type="spellEnd"/>
          </w:p>
          <w:p w:rsidR="00BF50FF" w:rsidRPr="00BF50FF" w:rsidRDefault="00BF50FF" w:rsidP="00DB1BB1">
            <w:pPr>
              <w:suppressAutoHyphens/>
              <w:jc w:val="center"/>
              <w:rPr>
                <w:color w:val="000000"/>
                <w:sz w:val="24"/>
                <w:szCs w:val="24"/>
              </w:rPr>
            </w:pPr>
            <w:r w:rsidRPr="00BF50FF">
              <w:rPr>
                <w:color w:val="000000"/>
                <w:sz w:val="24"/>
                <w:szCs w:val="24"/>
              </w:rPr>
              <w:t>Евгения</w:t>
            </w:r>
            <w:r w:rsidR="00DB1BB1">
              <w:rPr>
                <w:color w:val="000000"/>
                <w:sz w:val="24"/>
                <w:szCs w:val="24"/>
              </w:rPr>
              <w:t xml:space="preserve"> </w:t>
            </w:r>
            <w:r w:rsidRPr="00BF50FF">
              <w:rPr>
                <w:color w:val="000000"/>
                <w:sz w:val="24"/>
                <w:szCs w:val="24"/>
              </w:rPr>
              <w:t>Васильевна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Татищевский лицей</w:t>
            </w:r>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7</w:t>
            </w:r>
          </w:p>
        </w:tc>
        <w:tc>
          <w:tcPr>
            <w:tcW w:w="85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7</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7</w:t>
            </w:r>
          </w:p>
        </w:tc>
        <w:tc>
          <w:tcPr>
            <w:tcW w:w="1559"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призер</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18</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Немцев Антон</w:t>
            </w:r>
          </w:p>
          <w:p w:rsidR="00BF50FF" w:rsidRPr="00BF50FF" w:rsidRDefault="00BF50FF" w:rsidP="00BF50FF">
            <w:pPr>
              <w:suppressAutoHyphens/>
              <w:jc w:val="center"/>
              <w:rPr>
                <w:color w:val="000000"/>
                <w:sz w:val="24"/>
                <w:szCs w:val="24"/>
              </w:rPr>
            </w:pPr>
            <w:r w:rsidRPr="00BF50FF">
              <w:rPr>
                <w:color w:val="000000"/>
                <w:sz w:val="24"/>
                <w:szCs w:val="24"/>
              </w:rPr>
              <w:t>Алексеевич</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Мырзенко</w:t>
            </w:r>
            <w:proofErr w:type="spellEnd"/>
            <w:r w:rsidRPr="00BF50FF">
              <w:rPr>
                <w:color w:val="000000"/>
                <w:sz w:val="24"/>
                <w:szCs w:val="24"/>
              </w:rPr>
              <w:t xml:space="preserve"> Татьяна Владимировна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w:t>
            </w:r>
            <w:r w:rsidR="00DB1BB1">
              <w:rPr>
                <w:color w:val="000000"/>
                <w:sz w:val="24"/>
                <w:szCs w:val="24"/>
              </w:rPr>
              <w:t>.</w:t>
            </w:r>
            <w:r w:rsidRPr="00BF50FF">
              <w:rPr>
                <w:color w:val="000000"/>
                <w:sz w:val="24"/>
                <w:szCs w:val="24"/>
              </w:rPr>
              <w:t>Большая</w:t>
            </w:r>
            <w:proofErr w:type="spellEnd"/>
            <w:r w:rsidRPr="00BF50FF">
              <w:rPr>
                <w:color w:val="000000"/>
                <w:sz w:val="24"/>
                <w:szCs w:val="24"/>
              </w:rPr>
              <w:t xml:space="preserve"> Ивановка</w:t>
            </w:r>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7</w:t>
            </w:r>
          </w:p>
        </w:tc>
        <w:tc>
          <w:tcPr>
            <w:tcW w:w="85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7</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7</w:t>
            </w:r>
          </w:p>
        </w:tc>
        <w:tc>
          <w:tcPr>
            <w:tcW w:w="1559"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призер</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19</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Балова</w:t>
            </w:r>
            <w:proofErr w:type="spellEnd"/>
            <w:r w:rsidRPr="00BF50FF">
              <w:rPr>
                <w:color w:val="000000"/>
                <w:sz w:val="24"/>
                <w:szCs w:val="24"/>
              </w:rPr>
              <w:t xml:space="preserve"> Милана</w:t>
            </w:r>
          </w:p>
          <w:p w:rsidR="00BF50FF" w:rsidRPr="00BF50FF" w:rsidRDefault="00BF50FF" w:rsidP="00BF50FF">
            <w:pPr>
              <w:suppressAutoHyphens/>
              <w:jc w:val="center"/>
              <w:rPr>
                <w:color w:val="000000"/>
                <w:sz w:val="24"/>
                <w:szCs w:val="24"/>
              </w:rPr>
            </w:pPr>
            <w:proofErr w:type="spellStart"/>
            <w:r w:rsidRPr="00BF50FF">
              <w:rPr>
                <w:color w:val="000000"/>
                <w:sz w:val="24"/>
                <w:szCs w:val="24"/>
              </w:rPr>
              <w:t>Агамовна</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Ковальчук Раиса Ивановна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000000" w:fill="FFFFFF"/>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 xml:space="preserve">ООШ </w:t>
            </w:r>
            <w:proofErr w:type="spellStart"/>
            <w:r w:rsidRPr="00BF50FF">
              <w:rPr>
                <w:color w:val="000000"/>
                <w:sz w:val="24"/>
                <w:szCs w:val="24"/>
              </w:rPr>
              <w:t>с.Кувыка</w:t>
            </w:r>
            <w:proofErr w:type="spellEnd"/>
            <w:r w:rsidRPr="00BF50FF">
              <w:rPr>
                <w:color w:val="000000"/>
                <w:sz w:val="24"/>
                <w:szCs w:val="24"/>
              </w:rPr>
              <w:t xml:space="preserve"> имени Героя Советского Союза </w:t>
            </w:r>
            <w:proofErr w:type="spellStart"/>
            <w:r w:rsidRPr="00BF50FF">
              <w:rPr>
                <w:color w:val="000000"/>
                <w:sz w:val="24"/>
                <w:szCs w:val="24"/>
              </w:rPr>
              <w:t>Г.Ф.Шигаева</w:t>
            </w:r>
            <w:proofErr w:type="spellEnd"/>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7</w:t>
            </w:r>
          </w:p>
        </w:tc>
        <w:tc>
          <w:tcPr>
            <w:tcW w:w="85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7</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7</w:t>
            </w:r>
          </w:p>
        </w:tc>
        <w:tc>
          <w:tcPr>
            <w:tcW w:w="1559"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призер</w:t>
            </w:r>
          </w:p>
        </w:tc>
      </w:tr>
      <w:tr w:rsidR="00BF50FF" w:rsidRPr="00BF50FF" w:rsidTr="00DB1BB1">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Алексеева Людмила Евгеньевна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Иерусалимская Светлана Анатольевна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Татищевский лицей</w:t>
            </w:r>
            <w:r w:rsidR="00DB1BB1">
              <w:rPr>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lastRenderedPageBreak/>
              <w:t>21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Грибанова Юлия Николаевна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Ковальчук Раиса Ивановна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DB1BB1" w:rsidP="00BF50FF">
            <w:pPr>
              <w:suppressAutoHyphens/>
              <w:jc w:val="center"/>
              <w:rPr>
                <w:color w:val="000000"/>
                <w:sz w:val="24"/>
                <w:szCs w:val="24"/>
              </w:rPr>
            </w:pPr>
            <w:r>
              <w:rPr>
                <w:color w:val="000000"/>
                <w:sz w:val="24"/>
                <w:szCs w:val="24"/>
              </w:rPr>
              <w:t>м</w:t>
            </w:r>
            <w:r w:rsidR="00BF50FF" w:rsidRPr="00BF50FF">
              <w:rPr>
                <w:color w:val="000000"/>
                <w:sz w:val="24"/>
                <w:szCs w:val="24"/>
              </w:rPr>
              <w:t>атематика</w:t>
            </w:r>
          </w:p>
        </w:tc>
        <w:tc>
          <w:tcPr>
            <w:tcW w:w="2836" w:type="dxa"/>
            <w:tcBorders>
              <w:top w:val="single" w:sz="4" w:space="0" w:color="auto"/>
              <w:left w:val="nil"/>
              <w:bottom w:val="single" w:sz="4" w:space="0" w:color="auto"/>
              <w:right w:val="single" w:sz="4" w:space="0" w:color="auto"/>
            </w:tcBorders>
            <w:shd w:val="clear" w:color="000000" w:fill="FFFFFF"/>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 xml:space="preserve">ООШ </w:t>
            </w:r>
            <w:proofErr w:type="spellStart"/>
            <w:r w:rsidRPr="00BF50FF">
              <w:rPr>
                <w:color w:val="000000"/>
                <w:sz w:val="24"/>
                <w:szCs w:val="24"/>
              </w:rPr>
              <w:t>с.Кувыка</w:t>
            </w:r>
            <w:proofErr w:type="spellEnd"/>
            <w:r w:rsidRPr="00BF50FF">
              <w:rPr>
                <w:color w:val="000000"/>
                <w:sz w:val="24"/>
                <w:szCs w:val="24"/>
              </w:rPr>
              <w:t xml:space="preserve"> имени Героя Советского Союза </w:t>
            </w:r>
            <w:proofErr w:type="spellStart"/>
            <w:r w:rsidRPr="00BF50FF">
              <w:rPr>
                <w:color w:val="000000"/>
                <w:sz w:val="24"/>
                <w:szCs w:val="24"/>
              </w:rPr>
              <w:t>Г.Ф.Шигаева</w:t>
            </w:r>
            <w:proofErr w:type="spellEnd"/>
            <w:r w:rsidR="00DB1BB1">
              <w:rPr>
                <w:color w:val="000000"/>
                <w:sz w:val="24"/>
                <w:szCs w:val="24"/>
              </w:rPr>
              <w:t>»</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22</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Исрафилов</w:t>
            </w:r>
            <w:proofErr w:type="spellEnd"/>
            <w:r w:rsidRPr="00BF50FF">
              <w:rPr>
                <w:color w:val="000000"/>
                <w:sz w:val="24"/>
                <w:szCs w:val="24"/>
              </w:rPr>
              <w:t xml:space="preserve"> Тимур </w:t>
            </w:r>
            <w:proofErr w:type="spellStart"/>
            <w:r w:rsidRPr="00BF50FF">
              <w:rPr>
                <w:color w:val="000000"/>
                <w:sz w:val="24"/>
                <w:szCs w:val="24"/>
              </w:rPr>
              <w:t>Амрахович</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Буторина</w:t>
            </w:r>
            <w:proofErr w:type="spellEnd"/>
            <w:r w:rsidRPr="00BF50FF">
              <w:rPr>
                <w:color w:val="000000"/>
                <w:sz w:val="24"/>
                <w:szCs w:val="24"/>
              </w:rPr>
              <w:t xml:space="preserve"> Наталья </w:t>
            </w:r>
            <w:proofErr w:type="spellStart"/>
            <w:r w:rsidRPr="00BF50FF">
              <w:rPr>
                <w:color w:val="000000"/>
                <w:sz w:val="24"/>
                <w:szCs w:val="24"/>
              </w:rPr>
              <w:t>Ювенальевна</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СОШ</w:t>
            </w:r>
            <w:r w:rsidR="00DB1BB1">
              <w:rPr>
                <w:color w:val="000000"/>
                <w:sz w:val="24"/>
                <w:szCs w:val="24"/>
              </w:rPr>
              <w:t xml:space="preserve"> </w:t>
            </w:r>
            <w:proofErr w:type="spellStart"/>
            <w:r w:rsidR="00DB1BB1">
              <w:rPr>
                <w:color w:val="000000"/>
                <w:sz w:val="24"/>
                <w:szCs w:val="24"/>
              </w:rPr>
              <w:t>ст.</w:t>
            </w:r>
            <w:r w:rsidRPr="00BF50FF">
              <w:rPr>
                <w:color w:val="000000"/>
                <w:sz w:val="24"/>
                <w:szCs w:val="24"/>
              </w:rPr>
              <w:t>Курдюм</w:t>
            </w:r>
            <w:proofErr w:type="spellEnd"/>
            <w:r w:rsidRPr="00BF50FF">
              <w:rPr>
                <w:color w:val="000000"/>
                <w:sz w:val="24"/>
                <w:szCs w:val="24"/>
              </w:rPr>
              <w:t xml:space="preserve"> </w:t>
            </w:r>
            <w:proofErr w:type="spellStart"/>
            <w:r w:rsidRPr="00BF50FF">
              <w:rPr>
                <w:color w:val="000000"/>
                <w:sz w:val="24"/>
                <w:szCs w:val="24"/>
              </w:rPr>
              <w:t>им.Героя</w:t>
            </w:r>
            <w:proofErr w:type="spellEnd"/>
            <w:r w:rsidRPr="00BF50FF">
              <w:rPr>
                <w:color w:val="000000"/>
                <w:sz w:val="24"/>
                <w:szCs w:val="24"/>
              </w:rPr>
              <w:t xml:space="preserve"> Советского Союза </w:t>
            </w:r>
            <w:proofErr w:type="spellStart"/>
            <w:r w:rsidRPr="00BF50FF">
              <w:rPr>
                <w:color w:val="000000"/>
                <w:sz w:val="24"/>
                <w:szCs w:val="24"/>
              </w:rPr>
              <w:t>П.Т.Пономарева</w:t>
            </w:r>
            <w:proofErr w:type="spellEnd"/>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6</w:t>
            </w:r>
          </w:p>
        </w:tc>
        <w:tc>
          <w:tcPr>
            <w:tcW w:w="1134"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8</w:t>
            </w:r>
          </w:p>
        </w:tc>
        <w:tc>
          <w:tcPr>
            <w:tcW w:w="1559"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23</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Пронина Арина</w:t>
            </w:r>
          </w:p>
          <w:p w:rsidR="00BF50FF" w:rsidRPr="00BF50FF" w:rsidRDefault="00BF50FF" w:rsidP="00BF50FF">
            <w:pPr>
              <w:suppressAutoHyphens/>
              <w:jc w:val="center"/>
              <w:rPr>
                <w:color w:val="000000"/>
                <w:sz w:val="24"/>
                <w:szCs w:val="24"/>
              </w:rPr>
            </w:pPr>
            <w:r w:rsidRPr="00BF50FF">
              <w:rPr>
                <w:color w:val="000000"/>
                <w:sz w:val="24"/>
                <w:szCs w:val="24"/>
              </w:rPr>
              <w:t>Владимировна</w:t>
            </w:r>
          </w:p>
        </w:tc>
        <w:tc>
          <w:tcPr>
            <w:tcW w:w="567" w:type="dxa"/>
            <w:tcBorders>
              <w:top w:val="nil"/>
              <w:left w:val="nil"/>
              <w:bottom w:val="single" w:sz="4" w:space="0" w:color="auto"/>
              <w:right w:val="single" w:sz="4" w:space="0" w:color="auto"/>
            </w:tcBorders>
            <w:shd w:val="clear" w:color="FFFFFF" w:fill="FFFFFF"/>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FFFFFF" w:fill="FFFFFF"/>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Буторина</w:t>
            </w:r>
            <w:proofErr w:type="spellEnd"/>
            <w:r w:rsidRPr="00BF50FF">
              <w:rPr>
                <w:color w:val="000000"/>
                <w:sz w:val="24"/>
                <w:szCs w:val="24"/>
              </w:rPr>
              <w:t xml:space="preserve"> Наталья </w:t>
            </w:r>
            <w:proofErr w:type="spellStart"/>
            <w:r w:rsidRPr="00BF50FF">
              <w:rPr>
                <w:color w:val="000000"/>
                <w:sz w:val="24"/>
                <w:szCs w:val="24"/>
              </w:rPr>
              <w:t>Ювенальевна</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FFFFFF" w:fill="FFFFFF"/>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СОШ</w:t>
            </w:r>
            <w:r w:rsidR="00DB1BB1">
              <w:rPr>
                <w:color w:val="000000"/>
                <w:sz w:val="24"/>
                <w:szCs w:val="24"/>
              </w:rPr>
              <w:t xml:space="preserve"> </w:t>
            </w:r>
            <w:proofErr w:type="spellStart"/>
            <w:r w:rsidR="00DB1BB1">
              <w:rPr>
                <w:color w:val="000000"/>
                <w:sz w:val="24"/>
                <w:szCs w:val="24"/>
              </w:rPr>
              <w:t>ст.</w:t>
            </w:r>
            <w:r w:rsidRPr="00BF50FF">
              <w:rPr>
                <w:color w:val="000000"/>
                <w:sz w:val="24"/>
                <w:szCs w:val="24"/>
              </w:rPr>
              <w:t>Курдюм</w:t>
            </w:r>
            <w:proofErr w:type="spellEnd"/>
            <w:r w:rsidRPr="00BF50FF">
              <w:rPr>
                <w:color w:val="000000"/>
                <w:sz w:val="24"/>
                <w:szCs w:val="24"/>
              </w:rPr>
              <w:t xml:space="preserve"> </w:t>
            </w:r>
            <w:proofErr w:type="spellStart"/>
            <w:r w:rsidRPr="00BF50FF">
              <w:rPr>
                <w:color w:val="000000"/>
                <w:sz w:val="24"/>
                <w:szCs w:val="24"/>
              </w:rPr>
              <w:t>им.Героя</w:t>
            </w:r>
            <w:proofErr w:type="spellEnd"/>
            <w:r w:rsidRPr="00BF50FF">
              <w:rPr>
                <w:color w:val="000000"/>
                <w:sz w:val="24"/>
                <w:szCs w:val="24"/>
              </w:rPr>
              <w:t xml:space="preserve"> Советского Союза </w:t>
            </w:r>
            <w:proofErr w:type="spellStart"/>
            <w:r w:rsidRPr="00BF50FF">
              <w:rPr>
                <w:color w:val="000000"/>
                <w:sz w:val="24"/>
                <w:szCs w:val="24"/>
              </w:rPr>
              <w:t>П.Т.Пономарева</w:t>
            </w:r>
            <w:proofErr w:type="spellEnd"/>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6</w:t>
            </w:r>
          </w:p>
        </w:tc>
        <w:tc>
          <w:tcPr>
            <w:tcW w:w="1134"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8</w:t>
            </w:r>
          </w:p>
        </w:tc>
        <w:tc>
          <w:tcPr>
            <w:tcW w:w="1559"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24</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Котов Иван</w:t>
            </w:r>
          </w:p>
          <w:p w:rsidR="00BF50FF" w:rsidRPr="00BF50FF" w:rsidRDefault="00BF50FF" w:rsidP="00BF50FF">
            <w:pPr>
              <w:suppressAutoHyphens/>
              <w:jc w:val="center"/>
              <w:rPr>
                <w:color w:val="000000"/>
                <w:sz w:val="24"/>
                <w:szCs w:val="24"/>
              </w:rPr>
            </w:pPr>
            <w:r w:rsidRPr="00BF50FF">
              <w:rPr>
                <w:color w:val="000000"/>
                <w:sz w:val="24"/>
                <w:szCs w:val="24"/>
              </w:rPr>
              <w:t>Андреевич</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Коноплева Галина Алексеевна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 xml:space="preserve">«СОШ </w:t>
            </w:r>
            <w:proofErr w:type="spellStart"/>
            <w:r w:rsidRPr="00BF50FF">
              <w:rPr>
                <w:color w:val="000000"/>
                <w:sz w:val="24"/>
                <w:szCs w:val="24"/>
              </w:rPr>
              <w:t>с.Сторожевка</w:t>
            </w:r>
            <w:proofErr w:type="spellEnd"/>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6</w:t>
            </w:r>
          </w:p>
        </w:tc>
        <w:tc>
          <w:tcPr>
            <w:tcW w:w="1134"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8</w:t>
            </w:r>
          </w:p>
        </w:tc>
        <w:tc>
          <w:tcPr>
            <w:tcW w:w="1559"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25</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Давыдова Василиса Сергеевна</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3б</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Пузанкова</w:t>
            </w:r>
            <w:proofErr w:type="spellEnd"/>
          </w:p>
          <w:p w:rsidR="00BF50FF" w:rsidRPr="00BF50FF" w:rsidRDefault="00BF50FF" w:rsidP="00BF50FF">
            <w:pPr>
              <w:suppressAutoHyphens/>
              <w:jc w:val="center"/>
              <w:rPr>
                <w:color w:val="000000"/>
                <w:sz w:val="24"/>
                <w:szCs w:val="24"/>
              </w:rPr>
            </w:pPr>
            <w:r w:rsidRPr="00BF50FF">
              <w:rPr>
                <w:color w:val="000000"/>
                <w:sz w:val="24"/>
                <w:szCs w:val="24"/>
              </w:rPr>
              <w:t>Евгения</w:t>
            </w:r>
          </w:p>
          <w:p w:rsidR="00BF50FF" w:rsidRPr="00BF50FF" w:rsidRDefault="00BF50FF" w:rsidP="00BF50FF">
            <w:pPr>
              <w:suppressAutoHyphens/>
              <w:jc w:val="center"/>
              <w:rPr>
                <w:color w:val="000000"/>
                <w:sz w:val="24"/>
                <w:szCs w:val="24"/>
              </w:rPr>
            </w:pPr>
            <w:r w:rsidRPr="00BF50FF">
              <w:rPr>
                <w:color w:val="000000"/>
                <w:sz w:val="24"/>
                <w:szCs w:val="24"/>
              </w:rPr>
              <w:t>Васильевна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Татищевский лицей</w:t>
            </w:r>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5</w:t>
            </w:r>
          </w:p>
        </w:tc>
        <w:tc>
          <w:tcPr>
            <w:tcW w:w="85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5</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9</w:t>
            </w:r>
          </w:p>
        </w:tc>
        <w:tc>
          <w:tcPr>
            <w:tcW w:w="1559"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26</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Амиров</w:t>
            </w:r>
            <w:proofErr w:type="spellEnd"/>
            <w:r w:rsidRPr="00BF50FF">
              <w:rPr>
                <w:color w:val="000000"/>
                <w:sz w:val="24"/>
                <w:szCs w:val="24"/>
              </w:rPr>
              <w:t xml:space="preserve"> Руслан</w:t>
            </w:r>
          </w:p>
          <w:p w:rsidR="00BF50FF" w:rsidRPr="00BF50FF" w:rsidRDefault="00BF50FF" w:rsidP="00BF50FF">
            <w:pPr>
              <w:suppressAutoHyphens/>
              <w:jc w:val="center"/>
              <w:rPr>
                <w:color w:val="000000"/>
                <w:sz w:val="24"/>
                <w:szCs w:val="24"/>
              </w:rPr>
            </w:pPr>
            <w:r w:rsidRPr="00BF50FF">
              <w:rPr>
                <w:color w:val="000000"/>
                <w:sz w:val="24"/>
                <w:szCs w:val="24"/>
              </w:rPr>
              <w:t>Романович</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3а</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Каранова</w:t>
            </w:r>
            <w:proofErr w:type="spellEnd"/>
            <w:r w:rsidRPr="00BF50FF">
              <w:rPr>
                <w:color w:val="000000"/>
                <w:sz w:val="24"/>
                <w:szCs w:val="24"/>
              </w:rPr>
              <w:t xml:space="preserve"> Анна Михайлина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Татищевский лицей</w:t>
            </w:r>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5</w:t>
            </w:r>
          </w:p>
        </w:tc>
        <w:tc>
          <w:tcPr>
            <w:tcW w:w="85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5</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9</w:t>
            </w:r>
          </w:p>
        </w:tc>
        <w:tc>
          <w:tcPr>
            <w:tcW w:w="1559"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27</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Малофеева</w:t>
            </w:r>
            <w:proofErr w:type="spellEnd"/>
            <w:r w:rsidRPr="00BF50FF">
              <w:rPr>
                <w:color w:val="000000"/>
                <w:sz w:val="24"/>
                <w:szCs w:val="24"/>
              </w:rPr>
              <w:t xml:space="preserve"> Софья Алексеевна</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3в</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Иерусалимская Светлана Анатольевна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Татищевский лицей</w:t>
            </w:r>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5</w:t>
            </w:r>
          </w:p>
        </w:tc>
        <w:tc>
          <w:tcPr>
            <w:tcW w:w="85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5</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9</w:t>
            </w:r>
          </w:p>
        </w:tc>
        <w:tc>
          <w:tcPr>
            <w:tcW w:w="1559"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28</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Тоцкая Вероника Ильинична</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3б</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Пузанкова</w:t>
            </w:r>
            <w:proofErr w:type="spellEnd"/>
            <w:r w:rsidRPr="00BF50FF">
              <w:rPr>
                <w:color w:val="000000"/>
                <w:sz w:val="24"/>
                <w:szCs w:val="24"/>
              </w:rPr>
              <w:t xml:space="preserve"> Евгения Васильевна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Татищевский лицей</w:t>
            </w:r>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5</w:t>
            </w:r>
          </w:p>
        </w:tc>
        <w:tc>
          <w:tcPr>
            <w:tcW w:w="85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5</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9</w:t>
            </w:r>
          </w:p>
        </w:tc>
        <w:tc>
          <w:tcPr>
            <w:tcW w:w="1559"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29</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Сивков Владислав Игоревич</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Мырзенко</w:t>
            </w:r>
            <w:proofErr w:type="spellEnd"/>
          </w:p>
          <w:p w:rsidR="00BF50FF" w:rsidRPr="00BF50FF" w:rsidRDefault="00BF50FF" w:rsidP="00BF50FF">
            <w:pPr>
              <w:suppressAutoHyphens/>
              <w:jc w:val="center"/>
              <w:rPr>
                <w:color w:val="000000"/>
                <w:sz w:val="24"/>
                <w:szCs w:val="24"/>
              </w:rPr>
            </w:pPr>
            <w:r w:rsidRPr="00BF50FF">
              <w:rPr>
                <w:color w:val="000000"/>
                <w:sz w:val="24"/>
                <w:szCs w:val="24"/>
              </w:rPr>
              <w:t>Татьяна</w:t>
            </w:r>
          </w:p>
          <w:p w:rsidR="00BF50FF" w:rsidRPr="00BF50FF" w:rsidRDefault="00BF50FF" w:rsidP="00BF50FF">
            <w:pPr>
              <w:suppressAutoHyphens/>
              <w:jc w:val="center"/>
              <w:rPr>
                <w:color w:val="000000"/>
                <w:sz w:val="24"/>
                <w:szCs w:val="24"/>
              </w:rPr>
            </w:pPr>
            <w:r w:rsidRPr="00BF50FF">
              <w:rPr>
                <w:color w:val="000000"/>
                <w:sz w:val="24"/>
                <w:szCs w:val="24"/>
              </w:rPr>
              <w:t>Владимировна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 xml:space="preserve">МОУ </w:t>
            </w:r>
            <w:r w:rsidR="00DB1BB1">
              <w:rPr>
                <w:color w:val="000000"/>
                <w:sz w:val="24"/>
                <w:szCs w:val="24"/>
              </w:rPr>
              <w:t xml:space="preserve">«СОШ </w:t>
            </w:r>
            <w:proofErr w:type="spellStart"/>
            <w:r w:rsidR="00DB1BB1">
              <w:rPr>
                <w:color w:val="000000"/>
                <w:sz w:val="24"/>
                <w:szCs w:val="24"/>
              </w:rPr>
              <w:t>с.</w:t>
            </w:r>
            <w:r w:rsidRPr="00BF50FF">
              <w:rPr>
                <w:color w:val="000000"/>
                <w:sz w:val="24"/>
                <w:szCs w:val="24"/>
              </w:rPr>
              <w:t>Большая</w:t>
            </w:r>
            <w:proofErr w:type="spellEnd"/>
            <w:r w:rsidRPr="00BF50FF">
              <w:rPr>
                <w:color w:val="000000"/>
                <w:sz w:val="24"/>
                <w:szCs w:val="24"/>
              </w:rPr>
              <w:t xml:space="preserve"> Ивановка</w:t>
            </w:r>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5</w:t>
            </w:r>
          </w:p>
        </w:tc>
        <w:tc>
          <w:tcPr>
            <w:tcW w:w="85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5</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9</w:t>
            </w:r>
          </w:p>
        </w:tc>
        <w:tc>
          <w:tcPr>
            <w:tcW w:w="1559"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30</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Панченко Василий Владимирович</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Бугреева</w:t>
            </w:r>
            <w:proofErr w:type="spellEnd"/>
            <w:r w:rsidRPr="00BF50FF">
              <w:rPr>
                <w:color w:val="000000"/>
                <w:sz w:val="24"/>
                <w:szCs w:val="24"/>
              </w:rPr>
              <w:t xml:space="preserve"> Инна Васильевна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СОШ</w:t>
            </w:r>
            <w:r w:rsidR="00DB1BB1">
              <w:rPr>
                <w:color w:val="000000"/>
                <w:sz w:val="24"/>
                <w:szCs w:val="24"/>
              </w:rPr>
              <w:t xml:space="preserve"> </w:t>
            </w:r>
            <w:proofErr w:type="spellStart"/>
            <w:r w:rsidRPr="00BF50FF">
              <w:rPr>
                <w:color w:val="000000"/>
                <w:sz w:val="24"/>
                <w:szCs w:val="24"/>
              </w:rPr>
              <w:t>с.Вязовка</w:t>
            </w:r>
            <w:proofErr w:type="spellEnd"/>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5</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9</w:t>
            </w:r>
          </w:p>
        </w:tc>
        <w:tc>
          <w:tcPr>
            <w:tcW w:w="1559"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31</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Бура Амира</w:t>
            </w:r>
          </w:p>
          <w:p w:rsidR="00BF50FF" w:rsidRPr="00BF50FF" w:rsidRDefault="00BF50FF" w:rsidP="00BF50FF">
            <w:pPr>
              <w:suppressAutoHyphens/>
              <w:jc w:val="center"/>
              <w:rPr>
                <w:color w:val="000000"/>
                <w:sz w:val="24"/>
                <w:szCs w:val="24"/>
              </w:rPr>
            </w:pPr>
            <w:r w:rsidRPr="00BF50FF">
              <w:rPr>
                <w:color w:val="000000"/>
                <w:sz w:val="24"/>
                <w:szCs w:val="24"/>
              </w:rPr>
              <w:t>Александровна</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Бугреева</w:t>
            </w:r>
            <w:proofErr w:type="spellEnd"/>
            <w:r w:rsidRPr="00BF50FF">
              <w:rPr>
                <w:color w:val="000000"/>
                <w:sz w:val="24"/>
                <w:szCs w:val="24"/>
              </w:rPr>
              <w:t xml:space="preserve"> Инна Васильевна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СОШ</w:t>
            </w:r>
            <w:r w:rsidR="00DB1BB1">
              <w:rPr>
                <w:color w:val="000000"/>
                <w:sz w:val="24"/>
                <w:szCs w:val="24"/>
              </w:rPr>
              <w:t xml:space="preserve"> </w:t>
            </w:r>
            <w:proofErr w:type="spellStart"/>
            <w:r w:rsidRPr="00BF50FF">
              <w:rPr>
                <w:color w:val="000000"/>
                <w:sz w:val="24"/>
                <w:szCs w:val="24"/>
              </w:rPr>
              <w:t>с.Вязовка</w:t>
            </w:r>
            <w:proofErr w:type="spellEnd"/>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5</w:t>
            </w:r>
          </w:p>
        </w:tc>
        <w:tc>
          <w:tcPr>
            <w:tcW w:w="85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5</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9</w:t>
            </w:r>
          </w:p>
        </w:tc>
        <w:tc>
          <w:tcPr>
            <w:tcW w:w="1559"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32</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Павлов Даниил</w:t>
            </w:r>
          </w:p>
          <w:p w:rsidR="00BF50FF" w:rsidRPr="00BF50FF" w:rsidRDefault="00BF50FF" w:rsidP="00BF50FF">
            <w:pPr>
              <w:suppressAutoHyphens/>
              <w:jc w:val="center"/>
              <w:rPr>
                <w:color w:val="000000"/>
                <w:sz w:val="24"/>
                <w:szCs w:val="24"/>
              </w:rPr>
            </w:pPr>
            <w:r w:rsidRPr="00BF50FF">
              <w:rPr>
                <w:color w:val="000000"/>
                <w:sz w:val="24"/>
                <w:szCs w:val="24"/>
              </w:rPr>
              <w:t>Николаевич</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Недбайлова</w:t>
            </w:r>
            <w:proofErr w:type="spellEnd"/>
          </w:p>
          <w:p w:rsidR="00BF50FF" w:rsidRPr="00BF50FF" w:rsidRDefault="00BF50FF" w:rsidP="00BF50FF">
            <w:pPr>
              <w:suppressAutoHyphens/>
              <w:jc w:val="center"/>
              <w:rPr>
                <w:color w:val="000000"/>
                <w:sz w:val="24"/>
                <w:szCs w:val="24"/>
              </w:rPr>
            </w:pPr>
            <w:r w:rsidRPr="00BF50FF">
              <w:rPr>
                <w:color w:val="000000"/>
                <w:sz w:val="24"/>
                <w:szCs w:val="24"/>
              </w:rPr>
              <w:t>Татьяна</w:t>
            </w:r>
          </w:p>
          <w:p w:rsidR="00BF50FF" w:rsidRPr="00BF50FF" w:rsidRDefault="00BF50FF" w:rsidP="00BF50FF">
            <w:pPr>
              <w:suppressAutoHyphens/>
              <w:jc w:val="center"/>
              <w:rPr>
                <w:color w:val="000000"/>
                <w:sz w:val="24"/>
                <w:szCs w:val="24"/>
              </w:rPr>
            </w:pPr>
            <w:r w:rsidRPr="00BF50FF">
              <w:rPr>
                <w:color w:val="000000"/>
                <w:sz w:val="24"/>
                <w:szCs w:val="24"/>
              </w:rPr>
              <w:t>Алексеевна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ОПФ 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с.Вязовка</w:t>
            </w:r>
            <w:proofErr w:type="spellEnd"/>
            <w:r w:rsidR="00DB1BB1">
              <w:rPr>
                <w:color w:val="000000"/>
                <w:sz w:val="24"/>
                <w:szCs w:val="24"/>
              </w:rPr>
              <w:t>»</w:t>
            </w:r>
            <w:r w:rsidRPr="00BF50FF">
              <w:rPr>
                <w:color w:val="000000"/>
                <w:sz w:val="24"/>
                <w:szCs w:val="24"/>
              </w:rPr>
              <w:t xml:space="preserve"> в </w:t>
            </w:r>
            <w:proofErr w:type="spellStart"/>
            <w:r w:rsidRPr="00BF50FF">
              <w:rPr>
                <w:color w:val="000000"/>
                <w:sz w:val="24"/>
                <w:szCs w:val="24"/>
              </w:rPr>
              <w:t>с.Большая</w:t>
            </w:r>
            <w:proofErr w:type="spellEnd"/>
            <w:r w:rsidRPr="00BF50FF">
              <w:rPr>
                <w:color w:val="000000"/>
                <w:sz w:val="24"/>
                <w:szCs w:val="24"/>
              </w:rPr>
              <w:t xml:space="preserve"> Каменка</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5</w:t>
            </w:r>
          </w:p>
        </w:tc>
        <w:tc>
          <w:tcPr>
            <w:tcW w:w="85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5</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9</w:t>
            </w:r>
          </w:p>
        </w:tc>
        <w:tc>
          <w:tcPr>
            <w:tcW w:w="1559"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33</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Яшин Дмитрий Александрович</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Лукьянова Татьяна Викторовна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FFFFCC" w:fill="FFFFFF"/>
            <w:vAlign w:val="center"/>
            <w:hideMark/>
          </w:tcPr>
          <w:p w:rsidR="00BF50FF" w:rsidRPr="00BF50FF" w:rsidRDefault="00DB1BB1" w:rsidP="00BF50FF">
            <w:pPr>
              <w:suppressAutoHyphens/>
              <w:jc w:val="center"/>
              <w:rPr>
                <w:color w:val="000000"/>
                <w:sz w:val="24"/>
                <w:szCs w:val="24"/>
              </w:rPr>
            </w:pPr>
            <w:r>
              <w:rPr>
                <w:color w:val="000000"/>
                <w:sz w:val="24"/>
                <w:szCs w:val="24"/>
              </w:rPr>
              <w:t xml:space="preserve">ОСПФ МОУ «СОШ </w:t>
            </w:r>
            <w:proofErr w:type="spellStart"/>
            <w:r>
              <w:rPr>
                <w:color w:val="000000"/>
                <w:sz w:val="24"/>
                <w:szCs w:val="24"/>
              </w:rPr>
              <w:t>с.</w:t>
            </w:r>
            <w:r w:rsidR="00BF50FF" w:rsidRPr="00BF50FF">
              <w:rPr>
                <w:color w:val="000000"/>
                <w:sz w:val="24"/>
                <w:szCs w:val="24"/>
              </w:rPr>
              <w:t>Октябрьский</w:t>
            </w:r>
            <w:proofErr w:type="spellEnd"/>
            <w:r w:rsidR="00BF50FF" w:rsidRPr="00BF50FF">
              <w:rPr>
                <w:color w:val="000000"/>
                <w:sz w:val="24"/>
                <w:szCs w:val="24"/>
              </w:rPr>
              <w:t xml:space="preserve"> Городок</w:t>
            </w:r>
            <w:r>
              <w:rPr>
                <w:color w:val="000000"/>
                <w:sz w:val="24"/>
                <w:szCs w:val="24"/>
              </w:rPr>
              <w:t>»</w:t>
            </w:r>
            <w:r w:rsidR="00BF50FF" w:rsidRPr="00BF50FF">
              <w:rPr>
                <w:color w:val="000000"/>
                <w:sz w:val="24"/>
                <w:szCs w:val="24"/>
              </w:rPr>
              <w:t xml:space="preserve"> в </w:t>
            </w:r>
            <w:proofErr w:type="spellStart"/>
            <w:r w:rsidR="00BF50FF" w:rsidRPr="00BF50FF">
              <w:rPr>
                <w:color w:val="000000"/>
                <w:sz w:val="24"/>
                <w:szCs w:val="24"/>
              </w:rPr>
              <w:t>с.Куликовка</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5</w:t>
            </w:r>
          </w:p>
        </w:tc>
        <w:tc>
          <w:tcPr>
            <w:tcW w:w="85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5</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9</w:t>
            </w:r>
          </w:p>
        </w:tc>
        <w:tc>
          <w:tcPr>
            <w:tcW w:w="1559"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lastRenderedPageBreak/>
              <w:t>34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Коршунов Дмитрий Сергеевич</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Межакова</w:t>
            </w:r>
            <w:proofErr w:type="spellEnd"/>
          </w:p>
          <w:p w:rsidR="00BF50FF" w:rsidRPr="00BF50FF" w:rsidRDefault="00BF50FF" w:rsidP="00BF50FF">
            <w:pPr>
              <w:suppressAutoHyphens/>
              <w:jc w:val="center"/>
              <w:rPr>
                <w:color w:val="000000"/>
                <w:sz w:val="24"/>
                <w:szCs w:val="24"/>
              </w:rPr>
            </w:pPr>
            <w:r w:rsidRPr="00BF50FF">
              <w:rPr>
                <w:color w:val="000000"/>
                <w:sz w:val="24"/>
                <w:szCs w:val="24"/>
              </w:rPr>
              <w:t>Людмила</w:t>
            </w:r>
          </w:p>
          <w:p w:rsidR="00BF50FF" w:rsidRPr="00BF50FF" w:rsidRDefault="00BF50FF" w:rsidP="00BF50FF">
            <w:pPr>
              <w:suppressAutoHyphens/>
              <w:jc w:val="center"/>
              <w:rPr>
                <w:color w:val="000000"/>
                <w:sz w:val="24"/>
                <w:szCs w:val="24"/>
              </w:rPr>
            </w:pPr>
            <w:r w:rsidRPr="00BF50FF">
              <w:rPr>
                <w:color w:val="000000"/>
                <w:sz w:val="24"/>
                <w:szCs w:val="24"/>
              </w:rPr>
              <w:t>Геннадьевна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с.Октябрьский</w:t>
            </w:r>
            <w:proofErr w:type="spellEnd"/>
            <w:r w:rsidR="00DB1BB1">
              <w:rPr>
                <w:color w:val="000000"/>
                <w:sz w:val="24"/>
                <w:szCs w:val="24"/>
              </w:rPr>
              <w:t xml:space="preserve"> </w:t>
            </w:r>
            <w:r w:rsidRPr="00BF50FF">
              <w:rPr>
                <w:color w:val="000000"/>
                <w:sz w:val="24"/>
                <w:szCs w:val="24"/>
              </w:rPr>
              <w:t>Городок</w:t>
            </w:r>
            <w:r w:rsidR="00DB1BB1">
              <w:rPr>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35</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Воронцова Варвара Владимировна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Буторина</w:t>
            </w:r>
            <w:proofErr w:type="spellEnd"/>
            <w:r w:rsidRPr="00BF50FF">
              <w:rPr>
                <w:color w:val="000000"/>
                <w:sz w:val="24"/>
                <w:szCs w:val="24"/>
              </w:rPr>
              <w:t xml:space="preserve"> Наталья </w:t>
            </w:r>
            <w:proofErr w:type="spellStart"/>
            <w:r w:rsidRPr="00BF50FF">
              <w:rPr>
                <w:color w:val="000000"/>
                <w:sz w:val="24"/>
                <w:szCs w:val="24"/>
              </w:rPr>
              <w:t>Ювенальевна</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СОШ</w:t>
            </w:r>
            <w:r w:rsidR="00DB1BB1">
              <w:rPr>
                <w:color w:val="000000"/>
                <w:sz w:val="24"/>
                <w:szCs w:val="24"/>
              </w:rPr>
              <w:t xml:space="preserve"> </w:t>
            </w:r>
            <w:proofErr w:type="spellStart"/>
            <w:r w:rsidRPr="00BF50FF">
              <w:rPr>
                <w:color w:val="000000"/>
                <w:sz w:val="24"/>
                <w:szCs w:val="24"/>
              </w:rPr>
              <w:t>ст.Курдюм</w:t>
            </w:r>
            <w:proofErr w:type="spellEnd"/>
            <w:r w:rsidRPr="00BF50FF">
              <w:rPr>
                <w:color w:val="000000"/>
                <w:sz w:val="24"/>
                <w:szCs w:val="24"/>
              </w:rPr>
              <w:t xml:space="preserve"> </w:t>
            </w:r>
            <w:proofErr w:type="spellStart"/>
            <w:r w:rsidRPr="00BF50FF">
              <w:rPr>
                <w:color w:val="000000"/>
                <w:sz w:val="24"/>
                <w:szCs w:val="24"/>
              </w:rPr>
              <w:t>им.Геро</w:t>
            </w:r>
            <w:r w:rsidR="00DB1BB1">
              <w:rPr>
                <w:color w:val="000000"/>
                <w:sz w:val="24"/>
                <w:szCs w:val="24"/>
              </w:rPr>
              <w:t>я</w:t>
            </w:r>
            <w:proofErr w:type="spellEnd"/>
            <w:r w:rsidR="00DB1BB1">
              <w:rPr>
                <w:color w:val="000000"/>
                <w:sz w:val="24"/>
                <w:szCs w:val="24"/>
              </w:rPr>
              <w:t xml:space="preserve"> Советского Союза </w:t>
            </w:r>
            <w:proofErr w:type="spellStart"/>
            <w:r w:rsidR="00DB1BB1">
              <w:rPr>
                <w:color w:val="000000"/>
                <w:sz w:val="24"/>
                <w:szCs w:val="24"/>
              </w:rPr>
              <w:t>П.Т.</w:t>
            </w:r>
            <w:r w:rsidRPr="00BF50FF">
              <w:rPr>
                <w:color w:val="000000"/>
                <w:sz w:val="24"/>
                <w:szCs w:val="24"/>
              </w:rPr>
              <w:t>Пономарева</w:t>
            </w:r>
            <w:proofErr w:type="spellEnd"/>
            <w:r w:rsidR="00DB1BB1">
              <w:rPr>
                <w:color w:val="000000"/>
                <w:sz w:val="24"/>
                <w:szCs w:val="24"/>
              </w:rPr>
              <w:t>»</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9</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36</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Десяткин Павел</w:t>
            </w:r>
          </w:p>
          <w:p w:rsidR="00BF50FF" w:rsidRPr="00BF50FF" w:rsidRDefault="00BF50FF" w:rsidP="00BF50FF">
            <w:pPr>
              <w:suppressAutoHyphens/>
              <w:jc w:val="center"/>
              <w:rPr>
                <w:color w:val="000000"/>
                <w:sz w:val="24"/>
                <w:szCs w:val="24"/>
              </w:rPr>
            </w:pPr>
            <w:r w:rsidRPr="00BF50FF">
              <w:rPr>
                <w:color w:val="000000"/>
                <w:sz w:val="24"/>
                <w:szCs w:val="24"/>
              </w:rPr>
              <w:t>Сергеевич</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Буторина</w:t>
            </w:r>
            <w:proofErr w:type="spellEnd"/>
            <w:r w:rsidRPr="00BF50FF">
              <w:rPr>
                <w:color w:val="000000"/>
                <w:sz w:val="24"/>
                <w:szCs w:val="24"/>
              </w:rPr>
              <w:t xml:space="preserve"> Наталья </w:t>
            </w:r>
            <w:proofErr w:type="spellStart"/>
            <w:r w:rsidRPr="00BF50FF">
              <w:rPr>
                <w:color w:val="000000"/>
                <w:sz w:val="24"/>
                <w:szCs w:val="24"/>
              </w:rPr>
              <w:t>Ювенальевна</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СОШ</w:t>
            </w:r>
            <w:r w:rsidR="00DB1BB1">
              <w:rPr>
                <w:color w:val="000000"/>
                <w:sz w:val="24"/>
                <w:szCs w:val="24"/>
              </w:rPr>
              <w:t xml:space="preserve"> </w:t>
            </w:r>
            <w:proofErr w:type="spellStart"/>
            <w:r w:rsidR="00DB1BB1">
              <w:rPr>
                <w:color w:val="000000"/>
                <w:sz w:val="24"/>
                <w:szCs w:val="24"/>
              </w:rPr>
              <w:t>ст.</w:t>
            </w:r>
            <w:r w:rsidRPr="00BF50FF">
              <w:rPr>
                <w:color w:val="000000"/>
                <w:sz w:val="24"/>
                <w:szCs w:val="24"/>
              </w:rPr>
              <w:t>Курдюм</w:t>
            </w:r>
            <w:proofErr w:type="spellEnd"/>
            <w:r w:rsidRPr="00BF50FF">
              <w:rPr>
                <w:color w:val="000000"/>
                <w:sz w:val="24"/>
                <w:szCs w:val="24"/>
              </w:rPr>
              <w:t xml:space="preserve"> </w:t>
            </w:r>
            <w:proofErr w:type="spellStart"/>
            <w:r w:rsidR="00DB1BB1">
              <w:rPr>
                <w:color w:val="000000"/>
                <w:sz w:val="24"/>
                <w:szCs w:val="24"/>
              </w:rPr>
              <w:t>им.Героя</w:t>
            </w:r>
            <w:proofErr w:type="spellEnd"/>
            <w:r w:rsidR="00DB1BB1">
              <w:rPr>
                <w:color w:val="000000"/>
                <w:sz w:val="24"/>
                <w:szCs w:val="24"/>
              </w:rPr>
              <w:t xml:space="preserve"> Советского Союза </w:t>
            </w:r>
            <w:proofErr w:type="spellStart"/>
            <w:r w:rsidR="00DB1BB1">
              <w:rPr>
                <w:color w:val="000000"/>
                <w:sz w:val="24"/>
                <w:szCs w:val="24"/>
              </w:rPr>
              <w:t>П.Т.</w:t>
            </w:r>
            <w:r w:rsidRPr="00BF50FF">
              <w:rPr>
                <w:color w:val="000000"/>
                <w:sz w:val="24"/>
                <w:szCs w:val="24"/>
              </w:rPr>
              <w:t>Пономарева</w:t>
            </w:r>
            <w:proofErr w:type="spellEnd"/>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9</w:t>
            </w:r>
          </w:p>
        </w:tc>
        <w:tc>
          <w:tcPr>
            <w:tcW w:w="1559"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37</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Скиданова</w:t>
            </w:r>
            <w:proofErr w:type="spellEnd"/>
          </w:p>
          <w:p w:rsidR="00BF50FF" w:rsidRPr="00BF50FF" w:rsidRDefault="00BF50FF" w:rsidP="00DB1BB1">
            <w:pPr>
              <w:suppressAutoHyphens/>
              <w:jc w:val="center"/>
              <w:rPr>
                <w:color w:val="000000"/>
                <w:sz w:val="24"/>
                <w:szCs w:val="24"/>
              </w:rPr>
            </w:pPr>
            <w:r w:rsidRPr="00BF50FF">
              <w:rPr>
                <w:color w:val="000000"/>
                <w:sz w:val="24"/>
                <w:szCs w:val="24"/>
              </w:rPr>
              <w:t>Маргарита</w:t>
            </w:r>
            <w:r w:rsidR="00DB1BB1">
              <w:rPr>
                <w:color w:val="000000"/>
                <w:sz w:val="24"/>
                <w:szCs w:val="24"/>
              </w:rPr>
              <w:t xml:space="preserve"> </w:t>
            </w:r>
            <w:r w:rsidRPr="00BF50FF">
              <w:rPr>
                <w:color w:val="000000"/>
                <w:sz w:val="24"/>
                <w:szCs w:val="24"/>
              </w:rPr>
              <w:t>Сергеевна</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Буторина</w:t>
            </w:r>
            <w:proofErr w:type="spellEnd"/>
            <w:r w:rsidRPr="00BF50FF">
              <w:rPr>
                <w:color w:val="000000"/>
                <w:sz w:val="24"/>
                <w:szCs w:val="24"/>
              </w:rPr>
              <w:t xml:space="preserve"> Наталья </w:t>
            </w:r>
            <w:proofErr w:type="spellStart"/>
            <w:r w:rsidRPr="00BF50FF">
              <w:rPr>
                <w:color w:val="000000"/>
                <w:sz w:val="24"/>
                <w:szCs w:val="24"/>
              </w:rPr>
              <w:t>Ювенальевна</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СОШ</w:t>
            </w:r>
            <w:r w:rsidR="00DB1BB1">
              <w:rPr>
                <w:color w:val="000000"/>
                <w:sz w:val="24"/>
                <w:szCs w:val="24"/>
              </w:rPr>
              <w:t xml:space="preserve"> </w:t>
            </w:r>
            <w:proofErr w:type="spellStart"/>
            <w:r w:rsidR="00DB1BB1">
              <w:rPr>
                <w:color w:val="000000"/>
                <w:sz w:val="24"/>
                <w:szCs w:val="24"/>
              </w:rPr>
              <w:t>ст.</w:t>
            </w:r>
            <w:r w:rsidRPr="00BF50FF">
              <w:rPr>
                <w:color w:val="000000"/>
                <w:sz w:val="24"/>
                <w:szCs w:val="24"/>
              </w:rPr>
              <w:t>Курдюм</w:t>
            </w:r>
            <w:proofErr w:type="spellEnd"/>
            <w:r w:rsidRPr="00BF50FF">
              <w:rPr>
                <w:color w:val="000000"/>
                <w:sz w:val="24"/>
                <w:szCs w:val="24"/>
              </w:rPr>
              <w:t xml:space="preserve"> </w:t>
            </w:r>
            <w:proofErr w:type="spellStart"/>
            <w:r w:rsidRPr="00BF50FF">
              <w:rPr>
                <w:color w:val="000000"/>
                <w:sz w:val="24"/>
                <w:szCs w:val="24"/>
              </w:rPr>
              <w:t>им.Героя</w:t>
            </w:r>
            <w:proofErr w:type="spellEnd"/>
            <w:r w:rsidRPr="00BF50FF">
              <w:rPr>
                <w:color w:val="000000"/>
                <w:sz w:val="24"/>
                <w:szCs w:val="24"/>
              </w:rPr>
              <w:t xml:space="preserve"> Советского Союза </w:t>
            </w:r>
            <w:proofErr w:type="spellStart"/>
            <w:r w:rsidRPr="00BF50FF">
              <w:rPr>
                <w:color w:val="000000"/>
                <w:sz w:val="24"/>
                <w:szCs w:val="24"/>
              </w:rPr>
              <w:t>П.Т.Пономарева</w:t>
            </w:r>
            <w:proofErr w:type="spellEnd"/>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9</w:t>
            </w:r>
          </w:p>
        </w:tc>
        <w:tc>
          <w:tcPr>
            <w:tcW w:w="1559"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38</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Копышова</w:t>
            </w:r>
            <w:proofErr w:type="spellEnd"/>
            <w:r w:rsidRPr="00BF50FF">
              <w:rPr>
                <w:color w:val="000000"/>
                <w:sz w:val="24"/>
                <w:szCs w:val="24"/>
              </w:rPr>
              <w:t xml:space="preserve"> Милана Николаевна</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Коноплева Галина Алексеевна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с.Сторожевка</w:t>
            </w:r>
            <w:proofErr w:type="spellEnd"/>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9</w:t>
            </w:r>
          </w:p>
        </w:tc>
        <w:tc>
          <w:tcPr>
            <w:tcW w:w="1559"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39</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Жеребюк</w:t>
            </w:r>
            <w:proofErr w:type="spellEnd"/>
          </w:p>
          <w:p w:rsidR="00BF50FF" w:rsidRPr="00BF50FF" w:rsidRDefault="00BF50FF" w:rsidP="00BF50FF">
            <w:pPr>
              <w:suppressAutoHyphens/>
              <w:jc w:val="center"/>
              <w:rPr>
                <w:color w:val="000000"/>
                <w:sz w:val="24"/>
                <w:szCs w:val="24"/>
              </w:rPr>
            </w:pPr>
            <w:r w:rsidRPr="00BF50FF">
              <w:rPr>
                <w:color w:val="000000"/>
                <w:sz w:val="24"/>
                <w:szCs w:val="24"/>
              </w:rPr>
              <w:t>Маргарита</w:t>
            </w:r>
          </w:p>
          <w:p w:rsidR="00BF50FF" w:rsidRPr="00BF50FF" w:rsidRDefault="00BF50FF" w:rsidP="00BF50FF">
            <w:pPr>
              <w:suppressAutoHyphens/>
              <w:jc w:val="center"/>
              <w:rPr>
                <w:color w:val="000000"/>
                <w:sz w:val="24"/>
                <w:szCs w:val="24"/>
              </w:rPr>
            </w:pPr>
            <w:r w:rsidRPr="00BF50FF">
              <w:rPr>
                <w:color w:val="000000"/>
                <w:sz w:val="24"/>
                <w:szCs w:val="24"/>
              </w:rPr>
              <w:t>Александровна</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Макеева Ольга Владимировна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СОШ с.Широкое</w:t>
            </w:r>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9</w:t>
            </w:r>
          </w:p>
        </w:tc>
        <w:tc>
          <w:tcPr>
            <w:tcW w:w="1559"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40</w:t>
            </w:r>
          </w:p>
        </w:tc>
        <w:tc>
          <w:tcPr>
            <w:tcW w:w="2410"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 xml:space="preserve">Карманова Олеся </w:t>
            </w:r>
            <w:proofErr w:type="spellStart"/>
            <w:r w:rsidRPr="00BF50FF">
              <w:rPr>
                <w:color w:val="000000"/>
                <w:sz w:val="24"/>
                <w:szCs w:val="24"/>
              </w:rPr>
              <w:t>Алдександровна</w:t>
            </w:r>
            <w:proofErr w:type="spellEnd"/>
          </w:p>
        </w:tc>
        <w:tc>
          <w:tcPr>
            <w:tcW w:w="567"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3б</w:t>
            </w:r>
          </w:p>
        </w:tc>
        <w:tc>
          <w:tcPr>
            <w:tcW w:w="2126"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Пузанкова</w:t>
            </w:r>
            <w:proofErr w:type="spellEnd"/>
          </w:p>
          <w:p w:rsidR="00BF50FF" w:rsidRPr="00BF50FF" w:rsidRDefault="00BF50FF" w:rsidP="00BF50FF">
            <w:pPr>
              <w:suppressAutoHyphens/>
              <w:jc w:val="center"/>
              <w:rPr>
                <w:color w:val="000000"/>
                <w:sz w:val="24"/>
                <w:szCs w:val="24"/>
              </w:rPr>
            </w:pPr>
            <w:r w:rsidRPr="00BF50FF">
              <w:rPr>
                <w:color w:val="000000"/>
                <w:sz w:val="24"/>
                <w:szCs w:val="24"/>
              </w:rPr>
              <w:t>Евгения</w:t>
            </w:r>
          </w:p>
          <w:p w:rsidR="00BF50FF" w:rsidRPr="00BF50FF" w:rsidRDefault="00BF50FF" w:rsidP="00BF50FF">
            <w:pPr>
              <w:suppressAutoHyphens/>
              <w:jc w:val="center"/>
              <w:rPr>
                <w:color w:val="000000"/>
                <w:sz w:val="24"/>
                <w:szCs w:val="24"/>
              </w:rPr>
            </w:pPr>
            <w:r w:rsidRPr="00BF50FF">
              <w:rPr>
                <w:color w:val="000000"/>
                <w:sz w:val="24"/>
                <w:szCs w:val="24"/>
              </w:rPr>
              <w:t>Васильевна</w:t>
            </w:r>
          </w:p>
        </w:tc>
        <w:tc>
          <w:tcPr>
            <w:tcW w:w="1417"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Татищевский лицей</w:t>
            </w:r>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4</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10</w:t>
            </w:r>
          </w:p>
        </w:tc>
        <w:tc>
          <w:tcPr>
            <w:tcW w:w="1559"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41</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 xml:space="preserve">Корнеева </w:t>
            </w:r>
            <w:proofErr w:type="spellStart"/>
            <w:r w:rsidRPr="00BF50FF">
              <w:rPr>
                <w:color w:val="000000"/>
                <w:sz w:val="24"/>
                <w:szCs w:val="24"/>
              </w:rPr>
              <w:t>Дарина</w:t>
            </w:r>
            <w:proofErr w:type="spellEnd"/>
          </w:p>
          <w:p w:rsidR="00BF50FF" w:rsidRPr="00BF50FF" w:rsidRDefault="00BF50FF" w:rsidP="00BF50FF">
            <w:pPr>
              <w:suppressAutoHyphens/>
              <w:jc w:val="center"/>
              <w:rPr>
                <w:color w:val="000000"/>
                <w:sz w:val="24"/>
                <w:szCs w:val="24"/>
              </w:rPr>
            </w:pPr>
            <w:r w:rsidRPr="00BF50FF">
              <w:rPr>
                <w:color w:val="000000"/>
                <w:sz w:val="24"/>
                <w:szCs w:val="24"/>
              </w:rPr>
              <w:t>Евгеньевна</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3б</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Пузанкова</w:t>
            </w:r>
            <w:proofErr w:type="spellEnd"/>
          </w:p>
          <w:p w:rsidR="00BF50FF" w:rsidRPr="00BF50FF" w:rsidRDefault="00BF50FF" w:rsidP="00BF50FF">
            <w:pPr>
              <w:suppressAutoHyphens/>
              <w:jc w:val="center"/>
              <w:rPr>
                <w:color w:val="000000"/>
                <w:sz w:val="24"/>
                <w:szCs w:val="24"/>
              </w:rPr>
            </w:pPr>
            <w:r w:rsidRPr="00BF50FF">
              <w:rPr>
                <w:color w:val="000000"/>
                <w:sz w:val="24"/>
                <w:szCs w:val="24"/>
              </w:rPr>
              <w:t>Евгения</w:t>
            </w:r>
          </w:p>
          <w:p w:rsidR="00BF50FF" w:rsidRPr="00BF50FF" w:rsidRDefault="00BF50FF" w:rsidP="00BF50FF">
            <w:pPr>
              <w:suppressAutoHyphens/>
              <w:jc w:val="center"/>
              <w:rPr>
                <w:color w:val="000000"/>
                <w:sz w:val="24"/>
                <w:szCs w:val="24"/>
              </w:rPr>
            </w:pPr>
            <w:r w:rsidRPr="00BF50FF">
              <w:rPr>
                <w:color w:val="000000"/>
                <w:sz w:val="24"/>
                <w:szCs w:val="24"/>
              </w:rPr>
              <w:t>Васильевна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Татищевский лицей</w:t>
            </w:r>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4</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10</w:t>
            </w:r>
          </w:p>
        </w:tc>
        <w:tc>
          <w:tcPr>
            <w:tcW w:w="1559"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42</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Потрубач</w:t>
            </w:r>
            <w:proofErr w:type="spellEnd"/>
            <w:r w:rsidRPr="00BF50FF">
              <w:rPr>
                <w:color w:val="000000"/>
                <w:sz w:val="24"/>
                <w:szCs w:val="24"/>
              </w:rPr>
              <w:t xml:space="preserve"> Юлия Сергеевна</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3б</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Пузанкова</w:t>
            </w:r>
            <w:proofErr w:type="spellEnd"/>
          </w:p>
          <w:p w:rsidR="00BF50FF" w:rsidRPr="00BF50FF" w:rsidRDefault="00BF50FF" w:rsidP="00BF50FF">
            <w:pPr>
              <w:suppressAutoHyphens/>
              <w:jc w:val="center"/>
              <w:rPr>
                <w:color w:val="000000"/>
                <w:sz w:val="24"/>
                <w:szCs w:val="24"/>
              </w:rPr>
            </w:pPr>
            <w:r w:rsidRPr="00BF50FF">
              <w:rPr>
                <w:color w:val="000000"/>
                <w:sz w:val="24"/>
                <w:szCs w:val="24"/>
              </w:rPr>
              <w:t>Евгения</w:t>
            </w:r>
          </w:p>
          <w:p w:rsidR="00BF50FF" w:rsidRPr="00BF50FF" w:rsidRDefault="00BF50FF" w:rsidP="00BF50FF">
            <w:pPr>
              <w:suppressAutoHyphens/>
              <w:jc w:val="center"/>
              <w:rPr>
                <w:color w:val="000000"/>
                <w:sz w:val="24"/>
                <w:szCs w:val="24"/>
              </w:rPr>
            </w:pPr>
            <w:r w:rsidRPr="00BF50FF">
              <w:rPr>
                <w:color w:val="000000"/>
                <w:sz w:val="24"/>
                <w:szCs w:val="24"/>
              </w:rPr>
              <w:t>Васильевна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Татищевский лицей</w:t>
            </w:r>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4</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10</w:t>
            </w:r>
          </w:p>
        </w:tc>
        <w:tc>
          <w:tcPr>
            <w:tcW w:w="1559"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43</w:t>
            </w:r>
          </w:p>
        </w:tc>
        <w:tc>
          <w:tcPr>
            <w:tcW w:w="2410"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Горин Артем</w:t>
            </w:r>
          </w:p>
          <w:p w:rsidR="00BF50FF" w:rsidRPr="00BF50FF" w:rsidRDefault="00BF50FF" w:rsidP="00BF50FF">
            <w:pPr>
              <w:suppressAutoHyphens/>
              <w:jc w:val="center"/>
              <w:rPr>
                <w:color w:val="000000"/>
                <w:sz w:val="24"/>
                <w:szCs w:val="24"/>
              </w:rPr>
            </w:pPr>
            <w:r w:rsidRPr="00BF50FF">
              <w:rPr>
                <w:color w:val="000000"/>
                <w:sz w:val="24"/>
                <w:szCs w:val="24"/>
              </w:rPr>
              <w:t>Олегович</w:t>
            </w:r>
          </w:p>
        </w:tc>
        <w:tc>
          <w:tcPr>
            <w:tcW w:w="567"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3б</w:t>
            </w:r>
          </w:p>
        </w:tc>
        <w:tc>
          <w:tcPr>
            <w:tcW w:w="2126"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Пузанкова</w:t>
            </w:r>
            <w:proofErr w:type="spellEnd"/>
          </w:p>
          <w:p w:rsidR="00BF50FF" w:rsidRPr="00BF50FF" w:rsidRDefault="00BF50FF" w:rsidP="00BF50FF">
            <w:pPr>
              <w:suppressAutoHyphens/>
              <w:jc w:val="center"/>
              <w:rPr>
                <w:color w:val="000000"/>
                <w:sz w:val="24"/>
                <w:szCs w:val="24"/>
              </w:rPr>
            </w:pPr>
            <w:r w:rsidRPr="00BF50FF">
              <w:rPr>
                <w:color w:val="000000"/>
                <w:sz w:val="24"/>
                <w:szCs w:val="24"/>
              </w:rPr>
              <w:t>Евгения</w:t>
            </w:r>
          </w:p>
          <w:p w:rsidR="00BF50FF" w:rsidRPr="00BF50FF" w:rsidRDefault="00BF50FF" w:rsidP="00BF50FF">
            <w:pPr>
              <w:suppressAutoHyphens/>
              <w:jc w:val="center"/>
              <w:rPr>
                <w:color w:val="000000"/>
                <w:sz w:val="24"/>
                <w:szCs w:val="24"/>
              </w:rPr>
            </w:pPr>
            <w:r w:rsidRPr="00BF50FF">
              <w:rPr>
                <w:color w:val="000000"/>
                <w:sz w:val="24"/>
                <w:szCs w:val="24"/>
              </w:rPr>
              <w:t>Васильевна</w:t>
            </w:r>
          </w:p>
        </w:tc>
        <w:tc>
          <w:tcPr>
            <w:tcW w:w="1417"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Татищевский лицей</w:t>
            </w:r>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4</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10</w:t>
            </w:r>
          </w:p>
        </w:tc>
        <w:tc>
          <w:tcPr>
            <w:tcW w:w="1559"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44</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Глухов Данила Алексеевич</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Мырзенко</w:t>
            </w:r>
            <w:proofErr w:type="spellEnd"/>
          </w:p>
          <w:p w:rsidR="00BF50FF" w:rsidRPr="00BF50FF" w:rsidRDefault="00BF50FF" w:rsidP="00BF50FF">
            <w:pPr>
              <w:suppressAutoHyphens/>
              <w:jc w:val="center"/>
              <w:rPr>
                <w:color w:val="000000"/>
                <w:sz w:val="24"/>
                <w:szCs w:val="24"/>
              </w:rPr>
            </w:pPr>
            <w:r w:rsidRPr="00BF50FF">
              <w:rPr>
                <w:color w:val="000000"/>
                <w:sz w:val="24"/>
                <w:szCs w:val="24"/>
              </w:rPr>
              <w:t>Татьяна</w:t>
            </w:r>
          </w:p>
          <w:p w:rsidR="00BF50FF" w:rsidRPr="00BF50FF" w:rsidRDefault="00BF50FF" w:rsidP="00BF50FF">
            <w:pPr>
              <w:suppressAutoHyphens/>
              <w:jc w:val="center"/>
              <w:rPr>
                <w:color w:val="000000"/>
                <w:sz w:val="24"/>
                <w:szCs w:val="24"/>
              </w:rPr>
            </w:pPr>
            <w:r w:rsidRPr="00BF50FF">
              <w:rPr>
                <w:color w:val="000000"/>
                <w:sz w:val="24"/>
                <w:szCs w:val="24"/>
              </w:rPr>
              <w:t>Владимировна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СОШ</w:t>
            </w:r>
            <w:r w:rsidR="00DB1BB1">
              <w:rPr>
                <w:color w:val="000000"/>
                <w:sz w:val="24"/>
                <w:szCs w:val="24"/>
              </w:rPr>
              <w:t xml:space="preserve"> </w:t>
            </w:r>
            <w:proofErr w:type="spellStart"/>
            <w:r w:rsidRPr="00BF50FF">
              <w:rPr>
                <w:color w:val="000000"/>
                <w:sz w:val="24"/>
                <w:szCs w:val="24"/>
              </w:rPr>
              <w:t>с.Большая</w:t>
            </w:r>
            <w:proofErr w:type="spellEnd"/>
            <w:r w:rsidRPr="00BF50FF">
              <w:rPr>
                <w:color w:val="000000"/>
                <w:sz w:val="24"/>
                <w:szCs w:val="24"/>
              </w:rPr>
              <w:t xml:space="preserve"> Ивановка</w:t>
            </w:r>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4</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10</w:t>
            </w:r>
          </w:p>
        </w:tc>
        <w:tc>
          <w:tcPr>
            <w:tcW w:w="1559"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45</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Цыганкова Виктория Дмитриевна</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Мырзенко</w:t>
            </w:r>
            <w:proofErr w:type="spellEnd"/>
          </w:p>
          <w:p w:rsidR="00BF50FF" w:rsidRPr="00BF50FF" w:rsidRDefault="00BF50FF" w:rsidP="00BF50FF">
            <w:pPr>
              <w:suppressAutoHyphens/>
              <w:jc w:val="center"/>
              <w:rPr>
                <w:color w:val="000000"/>
                <w:sz w:val="24"/>
                <w:szCs w:val="24"/>
              </w:rPr>
            </w:pPr>
            <w:r w:rsidRPr="00BF50FF">
              <w:rPr>
                <w:color w:val="000000"/>
                <w:sz w:val="24"/>
                <w:szCs w:val="24"/>
              </w:rPr>
              <w:t>Татьяна</w:t>
            </w:r>
          </w:p>
          <w:p w:rsidR="00BF50FF" w:rsidRPr="00BF50FF" w:rsidRDefault="00BF50FF" w:rsidP="00BF50FF">
            <w:pPr>
              <w:suppressAutoHyphens/>
              <w:jc w:val="center"/>
              <w:rPr>
                <w:color w:val="000000"/>
                <w:sz w:val="24"/>
                <w:szCs w:val="24"/>
              </w:rPr>
            </w:pPr>
            <w:r w:rsidRPr="00BF50FF">
              <w:rPr>
                <w:color w:val="000000"/>
                <w:sz w:val="24"/>
                <w:szCs w:val="24"/>
              </w:rPr>
              <w:t>Владимировна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СОШ</w:t>
            </w:r>
            <w:r w:rsidR="00DB1BB1">
              <w:rPr>
                <w:color w:val="000000"/>
                <w:sz w:val="24"/>
                <w:szCs w:val="24"/>
              </w:rPr>
              <w:t xml:space="preserve"> </w:t>
            </w:r>
            <w:proofErr w:type="spellStart"/>
            <w:r w:rsidRPr="00BF50FF">
              <w:rPr>
                <w:color w:val="000000"/>
                <w:sz w:val="24"/>
                <w:szCs w:val="24"/>
              </w:rPr>
              <w:t>с.Большая</w:t>
            </w:r>
            <w:proofErr w:type="spellEnd"/>
            <w:r w:rsidRPr="00BF50FF">
              <w:rPr>
                <w:color w:val="000000"/>
                <w:sz w:val="24"/>
                <w:szCs w:val="24"/>
              </w:rPr>
              <w:t xml:space="preserve"> Ивановка</w:t>
            </w:r>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4</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10</w:t>
            </w:r>
          </w:p>
        </w:tc>
        <w:tc>
          <w:tcPr>
            <w:tcW w:w="1559"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lastRenderedPageBreak/>
              <w:t>46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Стадник</w:t>
            </w:r>
            <w:proofErr w:type="spellEnd"/>
            <w:r w:rsidRPr="00BF50FF">
              <w:rPr>
                <w:color w:val="000000"/>
                <w:sz w:val="24"/>
                <w:szCs w:val="24"/>
              </w:rPr>
              <w:t xml:space="preserve"> Никита Владимирович</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Сидельникова</w:t>
            </w:r>
            <w:proofErr w:type="spellEnd"/>
            <w:r w:rsidRPr="00BF50FF">
              <w:rPr>
                <w:color w:val="000000"/>
                <w:sz w:val="24"/>
                <w:szCs w:val="24"/>
              </w:rPr>
              <w:t xml:space="preserve"> Ирина</w:t>
            </w:r>
          </w:p>
          <w:p w:rsidR="00BF50FF" w:rsidRPr="00BF50FF" w:rsidRDefault="00BF50FF" w:rsidP="00BF50FF">
            <w:pPr>
              <w:suppressAutoHyphens/>
              <w:jc w:val="center"/>
              <w:rPr>
                <w:color w:val="000000"/>
                <w:sz w:val="24"/>
                <w:szCs w:val="24"/>
              </w:rPr>
            </w:pPr>
            <w:r w:rsidRPr="00BF50FF">
              <w:rPr>
                <w:color w:val="000000"/>
                <w:sz w:val="24"/>
                <w:szCs w:val="24"/>
              </w:rPr>
              <w:t>Анатольевна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с.Идолга</w:t>
            </w:r>
            <w:proofErr w:type="spellEnd"/>
            <w:r w:rsidR="00DB1BB1">
              <w:rPr>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47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Землянский</w:t>
            </w:r>
            <w:proofErr w:type="spellEnd"/>
            <w:r w:rsidRPr="00BF50FF">
              <w:rPr>
                <w:color w:val="000000"/>
                <w:sz w:val="24"/>
                <w:szCs w:val="24"/>
              </w:rPr>
              <w:t xml:space="preserve"> Денис Вячеславович</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Тишкина Наталья Викторовна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ОСПФ 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с.Сторожевка</w:t>
            </w:r>
            <w:proofErr w:type="spellEnd"/>
            <w:r w:rsidR="00DB1BB1">
              <w:rPr>
                <w:color w:val="000000"/>
                <w:sz w:val="24"/>
                <w:szCs w:val="24"/>
              </w:rPr>
              <w:t>»</w:t>
            </w:r>
            <w:r w:rsidRPr="00BF50FF">
              <w:rPr>
                <w:color w:val="000000"/>
                <w:sz w:val="24"/>
                <w:szCs w:val="24"/>
              </w:rPr>
              <w:t xml:space="preserve"> в </w:t>
            </w:r>
            <w:proofErr w:type="spellStart"/>
            <w:r w:rsidRPr="00BF50FF">
              <w:rPr>
                <w:color w:val="000000"/>
                <w:sz w:val="24"/>
                <w:szCs w:val="24"/>
              </w:rPr>
              <w:t>с.Курдюм</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48</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Рыхлова</w:t>
            </w:r>
            <w:proofErr w:type="spellEnd"/>
            <w:r w:rsidRPr="00BF50FF">
              <w:rPr>
                <w:color w:val="000000"/>
                <w:sz w:val="24"/>
                <w:szCs w:val="24"/>
              </w:rPr>
              <w:t xml:space="preserve"> Вероника Денисовна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Тишкина Наталья Викторовна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single" w:sz="4" w:space="0" w:color="auto"/>
              <w:left w:val="single" w:sz="8" w:space="0" w:color="000000"/>
              <w:bottom w:val="single" w:sz="8" w:space="0" w:color="000000"/>
              <w:right w:val="single" w:sz="8" w:space="0" w:color="000000"/>
            </w:tcBorders>
            <w:shd w:val="clear" w:color="FFFFCC" w:fill="FFFFFF"/>
            <w:vAlign w:val="center"/>
            <w:hideMark/>
          </w:tcPr>
          <w:p w:rsidR="00BF50FF" w:rsidRPr="00BF50FF" w:rsidRDefault="00DB1BB1" w:rsidP="00DB1BB1">
            <w:pPr>
              <w:suppressAutoHyphens/>
              <w:jc w:val="center"/>
              <w:rPr>
                <w:color w:val="000000"/>
                <w:sz w:val="24"/>
                <w:szCs w:val="24"/>
              </w:rPr>
            </w:pPr>
            <w:r>
              <w:rPr>
                <w:color w:val="000000"/>
                <w:sz w:val="24"/>
                <w:szCs w:val="24"/>
              </w:rPr>
              <w:t>ОСПФ</w:t>
            </w:r>
            <w:r w:rsidR="00BF50FF" w:rsidRPr="00BF50FF">
              <w:rPr>
                <w:color w:val="000000"/>
                <w:sz w:val="24"/>
                <w:szCs w:val="24"/>
              </w:rPr>
              <w:t xml:space="preserve"> МОУ </w:t>
            </w:r>
            <w:r>
              <w:rPr>
                <w:color w:val="000000"/>
                <w:sz w:val="24"/>
                <w:szCs w:val="24"/>
              </w:rPr>
              <w:t>«</w:t>
            </w:r>
            <w:r w:rsidR="00BF50FF" w:rsidRPr="00BF50FF">
              <w:rPr>
                <w:color w:val="000000"/>
                <w:sz w:val="24"/>
                <w:szCs w:val="24"/>
              </w:rPr>
              <w:t xml:space="preserve">СОШ </w:t>
            </w:r>
            <w:proofErr w:type="spellStart"/>
            <w:r w:rsidR="00BF50FF" w:rsidRPr="00BF50FF">
              <w:rPr>
                <w:color w:val="000000"/>
                <w:sz w:val="24"/>
                <w:szCs w:val="24"/>
              </w:rPr>
              <w:t>с.Сторожевка</w:t>
            </w:r>
            <w:proofErr w:type="spellEnd"/>
            <w:r>
              <w:rPr>
                <w:color w:val="000000"/>
                <w:sz w:val="24"/>
                <w:szCs w:val="24"/>
              </w:rPr>
              <w:t>»</w:t>
            </w:r>
            <w:r w:rsidR="00BF50FF" w:rsidRPr="00BF50FF">
              <w:rPr>
                <w:color w:val="000000"/>
                <w:sz w:val="24"/>
                <w:szCs w:val="24"/>
              </w:rPr>
              <w:t xml:space="preserve"> в </w:t>
            </w:r>
            <w:proofErr w:type="spellStart"/>
            <w:r w:rsidR="00BF50FF" w:rsidRPr="00BF50FF">
              <w:rPr>
                <w:color w:val="000000"/>
                <w:sz w:val="24"/>
                <w:szCs w:val="24"/>
              </w:rPr>
              <w:t>с.Курдюм</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49</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Чупин</w:t>
            </w:r>
            <w:proofErr w:type="spellEnd"/>
            <w:r w:rsidRPr="00BF50FF">
              <w:rPr>
                <w:color w:val="000000"/>
                <w:sz w:val="24"/>
                <w:szCs w:val="24"/>
              </w:rPr>
              <w:t xml:space="preserve"> Егор Николаевич</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Тишкина Наталья Викторовна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single" w:sz="8" w:space="0" w:color="000000"/>
              <w:bottom w:val="single" w:sz="8" w:space="0" w:color="000000"/>
              <w:right w:val="single" w:sz="8" w:space="0" w:color="000000"/>
            </w:tcBorders>
            <w:shd w:val="clear" w:color="FFFFCC" w:fill="FFFFFF"/>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ОСПФ 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с.Сторожевка</w:t>
            </w:r>
            <w:proofErr w:type="spellEnd"/>
            <w:r w:rsidR="00DB1BB1">
              <w:rPr>
                <w:color w:val="000000"/>
                <w:sz w:val="24"/>
                <w:szCs w:val="24"/>
              </w:rPr>
              <w:t xml:space="preserve">» </w:t>
            </w:r>
            <w:r w:rsidRPr="00BF50FF">
              <w:rPr>
                <w:color w:val="000000"/>
                <w:sz w:val="24"/>
                <w:szCs w:val="24"/>
              </w:rPr>
              <w:t xml:space="preserve">в </w:t>
            </w:r>
            <w:proofErr w:type="spellStart"/>
            <w:r w:rsidRPr="00BF50FF">
              <w:rPr>
                <w:color w:val="000000"/>
                <w:sz w:val="24"/>
                <w:szCs w:val="24"/>
              </w:rPr>
              <w:t>с.Курдюм</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4</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10</w:t>
            </w:r>
          </w:p>
        </w:tc>
        <w:tc>
          <w:tcPr>
            <w:tcW w:w="1559"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50</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 xml:space="preserve">Велибеков Тамерлан </w:t>
            </w:r>
            <w:proofErr w:type="spellStart"/>
            <w:r w:rsidRPr="00BF50FF">
              <w:rPr>
                <w:color w:val="000000"/>
                <w:sz w:val="24"/>
                <w:szCs w:val="24"/>
              </w:rPr>
              <w:t>Исметович</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Буторина</w:t>
            </w:r>
            <w:proofErr w:type="spellEnd"/>
            <w:r w:rsidRPr="00BF50FF">
              <w:rPr>
                <w:color w:val="000000"/>
                <w:sz w:val="24"/>
                <w:szCs w:val="24"/>
              </w:rPr>
              <w:t xml:space="preserve"> Наталья </w:t>
            </w:r>
            <w:proofErr w:type="spellStart"/>
            <w:r w:rsidRPr="00BF50FF">
              <w:rPr>
                <w:color w:val="000000"/>
                <w:sz w:val="24"/>
                <w:szCs w:val="24"/>
              </w:rPr>
              <w:t>Ювенальевна</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СОШ</w:t>
            </w:r>
            <w:r w:rsidR="00DB1BB1">
              <w:rPr>
                <w:color w:val="000000"/>
                <w:sz w:val="24"/>
                <w:szCs w:val="24"/>
              </w:rPr>
              <w:t xml:space="preserve"> </w:t>
            </w:r>
            <w:proofErr w:type="spellStart"/>
            <w:r w:rsidRPr="00BF50FF">
              <w:rPr>
                <w:color w:val="000000"/>
                <w:sz w:val="24"/>
                <w:szCs w:val="24"/>
              </w:rPr>
              <w:t>ст.Курдюм</w:t>
            </w:r>
            <w:proofErr w:type="spellEnd"/>
            <w:r w:rsidRPr="00BF50FF">
              <w:rPr>
                <w:color w:val="000000"/>
                <w:sz w:val="24"/>
                <w:szCs w:val="24"/>
              </w:rPr>
              <w:t xml:space="preserve"> </w:t>
            </w:r>
            <w:proofErr w:type="spellStart"/>
            <w:r w:rsidRPr="00BF50FF">
              <w:rPr>
                <w:color w:val="000000"/>
                <w:sz w:val="24"/>
                <w:szCs w:val="24"/>
              </w:rPr>
              <w:t>им.Героя</w:t>
            </w:r>
            <w:proofErr w:type="spellEnd"/>
            <w:r w:rsidRPr="00BF50FF">
              <w:rPr>
                <w:color w:val="000000"/>
                <w:sz w:val="24"/>
                <w:szCs w:val="24"/>
              </w:rPr>
              <w:t xml:space="preserve"> Советского Союза </w:t>
            </w:r>
            <w:proofErr w:type="spellStart"/>
            <w:r w:rsidRPr="00BF50FF">
              <w:rPr>
                <w:color w:val="000000"/>
                <w:sz w:val="24"/>
                <w:szCs w:val="24"/>
              </w:rPr>
              <w:t>П.Т.Пономарева</w:t>
            </w:r>
            <w:proofErr w:type="spellEnd"/>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4</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10</w:t>
            </w:r>
          </w:p>
        </w:tc>
        <w:tc>
          <w:tcPr>
            <w:tcW w:w="1559"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51</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Сучкова Анна Михайловна</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Буторина</w:t>
            </w:r>
            <w:proofErr w:type="spellEnd"/>
            <w:r w:rsidRPr="00BF50FF">
              <w:rPr>
                <w:color w:val="000000"/>
                <w:sz w:val="24"/>
                <w:szCs w:val="24"/>
              </w:rPr>
              <w:t xml:space="preserve"> Наталья </w:t>
            </w:r>
            <w:proofErr w:type="spellStart"/>
            <w:r w:rsidRPr="00BF50FF">
              <w:rPr>
                <w:color w:val="000000"/>
                <w:sz w:val="24"/>
                <w:szCs w:val="24"/>
              </w:rPr>
              <w:t>Ювенальевна</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СОШ</w:t>
            </w:r>
            <w:r w:rsidR="00DB1BB1">
              <w:rPr>
                <w:color w:val="000000"/>
                <w:sz w:val="24"/>
                <w:szCs w:val="24"/>
              </w:rPr>
              <w:t xml:space="preserve"> </w:t>
            </w:r>
            <w:proofErr w:type="spellStart"/>
            <w:r w:rsidRPr="00BF50FF">
              <w:rPr>
                <w:color w:val="000000"/>
                <w:sz w:val="24"/>
                <w:szCs w:val="24"/>
              </w:rPr>
              <w:t>ст.Курдюм</w:t>
            </w:r>
            <w:proofErr w:type="spellEnd"/>
            <w:r w:rsidRPr="00BF50FF">
              <w:rPr>
                <w:color w:val="000000"/>
                <w:sz w:val="24"/>
                <w:szCs w:val="24"/>
              </w:rPr>
              <w:t xml:space="preserve"> </w:t>
            </w:r>
            <w:proofErr w:type="spellStart"/>
            <w:r w:rsidRPr="00BF50FF">
              <w:rPr>
                <w:color w:val="000000"/>
                <w:sz w:val="24"/>
                <w:szCs w:val="24"/>
              </w:rPr>
              <w:t>им.Героя</w:t>
            </w:r>
            <w:proofErr w:type="spellEnd"/>
            <w:r w:rsidRPr="00BF50FF">
              <w:rPr>
                <w:color w:val="000000"/>
                <w:sz w:val="24"/>
                <w:szCs w:val="24"/>
              </w:rPr>
              <w:t xml:space="preserve"> Советского Союза </w:t>
            </w:r>
            <w:proofErr w:type="spellStart"/>
            <w:r w:rsidRPr="00BF50FF">
              <w:rPr>
                <w:color w:val="000000"/>
                <w:sz w:val="24"/>
                <w:szCs w:val="24"/>
              </w:rPr>
              <w:t>П.Т.Пономарева</w:t>
            </w:r>
            <w:proofErr w:type="spellEnd"/>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4</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10</w:t>
            </w:r>
          </w:p>
        </w:tc>
        <w:tc>
          <w:tcPr>
            <w:tcW w:w="1559"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52</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Бурлаков Роман Александрович</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Коноплева Галина Алексеевна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с.Сторожевка</w:t>
            </w:r>
            <w:proofErr w:type="spellEnd"/>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4</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10</w:t>
            </w:r>
          </w:p>
        </w:tc>
        <w:tc>
          <w:tcPr>
            <w:tcW w:w="1559"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53</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Исаков Алексей</w:t>
            </w:r>
          </w:p>
          <w:p w:rsidR="00BF50FF" w:rsidRPr="00BF50FF" w:rsidRDefault="00BF50FF" w:rsidP="00BF50FF">
            <w:pPr>
              <w:suppressAutoHyphens/>
              <w:jc w:val="center"/>
              <w:rPr>
                <w:color w:val="000000"/>
                <w:sz w:val="24"/>
                <w:szCs w:val="24"/>
              </w:rPr>
            </w:pPr>
            <w:r w:rsidRPr="00BF50FF">
              <w:rPr>
                <w:color w:val="000000"/>
                <w:sz w:val="24"/>
                <w:szCs w:val="24"/>
              </w:rPr>
              <w:t>Андреевич</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Бугреева</w:t>
            </w:r>
            <w:proofErr w:type="spellEnd"/>
            <w:r w:rsidRPr="00BF50FF">
              <w:rPr>
                <w:color w:val="000000"/>
                <w:sz w:val="24"/>
                <w:szCs w:val="24"/>
              </w:rPr>
              <w:t xml:space="preserve"> Инна Васильевна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СОШ</w:t>
            </w:r>
            <w:r w:rsidR="00DB1BB1">
              <w:rPr>
                <w:color w:val="000000"/>
                <w:sz w:val="24"/>
                <w:szCs w:val="24"/>
              </w:rPr>
              <w:t xml:space="preserve"> </w:t>
            </w:r>
            <w:proofErr w:type="spellStart"/>
            <w:r w:rsidRPr="00BF50FF">
              <w:rPr>
                <w:color w:val="000000"/>
                <w:sz w:val="24"/>
                <w:szCs w:val="24"/>
              </w:rPr>
              <w:t>с.Вязовка</w:t>
            </w:r>
            <w:proofErr w:type="spellEnd"/>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85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11</w:t>
            </w:r>
          </w:p>
        </w:tc>
        <w:tc>
          <w:tcPr>
            <w:tcW w:w="1559"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54</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Цуркан</w:t>
            </w:r>
            <w:proofErr w:type="spellEnd"/>
            <w:r w:rsidRPr="00BF50FF">
              <w:rPr>
                <w:color w:val="000000"/>
                <w:sz w:val="24"/>
                <w:szCs w:val="24"/>
              </w:rPr>
              <w:t xml:space="preserve"> София</w:t>
            </w:r>
          </w:p>
          <w:p w:rsidR="00BF50FF" w:rsidRPr="00BF50FF" w:rsidRDefault="00BF50FF" w:rsidP="00BF50FF">
            <w:pPr>
              <w:suppressAutoHyphens/>
              <w:jc w:val="center"/>
              <w:rPr>
                <w:color w:val="000000"/>
                <w:sz w:val="24"/>
                <w:szCs w:val="24"/>
              </w:rPr>
            </w:pPr>
            <w:r w:rsidRPr="00BF50FF">
              <w:rPr>
                <w:color w:val="000000"/>
                <w:sz w:val="24"/>
                <w:szCs w:val="24"/>
              </w:rPr>
              <w:t>Анатольевна</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DB1BB1">
            <w:pPr>
              <w:suppressAutoHyphens/>
              <w:jc w:val="center"/>
              <w:rPr>
                <w:color w:val="000000"/>
                <w:sz w:val="24"/>
                <w:szCs w:val="24"/>
              </w:rPr>
            </w:pPr>
            <w:proofErr w:type="spellStart"/>
            <w:r w:rsidRPr="00BF50FF">
              <w:rPr>
                <w:color w:val="000000"/>
                <w:sz w:val="24"/>
                <w:szCs w:val="24"/>
              </w:rPr>
              <w:t>Сидельникова</w:t>
            </w:r>
            <w:proofErr w:type="spellEnd"/>
            <w:r w:rsidRPr="00BF50FF">
              <w:rPr>
                <w:color w:val="000000"/>
                <w:sz w:val="24"/>
                <w:szCs w:val="24"/>
              </w:rPr>
              <w:t xml:space="preserve"> Ирина</w:t>
            </w:r>
            <w:r w:rsidR="00DB1BB1">
              <w:rPr>
                <w:color w:val="000000"/>
                <w:sz w:val="24"/>
                <w:szCs w:val="24"/>
              </w:rPr>
              <w:t xml:space="preserve"> </w:t>
            </w:r>
            <w:r w:rsidRPr="00BF50FF">
              <w:rPr>
                <w:color w:val="000000"/>
                <w:sz w:val="24"/>
                <w:szCs w:val="24"/>
              </w:rPr>
              <w:t>Анатольевна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с.Идолга</w:t>
            </w:r>
            <w:proofErr w:type="spellEnd"/>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85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11</w:t>
            </w:r>
          </w:p>
        </w:tc>
        <w:tc>
          <w:tcPr>
            <w:tcW w:w="1559"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55</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Артюхов Андрей Александрович</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Лукьянова Татьяна Викторовна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ООСПФ 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с.Октябрьский</w:t>
            </w:r>
            <w:proofErr w:type="spellEnd"/>
            <w:r w:rsidRPr="00BF50FF">
              <w:rPr>
                <w:color w:val="000000"/>
                <w:sz w:val="24"/>
                <w:szCs w:val="24"/>
              </w:rPr>
              <w:t xml:space="preserve"> Городок</w:t>
            </w:r>
            <w:r w:rsidR="00DB1BB1">
              <w:rPr>
                <w:color w:val="000000"/>
                <w:sz w:val="24"/>
                <w:szCs w:val="24"/>
              </w:rPr>
              <w:t>»</w:t>
            </w:r>
            <w:r w:rsidRPr="00BF50FF">
              <w:rPr>
                <w:color w:val="000000"/>
                <w:sz w:val="24"/>
                <w:szCs w:val="24"/>
              </w:rPr>
              <w:t xml:space="preserve"> в </w:t>
            </w:r>
            <w:proofErr w:type="spellStart"/>
            <w:r w:rsidRPr="00BF50FF">
              <w:rPr>
                <w:color w:val="000000"/>
                <w:sz w:val="24"/>
                <w:szCs w:val="24"/>
              </w:rPr>
              <w:t>с.Куликовка</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85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11</w:t>
            </w:r>
          </w:p>
        </w:tc>
        <w:tc>
          <w:tcPr>
            <w:tcW w:w="1559"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56</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Крючкова</w:t>
            </w:r>
            <w:proofErr w:type="spellEnd"/>
            <w:r w:rsidRPr="00BF50FF">
              <w:rPr>
                <w:color w:val="000000"/>
                <w:sz w:val="24"/>
                <w:szCs w:val="24"/>
              </w:rPr>
              <w:t xml:space="preserve"> Дарья Александровна</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3а</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Межакова</w:t>
            </w:r>
            <w:proofErr w:type="spellEnd"/>
          </w:p>
          <w:p w:rsidR="00BF50FF" w:rsidRPr="00BF50FF" w:rsidRDefault="00BF50FF" w:rsidP="00BF50FF">
            <w:pPr>
              <w:suppressAutoHyphens/>
              <w:jc w:val="center"/>
              <w:rPr>
                <w:color w:val="000000"/>
                <w:sz w:val="24"/>
                <w:szCs w:val="24"/>
              </w:rPr>
            </w:pPr>
            <w:r w:rsidRPr="00BF50FF">
              <w:rPr>
                <w:color w:val="000000"/>
                <w:sz w:val="24"/>
                <w:szCs w:val="24"/>
              </w:rPr>
              <w:t>Людмила</w:t>
            </w:r>
          </w:p>
          <w:p w:rsidR="00BF50FF" w:rsidRPr="00BF50FF" w:rsidRDefault="00BF50FF" w:rsidP="00BF50FF">
            <w:pPr>
              <w:suppressAutoHyphens/>
              <w:jc w:val="center"/>
              <w:rPr>
                <w:color w:val="000000"/>
                <w:sz w:val="24"/>
                <w:szCs w:val="24"/>
              </w:rPr>
            </w:pPr>
            <w:r w:rsidRPr="00BF50FF">
              <w:rPr>
                <w:color w:val="000000"/>
                <w:sz w:val="24"/>
                <w:szCs w:val="24"/>
              </w:rPr>
              <w:t>Геннадьевна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с.Октябрьский</w:t>
            </w:r>
            <w:proofErr w:type="spellEnd"/>
            <w:r w:rsidR="00DB1BB1">
              <w:rPr>
                <w:color w:val="000000"/>
                <w:sz w:val="24"/>
                <w:szCs w:val="24"/>
              </w:rPr>
              <w:t xml:space="preserve"> </w:t>
            </w:r>
            <w:r w:rsidRPr="00BF50FF">
              <w:rPr>
                <w:color w:val="000000"/>
                <w:sz w:val="24"/>
                <w:szCs w:val="24"/>
              </w:rPr>
              <w:t>Городок</w:t>
            </w:r>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11</w:t>
            </w:r>
          </w:p>
        </w:tc>
        <w:tc>
          <w:tcPr>
            <w:tcW w:w="1559"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57</w:t>
            </w:r>
          </w:p>
        </w:tc>
        <w:tc>
          <w:tcPr>
            <w:tcW w:w="2410"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Лукьянов Арсений Юрьевич</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3а</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Межакова</w:t>
            </w:r>
            <w:proofErr w:type="spellEnd"/>
          </w:p>
          <w:p w:rsidR="00BF50FF" w:rsidRPr="00BF50FF" w:rsidRDefault="00BF50FF" w:rsidP="00BF50FF">
            <w:pPr>
              <w:suppressAutoHyphens/>
              <w:jc w:val="center"/>
              <w:rPr>
                <w:color w:val="000000"/>
                <w:sz w:val="24"/>
                <w:szCs w:val="24"/>
              </w:rPr>
            </w:pPr>
            <w:r w:rsidRPr="00BF50FF">
              <w:rPr>
                <w:color w:val="000000"/>
                <w:sz w:val="24"/>
                <w:szCs w:val="24"/>
              </w:rPr>
              <w:t>Людмила</w:t>
            </w:r>
          </w:p>
          <w:p w:rsidR="00BF50FF" w:rsidRPr="00BF50FF" w:rsidRDefault="00BF50FF" w:rsidP="00BF50FF">
            <w:pPr>
              <w:suppressAutoHyphens/>
              <w:jc w:val="center"/>
              <w:rPr>
                <w:color w:val="000000"/>
                <w:sz w:val="24"/>
                <w:szCs w:val="24"/>
              </w:rPr>
            </w:pPr>
            <w:r w:rsidRPr="00BF50FF">
              <w:rPr>
                <w:color w:val="000000"/>
                <w:sz w:val="24"/>
                <w:szCs w:val="24"/>
              </w:rPr>
              <w:t>Геннадьевна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с.Октябрьский</w:t>
            </w:r>
            <w:proofErr w:type="spellEnd"/>
            <w:r w:rsidR="00DB1BB1">
              <w:rPr>
                <w:color w:val="000000"/>
                <w:sz w:val="24"/>
                <w:szCs w:val="24"/>
              </w:rPr>
              <w:t xml:space="preserve"> </w:t>
            </w:r>
            <w:r w:rsidRPr="00BF50FF">
              <w:rPr>
                <w:color w:val="000000"/>
                <w:sz w:val="24"/>
                <w:szCs w:val="24"/>
              </w:rPr>
              <w:t>Городок</w:t>
            </w:r>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11</w:t>
            </w:r>
          </w:p>
        </w:tc>
        <w:tc>
          <w:tcPr>
            <w:tcW w:w="1559"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lastRenderedPageBreak/>
              <w:t>58</w:t>
            </w:r>
          </w:p>
        </w:tc>
        <w:tc>
          <w:tcPr>
            <w:tcW w:w="241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Петренко Денис Алексеевич</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Межакова</w:t>
            </w:r>
            <w:proofErr w:type="spellEnd"/>
          </w:p>
          <w:p w:rsidR="00BF50FF" w:rsidRPr="00BF50FF" w:rsidRDefault="00BF50FF" w:rsidP="00BF50FF">
            <w:pPr>
              <w:suppressAutoHyphens/>
              <w:jc w:val="center"/>
              <w:rPr>
                <w:color w:val="000000"/>
                <w:sz w:val="24"/>
                <w:szCs w:val="24"/>
              </w:rPr>
            </w:pPr>
            <w:r w:rsidRPr="00BF50FF">
              <w:rPr>
                <w:color w:val="000000"/>
                <w:sz w:val="24"/>
                <w:szCs w:val="24"/>
              </w:rPr>
              <w:t>Людмила</w:t>
            </w:r>
          </w:p>
          <w:p w:rsidR="00BF50FF" w:rsidRPr="00BF50FF" w:rsidRDefault="00BF50FF" w:rsidP="00BF50FF">
            <w:pPr>
              <w:suppressAutoHyphens/>
              <w:jc w:val="center"/>
              <w:rPr>
                <w:color w:val="000000"/>
                <w:sz w:val="24"/>
                <w:szCs w:val="24"/>
              </w:rPr>
            </w:pPr>
            <w:r w:rsidRPr="00BF50FF">
              <w:rPr>
                <w:color w:val="000000"/>
                <w:sz w:val="24"/>
                <w:szCs w:val="24"/>
              </w:rPr>
              <w:t>Геннадьевна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с.Октябрьский</w:t>
            </w:r>
            <w:proofErr w:type="spellEnd"/>
            <w:r w:rsidR="00DB1BB1">
              <w:rPr>
                <w:color w:val="000000"/>
                <w:sz w:val="24"/>
                <w:szCs w:val="24"/>
              </w:rPr>
              <w:t xml:space="preserve"> </w:t>
            </w:r>
            <w:r w:rsidRPr="00BF50FF">
              <w:rPr>
                <w:color w:val="000000"/>
                <w:sz w:val="24"/>
                <w:szCs w:val="24"/>
              </w:rPr>
              <w:t>Городок</w:t>
            </w:r>
            <w:r w:rsidR="00DB1BB1">
              <w:rPr>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59</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Руппель</w:t>
            </w:r>
            <w:proofErr w:type="spellEnd"/>
            <w:r w:rsidRPr="00BF50FF">
              <w:rPr>
                <w:color w:val="000000"/>
                <w:sz w:val="24"/>
                <w:szCs w:val="24"/>
              </w:rPr>
              <w:t xml:space="preserve"> Александр Олегович</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Межакова</w:t>
            </w:r>
            <w:proofErr w:type="spellEnd"/>
          </w:p>
          <w:p w:rsidR="00BF50FF" w:rsidRPr="00BF50FF" w:rsidRDefault="00BF50FF" w:rsidP="00BF50FF">
            <w:pPr>
              <w:suppressAutoHyphens/>
              <w:jc w:val="center"/>
              <w:rPr>
                <w:color w:val="000000"/>
                <w:sz w:val="24"/>
                <w:szCs w:val="24"/>
              </w:rPr>
            </w:pPr>
            <w:r w:rsidRPr="00BF50FF">
              <w:rPr>
                <w:color w:val="000000"/>
                <w:sz w:val="24"/>
                <w:szCs w:val="24"/>
              </w:rPr>
              <w:t>Людмила</w:t>
            </w:r>
          </w:p>
          <w:p w:rsidR="00BF50FF" w:rsidRPr="00BF50FF" w:rsidRDefault="00BF50FF" w:rsidP="00BF50FF">
            <w:pPr>
              <w:suppressAutoHyphens/>
              <w:jc w:val="center"/>
              <w:rPr>
                <w:color w:val="000000"/>
                <w:sz w:val="24"/>
                <w:szCs w:val="24"/>
              </w:rPr>
            </w:pPr>
            <w:r w:rsidRPr="00BF50FF">
              <w:rPr>
                <w:color w:val="000000"/>
                <w:sz w:val="24"/>
                <w:szCs w:val="24"/>
              </w:rPr>
              <w:t>Геннадьевна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single" w:sz="4" w:space="0" w:color="auto"/>
              <w:left w:val="nil"/>
              <w:bottom w:val="single" w:sz="4" w:space="0" w:color="auto"/>
              <w:right w:val="single" w:sz="4" w:space="0" w:color="auto"/>
            </w:tcBorders>
            <w:shd w:val="clear" w:color="FFFFCC" w:fill="FFFFFF"/>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с.Октябрьский</w:t>
            </w:r>
            <w:proofErr w:type="spellEnd"/>
            <w:r w:rsidR="00DB1BB1">
              <w:rPr>
                <w:color w:val="000000"/>
                <w:sz w:val="24"/>
                <w:szCs w:val="24"/>
              </w:rPr>
              <w:t xml:space="preserve"> </w:t>
            </w:r>
            <w:r w:rsidRPr="00BF50FF">
              <w:rPr>
                <w:color w:val="000000"/>
                <w:sz w:val="24"/>
                <w:szCs w:val="24"/>
              </w:rPr>
              <w:t>Городок</w:t>
            </w:r>
            <w:r w:rsidR="00DB1BB1">
              <w:rPr>
                <w:color w:val="000000"/>
                <w:sz w:val="24"/>
                <w:szCs w:val="24"/>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60</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Шляхтина</w:t>
            </w:r>
            <w:proofErr w:type="spellEnd"/>
            <w:r w:rsidRPr="00BF50FF">
              <w:rPr>
                <w:color w:val="000000"/>
                <w:sz w:val="24"/>
                <w:szCs w:val="24"/>
              </w:rPr>
              <w:t xml:space="preserve"> Виктория Александровна</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3а</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Межакова</w:t>
            </w:r>
            <w:proofErr w:type="spellEnd"/>
          </w:p>
          <w:p w:rsidR="00BF50FF" w:rsidRPr="00BF50FF" w:rsidRDefault="00BF50FF" w:rsidP="00BF50FF">
            <w:pPr>
              <w:suppressAutoHyphens/>
              <w:jc w:val="center"/>
              <w:rPr>
                <w:color w:val="000000"/>
                <w:sz w:val="24"/>
                <w:szCs w:val="24"/>
              </w:rPr>
            </w:pPr>
            <w:r w:rsidRPr="00BF50FF">
              <w:rPr>
                <w:color w:val="000000"/>
                <w:sz w:val="24"/>
                <w:szCs w:val="24"/>
              </w:rPr>
              <w:t>Людмила</w:t>
            </w:r>
          </w:p>
          <w:p w:rsidR="00BF50FF" w:rsidRPr="00BF50FF" w:rsidRDefault="00BF50FF" w:rsidP="00BF50FF">
            <w:pPr>
              <w:suppressAutoHyphens/>
              <w:jc w:val="center"/>
              <w:rPr>
                <w:color w:val="000000"/>
                <w:sz w:val="24"/>
                <w:szCs w:val="24"/>
              </w:rPr>
            </w:pPr>
            <w:r w:rsidRPr="00BF50FF">
              <w:rPr>
                <w:color w:val="000000"/>
                <w:sz w:val="24"/>
                <w:szCs w:val="24"/>
              </w:rPr>
              <w:t>Геннадьевна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с.Октябрьский</w:t>
            </w:r>
            <w:proofErr w:type="spellEnd"/>
            <w:r w:rsidR="00DB1BB1">
              <w:rPr>
                <w:color w:val="000000"/>
                <w:sz w:val="24"/>
                <w:szCs w:val="24"/>
              </w:rPr>
              <w:t xml:space="preserve"> </w:t>
            </w:r>
            <w:r w:rsidRPr="00BF50FF">
              <w:rPr>
                <w:color w:val="000000"/>
                <w:sz w:val="24"/>
                <w:szCs w:val="24"/>
              </w:rPr>
              <w:t>Городок</w:t>
            </w:r>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11</w:t>
            </w:r>
          </w:p>
        </w:tc>
        <w:tc>
          <w:tcPr>
            <w:tcW w:w="1559"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61</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Микова</w:t>
            </w:r>
            <w:proofErr w:type="spellEnd"/>
            <w:r w:rsidRPr="00BF50FF">
              <w:rPr>
                <w:color w:val="000000"/>
                <w:sz w:val="24"/>
                <w:szCs w:val="24"/>
              </w:rPr>
              <w:t xml:space="preserve"> Милана Викторовна</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3б</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Вараксина</w:t>
            </w:r>
            <w:proofErr w:type="spellEnd"/>
          </w:p>
          <w:p w:rsidR="00BF50FF" w:rsidRPr="00BF50FF" w:rsidRDefault="00BF50FF" w:rsidP="00BF50FF">
            <w:pPr>
              <w:suppressAutoHyphens/>
              <w:jc w:val="center"/>
              <w:rPr>
                <w:color w:val="000000"/>
                <w:sz w:val="24"/>
                <w:szCs w:val="24"/>
              </w:rPr>
            </w:pPr>
            <w:r w:rsidRPr="00BF50FF">
              <w:rPr>
                <w:color w:val="000000"/>
                <w:sz w:val="24"/>
                <w:szCs w:val="24"/>
              </w:rPr>
              <w:t>Марина</w:t>
            </w:r>
          </w:p>
          <w:p w:rsidR="00BF50FF" w:rsidRPr="00BF50FF" w:rsidRDefault="00BF50FF" w:rsidP="00BF50FF">
            <w:pPr>
              <w:suppressAutoHyphens/>
              <w:jc w:val="center"/>
              <w:rPr>
                <w:color w:val="000000"/>
                <w:sz w:val="24"/>
                <w:szCs w:val="24"/>
              </w:rPr>
            </w:pPr>
            <w:r w:rsidRPr="00BF50FF">
              <w:rPr>
                <w:color w:val="000000"/>
                <w:sz w:val="24"/>
                <w:szCs w:val="24"/>
              </w:rPr>
              <w:t>Михайловна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с.Октябрьский</w:t>
            </w:r>
            <w:proofErr w:type="spellEnd"/>
            <w:r w:rsidR="00DB1BB1">
              <w:rPr>
                <w:color w:val="000000"/>
                <w:sz w:val="24"/>
                <w:szCs w:val="24"/>
              </w:rPr>
              <w:t xml:space="preserve"> </w:t>
            </w:r>
            <w:r w:rsidRPr="00BF50FF">
              <w:rPr>
                <w:color w:val="000000"/>
                <w:sz w:val="24"/>
                <w:szCs w:val="24"/>
              </w:rPr>
              <w:t>Городок</w:t>
            </w:r>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11</w:t>
            </w:r>
          </w:p>
        </w:tc>
        <w:tc>
          <w:tcPr>
            <w:tcW w:w="1559"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62</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Шуаипов</w:t>
            </w:r>
            <w:proofErr w:type="spellEnd"/>
            <w:r w:rsidRPr="00BF50FF">
              <w:rPr>
                <w:color w:val="000000"/>
                <w:sz w:val="24"/>
                <w:szCs w:val="24"/>
              </w:rPr>
              <w:t xml:space="preserve"> Исмаил </w:t>
            </w:r>
            <w:proofErr w:type="spellStart"/>
            <w:r w:rsidRPr="00BF50FF">
              <w:rPr>
                <w:color w:val="000000"/>
                <w:sz w:val="24"/>
                <w:szCs w:val="24"/>
              </w:rPr>
              <w:t>Хамзатович</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3б</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Вараксина</w:t>
            </w:r>
            <w:proofErr w:type="spellEnd"/>
          </w:p>
          <w:p w:rsidR="00BF50FF" w:rsidRPr="00BF50FF" w:rsidRDefault="00BF50FF" w:rsidP="00BF50FF">
            <w:pPr>
              <w:suppressAutoHyphens/>
              <w:jc w:val="center"/>
              <w:rPr>
                <w:color w:val="000000"/>
                <w:sz w:val="24"/>
                <w:szCs w:val="24"/>
              </w:rPr>
            </w:pPr>
            <w:r w:rsidRPr="00BF50FF">
              <w:rPr>
                <w:color w:val="000000"/>
                <w:sz w:val="24"/>
                <w:szCs w:val="24"/>
              </w:rPr>
              <w:t>Марина</w:t>
            </w:r>
          </w:p>
          <w:p w:rsidR="00BF50FF" w:rsidRPr="00BF50FF" w:rsidRDefault="00BF50FF" w:rsidP="00BF50FF">
            <w:pPr>
              <w:suppressAutoHyphens/>
              <w:jc w:val="center"/>
              <w:rPr>
                <w:color w:val="000000"/>
                <w:sz w:val="24"/>
                <w:szCs w:val="24"/>
              </w:rPr>
            </w:pPr>
            <w:r w:rsidRPr="00BF50FF">
              <w:rPr>
                <w:color w:val="000000"/>
                <w:sz w:val="24"/>
                <w:szCs w:val="24"/>
              </w:rPr>
              <w:t>Михайловна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с.Октябрьский</w:t>
            </w:r>
            <w:proofErr w:type="spellEnd"/>
            <w:r w:rsidR="00DB1BB1">
              <w:rPr>
                <w:color w:val="000000"/>
                <w:sz w:val="24"/>
                <w:szCs w:val="24"/>
              </w:rPr>
              <w:t xml:space="preserve"> </w:t>
            </w:r>
            <w:r w:rsidRPr="00BF50FF">
              <w:rPr>
                <w:color w:val="000000"/>
                <w:sz w:val="24"/>
                <w:szCs w:val="24"/>
              </w:rPr>
              <w:t>Городок</w:t>
            </w:r>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11</w:t>
            </w:r>
          </w:p>
        </w:tc>
        <w:tc>
          <w:tcPr>
            <w:tcW w:w="1559"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63</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Васьковский Илья Сергеевич</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Тишкина Наталья Викторовна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single" w:sz="8" w:space="0" w:color="000000"/>
              <w:left w:val="single" w:sz="8" w:space="0" w:color="000000"/>
              <w:bottom w:val="single" w:sz="8" w:space="0" w:color="000000"/>
              <w:right w:val="single" w:sz="8" w:space="0" w:color="000000"/>
            </w:tcBorders>
            <w:shd w:val="clear" w:color="FFFFCC" w:fill="FFFFFF"/>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ОСПФ 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с.Сторожевка</w:t>
            </w:r>
            <w:proofErr w:type="spellEnd"/>
            <w:r w:rsidR="00DB1BB1">
              <w:rPr>
                <w:color w:val="000000"/>
                <w:sz w:val="24"/>
                <w:szCs w:val="24"/>
              </w:rPr>
              <w:t>»</w:t>
            </w:r>
            <w:r w:rsidRPr="00BF50FF">
              <w:rPr>
                <w:color w:val="000000"/>
                <w:sz w:val="24"/>
                <w:szCs w:val="24"/>
              </w:rPr>
              <w:t xml:space="preserve"> </w:t>
            </w:r>
            <w:r w:rsidR="00DB1BB1">
              <w:rPr>
                <w:color w:val="000000"/>
                <w:sz w:val="24"/>
                <w:szCs w:val="24"/>
              </w:rPr>
              <w:t>в</w:t>
            </w:r>
            <w:r w:rsidRPr="00BF50FF">
              <w:rPr>
                <w:color w:val="000000"/>
                <w:sz w:val="24"/>
                <w:szCs w:val="24"/>
              </w:rPr>
              <w:t xml:space="preserve"> </w:t>
            </w:r>
            <w:proofErr w:type="spellStart"/>
            <w:r w:rsidRPr="00BF50FF">
              <w:rPr>
                <w:color w:val="000000"/>
                <w:sz w:val="24"/>
                <w:szCs w:val="24"/>
              </w:rPr>
              <w:t>с.Курдюм</w:t>
            </w:r>
            <w:proofErr w:type="spellEnd"/>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11</w:t>
            </w:r>
          </w:p>
        </w:tc>
        <w:tc>
          <w:tcPr>
            <w:tcW w:w="1559"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64</w:t>
            </w:r>
          </w:p>
        </w:tc>
        <w:tc>
          <w:tcPr>
            <w:tcW w:w="2410"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Дениченко</w:t>
            </w:r>
            <w:proofErr w:type="spellEnd"/>
          </w:p>
          <w:p w:rsidR="00BF50FF" w:rsidRPr="00BF50FF" w:rsidRDefault="00BF50FF" w:rsidP="00BF50FF">
            <w:pPr>
              <w:suppressAutoHyphens/>
              <w:jc w:val="center"/>
              <w:rPr>
                <w:color w:val="000000"/>
                <w:sz w:val="24"/>
                <w:szCs w:val="24"/>
              </w:rPr>
            </w:pPr>
            <w:r w:rsidRPr="00BF50FF">
              <w:rPr>
                <w:color w:val="000000"/>
                <w:sz w:val="24"/>
                <w:szCs w:val="24"/>
              </w:rPr>
              <w:t>Александр</w:t>
            </w:r>
          </w:p>
          <w:p w:rsidR="00BF50FF" w:rsidRPr="00BF50FF" w:rsidRDefault="00BF50FF" w:rsidP="00BF50FF">
            <w:pPr>
              <w:suppressAutoHyphens/>
              <w:jc w:val="center"/>
              <w:rPr>
                <w:color w:val="000000"/>
                <w:sz w:val="24"/>
                <w:szCs w:val="24"/>
              </w:rPr>
            </w:pPr>
            <w:r w:rsidRPr="00BF50FF">
              <w:rPr>
                <w:color w:val="000000"/>
                <w:sz w:val="24"/>
                <w:szCs w:val="24"/>
              </w:rPr>
              <w:t>Владимирович</w:t>
            </w:r>
          </w:p>
        </w:tc>
        <w:tc>
          <w:tcPr>
            <w:tcW w:w="567"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Тишкина Наталья Викторовна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single" w:sz="8" w:space="0" w:color="000000"/>
              <w:bottom w:val="single" w:sz="8" w:space="0" w:color="000000"/>
              <w:right w:val="single" w:sz="8" w:space="0" w:color="000000"/>
            </w:tcBorders>
            <w:shd w:val="clear" w:color="FFFFCC" w:fill="FFFFFF"/>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ОСПФ 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с.Сторожевка</w:t>
            </w:r>
            <w:proofErr w:type="spellEnd"/>
            <w:r w:rsidR="00DB1BB1">
              <w:rPr>
                <w:color w:val="000000"/>
                <w:sz w:val="24"/>
                <w:szCs w:val="24"/>
              </w:rPr>
              <w:t>»</w:t>
            </w:r>
            <w:r w:rsidRPr="00BF50FF">
              <w:rPr>
                <w:color w:val="000000"/>
                <w:sz w:val="24"/>
                <w:szCs w:val="24"/>
              </w:rPr>
              <w:t xml:space="preserve"> в </w:t>
            </w:r>
            <w:proofErr w:type="spellStart"/>
            <w:r w:rsidRPr="00BF50FF">
              <w:rPr>
                <w:color w:val="000000"/>
                <w:sz w:val="24"/>
                <w:szCs w:val="24"/>
              </w:rPr>
              <w:t>с.Курдюм</w:t>
            </w:r>
            <w:proofErr w:type="spellEnd"/>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11</w:t>
            </w:r>
          </w:p>
        </w:tc>
        <w:tc>
          <w:tcPr>
            <w:tcW w:w="1559"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65</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Герасимов Данила Сергеевич</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3а</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Каранова</w:t>
            </w:r>
            <w:proofErr w:type="spellEnd"/>
            <w:r w:rsidRPr="00BF50FF">
              <w:rPr>
                <w:color w:val="000000"/>
                <w:sz w:val="24"/>
                <w:szCs w:val="24"/>
              </w:rPr>
              <w:t xml:space="preserve"> Анна Михайлина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single" w:sz="4" w:space="0" w:color="auto"/>
              <w:left w:val="nil"/>
              <w:bottom w:val="single" w:sz="4" w:space="0" w:color="auto"/>
              <w:right w:val="single" w:sz="4" w:space="0" w:color="auto"/>
            </w:tcBorders>
            <w:shd w:val="clear" w:color="FFFFCC" w:fill="FFFFFF"/>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Татищевский лицей</w:t>
            </w:r>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66</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Воропаева Милена Денисовна</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3а</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Каранова</w:t>
            </w:r>
            <w:proofErr w:type="spellEnd"/>
            <w:r w:rsidRPr="00BF50FF">
              <w:rPr>
                <w:color w:val="000000"/>
                <w:sz w:val="24"/>
                <w:szCs w:val="24"/>
              </w:rPr>
              <w:t xml:space="preserve"> Анна Михайлина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Татищевский лицей</w:t>
            </w:r>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67</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 xml:space="preserve">Гасанова </w:t>
            </w:r>
            <w:proofErr w:type="spellStart"/>
            <w:r w:rsidRPr="00BF50FF">
              <w:rPr>
                <w:color w:val="000000"/>
                <w:sz w:val="24"/>
                <w:szCs w:val="24"/>
              </w:rPr>
              <w:t>Аиша</w:t>
            </w:r>
            <w:proofErr w:type="spellEnd"/>
          </w:p>
          <w:p w:rsidR="00BF50FF" w:rsidRPr="00BF50FF" w:rsidRDefault="00BF50FF" w:rsidP="00BF50FF">
            <w:pPr>
              <w:suppressAutoHyphens/>
              <w:jc w:val="center"/>
              <w:rPr>
                <w:color w:val="000000"/>
                <w:sz w:val="24"/>
                <w:szCs w:val="24"/>
              </w:rPr>
            </w:pPr>
            <w:proofErr w:type="spellStart"/>
            <w:r w:rsidRPr="00BF50FF">
              <w:rPr>
                <w:color w:val="000000"/>
                <w:sz w:val="24"/>
                <w:szCs w:val="24"/>
              </w:rPr>
              <w:t>Хаям-кызы</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3в</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Иерусалимская Светлана</w:t>
            </w:r>
          </w:p>
          <w:p w:rsidR="00BF50FF" w:rsidRPr="00BF50FF" w:rsidRDefault="00BF50FF" w:rsidP="00BF50FF">
            <w:pPr>
              <w:suppressAutoHyphens/>
              <w:jc w:val="center"/>
              <w:rPr>
                <w:color w:val="000000"/>
                <w:sz w:val="24"/>
                <w:szCs w:val="24"/>
              </w:rPr>
            </w:pPr>
            <w:r w:rsidRPr="00BF50FF">
              <w:rPr>
                <w:color w:val="000000"/>
                <w:sz w:val="24"/>
                <w:szCs w:val="24"/>
              </w:rPr>
              <w:t>Анатольевна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Татищевский лицей</w:t>
            </w:r>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68</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Радаева</w:t>
            </w:r>
            <w:proofErr w:type="spellEnd"/>
            <w:r w:rsidRPr="00BF50FF">
              <w:rPr>
                <w:color w:val="000000"/>
                <w:sz w:val="24"/>
                <w:szCs w:val="24"/>
              </w:rPr>
              <w:t xml:space="preserve"> Виктория Алексеевна</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3а</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Каранова</w:t>
            </w:r>
            <w:proofErr w:type="spellEnd"/>
            <w:r w:rsidRPr="00BF50FF">
              <w:rPr>
                <w:color w:val="000000"/>
                <w:sz w:val="24"/>
                <w:szCs w:val="24"/>
              </w:rPr>
              <w:t xml:space="preserve"> Анна Михайлина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Татищевский лицей</w:t>
            </w:r>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69</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Манаев</w:t>
            </w:r>
            <w:proofErr w:type="spellEnd"/>
            <w:r w:rsidRPr="00BF50FF">
              <w:rPr>
                <w:color w:val="000000"/>
                <w:sz w:val="24"/>
                <w:szCs w:val="24"/>
              </w:rPr>
              <w:t xml:space="preserve"> Ярослав Сергеевич</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Мырзенко</w:t>
            </w:r>
            <w:proofErr w:type="spellEnd"/>
          </w:p>
          <w:p w:rsidR="00BF50FF" w:rsidRPr="00BF50FF" w:rsidRDefault="00BF50FF" w:rsidP="00BF50FF">
            <w:pPr>
              <w:suppressAutoHyphens/>
              <w:jc w:val="center"/>
              <w:rPr>
                <w:color w:val="000000"/>
                <w:sz w:val="24"/>
                <w:szCs w:val="24"/>
              </w:rPr>
            </w:pPr>
            <w:r w:rsidRPr="00BF50FF">
              <w:rPr>
                <w:color w:val="000000"/>
                <w:sz w:val="24"/>
                <w:szCs w:val="24"/>
              </w:rPr>
              <w:t>Татьяна</w:t>
            </w:r>
          </w:p>
          <w:p w:rsidR="00BF50FF" w:rsidRPr="00BF50FF" w:rsidRDefault="00BF50FF" w:rsidP="00BF50FF">
            <w:pPr>
              <w:suppressAutoHyphens/>
              <w:jc w:val="center"/>
              <w:rPr>
                <w:color w:val="000000"/>
                <w:sz w:val="24"/>
                <w:szCs w:val="24"/>
              </w:rPr>
            </w:pPr>
            <w:r w:rsidRPr="00BF50FF">
              <w:rPr>
                <w:color w:val="000000"/>
                <w:sz w:val="24"/>
                <w:szCs w:val="24"/>
              </w:rPr>
              <w:t>Владимировна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 xml:space="preserve">МОУ </w:t>
            </w:r>
            <w:r w:rsidR="00DB1BB1">
              <w:rPr>
                <w:color w:val="000000"/>
                <w:sz w:val="24"/>
                <w:szCs w:val="24"/>
              </w:rPr>
              <w:t xml:space="preserve">«СОШ </w:t>
            </w:r>
            <w:proofErr w:type="spellStart"/>
            <w:r w:rsidR="00DB1BB1">
              <w:rPr>
                <w:color w:val="000000"/>
                <w:sz w:val="24"/>
                <w:szCs w:val="24"/>
              </w:rPr>
              <w:t>с.</w:t>
            </w:r>
            <w:r w:rsidRPr="00BF50FF">
              <w:rPr>
                <w:color w:val="000000"/>
                <w:sz w:val="24"/>
                <w:szCs w:val="24"/>
              </w:rPr>
              <w:t>Большая</w:t>
            </w:r>
            <w:proofErr w:type="spellEnd"/>
            <w:r w:rsidRPr="00BF50FF">
              <w:rPr>
                <w:color w:val="000000"/>
                <w:sz w:val="24"/>
                <w:szCs w:val="24"/>
              </w:rPr>
              <w:t xml:space="preserve"> Ивановка</w:t>
            </w:r>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70</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Демкин Илья</w:t>
            </w:r>
          </w:p>
          <w:p w:rsidR="00BF50FF" w:rsidRPr="00BF50FF" w:rsidRDefault="00BF50FF" w:rsidP="00BF50FF">
            <w:pPr>
              <w:suppressAutoHyphens/>
              <w:jc w:val="center"/>
              <w:rPr>
                <w:color w:val="000000"/>
                <w:sz w:val="24"/>
                <w:szCs w:val="24"/>
              </w:rPr>
            </w:pPr>
            <w:r w:rsidRPr="00BF50FF">
              <w:rPr>
                <w:color w:val="000000"/>
                <w:sz w:val="24"/>
                <w:szCs w:val="24"/>
              </w:rPr>
              <w:t>Сергеевич</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Бугреева</w:t>
            </w:r>
            <w:proofErr w:type="spellEnd"/>
            <w:r w:rsidRPr="00BF50FF">
              <w:rPr>
                <w:color w:val="000000"/>
                <w:sz w:val="24"/>
                <w:szCs w:val="24"/>
              </w:rPr>
              <w:t xml:space="preserve"> Инна Васильевна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СОШ</w:t>
            </w:r>
            <w:r w:rsidR="00DB1BB1">
              <w:rPr>
                <w:color w:val="000000"/>
                <w:sz w:val="24"/>
                <w:szCs w:val="24"/>
              </w:rPr>
              <w:t xml:space="preserve"> </w:t>
            </w:r>
            <w:proofErr w:type="spellStart"/>
            <w:r w:rsidRPr="00BF50FF">
              <w:rPr>
                <w:color w:val="000000"/>
                <w:sz w:val="24"/>
                <w:szCs w:val="24"/>
              </w:rPr>
              <w:t>с.Вязовка</w:t>
            </w:r>
            <w:proofErr w:type="spellEnd"/>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lastRenderedPageBreak/>
              <w:t>71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Сундетова</w:t>
            </w:r>
            <w:proofErr w:type="spellEnd"/>
            <w:r w:rsidRPr="00BF50FF">
              <w:rPr>
                <w:color w:val="000000"/>
                <w:sz w:val="24"/>
                <w:szCs w:val="24"/>
              </w:rPr>
              <w:t xml:space="preserve"> Алина Александровна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Сидельникова</w:t>
            </w:r>
            <w:proofErr w:type="spellEnd"/>
            <w:r w:rsidRPr="00BF50FF">
              <w:rPr>
                <w:color w:val="000000"/>
                <w:sz w:val="24"/>
                <w:szCs w:val="24"/>
              </w:rPr>
              <w:t xml:space="preserve"> Ирина Анатольевна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с.Идолга</w:t>
            </w:r>
            <w:proofErr w:type="spellEnd"/>
            <w:r w:rsidR="00DB1BB1">
              <w:rPr>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72</w:t>
            </w:r>
          </w:p>
        </w:tc>
        <w:tc>
          <w:tcPr>
            <w:tcW w:w="2410" w:type="dxa"/>
            <w:tcBorders>
              <w:top w:val="single" w:sz="4" w:space="0" w:color="auto"/>
              <w:left w:val="nil"/>
              <w:bottom w:val="single" w:sz="4" w:space="0" w:color="auto"/>
              <w:right w:val="single" w:sz="4" w:space="0" w:color="auto"/>
            </w:tcBorders>
            <w:shd w:val="clear" w:color="FFFFCC" w:fill="FFFFFF"/>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Занкина</w:t>
            </w:r>
            <w:proofErr w:type="spellEnd"/>
            <w:r w:rsidRPr="00BF50FF">
              <w:rPr>
                <w:color w:val="000000"/>
                <w:sz w:val="24"/>
                <w:szCs w:val="24"/>
              </w:rPr>
              <w:t xml:space="preserve"> Полина Павловна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Недбайлова</w:t>
            </w:r>
            <w:proofErr w:type="spellEnd"/>
          </w:p>
          <w:p w:rsidR="00BF50FF" w:rsidRPr="00BF50FF" w:rsidRDefault="00BF50FF" w:rsidP="00BF50FF">
            <w:pPr>
              <w:suppressAutoHyphens/>
              <w:jc w:val="center"/>
              <w:rPr>
                <w:color w:val="000000"/>
                <w:sz w:val="24"/>
                <w:szCs w:val="24"/>
              </w:rPr>
            </w:pPr>
            <w:r w:rsidRPr="00BF50FF">
              <w:rPr>
                <w:color w:val="000000"/>
                <w:sz w:val="24"/>
                <w:szCs w:val="24"/>
              </w:rPr>
              <w:t>Татьяна</w:t>
            </w:r>
          </w:p>
          <w:p w:rsidR="00BF50FF" w:rsidRPr="00BF50FF" w:rsidRDefault="00BF50FF" w:rsidP="00BF50FF">
            <w:pPr>
              <w:suppressAutoHyphens/>
              <w:jc w:val="center"/>
              <w:rPr>
                <w:color w:val="000000"/>
                <w:sz w:val="24"/>
                <w:szCs w:val="24"/>
              </w:rPr>
            </w:pPr>
            <w:r w:rsidRPr="00BF50FF">
              <w:rPr>
                <w:color w:val="000000"/>
                <w:sz w:val="24"/>
                <w:szCs w:val="24"/>
              </w:rPr>
              <w:t>Алексеевна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single" w:sz="4" w:space="0" w:color="auto"/>
              <w:left w:val="nil"/>
              <w:bottom w:val="single" w:sz="4" w:space="0" w:color="auto"/>
              <w:right w:val="single" w:sz="4" w:space="0" w:color="auto"/>
            </w:tcBorders>
            <w:shd w:val="clear" w:color="FFFFCC" w:fill="FFFFFF"/>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ОПФ 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с.Вязовка</w:t>
            </w:r>
            <w:proofErr w:type="spellEnd"/>
            <w:r w:rsidR="00DB1BB1">
              <w:rPr>
                <w:color w:val="000000"/>
                <w:sz w:val="24"/>
                <w:szCs w:val="24"/>
              </w:rPr>
              <w:t>»</w:t>
            </w:r>
            <w:r w:rsidRPr="00BF50FF">
              <w:rPr>
                <w:color w:val="000000"/>
                <w:sz w:val="24"/>
                <w:szCs w:val="24"/>
              </w:rPr>
              <w:t xml:space="preserve"> в </w:t>
            </w:r>
            <w:proofErr w:type="spellStart"/>
            <w:r w:rsidRPr="00BF50FF">
              <w:rPr>
                <w:color w:val="000000"/>
                <w:sz w:val="24"/>
                <w:szCs w:val="24"/>
              </w:rPr>
              <w:t>с.Большая</w:t>
            </w:r>
            <w:proofErr w:type="spellEnd"/>
            <w:r w:rsidRPr="00BF50FF">
              <w:rPr>
                <w:color w:val="000000"/>
                <w:sz w:val="24"/>
                <w:szCs w:val="24"/>
              </w:rPr>
              <w:t xml:space="preserve"> Каменка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73</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Зайцев Василий Петрович</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Ягубова Светлана Николаевна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 xml:space="preserve">ОСПФ 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с.Октябрьский</w:t>
            </w:r>
            <w:proofErr w:type="spellEnd"/>
            <w:r w:rsidRPr="00BF50FF">
              <w:rPr>
                <w:color w:val="000000"/>
                <w:sz w:val="24"/>
                <w:szCs w:val="24"/>
              </w:rPr>
              <w:t xml:space="preserve"> Городок</w:t>
            </w:r>
            <w:r w:rsidR="00DB1BB1">
              <w:rPr>
                <w:color w:val="000000"/>
                <w:sz w:val="24"/>
                <w:szCs w:val="24"/>
              </w:rPr>
              <w:t>»</w:t>
            </w:r>
            <w:r w:rsidRPr="00BF50FF">
              <w:rPr>
                <w:color w:val="000000"/>
                <w:sz w:val="24"/>
                <w:szCs w:val="24"/>
              </w:rPr>
              <w:t xml:space="preserve"> в </w:t>
            </w:r>
            <w:proofErr w:type="spellStart"/>
            <w:r w:rsidRPr="00BF50FF">
              <w:rPr>
                <w:color w:val="000000"/>
                <w:sz w:val="24"/>
                <w:szCs w:val="24"/>
              </w:rPr>
              <w:t>с.Карамышка</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74</w:t>
            </w:r>
          </w:p>
        </w:tc>
        <w:tc>
          <w:tcPr>
            <w:tcW w:w="2410"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Малхасян</w:t>
            </w:r>
            <w:proofErr w:type="spellEnd"/>
            <w:r w:rsidRPr="00BF50FF">
              <w:rPr>
                <w:color w:val="000000"/>
                <w:sz w:val="24"/>
                <w:szCs w:val="24"/>
              </w:rPr>
              <w:t xml:space="preserve"> </w:t>
            </w:r>
            <w:proofErr w:type="spellStart"/>
            <w:r w:rsidRPr="00BF50FF">
              <w:rPr>
                <w:color w:val="000000"/>
                <w:sz w:val="24"/>
                <w:szCs w:val="24"/>
              </w:rPr>
              <w:t>Мелина</w:t>
            </w:r>
            <w:proofErr w:type="spellEnd"/>
            <w:r w:rsidRPr="00BF50FF">
              <w:rPr>
                <w:color w:val="000000"/>
                <w:sz w:val="24"/>
                <w:szCs w:val="24"/>
              </w:rPr>
              <w:t xml:space="preserve"> </w:t>
            </w:r>
            <w:proofErr w:type="spellStart"/>
            <w:r w:rsidRPr="00BF50FF">
              <w:rPr>
                <w:color w:val="000000"/>
                <w:sz w:val="24"/>
                <w:szCs w:val="24"/>
              </w:rPr>
              <w:t>Оганнесовна</w:t>
            </w:r>
            <w:proofErr w:type="spellEnd"/>
          </w:p>
        </w:tc>
        <w:tc>
          <w:tcPr>
            <w:tcW w:w="567"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Ягубова Светлана Николаевна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ОСПФ 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с.Октябрьский</w:t>
            </w:r>
            <w:proofErr w:type="spellEnd"/>
            <w:r w:rsidR="00DB1BB1">
              <w:rPr>
                <w:color w:val="000000"/>
                <w:sz w:val="24"/>
                <w:szCs w:val="24"/>
              </w:rPr>
              <w:t xml:space="preserve"> </w:t>
            </w:r>
            <w:r w:rsidRPr="00BF50FF">
              <w:rPr>
                <w:color w:val="000000"/>
                <w:sz w:val="24"/>
                <w:szCs w:val="24"/>
              </w:rPr>
              <w:t>Городок</w:t>
            </w:r>
            <w:r w:rsidR="00DB1BB1">
              <w:rPr>
                <w:color w:val="000000"/>
                <w:sz w:val="24"/>
                <w:szCs w:val="24"/>
              </w:rPr>
              <w:t>»</w:t>
            </w:r>
            <w:r w:rsidRPr="00BF50FF">
              <w:rPr>
                <w:color w:val="000000"/>
                <w:sz w:val="24"/>
                <w:szCs w:val="24"/>
              </w:rPr>
              <w:t xml:space="preserve"> в </w:t>
            </w:r>
            <w:proofErr w:type="spellStart"/>
            <w:r w:rsidRPr="00BF50FF">
              <w:rPr>
                <w:color w:val="000000"/>
                <w:sz w:val="24"/>
                <w:szCs w:val="24"/>
              </w:rPr>
              <w:t>с.Карамышка</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75</w:t>
            </w:r>
          </w:p>
        </w:tc>
        <w:tc>
          <w:tcPr>
            <w:tcW w:w="2410"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Дудник Денис</w:t>
            </w:r>
          </w:p>
          <w:p w:rsidR="00BF50FF" w:rsidRPr="00BF50FF" w:rsidRDefault="00BF50FF" w:rsidP="00BF50FF">
            <w:pPr>
              <w:suppressAutoHyphens/>
              <w:jc w:val="center"/>
              <w:rPr>
                <w:color w:val="000000"/>
                <w:sz w:val="24"/>
                <w:szCs w:val="24"/>
              </w:rPr>
            </w:pPr>
            <w:r w:rsidRPr="00BF50FF">
              <w:rPr>
                <w:color w:val="000000"/>
                <w:sz w:val="24"/>
                <w:szCs w:val="24"/>
              </w:rPr>
              <w:t>Вячеславович</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3а</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Межакова</w:t>
            </w:r>
            <w:proofErr w:type="spellEnd"/>
          </w:p>
          <w:p w:rsidR="00BF50FF" w:rsidRPr="00BF50FF" w:rsidRDefault="00BF50FF" w:rsidP="00BF50FF">
            <w:pPr>
              <w:suppressAutoHyphens/>
              <w:jc w:val="center"/>
              <w:rPr>
                <w:color w:val="000000"/>
                <w:sz w:val="24"/>
                <w:szCs w:val="24"/>
              </w:rPr>
            </w:pPr>
            <w:r w:rsidRPr="00BF50FF">
              <w:rPr>
                <w:color w:val="000000"/>
                <w:sz w:val="24"/>
                <w:szCs w:val="24"/>
              </w:rPr>
              <w:t>Людмила</w:t>
            </w:r>
          </w:p>
          <w:p w:rsidR="00BF50FF" w:rsidRPr="00BF50FF" w:rsidRDefault="00BF50FF" w:rsidP="00BF50FF">
            <w:pPr>
              <w:suppressAutoHyphens/>
              <w:jc w:val="center"/>
              <w:rPr>
                <w:color w:val="000000"/>
                <w:sz w:val="24"/>
                <w:szCs w:val="24"/>
              </w:rPr>
            </w:pPr>
            <w:r w:rsidRPr="00BF50FF">
              <w:rPr>
                <w:color w:val="000000"/>
                <w:sz w:val="24"/>
                <w:szCs w:val="24"/>
              </w:rPr>
              <w:t>Геннадьевна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с.Октябрьский</w:t>
            </w:r>
            <w:proofErr w:type="spellEnd"/>
            <w:r w:rsidR="00DB1BB1">
              <w:rPr>
                <w:color w:val="000000"/>
                <w:sz w:val="24"/>
                <w:szCs w:val="24"/>
              </w:rPr>
              <w:t xml:space="preserve"> </w:t>
            </w:r>
            <w:r w:rsidRPr="00BF50FF">
              <w:rPr>
                <w:color w:val="000000"/>
                <w:sz w:val="24"/>
                <w:szCs w:val="24"/>
              </w:rPr>
              <w:t>Городок</w:t>
            </w:r>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76</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Кулешова Ксения Алексеевна</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3а</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Межакова</w:t>
            </w:r>
            <w:proofErr w:type="spellEnd"/>
          </w:p>
          <w:p w:rsidR="00BF50FF" w:rsidRPr="00BF50FF" w:rsidRDefault="00BF50FF" w:rsidP="00BF50FF">
            <w:pPr>
              <w:suppressAutoHyphens/>
              <w:jc w:val="center"/>
              <w:rPr>
                <w:color w:val="000000"/>
                <w:sz w:val="24"/>
                <w:szCs w:val="24"/>
              </w:rPr>
            </w:pPr>
            <w:r w:rsidRPr="00BF50FF">
              <w:rPr>
                <w:color w:val="000000"/>
                <w:sz w:val="24"/>
                <w:szCs w:val="24"/>
              </w:rPr>
              <w:t>Людмила</w:t>
            </w:r>
          </w:p>
          <w:p w:rsidR="00BF50FF" w:rsidRPr="00BF50FF" w:rsidRDefault="00BF50FF" w:rsidP="00BF50FF">
            <w:pPr>
              <w:suppressAutoHyphens/>
              <w:jc w:val="center"/>
              <w:rPr>
                <w:color w:val="000000"/>
                <w:sz w:val="24"/>
                <w:szCs w:val="24"/>
              </w:rPr>
            </w:pPr>
            <w:r w:rsidRPr="00BF50FF">
              <w:rPr>
                <w:color w:val="000000"/>
                <w:sz w:val="24"/>
                <w:szCs w:val="24"/>
              </w:rPr>
              <w:t>Геннадьевна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с.Октябрьский</w:t>
            </w:r>
            <w:proofErr w:type="spellEnd"/>
            <w:r w:rsidR="00DB1BB1">
              <w:rPr>
                <w:color w:val="000000"/>
                <w:sz w:val="24"/>
                <w:szCs w:val="24"/>
              </w:rPr>
              <w:t xml:space="preserve"> </w:t>
            </w:r>
            <w:r w:rsidRPr="00BF50FF">
              <w:rPr>
                <w:color w:val="000000"/>
                <w:sz w:val="24"/>
                <w:szCs w:val="24"/>
              </w:rPr>
              <w:t>Городок</w:t>
            </w:r>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12</w:t>
            </w:r>
          </w:p>
        </w:tc>
        <w:tc>
          <w:tcPr>
            <w:tcW w:w="1559"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77</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Ахмедова Лейла</w:t>
            </w:r>
          </w:p>
          <w:p w:rsidR="00BF50FF" w:rsidRPr="00BF50FF" w:rsidRDefault="00BF50FF" w:rsidP="00BF50FF">
            <w:pPr>
              <w:suppressAutoHyphens/>
              <w:jc w:val="center"/>
              <w:rPr>
                <w:color w:val="000000"/>
                <w:sz w:val="24"/>
                <w:szCs w:val="24"/>
              </w:rPr>
            </w:pPr>
            <w:proofErr w:type="spellStart"/>
            <w:r w:rsidRPr="00BF50FF">
              <w:rPr>
                <w:color w:val="000000"/>
                <w:sz w:val="24"/>
                <w:szCs w:val="24"/>
              </w:rPr>
              <w:t>Раминовна</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3б</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Вараксина</w:t>
            </w:r>
            <w:proofErr w:type="spellEnd"/>
          </w:p>
          <w:p w:rsidR="00BF50FF" w:rsidRPr="00BF50FF" w:rsidRDefault="00BF50FF" w:rsidP="00BF50FF">
            <w:pPr>
              <w:suppressAutoHyphens/>
              <w:jc w:val="center"/>
              <w:rPr>
                <w:color w:val="000000"/>
                <w:sz w:val="24"/>
                <w:szCs w:val="24"/>
              </w:rPr>
            </w:pPr>
            <w:r w:rsidRPr="00BF50FF">
              <w:rPr>
                <w:color w:val="000000"/>
                <w:sz w:val="24"/>
                <w:szCs w:val="24"/>
              </w:rPr>
              <w:t>Марина</w:t>
            </w:r>
          </w:p>
          <w:p w:rsidR="00BF50FF" w:rsidRPr="00BF50FF" w:rsidRDefault="00BF50FF" w:rsidP="00BF50FF">
            <w:pPr>
              <w:suppressAutoHyphens/>
              <w:jc w:val="center"/>
              <w:rPr>
                <w:color w:val="000000"/>
                <w:sz w:val="24"/>
                <w:szCs w:val="24"/>
              </w:rPr>
            </w:pPr>
            <w:r w:rsidRPr="00BF50FF">
              <w:rPr>
                <w:color w:val="000000"/>
                <w:sz w:val="24"/>
                <w:szCs w:val="24"/>
              </w:rPr>
              <w:t>Михайловна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с.Октябрьский</w:t>
            </w:r>
            <w:proofErr w:type="spellEnd"/>
            <w:r w:rsidR="00DB1BB1">
              <w:rPr>
                <w:color w:val="000000"/>
                <w:sz w:val="24"/>
                <w:szCs w:val="24"/>
              </w:rPr>
              <w:t xml:space="preserve"> </w:t>
            </w:r>
            <w:r w:rsidRPr="00BF50FF">
              <w:rPr>
                <w:color w:val="000000"/>
                <w:sz w:val="24"/>
                <w:szCs w:val="24"/>
              </w:rPr>
              <w:t>Городок</w:t>
            </w:r>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12</w:t>
            </w:r>
          </w:p>
        </w:tc>
        <w:tc>
          <w:tcPr>
            <w:tcW w:w="1559"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78</w:t>
            </w:r>
          </w:p>
        </w:tc>
        <w:tc>
          <w:tcPr>
            <w:tcW w:w="2410"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Веремеева</w:t>
            </w:r>
            <w:proofErr w:type="spellEnd"/>
            <w:r w:rsidRPr="00BF50FF">
              <w:rPr>
                <w:color w:val="000000"/>
                <w:sz w:val="24"/>
                <w:szCs w:val="24"/>
              </w:rPr>
              <w:t xml:space="preserve"> Софья Евгеньевна</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3б</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Вараксина</w:t>
            </w:r>
            <w:proofErr w:type="spellEnd"/>
          </w:p>
          <w:p w:rsidR="00BF50FF" w:rsidRPr="00BF50FF" w:rsidRDefault="00BF50FF" w:rsidP="00BF50FF">
            <w:pPr>
              <w:suppressAutoHyphens/>
              <w:jc w:val="center"/>
              <w:rPr>
                <w:color w:val="000000"/>
                <w:sz w:val="24"/>
                <w:szCs w:val="24"/>
              </w:rPr>
            </w:pPr>
            <w:r w:rsidRPr="00BF50FF">
              <w:rPr>
                <w:color w:val="000000"/>
                <w:sz w:val="24"/>
                <w:szCs w:val="24"/>
              </w:rPr>
              <w:t>Марина</w:t>
            </w:r>
          </w:p>
          <w:p w:rsidR="00BF50FF" w:rsidRPr="00BF50FF" w:rsidRDefault="00BF50FF" w:rsidP="00BF50FF">
            <w:pPr>
              <w:suppressAutoHyphens/>
              <w:jc w:val="center"/>
              <w:rPr>
                <w:color w:val="000000"/>
                <w:sz w:val="24"/>
                <w:szCs w:val="24"/>
              </w:rPr>
            </w:pPr>
            <w:r w:rsidRPr="00BF50FF">
              <w:rPr>
                <w:color w:val="000000"/>
                <w:sz w:val="24"/>
                <w:szCs w:val="24"/>
              </w:rPr>
              <w:t>Михайловна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с.Октябрьский</w:t>
            </w:r>
            <w:proofErr w:type="spellEnd"/>
            <w:r w:rsidR="00DB1BB1">
              <w:rPr>
                <w:color w:val="000000"/>
                <w:sz w:val="24"/>
                <w:szCs w:val="24"/>
              </w:rPr>
              <w:t xml:space="preserve"> </w:t>
            </w:r>
            <w:r w:rsidRPr="00BF50FF">
              <w:rPr>
                <w:color w:val="000000"/>
                <w:sz w:val="24"/>
                <w:szCs w:val="24"/>
              </w:rPr>
              <w:t>Городок</w:t>
            </w:r>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12</w:t>
            </w:r>
          </w:p>
        </w:tc>
        <w:tc>
          <w:tcPr>
            <w:tcW w:w="1559"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79</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Волобуева Алина Евгеньевна</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3б</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Вараксина</w:t>
            </w:r>
            <w:proofErr w:type="spellEnd"/>
          </w:p>
          <w:p w:rsidR="00BF50FF" w:rsidRPr="00BF50FF" w:rsidRDefault="00BF50FF" w:rsidP="00BF50FF">
            <w:pPr>
              <w:suppressAutoHyphens/>
              <w:jc w:val="center"/>
              <w:rPr>
                <w:color w:val="000000"/>
                <w:sz w:val="24"/>
                <w:szCs w:val="24"/>
              </w:rPr>
            </w:pPr>
            <w:r w:rsidRPr="00BF50FF">
              <w:rPr>
                <w:color w:val="000000"/>
                <w:sz w:val="24"/>
                <w:szCs w:val="24"/>
              </w:rPr>
              <w:t>Марина</w:t>
            </w:r>
          </w:p>
          <w:p w:rsidR="00BF50FF" w:rsidRPr="00BF50FF" w:rsidRDefault="00BF50FF" w:rsidP="00BF50FF">
            <w:pPr>
              <w:suppressAutoHyphens/>
              <w:jc w:val="center"/>
              <w:rPr>
                <w:color w:val="000000"/>
                <w:sz w:val="24"/>
                <w:szCs w:val="24"/>
              </w:rPr>
            </w:pPr>
            <w:r w:rsidRPr="00BF50FF">
              <w:rPr>
                <w:color w:val="000000"/>
                <w:sz w:val="24"/>
                <w:szCs w:val="24"/>
              </w:rPr>
              <w:t>Михайловна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с.Октябрьский</w:t>
            </w:r>
            <w:proofErr w:type="spellEnd"/>
            <w:r w:rsidR="00DB1BB1">
              <w:rPr>
                <w:color w:val="000000"/>
                <w:sz w:val="24"/>
                <w:szCs w:val="24"/>
              </w:rPr>
              <w:t xml:space="preserve"> </w:t>
            </w:r>
            <w:r w:rsidRPr="00BF50FF">
              <w:rPr>
                <w:color w:val="000000"/>
                <w:sz w:val="24"/>
                <w:szCs w:val="24"/>
              </w:rPr>
              <w:t>Городок</w:t>
            </w:r>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12</w:t>
            </w:r>
          </w:p>
        </w:tc>
        <w:tc>
          <w:tcPr>
            <w:tcW w:w="1559"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80</w:t>
            </w:r>
          </w:p>
        </w:tc>
        <w:tc>
          <w:tcPr>
            <w:tcW w:w="2410"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Магамедов</w:t>
            </w:r>
            <w:proofErr w:type="spellEnd"/>
            <w:r w:rsidRPr="00BF50FF">
              <w:rPr>
                <w:color w:val="000000"/>
                <w:sz w:val="24"/>
                <w:szCs w:val="24"/>
              </w:rPr>
              <w:t xml:space="preserve"> Амир </w:t>
            </w:r>
            <w:proofErr w:type="spellStart"/>
            <w:r w:rsidRPr="00BF50FF">
              <w:rPr>
                <w:color w:val="000000"/>
                <w:sz w:val="24"/>
                <w:szCs w:val="24"/>
              </w:rPr>
              <w:t>Раикович</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3б</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Вараксина</w:t>
            </w:r>
            <w:proofErr w:type="spellEnd"/>
          </w:p>
          <w:p w:rsidR="00BF50FF" w:rsidRPr="00BF50FF" w:rsidRDefault="00BF50FF" w:rsidP="00BF50FF">
            <w:pPr>
              <w:suppressAutoHyphens/>
              <w:jc w:val="center"/>
              <w:rPr>
                <w:color w:val="000000"/>
                <w:sz w:val="24"/>
                <w:szCs w:val="24"/>
              </w:rPr>
            </w:pPr>
            <w:r w:rsidRPr="00BF50FF">
              <w:rPr>
                <w:color w:val="000000"/>
                <w:sz w:val="24"/>
                <w:szCs w:val="24"/>
              </w:rPr>
              <w:t>Марина</w:t>
            </w:r>
          </w:p>
          <w:p w:rsidR="00BF50FF" w:rsidRPr="00BF50FF" w:rsidRDefault="00BF50FF" w:rsidP="00BF50FF">
            <w:pPr>
              <w:suppressAutoHyphens/>
              <w:jc w:val="center"/>
              <w:rPr>
                <w:color w:val="000000"/>
                <w:sz w:val="24"/>
                <w:szCs w:val="24"/>
              </w:rPr>
            </w:pPr>
            <w:r w:rsidRPr="00BF50FF">
              <w:rPr>
                <w:color w:val="000000"/>
                <w:sz w:val="24"/>
                <w:szCs w:val="24"/>
              </w:rPr>
              <w:t>Михайловна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с.Октябрьский</w:t>
            </w:r>
            <w:proofErr w:type="spellEnd"/>
            <w:r w:rsidR="00DB1BB1">
              <w:rPr>
                <w:color w:val="000000"/>
                <w:sz w:val="24"/>
                <w:szCs w:val="24"/>
              </w:rPr>
              <w:t xml:space="preserve"> </w:t>
            </w:r>
            <w:r w:rsidRPr="00BF50FF">
              <w:rPr>
                <w:color w:val="000000"/>
                <w:sz w:val="24"/>
                <w:szCs w:val="24"/>
              </w:rPr>
              <w:t>Городок</w:t>
            </w:r>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12</w:t>
            </w:r>
          </w:p>
        </w:tc>
        <w:tc>
          <w:tcPr>
            <w:tcW w:w="1559"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81</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Фирсов Данила Юрьевич</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3б</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Вараксина</w:t>
            </w:r>
            <w:proofErr w:type="spellEnd"/>
          </w:p>
          <w:p w:rsidR="00BF50FF" w:rsidRPr="00BF50FF" w:rsidRDefault="00BF50FF" w:rsidP="00BF50FF">
            <w:pPr>
              <w:suppressAutoHyphens/>
              <w:jc w:val="center"/>
              <w:rPr>
                <w:color w:val="000000"/>
                <w:sz w:val="24"/>
                <w:szCs w:val="24"/>
              </w:rPr>
            </w:pPr>
            <w:r w:rsidRPr="00BF50FF">
              <w:rPr>
                <w:color w:val="000000"/>
                <w:sz w:val="24"/>
                <w:szCs w:val="24"/>
              </w:rPr>
              <w:t>Марина</w:t>
            </w:r>
          </w:p>
          <w:p w:rsidR="00BF50FF" w:rsidRPr="00BF50FF" w:rsidRDefault="00BF50FF" w:rsidP="00BF50FF">
            <w:pPr>
              <w:suppressAutoHyphens/>
              <w:jc w:val="center"/>
              <w:rPr>
                <w:color w:val="000000"/>
                <w:sz w:val="24"/>
                <w:szCs w:val="24"/>
              </w:rPr>
            </w:pPr>
            <w:r w:rsidRPr="00BF50FF">
              <w:rPr>
                <w:color w:val="000000"/>
                <w:sz w:val="24"/>
                <w:szCs w:val="24"/>
              </w:rPr>
              <w:t>Михайловна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с.Октябрьский</w:t>
            </w:r>
            <w:proofErr w:type="spellEnd"/>
            <w:r w:rsidR="00DB1BB1">
              <w:rPr>
                <w:color w:val="000000"/>
                <w:sz w:val="24"/>
                <w:szCs w:val="24"/>
              </w:rPr>
              <w:t xml:space="preserve"> </w:t>
            </w:r>
            <w:r w:rsidRPr="00BF50FF">
              <w:rPr>
                <w:color w:val="000000"/>
                <w:sz w:val="24"/>
                <w:szCs w:val="24"/>
              </w:rPr>
              <w:t>Городок</w:t>
            </w:r>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12</w:t>
            </w:r>
          </w:p>
        </w:tc>
        <w:tc>
          <w:tcPr>
            <w:tcW w:w="1559"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82</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Купинская Наталья Сергеевна</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Каденцева</w:t>
            </w:r>
            <w:proofErr w:type="spellEnd"/>
            <w:r w:rsidRPr="00BF50FF">
              <w:rPr>
                <w:color w:val="000000"/>
                <w:sz w:val="24"/>
                <w:szCs w:val="24"/>
              </w:rPr>
              <w:t xml:space="preserve"> Елена Николаевна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п.Садовый</w:t>
            </w:r>
            <w:proofErr w:type="spellEnd"/>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12</w:t>
            </w:r>
          </w:p>
        </w:tc>
        <w:tc>
          <w:tcPr>
            <w:tcW w:w="1559"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lastRenderedPageBreak/>
              <w:t>83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Панов Ярослав</w:t>
            </w:r>
          </w:p>
          <w:p w:rsidR="00BF50FF" w:rsidRPr="00BF50FF" w:rsidRDefault="00BF50FF" w:rsidP="00BF50FF">
            <w:pPr>
              <w:suppressAutoHyphens/>
              <w:jc w:val="center"/>
              <w:rPr>
                <w:color w:val="000000"/>
                <w:sz w:val="24"/>
                <w:szCs w:val="24"/>
              </w:rPr>
            </w:pPr>
            <w:r w:rsidRPr="00BF50FF">
              <w:rPr>
                <w:color w:val="000000"/>
                <w:sz w:val="24"/>
                <w:szCs w:val="24"/>
              </w:rPr>
              <w:t>Николаевич</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Гроссу Наталья Андреевна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 xml:space="preserve">МОУ  </w:t>
            </w:r>
            <w:r w:rsidR="00DB1BB1">
              <w:rPr>
                <w:color w:val="000000"/>
                <w:sz w:val="24"/>
                <w:szCs w:val="24"/>
              </w:rPr>
              <w:t>«СОШ</w:t>
            </w:r>
            <w:r w:rsidRPr="00BF50FF">
              <w:rPr>
                <w:color w:val="000000"/>
                <w:sz w:val="24"/>
                <w:szCs w:val="24"/>
              </w:rPr>
              <w:t xml:space="preserve"> </w:t>
            </w:r>
            <w:proofErr w:type="spellStart"/>
            <w:r w:rsidRPr="00BF50FF">
              <w:rPr>
                <w:color w:val="000000"/>
                <w:sz w:val="24"/>
                <w:szCs w:val="24"/>
              </w:rPr>
              <w:t>с.Сокур</w:t>
            </w:r>
            <w:proofErr w:type="spellEnd"/>
            <w:r w:rsidR="00DB1BB1">
              <w:rPr>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84</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Бусыгин Денис Юрьевич</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Макеева Ольга Владимировна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СОШ с.Широкое</w:t>
            </w:r>
            <w:r w:rsidR="00DB1BB1">
              <w:rPr>
                <w:color w:val="000000"/>
                <w:sz w:val="24"/>
                <w:szCs w:val="24"/>
              </w:rPr>
              <w:t>»</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85</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Кобкзева</w:t>
            </w:r>
            <w:proofErr w:type="spellEnd"/>
            <w:r w:rsidRPr="00BF50FF">
              <w:rPr>
                <w:color w:val="000000"/>
                <w:sz w:val="24"/>
                <w:szCs w:val="24"/>
              </w:rPr>
              <w:t xml:space="preserve"> Агата</w:t>
            </w:r>
          </w:p>
          <w:p w:rsidR="00BF50FF" w:rsidRPr="00BF50FF" w:rsidRDefault="00BF50FF" w:rsidP="00BF50FF">
            <w:pPr>
              <w:suppressAutoHyphens/>
              <w:jc w:val="center"/>
              <w:rPr>
                <w:color w:val="000000"/>
                <w:sz w:val="24"/>
                <w:szCs w:val="24"/>
              </w:rPr>
            </w:pPr>
            <w:r w:rsidRPr="00BF50FF">
              <w:rPr>
                <w:color w:val="000000"/>
                <w:sz w:val="24"/>
                <w:szCs w:val="24"/>
              </w:rPr>
              <w:t>Юрьевна</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Макеева Ольга Владимировна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СОШ с.Широкое</w:t>
            </w:r>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12</w:t>
            </w:r>
          </w:p>
        </w:tc>
        <w:tc>
          <w:tcPr>
            <w:tcW w:w="1559"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86</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Никифорова Полина</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3в</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Иерусалимская Светлана</w:t>
            </w:r>
          </w:p>
          <w:p w:rsidR="00BF50FF" w:rsidRPr="00BF50FF" w:rsidRDefault="00BF50FF" w:rsidP="00BF50FF">
            <w:pPr>
              <w:suppressAutoHyphens/>
              <w:jc w:val="center"/>
              <w:rPr>
                <w:color w:val="000000"/>
                <w:sz w:val="24"/>
                <w:szCs w:val="24"/>
              </w:rPr>
            </w:pPr>
            <w:r w:rsidRPr="00BF50FF">
              <w:rPr>
                <w:color w:val="000000"/>
                <w:sz w:val="24"/>
                <w:szCs w:val="24"/>
              </w:rPr>
              <w:t>Анатольевна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Татищевский лицей</w:t>
            </w:r>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13</w:t>
            </w:r>
          </w:p>
        </w:tc>
        <w:tc>
          <w:tcPr>
            <w:tcW w:w="1559"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87</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Манник Валерия</w:t>
            </w:r>
          </w:p>
          <w:p w:rsidR="00BF50FF" w:rsidRPr="00BF50FF" w:rsidRDefault="00BF50FF" w:rsidP="00BF50FF">
            <w:pPr>
              <w:suppressAutoHyphens/>
              <w:jc w:val="center"/>
              <w:rPr>
                <w:color w:val="000000"/>
                <w:sz w:val="24"/>
                <w:szCs w:val="24"/>
              </w:rPr>
            </w:pPr>
            <w:r w:rsidRPr="00BF50FF">
              <w:rPr>
                <w:color w:val="000000"/>
                <w:sz w:val="24"/>
                <w:szCs w:val="24"/>
              </w:rPr>
              <w:t>Витальевна</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3в</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Иерусалимская Светлана</w:t>
            </w:r>
          </w:p>
          <w:p w:rsidR="00BF50FF" w:rsidRPr="00BF50FF" w:rsidRDefault="00BF50FF" w:rsidP="00BF50FF">
            <w:pPr>
              <w:suppressAutoHyphens/>
              <w:jc w:val="center"/>
              <w:rPr>
                <w:color w:val="000000"/>
                <w:sz w:val="24"/>
                <w:szCs w:val="24"/>
              </w:rPr>
            </w:pPr>
            <w:r w:rsidRPr="00BF50FF">
              <w:rPr>
                <w:color w:val="000000"/>
                <w:sz w:val="24"/>
                <w:szCs w:val="24"/>
              </w:rPr>
              <w:t>Анатольевна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Татищевский лицей</w:t>
            </w:r>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13</w:t>
            </w:r>
          </w:p>
        </w:tc>
        <w:tc>
          <w:tcPr>
            <w:tcW w:w="1559"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88</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Гордаева</w:t>
            </w:r>
            <w:proofErr w:type="spellEnd"/>
            <w:r w:rsidRPr="00BF50FF">
              <w:rPr>
                <w:color w:val="000000"/>
                <w:sz w:val="24"/>
                <w:szCs w:val="24"/>
              </w:rPr>
              <w:t xml:space="preserve"> </w:t>
            </w:r>
            <w:proofErr w:type="spellStart"/>
            <w:r w:rsidRPr="00BF50FF">
              <w:rPr>
                <w:color w:val="000000"/>
                <w:sz w:val="24"/>
                <w:szCs w:val="24"/>
              </w:rPr>
              <w:t>Ровзат</w:t>
            </w:r>
            <w:proofErr w:type="spellEnd"/>
          </w:p>
          <w:p w:rsidR="00BF50FF" w:rsidRPr="00BF50FF" w:rsidRDefault="00BF50FF" w:rsidP="00BF50FF">
            <w:pPr>
              <w:suppressAutoHyphens/>
              <w:jc w:val="center"/>
              <w:rPr>
                <w:color w:val="000000"/>
                <w:sz w:val="24"/>
                <w:szCs w:val="24"/>
              </w:rPr>
            </w:pPr>
            <w:proofErr w:type="spellStart"/>
            <w:r w:rsidRPr="00BF50FF">
              <w:rPr>
                <w:color w:val="000000"/>
                <w:sz w:val="24"/>
                <w:szCs w:val="24"/>
              </w:rPr>
              <w:t>Исмаиловна</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Бугреева</w:t>
            </w:r>
            <w:proofErr w:type="spellEnd"/>
            <w:r w:rsidRPr="00BF50FF">
              <w:rPr>
                <w:color w:val="000000"/>
                <w:sz w:val="24"/>
                <w:szCs w:val="24"/>
              </w:rPr>
              <w:t xml:space="preserve"> Инна Васильевна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СОШ</w:t>
            </w:r>
            <w:r w:rsidR="00DB1BB1">
              <w:rPr>
                <w:color w:val="000000"/>
                <w:sz w:val="24"/>
                <w:szCs w:val="24"/>
              </w:rPr>
              <w:t xml:space="preserve"> </w:t>
            </w:r>
            <w:proofErr w:type="spellStart"/>
            <w:r w:rsidRPr="00BF50FF">
              <w:rPr>
                <w:color w:val="000000"/>
                <w:sz w:val="24"/>
                <w:szCs w:val="24"/>
              </w:rPr>
              <w:t>с.Вязовка</w:t>
            </w:r>
            <w:proofErr w:type="spellEnd"/>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13</w:t>
            </w:r>
          </w:p>
        </w:tc>
        <w:tc>
          <w:tcPr>
            <w:tcW w:w="1559"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89</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Акпашева</w:t>
            </w:r>
            <w:proofErr w:type="spellEnd"/>
            <w:r w:rsidRPr="00BF50FF">
              <w:rPr>
                <w:color w:val="000000"/>
                <w:sz w:val="24"/>
                <w:szCs w:val="24"/>
              </w:rPr>
              <w:t xml:space="preserve"> Алина</w:t>
            </w:r>
          </w:p>
          <w:p w:rsidR="00BF50FF" w:rsidRPr="00BF50FF" w:rsidRDefault="00BF50FF" w:rsidP="00BF50FF">
            <w:pPr>
              <w:suppressAutoHyphens/>
              <w:jc w:val="center"/>
              <w:rPr>
                <w:color w:val="000000"/>
                <w:sz w:val="24"/>
                <w:szCs w:val="24"/>
              </w:rPr>
            </w:pPr>
            <w:r w:rsidRPr="00BF50FF">
              <w:rPr>
                <w:color w:val="000000"/>
                <w:sz w:val="24"/>
                <w:szCs w:val="24"/>
              </w:rPr>
              <w:t>Евгеньевна</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Недбайлова</w:t>
            </w:r>
            <w:proofErr w:type="spellEnd"/>
          </w:p>
          <w:p w:rsidR="00BF50FF" w:rsidRPr="00BF50FF" w:rsidRDefault="00BF50FF" w:rsidP="00BF50FF">
            <w:pPr>
              <w:suppressAutoHyphens/>
              <w:jc w:val="center"/>
              <w:rPr>
                <w:color w:val="000000"/>
                <w:sz w:val="24"/>
                <w:szCs w:val="24"/>
              </w:rPr>
            </w:pPr>
            <w:r w:rsidRPr="00BF50FF">
              <w:rPr>
                <w:color w:val="000000"/>
                <w:sz w:val="24"/>
                <w:szCs w:val="24"/>
              </w:rPr>
              <w:t>Татьяна</w:t>
            </w:r>
          </w:p>
          <w:p w:rsidR="00BF50FF" w:rsidRPr="00BF50FF" w:rsidRDefault="00BF50FF" w:rsidP="00BF50FF">
            <w:pPr>
              <w:suppressAutoHyphens/>
              <w:jc w:val="center"/>
              <w:rPr>
                <w:color w:val="000000"/>
                <w:sz w:val="24"/>
                <w:szCs w:val="24"/>
              </w:rPr>
            </w:pPr>
            <w:r w:rsidRPr="00BF50FF">
              <w:rPr>
                <w:color w:val="000000"/>
                <w:sz w:val="24"/>
                <w:szCs w:val="24"/>
              </w:rPr>
              <w:t>Алексеевна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ОПФ 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с.Вязовка</w:t>
            </w:r>
            <w:proofErr w:type="spellEnd"/>
            <w:r w:rsidR="00DB1BB1">
              <w:rPr>
                <w:color w:val="000000"/>
                <w:sz w:val="24"/>
                <w:szCs w:val="24"/>
              </w:rPr>
              <w:t xml:space="preserve">» в </w:t>
            </w:r>
            <w:proofErr w:type="spellStart"/>
            <w:r w:rsidR="00DB1BB1">
              <w:rPr>
                <w:color w:val="000000"/>
                <w:sz w:val="24"/>
                <w:szCs w:val="24"/>
              </w:rPr>
              <w:t>с.</w:t>
            </w:r>
            <w:r w:rsidRPr="00BF50FF">
              <w:rPr>
                <w:color w:val="000000"/>
                <w:sz w:val="24"/>
                <w:szCs w:val="24"/>
              </w:rPr>
              <w:t>Большая</w:t>
            </w:r>
            <w:proofErr w:type="spellEnd"/>
            <w:r w:rsidRPr="00BF50FF">
              <w:rPr>
                <w:color w:val="000000"/>
                <w:sz w:val="24"/>
                <w:szCs w:val="24"/>
              </w:rPr>
              <w:t xml:space="preserve"> Каменка</w:t>
            </w:r>
          </w:p>
        </w:tc>
        <w:tc>
          <w:tcPr>
            <w:tcW w:w="1418"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13</w:t>
            </w:r>
          </w:p>
        </w:tc>
        <w:tc>
          <w:tcPr>
            <w:tcW w:w="1559"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90</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Коротков Артем Александрович</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Недбайлова</w:t>
            </w:r>
            <w:proofErr w:type="spellEnd"/>
          </w:p>
          <w:p w:rsidR="00BF50FF" w:rsidRPr="00BF50FF" w:rsidRDefault="00BF50FF" w:rsidP="00BF50FF">
            <w:pPr>
              <w:suppressAutoHyphens/>
              <w:jc w:val="center"/>
              <w:rPr>
                <w:color w:val="000000"/>
                <w:sz w:val="24"/>
                <w:szCs w:val="24"/>
              </w:rPr>
            </w:pPr>
            <w:r w:rsidRPr="00BF50FF">
              <w:rPr>
                <w:color w:val="000000"/>
                <w:sz w:val="24"/>
                <w:szCs w:val="24"/>
              </w:rPr>
              <w:t>Татьяна</w:t>
            </w:r>
          </w:p>
          <w:p w:rsidR="00BF50FF" w:rsidRPr="00BF50FF" w:rsidRDefault="00BF50FF" w:rsidP="00BF50FF">
            <w:pPr>
              <w:suppressAutoHyphens/>
              <w:jc w:val="center"/>
              <w:rPr>
                <w:color w:val="000000"/>
                <w:sz w:val="24"/>
                <w:szCs w:val="24"/>
              </w:rPr>
            </w:pPr>
            <w:r w:rsidRPr="00BF50FF">
              <w:rPr>
                <w:color w:val="000000"/>
                <w:sz w:val="24"/>
                <w:szCs w:val="24"/>
              </w:rPr>
              <w:t>Алексеевна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ОПФ 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с.Вязовка</w:t>
            </w:r>
            <w:proofErr w:type="spellEnd"/>
            <w:r w:rsidR="00DB1BB1">
              <w:rPr>
                <w:color w:val="000000"/>
                <w:sz w:val="24"/>
                <w:szCs w:val="24"/>
              </w:rPr>
              <w:t>»</w:t>
            </w:r>
            <w:r w:rsidRPr="00BF50FF">
              <w:rPr>
                <w:color w:val="000000"/>
                <w:sz w:val="24"/>
                <w:szCs w:val="24"/>
              </w:rPr>
              <w:t xml:space="preserve"> в </w:t>
            </w:r>
            <w:proofErr w:type="spellStart"/>
            <w:r w:rsidRPr="00BF50FF">
              <w:rPr>
                <w:color w:val="000000"/>
                <w:sz w:val="24"/>
                <w:szCs w:val="24"/>
              </w:rPr>
              <w:t>с.Большая</w:t>
            </w:r>
            <w:proofErr w:type="spellEnd"/>
            <w:r w:rsidRPr="00BF50FF">
              <w:rPr>
                <w:color w:val="000000"/>
                <w:sz w:val="24"/>
                <w:szCs w:val="24"/>
              </w:rPr>
              <w:t xml:space="preserve"> Каменка</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13</w:t>
            </w:r>
          </w:p>
        </w:tc>
        <w:tc>
          <w:tcPr>
            <w:tcW w:w="1559"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91</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Рябова Марина Алексеевна</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Недбайлова</w:t>
            </w:r>
            <w:proofErr w:type="spellEnd"/>
          </w:p>
          <w:p w:rsidR="00BF50FF" w:rsidRPr="00BF50FF" w:rsidRDefault="00BF50FF" w:rsidP="00BF50FF">
            <w:pPr>
              <w:suppressAutoHyphens/>
              <w:jc w:val="center"/>
              <w:rPr>
                <w:color w:val="000000"/>
                <w:sz w:val="24"/>
                <w:szCs w:val="24"/>
              </w:rPr>
            </w:pPr>
            <w:r w:rsidRPr="00BF50FF">
              <w:rPr>
                <w:color w:val="000000"/>
                <w:sz w:val="24"/>
                <w:szCs w:val="24"/>
              </w:rPr>
              <w:t>Татьяна</w:t>
            </w:r>
          </w:p>
          <w:p w:rsidR="00BF50FF" w:rsidRPr="00BF50FF" w:rsidRDefault="00BF50FF" w:rsidP="00BF50FF">
            <w:pPr>
              <w:suppressAutoHyphens/>
              <w:jc w:val="center"/>
              <w:rPr>
                <w:color w:val="000000"/>
                <w:sz w:val="24"/>
                <w:szCs w:val="24"/>
              </w:rPr>
            </w:pPr>
            <w:r w:rsidRPr="00BF50FF">
              <w:rPr>
                <w:color w:val="000000"/>
                <w:sz w:val="24"/>
                <w:szCs w:val="24"/>
              </w:rPr>
              <w:t>Алексеевна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ОПФ 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с.Вязовка</w:t>
            </w:r>
            <w:proofErr w:type="spellEnd"/>
            <w:r w:rsidR="00DB1BB1">
              <w:rPr>
                <w:color w:val="000000"/>
                <w:sz w:val="24"/>
                <w:szCs w:val="24"/>
              </w:rPr>
              <w:t>»</w:t>
            </w:r>
            <w:r w:rsidRPr="00BF50FF">
              <w:rPr>
                <w:color w:val="000000"/>
                <w:sz w:val="24"/>
                <w:szCs w:val="24"/>
              </w:rPr>
              <w:t xml:space="preserve"> в </w:t>
            </w:r>
            <w:proofErr w:type="spellStart"/>
            <w:r w:rsidRPr="00BF50FF">
              <w:rPr>
                <w:color w:val="000000"/>
                <w:sz w:val="24"/>
                <w:szCs w:val="24"/>
              </w:rPr>
              <w:t>с.Большая</w:t>
            </w:r>
            <w:proofErr w:type="spellEnd"/>
            <w:r w:rsidRPr="00BF50FF">
              <w:rPr>
                <w:color w:val="000000"/>
                <w:sz w:val="24"/>
                <w:szCs w:val="24"/>
              </w:rPr>
              <w:t xml:space="preserve"> Каменка</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13</w:t>
            </w:r>
          </w:p>
        </w:tc>
        <w:tc>
          <w:tcPr>
            <w:tcW w:w="1559"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92</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Абрамова Софья Викторовна</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3а</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Межакова</w:t>
            </w:r>
            <w:proofErr w:type="spellEnd"/>
          </w:p>
          <w:p w:rsidR="00BF50FF" w:rsidRPr="00BF50FF" w:rsidRDefault="00BF50FF" w:rsidP="00BF50FF">
            <w:pPr>
              <w:suppressAutoHyphens/>
              <w:jc w:val="center"/>
              <w:rPr>
                <w:color w:val="000000"/>
                <w:sz w:val="24"/>
                <w:szCs w:val="24"/>
              </w:rPr>
            </w:pPr>
            <w:r w:rsidRPr="00BF50FF">
              <w:rPr>
                <w:color w:val="000000"/>
                <w:sz w:val="24"/>
                <w:szCs w:val="24"/>
              </w:rPr>
              <w:t>Людмила</w:t>
            </w:r>
          </w:p>
          <w:p w:rsidR="00BF50FF" w:rsidRPr="00BF50FF" w:rsidRDefault="00BF50FF" w:rsidP="00BF50FF">
            <w:pPr>
              <w:suppressAutoHyphens/>
              <w:jc w:val="center"/>
              <w:rPr>
                <w:color w:val="000000"/>
                <w:sz w:val="24"/>
                <w:szCs w:val="24"/>
              </w:rPr>
            </w:pPr>
            <w:r w:rsidRPr="00BF50FF">
              <w:rPr>
                <w:color w:val="000000"/>
                <w:sz w:val="24"/>
                <w:szCs w:val="24"/>
              </w:rPr>
              <w:t>Геннадьевна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с.Октябрьский</w:t>
            </w:r>
            <w:proofErr w:type="spellEnd"/>
            <w:r w:rsidR="00DB1BB1">
              <w:rPr>
                <w:color w:val="000000"/>
                <w:sz w:val="24"/>
                <w:szCs w:val="24"/>
              </w:rPr>
              <w:t xml:space="preserve"> </w:t>
            </w:r>
            <w:r w:rsidRPr="00BF50FF">
              <w:rPr>
                <w:color w:val="000000"/>
                <w:sz w:val="24"/>
                <w:szCs w:val="24"/>
              </w:rPr>
              <w:t>Городок</w:t>
            </w:r>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13</w:t>
            </w:r>
          </w:p>
        </w:tc>
        <w:tc>
          <w:tcPr>
            <w:tcW w:w="1559"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93</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Овчинников</w:t>
            </w:r>
          </w:p>
          <w:p w:rsidR="00BF50FF" w:rsidRPr="00BF50FF" w:rsidRDefault="00BF50FF" w:rsidP="00BF50FF">
            <w:pPr>
              <w:suppressAutoHyphens/>
              <w:jc w:val="center"/>
              <w:rPr>
                <w:color w:val="000000"/>
                <w:sz w:val="24"/>
                <w:szCs w:val="24"/>
              </w:rPr>
            </w:pPr>
            <w:r w:rsidRPr="00BF50FF">
              <w:rPr>
                <w:color w:val="000000"/>
                <w:sz w:val="24"/>
                <w:szCs w:val="24"/>
              </w:rPr>
              <w:t>Дмитрий Сергеевич</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3а</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Межакова</w:t>
            </w:r>
            <w:proofErr w:type="spellEnd"/>
          </w:p>
          <w:p w:rsidR="00BF50FF" w:rsidRPr="00BF50FF" w:rsidRDefault="00BF50FF" w:rsidP="00BF50FF">
            <w:pPr>
              <w:suppressAutoHyphens/>
              <w:jc w:val="center"/>
              <w:rPr>
                <w:color w:val="000000"/>
                <w:sz w:val="24"/>
                <w:szCs w:val="24"/>
              </w:rPr>
            </w:pPr>
            <w:r w:rsidRPr="00BF50FF">
              <w:rPr>
                <w:color w:val="000000"/>
                <w:sz w:val="24"/>
                <w:szCs w:val="24"/>
              </w:rPr>
              <w:t>Людмила</w:t>
            </w:r>
          </w:p>
          <w:p w:rsidR="00BF50FF" w:rsidRPr="00BF50FF" w:rsidRDefault="00BF50FF" w:rsidP="00BF50FF">
            <w:pPr>
              <w:suppressAutoHyphens/>
              <w:jc w:val="center"/>
              <w:rPr>
                <w:color w:val="000000"/>
                <w:sz w:val="24"/>
                <w:szCs w:val="24"/>
              </w:rPr>
            </w:pPr>
            <w:r w:rsidRPr="00BF50FF">
              <w:rPr>
                <w:color w:val="000000"/>
                <w:sz w:val="24"/>
                <w:szCs w:val="24"/>
              </w:rPr>
              <w:t>Геннадьевна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с.Октябрьский</w:t>
            </w:r>
            <w:proofErr w:type="spellEnd"/>
            <w:r w:rsidR="00DB1BB1">
              <w:rPr>
                <w:color w:val="000000"/>
                <w:sz w:val="24"/>
                <w:szCs w:val="24"/>
              </w:rPr>
              <w:t xml:space="preserve"> </w:t>
            </w:r>
            <w:r w:rsidRPr="00BF50FF">
              <w:rPr>
                <w:color w:val="000000"/>
                <w:sz w:val="24"/>
                <w:szCs w:val="24"/>
              </w:rPr>
              <w:t>Городок</w:t>
            </w:r>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13</w:t>
            </w:r>
          </w:p>
        </w:tc>
        <w:tc>
          <w:tcPr>
            <w:tcW w:w="1559"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94</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Чигаев</w:t>
            </w:r>
            <w:proofErr w:type="spellEnd"/>
            <w:r w:rsidRPr="00BF50FF">
              <w:rPr>
                <w:color w:val="000000"/>
                <w:sz w:val="24"/>
                <w:szCs w:val="24"/>
              </w:rPr>
              <w:t xml:space="preserve"> </w:t>
            </w:r>
            <w:proofErr w:type="spellStart"/>
            <w:r w:rsidRPr="00BF50FF">
              <w:rPr>
                <w:color w:val="000000"/>
                <w:sz w:val="24"/>
                <w:szCs w:val="24"/>
              </w:rPr>
              <w:t>Ширвани</w:t>
            </w:r>
            <w:proofErr w:type="spellEnd"/>
          </w:p>
          <w:p w:rsidR="00BF50FF" w:rsidRPr="00BF50FF" w:rsidRDefault="00BF50FF" w:rsidP="00BF50FF">
            <w:pPr>
              <w:suppressAutoHyphens/>
              <w:jc w:val="center"/>
              <w:rPr>
                <w:color w:val="000000"/>
                <w:sz w:val="24"/>
                <w:szCs w:val="24"/>
              </w:rPr>
            </w:pPr>
            <w:proofErr w:type="spellStart"/>
            <w:r w:rsidRPr="00BF50FF">
              <w:rPr>
                <w:color w:val="000000"/>
                <w:sz w:val="24"/>
                <w:szCs w:val="24"/>
              </w:rPr>
              <w:t>Салавдиевич</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3а</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Межакова</w:t>
            </w:r>
            <w:proofErr w:type="spellEnd"/>
          </w:p>
          <w:p w:rsidR="00BF50FF" w:rsidRPr="00BF50FF" w:rsidRDefault="00BF50FF" w:rsidP="00BF50FF">
            <w:pPr>
              <w:suppressAutoHyphens/>
              <w:jc w:val="center"/>
              <w:rPr>
                <w:color w:val="000000"/>
                <w:sz w:val="24"/>
                <w:szCs w:val="24"/>
              </w:rPr>
            </w:pPr>
            <w:r w:rsidRPr="00BF50FF">
              <w:rPr>
                <w:color w:val="000000"/>
                <w:sz w:val="24"/>
                <w:szCs w:val="24"/>
              </w:rPr>
              <w:t>Людмила</w:t>
            </w:r>
          </w:p>
          <w:p w:rsidR="00BF50FF" w:rsidRPr="00BF50FF" w:rsidRDefault="00BF50FF" w:rsidP="00BF50FF">
            <w:pPr>
              <w:suppressAutoHyphens/>
              <w:jc w:val="center"/>
              <w:rPr>
                <w:color w:val="000000"/>
                <w:sz w:val="24"/>
                <w:szCs w:val="24"/>
              </w:rPr>
            </w:pPr>
            <w:r w:rsidRPr="00BF50FF">
              <w:rPr>
                <w:color w:val="000000"/>
                <w:sz w:val="24"/>
                <w:szCs w:val="24"/>
              </w:rPr>
              <w:t>Геннадьевна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с.Октябрьский</w:t>
            </w:r>
            <w:proofErr w:type="spellEnd"/>
            <w:r w:rsidR="00DB1BB1">
              <w:rPr>
                <w:color w:val="000000"/>
                <w:sz w:val="24"/>
                <w:szCs w:val="24"/>
              </w:rPr>
              <w:t xml:space="preserve"> </w:t>
            </w:r>
            <w:r w:rsidRPr="00BF50FF">
              <w:rPr>
                <w:color w:val="000000"/>
                <w:sz w:val="24"/>
                <w:szCs w:val="24"/>
              </w:rPr>
              <w:t>Городок</w:t>
            </w:r>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13</w:t>
            </w:r>
          </w:p>
        </w:tc>
        <w:tc>
          <w:tcPr>
            <w:tcW w:w="1559"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95</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Журавлёва Алина Владимировна</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3б</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Вараксина</w:t>
            </w:r>
            <w:proofErr w:type="spellEnd"/>
          </w:p>
          <w:p w:rsidR="00BF50FF" w:rsidRPr="00BF50FF" w:rsidRDefault="00BF50FF" w:rsidP="00BF50FF">
            <w:pPr>
              <w:suppressAutoHyphens/>
              <w:jc w:val="center"/>
              <w:rPr>
                <w:color w:val="000000"/>
                <w:sz w:val="24"/>
                <w:szCs w:val="24"/>
              </w:rPr>
            </w:pPr>
            <w:r w:rsidRPr="00BF50FF">
              <w:rPr>
                <w:color w:val="000000"/>
                <w:sz w:val="24"/>
                <w:szCs w:val="24"/>
              </w:rPr>
              <w:t>Марина</w:t>
            </w:r>
          </w:p>
          <w:p w:rsidR="00BF50FF" w:rsidRPr="00BF50FF" w:rsidRDefault="00BF50FF" w:rsidP="00BF50FF">
            <w:pPr>
              <w:suppressAutoHyphens/>
              <w:jc w:val="center"/>
              <w:rPr>
                <w:color w:val="000000"/>
                <w:sz w:val="24"/>
                <w:szCs w:val="24"/>
              </w:rPr>
            </w:pPr>
            <w:r w:rsidRPr="00BF50FF">
              <w:rPr>
                <w:color w:val="000000"/>
                <w:sz w:val="24"/>
                <w:szCs w:val="24"/>
              </w:rPr>
              <w:t>Михайловна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с.Октябрьский</w:t>
            </w:r>
            <w:proofErr w:type="spellEnd"/>
            <w:r w:rsidR="00DB1BB1">
              <w:rPr>
                <w:color w:val="000000"/>
                <w:sz w:val="24"/>
                <w:szCs w:val="24"/>
              </w:rPr>
              <w:t xml:space="preserve"> </w:t>
            </w:r>
            <w:r w:rsidRPr="00BF50FF">
              <w:rPr>
                <w:color w:val="000000"/>
                <w:sz w:val="24"/>
                <w:szCs w:val="24"/>
              </w:rPr>
              <w:t>Городок</w:t>
            </w:r>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13</w:t>
            </w:r>
          </w:p>
        </w:tc>
        <w:tc>
          <w:tcPr>
            <w:tcW w:w="1559"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lastRenderedPageBreak/>
              <w:t>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 xml:space="preserve">Исаев </w:t>
            </w:r>
            <w:proofErr w:type="spellStart"/>
            <w:r w:rsidRPr="00BF50FF">
              <w:rPr>
                <w:color w:val="000000"/>
                <w:sz w:val="24"/>
                <w:szCs w:val="24"/>
              </w:rPr>
              <w:t>Мезахир</w:t>
            </w:r>
            <w:proofErr w:type="spellEnd"/>
          </w:p>
          <w:p w:rsidR="00BF50FF" w:rsidRPr="00BF50FF" w:rsidRDefault="00BF50FF" w:rsidP="00BF50FF">
            <w:pPr>
              <w:suppressAutoHyphens/>
              <w:jc w:val="center"/>
              <w:rPr>
                <w:color w:val="000000"/>
                <w:sz w:val="24"/>
                <w:szCs w:val="24"/>
              </w:rPr>
            </w:pPr>
            <w:proofErr w:type="spellStart"/>
            <w:r w:rsidRPr="00BF50FF">
              <w:rPr>
                <w:color w:val="000000"/>
                <w:sz w:val="24"/>
                <w:szCs w:val="24"/>
              </w:rPr>
              <w:t>Шакирович</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Вараксина</w:t>
            </w:r>
            <w:proofErr w:type="spellEnd"/>
          </w:p>
          <w:p w:rsidR="00BF50FF" w:rsidRPr="00BF50FF" w:rsidRDefault="00BF50FF" w:rsidP="00BF50FF">
            <w:pPr>
              <w:suppressAutoHyphens/>
              <w:jc w:val="center"/>
              <w:rPr>
                <w:color w:val="000000"/>
                <w:sz w:val="24"/>
                <w:szCs w:val="24"/>
              </w:rPr>
            </w:pPr>
            <w:r w:rsidRPr="00BF50FF">
              <w:rPr>
                <w:color w:val="000000"/>
                <w:sz w:val="24"/>
                <w:szCs w:val="24"/>
              </w:rPr>
              <w:t>Марина</w:t>
            </w:r>
          </w:p>
          <w:p w:rsidR="00BF50FF" w:rsidRPr="00BF50FF" w:rsidRDefault="00BF50FF" w:rsidP="00BF50FF">
            <w:pPr>
              <w:suppressAutoHyphens/>
              <w:jc w:val="center"/>
              <w:rPr>
                <w:color w:val="000000"/>
                <w:sz w:val="24"/>
                <w:szCs w:val="24"/>
              </w:rPr>
            </w:pPr>
            <w:r w:rsidRPr="00BF50FF">
              <w:rPr>
                <w:color w:val="000000"/>
                <w:sz w:val="24"/>
                <w:szCs w:val="24"/>
              </w:rPr>
              <w:t>Михайловна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с.Октябрьский</w:t>
            </w:r>
            <w:proofErr w:type="spellEnd"/>
            <w:r w:rsidR="00DB1BB1">
              <w:rPr>
                <w:color w:val="000000"/>
                <w:sz w:val="24"/>
                <w:szCs w:val="24"/>
              </w:rPr>
              <w:t xml:space="preserve"> </w:t>
            </w:r>
            <w:r w:rsidRPr="00BF50FF">
              <w:rPr>
                <w:color w:val="000000"/>
                <w:sz w:val="24"/>
                <w:szCs w:val="24"/>
              </w:rPr>
              <w:t>Городок</w:t>
            </w:r>
            <w:r w:rsidR="00DB1BB1">
              <w:rPr>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97</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Щербакова Милана Романовна</w:t>
            </w:r>
          </w:p>
        </w:tc>
        <w:tc>
          <w:tcPr>
            <w:tcW w:w="567" w:type="dxa"/>
            <w:tcBorders>
              <w:top w:val="single" w:sz="4" w:space="0" w:color="auto"/>
              <w:left w:val="nil"/>
              <w:bottom w:val="single" w:sz="4" w:space="0" w:color="auto"/>
              <w:right w:val="single" w:sz="4" w:space="0" w:color="auto"/>
            </w:tcBorders>
            <w:shd w:val="clear" w:color="FFFFFF" w:fill="FFFFFF"/>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3б</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Вараксина</w:t>
            </w:r>
            <w:proofErr w:type="spellEnd"/>
          </w:p>
          <w:p w:rsidR="00BF50FF" w:rsidRPr="00BF50FF" w:rsidRDefault="00BF50FF" w:rsidP="00BF50FF">
            <w:pPr>
              <w:suppressAutoHyphens/>
              <w:jc w:val="center"/>
              <w:rPr>
                <w:color w:val="000000"/>
                <w:sz w:val="24"/>
                <w:szCs w:val="24"/>
              </w:rPr>
            </w:pPr>
            <w:r w:rsidRPr="00BF50FF">
              <w:rPr>
                <w:color w:val="000000"/>
                <w:sz w:val="24"/>
                <w:szCs w:val="24"/>
              </w:rPr>
              <w:t>Марина</w:t>
            </w:r>
          </w:p>
          <w:p w:rsidR="00BF50FF" w:rsidRPr="00BF50FF" w:rsidRDefault="00BF50FF" w:rsidP="00BF50FF">
            <w:pPr>
              <w:suppressAutoHyphens/>
              <w:jc w:val="center"/>
              <w:rPr>
                <w:color w:val="000000"/>
                <w:sz w:val="24"/>
                <w:szCs w:val="24"/>
              </w:rPr>
            </w:pPr>
            <w:r w:rsidRPr="00BF50FF">
              <w:rPr>
                <w:color w:val="000000"/>
                <w:sz w:val="24"/>
                <w:szCs w:val="24"/>
              </w:rPr>
              <w:t>Михайловна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single" w:sz="4" w:space="0" w:color="auto"/>
              <w:left w:val="nil"/>
              <w:bottom w:val="single" w:sz="4" w:space="0" w:color="auto"/>
              <w:right w:val="single" w:sz="4" w:space="0" w:color="auto"/>
            </w:tcBorders>
            <w:shd w:val="clear" w:color="FFFFCC" w:fill="FFFFFF"/>
            <w:vAlign w:val="center"/>
            <w:hideMark/>
          </w:tcPr>
          <w:p w:rsidR="00BF50FF" w:rsidRPr="00BF50FF" w:rsidRDefault="00BF50FF" w:rsidP="00DB1BB1">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с.Октябрьский</w:t>
            </w:r>
            <w:proofErr w:type="spellEnd"/>
            <w:r w:rsidR="00DB1BB1">
              <w:rPr>
                <w:color w:val="000000"/>
                <w:sz w:val="24"/>
                <w:szCs w:val="24"/>
              </w:rPr>
              <w:t xml:space="preserve"> </w:t>
            </w:r>
            <w:r w:rsidRPr="00BF50FF">
              <w:rPr>
                <w:color w:val="000000"/>
                <w:sz w:val="24"/>
                <w:szCs w:val="24"/>
              </w:rPr>
              <w:t>Городок</w:t>
            </w:r>
            <w:r w:rsidR="00DB1BB1">
              <w:rPr>
                <w:color w:val="000000"/>
                <w:sz w:val="24"/>
                <w:szCs w:val="24"/>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98</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Бусыгин Евгений Дмитриевич</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Макеева Ольга Владимировна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СОШ с.Широкое</w:t>
            </w:r>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13</w:t>
            </w:r>
          </w:p>
        </w:tc>
        <w:tc>
          <w:tcPr>
            <w:tcW w:w="1559"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99</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Сатин Богдан</w:t>
            </w:r>
          </w:p>
          <w:p w:rsidR="00BF50FF" w:rsidRPr="00BF50FF" w:rsidRDefault="00BF50FF" w:rsidP="00BF50FF">
            <w:pPr>
              <w:suppressAutoHyphens/>
              <w:jc w:val="center"/>
              <w:rPr>
                <w:color w:val="000000"/>
                <w:sz w:val="24"/>
                <w:szCs w:val="24"/>
              </w:rPr>
            </w:pPr>
            <w:r w:rsidRPr="00BF50FF">
              <w:rPr>
                <w:color w:val="000000"/>
                <w:sz w:val="24"/>
                <w:szCs w:val="24"/>
              </w:rPr>
              <w:t>Валерьевич</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Макеева Ольга Владимировна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СОШ с.Широкое</w:t>
            </w:r>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13</w:t>
            </w:r>
          </w:p>
        </w:tc>
        <w:tc>
          <w:tcPr>
            <w:tcW w:w="1559"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100</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Тулупов Антон</w:t>
            </w:r>
          </w:p>
          <w:p w:rsidR="00BF50FF" w:rsidRPr="00BF50FF" w:rsidRDefault="00BF50FF" w:rsidP="00BF50FF">
            <w:pPr>
              <w:suppressAutoHyphens/>
              <w:jc w:val="center"/>
              <w:rPr>
                <w:color w:val="000000"/>
                <w:sz w:val="24"/>
                <w:szCs w:val="24"/>
              </w:rPr>
            </w:pPr>
            <w:r w:rsidRPr="00BF50FF">
              <w:rPr>
                <w:color w:val="000000"/>
                <w:sz w:val="24"/>
                <w:szCs w:val="24"/>
              </w:rPr>
              <w:t>Максимович</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Макеева Ольга Владимировна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СОШ с.Широкое</w:t>
            </w:r>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13</w:t>
            </w:r>
          </w:p>
        </w:tc>
        <w:tc>
          <w:tcPr>
            <w:tcW w:w="1559"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101</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Хворостухина</w:t>
            </w:r>
            <w:proofErr w:type="spellEnd"/>
            <w:r w:rsidRPr="00BF50FF">
              <w:rPr>
                <w:color w:val="000000"/>
                <w:sz w:val="24"/>
                <w:szCs w:val="24"/>
              </w:rPr>
              <w:t xml:space="preserve"> Яна Сергеевна</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Макеева Ольга Владимировна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СОШ с.Широкое</w:t>
            </w:r>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13</w:t>
            </w:r>
          </w:p>
        </w:tc>
        <w:tc>
          <w:tcPr>
            <w:tcW w:w="1559"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102</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Холошенко</w:t>
            </w:r>
            <w:proofErr w:type="spellEnd"/>
            <w:r w:rsidRPr="00BF50FF">
              <w:rPr>
                <w:color w:val="000000"/>
                <w:sz w:val="24"/>
                <w:szCs w:val="24"/>
              </w:rPr>
              <w:t xml:space="preserve"> Ульяна Юрьевна</w:t>
            </w:r>
          </w:p>
        </w:tc>
        <w:tc>
          <w:tcPr>
            <w:tcW w:w="567" w:type="dxa"/>
            <w:tcBorders>
              <w:top w:val="nil"/>
              <w:left w:val="nil"/>
              <w:bottom w:val="single" w:sz="4" w:space="0" w:color="auto"/>
              <w:right w:val="single" w:sz="4" w:space="0" w:color="auto"/>
            </w:tcBorders>
            <w:shd w:val="clear" w:color="FFFFFF" w:fill="FFFFFF"/>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FFFFFF" w:fill="FFFFFF"/>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Макеева Ольга Владимировна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FFFFFF" w:fill="FFFFFF"/>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СОШ с.Широкое</w:t>
            </w:r>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13</w:t>
            </w:r>
          </w:p>
        </w:tc>
        <w:tc>
          <w:tcPr>
            <w:tcW w:w="1559"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103</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Кудряшова Виктория Юрьевна</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3а</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Каранова</w:t>
            </w:r>
            <w:proofErr w:type="spellEnd"/>
            <w:r w:rsidRPr="00BF50FF">
              <w:rPr>
                <w:color w:val="000000"/>
                <w:sz w:val="24"/>
                <w:szCs w:val="24"/>
              </w:rPr>
              <w:t xml:space="preserve"> Анна Михайлина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Татищевский лицей</w:t>
            </w:r>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14</w:t>
            </w:r>
          </w:p>
        </w:tc>
        <w:tc>
          <w:tcPr>
            <w:tcW w:w="1559"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104</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Кабрёнов</w:t>
            </w:r>
            <w:proofErr w:type="spellEnd"/>
            <w:r w:rsidRPr="00BF50FF">
              <w:rPr>
                <w:color w:val="000000"/>
                <w:sz w:val="24"/>
                <w:szCs w:val="24"/>
              </w:rPr>
              <w:t xml:space="preserve"> Михаил </w:t>
            </w:r>
            <w:proofErr w:type="spellStart"/>
            <w:r w:rsidRPr="00BF50FF">
              <w:rPr>
                <w:color w:val="000000"/>
                <w:sz w:val="24"/>
                <w:szCs w:val="24"/>
              </w:rPr>
              <w:t>Алевтинович</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Мырзенко</w:t>
            </w:r>
            <w:proofErr w:type="spellEnd"/>
          </w:p>
          <w:p w:rsidR="00BF50FF" w:rsidRPr="00BF50FF" w:rsidRDefault="00BF50FF" w:rsidP="00BF50FF">
            <w:pPr>
              <w:suppressAutoHyphens/>
              <w:jc w:val="center"/>
              <w:rPr>
                <w:color w:val="000000"/>
                <w:sz w:val="24"/>
                <w:szCs w:val="24"/>
              </w:rPr>
            </w:pPr>
            <w:r w:rsidRPr="00BF50FF">
              <w:rPr>
                <w:color w:val="000000"/>
                <w:sz w:val="24"/>
                <w:szCs w:val="24"/>
              </w:rPr>
              <w:t>Татьяна</w:t>
            </w:r>
          </w:p>
          <w:p w:rsidR="00BF50FF" w:rsidRPr="00BF50FF" w:rsidRDefault="00BF50FF" w:rsidP="00BF50FF">
            <w:pPr>
              <w:suppressAutoHyphens/>
              <w:jc w:val="center"/>
              <w:rPr>
                <w:color w:val="000000"/>
                <w:sz w:val="24"/>
                <w:szCs w:val="24"/>
              </w:rPr>
            </w:pPr>
            <w:r w:rsidRPr="00BF50FF">
              <w:rPr>
                <w:color w:val="000000"/>
                <w:sz w:val="24"/>
                <w:szCs w:val="24"/>
              </w:rPr>
              <w:t>Владимировна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E32B33">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СОШ</w:t>
            </w:r>
            <w:r w:rsidR="00E32B33">
              <w:rPr>
                <w:color w:val="000000"/>
                <w:sz w:val="24"/>
                <w:szCs w:val="24"/>
              </w:rPr>
              <w:t xml:space="preserve"> </w:t>
            </w:r>
            <w:proofErr w:type="spellStart"/>
            <w:r w:rsidRPr="00BF50FF">
              <w:rPr>
                <w:color w:val="000000"/>
                <w:sz w:val="24"/>
                <w:szCs w:val="24"/>
              </w:rPr>
              <w:t>с.Большая</w:t>
            </w:r>
            <w:proofErr w:type="spellEnd"/>
            <w:r w:rsidRPr="00BF50FF">
              <w:rPr>
                <w:color w:val="000000"/>
                <w:sz w:val="24"/>
                <w:szCs w:val="24"/>
              </w:rPr>
              <w:t xml:space="preserve"> Ивановка</w:t>
            </w:r>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14</w:t>
            </w:r>
          </w:p>
        </w:tc>
        <w:tc>
          <w:tcPr>
            <w:tcW w:w="1559"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105</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Ефимов Вадим</w:t>
            </w:r>
          </w:p>
          <w:p w:rsidR="00BF50FF" w:rsidRPr="00BF50FF" w:rsidRDefault="00BF50FF" w:rsidP="00BF50FF">
            <w:pPr>
              <w:suppressAutoHyphens/>
              <w:jc w:val="center"/>
              <w:rPr>
                <w:color w:val="000000"/>
                <w:sz w:val="24"/>
                <w:szCs w:val="24"/>
              </w:rPr>
            </w:pPr>
            <w:r w:rsidRPr="00BF50FF">
              <w:rPr>
                <w:color w:val="000000"/>
                <w:sz w:val="24"/>
                <w:szCs w:val="24"/>
              </w:rPr>
              <w:t>Евгеньевич</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Недбайлова</w:t>
            </w:r>
            <w:proofErr w:type="spellEnd"/>
          </w:p>
          <w:p w:rsidR="00BF50FF" w:rsidRPr="00BF50FF" w:rsidRDefault="00BF50FF" w:rsidP="00BF50FF">
            <w:pPr>
              <w:suppressAutoHyphens/>
              <w:jc w:val="center"/>
              <w:rPr>
                <w:color w:val="000000"/>
                <w:sz w:val="24"/>
                <w:szCs w:val="24"/>
              </w:rPr>
            </w:pPr>
            <w:r w:rsidRPr="00BF50FF">
              <w:rPr>
                <w:color w:val="000000"/>
                <w:sz w:val="24"/>
                <w:szCs w:val="24"/>
              </w:rPr>
              <w:t>Татьяна</w:t>
            </w:r>
          </w:p>
          <w:p w:rsidR="00BF50FF" w:rsidRPr="00BF50FF" w:rsidRDefault="00BF50FF" w:rsidP="00BF50FF">
            <w:pPr>
              <w:suppressAutoHyphens/>
              <w:jc w:val="center"/>
              <w:rPr>
                <w:color w:val="000000"/>
                <w:sz w:val="24"/>
                <w:szCs w:val="24"/>
              </w:rPr>
            </w:pPr>
            <w:r w:rsidRPr="00BF50FF">
              <w:rPr>
                <w:color w:val="000000"/>
                <w:sz w:val="24"/>
                <w:szCs w:val="24"/>
              </w:rPr>
              <w:t>Алексеевна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E32B33">
            <w:pPr>
              <w:suppressAutoHyphens/>
              <w:jc w:val="center"/>
              <w:rPr>
                <w:color w:val="000000"/>
                <w:sz w:val="24"/>
                <w:szCs w:val="24"/>
              </w:rPr>
            </w:pPr>
            <w:r w:rsidRPr="00BF50FF">
              <w:rPr>
                <w:color w:val="000000"/>
                <w:sz w:val="24"/>
                <w:szCs w:val="24"/>
              </w:rPr>
              <w:t xml:space="preserve">ОПФ 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с.Вязовка</w:t>
            </w:r>
            <w:proofErr w:type="spellEnd"/>
            <w:r w:rsidR="00DB1BB1">
              <w:rPr>
                <w:color w:val="000000"/>
                <w:sz w:val="24"/>
                <w:szCs w:val="24"/>
              </w:rPr>
              <w:t>»</w:t>
            </w:r>
            <w:r w:rsidRPr="00BF50FF">
              <w:rPr>
                <w:color w:val="000000"/>
                <w:sz w:val="24"/>
                <w:szCs w:val="24"/>
              </w:rPr>
              <w:t xml:space="preserve"> в </w:t>
            </w:r>
            <w:proofErr w:type="spellStart"/>
            <w:r w:rsidRPr="00BF50FF">
              <w:rPr>
                <w:color w:val="000000"/>
                <w:sz w:val="24"/>
                <w:szCs w:val="24"/>
              </w:rPr>
              <w:t>с.Большая</w:t>
            </w:r>
            <w:proofErr w:type="spellEnd"/>
            <w:r w:rsidRPr="00BF50FF">
              <w:rPr>
                <w:color w:val="000000"/>
                <w:sz w:val="24"/>
                <w:szCs w:val="24"/>
              </w:rPr>
              <w:t xml:space="preserve"> Каменка</w:t>
            </w:r>
          </w:p>
        </w:tc>
        <w:tc>
          <w:tcPr>
            <w:tcW w:w="1418"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14</w:t>
            </w:r>
          </w:p>
        </w:tc>
        <w:tc>
          <w:tcPr>
            <w:tcW w:w="1559"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106</w:t>
            </w:r>
          </w:p>
        </w:tc>
        <w:tc>
          <w:tcPr>
            <w:tcW w:w="2410"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Полушкина Кристина Ивановна</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Недбайлова</w:t>
            </w:r>
            <w:proofErr w:type="spellEnd"/>
          </w:p>
          <w:p w:rsidR="00BF50FF" w:rsidRPr="00BF50FF" w:rsidRDefault="00BF50FF" w:rsidP="00BF50FF">
            <w:pPr>
              <w:suppressAutoHyphens/>
              <w:jc w:val="center"/>
              <w:rPr>
                <w:color w:val="000000"/>
                <w:sz w:val="24"/>
                <w:szCs w:val="24"/>
              </w:rPr>
            </w:pPr>
            <w:r w:rsidRPr="00BF50FF">
              <w:rPr>
                <w:color w:val="000000"/>
                <w:sz w:val="24"/>
                <w:szCs w:val="24"/>
              </w:rPr>
              <w:t>Татьяна</w:t>
            </w:r>
          </w:p>
          <w:p w:rsidR="00BF50FF" w:rsidRPr="00BF50FF" w:rsidRDefault="00BF50FF" w:rsidP="00BF50FF">
            <w:pPr>
              <w:suppressAutoHyphens/>
              <w:jc w:val="center"/>
              <w:rPr>
                <w:color w:val="000000"/>
                <w:sz w:val="24"/>
                <w:szCs w:val="24"/>
              </w:rPr>
            </w:pPr>
            <w:r w:rsidRPr="00BF50FF">
              <w:rPr>
                <w:color w:val="000000"/>
                <w:sz w:val="24"/>
                <w:szCs w:val="24"/>
              </w:rPr>
              <w:t>Алексеевна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FFFFCC" w:fill="FFFFFF"/>
            <w:vAlign w:val="center"/>
            <w:hideMark/>
          </w:tcPr>
          <w:p w:rsidR="00BF50FF" w:rsidRPr="00BF50FF" w:rsidRDefault="00BF50FF" w:rsidP="00E32B33">
            <w:pPr>
              <w:suppressAutoHyphens/>
              <w:jc w:val="center"/>
              <w:rPr>
                <w:color w:val="000000"/>
                <w:sz w:val="24"/>
                <w:szCs w:val="24"/>
              </w:rPr>
            </w:pPr>
            <w:r w:rsidRPr="00BF50FF">
              <w:rPr>
                <w:color w:val="000000"/>
                <w:sz w:val="24"/>
                <w:szCs w:val="24"/>
              </w:rPr>
              <w:t xml:space="preserve">ОПФ 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с.Вязовка</w:t>
            </w:r>
            <w:proofErr w:type="spellEnd"/>
            <w:r w:rsidR="00DB1BB1">
              <w:rPr>
                <w:color w:val="000000"/>
                <w:sz w:val="24"/>
                <w:szCs w:val="24"/>
              </w:rPr>
              <w:t>»</w:t>
            </w:r>
            <w:r w:rsidRPr="00BF50FF">
              <w:rPr>
                <w:color w:val="000000"/>
                <w:sz w:val="24"/>
                <w:szCs w:val="24"/>
              </w:rPr>
              <w:t xml:space="preserve"> в </w:t>
            </w:r>
            <w:proofErr w:type="spellStart"/>
            <w:r w:rsidRPr="00BF50FF">
              <w:rPr>
                <w:color w:val="000000"/>
                <w:sz w:val="24"/>
                <w:szCs w:val="24"/>
              </w:rPr>
              <w:t>с.Большая</w:t>
            </w:r>
            <w:proofErr w:type="spellEnd"/>
            <w:r w:rsidRPr="00BF50FF">
              <w:rPr>
                <w:color w:val="000000"/>
                <w:sz w:val="24"/>
                <w:szCs w:val="24"/>
              </w:rPr>
              <w:t xml:space="preserve"> Каменка</w:t>
            </w:r>
          </w:p>
        </w:tc>
        <w:tc>
          <w:tcPr>
            <w:tcW w:w="1418"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14</w:t>
            </w:r>
          </w:p>
        </w:tc>
        <w:tc>
          <w:tcPr>
            <w:tcW w:w="1559"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r w:rsidR="00BF50FF" w:rsidRPr="00BF50FF" w:rsidTr="00DB1BB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107</w:t>
            </w:r>
          </w:p>
        </w:tc>
        <w:tc>
          <w:tcPr>
            <w:tcW w:w="2410"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proofErr w:type="spellStart"/>
            <w:r w:rsidRPr="00BF50FF">
              <w:rPr>
                <w:color w:val="000000"/>
                <w:sz w:val="24"/>
                <w:szCs w:val="24"/>
              </w:rPr>
              <w:t>Таченков</w:t>
            </w:r>
            <w:proofErr w:type="spellEnd"/>
            <w:r w:rsidRPr="00BF50FF">
              <w:rPr>
                <w:color w:val="000000"/>
                <w:sz w:val="24"/>
                <w:szCs w:val="24"/>
              </w:rPr>
              <w:t xml:space="preserve"> Александр Александрович</w:t>
            </w:r>
          </w:p>
        </w:tc>
        <w:tc>
          <w:tcPr>
            <w:tcW w:w="56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Гроссу Наталья Андреевна</w:t>
            </w:r>
          </w:p>
        </w:tc>
        <w:tc>
          <w:tcPr>
            <w:tcW w:w="1417"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математика</w:t>
            </w:r>
          </w:p>
        </w:tc>
        <w:tc>
          <w:tcPr>
            <w:tcW w:w="2836"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E32B33">
            <w:pPr>
              <w:suppressAutoHyphens/>
              <w:jc w:val="center"/>
              <w:rPr>
                <w:color w:val="000000"/>
                <w:sz w:val="24"/>
                <w:szCs w:val="24"/>
              </w:rPr>
            </w:pPr>
            <w:r w:rsidRPr="00BF50FF">
              <w:rPr>
                <w:color w:val="000000"/>
                <w:sz w:val="24"/>
                <w:szCs w:val="24"/>
              </w:rPr>
              <w:t xml:space="preserve">МОУ </w:t>
            </w:r>
            <w:r w:rsidR="00DB1BB1">
              <w:rPr>
                <w:color w:val="000000"/>
                <w:sz w:val="24"/>
                <w:szCs w:val="24"/>
              </w:rPr>
              <w:t>«</w:t>
            </w:r>
            <w:r w:rsidRPr="00BF50FF">
              <w:rPr>
                <w:color w:val="000000"/>
                <w:sz w:val="24"/>
                <w:szCs w:val="24"/>
              </w:rPr>
              <w:t xml:space="preserve">СОШ </w:t>
            </w:r>
            <w:proofErr w:type="spellStart"/>
            <w:r w:rsidRPr="00BF50FF">
              <w:rPr>
                <w:color w:val="000000"/>
                <w:sz w:val="24"/>
                <w:szCs w:val="24"/>
              </w:rPr>
              <w:t>с.Сокур</w:t>
            </w:r>
            <w:proofErr w:type="spellEnd"/>
            <w:r w:rsidR="00DB1BB1">
              <w:rPr>
                <w:color w:val="000000"/>
                <w:sz w:val="24"/>
                <w:szCs w:val="24"/>
              </w:rPr>
              <w:t>»</w:t>
            </w:r>
          </w:p>
        </w:tc>
        <w:tc>
          <w:tcPr>
            <w:tcW w:w="1418"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14</w:t>
            </w:r>
          </w:p>
        </w:tc>
        <w:tc>
          <w:tcPr>
            <w:tcW w:w="1559" w:type="dxa"/>
            <w:tcBorders>
              <w:top w:val="nil"/>
              <w:left w:val="nil"/>
              <w:bottom w:val="single" w:sz="4" w:space="0" w:color="auto"/>
              <w:right w:val="single" w:sz="4" w:space="0" w:color="auto"/>
            </w:tcBorders>
            <w:shd w:val="clear" w:color="auto" w:fill="auto"/>
            <w:noWrap/>
            <w:vAlign w:val="center"/>
            <w:hideMark/>
          </w:tcPr>
          <w:p w:rsidR="00BF50FF" w:rsidRPr="00BF50FF" w:rsidRDefault="00BF50FF" w:rsidP="00BF50FF">
            <w:pPr>
              <w:suppressAutoHyphens/>
              <w:jc w:val="center"/>
              <w:rPr>
                <w:color w:val="000000"/>
                <w:sz w:val="24"/>
                <w:szCs w:val="24"/>
              </w:rPr>
            </w:pPr>
            <w:r w:rsidRPr="00BF50FF">
              <w:rPr>
                <w:color w:val="000000"/>
                <w:sz w:val="24"/>
                <w:szCs w:val="24"/>
              </w:rPr>
              <w:t>участник</w:t>
            </w:r>
          </w:p>
        </w:tc>
      </w:tr>
    </w:tbl>
    <w:p w:rsidR="00BF50FF" w:rsidRPr="00BF50FF" w:rsidRDefault="00BF50FF" w:rsidP="00BF50FF">
      <w:pPr>
        <w:suppressAutoHyphens/>
        <w:jc w:val="both"/>
        <w:rPr>
          <w:color w:val="000000"/>
        </w:rPr>
      </w:pPr>
    </w:p>
    <w:p w:rsidR="00BF50FF" w:rsidRPr="00BF50FF" w:rsidRDefault="00BF50FF" w:rsidP="00BF50FF">
      <w:pPr>
        <w:suppressAutoHyphens/>
        <w:jc w:val="both"/>
        <w:rPr>
          <w:color w:val="000000"/>
        </w:rPr>
      </w:pPr>
    </w:p>
    <w:p w:rsidR="00BF50FF" w:rsidRPr="005B1EFD" w:rsidRDefault="00BF50FF" w:rsidP="00BF50FF">
      <w:pPr>
        <w:suppressAutoHyphens/>
        <w:jc w:val="both"/>
        <w:rPr>
          <w:rStyle w:val="af2"/>
          <w:color w:val="000000"/>
          <w:u w:val="none"/>
        </w:rPr>
      </w:pPr>
    </w:p>
    <w:sectPr w:rsidR="00BF50FF" w:rsidRPr="005B1EFD" w:rsidSect="00DB1BB1">
      <w:pgSz w:w="16838" w:h="11906" w:orient="landscape"/>
      <w:pgMar w:top="1134" w:right="1134" w:bottom="851" w:left="1134" w:header="568"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5F9" w:rsidRDefault="001F35F9" w:rsidP="0069478B">
      <w:r>
        <w:separator/>
      </w:r>
    </w:p>
  </w:endnote>
  <w:endnote w:type="continuationSeparator" w:id="0">
    <w:p w:rsidR="001F35F9" w:rsidRDefault="001F35F9"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 w:name="Liberation Mono">
    <w:altName w:val="Courier New"/>
    <w:charset w:val="CC"/>
    <w:family w:val="modern"/>
    <w:pitch w:val="fixed"/>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5F9" w:rsidRDefault="001F35F9" w:rsidP="0069478B">
      <w:r>
        <w:separator/>
      </w:r>
    </w:p>
  </w:footnote>
  <w:footnote w:type="continuationSeparator" w:id="0">
    <w:p w:rsidR="001F35F9" w:rsidRDefault="001F35F9"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512820"/>
      <w:docPartObj>
        <w:docPartGallery w:val="Page Numbers (Top of Page)"/>
        <w:docPartUnique/>
      </w:docPartObj>
    </w:sdtPr>
    <w:sdtEndPr/>
    <w:sdtContent>
      <w:p w:rsidR="00DB1BB1" w:rsidRDefault="00DB1BB1">
        <w:pPr>
          <w:pStyle w:val="a5"/>
          <w:jc w:val="center"/>
        </w:pPr>
        <w:r>
          <w:fldChar w:fldCharType="begin"/>
        </w:r>
        <w:r>
          <w:instrText>PAGE</w:instrText>
        </w:r>
        <w:r>
          <w:fldChar w:fldCharType="separate"/>
        </w:r>
        <w:r w:rsidR="005B1BE9">
          <w:rPr>
            <w:noProof/>
          </w:rPr>
          <w:t>9</w:t>
        </w:r>
        <w:r>
          <w:fldChar w:fldCharType="end"/>
        </w:r>
      </w:p>
      <w:p w:rsidR="00DB1BB1" w:rsidRDefault="001F35F9">
        <w:pPr>
          <w:pStyle w:val="a5"/>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BB1" w:rsidRDefault="00DB1BB1">
    <w:pPr>
      <w:pStyle w:val="a5"/>
      <w:jc w:val="center"/>
    </w:pPr>
  </w:p>
  <w:p w:rsidR="00DB1BB1" w:rsidRDefault="00DB1BB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2">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8"/>
  </w:num>
  <w:num w:numId="2">
    <w:abstractNumId w:val="9"/>
  </w:num>
  <w:num w:numId="3">
    <w:abstractNumId w:val="19"/>
  </w:num>
  <w:num w:numId="4">
    <w:abstractNumId w:val="10"/>
  </w:num>
  <w:num w:numId="5">
    <w:abstractNumId w:val="23"/>
  </w:num>
  <w:num w:numId="6">
    <w:abstractNumId w:val="17"/>
  </w:num>
  <w:num w:numId="7">
    <w:abstractNumId w:val="0"/>
  </w:num>
  <w:num w:numId="8">
    <w:abstractNumId w:val="15"/>
  </w:num>
  <w:num w:numId="9">
    <w:abstractNumId w:val="16"/>
  </w:num>
  <w:num w:numId="10">
    <w:abstractNumId w:val="14"/>
  </w:num>
  <w:num w:numId="11">
    <w:abstractNumId w:val="11"/>
  </w:num>
  <w:num w:numId="12">
    <w:abstractNumId w:val="12"/>
  </w:num>
  <w:num w:numId="13">
    <w:abstractNumId w:val="22"/>
  </w:num>
  <w:num w:numId="14">
    <w:abstractNumId w:val="1"/>
    <w:lvlOverride w:ilvl="0">
      <w:startOverride w:val="1"/>
    </w:lvlOverride>
  </w:num>
  <w:num w:numId="15">
    <w:abstractNumId w:val="25"/>
  </w:num>
  <w:num w:numId="16">
    <w:abstractNumId w:val="24"/>
  </w:num>
  <w:num w:numId="17">
    <w:abstractNumId w:val="21"/>
  </w:num>
  <w:num w:numId="18">
    <w:abstractNumId w:val="13"/>
  </w:num>
  <w:num w:numId="19">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31E7"/>
    <w:rsid w:val="00164CF3"/>
    <w:rsid w:val="00165372"/>
    <w:rsid w:val="00174CB6"/>
    <w:rsid w:val="00174D2D"/>
    <w:rsid w:val="00181C31"/>
    <w:rsid w:val="00182393"/>
    <w:rsid w:val="001957B7"/>
    <w:rsid w:val="0019680B"/>
    <w:rsid w:val="001A349B"/>
    <w:rsid w:val="001B3A20"/>
    <w:rsid w:val="001B5DBE"/>
    <w:rsid w:val="001C2ECD"/>
    <w:rsid w:val="001C5D77"/>
    <w:rsid w:val="001C6C6F"/>
    <w:rsid w:val="001D031A"/>
    <w:rsid w:val="001D29DF"/>
    <w:rsid w:val="001D45FF"/>
    <w:rsid w:val="001D54A0"/>
    <w:rsid w:val="001E181D"/>
    <w:rsid w:val="001E1936"/>
    <w:rsid w:val="001E66C5"/>
    <w:rsid w:val="001F35F9"/>
    <w:rsid w:val="001F62FE"/>
    <w:rsid w:val="0020076E"/>
    <w:rsid w:val="00200873"/>
    <w:rsid w:val="00203312"/>
    <w:rsid w:val="00212679"/>
    <w:rsid w:val="002154EB"/>
    <w:rsid w:val="002179CD"/>
    <w:rsid w:val="00221ECE"/>
    <w:rsid w:val="00221F67"/>
    <w:rsid w:val="00222BB7"/>
    <w:rsid w:val="00225811"/>
    <w:rsid w:val="00225EDE"/>
    <w:rsid w:val="00227020"/>
    <w:rsid w:val="00237D5C"/>
    <w:rsid w:val="00240417"/>
    <w:rsid w:val="00241EF1"/>
    <w:rsid w:val="002472D6"/>
    <w:rsid w:val="002511EA"/>
    <w:rsid w:val="002513D4"/>
    <w:rsid w:val="00260803"/>
    <w:rsid w:val="002609EB"/>
    <w:rsid w:val="00260B73"/>
    <w:rsid w:val="00264D6D"/>
    <w:rsid w:val="00265D7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55C0"/>
    <w:rsid w:val="004067FB"/>
    <w:rsid w:val="004129D5"/>
    <w:rsid w:val="004129D7"/>
    <w:rsid w:val="00421CF6"/>
    <w:rsid w:val="00426569"/>
    <w:rsid w:val="00430910"/>
    <w:rsid w:val="0043373B"/>
    <w:rsid w:val="00446B68"/>
    <w:rsid w:val="00451008"/>
    <w:rsid w:val="00455F10"/>
    <w:rsid w:val="00461734"/>
    <w:rsid w:val="0046188C"/>
    <w:rsid w:val="00462408"/>
    <w:rsid w:val="00465B5C"/>
    <w:rsid w:val="00467B31"/>
    <w:rsid w:val="00470F9B"/>
    <w:rsid w:val="00471AEB"/>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2B0E"/>
    <w:rsid w:val="00541FDB"/>
    <w:rsid w:val="00543BD9"/>
    <w:rsid w:val="00544DE9"/>
    <w:rsid w:val="005450D3"/>
    <w:rsid w:val="00552EF0"/>
    <w:rsid w:val="00553365"/>
    <w:rsid w:val="00556F08"/>
    <w:rsid w:val="00570D74"/>
    <w:rsid w:val="0057114B"/>
    <w:rsid w:val="00575512"/>
    <w:rsid w:val="00575EC1"/>
    <w:rsid w:val="00576D24"/>
    <w:rsid w:val="005809EF"/>
    <w:rsid w:val="00584AB8"/>
    <w:rsid w:val="005916EA"/>
    <w:rsid w:val="005A2EAF"/>
    <w:rsid w:val="005A5D8B"/>
    <w:rsid w:val="005B1BE9"/>
    <w:rsid w:val="005B1D34"/>
    <w:rsid w:val="005B1EFD"/>
    <w:rsid w:val="005C0B93"/>
    <w:rsid w:val="005C3537"/>
    <w:rsid w:val="005C58DD"/>
    <w:rsid w:val="005D33FD"/>
    <w:rsid w:val="005D36E0"/>
    <w:rsid w:val="005D70A1"/>
    <w:rsid w:val="005E0BE7"/>
    <w:rsid w:val="005E25ED"/>
    <w:rsid w:val="005E2A5B"/>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10759"/>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52DE7"/>
    <w:rsid w:val="00755186"/>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C4425"/>
    <w:rsid w:val="007C66A3"/>
    <w:rsid w:val="007C772E"/>
    <w:rsid w:val="007D0E72"/>
    <w:rsid w:val="007D6562"/>
    <w:rsid w:val="007E4902"/>
    <w:rsid w:val="007E72DD"/>
    <w:rsid w:val="007F61BE"/>
    <w:rsid w:val="00811D16"/>
    <w:rsid w:val="00813ABB"/>
    <w:rsid w:val="00817437"/>
    <w:rsid w:val="00820ADE"/>
    <w:rsid w:val="008211E2"/>
    <w:rsid w:val="00827277"/>
    <w:rsid w:val="0082733E"/>
    <w:rsid w:val="00827DC7"/>
    <w:rsid w:val="008344FC"/>
    <w:rsid w:val="008357FE"/>
    <w:rsid w:val="008424DE"/>
    <w:rsid w:val="00844F39"/>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7B6"/>
    <w:rsid w:val="009E0C45"/>
    <w:rsid w:val="009F1FD4"/>
    <w:rsid w:val="009F29B7"/>
    <w:rsid w:val="009F4500"/>
    <w:rsid w:val="009F7229"/>
    <w:rsid w:val="00A1674C"/>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441A"/>
    <w:rsid w:val="00B24663"/>
    <w:rsid w:val="00B30AC6"/>
    <w:rsid w:val="00B34E3A"/>
    <w:rsid w:val="00B36EFF"/>
    <w:rsid w:val="00B3726A"/>
    <w:rsid w:val="00B37557"/>
    <w:rsid w:val="00B4160C"/>
    <w:rsid w:val="00B417AA"/>
    <w:rsid w:val="00B507ED"/>
    <w:rsid w:val="00B53CEB"/>
    <w:rsid w:val="00B55B57"/>
    <w:rsid w:val="00B57E6B"/>
    <w:rsid w:val="00B62F97"/>
    <w:rsid w:val="00B66B3E"/>
    <w:rsid w:val="00B713B5"/>
    <w:rsid w:val="00B73030"/>
    <w:rsid w:val="00B8264C"/>
    <w:rsid w:val="00B8294D"/>
    <w:rsid w:val="00B956EA"/>
    <w:rsid w:val="00B97521"/>
    <w:rsid w:val="00BA1B36"/>
    <w:rsid w:val="00BA2E2D"/>
    <w:rsid w:val="00BB1B31"/>
    <w:rsid w:val="00BB2435"/>
    <w:rsid w:val="00BB52AB"/>
    <w:rsid w:val="00BC334D"/>
    <w:rsid w:val="00BC394B"/>
    <w:rsid w:val="00BC6C01"/>
    <w:rsid w:val="00BC7507"/>
    <w:rsid w:val="00BD4AB0"/>
    <w:rsid w:val="00BD4B54"/>
    <w:rsid w:val="00BD4E97"/>
    <w:rsid w:val="00BF041D"/>
    <w:rsid w:val="00BF20B5"/>
    <w:rsid w:val="00BF50FF"/>
    <w:rsid w:val="00BF7B2A"/>
    <w:rsid w:val="00C1002F"/>
    <w:rsid w:val="00C10A79"/>
    <w:rsid w:val="00C12F95"/>
    <w:rsid w:val="00C151A5"/>
    <w:rsid w:val="00C21F2C"/>
    <w:rsid w:val="00C26F20"/>
    <w:rsid w:val="00C2767B"/>
    <w:rsid w:val="00C344FD"/>
    <w:rsid w:val="00C366CF"/>
    <w:rsid w:val="00C44140"/>
    <w:rsid w:val="00C45B54"/>
    <w:rsid w:val="00C47356"/>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64E66"/>
    <w:rsid w:val="00D70065"/>
    <w:rsid w:val="00D73061"/>
    <w:rsid w:val="00D756AB"/>
    <w:rsid w:val="00D850A3"/>
    <w:rsid w:val="00D900C7"/>
    <w:rsid w:val="00D918F8"/>
    <w:rsid w:val="00D9382E"/>
    <w:rsid w:val="00DA2A21"/>
    <w:rsid w:val="00DA34AA"/>
    <w:rsid w:val="00DA416F"/>
    <w:rsid w:val="00DA699D"/>
    <w:rsid w:val="00DB1BB1"/>
    <w:rsid w:val="00DB1C56"/>
    <w:rsid w:val="00DB2508"/>
    <w:rsid w:val="00DB59C5"/>
    <w:rsid w:val="00DC22B6"/>
    <w:rsid w:val="00DC7361"/>
    <w:rsid w:val="00DC7C9E"/>
    <w:rsid w:val="00DD05C4"/>
    <w:rsid w:val="00DD2809"/>
    <w:rsid w:val="00DD7414"/>
    <w:rsid w:val="00DE2B0E"/>
    <w:rsid w:val="00DE45A2"/>
    <w:rsid w:val="00DE6994"/>
    <w:rsid w:val="00DE79CA"/>
    <w:rsid w:val="00DE7B49"/>
    <w:rsid w:val="00DF1C6E"/>
    <w:rsid w:val="00DF3D21"/>
    <w:rsid w:val="00E013B6"/>
    <w:rsid w:val="00E072B5"/>
    <w:rsid w:val="00E247A8"/>
    <w:rsid w:val="00E26D8D"/>
    <w:rsid w:val="00E31814"/>
    <w:rsid w:val="00E32B33"/>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 w:type="paragraph" w:customStyle="1" w:styleId="xl66">
    <w:name w:val="xl66"/>
    <w:basedOn w:val="a"/>
    <w:rsid w:val="00BF50FF"/>
    <w:pPr>
      <w:spacing w:before="100" w:beforeAutospacing="1" w:after="100" w:afterAutospacing="1"/>
      <w:textAlignment w:val="top"/>
    </w:pPr>
    <w:rPr>
      <w:sz w:val="20"/>
    </w:rPr>
  </w:style>
  <w:style w:type="paragraph" w:customStyle="1" w:styleId="xl67">
    <w:name w:val="xl67"/>
    <w:basedOn w:val="a"/>
    <w:rsid w:val="00BF50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
    <w:name w:val="xl68"/>
    <w:basedOn w:val="a"/>
    <w:rsid w:val="00BF50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
    <w:rsid w:val="00BF50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a"/>
    <w:rsid w:val="00BF50F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sz w:val="24"/>
      <w:szCs w:val="24"/>
    </w:rPr>
  </w:style>
  <w:style w:type="paragraph" w:customStyle="1" w:styleId="xl71">
    <w:name w:val="xl71"/>
    <w:basedOn w:val="a"/>
    <w:rsid w:val="00BF50FF"/>
    <w:pPr>
      <w:spacing w:before="100" w:beforeAutospacing="1" w:after="100" w:afterAutospacing="1"/>
      <w:textAlignment w:val="top"/>
    </w:pPr>
    <w:rPr>
      <w:sz w:val="20"/>
    </w:rPr>
  </w:style>
  <w:style w:type="paragraph" w:customStyle="1" w:styleId="xl72">
    <w:name w:val="xl72"/>
    <w:basedOn w:val="a"/>
    <w:rsid w:val="00BF50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3">
    <w:name w:val="xl73"/>
    <w:basedOn w:val="a"/>
    <w:rsid w:val="00BF50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4">
    <w:name w:val="xl74"/>
    <w:basedOn w:val="a"/>
    <w:rsid w:val="00BF50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rsid w:val="00BF50F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sz w:val="24"/>
      <w:szCs w:val="24"/>
    </w:rPr>
  </w:style>
  <w:style w:type="paragraph" w:customStyle="1" w:styleId="xl76">
    <w:name w:val="xl76"/>
    <w:basedOn w:val="a"/>
    <w:rsid w:val="00BF50FF"/>
    <w:pPr>
      <w:spacing w:before="100" w:beforeAutospacing="1" w:after="100" w:afterAutospacing="1"/>
      <w:jc w:val="center"/>
      <w:textAlignment w:val="center"/>
    </w:pPr>
    <w:rPr>
      <w:sz w:val="24"/>
      <w:szCs w:val="24"/>
    </w:rPr>
  </w:style>
  <w:style w:type="paragraph" w:customStyle="1" w:styleId="xl77">
    <w:name w:val="xl77"/>
    <w:basedOn w:val="a"/>
    <w:rsid w:val="00BF50FF"/>
    <w:pPr>
      <w:spacing w:before="100" w:beforeAutospacing="1" w:after="100" w:afterAutospacing="1"/>
      <w:jc w:val="center"/>
      <w:textAlignment w:val="center"/>
    </w:pPr>
    <w:rPr>
      <w:color w:val="000000"/>
      <w:sz w:val="24"/>
      <w:szCs w:val="24"/>
    </w:rPr>
  </w:style>
  <w:style w:type="paragraph" w:customStyle="1" w:styleId="xl78">
    <w:name w:val="xl78"/>
    <w:basedOn w:val="a"/>
    <w:rsid w:val="00BF50FF"/>
    <w:pPr>
      <w:pBdr>
        <w:top w:val="single" w:sz="8" w:space="0" w:color="000000"/>
        <w:left w:val="single" w:sz="8" w:space="0" w:color="000000"/>
        <w:bottom w:val="single" w:sz="8" w:space="0" w:color="000000"/>
        <w:right w:val="single" w:sz="8" w:space="0" w:color="000000"/>
      </w:pBdr>
      <w:shd w:val="clear" w:color="FFFFCC" w:fill="FFFFFF"/>
      <w:spacing w:before="100" w:beforeAutospacing="1" w:after="100" w:afterAutospacing="1"/>
      <w:jc w:val="center"/>
      <w:textAlignment w:val="center"/>
    </w:pPr>
    <w:rPr>
      <w:sz w:val="24"/>
      <w:szCs w:val="24"/>
    </w:rPr>
  </w:style>
  <w:style w:type="paragraph" w:customStyle="1" w:styleId="xl79">
    <w:name w:val="xl79"/>
    <w:basedOn w:val="a"/>
    <w:rsid w:val="00BF50FF"/>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sz w:val="24"/>
      <w:szCs w:val="24"/>
    </w:rPr>
  </w:style>
  <w:style w:type="paragraph" w:customStyle="1" w:styleId="xl80">
    <w:name w:val="xl80"/>
    <w:basedOn w:val="a"/>
    <w:rsid w:val="00BF50FF"/>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
    <w:rsid w:val="00BF50FF"/>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2">
    <w:name w:val="xl82"/>
    <w:basedOn w:val="a"/>
    <w:rsid w:val="00BF50FF"/>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3">
    <w:name w:val="xl83"/>
    <w:basedOn w:val="a"/>
    <w:rsid w:val="00BF50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4">
    <w:name w:val="xl84"/>
    <w:basedOn w:val="a"/>
    <w:rsid w:val="00BF50FF"/>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a"/>
    <w:rsid w:val="00BF50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BF50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7">
    <w:name w:val="xl87"/>
    <w:basedOn w:val="a"/>
    <w:rsid w:val="00BF50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 w:type="paragraph" w:customStyle="1" w:styleId="xl66">
    <w:name w:val="xl66"/>
    <w:basedOn w:val="a"/>
    <w:rsid w:val="00BF50FF"/>
    <w:pPr>
      <w:spacing w:before="100" w:beforeAutospacing="1" w:after="100" w:afterAutospacing="1"/>
      <w:textAlignment w:val="top"/>
    </w:pPr>
    <w:rPr>
      <w:sz w:val="20"/>
    </w:rPr>
  </w:style>
  <w:style w:type="paragraph" w:customStyle="1" w:styleId="xl67">
    <w:name w:val="xl67"/>
    <w:basedOn w:val="a"/>
    <w:rsid w:val="00BF50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
    <w:name w:val="xl68"/>
    <w:basedOn w:val="a"/>
    <w:rsid w:val="00BF50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
    <w:rsid w:val="00BF50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a"/>
    <w:rsid w:val="00BF50F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sz w:val="24"/>
      <w:szCs w:val="24"/>
    </w:rPr>
  </w:style>
  <w:style w:type="paragraph" w:customStyle="1" w:styleId="xl71">
    <w:name w:val="xl71"/>
    <w:basedOn w:val="a"/>
    <w:rsid w:val="00BF50FF"/>
    <w:pPr>
      <w:spacing w:before="100" w:beforeAutospacing="1" w:after="100" w:afterAutospacing="1"/>
      <w:textAlignment w:val="top"/>
    </w:pPr>
    <w:rPr>
      <w:sz w:val="20"/>
    </w:rPr>
  </w:style>
  <w:style w:type="paragraph" w:customStyle="1" w:styleId="xl72">
    <w:name w:val="xl72"/>
    <w:basedOn w:val="a"/>
    <w:rsid w:val="00BF50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3">
    <w:name w:val="xl73"/>
    <w:basedOn w:val="a"/>
    <w:rsid w:val="00BF50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4">
    <w:name w:val="xl74"/>
    <w:basedOn w:val="a"/>
    <w:rsid w:val="00BF50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rsid w:val="00BF50F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sz w:val="24"/>
      <w:szCs w:val="24"/>
    </w:rPr>
  </w:style>
  <w:style w:type="paragraph" w:customStyle="1" w:styleId="xl76">
    <w:name w:val="xl76"/>
    <w:basedOn w:val="a"/>
    <w:rsid w:val="00BF50FF"/>
    <w:pPr>
      <w:spacing w:before="100" w:beforeAutospacing="1" w:after="100" w:afterAutospacing="1"/>
      <w:jc w:val="center"/>
      <w:textAlignment w:val="center"/>
    </w:pPr>
    <w:rPr>
      <w:sz w:val="24"/>
      <w:szCs w:val="24"/>
    </w:rPr>
  </w:style>
  <w:style w:type="paragraph" w:customStyle="1" w:styleId="xl77">
    <w:name w:val="xl77"/>
    <w:basedOn w:val="a"/>
    <w:rsid w:val="00BF50FF"/>
    <w:pPr>
      <w:spacing w:before="100" w:beforeAutospacing="1" w:after="100" w:afterAutospacing="1"/>
      <w:jc w:val="center"/>
      <w:textAlignment w:val="center"/>
    </w:pPr>
    <w:rPr>
      <w:color w:val="000000"/>
      <w:sz w:val="24"/>
      <w:szCs w:val="24"/>
    </w:rPr>
  </w:style>
  <w:style w:type="paragraph" w:customStyle="1" w:styleId="xl78">
    <w:name w:val="xl78"/>
    <w:basedOn w:val="a"/>
    <w:rsid w:val="00BF50FF"/>
    <w:pPr>
      <w:pBdr>
        <w:top w:val="single" w:sz="8" w:space="0" w:color="000000"/>
        <w:left w:val="single" w:sz="8" w:space="0" w:color="000000"/>
        <w:bottom w:val="single" w:sz="8" w:space="0" w:color="000000"/>
        <w:right w:val="single" w:sz="8" w:space="0" w:color="000000"/>
      </w:pBdr>
      <w:shd w:val="clear" w:color="FFFFCC" w:fill="FFFFFF"/>
      <w:spacing w:before="100" w:beforeAutospacing="1" w:after="100" w:afterAutospacing="1"/>
      <w:jc w:val="center"/>
      <w:textAlignment w:val="center"/>
    </w:pPr>
    <w:rPr>
      <w:sz w:val="24"/>
      <w:szCs w:val="24"/>
    </w:rPr>
  </w:style>
  <w:style w:type="paragraph" w:customStyle="1" w:styleId="xl79">
    <w:name w:val="xl79"/>
    <w:basedOn w:val="a"/>
    <w:rsid w:val="00BF50FF"/>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sz w:val="24"/>
      <w:szCs w:val="24"/>
    </w:rPr>
  </w:style>
  <w:style w:type="paragraph" w:customStyle="1" w:styleId="xl80">
    <w:name w:val="xl80"/>
    <w:basedOn w:val="a"/>
    <w:rsid w:val="00BF50FF"/>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
    <w:rsid w:val="00BF50FF"/>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2">
    <w:name w:val="xl82"/>
    <w:basedOn w:val="a"/>
    <w:rsid w:val="00BF50FF"/>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3">
    <w:name w:val="xl83"/>
    <w:basedOn w:val="a"/>
    <w:rsid w:val="00BF50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4">
    <w:name w:val="xl84"/>
    <w:basedOn w:val="a"/>
    <w:rsid w:val="00BF50FF"/>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a"/>
    <w:rsid w:val="00BF50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BF50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7">
    <w:name w:val="xl87"/>
    <w:basedOn w:val="a"/>
    <w:rsid w:val="00BF50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5BBD0-530F-45D8-BE3A-6AEAECF09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10</Pages>
  <Words>2235</Words>
  <Characters>12741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2021-03-10T07:27:00Z</cp:lastPrinted>
  <dcterms:created xsi:type="dcterms:W3CDTF">2021-03-10T07:27:00Z</dcterms:created>
  <dcterms:modified xsi:type="dcterms:W3CDTF">2021-03-10T07:27:00Z</dcterms:modified>
</cp:coreProperties>
</file>