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36589950" wp14:editId="7FFE5592">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Default="00336319" w:rsidP="00D1785A">
      <w:pPr>
        <w:suppressAutoHyphens/>
        <w:jc w:val="center"/>
        <w:rPr>
          <w:sz w:val="20"/>
        </w:rPr>
      </w:pPr>
      <w:r>
        <w:rPr>
          <w:szCs w:val="28"/>
        </w:rPr>
        <w:t>15.01.2021</w:t>
      </w:r>
      <w:r>
        <w:rPr>
          <w:szCs w:val="28"/>
        </w:rPr>
        <w:t xml:space="preserve">                                                                                                             </w:t>
      </w:r>
      <w:r>
        <w:rPr>
          <w:szCs w:val="28"/>
        </w:rPr>
        <w:t xml:space="preserve"> № 23</w:t>
      </w:r>
    </w:p>
    <w:p w:rsidR="00EE15DD" w:rsidRPr="00AC0E32" w:rsidRDefault="00EE15DD"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786D28" w:rsidRDefault="00786D28" w:rsidP="00E678B4">
      <w:pPr>
        <w:suppressAutoHyphens/>
        <w:jc w:val="center"/>
        <w:rPr>
          <w:rStyle w:val="af2"/>
          <w:color w:val="000000"/>
          <w:sz w:val="20"/>
          <w:u w:val="none"/>
        </w:rPr>
      </w:pPr>
    </w:p>
    <w:tbl>
      <w:tblPr>
        <w:tblW w:w="0" w:type="auto"/>
        <w:jc w:val="center"/>
        <w:tblInd w:w="-404" w:type="dxa"/>
        <w:tblLook w:val="01E0" w:firstRow="1" w:lastRow="1" w:firstColumn="1" w:lastColumn="1" w:noHBand="0" w:noVBand="0"/>
      </w:tblPr>
      <w:tblGrid>
        <w:gridCol w:w="8385"/>
      </w:tblGrid>
      <w:tr w:rsidR="00FE62B2" w:rsidRPr="00FE62B2" w:rsidTr="00825BBF">
        <w:trPr>
          <w:trHeight w:val="404"/>
          <w:jc w:val="center"/>
        </w:trPr>
        <w:tc>
          <w:tcPr>
            <w:tcW w:w="8385" w:type="dxa"/>
            <w:hideMark/>
          </w:tcPr>
          <w:p w:rsidR="00FE62B2" w:rsidRPr="00FE62B2" w:rsidRDefault="00FE62B2" w:rsidP="00FE62B2">
            <w:pPr>
              <w:suppressAutoHyphens/>
              <w:ind w:right="-113"/>
              <w:jc w:val="center"/>
            </w:pPr>
            <w:r w:rsidRPr="00FE62B2">
              <w:t xml:space="preserve">Об утверждении </w:t>
            </w:r>
            <w:proofErr w:type="gramStart"/>
            <w:r w:rsidRPr="00FE62B2">
              <w:t>результатов школьного  этапа олимпиады учащихся начальных классов муниципальных общеобразовательных учреждений</w:t>
            </w:r>
            <w:proofErr w:type="gramEnd"/>
            <w:r w:rsidRPr="00FE62B2">
              <w:t xml:space="preserve"> </w:t>
            </w:r>
            <w:r w:rsidRPr="00FE62B2">
              <w:rPr>
                <w:szCs w:val="28"/>
              </w:rPr>
              <w:t>Та</w:t>
            </w:r>
            <w:r w:rsidRPr="00FE62B2">
              <w:t xml:space="preserve">тищевского муниципального района </w:t>
            </w:r>
            <w:r w:rsidRPr="00FE62B2">
              <w:rPr>
                <w:szCs w:val="28"/>
              </w:rPr>
              <w:t xml:space="preserve">Саратовской области в 2020-2021 учебном году </w:t>
            </w:r>
            <w:r w:rsidRPr="00FE62B2">
              <w:t xml:space="preserve">по русскому языку </w:t>
            </w:r>
          </w:p>
          <w:p w:rsidR="00FE62B2" w:rsidRPr="00FE62B2" w:rsidRDefault="00FE62B2" w:rsidP="00FE62B2">
            <w:pPr>
              <w:suppressAutoHyphens/>
              <w:ind w:right="-113"/>
              <w:jc w:val="center"/>
              <w:rPr>
                <w:szCs w:val="28"/>
              </w:rPr>
            </w:pPr>
          </w:p>
        </w:tc>
      </w:tr>
    </w:tbl>
    <w:p w:rsidR="00FE62B2" w:rsidRPr="00FE62B2" w:rsidRDefault="00FE62B2" w:rsidP="00FE62B2">
      <w:pPr>
        <w:suppressAutoHyphens/>
        <w:ind w:right="-113"/>
      </w:pPr>
    </w:p>
    <w:p w:rsidR="00FE62B2" w:rsidRPr="00FE62B2" w:rsidRDefault="00FE62B2" w:rsidP="00FE62B2">
      <w:pPr>
        <w:suppressAutoHyphens/>
        <w:ind w:right="-113" w:firstLine="567"/>
        <w:jc w:val="both"/>
      </w:pPr>
      <w:r w:rsidRPr="00FE62B2">
        <w:rPr>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Российской Федерации от 29.12.2012 № 273-ФЗ «Об образовании в Российской Федерации», на основании Устава Татищевского муниципальн</w:t>
      </w:r>
      <w:r w:rsidR="00825BBF">
        <w:rPr>
          <w:szCs w:val="28"/>
        </w:rPr>
        <w:t>ого района Саратовской области,</w:t>
      </w:r>
      <w:r w:rsidRPr="00FE62B2">
        <w:rPr>
          <w:szCs w:val="28"/>
        </w:rPr>
        <w:t xml:space="preserve"> протокола </w:t>
      </w:r>
      <w:r w:rsidRPr="00FE62B2">
        <w:t>школьного этапа олимпиады учащихся начальных классов муниципальных общеобразовательных учреждений Татищевского муниципального района Саратовской области</w:t>
      </w:r>
      <w:r w:rsidR="00825BBF">
        <w:t xml:space="preserve">                   </w:t>
      </w:r>
      <w:r w:rsidRPr="00FE62B2">
        <w:t xml:space="preserve"> в 2020-2021 учебном году по русскому языку</w:t>
      </w:r>
      <w:r w:rsidR="00825BBF">
        <w:t xml:space="preserve"> </w:t>
      </w:r>
      <w:proofErr w:type="gramStart"/>
      <w:r w:rsidRPr="00FE62B2">
        <w:rPr>
          <w:szCs w:val="28"/>
        </w:rPr>
        <w:t>п</w:t>
      </w:r>
      <w:proofErr w:type="gramEnd"/>
      <w:r w:rsidRPr="00FE62B2">
        <w:rPr>
          <w:szCs w:val="28"/>
        </w:rPr>
        <w:t xml:space="preserve"> </w:t>
      </w:r>
      <w:proofErr w:type="gramStart"/>
      <w:r w:rsidRPr="00FE62B2">
        <w:rPr>
          <w:szCs w:val="28"/>
        </w:rPr>
        <w:t>о</w:t>
      </w:r>
      <w:proofErr w:type="gramEnd"/>
      <w:r w:rsidRPr="00FE62B2">
        <w:rPr>
          <w:szCs w:val="28"/>
        </w:rPr>
        <w:t xml:space="preserve"> с т а н о в л я ю:</w:t>
      </w:r>
    </w:p>
    <w:p w:rsidR="00FE62B2" w:rsidRPr="00FE62B2" w:rsidRDefault="00FE62B2" w:rsidP="00FE62B2">
      <w:pPr>
        <w:suppressAutoHyphens/>
        <w:ind w:right="-113" w:firstLine="567"/>
        <w:jc w:val="both"/>
      </w:pPr>
      <w:r w:rsidRPr="00FE62B2">
        <w:rPr>
          <w:szCs w:val="28"/>
        </w:rPr>
        <w:t>1</w:t>
      </w:r>
      <w:r w:rsidRPr="00FE62B2">
        <w:t>. Утвердить результаты школьного этапа олимпиады учащихся начальных классов муниципальных общеобразовательных учреждений Татищевского муниципального района Саратовской области в 2020-20121 учебном году</w:t>
      </w:r>
      <w:r w:rsidRPr="00FE62B2">
        <w:rPr>
          <w:szCs w:val="28"/>
        </w:rPr>
        <w:t xml:space="preserve"> по русскому я</w:t>
      </w:r>
      <w:r w:rsidR="00825BBF">
        <w:rPr>
          <w:szCs w:val="28"/>
        </w:rPr>
        <w:t>зыку согласно приложению</w:t>
      </w:r>
      <w:r w:rsidRPr="00FE62B2">
        <w:rPr>
          <w:szCs w:val="28"/>
        </w:rPr>
        <w:t>.</w:t>
      </w:r>
    </w:p>
    <w:p w:rsidR="00FE62B2" w:rsidRPr="00FE62B2" w:rsidRDefault="00FE62B2" w:rsidP="00FE62B2">
      <w:pPr>
        <w:suppressAutoHyphens/>
        <w:ind w:right="-113" w:firstLine="567"/>
        <w:jc w:val="both"/>
      </w:pPr>
      <w:r w:rsidRPr="00FE62B2">
        <w:t xml:space="preserve">2. </w:t>
      </w:r>
      <w:proofErr w:type="gramStart"/>
      <w:r w:rsidRPr="00FE62B2">
        <w:t>Контроль за</w:t>
      </w:r>
      <w:proofErr w:type="gramEnd"/>
      <w:r w:rsidRPr="00FE62B2">
        <w:t xml:space="preserve"> исполнением настоящего постановления возложить на начальника управления образования администрации </w:t>
      </w:r>
      <w:r w:rsidRPr="00FE62B2">
        <w:rPr>
          <w:szCs w:val="28"/>
        </w:rPr>
        <w:t xml:space="preserve">Татищевского муниципального района Саратовской области </w:t>
      </w:r>
      <w:r w:rsidRPr="00FE62B2">
        <w:t>Видинееву Н Е.</w:t>
      </w:r>
    </w:p>
    <w:p w:rsidR="00FE62B2" w:rsidRPr="00FE62B2" w:rsidRDefault="00FE62B2" w:rsidP="00FE62B2">
      <w:pPr>
        <w:suppressAutoHyphens/>
        <w:ind w:right="-113" w:firstLine="540"/>
      </w:pPr>
    </w:p>
    <w:p w:rsidR="00FE62B2" w:rsidRPr="00FE62B2" w:rsidRDefault="00FE62B2" w:rsidP="00FE62B2">
      <w:pPr>
        <w:suppressAutoHyphens/>
        <w:ind w:right="-113" w:firstLine="540"/>
      </w:pPr>
    </w:p>
    <w:p w:rsidR="00FE62B2" w:rsidRPr="00FE62B2" w:rsidRDefault="00FE62B2" w:rsidP="00FE62B2">
      <w:pPr>
        <w:suppressAutoHyphens/>
        <w:ind w:right="-113"/>
      </w:pPr>
      <w:r w:rsidRPr="00FE62B2">
        <w:t xml:space="preserve">   Глава Татищевского</w:t>
      </w:r>
    </w:p>
    <w:p w:rsidR="00FE62B2" w:rsidRPr="00FE62B2" w:rsidRDefault="00FE62B2" w:rsidP="00FE62B2">
      <w:pPr>
        <w:suppressAutoHyphens/>
        <w:ind w:right="-113"/>
      </w:pPr>
      <w:r w:rsidRPr="00FE62B2">
        <w:t>муниципального района                                                                             П.В.Сурков</w:t>
      </w:r>
    </w:p>
    <w:p w:rsidR="00FE62B2" w:rsidRPr="00FE62B2" w:rsidRDefault="00FE62B2" w:rsidP="00FE62B2">
      <w:pPr>
        <w:suppressAutoHyphens/>
        <w:ind w:right="-113"/>
        <w:rPr>
          <w:szCs w:val="28"/>
        </w:rPr>
      </w:pPr>
      <w:r w:rsidRPr="00FE62B2">
        <w:rPr>
          <w:szCs w:val="28"/>
        </w:rPr>
        <w:t xml:space="preserve"> </w:t>
      </w:r>
    </w:p>
    <w:p w:rsidR="00FE62B2" w:rsidRPr="00FE62B2" w:rsidRDefault="00FE62B2" w:rsidP="00FE62B2">
      <w:pPr>
        <w:suppressAutoHyphens/>
        <w:sectPr w:rsidR="00FE62B2" w:rsidRPr="00FE62B2" w:rsidSect="00825BBF">
          <w:pgSz w:w="11906" w:h="16838"/>
          <w:pgMar w:top="1134" w:right="1134" w:bottom="1134" w:left="1134" w:header="709" w:footer="709" w:gutter="0"/>
          <w:cols w:space="720"/>
        </w:sectPr>
      </w:pPr>
    </w:p>
    <w:p w:rsidR="00FE62B2" w:rsidRPr="00FE62B2" w:rsidRDefault="00FE62B2" w:rsidP="00FE62B2">
      <w:pPr>
        <w:ind w:left="10980" w:hanging="360"/>
        <w:jc w:val="center"/>
        <w:rPr>
          <w:szCs w:val="28"/>
          <w:lang w:eastAsia="zh-CN"/>
        </w:rPr>
      </w:pPr>
      <w:r w:rsidRPr="00FE62B2">
        <w:rPr>
          <w:szCs w:val="28"/>
          <w:lang w:eastAsia="zh-CN"/>
        </w:rPr>
        <w:lastRenderedPageBreak/>
        <w:t xml:space="preserve">Приложение </w:t>
      </w:r>
    </w:p>
    <w:p w:rsidR="00FE62B2" w:rsidRPr="00FE62B2" w:rsidRDefault="00FE62B2" w:rsidP="00FE62B2">
      <w:pPr>
        <w:ind w:left="10980" w:hanging="360"/>
        <w:jc w:val="center"/>
        <w:rPr>
          <w:szCs w:val="28"/>
          <w:lang w:eastAsia="zh-CN"/>
        </w:rPr>
      </w:pPr>
      <w:r w:rsidRPr="00FE62B2">
        <w:rPr>
          <w:szCs w:val="28"/>
          <w:lang w:eastAsia="zh-CN"/>
        </w:rPr>
        <w:t>к постановлению</w:t>
      </w:r>
    </w:p>
    <w:p w:rsidR="00FE62B2" w:rsidRPr="00FE62B2" w:rsidRDefault="00FE62B2" w:rsidP="00FE62B2">
      <w:pPr>
        <w:ind w:left="10980" w:hanging="360"/>
        <w:jc w:val="center"/>
        <w:rPr>
          <w:szCs w:val="28"/>
          <w:lang w:eastAsia="zh-CN"/>
        </w:rPr>
      </w:pPr>
      <w:r w:rsidRPr="00FE62B2">
        <w:rPr>
          <w:szCs w:val="28"/>
          <w:lang w:eastAsia="zh-CN"/>
        </w:rPr>
        <w:t>администрации Татищевского</w:t>
      </w:r>
    </w:p>
    <w:p w:rsidR="00FE62B2" w:rsidRPr="00FE62B2" w:rsidRDefault="00FE62B2" w:rsidP="00FE62B2">
      <w:pPr>
        <w:ind w:left="10980" w:hanging="360"/>
        <w:jc w:val="center"/>
        <w:rPr>
          <w:szCs w:val="28"/>
          <w:lang w:eastAsia="zh-CN"/>
        </w:rPr>
      </w:pPr>
      <w:r w:rsidRPr="00FE62B2">
        <w:rPr>
          <w:szCs w:val="28"/>
          <w:lang w:eastAsia="zh-CN"/>
        </w:rPr>
        <w:t>муниципального района</w:t>
      </w:r>
    </w:p>
    <w:p w:rsidR="00FE62B2" w:rsidRPr="00FE62B2" w:rsidRDefault="00FE62B2" w:rsidP="00FE62B2">
      <w:pPr>
        <w:ind w:left="10980" w:hanging="360"/>
        <w:jc w:val="center"/>
        <w:rPr>
          <w:szCs w:val="28"/>
          <w:lang w:eastAsia="zh-CN"/>
        </w:rPr>
      </w:pPr>
      <w:r w:rsidRPr="00FE62B2">
        <w:rPr>
          <w:szCs w:val="28"/>
          <w:lang w:eastAsia="zh-CN"/>
        </w:rPr>
        <w:t>Саратовской области</w:t>
      </w:r>
    </w:p>
    <w:p w:rsidR="00FE62B2" w:rsidRDefault="00336319" w:rsidP="00FE62B2">
      <w:pPr>
        <w:ind w:left="10773" w:hanging="70"/>
        <w:jc w:val="center"/>
        <w:rPr>
          <w:szCs w:val="28"/>
          <w:lang w:eastAsia="zh-CN"/>
        </w:rPr>
      </w:pPr>
      <w:r>
        <w:rPr>
          <w:szCs w:val="28"/>
        </w:rPr>
        <w:t xml:space="preserve">от 15.01.2021 </w:t>
      </w:r>
      <w:bookmarkStart w:id="0" w:name="_GoBack"/>
      <w:r>
        <w:rPr>
          <w:szCs w:val="28"/>
        </w:rPr>
        <w:t>№ 23</w:t>
      </w:r>
      <w:bookmarkEnd w:id="0"/>
    </w:p>
    <w:p w:rsidR="00FE62B2" w:rsidRPr="00FE62B2" w:rsidRDefault="00FE62B2" w:rsidP="00FE62B2">
      <w:pPr>
        <w:ind w:left="10773" w:hanging="70"/>
        <w:jc w:val="center"/>
        <w:rPr>
          <w:szCs w:val="28"/>
          <w:lang w:eastAsia="zh-CN"/>
        </w:rPr>
      </w:pPr>
    </w:p>
    <w:p w:rsidR="00FE62B2" w:rsidRPr="00FE62B2" w:rsidRDefault="00FE62B2" w:rsidP="00FE62B2">
      <w:pPr>
        <w:suppressAutoHyphens/>
        <w:jc w:val="center"/>
      </w:pPr>
      <w:r w:rsidRPr="00FE62B2">
        <w:t xml:space="preserve">Результаты школьного этапа олимпиады учащихся начальных классов муниципальных </w:t>
      </w:r>
    </w:p>
    <w:p w:rsidR="00FE62B2" w:rsidRPr="00FE62B2" w:rsidRDefault="00FE62B2" w:rsidP="00FE62B2">
      <w:pPr>
        <w:suppressAutoHyphens/>
        <w:jc w:val="center"/>
        <w:rPr>
          <w:szCs w:val="28"/>
        </w:rPr>
      </w:pPr>
      <w:r w:rsidRPr="00FE62B2">
        <w:t xml:space="preserve">общеобразовательных учреждений </w:t>
      </w:r>
      <w:r w:rsidRPr="00FE62B2">
        <w:rPr>
          <w:szCs w:val="28"/>
        </w:rPr>
        <w:t>Та</w:t>
      </w:r>
      <w:r w:rsidRPr="00FE62B2">
        <w:t xml:space="preserve">тищевского муниципального района </w:t>
      </w:r>
      <w:r w:rsidRPr="00FE62B2">
        <w:rPr>
          <w:szCs w:val="28"/>
        </w:rPr>
        <w:t xml:space="preserve">Саратовской области </w:t>
      </w:r>
    </w:p>
    <w:p w:rsidR="00FE62B2" w:rsidRPr="00FE62B2" w:rsidRDefault="00FE62B2" w:rsidP="00FE62B2">
      <w:pPr>
        <w:suppressAutoHyphens/>
        <w:jc w:val="center"/>
        <w:rPr>
          <w:szCs w:val="28"/>
        </w:rPr>
      </w:pPr>
      <w:r w:rsidRPr="00FE62B2">
        <w:rPr>
          <w:szCs w:val="28"/>
        </w:rPr>
        <w:t xml:space="preserve">в 2020-2021 учебном году </w:t>
      </w:r>
      <w:r w:rsidRPr="00FE62B2">
        <w:t xml:space="preserve">по русскому языку </w:t>
      </w:r>
      <w:r w:rsidRPr="00FE62B2">
        <w:rPr>
          <w:szCs w:val="28"/>
        </w:rPr>
        <w:t>в 3 классах</w:t>
      </w:r>
    </w:p>
    <w:p w:rsidR="00FE62B2" w:rsidRPr="00FE62B2" w:rsidRDefault="00FE62B2" w:rsidP="00FE62B2">
      <w:pPr>
        <w:suppressAutoHyphens/>
        <w:jc w:val="center"/>
        <w:rPr>
          <w:szCs w:val="28"/>
        </w:rPr>
      </w:pPr>
    </w:p>
    <w:tbl>
      <w:tblPr>
        <w:tblW w:w="15310" w:type="dxa"/>
        <w:tblInd w:w="-176" w:type="dxa"/>
        <w:tblLayout w:type="fixed"/>
        <w:tblLook w:val="04A0" w:firstRow="1" w:lastRow="0" w:firstColumn="1" w:lastColumn="0" w:noHBand="0" w:noVBand="1"/>
      </w:tblPr>
      <w:tblGrid>
        <w:gridCol w:w="767"/>
        <w:gridCol w:w="2352"/>
        <w:gridCol w:w="851"/>
        <w:gridCol w:w="2126"/>
        <w:gridCol w:w="1418"/>
        <w:gridCol w:w="2551"/>
        <w:gridCol w:w="1134"/>
        <w:gridCol w:w="851"/>
        <w:gridCol w:w="850"/>
        <w:gridCol w:w="992"/>
        <w:gridCol w:w="1418"/>
      </w:tblGrid>
      <w:tr w:rsidR="00FE62B2" w:rsidRPr="00FE62B2" w:rsidTr="00825BBF">
        <w:trPr>
          <w:trHeight w:val="1542"/>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62B2" w:rsidRPr="00FE62B2" w:rsidRDefault="00FE62B2" w:rsidP="00FE62B2">
            <w:pPr>
              <w:jc w:val="center"/>
              <w:rPr>
                <w:bCs/>
                <w:sz w:val="24"/>
                <w:szCs w:val="24"/>
              </w:rPr>
            </w:pPr>
            <w:bookmarkStart w:id="1" w:name="RANGE!A2:L45"/>
            <w:r w:rsidRPr="00FE62B2">
              <w:rPr>
                <w:bCs/>
                <w:sz w:val="24"/>
                <w:szCs w:val="24"/>
              </w:rPr>
              <w:t xml:space="preserve">№ </w:t>
            </w:r>
            <w:proofErr w:type="gramStart"/>
            <w:r w:rsidRPr="00FE62B2">
              <w:rPr>
                <w:bCs/>
                <w:sz w:val="24"/>
                <w:szCs w:val="24"/>
              </w:rPr>
              <w:t>п</w:t>
            </w:r>
            <w:proofErr w:type="gramEnd"/>
            <w:r w:rsidRPr="00FE62B2">
              <w:rPr>
                <w:bCs/>
                <w:sz w:val="24"/>
                <w:szCs w:val="24"/>
              </w:rPr>
              <w:t>/п</w:t>
            </w:r>
            <w:bookmarkEnd w:id="1"/>
          </w:p>
        </w:tc>
        <w:tc>
          <w:tcPr>
            <w:tcW w:w="2352" w:type="dxa"/>
            <w:tcBorders>
              <w:top w:val="single" w:sz="4" w:space="0" w:color="auto"/>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bCs/>
                <w:sz w:val="24"/>
                <w:szCs w:val="24"/>
              </w:rPr>
            </w:pPr>
            <w:r w:rsidRPr="00FE62B2">
              <w:rPr>
                <w:bCs/>
                <w:sz w:val="24"/>
                <w:szCs w:val="24"/>
              </w:rPr>
              <w:t>ФИО участника (полностью)</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bCs/>
                <w:sz w:val="24"/>
                <w:szCs w:val="24"/>
              </w:rPr>
            </w:pPr>
            <w:r w:rsidRPr="00FE62B2">
              <w:rPr>
                <w:bCs/>
                <w:sz w:val="24"/>
                <w:szCs w:val="24"/>
              </w:rPr>
              <w:t>Класс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bCs/>
                <w:sz w:val="24"/>
                <w:szCs w:val="24"/>
              </w:rPr>
            </w:pPr>
            <w:r w:rsidRPr="00FE62B2">
              <w:rPr>
                <w:bCs/>
                <w:sz w:val="24"/>
                <w:szCs w:val="24"/>
              </w:rPr>
              <w:t>ФИО учителя (полностью)</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bCs/>
                <w:sz w:val="24"/>
                <w:szCs w:val="24"/>
              </w:rPr>
            </w:pPr>
            <w:r w:rsidRPr="00FE62B2">
              <w:rPr>
                <w:bCs/>
                <w:sz w:val="24"/>
                <w:szCs w:val="24"/>
              </w:rPr>
              <w:t>Предмет</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bCs/>
                <w:sz w:val="24"/>
                <w:szCs w:val="24"/>
              </w:rPr>
            </w:pPr>
            <w:r w:rsidRPr="00FE62B2">
              <w:rPr>
                <w:bCs/>
                <w:sz w:val="24"/>
                <w:szCs w:val="24"/>
              </w:rPr>
              <w:t>ОУ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Сумма набранных баллов</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 xml:space="preserve">Апелляция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Итого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 xml:space="preserve">Рейтинг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Статус участника</w:t>
            </w:r>
          </w:p>
        </w:tc>
      </w:tr>
      <w:tr w:rsidR="00FE62B2" w:rsidRPr="00FE62B2" w:rsidTr="00825BBF">
        <w:trPr>
          <w:trHeight w:val="1125"/>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w:t>
            </w:r>
          </w:p>
        </w:tc>
        <w:tc>
          <w:tcPr>
            <w:tcW w:w="2352"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r w:rsidRPr="00FE62B2">
              <w:rPr>
                <w:color w:val="000000"/>
                <w:sz w:val="24"/>
                <w:szCs w:val="24"/>
              </w:rPr>
              <w:t>Петренко Денис Алексеевич</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3а</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Межакова</w:t>
            </w:r>
            <w:proofErr w:type="spellEnd"/>
            <w:r w:rsidRPr="00FE62B2">
              <w:rPr>
                <w:color w:val="000000"/>
                <w:sz w:val="24"/>
                <w:szCs w:val="24"/>
              </w:rPr>
              <w:t xml:space="preserve"> Людмила Геннадьевна</w:t>
            </w:r>
          </w:p>
        </w:tc>
        <w:tc>
          <w:tcPr>
            <w:tcW w:w="1418"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FFFFCC" w:fill="FFFFFF"/>
            <w:vAlign w:val="center"/>
            <w:hideMark/>
          </w:tcPr>
          <w:p w:rsidR="00FE62B2" w:rsidRPr="00FE62B2" w:rsidRDefault="00825BBF" w:rsidP="00FE62B2">
            <w:pPr>
              <w:jc w:val="center"/>
              <w:rPr>
                <w:color w:val="000000"/>
                <w:sz w:val="24"/>
                <w:szCs w:val="24"/>
              </w:rPr>
            </w:pPr>
            <w:r>
              <w:rPr>
                <w:color w:val="000000"/>
                <w:sz w:val="24"/>
                <w:szCs w:val="24"/>
              </w:rPr>
              <w:t>МОУ «</w:t>
            </w:r>
            <w:r w:rsidR="00FE62B2" w:rsidRPr="00FE62B2">
              <w:rPr>
                <w:color w:val="000000"/>
                <w:sz w:val="24"/>
                <w:szCs w:val="24"/>
              </w:rPr>
              <w:t xml:space="preserve">СОШ </w:t>
            </w:r>
            <w:proofErr w:type="spellStart"/>
            <w:r w:rsidR="00FE62B2" w:rsidRPr="00FE62B2">
              <w:rPr>
                <w:color w:val="000000"/>
                <w:sz w:val="24"/>
                <w:szCs w:val="24"/>
              </w:rPr>
              <w:t>с</w:t>
            </w:r>
            <w:proofErr w:type="gramStart"/>
            <w:r w:rsidR="00FE62B2" w:rsidRPr="00FE62B2">
              <w:rPr>
                <w:color w:val="000000"/>
                <w:sz w:val="24"/>
                <w:szCs w:val="24"/>
              </w:rPr>
              <w:t>.О</w:t>
            </w:r>
            <w:proofErr w:type="gramEnd"/>
            <w:r w:rsidR="00FE62B2" w:rsidRPr="00FE62B2">
              <w:rPr>
                <w:color w:val="000000"/>
                <w:sz w:val="24"/>
                <w:szCs w:val="24"/>
              </w:rPr>
              <w:t>ктябрьский</w:t>
            </w:r>
            <w:proofErr w:type="spellEnd"/>
            <w:r w:rsidR="00FE62B2" w:rsidRPr="00FE62B2">
              <w:rPr>
                <w:color w:val="000000"/>
                <w:sz w:val="24"/>
                <w:szCs w:val="24"/>
              </w:rPr>
              <w:t xml:space="preserve"> </w:t>
            </w:r>
          </w:p>
          <w:p w:rsidR="00FE62B2" w:rsidRPr="00FE62B2" w:rsidRDefault="00FE62B2" w:rsidP="00FE62B2">
            <w:pPr>
              <w:jc w:val="center"/>
              <w:rPr>
                <w:color w:val="000000"/>
                <w:sz w:val="24"/>
                <w:szCs w:val="24"/>
              </w:rPr>
            </w:pPr>
            <w:r w:rsidRPr="00FE62B2">
              <w:rPr>
                <w:color w:val="000000"/>
                <w:sz w:val="24"/>
                <w:szCs w:val="24"/>
              </w:rPr>
              <w:t>Городок</w:t>
            </w:r>
            <w:r w:rsidR="00825BBF">
              <w:rPr>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14</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14</w:t>
            </w:r>
          </w:p>
        </w:tc>
        <w:tc>
          <w:tcPr>
            <w:tcW w:w="99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победитель</w:t>
            </w:r>
          </w:p>
        </w:tc>
      </w:tr>
      <w:tr w:rsidR="00FE62B2" w:rsidRPr="00FE62B2" w:rsidTr="00825BBF">
        <w:trPr>
          <w:trHeight w:val="1260"/>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2"/>
                <w:szCs w:val="22"/>
              </w:rPr>
            </w:pPr>
            <w:r w:rsidRPr="00FE62B2">
              <w:rPr>
                <w:color w:val="000000"/>
                <w:sz w:val="22"/>
                <w:szCs w:val="22"/>
              </w:rPr>
              <w:t>2</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 xml:space="preserve">Болдырев Егор </w:t>
            </w:r>
          </w:p>
          <w:p w:rsidR="00FE62B2" w:rsidRPr="00FE62B2" w:rsidRDefault="00FE62B2" w:rsidP="00FE62B2">
            <w:pPr>
              <w:jc w:val="center"/>
              <w:rPr>
                <w:color w:val="000000"/>
                <w:sz w:val="24"/>
                <w:szCs w:val="24"/>
              </w:rPr>
            </w:pPr>
            <w:r w:rsidRPr="00FE62B2">
              <w:rPr>
                <w:color w:val="000000"/>
                <w:sz w:val="24"/>
                <w:szCs w:val="24"/>
              </w:rPr>
              <w:t>Витальевич</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Буторина</w:t>
            </w:r>
            <w:proofErr w:type="spellEnd"/>
            <w:r w:rsidRPr="00FE62B2">
              <w:rPr>
                <w:color w:val="000000"/>
                <w:sz w:val="24"/>
                <w:szCs w:val="24"/>
              </w:rPr>
              <w:t xml:space="preserve"> Наталья </w:t>
            </w:r>
            <w:proofErr w:type="spellStart"/>
            <w:r w:rsidRPr="00FE62B2">
              <w:rPr>
                <w:color w:val="000000"/>
                <w:sz w:val="24"/>
                <w:szCs w:val="24"/>
              </w:rPr>
              <w:t>Ювенальевна</w:t>
            </w:r>
            <w:proofErr w:type="spellEnd"/>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auto" w:fill="auto"/>
            <w:vAlign w:val="center"/>
            <w:hideMark/>
          </w:tcPr>
          <w:p w:rsidR="00FE62B2" w:rsidRPr="00FE62B2" w:rsidRDefault="00825BBF" w:rsidP="00FE62B2">
            <w:pPr>
              <w:jc w:val="center"/>
              <w:rPr>
                <w:color w:val="000000"/>
                <w:sz w:val="24"/>
                <w:szCs w:val="24"/>
              </w:rPr>
            </w:pPr>
            <w:r>
              <w:rPr>
                <w:color w:val="000000"/>
                <w:sz w:val="24"/>
                <w:szCs w:val="24"/>
              </w:rPr>
              <w:t>МОУ «</w:t>
            </w:r>
            <w:r w:rsidR="00FE62B2" w:rsidRPr="00FE62B2">
              <w:rPr>
                <w:color w:val="000000"/>
                <w:sz w:val="24"/>
                <w:szCs w:val="24"/>
              </w:rPr>
              <w:t xml:space="preserve">СОШ </w:t>
            </w:r>
          </w:p>
          <w:p w:rsidR="00FE62B2" w:rsidRPr="00FE62B2" w:rsidRDefault="00825BBF" w:rsidP="00825BBF">
            <w:pPr>
              <w:jc w:val="center"/>
              <w:rPr>
                <w:color w:val="000000"/>
                <w:sz w:val="24"/>
                <w:szCs w:val="24"/>
              </w:rPr>
            </w:pPr>
            <w:proofErr w:type="spellStart"/>
            <w:r>
              <w:rPr>
                <w:color w:val="000000"/>
                <w:sz w:val="24"/>
                <w:szCs w:val="24"/>
              </w:rPr>
              <w:t>ст</w:t>
            </w:r>
            <w:proofErr w:type="gramStart"/>
            <w:r>
              <w:rPr>
                <w:color w:val="000000"/>
                <w:sz w:val="24"/>
                <w:szCs w:val="24"/>
              </w:rPr>
              <w:t>.</w:t>
            </w:r>
            <w:r w:rsidR="00FE62B2" w:rsidRPr="00FE62B2">
              <w:rPr>
                <w:color w:val="000000"/>
                <w:sz w:val="24"/>
                <w:szCs w:val="24"/>
              </w:rPr>
              <w:t>К</w:t>
            </w:r>
            <w:proofErr w:type="gramEnd"/>
            <w:r w:rsidR="00FE62B2" w:rsidRPr="00FE62B2">
              <w:rPr>
                <w:color w:val="000000"/>
                <w:sz w:val="24"/>
                <w:szCs w:val="24"/>
              </w:rPr>
              <w:t>урдюм</w:t>
            </w:r>
            <w:proofErr w:type="spellEnd"/>
            <w:r w:rsidR="00FE62B2" w:rsidRPr="00FE62B2">
              <w:rPr>
                <w:color w:val="000000"/>
                <w:sz w:val="24"/>
                <w:szCs w:val="24"/>
              </w:rPr>
              <w:t xml:space="preserve"> </w:t>
            </w:r>
            <w:proofErr w:type="spellStart"/>
            <w:r w:rsidR="00FE62B2" w:rsidRPr="00FE62B2">
              <w:rPr>
                <w:color w:val="000000"/>
                <w:sz w:val="24"/>
                <w:szCs w:val="24"/>
              </w:rPr>
              <w:t>им.Героя</w:t>
            </w:r>
            <w:proofErr w:type="spellEnd"/>
            <w:r w:rsidR="00FE62B2" w:rsidRPr="00FE62B2">
              <w:rPr>
                <w:color w:val="000000"/>
                <w:sz w:val="24"/>
                <w:szCs w:val="24"/>
              </w:rPr>
              <w:t xml:space="preserve"> Советского </w:t>
            </w:r>
            <w:r>
              <w:rPr>
                <w:color w:val="000000"/>
                <w:sz w:val="24"/>
                <w:szCs w:val="24"/>
              </w:rPr>
              <w:t xml:space="preserve">Союза </w:t>
            </w:r>
            <w:proofErr w:type="spellStart"/>
            <w:r>
              <w:rPr>
                <w:color w:val="000000"/>
                <w:sz w:val="24"/>
                <w:szCs w:val="24"/>
              </w:rPr>
              <w:t>П.Т.</w:t>
            </w:r>
            <w:r w:rsidR="00FE62B2" w:rsidRPr="00FE62B2">
              <w:rPr>
                <w:color w:val="000000"/>
                <w:sz w:val="24"/>
                <w:szCs w:val="24"/>
              </w:rPr>
              <w:t>Пономарева</w:t>
            </w:r>
            <w:proofErr w:type="spellEnd"/>
            <w:r>
              <w:rPr>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14</w:t>
            </w:r>
          </w:p>
        </w:tc>
        <w:tc>
          <w:tcPr>
            <w:tcW w:w="851"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14</w:t>
            </w:r>
          </w:p>
        </w:tc>
        <w:tc>
          <w:tcPr>
            <w:tcW w:w="992"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1</w:t>
            </w:r>
          </w:p>
        </w:tc>
        <w:tc>
          <w:tcPr>
            <w:tcW w:w="1418"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победитель</w:t>
            </w:r>
          </w:p>
        </w:tc>
      </w:tr>
      <w:tr w:rsidR="00FE62B2" w:rsidRPr="00FE62B2" w:rsidTr="00825BBF">
        <w:trPr>
          <w:trHeight w:val="111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3</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Давыдова Василиса Сергеевна</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3б</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Пузанкова</w:t>
            </w:r>
            <w:proofErr w:type="spellEnd"/>
            <w:r w:rsidRPr="00FE62B2">
              <w:rPr>
                <w:color w:val="000000"/>
                <w:sz w:val="24"/>
                <w:szCs w:val="24"/>
              </w:rPr>
              <w:t xml:space="preserve"> Евгения Васильевна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r w:rsidRPr="00FE62B2">
              <w:rPr>
                <w:color w:val="000000"/>
                <w:sz w:val="24"/>
                <w:szCs w:val="24"/>
              </w:rPr>
              <w:t>МОУ «Татищевский лицей»</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13</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13</w:t>
            </w:r>
          </w:p>
        </w:tc>
        <w:tc>
          <w:tcPr>
            <w:tcW w:w="99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2</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призер</w:t>
            </w:r>
          </w:p>
        </w:tc>
      </w:tr>
      <w:tr w:rsidR="00FE62B2" w:rsidRPr="00FE62B2" w:rsidTr="00825BBF">
        <w:trPr>
          <w:trHeight w:val="878"/>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2"/>
                <w:szCs w:val="22"/>
              </w:rPr>
            </w:pPr>
            <w:r w:rsidRPr="00FE62B2">
              <w:rPr>
                <w:color w:val="000000"/>
                <w:sz w:val="22"/>
                <w:szCs w:val="22"/>
              </w:rPr>
              <w:t>4</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Панченко Василий Владимирович</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Бугреева</w:t>
            </w:r>
            <w:proofErr w:type="spellEnd"/>
            <w:r w:rsidRPr="00FE62B2">
              <w:rPr>
                <w:color w:val="000000"/>
                <w:sz w:val="24"/>
                <w:szCs w:val="24"/>
              </w:rPr>
              <w:t xml:space="preserve"> Инна Васильевна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auto" w:fill="auto"/>
            <w:vAlign w:val="center"/>
            <w:hideMark/>
          </w:tcPr>
          <w:p w:rsidR="00FE62B2" w:rsidRPr="00FE62B2" w:rsidRDefault="00825BBF" w:rsidP="00FE62B2">
            <w:pPr>
              <w:jc w:val="center"/>
              <w:rPr>
                <w:color w:val="000000"/>
                <w:sz w:val="24"/>
                <w:szCs w:val="24"/>
              </w:rPr>
            </w:pPr>
            <w:r>
              <w:rPr>
                <w:color w:val="000000"/>
                <w:sz w:val="24"/>
                <w:szCs w:val="24"/>
              </w:rPr>
              <w:t>МОУ «</w:t>
            </w:r>
            <w:r w:rsidR="00FE62B2" w:rsidRPr="00FE62B2">
              <w:rPr>
                <w:color w:val="000000"/>
                <w:sz w:val="24"/>
                <w:szCs w:val="24"/>
              </w:rPr>
              <w:t xml:space="preserve">СОШ </w:t>
            </w:r>
          </w:p>
          <w:p w:rsidR="00FE62B2" w:rsidRPr="00FE62B2" w:rsidRDefault="00825BBF" w:rsidP="00FE62B2">
            <w:pPr>
              <w:jc w:val="center"/>
              <w:rPr>
                <w:color w:val="000000"/>
                <w:sz w:val="24"/>
                <w:szCs w:val="24"/>
              </w:rPr>
            </w:pPr>
            <w:proofErr w:type="spellStart"/>
            <w:r>
              <w:rPr>
                <w:color w:val="000000"/>
                <w:sz w:val="24"/>
                <w:szCs w:val="24"/>
              </w:rPr>
              <w:t>с</w:t>
            </w:r>
            <w:proofErr w:type="gramStart"/>
            <w:r>
              <w:rPr>
                <w:color w:val="000000"/>
                <w:sz w:val="24"/>
                <w:szCs w:val="24"/>
              </w:rPr>
              <w:t>.</w:t>
            </w:r>
            <w:r w:rsidR="00FE62B2" w:rsidRPr="00FE62B2">
              <w:rPr>
                <w:color w:val="000000"/>
                <w:sz w:val="24"/>
                <w:szCs w:val="24"/>
              </w:rPr>
              <w:t>В</w:t>
            </w:r>
            <w:proofErr w:type="gramEnd"/>
            <w:r w:rsidR="00FE62B2" w:rsidRPr="00FE62B2">
              <w:rPr>
                <w:color w:val="000000"/>
                <w:sz w:val="24"/>
                <w:szCs w:val="24"/>
              </w:rPr>
              <w:t>язовка</w:t>
            </w:r>
            <w:proofErr w:type="spellEnd"/>
            <w:r>
              <w:rPr>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13</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13</w:t>
            </w:r>
          </w:p>
        </w:tc>
        <w:tc>
          <w:tcPr>
            <w:tcW w:w="99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2</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призер</w:t>
            </w:r>
          </w:p>
        </w:tc>
      </w:tr>
      <w:tr w:rsidR="00FE62B2" w:rsidRPr="00FE62B2" w:rsidTr="00825BBF">
        <w:trPr>
          <w:trHeight w:val="878"/>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lastRenderedPageBreak/>
              <w:t>5</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Десяткин Павел Сергеевич</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Буторина</w:t>
            </w:r>
            <w:proofErr w:type="spellEnd"/>
            <w:r w:rsidRPr="00FE62B2">
              <w:rPr>
                <w:color w:val="000000"/>
                <w:sz w:val="24"/>
                <w:szCs w:val="24"/>
              </w:rPr>
              <w:t xml:space="preserve"> Наталья </w:t>
            </w:r>
            <w:proofErr w:type="spellStart"/>
            <w:r w:rsidRPr="00FE62B2">
              <w:rPr>
                <w:color w:val="000000"/>
                <w:sz w:val="24"/>
                <w:szCs w:val="24"/>
              </w:rPr>
              <w:t>Ювенальевна</w:t>
            </w:r>
            <w:proofErr w:type="spellEnd"/>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auto" w:fill="auto"/>
            <w:vAlign w:val="center"/>
            <w:hideMark/>
          </w:tcPr>
          <w:p w:rsidR="00FE62B2" w:rsidRPr="00FE62B2" w:rsidRDefault="00825BBF" w:rsidP="00FE62B2">
            <w:pPr>
              <w:jc w:val="center"/>
              <w:rPr>
                <w:color w:val="000000"/>
                <w:sz w:val="24"/>
                <w:szCs w:val="24"/>
              </w:rPr>
            </w:pPr>
            <w:r>
              <w:rPr>
                <w:color w:val="000000"/>
                <w:sz w:val="24"/>
                <w:szCs w:val="24"/>
              </w:rPr>
              <w:t>МОУ «</w:t>
            </w:r>
            <w:r w:rsidR="00FE62B2" w:rsidRPr="00FE62B2">
              <w:rPr>
                <w:color w:val="000000"/>
                <w:sz w:val="24"/>
                <w:szCs w:val="24"/>
              </w:rPr>
              <w:t xml:space="preserve">СОШ </w:t>
            </w:r>
          </w:p>
          <w:p w:rsidR="00FE62B2" w:rsidRPr="00FE62B2" w:rsidRDefault="00FE62B2" w:rsidP="00FE62B2">
            <w:pPr>
              <w:jc w:val="center"/>
              <w:rPr>
                <w:color w:val="000000"/>
                <w:sz w:val="24"/>
                <w:szCs w:val="24"/>
              </w:rPr>
            </w:pPr>
            <w:r w:rsidRPr="00FE62B2">
              <w:rPr>
                <w:color w:val="000000"/>
                <w:sz w:val="24"/>
                <w:szCs w:val="24"/>
              </w:rPr>
              <w:t xml:space="preserve">ст. </w:t>
            </w:r>
            <w:proofErr w:type="spellStart"/>
            <w:r w:rsidRPr="00FE62B2">
              <w:rPr>
                <w:color w:val="000000"/>
                <w:sz w:val="24"/>
                <w:szCs w:val="24"/>
              </w:rPr>
              <w:t>Курдюм</w:t>
            </w:r>
            <w:proofErr w:type="spellEnd"/>
            <w:r w:rsidRPr="00FE62B2">
              <w:rPr>
                <w:color w:val="000000"/>
                <w:sz w:val="24"/>
                <w:szCs w:val="24"/>
              </w:rPr>
              <w:t xml:space="preserve"> им. Героя Советского Союза П.Т. Пономарева</w:t>
            </w:r>
            <w:r w:rsidR="00825BBF">
              <w:rPr>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13</w:t>
            </w:r>
          </w:p>
        </w:tc>
        <w:tc>
          <w:tcPr>
            <w:tcW w:w="851"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13</w:t>
            </w:r>
          </w:p>
        </w:tc>
        <w:tc>
          <w:tcPr>
            <w:tcW w:w="992"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2</w:t>
            </w:r>
          </w:p>
        </w:tc>
        <w:tc>
          <w:tcPr>
            <w:tcW w:w="1418"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призер</w:t>
            </w:r>
          </w:p>
        </w:tc>
      </w:tr>
      <w:tr w:rsidR="00FE62B2" w:rsidRPr="00FE62B2" w:rsidTr="00825BBF">
        <w:trPr>
          <w:trHeight w:val="878"/>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2"/>
                <w:szCs w:val="22"/>
              </w:rPr>
            </w:pPr>
            <w:r w:rsidRPr="00FE62B2">
              <w:rPr>
                <w:color w:val="000000"/>
                <w:sz w:val="22"/>
                <w:szCs w:val="22"/>
              </w:rPr>
              <w:t>6</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 xml:space="preserve">Забелин Роман </w:t>
            </w:r>
          </w:p>
          <w:p w:rsidR="00FE62B2" w:rsidRPr="00FE62B2" w:rsidRDefault="00FE62B2" w:rsidP="00FE62B2">
            <w:pPr>
              <w:jc w:val="center"/>
              <w:rPr>
                <w:color w:val="000000"/>
                <w:sz w:val="24"/>
                <w:szCs w:val="24"/>
              </w:rPr>
            </w:pPr>
            <w:r w:rsidRPr="00FE62B2">
              <w:rPr>
                <w:color w:val="000000"/>
                <w:sz w:val="24"/>
                <w:szCs w:val="24"/>
              </w:rPr>
              <w:t>Игоревич</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Буторина</w:t>
            </w:r>
            <w:proofErr w:type="spellEnd"/>
            <w:r w:rsidRPr="00FE62B2">
              <w:rPr>
                <w:color w:val="000000"/>
                <w:sz w:val="24"/>
                <w:szCs w:val="24"/>
              </w:rPr>
              <w:t xml:space="preserve"> Наталья </w:t>
            </w:r>
            <w:proofErr w:type="spellStart"/>
            <w:r w:rsidRPr="00FE62B2">
              <w:rPr>
                <w:color w:val="000000"/>
                <w:sz w:val="24"/>
                <w:szCs w:val="24"/>
              </w:rPr>
              <w:t>Ювенальевна</w:t>
            </w:r>
            <w:proofErr w:type="spellEnd"/>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auto" w:fill="auto"/>
            <w:vAlign w:val="center"/>
            <w:hideMark/>
          </w:tcPr>
          <w:p w:rsidR="00FE62B2" w:rsidRPr="00FE62B2" w:rsidRDefault="00825BBF" w:rsidP="00FE62B2">
            <w:pPr>
              <w:jc w:val="center"/>
              <w:rPr>
                <w:color w:val="000000"/>
                <w:sz w:val="24"/>
                <w:szCs w:val="24"/>
              </w:rPr>
            </w:pPr>
            <w:r>
              <w:rPr>
                <w:color w:val="000000"/>
                <w:sz w:val="24"/>
                <w:szCs w:val="24"/>
              </w:rPr>
              <w:t>МОУ «</w:t>
            </w:r>
            <w:r w:rsidR="00FE62B2" w:rsidRPr="00FE62B2">
              <w:rPr>
                <w:color w:val="000000"/>
                <w:sz w:val="24"/>
                <w:szCs w:val="24"/>
              </w:rPr>
              <w:t>СОШ</w:t>
            </w:r>
          </w:p>
          <w:p w:rsidR="00FE62B2" w:rsidRPr="00FE62B2" w:rsidRDefault="00825BBF" w:rsidP="00FE62B2">
            <w:pPr>
              <w:jc w:val="center"/>
              <w:rPr>
                <w:color w:val="000000"/>
                <w:sz w:val="24"/>
                <w:szCs w:val="24"/>
              </w:rPr>
            </w:pPr>
            <w:r>
              <w:rPr>
                <w:color w:val="000000"/>
                <w:sz w:val="24"/>
                <w:szCs w:val="24"/>
              </w:rPr>
              <w:t xml:space="preserve"> </w:t>
            </w:r>
            <w:proofErr w:type="spellStart"/>
            <w:r>
              <w:rPr>
                <w:color w:val="000000"/>
                <w:sz w:val="24"/>
                <w:szCs w:val="24"/>
              </w:rPr>
              <w:t>ст</w:t>
            </w:r>
            <w:proofErr w:type="gramStart"/>
            <w:r>
              <w:rPr>
                <w:color w:val="000000"/>
                <w:sz w:val="24"/>
                <w:szCs w:val="24"/>
              </w:rPr>
              <w:t>.К</w:t>
            </w:r>
            <w:proofErr w:type="gramEnd"/>
            <w:r>
              <w:rPr>
                <w:color w:val="000000"/>
                <w:sz w:val="24"/>
                <w:szCs w:val="24"/>
              </w:rPr>
              <w:t>урдюм</w:t>
            </w:r>
            <w:proofErr w:type="spellEnd"/>
            <w:r>
              <w:rPr>
                <w:color w:val="000000"/>
                <w:sz w:val="24"/>
                <w:szCs w:val="24"/>
              </w:rPr>
              <w:t xml:space="preserve"> </w:t>
            </w:r>
            <w:proofErr w:type="spellStart"/>
            <w:r>
              <w:rPr>
                <w:color w:val="000000"/>
                <w:sz w:val="24"/>
                <w:szCs w:val="24"/>
              </w:rPr>
              <w:t>им.Героя</w:t>
            </w:r>
            <w:proofErr w:type="spellEnd"/>
            <w:r>
              <w:rPr>
                <w:color w:val="000000"/>
                <w:sz w:val="24"/>
                <w:szCs w:val="24"/>
              </w:rPr>
              <w:t xml:space="preserve"> Советского Союза </w:t>
            </w:r>
            <w:proofErr w:type="spellStart"/>
            <w:r>
              <w:rPr>
                <w:color w:val="000000"/>
                <w:sz w:val="24"/>
                <w:szCs w:val="24"/>
              </w:rPr>
              <w:t>П.Т.</w:t>
            </w:r>
            <w:r w:rsidR="00FE62B2" w:rsidRPr="00FE62B2">
              <w:rPr>
                <w:color w:val="000000"/>
                <w:sz w:val="24"/>
                <w:szCs w:val="24"/>
              </w:rPr>
              <w:t>Пономарева</w:t>
            </w:r>
            <w:proofErr w:type="spellEnd"/>
            <w:r>
              <w:rPr>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13</w:t>
            </w:r>
          </w:p>
        </w:tc>
        <w:tc>
          <w:tcPr>
            <w:tcW w:w="851"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13</w:t>
            </w:r>
          </w:p>
        </w:tc>
        <w:tc>
          <w:tcPr>
            <w:tcW w:w="992"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2</w:t>
            </w:r>
          </w:p>
        </w:tc>
        <w:tc>
          <w:tcPr>
            <w:tcW w:w="1418"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призер</w:t>
            </w:r>
          </w:p>
        </w:tc>
      </w:tr>
      <w:tr w:rsidR="00FE62B2" w:rsidRPr="00FE62B2" w:rsidTr="00825BBF">
        <w:trPr>
          <w:trHeight w:val="878"/>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7</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Плетенёва</w:t>
            </w:r>
            <w:proofErr w:type="spellEnd"/>
            <w:r w:rsidRPr="00FE62B2">
              <w:rPr>
                <w:color w:val="000000"/>
                <w:sz w:val="24"/>
                <w:szCs w:val="24"/>
              </w:rPr>
              <w:t xml:space="preserve"> Ольга Григорьевна</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Буторина</w:t>
            </w:r>
            <w:proofErr w:type="spellEnd"/>
            <w:r w:rsidRPr="00FE62B2">
              <w:rPr>
                <w:color w:val="000000"/>
                <w:sz w:val="24"/>
                <w:szCs w:val="24"/>
              </w:rPr>
              <w:t xml:space="preserve"> Наталья </w:t>
            </w:r>
            <w:proofErr w:type="spellStart"/>
            <w:r w:rsidRPr="00FE62B2">
              <w:rPr>
                <w:color w:val="000000"/>
                <w:sz w:val="24"/>
                <w:szCs w:val="24"/>
              </w:rPr>
              <w:t>Ювенальевна</w:t>
            </w:r>
            <w:proofErr w:type="spellEnd"/>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auto" w:fill="auto"/>
            <w:vAlign w:val="center"/>
            <w:hideMark/>
          </w:tcPr>
          <w:p w:rsidR="00FE62B2" w:rsidRPr="00FE62B2" w:rsidRDefault="00825BBF" w:rsidP="00FE62B2">
            <w:pPr>
              <w:jc w:val="center"/>
              <w:rPr>
                <w:color w:val="000000"/>
                <w:sz w:val="24"/>
                <w:szCs w:val="24"/>
              </w:rPr>
            </w:pPr>
            <w:r>
              <w:rPr>
                <w:color w:val="000000"/>
                <w:sz w:val="24"/>
                <w:szCs w:val="24"/>
              </w:rPr>
              <w:t>МОУ «</w:t>
            </w:r>
            <w:r w:rsidR="00FE62B2" w:rsidRPr="00FE62B2">
              <w:rPr>
                <w:color w:val="000000"/>
                <w:sz w:val="24"/>
                <w:szCs w:val="24"/>
              </w:rPr>
              <w:t xml:space="preserve">СОШ </w:t>
            </w:r>
          </w:p>
          <w:p w:rsidR="00FE62B2" w:rsidRPr="00FE62B2" w:rsidRDefault="00825BBF" w:rsidP="00FE62B2">
            <w:pPr>
              <w:jc w:val="center"/>
              <w:rPr>
                <w:color w:val="000000"/>
                <w:sz w:val="24"/>
                <w:szCs w:val="24"/>
              </w:rPr>
            </w:pPr>
            <w:proofErr w:type="spellStart"/>
            <w:r>
              <w:rPr>
                <w:color w:val="000000"/>
                <w:sz w:val="24"/>
                <w:szCs w:val="24"/>
              </w:rPr>
              <w:t>ст</w:t>
            </w:r>
            <w:proofErr w:type="gramStart"/>
            <w:r>
              <w:rPr>
                <w:color w:val="000000"/>
                <w:sz w:val="24"/>
                <w:szCs w:val="24"/>
              </w:rPr>
              <w:t>.К</w:t>
            </w:r>
            <w:proofErr w:type="gramEnd"/>
            <w:r>
              <w:rPr>
                <w:color w:val="000000"/>
                <w:sz w:val="24"/>
                <w:szCs w:val="24"/>
              </w:rPr>
              <w:t>урдюм</w:t>
            </w:r>
            <w:proofErr w:type="spellEnd"/>
            <w:r>
              <w:rPr>
                <w:color w:val="000000"/>
                <w:sz w:val="24"/>
                <w:szCs w:val="24"/>
              </w:rPr>
              <w:t xml:space="preserve"> </w:t>
            </w:r>
            <w:proofErr w:type="spellStart"/>
            <w:r>
              <w:rPr>
                <w:color w:val="000000"/>
                <w:sz w:val="24"/>
                <w:szCs w:val="24"/>
              </w:rPr>
              <w:t>им.Героя</w:t>
            </w:r>
            <w:proofErr w:type="spellEnd"/>
            <w:r>
              <w:rPr>
                <w:color w:val="000000"/>
                <w:sz w:val="24"/>
                <w:szCs w:val="24"/>
              </w:rPr>
              <w:t xml:space="preserve"> Советского Союза </w:t>
            </w:r>
            <w:proofErr w:type="spellStart"/>
            <w:r>
              <w:rPr>
                <w:color w:val="000000"/>
                <w:sz w:val="24"/>
                <w:szCs w:val="24"/>
              </w:rPr>
              <w:t>П.Т.</w:t>
            </w:r>
            <w:r w:rsidR="00FE62B2" w:rsidRPr="00FE62B2">
              <w:rPr>
                <w:color w:val="000000"/>
                <w:sz w:val="24"/>
                <w:szCs w:val="24"/>
              </w:rPr>
              <w:t>Пономарева</w:t>
            </w:r>
            <w:proofErr w:type="spellEnd"/>
            <w:r>
              <w:rPr>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13</w:t>
            </w:r>
          </w:p>
        </w:tc>
        <w:tc>
          <w:tcPr>
            <w:tcW w:w="851"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13</w:t>
            </w:r>
          </w:p>
        </w:tc>
        <w:tc>
          <w:tcPr>
            <w:tcW w:w="992"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2</w:t>
            </w:r>
          </w:p>
        </w:tc>
        <w:tc>
          <w:tcPr>
            <w:tcW w:w="1418"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призер</w:t>
            </w:r>
          </w:p>
        </w:tc>
      </w:tr>
      <w:tr w:rsidR="00FE62B2" w:rsidRPr="00FE62B2" w:rsidTr="00825BBF">
        <w:trPr>
          <w:trHeight w:val="878"/>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2"/>
                <w:szCs w:val="22"/>
              </w:rPr>
            </w:pPr>
            <w:r w:rsidRPr="00FE62B2">
              <w:rPr>
                <w:color w:val="000000"/>
                <w:sz w:val="22"/>
                <w:szCs w:val="22"/>
              </w:rPr>
              <w:t>8</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Перевалова</w:t>
            </w:r>
            <w:proofErr w:type="spellEnd"/>
            <w:r w:rsidRPr="00FE62B2">
              <w:rPr>
                <w:color w:val="000000"/>
                <w:sz w:val="24"/>
                <w:szCs w:val="24"/>
              </w:rPr>
              <w:t xml:space="preserve"> Арина Владиславовна</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Коноплева Галина Алексеевна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FFFFCC" w:fill="FFFFFF"/>
            <w:vAlign w:val="center"/>
            <w:hideMark/>
          </w:tcPr>
          <w:p w:rsidR="00FE62B2" w:rsidRPr="00FE62B2" w:rsidRDefault="00825BBF" w:rsidP="00FE62B2">
            <w:pPr>
              <w:jc w:val="center"/>
              <w:rPr>
                <w:color w:val="000000"/>
                <w:sz w:val="24"/>
                <w:szCs w:val="24"/>
              </w:rPr>
            </w:pPr>
            <w:r>
              <w:rPr>
                <w:color w:val="000000"/>
                <w:sz w:val="24"/>
                <w:szCs w:val="24"/>
              </w:rPr>
              <w:t>МОУ «</w:t>
            </w:r>
            <w:r w:rsidR="00FE62B2" w:rsidRPr="00FE62B2">
              <w:rPr>
                <w:color w:val="000000"/>
                <w:sz w:val="24"/>
                <w:szCs w:val="24"/>
              </w:rPr>
              <w:t xml:space="preserve">СОШ  </w:t>
            </w:r>
            <w:proofErr w:type="spellStart"/>
            <w:r w:rsidR="00FE62B2" w:rsidRPr="00FE62B2">
              <w:rPr>
                <w:color w:val="000000"/>
                <w:sz w:val="24"/>
                <w:szCs w:val="24"/>
              </w:rPr>
              <w:t>с</w:t>
            </w:r>
            <w:proofErr w:type="gramStart"/>
            <w:r w:rsidR="00FE62B2" w:rsidRPr="00FE62B2">
              <w:rPr>
                <w:color w:val="000000"/>
                <w:sz w:val="24"/>
                <w:szCs w:val="24"/>
              </w:rPr>
              <w:t>.С</w:t>
            </w:r>
            <w:proofErr w:type="gramEnd"/>
            <w:r w:rsidR="00FE62B2" w:rsidRPr="00FE62B2">
              <w:rPr>
                <w:color w:val="000000"/>
                <w:sz w:val="24"/>
                <w:szCs w:val="24"/>
              </w:rPr>
              <w:t>торожевка</w:t>
            </w:r>
            <w:proofErr w:type="spellEnd"/>
            <w:r>
              <w:rPr>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13</w:t>
            </w:r>
          </w:p>
        </w:tc>
        <w:tc>
          <w:tcPr>
            <w:tcW w:w="851"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13</w:t>
            </w:r>
          </w:p>
        </w:tc>
        <w:tc>
          <w:tcPr>
            <w:tcW w:w="992"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2</w:t>
            </w:r>
          </w:p>
        </w:tc>
        <w:tc>
          <w:tcPr>
            <w:tcW w:w="1418"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призер</w:t>
            </w:r>
          </w:p>
        </w:tc>
      </w:tr>
      <w:tr w:rsidR="00FE62B2" w:rsidRPr="00FE62B2" w:rsidTr="00825BBF">
        <w:trPr>
          <w:trHeight w:val="878"/>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9</w:t>
            </w:r>
          </w:p>
        </w:tc>
        <w:tc>
          <w:tcPr>
            <w:tcW w:w="2352"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r w:rsidRPr="00FE62B2">
              <w:rPr>
                <w:color w:val="000000"/>
                <w:sz w:val="24"/>
                <w:szCs w:val="24"/>
              </w:rPr>
              <w:t>Котов Иван</w:t>
            </w:r>
          </w:p>
          <w:p w:rsidR="00FE62B2" w:rsidRPr="00FE62B2" w:rsidRDefault="00FE62B2" w:rsidP="00FE62B2">
            <w:pPr>
              <w:jc w:val="center"/>
              <w:rPr>
                <w:color w:val="000000"/>
                <w:sz w:val="24"/>
                <w:szCs w:val="24"/>
              </w:rPr>
            </w:pPr>
            <w:r w:rsidRPr="00FE62B2">
              <w:rPr>
                <w:color w:val="000000"/>
                <w:sz w:val="24"/>
                <w:szCs w:val="24"/>
              </w:rPr>
              <w:t xml:space="preserve"> Андреевич</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Коноплева Галина Алексеевна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FFFFCC" w:fill="FFFFFF"/>
            <w:vAlign w:val="center"/>
            <w:hideMark/>
          </w:tcPr>
          <w:p w:rsidR="00FE62B2" w:rsidRPr="00FE62B2" w:rsidRDefault="00825BBF" w:rsidP="00FE62B2">
            <w:pPr>
              <w:jc w:val="center"/>
              <w:rPr>
                <w:color w:val="000000"/>
                <w:sz w:val="24"/>
                <w:szCs w:val="24"/>
              </w:rPr>
            </w:pPr>
            <w:r>
              <w:rPr>
                <w:color w:val="000000"/>
                <w:sz w:val="24"/>
                <w:szCs w:val="24"/>
              </w:rPr>
              <w:t>МОУ «</w:t>
            </w:r>
            <w:r w:rsidR="00FE62B2" w:rsidRPr="00FE62B2">
              <w:rPr>
                <w:color w:val="000000"/>
                <w:sz w:val="24"/>
                <w:szCs w:val="24"/>
              </w:rPr>
              <w:t xml:space="preserve">СОШ  </w:t>
            </w:r>
            <w:proofErr w:type="spellStart"/>
            <w:r w:rsidR="00FE62B2" w:rsidRPr="00FE62B2">
              <w:rPr>
                <w:color w:val="000000"/>
                <w:sz w:val="24"/>
                <w:szCs w:val="24"/>
              </w:rPr>
              <w:t>с</w:t>
            </w:r>
            <w:proofErr w:type="gramStart"/>
            <w:r w:rsidR="00FE62B2" w:rsidRPr="00FE62B2">
              <w:rPr>
                <w:color w:val="000000"/>
                <w:sz w:val="24"/>
                <w:szCs w:val="24"/>
              </w:rPr>
              <w:t>.С</w:t>
            </w:r>
            <w:proofErr w:type="gramEnd"/>
            <w:r w:rsidR="00FE62B2" w:rsidRPr="00FE62B2">
              <w:rPr>
                <w:color w:val="000000"/>
                <w:sz w:val="24"/>
                <w:szCs w:val="24"/>
              </w:rPr>
              <w:t>торожевка</w:t>
            </w:r>
            <w:proofErr w:type="spellEnd"/>
            <w:r>
              <w:rPr>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13</w:t>
            </w:r>
          </w:p>
        </w:tc>
        <w:tc>
          <w:tcPr>
            <w:tcW w:w="851"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13</w:t>
            </w:r>
          </w:p>
        </w:tc>
        <w:tc>
          <w:tcPr>
            <w:tcW w:w="992"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2</w:t>
            </w:r>
          </w:p>
        </w:tc>
        <w:tc>
          <w:tcPr>
            <w:tcW w:w="1418"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призер</w:t>
            </w:r>
          </w:p>
        </w:tc>
      </w:tr>
      <w:tr w:rsidR="00FE62B2" w:rsidRPr="00FE62B2" w:rsidTr="00825BBF">
        <w:trPr>
          <w:trHeight w:val="878"/>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2"/>
                <w:szCs w:val="22"/>
              </w:rPr>
            </w:pPr>
            <w:r w:rsidRPr="00FE62B2">
              <w:rPr>
                <w:color w:val="000000"/>
                <w:sz w:val="22"/>
                <w:szCs w:val="22"/>
              </w:rPr>
              <w:t>10</w:t>
            </w:r>
          </w:p>
        </w:tc>
        <w:tc>
          <w:tcPr>
            <w:tcW w:w="2352"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r w:rsidRPr="00FE62B2">
              <w:rPr>
                <w:color w:val="000000"/>
                <w:sz w:val="24"/>
                <w:szCs w:val="24"/>
              </w:rPr>
              <w:t xml:space="preserve">Карманова Олеся </w:t>
            </w:r>
            <w:proofErr w:type="spellStart"/>
            <w:r w:rsidRPr="00FE62B2">
              <w:rPr>
                <w:color w:val="000000"/>
                <w:sz w:val="24"/>
                <w:szCs w:val="24"/>
              </w:rPr>
              <w:t>Алдександровна</w:t>
            </w:r>
            <w:proofErr w:type="spellEnd"/>
          </w:p>
        </w:tc>
        <w:tc>
          <w:tcPr>
            <w:tcW w:w="851"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r w:rsidRPr="00FE62B2">
              <w:rPr>
                <w:color w:val="000000"/>
                <w:sz w:val="24"/>
                <w:szCs w:val="24"/>
              </w:rPr>
              <w:t>3б</w:t>
            </w:r>
          </w:p>
        </w:tc>
        <w:tc>
          <w:tcPr>
            <w:tcW w:w="2126"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Пузанкова</w:t>
            </w:r>
            <w:proofErr w:type="spellEnd"/>
            <w:r w:rsidRPr="00FE62B2">
              <w:rPr>
                <w:color w:val="000000"/>
                <w:sz w:val="24"/>
                <w:szCs w:val="24"/>
              </w:rPr>
              <w:t xml:space="preserve"> </w:t>
            </w:r>
          </w:p>
          <w:p w:rsidR="00FE62B2" w:rsidRPr="00FE62B2" w:rsidRDefault="00FE62B2" w:rsidP="00FE62B2">
            <w:pPr>
              <w:jc w:val="center"/>
              <w:rPr>
                <w:color w:val="000000"/>
                <w:sz w:val="24"/>
                <w:szCs w:val="24"/>
              </w:rPr>
            </w:pPr>
            <w:r w:rsidRPr="00FE62B2">
              <w:rPr>
                <w:color w:val="000000"/>
                <w:sz w:val="24"/>
                <w:szCs w:val="24"/>
              </w:rPr>
              <w:t xml:space="preserve">Евгения </w:t>
            </w:r>
          </w:p>
          <w:p w:rsidR="00FE62B2" w:rsidRPr="00FE62B2" w:rsidRDefault="00FE62B2" w:rsidP="00FE62B2">
            <w:pPr>
              <w:jc w:val="center"/>
              <w:rPr>
                <w:color w:val="000000"/>
                <w:sz w:val="24"/>
                <w:szCs w:val="24"/>
              </w:rPr>
            </w:pPr>
            <w:r w:rsidRPr="00FE62B2">
              <w:rPr>
                <w:color w:val="000000"/>
                <w:sz w:val="24"/>
                <w:szCs w:val="24"/>
              </w:rPr>
              <w:t>Васильевна</w:t>
            </w:r>
          </w:p>
        </w:tc>
        <w:tc>
          <w:tcPr>
            <w:tcW w:w="1418"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r w:rsidRPr="00FE62B2">
              <w:rPr>
                <w:color w:val="000000"/>
                <w:sz w:val="24"/>
                <w:szCs w:val="24"/>
              </w:rPr>
              <w:t>МОУ «Татищевский лицей»</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12</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12</w:t>
            </w:r>
          </w:p>
        </w:tc>
        <w:tc>
          <w:tcPr>
            <w:tcW w:w="99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3</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призер</w:t>
            </w:r>
          </w:p>
        </w:tc>
      </w:tr>
      <w:tr w:rsidR="00FE62B2" w:rsidRPr="00FE62B2" w:rsidTr="00825BBF">
        <w:trPr>
          <w:trHeight w:val="878"/>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11</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Сучилина Виктория Денисовна</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3б</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Пузанкова</w:t>
            </w:r>
            <w:proofErr w:type="spellEnd"/>
          </w:p>
          <w:p w:rsidR="00FE62B2" w:rsidRPr="00FE62B2" w:rsidRDefault="00FE62B2" w:rsidP="00FE62B2">
            <w:pPr>
              <w:jc w:val="center"/>
              <w:rPr>
                <w:color w:val="000000"/>
                <w:sz w:val="24"/>
                <w:szCs w:val="24"/>
              </w:rPr>
            </w:pPr>
            <w:r w:rsidRPr="00FE62B2">
              <w:rPr>
                <w:color w:val="000000"/>
                <w:sz w:val="24"/>
                <w:szCs w:val="24"/>
              </w:rPr>
              <w:t xml:space="preserve"> Евгения Васильевна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МОУ «Татищевский лицей»</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12</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12</w:t>
            </w:r>
          </w:p>
        </w:tc>
        <w:tc>
          <w:tcPr>
            <w:tcW w:w="99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3</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призер</w:t>
            </w:r>
          </w:p>
        </w:tc>
      </w:tr>
      <w:tr w:rsidR="00FE62B2" w:rsidRPr="00FE62B2" w:rsidTr="00825BBF">
        <w:trPr>
          <w:trHeight w:val="878"/>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2"/>
                <w:szCs w:val="22"/>
              </w:rPr>
            </w:pPr>
            <w:r w:rsidRPr="00FE62B2">
              <w:rPr>
                <w:color w:val="000000"/>
                <w:sz w:val="22"/>
                <w:szCs w:val="22"/>
              </w:rPr>
              <w:t>12</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Гордаева</w:t>
            </w:r>
            <w:proofErr w:type="spellEnd"/>
            <w:r w:rsidRPr="00FE62B2">
              <w:rPr>
                <w:color w:val="000000"/>
                <w:sz w:val="24"/>
                <w:szCs w:val="24"/>
              </w:rPr>
              <w:t xml:space="preserve"> </w:t>
            </w:r>
            <w:proofErr w:type="spellStart"/>
            <w:r w:rsidRPr="00FE62B2">
              <w:rPr>
                <w:color w:val="000000"/>
                <w:sz w:val="24"/>
                <w:szCs w:val="24"/>
              </w:rPr>
              <w:t>Ровзат</w:t>
            </w:r>
            <w:proofErr w:type="spellEnd"/>
            <w:r w:rsidRPr="00FE62B2">
              <w:rPr>
                <w:color w:val="000000"/>
                <w:sz w:val="24"/>
                <w:szCs w:val="24"/>
              </w:rPr>
              <w:t xml:space="preserve"> </w:t>
            </w:r>
            <w:proofErr w:type="spellStart"/>
            <w:r w:rsidRPr="00FE62B2">
              <w:rPr>
                <w:color w:val="000000"/>
                <w:sz w:val="24"/>
                <w:szCs w:val="24"/>
              </w:rPr>
              <w:t>Исмаиловна</w:t>
            </w:r>
            <w:proofErr w:type="spellEnd"/>
          </w:p>
        </w:tc>
        <w:tc>
          <w:tcPr>
            <w:tcW w:w="851"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Бугреева</w:t>
            </w:r>
            <w:proofErr w:type="spellEnd"/>
            <w:r w:rsidRPr="00FE62B2">
              <w:rPr>
                <w:color w:val="000000"/>
                <w:sz w:val="24"/>
                <w:szCs w:val="24"/>
              </w:rPr>
              <w:t xml:space="preserve"> Инна Васильевна</w:t>
            </w:r>
          </w:p>
        </w:tc>
        <w:tc>
          <w:tcPr>
            <w:tcW w:w="1418"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FFFFCC" w:fill="FFFFFF"/>
            <w:vAlign w:val="center"/>
            <w:hideMark/>
          </w:tcPr>
          <w:p w:rsidR="00FE62B2" w:rsidRPr="00FE62B2" w:rsidRDefault="00825BBF" w:rsidP="00FE62B2">
            <w:pPr>
              <w:jc w:val="center"/>
              <w:rPr>
                <w:color w:val="000000"/>
                <w:sz w:val="24"/>
                <w:szCs w:val="24"/>
              </w:rPr>
            </w:pPr>
            <w:r>
              <w:rPr>
                <w:color w:val="000000"/>
                <w:sz w:val="24"/>
                <w:szCs w:val="24"/>
              </w:rPr>
              <w:t xml:space="preserve">МОУ «СОШ </w:t>
            </w:r>
            <w:proofErr w:type="spellStart"/>
            <w:r>
              <w:rPr>
                <w:color w:val="000000"/>
                <w:sz w:val="24"/>
                <w:szCs w:val="24"/>
              </w:rPr>
              <w:t>с</w:t>
            </w:r>
            <w:proofErr w:type="gramStart"/>
            <w:r>
              <w:rPr>
                <w:color w:val="000000"/>
                <w:sz w:val="24"/>
                <w:szCs w:val="24"/>
              </w:rPr>
              <w:t>.</w:t>
            </w:r>
            <w:r w:rsidR="00FE62B2" w:rsidRPr="00FE62B2">
              <w:rPr>
                <w:color w:val="000000"/>
                <w:sz w:val="24"/>
                <w:szCs w:val="24"/>
              </w:rPr>
              <w:t>В</w:t>
            </w:r>
            <w:proofErr w:type="gramEnd"/>
            <w:r w:rsidR="00FE62B2" w:rsidRPr="00FE62B2">
              <w:rPr>
                <w:color w:val="000000"/>
                <w:sz w:val="24"/>
                <w:szCs w:val="24"/>
              </w:rPr>
              <w:t>язовка</w:t>
            </w:r>
            <w:proofErr w:type="spellEnd"/>
            <w:r>
              <w:rPr>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12</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12</w:t>
            </w:r>
          </w:p>
        </w:tc>
        <w:tc>
          <w:tcPr>
            <w:tcW w:w="99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3</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призер</w:t>
            </w:r>
          </w:p>
        </w:tc>
      </w:tr>
      <w:tr w:rsidR="00FE62B2" w:rsidRPr="00FE62B2" w:rsidTr="00825BBF">
        <w:trPr>
          <w:trHeight w:val="878"/>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13</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Шляхтина</w:t>
            </w:r>
            <w:proofErr w:type="spellEnd"/>
            <w:r w:rsidRPr="00FE62B2">
              <w:rPr>
                <w:color w:val="000000"/>
                <w:sz w:val="24"/>
                <w:szCs w:val="24"/>
              </w:rPr>
              <w:t xml:space="preserve"> Виктория </w:t>
            </w:r>
            <w:proofErr w:type="spellStart"/>
            <w:r w:rsidRPr="00FE62B2">
              <w:rPr>
                <w:color w:val="000000"/>
                <w:sz w:val="24"/>
                <w:szCs w:val="24"/>
              </w:rPr>
              <w:t>Алексагдровна</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3а</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Межакова</w:t>
            </w:r>
            <w:proofErr w:type="spellEnd"/>
            <w:r w:rsidRPr="00FE62B2">
              <w:rPr>
                <w:color w:val="000000"/>
                <w:sz w:val="24"/>
                <w:szCs w:val="24"/>
              </w:rPr>
              <w:t xml:space="preserve"> </w:t>
            </w:r>
          </w:p>
          <w:p w:rsidR="00FE62B2" w:rsidRPr="00FE62B2" w:rsidRDefault="00FE62B2" w:rsidP="00FE62B2">
            <w:pPr>
              <w:jc w:val="center"/>
              <w:rPr>
                <w:color w:val="000000"/>
                <w:sz w:val="24"/>
                <w:szCs w:val="24"/>
              </w:rPr>
            </w:pPr>
            <w:r w:rsidRPr="00FE62B2">
              <w:rPr>
                <w:color w:val="000000"/>
                <w:sz w:val="24"/>
                <w:szCs w:val="24"/>
              </w:rPr>
              <w:t xml:space="preserve">Людмила </w:t>
            </w:r>
          </w:p>
          <w:p w:rsidR="00FE62B2" w:rsidRPr="00FE62B2" w:rsidRDefault="00FE62B2" w:rsidP="00FE62B2">
            <w:pPr>
              <w:jc w:val="center"/>
              <w:rPr>
                <w:color w:val="000000"/>
                <w:sz w:val="24"/>
                <w:szCs w:val="24"/>
              </w:rPr>
            </w:pPr>
            <w:r w:rsidRPr="00FE62B2">
              <w:rPr>
                <w:color w:val="000000"/>
                <w:sz w:val="24"/>
                <w:szCs w:val="24"/>
              </w:rPr>
              <w:t>Геннадьевна</w:t>
            </w:r>
          </w:p>
        </w:tc>
        <w:tc>
          <w:tcPr>
            <w:tcW w:w="1418"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auto" w:fill="auto"/>
            <w:vAlign w:val="center"/>
            <w:hideMark/>
          </w:tcPr>
          <w:p w:rsidR="00FE62B2" w:rsidRPr="00FE62B2" w:rsidRDefault="00825BBF" w:rsidP="00FE62B2">
            <w:pPr>
              <w:jc w:val="center"/>
              <w:rPr>
                <w:color w:val="000000"/>
                <w:sz w:val="24"/>
                <w:szCs w:val="24"/>
              </w:rPr>
            </w:pPr>
            <w:r>
              <w:rPr>
                <w:color w:val="000000"/>
                <w:sz w:val="24"/>
                <w:szCs w:val="24"/>
              </w:rPr>
              <w:t>МОУ «</w:t>
            </w:r>
            <w:r w:rsidR="00FE62B2" w:rsidRPr="00FE62B2">
              <w:rPr>
                <w:color w:val="000000"/>
                <w:sz w:val="24"/>
                <w:szCs w:val="24"/>
              </w:rPr>
              <w:t xml:space="preserve">СОШ </w:t>
            </w:r>
            <w:proofErr w:type="spellStart"/>
            <w:r w:rsidR="00FE62B2" w:rsidRPr="00FE62B2">
              <w:rPr>
                <w:color w:val="000000"/>
                <w:sz w:val="24"/>
                <w:szCs w:val="24"/>
              </w:rPr>
              <w:t>с</w:t>
            </w:r>
            <w:proofErr w:type="gramStart"/>
            <w:r w:rsidR="00FE62B2" w:rsidRPr="00FE62B2">
              <w:rPr>
                <w:color w:val="000000"/>
                <w:sz w:val="24"/>
                <w:szCs w:val="24"/>
              </w:rPr>
              <w:t>.О</w:t>
            </w:r>
            <w:proofErr w:type="gramEnd"/>
            <w:r w:rsidR="00FE62B2" w:rsidRPr="00FE62B2">
              <w:rPr>
                <w:color w:val="000000"/>
                <w:sz w:val="24"/>
                <w:szCs w:val="24"/>
              </w:rPr>
              <w:t>ктябрьский</w:t>
            </w:r>
            <w:proofErr w:type="spellEnd"/>
            <w:r w:rsidR="00FE62B2" w:rsidRPr="00FE62B2">
              <w:rPr>
                <w:color w:val="000000"/>
                <w:sz w:val="24"/>
                <w:szCs w:val="24"/>
              </w:rPr>
              <w:t xml:space="preserve"> Городок</w:t>
            </w:r>
            <w:r>
              <w:rPr>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12</w:t>
            </w:r>
          </w:p>
        </w:tc>
        <w:tc>
          <w:tcPr>
            <w:tcW w:w="851"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12</w:t>
            </w:r>
          </w:p>
        </w:tc>
        <w:tc>
          <w:tcPr>
            <w:tcW w:w="992"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1418"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призер</w:t>
            </w:r>
          </w:p>
        </w:tc>
      </w:tr>
      <w:tr w:rsidR="00FE62B2" w:rsidRPr="00FE62B2" w:rsidTr="00825BBF">
        <w:trPr>
          <w:trHeight w:val="878"/>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2"/>
                <w:szCs w:val="22"/>
              </w:rPr>
            </w:pPr>
            <w:r w:rsidRPr="00FE62B2">
              <w:rPr>
                <w:color w:val="000000"/>
                <w:sz w:val="22"/>
                <w:szCs w:val="22"/>
              </w:rPr>
              <w:t>14</w:t>
            </w:r>
          </w:p>
        </w:tc>
        <w:tc>
          <w:tcPr>
            <w:tcW w:w="2352"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Веремеева</w:t>
            </w:r>
            <w:proofErr w:type="spellEnd"/>
            <w:r w:rsidRPr="00FE62B2">
              <w:rPr>
                <w:color w:val="000000"/>
                <w:sz w:val="24"/>
                <w:szCs w:val="24"/>
              </w:rPr>
              <w:t xml:space="preserve"> Софья Евгеньевна</w:t>
            </w:r>
          </w:p>
        </w:tc>
        <w:tc>
          <w:tcPr>
            <w:tcW w:w="851"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r w:rsidRPr="00FE62B2">
              <w:rPr>
                <w:color w:val="000000"/>
                <w:sz w:val="24"/>
                <w:szCs w:val="24"/>
              </w:rPr>
              <w:t>3б</w:t>
            </w:r>
          </w:p>
        </w:tc>
        <w:tc>
          <w:tcPr>
            <w:tcW w:w="2126"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Вараксина</w:t>
            </w:r>
            <w:proofErr w:type="spellEnd"/>
            <w:r w:rsidRPr="00FE62B2">
              <w:rPr>
                <w:color w:val="000000"/>
                <w:sz w:val="24"/>
                <w:szCs w:val="24"/>
              </w:rPr>
              <w:t xml:space="preserve"> </w:t>
            </w:r>
          </w:p>
          <w:p w:rsidR="00FE62B2" w:rsidRPr="00FE62B2" w:rsidRDefault="00FE62B2" w:rsidP="00FE62B2">
            <w:pPr>
              <w:jc w:val="center"/>
              <w:rPr>
                <w:color w:val="000000"/>
                <w:sz w:val="24"/>
                <w:szCs w:val="24"/>
              </w:rPr>
            </w:pPr>
            <w:r w:rsidRPr="00FE62B2">
              <w:rPr>
                <w:color w:val="000000"/>
                <w:sz w:val="24"/>
                <w:szCs w:val="24"/>
              </w:rPr>
              <w:t xml:space="preserve">Марина </w:t>
            </w:r>
          </w:p>
          <w:p w:rsidR="00FE62B2" w:rsidRPr="00FE62B2" w:rsidRDefault="00FE62B2" w:rsidP="00FE62B2">
            <w:pPr>
              <w:jc w:val="center"/>
              <w:rPr>
                <w:color w:val="000000"/>
                <w:sz w:val="24"/>
                <w:szCs w:val="24"/>
              </w:rPr>
            </w:pPr>
            <w:r w:rsidRPr="00FE62B2">
              <w:rPr>
                <w:color w:val="000000"/>
                <w:sz w:val="24"/>
                <w:szCs w:val="24"/>
              </w:rPr>
              <w:t>Михайловна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FFFFCC" w:fill="FFFFFF"/>
            <w:vAlign w:val="center"/>
            <w:hideMark/>
          </w:tcPr>
          <w:p w:rsidR="00FE62B2" w:rsidRPr="00FE62B2" w:rsidRDefault="00825BBF" w:rsidP="00FE62B2">
            <w:pPr>
              <w:jc w:val="center"/>
              <w:rPr>
                <w:color w:val="000000"/>
                <w:sz w:val="24"/>
                <w:szCs w:val="24"/>
              </w:rPr>
            </w:pPr>
            <w:r>
              <w:rPr>
                <w:color w:val="000000"/>
                <w:sz w:val="24"/>
                <w:szCs w:val="24"/>
              </w:rPr>
              <w:t>МОУ «</w:t>
            </w:r>
            <w:r w:rsidR="00FE62B2" w:rsidRPr="00FE62B2">
              <w:rPr>
                <w:color w:val="000000"/>
                <w:sz w:val="24"/>
                <w:szCs w:val="24"/>
              </w:rPr>
              <w:t xml:space="preserve">СОШ </w:t>
            </w:r>
            <w:proofErr w:type="spellStart"/>
            <w:r w:rsidR="00FE62B2" w:rsidRPr="00FE62B2">
              <w:rPr>
                <w:color w:val="000000"/>
                <w:sz w:val="24"/>
                <w:szCs w:val="24"/>
              </w:rPr>
              <w:t>с</w:t>
            </w:r>
            <w:proofErr w:type="gramStart"/>
            <w:r w:rsidR="00FE62B2" w:rsidRPr="00FE62B2">
              <w:rPr>
                <w:color w:val="000000"/>
                <w:sz w:val="24"/>
                <w:szCs w:val="24"/>
              </w:rPr>
              <w:t>.О</w:t>
            </w:r>
            <w:proofErr w:type="gramEnd"/>
            <w:r w:rsidR="00FE62B2" w:rsidRPr="00FE62B2">
              <w:rPr>
                <w:color w:val="000000"/>
                <w:sz w:val="24"/>
                <w:szCs w:val="24"/>
              </w:rPr>
              <w:t>ктябрьский</w:t>
            </w:r>
            <w:proofErr w:type="spellEnd"/>
            <w:r w:rsidR="00FE62B2" w:rsidRPr="00FE62B2">
              <w:rPr>
                <w:color w:val="000000"/>
                <w:sz w:val="24"/>
                <w:szCs w:val="24"/>
              </w:rPr>
              <w:t xml:space="preserve"> Городок</w:t>
            </w:r>
            <w:r>
              <w:rPr>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12</w:t>
            </w:r>
          </w:p>
        </w:tc>
        <w:tc>
          <w:tcPr>
            <w:tcW w:w="851"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12</w:t>
            </w:r>
          </w:p>
        </w:tc>
        <w:tc>
          <w:tcPr>
            <w:tcW w:w="992"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1418"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призер</w:t>
            </w:r>
          </w:p>
        </w:tc>
      </w:tr>
      <w:tr w:rsidR="00FE62B2" w:rsidRPr="00FE62B2" w:rsidTr="00825BBF">
        <w:trPr>
          <w:trHeight w:val="878"/>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lastRenderedPageBreak/>
              <w:t>15</w:t>
            </w:r>
          </w:p>
        </w:tc>
        <w:tc>
          <w:tcPr>
            <w:tcW w:w="2352"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Магамедов</w:t>
            </w:r>
            <w:proofErr w:type="spellEnd"/>
            <w:r w:rsidRPr="00FE62B2">
              <w:rPr>
                <w:color w:val="000000"/>
                <w:sz w:val="24"/>
                <w:szCs w:val="24"/>
              </w:rPr>
              <w:t xml:space="preserve"> Амир </w:t>
            </w:r>
            <w:proofErr w:type="spellStart"/>
            <w:r w:rsidRPr="00FE62B2">
              <w:rPr>
                <w:color w:val="000000"/>
                <w:sz w:val="24"/>
                <w:szCs w:val="24"/>
              </w:rPr>
              <w:t>Раикович</w:t>
            </w:r>
            <w:proofErr w:type="spellEnd"/>
          </w:p>
        </w:tc>
        <w:tc>
          <w:tcPr>
            <w:tcW w:w="851"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r w:rsidRPr="00FE62B2">
              <w:rPr>
                <w:color w:val="000000"/>
                <w:sz w:val="24"/>
                <w:szCs w:val="24"/>
              </w:rPr>
              <w:t>3б</w:t>
            </w:r>
          </w:p>
        </w:tc>
        <w:tc>
          <w:tcPr>
            <w:tcW w:w="2126"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Вараксина</w:t>
            </w:r>
            <w:proofErr w:type="spellEnd"/>
            <w:r w:rsidRPr="00FE62B2">
              <w:rPr>
                <w:color w:val="000000"/>
                <w:sz w:val="24"/>
                <w:szCs w:val="24"/>
              </w:rPr>
              <w:t xml:space="preserve"> </w:t>
            </w:r>
          </w:p>
          <w:p w:rsidR="00FE62B2" w:rsidRPr="00FE62B2" w:rsidRDefault="00FE62B2" w:rsidP="00FE62B2">
            <w:pPr>
              <w:jc w:val="center"/>
              <w:rPr>
                <w:color w:val="000000"/>
                <w:sz w:val="24"/>
                <w:szCs w:val="24"/>
              </w:rPr>
            </w:pPr>
            <w:r w:rsidRPr="00FE62B2">
              <w:rPr>
                <w:color w:val="000000"/>
                <w:sz w:val="24"/>
                <w:szCs w:val="24"/>
              </w:rPr>
              <w:t>Марина Михайловна</w:t>
            </w:r>
          </w:p>
        </w:tc>
        <w:tc>
          <w:tcPr>
            <w:tcW w:w="1418"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FFFFCC" w:fill="FFFFFF"/>
            <w:vAlign w:val="center"/>
            <w:hideMark/>
          </w:tcPr>
          <w:p w:rsidR="00FE62B2" w:rsidRPr="00FE62B2" w:rsidRDefault="00825BBF" w:rsidP="00FE62B2">
            <w:pPr>
              <w:jc w:val="center"/>
              <w:rPr>
                <w:color w:val="000000"/>
                <w:sz w:val="24"/>
                <w:szCs w:val="24"/>
              </w:rPr>
            </w:pPr>
            <w:r>
              <w:rPr>
                <w:color w:val="000000"/>
                <w:sz w:val="24"/>
                <w:szCs w:val="24"/>
              </w:rPr>
              <w:t>МОУ «</w:t>
            </w:r>
            <w:r w:rsidR="00FE62B2" w:rsidRPr="00FE62B2">
              <w:rPr>
                <w:color w:val="000000"/>
                <w:sz w:val="24"/>
                <w:szCs w:val="24"/>
              </w:rPr>
              <w:t xml:space="preserve">СОШ </w:t>
            </w:r>
            <w:proofErr w:type="spellStart"/>
            <w:r w:rsidR="00FE62B2" w:rsidRPr="00FE62B2">
              <w:rPr>
                <w:color w:val="000000"/>
                <w:sz w:val="24"/>
                <w:szCs w:val="24"/>
              </w:rPr>
              <w:t>с</w:t>
            </w:r>
            <w:proofErr w:type="gramStart"/>
            <w:r w:rsidR="00FE62B2" w:rsidRPr="00FE62B2">
              <w:rPr>
                <w:color w:val="000000"/>
                <w:sz w:val="24"/>
                <w:szCs w:val="24"/>
              </w:rPr>
              <w:t>.О</w:t>
            </w:r>
            <w:proofErr w:type="gramEnd"/>
            <w:r w:rsidR="00FE62B2" w:rsidRPr="00FE62B2">
              <w:rPr>
                <w:color w:val="000000"/>
                <w:sz w:val="24"/>
                <w:szCs w:val="24"/>
              </w:rPr>
              <w:t>ктябрьский</w:t>
            </w:r>
            <w:proofErr w:type="spellEnd"/>
            <w:r w:rsidR="00FE62B2" w:rsidRPr="00FE62B2">
              <w:rPr>
                <w:color w:val="000000"/>
                <w:sz w:val="24"/>
                <w:szCs w:val="24"/>
              </w:rPr>
              <w:t xml:space="preserve"> Городок</w:t>
            </w:r>
            <w:r>
              <w:rPr>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12</w:t>
            </w:r>
          </w:p>
        </w:tc>
        <w:tc>
          <w:tcPr>
            <w:tcW w:w="851"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12</w:t>
            </w:r>
          </w:p>
        </w:tc>
        <w:tc>
          <w:tcPr>
            <w:tcW w:w="992"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1418"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призер</w:t>
            </w:r>
          </w:p>
        </w:tc>
      </w:tr>
      <w:tr w:rsidR="00FE62B2" w:rsidRPr="00FE62B2" w:rsidTr="00825BBF">
        <w:trPr>
          <w:trHeight w:val="945"/>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2"/>
                <w:szCs w:val="22"/>
              </w:rPr>
            </w:pPr>
            <w:r w:rsidRPr="00FE62B2">
              <w:rPr>
                <w:color w:val="000000"/>
                <w:sz w:val="22"/>
                <w:szCs w:val="22"/>
              </w:rPr>
              <w:t>16</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Васьковский Илья Сергеевич</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Тишкина Наталья Викторовна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w:t>
            </w:r>
          </w:p>
        </w:tc>
        <w:tc>
          <w:tcPr>
            <w:tcW w:w="2551" w:type="dxa"/>
            <w:tcBorders>
              <w:top w:val="nil"/>
              <w:left w:val="nil"/>
              <w:bottom w:val="single" w:sz="4" w:space="0" w:color="auto"/>
              <w:right w:val="single" w:sz="4" w:space="0" w:color="auto"/>
            </w:tcBorders>
            <w:shd w:val="clear" w:color="FFFFCC" w:fill="FFFFFF"/>
            <w:vAlign w:val="center"/>
            <w:hideMark/>
          </w:tcPr>
          <w:p w:rsidR="00825BBF" w:rsidRDefault="00825BBF" w:rsidP="00FE62B2">
            <w:pPr>
              <w:jc w:val="center"/>
              <w:rPr>
                <w:color w:val="000000"/>
                <w:sz w:val="24"/>
                <w:szCs w:val="24"/>
              </w:rPr>
            </w:pPr>
            <w:r>
              <w:rPr>
                <w:color w:val="000000"/>
                <w:sz w:val="24"/>
                <w:szCs w:val="24"/>
              </w:rPr>
              <w:t xml:space="preserve">ОСПФ МОУ «СОШ   </w:t>
            </w:r>
            <w:proofErr w:type="spellStart"/>
            <w:r>
              <w:rPr>
                <w:color w:val="000000"/>
                <w:sz w:val="24"/>
                <w:szCs w:val="24"/>
              </w:rPr>
              <w:t>с</w:t>
            </w:r>
            <w:proofErr w:type="gramStart"/>
            <w:r>
              <w:rPr>
                <w:color w:val="000000"/>
                <w:sz w:val="24"/>
                <w:szCs w:val="24"/>
              </w:rPr>
              <w:t>.С</w:t>
            </w:r>
            <w:proofErr w:type="gramEnd"/>
            <w:r>
              <w:rPr>
                <w:color w:val="000000"/>
                <w:sz w:val="24"/>
                <w:szCs w:val="24"/>
              </w:rPr>
              <w:t>торожевка</w:t>
            </w:r>
            <w:proofErr w:type="spellEnd"/>
            <w:r>
              <w:rPr>
                <w:color w:val="000000"/>
                <w:sz w:val="24"/>
                <w:szCs w:val="24"/>
              </w:rPr>
              <w:t xml:space="preserve">» </w:t>
            </w:r>
          </w:p>
          <w:p w:rsidR="00FE62B2" w:rsidRPr="00FE62B2" w:rsidRDefault="00FE62B2" w:rsidP="00FE62B2">
            <w:pPr>
              <w:jc w:val="center"/>
              <w:rPr>
                <w:color w:val="000000"/>
                <w:sz w:val="24"/>
                <w:szCs w:val="24"/>
              </w:rPr>
            </w:pPr>
            <w:r w:rsidRPr="00FE62B2">
              <w:rPr>
                <w:color w:val="000000"/>
                <w:sz w:val="24"/>
                <w:szCs w:val="24"/>
              </w:rPr>
              <w:t xml:space="preserve">в </w:t>
            </w:r>
            <w:proofErr w:type="spellStart"/>
            <w:r w:rsidRPr="00FE62B2">
              <w:rPr>
                <w:color w:val="000000"/>
                <w:sz w:val="24"/>
                <w:szCs w:val="24"/>
              </w:rPr>
              <w:t>с</w:t>
            </w:r>
            <w:proofErr w:type="gramStart"/>
            <w:r w:rsidRPr="00FE62B2">
              <w:rPr>
                <w:color w:val="000000"/>
                <w:sz w:val="24"/>
                <w:szCs w:val="24"/>
              </w:rPr>
              <w:t>.К</w:t>
            </w:r>
            <w:proofErr w:type="gramEnd"/>
            <w:r w:rsidRPr="00FE62B2">
              <w:rPr>
                <w:color w:val="000000"/>
                <w:sz w:val="24"/>
                <w:szCs w:val="24"/>
              </w:rPr>
              <w:t>урдюм</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12</w:t>
            </w:r>
          </w:p>
        </w:tc>
        <w:tc>
          <w:tcPr>
            <w:tcW w:w="851"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12</w:t>
            </w:r>
          </w:p>
        </w:tc>
        <w:tc>
          <w:tcPr>
            <w:tcW w:w="992"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1418"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призер</w:t>
            </w:r>
          </w:p>
        </w:tc>
      </w:tr>
      <w:tr w:rsidR="00FE62B2" w:rsidRPr="00FE62B2" w:rsidTr="00825BBF">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17</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Колобкова</w:t>
            </w:r>
            <w:proofErr w:type="spellEnd"/>
            <w:r w:rsidRPr="00FE62B2">
              <w:rPr>
                <w:color w:val="000000"/>
                <w:sz w:val="24"/>
                <w:szCs w:val="24"/>
              </w:rPr>
              <w:t xml:space="preserve"> </w:t>
            </w:r>
          </w:p>
          <w:p w:rsidR="00FE62B2" w:rsidRPr="00FE62B2" w:rsidRDefault="00FE62B2" w:rsidP="00FE62B2">
            <w:pPr>
              <w:jc w:val="center"/>
              <w:rPr>
                <w:color w:val="000000"/>
                <w:sz w:val="24"/>
                <w:szCs w:val="24"/>
              </w:rPr>
            </w:pPr>
            <w:r w:rsidRPr="00FE62B2">
              <w:rPr>
                <w:color w:val="000000"/>
                <w:sz w:val="24"/>
                <w:szCs w:val="24"/>
              </w:rPr>
              <w:t xml:space="preserve">Серафима </w:t>
            </w:r>
          </w:p>
          <w:p w:rsidR="00FE62B2" w:rsidRPr="00FE62B2" w:rsidRDefault="00FE62B2" w:rsidP="00FE62B2">
            <w:pPr>
              <w:jc w:val="center"/>
              <w:rPr>
                <w:color w:val="000000"/>
                <w:sz w:val="24"/>
                <w:szCs w:val="24"/>
              </w:rPr>
            </w:pPr>
            <w:r w:rsidRPr="00FE62B2">
              <w:rPr>
                <w:color w:val="000000"/>
                <w:sz w:val="24"/>
                <w:szCs w:val="24"/>
              </w:rPr>
              <w:t>Константиновна</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Коноплева Галина Алексеевна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FFFFCC" w:fill="FFFFFF"/>
            <w:vAlign w:val="center"/>
            <w:hideMark/>
          </w:tcPr>
          <w:p w:rsidR="00FE62B2" w:rsidRPr="00FE62B2" w:rsidRDefault="00825BBF" w:rsidP="00FE62B2">
            <w:pPr>
              <w:jc w:val="center"/>
              <w:rPr>
                <w:color w:val="000000"/>
                <w:sz w:val="24"/>
                <w:szCs w:val="24"/>
              </w:rPr>
            </w:pPr>
            <w:r>
              <w:rPr>
                <w:color w:val="000000"/>
                <w:sz w:val="24"/>
                <w:szCs w:val="24"/>
              </w:rPr>
              <w:t>МОУ «</w:t>
            </w:r>
            <w:r w:rsidR="00FE62B2" w:rsidRPr="00FE62B2">
              <w:rPr>
                <w:color w:val="000000"/>
                <w:sz w:val="24"/>
                <w:szCs w:val="24"/>
              </w:rPr>
              <w:t xml:space="preserve">СОШ  </w:t>
            </w:r>
            <w:proofErr w:type="spellStart"/>
            <w:r w:rsidR="00FE62B2" w:rsidRPr="00FE62B2">
              <w:rPr>
                <w:color w:val="000000"/>
                <w:sz w:val="24"/>
                <w:szCs w:val="24"/>
              </w:rPr>
              <w:t>с</w:t>
            </w:r>
            <w:proofErr w:type="gramStart"/>
            <w:r w:rsidR="00FE62B2" w:rsidRPr="00FE62B2">
              <w:rPr>
                <w:color w:val="000000"/>
                <w:sz w:val="24"/>
                <w:szCs w:val="24"/>
              </w:rPr>
              <w:t>.С</w:t>
            </w:r>
            <w:proofErr w:type="gramEnd"/>
            <w:r w:rsidR="00FE62B2" w:rsidRPr="00FE62B2">
              <w:rPr>
                <w:color w:val="000000"/>
                <w:sz w:val="24"/>
                <w:szCs w:val="24"/>
              </w:rPr>
              <w:t>торожевка</w:t>
            </w:r>
            <w:proofErr w:type="spellEnd"/>
            <w:r>
              <w:rPr>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12</w:t>
            </w:r>
          </w:p>
        </w:tc>
        <w:tc>
          <w:tcPr>
            <w:tcW w:w="851"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12</w:t>
            </w:r>
          </w:p>
        </w:tc>
        <w:tc>
          <w:tcPr>
            <w:tcW w:w="992"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1418"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призер</w:t>
            </w:r>
          </w:p>
        </w:tc>
      </w:tr>
      <w:tr w:rsidR="00FE62B2" w:rsidRPr="00FE62B2" w:rsidTr="00825BBF">
        <w:trPr>
          <w:trHeight w:val="945"/>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2"/>
                <w:szCs w:val="22"/>
              </w:rPr>
            </w:pPr>
            <w:r w:rsidRPr="00FE62B2">
              <w:rPr>
                <w:color w:val="000000"/>
                <w:sz w:val="22"/>
                <w:szCs w:val="22"/>
              </w:rPr>
              <w:t>18</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Герасимов Данила Сергеевич</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3а</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Каранова</w:t>
            </w:r>
            <w:proofErr w:type="spellEnd"/>
            <w:r w:rsidRPr="00FE62B2">
              <w:rPr>
                <w:color w:val="000000"/>
                <w:sz w:val="24"/>
                <w:szCs w:val="24"/>
              </w:rPr>
              <w:t xml:space="preserve"> Анна Михайлина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r w:rsidRPr="00FE62B2">
              <w:rPr>
                <w:color w:val="000000"/>
                <w:sz w:val="24"/>
                <w:szCs w:val="24"/>
              </w:rPr>
              <w:t>МОУ «Татищевский лицей»</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11</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11</w:t>
            </w:r>
          </w:p>
        </w:tc>
        <w:tc>
          <w:tcPr>
            <w:tcW w:w="99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4</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призер</w:t>
            </w:r>
          </w:p>
        </w:tc>
      </w:tr>
      <w:tr w:rsidR="00FE62B2" w:rsidRPr="00FE62B2" w:rsidTr="00825BBF">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19</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Гаврилин Мирослав Валентинович</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Бугреева</w:t>
            </w:r>
            <w:proofErr w:type="spellEnd"/>
            <w:r w:rsidRPr="00FE62B2">
              <w:rPr>
                <w:color w:val="000000"/>
                <w:sz w:val="24"/>
                <w:szCs w:val="24"/>
              </w:rPr>
              <w:t xml:space="preserve"> Инна Васильевна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FFFFCC" w:fill="FFFFFF"/>
            <w:vAlign w:val="center"/>
            <w:hideMark/>
          </w:tcPr>
          <w:p w:rsidR="00FE62B2" w:rsidRPr="00FE62B2" w:rsidRDefault="00825BBF" w:rsidP="00FE62B2">
            <w:pPr>
              <w:jc w:val="center"/>
              <w:rPr>
                <w:color w:val="000000"/>
                <w:sz w:val="24"/>
                <w:szCs w:val="24"/>
              </w:rPr>
            </w:pPr>
            <w:r>
              <w:rPr>
                <w:color w:val="000000"/>
                <w:sz w:val="24"/>
                <w:szCs w:val="24"/>
              </w:rPr>
              <w:t>МОУ «</w:t>
            </w:r>
            <w:r w:rsidR="00FE62B2" w:rsidRPr="00FE62B2">
              <w:rPr>
                <w:color w:val="000000"/>
                <w:sz w:val="24"/>
                <w:szCs w:val="24"/>
              </w:rPr>
              <w:t>СОШ</w:t>
            </w:r>
          </w:p>
          <w:p w:rsidR="00FE62B2" w:rsidRPr="00FE62B2" w:rsidRDefault="00825BBF" w:rsidP="00FE62B2">
            <w:pPr>
              <w:jc w:val="center"/>
              <w:rPr>
                <w:color w:val="000000"/>
                <w:sz w:val="24"/>
                <w:szCs w:val="24"/>
              </w:rPr>
            </w:pPr>
            <w:r>
              <w:rPr>
                <w:color w:val="000000"/>
                <w:sz w:val="24"/>
                <w:szCs w:val="24"/>
              </w:rPr>
              <w:t xml:space="preserve"> </w:t>
            </w:r>
            <w:proofErr w:type="spellStart"/>
            <w:r>
              <w:rPr>
                <w:color w:val="000000"/>
                <w:sz w:val="24"/>
                <w:szCs w:val="24"/>
              </w:rPr>
              <w:t>с</w:t>
            </w:r>
            <w:proofErr w:type="gramStart"/>
            <w:r>
              <w:rPr>
                <w:color w:val="000000"/>
                <w:sz w:val="24"/>
                <w:szCs w:val="24"/>
              </w:rPr>
              <w:t>.</w:t>
            </w:r>
            <w:r w:rsidR="00FE62B2" w:rsidRPr="00FE62B2">
              <w:rPr>
                <w:color w:val="000000"/>
                <w:sz w:val="24"/>
                <w:szCs w:val="24"/>
              </w:rPr>
              <w:t>В</w:t>
            </w:r>
            <w:proofErr w:type="gramEnd"/>
            <w:r w:rsidR="00FE62B2" w:rsidRPr="00FE62B2">
              <w:rPr>
                <w:color w:val="000000"/>
                <w:sz w:val="24"/>
                <w:szCs w:val="24"/>
              </w:rPr>
              <w:t>язовка</w:t>
            </w:r>
            <w:proofErr w:type="spellEnd"/>
            <w:r>
              <w:rPr>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11</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11</w:t>
            </w:r>
          </w:p>
        </w:tc>
        <w:tc>
          <w:tcPr>
            <w:tcW w:w="99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4</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призер</w:t>
            </w:r>
          </w:p>
        </w:tc>
      </w:tr>
      <w:tr w:rsidR="00FE62B2" w:rsidRPr="00FE62B2" w:rsidTr="00825BBF">
        <w:trPr>
          <w:trHeight w:val="630"/>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2"/>
                <w:szCs w:val="22"/>
              </w:rPr>
            </w:pPr>
            <w:r w:rsidRPr="00FE62B2">
              <w:rPr>
                <w:color w:val="000000"/>
                <w:sz w:val="22"/>
                <w:szCs w:val="22"/>
              </w:rPr>
              <w:t>20</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gramStart"/>
            <w:r w:rsidRPr="00FE62B2">
              <w:rPr>
                <w:color w:val="000000"/>
                <w:sz w:val="24"/>
                <w:szCs w:val="24"/>
              </w:rPr>
              <w:t>Голяков</w:t>
            </w:r>
            <w:proofErr w:type="gramEnd"/>
            <w:r w:rsidRPr="00FE62B2">
              <w:rPr>
                <w:color w:val="000000"/>
                <w:sz w:val="24"/>
                <w:szCs w:val="24"/>
              </w:rPr>
              <w:t xml:space="preserve"> Артем </w:t>
            </w:r>
          </w:p>
          <w:p w:rsidR="00FE62B2" w:rsidRPr="00FE62B2" w:rsidRDefault="00FE62B2" w:rsidP="00FE62B2">
            <w:pPr>
              <w:jc w:val="center"/>
              <w:rPr>
                <w:color w:val="000000"/>
                <w:sz w:val="24"/>
                <w:szCs w:val="24"/>
              </w:rPr>
            </w:pPr>
            <w:r w:rsidRPr="00FE62B2">
              <w:rPr>
                <w:color w:val="000000"/>
                <w:sz w:val="24"/>
                <w:szCs w:val="24"/>
              </w:rPr>
              <w:t>Владимирович</w:t>
            </w:r>
          </w:p>
        </w:tc>
        <w:tc>
          <w:tcPr>
            <w:tcW w:w="851"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Бугреева</w:t>
            </w:r>
            <w:proofErr w:type="spellEnd"/>
            <w:r w:rsidRPr="00FE62B2">
              <w:rPr>
                <w:color w:val="000000"/>
                <w:sz w:val="24"/>
                <w:szCs w:val="24"/>
              </w:rPr>
              <w:t xml:space="preserve"> Инна Васильевна</w:t>
            </w:r>
          </w:p>
        </w:tc>
        <w:tc>
          <w:tcPr>
            <w:tcW w:w="1418"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FFFFCC" w:fill="FFFFFF"/>
            <w:vAlign w:val="center"/>
            <w:hideMark/>
          </w:tcPr>
          <w:p w:rsidR="00FE62B2" w:rsidRPr="00FE62B2" w:rsidRDefault="00825BBF" w:rsidP="00FE62B2">
            <w:pPr>
              <w:jc w:val="center"/>
              <w:rPr>
                <w:color w:val="000000"/>
                <w:sz w:val="24"/>
                <w:szCs w:val="24"/>
              </w:rPr>
            </w:pPr>
            <w:r>
              <w:rPr>
                <w:color w:val="000000"/>
                <w:sz w:val="24"/>
                <w:szCs w:val="24"/>
              </w:rPr>
              <w:t>МОУ «</w:t>
            </w:r>
            <w:r w:rsidR="00FE62B2" w:rsidRPr="00FE62B2">
              <w:rPr>
                <w:color w:val="000000"/>
                <w:sz w:val="24"/>
                <w:szCs w:val="24"/>
              </w:rPr>
              <w:t xml:space="preserve">СОШ </w:t>
            </w:r>
          </w:p>
          <w:p w:rsidR="00FE62B2" w:rsidRPr="00FE62B2" w:rsidRDefault="00825BBF" w:rsidP="00FE62B2">
            <w:pPr>
              <w:jc w:val="center"/>
              <w:rPr>
                <w:color w:val="000000"/>
                <w:sz w:val="24"/>
                <w:szCs w:val="24"/>
              </w:rPr>
            </w:pPr>
            <w:proofErr w:type="spellStart"/>
            <w:r>
              <w:rPr>
                <w:color w:val="000000"/>
                <w:sz w:val="24"/>
                <w:szCs w:val="24"/>
              </w:rPr>
              <w:t>с</w:t>
            </w:r>
            <w:proofErr w:type="gramStart"/>
            <w:r>
              <w:rPr>
                <w:color w:val="000000"/>
                <w:sz w:val="24"/>
                <w:szCs w:val="24"/>
              </w:rPr>
              <w:t>.</w:t>
            </w:r>
            <w:r w:rsidR="00FE62B2" w:rsidRPr="00FE62B2">
              <w:rPr>
                <w:color w:val="000000"/>
                <w:sz w:val="24"/>
                <w:szCs w:val="24"/>
              </w:rPr>
              <w:t>В</w:t>
            </w:r>
            <w:proofErr w:type="gramEnd"/>
            <w:r w:rsidR="00FE62B2" w:rsidRPr="00FE62B2">
              <w:rPr>
                <w:color w:val="000000"/>
                <w:sz w:val="24"/>
                <w:szCs w:val="24"/>
              </w:rPr>
              <w:t>язовка</w:t>
            </w:r>
            <w:proofErr w:type="spellEnd"/>
            <w:r>
              <w:rPr>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11</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11</w:t>
            </w:r>
          </w:p>
        </w:tc>
        <w:tc>
          <w:tcPr>
            <w:tcW w:w="99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4</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призер</w:t>
            </w:r>
          </w:p>
        </w:tc>
      </w:tr>
      <w:tr w:rsidR="00FE62B2" w:rsidRPr="00FE62B2" w:rsidTr="00825BBF">
        <w:trPr>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21</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 xml:space="preserve">Демкин Илья </w:t>
            </w:r>
          </w:p>
          <w:p w:rsidR="00FE62B2" w:rsidRPr="00FE62B2" w:rsidRDefault="00FE62B2" w:rsidP="00FE62B2">
            <w:pPr>
              <w:jc w:val="center"/>
              <w:rPr>
                <w:color w:val="000000"/>
                <w:sz w:val="24"/>
                <w:szCs w:val="24"/>
              </w:rPr>
            </w:pPr>
            <w:r w:rsidRPr="00FE62B2">
              <w:rPr>
                <w:color w:val="000000"/>
                <w:sz w:val="24"/>
                <w:szCs w:val="24"/>
              </w:rPr>
              <w:t>Сергеевич</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Бугреева</w:t>
            </w:r>
            <w:proofErr w:type="spellEnd"/>
            <w:r w:rsidRPr="00FE62B2">
              <w:rPr>
                <w:color w:val="000000"/>
                <w:sz w:val="24"/>
                <w:szCs w:val="24"/>
              </w:rPr>
              <w:t xml:space="preserve"> Инна Васильевна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FFFFCC" w:fill="FFFFFF"/>
            <w:vAlign w:val="center"/>
            <w:hideMark/>
          </w:tcPr>
          <w:p w:rsidR="00FE62B2" w:rsidRPr="00FE62B2" w:rsidRDefault="00825BBF" w:rsidP="00FE62B2">
            <w:pPr>
              <w:jc w:val="center"/>
              <w:rPr>
                <w:color w:val="000000"/>
                <w:sz w:val="24"/>
                <w:szCs w:val="24"/>
              </w:rPr>
            </w:pPr>
            <w:r>
              <w:rPr>
                <w:color w:val="000000"/>
                <w:sz w:val="24"/>
                <w:szCs w:val="24"/>
              </w:rPr>
              <w:t>МОУ «</w:t>
            </w:r>
            <w:r w:rsidR="00FE62B2" w:rsidRPr="00FE62B2">
              <w:rPr>
                <w:color w:val="000000"/>
                <w:sz w:val="24"/>
                <w:szCs w:val="24"/>
              </w:rPr>
              <w:t>СОШ</w:t>
            </w:r>
          </w:p>
          <w:p w:rsidR="00FE62B2" w:rsidRPr="00FE62B2" w:rsidRDefault="00825BBF" w:rsidP="00FE62B2">
            <w:pPr>
              <w:jc w:val="center"/>
              <w:rPr>
                <w:color w:val="000000"/>
                <w:sz w:val="24"/>
                <w:szCs w:val="24"/>
              </w:rPr>
            </w:pPr>
            <w:proofErr w:type="spellStart"/>
            <w:r>
              <w:rPr>
                <w:color w:val="000000"/>
                <w:sz w:val="24"/>
                <w:szCs w:val="24"/>
              </w:rPr>
              <w:t>с</w:t>
            </w:r>
            <w:proofErr w:type="gramStart"/>
            <w:r>
              <w:rPr>
                <w:color w:val="000000"/>
                <w:sz w:val="24"/>
                <w:szCs w:val="24"/>
              </w:rPr>
              <w:t>.</w:t>
            </w:r>
            <w:r w:rsidR="00FE62B2" w:rsidRPr="00FE62B2">
              <w:rPr>
                <w:color w:val="000000"/>
                <w:sz w:val="24"/>
                <w:szCs w:val="24"/>
              </w:rPr>
              <w:t>В</w:t>
            </w:r>
            <w:proofErr w:type="gramEnd"/>
            <w:r w:rsidR="00FE62B2" w:rsidRPr="00FE62B2">
              <w:rPr>
                <w:color w:val="000000"/>
                <w:sz w:val="24"/>
                <w:szCs w:val="24"/>
              </w:rPr>
              <w:t>язовка</w:t>
            </w:r>
            <w:proofErr w:type="spellEnd"/>
            <w:r>
              <w:rPr>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11</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11</w:t>
            </w:r>
          </w:p>
        </w:tc>
        <w:tc>
          <w:tcPr>
            <w:tcW w:w="99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4</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призер</w:t>
            </w:r>
          </w:p>
        </w:tc>
      </w:tr>
      <w:tr w:rsidR="00FE62B2" w:rsidRPr="00FE62B2" w:rsidTr="00825BBF">
        <w:trPr>
          <w:trHeight w:val="945"/>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2"/>
                <w:szCs w:val="22"/>
              </w:rPr>
            </w:pPr>
            <w:r w:rsidRPr="00FE62B2">
              <w:rPr>
                <w:color w:val="000000"/>
                <w:sz w:val="22"/>
                <w:szCs w:val="22"/>
              </w:rPr>
              <w:t>22</w:t>
            </w:r>
          </w:p>
        </w:tc>
        <w:tc>
          <w:tcPr>
            <w:tcW w:w="2352"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r w:rsidRPr="00FE62B2">
              <w:rPr>
                <w:color w:val="000000"/>
                <w:sz w:val="24"/>
                <w:szCs w:val="24"/>
              </w:rPr>
              <w:t xml:space="preserve">Дудник Денис </w:t>
            </w:r>
          </w:p>
          <w:p w:rsidR="00FE62B2" w:rsidRPr="00FE62B2" w:rsidRDefault="00FE62B2" w:rsidP="00FE62B2">
            <w:pPr>
              <w:jc w:val="center"/>
              <w:rPr>
                <w:color w:val="000000"/>
                <w:sz w:val="24"/>
                <w:szCs w:val="24"/>
              </w:rPr>
            </w:pPr>
            <w:r w:rsidRPr="00FE62B2">
              <w:rPr>
                <w:color w:val="000000"/>
                <w:sz w:val="24"/>
                <w:szCs w:val="24"/>
              </w:rPr>
              <w:t>Вячеславович</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3а</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Межакова</w:t>
            </w:r>
            <w:proofErr w:type="spellEnd"/>
            <w:r w:rsidRPr="00FE62B2">
              <w:rPr>
                <w:color w:val="000000"/>
                <w:sz w:val="24"/>
                <w:szCs w:val="24"/>
              </w:rPr>
              <w:t xml:space="preserve"> </w:t>
            </w:r>
          </w:p>
          <w:p w:rsidR="00FE62B2" w:rsidRPr="00FE62B2" w:rsidRDefault="00FE62B2" w:rsidP="00FE62B2">
            <w:pPr>
              <w:jc w:val="center"/>
              <w:rPr>
                <w:color w:val="000000"/>
                <w:sz w:val="24"/>
                <w:szCs w:val="24"/>
              </w:rPr>
            </w:pPr>
            <w:r w:rsidRPr="00FE62B2">
              <w:rPr>
                <w:color w:val="000000"/>
                <w:sz w:val="24"/>
                <w:szCs w:val="24"/>
              </w:rPr>
              <w:t xml:space="preserve">Людмила </w:t>
            </w:r>
          </w:p>
          <w:p w:rsidR="00FE62B2" w:rsidRPr="00FE62B2" w:rsidRDefault="00FE62B2" w:rsidP="00FE62B2">
            <w:pPr>
              <w:jc w:val="center"/>
              <w:rPr>
                <w:color w:val="000000"/>
                <w:sz w:val="24"/>
                <w:szCs w:val="24"/>
              </w:rPr>
            </w:pPr>
            <w:r w:rsidRPr="00FE62B2">
              <w:rPr>
                <w:color w:val="000000"/>
                <w:sz w:val="24"/>
                <w:szCs w:val="24"/>
              </w:rPr>
              <w:t>Геннадьевна</w:t>
            </w:r>
          </w:p>
        </w:tc>
        <w:tc>
          <w:tcPr>
            <w:tcW w:w="1418"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FFFFCC" w:fill="FFFFFF"/>
            <w:vAlign w:val="center"/>
            <w:hideMark/>
          </w:tcPr>
          <w:p w:rsidR="00FE62B2" w:rsidRPr="00FE62B2" w:rsidRDefault="00825BBF" w:rsidP="00FE62B2">
            <w:pPr>
              <w:jc w:val="center"/>
              <w:rPr>
                <w:color w:val="000000"/>
                <w:sz w:val="24"/>
                <w:szCs w:val="24"/>
              </w:rPr>
            </w:pPr>
            <w:r>
              <w:rPr>
                <w:color w:val="000000"/>
                <w:sz w:val="24"/>
                <w:szCs w:val="24"/>
              </w:rPr>
              <w:t>МОУ «</w:t>
            </w:r>
            <w:r w:rsidR="00FE62B2" w:rsidRPr="00FE62B2">
              <w:rPr>
                <w:color w:val="000000"/>
                <w:sz w:val="24"/>
                <w:szCs w:val="24"/>
              </w:rPr>
              <w:t xml:space="preserve">СОШ </w:t>
            </w:r>
            <w:proofErr w:type="spellStart"/>
            <w:r w:rsidR="00FE62B2" w:rsidRPr="00FE62B2">
              <w:rPr>
                <w:color w:val="000000"/>
                <w:sz w:val="24"/>
                <w:szCs w:val="24"/>
              </w:rPr>
              <w:t>с</w:t>
            </w:r>
            <w:proofErr w:type="gramStart"/>
            <w:r w:rsidR="00FE62B2" w:rsidRPr="00FE62B2">
              <w:rPr>
                <w:color w:val="000000"/>
                <w:sz w:val="24"/>
                <w:szCs w:val="24"/>
              </w:rPr>
              <w:t>.О</w:t>
            </w:r>
            <w:proofErr w:type="gramEnd"/>
            <w:r w:rsidR="00FE62B2" w:rsidRPr="00FE62B2">
              <w:rPr>
                <w:color w:val="000000"/>
                <w:sz w:val="24"/>
                <w:szCs w:val="24"/>
              </w:rPr>
              <w:t>ктябрьский</w:t>
            </w:r>
            <w:proofErr w:type="spellEnd"/>
          </w:p>
          <w:p w:rsidR="00FE62B2" w:rsidRPr="00FE62B2" w:rsidRDefault="00FE62B2" w:rsidP="00FE62B2">
            <w:pPr>
              <w:jc w:val="center"/>
              <w:rPr>
                <w:color w:val="000000"/>
                <w:sz w:val="24"/>
                <w:szCs w:val="24"/>
              </w:rPr>
            </w:pPr>
            <w:r w:rsidRPr="00FE62B2">
              <w:rPr>
                <w:color w:val="000000"/>
                <w:sz w:val="24"/>
                <w:szCs w:val="24"/>
              </w:rPr>
              <w:t xml:space="preserve"> Городок</w:t>
            </w:r>
            <w:r w:rsidR="00825BBF">
              <w:rPr>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11</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11</w:t>
            </w:r>
          </w:p>
        </w:tc>
        <w:tc>
          <w:tcPr>
            <w:tcW w:w="99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4</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призер</w:t>
            </w:r>
          </w:p>
        </w:tc>
      </w:tr>
      <w:tr w:rsidR="00FE62B2" w:rsidRPr="00FE62B2" w:rsidTr="00825BBF">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23</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Коршунов Дмитрий Сергеевич</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3а</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Межакова</w:t>
            </w:r>
            <w:proofErr w:type="spellEnd"/>
            <w:r w:rsidRPr="00FE62B2">
              <w:rPr>
                <w:color w:val="000000"/>
                <w:sz w:val="24"/>
                <w:szCs w:val="24"/>
              </w:rPr>
              <w:t xml:space="preserve"> Людмила Геннадьевна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auto" w:fill="auto"/>
            <w:vAlign w:val="center"/>
            <w:hideMark/>
          </w:tcPr>
          <w:p w:rsidR="00FE62B2" w:rsidRPr="00FE62B2" w:rsidRDefault="00825BBF" w:rsidP="00FE62B2">
            <w:pPr>
              <w:jc w:val="center"/>
              <w:rPr>
                <w:color w:val="000000"/>
                <w:sz w:val="24"/>
                <w:szCs w:val="24"/>
              </w:rPr>
            </w:pPr>
            <w:r>
              <w:rPr>
                <w:color w:val="000000"/>
                <w:sz w:val="24"/>
                <w:szCs w:val="24"/>
              </w:rPr>
              <w:t>МОУ «</w:t>
            </w:r>
            <w:r w:rsidR="00FE62B2" w:rsidRPr="00FE62B2">
              <w:rPr>
                <w:color w:val="000000"/>
                <w:sz w:val="24"/>
                <w:szCs w:val="24"/>
              </w:rPr>
              <w:t xml:space="preserve">СОШ </w:t>
            </w:r>
            <w:proofErr w:type="spellStart"/>
            <w:r w:rsidR="00FE62B2" w:rsidRPr="00FE62B2">
              <w:rPr>
                <w:color w:val="000000"/>
                <w:sz w:val="24"/>
                <w:szCs w:val="24"/>
              </w:rPr>
              <w:t>с</w:t>
            </w:r>
            <w:proofErr w:type="gramStart"/>
            <w:r w:rsidR="00FE62B2" w:rsidRPr="00FE62B2">
              <w:rPr>
                <w:color w:val="000000"/>
                <w:sz w:val="24"/>
                <w:szCs w:val="24"/>
              </w:rPr>
              <w:t>.О</w:t>
            </w:r>
            <w:proofErr w:type="gramEnd"/>
            <w:r w:rsidR="00FE62B2" w:rsidRPr="00FE62B2">
              <w:rPr>
                <w:color w:val="000000"/>
                <w:sz w:val="24"/>
                <w:szCs w:val="24"/>
              </w:rPr>
              <w:t>ктябрьский</w:t>
            </w:r>
            <w:proofErr w:type="spellEnd"/>
            <w:r w:rsidR="00FE62B2" w:rsidRPr="00FE62B2">
              <w:rPr>
                <w:color w:val="000000"/>
                <w:sz w:val="24"/>
                <w:szCs w:val="24"/>
              </w:rPr>
              <w:t xml:space="preserve"> </w:t>
            </w:r>
          </w:p>
          <w:p w:rsidR="00FE62B2" w:rsidRPr="00FE62B2" w:rsidRDefault="00FE62B2" w:rsidP="00FE62B2">
            <w:pPr>
              <w:jc w:val="center"/>
              <w:rPr>
                <w:color w:val="000000"/>
                <w:sz w:val="24"/>
                <w:szCs w:val="24"/>
              </w:rPr>
            </w:pPr>
            <w:r w:rsidRPr="00FE62B2">
              <w:rPr>
                <w:color w:val="000000"/>
                <w:sz w:val="24"/>
                <w:szCs w:val="24"/>
              </w:rPr>
              <w:t>Городок</w:t>
            </w:r>
            <w:r w:rsidR="00825BBF">
              <w:rPr>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11</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11</w:t>
            </w:r>
          </w:p>
        </w:tc>
        <w:tc>
          <w:tcPr>
            <w:tcW w:w="99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4</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призер</w:t>
            </w:r>
          </w:p>
        </w:tc>
      </w:tr>
      <w:tr w:rsidR="00FE62B2" w:rsidRPr="00FE62B2" w:rsidTr="00825BBF">
        <w:trPr>
          <w:trHeight w:val="945"/>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2"/>
                <w:szCs w:val="22"/>
              </w:rPr>
            </w:pPr>
            <w:r w:rsidRPr="00FE62B2">
              <w:rPr>
                <w:color w:val="000000"/>
                <w:sz w:val="22"/>
                <w:szCs w:val="22"/>
              </w:rPr>
              <w:t>24</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Крючкова</w:t>
            </w:r>
            <w:proofErr w:type="spellEnd"/>
            <w:r w:rsidRPr="00FE62B2">
              <w:rPr>
                <w:color w:val="000000"/>
                <w:sz w:val="24"/>
                <w:szCs w:val="24"/>
              </w:rPr>
              <w:t xml:space="preserve"> Дарья Александровна</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3а</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Межакова</w:t>
            </w:r>
            <w:proofErr w:type="spellEnd"/>
            <w:r w:rsidRPr="00FE62B2">
              <w:rPr>
                <w:color w:val="000000"/>
                <w:sz w:val="24"/>
                <w:szCs w:val="24"/>
              </w:rPr>
              <w:t xml:space="preserve"> </w:t>
            </w:r>
          </w:p>
          <w:p w:rsidR="00FE62B2" w:rsidRPr="00FE62B2" w:rsidRDefault="00FE62B2" w:rsidP="00FE62B2">
            <w:pPr>
              <w:jc w:val="center"/>
              <w:rPr>
                <w:color w:val="000000"/>
                <w:sz w:val="24"/>
                <w:szCs w:val="24"/>
              </w:rPr>
            </w:pPr>
            <w:r w:rsidRPr="00FE62B2">
              <w:rPr>
                <w:color w:val="000000"/>
                <w:sz w:val="24"/>
                <w:szCs w:val="24"/>
              </w:rPr>
              <w:t xml:space="preserve">Людмила </w:t>
            </w:r>
          </w:p>
          <w:p w:rsidR="00FE62B2" w:rsidRPr="00FE62B2" w:rsidRDefault="00FE62B2" w:rsidP="00FE62B2">
            <w:pPr>
              <w:jc w:val="center"/>
              <w:rPr>
                <w:color w:val="000000"/>
                <w:sz w:val="24"/>
                <w:szCs w:val="24"/>
              </w:rPr>
            </w:pPr>
            <w:r w:rsidRPr="00FE62B2">
              <w:rPr>
                <w:color w:val="000000"/>
                <w:sz w:val="24"/>
                <w:szCs w:val="24"/>
              </w:rPr>
              <w:t>Геннадьевна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FFFFCC" w:fill="FFFFFF"/>
            <w:vAlign w:val="center"/>
            <w:hideMark/>
          </w:tcPr>
          <w:p w:rsidR="00FE62B2" w:rsidRPr="00FE62B2" w:rsidRDefault="00825BBF" w:rsidP="00FE62B2">
            <w:pPr>
              <w:jc w:val="center"/>
              <w:rPr>
                <w:color w:val="000000"/>
                <w:sz w:val="24"/>
                <w:szCs w:val="24"/>
              </w:rPr>
            </w:pPr>
            <w:r>
              <w:rPr>
                <w:color w:val="000000"/>
                <w:sz w:val="24"/>
                <w:szCs w:val="24"/>
              </w:rPr>
              <w:t>МОУ «</w:t>
            </w:r>
            <w:r w:rsidR="00FE62B2" w:rsidRPr="00FE62B2">
              <w:rPr>
                <w:color w:val="000000"/>
                <w:sz w:val="24"/>
                <w:szCs w:val="24"/>
              </w:rPr>
              <w:t xml:space="preserve">СОШ </w:t>
            </w:r>
            <w:proofErr w:type="spellStart"/>
            <w:r w:rsidR="00FE62B2" w:rsidRPr="00FE62B2">
              <w:rPr>
                <w:color w:val="000000"/>
                <w:sz w:val="24"/>
                <w:szCs w:val="24"/>
              </w:rPr>
              <w:t>с</w:t>
            </w:r>
            <w:proofErr w:type="gramStart"/>
            <w:r w:rsidR="00FE62B2" w:rsidRPr="00FE62B2">
              <w:rPr>
                <w:color w:val="000000"/>
                <w:sz w:val="24"/>
                <w:szCs w:val="24"/>
              </w:rPr>
              <w:t>.О</w:t>
            </w:r>
            <w:proofErr w:type="gramEnd"/>
            <w:r w:rsidR="00FE62B2" w:rsidRPr="00FE62B2">
              <w:rPr>
                <w:color w:val="000000"/>
                <w:sz w:val="24"/>
                <w:szCs w:val="24"/>
              </w:rPr>
              <w:t>ктябрьский</w:t>
            </w:r>
            <w:proofErr w:type="spellEnd"/>
            <w:r w:rsidR="00FE62B2" w:rsidRPr="00FE62B2">
              <w:rPr>
                <w:color w:val="000000"/>
                <w:sz w:val="24"/>
                <w:szCs w:val="24"/>
              </w:rPr>
              <w:t xml:space="preserve"> </w:t>
            </w:r>
          </w:p>
          <w:p w:rsidR="00FE62B2" w:rsidRPr="00FE62B2" w:rsidRDefault="00FE62B2" w:rsidP="00FE62B2">
            <w:pPr>
              <w:jc w:val="center"/>
              <w:rPr>
                <w:color w:val="000000"/>
                <w:sz w:val="24"/>
                <w:szCs w:val="24"/>
              </w:rPr>
            </w:pPr>
            <w:r w:rsidRPr="00FE62B2">
              <w:rPr>
                <w:color w:val="000000"/>
                <w:sz w:val="24"/>
                <w:szCs w:val="24"/>
              </w:rPr>
              <w:t>Городок</w:t>
            </w:r>
            <w:r w:rsidR="00825BBF">
              <w:rPr>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11</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11</w:t>
            </w:r>
          </w:p>
        </w:tc>
        <w:tc>
          <w:tcPr>
            <w:tcW w:w="99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4</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призер</w:t>
            </w:r>
          </w:p>
        </w:tc>
      </w:tr>
      <w:tr w:rsidR="00FE62B2" w:rsidRPr="00FE62B2" w:rsidTr="00825BBF">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lastRenderedPageBreak/>
              <w:t>25</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Шуаипов</w:t>
            </w:r>
            <w:proofErr w:type="spellEnd"/>
            <w:r w:rsidRPr="00FE62B2">
              <w:rPr>
                <w:color w:val="000000"/>
                <w:sz w:val="24"/>
                <w:szCs w:val="24"/>
              </w:rPr>
              <w:t xml:space="preserve"> Исмаил </w:t>
            </w:r>
            <w:proofErr w:type="spellStart"/>
            <w:r w:rsidRPr="00FE62B2">
              <w:rPr>
                <w:color w:val="000000"/>
                <w:sz w:val="24"/>
                <w:szCs w:val="24"/>
              </w:rPr>
              <w:t>Хамзатович</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3б</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Вараксина</w:t>
            </w:r>
            <w:proofErr w:type="spellEnd"/>
            <w:r w:rsidRPr="00FE62B2">
              <w:rPr>
                <w:color w:val="000000"/>
                <w:sz w:val="24"/>
                <w:szCs w:val="24"/>
              </w:rPr>
              <w:t xml:space="preserve"> </w:t>
            </w:r>
          </w:p>
          <w:p w:rsidR="00FE62B2" w:rsidRPr="00FE62B2" w:rsidRDefault="00FE62B2" w:rsidP="00FE62B2">
            <w:pPr>
              <w:jc w:val="center"/>
              <w:rPr>
                <w:color w:val="000000"/>
                <w:sz w:val="24"/>
                <w:szCs w:val="24"/>
              </w:rPr>
            </w:pPr>
            <w:r w:rsidRPr="00FE62B2">
              <w:rPr>
                <w:color w:val="000000"/>
                <w:sz w:val="24"/>
                <w:szCs w:val="24"/>
              </w:rPr>
              <w:t xml:space="preserve">Марина </w:t>
            </w:r>
          </w:p>
          <w:p w:rsidR="00FE62B2" w:rsidRPr="00FE62B2" w:rsidRDefault="00FE62B2" w:rsidP="00FE62B2">
            <w:pPr>
              <w:jc w:val="center"/>
              <w:rPr>
                <w:color w:val="000000"/>
                <w:sz w:val="24"/>
                <w:szCs w:val="24"/>
              </w:rPr>
            </w:pPr>
            <w:r w:rsidRPr="00FE62B2">
              <w:rPr>
                <w:color w:val="000000"/>
                <w:sz w:val="24"/>
                <w:szCs w:val="24"/>
              </w:rPr>
              <w:t>Михайловна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auto" w:fill="auto"/>
            <w:vAlign w:val="center"/>
            <w:hideMark/>
          </w:tcPr>
          <w:p w:rsidR="00FE62B2" w:rsidRPr="00FE62B2" w:rsidRDefault="00825BBF" w:rsidP="00FE62B2">
            <w:pPr>
              <w:jc w:val="center"/>
              <w:rPr>
                <w:color w:val="000000"/>
                <w:sz w:val="24"/>
                <w:szCs w:val="24"/>
              </w:rPr>
            </w:pPr>
            <w:r>
              <w:rPr>
                <w:color w:val="000000"/>
                <w:sz w:val="24"/>
                <w:szCs w:val="24"/>
              </w:rPr>
              <w:t>МОУ «</w:t>
            </w:r>
            <w:r w:rsidR="00FE62B2" w:rsidRPr="00FE62B2">
              <w:rPr>
                <w:color w:val="000000"/>
                <w:sz w:val="24"/>
                <w:szCs w:val="24"/>
              </w:rPr>
              <w:t xml:space="preserve">СОШ </w:t>
            </w:r>
            <w:proofErr w:type="spellStart"/>
            <w:r w:rsidR="00FE62B2" w:rsidRPr="00FE62B2">
              <w:rPr>
                <w:color w:val="000000"/>
                <w:sz w:val="24"/>
                <w:szCs w:val="24"/>
              </w:rPr>
              <w:t>с</w:t>
            </w:r>
            <w:proofErr w:type="gramStart"/>
            <w:r w:rsidR="00FE62B2" w:rsidRPr="00FE62B2">
              <w:rPr>
                <w:color w:val="000000"/>
                <w:sz w:val="24"/>
                <w:szCs w:val="24"/>
              </w:rPr>
              <w:t>.О</w:t>
            </w:r>
            <w:proofErr w:type="gramEnd"/>
            <w:r w:rsidR="00FE62B2" w:rsidRPr="00FE62B2">
              <w:rPr>
                <w:color w:val="000000"/>
                <w:sz w:val="24"/>
                <w:szCs w:val="24"/>
              </w:rPr>
              <w:t>ктябрьский</w:t>
            </w:r>
            <w:proofErr w:type="spellEnd"/>
          </w:p>
          <w:p w:rsidR="00FE62B2" w:rsidRPr="00FE62B2" w:rsidRDefault="00FE62B2" w:rsidP="00FE62B2">
            <w:pPr>
              <w:jc w:val="center"/>
              <w:rPr>
                <w:color w:val="000000"/>
                <w:sz w:val="24"/>
                <w:szCs w:val="24"/>
              </w:rPr>
            </w:pPr>
            <w:r w:rsidRPr="00FE62B2">
              <w:rPr>
                <w:color w:val="000000"/>
                <w:sz w:val="24"/>
                <w:szCs w:val="24"/>
              </w:rPr>
              <w:t xml:space="preserve"> Городок</w:t>
            </w:r>
            <w:r w:rsidR="00825BBF">
              <w:rPr>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11</w:t>
            </w:r>
          </w:p>
        </w:tc>
        <w:tc>
          <w:tcPr>
            <w:tcW w:w="851"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11</w:t>
            </w:r>
          </w:p>
        </w:tc>
        <w:tc>
          <w:tcPr>
            <w:tcW w:w="992"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4</w:t>
            </w:r>
          </w:p>
        </w:tc>
        <w:tc>
          <w:tcPr>
            <w:tcW w:w="1418"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призер</w:t>
            </w:r>
          </w:p>
        </w:tc>
      </w:tr>
      <w:tr w:rsidR="00FE62B2" w:rsidRPr="00FE62B2" w:rsidTr="00825BBF">
        <w:trPr>
          <w:trHeight w:val="945"/>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2"/>
                <w:szCs w:val="22"/>
              </w:rPr>
            </w:pPr>
            <w:r w:rsidRPr="00FE62B2">
              <w:rPr>
                <w:color w:val="000000"/>
                <w:sz w:val="22"/>
                <w:szCs w:val="22"/>
              </w:rPr>
              <w:t>26</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Покотило</w:t>
            </w:r>
            <w:proofErr w:type="spellEnd"/>
            <w:r w:rsidRPr="00FE62B2">
              <w:rPr>
                <w:color w:val="000000"/>
                <w:sz w:val="24"/>
                <w:szCs w:val="24"/>
              </w:rPr>
              <w:t xml:space="preserve"> Егор Данилович</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Сидельникова</w:t>
            </w:r>
            <w:proofErr w:type="spellEnd"/>
            <w:r w:rsidRPr="00FE62B2">
              <w:rPr>
                <w:color w:val="000000"/>
                <w:sz w:val="24"/>
                <w:szCs w:val="24"/>
              </w:rPr>
              <w:t xml:space="preserve"> Ирина</w:t>
            </w:r>
          </w:p>
          <w:p w:rsidR="00FE62B2" w:rsidRPr="00FE62B2" w:rsidRDefault="00FE62B2" w:rsidP="00FE62B2">
            <w:pPr>
              <w:jc w:val="center"/>
              <w:rPr>
                <w:color w:val="000000"/>
                <w:sz w:val="24"/>
                <w:szCs w:val="24"/>
              </w:rPr>
            </w:pPr>
            <w:r w:rsidRPr="00FE62B2">
              <w:rPr>
                <w:color w:val="000000"/>
                <w:sz w:val="24"/>
                <w:szCs w:val="24"/>
              </w:rPr>
              <w:t>Анатольевна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auto" w:fill="auto"/>
            <w:vAlign w:val="center"/>
            <w:hideMark/>
          </w:tcPr>
          <w:p w:rsidR="00FE62B2" w:rsidRPr="00FE62B2" w:rsidRDefault="00825BBF" w:rsidP="00FE62B2">
            <w:pPr>
              <w:jc w:val="center"/>
              <w:rPr>
                <w:color w:val="000000"/>
                <w:sz w:val="24"/>
                <w:szCs w:val="24"/>
              </w:rPr>
            </w:pPr>
            <w:r>
              <w:rPr>
                <w:color w:val="000000"/>
                <w:sz w:val="24"/>
                <w:szCs w:val="24"/>
              </w:rPr>
              <w:t>МОУ «</w:t>
            </w:r>
            <w:r w:rsidR="00FE62B2" w:rsidRPr="00FE62B2">
              <w:rPr>
                <w:color w:val="000000"/>
                <w:sz w:val="24"/>
                <w:szCs w:val="24"/>
              </w:rPr>
              <w:t xml:space="preserve">СОШ </w:t>
            </w:r>
            <w:proofErr w:type="spellStart"/>
            <w:r w:rsidR="00FE62B2" w:rsidRPr="00FE62B2">
              <w:rPr>
                <w:color w:val="000000"/>
                <w:sz w:val="24"/>
                <w:szCs w:val="24"/>
              </w:rPr>
              <w:t>с</w:t>
            </w:r>
            <w:proofErr w:type="gramStart"/>
            <w:r w:rsidR="00FE62B2" w:rsidRPr="00FE62B2">
              <w:rPr>
                <w:color w:val="000000"/>
                <w:sz w:val="24"/>
                <w:szCs w:val="24"/>
              </w:rPr>
              <w:t>.И</w:t>
            </w:r>
            <w:proofErr w:type="gramEnd"/>
            <w:r w:rsidR="00FE62B2" w:rsidRPr="00FE62B2">
              <w:rPr>
                <w:color w:val="000000"/>
                <w:sz w:val="24"/>
                <w:szCs w:val="24"/>
              </w:rPr>
              <w:t>долга</w:t>
            </w:r>
            <w:proofErr w:type="spellEnd"/>
            <w:r>
              <w:rPr>
                <w:color w:val="000000"/>
                <w:sz w:val="24"/>
                <w:szCs w:val="24"/>
              </w:rPr>
              <w:t>»</w:t>
            </w:r>
          </w:p>
        </w:tc>
        <w:tc>
          <w:tcPr>
            <w:tcW w:w="1134"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11</w:t>
            </w:r>
          </w:p>
        </w:tc>
        <w:tc>
          <w:tcPr>
            <w:tcW w:w="851"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11</w:t>
            </w:r>
          </w:p>
        </w:tc>
        <w:tc>
          <w:tcPr>
            <w:tcW w:w="992"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4</w:t>
            </w:r>
          </w:p>
        </w:tc>
        <w:tc>
          <w:tcPr>
            <w:tcW w:w="1418"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призер</w:t>
            </w:r>
          </w:p>
        </w:tc>
      </w:tr>
      <w:tr w:rsidR="00FE62B2" w:rsidRPr="00FE62B2" w:rsidTr="00825BBF">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27</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Рыхлова</w:t>
            </w:r>
            <w:proofErr w:type="spellEnd"/>
            <w:r w:rsidRPr="00FE62B2">
              <w:rPr>
                <w:color w:val="000000"/>
                <w:sz w:val="24"/>
                <w:szCs w:val="24"/>
              </w:rPr>
              <w:t xml:space="preserve"> Вероника Денисовна</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Тишкина Наталья Викторовна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w:t>
            </w:r>
          </w:p>
        </w:tc>
        <w:tc>
          <w:tcPr>
            <w:tcW w:w="2551" w:type="dxa"/>
            <w:tcBorders>
              <w:top w:val="nil"/>
              <w:left w:val="nil"/>
              <w:bottom w:val="single" w:sz="4" w:space="0" w:color="auto"/>
              <w:right w:val="single" w:sz="4" w:space="0" w:color="auto"/>
            </w:tcBorders>
            <w:shd w:val="clear" w:color="FFFFCC" w:fill="FFFFFF"/>
            <w:vAlign w:val="center"/>
            <w:hideMark/>
          </w:tcPr>
          <w:p w:rsidR="00FE62B2" w:rsidRPr="00FE62B2" w:rsidRDefault="00825BBF" w:rsidP="00FE62B2">
            <w:pPr>
              <w:jc w:val="center"/>
              <w:rPr>
                <w:color w:val="000000"/>
                <w:sz w:val="24"/>
                <w:szCs w:val="24"/>
              </w:rPr>
            </w:pPr>
            <w:r>
              <w:rPr>
                <w:color w:val="000000"/>
                <w:sz w:val="24"/>
                <w:szCs w:val="24"/>
              </w:rPr>
              <w:t xml:space="preserve">ОСПФ  МОУ «СОШ   </w:t>
            </w:r>
            <w:proofErr w:type="spellStart"/>
            <w:r>
              <w:rPr>
                <w:color w:val="000000"/>
                <w:sz w:val="24"/>
                <w:szCs w:val="24"/>
              </w:rPr>
              <w:t>с</w:t>
            </w:r>
            <w:proofErr w:type="gramStart"/>
            <w:r>
              <w:rPr>
                <w:color w:val="000000"/>
                <w:sz w:val="24"/>
                <w:szCs w:val="24"/>
              </w:rPr>
              <w:t>.С</w:t>
            </w:r>
            <w:proofErr w:type="gramEnd"/>
            <w:r>
              <w:rPr>
                <w:color w:val="000000"/>
                <w:sz w:val="24"/>
                <w:szCs w:val="24"/>
              </w:rPr>
              <w:t>торожевка</w:t>
            </w:r>
            <w:proofErr w:type="spellEnd"/>
            <w:r>
              <w:rPr>
                <w:color w:val="000000"/>
                <w:sz w:val="24"/>
                <w:szCs w:val="24"/>
              </w:rPr>
              <w:t>»</w:t>
            </w:r>
            <w:r w:rsidR="00FE62B2" w:rsidRPr="00FE62B2">
              <w:rPr>
                <w:color w:val="000000"/>
                <w:sz w:val="24"/>
                <w:szCs w:val="24"/>
              </w:rPr>
              <w:t xml:space="preserve">   в </w:t>
            </w:r>
            <w:proofErr w:type="spellStart"/>
            <w:r w:rsidR="00FE62B2" w:rsidRPr="00FE62B2">
              <w:rPr>
                <w:color w:val="000000"/>
                <w:sz w:val="24"/>
                <w:szCs w:val="24"/>
              </w:rPr>
              <w:t>с.Курдюм</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11</w:t>
            </w:r>
          </w:p>
        </w:tc>
        <w:tc>
          <w:tcPr>
            <w:tcW w:w="851"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11</w:t>
            </w:r>
          </w:p>
        </w:tc>
        <w:tc>
          <w:tcPr>
            <w:tcW w:w="992"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4</w:t>
            </w:r>
          </w:p>
        </w:tc>
        <w:tc>
          <w:tcPr>
            <w:tcW w:w="1418"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призер</w:t>
            </w:r>
          </w:p>
        </w:tc>
      </w:tr>
      <w:tr w:rsidR="00FE62B2" w:rsidRPr="00FE62B2" w:rsidTr="00825BBF">
        <w:trPr>
          <w:trHeight w:val="1260"/>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2"/>
                <w:szCs w:val="22"/>
              </w:rPr>
            </w:pPr>
            <w:r w:rsidRPr="00FE62B2">
              <w:rPr>
                <w:color w:val="000000"/>
                <w:sz w:val="22"/>
                <w:szCs w:val="22"/>
              </w:rPr>
              <w:t>28</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Пронина Арина Владимировна</w:t>
            </w:r>
          </w:p>
        </w:tc>
        <w:tc>
          <w:tcPr>
            <w:tcW w:w="851" w:type="dxa"/>
            <w:tcBorders>
              <w:top w:val="nil"/>
              <w:left w:val="nil"/>
              <w:bottom w:val="single" w:sz="4" w:space="0" w:color="auto"/>
              <w:right w:val="single" w:sz="4" w:space="0" w:color="auto"/>
            </w:tcBorders>
            <w:shd w:val="clear" w:color="FFFFFF" w:fill="FFFFFF"/>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FFFFFF" w:fill="FFFFFF"/>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Буторина</w:t>
            </w:r>
            <w:proofErr w:type="spellEnd"/>
            <w:r w:rsidRPr="00FE62B2">
              <w:rPr>
                <w:color w:val="000000"/>
                <w:sz w:val="24"/>
                <w:szCs w:val="24"/>
              </w:rPr>
              <w:t xml:space="preserve"> Наталья </w:t>
            </w:r>
            <w:proofErr w:type="spellStart"/>
            <w:r w:rsidRPr="00FE62B2">
              <w:rPr>
                <w:color w:val="000000"/>
                <w:sz w:val="24"/>
                <w:szCs w:val="24"/>
              </w:rPr>
              <w:t>Ювенальевна</w:t>
            </w:r>
            <w:proofErr w:type="spellEnd"/>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FFFFFF" w:fill="FFFFFF"/>
            <w:vAlign w:val="center"/>
            <w:hideMark/>
          </w:tcPr>
          <w:p w:rsidR="00FE62B2" w:rsidRPr="00FE62B2" w:rsidRDefault="00825BBF" w:rsidP="00FE62B2">
            <w:pPr>
              <w:jc w:val="center"/>
              <w:rPr>
                <w:color w:val="000000"/>
                <w:sz w:val="24"/>
                <w:szCs w:val="24"/>
              </w:rPr>
            </w:pPr>
            <w:r>
              <w:rPr>
                <w:color w:val="000000"/>
                <w:sz w:val="24"/>
                <w:szCs w:val="24"/>
              </w:rPr>
              <w:t xml:space="preserve">МОУ «СОШ </w:t>
            </w:r>
            <w:proofErr w:type="spellStart"/>
            <w:r>
              <w:rPr>
                <w:color w:val="000000"/>
                <w:sz w:val="24"/>
                <w:szCs w:val="24"/>
              </w:rPr>
              <w:t>ст</w:t>
            </w:r>
            <w:proofErr w:type="gramStart"/>
            <w:r>
              <w:rPr>
                <w:color w:val="000000"/>
                <w:sz w:val="24"/>
                <w:szCs w:val="24"/>
              </w:rPr>
              <w:t>.К</w:t>
            </w:r>
            <w:proofErr w:type="gramEnd"/>
            <w:r>
              <w:rPr>
                <w:color w:val="000000"/>
                <w:sz w:val="24"/>
                <w:szCs w:val="24"/>
              </w:rPr>
              <w:t>урдюм</w:t>
            </w:r>
            <w:proofErr w:type="spellEnd"/>
            <w:r>
              <w:rPr>
                <w:color w:val="000000"/>
                <w:sz w:val="24"/>
                <w:szCs w:val="24"/>
              </w:rPr>
              <w:t xml:space="preserve"> </w:t>
            </w:r>
            <w:proofErr w:type="spellStart"/>
            <w:r>
              <w:rPr>
                <w:color w:val="000000"/>
                <w:sz w:val="24"/>
                <w:szCs w:val="24"/>
              </w:rPr>
              <w:t>им.Героя</w:t>
            </w:r>
            <w:proofErr w:type="spellEnd"/>
            <w:r>
              <w:rPr>
                <w:color w:val="000000"/>
                <w:sz w:val="24"/>
                <w:szCs w:val="24"/>
              </w:rPr>
              <w:t xml:space="preserve"> Советского Союза </w:t>
            </w:r>
            <w:proofErr w:type="spellStart"/>
            <w:r>
              <w:rPr>
                <w:color w:val="000000"/>
                <w:sz w:val="24"/>
                <w:szCs w:val="24"/>
              </w:rPr>
              <w:t>П.Т.</w:t>
            </w:r>
            <w:r w:rsidR="00FE62B2" w:rsidRPr="00FE62B2">
              <w:rPr>
                <w:color w:val="000000"/>
                <w:sz w:val="24"/>
                <w:szCs w:val="24"/>
              </w:rPr>
              <w:t>Пономарева</w:t>
            </w:r>
            <w:proofErr w:type="spellEnd"/>
            <w:r>
              <w:rPr>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11</w:t>
            </w:r>
          </w:p>
        </w:tc>
        <w:tc>
          <w:tcPr>
            <w:tcW w:w="851"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11</w:t>
            </w:r>
          </w:p>
        </w:tc>
        <w:tc>
          <w:tcPr>
            <w:tcW w:w="992"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4</w:t>
            </w:r>
          </w:p>
        </w:tc>
        <w:tc>
          <w:tcPr>
            <w:tcW w:w="1418"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призер</w:t>
            </w:r>
          </w:p>
        </w:tc>
      </w:tr>
      <w:tr w:rsidR="00FE62B2" w:rsidRPr="00FE62B2" w:rsidTr="00825BBF">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29</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Агеева Елизавета Алексеевна</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Коноплева Галина Алексеевна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FFFFCC" w:fill="FFFFFF"/>
            <w:vAlign w:val="center"/>
            <w:hideMark/>
          </w:tcPr>
          <w:p w:rsidR="00FE62B2" w:rsidRPr="00FE62B2" w:rsidRDefault="00825BBF" w:rsidP="00FE62B2">
            <w:pPr>
              <w:jc w:val="center"/>
              <w:rPr>
                <w:color w:val="000000"/>
                <w:sz w:val="24"/>
                <w:szCs w:val="24"/>
              </w:rPr>
            </w:pPr>
            <w:r>
              <w:rPr>
                <w:color w:val="000000"/>
                <w:sz w:val="24"/>
                <w:szCs w:val="24"/>
              </w:rPr>
              <w:t>МОУ «</w:t>
            </w:r>
            <w:r w:rsidR="00FE62B2" w:rsidRPr="00FE62B2">
              <w:rPr>
                <w:color w:val="000000"/>
                <w:sz w:val="24"/>
                <w:szCs w:val="24"/>
              </w:rPr>
              <w:t xml:space="preserve">СОШ  </w:t>
            </w:r>
            <w:proofErr w:type="spellStart"/>
            <w:r w:rsidR="00FE62B2" w:rsidRPr="00FE62B2">
              <w:rPr>
                <w:color w:val="000000"/>
                <w:sz w:val="24"/>
                <w:szCs w:val="24"/>
              </w:rPr>
              <w:t>с</w:t>
            </w:r>
            <w:proofErr w:type="gramStart"/>
            <w:r w:rsidR="00FE62B2" w:rsidRPr="00FE62B2">
              <w:rPr>
                <w:color w:val="000000"/>
                <w:sz w:val="24"/>
                <w:szCs w:val="24"/>
              </w:rPr>
              <w:t>.С</w:t>
            </w:r>
            <w:proofErr w:type="gramEnd"/>
            <w:r w:rsidR="00FE62B2" w:rsidRPr="00FE62B2">
              <w:rPr>
                <w:color w:val="000000"/>
                <w:sz w:val="24"/>
                <w:szCs w:val="24"/>
              </w:rPr>
              <w:t>торожевка</w:t>
            </w:r>
            <w:proofErr w:type="spellEnd"/>
            <w:r>
              <w:rPr>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11</w:t>
            </w:r>
          </w:p>
        </w:tc>
        <w:tc>
          <w:tcPr>
            <w:tcW w:w="851"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11</w:t>
            </w:r>
          </w:p>
        </w:tc>
        <w:tc>
          <w:tcPr>
            <w:tcW w:w="992"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4</w:t>
            </w:r>
          </w:p>
        </w:tc>
        <w:tc>
          <w:tcPr>
            <w:tcW w:w="1418"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призер</w:t>
            </w:r>
          </w:p>
        </w:tc>
      </w:tr>
      <w:tr w:rsidR="00FE62B2" w:rsidRPr="00FE62B2" w:rsidTr="00825BBF">
        <w:trPr>
          <w:trHeight w:val="945"/>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2"/>
                <w:szCs w:val="22"/>
              </w:rPr>
            </w:pPr>
            <w:r w:rsidRPr="00FE62B2">
              <w:rPr>
                <w:color w:val="000000"/>
                <w:sz w:val="22"/>
                <w:szCs w:val="22"/>
              </w:rPr>
              <w:t>30</w:t>
            </w:r>
          </w:p>
        </w:tc>
        <w:tc>
          <w:tcPr>
            <w:tcW w:w="2352"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Банщикова</w:t>
            </w:r>
            <w:proofErr w:type="spellEnd"/>
            <w:r w:rsidRPr="00FE62B2">
              <w:rPr>
                <w:color w:val="000000"/>
                <w:sz w:val="24"/>
                <w:szCs w:val="24"/>
              </w:rPr>
              <w:t xml:space="preserve"> </w:t>
            </w:r>
          </w:p>
          <w:p w:rsidR="00FE62B2" w:rsidRPr="00FE62B2" w:rsidRDefault="00FE62B2" w:rsidP="00FE62B2">
            <w:pPr>
              <w:jc w:val="center"/>
              <w:rPr>
                <w:color w:val="000000"/>
                <w:sz w:val="24"/>
                <w:szCs w:val="24"/>
              </w:rPr>
            </w:pPr>
            <w:r w:rsidRPr="00FE62B2">
              <w:rPr>
                <w:color w:val="000000"/>
                <w:sz w:val="24"/>
                <w:szCs w:val="24"/>
              </w:rPr>
              <w:t>Маргарита</w:t>
            </w:r>
          </w:p>
          <w:p w:rsidR="00FE62B2" w:rsidRPr="00FE62B2" w:rsidRDefault="00FE62B2" w:rsidP="00FE62B2">
            <w:pPr>
              <w:jc w:val="center"/>
              <w:rPr>
                <w:color w:val="000000"/>
                <w:sz w:val="24"/>
                <w:szCs w:val="24"/>
              </w:rPr>
            </w:pPr>
            <w:r w:rsidRPr="00FE62B2">
              <w:rPr>
                <w:color w:val="000000"/>
                <w:sz w:val="24"/>
                <w:szCs w:val="24"/>
              </w:rPr>
              <w:t xml:space="preserve"> Сергеевна</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Саушева</w:t>
            </w:r>
            <w:proofErr w:type="spellEnd"/>
            <w:r w:rsidRPr="00FE62B2">
              <w:rPr>
                <w:color w:val="000000"/>
                <w:sz w:val="24"/>
                <w:szCs w:val="24"/>
              </w:rPr>
              <w:t xml:space="preserve"> Ольга Вячеславовна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FFFFCC" w:fill="FFFFFF"/>
            <w:vAlign w:val="center"/>
            <w:hideMark/>
          </w:tcPr>
          <w:p w:rsidR="00FE62B2" w:rsidRPr="00FE62B2" w:rsidRDefault="00825BBF" w:rsidP="00FE62B2">
            <w:pPr>
              <w:jc w:val="center"/>
              <w:rPr>
                <w:color w:val="000000"/>
                <w:sz w:val="24"/>
                <w:szCs w:val="24"/>
              </w:rPr>
            </w:pPr>
            <w:r>
              <w:rPr>
                <w:color w:val="000000"/>
                <w:sz w:val="24"/>
                <w:szCs w:val="24"/>
              </w:rPr>
              <w:t>МОУ «</w:t>
            </w:r>
            <w:r w:rsidR="00FE62B2" w:rsidRPr="00FE62B2">
              <w:rPr>
                <w:color w:val="000000"/>
                <w:sz w:val="24"/>
                <w:szCs w:val="24"/>
              </w:rPr>
              <w:t xml:space="preserve">СОШ  </w:t>
            </w:r>
            <w:proofErr w:type="spellStart"/>
            <w:r w:rsidR="00FE62B2" w:rsidRPr="00FE62B2">
              <w:rPr>
                <w:color w:val="000000"/>
                <w:sz w:val="24"/>
                <w:szCs w:val="24"/>
              </w:rPr>
              <w:t>с</w:t>
            </w:r>
            <w:proofErr w:type="gramStart"/>
            <w:r w:rsidR="00FE62B2" w:rsidRPr="00FE62B2">
              <w:rPr>
                <w:color w:val="000000"/>
                <w:sz w:val="24"/>
                <w:szCs w:val="24"/>
              </w:rPr>
              <w:t>.С</w:t>
            </w:r>
            <w:proofErr w:type="gramEnd"/>
            <w:r w:rsidR="00FE62B2" w:rsidRPr="00FE62B2">
              <w:rPr>
                <w:color w:val="000000"/>
                <w:sz w:val="24"/>
                <w:szCs w:val="24"/>
              </w:rPr>
              <w:t>торожевка</w:t>
            </w:r>
            <w:proofErr w:type="spellEnd"/>
            <w:r>
              <w:rPr>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11</w:t>
            </w:r>
          </w:p>
        </w:tc>
        <w:tc>
          <w:tcPr>
            <w:tcW w:w="851"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11</w:t>
            </w:r>
          </w:p>
        </w:tc>
        <w:tc>
          <w:tcPr>
            <w:tcW w:w="992"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4</w:t>
            </w:r>
          </w:p>
        </w:tc>
        <w:tc>
          <w:tcPr>
            <w:tcW w:w="1418"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призер</w:t>
            </w:r>
          </w:p>
        </w:tc>
      </w:tr>
      <w:tr w:rsidR="00FE62B2" w:rsidRPr="00FE62B2" w:rsidTr="00825BBF">
        <w:trPr>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31</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Годин Глеб</w:t>
            </w:r>
          </w:p>
          <w:p w:rsidR="00FE62B2" w:rsidRPr="00FE62B2" w:rsidRDefault="00FE62B2" w:rsidP="00FE62B2">
            <w:pPr>
              <w:jc w:val="center"/>
              <w:rPr>
                <w:color w:val="000000"/>
                <w:sz w:val="24"/>
                <w:szCs w:val="24"/>
              </w:rPr>
            </w:pPr>
            <w:r w:rsidRPr="00FE62B2">
              <w:rPr>
                <w:color w:val="000000"/>
                <w:sz w:val="24"/>
                <w:szCs w:val="24"/>
              </w:rPr>
              <w:t xml:space="preserve"> Павлович</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Саушева</w:t>
            </w:r>
            <w:proofErr w:type="spellEnd"/>
            <w:r w:rsidRPr="00FE62B2">
              <w:rPr>
                <w:color w:val="000000"/>
                <w:sz w:val="24"/>
                <w:szCs w:val="24"/>
              </w:rPr>
              <w:t xml:space="preserve"> Ольга Вячеславовна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r w:rsidRPr="00FE62B2">
              <w:rPr>
                <w:color w:val="000000"/>
                <w:sz w:val="24"/>
                <w:szCs w:val="24"/>
              </w:rPr>
              <w:t xml:space="preserve">МОУ "СОШ  </w:t>
            </w:r>
            <w:proofErr w:type="spellStart"/>
            <w:r w:rsidRPr="00FE62B2">
              <w:rPr>
                <w:color w:val="000000"/>
                <w:sz w:val="24"/>
                <w:szCs w:val="24"/>
              </w:rPr>
              <w:t>с</w:t>
            </w:r>
            <w:proofErr w:type="gramStart"/>
            <w:r w:rsidRPr="00FE62B2">
              <w:rPr>
                <w:color w:val="000000"/>
                <w:sz w:val="24"/>
                <w:szCs w:val="24"/>
              </w:rPr>
              <w:t>.С</w:t>
            </w:r>
            <w:proofErr w:type="gramEnd"/>
            <w:r w:rsidRPr="00FE62B2">
              <w:rPr>
                <w:color w:val="000000"/>
                <w:sz w:val="24"/>
                <w:szCs w:val="24"/>
              </w:rPr>
              <w:t>торожевка</w:t>
            </w:r>
            <w:proofErr w:type="spellEnd"/>
            <w:r w:rsidRPr="00FE62B2">
              <w:rPr>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11</w:t>
            </w:r>
          </w:p>
        </w:tc>
        <w:tc>
          <w:tcPr>
            <w:tcW w:w="851"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11</w:t>
            </w:r>
          </w:p>
        </w:tc>
        <w:tc>
          <w:tcPr>
            <w:tcW w:w="992"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4</w:t>
            </w:r>
          </w:p>
        </w:tc>
        <w:tc>
          <w:tcPr>
            <w:tcW w:w="1418"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призер</w:t>
            </w:r>
          </w:p>
        </w:tc>
      </w:tr>
      <w:tr w:rsidR="00FE62B2" w:rsidRPr="00FE62B2" w:rsidTr="00825BBF">
        <w:trPr>
          <w:trHeight w:val="945"/>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2"/>
                <w:szCs w:val="22"/>
              </w:rPr>
            </w:pPr>
            <w:r w:rsidRPr="00FE62B2">
              <w:rPr>
                <w:color w:val="000000"/>
                <w:sz w:val="22"/>
                <w:szCs w:val="22"/>
              </w:rPr>
              <w:t>32</w:t>
            </w:r>
          </w:p>
        </w:tc>
        <w:tc>
          <w:tcPr>
            <w:tcW w:w="2352"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Нестеренкова</w:t>
            </w:r>
            <w:proofErr w:type="spellEnd"/>
            <w:r w:rsidRPr="00FE62B2">
              <w:rPr>
                <w:color w:val="000000"/>
                <w:sz w:val="24"/>
                <w:szCs w:val="24"/>
              </w:rPr>
              <w:t xml:space="preserve"> </w:t>
            </w:r>
          </w:p>
          <w:p w:rsidR="00FE62B2" w:rsidRPr="00FE62B2" w:rsidRDefault="00FE62B2" w:rsidP="00FE62B2">
            <w:pPr>
              <w:jc w:val="center"/>
              <w:rPr>
                <w:color w:val="000000"/>
                <w:sz w:val="24"/>
                <w:szCs w:val="24"/>
              </w:rPr>
            </w:pPr>
            <w:r w:rsidRPr="00FE62B2">
              <w:rPr>
                <w:color w:val="000000"/>
                <w:sz w:val="24"/>
                <w:szCs w:val="24"/>
              </w:rPr>
              <w:t xml:space="preserve">Анастасия </w:t>
            </w:r>
          </w:p>
          <w:p w:rsidR="00FE62B2" w:rsidRPr="00FE62B2" w:rsidRDefault="00FE62B2" w:rsidP="00FE62B2">
            <w:pPr>
              <w:jc w:val="center"/>
              <w:rPr>
                <w:color w:val="000000"/>
                <w:sz w:val="24"/>
                <w:szCs w:val="24"/>
              </w:rPr>
            </w:pPr>
            <w:r w:rsidRPr="00FE62B2">
              <w:rPr>
                <w:color w:val="000000"/>
                <w:sz w:val="24"/>
                <w:szCs w:val="24"/>
              </w:rPr>
              <w:t>Артёмовна</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Саушева</w:t>
            </w:r>
            <w:proofErr w:type="spellEnd"/>
            <w:r w:rsidRPr="00FE62B2">
              <w:rPr>
                <w:color w:val="000000"/>
                <w:sz w:val="24"/>
                <w:szCs w:val="24"/>
              </w:rPr>
              <w:t xml:space="preserve"> Ольга Вячеславовна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FFFFCC" w:fill="FFFFFF"/>
            <w:vAlign w:val="center"/>
            <w:hideMark/>
          </w:tcPr>
          <w:p w:rsidR="00FE62B2" w:rsidRPr="00FE62B2" w:rsidRDefault="00825BBF" w:rsidP="00FE62B2">
            <w:pPr>
              <w:jc w:val="center"/>
              <w:rPr>
                <w:color w:val="000000"/>
                <w:sz w:val="24"/>
                <w:szCs w:val="24"/>
              </w:rPr>
            </w:pPr>
            <w:r>
              <w:rPr>
                <w:color w:val="000000"/>
                <w:sz w:val="24"/>
                <w:szCs w:val="24"/>
              </w:rPr>
              <w:t>МОУ «</w:t>
            </w:r>
            <w:r w:rsidR="00FE62B2" w:rsidRPr="00FE62B2">
              <w:rPr>
                <w:color w:val="000000"/>
                <w:sz w:val="24"/>
                <w:szCs w:val="24"/>
              </w:rPr>
              <w:t xml:space="preserve">СОШ  </w:t>
            </w:r>
            <w:proofErr w:type="spellStart"/>
            <w:r w:rsidR="00FE62B2" w:rsidRPr="00FE62B2">
              <w:rPr>
                <w:color w:val="000000"/>
                <w:sz w:val="24"/>
                <w:szCs w:val="24"/>
              </w:rPr>
              <w:t>с</w:t>
            </w:r>
            <w:proofErr w:type="gramStart"/>
            <w:r w:rsidR="00FE62B2" w:rsidRPr="00FE62B2">
              <w:rPr>
                <w:color w:val="000000"/>
                <w:sz w:val="24"/>
                <w:szCs w:val="24"/>
              </w:rPr>
              <w:t>.С</w:t>
            </w:r>
            <w:proofErr w:type="gramEnd"/>
            <w:r w:rsidR="00FE62B2" w:rsidRPr="00FE62B2">
              <w:rPr>
                <w:color w:val="000000"/>
                <w:sz w:val="24"/>
                <w:szCs w:val="24"/>
              </w:rPr>
              <w:t>торожевка</w:t>
            </w:r>
            <w:proofErr w:type="spellEnd"/>
            <w:r>
              <w:rPr>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11</w:t>
            </w:r>
          </w:p>
        </w:tc>
        <w:tc>
          <w:tcPr>
            <w:tcW w:w="851"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11</w:t>
            </w:r>
          </w:p>
        </w:tc>
        <w:tc>
          <w:tcPr>
            <w:tcW w:w="992"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4</w:t>
            </w:r>
          </w:p>
        </w:tc>
        <w:tc>
          <w:tcPr>
            <w:tcW w:w="1418"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призер</w:t>
            </w:r>
          </w:p>
        </w:tc>
      </w:tr>
      <w:tr w:rsidR="00FE62B2" w:rsidRPr="00FE62B2" w:rsidTr="00825BBF">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33</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 xml:space="preserve">Корнеева </w:t>
            </w:r>
            <w:proofErr w:type="spellStart"/>
            <w:r w:rsidRPr="00FE62B2">
              <w:rPr>
                <w:color w:val="000000"/>
                <w:sz w:val="24"/>
                <w:szCs w:val="24"/>
              </w:rPr>
              <w:t>Дарина</w:t>
            </w:r>
            <w:proofErr w:type="spellEnd"/>
            <w:r w:rsidRPr="00FE62B2">
              <w:rPr>
                <w:color w:val="000000"/>
                <w:sz w:val="24"/>
                <w:szCs w:val="24"/>
              </w:rPr>
              <w:t xml:space="preserve"> Евгеньевна</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3б</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Пузанкова</w:t>
            </w:r>
            <w:proofErr w:type="spellEnd"/>
          </w:p>
          <w:p w:rsidR="00FE62B2" w:rsidRPr="00FE62B2" w:rsidRDefault="00FE62B2" w:rsidP="00FE62B2">
            <w:pPr>
              <w:jc w:val="center"/>
              <w:rPr>
                <w:color w:val="000000"/>
                <w:sz w:val="24"/>
                <w:szCs w:val="24"/>
              </w:rPr>
            </w:pPr>
            <w:r w:rsidRPr="00FE62B2">
              <w:rPr>
                <w:color w:val="000000"/>
                <w:sz w:val="24"/>
                <w:szCs w:val="24"/>
              </w:rPr>
              <w:t xml:space="preserve"> Евгения </w:t>
            </w:r>
          </w:p>
          <w:p w:rsidR="00FE62B2" w:rsidRPr="00FE62B2" w:rsidRDefault="00FE62B2" w:rsidP="00FE62B2">
            <w:pPr>
              <w:jc w:val="center"/>
              <w:rPr>
                <w:color w:val="000000"/>
                <w:sz w:val="24"/>
                <w:szCs w:val="24"/>
              </w:rPr>
            </w:pPr>
            <w:r w:rsidRPr="00FE62B2">
              <w:rPr>
                <w:color w:val="000000"/>
                <w:sz w:val="24"/>
                <w:szCs w:val="24"/>
              </w:rPr>
              <w:t>Васильевна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r w:rsidRPr="00FE62B2">
              <w:rPr>
                <w:color w:val="000000"/>
                <w:sz w:val="24"/>
                <w:szCs w:val="24"/>
              </w:rPr>
              <w:t>МОУ «Татищевский лицей»</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10</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10</w:t>
            </w:r>
          </w:p>
        </w:tc>
        <w:tc>
          <w:tcPr>
            <w:tcW w:w="99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5</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призер</w:t>
            </w:r>
          </w:p>
        </w:tc>
      </w:tr>
      <w:tr w:rsidR="00FE62B2" w:rsidRPr="00FE62B2" w:rsidTr="00825BBF">
        <w:trPr>
          <w:trHeight w:val="630"/>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2"/>
                <w:szCs w:val="22"/>
              </w:rPr>
            </w:pPr>
            <w:r w:rsidRPr="00FE62B2">
              <w:rPr>
                <w:color w:val="000000"/>
                <w:sz w:val="22"/>
                <w:szCs w:val="22"/>
              </w:rPr>
              <w:t>34</w:t>
            </w:r>
          </w:p>
        </w:tc>
        <w:tc>
          <w:tcPr>
            <w:tcW w:w="2352"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r w:rsidRPr="00FE62B2">
              <w:rPr>
                <w:color w:val="000000"/>
                <w:sz w:val="24"/>
                <w:szCs w:val="24"/>
              </w:rPr>
              <w:t>Раевский Илья</w:t>
            </w:r>
          </w:p>
          <w:p w:rsidR="00FE62B2" w:rsidRPr="00FE62B2" w:rsidRDefault="00FE62B2" w:rsidP="00FE62B2">
            <w:pPr>
              <w:jc w:val="center"/>
              <w:rPr>
                <w:color w:val="000000"/>
                <w:sz w:val="24"/>
                <w:szCs w:val="24"/>
              </w:rPr>
            </w:pPr>
            <w:r w:rsidRPr="00FE62B2">
              <w:rPr>
                <w:color w:val="000000"/>
                <w:sz w:val="24"/>
                <w:szCs w:val="24"/>
              </w:rPr>
              <w:t xml:space="preserve"> Сергеевич</w:t>
            </w:r>
          </w:p>
        </w:tc>
        <w:tc>
          <w:tcPr>
            <w:tcW w:w="851"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r w:rsidRPr="00FE62B2">
              <w:rPr>
                <w:color w:val="000000"/>
                <w:sz w:val="24"/>
                <w:szCs w:val="24"/>
              </w:rPr>
              <w:t>3а</w:t>
            </w:r>
          </w:p>
        </w:tc>
        <w:tc>
          <w:tcPr>
            <w:tcW w:w="2126"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Каранова</w:t>
            </w:r>
            <w:proofErr w:type="spellEnd"/>
            <w:r w:rsidRPr="00FE62B2">
              <w:rPr>
                <w:color w:val="000000"/>
                <w:sz w:val="24"/>
                <w:szCs w:val="24"/>
              </w:rPr>
              <w:t xml:space="preserve"> Анна Михайлина</w:t>
            </w:r>
          </w:p>
        </w:tc>
        <w:tc>
          <w:tcPr>
            <w:tcW w:w="1418"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r w:rsidRPr="00FE62B2">
              <w:rPr>
                <w:color w:val="000000"/>
                <w:sz w:val="24"/>
                <w:szCs w:val="24"/>
              </w:rPr>
              <w:t>МОУ «Татищевский лицей»</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10</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10</w:t>
            </w:r>
          </w:p>
        </w:tc>
        <w:tc>
          <w:tcPr>
            <w:tcW w:w="99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5</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призер</w:t>
            </w:r>
          </w:p>
        </w:tc>
      </w:tr>
      <w:tr w:rsidR="00FE62B2" w:rsidRPr="00FE62B2" w:rsidTr="00825BBF">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lastRenderedPageBreak/>
              <w:t>35</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Малофеева</w:t>
            </w:r>
            <w:proofErr w:type="spellEnd"/>
            <w:r w:rsidRPr="00FE62B2">
              <w:rPr>
                <w:color w:val="000000"/>
                <w:sz w:val="24"/>
                <w:szCs w:val="24"/>
              </w:rPr>
              <w:t xml:space="preserve"> Софья Алексеевна</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3в</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Иерусалимская Светлана</w:t>
            </w:r>
          </w:p>
          <w:p w:rsidR="00FE62B2" w:rsidRPr="00FE62B2" w:rsidRDefault="00FE62B2" w:rsidP="00FE62B2">
            <w:pPr>
              <w:jc w:val="center"/>
              <w:rPr>
                <w:color w:val="000000"/>
                <w:sz w:val="24"/>
                <w:szCs w:val="24"/>
              </w:rPr>
            </w:pPr>
            <w:r w:rsidRPr="00FE62B2">
              <w:rPr>
                <w:color w:val="000000"/>
                <w:sz w:val="24"/>
                <w:szCs w:val="24"/>
              </w:rPr>
              <w:t xml:space="preserve"> Анатольевна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МОУ «Татищевский лицей»</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10</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10</w:t>
            </w:r>
          </w:p>
        </w:tc>
        <w:tc>
          <w:tcPr>
            <w:tcW w:w="99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5</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призер</w:t>
            </w:r>
          </w:p>
        </w:tc>
      </w:tr>
      <w:tr w:rsidR="00FE62B2" w:rsidRPr="00FE62B2" w:rsidTr="00825BBF">
        <w:trPr>
          <w:trHeight w:val="630"/>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2"/>
                <w:szCs w:val="22"/>
              </w:rPr>
            </w:pPr>
            <w:r w:rsidRPr="00FE62B2">
              <w:rPr>
                <w:color w:val="000000"/>
                <w:sz w:val="22"/>
                <w:szCs w:val="22"/>
              </w:rPr>
              <w:t>36</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Исаков Алексей Андреевич</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Бугреева</w:t>
            </w:r>
            <w:proofErr w:type="spellEnd"/>
            <w:r w:rsidRPr="00FE62B2">
              <w:rPr>
                <w:color w:val="000000"/>
                <w:sz w:val="24"/>
                <w:szCs w:val="24"/>
              </w:rPr>
              <w:t xml:space="preserve"> Инна Васильевна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FFFFCC" w:fill="FFFFFF"/>
            <w:vAlign w:val="center"/>
            <w:hideMark/>
          </w:tcPr>
          <w:p w:rsidR="00FE62B2" w:rsidRPr="00FE62B2" w:rsidRDefault="00825BBF" w:rsidP="00FE62B2">
            <w:pPr>
              <w:jc w:val="center"/>
              <w:rPr>
                <w:color w:val="000000"/>
                <w:sz w:val="24"/>
                <w:szCs w:val="24"/>
              </w:rPr>
            </w:pPr>
            <w:r>
              <w:rPr>
                <w:color w:val="000000"/>
                <w:sz w:val="24"/>
                <w:szCs w:val="24"/>
              </w:rPr>
              <w:t>МОУ «</w:t>
            </w:r>
            <w:r w:rsidR="00FE62B2" w:rsidRPr="00FE62B2">
              <w:rPr>
                <w:color w:val="000000"/>
                <w:sz w:val="24"/>
                <w:szCs w:val="24"/>
              </w:rPr>
              <w:t xml:space="preserve">СОШ </w:t>
            </w:r>
          </w:p>
          <w:p w:rsidR="00FE62B2" w:rsidRPr="00FE62B2" w:rsidRDefault="00825BBF" w:rsidP="00FE62B2">
            <w:pPr>
              <w:jc w:val="center"/>
              <w:rPr>
                <w:color w:val="000000"/>
                <w:sz w:val="24"/>
                <w:szCs w:val="24"/>
              </w:rPr>
            </w:pPr>
            <w:proofErr w:type="spellStart"/>
            <w:r>
              <w:rPr>
                <w:color w:val="000000"/>
                <w:sz w:val="24"/>
                <w:szCs w:val="24"/>
              </w:rPr>
              <w:t>с</w:t>
            </w:r>
            <w:proofErr w:type="gramStart"/>
            <w:r>
              <w:rPr>
                <w:color w:val="000000"/>
                <w:sz w:val="24"/>
                <w:szCs w:val="24"/>
              </w:rPr>
              <w:t>.</w:t>
            </w:r>
            <w:r w:rsidR="00FE62B2" w:rsidRPr="00FE62B2">
              <w:rPr>
                <w:color w:val="000000"/>
                <w:sz w:val="24"/>
                <w:szCs w:val="24"/>
              </w:rPr>
              <w:t>В</w:t>
            </w:r>
            <w:proofErr w:type="gramEnd"/>
            <w:r w:rsidR="00FE62B2" w:rsidRPr="00FE62B2">
              <w:rPr>
                <w:color w:val="000000"/>
                <w:sz w:val="24"/>
                <w:szCs w:val="24"/>
              </w:rPr>
              <w:t>язовка</w:t>
            </w:r>
            <w:proofErr w:type="spellEnd"/>
            <w:r>
              <w:rPr>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10</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10</w:t>
            </w:r>
          </w:p>
        </w:tc>
        <w:tc>
          <w:tcPr>
            <w:tcW w:w="99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5</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призер</w:t>
            </w:r>
          </w:p>
        </w:tc>
      </w:tr>
      <w:tr w:rsidR="00FE62B2" w:rsidRPr="00FE62B2" w:rsidTr="00825BBF">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37</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Момотова</w:t>
            </w:r>
            <w:proofErr w:type="spellEnd"/>
          </w:p>
          <w:p w:rsidR="00FE62B2" w:rsidRPr="00FE62B2" w:rsidRDefault="00FE62B2" w:rsidP="00FE62B2">
            <w:pPr>
              <w:jc w:val="center"/>
              <w:rPr>
                <w:color w:val="000000"/>
                <w:sz w:val="24"/>
                <w:szCs w:val="24"/>
              </w:rPr>
            </w:pPr>
            <w:r w:rsidRPr="00FE62B2">
              <w:rPr>
                <w:color w:val="000000"/>
                <w:sz w:val="24"/>
                <w:szCs w:val="24"/>
              </w:rPr>
              <w:t xml:space="preserve"> Маргарита</w:t>
            </w:r>
          </w:p>
          <w:p w:rsidR="00FE62B2" w:rsidRPr="00FE62B2" w:rsidRDefault="00FE62B2" w:rsidP="00FE62B2">
            <w:pPr>
              <w:jc w:val="center"/>
              <w:rPr>
                <w:color w:val="000000"/>
                <w:sz w:val="24"/>
                <w:szCs w:val="24"/>
              </w:rPr>
            </w:pPr>
            <w:r w:rsidRPr="00FE62B2">
              <w:rPr>
                <w:color w:val="000000"/>
                <w:sz w:val="24"/>
                <w:szCs w:val="24"/>
              </w:rPr>
              <w:t xml:space="preserve"> Максимовна</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Зайцева Галина Александровна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FFFFCC" w:fill="FFFFFF"/>
            <w:vAlign w:val="center"/>
            <w:hideMark/>
          </w:tcPr>
          <w:p w:rsidR="00FE62B2" w:rsidRPr="00FE62B2" w:rsidRDefault="00825BBF" w:rsidP="00FE62B2">
            <w:pPr>
              <w:jc w:val="center"/>
              <w:rPr>
                <w:color w:val="000000"/>
                <w:sz w:val="24"/>
                <w:szCs w:val="24"/>
              </w:rPr>
            </w:pPr>
            <w:r>
              <w:rPr>
                <w:color w:val="000000"/>
                <w:sz w:val="24"/>
                <w:szCs w:val="24"/>
              </w:rPr>
              <w:t xml:space="preserve">ОСПФ МОУ «СОШ </w:t>
            </w:r>
            <w:proofErr w:type="spellStart"/>
            <w:r>
              <w:rPr>
                <w:color w:val="000000"/>
                <w:sz w:val="24"/>
                <w:szCs w:val="24"/>
              </w:rPr>
              <w:t>с</w:t>
            </w:r>
            <w:proofErr w:type="gramStart"/>
            <w:r>
              <w:rPr>
                <w:color w:val="000000"/>
                <w:sz w:val="24"/>
                <w:szCs w:val="24"/>
              </w:rPr>
              <w:t>.И</w:t>
            </w:r>
            <w:proofErr w:type="gramEnd"/>
            <w:r>
              <w:rPr>
                <w:color w:val="000000"/>
                <w:sz w:val="24"/>
                <w:szCs w:val="24"/>
              </w:rPr>
              <w:t>долга</w:t>
            </w:r>
            <w:proofErr w:type="spellEnd"/>
            <w:r>
              <w:rPr>
                <w:color w:val="000000"/>
                <w:sz w:val="24"/>
                <w:szCs w:val="24"/>
              </w:rPr>
              <w:t>» в д.</w:t>
            </w:r>
            <w:r w:rsidR="00FE62B2" w:rsidRPr="00FE62B2">
              <w:rPr>
                <w:color w:val="000000"/>
                <w:sz w:val="24"/>
                <w:szCs w:val="24"/>
              </w:rPr>
              <w:t>Македоновка</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10</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10</w:t>
            </w:r>
          </w:p>
        </w:tc>
        <w:tc>
          <w:tcPr>
            <w:tcW w:w="99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5</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призер</w:t>
            </w:r>
          </w:p>
        </w:tc>
      </w:tr>
      <w:tr w:rsidR="00FE62B2" w:rsidRPr="00FE62B2" w:rsidTr="00825BBF">
        <w:trPr>
          <w:trHeight w:val="945"/>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2"/>
                <w:szCs w:val="22"/>
              </w:rPr>
            </w:pPr>
            <w:r w:rsidRPr="00FE62B2">
              <w:rPr>
                <w:color w:val="000000"/>
                <w:sz w:val="22"/>
                <w:szCs w:val="22"/>
              </w:rPr>
              <w:t>38</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Абрамова Софья Викторовна</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3а</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Межакова</w:t>
            </w:r>
            <w:proofErr w:type="spellEnd"/>
          </w:p>
          <w:p w:rsidR="00FE62B2" w:rsidRPr="00FE62B2" w:rsidRDefault="00FE62B2" w:rsidP="00FE62B2">
            <w:pPr>
              <w:jc w:val="center"/>
              <w:rPr>
                <w:color w:val="000000"/>
                <w:sz w:val="24"/>
                <w:szCs w:val="24"/>
              </w:rPr>
            </w:pPr>
            <w:r w:rsidRPr="00FE62B2">
              <w:rPr>
                <w:color w:val="000000"/>
                <w:sz w:val="24"/>
                <w:szCs w:val="24"/>
              </w:rPr>
              <w:t xml:space="preserve"> Людмила </w:t>
            </w:r>
          </w:p>
          <w:p w:rsidR="00FE62B2" w:rsidRPr="00FE62B2" w:rsidRDefault="00FE62B2" w:rsidP="00FE62B2">
            <w:pPr>
              <w:jc w:val="center"/>
              <w:rPr>
                <w:color w:val="000000"/>
                <w:sz w:val="24"/>
                <w:szCs w:val="24"/>
              </w:rPr>
            </w:pPr>
            <w:r w:rsidRPr="00FE62B2">
              <w:rPr>
                <w:color w:val="000000"/>
                <w:sz w:val="24"/>
                <w:szCs w:val="24"/>
              </w:rPr>
              <w:t>Геннадьевна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FFFFCC" w:fill="FFFFFF"/>
            <w:vAlign w:val="center"/>
            <w:hideMark/>
          </w:tcPr>
          <w:p w:rsidR="00FE62B2" w:rsidRPr="00FE62B2" w:rsidRDefault="00825BBF" w:rsidP="00FE62B2">
            <w:pPr>
              <w:jc w:val="center"/>
              <w:rPr>
                <w:color w:val="000000"/>
                <w:sz w:val="24"/>
                <w:szCs w:val="24"/>
              </w:rPr>
            </w:pPr>
            <w:r>
              <w:rPr>
                <w:color w:val="000000"/>
                <w:sz w:val="24"/>
                <w:szCs w:val="24"/>
              </w:rPr>
              <w:t>МОУ «</w:t>
            </w:r>
            <w:r w:rsidR="00FE62B2" w:rsidRPr="00FE62B2">
              <w:rPr>
                <w:color w:val="000000"/>
                <w:sz w:val="24"/>
                <w:szCs w:val="24"/>
              </w:rPr>
              <w:t xml:space="preserve">СОШ </w:t>
            </w:r>
            <w:proofErr w:type="spellStart"/>
            <w:r w:rsidR="00FE62B2" w:rsidRPr="00FE62B2">
              <w:rPr>
                <w:color w:val="000000"/>
                <w:sz w:val="24"/>
                <w:szCs w:val="24"/>
              </w:rPr>
              <w:t>с</w:t>
            </w:r>
            <w:proofErr w:type="gramStart"/>
            <w:r w:rsidR="00FE62B2" w:rsidRPr="00FE62B2">
              <w:rPr>
                <w:color w:val="000000"/>
                <w:sz w:val="24"/>
                <w:szCs w:val="24"/>
              </w:rPr>
              <w:t>.О</w:t>
            </w:r>
            <w:proofErr w:type="gramEnd"/>
            <w:r w:rsidR="00FE62B2" w:rsidRPr="00FE62B2">
              <w:rPr>
                <w:color w:val="000000"/>
                <w:sz w:val="24"/>
                <w:szCs w:val="24"/>
              </w:rPr>
              <w:t>ктябрьский</w:t>
            </w:r>
            <w:proofErr w:type="spellEnd"/>
            <w:r w:rsidR="00FE62B2" w:rsidRPr="00FE62B2">
              <w:rPr>
                <w:color w:val="000000"/>
                <w:sz w:val="24"/>
                <w:szCs w:val="24"/>
              </w:rPr>
              <w:t xml:space="preserve"> </w:t>
            </w:r>
          </w:p>
          <w:p w:rsidR="00FE62B2" w:rsidRPr="00FE62B2" w:rsidRDefault="00FE62B2" w:rsidP="00FE62B2">
            <w:pPr>
              <w:jc w:val="center"/>
              <w:rPr>
                <w:color w:val="000000"/>
                <w:sz w:val="24"/>
                <w:szCs w:val="24"/>
              </w:rPr>
            </w:pPr>
            <w:r w:rsidRPr="00FE62B2">
              <w:rPr>
                <w:color w:val="000000"/>
                <w:sz w:val="24"/>
                <w:szCs w:val="24"/>
              </w:rPr>
              <w:t>Городок</w:t>
            </w:r>
            <w:r w:rsidR="00825BBF">
              <w:rPr>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10</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10</w:t>
            </w:r>
          </w:p>
        </w:tc>
        <w:tc>
          <w:tcPr>
            <w:tcW w:w="99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5</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призер</w:t>
            </w:r>
          </w:p>
        </w:tc>
      </w:tr>
      <w:tr w:rsidR="00FE62B2" w:rsidRPr="00FE62B2" w:rsidTr="00825BBF">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39</w:t>
            </w:r>
          </w:p>
        </w:tc>
        <w:tc>
          <w:tcPr>
            <w:tcW w:w="2352"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r w:rsidRPr="00FE62B2">
              <w:rPr>
                <w:color w:val="000000"/>
                <w:sz w:val="24"/>
                <w:szCs w:val="24"/>
              </w:rPr>
              <w:t>Лукьянов Арсений Юрьевич</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3а</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Межакова</w:t>
            </w:r>
            <w:proofErr w:type="spellEnd"/>
            <w:r w:rsidRPr="00FE62B2">
              <w:rPr>
                <w:color w:val="000000"/>
                <w:sz w:val="24"/>
                <w:szCs w:val="24"/>
              </w:rPr>
              <w:t xml:space="preserve"> </w:t>
            </w:r>
          </w:p>
          <w:p w:rsidR="00FE62B2" w:rsidRPr="00FE62B2" w:rsidRDefault="00FE62B2" w:rsidP="00FE62B2">
            <w:pPr>
              <w:jc w:val="center"/>
              <w:rPr>
                <w:color w:val="000000"/>
                <w:sz w:val="24"/>
                <w:szCs w:val="24"/>
              </w:rPr>
            </w:pPr>
            <w:r w:rsidRPr="00FE62B2">
              <w:rPr>
                <w:color w:val="000000"/>
                <w:sz w:val="24"/>
                <w:szCs w:val="24"/>
              </w:rPr>
              <w:t xml:space="preserve">Людмила </w:t>
            </w:r>
          </w:p>
          <w:p w:rsidR="00FE62B2" w:rsidRPr="00FE62B2" w:rsidRDefault="00FE62B2" w:rsidP="00FE62B2">
            <w:pPr>
              <w:jc w:val="center"/>
              <w:rPr>
                <w:color w:val="000000"/>
                <w:sz w:val="24"/>
                <w:szCs w:val="24"/>
              </w:rPr>
            </w:pPr>
            <w:r w:rsidRPr="00FE62B2">
              <w:rPr>
                <w:color w:val="000000"/>
                <w:sz w:val="24"/>
                <w:szCs w:val="24"/>
              </w:rPr>
              <w:t>Геннадьевна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FFFFCC" w:fill="FFFFFF"/>
            <w:vAlign w:val="center"/>
            <w:hideMark/>
          </w:tcPr>
          <w:p w:rsidR="00FE62B2" w:rsidRPr="00FE62B2" w:rsidRDefault="00825BBF" w:rsidP="00FE62B2">
            <w:pPr>
              <w:jc w:val="center"/>
              <w:rPr>
                <w:color w:val="000000"/>
                <w:sz w:val="24"/>
                <w:szCs w:val="24"/>
              </w:rPr>
            </w:pPr>
            <w:r>
              <w:rPr>
                <w:color w:val="000000"/>
                <w:sz w:val="24"/>
                <w:szCs w:val="24"/>
              </w:rPr>
              <w:t>МОУ «</w:t>
            </w:r>
            <w:r w:rsidR="00FE62B2" w:rsidRPr="00FE62B2">
              <w:rPr>
                <w:color w:val="000000"/>
                <w:sz w:val="24"/>
                <w:szCs w:val="24"/>
              </w:rPr>
              <w:t xml:space="preserve">СОШ </w:t>
            </w:r>
            <w:proofErr w:type="spellStart"/>
            <w:r w:rsidR="00FE62B2" w:rsidRPr="00FE62B2">
              <w:rPr>
                <w:color w:val="000000"/>
                <w:sz w:val="24"/>
                <w:szCs w:val="24"/>
              </w:rPr>
              <w:t>с</w:t>
            </w:r>
            <w:proofErr w:type="gramStart"/>
            <w:r w:rsidR="00FE62B2" w:rsidRPr="00FE62B2">
              <w:rPr>
                <w:color w:val="000000"/>
                <w:sz w:val="24"/>
                <w:szCs w:val="24"/>
              </w:rPr>
              <w:t>.О</w:t>
            </w:r>
            <w:proofErr w:type="gramEnd"/>
            <w:r w:rsidR="00FE62B2" w:rsidRPr="00FE62B2">
              <w:rPr>
                <w:color w:val="000000"/>
                <w:sz w:val="24"/>
                <w:szCs w:val="24"/>
              </w:rPr>
              <w:t>ктябрьский</w:t>
            </w:r>
            <w:proofErr w:type="spellEnd"/>
            <w:r w:rsidR="00FE62B2" w:rsidRPr="00FE62B2">
              <w:rPr>
                <w:color w:val="000000"/>
                <w:sz w:val="24"/>
                <w:szCs w:val="24"/>
              </w:rPr>
              <w:t xml:space="preserve"> </w:t>
            </w:r>
          </w:p>
          <w:p w:rsidR="00FE62B2" w:rsidRPr="00FE62B2" w:rsidRDefault="00FE62B2" w:rsidP="00FE62B2">
            <w:pPr>
              <w:jc w:val="center"/>
              <w:rPr>
                <w:color w:val="000000"/>
                <w:sz w:val="24"/>
                <w:szCs w:val="24"/>
              </w:rPr>
            </w:pPr>
            <w:r w:rsidRPr="00FE62B2">
              <w:rPr>
                <w:color w:val="000000"/>
                <w:sz w:val="24"/>
                <w:szCs w:val="24"/>
              </w:rPr>
              <w:t>Городок</w:t>
            </w:r>
            <w:r w:rsidR="00825BBF">
              <w:rPr>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10</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10</w:t>
            </w:r>
          </w:p>
        </w:tc>
        <w:tc>
          <w:tcPr>
            <w:tcW w:w="99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5</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призер</w:t>
            </w:r>
          </w:p>
        </w:tc>
      </w:tr>
      <w:tr w:rsidR="00FE62B2" w:rsidRPr="00FE62B2" w:rsidTr="00825BBF">
        <w:trPr>
          <w:trHeight w:val="945"/>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2"/>
                <w:szCs w:val="22"/>
              </w:rPr>
            </w:pPr>
            <w:r w:rsidRPr="00FE62B2">
              <w:rPr>
                <w:color w:val="000000"/>
                <w:sz w:val="22"/>
                <w:szCs w:val="22"/>
              </w:rPr>
              <w:t>40</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Овчинников Дмитрий Сергеевич</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3а</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Межакова</w:t>
            </w:r>
            <w:proofErr w:type="spellEnd"/>
            <w:r w:rsidRPr="00FE62B2">
              <w:rPr>
                <w:color w:val="000000"/>
                <w:sz w:val="24"/>
                <w:szCs w:val="24"/>
              </w:rPr>
              <w:t xml:space="preserve"> </w:t>
            </w:r>
          </w:p>
          <w:p w:rsidR="00FE62B2" w:rsidRPr="00FE62B2" w:rsidRDefault="00FE62B2" w:rsidP="00FE62B2">
            <w:pPr>
              <w:jc w:val="center"/>
              <w:rPr>
                <w:color w:val="000000"/>
                <w:sz w:val="24"/>
                <w:szCs w:val="24"/>
              </w:rPr>
            </w:pPr>
            <w:r w:rsidRPr="00FE62B2">
              <w:rPr>
                <w:color w:val="000000"/>
                <w:sz w:val="24"/>
                <w:szCs w:val="24"/>
              </w:rPr>
              <w:t xml:space="preserve">Людмила </w:t>
            </w:r>
          </w:p>
          <w:p w:rsidR="00FE62B2" w:rsidRPr="00FE62B2" w:rsidRDefault="00FE62B2" w:rsidP="00FE62B2">
            <w:pPr>
              <w:jc w:val="center"/>
              <w:rPr>
                <w:color w:val="000000"/>
                <w:sz w:val="24"/>
                <w:szCs w:val="24"/>
              </w:rPr>
            </w:pPr>
            <w:r w:rsidRPr="00FE62B2">
              <w:rPr>
                <w:color w:val="000000"/>
                <w:sz w:val="24"/>
                <w:szCs w:val="24"/>
              </w:rPr>
              <w:t>Геннадьевна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FFFFCC" w:fill="FFFFFF"/>
            <w:vAlign w:val="center"/>
            <w:hideMark/>
          </w:tcPr>
          <w:p w:rsidR="00FE62B2" w:rsidRPr="00FE62B2" w:rsidRDefault="00825BBF" w:rsidP="00FE62B2">
            <w:pPr>
              <w:jc w:val="center"/>
              <w:rPr>
                <w:color w:val="000000"/>
                <w:sz w:val="24"/>
                <w:szCs w:val="24"/>
              </w:rPr>
            </w:pPr>
            <w:r>
              <w:rPr>
                <w:color w:val="000000"/>
                <w:sz w:val="24"/>
                <w:szCs w:val="24"/>
              </w:rPr>
              <w:t>МОУ «</w:t>
            </w:r>
            <w:r w:rsidR="00FE62B2" w:rsidRPr="00FE62B2">
              <w:rPr>
                <w:color w:val="000000"/>
                <w:sz w:val="24"/>
                <w:szCs w:val="24"/>
              </w:rPr>
              <w:t xml:space="preserve">СОШ </w:t>
            </w:r>
            <w:proofErr w:type="spellStart"/>
            <w:r w:rsidR="00FE62B2" w:rsidRPr="00FE62B2">
              <w:rPr>
                <w:color w:val="000000"/>
                <w:sz w:val="24"/>
                <w:szCs w:val="24"/>
              </w:rPr>
              <w:t>с</w:t>
            </w:r>
            <w:proofErr w:type="gramStart"/>
            <w:r w:rsidR="00FE62B2" w:rsidRPr="00FE62B2">
              <w:rPr>
                <w:color w:val="000000"/>
                <w:sz w:val="24"/>
                <w:szCs w:val="24"/>
              </w:rPr>
              <w:t>.О</w:t>
            </w:r>
            <w:proofErr w:type="gramEnd"/>
            <w:r w:rsidR="00FE62B2" w:rsidRPr="00FE62B2">
              <w:rPr>
                <w:color w:val="000000"/>
                <w:sz w:val="24"/>
                <w:szCs w:val="24"/>
              </w:rPr>
              <w:t>ктябрьский</w:t>
            </w:r>
            <w:proofErr w:type="spellEnd"/>
            <w:r w:rsidR="00FE62B2" w:rsidRPr="00FE62B2">
              <w:rPr>
                <w:color w:val="000000"/>
                <w:sz w:val="24"/>
                <w:szCs w:val="24"/>
              </w:rPr>
              <w:t xml:space="preserve"> </w:t>
            </w:r>
          </w:p>
          <w:p w:rsidR="00FE62B2" w:rsidRPr="00FE62B2" w:rsidRDefault="00FE62B2" w:rsidP="00FE62B2">
            <w:pPr>
              <w:jc w:val="center"/>
              <w:rPr>
                <w:color w:val="000000"/>
                <w:sz w:val="24"/>
                <w:szCs w:val="24"/>
              </w:rPr>
            </w:pPr>
            <w:r w:rsidRPr="00FE62B2">
              <w:rPr>
                <w:color w:val="000000"/>
                <w:sz w:val="24"/>
                <w:szCs w:val="24"/>
              </w:rPr>
              <w:t>Городок</w:t>
            </w:r>
            <w:r w:rsidR="00825BBF">
              <w:rPr>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10</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10</w:t>
            </w:r>
          </w:p>
        </w:tc>
        <w:tc>
          <w:tcPr>
            <w:tcW w:w="99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5</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призер</w:t>
            </w:r>
          </w:p>
        </w:tc>
      </w:tr>
      <w:tr w:rsidR="00FE62B2" w:rsidRPr="00FE62B2" w:rsidTr="00825BBF">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41</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Руппель</w:t>
            </w:r>
            <w:proofErr w:type="spellEnd"/>
            <w:r w:rsidRPr="00FE62B2">
              <w:rPr>
                <w:color w:val="000000"/>
                <w:sz w:val="24"/>
                <w:szCs w:val="24"/>
              </w:rPr>
              <w:t xml:space="preserve"> Александр Олегович</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3а</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Межакова</w:t>
            </w:r>
            <w:proofErr w:type="spellEnd"/>
          </w:p>
          <w:p w:rsidR="00FE62B2" w:rsidRPr="00FE62B2" w:rsidRDefault="00FE62B2" w:rsidP="00FE62B2">
            <w:pPr>
              <w:jc w:val="center"/>
              <w:rPr>
                <w:color w:val="000000"/>
                <w:sz w:val="24"/>
                <w:szCs w:val="24"/>
              </w:rPr>
            </w:pPr>
            <w:r w:rsidRPr="00FE62B2">
              <w:rPr>
                <w:color w:val="000000"/>
                <w:sz w:val="24"/>
                <w:szCs w:val="24"/>
              </w:rPr>
              <w:t xml:space="preserve"> Людмила </w:t>
            </w:r>
          </w:p>
          <w:p w:rsidR="00FE62B2" w:rsidRPr="00FE62B2" w:rsidRDefault="00FE62B2" w:rsidP="00FE62B2">
            <w:pPr>
              <w:jc w:val="center"/>
              <w:rPr>
                <w:color w:val="000000"/>
                <w:sz w:val="24"/>
                <w:szCs w:val="24"/>
              </w:rPr>
            </w:pPr>
            <w:r w:rsidRPr="00FE62B2">
              <w:rPr>
                <w:color w:val="000000"/>
                <w:sz w:val="24"/>
                <w:szCs w:val="24"/>
              </w:rPr>
              <w:t>Геннадьевна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FFFFCC" w:fill="FFFFFF"/>
            <w:vAlign w:val="center"/>
            <w:hideMark/>
          </w:tcPr>
          <w:p w:rsidR="00FE62B2" w:rsidRPr="00FE62B2" w:rsidRDefault="00825BBF" w:rsidP="00FE62B2">
            <w:pPr>
              <w:jc w:val="center"/>
              <w:rPr>
                <w:color w:val="000000"/>
                <w:sz w:val="24"/>
                <w:szCs w:val="24"/>
              </w:rPr>
            </w:pPr>
            <w:r>
              <w:rPr>
                <w:color w:val="000000"/>
                <w:sz w:val="24"/>
                <w:szCs w:val="24"/>
              </w:rPr>
              <w:t>МОУ «</w:t>
            </w:r>
            <w:r w:rsidR="00FE62B2" w:rsidRPr="00FE62B2">
              <w:rPr>
                <w:color w:val="000000"/>
                <w:sz w:val="24"/>
                <w:szCs w:val="24"/>
              </w:rPr>
              <w:t xml:space="preserve">СОШ </w:t>
            </w:r>
            <w:proofErr w:type="spellStart"/>
            <w:r w:rsidR="00FE62B2" w:rsidRPr="00FE62B2">
              <w:rPr>
                <w:color w:val="000000"/>
                <w:sz w:val="24"/>
                <w:szCs w:val="24"/>
              </w:rPr>
              <w:t>с</w:t>
            </w:r>
            <w:proofErr w:type="gramStart"/>
            <w:r w:rsidR="00FE62B2" w:rsidRPr="00FE62B2">
              <w:rPr>
                <w:color w:val="000000"/>
                <w:sz w:val="24"/>
                <w:szCs w:val="24"/>
              </w:rPr>
              <w:t>.О</w:t>
            </w:r>
            <w:proofErr w:type="gramEnd"/>
            <w:r w:rsidR="00FE62B2" w:rsidRPr="00FE62B2">
              <w:rPr>
                <w:color w:val="000000"/>
                <w:sz w:val="24"/>
                <w:szCs w:val="24"/>
              </w:rPr>
              <w:t>ктябрьский</w:t>
            </w:r>
            <w:proofErr w:type="spellEnd"/>
            <w:r w:rsidR="00FE62B2" w:rsidRPr="00FE62B2">
              <w:rPr>
                <w:color w:val="000000"/>
                <w:sz w:val="24"/>
                <w:szCs w:val="24"/>
              </w:rPr>
              <w:t xml:space="preserve"> </w:t>
            </w:r>
          </w:p>
          <w:p w:rsidR="00FE62B2" w:rsidRPr="00FE62B2" w:rsidRDefault="00FE62B2" w:rsidP="00FE62B2">
            <w:pPr>
              <w:jc w:val="center"/>
              <w:rPr>
                <w:color w:val="000000"/>
                <w:sz w:val="24"/>
                <w:szCs w:val="24"/>
              </w:rPr>
            </w:pPr>
            <w:r w:rsidRPr="00FE62B2">
              <w:rPr>
                <w:color w:val="000000"/>
                <w:sz w:val="24"/>
                <w:szCs w:val="24"/>
              </w:rPr>
              <w:t>Городок</w:t>
            </w:r>
            <w:r w:rsidR="00825BBF">
              <w:rPr>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10</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10</w:t>
            </w:r>
          </w:p>
        </w:tc>
        <w:tc>
          <w:tcPr>
            <w:tcW w:w="99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5</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призер</w:t>
            </w:r>
          </w:p>
        </w:tc>
      </w:tr>
      <w:tr w:rsidR="00FE62B2" w:rsidRPr="00FE62B2" w:rsidTr="00825BBF">
        <w:trPr>
          <w:trHeight w:val="945"/>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2"/>
                <w:szCs w:val="22"/>
              </w:rPr>
            </w:pPr>
            <w:r w:rsidRPr="00FE62B2">
              <w:rPr>
                <w:color w:val="000000"/>
                <w:sz w:val="22"/>
                <w:szCs w:val="22"/>
              </w:rPr>
              <w:t>42</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 xml:space="preserve">Ахмедова Лейла </w:t>
            </w:r>
            <w:proofErr w:type="spellStart"/>
            <w:r w:rsidRPr="00FE62B2">
              <w:rPr>
                <w:color w:val="000000"/>
                <w:sz w:val="24"/>
                <w:szCs w:val="24"/>
              </w:rPr>
              <w:t>Раминовна</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3б</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Вараксина</w:t>
            </w:r>
            <w:proofErr w:type="spellEnd"/>
            <w:r w:rsidRPr="00FE62B2">
              <w:rPr>
                <w:color w:val="000000"/>
                <w:sz w:val="24"/>
                <w:szCs w:val="24"/>
              </w:rPr>
              <w:t xml:space="preserve"> Марина Михайловна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auto" w:fill="auto"/>
            <w:vAlign w:val="center"/>
            <w:hideMark/>
          </w:tcPr>
          <w:p w:rsidR="00FE62B2" w:rsidRPr="00FE62B2" w:rsidRDefault="00825BBF" w:rsidP="00FE62B2">
            <w:pPr>
              <w:jc w:val="center"/>
              <w:rPr>
                <w:color w:val="000000"/>
                <w:sz w:val="24"/>
                <w:szCs w:val="24"/>
              </w:rPr>
            </w:pPr>
            <w:r>
              <w:rPr>
                <w:color w:val="000000"/>
                <w:sz w:val="24"/>
                <w:szCs w:val="24"/>
              </w:rPr>
              <w:t>МОУ «</w:t>
            </w:r>
            <w:r w:rsidR="00FE62B2" w:rsidRPr="00FE62B2">
              <w:rPr>
                <w:color w:val="000000"/>
                <w:sz w:val="24"/>
                <w:szCs w:val="24"/>
              </w:rPr>
              <w:t xml:space="preserve">СОШ </w:t>
            </w:r>
            <w:proofErr w:type="spellStart"/>
            <w:r w:rsidR="00FE62B2" w:rsidRPr="00FE62B2">
              <w:rPr>
                <w:color w:val="000000"/>
                <w:sz w:val="24"/>
                <w:szCs w:val="24"/>
              </w:rPr>
              <w:t>с</w:t>
            </w:r>
            <w:proofErr w:type="gramStart"/>
            <w:r w:rsidR="00FE62B2" w:rsidRPr="00FE62B2">
              <w:rPr>
                <w:color w:val="000000"/>
                <w:sz w:val="24"/>
                <w:szCs w:val="24"/>
              </w:rPr>
              <w:t>.О</w:t>
            </w:r>
            <w:proofErr w:type="gramEnd"/>
            <w:r w:rsidR="00FE62B2" w:rsidRPr="00FE62B2">
              <w:rPr>
                <w:color w:val="000000"/>
                <w:sz w:val="24"/>
                <w:szCs w:val="24"/>
              </w:rPr>
              <w:t>ктябрьский</w:t>
            </w:r>
            <w:proofErr w:type="spellEnd"/>
          </w:p>
          <w:p w:rsidR="00FE62B2" w:rsidRPr="00FE62B2" w:rsidRDefault="00FE62B2" w:rsidP="00FE62B2">
            <w:pPr>
              <w:jc w:val="center"/>
              <w:rPr>
                <w:color w:val="000000"/>
                <w:sz w:val="24"/>
                <w:szCs w:val="24"/>
              </w:rPr>
            </w:pPr>
            <w:r w:rsidRPr="00FE62B2">
              <w:rPr>
                <w:color w:val="000000"/>
                <w:sz w:val="24"/>
                <w:szCs w:val="24"/>
              </w:rPr>
              <w:t xml:space="preserve"> Городок</w:t>
            </w:r>
            <w:r w:rsidR="00825BBF">
              <w:rPr>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5</w:t>
            </w:r>
          </w:p>
        </w:tc>
        <w:tc>
          <w:tcPr>
            <w:tcW w:w="1418"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призер</w:t>
            </w:r>
          </w:p>
        </w:tc>
      </w:tr>
      <w:tr w:rsidR="00FE62B2" w:rsidRPr="00FE62B2" w:rsidTr="00825BBF">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43</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Волобуева Алина Евгеньевна</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3б</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Вараксина</w:t>
            </w:r>
            <w:proofErr w:type="spellEnd"/>
          </w:p>
          <w:p w:rsidR="00FE62B2" w:rsidRPr="00FE62B2" w:rsidRDefault="00FE62B2" w:rsidP="00FE62B2">
            <w:pPr>
              <w:jc w:val="center"/>
              <w:rPr>
                <w:color w:val="000000"/>
                <w:sz w:val="24"/>
                <w:szCs w:val="24"/>
              </w:rPr>
            </w:pPr>
            <w:r w:rsidRPr="00FE62B2">
              <w:rPr>
                <w:color w:val="000000"/>
                <w:sz w:val="24"/>
                <w:szCs w:val="24"/>
              </w:rPr>
              <w:t xml:space="preserve"> Марина</w:t>
            </w:r>
          </w:p>
          <w:p w:rsidR="00FE62B2" w:rsidRPr="00FE62B2" w:rsidRDefault="00FE62B2" w:rsidP="00FE62B2">
            <w:pPr>
              <w:jc w:val="center"/>
              <w:rPr>
                <w:color w:val="000000"/>
                <w:sz w:val="24"/>
                <w:szCs w:val="24"/>
              </w:rPr>
            </w:pPr>
            <w:r w:rsidRPr="00FE62B2">
              <w:rPr>
                <w:color w:val="000000"/>
                <w:sz w:val="24"/>
                <w:szCs w:val="24"/>
              </w:rPr>
              <w:t xml:space="preserve"> Михайловна</w:t>
            </w:r>
          </w:p>
        </w:tc>
        <w:tc>
          <w:tcPr>
            <w:tcW w:w="1418"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auto" w:fill="auto"/>
            <w:vAlign w:val="center"/>
            <w:hideMark/>
          </w:tcPr>
          <w:p w:rsidR="00FE62B2" w:rsidRPr="00FE62B2" w:rsidRDefault="00825BBF" w:rsidP="00FE62B2">
            <w:pPr>
              <w:jc w:val="center"/>
              <w:rPr>
                <w:color w:val="000000"/>
                <w:sz w:val="24"/>
                <w:szCs w:val="24"/>
              </w:rPr>
            </w:pPr>
            <w:r>
              <w:rPr>
                <w:color w:val="000000"/>
                <w:sz w:val="24"/>
                <w:szCs w:val="24"/>
              </w:rPr>
              <w:t>МОУ «</w:t>
            </w:r>
            <w:r w:rsidR="00FE62B2" w:rsidRPr="00FE62B2">
              <w:rPr>
                <w:color w:val="000000"/>
                <w:sz w:val="24"/>
                <w:szCs w:val="24"/>
              </w:rPr>
              <w:t xml:space="preserve">СОШ </w:t>
            </w:r>
            <w:proofErr w:type="spellStart"/>
            <w:r w:rsidR="00FE62B2" w:rsidRPr="00FE62B2">
              <w:rPr>
                <w:color w:val="000000"/>
                <w:sz w:val="24"/>
                <w:szCs w:val="24"/>
              </w:rPr>
              <w:t>с</w:t>
            </w:r>
            <w:proofErr w:type="gramStart"/>
            <w:r w:rsidR="00FE62B2" w:rsidRPr="00FE62B2">
              <w:rPr>
                <w:color w:val="000000"/>
                <w:sz w:val="24"/>
                <w:szCs w:val="24"/>
              </w:rPr>
              <w:t>.О</w:t>
            </w:r>
            <w:proofErr w:type="gramEnd"/>
            <w:r w:rsidR="00FE62B2" w:rsidRPr="00FE62B2">
              <w:rPr>
                <w:color w:val="000000"/>
                <w:sz w:val="24"/>
                <w:szCs w:val="24"/>
              </w:rPr>
              <w:t>ктябрьский</w:t>
            </w:r>
            <w:proofErr w:type="spellEnd"/>
            <w:r w:rsidR="00FE62B2" w:rsidRPr="00FE62B2">
              <w:rPr>
                <w:color w:val="000000"/>
                <w:sz w:val="24"/>
                <w:szCs w:val="24"/>
              </w:rPr>
              <w:t xml:space="preserve"> </w:t>
            </w:r>
          </w:p>
          <w:p w:rsidR="00FE62B2" w:rsidRPr="00FE62B2" w:rsidRDefault="00FE62B2" w:rsidP="00FE62B2">
            <w:pPr>
              <w:jc w:val="center"/>
              <w:rPr>
                <w:color w:val="000000"/>
                <w:sz w:val="24"/>
                <w:szCs w:val="24"/>
              </w:rPr>
            </w:pPr>
            <w:r w:rsidRPr="00FE62B2">
              <w:rPr>
                <w:color w:val="000000"/>
                <w:sz w:val="24"/>
                <w:szCs w:val="24"/>
              </w:rPr>
              <w:t>Городок</w:t>
            </w:r>
            <w:r w:rsidR="00825BBF">
              <w:rPr>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5</w:t>
            </w:r>
          </w:p>
        </w:tc>
        <w:tc>
          <w:tcPr>
            <w:tcW w:w="1418"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призер</w:t>
            </w:r>
          </w:p>
        </w:tc>
      </w:tr>
      <w:tr w:rsidR="00FE62B2" w:rsidRPr="00FE62B2" w:rsidTr="00825BBF">
        <w:trPr>
          <w:trHeight w:val="945"/>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2"/>
                <w:szCs w:val="22"/>
              </w:rPr>
            </w:pPr>
            <w:r w:rsidRPr="00FE62B2">
              <w:rPr>
                <w:color w:val="000000"/>
                <w:sz w:val="22"/>
                <w:szCs w:val="22"/>
              </w:rPr>
              <w:t>44</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Стадник</w:t>
            </w:r>
            <w:proofErr w:type="spellEnd"/>
            <w:r w:rsidRPr="00FE62B2">
              <w:rPr>
                <w:color w:val="000000"/>
                <w:sz w:val="24"/>
                <w:szCs w:val="24"/>
              </w:rPr>
              <w:t xml:space="preserve"> Никита Владимирович</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Сидельникова</w:t>
            </w:r>
            <w:proofErr w:type="spellEnd"/>
            <w:r w:rsidRPr="00FE62B2">
              <w:rPr>
                <w:color w:val="000000"/>
                <w:sz w:val="24"/>
                <w:szCs w:val="24"/>
              </w:rPr>
              <w:t xml:space="preserve"> Ирина </w:t>
            </w:r>
          </w:p>
          <w:p w:rsidR="00FE62B2" w:rsidRPr="00FE62B2" w:rsidRDefault="00FE62B2" w:rsidP="00FE62B2">
            <w:pPr>
              <w:jc w:val="center"/>
              <w:rPr>
                <w:color w:val="000000"/>
                <w:sz w:val="24"/>
                <w:szCs w:val="24"/>
              </w:rPr>
            </w:pPr>
            <w:r w:rsidRPr="00FE62B2">
              <w:rPr>
                <w:color w:val="000000"/>
                <w:sz w:val="24"/>
                <w:szCs w:val="24"/>
              </w:rPr>
              <w:t>Анатольевна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auto" w:fill="auto"/>
            <w:vAlign w:val="center"/>
            <w:hideMark/>
          </w:tcPr>
          <w:p w:rsidR="00FE62B2" w:rsidRPr="00FE62B2" w:rsidRDefault="00825BBF" w:rsidP="00FE62B2">
            <w:pPr>
              <w:jc w:val="center"/>
              <w:rPr>
                <w:color w:val="000000"/>
                <w:sz w:val="24"/>
                <w:szCs w:val="24"/>
              </w:rPr>
            </w:pPr>
            <w:r>
              <w:rPr>
                <w:color w:val="000000"/>
                <w:sz w:val="24"/>
                <w:szCs w:val="24"/>
              </w:rPr>
              <w:t>МОУ «</w:t>
            </w:r>
            <w:r w:rsidR="00FE62B2" w:rsidRPr="00FE62B2">
              <w:rPr>
                <w:color w:val="000000"/>
                <w:sz w:val="24"/>
                <w:szCs w:val="24"/>
              </w:rPr>
              <w:t xml:space="preserve">СОШ </w:t>
            </w:r>
            <w:proofErr w:type="spellStart"/>
            <w:r w:rsidR="00FE62B2" w:rsidRPr="00FE62B2">
              <w:rPr>
                <w:color w:val="000000"/>
                <w:sz w:val="24"/>
                <w:szCs w:val="24"/>
              </w:rPr>
              <w:t>с</w:t>
            </w:r>
            <w:proofErr w:type="gramStart"/>
            <w:r w:rsidR="00FE62B2" w:rsidRPr="00FE62B2">
              <w:rPr>
                <w:color w:val="000000"/>
                <w:sz w:val="24"/>
                <w:szCs w:val="24"/>
              </w:rPr>
              <w:t>.И</w:t>
            </w:r>
            <w:proofErr w:type="gramEnd"/>
            <w:r w:rsidR="00FE62B2" w:rsidRPr="00FE62B2">
              <w:rPr>
                <w:color w:val="000000"/>
                <w:sz w:val="24"/>
                <w:szCs w:val="24"/>
              </w:rPr>
              <w:t>долга</w:t>
            </w:r>
            <w:proofErr w:type="spellEnd"/>
            <w:r>
              <w:rPr>
                <w:color w:val="000000"/>
                <w:sz w:val="24"/>
                <w:szCs w:val="24"/>
              </w:rPr>
              <w:t>»</w:t>
            </w:r>
          </w:p>
        </w:tc>
        <w:tc>
          <w:tcPr>
            <w:tcW w:w="1134"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5</w:t>
            </w:r>
          </w:p>
        </w:tc>
        <w:tc>
          <w:tcPr>
            <w:tcW w:w="1418"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призер</w:t>
            </w:r>
          </w:p>
        </w:tc>
      </w:tr>
      <w:tr w:rsidR="00FE62B2" w:rsidRPr="00FE62B2" w:rsidTr="00825BBF">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lastRenderedPageBreak/>
              <w:t>45</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Землянский</w:t>
            </w:r>
            <w:proofErr w:type="spellEnd"/>
            <w:r w:rsidRPr="00FE62B2">
              <w:rPr>
                <w:color w:val="000000"/>
                <w:sz w:val="24"/>
                <w:szCs w:val="24"/>
              </w:rPr>
              <w:t xml:space="preserve"> Денис Вячеславович</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Тишкина Наталья Викторовна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w:t>
            </w:r>
          </w:p>
        </w:tc>
        <w:tc>
          <w:tcPr>
            <w:tcW w:w="2551"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r w:rsidRPr="00FE62B2">
              <w:rPr>
                <w:color w:val="000000"/>
                <w:sz w:val="24"/>
                <w:szCs w:val="24"/>
              </w:rPr>
              <w:t>ОСП</w:t>
            </w:r>
            <w:r w:rsidR="00CA7DC2">
              <w:rPr>
                <w:color w:val="000000"/>
                <w:sz w:val="24"/>
                <w:szCs w:val="24"/>
              </w:rPr>
              <w:t xml:space="preserve">Ф  МОУ «СОШ   </w:t>
            </w:r>
            <w:proofErr w:type="spellStart"/>
            <w:r w:rsidR="00CA7DC2">
              <w:rPr>
                <w:color w:val="000000"/>
                <w:sz w:val="24"/>
                <w:szCs w:val="24"/>
              </w:rPr>
              <w:t>с.Сторожевка</w:t>
            </w:r>
            <w:proofErr w:type="spellEnd"/>
            <w:r w:rsidR="00CA7DC2">
              <w:rPr>
                <w:color w:val="000000"/>
                <w:sz w:val="24"/>
                <w:szCs w:val="24"/>
              </w:rPr>
              <w:t xml:space="preserve">» </w:t>
            </w:r>
            <w:r w:rsidRPr="00FE62B2">
              <w:rPr>
                <w:color w:val="000000"/>
                <w:sz w:val="24"/>
                <w:szCs w:val="24"/>
              </w:rPr>
              <w:t xml:space="preserve">в </w:t>
            </w:r>
            <w:proofErr w:type="spellStart"/>
            <w:r w:rsidRPr="00FE62B2">
              <w:rPr>
                <w:color w:val="000000"/>
                <w:sz w:val="24"/>
                <w:szCs w:val="24"/>
              </w:rPr>
              <w:t>с.Курдюм</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5</w:t>
            </w:r>
          </w:p>
        </w:tc>
        <w:tc>
          <w:tcPr>
            <w:tcW w:w="1418"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призер</w:t>
            </w:r>
          </w:p>
        </w:tc>
      </w:tr>
      <w:tr w:rsidR="00FE62B2" w:rsidRPr="00FE62B2" w:rsidTr="00825BBF">
        <w:trPr>
          <w:trHeight w:val="1260"/>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2"/>
                <w:szCs w:val="22"/>
              </w:rPr>
            </w:pPr>
            <w:r w:rsidRPr="00FE62B2">
              <w:rPr>
                <w:color w:val="000000"/>
                <w:sz w:val="22"/>
                <w:szCs w:val="22"/>
              </w:rPr>
              <w:t>46</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Скиданова</w:t>
            </w:r>
            <w:proofErr w:type="spellEnd"/>
            <w:r w:rsidRPr="00FE62B2">
              <w:rPr>
                <w:color w:val="000000"/>
                <w:sz w:val="24"/>
                <w:szCs w:val="24"/>
              </w:rPr>
              <w:t xml:space="preserve"> </w:t>
            </w:r>
          </w:p>
          <w:p w:rsidR="00FE62B2" w:rsidRPr="00FE62B2" w:rsidRDefault="00FE62B2" w:rsidP="00FE62B2">
            <w:pPr>
              <w:jc w:val="center"/>
              <w:rPr>
                <w:color w:val="000000"/>
                <w:sz w:val="24"/>
                <w:szCs w:val="24"/>
              </w:rPr>
            </w:pPr>
            <w:r w:rsidRPr="00FE62B2">
              <w:rPr>
                <w:color w:val="000000"/>
                <w:sz w:val="24"/>
                <w:szCs w:val="24"/>
              </w:rPr>
              <w:t xml:space="preserve">Маргарита </w:t>
            </w:r>
          </w:p>
          <w:p w:rsidR="00FE62B2" w:rsidRPr="00FE62B2" w:rsidRDefault="00FE62B2" w:rsidP="00FE62B2">
            <w:pPr>
              <w:jc w:val="center"/>
              <w:rPr>
                <w:color w:val="000000"/>
                <w:sz w:val="24"/>
                <w:szCs w:val="24"/>
              </w:rPr>
            </w:pPr>
            <w:r w:rsidRPr="00FE62B2">
              <w:rPr>
                <w:color w:val="000000"/>
                <w:sz w:val="24"/>
                <w:szCs w:val="24"/>
              </w:rPr>
              <w:t>Сергеевна</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Буторина</w:t>
            </w:r>
            <w:proofErr w:type="spellEnd"/>
            <w:r w:rsidRPr="00FE62B2">
              <w:rPr>
                <w:color w:val="000000"/>
                <w:sz w:val="24"/>
                <w:szCs w:val="24"/>
              </w:rPr>
              <w:t xml:space="preserve"> Наталья </w:t>
            </w:r>
            <w:proofErr w:type="spellStart"/>
            <w:r w:rsidRPr="00FE62B2">
              <w:rPr>
                <w:color w:val="000000"/>
                <w:sz w:val="24"/>
                <w:szCs w:val="24"/>
              </w:rPr>
              <w:t>Ювенальевна</w:t>
            </w:r>
            <w:proofErr w:type="spellEnd"/>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auto" w:fill="auto"/>
            <w:vAlign w:val="center"/>
            <w:hideMark/>
          </w:tcPr>
          <w:p w:rsidR="00FE62B2" w:rsidRPr="00FE62B2" w:rsidRDefault="00CA7DC2" w:rsidP="00FE62B2">
            <w:pPr>
              <w:jc w:val="center"/>
              <w:rPr>
                <w:color w:val="000000"/>
                <w:sz w:val="24"/>
                <w:szCs w:val="24"/>
              </w:rPr>
            </w:pPr>
            <w:r>
              <w:rPr>
                <w:color w:val="000000"/>
                <w:sz w:val="24"/>
                <w:szCs w:val="24"/>
              </w:rPr>
              <w:t>МОУ «</w:t>
            </w:r>
            <w:r w:rsidR="00FE62B2" w:rsidRPr="00FE62B2">
              <w:rPr>
                <w:color w:val="000000"/>
                <w:sz w:val="24"/>
                <w:szCs w:val="24"/>
              </w:rPr>
              <w:t xml:space="preserve">СОШ </w:t>
            </w:r>
          </w:p>
          <w:p w:rsidR="00FE62B2" w:rsidRPr="00FE62B2" w:rsidRDefault="00CA7DC2" w:rsidP="00FE62B2">
            <w:pPr>
              <w:jc w:val="center"/>
              <w:rPr>
                <w:color w:val="000000"/>
                <w:sz w:val="24"/>
                <w:szCs w:val="24"/>
              </w:rPr>
            </w:pPr>
            <w:proofErr w:type="spellStart"/>
            <w:r>
              <w:rPr>
                <w:color w:val="000000"/>
                <w:sz w:val="24"/>
                <w:szCs w:val="24"/>
              </w:rPr>
              <w:t>ст</w:t>
            </w:r>
            <w:proofErr w:type="gramStart"/>
            <w:r>
              <w:rPr>
                <w:color w:val="000000"/>
                <w:sz w:val="24"/>
                <w:szCs w:val="24"/>
              </w:rPr>
              <w:t>.К</w:t>
            </w:r>
            <w:proofErr w:type="gramEnd"/>
            <w:r>
              <w:rPr>
                <w:color w:val="000000"/>
                <w:sz w:val="24"/>
                <w:szCs w:val="24"/>
              </w:rPr>
              <w:t>урдюм</w:t>
            </w:r>
            <w:proofErr w:type="spellEnd"/>
            <w:r>
              <w:rPr>
                <w:color w:val="000000"/>
                <w:sz w:val="24"/>
                <w:szCs w:val="24"/>
              </w:rPr>
              <w:t xml:space="preserve"> </w:t>
            </w:r>
            <w:proofErr w:type="spellStart"/>
            <w:r>
              <w:rPr>
                <w:color w:val="000000"/>
                <w:sz w:val="24"/>
                <w:szCs w:val="24"/>
              </w:rPr>
              <w:t>им.Героя</w:t>
            </w:r>
            <w:proofErr w:type="spellEnd"/>
            <w:r>
              <w:rPr>
                <w:color w:val="000000"/>
                <w:sz w:val="24"/>
                <w:szCs w:val="24"/>
              </w:rPr>
              <w:t xml:space="preserve"> Советского Союза </w:t>
            </w:r>
            <w:proofErr w:type="spellStart"/>
            <w:r>
              <w:rPr>
                <w:color w:val="000000"/>
                <w:sz w:val="24"/>
                <w:szCs w:val="24"/>
              </w:rPr>
              <w:t>П.Т.Пономарева</w:t>
            </w:r>
            <w:proofErr w:type="spellEnd"/>
            <w:r>
              <w:rPr>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5</w:t>
            </w:r>
          </w:p>
        </w:tc>
        <w:tc>
          <w:tcPr>
            <w:tcW w:w="1418"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призер</w:t>
            </w:r>
          </w:p>
        </w:tc>
      </w:tr>
      <w:tr w:rsidR="00FE62B2" w:rsidRPr="00FE62B2" w:rsidTr="00825BBF">
        <w:trPr>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47</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Биндюкевич</w:t>
            </w:r>
            <w:proofErr w:type="spellEnd"/>
            <w:r w:rsidRPr="00FE62B2">
              <w:rPr>
                <w:color w:val="000000"/>
                <w:sz w:val="24"/>
                <w:szCs w:val="24"/>
              </w:rPr>
              <w:t xml:space="preserve"> Дарья Андреевна</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Саушева</w:t>
            </w:r>
            <w:proofErr w:type="spellEnd"/>
            <w:r w:rsidRPr="00FE62B2">
              <w:rPr>
                <w:color w:val="000000"/>
                <w:sz w:val="24"/>
                <w:szCs w:val="24"/>
              </w:rPr>
              <w:t xml:space="preserve"> Ольга Вячеславовна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FFFFCC" w:fill="FFFFFF"/>
            <w:vAlign w:val="center"/>
            <w:hideMark/>
          </w:tcPr>
          <w:p w:rsidR="00FE62B2" w:rsidRPr="00FE62B2" w:rsidRDefault="00CA7DC2" w:rsidP="00FE62B2">
            <w:pPr>
              <w:jc w:val="center"/>
              <w:rPr>
                <w:color w:val="000000"/>
                <w:sz w:val="24"/>
                <w:szCs w:val="24"/>
              </w:rPr>
            </w:pPr>
            <w:r>
              <w:rPr>
                <w:color w:val="000000"/>
                <w:sz w:val="24"/>
                <w:szCs w:val="24"/>
              </w:rPr>
              <w:t xml:space="preserve">МОУ «СОШ  </w:t>
            </w:r>
            <w:proofErr w:type="spellStart"/>
            <w:r>
              <w:rPr>
                <w:color w:val="000000"/>
                <w:sz w:val="24"/>
                <w:szCs w:val="24"/>
              </w:rPr>
              <w:t>с</w:t>
            </w:r>
            <w:proofErr w:type="gramStart"/>
            <w:r>
              <w:rPr>
                <w:color w:val="000000"/>
                <w:sz w:val="24"/>
                <w:szCs w:val="24"/>
              </w:rPr>
              <w:t>.С</w:t>
            </w:r>
            <w:proofErr w:type="gramEnd"/>
            <w:r>
              <w:rPr>
                <w:color w:val="000000"/>
                <w:sz w:val="24"/>
                <w:szCs w:val="24"/>
              </w:rPr>
              <w:t>торожевка</w:t>
            </w:r>
            <w:proofErr w:type="spellEnd"/>
            <w:r>
              <w:rPr>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5</w:t>
            </w:r>
          </w:p>
        </w:tc>
        <w:tc>
          <w:tcPr>
            <w:tcW w:w="1418"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призер</w:t>
            </w:r>
          </w:p>
        </w:tc>
      </w:tr>
      <w:tr w:rsidR="00FE62B2" w:rsidRPr="00FE62B2" w:rsidTr="00825BBF">
        <w:trPr>
          <w:trHeight w:val="630"/>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2"/>
                <w:szCs w:val="22"/>
              </w:rPr>
            </w:pPr>
            <w:r w:rsidRPr="00FE62B2">
              <w:rPr>
                <w:color w:val="000000"/>
                <w:sz w:val="22"/>
                <w:szCs w:val="22"/>
              </w:rPr>
              <w:t>48</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Борзова Ксения Ильинична</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Саушева</w:t>
            </w:r>
            <w:proofErr w:type="spellEnd"/>
            <w:r w:rsidRPr="00FE62B2">
              <w:rPr>
                <w:color w:val="000000"/>
                <w:sz w:val="24"/>
                <w:szCs w:val="24"/>
              </w:rPr>
              <w:t xml:space="preserve"> Ольга Вячеславовна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FFFFCC" w:fill="FFFFFF"/>
            <w:vAlign w:val="center"/>
            <w:hideMark/>
          </w:tcPr>
          <w:p w:rsidR="00FE62B2" w:rsidRPr="00FE62B2" w:rsidRDefault="00CA7DC2" w:rsidP="00FE62B2">
            <w:pPr>
              <w:jc w:val="center"/>
              <w:rPr>
                <w:color w:val="000000"/>
                <w:sz w:val="24"/>
                <w:szCs w:val="24"/>
              </w:rPr>
            </w:pPr>
            <w:r>
              <w:rPr>
                <w:color w:val="000000"/>
                <w:sz w:val="24"/>
                <w:szCs w:val="24"/>
              </w:rPr>
              <w:t xml:space="preserve">МОУ «СОШ  </w:t>
            </w:r>
            <w:proofErr w:type="spellStart"/>
            <w:r>
              <w:rPr>
                <w:color w:val="000000"/>
                <w:sz w:val="24"/>
                <w:szCs w:val="24"/>
              </w:rPr>
              <w:t>с</w:t>
            </w:r>
            <w:proofErr w:type="gramStart"/>
            <w:r>
              <w:rPr>
                <w:color w:val="000000"/>
                <w:sz w:val="24"/>
                <w:szCs w:val="24"/>
              </w:rPr>
              <w:t>.С</w:t>
            </w:r>
            <w:proofErr w:type="gramEnd"/>
            <w:r>
              <w:rPr>
                <w:color w:val="000000"/>
                <w:sz w:val="24"/>
                <w:szCs w:val="24"/>
              </w:rPr>
              <w:t>торожевка</w:t>
            </w:r>
            <w:proofErr w:type="spellEnd"/>
            <w:r>
              <w:rPr>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5</w:t>
            </w:r>
          </w:p>
        </w:tc>
        <w:tc>
          <w:tcPr>
            <w:tcW w:w="1418"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призер</w:t>
            </w:r>
          </w:p>
        </w:tc>
      </w:tr>
      <w:tr w:rsidR="00FE62B2" w:rsidRPr="00FE62B2" w:rsidTr="00825BBF">
        <w:trPr>
          <w:trHeight w:val="126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49</w:t>
            </w:r>
          </w:p>
        </w:tc>
        <w:tc>
          <w:tcPr>
            <w:tcW w:w="2352"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Морарь</w:t>
            </w:r>
            <w:proofErr w:type="spellEnd"/>
          </w:p>
          <w:p w:rsidR="00FE62B2" w:rsidRPr="00FE62B2" w:rsidRDefault="00FE62B2" w:rsidP="00FE62B2">
            <w:pPr>
              <w:jc w:val="center"/>
              <w:rPr>
                <w:color w:val="000000"/>
                <w:sz w:val="24"/>
                <w:szCs w:val="24"/>
              </w:rPr>
            </w:pPr>
            <w:r w:rsidRPr="00FE62B2">
              <w:rPr>
                <w:color w:val="000000"/>
                <w:sz w:val="24"/>
                <w:szCs w:val="24"/>
              </w:rPr>
              <w:t xml:space="preserve"> </w:t>
            </w:r>
            <w:proofErr w:type="spellStart"/>
            <w:r w:rsidRPr="00FE62B2">
              <w:rPr>
                <w:color w:val="000000"/>
                <w:sz w:val="24"/>
                <w:szCs w:val="24"/>
              </w:rPr>
              <w:t>НеллиБагудиновна</w:t>
            </w:r>
            <w:proofErr w:type="spellEnd"/>
          </w:p>
        </w:tc>
        <w:tc>
          <w:tcPr>
            <w:tcW w:w="851"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r w:rsidRPr="00FE62B2">
              <w:rPr>
                <w:color w:val="000000"/>
                <w:sz w:val="24"/>
                <w:szCs w:val="24"/>
              </w:rPr>
              <w:t>Лукьянова Татьяна Викторовна</w:t>
            </w:r>
          </w:p>
        </w:tc>
        <w:tc>
          <w:tcPr>
            <w:tcW w:w="1418"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r w:rsidRPr="00FE62B2">
              <w:rPr>
                <w:color w:val="000000"/>
                <w:sz w:val="24"/>
                <w:szCs w:val="24"/>
              </w:rPr>
              <w:t xml:space="preserve">русский </w:t>
            </w:r>
          </w:p>
        </w:tc>
        <w:tc>
          <w:tcPr>
            <w:tcW w:w="2551" w:type="dxa"/>
            <w:tcBorders>
              <w:top w:val="nil"/>
              <w:left w:val="nil"/>
              <w:bottom w:val="single" w:sz="4" w:space="0" w:color="auto"/>
              <w:right w:val="single" w:sz="4" w:space="0" w:color="auto"/>
            </w:tcBorders>
            <w:shd w:val="clear" w:color="FFFFCC" w:fill="FFFFFF"/>
            <w:vAlign w:val="center"/>
            <w:hideMark/>
          </w:tcPr>
          <w:p w:rsidR="00FE62B2" w:rsidRPr="00FE62B2" w:rsidRDefault="00CA7DC2" w:rsidP="00FE62B2">
            <w:pPr>
              <w:jc w:val="center"/>
              <w:rPr>
                <w:color w:val="000000"/>
                <w:sz w:val="24"/>
                <w:szCs w:val="24"/>
              </w:rPr>
            </w:pPr>
            <w:r>
              <w:rPr>
                <w:color w:val="000000"/>
                <w:sz w:val="24"/>
                <w:szCs w:val="24"/>
              </w:rPr>
              <w:t>ОСПФ МОУ  «СОШ с. Октябрьский Городок»</w:t>
            </w:r>
            <w:r w:rsidR="00FE62B2" w:rsidRPr="00FE62B2">
              <w:rPr>
                <w:color w:val="000000"/>
                <w:sz w:val="24"/>
                <w:szCs w:val="24"/>
              </w:rPr>
              <w:t xml:space="preserve"> в </w:t>
            </w:r>
            <w:proofErr w:type="spellStart"/>
            <w:r w:rsidR="00FE62B2" w:rsidRPr="00FE62B2">
              <w:rPr>
                <w:color w:val="000000"/>
                <w:sz w:val="24"/>
                <w:szCs w:val="24"/>
              </w:rPr>
              <w:t>с</w:t>
            </w:r>
            <w:proofErr w:type="gramStart"/>
            <w:r w:rsidR="00FE62B2" w:rsidRPr="00FE62B2">
              <w:rPr>
                <w:color w:val="000000"/>
                <w:sz w:val="24"/>
                <w:szCs w:val="24"/>
              </w:rPr>
              <w:t>.К</w:t>
            </w:r>
            <w:proofErr w:type="gramEnd"/>
            <w:r w:rsidR="00FE62B2" w:rsidRPr="00FE62B2">
              <w:rPr>
                <w:color w:val="000000"/>
                <w:sz w:val="24"/>
                <w:szCs w:val="24"/>
              </w:rPr>
              <w:t>уликовка</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5</w:t>
            </w:r>
          </w:p>
        </w:tc>
        <w:tc>
          <w:tcPr>
            <w:tcW w:w="1418"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призер</w:t>
            </w:r>
          </w:p>
        </w:tc>
      </w:tr>
      <w:tr w:rsidR="00FE62B2" w:rsidRPr="00FE62B2" w:rsidTr="00825BBF">
        <w:trPr>
          <w:trHeight w:val="945"/>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2"/>
                <w:szCs w:val="22"/>
              </w:rPr>
            </w:pPr>
            <w:r w:rsidRPr="00FE62B2">
              <w:rPr>
                <w:color w:val="000000"/>
                <w:sz w:val="22"/>
                <w:szCs w:val="22"/>
              </w:rPr>
              <w:t>50</w:t>
            </w:r>
          </w:p>
        </w:tc>
        <w:tc>
          <w:tcPr>
            <w:tcW w:w="2352"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r w:rsidRPr="00FE62B2">
              <w:rPr>
                <w:color w:val="000000"/>
                <w:sz w:val="24"/>
                <w:szCs w:val="24"/>
              </w:rPr>
              <w:t xml:space="preserve">Горин Артем </w:t>
            </w:r>
          </w:p>
          <w:p w:rsidR="00FE62B2" w:rsidRPr="00FE62B2" w:rsidRDefault="00FE62B2" w:rsidP="00FE62B2">
            <w:pPr>
              <w:jc w:val="center"/>
              <w:rPr>
                <w:color w:val="000000"/>
                <w:sz w:val="24"/>
                <w:szCs w:val="24"/>
              </w:rPr>
            </w:pPr>
            <w:r w:rsidRPr="00FE62B2">
              <w:rPr>
                <w:color w:val="000000"/>
                <w:sz w:val="24"/>
                <w:szCs w:val="24"/>
              </w:rPr>
              <w:t>Олегович</w:t>
            </w:r>
          </w:p>
        </w:tc>
        <w:tc>
          <w:tcPr>
            <w:tcW w:w="851"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r w:rsidRPr="00FE62B2">
              <w:rPr>
                <w:color w:val="000000"/>
                <w:sz w:val="24"/>
                <w:szCs w:val="24"/>
              </w:rPr>
              <w:t>3б</w:t>
            </w:r>
          </w:p>
        </w:tc>
        <w:tc>
          <w:tcPr>
            <w:tcW w:w="2126"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Пузанкова</w:t>
            </w:r>
            <w:proofErr w:type="spellEnd"/>
            <w:r w:rsidRPr="00FE62B2">
              <w:rPr>
                <w:color w:val="000000"/>
                <w:sz w:val="24"/>
                <w:szCs w:val="24"/>
              </w:rPr>
              <w:t xml:space="preserve"> Евгения Васильевна</w:t>
            </w:r>
          </w:p>
        </w:tc>
        <w:tc>
          <w:tcPr>
            <w:tcW w:w="1418"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r w:rsidRPr="00FE62B2">
              <w:rPr>
                <w:color w:val="000000"/>
                <w:sz w:val="24"/>
                <w:szCs w:val="24"/>
              </w:rPr>
              <w:t>МОУ «Татищевский лицей»</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9</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9</w:t>
            </w:r>
          </w:p>
        </w:tc>
        <w:tc>
          <w:tcPr>
            <w:tcW w:w="99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6</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участник</w:t>
            </w:r>
          </w:p>
        </w:tc>
      </w:tr>
      <w:tr w:rsidR="00FE62B2" w:rsidRPr="00FE62B2" w:rsidTr="00825BBF">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51</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Воропаева Милена Денисовна</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3а</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Каранова</w:t>
            </w:r>
            <w:proofErr w:type="spellEnd"/>
            <w:r w:rsidRPr="00FE62B2">
              <w:rPr>
                <w:color w:val="000000"/>
                <w:sz w:val="24"/>
                <w:szCs w:val="24"/>
              </w:rPr>
              <w:t xml:space="preserve"> Анна Михайлина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r w:rsidRPr="00FE62B2">
              <w:rPr>
                <w:color w:val="000000"/>
                <w:sz w:val="24"/>
                <w:szCs w:val="24"/>
              </w:rPr>
              <w:t>МОУ «Татищевский лицей»</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9</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9</w:t>
            </w:r>
          </w:p>
        </w:tc>
        <w:tc>
          <w:tcPr>
            <w:tcW w:w="99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6</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участник</w:t>
            </w:r>
          </w:p>
        </w:tc>
      </w:tr>
      <w:tr w:rsidR="00FE62B2" w:rsidRPr="00FE62B2" w:rsidTr="00825BBF">
        <w:trPr>
          <w:trHeight w:val="630"/>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2"/>
                <w:szCs w:val="22"/>
              </w:rPr>
            </w:pPr>
            <w:r w:rsidRPr="00FE62B2">
              <w:rPr>
                <w:color w:val="000000"/>
                <w:sz w:val="22"/>
                <w:szCs w:val="22"/>
              </w:rPr>
              <w:t>52</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Власенко Иван Дмитриевич</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3а</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Каранова</w:t>
            </w:r>
            <w:proofErr w:type="spellEnd"/>
            <w:r w:rsidRPr="00FE62B2">
              <w:rPr>
                <w:color w:val="000000"/>
                <w:sz w:val="24"/>
                <w:szCs w:val="24"/>
              </w:rPr>
              <w:t xml:space="preserve"> Анна Михайлина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МОУ «Татищевский лицей»</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9</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9</w:t>
            </w:r>
          </w:p>
        </w:tc>
        <w:tc>
          <w:tcPr>
            <w:tcW w:w="99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6</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участник</w:t>
            </w:r>
          </w:p>
        </w:tc>
      </w:tr>
      <w:tr w:rsidR="00FE62B2" w:rsidRPr="00FE62B2" w:rsidTr="00825BBF">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53</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Кулешова Ксения Алексеевна</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3а</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Межакова</w:t>
            </w:r>
            <w:proofErr w:type="spellEnd"/>
            <w:r w:rsidRPr="00FE62B2">
              <w:rPr>
                <w:color w:val="000000"/>
                <w:sz w:val="24"/>
                <w:szCs w:val="24"/>
              </w:rPr>
              <w:t xml:space="preserve"> </w:t>
            </w:r>
          </w:p>
          <w:p w:rsidR="00FE62B2" w:rsidRPr="00FE62B2" w:rsidRDefault="00FE62B2" w:rsidP="00FE62B2">
            <w:pPr>
              <w:jc w:val="center"/>
              <w:rPr>
                <w:color w:val="000000"/>
                <w:sz w:val="24"/>
                <w:szCs w:val="24"/>
              </w:rPr>
            </w:pPr>
            <w:r w:rsidRPr="00FE62B2">
              <w:rPr>
                <w:color w:val="000000"/>
                <w:sz w:val="24"/>
                <w:szCs w:val="24"/>
              </w:rPr>
              <w:t xml:space="preserve">Людмила </w:t>
            </w:r>
          </w:p>
          <w:p w:rsidR="00FE62B2" w:rsidRPr="00FE62B2" w:rsidRDefault="00FE62B2" w:rsidP="00FE62B2">
            <w:pPr>
              <w:jc w:val="center"/>
              <w:rPr>
                <w:color w:val="000000"/>
                <w:sz w:val="24"/>
                <w:szCs w:val="24"/>
              </w:rPr>
            </w:pPr>
            <w:r w:rsidRPr="00FE62B2">
              <w:rPr>
                <w:color w:val="000000"/>
                <w:sz w:val="24"/>
                <w:szCs w:val="24"/>
              </w:rPr>
              <w:t>Геннадьевна</w:t>
            </w:r>
          </w:p>
        </w:tc>
        <w:tc>
          <w:tcPr>
            <w:tcW w:w="1418"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FFFFCC" w:fill="FFFFFF"/>
            <w:vAlign w:val="center"/>
            <w:hideMark/>
          </w:tcPr>
          <w:p w:rsidR="00FE62B2" w:rsidRPr="00FE62B2" w:rsidRDefault="00CA7DC2" w:rsidP="00FE62B2">
            <w:pPr>
              <w:jc w:val="center"/>
              <w:rPr>
                <w:color w:val="000000"/>
                <w:sz w:val="24"/>
                <w:szCs w:val="24"/>
              </w:rPr>
            </w:pPr>
            <w:r>
              <w:rPr>
                <w:color w:val="000000"/>
                <w:sz w:val="24"/>
                <w:szCs w:val="24"/>
              </w:rPr>
              <w:t>МОУ «</w:t>
            </w:r>
            <w:r w:rsidR="00FE62B2" w:rsidRPr="00FE62B2">
              <w:rPr>
                <w:color w:val="000000"/>
                <w:sz w:val="24"/>
                <w:szCs w:val="24"/>
              </w:rPr>
              <w:t xml:space="preserve">СОШ </w:t>
            </w:r>
            <w:proofErr w:type="spellStart"/>
            <w:r w:rsidR="00FE62B2" w:rsidRPr="00FE62B2">
              <w:rPr>
                <w:color w:val="000000"/>
                <w:sz w:val="24"/>
                <w:szCs w:val="24"/>
              </w:rPr>
              <w:t>с</w:t>
            </w:r>
            <w:proofErr w:type="gramStart"/>
            <w:r w:rsidR="00FE62B2" w:rsidRPr="00FE62B2">
              <w:rPr>
                <w:color w:val="000000"/>
                <w:sz w:val="24"/>
                <w:szCs w:val="24"/>
              </w:rPr>
              <w:t>.О</w:t>
            </w:r>
            <w:proofErr w:type="gramEnd"/>
            <w:r w:rsidR="00FE62B2" w:rsidRPr="00FE62B2">
              <w:rPr>
                <w:color w:val="000000"/>
                <w:sz w:val="24"/>
                <w:szCs w:val="24"/>
              </w:rPr>
              <w:t>ктябрьский</w:t>
            </w:r>
            <w:proofErr w:type="spellEnd"/>
            <w:r w:rsidR="00FE62B2" w:rsidRPr="00FE62B2">
              <w:rPr>
                <w:color w:val="000000"/>
                <w:sz w:val="24"/>
                <w:szCs w:val="24"/>
              </w:rPr>
              <w:t xml:space="preserve"> </w:t>
            </w:r>
          </w:p>
          <w:p w:rsidR="00FE62B2" w:rsidRPr="00FE62B2" w:rsidRDefault="00CA7DC2" w:rsidP="00FE62B2">
            <w:pPr>
              <w:jc w:val="center"/>
              <w:rPr>
                <w:color w:val="000000"/>
                <w:sz w:val="24"/>
                <w:szCs w:val="24"/>
              </w:rPr>
            </w:pPr>
            <w:r>
              <w:rPr>
                <w:color w:val="000000"/>
                <w:sz w:val="24"/>
                <w:szCs w:val="24"/>
              </w:rPr>
              <w:t>Городок»</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9</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9</w:t>
            </w:r>
          </w:p>
        </w:tc>
        <w:tc>
          <w:tcPr>
            <w:tcW w:w="99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6</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участник</w:t>
            </w:r>
          </w:p>
        </w:tc>
      </w:tr>
      <w:tr w:rsidR="00FE62B2" w:rsidRPr="00FE62B2" w:rsidTr="00825BBF">
        <w:trPr>
          <w:trHeight w:val="945"/>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2"/>
                <w:szCs w:val="22"/>
              </w:rPr>
            </w:pPr>
            <w:r w:rsidRPr="00FE62B2">
              <w:rPr>
                <w:color w:val="000000"/>
                <w:sz w:val="22"/>
                <w:szCs w:val="22"/>
              </w:rPr>
              <w:t>54</w:t>
            </w:r>
          </w:p>
        </w:tc>
        <w:tc>
          <w:tcPr>
            <w:tcW w:w="2352"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Дениченко</w:t>
            </w:r>
            <w:proofErr w:type="spellEnd"/>
            <w:r w:rsidRPr="00FE62B2">
              <w:rPr>
                <w:color w:val="000000"/>
                <w:sz w:val="24"/>
                <w:szCs w:val="24"/>
              </w:rPr>
              <w:t xml:space="preserve"> </w:t>
            </w:r>
          </w:p>
          <w:p w:rsidR="00FE62B2" w:rsidRPr="00FE62B2" w:rsidRDefault="00FE62B2" w:rsidP="00FE62B2">
            <w:pPr>
              <w:jc w:val="center"/>
              <w:rPr>
                <w:color w:val="000000"/>
                <w:sz w:val="24"/>
                <w:szCs w:val="24"/>
              </w:rPr>
            </w:pPr>
            <w:r w:rsidRPr="00FE62B2">
              <w:rPr>
                <w:color w:val="000000"/>
                <w:sz w:val="24"/>
                <w:szCs w:val="24"/>
              </w:rPr>
              <w:t xml:space="preserve">Александр </w:t>
            </w:r>
          </w:p>
          <w:p w:rsidR="00FE62B2" w:rsidRPr="00FE62B2" w:rsidRDefault="00FE62B2" w:rsidP="00FE62B2">
            <w:pPr>
              <w:jc w:val="center"/>
              <w:rPr>
                <w:color w:val="000000"/>
                <w:sz w:val="24"/>
                <w:szCs w:val="24"/>
              </w:rPr>
            </w:pPr>
            <w:r w:rsidRPr="00FE62B2">
              <w:rPr>
                <w:color w:val="000000"/>
                <w:sz w:val="24"/>
                <w:szCs w:val="24"/>
              </w:rPr>
              <w:t>Владимирович</w:t>
            </w:r>
          </w:p>
        </w:tc>
        <w:tc>
          <w:tcPr>
            <w:tcW w:w="851"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Тишкина Наталья Викторовна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w:t>
            </w:r>
          </w:p>
        </w:tc>
        <w:tc>
          <w:tcPr>
            <w:tcW w:w="2551" w:type="dxa"/>
            <w:tcBorders>
              <w:top w:val="nil"/>
              <w:left w:val="nil"/>
              <w:bottom w:val="single" w:sz="4" w:space="0" w:color="auto"/>
              <w:right w:val="single" w:sz="4" w:space="0" w:color="auto"/>
            </w:tcBorders>
            <w:shd w:val="clear" w:color="FFFFCC" w:fill="FFFFFF"/>
            <w:vAlign w:val="center"/>
            <w:hideMark/>
          </w:tcPr>
          <w:p w:rsidR="00FE62B2" w:rsidRPr="00FE62B2" w:rsidRDefault="00CA7DC2" w:rsidP="00FE62B2">
            <w:pPr>
              <w:jc w:val="center"/>
              <w:rPr>
                <w:color w:val="000000"/>
                <w:sz w:val="24"/>
                <w:szCs w:val="24"/>
              </w:rPr>
            </w:pPr>
            <w:r>
              <w:rPr>
                <w:color w:val="000000"/>
                <w:sz w:val="24"/>
                <w:szCs w:val="24"/>
              </w:rPr>
              <w:t xml:space="preserve">ОСПФ МОУ «СОШ  </w:t>
            </w:r>
            <w:proofErr w:type="spellStart"/>
            <w:r>
              <w:rPr>
                <w:color w:val="000000"/>
                <w:sz w:val="24"/>
                <w:szCs w:val="24"/>
              </w:rPr>
              <w:t>с</w:t>
            </w:r>
            <w:proofErr w:type="gramStart"/>
            <w:r>
              <w:rPr>
                <w:color w:val="000000"/>
                <w:sz w:val="24"/>
                <w:szCs w:val="24"/>
              </w:rPr>
              <w:t>.С</w:t>
            </w:r>
            <w:proofErr w:type="gramEnd"/>
            <w:r>
              <w:rPr>
                <w:color w:val="000000"/>
                <w:sz w:val="24"/>
                <w:szCs w:val="24"/>
              </w:rPr>
              <w:t>торожевка</w:t>
            </w:r>
            <w:proofErr w:type="spellEnd"/>
            <w:r>
              <w:rPr>
                <w:color w:val="000000"/>
                <w:sz w:val="24"/>
                <w:szCs w:val="24"/>
              </w:rPr>
              <w:t xml:space="preserve">»  </w:t>
            </w:r>
            <w:r w:rsidR="00FE62B2" w:rsidRPr="00FE62B2">
              <w:rPr>
                <w:color w:val="000000"/>
                <w:sz w:val="24"/>
                <w:szCs w:val="24"/>
              </w:rPr>
              <w:t xml:space="preserve">в </w:t>
            </w:r>
            <w:proofErr w:type="spellStart"/>
            <w:r w:rsidR="00FE62B2" w:rsidRPr="00FE62B2">
              <w:rPr>
                <w:color w:val="000000"/>
                <w:sz w:val="24"/>
                <w:szCs w:val="24"/>
              </w:rPr>
              <w:t>с.Курдюм</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9</w:t>
            </w:r>
          </w:p>
        </w:tc>
        <w:tc>
          <w:tcPr>
            <w:tcW w:w="851"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9</w:t>
            </w:r>
          </w:p>
        </w:tc>
        <w:tc>
          <w:tcPr>
            <w:tcW w:w="992"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6</w:t>
            </w:r>
          </w:p>
        </w:tc>
        <w:tc>
          <w:tcPr>
            <w:tcW w:w="1418"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участник</w:t>
            </w:r>
          </w:p>
        </w:tc>
      </w:tr>
      <w:tr w:rsidR="00FE62B2" w:rsidRPr="00FE62B2" w:rsidTr="00825BBF">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lastRenderedPageBreak/>
              <w:t>55</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Чупин</w:t>
            </w:r>
            <w:proofErr w:type="spellEnd"/>
            <w:r w:rsidRPr="00FE62B2">
              <w:rPr>
                <w:color w:val="000000"/>
                <w:sz w:val="24"/>
                <w:szCs w:val="24"/>
              </w:rPr>
              <w:t xml:space="preserve"> Егор Николаевич</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Тишкина Наталья Викторовна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w:t>
            </w:r>
          </w:p>
        </w:tc>
        <w:tc>
          <w:tcPr>
            <w:tcW w:w="2551"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r w:rsidRPr="00FE62B2">
              <w:rPr>
                <w:color w:val="000000"/>
                <w:sz w:val="24"/>
                <w:szCs w:val="24"/>
              </w:rPr>
              <w:t>ОС</w:t>
            </w:r>
            <w:r w:rsidR="00CA7DC2">
              <w:rPr>
                <w:color w:val="000000"/>
                <w:sz w:val="24"/>
                <w:szCs w:val="24"/>
              </w:rPr>
              <w:t xml:space="preserve">ПФ МОУ «СОШ  </w:t>
            </w:r>
            <w:proofErr w:type="spellStart"/>
            <w:r w:rsidR="00CA7DC2">
              <w:rPr>
                <w:color w:val="000000"/>
                <w:sz w:val="24"/>
                <w:szCs w:val="24"/>
              </w:rPr>
              <w:t>с</w:t>
            </w:r>
            <w:proofErr w:type="gramStart"/>
            <w:r w:rsidR="00CA7DC2">
              <w:rPr>
                <w:color w:val="000000"/>
                <w:sz w:val="24"/>
                <w:szCs w:val="24"/>
              </w:rPr>
              <w:t>.С</w:t>
            </w:r>
            <w:proofErr w:type="gramEnd"/>
            <w:r w:rsidR="00CA7DC2">
              <w:rPr>
                <w:color w:val="000000"/>
                <w:sz w:val="24"/>
                <w:szCs w:val="24"/>
              </w:rPr>
              <w:t>торожевка</w:t>
            </w:r>
            <w:proofErr w:type="spellEnd"/>
            <w:r w:rsidR="00CA7DC2">
              <w:rPr>
                <w:color w:val="000000"/>
                <w:sz w:val="24"/>
                <w:szCs w:val="24"/>
              </w:rPr>
              <w:t xml:space="preserve">» </w:t>
            </w:r>
            <w:r w:rsidRPr="00FE62B2">
              <w:rPr>
                <w:color w:val="000000"/>
                <w:sz w:val="24"/>
                <w:szCs w:val="24"/>
              </w:rPr>
              <w:t xml:space="preserve"> в </w:t>
            </w:r>
            <w:proofErr w:type="spellStart"/>
            <w:r w:rsidRPr="00FE62B2">
              <w:rPr>
                <w:color w:val="000000"/>
                <w:sz w:val="24"/>
                <w:szCs w:val="24"/>
              </w:rPr>
              <w:t>с.Курдюм</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9</w:t>
            </w:r>
          </w:p>
        </w:tc>
        <w:tc>
          <w:tcPr>
            <w:tcW w:w="851"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9</w:t>
            </w:r>
          </w:p>
        </w:tc>
        <w:tc>
          <w:tcPr>
            <w:tcW w:w="992"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6</w:t>
            </w:r>
          </w:p>
        </w:tc>
        <w:tc>
          <w:tcPr>
            <w:tcW w:w="1418"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участник</w:t>
            </w:r>
          </w:p>
        </w:tc>
      </w:tr>
      <w:tr w:rsidR="00FE62B2" w:rsidRPr="00FE62B2" w:rsidTr="00825BBF">
        <w:trPr>
          <w:trHeight w:val="945"/>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2"/>
                <w:szCs w:val="22"/>
              </w:rPr>
            </w:pPr>
            <w:r w:rsidRPr="00FE62B2">
              <w:rPr>
                <w:color w:val="000000"/>
                <w:sz w:val="22"/>
                <w:szCs w:val="22"/>
              </w:rPr>
              <w:t>56</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Бурлаков Роман Александрович</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Коноплева Галина Алексеевна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FFFFCC" w:fill="FFFFFF"/>
            <w:vAlign w:val="center"/>
            <w:hideMark/>
          </w:tcPr>
          <w:p w:rsidR="00FE62B2" w:rsidRPr="00FE62B2" w:rsidRDefault="00CA7DC2" w:rsidP="00FE62B2">
            <w:pPr>
              <w:jc w:val="center"/>
              <w:rPr>
                <w:color w:val="000000"/>
                <w:sz w:val="24"/>
                <w:szCs w:val="24"/>
              </w:rPr>
            </w:pPr>
            <w:r>
              <w:rPr>
                <w:color w:val="000000"/>
                <w:sz w:val="24"/>
                <w:szCs w:val="24"/>
              </w:rPr>
              <w:t xml:space="preserve">МОУ «СОШ  </w:t>
            </w:r>
            <w:proofErr w:type="spellStart"/>
            <w:r>
              <w:rPr>
                <w:color w:val="000000"/>
                <w:sz w:val="24"/>
                <w:szCs w:val="24"/>
              </w:rPr>
              <w:t>с</w:t>
            </w:r>
            <w:proofErr w:type="gramStart"/>
            <w:r>
              <w:rPr>
                <w:color w:val="000000"/>
                <w:sz w:val="24"/>
                <w:szCs w:val="24"/>
              </w:rPr>
              <w:t>.С</w:t>
            </w:r>
            <w:proofErr w:type="gramEnd"/>
            <w:r>
              <w:rPr>
                <w:color w:val="000000"/>
                <w:sz w:val="24"/>
                <w:szCs w:val="24"/>
              </w:rPr>
              <w:t>торожевка</w:t>
            </w:r>
            <w:proofErr w:type="spellEnd"/>
            <w:r>
              <w:rPr>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9</w:t>
            </w:r>
          </w:p>
        </w:tc>
        <w:tc>
          <w:tcPr>
            <w:tcW w:w="851"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9</w:t>
            </w:r>
          </w:p>
        </w:tc>
        <w:tc>
          <w:tcPr>
            <w:tcW w:w="992"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6</w:t>
            </w:r>
          </w:p>
        </w:tc>
        <w:tc>
          <w:tcPr>
            <w:tcW w:w="1418"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участник</w:t>
            </w:r>
          </w:p>
        </w:tc>
      </w:tr>
      <w:tr w:rsidR="00FE62B2" w:rsidRPr="00FE62B2" w:rsidTr="00825BBF">
        <w:trPr>
          <w:trHeight w:val="126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57</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Балова</w:t>
            </w:r>
            <w:proofErr w:type="spellEnd"/>
            <w:r w:rsidRPr="00FE62B2">
              <w:rPr>
                <w:color w:val="000000"/>
                <w:sz w:val="24"/>
                <w:szCs w:val="24"/>
              </w:rPr>
              <w:t xml:space="preserve"> Милана </w:t>
            </w:r>
            <w:proofErr w:type="spellStart"/>
            <w:r w:rsidRPr="00FE62B2">
              <w:rPr>
                <w:color w:val="000000"/>
                <w:sz w:val="24"/>
                <w:szCs w:val="24"/>
              </w:rPr>
              <w:t>Агамовна</w:t>
            </w:r>
            <w:proofErr w:type="spellEnd"/>
          </w:p>
        </w:tc>
        <w:tc>
          <w:tcPr>
            <w:tcW w:w="851"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Ковальчук Раиса Ивановна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 xml:space="preserve">МОУ «ООШ </w:t>
            </w:r>
            <w:proofErr w:type="spellStart"/>
            <w:r w:rsidRPr="00FE62B2">
              <w:rPr>
                <w:color w:val="000000"/>
                <w:sz w:val="24"/>
                <w:szCs w:val="24"/>
              </w:rPr>
              <w:t>с</w:t>
            </w:r>
            <w:proofErr w:type="gramStart"/>
            <w:r w:rsidRPr="00FE62B2">
              <w:rPr>
                <w:color w:val="000000"/>
                <w:sz w:val="24"/>
                <w:szCs w:val="24"/>
              </w:rPr>
              <w:t>.К</w:t>
            </w:r>
            <w:proofErr w:type="gramEnd"/>
            <w:r w:rsidRPr="00FE62B2">
              <w:rPr>
                <w:color w:val="000000"/>
                <w:sz w:val="24"/>
                <w:szCs w:val="24"/>
              </w:rPr>
              <w:t>увыка</w:t>
            </w:r>
            <w:proofErr w:type="spellEnd"/>
            <w:r w:rsidRPr="00FE62B2">
              <w:rPr>
                <w:color w:val="000000"/>
                <w:sz w:val="24"/>
                <w:szCs w:val="24"/>
              </w:rPr>
              <w:t xml:space="preserve"> имени Героя Советского Союза </w:t>
            </w:r>
            <w:proofErr w:type="spellStart"/>
            <w:r w:rsidRPr="00FE62B2">
              <w:rPr>
                <w:color w:val="000000"/>
                <w:sz w:val="24"/>
                <w:szCs w:val="24"/>
              </w:rPr>
              <w:t>Г.Ф.Шигаева</w:t>
            </w:r>
            <w:proofErr w:type="spellEnd"/>
            <w:r w:rsidRPr="00FE62B2">
              <w:rPr>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9</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9</w:t>
            </w:r>
          </w:p>
        </w:tc>
        <w:tc>
          <w:tcPr>
            <w:tcW w:w="992"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6</w:t>
            </w:r>
          </w:p>
        </w:tc>
        <w:tc>
          <w:tcPr>
            <w:tcW w:w="1418"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участник</w:t>
            </w:r>
          </w:p>
        </w:tc>
      </w:tr>
      <w:tr w:rsidR="00FE62B2" w:rsidRPr="00FE62B2" w:rsidTr="00825BBF">
        <w:trPr>
          <w:trHeight w:val="945"/>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2"/>
                <w:szCs w:val="22"/>
              </w:rPr>
            </w:pPr>
            <w:r w:rsidRPr="00FE62B2">
              <w:rPr>
                <w:color w:val="000000"/>
                <w:sz w:val="22"/>
                <w:szCs w:val="22"/>
              </w:rPr>
              <w:t>58</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Никифорова Полина</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3в</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Иерусалимская Светлана</w:t>
            </w:r>
          </w:p>
          <w:p w:rsidR="00FE62B2" w:rsidRPr="00FE62B2" w:rsidRDefault="00FE62B2" w:rsidP="00FE62B2">
            <w:pPr>
              <w:jc w:val="center"/>
              <w:rPr>
                <w:color w:val="000000"/>
                <w:sz w:val="24"/>
                <w:szCs w:val="24"/>
              </w:rPr>
            </w:pPr>
            <w:r w:rsidRPr="00FE62B2">
              <w:rPr>
                <w:color w:val="000000"/>
                <w:sz w:val="24"/>
                <w:szCs w:val="24"/>
              </w:rPr>
              <w:t xml:space="preserve"> Анатольевна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МОУ «Татищевский лицей»</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8</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8</w:t>
            </w:r>
          </w:p>
        </w:tc>
        <w:tc>
          <w:tcPr>
            <w:tcW w:w="99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7</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участник</w:t>
            </w:r>
          </w:p>
        </w:tc>
      </w:tr>
      <w:tr w:rsidR="00FE62B2" w:rsidRPr="00FE62B2" w:rsidTr="00825BBF">
        <w:trPr>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59</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 xml:space="preserve">Бура Амира </w:t>
            </w:r>
          </w:p>
          <w:p w:rsidR="00FE62B2" w:rsidRPr="00FE62B2" w:rsidRDefault="00FE62B2" w:rsidP="00FE62B2">
            <w:pPr>
              <w:jc w:val="center"/>
              <w:rPr>
                <w:color w:val="000000"/>
                <w:sz w:val="24"/>
                <w:szCs w:val="24"/>
              </w:rPr>
            </w:pPr>
            <w:r w:rsidRPr="00FE62B2">
              <w:rPr>
                <w:color w:val="000000"/>
                <w:sz w:val="24"/>
                <w:szCs w:val="24"/>
              </w:rPr>
              <w:t>Александровна</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Бугреева</w:t>
            </w:r>
            <w:proofErr w:type="spellEnd"/>
            <w:r w:rsidRPr="00FE62B2">
              <w:rPr>
                <w:color w:val="000000"/>
                <w:sz w:val="24"/>
                <w:szCs w:val="24"/>
              </w:rPr>
              <w:t xml:space="preserve"> Инна Васильевна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FFFFCC" w:fill="FFFFFF"/>
            <w:vAlign w:val="center"/>
            <w:hideMark/>
          </w:tcPr>
          <w:p w:rsidR="00FE62B2" w:rsidRPr="00FE62B2" w:rsidRDefault="00CA7DC2" w:rsidP="00FE62B2">
            <w:pPr>
              <w:jc w:val="center"/>
              <w:rPr>
                <w:color w:val="000000"/>
                <w:sz w:val="24"/>
                <w:szCs w:val="24"/>
              </w:rPr>
            </w:pPr>
            <w:r>
              <w:rPr>
                <w:color w:val="000000"/>
                <w:sz w:val="24"/>
                <w:szCs w:val="24"/>
              </w:rPr>
              <w:t>МОУ «</w:t>
            </w:r>
            <w:r w:rsidR="00FE62B2" w:rsidRPr="00FE62B2">
              <w:rPr>
                <w:color w:val="000000"/>
                <w:sz w:val="24"/>
                <w:szCs w:val="24"/>
              </w:rPr>
              <w:t xml:space="preserve">СОШ </w:t>
            </w:r>
          </w:p>
          <w:p w:rsidR="00FE62B2" w:rsidRPr="00FE62B2" w:rsidRDefault="00CA7DC2" w:rsidP="00FE62B2">
            <w:pPr>
              <w:jc w:val="center"/>
              <w:rPr>
                <w:color w:val="000000"/>
                <w:sz w:val="24"/>
                <w:szCs w:val="24"/>
              </w:rPr>
            </w:pPr>
            <w:proofErr w:type="spellStart"/>
            <w:r>
              <w:rPr>
                <w:color w:val="000000"/>
                <w:sz w:val="24"/>
                <w:szCs w:val="24"/>
              </w:rPr>
              <w:t>с</w:t>
            </w:r>
            <w:proofErr w:type="gramStart"/>
            <w:r>
              <w:rPr>
                <w:color w:val="000000"/>
                <w:sz w:val="24"/>
                <w:szCs w:val="24"/>
              </w:rPr>
              <w:t>.В</w:t>
            </w:r>
            <w:proofErr w:type="gramEnd"/>
            <w:r>
              <w:rPr>
                <w:color w:val="000000"/>
                <w:sz w:val="24"/>
                <w:szCs w:val="24"/>
              </w:rPr>
              <w:t>язовка</w:t>
            </w:r>
            <w:proofErr w:type="spellEnd"/>
            <w:r>
              <w:rPr>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8</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8</w:t>
            </w:r>
          </w:p>
        </w:tc>
        <w:tc>
          <w:tcPr>
            <w:tcW w:w="99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7</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участник</w:t>
            </w:r>
          </w:p>
        </w:tc>
      </w:tr>
      <w:tr w:rsidR="00FE62B2" w:rsidRPr="00FE62B2" w:rsidTr="00825BBF">
        <w:trPr>
          <w:trHeight w:val="945"/>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2"/>
                <w:szCs w:val="22"/>
              </w:rPr>
            </w:pPr>
            <w:r w:rsidRPr="00FE62B2">
              <w:rPr>
                <w:color w:val="000000"/>
                <w:sz w:val="22"/>
                <w:szCs w:val="22"/>
              </w:rPr>
              <w:t>60</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Серебрякова Светлана Анатольевна</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Каденцева</w:t>
            </w:r>
            <w:proofErr w:type="spellEnd"/>
            <w:r w:rsidRPr="00FE62B2">
              <w:rPr>
                <w:color w:val="000000"/>
                <w:sz w:val="24"/>
                <w:szCs w:val="24"/>
              </w:rPr>
              <w:t xml:space="preserve"> Елена Николаевна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auto" w:fill="auto"/>
            <w:vAlign w:val="center"/>
            <w:hideMark/>
          </w:tcPr>
          <w:p w:rsidR="00FE62B2" w:rsidRPr="00FE62B2" w:rsidRDefault="00CA7DC2" w:rsidP="00FE62B2">
            <w:pPr>
              <w:jc w:val="center"/>
              <w:rPr>
                <w:color w:val="000000"/>
                <w:sz w:val="24"/>
                <w:szCs w:val="24"/>
              </w:rPr>
            </w:pPr>
            <w:r>
              <w:rPr>
                <w:color w:val="000000"/>
                <w:sz w:val="24"/>
                <w:szCs w:val="24"/>
              </w:rPr>
              <w:t xml:space="preserve">МОУ «СОШ </w:t>
            </w:r>
            <w:proofErr w:type="spellStart"/>
            <w:r>
              <w:rPr>
                <w:color w:val="000000"/>
                <w:sz w:val="24"/>
                <w:szCs w:val="24"/>
              </w:rPr>
              <w:t>п</w:t>
            </w:r>
            <w:proofErr w:type="gramStart"/>
            <w:r>
              <w:rPr>
                <w:color w:val="000000"/>
                <w:sz w:val="24"/>
                <w:szCs w:val="24"/>
              </w:rPr>
              <w:t>.С</w:t>
            </w:r>
            <w:proofErr w:type="gramEnd"/>
            <w:r>
              <w:rPr>
                <w:color w:val="000000"/>
                <w:sz w:val="24"/>
                <w:szCs w:val="24"/>
              </w:rPr>
              <w:t>адовый</w:t>
            </w:r>
            <w:proofErr w:type="spellEnd"/>
            <w:r>
              <w:rPr>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8</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8</w:t>
            </w:r>
          </w:p>
        </w:tc>
        <w:tc>
          <w:tcPr>
            <w:tcW w:w="992"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7</w:t>
            </w:r>
          </w:p>
        </w:tc>
        <w:tc>
          <w:tcPr>
            <w:tcW w:w="1418"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участник</w:t>
            </w:r>
          </w:p>
        </w:tc>
      </w:tr>
      <w:tr w:rsidR="00FE62B2" w:rsidRPr="00FE62B2" w:rsidTr="00825BBF">
        <w:trPr>
          <w:trHeight w:val="126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61</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Исрафилов</w:t>
            </w:r>
            <w:proofErr w:type="spellEnd"/>
            <w:r w:rsidRPr="00FE62B2">
              <w:rPr>
                <w:color w:val="000000"/>
                <w:sz w:val="24"/>
                <w:szCs w:val="24"/>
              </w:rPr>
              <w:t xml:space="preserve"> Тимур </w:t>
            </w:r>
            <w:proofErr w:type="spellStart"/>
            <w:r w:rsidRPr="00FE62B2">
              <w:rPr>
                <w:color w:val="000000"/>
                <w:sz w:val="24"/>
                <w:szCs w:val="24"/>
              </w:rPr>
              <w:t>Амрахович</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Буторина</w:t>
            </w:r>
            <w:proofErr w:type="spellEnd"/>
            <w:r w:rsidRPr="00FE62B2">
              <w:rPr>
                <w:color w:val="000000"/>
                <w:sz w:val="24"/>
                <w:szCs w:val="24"/>
              </w:rPr>
              <w:t xml:space="preserve"> Наталья </w:t>
            </w:r>
            <w:proofErr w:type="spellStart"/>
            <w:r w:rsidRPr="00FE62B2">
              <w:rPr>
                <w:color w:val="000000"/>
                <w:sz w:val="24"/>
                <w:szCs w:val="24"/>
              </w:rPr>
              <w:t>Ювенальевна</w:t>
            </w:r>
            <w:proofErr w:type="spellEnd"/>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auto" w:fill="auto"/>
            <w:vAlign w:val="center"/>
            <w:hideMark/>
          </w:tcPr>
          <w:p w:rsidR="00FE62B2" w:rsidRPr="00FE62B2" w:rsidRDefault="00CA7DC2" w:rsidP="00FE62B2">
            <w:pPr>
              <w:jc w:val="center"/>
              <w:rPr>
                <w:color w:val="000000"/>
                <w:sz w:val="24"/>
                <w:szCs w:val="24"/>
              </w:rPr>
            </w:pPr>
            <w:r>
              <w:rPr>
                <w:color w:val="000000"/>
                <w:sz w:val="24"/>
                <w:szCs w:val="24"/>
              </w:rPr>
              <w:t>МОУ «</w:t>
            </w:r>
            <w:r w:rsidR="00FE62B2" w:rsidRPr="00FE62B2">
              <w:rPr>
                <w:color w:val="000000"/>
                <w:sz w:val="24"/>
                <w:szCs w:val="24"/>
              </w:rPr>
              <w:t xml:space="preserve">СОШ </w:t>
            </w:r>
          </w:p>
          <w:p w:rsidR="00FE62B2" w:rsidRPr="00FE62B2" w:rsidRDefault="00CA7DC2" w:rsidP="00FE62B2">
            <w:pPr>
              <w:jc w:val="center"/>
              <w:rPr>
                <w:color w:val="000000"/>
                <w:sz w:val="24"/>
                <w:szCs w:val="24"/>
              </w:rPr>
            </w:pPr>
            <w:proofErr w:type="spellStart"/>
            <w:r>
              <w:rPr>
                <w:color w:val="000000"/>
                <w:sz w:val="24"/>
                <w:szCs w:val="24"/>
              </w:rPr>
              <w:t>ст</w:t>
            </w:r>
            <w:proofErr w:type="gramStart"/>
            <w:r>
              <w:rPr>
                <w:color w:val="000000"/>
                <w:sz w:val="24"/>
                <w:szCs w:val="24"/>
              </w:rPr>
              <w:t>.К</w:t>
            </w:r>
            <w:proofErr w:type="gramEnd"/>
            <w:r>
              <w:rPr>
                <w:color w:val="000000"/>
                <w:sz w:val="24"/>
                <w:szCs w:val="24"/>
              </w:rPr>
              <w:t>урдюм</w:t>
            </w:r>
            <w:proofErr w:type="spellEnd"/>
            <w:r>
              <w:rPr>
                <w:color w:val="000000"/>
                <w:sz w:val="24"/>
                <w:szCs w:val="24"/>
              </w:rPr>
              <w:t xml:space="preserve"> </w:t>
            </w:r>
            <w:proofErr w:type="spellStart"/>
            <w:r>
              <w:rPr>
                <w:color w:val="000000"/>
                <w:sz w:val="24"/>
                <w:szCs w:val="24"/>
              </w:rPr>
              <w:t>им.Героя</w:t>
            </w:r>
            <w:proofErr w:type="spellEnd"/>
            <w:r>
              <w:rPr>
                <w:color w:val="000000"/>
                <w:sz w:val="24"/>
                <w:szCs w:val="24"/>
              </w:rPr>
              <w:t xml:space="preserve"> Советского Союза </w:t>
            </w:r>
            <w:proofErr w:type="spellStart"/>
            <w:r>
              <w:rPr>
                <w:color w:val="000000"/>
                <w:sz w:val="24"/>
                <w:szCs w:val="24"/>
              </w:rPr>
              <w:t>П.Т.Пономарева</w:t>
            </w:r>
            <w:proofErr w:type="spellEnd"/>
            <w:r>
              <w:rPr>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8</w:t>
            </w:r>
          </w:p>
        </w:tc>
        <w:tc>
          <w:tcPr>
            <w:tcW w:w="851"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8</w:t>
            </w:r>
          </w:p>
        </w:tc>
        <w:tc>
          <w:tcPr>
            <w:tcW w:w="992"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7</w:t>
            </w:r>
          </w:p>
        </w:tc>
        <w:tc>
          <w:tcPr>
            <w:tcW w:w="1418"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участник</w:t>
            </w:r>
          </w:p>
        </w:tc>
      </w:tr>
      <w:tr w:rsidR="00FE62B2" w:rsidRPr="00FE62B2" w:rsidTr="00825BBF">
        <w:trPr>
          <w:trHeight w:val="945"/>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2"/>
                <w:szCs w:val="22"/>
              </w:rPr>
            </w:pPr>
            <w:r w:rsidRPr="00FE62B2">
              <w:rPr>
                <w:color w:val="000000"/>
                <w:sz w:val="22"/>
                <w:szCs w:val="22"/>
              </w:rPr>
              <w:t>62</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Потрубач</w:t>
            </w:r>
            <w:proofErr w:type="spellEnd"/>
            <w:r w:rsidRPr="00FE62B2">
              <w:rPr>
                <w:color w:val="000000"/>
                <w:sz w:val="24"/>
                <w:szCs w:val="24"/>
              </w:rPr>
              <w:t xml:space="preserve"> Юлия Сергеевна</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3б</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Пузанкова</w:t>
            </w:r>
            <w:proofErr w:type="spellEnd"/>
            <w:r w:rsidRPr="00FE62B2">
              <w:rPr>
                <w:color w:val="000000"/>
                <w:sz w:val="24"/>
                <w:szCs w:val="24"/>
              </w:rPr>
              <w:t xml:space="preserve"> </w:t>
            </w:r>
          </w:p>
          <w:p w:rsidR="00FE62B2" w:rsidRPr="00FE62B2" w:rsidRDefault="00FE62B2" w:rsidP="00FE62B2">
            <w:pPr>
              <w:jc w:val="center"/>
              <w:rPr>
                <w:color w:val="000000"/>
                <w:sz w:val="24"/>
                <w:szCs w:val="24"/>
              </w:rPr>
            </w:pPr>
            <w:r w:rsidRPr="00FE62B2">
              <w:rPr>
                <w:color w:val="000000"/>
                <w:sz w:val="24"/>
                <w:szCs w:val="24"/>
              </w:rPr>
              <w:t>Евгения</w:t>
            </w:r>
          </w:p>
          <w:p w:rsidR="00FE62B2" w:rsidRPr="00FE62B2" w:rsidRDefault="00FE62B2" w:rsidP="00FE62B2">
            <w:pPr>
              <w:jc w:val="center"/>
              <w:rPr>
                <w:color w:val="000000"/>
                <w:sz w:val="24"/>
                <w:szCs w:val="24"/>
              </w:rPr>
            </w:pPr>
            <w:r w:rsidRPr="00FE62B2">
              <w:rPr>
                <w:color w:val="000000"/>
                <w:sz w:val="24"/>
                <w:szCs w:val="24"/>
              </w:rPr>
              <w:t xml:space="preserve"> Васильевна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r w:rsidRPr="00FE62B2">
              <w:rPr>
                <w:color w:val="000000"/>
                <w:sz w:val="24"/>
                <w:szCs w:val="24"/>
              </w:rPr>
              <w:t>МОУ «Татищевский лицей»</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7</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7</w:t>
            </w:r>
          </w:p>
        </w:tc>
        <w:tc>
          <w:tcPr>
            <w:tcW w:w="99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8</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участник</w:t>
            </w:r>
          </w:p>
        </w:tc>
      </w:tr>
      <w:tr w:rsidR="00FE62B2" w:rsidRPr="00FE62B2" w:rsidTr="00825BBF">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63</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Манник Валерия Витальевна</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3в</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 xml:space="preserve">Иерусалимская Светлана </w:t>
            </w:r>
          </w:p>
          <w:p w:rsidR="00FE62B2" w:rsidRPr="00FE62B2" w:rsidRDefault="00FE62B2" w:rsidP="00FE62B2">
            <w:pPr>
              <w:jc w:val="center"/>
              <w:rPr>
                <w:color w:val="000000"/>
                <w:sz w:val="24"/>
                <w:szCs w:val="24"/>
              </w:rPr>
            </w:pPr>
            <w:r w:rsidRPr="00FE62B2">
              <w:rPr>
                <w:color w:val="000000"/>
                <w:sz w:val="24"/>
                <w:szCs w:val="24"/>
              </w:rPr>
              <w:t>Анатольевна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r w:rsidRPr="00FE62B2">
              <w:rPr>
                <w:color w:val="000000"/>
                <w:sz w:val="24"/>
                <w:szCs w:val="24"/>
              </w:rPr>
              <w:t>МОУ «Татищевский лицей»</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7</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7</w:t>
            </w:r>
          </w:p>
        </w:tc>
        <w:tc>
          <w:tcPr>
            <w:tcW w:w="99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8</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участник</w:t>
            </w:r>
          </w:p>
        </w:tc>
      </w:tr>
      <w:tr w:rsidR="00FE62B2" w:rsidRPr="00FE62B2" w:rsidTr="00825BBF">
        <w:trPr>
          <w:trHeight w:val="945"/>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2"/>
                <w:szCs w:val="22"/>
              </w:rPr>
            </w:pPr>
            <w:r w:rsidRPr="00FE62B2">
              <w:rPr>
                <w:color w:val="000000"/>
                <w:sz w:val="22"/>
                <w:szCs w:val="22"/>
              </w:rPr>
              <w:lastRenderedPageBreak/>
              <w:t>64</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Глухов Данила Алексеевич</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Мырзенко</w:t>
            </w:r>
            <w:proofErr w:type="spellEnd"/>
            <w:r w:rsidRPr="00FE62B2">
              <w:rPr>
                <w:color w:val="000000"/>
                <w:sz w:val="24"/>
                <w:szCs w:val="24"/>
              </w:rPr>
              <w:t xml:space="preserve"> </w:t>
            </w:r>
          </w:p>
          <w:p w:rsidR="00FE62B2" w:rsidRPr="00FE62B2" w:rsidRDefault="00FE62B2" w:rsidP="00FE62B2">
            <w:pPr>
              <w:jc w:val="center"/>
              <w:rPr>
                <w:color w:val="000000"/>
                <w:sz w:val="24"/>
                <w:szCs w:val="24"/>
              </w:rPr>
            </w:pPr>
            <w:r w:rsidRPr="00FE62B2">
              <w:rPr>
                <w:color w:val="000000"/>
                <w:sz w:val="24"/>
                <w:szCs w:val="24"/>
              </w:rPr>
              <w:t>Татьяна</w:t>
            </w:r>
          </w:p>
          <w:p w:rsidR="00FE62B2" w:rsidRPr="00FE62B2" w:rsidRDefault="00FE62B2" w:rsidP="00FE62B2">
            <w:pPr>
              <w:jc w:val="center"/>
              <w:rPr>
                <w:color w:val="000000"/>
                <w:sz w:val="24"/>
                <w:szCs w:val="24"/>
              </w:rPr>
            </w:pPr>
            <w:r w:rsidRPr="00FE62B2">
              <w:rPr>
                <w:color w:val="000000"/>
                <w:sz w:val="24"/>
                <w:szCs w:val="24"/>
              </w:rPr>
              <w:t xml:space="preserve"> Владимировна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FFFFCC" w:fill="FFFFFF"/>
            <w:vAlign w:val="center"/>
            <w:hideMark/>
          </w:tcPr>
          <w:p w:rsidR="00FE62B2" w:rsidRPr="00FE62B2" w:rsidRDefault="00CA7DC2" w:rsidP="00FE62B2">
            <w:pPr>
              <w:jc w:val="center"/>
              <w:rPr>
                <w:color w:val="000000"/>
                <w:sz w:val="24"/>
                <w:szCs w:val="24"/>
              </w:rPr>
            </w:pPr>
            <w:r>
              <w:rPr>
                <w:color w:val="000000"/>
                <w:sz w:val="24"/>
                <w:szCs w:val="24"/>
              </w:rPr>
              <w:t>МОУ «СОШ села Большая Ивановка»</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7</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7</w:t>
            </w:r>
          </w:p>
        </w:tc>
        <w:tc>
          <w:tcPr>
            <w:tcW w:w="99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8</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участник</w:t>
            </w:r>
          </w:p>
        </w:tc>
      </w:tr>
      <w:tr w:rsidR="00FE62B2" w:rsidRPr="00FE62B2" w:rsidTr="00825BBF">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65</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Немцев Антон Алексеевич</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Мырзенко</w:t>
            </w:r>
            <w:proofErr w:type="spellEnd"/>
          </w:p>
          <w:p w:rsidR="00FE62B2" w:rsidRPr="00FE62B2" w:rsidRDefault="00FE62B2" w:rsidP="00FE62B2">
            <w:pPr>
              <w:jc w:val="center"/>
              <w:rPr>
                <w:color w:val="000000"/>
                <w:sz w:val="24"/>
                <w:szCs w:val="24"/>
              </w:rPr>
            </w:pPr>
            <w:r w:rsidRPr="00FE62B2">
              <w:rPr>
                <w:color w:val="000000"/>
                <w:sz w:val="24"/>
                <w:szCs w:val="24"/>
              </w:rPr>
              <w:t xml:space="preserve"> Татьяна </w:t>
            </w:r>
          </w:p>
          <w:p w:rsidR="00FE62B2" w:rsidRPr="00FE62B2" w:rsidRDefault="00FE62B2" w:rsidP="00FE62B2">
            <w:pPr>
              <w:jc w:val="center"/>
              <w:rPr>
                <w:color w:val="000000"/>
                <w:sz w:val="24"/>
                <w:szCs w:val="24"/>
              </w:rPr>
            </w:pPr>
            <w:r w:rsidRPr="00FE62B2">
              <w:rPr>
                <w:color w:val="000000"/>
                <w:sz w:val="24"/>
                <w:szCs w:val="24"/>
              </w:rPr>
              <w:t>Владимировна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FFFFCC" w:fill="FFFFFF"/>
            <w:vAlign w:val="center"/>
            <w:hideMark/>
          </w:tcPr>
          <w:p w:rsidR="00FE62B2" w:rsidRPr="00FE62B2" w:rsidRDefault="00CA7DC2" w:rsidP="00FE62B2">
            <w:pPr>
              <w:jc w:val="center"/>
              <w:rPr>
                <w:color w:val="000000"/>
                <w:sz w:val="24"/>
                <w:szCs w:val="24"/>
              </w:rPr>
            </w:pPr>
            <w:r>
              <w:rPr>
                <w:color w:val="000000"/>
                <w:sz w:val="24"/>
                <w:szCs w:val="24"/>
              </w:rPr>
              <w:t>МОУ «СОШ села Большая Ивановка»</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7</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7</w:t>
            </w:r>
          </w:p>
        </w:tc>
        <w:tc>
          <w:tcPr>
            <w:tcW w:w="99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8</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участник</w:t>
            </w:r>
          </w:p>
        </w:tc>
      </w:tr>
      <w:tr w:rsidR="00FE62B2" w:rsidRPr="00FE62B2" w:rsidTr="00825BBF">
        <w:trPr>
          <w:trHeight w:val="945"/>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2"/>
                <w:szCs w:val="22"/>
              </w:rPr>
            </w:pPr>
            <w:r w:rsidRPr="00FE62B2">
              <w:rPr>
                <w:color w:val="000000"/>
                <w:sz w:val="22"/>
                <w:szCs w:val="22"/>
              </w:rPr>
              <w:t>66</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Сивков Владислав Игоревич</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Мырзенко</w:t>
            </w:r>
            <w:proofErr w:type="spellEnd"/>
            <w:r w:rsidRPr="00FE62B2">
              <w:rPr>
                <w:color w:val="000000"/>
                <w:sz w:val="24"/>
                <w:szCs w:val="24"/>
              </w:rPr>
              <w:t xml:space="preserve"> </w:t>
            </w:r>
          </w:p>
          <w:p w:rsidR="00FE62B2" w:rsidRPr="00FE62B2" w:rsidRDefault="00FE62B2" w:rsidP="00FE62B2">
            <w:pPr>
              <w:jc w:val="center"/>
              <w:rPr>
                <w:color w:val="000000"/>
                <w:sz w:val="24"/>
                <w:szCs w:val="24"/>
              </w:rPr>
            </w:pPr>
            <w:r w:rsidRPr="00FE62B2">
              <w:rPr>
                <w:color w:val="000000"/>
                <w:sz w:val="24"/>
                <w:szCs w:val="24"/>
              </w:rPr>
              <w:t>Татьяна</w:t>
            </w:r>
          </w:p>
          <w:p w:rsidR="00FE62B2" w:rsidRPr="00FE62B2" w:rsidRDefault="00FE62B2" w:rsidP="00FE62B2">
            <w:pPr>
              <w:jc w:val="center"/>
              <w:rPr>
                <w:color w:val="000000"/>
                <w:sz w:val="24"/>
                <w:szCs w:val="24"/>
              </w:rPr>
            </w:pPr>
            <w:r w:rsidRPr="00FE62B2">
              <w:rPr>
                <w:color w:val="000000"/>
                <w:sz w:val="24"/>
                <w:szCs w:val="24"/>
              </w:rPr>
              <w:t xml:space="preserve"> Владимировна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FFFFCC" w:fill="FFFFFF"/>
            <w:vAlign w:val="center"/>
            <w:hideMark/>
          </w:tcPr>
          <w:p w:rsidR="00FE62B2" w:rsidRPr="00FE62B2" w:rsidRDefault="00CA7DC2" w:rsidP="00FE62B2">
            <w:pPr>
              <w:jc w:val="center"/>
              <w:rPr>
                <w:color w:val="000000"/>
                <w:sz w:val="24"/>
                <w:szCs w:val="24"/>
              </w:rPr>
            </w:pPr>
            <w:r>
              <w:rPr>
                <w:color w:val="000000"/>
                <w:sz w:val="24"/>
                <w:szCs w:val="24"/>
              </w:rPr>
              <w:t>МОУ «СОШ села Большая Ивановка»</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7</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7</w:t>
            </w:r>
          </w:p>
        </w:tc>
        <w:tc>
          <w:tcPr>
            <w:tcW w:w="99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8</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участник</w:t>
            </w:r>
          </w:p>
        </w:tc>
      </w:tr>
      <w:tr w:rsidR="00FE62B2" w:rsidRPr="00FE62B2" w:rsidTr="00825BBF">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67</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Чигаев</w:t>
            </w:r>
            <w:proofErr w:type="spellEnd"/>
            <w:r w:rsidRPr="00FE62B2">
              <w:rPr>
                <w:color w:val="000000"/>
                <w:sz w:val="24"/>
                <w:szCs w:val="24"/>
              </w:rPr>
              <w:t xml:space="preserve"> </w:t>
            </w:r>
            <w:proofErr w:type="spellStart"/>
            <w:r w:rsidRPr="00FE62B2">
              <w:rPr>
                <w:color w:val="000000"/>
                <w:sz w:val="24"/>
                <w:szCs w:val="24"/>
              </w:rPr>
              <w:t>Ширвани</w:t>
            </w:r>
            <w:proofErr w:type="spellEnd"/>
            <w:r w:rsidRPr="00FE62B2">
              <w:rPr>
                <w:color w:val="000000"/>
                <w:sz w:val="24"/>
                <w:szCs w:val="24"/>
              </w:rPr>
              <w:t xml:space="preserve"> </w:t>
            </w:r>
            <w:proofErr w:type="spellStart"/>
            <w:r w:rsidRPr="00FE62B2">
              <w:rPr>
                <w:color w:val="000000"/>
                <w:sz w:val="24"/>
                <w:szCs w:val="24"/>
              </w:rPr>
              <w:t>Салавдиевич</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3а</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Межакова</w:t>
            </w:r>
            <w:proofErr w:type="spellEnd"/>
            <w:r w:rsidRPr="00FE62B2">
              <w:rPr>
                <w:color w:val="000000"/>
                <w:sz w:val="24"/>
                <w:szCs w:val="24"/>
              </w:rPr>
              <w:t xml:space="preserve"> </w:t>
            </w:r>
          </w:p>
          <w:p w:rsidR="00FE62B2" w:rsidRPr="00FE62B2" w:rsidRDefault="00FE62B2" w:rsidP="00FE62B2">
            <w:pPr>
              <w:jc w:val="center"/>
              <w:rPr>
                <w:color w:val="000000"/>
                <w:sz w:val="24"/>
                <w:szCs w:val="24"/>
              </w:rPr>
            </w:pPr>
            <w:r w:rsidRPr="00FE62B2">
              <w:rPr>
                <w:color w:val="000000"/>
                <w:sz w:val="24"/>
                <w:szCs w:val="24"/>
              </w:rPr>
              <w:t>Людмила</w:t>
            </w:r>
          </w:p>
          <w:p w:rsidR="00FE62B2" w:rsidRPr="00FE62B2" w:rsidRDefault="00FE62B2" w:rsidP="00FE62B2">
            <w:pPr>
              <w:jc w:val="center"/>
              <w:rPr>
                <w:color w:val="000000"/>
                <w:sz w:val="24"/>
                <w:szCs w:val="24"/>
              </w:rPr>
            </w:pPr>
            <w:r w:rsidRPr="00FE62B2">
              <w:rPr>
                <w:color w:val="000000"/>
                <w:sz w:val="24"/>
                <w:szCs w:val="24"/>
              </w:rPr>
              <w:t xml:space="preserve"> Геннадьевна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auto" w:fill="auto"/>
            <w:vAlign w:val="center"/>
            <w:hideMark/>
          </w:tcPr>
          <w:p w:rsidR="00FE62B2" w:rsidRPr="00FE62B2" w:rsidRDefault="00CA7DC2" w:rsidP="00FE62B2">
            <w:pPr>
              <w:jc w:val="center"/>
              <w:rPr>
                <w:color w:val="000000"/>
                <w:sz w:val="24"/>
                <w:szCs w:val="24"/>
              </w:rPr>
            </w:pPr>
            <w:r>
              <w:rPr>
                <w:color w:val="000000"/>
                <w:sz w:val="24"/>
                <w:szCs w:val="24"/>
              </w:rPr>
              <w:t xml:space="preserve">МОУ «СОШ </w:t>
            </w:r>
            <w:proofErr w:type="spellStart"/>
            <w:r>
              <w:rPr>
                <w:color w:val="000000"/>
                <w:sz w:val="24"/>
                <w:szCs w:val="24"/>
              </w:rPr>
              <w:t>с</w:t>
            </w:r>
            <w:proofErr w:type="gramStart"/>
            <w:r>
              <w:rPr>
                <w:color w:val="000000"/>
                <w:sz w:val="24"/>
                <w:szCs w:val="24"/>
              </w:rPr>
              <w:t>.О</w:t>
            </w:r>
            <w:proofErr w:type="gramEnd"/>
            <w:r>
              <w:rPr>
                <w:color w:val="000000"/>
                <w:sz w:val="24"/>
                <w:szCs w:val="24"/>
              </w:rPr>
              <w:t>ктябрьский</w:t>
            </w:r>
            <w:proofErr w:type="spellEnd"/>
            <w:r>
              <w:rPr>
                <w:color w:val="000000"/>
                <w:sz w:val="24"/>
                <w:szCs w:val="24"/>
              </w:rPr>
              <w:t xml:space="preserve"> Городок»</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7</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7</w:t>
            </w:r>
          </w:p>
        </w:tc>
        <w:tc>
          <w:tcPr>
            <w:tcW w:w="99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8</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участник</w:t>
            </w:r>
          </w:p>
        </w:tc>
      </w:tr>
      <w:tr w:rsidR="00FE62B2" w:rsidRPr="00FE62B2" w:rsidTr="00825BBF">
        <w:trPr>
          <w:trHeight w:val="945"/>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2"/>
                <w:szCs w:val="22"/>
              </w:rPr>
            </w:pPr>
            <w:r w:rsidRPr="00FE62B2">
              <w:rPr>
                <w:color w:val="000000"/>
                <w:sz w:val="22"/>
                <w:szCs w:val="22"/>
              </w:rPr>
              <w:t>68</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Салиров</w:t>
            </w:r>
            <w:proofErr w:type="spellEnd"/>
            <w:r w:rsidRPr="00FE62B2">
              <w:rPr>
                <w:color w:val="000000"/>
                <w:sz w:val="24"/>
                <w:szCs w:val="24"/>
              </w:rPr>
              <w:t xml:space="preserve"> Руслан </w:t>
            </w:r>
          </w:p>
          <w:p w:rsidR="00FE62B2" w:rsidRPr="00FE62B2" w:rsidRDefault="00FE62B2" w:rsidP="00FE62B2">
            <w:pPr>
              <w:jc w:val="center"/>
              <w:rPr>
                <w:color w:val="000000"/>
                <w:sz w:val="24"/>
                <w:szCs w:val="24"/>
              </w:rPr>
            </w:pPr>
            <w:proofErr w:type="spellStart"/>
            <w:r w:rsidRPr="00FE62B2">
              <w:rPr>
                <w:color w:val="000000"/>
                <w:sz w:val="24"/>
                <w:szCs w:val="24"/>
              </w:rPr>
              <w:t>Рахимович</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3б</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Вараксина</w:t>
            </w:r>
            <w:proofErr w:type="spellEnd"/>
            <w:r w:rsidRPr="00FE62B2">
              <w:rPr>
                <w:color w:val="000000"/>
                <w:sz w:val="24"/>
                <w:szCs w:val="24"/>
              </w:rPr>
              <w:t xml:space="preserve"> </w:t>
            </w:r>
          </w:p>
          <w:p w:rsidR="00FE62B2" w:rsidRPr="00FE62B2" w:rsidRDefault="00FE62B2" w:rsidP="00FE62B2">
            <w:pPr>
              <w:jc w:val="center"/>
              <w:rPr>
                <w:color w:val="000000"/>
                <w:sz w:val="24"/>
                <w:szCs w:val="24"/>
              </w:rPr>
            </w:pPr>
            <w:r w:rsidRPr="00FE62B2">
              <w:rPr>
                <w:color w:val="000000"/>
                <w:sz w:val="24"/>
                <w:szCs w:val="24"/>
              </w:rPr>
              <w:t>Марина</w:t>
            </w:r>
          </w:p>
          <w:p w:rsidR="00FE62B2" w:rsidRPr="00FE62B2" w:rsidRDefault="00FE62B2" w:rsidP="00FE62B2">
            <w:pPr>
              <w:jc w:val="center"/>
              <w:rPr>
                <w:color w:val="000000"/>
                <w:sz w:val="24"/>
                <w:szCs w:val="24"/>
              </w:rPr>
            </w:pPr>
            <w:r w:rsidRPr="00FE62B2">
              <w:rPr>
                <w:color w:val="000000"/>
                <w:sz w:val="24"/>
                <w:szCs w:val="24"/>
              </w:rPr>
              <w:t xml:space="preserve"> Михайловна</w:t>
            </w:r>
          </w:p>
        </w:tc>
        <w:tc>
          <w:tcPr>
            <w:tcW w:w="1418"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FFFFCC" w:fill="FFFFFF"/>
            <w:vAlign w:val="center"/>
            <w:hideMark/>
          </w:tcPr>
          <w:p w:rsidR="00FE62B2" w:rsidRPr="00FE62B2" w:rsidRDefault="00CA7DC2" w:rsidP="00FE62B2">
            <w:pPr>
              <w:jc w:val="center"/>
              <w:rPr>
                <w:color w:val="000000"/>
                <w:sz w:val="24"/>
                <w:szCs w:val="24"/>
              </w:rPr>
            </w:pPr>
            <w:r>
              <w:rPr>
                <w:color w:val="000000"/>
                <w:sz w:val="24"/>
                <w:szCs w:val="24"/>
              </w:rPr>
              <w:t>МОУ «</w:t>
            </w:r>
            <w:r w:rsidR="00FE62B2" w:rsidRPr="00FE62B2">
              <w:rPr>
                <w:color w:val="000000"/>
                <w:sz w:val="24"/>
                <w:szCs w:val="24"/>
              </w:rPr>
              <w:t xml:space="preserve">СОШ </w:t>
            </w:r>
            <w:proofErr w:type="spellStart"/>
            <w:r w:rsidR="00FE62B2" w:rsidRPr="00FE62B2">
              <w:rPr>
                <w:color w:val="000000"/>
                <w:sz w:val="24"/>
                <w:szCs w:val="24"/>
              </w:rPr>
              <w:t>с</w:t>
            </w:r>
            <w:proofErr w:type="gramStart"/>
            <w:r w:rsidR="00FE62B2" w:rsidRPr="00FE62B2">
              <w:rPr>
                <w:color w:val="000000"/>
                <w:sz w:val="24"/>
                <w:szCs w:val="24"/>
              </w:rPr>
              <w:t>.О</w:t>
            </w:r>
            <w:proofErr w:type="gramEnd"/>
            <w:r w:rsidR="00FE62B2" w:rsidRPr="00FE62B2">
              <w:rPr>
                <w:color w:val="000000"/>
                <w:sz w:val="24"/>
                <w:szCs w:val="24"/>
              </w:rPr>
              <w:t>ктябрьский</w:t>
            </w:r>
            <w:proofErr w:type="spellEnd"/>
            <w:r w:rsidR="00FE62B2" w:rsidRPr="00FE62B2">
              <w:rPr>
                <w:color w:val="000000"/>
                <w:sz w:val="24"/>
                <w:szCs w:val="24"/>
              </w:rPr>
              <w:t xml:space="preserve"> </w:t>
            </w:r>
          </w:p>
          <w:p w:rsidR="00FE62B2" w:rsidRPr="00FE62B2" w:rsidRDefault="00FE62B2" w:rsidP="00FE62B2">
            <w:pPr>
              <w:jc w:val="center"/>
              <w:rPr>
                <w:color w:val="000000"/>
                <w:sz w:val="24"/>
                <w:szCs w:val="24"/>
              </w:rPr>
            </w:pPr>
            <w:r w:rsidRPr="00FE62B2">
              <w:rPr>
                <w:color w:val="000000"/>
                <w:sz w:val="24"/>
                <w:szCs w:val="24"/>
              </w:rPr>
              <w:t>Городок</w:t>
            </w:r>
            <w:r w:rsidR="00CA7DC2">
              <w:rPr>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7</w:t>
            </w:r>
          </w:p>
        </w:tc>
        <w:tc>
          <w:tcPr>
            <w:tcW w:w="851"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7</w:t>
            </w:r>
          </w:p>
        </w:tc>
        <w:tc>
          <w:tcPr>
            <w:tcW w:w="992"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8</w:t>
            </w:r>
          </w:p>
        </w:tc>
        <w:tc>
          <w:tcPr>
            <w:tcW w:w="1418"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участник</w:t>
            </w:r>
          </w:p>
        </w:tc>
      </w:tr>
      <w:tr w:rsidR="00FE62B2" w:rsidRPr="00FE62B2" w:rsidTr="00825BBF">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69</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Клещев</w:t>
            </w:r>
            <w:proofErr w:type="spellEnd"/>
            <w:r w:rsidRPr="00FE62B2">
              <w:rPr>
                <w:color w:val="000000"/>
                <w:sz w:val="24"/>
                <w:szCs w:val="24"/>
              </w:rPr>
              <w:t xml:space="preserve"> Александр Сергеевич</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Каденцева</w:t>
            </w:r>
            <w:proofErr w:type="spellEnd"/>
            <w:r w:rsidRPr="00FE62B2">
              <w:rPr>
                <w:color w:val="000000"/>
                <w:sz w:val="24"/>
                <w:szCs w:val="24"/>
              </w:rPr>
              <w:t xml:space="preserve"> Елена Николаевна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auto" w:fill="auto"/>
            <w:vAlign w:val="center"/>
            <w:hideMark/>
          </w:tcPr>
          <w:p w:rsidR="00FE62B2" w:rsidRPr="00FE62B2" w:rsidRDefault="00CA7DC2" w:rsidP="00FE62B2">
            <w:pPr>
              <w:jc w:val="center"/>
              <w:rPr>
                <w:color w:val="000000"/>
                <w:sz w:val="24"/>
                <w:szCs w:val="24"/>
              </w:rPr>
            </w:pPr>
            <w:r>
              <w:rPr>
                <w:color w:val="000000"/>
                <w:sz w:val="24"/>
                <w:szCs w:val="24"/>
              </w:rPr>
              <w:t>МОУ «</w:t>
            </w:r>
            <w:r w:rsidR="00FE62B2" w:rsidRPr="00FE62B2">
              <w:rPr>
                <w:color w:val="000000"/>
                <w:sz w:val="24"/>
                <w:szCs w:val="24"/>
              </w:rPr>
              <w:t>СО</w:t>
            </w:r>
            <w:r>
              <w:rPr>
                <w:color w:val="000000"/>
                <w:sz w:val="24"/>
                <w:szCs w:val="24"/>
              </w:rPr>
              <w:t xml:space="preserve">Ш </w:t>
            </w:r>
            <w:proofErr w:type="spellStart"/>
            <w:r>
              <w:rPr>
                <w:color w:val="000000"/>
                <w:sz w:val="24"/>
                <w:szCs w:val="24"/>
              </w:rPr>
              <w:t>п</w:t>
            </w:r>
            <w:proofErr w:type="gramStart"/>
            <w:r>
              <w:rPr>
                <w:color w:val="000000"/>
                <w:sz w:val="24"/>
                <w:szCs w:val="24"/>
              </w:rPr>
              <w:t>.С</w:t>
            </w:r>
            <w:proofErr w:type="gramEnd"/>
            <w:r>
              <w:rPr>
                <w:color w:val="000000"/>
                <w:sz w:val="24"/>
                <w:szCs w:val="24"/>
              </w:rPr>
              <w:t>адовый</w:t>
            </w:r>
            <w:proofErr w:type="spellEnd"/>
            <w:r>
              <w:rPr>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7</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7</w:t>
            </w:r>
          </w:p>
        </w:tc>
        <w:tc>
          <w:tcPr>
            <w:tcW w:w="992"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8</w:t>
            </w:r>
          </w:p>
        </w:tc>
        <w:tc>
          <w:tcPr>
            <w:tcW w:w="1418"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участник</w:t>
            </w:r>
          </w:p>
        </w:tc>
      </w:tr>
      <w:tr w:rsidR="00FE62B2" w:rsidRPr="00FE62B2" w:rsidTr="00825BBF">
        <w:trPr>
          <w:trHeight w:val="630"/>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2"/>
                <w:szCs w:val="22"/>
              </w:rPr>
            </w:pPr>
            <w:r w:rsidRPr="00FE62B2">
              <w:rPr>
                <w:color w:val="000000"/>
                <w:sz w:val="22"/>
                <w:szCs w:val="22"/>
              </w:rPr>
              <w:t>70</w:t>
            </w:r>
          </w:p>
        </w:tc>
        <w:tc>
          <w:tcPr>
            <w:tcW w:w="2352"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r w:rsidRPr="00FE62B2">
              <w:rPr>
                <w:color w:val="000000"/>
                <w:sz w:val="24"/>
                <w:szCs w:val="24"/>
              </w:rPr>
              <w:t>Панов Ярослав</w:t>
            </w:r>
          </w:p>
          <w:p w:rsidR="00FE62B2" w:rsidRPr="00FE62B2" w:rsidRDefault="00FE62B2" w:rsidP="00FE62B2">
            <w:pPr>
              <w:jc w:val="center"/>
              <w:rPr>
                <w:color w:val="000000"/>
                <w:sz w:val="24"/>
                <w:szCs w:val="24"/>
              </w:rPr>
            </w:pPr>
            <w:r w:rsidRPr="00FE62B2">
              <w:rPr>
                <w:color w:val="000000"/>
                <w:sz w:val="24"/>
                <w:szCs w:val="24"/>
              </w:rPr>
              <w:t xml:space="preserve"> Николаевич</w:t>
            </w:r>
          </w:p>
        </w:tc>
        <w:tc>
          <w:tcPr>
            <w:tcW w:w="851"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r w:rsidRPr="00FE62B2">
              <w:rPr>
                <w:color w:val="000000"/>
                <w:sz w:val="24"/>
                <w:szCs w:val="24"/>
              </w:rPr>
              <w:t>Гроссу Наталья Андреевна</w:t>
            </w:r>
          </w:p>
        </w:tc>
        <w:tc>
          <w:tcPr>
            <w:tcW w:w="1418"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r w:rsidRPr="00FE62B2">
              <w:rPr>
                <w:color w:val="000000"/>
                <w:sz w:val="24"/>
                <w:szCs w:val="24"/>
              </w:rPr>
              <w:t xml:space="preserve">русский язык </w:t>
            </w:r>
          </w:p>
        </w:tc>
        <w:tc>
          <w:tcPr>
            <w:tcW w:w="2551" w:type="dxa"/>
            <w:tcBorders>
              <w:top w:val="nil"/>
              <w:left w:val="nil"/>
              <w:bottom w:val="single" w:sz="4" w:space="0" w:color="auto"/>
              <w:right w:val="single" w:sz="4" w:space="0" w:color="auto"/>
            </w:tcBorders>
            <w:shd w:val="clear" w:color="FFFFCC" w:fill="FFFFFF"/>
            <w:vAlign w:val="center"/>
            <w:hideMark/>
          </w:tcPr>
          <w:p w:rsidR="00FE62B2" w:rsidRPr="00FE62B2" w:rsidRDefault="00CA7DC2" w:rsidP="00FE62B2">
            <w:pPr>
              <w:jc w:val="center"/>
              <w:rPr>
                <w:color w:val="000000"/>
                <w:sz w:val="24"/>
                <w:szCs w:val="24"/>
              </w:rPr>
            </w:pPr>
            <w:r>
              <w:rPr>
                <w:color w:val="000000"/>
                <w:sz w:val="24"/>
                <w:szCs w:val="24"/>
              </w:rPr>
              <w:t xml:space="preserve">МОУ  «СОШ  </w:t>
            </w:r>
            <w:proofErr w:type="spellStart"/>
            <w:r>
              <w:rPr>
                <w:color w:val="000000"/>
                <w:sz w:val="24"/>
                <w:szCs w:val="24"/>
              </w:rPr>
              <w:t>с</w:t>
            </w:r>
            <w:proofErr w:type="gramStart"/>
            <w:r>
              <w:rPr>
                <w:color w:val="000000"/>
                <w:sz w:val="24"/>
                <w:szCs w:val="24"/>
              </w:rPr>
              <w:t>.С</w:t>
            </w:r>
            <w:proofErr w:type="gramEnd"/>
            <w:r>
              <w:rPr>
                <w:color w:val="000000"/>
                <w:sz w:val="24"/>
                <w:szCs w:val="24"/>
              </w:rPr>
              <w:t>окур</w:t>
            </w:r>
            <w:proofErr w:type="spellEnd"/>
            <w:r>
              <w:rPr>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7</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7</w:t>
            </w:r>
          </w:p>
        </w:tc>
        <w:tc>
          <w:tcPr>
            <w:tcW w:w="992"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8</w:t>
            </w:r>
          </w:p>
        </w:tc>
        <w:tc>
          <w:tcPr>
            <w:tcW w:w="1418"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участник</w:t>
            </w:r>
          </w:p>
        </w:tc>
      </w:tr>
      <w:tr w:rsidR="00FE62B2" w:rsidRPr="00FE62B2" w:rsidTr="00825BBF">
        <w:trPr>
          <w:trHeight w:val="126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71</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 xml:space="preserve">Сучкова Анна </w:t>
            </w:r>
          </w:p>
          <w:p w:rsidR="00FE62B2" w:rsidRPr="00FE62B2" w:rsidRDefault="00FE62B2" w:rsidP="00FE62B2">
            <w:pPr>
              <w:jc w:val="center"/>
              <w:rPr>
                <w:color w:val="000000"/>
                <w:sz w:val="24"/>
                <w:szCs w:val="24"/>
              </w:rPr>
            </w:pPr>
            <w:r w:rsidRPr="00FE62B2">
              <w:rPr>
                <w:color w:val="000000"/>
                <w:sz w:val="24"/>
                <w:szCs w:val="24"/>
              </w:rPr>
              <w:t>Михайловна</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Буторина</w:t>
            </w:r>
            <w:proofErr w:type="spellEnd"/>
            <w:r w:rsidRPr="00FE62B2">
              <w:rPr>
                <w:color w:val="000000"/>
                <w:sz w:val="24"/>
                <w:szCs w:val="24"/>
              </w:rPr>
              <w:t xml:space="preserve"> Наталья </w:t>
            </w:r>
            <w:proofErr w:type="spellStart"/>
            <w:r w:rsidRPr="00FE62B2">
              <w:rPr>
                <w:color w:val="000000"/>
                <w:sz w:val="24"/>
                <w:szCs w:val="24"/>
              </w:rPr>
              <w:t>Ювенальевна</w:t>
            </w:r>
            <w:proofErr w:type="spellEnd"/>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auto" w:fill="auto"/>
            <w:vAlign w:val="center"/>
            <w:hideMark/>
          </w:tcPr>
          <w:p w:rsidR="00FE62B2" w:rsidRPr="00FE62B2" w:rsidRDefault="00CA7DC2" w:rsidP="00FE62B2">
            <w:pPr>
              <w:jc w:val="center"/>
              <w:rPr>
                <w:color w:val="000000"/>
                <w:sz w:val="24"/>
                <w:szCs w:val="24"/>
              </w:rPr>
            </w:pPr>
            <w:r>
              <w:rPr>
                <w:color w:val="000000"/>
                <w:sz w:val="24"/>
                <w:szCs w:val="24"/>
              </w:rPr>
              <w:t>МОУ «</w:t>
            </w:r>
            <w:r w:rsidR="00FE62B2" w:rsidRPr="00FE62B2">
              <w:rPr>
                <w:color w:val="000000"/>
                <w:sz w:val="24"/>
                <w:szCs w:val="24"/>
              </w:rPr>
              <w:t>СОШ</w:t>
            </w:r>
          </w:p>
          <w:p w:rsidR="00FE62B2" w:rsidRPr="00FE62B2" w:rsidRDefault="00CA7DC2" w:rsidP="00FE62B2">
            <w:pPr>
              <w:jc w:val="center"/>
              <w:rPr>
                <w:color w:val="000000"/>
                <w:sz w:val="24"/>
                <w:szCs w:val="24"/>
              </w:rPr>
            </w:pPr>
            <w:r>
              <w:rPr>
                <w:color w:val="000000"/>
                <w:sz w:val="24"/>
                <w:szCs w:val="24"/>
              </w:rPr>
              <w:t xml:space="preserve"> </w:t>
            </w:r>
            <w:proofErr w:type="spellStart"/>
            <w:r>
              <w:rPr>
                <w:color w:val="000000"/>
                <w:sz w:val="24"/>
                <w:szCs w:val="24"/>
              </w:rPr>
              <w:t>ст</w:t>
            </w:r>
            <w:proofErr w:type="gramStart"/>
            <w:r>
              <w:rPr>
                <w:color w:val="000000"/>
                <w:sz w:val="24"/>
                <w:szCs w:val="24"/>
              </w:rPr>
              <w:t>.К</w:t>
            </w:r>
            <w:proofErr w:type="gramEnd"/>
            <w:r>
              <w:rPr>
                <w:color w:val="000000"/>
                <w:sz w:val="24"/>
                <w:szCs w:val="24"/>
              </w:rPr>
              <w:t>урдюм</w:t>
            </w:r>
            <w:proofErr w:type="spellEnd"/>
            <w:r>
              <w:rPr>
                <w:color w:val="000000"/>
                <w:sz w:val="24"/>
                <w:szCs w:val="24"/>
              </w:rPr>
              <w:t xml:space="preserve"> </w:t>
            </w:r>
            <w:proofErr w:type="spellStart"/>
            <w:r>
              <w:rPr>
                <w:color w:val="000000"/>
                <w:sz w:val="24"/>
                <w:szCs w:val="24"/>
              </w:rPr>
              <w:t>им.</w:t>
            </w:r>
            <w:r w:rsidR="00FE62B2" w:rsidRPr="00FE62B2">
              <w:rPr>
                <w:color w:val="000000"/>
                <w:sz w:val="24"/>
                <w:szCs w:val="24"/>
              </w:rPr>
              <w:t>Героя</w:t>
            </w:r>
            <w:proofErr w:type="spellEnd"/>
            <w:r w:rsidR="00FE62B2" w:rsidRPr="00FE62B2">
              <w:rPr>
                <w:color w:val="000000"/>
                <w:sz w:val="24"/>
                <w:szCs w:val="24"/>
              </w:rPr>
              <w:t xml:space="preserve"> Советского Сою</w:t>
            </w:r>
            <w:r>
              <w:rPr>
                <w:color w:val="000000"/>
                <w:sz w:val="24"/>
                <w:szCs w:val="24"/>
              </w:rPr>
              <w:t xml:space="preserve">за </w:t>
            </w:r>
            <w:proofErr w:type="spellStart"/>
            <w:r>
              <w:rPr>
                <w:color w:val="000000"/>
                <w:sz w:val="24"/>
                <w:szCs w:val="24"/>
              </w:rPr>
              <w:t>П.Т.Пономарева</w:t>
            </w:r>
            <w:proofErr w:type="spellEnd"/>
            <w:r>
              <w:rPr>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7</w:t>
            </w:r>
          </w:p>
        </w:tc>
        <w:tc>
          <w:tcPr>
            <w:tcW w:w="851"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7</w:t>
            </w:r>
          </w:p>
        </w:tc>
        <w:tc>
          <w:tcPr>
            <w:tcW w:w="992"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8</w:t>
            </w:r>
          </w:p>
        </w:tc>
        <w:tc>
          <w:tcPr>
            <w:tcW w:w="1418"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участник</w:t>
            </w:r>
          </w:p>
        </w:tc>
      </w:tr>
      <w:tr w:rsidR="00FE62B2" w:rsidRPr="00FE62B2" w:rsidTr="00825BBF">
        <w:trPr>
          <w:trHeight w:val="1260"/>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2"/>
                <w:szCs w:val="22"/>
              </w:rPr>
            </w:pPr>
            <w:r w:rsidRPr="00FE62B2">
              <w:rPr>
                <w:color w:val="000000"/>
                <w:sz w:val="22"/>
                <w:szCs w:val="22"/>
              </w:rPr>
              <w:t>72</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Грибанова Юлия Николаевна</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Ковальчук Раиса Ивановна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 xml:space="preserve">МОУ «ООШ </w:t>
            </w:r>
            <w:proofErr w:type="spellStart"/>
            <w:r w:rsidRPr="00FE62B2">
              <w:rPr>
                <w:color w:val="000000"/>
                <w:sz w:val="24"/>
                <w:szCs w:val="24"/>
              </w:rPr>
              <w:t>с</w:t>
            </w:r>
            <w:proofErr w:type="gramStart"/>
            <w:r w:rsidRPr="00FE62B2">
              <w:rPr>
                <w:color w:val="000000"/>
                <w:sz w:val="24"/>
                <w:szCs w:val="24"/>
              </w:rPr>
              <w:t>.К</w:t>
            </w:r>
            <w:proofErr w:type="gramEnd"/>
            <w:r w:rsidRPr="00FE62B2">
              <w:rPr>
                <w:color w:val="000000"/>
                <w:sz w:val="24"/>
                <w:szCs w:val="24"/>
              </w:rPr>
              <w:t>увыка</w:t>
            </w:r>
            <w:proofErr w:type="spellEnd"/>
            <w:r w:rsidRPr="00FE62B2">
              <w:rPr>
                <w:color w:val="000000"/>
                <w:sz w:val="24"/>
                <w:szCs w:val="24"/>
              </w:rPr>
              <w:t xml:space="preserve"> имени Героя Советского Союза </w:t>
            </w:r>
            <w:proofErr w:type="spellStart"/>
            <w:r w:rsidRPr="00FE62B2">
              <w:rPr>
                <w:color w:val="000000"/>
                <w:sz w:val="24"/>
                <w:szCs w:val="24"/>
              </w:rPr>
              <w:t>Г.Ф.Шигаева</w:t>
            </w:r>
            <w:proofErr w:type="spellEnd"/>
            <w:r w:rsidRPr="00FE62B2">
              <w:rPr>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7</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7</w:t>
            </w:r>
          </w:p>
        </w:tc>
        <w:tc>
          <w:tcPr>
            <w:tcW w:w="992"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8</w:t>
            </w:r>
          </w:p>
        </w:tc>
        <w:tc>
          <w:tcPr>
            <w:tcW w:w="1418"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участник</w:t>
            </w:r>
          </w:p>
        </w:tc>
      </w:tr>
      <w:tr w:rsidR="00FE62B2" w:rsidRPr="00FE62B2" w:rsidTr="00825BBF">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lastRenderedPageBreak/>
              <w:t>73</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 xml:space="preserve">Гасанова </w:t>
            </w:r>
            <w:proofErr w:type="spellStart"/>
            <w:r w:rsidRPr="00FE62B2">
              <w:rPr>
                <w:color w:val="000000"/>
                <w:sz w:val="24"/>
                <w:szCs w:val="24"/>
              </w:rPr>
              <w:t>Аиша</w:t>
            </w:r>
            <w:proofErr w:type="spellEnd"/>
            <w:r w:rsidRPr="00FE62B2">
              <w:rPr>
                <w:color w:val="000000"/>
                <w:sz w:val="24"/>
                <w:szCs w:val="24"/>
              </w:rPr>
              <w:t xml:space="preserve"> </w:t>
            </w:r>
          </w:p>
          <w:p w:rsidR="00FE62B2" w:rsidRPr="00FE62B2" w:rsidRDefault="00FE62B2" w:rsidP="00FE62B2">
            <w:pPr>
              <w:jc w:val="center"/>
              <w:rPr>
                <w:color w:val="000000"/>
                <w:sz w:val="24"/>
                <w:szCs w:val="24"/>
              </w:rPr>
            </w:pPr>
            <w:proofErr w:type="spellStart"/>
            <w:r w:rsidRPr="00FE62B2">
              <w:rPr>
                <w:color w:val="000000"/>
                <w:sz w:val="24"/>
                <w:szCs w:val="24"/>
              </w:rPr>
              <w:t>Хаям-кызы</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3в</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 xml:space="preserve">Иерусалимская Светлана </w:t>
            </w:r>
          </w:p>
          <w:p w:rsidR="00FE62B2" w:rsidRPr="00FE62B2" w:rsidRDefault="00FE62B2" w:rsidP="00FE62B2">
            <w:pPr>
              <w:jc w:val="center"/>
              <w:rPr>
                <w:color w:val="000000"/>
                <w:sz w:val="24"/>
                <w:szCs w:val="24"/>
              </w:rPr>
            </w:pPr>
            <w:r w:rsidRPr="00FE62B2">
              <w:rPr>
                <w:color w:val="000000"/>
                <w:sz w:val="24"/>
                <w:szCs w:val="24"/>
              </w:rPr>
              <w:t>Анатольевна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МОУ «Татищевский лицей»</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6</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6</w:t>
            </w:r>
          </w:p>
        </w:tc>
        <w:tc>
          <w:tcPr>
            <w:tcW w:w="99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9</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участник</w:t>
            </w:r>
          </w:p>
        </w:tc>
      </w:tr>
      <w:tr w:rsidR="00FE62B2" w:rsidRPr="00FE62B2" w:rsidTr="00825BBF">
        <w:trPr>
          <w:trHeight w:val="945"/>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2"/>
                <w:szCs w:val="22"/>
              </w:rPr>
            </w:pPr>
            <w:r w:rsidRPr="00FE62B2">
              <w:rPr>
                <w:color w:val="000000"/>
                <w:sz w:val="22"/>
                <w:szCs w:val="22"/>
              </w:rPr>
              <w:t>74</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Павлов Даниил</w:t>
            </w:r>
          </w:p>
          <w:p w:rsidR="00FE62B2" w:rsidRPr="00FE62B2" w:rsidRDefault="00FE62B2" w:rsidP="00FE62B2">
            <w:pPr>
              <w:jc w:val="center"/>
              <w:rPr>
                <w:color w:val="000000"/>
                <w:sz w:val="24"/>
                <w:szCs w:val="24"/>
              </w:rPr>
            </w:pPr>
            <w:r w:rsidRPr="00FE62B2">
              <w:rPr>
                <w:color w:val="000000"/>
                <w:sz w:val="24"/>
                <w:szCs w:val="24"/>
              </w:rPr>
              <w:t xml:space="preserve"> Николаевич</w:t>
            </w:r>
          </w:p>
        </w:tc>
        <w:tc>
          <w:tcPr>
            <w:tcW w:w="851"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Недбайлова</w:t>
            </w:r>
            <w:proofErr w:type="spellEnd"/>
            <w:r w:rsidRPr="00FE62B2">
              <w:rPr>
                <w:color w:val="000000"/>
                <w:sz w:val="24"/>
                <w:szCs w:val="24"/>
              </w:rPr>
              <w:t xml:space="preserve"> </w:t>
            </w:r>
          </w:p>
          <w:p w:rsidR="00FE62B2" w:rsidRPr="00FE62B2" w:rsidRDefault="00FE62B2" w:rsidP="00FE62B2">
            <w:pPr>
              <w:jc w:val="center"/>
              <w:rPr>
                <w:color w:val="000000"/>
                <w:sz w:val="24"/>
                <w:szCs w:val="24"/>
              </w:rPr>
            </w:pPr>
            <w:r w:rsidRPr="00FE62B2">
              <w:rPr>
                <w:color w:val="000000"/>
                <w:sz w:val="24"/>
                <w:szCs w:val="24"/>
              </w:rPr>
              <w:t>Татьяна</w:t>
            </w:r>
          </w:p>
          <w:p w:rsidR="00FE62B2" w:rsidRPr="00FE62B2" w:rsidRDefault="00FE62B2" w:rsidP="00FE62B2">
            <w:pPr>
              <w:jc w:val="center"/>
              <w:rPr>
                <w:color w:val="000000"/>
                <w:sz w:val="24"/>
                <w:szCs w:val="24"/>
              </w:rPr>
            </w:pPr>
            <w:r w:rsidRPr="00FE62B2">
              <w:rPr>
                <w:color w:val="000000"/>
                <w:sz w:val="24"/>
                <w:szCs w:val="24"/>
              </w:rPr>
              <w:t xml:space="preserve"> Алексеевна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FFFFCC" w:fill="FFFFFF"/>
            <w:vAlign w:val="center"/>
            <w:hideMark/>
          </w:tcPr>
          <w:p w:rsidR="00FE62B2" w:rsidRPr="00FE62B2" w:rsidRDefault="00CA7DC2" w:rsidP="00FE62B2">
            <w:pPr>
              <w:jc w:val="center"/>
              <w:rPr>
                <w:color w:val="000000"/>
                <w:sz w:val="24"/>
                <w:szCs w:val="24"/>
              </w:rPr>
            </w:pPr>
            <w:r>
              <w:rPr>
                <w:color w:val="000000"/>
                <w:sz w:val="24"/>
                <w:szCs w:val="24"/>
              </w:rPr>
              <w:t xml:space="preserve">ОПФ МОУ «СОШ </w:t>
            </w:r>
            <w:proofErr w:type="spellStart"/>
            <w:r>
              <w:rPr>
                <w:color w:val="000000"/>
                <w:sz w:val="24"/>
                <w:szCs w:val="24"/>
              </w:rPr>
              <w:t>с</w:t>
            </w:r>
            <w:proofErr w:type="gramStart"/>
            <w:r>
              <w:rPr>
                <w:color w:val="000000"/>
                <w:sz w:val="24"/>
                <w:szCs w:val="24"/>
              </w:rPr>
              <w:t>.В</w:t>
            </w:r>
            <w:proofErr w:type="gramEnd"/>
            <w:r>
              <w:rPr>
                <w:color w:val="000000"/>
                <w:sz w:val="24"/>
                <w:szCs w:val="24"/>
              </w:rPr>
              <w:t>язовка</w:t>
            </w:r>
            <w:proofErr w:type="spellEnd"/>
            <w:r>
              <w:rPr>
                <w:color w:val="000000"/>
                <w:sz w:val="24"/>
                <w:szCs w:val="24"/>
              </w:rPr>
              <w:t xml:space="preserve">» в </w:t>
            </w:r>
            <w:proofErr w:type="spellStart"/>
            <w:r>
              <w:rPr>
                <w:color w:val="000000"/>
                <w:sz w:val="24"/>
                <w:szCs w:val="24"/>
              </w:rPr>
              <w:t>с.</w:t>
            </w:r>
            <w:r w:rsidR="00FE62B2" w:rsidRPr="00FE62B2">
              <w:rPr>
                <w:color w:val="000000"/>
                <w:sz w:val="24"/>
                <w:szCs w:val="24"/>
              </w:rPr>
              <w:t>Большая</w:t>
            </w:r>
            <w:proofErr w:type="spellEnd"/>
            <w:r w:rsidR="00FE62B2" w:rsidRPr="00FE62B2">
              <w:rPr>
                <w:color w:val="000000"/>
                <w:sz w:val="24"/>
                <w:szCs w:val="24"/>
              </w:rPr>
              <w:t xml:space="preserve"> Каменка</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6</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6</w:t>
            </w:r>
          </w:p>
        </w:tc>
        <w:tc>
          <w:tcPr>
            <w:tcW w:w="99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9</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участник</w:t>
            </w:r>
          </w:p>
        </w:tc>
      </w:tr>
      <w:tr w:rsidR="00FE62B2" w:rsidRPr="00FE62B2" w:rsidTr="00825BBF">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75</w:t>
            </w:r>
          </w:p>
        </w:tc>
        <w:tc>
          <w:tcPr>
            <w:tcW w:w="2352"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Олексий</w:t>
            </w:r>
            <w:proofErr w:type="spellEnd"/>
            <w:r w:rsidRPr="00FE62B2">
              <w:rPr>
                <w:color w:val="000000"/>
                <w:sz w:val="24"/>
                <w:szCs w:val="24"/>
              </w:rPr>
              <w:t xml:space="preserve"> Яна </w:t>
            </w:r>
          </w:p>
          <w:p w:rsidR="00FE62B2" w:rsidRPr="00FE62B2" w:rsidRDefault="00FE62B2" w:rsidP="00FE62B2">
            <w:pPr>
              <w:jc w:val="center"/>
              <w:rPr>
                <w:color w:val="000000"/>
                <w:sz w:val="24"/>
                <w:szCs w:val="24"/>
              </w:rPr>
            </w:pPr>
            <w:r w:rsidRPr="00FE62B2">
              <w:rPr>
                <w:color w:val="000000"/>
                <w:sz w:val="24"/>
                <w:szCs w:val="24"/>
              </w:rPr>
              <w:t>Александровна</w:t>
            </w:r>
          </w:p>
        </w:tc>
        <w:tc>
          <w:tcPr>
            <w:tcW w:w="851"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r w:rsidRPr="00FE62B2">
              <w:rPr>
                <w:color w:val="000000"/>
                <w:sz w:val="24"/>
                <w:szCs w:val="24"/>
              </w:rPr>
              <w:t xml:space="preserve">3б </w:t>
            </w:r>
          </w:p>
        </w:tc>
        <w:tc>
          <w:tcPr>
            <w:tcW w:w="2126"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Вараксина</w:t>
            </w:r>
            <w:proofErr w:type="spellEnd"/>
            <w:r w:rsidRPr="00FE62B2">
              <w:rPr>
                <w:color w:val="000000"/>
                <w:sz w:val="24"/>
                <w:szCs w:val="24"/>
              </w:rPr>
              <w:t xml:space="preserve"> Марина Михайловна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FFFFCC" w:fill="FFFFFF"/>
            <w:vAlign w:val="center"/>
            <w:hideMark/>
          </w:tcPr>
          <w:p w:rsidR="00FE62B2" w:rsidRPr="00FE62B2" w:rsidRDefault="00CA7DC2" w:rsidP="00FE62B2">
            <w:pPr>
              <w:jc w:val="center"/>
              <w:rPr>
                <w:color w:val="000000"/>
                <w:sz w:val="24"/>
                <w:szCs w:val="24"/>
              </w:rPr>
            </w:pPr>
            <w:r>
              <w:rPr>
                <w:color w:val="000000"/>
                <w:sz w:val="24"/>
                <w:szCs w:val="24"/>
              </w:rPr>
              <w:t>МОУ «</w:t>
            </w:r>
            <w:r w:rsidR="00FE62B2" w:rsidRPr="00FE62B2">
              <w:rPr>
                <w:color w:val="000000"/>
                <w:sz w:val="24"/>
                <w:szCs w:val="24"/>
              </w:rPr>
              <w:t xml:space="preserve">СОШ </w:t>
            </w:r>
            <w:proofErr w:type="spellStart"/>
            <w:r w:rsidR="00FE62B2" w:rsidRPr="00FE62B2">
              <w:rPr>
                <w:color w:val="000000"/>
                <w:sz w:val="24"/>
                <w:szCs w:val="24"/>
              </w:rPr>
              <w:t>с</w:t>
            </w:r>
            <w:proofErr w:type="gramStart"/>
            <w:r w:rsidR="00FE62B2" w:rsidRPr="00FE62B2">
              <w:rPr>
                <w:color w:val="000000"/>
                <w:sz w:val="24"/>
                <w:szCs w:val="24"/>
              </w:rPr>
              <w:t>.О</w:t>
            </w:r>
            <w:proofErr w:type="gramEnd"/>
            <w:r w:rsidR="00FE62B2" w:rsidRPr="00FE62B2">
              <w:rPr>
                <w:color w:val="000000"/>
                <w:sz w:val="24"/>
                <w:szCs w:val="24"/>
              </w:rPr>
              <w:t>ктябрьский</w:t>
            </w:r>
            <w:proofErr w:type="spellEnd"/>
            <w:r w:rsidR="00FE62B2" w:rsidRPr="00FE62B2">
              <w:rPr>
                <w:color w:val="000000"/>
                <w:sz w:val="24"/>
                <w:szCs w:val="24"/>
              </w:rPr>
              <w:t xml:space="preserve"> </w:t>
            </w:r>
          </w:p>
          <w:p w:rsidR="00FE62B2" w:rsidRPr="00FE62B2" w:rsidRDefault="00FE62B2" w:rsidP="00FE62B2">
            <w:pPr>
              <w:jc w:val="center"/>
              <w:rPr>
                <w:color w:val="000000"/>
                <w:sz w:val="24"/>
                <w:szCs w:val="24"/>
              </w:rPr>
            </w:pPr>
            <w:r w:rsidRPr="00FE62B2">
              <w:rPr>
                <w:color w:val="000000"/>
                <w:sz w:val="24"/>
                <w:szCs w:val="24"/>
              </w:rPr>
              <w:t>Городок</w:t>
            </w:r>
            <w:r w:rsidR="00CA7DC2">
              <w:rPr>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6</w:t>
            </w:r>
          </w:p>
        </w:tc>
        <w:tc>
          <w:tcPr>
            <w:tcW w:w="851"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6</w:t>
            </w:r>
          </w:p>
        </w:tc>
        <w:tc>
          <w:tcPr>
            <w:tcW w:w="992"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9</w:t>
            </w:r>
          </w:p>
        </w:tc>
        <w:tc>
          <w:tcPr>
            <w:tcW w:w="1418"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участник</w:t>
            </w:r>
          </w:p>
        </w:tc>
      </w:tr>
      <w:tr w:rsidR="00FE62B2" w:rsidRPr="00FE62B2" w:rsidTr="00825BBF">
        <w:trPr>
          <w:trHeight w:val="1260"/>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2"/>
                <w:szCs w:val="22"/>
              </w:rPr>
            </w:pPr>
            <w:r w:rsidRPr="00FE62B2">
              <w:rPr>
                <w:color w:val="000000"/>
                <w:sz w:val="22"/>
                <w:szCs w:val="22"/>
              </w:rPr>
              <w:t>76</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Велибеков</w:t>
            </w:r>
          </w:p>
          <w:p w:rsidR="00FE62B2" w:rsidRPr="00FE62B2" w:rsidRDefault="00FE62B2" w:rsidP="00FE62B2">
            <w:pPr>
              <w:jc w:val="center"/>
              <w:rPr>
                <w:color w:val="000000"/>
                <w:sz w:val="24"/>
                <w:szCs w:val="24"/>
              </w:rPr>
            </w:pPr>
            <w:r w:rsidRPr="00FE62B2">
              <w:rPr>
                <w:color w:val="000000"/>
                <w:sz w:val="24"/>
                <w:szCs w:val="24"/>
              </w:rPr>
              <w:t xml:space="preserve"> Тамерлан </w:t>
            </w:r>
          </w:p>
          <w:p w:rsidR="00FE62B2" w:rsidRPr="00FE62B2" w:rsidRDefault="00FE62B2" w:rsidP="00FE62B2">
            <w:pPr>
              <w:jc w:val="center"/>
              <w:rPr>
                <w:color w:val="000000"/>
                <w:sz w:val="24"/>
                <w:szCs w:val="24"/>
              </w:rPr>
            </w:pPr>
            <w:proofErr w:type="spellStart"/>
            <w:r w:rsidRPr="00FE62B2">
              <w:rPr>
                <w:color w:val="000000"/>
                <w:sz w:val="24"/>
                <w:szCs w:val="24"/>
              </w:rPr>
              <w:t>Исметович</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Буторина</w:t>
            </w:r>
            <w:proofErr w:type="spellEnd"/>
            <w:r w:rsidRPr="00FE62B2">
              <w:rPr>
                <w:color w:val="000000"/>
                <w:sz w:val="24"/>
                <w:szCs w:val="24"/>
              </w:rPr>
              <w:t xml:space="preserve"> Наталья </w:t>
            </w:r>
            <w:proofErr w:type="spellStart"/>
            <w:r w:rsidRPr="00FE62B2">
              <w:rPr>
                <w:color w:val="000000"/>
                <w:sz w:val="24"/>
                <w:szCs w:val="24"/>
              </w:rPr>
              <w:t>Ювенальевна</w:t>
            </w:r>
            <w:proofErr w:type="spellEnd"/>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auto" w:fill="auto"/>
            <w:vAlign w:val="center"/>
            <w:hideMark/>
          </w:tcPr>
          <w:p w:rsidR="00FE62B2" w:rsidRPr="00FE62B2" w:rsidRDefault="00CA7DC2" w:rsidP="00FE62B2">
            <w:pPr>
              <w:jc w:val="center"/>
              <w:rPr>
                <w:color w:val="000000"/>
                <w:sz w:val="24"/>
                <w:szCs w:val="24"/>
              </w:rPr>
            </w:pPr>
            <w:r>
              <w:rPr>
                <w:color w:val="000000"/>
                <w:sz w:val="24"/>
                <w:szCs w:val="24"/>
              </w:rPr>
              <w:t>МОУ «</w:t>
            </w:r>
            <w:r w:rsidR="00FE62B2" w:rsidRPr="00FE62B2">
              <w:rPr>
                <w:color w:val="000000"/>
                <w:sz w:val="24"/>
                <w:szCs w:val="24"/>
              </w:rPr>
              <w:t xml:space="preserve">СОШ </w:t>
            </w:r>
          </w:p>
          <w:p w:rsidR="00FE62B2" w:rsidRPr="00FE62B2" w:rsidRDefault="00CA7DC2" w:rsidP="00FE62B2">
            <w:pPr>
              <w:jc w:val="center"/>
              <w:rPr>
                <w:color w:val="000000"/>
                <w:sz w:val="24"/>
                <w:szCs w:val="24"/>
              </w:rPr>
            </w:pPr>
            <w:proofErr w:type="spellStart"/>
            <w:r>
              <w:rPr>
                <w:color w:val="000000"/>
                <w:sz w:val="24"/>
                <w:szCs w:val="24"/>
              </w:rPr>
              <w:t>ст</w:t>
            </w:r>
            <w:proofErr w:type="gramStart"/>
            <w:r>
              <w:rPr>
                <w:color w:val="000000"/>
                <w:sz w:val="24"/>
                <w:szCs w:val="24"/>
              </w:rPr>
              <w:t>.К</w:t>
            </w:r>
            <w:proofErr w:type="gramEnd"/>
            <w:r>
              <w:rPr>
                <w:color w:val="000000"/>
                <w:sz w:val="24"/>
                <w:szCs w:val="24"/>
              </w:rPr>
              <w:t>урдюм</w:t>
            </w:r>
            <w:proofErr w:type="spellEnd"/>
            <w:r>
              <w:rPr>
                <w:color w:val="000000"/>
                <w:sz w:val="24"/>
                <w:szCs w:val="24"/>
              </w:rPr>
              <w:t xml:space="preserve"> </w:t>
            </w:r>
            <w:proofErr w:type="spellStart"/>
            <w:r>
              <w:rPr>
                <w:color w:val="000000"/>
                <w:sz w:val="24"/>
                <w:szCs w:val="24"/>
              </w:rPr>
              <w:t>им.</w:t>
            </w:r>
            <w:r w:rsidR="00FE62B2" w:rsidRPr="00FE62B2">
              <w:rPr>
                <w:color w:val="000000"/>
                <w:sz w:val="24"/>
                <w:szCs w:val="24"/>
              </w:rPr>
              <w:t>Героя</w:t>
            </w:r>
            <w:proofErr w:type="spellEnd"/>
            <w:r w:rsidR="00FE62B2" w:rsidRPr="00FE62B2">
              <w:rPr>
                <w:color w:val="000000"/>
                <w:sz w:val="24"/>
                <w:szCs w:val="24"/>
              </w:rPr>
              <w:t xml:space="preserve"> С</w:t>
            </w:r>
            <w:r>
              <w:rPr>
                <w:color w:val="000000"/>
                <w:sz w:val="24"/>
                <w:szCs w:val="24"/>
              </w:rPr>
              <w:t xml:space="preserve">оветского Союза </w:t>
            </w:r>
            <w:proofErr w:type="spellStart"/>
            <w:r>
              <w:rPr>
                <w:color w:val="000000"/>
                <w:sz w:val="24"/>
                <w:szCs w:val="24"/>
              </w:rPr>
              <w:t>П.Т.Пономарева</w:t>
            </w:r>
            <w:proofErr w:type="spellEnd"/>
            <w:r>
              <w:rPr>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6</w:t>
            </w:r>
          </w:p>
        </w:tc>
        <w:tc>
          <w:tcPr>
            <w:tcW w:w="851"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6</w:t>
            </w:r>
          </w:p>
        </w:tc>
        <w:tc>
          <w:tcPr>
            <w:tcW w:w="992"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9</w:t>
            </w:r>
          </w:p>
        </w:tc>
        <w:tc>
          <w:tcPr>
            <w:tcW w:w="1418"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участник</w:t>
            </w:r>
          </w:p>
        </w:tc>
      </w:tr>
      <w:tr w:rsidR="00FE62B2" w:rsidRPr="00FE62B2" w:rsidTr="00825BBF">
        <w:trPr>
          <w:trHeight w:val="126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77</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Воронцова Варвара Владимировна</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Буторина</w:t>
            </w:r>
            <w:proofErr w:type="spellEnd"/>
            <w:r w:rsidRPr="00FE62B2">
              <w:rPr>
                <w:color w:val="000000"/>
                <w:sz w:val="24"/>
                <w:szCs w:val="24"/>
              </w:rPr>
              <w:t xml:space="preserve"> Наталья </w:t>
            </w:r>
            <w:proofErr w:type="spellStart"/>
            <w:r w:rsidRPr="00FE62B2">
              <w:rPr>
                <w:color w:val="000000"/>
                <w:sz w:val="24"/>
                <w:szCs w:val="24"/>
              </w:rPr>
              <w:t>Ювенальевна</w:t>
            </w:r>
            <w:proofErr w:type="spellEnd"/>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auto" w:fill="auto"/>
            <w:vAlign w:val="center"/>
            <w:hideMark/>
          </w:tcPr>
          <w:p w:rsidR="00FE62B2" w:rsidRPr="00FE62B2" w:rsidRDefault="00CA7DC2" w:rsidP="00FE62B2">
            <w:pPr>
              <w:jc w:val="center"/>
              <w:rPr>
                <w:color w:val="000000"/>
                <w:sz w:val="24"/>
                <w:szCs w:val="24"/>
              </w:rPr>
            </w:pPr>
            <w:r>
              <w:rPr>
                <w:color w:val="000000"/>
                <w:sz w:val="24"/>
                <w:szCs w:val="24"/>
              </w:rPr>
              <w:t>МОУ «</w:t>
            </w:r>
            <w:r w:rsidR="00FE62B2" w:rsidRPr="00FE62B2">
              <w:rPr>
                <w:color w:val="000000"/>
                <w:sz w:val="24"/>
                <w:szCs w:val="24"/>
              </w:rPr>
              <w:t xml:space="preserve">СОШ </w:t>
            </w:r>
          </w:p>
          <w:p w:rsidR="00FE62B2" w:rsidRPr="00FE62B2" w:rsidRDefault="00CA7DC2" w:rsidP="00FE62B2">
            <w:pPr>
              <w:jc w:val="center"/>
              <w:rPr>
                <w:color w:val="000000"/>
                <w:sz w:val="24"/>
                <w:szCs w:val="24"/>
              </w:rPr>
            </w:pPr>
            <w:proofErr w:type="spellStart"/>
            <w:r>
              <w:rPr>
                <w:color w:val="000000"/>
                <w:sz w:val="24"/>
                <w:szCs w:val="24"/>
              </w:rPr>
              <w:t>ст</w:t>
            </w:r>
            <w:proofErr w:type="gramStart"/>
            <w:r>
              <w:rPr>
                <w:color w:val="000000"/>
                <w:sz w:val="24"/>
                <w:szCs w:val="24"/>
              </w:rPr>
              <w:t>.К</w:t>
            </w:r>
            <w:proofErr w:type="gramEnd"/>
            <w:r>
              <w:rPr>
                <w:color w:val="000000"/>
                <w:sz w:val="24"/>
                <w:szCs w:val="24"/>
              </w:rPr>
              <w:t>урдюм</w:t>
            </w:r>
            <w:proofErr w:type="spellEnd"/>
            <w:r>
              <w:rPr>
                <w:color w:val="000000"/>
                <w:sz w:val="24"/>
                <w:szCs w:val="24"/>
              </w:rPr>
              <w:t xml:space="preserve"> </w:t>
            </w:r>
            <w:proofErr w:type="spellStart"/>
            <w:r>
              <w:rPr>
                <w:color w:val="000000"/>
                <w:sz w:val="24"/>
                <w:szCs w:val="24"/>
              </w:rPr>
              <w:t>им.Героя</w:t>
            </w:r>
            <w:proofErr w:type="spellEnd"/>
            <w:r>
              <w:rPr>
                <w:color w:val="000000"/>
                <w:sz w:val="24"/>
                <w:szCs w:val="24"/>
              </w:rPr>
              <w:t xml:space="preserve"> Советского Союза </w:t>
            </w:r>
            <w:proofErr w:type="spellStart"/>
            <w:r>
              <w:rPr>
                <w:color w:val="000000"/>
                <w:sz w:val="24"/>
                <w:szCs w:val="24"/>
              </w:rPr>
              <w:t>П.Т.Пономарева</w:t>
            </w:r>
            <w:proofErr w:type="spellEnd"/>
            <w:r>
              <w:rPr>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6</w:t>
            </w:r>
          </w:p>
        </w:tc>
        <w:tc>
          <w:tcPr>
            <w:tcW w:w="851"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6</w:t>
            </w:r>
          </w:p>
        </w:tc>
        <w:tc>
          <w:tcPr>
            <w:tcW w:w="992"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9</w:t>
            </w:r>
          </w:p>
        </w:tc>
        <w:tc>
          <w:tcPr>
            <w:tcW w:w="1418"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участник</w:t>
            </w:r>
          </w:p>
        </w:tc>
      </w:tr>
      <w:tr w:rsidR="00FE62B2" w:rsidRPr="00FE62B2" w:rsidTr="00825BBF">
        <w:trPr>
          <w:trHeight w:val="630"/>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2"/>
                <w:szCs w:val="22"/>
              </w:rPr>
            </w:pPr>
            <w:r w:rsidRPr="00FE62B2">
              <w:rPr>
                <w:color w:val="000000"/>
                <w:sz w:val="22"/>
                <w:szCs w:val="22"/>
              </w:rPr>
              <w:t>78</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Холошенко</w:t>
            </w:r>
            <w:proofErr w:type="spellEnd"/>
            <w:r w:rsidRPr="00FE62B2">
              <w:rPr>
                <w:color w:val="000000"/>
                <w:sz w:val="24"/>
                <w:szCs w:val="24"/>
              </w:rPr>
              <w:t xml:space="preserve"> Ульяна Юрьевна</w:t>
            </w:r>
          </w:p>
        </w:tc>
        <w:tc>
          <w:tcPr>
            <w:tcW w:w="851" w:type="dxa"/>
            <w:tcBorders>
              <w:top w:val="nil"/>
              <w:left w:val="nil"/>
              <w:bottom w:val="single" w:sz="4" w:space="0" w:color="auto"/>
              <w:right w:val="single" w:sz="4" w:space="0" w:color="auto"/>
            </w:tcBorders>
            <w:shd w:val="clear" w:color="FFFFFF" w:fill="FFFFFF"/>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FFFFFF" w:fill="FFFFFF"/>
            <w:vAlign w:val="center"/>
            <w:hideMark/>
          </w:tcPr>
          <w:p w:rsidR="00FE62B2" w:rsidRPr="00FE62B2" w:rsidRDefault="00FE62B2" w:rsidP="00FE62B2">
            <w:pPr>
              <w:jc w:val="center"/>
              <w:rPr>
                <w:color w:val="000000"/>
                <w:sz w:val="24"/>
                <w:szCs w:val="24"/>
              </w:rPr>
            </w:pPr>
            <w:r w:rsidRPr="00FE62B2">
              <w:rPr>
                <w:color w:val="000000"/>
                <w:sz w:val="24"/>
                <w:szCs w:val="24"/>
              </w:rPr>
              <w:t>Макеева Ольга Владимировна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FFFFFF" w:fill="FFFFFF"/>
            <w:vAlign w:val="center"/>
            <w:hideMark/>
          </w:tcPr>
          <w:p w:rsidR="00FE62B2" w:rsidRPr="00FE62B2" w:rsidRDefault="00CA7DC2" w:rsidP="00FE62B2">
            <w:pPr>
              <w:jc w:val="center"/>
              <w:rPr>
                <w:color w:val="000000"/>
                <w:sz w:val="24"/>
                <w:szCs w:val="24"/>
              </w:rPr>
            </w:pPr>
            <w:r>
              <w:rPr>
                <w:color w:val="000000"/>
                <w:sz w:val="24"/>
                <w:szCs w:val="24"/>
              </w:rPr>
              <w:t>МОУ «СОШ с.Широкое»</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6</w:t>
            </w:r>
          </w:p>
        </w:tc>
        <w:tc>
          <w:tcPr>
            <w:tcW w:w="851"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6</w:t>
            </w:r>
          </w:p>
        </w:tc>
        <w:tc>
          <w:tcPr>
            <w:tcW w:w="992"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9</w:t>
            </w:r>
          </w:p>
        </w:tc>
        <w:tc>
          <w:tcPr>
            <w:tcW w:w="1418"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участник</w:t>
            </w:r>
          </w:p>
        </w:tc>
      </w:tr>
      <w:tr w:rsidR="00FE62B2" w:rsidRPr="00FE62B2" w:rsidTr="00825BBF">
        <w:trPr>
          <w:trHeight w:val="126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79</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Артюхов Андрей Александрович</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Лукьянова Татьяна Викторовна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 xml:space="preserve">русский </w:t>
            </w:r>
          </w:p>
        </w:tc>
        <w:tc>
          <w:tcPr>
            <w:tcW w:w="2551"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r w:rsidRPr="00FE62B2">
              <w:rPr>
                <w:color w:val="000000"/>
                <w:sz w:val="24"/>
                <w:szCs w:val="24"/>
              </w:rPr>
              <w:t xml:space="preserve">ООСПФ МОУ </w:t>
            </w:r>
            <w:r w:rsidR="00CA7DC2">
              <w:rPr>
                <w:color w:val="000000"/>
                <w:sz w:val="24"/>
                <w:szCs w:val="24"/>
              </w:rPr>
              <w:t xml:space="preserve">«СОШ </w:t>
            </w:r>
            <w:proofErr w:type="spellStart"/>
            <w:r w:rsidR="00CA7DC2">
              <w:rPr>
                <w:color w:val="000000"/>
                <w:sz w:val="24"/>
                <w:szCs w:val="24"/>
              </w:rPr>
              <w:t>с</w:t>
            </w:r>
            <w:proofErr w:type="gramStart"/>
            <w:r w:rsidR="00CA7DC2">
              <w:rPr>
                <w:color w:val="000000"/>
                <w:sz w:val="24"/>
                <w:szCs w:val="24"/>
              </w:rPr>
              <w:t>.О</w:t>
            </w:r>
            <w:proofErr w:type="gramEnd"/>
            <w:r w:rsidR="00CA7DC2">
              <w:rPr>
                <w:color w:val="000000"/>
                <w:sz w:val="24"/>
                <w:szCs w:val="24"/>
              </w:rPr>
              <w:t>ктябрьский</w:t>
            </w:r>
            <w:proofErr w:type="spellEnd"/>
            <w:r w:rsidR="00CA7DC2">
              <w:rPr>
                <w:color w:val="000000"/>
                <w:sz w:val="24"/>
                <w:szCs w:val="24"/>
              </w:rPr>
              <w:t xml:space="preserve"> Городок» в </w:t>
            </w:r>
            <w:proofErr w:type="spellStart"/>
            <w:r w:rsidR="00CA7DC2">
              <w:rPr>
                <w:color w:val="000000"/>
                <w:sz w:val="24"/>
                <w:szCs w:val="24"/>
              </w:rPr>
              <w:t>с.</w:t>
            </w:r>
            <w:r w:rsidRPr="00FE62B2">
              <w:rPr>
                <w:color w:val="000000"/>
                <w:sz w:val="24"/>
                <w:szCs w:val="24"/>
              </w:rPr>
              <w:t>Куликовка</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6</w:t>
            </w:r>
          </w:p>
        </w:tc>
        <w:tc>
          <w:tcPr>
            <w:tcW w:w="851"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6</w:t>
            </w:r>
          </w:p>
        </w:tc>
        <w:tc>
          <w:tcPr>
            <w:tcW w:w="992"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9</w:t>
            </w:r>
          </w:p>
        </w:tc>
        <w:tc>
          <w:tcPr>
            <w:tcW w:w="1418"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участник</w:t>
            </w:r>
          </w:p>
        </w:tc>
      </w:tr>
      <w:tr w:rsidR="00FE62B2" w:rsidRPr="00FE62B2" w:rsidTr="00825BBF">
        <w:trPr>
          <w:trHeight w:val="1260"/>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2"/>
                <w:szCs w:val="22"/>
              </w:rPr>
            </w:pPr>
            <w:r w:rsidRPr="00FE62B2">
              <w:rPr>
                <w:color w:val="000000"/>
                <w:sz w:val="22"/>
                <w:szCs w:val="22"/>
              </w:rPr>
              <w:t>80</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Яшин Дмитрий Александрович</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Лукьянова Татьяна Викторовна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 xml:space="preserve">русский </w:t>
            </w:r>
          </w:p>
        </w:tc>
        <w:tc>
          <w:tcPr>
            <w:tcW w:w="2551" w:type="dxa"/>
            <w:tcBorders>
              <w:top w:val="nil"/>
              <w:left w:val="nil"/>
              <w:bottom w:val="single" w:sz="4" w:space="0" w:color="auto"/>
              <w:right w:val="single" w:sz="4" w:space="0" w:color="auto"/>
            </w:tcBorders>
            <w:shd w:val="clear" w:color="FFFFCC" w:fill="FFFFFF"/>
            <w:vAlign w:val="center"/>
            <w:hideMark/>
          </w:tcPr>
          <w:p w:rsidR="00FE62B2" w:rsidRPr="00FE62B2" w:rsidRDefault="00CA7DC2" w:rsidP="00FE62B2">
            <w:pPr>
              <w:jc w:val="center"/>
              <w:rPr>
                <w:color w:val="000000"/>
                <w:sz w:val="24"/>
                <w:szCs w:val="24"/>
              </w:rPr>
            </w:pPr>
            <w:r>
              <w:rPr>
                <w:color w:val="000000"/>
                <w:sz w:val="24"/>
                <w:szCs w:val="24"/>
              </w:rPr>
              <w:t>ОСПФ МОУ</w:t>
            </w:r>
            <w:r w:rsidR="00825BBF">
              <w:rPr>
                <w:color w:val="000000"/>
                <w:sz w:val="24"/>
                <w:szCs w:val="24"/>
              </w:rPr>
              <w:t xml:space="preserve"> «СОШ  </w:t>
            </w:r>
            <w:proofErr w:type="spellStart"/>
            <w:r w:rsidR="00825BBF">
              <w:rPr>
                <w:color w:val="000000"/>
                <w:sz w:val="24"/>
                <w:szCs w:val="24"/>
              </w:rPr>
              <w:t>с</w:t>
            </w:r>
            <w:proofErr w:type="gramStart"/>
            <w:r w:rsidR="00825BBF">
              <w:rPr>
                <w:color w:val="000000"/>
                <w:sz w:val="24"/>
                <w:szCs w:val="24"/>
              </w:rPr>
              <w:t>.О</w:t>
            </w:r>
            <w:proofErr w:type="gramEnd"/>
            <w:r w:rsidR="00825BBF">
              <w:rPr>
                <w:color w:val="000000"/>
                <w:sz w:val="24"/>
                <w:szCs w:val="24"/>
              </w:rPr>
              <w:t>ктябрьский</w:t>
            </w:r>
            <w:proofErr w:type="spellEnd"/>
            <w:r w:rsidR="00825BBF">
              <w:rPr>
                <w:color w:val="000000"/>
                <w:sz w:val="24"/>
                <w:szCs w:val="24"/>
              </w:rPr>
              <w:t xml:space="preserve"> Городок»</w:t>
            </w:r>
            <w:r w:rsidR="00FE62B2" w:rsidRPr="00FE62B2">
              <w:rPr>
                <w:color w:val="000000"/>
                <w:sz w:val="24"/>
                <w:szCs w:val="24"/>
              </w:rPr>
              <w:t xml:space="preserve"> в </w:t>
            </w:r>
            <w:proofErr w:type="spellStart"/>
            <w:r w:rsidR="00FE62B2" w:rsidRPr="00FE62B2">
              <w:rPr>
                <w:color w:val="000000"/>
                <w:sz w:val="24"/>
                <w:szCs w:val="24"/>
              </w:rPr>
              <w:t>с.Куликовка</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6</w:t>
            </w:r>
          </w:p>
        </w:tc>
        <w:tc>
          <w:tcPr>
            <w:tcW w:w="851"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6</w:t>
            </w:r>
          </w:p>
        </w:tc>
        <w:tc>
          <w:tcPr>
            <w:tcW w:w="992"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9</w:t>
            </w:r>
          </w:p>
        </w:tc>
        <w:tc>
          <w:tcPr>
            <w:tcW w:w="1418"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участник</w:t>
            </w:r>
          </w:p>
        </w:tc>
      </w:tr>
      <w:tr w:rsidR="00FE62B2" w:rsidRPr="00FE62B2" w:rsidTr="00825BBF">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81</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Микова</w:t>
            </w:r>
            <w:proofErr w:type="spellEnd"/>
            <w:r w:rsidRPr="00FE62B2">
              <w:rPr>
                <w:color w:val="000000"/>
                <w:sz w:val="24"/>
                <w:szCs w:val="24"/>
              </w:rPr>
              <w:t xml:space="preserve"> Милана Викторовна</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3б</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Вараксина</w:t>
            </w:r>
            <w:proofErr w:type="spellEnd"/>
            <w:r w:rsidRPr="00FE62B2">
              <w:rPr>
                <w:color w:val="000000"/>
                <w:sz w:val="24"/>
                <w:szCs w:val="24"/>
              </w:rPr>
              <w:t xml:space="preserve"> </w:t>
            </w:r>
          </w:p>
          <w:p w:rsidR="00FE62B2" w:rsidRPr="00FE62B2" w:rsidRDefault="00FE62B2" w:rsidP="00FE62B2">
            <w:pPr>
              <w:jc w:val="center"/>
              <w:rPr>
                <w:color w:val="000000"/>
                <w:sz w:val="24"/>
                <w:szCs w:val="24"/>
              </w:rPr>
            </w:pPr>
            <w:r w:rsidRPr="00FE62B2">
              <w:rPr>
                <w:color w:val="000000"/>
                <w:sz w:val="24"/>
                <w:szCs w:val="24"/>
              </w:rPr>
              <w:t xml:space="preserve">Марина </w:t>
            </w:r>
          </w:p>
          <w:p w:rsidR="00FE62B2" w:rsidRPr="00FE62B2" w:rsidRDefault="00FE62B2" w:rsidP="00FE62B2">
            <w:pPr>
              <w:jc w:val="center"/>
              <w:rPr>
                <w:color w:val="000000"/>
                <w:sz w:val="24"/>
                <w:szCs w:val="24"/>
              </w:rPr>
            </w:pPr>
            <w:r w:rsidRPr="00FE62B2">
              <w:rPr>
                <w:color w:val="000000"/>
                <w:sz w:val="24"/>
                <w:szCs w:val="24"/>
              </w:rPr>
              <w:t>Михайловна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FFFFCC" w:fill="FFFFFF"/>
            <w:vAlign w:val="center"/>
            <w:hideMark/>
          </w:tcPr>
          <w:p w:rsidR="00FE62B2" w:rsidRPr="00FE62B2" w:rsidRDefault="00825BBF" w:rsidP="00FE62B2">
            <w:pPr>
              <w:jc w:val="center"/>
              <w:rPr>
                <w:color w:val="000000"/>
                <w:sz w:val="24"/>
                <w:szCs w:val="24"/>
              </w:rPr>
            </w:pPr>
            <w:r>
              <w:rPr>
                <w:color w:val="000000"/>
                <w:sz w:val="24"/>
                <w:szCs w:val="24"/>
              </w:rPr>
              <w:t>МОУ «</w:t>
            </w:r>
            <w:r w:rsidR="00FE62B2" w:rsidRPr="00FE62B2">
              <w:rPr>
                <w:color w:val="000000"/>
                <w:sz w:val="24"/>
                <w:szCs w:val="24"/>
              </w:rPr>
              <w:t xml:space="preserve">СОШ </w:t>
            </w:r>
            <w:proofErr w:type="spellStart"/>
            <w:r w:rsidR="00FE62B2" w:rsidRPr="00FE62B2">
              <w:rPr>
                <w:color w:val="000000"/>
                <w:sz w:val="24"/>
                <w:szCs w:val="24"/>
              </w:rPr>
              <w:t>с</w:t>
            </w:r>
            <w:proofErr w:type="gramStart"/>
            <w:r w:rsidR="00FE62B2" w:rsidRPr="00FE62B2">
              <w:rPr>
                <w:color w:val="000000"/>
                <w:sz w:val="24"/>
                <w:szCs w:val="24"/>
              </w:rPr>
              <w:t>.О</w:t>
            </w:r>
            <w:proofErr w:type="gramEnd"/>
            <w:r w:rsidR="00FE62B2" w:rsidRPr="00FE62B2">
              <w:rPr>
                <w:color w:val="000000"/>
                <w:sz w:val="24"/>
                <w:szCs w:val="24"/>
              </w:rPr>
              <w:t>ктябрьский</w:t>
            </w:r>
            <w:proofErr w:type="spellEnd"/>
            <w:r w:rsidR="00FE62B2" w:rsidRPr="00FE62B2">
              <w:rPr>
                <w:color w:val="000000"/>
                <w:sz w:val="24"/>
                <w:szCs w:val="24"/>
              </w:rPr>
              <w:t xml:space="preserve"> </w:t>
            </w:r>
          </w:p>
          <w:p w:rsidR="00FE62B2" w:rsidRPr="00FE62B2" w:rsidRDefault="00FE62B2" w:rsidP="00FE62B2">
            <w:pPr>
              <w:jc w:val="center"/>
              <w:rPr>
                <w:color w:val="000000"/>
                <w:sz w:val="24"/>
                <w:szCs w:val="24"/>
              </w:rPr>
            </w:pPr>
            <w:r w:rsidRPr="00FE62B2">
              <w:rPr>
                <w:color w:val="000000"/>
                <w:sz w:val="24"/>
                <w:szCs w:val="24"/>
              </w:rPr>
              <w:t>Городок</w:t>
            </w:r>
            <w:r w:rsidR="00825BBF">
              <w:rPr>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5</w:t>
            </w:r>
          </w:p>
        </w:tc>
        <w:tc>
          <w:tcPr>
            <w:tcW w:w="851"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5</w:t>
            </w:r>
          </w:p>
        </w:tc>
        <w:tc>
          <w:tcPr>
            <w:tcW w:w="992"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10</w:t>
            </w:r>
          </w:p>
        </w:tc>
        <w:tc>
          <w:tcPr>
            <w:tcW w:w="1418"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участник</w:t>
            </w:r>
          </w:p>
        </w:tc>
      </w:tr>
      <w:tr w:rsidR="00FE62B2" w:rsidRPr="00FE62B2" w:rsidTr="00825BBF">
        <w:trPr>
          <w:trHeight w:val="945"/>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2"/>
                <w:szCs w:val="22"/>
              </w:rPr>
            </w:pPr>
            <w:r w:rsidRPr="00FE62B2">
              <w:rPr>
                <w:color w:val="000000"/>
                <w:sz w:val="22"/>
                <w:szCs w:val="22"/>
              </w:rPr>
              <w:lastRenderedPageBreak/>
              <w:t>82</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Цуркан</w:t>
            </w:r>
            <w:proofErr w:type="spellEnd"/>
            <w:r w:rsidRPr="00FE62B2">
              <w:rPr>
                <w:color w:val="000000"/>
                <w:sz w:val="24"/>
                <w:szCs w:val="24"/>
              </w:rPr>
              <w:t xml:space="preserve"> София </w:t>
            </w:r>
          </w:p>
          <w:p w:rsidR="00FE62B2" w:rsidRPr="00FE62B2" w:rsidRDefault="00FE62B2" w:rsidP="00FE62B2">
            <w:pPr>
              <w:jc w:val="center"/>
              <w:rPr>
                <w:color w:val="000000"/>
                <w:sz w:val="24"/>
                <w:szCs w:val="24"/>
              </w:rPr>
            </w:pPr>
            <w:r w:rsidRPr="00FE62B2">
              <w:rPr>
                <w:color w:val="000000"/>
                <w:sz w:val="24"/>
                <w:szCs w:val="24"/>
              </w:rPr>
              <w:t>Анатольевна</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Сидельникова</w:t>
            </w:r>
            <w:proofErr w:type="spellEnd"/>
            <w:r w:rsidRPr="00FE62B2">
              <w:rPr>
                <w:color w:val="000000"/>
                <w:sz w:val="24"/>
                <w:szCs w:val="24"/>
              </w:rPr>
              <w:t xml:space="preserve"> Ирина </w:t>
            </w:r>
          </w:p>
          <w:p w:rsidR="00FE62B2" w:rsidRPr="00FE62B2" w:rsidRDefault="00FE62B2" w:rsidP="00FE62B2">
            <w:pPr>
              <w:jc w:val="center"/>
              <w:rPr>
                <w:color w:val="000000"/>
                <w:sz w:val="24"/>
                <w:szCs w:val="24"/>
              </w:rPr>
            </w:pPr>
            <w:r w:rsidRPr="00FE62B2">
              <w:rPr>
                <w:color w:val="000000"/>
                <w:sz w:val="24"/>
                <w:szCs w:val="24"/>
              </w:rPr>
              <w:t>Анатольевна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auto" w:fill="auto"/>
            <w:vAlign w:val="center"/>
            <w:hideMark/>
          </w:tcPr>
          <w:p w:rsidR="00FE62B2" w:rsidRPr="00FE62B2" w:rsidRDefault="00825BBF" w:rsidP="00FE62B2">
            <w:pPr>
              <w:jc w:val="center"/>
              <w:rPr>
                <w:color w:val="000000"/>
                <w:sz w:val="24"/>
                <w:szCs w:val="24"/>
              </w:rPr>
            </w:pPr>
            <w:r>
              <w:rPr>
                <w:color w:val="000000"/>
                <w:sz w:val="24"/>
                <w:szCs w:val="24"/>
              </w:rPr>
              <w:t>МОУ «</w:t>
            </w:r>
            <w:r w:rsidR="00FE62B2" w:rsidRPr="00FE62B2">
              <w:rPr>
                <w:color w:val="000000"/>
                <w:sz w:val="24"/>
                <w:szCs w:val="24"/>
              </w:rPr>
              <w:t xml:space="preserve">СОШ </w:t>
            </w:r>
            <w:proofErr w:type="spellStart"/>
            <w:r w:rsidR="00FE62B2" w:rsidRPr="00FE62B2">
              <w:rPr>
                <w:color w:val="000000"/>
                <w:sz w:val="24"/>
                <w:szCs w:val="24"/>
              </w:rPr>
              <w:t>с</w:t>
            </w:r>
            <w:proofErr w:type="gramStart"/>
            <w:r w:rsidR="00FE62B2" w:rsidRPr="00FE62B2">
              <w:rPr>
                <w:color w:val="000000"/>
                <w:sz w:val="24"/>
                <w:szCs w:val="24"/>
              </w:rPr>
              <w:t>.И</w:t>
            </w:r>
            <w:proofErr w:type="gramEnd"/>
            <w:r w:rsidR="00FE62B2" w:rsidRPr="00FE62B2">
              <w:rPr>
                <w:color w:val="000000"/>
                <w:sz w:val="24"/>
                <w:szCs w:val="24"/>
              </w:rPr>
              <w:t>долга</w:t>
            </w:r>
            <w:proofErr w:type="spellEnd"/>
            <w:r>
              <w:rPr>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5</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5</w:t>
            </w:r>
          </w:p>
        </w:tc>
        <w:tc>
          <w:tcPr>
            <w:tcW w:w="992"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10</w:t>
            </w:r>
          </w:p>
        </w:tc>
        <w:tc>
          <w:tcPr>
            <w:tcW w:w="1418"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участник</w:t>
            </w:r>
          </w:p>
        </w:tc>
      </w:tr>
      <w:tr w:rsidR="00FE62B2" w:rsidRPr="00FE62B2" w:rsidTr="00825BBF">
        <w:trPr>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83</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Бусыгин Денис Юрьевич</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Макеева Ольга Владимировна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auto" w:fill="auto"/>
            <w:vAlign w:val="center"/>
            <w:hideMark/>
          </w:tcPr>
          <w:p w:rsidR="00FE62B2" w:rsidRPr="00FE62B2" w:rsidRDefault="00825BBF" w:rsidP="00FE62B2">
            <w:pPr>
              <w:jc w:val="center"/>
              <w:rPr>
                <w:color w:val="000000"/>
                <w:sz w:val="24"/>
                <w:szCs w:val="24"/>
              </w:rPr>
            </w:pPr>
            <w:r>
              <w:rPr>
                <w:color w:val="000000"/>
                <w:sz w:val="24"/>
                <w:szCs w:val="24"/>
              </w:rPr>
              <w:t>МОУ «</w:t>
            </w:r>
            <w:r w:rsidR="00FE62B2" w:rsidRPr="00FE62B2">
              <w:rPr>
                <w:color w:val="000000"/>
                <w:sz w:val="24"/>
                <w:szCs w:val="24"/>
              </w:rPr>
              <w:t>СОШ с.Широкое</w:t>
            </w:r>
            <w:r>
              <w:rPr>
                <w:color w:val="000000"/>
                <w:sz w:val="24"/>
                <w:szCs w:val="24"/>
              </w:rPr>
              <w:t>»</w:t>
            </w:r>
          </w:p>
        </w:tc>
        <w:tc>
          <w:tcPr>
            <w:tcW w:w="1134"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5</w:t>
            </w:r>
          </w:p>
        </w:tc>
        <w:tc>
          <w:tcPr>
            <w:tcW w:w="851"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5</w:t>
            </w:r>
          </w:p>
        </w:tc>
        <w:tc>
          <w:tcPr>
            <w:tcW w:w="992"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10</w:t>
            </w:r>
          </w:p>
        </w:tc>
        <w:tc>
          <w:tcPr>
            <w:tcW w:w="1418"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участник</w:t>
            </w:r>
          </w:p>
        </w:tc>
      </w:tr>
      <w:tr w:rsidR="00FE62B2" w:rsidRPr="00FE62B2" w:rsidTr="00825BBF">
        <w:trPr>
          <w:trHeight w:val="630"/>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2"/>
                <w:szCs w:val="22"/>
              </w:rPr>
            </w:pPr>
            <w:r w:rsidRPr="00FE62B2">
              <w:rPr>
                <w:color w:val="000000"/>
                <w:sz w:val="22"/>
                <w:szCs w:val="22"/>
              </w:rPr>
              <w:t>84</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ЖеребюкМаргаритаАлександровна</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Макеева Ольга Владимировна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auto" w:fill="auto"/>
            <w:vAlign w:val="center"/>
            <w:hideMark/>
          </w:tcPr>
          <w:p w:rsidR="00FE62B2" w:rsidRPr="00FE62B2" w:rsidRDefault="00825BBF" w:rsidP="00FE62B2">
            <w:pPr>
              <w:jc w:val="center"/>
              <w:rPr>
                <w:color w:val="000000"/>
                <w:sz w:val="24"/>
                <w:szCs w:val="24"/>
              </w:rPr>
            </w:pPr>
            <w:r>
              <w:rPr>
                <w:color w:val="000000"/>
                <w:sz w:val="24"/>
                <w:szCs w:val="24"/>
              </w:rPr>
              <w:t>МОУ «</w:t>
            </w:r>
            <w:r w:rsidR="00FE62B2" w:rsidRPr="00FE62B2">
              <w:rPr>
                <w:color w:val="000000"/>
                <w:sz w:val="24"/>
                <w:szCs w:val="24"/>
              </w:rPr>
              <w:t>СОШ с.Широкое</w:t>
            </w:r>
            <w:r>
              <w:rPr>
                <w:color w:val="000000"/>
                <w:sz w:val="24"/>
                <w:szCs w:val="24"/>
              </w:rPr>
              <w:t>»</w:t>
            </w:r>
          </w:p>
        </w:tc>
        <w:tc>
          <w:tcPr>
            <w:tcW w:w="1134"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5</w:t>
            </w:r>
          </w:p>
        </w:tc>
        <w:tc>
          <w:tcPr>
            <w:tcW w:w="851"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5</w:t>
            </w:r>
          </w:p>
        </w:tc>
        <w:tc>
          <w:tcPr>
            <w:tcW w:w="992"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10</w:t>
            </w:r>
          </w:p>
        </w:tc>
        <w:tc>
          <w:tcPr>
            <w:tcW w:w="1418"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участник</w:t>
            </w:r>
          </w:p>
        </w:tc>
      </w:tr>
      <w:tr w:rsidR="00FE62B2" w:rsidRPr="00FE62B2" w:rsidTr="00825BBF">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85</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Кротов Дмитрий Андреевич</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3б</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Пузанкова</w:t>
            </w:r>
            <w:proofErr w:type="spellEnd"/>
          </w:p>
          <w:p w:rsidR="00FE62B2" w:rsidRPr="00FE62B2" w:rsidRDefault="00FE62B2" w:rsidP="00FE62B2">
            <w:pPr>
              <w:jc w:val="center"/>
              <w:rPr>
                <w:color w:val="000000"/>
                <w:sz w:val="24"/>
                <w:szCs w:val="24"/>
              </w:rPr>
            </w:pPr>
            <w:r w:rsidRPr="00FE62B2">
              <w:rPr>
                <w:color w:val="000000"/>
                <w:sz w:val="24"/>
                <w:szCs w:val="24"/>
              </w:rPr>
              <w:t xml:space="preserve">Евгения </w:t>
            </w:r>
          </w:p>
          <w:p w:rsidR="00FE62B2" w:rsidRPr="00FE62B2" w:rsidRDefault="00FE62B2" w:rsidP="00FE62B2">
            <w:pPr>
              <w:jc w:val="center"/>
              <w:rPr>
                <w:color w:val="000000"/>
                <w:sz w:val="24"/>
                <w:szCs w:val="24"/>
              </w:rPr>
            </w:pPr>
            <w:r w:rsidRPr="00FE62B2">
              <w:rPr>
                <w:color w:val="000000"/>
                <w:sz w:val="24"/>
                <w:szCs w:val="24"/>
              </w:rPr>
              <w:t>Васильевна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r w:rsidRPr="00FE62B2">
              <w:rPr>
                <w:color w:val="000000"/>
                <w:sz w:val="24"/>
                <w:szCs w:val="24"/>
              </w:rPr>
              <w:t>МОУ «Татищевский лицей»</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4</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4</w:t>
            </w:r>
          </w:p>
        </w:tc>
        <w:tc>
          <w:tcPr>
            <w:tcW w:w="99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11</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участник</w:t>
            </w:r>
          </w:p>
        </w:tc>
      </w:tr>
      <w:tr w:rsidR="00FE62B2" w:rsidRPr="00FE62B2" w:rsidTr="00825BBF">
        <w:trPr>
          <w:trHeight w:val="1260"/>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2"/>
                <w:szCs w:val="22"/>
              </w:rPr>
            </w:pPr>
            <w:r w:rsidRPr="00FE62B2">
              <w:rPr>
                <w:color w:val="000000"/>
                <w:sz w:val="22"/>
                <w:szCs w:val="22"/>
              </w:rPr>
              <w:t>86</w:t>
            </w:r>
          </w:p>
        </w:tc>
        <w:tc>
          <w:tcPr>
            <w:tcW w:w="2352"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Малхасян</w:t>
            </w:r>
            <w:proofErr w:type="spellEnd"/>
            <w:r w:rsidRPr="00FE62B2">
              <w:rPr>
                <w:color w:val="000000"/>
                <w:sz w:val="24"/>
                <w:szCs w:val="24"/>
              </w:rPr>
              <w:t xml:space="preserve"> </w:t>
            </w:r>
            <w:proofErr w:type="spellStart"/>
            <w:r w:rsidRPr="00FE62B2">
              <w:rPr>
                <w:color w:val="000000"/>
                <w:sz w:val="24"/>
                <w:szCs w:val="24"/>
              </w:rPr>
              <w:t>Мелине</w:t>
            </w:r>
            <w:proofErr w:type="spellEnd"/>
            <w:r w:rsidRPr="00FE62B2">
              <w:rPr>
                <w:color w:val="000000"/>
                <w:sz w:val="24"/>
                <w:szCs w:val="24"/>
              </w:rPr>
              <w:t xml:space="preserve"> </w:t>
            </w:r>
            <w:proofErr w:type="spellStart"/>
            <w:r w:rsidRPr="00FE62B2">
              <w:rPr>
                <w:color w:val="000000"/>
                <w:sz w:val="24"/>
                <w:szCs w:val="24"/>
              </w:rPr>
              <w:t>Оганнесовна</w:t>
            </w:r>
            <w:proofErr w:type="spellEnd"/>
            <w:r w:rsidRPr="00FE62B2">
              <w:rPr>
                <w:color w:val="000000"/>
                <w:sz w:val="24"/>
                <w:szCs w:val="24"/>
              </w:rPr>
              <w:t xml:space="preserve"> </w:t>
            </w:r>
          </w:p>
        </w:tc>
        <w:tc>
          <w:tcPr>
            <w:tcW w:w="851"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 xml:space="preserve">Ягубова Светлана Николаевна </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 xml:space="preserve">русский язык </w:t>
            </w:r>
          </w:p>
        </w:tc>
        <w:tc>
          <w:tcPr>
            <w:tcW w:w="2551"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r w:rsidRPr="00FE62B2">
              <w:rPr>
                <w:color w:val="000000"/>
                <w:sz w:val="24"/>
                <w:szCs w:val="24"/>
              </w:rPr>
              <w:t>ОСПФ</w:t>
            </w:r>
            <w:r w:rsidR="00825BBF">
              <w:rPr>
                <w:color w:val="000000"/>
                <w:sz w:val="24"/>
                <w:szCs w:val="24"/>
              </w:rPr>
              <w:t xml:space="preserve"> МОУ «СОШ </w:t>
            </w:r>
            <w:proofErr w:type="spellStart"/>
            <w:r w:rsidR="00825BBF">
              <w:rPr>
                <w:color w:val="000000"/>
                <w:sz w:val="24"/>
                <w:szCs w:val="24"/>
              </w:rPr>
              <w:t>с</w:t>
            </w:r>
            <w:proofErr w:type="gramStart"/>
            <w:r w:rsidR="00825BBF">
              <w:rPr>
                <w:color w:val="000000"/>
                <w:sz w:val="24"/>
                <w:szCs w:val="24"/>
              </w:rPr>
              <w:t>.О</w:t>
            </w:r>
            <w:proofErr w:type="gramEnd"/>
            <w:r w:rsidR="00825BBF">
              <w:rPr>
                <w:color w:val="000000"/>
                <w:sz w:val="24"/>
                <w:szCs w:val="24"/>
              </w:rPr>
              <w:t>ктябрьский</w:t>
            </w:r>
            <w:proofErr w:type="spellEnd"/>
            <w:r w:rsidR="00825BBF">
              <w:rPr>
                <w:color w:val="000000"/>
                <w:sz w:val="24"/>
                <w:szCs w:val="24"/>
              </w:rPr>
              <w:t xml:space="preserve"> Городок»</w:t>
            </w:r>
            <w:r w:rsidRPr="00FE62B2">
              <w:rPr>
                <w:color w:val="000000"/>
                <w:sz w:val="24"/>
                <w:szCs w:val="24"/>
              </w:rPr>
              <w:t xml:space="preserve"> в </w:t>
            </w:r>
            <w:proofErr w:type="spellStart"/>
            <w:r w:rsidRPr="00FE62B2">
              <w:rPr>
                <w:color w:val="000000"/>
                <w:sz w:val="24"/>
                <w:szCs w:val="24"/>
              </w:rPr>
              <w:t>с.Карамышка</w:t>
            </w:r>
            <w:proofErr w:type="spellEnd"/>
            <w:r w:rsidRPr="00FE62B2">
              <w:rPr>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4</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4</w:t>
            </w:r>
          </w:p>
        </w:tc>
        <w:tc>
          <w:tcPr>
            <w:tcW w:w="99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11</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участник</w:t>
            </w:r>
          </w:p>
        </w:tc>
      </w:tr>
      <w:tr w:rsidR="00FE62B2" w:rsidRPr="00FE62B2" w:rsidTr="00825BBF">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87</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Фирсов Данила Юрьевич</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3б</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Вараксина</w:t>
            </w:r>
            <w:proofErr w:type="spellEnd"/>
          </w:p>
          <w:p w:rsidR="00FE62B2" w:rsidRPr="00FE62B2" w:rsidRDefault="00FE62B2" w:rsidP="00FE62B2">
            <w:pPr>
              <w:jc w:val="center"/>
              <w:rPr>
                <w:color w:val="000000"/>
                <w:sz w:val="24"/>
                <w:szCs w:val="24"/>
              </w:rPr>
            </w:pPr>
            <w:r w:rsidRPr="00FE62B2">
              <w:rPr>
                <w:color w:val="000000"/>
                <w:sz w:val="24"/>
                <w:szCs w:val="24"/>
              </w:rPr>
              <w:t xml:space="preserve"> Марина </w:t>
            </w:r>
          </w:p>
          <w:p w:rsidR="00FE62B2" w:rsidRPr="00FE62B2" w:rsidRDefault="00FE62B2" w:rsidP="00FE62B2">
            <w:pPr>
              <w:jc w:val="center"/>
              <w:rPr>
                <w:color w:val="000000"/>
                <w:sz w:val="24"/>
                <w:szCs w:val="24"/>
              </w:rPr>
            </w:pPr>
            <w:r w:rsidRPr="00FE62B2">
              <w:rPr>
                <w:color w:val="000000"/>
                <w:sz w:val="24"/>
                <w:szCs w:val="24"/>
              </w:rPr>
              <w:t>Михайловна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auto" w:fill="auto"/>
            <w:vAlign w:val="center"/>
            <w:hideMark/>
          </w:tcPr>
          <w:p w:rsidR="00FE62B2" w:rsidRPr="00FE62B2" w:rsidRDefault="00825BBF" w:rsidP="00FE62B2">
            <w:pPr>
              <w:jc w:val="center"/>
              <w:rPr>
                <w:color w:val="000000"/>
                <w:sz w:val="24"/>
                <w:szCs w:val="24"/>
              </w:rPr>
            </w:pPr>
            <w:r>
              <w:rPr>
                <w:color w:val="000000"/>
                <w:sz w:val="24"/>
                <w:szCs w:val="24"/>
              </w:rPr>
              <w:t>МОУ «</w:t>
            </w:r>
            <w:r w:rsidR="00FE62B2" w:rsidRPr="00FE62B2">
              <w:rPr>
                <w:color w:val="000000"/>
                <w:sz w:val="24"/>
                <w:szCs w:val="24"/>
              </w:rPr>
              <w:t xml:space="preserve">СОШ </w:t>
            </w:r>
            <w:proofErr w:type="spellStart"/>
            <w:r w:rsidR="00FE62B2" w:rsidRPr="00FE62B2">
              <w:rPr>
                <w:color w:val="000000"/>
                <w:sz w:val="24"/>
                <w:szCs w:val="24"/>
              </w:rPr>
              <w:t>с</w:t>
            </w:r>
            <w:proofErr w:type="gramStart"/>
            <w:r w:rsidR="00FE62B2" w:rsidRPr="00FE62B2">
              <w:rPr>
                <w:color w:val="000000"/>
                <w:sz w:val="24"/>
                <w:szCs w:val="24"/>
              </w:rPr>
              <w:t>.О</w:t>
            </w:r>
            <w:proofErr w:type="gramEnd"/>
            <w:r w:rsidR="00FE62B2" w:rsidRPr="00FE62B2">
              <w:rPr>
                <w:color w:val="000000"/>
                <w:sz w:val="24"/>
                <w:szCs w:val="24"/>
              </w:rPr>
              <w:t>ктябрьский</w:t>
            </w:r>
            <w:proofErr w:type="spellEnd"/>
            <w:r w:rsidR="00FE62B2" w:rsidRPr="00FE62B2">
              <w:rPr>
                <w:color w:val="000000"/>
                <w:sz w:val="24"/>
                <w:szCs w:val="24"/>
              </w:rPr>
              <w:t xml:space="preserve"> </w:t>
            </w:r>
          </w:p>
          <w:p w:rsidR="00FE62B2" w:rsidRPr="00FE62B2" w:rsidRDefault="00FE62B2" w:rsidP="00FE62B2">
            <w:pPr>
              <w:jc w:val="center"/>
              <w:rPr>
                <w:color w:val="000000"/>
                <w:sz w:val="24"/>
                <w:szCs w:val="24"/>
              </w:rPr>
            </w:pPr>
            <w:r w:rsidRPr="00FE62B2">
              <w:rPr>
                <w:color w:val="000000"/>
                <w:sz w:val="24"/>
                <w:szCs w:val="24"/>
              </w:rPr>
              <w:t>Городок</w:t>
            </w:r>
            <w:r w:rsidR="00825BBF">
              <w:rPr>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4</w:t>
            </w:r>
          </w:p>
        </w:tc>
        <w:tc>
          <w:tcPr>
            <w:tcW w:w="851"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4</w:t>
            </w:r>
          </w:p>
        </w:tc>
        <w:tc>
          <w:tcPr>
            <w:tcW w:w="99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11</w:t>
            </w:r>
          </w:p>
        </w:tc>
        <w:tc>
          <w:tcPr>
            <w:tcW w:w="1418"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участник</w:t>
            </w:r>
          </w:p>
        </w:tc>
      </w:tr>
      <w:tr w:rsidR="00FE62B2" w:rsidRPr="00FE62B2" w:rsidTr="00825BBF">
        <w:trPr>
          <w:trHeight w:val="945"/>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2"/>
                <w:szCs w:val="22"/>
              </w:rPr>
            </w:pPr>
            <w:r w:rsidRPr="00FE62B2">
              <w:rPr>
                <w:color w:val="000000"/>
                <w:sz w:val="22"/>
                <w:szCs w:val="22"/>
              </w:rPr>
              <w:t>88</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Щербакова Милана Романовна</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3б</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Вараксина</w:t>
            </w:r>
            <w:proofErr w:type="spellEnd"/>
            <w:r w:rsidRPr="00FE62B2">
              <w:rPr>
                <w:color w:val="000000"/>
                <w:sz w:val="24"/>
                <w:szCs w:val="24"/>
              </w:rPr>
              <w:t xml:space="preserve"> </w:t>
            </w:r>
          </w:p>
          <w:p w:rsidR="00FE62B2" w:rsidRPr="00FE62B2" w:rsidRDefault="00FE62B2" w:rsidP="00FE62B2">
            <w:pPr>
              <w:jc w:val="center"/>
              <w:rPr>
                <w:color w:val="000000"/>
                <w:sz w:val="24"/>
                <w:szCs w:val="24"/>
              </w:rPr>
            </w:pPr>
            <w:r w:rsidRPr="00FE62B2">
              <w:rPr>
                <w:color w:val="000000"/>
                <w:sz w:val="24"/>
                <w:szCs w:val="24"/>
              </w:rPr>
              <w:t>Марина</w:t>
            </w:r>
          </w:p>
          <w:p w:rsidR="00FE62B2" w:rsidRPr="00FE62B2" w:rsidRDefault="00FE62B2" w:rsidP="00FE62B2">
            <w:pPr>
              <w:jc w:val="center"/>
              <w:rPr>
                <w:color w:val="000000"/>
                <w:sz w:val="24"/>
                <w:szCs w:val="24"/>
              </w:rPr>
            </w:pPr>
            <w:r w:rsidRPr="00FE62B2">
              <w:rPr>
                <w:color w:val="000000"/>
                <w:sz w:val="24"/>
                <w:szCs w:val="24"/>
              </w:rPr>
              <w:t xml:space="preserve"> Михайловна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 xml:space="preserve">МОУ "СОШ </w:t>
            </w:r>
            <w:proofErr w:type="spellStart"/>
            <w:r w:rsidRPr="00FE62B2">
              <w:rPr>
                <w:color w:val="000000"/>
                <w:sz w:val="24"/>
                <w:szCs w:val="24"/>
              </w:rPr>
              <w:t>с</w:t>
            </w:r>
            <w:proofErr w:type="gramStart"/>
            <w:r w:rsidRPr="00FE62B2">
              <w:rPr>
                <w:color w:val="000000"/>
                <w:sz w:val="24"/>
                <w:szCs w:val="24"/>
              </w:rPr>
              <w:t>.О</w:t>
            </w:r>
            <w:proofErr w:type="gramEnd"/>
            <w:r w:rsidRPr="00FE62B2">
              <w:rPr>
                <w:color w:val="000000"/>
                <w:sz w:val="24"/>
                <w:szCs w:val="24"/>
              </w:rPr>
              <w:t>ктябрьский</w:t>
            </w:r>
            <w:proofErr w:type="spellEnd"/>
            <w:r w:rsidRPr="00FE62B2">
              <w:rPr>
                <w:color w:val="000000"/>
                <w:sz w:val="24"/>
                <w:szCs w:val="24"/>
              </w:rPr>
              <w:t xml:space="preserve"> </w:t>
            </w:r>
          </w:p>
          <w:p w:rsidR="00FE62B2" w:rsidRPr="00FE62B2" w:rsidRDefault="00FE62B2" w:rsidP="00FE62B2">
            <w:pPr>
              <w:jc w:val="center"/>
              <w:rPr>
                <w:color w:val="000000"/>
                <w:sz w:val="24"/>
                <w:szCs w:val="24"/>
              </w:rPr>
            </w:pPr>
            <w:r w:rsidRPr="00FE62B2">
              <w:rPr>
                <w:color w:val="000000"/>
                <w:sz w:val="24"/>
                <w:szCs w:val="24"/>
              </w:rPr>
              <w:t>Городок"</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4</w:t>
            </w:r>
          </w:p>
        </w:tc>
        <w:tc>
          <w:tcPr>
            <w:tcW w:w="851"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4</w:t>
            </w:r>
          </w:p>
        </w:tc>
        <w:tc>
          <w:tcPr>
            <w:tcW w:w="99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11</w:t>
            </w:r>
          </w:p>
        </w:tc>
        <w:tc>
          <w:tcPr>
            <w:tcW w:w="1418"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участник</w:t>
            </w:r>
          </w:p>
        </w:tc>
      </w:tr>
      <w:tr w:rsidR="00FE62B2" w:rsidRPr="00FE62B2" w:rsidTr="00825BBF">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89</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Манаев</w:t>
            </w:r>
            <w:proofErr w:type="spellEnd"/>
            <w:r w:rsidRPr="00FE62B2">
              <w:rPr>
                <w:color w:val="000000"/>
                <w:sz w:val="24"/>
                <w:szCs w:val="24"/>
              </w:rPr>
              <w:t xml:space="preserve"> Ярослав Сергеевич</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Мырзенко</w:t>
            </w:r>
            <w:proofErr w:type="spellEnd"/>
          </w:p>
          <w:p w:rsidR="00FE62B2" w:rsidRPr="00FE62B2" w:rsidRDefault="00FE62B2" w:rsidP="00FE62B2">
            <w:pPr>
              <w:jc w:val="center"/>
              <w:rPr>
                <w:color w:val="000000"/>
                <w:sz w:val="24"/>
                <w:szCs w:val="24"/>
              </w:rPr>
            </w:pPr>
            <w:r w:rsidRPr="00FE62B2">
              <w:rPr>
                <w:color w:val="000000"/>
                <w:sz w:val="24"/>
                <w:szCs w:val="24"/>
              </w:rPr>
              <w:t xml:space="preserve"> Татьяна</w:t>
            </w:r>
          </w:p>
          <w:p w:rsidR="00FE62B2" w:rsidRPr="00FE62B2" w:rsidRDefault="00FE62B2" w:rsidP="00FE62B2">
            <w:pPr>
              <w:jc w:val="center"/>
              <w:rPr>
                <w:color w:val="000000"/>
                <w:sz w:val="24"/>
                <w:szCs w:val="24"/>
              </w:rPr>
            </w:pPr>
            <w:r w:rsidRPr="00FE62B2">
              <w:rPr>
                <w:color w:val="000000"/>
                <w:sz w:val="24"/>
                <w:szCs w:val="24"/>
              </w:rPr>
              <w:t xml:space="preserve"> Владимировна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auto" w:fill="auto"/>
            <w:vAlign w:val="center"/>
            <w:hideMark/>
          </w:tcPr>
          <w:p w:rsidR="00FE62B2" w:rsidRPr="00FE62B2" w:rsidRDefault="00825BBF" w:rsidP="00FE62B2">
            <w:pPr>
              <w:jc w:val="center"/>
              <w:rPr>
                <w:color w:val="000000"/>
                <w:sz w:val="24"/>
                <w:szCs w:val="24"/>
              </w:rPr>
            </w:pPr>
            <w:r>
              <w:rPr>
                <w:color w:val="000000"/>
                <w:sz w:val="24"/>
                <w:szCs w:val="24"/>
              </w:rPr>
              <w:t xml:space="preserve">МОУ «СОШ </w:t>
            </w:r>
            <w:proofErr w:type="spellStart"/>
            <w:r>
              <w:rPr>
                <w:color w:val="000000"/>
                <w:sz w:val="24"/>
                <w:szCs w:val="24"/>
              </w:rPr>
              <w:t>с</w:t>
            </w:r>
            <w:proofErr w:type="gramStart"/>
            <w:r>
              <w:rPr>
                <w:color w:val="000000"/>
                <w:sz w:val="24"/>
                <w:szCs w:val="24"/>
              </w:rPr>
              <w:t>.</w:t>
            </w:r>
            <w:r w:rsidR="00FE62B2" w:rsidRPr="00FE62B2">
              <w:rPr>
                <w:color w:val="000000"/>
                <w:sz w:val="24"/>
                <w:szCs w:val="24"/>
              </w:rPr>
              <w:t>Б</w:t>
            </w:r>
            <w:proofErr w:type="gramEnd"/>
            <w:r w:rsidR="00FE62B2" w:rsidRPr="00FE62B2">
              <w:rPr>
                <w:color w:val="000000"/>
                <w:sz w:val="24"/>
                <w:szCs w:val="24"/>
              </w:rPr>
              <w:t>ольшая</w:t>
            </w:r>
            <w:proofErr w:type="spellEnd"/>
            <w:r w:rsidR="00FE62B2" w:rsidRPr="00FE62B2">
              <w:rPr>
                <w:color w:val="000000"/>
                <w:sz w:val="24"/>
                <w:szCs w:val="24"/>
              </w:rPr>
              <w:t xml:space="preserve"> Ивановка</w:t>
            </w:r>
            <w:r>
              <w:rPr>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12</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участник</w:t>
            </w:r>
          </w:p>
        </w:tc>
      </w:tr>
      <w:tr w:rsidR="00FE62B2" w:rsidRPr="00FE62B2" w:rsidTr="00825BBF">
        <w:trPr>
          <w:trHeight w:val="945"/>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2"/>
                <w:szCs w:val="22"/>
              </w:rPr>
            </w:pPr>
            <w:r w:rsidRPr="00FE62B2">
              <w:rPr>
                <w:color w:val="000000"/>
                <w:sz w:val="22"/>
                <w:szCs w:val="22"/>
              </w:rPr>
              <w:t>90</w:t>
            </w:r>
          </w:p>
        </w:tc>
        <w:tc>
          <w:tcPr>
            <w:tcW w:w="2352"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r w:rsidRPr="00FE62B2">
              <w:rPr>
                <w:color w:val="000000"/>
                <w:sz w:val="24"/>
                <w:szCs w:val="24"/>
              </w:rPr>
              <w:t xml:space="preserve">Полушкина </w:t>
            </w:r>
          </w:p>
          <w:p w:rsidR="00FE62B2" w:rsidRPr="00FE62B2" w:rsidRDefault="00FE62B2" w:rsidP="00FE62B2">
            <w:pPr>
              <w:jc w:val="center"/>
              <w:rPr>
                <w:color w:val="000000"/>
                <w:sz w:val="24"/>
                <w:szCs w:val="24"/>
              </w:rPr>
            </w:pPr>
            <w:r w:rsidRPr="00FE62B2">
              <w:rPr>
                <w:color w:val="000000"/>
                <w:sz w:val="24"/>
                <w:szCs w:val="24"/>
              </w:rPr>
              <w:t>Кристина Ивановна</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Недбайлова</w:t>
            </w:r>
            <w:proofErr w:type="spellEnd"/>
          </w:p>
          <w:p w:rsidR="00FE62B2" w:rsidRPr="00FE62B2" w:rsidRDefault="00FE62B2" w:rsidP="00FE62B2">
            <w:pPr>
              <w:jc w:val="center"/>
              <w:rPr>
                <w:color w:val="000000"/>
                <w:sz w:val="24"/>
                <w:szCs w:val="24"/>
              </w:rPr>
            </w:pPr>
            <w:r w:rsidRPr="00FE62B2">
              <w:rPr>
                <w:color w:val="000000"/>
                <w:sz w:val="24"/>
                <w:szCs w:val="24"/>
              </w:rPr>
              <w:t xml:space="preserve"> Татьяна </w:t>
            </w:r>
          </w:p>
          <w:p w:rsidR="00FE62B2" w:rsidRPr="00FE62B2" w:rsidRDefault="00FE62B2" w:rsidP="00FE62B2">
            <w:pPr>
              <w:jc w:val="center"/>
              <w:rPr>
                <w:color w:val="000000"/>
                <w:sz w:val="24"/>
                <w:szCs w:val="24"/>
              </w:rPr>
            </w:pPr>
            <w:r w:rsidRPr="00FE62B2">
              <w:rPr>
                <w:color w:val="000000"/>
                <w:sz w:val="24"/>
                <w:szCs w:val="24"/>
              </w:rPr>
              <w:t>Алексеевна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FFFFCC" w:fill="FFFFFF"/>
            <w:vAlign w:val="center"/>
            <w:hideMark/>
          </w:tcPr>
          <w:p w:rsidR="00FE62B2" w:rsidRPr="00FE62B2" w:rsidRDefault="00825BBF" w:rsidP="00FE62B2">
            <w:pPr>
              <w:jc w:val="center"/>
              <w:rPr>
                <w:color w:val="000000"/>
                <w:sz w:val="24"/>
                <w:szCs w:val="24"/>
              </w:rPr>
            </w:pPr>
            <w:r>
              <w:rPr>
                <w:color w:val="000000"/>
                <w:sz w:val="24"/>
                <w:szCs w:val="24"/>
              </w:rPr>
              <w:t xml:space="preserve">ОПФ МОУ «СОШ </w:t>
            </w:r>
            <w:proofErr w:type="spellStart"/>
            <w:r>
              <w:rPr>
                <w:color w:val="000000"/>
                <w:sz w:val="24"/>
                <w:szCs w:val="24"/>
              </w:rPr>
              <w:t>с</w:t>
            </w:r>
            <w:proofErr w:type="gramStart"/>
            <w:r>
              <w:rPr>
                <w:color w:val="000000"/>
                <w:sz w:val="24"/>
                <w:szCs w:val="24"/>
              </w:rPr>
              <w:t>.В</w:t>
            </w:r>
            <w:proofErr w:type="gramEnd"/>
            <w:r>
              <w:rPr>
                <w:color w:val="000000"/>
                <w:sz w:val="24"/>
                <w:szCs w:val="24"/>
              </w:rPr>
              <w:t>язовка</w:t>
            </w:r>
            <w:proofErr w:type="spellEnd"/>
            <w:r>
              <w:rPr>
                <w:color w:val="000000"/>
                <w:sz w:val="24"/>
                <w:szCs w:val="24"/>
              </w:rPr>
              <w:t xml:space="preserve">» в </w:t>
            </w:r>
            <w:proofErr w:type="spellStart"/>
            <w:r>
              <w:rPr>
                <w:color w:val="000000"/>
                <w:sz w:val="24"/>
                <w:szCs w:val="24"/>
              </w:rPr>
              <w:t>с.</w:t>
            </w:r>
            <w:r w:rsidR="00FE62B2" w:rsidRPr="00FE62B2">
              <w:rPr>
                <w:color w:val="000000"/>
                <w:sz w:val="24"/>
                <w:szCs w:val="24"/>
              </w:rPr>
              <w:t>Большая</w:t>
            </w:r>
            <w:proofErr w:type="spellEnd"/>
            <w:r w:rsidR="00FE62B2" w:rsidRPr="00FE62B2">
              <w:rPr>
                <w:color w:val="000000"/>
                <w:sz w:val="24"/>
                <w:szCs w:val="24"/>
              </w:rPr>
              <w:t xml:space="preserve"> Каменка</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12</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участник</w:t>
            </w:r>
          </w:p>
        </w:tc>
      </w:tr>
      <w:tr w:rsidR="00FE62B2" w:rsidRPr="00FE62B2" w:rsidTr="00825BBF">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91</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Рябова Марина Алексеевна</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Недбайлова</w:t>
            </w:r>
            <w:proofErr w:type="spellEnd"/>
            <w:r w:rsidRPr="00FE62B2">
              <w:rPr>
                <w:color w:val="000000"/>
                <w:sz w:val="24"/>
                <w:szCs w:val="24"/>
              </w:rPr>
              <w:t xml:space="preserve"> </w:t>
            </w:r>
          </w:p>
          <w:p w:rsidR="00FE62B2" w:rsidRPr="00FE62B2" w:rsidRDefault="00FE62B2" w:rsidP="00FE62B2">
            <w:pPr>
              <w:jc w:val="center"/>
              <w:rPr>
                <w:color w:val="000000"/>
                <w:sz w:val="24"/>
                <w:szCs w:val="24"/>
              </w:rPr>
            </w:pPr>
            <w:r w:rsidRPr="00FE62B2">
              <w:rPr>
                <w:color w:val="000000"/>
                <w:sz w:val="24"/>
                <w:szCs w:val="24"/>
              </w:rPr>
              <w:t>Татьяна</w:t>
            </w:r>
          </w:p>
          <w:p w:rsidR="00FE62B2" w:rsidRPr="00FE62B2" w:rsidRDefault="00FE62B2" w:rsidP="00FE62B2">
            <w:pPr>
              <w:jc w:val="center"/>
              <w:rPr>
                <w:color w:val="000000"/>
                <w:sz w:val="24"/>
                <w:szCs w:val="24"/>
              </w:rPr>
            </w:pPr>
            <w:r w:rsidRPr="00FE62B2">
              <w:rPr>
                <w:color w:val="000000"/>
                <w:sz w:val="24"/>
                <w:szCs w:val="24"/>
              </w:rPr>
              <w:t xml:space="preserve"> Алексеевна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FFFFCC" w:fill="FFFFFF"/>
            <w:vAlign w:val="center"/>
            <w:hideMark/>
          </w:tcPr>
          <w:p w:rsidR="00FE62B2" w:rsidRPr="00FE62B2" w:rsidRDefault="00825BBF" w:rsidP="00FE62B2">
            <w:pPr>
              <w:jc w:val="center"/>
              <w:rPr>
                <w:color w:val="000000"/>
                <w:sz w:val="24"/>
                <w:szCs w:val="24"/>
              </w:rPr>
            </w:pPr>
            <w:r>
              <w:rPr>
                <w:color w:val="000000"/>
                <w:sz w:val="24"/>
                <w:szCs w:val="24"/>
              </w:rPr>
              <w:t xml:space="preserve">ОПФ МОУ «СОШ </w:t>
            </w:r>
            <w:proofErr w:type="spellStart"/>
            <w:r>
              <w:rPr>
                <w:color w:val="000000"/>
                <w:sz w:val="24"/>
                <w:szCs w:val="24"/>
              </w:rPr>
              <w:t>с</w:t>
            </w:r>
            <w:proofErr w:type="gramStart"/>
            <w:r>
              <w:rPr>
                <w:color w:val="000000"/>
                <w:sz w:val="24"/>
                <w:szCs w:val="24"/>
              </w:rPr>
              <w:t>.В</w:t>
            </w:r>
            <w:proofErr w:type="gramEnd"/>
            <w:r>
              <w:rPr>
                <w:color w:val="000000"/>
                <w:sz w:val="24"/>
                <w:szCs w:val="24"/>
              </w:rPr>
              <w:t>язовка</w:t>
            </w:r>
            <w:proofErr w:type="spellEnd"/>
            <w:r>
              <w:rPr>
                <w:color w:val="000000"/>
                <w:sz w:val="24"/>
                <w:szCs w:val="24"/>
              </w:rPr>
              <w:t xml:space="preserve">» в </w:t>
            </w:r>
            <w:proofErr w:type="spellStart"/>
            <w:r>
              <w:rPr>
                <w:color w:val="000000"/>
                <w:sz w:val="24"/>
                <w:szCs w:val="24"/>
              </w:rPr>
              <w:t>с.</w:t>
            </w:r>
            <w:r w:rsidR="00FE62B2" w:rsidRPr="00FE62B2">
              <w:rPr>
                <w:color w:val="000000"/>
                <w:sz w:val="24"/>
                <w:szCs w:val="24"/>
              </w:rPr>
              <w:t>Большая</w:t>
            </w:r>
            <w:proofErr w:type="spellEnd"/>
            <w:r w:rsidR="00FE62B2" w:rsidRPr="00FE62B2">
              <w:rPr>
                <w:color w:val="000000"/>
                <w:sz w:val="24"/>
                <w:szCs w:val="24"/>
              </w:rPr>
              <w:t xml:space="preserve"> Каменка</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12</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участник</w:t>
            </w:r>
          </w:p>
        </w:tc>
      </w:tr>
      <w:tr w:rsidR="00FE62B2" w:rsidRPr="00FE62B2" w:rsidTr="00825BBF">
        <w:trPr>
          <w:trHeight w:val="1260"/>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2"/>
                <w:szCs w:val="22"/>
              </w:rPr>
            </w:pPr>
            <w:r w:rsidRPr="00FE62B2">
              <w:rPr>
                <w:color w:val="000000"/>
                <w:sz w:val="22"/>
                <w:szCs w:val="22"/>
              </w:rPr>
              <w:lastRenderedPageBreak/>
              <w:t>92</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 xml:space="preserve">Зайцев Василий Петрович </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 xml:space="preserve">Ягубова Светлана Николаевна </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 xml:space="preserve">русский язык </w:t>
            </w:r>
          </w:p>
        </w:tc>
        <w:tc>
          <w:tcPr>
            <w:tcW w:w="2551" w:type="dxa"/>
            <w:tcBorders>
              <w:top w:val="nil"/>
              <w:left w:val="nil"/>
              <w:bottom w:val="single" w:sz="4" w:space="0" w:color="auto"/>
              <w:right w:val="single" w:sz="4" w:space="0" w:color="auto"/>
            </w:tcBorders>
            <w:shd w:val="clear" w:color="FFFFCC" w:fill="FFFFFF"/>
            <w:vAlign w:val="center"/>
            <w:hideMark/>
          </w:tcPr>
          <w:p w:rsidR="00FE62B2" w:rsidRPr="00FE62B2" w:rsidRDefault="00825BBF" w:rsidP="00825BBF">
            <w:pPr>
              <w:jc w:val="center"/>
              <w:rPr>
                <w:color w:val="000000"/>
                <w:sz w:val="24"/>
                <w:szCs w:val="24"/>
              </w:rPr>
            </w:pPr>
            <w:r>
              <w:rPr>
                <w:color w:val="000000"/>
                <w:sz w:val="24"/>
                <w:szCs w:val="24"/>
              </w:rPr>
              <w:t>ОСПФ МОУ «</w:t>
            </w:r>
            <w:r w:rsidR="00FE62B2" w:rsidRPr="00FE62B2">
              <w:rPr>
                <w:color w:val="000000"/>
                <w:sz w:val="24"/>
                <w:szCs w:val="24"/>
              </w:rPr>
              <w:t xml:space="preserve">СОШ </w:t>
            </w:r>
            <w:proofErr w:type="spellStart"/>
            <w:r w:rsidR="00FE62B2" w:rsidRPr="00FE62B2">
              <w:rPr>
                <w:color w:val="000000"/>
                <w:sz w:val="24"/>
                <w:szCs w:val="24"/>
              </w:rPr>
              <w:t>с</w:t>
            </w:r>
            <w:proofErr w:type="gramStart"/>
            <w:r w:rsidR="00FE62B2" w:rsidRPr="00FE62B2">
              <w:rPr>
                <w:color w:val="000000"/>
                <w:sz w:val="24"/>
                <w:szCs w:val="24"/>
              </w:rPr>
              <w:t>.О</w:t>
            </w:r>
            <w:proofErr w:type="gramEnd"/>
            <w:r w:rsidR="00FE62B2" w:rsidRPr="00FE62B2">
              <w:rPr>
                <w:color w:val="000000"/>
                <w:sz w:val="24"/>
                <w:szCs w:val="24"/>
              </w:rPr>
              <w:t>ктябрьский</w:t>
            </w:r>
            <w:proofErr w:type="spellEnd"/>
            <w:r w:rsidR="00FE62B2" w:rsidRPr="00FE62B2">
              <w:rPr>
                <w:color w:val="000000"/>
                <w:sz w:val="24"/>
                <w:szCs w:val="24"/>
              </w:rPr>
              <w:t xml:space="preserve"> Городок</w:t>
            </w:r>
            <w:r>
              <w:rPr>
                <w:color w:val="000000"/>
                <w:sz w:val="24"/>
                <w:szCs w:val="24"/>
              </w:rPr>
              <w:t>»</w:t>
            </w:r>
            <w:r w:rsidR="00FE62B2" w:rsidRPr="00FE62B2">
              <w:rPr>
                <w:color w:val="000000"/>
                <w:sz w:val="24"/>
                <w:szCs w:val="24"/>
              </w:rPr>
              <w:t xml:space="preserve"> в </w:t>
            </w:r>
            <w:proofErr w:type="spellStart"/>
            <w:r w:rsidR="00FE62B2" w:rsidRPr="00FE62B2">
              <w:rPr>
                <w:color w:val="000000"/>
                <w:sz w:val="24"/>
                <w:szCs w:val="24"/>
              </w:rPr>
              <w:t>с.Карамышка</w:t>
            </w:r>
            <w:proofErr w:type="spellEnd"/>
            <w:r w:rsidR="00FE62B2" w:rsidRPr="00FE62B2">
              <w:rPr>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12</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участник</w:t>
            </w:r>
          </w:p>
        </w:tc>
      </w:tr>
      <w:tr w:rsidR="00FE62B2" w:rsidRPr="00FE62B2" w:rsidTr="00825BBF">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93</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Журавлёва Алина Владимировна</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3б</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Вараксина</w:t>
            </w:r>
            <w:proofErr w:type="spellEnd"/>
            <w:r w:rsidRPr="00FE62B2">
              <w:rPr>
                <w:color w:val="000000"/>
                <w:sz w:val="24"/>
                <w:szCs w:val="24"/>
              </w:rPr>
              <w:t xml:space="preserve"> </w:t>
            </w:r>
          </w:p>
          <w:p w:rsidR="00FE62B2" w:rsidRPr="00FE62B2" w:rsidRDefault="00FE62B2" w:rsidP="00FE62B2">
            <w:pPr>
              <w:jc w:val="center"/>
              <w:rPr>
                <w:color w:val="000000"/>
                <w:sz w:val="24"/>
                <w:szCs w:val="24"/>
              </w:rPr>
            </w:pPr>
            <w:r w:rsidRPr="00FE62B2">
              <w:rPr>
                <w:color w:val="000000"/>
                <w:sz w:val="24"/>
                <w:szCs w:val="24"/>
              </w:rPr>
              <w:t xml:space="preserve">Марина </w:t>
            </w:r>
          </w:p>
          <w:p w:rsidR="00FE62B2" w:rsidRPr="00FE62B2" w:rsidRDefault="00FE62B2" w:rsidP="00FE62B2">
            <w:pPr>
              <w:jc w:val="center"/>
              <w:rPr>
                <w:color w:val="000000"/>
                <w:sz w:val="24"/>
                <w:szCs w:val="24"/>
              </w:rPr>
            </w:pPr>
            <w:r w:rsidRPr="00FE62B2">
              <w:rPr>
                <w:color w:val="000000"/>
                <w:sz w:val="24"/>
                <w:szCs w:val="24"/>
              </w:rPr>
              <w:t>Михайловна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FFFFCC" w:fill="FFFFFF"/>
            <w:vAlign w:val="center"/>
            <w:hideMark/>
          </w:tcPr>
          <w:p w:rsidR="00FE62B2" w:rsidRPr="00FE62B2" w:rsidRDefault="00825BBF" w:rsidP="00FE62B2">
            <w:pPr>
              <w:jc w:val="center"/>
              <w:rPr>
                <w:color w:val="000000"/>
                <w:sz w:val="24"/>
                <w:szCs w:val="24"/>
              </w:rPr>
            </w:pPr>
            <w:r>
              <w:rPr>
                <w:color w:val="000000"/>
                <w:sz w:val="24"/>
                <w:szCs w:val="24"/>
              </w:rPr>
              <w:t>МОУ «</w:t>
            </w:r>
            <w:r w:rsidR="00FE62B2" w:rsidRPr="00FE62B2">
              <w:rPr>
                <w:color w:val="000000"/>
                <w:sz w:val="24"/>
                <w:szCs w:val="24"/>
              </w:rPr>
              <w:t xml:space="preserve">СОШ </w:t>
            </w:r>
            <w:proofErr w:type="spellStart"/>
            <w:r w:rsidR="00FE62B2" w:rsidRPr="00FE62B2">
              <w:rPr>
                <w:color w:val="000000"/>
                <w:sz w:val="24"/>
                <w:szCs w:val="24"/>
              </w:rPr>
              <w:t>с</w:t>
            </w:r>
            <w:proofErr w:type="gramStart"/>
            <w:r w:rsidR="00FE62B2" w:rsidRPr="00FE62B2">
              <w:rPr>
                <w:color w:val="000000"/>
                <w:sz w:val="24"/>
                <w:szCs w:val="24"/>
              </w:rPr>
              <w:t>.О</w:t>
            </w:r>
            <w:proofErr w:type="gramEnd"/>
            <w:r w:rsidR="00FE62B2" w:rsidRPr="00FE62B2">
              <w:rPr>
                <w:color w:val="000000"/>
                <w:sz w:val="24"/>
                <w:szCs w:val="24"/>
              </w:rPr>
              <w:t>ктябрьский</w:t>
            </w:r>
            <w:proofErr w:type="spellEnd"/>
            <w:r w:rsidR="00FE62B2" w:rsidRPr="00FE62B2">
              <w:rPr>
                <w:color w:val="000000"/>
                <w:sz w:val="24"/>
                <w:szCs w:val="24"/>
              </w:rPr>
              <w:t xml:space="preserve"> </w:t>
            </w:r>
          </w:p>
          <w:p w:rsidR="00FE62B2" w:rsidRPr="00FE62B2" w:rsidRDefault="00FE62B2" w:rsidP="00FE62B2">
            <w:pPr>
              <w:jc w:val="center"/>
              <w:rPr>
                <w:color w:val="000000"/>
                <w:sz w:val="24"/>
                <w:szCs w:val="24"/>
              </w:rPr>
            </w:pPr>
            <w:r w:rsidRPr="00FE62B2">
              <w:rPr>
                <w:color w:val="000000"/>
                <w:sz w:val="24"/>
                <w:szCs w:val="24"/>
              </w:rPr>
              <w:t>Городок</w:t>
            </w:r>
            <w:r w:rsidR="00825BBF">
              <w:rPr>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3</w:t>
            </w:r>
          </w:p>
        </w:tc>
        <w:tc>
          <w:tcPr>
            <w:tcW w:w="851"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12</w:t>
            </w:r>
          </w:p>
        </w:tc>
        <w:tc>
          <w:tcPr>
            <w:tcW w:w="1418"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участник</w:t>
            </w:r>
          </w:p>
        </w:tc>
      </w:tr>
      <w:tr w:rsidR="00FE62B2" w:rsidRPr="00FE62B2" w:rsidTr="00825BBF">
        <w:trPr>
          <w:trHeight w:val="630"/>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2"/>
                <w:szCs w:val="22"/>
              </w:rPr>
            </w:pPr>
            <w:r w:rsidRPr="00FE62B2">
              <w:rPr>
                <w:color w:val="000000"/>
                <w:sz w:val="22"/>
                <w:szCs w:val="22"/>
              </w:rPr>
              <w:t>94</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Бусыгин Евгений Дмитриевич</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Макеева Ольга Владимировна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auto" w:fill="auto"/>
            <w:vAlign w:val="center"/>
            <w:hideMark/>
          </w:tcPr>
          <w:p w:rsidR="00FE62B2" w:rsidRPr="00FE62B2" w:rsidRDefault="00825BBF" w:rsidP="00FE62B2">
            <w:pPr>
              <w:jc w:val="center"/>
              <w:rPr>
                <w:color w:val="000000"/>
                <w:sz w:val="24"/>
                <w:szCs w:val="24"/>
              </w:rPr>
            </w:pPr>
            <w:r>
              <w:rPr>
                <w:color w:val="000000"/>
                <w:sz w:val="24"/>
                <w:szCs w:val="24"/>
              </w:rPr>
              <w:t>МОУ «</w:t>
            </w:r>
            <w:r w:rsidR="00FE62B2" w:rsidRPr="00FE62B2">
              <w:rPr>
                <w:color w:val="000000"/>
                <w:sz w:val="24"/>
                <w:szCs w:val="24"/>
              </w:rPr>
              <w:t>СОШ с.Широкое</w:t>
            </w:r>
            <w:r>
              <w:rPr>
                <w:color w:val="000000"/>
                <w:sz w:val="24"/>
                <w:szCs w:val="24"/>
              </w:rPr>
              <w:t>»</w:t>
            </w:r>
          </w:p>
        </w:tc>
        <w:tc>
          <w:tcPr>
            <w:tcW w:w="1134"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851"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12</w:t>
            </w:r>
          </w:p>
        </w:tc>
        <w:tc>
          <w:tcPr>
            <w:tcW w:w="1418"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участник</w:t>
            </w:r>
          </w:p>
        </w:tc>
      </w:tr>
      <w:tr w:rsidR="00FE62B2" w:rsidRPr="00FE62B2" w:rsidTr="00825BBF">
        <w:trPr>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95</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 xml:space="preserve">Сатин Богдан </w:t>
            </w:r>
          </w:p>
          <w:p w:rsidR="00FE62B2" w:rsidRPr="00FE62B2" w:rsidRDefault="00FE62B2" w:rsidP="00FE62B2">
            <w:pPr>
              <w:jc w:val="center"/>
              <w:rPr>
                <w:color w:val="000000"/>
                <w:sz w:val="24"/>
                <w:szCs w:val="24"/>
              </w:rPr>
            </w:pPr>
            <w:r w:rsidRPr="00FE62B2">
              <w:rPr>
                <w:color w:val="000000"/>
                <w:sz w:val="24"/>
                <w:szCs w:val="24"/>
              </w:rPr>
              <w:t>Валерьевич</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Макеева Ольга Владимировна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auto" w:fill="auto"/>
            <w:vAlign w:val="center"/>
            <w:hideMark/>
          </w:tcPr>
          <w:p w:rsidR="00FE62B2" w:rsidRPr="00FE62B2" w:rsidRDefault="00825BBF" w:rsidP="00FE62B2">
            <w:pPr>
              <w:jc w:val="center"/>
              <w:rPr>
                <w:color w:val="000000"/>
                <w:sz w:val="24"/>
                <w:szCs w:val="24"/>
              </w:rPr>
            </w:pPr>
            <w:r>
              <w:rPr>
                <w:color w:val="000000"/>
                <w:sz w:val="24"/>
                <w:szCs w:val="24"/>
              </w:rPr>
              <w:t>МОУ «</w:t>
            </w:r>
            <w:r w:rsidR="00FE62B2" w:rsidRPr="00FE62B2">
              <w:rPr>
                <w:color w:val="000000"/>
                <w:sz w:val="24"/>
                <w:szCs w:val="24"/>
              </w:rPr>
              <w:t>СОШ с.Широкое</w:t>
            </w:r>
            <w:r>
              <w:rPr>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3</w:t>
            </w:r>
          </w:p>
        </w:tc>
        <w:tc>
          <w:tcPr>
            <w:tcW w:w="851"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12</w:t>
            </w:r>
          </w:p>
        </w:tc>
        <w:tc>
          <w:tcPr>
            <w:tcW w:w="1418"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участник</w:t>
            </w:r>
          </w:p>
        </w:tc>
      </w:tr>
      <w:tr w:rsidR="00FE62B2" w:rsidRPr="00FE62B2" w:rsidTr="00825BBF">
        <w:trPr>
          <w:trHeight w:val="630"/>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2"/>
                <w:szCs w:val="22"/>
              </w:rPr>
            </w:pPr>
            <w:r w:rsidRPr="00FE62B2">
              <w:rPr>
                <w:color w:val="000000"/>
                <w:sz w:val="22"/>
                <w:szCs w:val="22"/>
              </w:rPr>
              <w:t>96</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Тулупов Антон Максимович</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Макеева Ольга Владимировна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auto" w:fill="auto"/>
            <w:vAlign w:val="center"/>
            <w:hideMark/>
          </w:tcPr>
          <w:p w:rsidR="00FE62B2" w:rsidRPr="00FE62B2" w:rsidRDefault="00825BBF" w:rsidP="00FE62B2">
            <w:pPr>
              <w:jc w:val="center"/>
              <w:rPr>
                <w:color w:val="000000"/>
                <w:sz w:val="24"/>
                <w:szCs w:val="24"/>
              </w:rPr>
            </w:pPr>
            <w:r>
              <w:rPr>
                <w:color w:val="000000"/>
                <w:sz w:val="24"/>
                <w:szCs w:val="24"/>
              </w:rPr>
              <w:t>МОУ «</w:t>
            </w:r>
            <w:r w:rsidR="00FE62B2" w:rsidRPr="00FE62B2">
              <w:rPr>
                <w:color w:val="000000"/>
                <w:sz w:val="24"/>
                <w:szCs w:val="24"/>
              </w:rPr>
              <w:t>СОШ с.Широкое</w:t>
            </w:r>
            <w:r>
              <w:rPr>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3</w:t>
            </w:r>
          </w:p>
        </w:tc>
        <w:tc>
          <w:tcPr>
            <w:tcW w:w="851"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12</w:t>
            </w:r>
          </w:p>
        </w:tc>
        <w:tc>
          <w:tcPr>
            <w:tcW w:w="1418"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участник</w:t>
            </w:r>
          </w:p>
        </w:tc>
      </w:tr>
      <w:tr w:rsidR="00FE62B2" w:rsidRPr="00FE62B2" w:rsidTr="00825BBF">
        <w:trPr>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97</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Хворостухина</w:t>
            </w:r>
            <w:proofErr w:type="spellEnd"/>
            <w:r w:rsidRPr="00FE62B2">
              <w:rPr>
                <w:color w:val="000000"/>
                <w:sz w:val="24"/>
                <w:szCs w:val="24"/>
              </w:rPr>
              <w:t xml:space="preserve"> Яна Сергеевна</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Макеева Ольга Владимировна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auto" w:fill="auto"/>
            <w:vAlign w:val="center"/>
            <w:hideMark/>
          </w:tcPr>
          <w:p w:rsidR="00FE62B2" w:rsidRPr="00FE62B2" w:rsidRDefault="00825BBF" w:rsidP="00FE62B2">
            <w:pPr>
              <w:jc w:val="center"/>
              <w:rPr>
                <w:color w:val="000000"/>
                <w:sz w:val="24"/>
                <w:szCs w:val="24"/>
              </w:rPr>
            </w:pPr>
            <w:r>
              <w:rPr>
                <w:color w:val="000000"/>
                <w:sz w:val="24"/>
                <w:szCs w:val="24"/>
              </w:rPr>
              <w:t>МОУ «</w:t>
            </w:r>
            <w:r w:rsidR="00FE62B2" w:rsidRPr="00FE62B2">
              <w:rPr>
                <w:color w:val="000000"/>
                <w:sz w:val="24"/>
                <w:szCs w:val="24"/>
              </w:rPr>
              <w:t>СОШ с.Широкое</w:t>
            </w:r>
            <w:r>
              <w:rPr>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3</w:t>
            </w:r>
          </w:p>
        </w:tc>
        <w:tc>
          <w:tcPr>
            <w:tcW w:w="851"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12</w:t>
            </w:r>
          </w:p>
        </w:tc>
        <w:tc>
          <w:tcPr>
            <w:tcW w:w="1418"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участник</w:t>
            </w:r>
          </w:p>
        </w:tc>
      </w:tr>
      <w:tr w:rsidR="00FE62B2" w:rsidRPr="00FE62B2" w:rsidTr="00825BBF">
        <w:trPr>
          <w:trHeight w:val="945"/>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2"/>
                <w:szCs w:val="22"/>
              </w:rPr>
            </w:pPr>
            <w:r w:rsidRPr="00FE62B2">
              <w:rPr>
                <w:color w:val="000000"/>
                <w:sz w:val="22"/>
                <w:szCs w:val="22"/>
              </w:rPr>
              <w:t>98</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Акпашева</w:t>
            </w:r>
            <w:proofErr w:type="spellEnd"/>
            <w:r w:rsidRPr="00FE62B2">
              <w:rPr>
                <w:color w:val="000000"/>
                <w:sz w:val="24"/>
                <w:szCs w:val="24"/>
              </w:rPr>
              <w:t xml:space="preserve"> Алина Евгеньевна</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Недбайлова</w:t>
            </w:r>
            <w:proofErr w:type="spellEnd"/>
            <w:r w:rsidRPr="00FE62B2">
              <w:rPr>
                <w:color w:val="000000"/>
                <w:sz w:val="24"/>
                <w:szCs w:val="24"/>
              </w:rPr>
              <w:t xml:space="preserve"> </w:t>
            </w:r>
          </w:p>
          <w:p w:rsidR="00FE62B2" w:rsidRPr="00FE62B2" w:rsidRDefault="00FE62B2" w:rsidP="00FE62B2">
            <w:pPr>
              <w:jc w:val="center"/>
              <w:rPr>
                <w:color w:val="000000"/>
                <w:sz w:val="24"/>
                <w:szCs w:val="24"/>
              </w:rPr>
            </w:pPr>
            <w:r w:rsidRPr="00FE62B2">
              <w:rPr>
                <w:color w:val="000000"/>
                <w:sz w:val="24"/>
                <w:szCs w:val="24"/>
              </w:rPr>
              <w:t xml:space="preserve">Татьяна </w:t>
            </w:r>
          </w:p>
          <w:p w:rsidR="00FE62B2" w:rsidRPr="00FE62B2" w:rsidRDefault="00FE62B2" w:rsidP="00FE62B2">
            <w:pPr>
              <w:jc w:val="center"/>
              <w:rPr>
                <w:color w:val="000000"/>
                <w:sz w:val="24"/>
                <w:szCs w:val="24"/>
              </w:rPr>
            </w:pPr>
            <w:r w:rsidRPr="00FE62B2">
              <w:rPr>
                <w:color w:val="000000"/>
                <w:sz w:val="24"/>
                <w:szCs w:val="24"/>
              </w:rPr>
              <w:t>Алексеевна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FFFFCC" w:fill="FFFFFF"/>
            <w:vAlign w:val="center"/>
            <w:hideMark/>
          </w:tcPr>
          <w:p w:rsidR="00FE62B2" w:rsidRPr="00FE62B2" w:rsidRDefault="00825BBF" w:rsidP="00FE62B2">
            <w:pPr>
              <w:jc w:val="center"/>
              <w:rPr>
                <w:color w:val="000000"/>
                <w:sz w:val="24"/>
                <w:szCs w:val="24"/>
              </w:rPr>
            </w:pPr>
            <w:r>
              <w:rPr>
                <w:color w:val="000000"/>
                <w:sz w:val="24"/>
                <w:szCs w:val="24"/>
              </w:rPr>
              <w:t xml:space="preserve">ОПФ МОУ «СОШ </w:t>
            </w:r>
            <w:proofErr w:type="spellStart"/>
            <w:r>
              <w:rPr>
                <w:color w:val="000000"/>
                <w:sz w:val="24"/>
                <w:szCs w:val="24"/>
              </w:rPr>
              <w:t>с</w:t>
            </w:r>
            <w:proofErr w:type="gramStart"/>
            <w:r>
              <w:rPr>
                <w:color w:val="000000"/>
                <w:sz w:val="24"/>
                <w:szCs w:val="24"/>
              </w:rPr>
              <w:t>.В</w:t>
            </w:r>
            <w:proofErr w:type="gramEnd"/>
            <w:r>
              <w:rPr>
                <w:color w:val="000000"/>
                <w:sz w:val="24"/>
                <w:szCs w:val="24"/>
              </w:rPr>
              <w:t>язовка</w:t>
            </w:r>
            <w:proofErr w:type="spellEnd"/>
            <w:r>
              <w:rPr>
                <w:color w:val="000000"/>
                <w:sz w:val="24"/>
                <w:szCs w:val="24"/>
              </w:rPr>
              <w:t xml:space="preserve">» в </w:t>
            </w:r>
            <w:proofErr w:type="spellStart"/>
            <w:r>
              <w:rPr>
                <w:color w:val="000000"/>
                <w:sz w:val="24"/>
                <w:szCs w:val="24"/>
              </w:rPr>
              <w:t>с.</w:t>
            </w:r>
            <w:r w:rsidR="00FE62B2" w:rsidRPr="00FE62B2">
              <w:rPr>
                <w:color w:val="000000"/>
                <w:sz w:val="24"/>
                <w:szCs w:val="24"/>
              </w:rPr>
              <w:t>Большая</w:t>
            </w:r>
            <w:proofErr w:type="spellEnd"/>
            <w:r w:rsidR="00FE62B2" w:rsidRPr="00FE62B2">
              <w:rPr>
                <w:color w:val="000000"/>
                <w:sz w:val="24"/>
                <w:szCs w:val="24"/>
              </w:rPr>
              <w:t xml:space="preserve"> Каменка</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13</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участник</w:t>
            </w:r>
          </w:p>
        </w:tc>
      </w:tr>
      <w:tr w:rsidR="00FE62B2" w:rsidRPr="00FE62B2" w:rsidTr="00825BBF">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99</w:t>
            </w:r>
          </w:p>
        </w:tc>
        <w:tc>
          <w:tcPr>
            <w:tcW w:w="2352"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Занкина</w:t>
            </w:r>
            <w:proofErr w:type="spellEnd"/>
            <w:r w:rsidRPr="00FE62B2">
              <w:rPr>
                <w:color w:val="000000"/>
                <w:sz w:val="24"/>
                <w:szCs w:val="24"/>
              </w:rPr>
              <w:t xml:space="preserve"> Полина Павловна</w:t>
            </w:r>
          </w:p>
        </w:tc>
        <w:tc>
          <w:tcPr>
            <w:tcW w:w="851"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Недбайлова</w:t>
            </w:r>
            <w:proofErr w:type="spellEnd"/>
            <w:r w:rsidRPr="00FE62B2">
              <w:rPr>
                <w:color w:val="000000"/>
                <w:sz w:val="24"/>
                <w:szCs w:val="24"/>
              </w:rPr>
              <w:t xml:space="preserve"> </w:t>
            </w:r>
          </w:p>
          <w:p w:rsidR="00FE62B2" w:rsidRPr="00FE62B2" w:rsidRDefault="00FE62B2" w:rsidP="00FE62B2">
            <w:pPr>
              <w:jc w:val="center"/>
              <w:rPr>
                <w:color w:val="000000"/>
                <w:sz w:val="24"/>
                <w:szCs w:val="24"/>
              </w:rPr>
            </w:pPr>
            <w:r w:rsidRPr="00FE62B2">
              <w:rPr>
                <w:color w:val="000000"/>
                <w:sz w:val="24"/>
                <w:szCs w:val="24"/>
              </w:rPr>
              <w:t xml:space="preserve">Татьяна </w:t>
            </w:r>
          </w:p>
          <w:p w:rsidR="00FE62B2" w:rsidRPr="00FE62B2" w:rsidRDefault="00FE62B2" w:rsidP="00FE62B2">
            <w:pPr>
              <w:jc w:val="center"/>
              <w:rPr>
                <w:color w:val="000000"/>
                <w:sz w:val="24"/>
                <w:szCs w:val="24"/>
              </w:rPr>
            </w:pPr>
            <w:r w:rsidRPr="00FE62B2">
              <w:rPr>
                <w:color w:val="000000"/>
                <w:sz w:val="24"/>
                <w:szCs w:val="24"/>
              </w:rPr>
              <w:t>Алексеевна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FFFFCC" w:fill="FFFFFF"/>
            <w:vAlign w:val="center"/>
            <w:hideMark/>
          </w:tcPr>
          <w:p w:rsidR="00FE62B2" w:rsidRPr="00FE62B2" w:rsidRDefault="00825BBF" w:rsidP="00FE62B2">
            <w:pPr>
              <w:jc w:val="center"/>
              <w:rPr>
                <w:color w:val="000000"/>
                <w:sz w:val="24"/>
                <w:szCs w:val="24"/>
              </w:rPr>
            </w:pPr>
            <w:r>
              <w:rPr>
                <w:color w:val="000000"/>
                <w:sz w:val="24"/>
                <w:szCs w:val="24"/>
              </w:rPr>
              <w:t xml:space="preserve">ОПФ МОУ «СОШ </w:t>
            </w:r>
            <w:proofErr w:type="spellStart"/>
            <w:r>
              <w:rPr>
                <w:color w:val="000000"/>
                <w:sz w:val="24"/>
                <w:szCs w:val="24"/>
              </w:rPr>
              <w:t>с</w:t>
            </w:r>
            <w:proofErr w:type="gramStart"/>
            <w:r>
              <w:rPr>
                <w:color w:val="000000"/>
                <w:sz w:val="24"/>
                <w:szCs w:val="24"/>
              </w:rPr>
              <w:t>.В</w:t>
            </w:r>
            <w:proofErr w:type="gramEnd"/>
            <w:r>
              <w:rPr>
                <w:color w:val="000000"/>
                <w:sz w:val="24"/>
                <w:szCs w:val="24"/>
              </w:rPr>
              <w:t>язовка</w:t>
            </w:r>
            <w:proofErr w:type="spellEnd"/>
            <w:r>
              <w:rPr>
                <w:color w:val="000000"/>
                <w:sz w:val="24"/>
                <w:szCs w:val="24"/>
              </w:rPr>
              <w:t xml:space="preserve">» в </w:t>
            </w:r>
            <w:proofErr w:type="spellStart"/>
            <w:r>
              <w:rPr>
                <w:color w:val="000000"/>
                <w:sz w:val="24"/>
                <w:szCs w:val="24"/>
              </w:rPr>
              <w:t>с.</w:t>
            </w:r>
            <w:r w:rsidR="00FE62B2" w:rsidRPr="00FE62B2">
              <w:rPr>
                <w:color w:val="000000"/>
                <w:sz w:val="24"/>
                <w:szCs w:val="24"/>
              </w:rPr>
              <w:t>Большая</w:t>
            </w:r>
            <w:proofErr w:type="spellEnd"/>
            <w:r w:rsidR="00FE62B2" w:rsidRPr="00FE62B2">
              <w:rPr>
                <w:color w:val="000000"/>
                <w:sz w:val="24"/>
                <w:szCs w:val="24"/>
              </w:rPr>
              <w:t xml:space="preserve"> Каменка</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13</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участник</w:t>
            </w:r>
          </w:p>
        </w:tc>
      </w:tr>
      <w:tr w:rsidR="00FE62B2" w:rsidRPr="00FE62B2" w:rsidTr="00825BBF">
        <w:trPr>
          <w:trHeight w:val="945"/>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2"/>
                <w:szCs w:val="22"/>
              </w:rPr>
            </w:pPr>
            <w:r w:rsidRPr="00FE62B2">
              <w:rPr>
                <w:color w:val="000000"/>
                <w:sz w:val="22"/>
                <w:szCs w:val="22"/>
              </w:rPr>
              <w:t>100</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Сундетова</w:t>
            </w:r>
            <w:proofErr w:type="spellEnd"/>
            <w:r w:rsidRPr="00FE62B2">
              <w:rPr>
                <w:color w:val="000000"/>
                <w:sz w:val="24"/>
                <w:szCs w:val="24"/>
              </w:rPr>
              <w:t xml:space="preserve"> Алина Александровна</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Сидельникова</w:t>
            </w:r>
            <w:proofErr w:type="spellEnd"/>
            <w:r w:rsidRPr="00FE62B2">
              <w:rPr>
                <w:color w:val="000000"/>
                <w:sz w:val="24"/>
                <w:szCs w:val="24"/>
              </w:rPr>
              <w:t xml:space="preserve"> Ирина </w:t>
            </w:r>
          </w:p>
          <w:p w:rsidR="00FE62B2" w:rsidRPr="00FE62B2" w:rsidRDefault="00FE62B2" w:rsidP="00FE62B2">
            <w:pPr>
              <w:jc w:val="center"/>
              <w:rPr>
                <w:color w:val="000000"/>
                <w:sz w:val="24"/>
                <w:szCs w:val="24"/>
              </w:rPr>
            </w:pPr>
            <w:r w:rsidRPr="00FE62B2">
              <w:rPr>
                <w:color w:val="000000"/>
                <w:sz w:val="24"/>
                <w:szCs w:val="24"/>
              </w:rPr>
              <w:t>Анатольевна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auto" w:fill="auto"/>
            <w:vAlign w:val="center"/>
            <w:hideMark/>
          </w:tcPr>
          <w:p w:rsidR="00FE62B2" w:rsidRPr="00FE62B2" w:rsidRDefault="00825BBF" w:rsidP="00FE62B2">
            <w:pPr>
              <w:jc w:val="center"/>
              <w:rPr>
                <w:color w:val="000000"/>
                <w:sz w:val="24"/>
                <w:szCs w:val="24"/>
              </w:rPr>
            </w:pPr>
            <w:r>
              <w:rPr>
                <w:color w:val="000000"/>
                <w:sz w:val="24"/>
                <w:szCs w:val="24"/>
              </w:rPr>
              <w:t>МОУ «</w:t>
            </w:r>
            <w:r w:rsidR="00FE62B2" w:rsidRPr="00FE62B2">
              <w:rPr>
                <w:color w:val="000000"/>
                <w:sz w:val="24"/>
                <w:szCs w:val="24"/>
              </w:rPr>
              <w:t xml:space="preserve">СОШ </w:t>
            </w:r>
            <w:proofErr w:type="spellStart"/>
            <w:r w:rsidR="00FE62B2" w:rsidRPr="00FE62B2">
              <w:rPr>
                <w:color w:val="000000"/>
                <w:sz w:val="24"/>
                <w:szCs w:val="24"/>
              </w:rPr>
              <w:t>с</w:t>
            </w:r>
            <w:proofErr w:type="gramStart"/>
            <w:r w:rsidR="00FE62B2" w:rsidRPr="00FE62B2">
              <w:rPr>
                <w:color w:val="000000"/>
                <w:sz w:val="24"/>
                <w:szCs w:val="24"/>
              </w:rPr>
              <w:t>.И</w:t>
            </w:r>
            <w:proofErr w:type="gramEnd"/>
            <w:r w:rsidR="00FE62B2" w:rsidRPr="00FE62B2">
              <w:rPr>
                <w:color w:val="000000"/>
                <w:sz w:val="24"/>
                <w:szCs w:val="24"/>
              </w:rPr>
              <w:t>долга</w:t>
            </w:r>
            <w:proofErr w:type="spellEnd"/>
            <w:r>
              <w:rPr>
                <w:color w:val="000000"/>
                <w:sz w:val="24"/>
                <w:szCs w:val="24"/>
              </w:rPr>
              <w:t>»</w:t>
            </w:r>
          </w:p>
        </w:tc>
        <w:tc>
          <w:tcPr>
            <w:tcW w:w="1134"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2</w:t>
            </w:r>
          </w:p>
        </w:tc>
        <w:tc>
          <w:tcPr>
            <w:tcW w:w="851"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2</w:t>
            </w:r>
          </w:p>
        </w:tc>
        <w:tc>
          <w:tcPr>
            <w:tcW w:w="992"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13</w:t>
            </w:r>
          </w:p>
        </w:tc>
        <w:tc>
          <w:tcPr>
            <w:tcW w:w="1418"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участник</w:t>
            </w:r>
          </w:p>
        </w:tc>
      </w:tr>
      <w:tr w:rsidR="00FE62B2" w:rsidRPr="00FE62B2" w:rsidTr="00825BBF">
        <w:trPr>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101</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Кобкзева</w:t>
            </w:r>
            <w:proofErr w:type="spellEnd"/>
            <w:r w:rsidRPr="00FE62B2">
              <w:rPr>
                <w:color w:val="000000"/>
                <w:sz w:val="24"/>
                <w:szCs w:val="24"/>
              </w:rPr>
              <w:t xml:space="preserve"> </w:t>
            </w:r>
            <w:proofErr w:type="spellStart"/>
            <w:r w:rsidRPr="00FE62B2">
              <w:rPr>
                <w:color w:val="000000"/>
                <w:sz w:val="24"/>
                <w:szCs w:val="24"/>
              </w:rPr>
              <w:t>АгатаЮрьевна</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Макеева Ольга Владимировна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auto" w:fill="auto"/>
            <w:vAlign w:val="center"/>
            <w:hideMark/>
          </w:tcPr>
          <w:p w:rsidR="00FE62B2" w:rsidRPr="00FE62B2" w:rsidRDefault="00825BBF" w:rsidP="00FE62B2">
            <w:pPr>
              <w:jc w:val="center"/>
              <w:rPr>
                <w:color w:val="000000"/>
                <w:sz w:val="24"/>
                <w:szCs w:val="24"/>
              </w:rPr>
            </w:pPr>
            <w:r>
              <w:rPr>
                <w:color w:val="000000"/>
                <w:sz w:val="24"/>
                <w:szCs w:val="24"/>
              </w:rPr>
              <w:t>МОУ «</w:t>
            </w:r>
            <w:r w:rsidR="00FE62B2" w:rsidRPr="00FE62B2">
              <w:rPr>
                <w:color w:val="000000"/>
                <w:sz w:val="24"/>
                <w:szCs w:val="24"/>
              </w:rPr>
              <w:t>СОШ с.Широкое</w:t>
            </w:r>
            <w:r>
              <w:rPr>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2</w:t>
            </w:r>
          </w:p>
        </w:tc>
        <w:tc>
          <w:tcPr>
            <w:tcW w:w="851"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2</w:t>
            </w:r>
          </w:p>
        </w:tc>
        <w:tc>
          <w:tcPr>
            <w:tcW w:w="992"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13</w:t>
            </w:r>
          </w:p>
        </w:tc>
        <w:tc>
          <w:tcPr>
            <w:tcW w:w="1418"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участник</w:t>
            </w:r>
          </w:p>
        </w:tc>
      </w:tr>
      <w:tr w:rsidR="00FE62B2" w:rsidRPr="00FE62B2" w:rsidTr="00825BBF">
        <w:trPr>
          <w:trHeight w:val="945"/>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2"/>
                <w:szCs w:val="22"/>
              </w:rPr>
            </w:pPr>
            <w:r w:rsidRPr="00FE62B2">
              <w:rPr>
                <w:color w:val="000000"/>
                <w:sz w:val="22"/>
                <w:szCs w:val="22"/>
              </w:rPr>
              <w:t>102</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Козлова Екатерина Дмитриевна</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Гроссу Наталья Андреевна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 xml:space="preserve">русский язык </w:t>
            </w:r>
          </w:p>
        </w:tc>
        <w:tc>
          <w:tcPr>
            <w:tcW w:w="2551" w:type="dxa"/>
            <w:tcBorders>
              <w:top w:val="nil"/>
              <w:left w:val="nil"/>
              <w:bottom w:val="single" w:sz="4" w:space="0" w:color="auto"/>
              <w:right w:val="single" w:sz="4" w:space="0" w:color="auto"/>
            </w:tcBorders>
            <w:shd w:val="clear" w:color="FFFFCC" w:fill="FFFFFF"/>
            <w:vAlign w:val="center"/>
            <w:hideMark/>
          </w:tcPr>
          <w:p w:rsidR="00FE62B2" w:rsidRPr="00FE62B2" w:rsidRDefault="00825BBF" w:rsidP="00FE62B2">
            <w:pPr>
              <w:jc w:val="center"/>
              <w:rPr>
                <w:color w:val="000000"/>
                <w:sz w:val="24"/>
                <w:szCs w:val="24"/>
              </w:rPr>
            </w:pPr>
            <w:r>
              <w:rPr>
                <w:color w:val="000000"/>
                <w:sz w:val="24"/>
                <w:szCs w:val="24"/>
              </w:rPr>
              <w:t>МОУ  «</w:t>
            </w:r>
            <w:r w:rsidR="00FE62B2" w:rsidRPr="00FE62B2">
              <w:rPr>
                <w:color w:val="000000"/>
                <w:sz w:val="24"/>
                <w:szCs w:val="24"/>
              </w:rPr>
              <w:t xml:space="preserve">СОШ  </w:t>
            </w:r>
            <w:proofErr w:type="spellStart"/>
            <w:r w:rsidR="00FE62B2" w:rsidRPr="00FE62B2">
              <w:rPr>
                <w:color w:val="000000"/>
                <w:sz w:val="24"/>
                <w:szCs w:val="24"/>
              </w:rPr>
              <w:t>с</w:t>
            </w:r>
            <w:proofErr w:type="gramStart"/>
            <w:r w:rsidR="00FE62B2" w:rsidRPr="00FE62B2">
              <w:rPr>
                <w:color w:val="000000"/>
                <w:sz w:val="24"/>
                <w:szCs w:val="24"/>
              </w:rPr>
              <w:t>.С</w:t>
            </w:r>
            <w:proofErr w:type="gramEnd"/>
            <w:r w:rsidR="00FE62B2" w:rsidRPr="00FE62B2">
              <w:rPr>
                <w:color w:val="000000"/>
                <w:sz w:val="24"/>
                <w:szCs w:val="24"/>
              </w:rPr>
              <w:t>окур</w:t>
            </w:r>
            <w:proofErr w:type="spellEnd"/>
            <w:r>
              <w:rPr>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w:t>
            </w:r>
          </w:p>
        </w:tc>
        <w:tc>
          <w:tcPr>
            <w:tcW w:w="992"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14</w:t>
            </w:r>
          </w:p>
        </w:tc>
        <w:tc>
          <w:tcPr>
            <w:tcW w:w="1418"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участник</w:t>
            </w:r>
          </w:p>
        </w:tc>
      </w:tr>
      <w:tr w:rsidR="00FE62B2" w:rsidRPr="00FE62B2" w:rsidTr="00825BBF">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lastRenderedPageBreak/>
              <w:t>103</w:t>
            </w:r>
          </w:p>
        </w:tc>
        <w:tc>
          <w:tcPr>
            <w:tcW w:w="2352"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Кабрёнов</w:t>
            </w:r>
            <w:proofErr w:type="spellEnd"/>
            <w:r w:rsidRPr="00FE62B2">
              <w:rPr>
                <w:color w:val="000000"/>
                <w:sz w:val="24"/>
                <w:szCs w:val="24"/>
              </w:rPr>
              <w:t xml:space="preserve"> Михаил </w:t>
            </w:r>
            <w:proofErr w:type="spellStart"/>
            <w:r w:rsidRPr="00FE62B2">
              <w:rPr>
                <w:color w:val="000000"/>
                <w:sz w:val="24"/>
                <w:szCs w:val="24"/>
              </w:rPr>
              <w:t>Алетинович</w:t>
            </w:r>
            <w:proofErr w:type="spellEnd"/>
          </w:p>
        </w:tc>
        <w:tc>
          <w:tcPr>
            <w:tcW w:w="851"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Мырзенко</w:t>
            </w:r>
            <w:proofErr w:type="spellEnd"/>
          </w:p>
          <w:p w:rsidR="00FE62B2" w:rsidRPr="00FE62B2" w:rsidRDefault="00FE62B2" w:rsidP="00FE62B2">
            <w:pPr>
              <w:jc w:val="center"/>
              <w:rPr>
                <w:color w:val="000000"/>
                <w:sz w:val="24"/>
                <w:szCs w:val="24"/>
              </w:rPr>
            </w:pPr>
            <w:r w:rsidRPr="00FE62B2">
              <w:rPr>
                <w:color w:val="000000"/>
                <w:sz w:val="24"/>
                <w:szCs w:val="24"/>
              </w:rPr>
              <w:t xml:space="preserve"> Татьяна</w:t>
            </w:r>
          </w:p>
          <w:p w:rsidR="00FE62B2" w:rsidRPr="00FE62B2" w:rsidRDefault="00FE62B2" w:rsidP="00FE62B2">
            <w:pPr>
              <w:jc w:val="center"/>
              <w:rPr>
                <w:color w:val="000000"/>
                <w:sz w:val="24"/>
                <w:szCs w:val="24"/>
              </w:rPr>
            </w:pPr>
            <w:r w:rsidRPr="00FE62B2">
              <w:rPr>
                <w:color w:val="000000"/>
                <w:sz w:val="24"/>
                <w:szCs w:val="24"/>
              </w:rPr>
              <w:t xml:space="preserve"> Владимировна</w:t>
            </w:r>
          </w:p>
        </w:tc>
        <w:tc>
          <w:tcPr>
            <w:tcW w:w="1418" w:type="dxa"/>
            <w:tcBorders>
              <w:top w:val="nil"/>
              <w:left w:val="nil"/>
              <w:bottom w:val="single" w:sz="4" w:space="0" w:color="auto"/>
              <w:right w:val="single" w:sz="4" w:space="0" w:color="auto"/>
            </w:tcBorders>
            <w:shd w:val="clear" w:color="FFFFCC" w:fill="FFFFFF"/>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FFFFCC" w:fill="FFFFFF"/>
            <w:vAlign w:val="center"/>
            <w:hideMark/>
          </w:tcPr>
          <w:p w:rsidR="00FE62B2" w:rsidRPr="00FE62B2" w:rsidRDefault="00825BBF" w:rsidP="00FE62B2">
            <w:pPr>
              <w:jc w:val="center"/>
              <w:rPr>
                <w:color w:val="000000"/>
                <w:sz w:val="24"/>
                <w:szCs w:val="24"/>
              </w:rPr>
            </w:pPr>
            <w:r>
              <w:rPr>
                <w:color w:val="000000"/>
                <w:sz w:val="24"/>
                <w:szCs w:val="24"/>
              </w:rPr>
              <w:t xml:space="preserve">МОУ «СОШ </w:t>
            </w:r>
            <w:proofErr w:type="spellStart"/>
            <w:r>
              <w:rPr>
                <w:color w:val="000000"/>
                <w:sz w:val="24"/>
                <w:szCs w:val="24"/>
              </w:rPr>
              <w:t>с</w:t>
            </w:r>
            <w:proofErr w:type="gramStart"/>
            <w:r>
              <w:rPr>
                <w:color w:val="000000"/>
                <w:sz w:val="24"/>
                <w:szCs w:val="24"/>
              </w:rPr>
              <w:t>.</w:t>
            </w:r>
            <w:r w:rsidR="00FE62B2" w:rsidRPr="00FE62B2">
              <w:rPr>
                <w:color w:val="000000"/>
                <w:sz w:val="24"/>
                <w:szCs w:val="24"/>
              </w:rPr>
              <w:t>Б</w:t>
            </w:r>
            <w:proofErr w:type="gramEnd"/>
            <w:r w:rsidR="00FE62B2" w:rsidRPr="00FE62B2">
              <w:rPr>
                <w:color w:val="000000"/>
                <w:sz w:val="24"/>
                <w:szCs w:val="24"/>
              </w:rPr>
              <w:t>ольшая</w:t>
            </w:r>
            <w:proofErr w:type="spellEnd"/>
            <w:r w:rsidR="00FE62B2" w:rsidRPr="00FE62B2">
              <w:rPr>
                <w:color w:val="000000"/>
                <w:sz w:val="24"/>
                <w:szCs w:val="24"/>
              </w:rPr>
              <w:t xml:space="preserve"> Ивановка</w:t>
            </w:r>
            <w:r>
              <w:rPr>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15</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участник</w:t>
            </w:r>
          </w:p>
        </w:tc>
      </w:tr>
      <w:tr w:rsidR="00FE62B2" w:rsidRPr="00FE62B2" w:rsidTr="00825BBF">
        <w:trPr>
          <w:trHeight w:val="945"/>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2"/>
                <w:szCs w:val="22"/>
              </w:rPr>
            </w:pPr>
            <w:r w:rsidRPr="00FE62B2">
              <w:rPr>
                <w:color w:val="000000"/>
                <w:sz w:val="22"/>
                <w:szCs w:val="22"/>
              </w:rPr>
              <w:t>104</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 xml:space="preserve">Ефимов Вадим </w:t>
            </w:r>
          </w:p>
          <w:p w:rsidR="00FE62B2" w:rsidRPr="00FE62B2" w:rsidRDefault="00FE62B2" w:rsidP="00FE62B2">
            <w:pPr>
              <w:jc w:val="center"/>
              <w:rPr>
                <w:color w:val="000000"/>
                <w:sz w:val="24"/>
                <w:szCs w:val="24"/>
              </w:rPr>
            </w:pPr>
            <w:r w:rsidRPr="00FE62B2">
              <w:rPr>
                <w:color w:val="000000"/>
                <w:sz w:val="24"/>
                <w:szCs w:val="24"/>
              </w:rPr>
              <w:t>Евгеньевич</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Недбайлова</w:t>
            </w:r>
            <w:proofErr w:type="spellEnd"/>
            <w:r w:rsidRPr="00FE62B2">
              <w:rPr>
                <w:color w:val="000000"/>
                <w:sz w:val="24"/>
                <w:szCs w:val="24"/>
              </w:rPr>
              <w:t xml:space="preserve"> </w:t>
            </w:r>
          </w:p>
          <w:p w:rsidR="00FE62B2" w:rsidRPr="00FE62B2" w:rsidRDefault="00FE62B2" w:rsidP="00FE62B2">
            <w:pPr>
              <w:jc w:val="center"/>
              <w:rPr>
                <w:color w:val="000000"/>
                <w:sz w:val="24"/>
                <w:szCs w:val="24"/>
              </w:rPr>
            </w:pPr>
            <w:r w:rsidRPr="00FE62B2">
              <w:rPr>
                <w:color w:val="000000"/>
                <w:sz w:val="24"/>
                <w:szCs w:val="24"/>
              </w:rPr>
              <w:t xml:space="preserve">Татьяна </w:t>
            </w:r>
          </w:p>
          <w:p w:rsidR="00FE62B2" w:rsidRPr="00FE62B2" w:rsidRDefault="00FE62B2" w:rsidP="00FE62B2">
            <w:pPr>
              <w:jc w:val="center"/>
              <w:rPr>
                <w:color w:val="000000"/>
                <w:sz w:val="24"/>
                <w:szCs w:val="24"/>
              </w:rPr>
            </w:pPr>
            <w:r w:rsidRPr="00FE62B2">
              <w:rPr>
                <w:color w:val="000000"/>
                <w:sz w:val="24"/>
                <w:szCs w:val="24"/>
              </w:rPr>
              <w:t>Алексеевна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FFFFCC" w:fill="FFFFFF"/>
            <w:vAlign w:val="center"/>
            <w:hideMark/>
          </w:tcPr>
          <w:p w:rsidR="00FE62B2" w:rsidRPr="00FE62B2" w:rsidRDefault="00825BBF" w:rsidP="00FE62B2">
            <w:pPr>
              <w:jc w:val="center"/>
              <w:rPr>
                <w:color w:val="000000"/>
                <w:sz w:val="24"/>
                <w:szCs w:val="24"/>
              </w:rPr>
            </w:pPr>
            <w:r>
              <w:rPr>
                <w:color w:val="000000"/>
                <w:sz w:val="24"/>
                <w:szCs w:val="24"/>
              </w:rPr>
              <w:t xml:space="preserve">ОПФ МОУ «СОШ </w:t>
            </w:r>
            <w:proofErr w:type="spellStart"/>
            <w:r>
              <w:rPr>
                <w:color w:val="000000"/>
                <w:sz w:val="24"/>
                <w:szCs w:val="24"/>
              </w:rPr>
              <w:t>с</w:t>
            </w:r>
            <w:proofErr w:type="gramStart"/>
            <w:r>
              <w:rPr>
                <w:color w:val="000000"/>
                <w:sz w:val="24"/>
                <w:szCs w:val="24"/>
              </w:rPr>
              <w:t>.В</w:t>
            </w:r>
            <w:proofErr w:type="gramEnd"/>
            <w:r>
              <w:rPr>
                <w:color w:val="000000"/>
                <w:sz w:val="24"/>
                <w:szCs w:val="24"/>
              </w:rPr>
              <w:t>язовка</w:t>
            </w:r>
            <w:proofErr w:type="spellEnd"/>
            <w:r>
              <w:rPr>
                <w:color w:val="000000"/>
                <w:sz w:val="24"/>
                <w:szCs w:val="24"/>
              </w:rPr>
              <w:t xml:space="preserve">" в </w:t>
            </w:r>
            <w:proofErr w:type="spellStart"/>
            <w:r>
              <w:rPr>
                <w:color w:val="000000"/>
                <w:sz w:val="24"/>
                <w:szCs w:val="24"/>
              </w:rPr>
              <w:t>с.</w:t>
            </w:r>
            <w:r w:rsidR="00FE62B2" w:rsidRPr="00FE62B2">
              <w:rPr>
                <w:color w:val="000000"/>
                <w:sz w:val="24"/>
                <w:szCs w:val="24"/>
              </w:rPr>
              <w:t>Большая</w:t>
            </w:r>
            <w:proofErr w:type="spellEnd"/>
            <w:r w:rsidR="00FE62B2" w:rsidRPr="00FE62B2">
              <w:rPr>
                <w:color w:val="000000"/>
                <w:sz w:val="24"/>
                <w:szCs w:val="24"/>
              </w:rPr>
              <w:t xml:space="preserve"> Каменка</w:t>
            </w:r>
            <w:r>
              <w:rPr>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15</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участник</w:t>
            </w:r>
          </w:p>
        </w:tc>
      </w:tr>
      <w:tr w:rsidR="00FE62B2" w:rsidRPr="00FE62B2" w:rsidTr="00825BBF">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105</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Коротков Артем Александрович</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Недбайлова</w:t>
            </w:r>
            <w:proofErr w:type="spellEnd"/>
          </w:p>
          <w:p w:rsidR="00FE62B2" w:rsidRPr="00FE62B2" w:rsidRDefault="00FE62B2" w:rsidP="00FE62B2">
            <w:pPr>
              <w:jc w:val="center"/>
              <w:rPr>
                <w:color w:val="000000"/>
                <w:sz w:val="24"/>
                <w:szCs w:val="24"/>
              </w:rPr>
            </w:pPr>
            <w:r w:rsidRPr="00FE62B2">
              <w:rPr>
                <w:color w:val="000000"/>
                <w:sz w:val="24"/>
                <w:szCs w:val="24"/>
              </w:rPr>
              <w:t xml:space="preserve"> Татьяна </w:t>
            </w:r>
          </w:p>
          <w:p w:rsidR="00FE62B2" w:rsidRPr="00FE62B2" w:rsidRDefault="00FE62B2" w:rsidP="00FE62B2">
            <w:pPr>
              <w:jc w:val="center"/>
              <w:rPr>
                <w:color w:val="000000"/>
                <w:sz w:val="24"/>
                <w:szCs w:val="24"/>
              </w:rPr>
            </w:pPr>
            <w:r w:rsidRPr="00FE62B2">
              <w:rPr>
                <w:color w:val="000000"/>
                <w:sz w:val="24"/>
                <w:szCs w:val="24"/>
              </w:rPr>
              <w:t>Алексеевна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FFFFCC" w:fill="FFFFFF"/>
            <w:vAlign w:val="center"/>
            <w:hideMark/>
          </w:tcPr>
          <w:p w:rsidR="00FE62B2" w:rsidRPr="00FE62B2" w:rsidRDefault="00825BBF" w:rsidP="00FE62B2">
            <w:pPr>
              <w:jc w:val="center"/>
              <w:rPr>
                <w:color w:val="000000"/>
                <w:sz w:val="24"/>
                <w:szCs w:val="24"/>
              </w:rPr>
            </w:pPr>
            <w:r>
              <w:rPr>
                <w:color w:val="000000"/>
                <w:sz w:val="24"/>
                <w:szCs w:val="24"/>
              </w:rPr>
              <w:t xml:space="preserve">ОПФ МОУ «СОШ </w:t>
            </w:r>
            <w:proofErr w:type="spellStart"/>
            <w:r>
              <w:rPr>
                <w:color w:val="000000"/>
                <w:sz w:val="24"/>
                <w:szCs w:val="24"/>
              </w:rPr>
              <w:t>с</w:t>
            </w:r>
            <w:proofErr w:type="gramStart"/>
            <w:r>
              <w:rPr>
                <w:color w:val="000000"/>
                <w:sz w:val="24"/>
                <w:szCs w:val="24"/>
              </w:rPr>
              <w:t>.В</w:t>
            </w:r>
            <w:proofErr w:type="gramEnd"/>
            <w:r>
              <w:rPr>
                <w:color w:val="000000"/>
                <w:sz w:val="24"/>
                <w:szCs w:val="24"/>
              </w:rPr>
              <w:t>язовка</w:t>
            </w:r>
            <w:proofErr w:type="spellEnd"/>
            <w:r>
              <w:rPr>
                <w:color w:val="000000"/>
                <w:sz w:val="24"/>
                <w:szCs w:val="24"/>
              </w:rPr>
              <w:t xml:space="preserve">» в </w:t>
            </w:r>
            <w:proofErr w:type="spellStart"/>
            <w:r>
              <w:rPr>
                <w:color w:val="000000"/>
                <w:sz w:val="24"/>
                <w:szCs w:val="24"/>
              </w:rPr>
              <w:t>с.</w:t>
            </w:r>
            <w:r w:rsidR="00FE62B2" w:rsidRPr="00FE62B2">
              <w:rPr>
                <w:color w:val="000000"/>
                <w:sz w:val="24"/>
                <w:szCs w:val="24"/>
              </w:rPr>
              <w:t>Большая</w:t>
            </w:r>
            <w:proofErr w:type="spellEnd"/>
            <w:r w:rsidR="00FE62B2" w:rsidRPr="00FE62B2">
              <w:rPr>
                <w:color w:val="000000"/>
                <w:sz w:val="24"/>
                <w:szCs w:val="24"/>
              </w:rPr>
              <w:t xml:space="preserve"> Каменка</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15</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участник</w:t>
            </w:r>
          </w:p>
        </w:tc>
      </w:tr>
      <w:tr w:rsidR="00FE62B2" w:rsidRPr="00FE62B2" w:rsidTr="00825BBF">
        <w:trPr>
          <w:trHeight w:val="945"/>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2"/>
                <w:szCs w:val="22"/>
              </w:rPr>
            </w:pPr>
            <w:r w:rsidRPr="00FE62B2">
              <w:rPr>
                <w:color w:val="000000"/>
                <w:sz w:val="22"/>
                <w:szCs w:val="22"/>
              </w:rPr>
              <w:t>106</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 xml:space="preserve">Максимова </w:t>
            </w:r>
          </w:p>
          <w:p w:rsidR="00FE62B2" w:rsidRPr="00FE62B2" w:rsidRDefault="00FE62B2" w:rsidP="00FE62B2">
            <w:pPr>
              <w:jc w:val="center"/>
              <w:rPr>
                <w:color w:val="000000"/>
                <w:sz w:val="24"/>
                <w:szCs w:val="24"/>
              </w:rPr>
            </w:pPr>
            <w:r w:rsidRPr="00FE62B2">
              <w:rPr>
                <w:color w:val="000000"/>
                <w:sz w:val="24"/>
                <w:szCs w:val="24"/>
              </w:rPr>
              <w:t xml:space="preserve">Виолетта </w:t>
            </w:r>
          </w:p>
          <w:p w:rsidR="00FE62B2" w:rsidRPr="00FE62B2" w:rsidRDefault="00FE62B2" w:rsidP="00FE62B2">
            <w:pPr>
              <w:jc w:val="center"/>
              <w:rPr>
                <w:color w:val="000000"/>
                <w:sz w:val="24"/>
                <w:szCs w:val="24"/>
              </w:rPr>
            </w:pPr>
            <w:r w:rsidRPr="00FE62B2">
              <w:rPr>
                <w:color w:val="000000"/>
                <w:sz w:val="24"/>
                <w:szCs w:val="24"/>
              </w:rPr>
              <w:t>Александровна</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Недбайлова</w:t>
            </w:r>
            <w:proofErr w:type="spellEnd"/>
            <w:r w:rsidRPr="00FE62B2">
              <w:rPr>
                <w:color w:val="000000"/>
                <w:sz w:val="24"/>
                <w:szCs w:val="24"/>
              </w:rPr>
              <w:t xml:space="preserve"> </w:t>
            </w:r>
          </w:p>
          <w:p w:rsidR="00FE62B2" w:rsidRPr="00FE62B2" w:rsidRDefault="00FE62B2" w:rsidP="00FE62B2">
            <w:pPr>
              <w:jc w:val="center"/>
              <w:rPr>
                <w:color w:val="000000"/>
                <w:sz w:val="24"/>
                <w:szCs w:val="24"/>
              </w:rPr>
            </w:pPr>
            <w:r w:rsidRPr="00FE62B2">
              <w:rPr>
                <w:color w:val="000000"/>
                <w:sz w:val="24"/>
                <w:szCs w:val="24"/>
              </w:rPr>
              <w:t xml:space="preserve">Татьяна </w:t>
            </w:r>
          </w:p>
          <w:p w:rsidR="00FE62B2" w:rsidRPr="00FE62B2" w:rsidRDefault="00FE62B2" w:rsidP="00FE62B2">
            <w:pPr>
              <w:jc w:val="center"/>
              <w:rPr>
                <w:color w:val="000000"/>
                <w:sz w:val="24"/>
                <w:szCs w:val="24"/>
              </w:rPr>
            </w:pPr>
            <w:r w:rsidRPr="00FE62B2">
              <w:rPr>
                <w:color w:val="000000"/>
                <w:sz w:val="24"/>
                <w:szCs w:val="24"/>
              </w:rPr>
              <w:t>Алексеевна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FFFFCC" w:fill="FFFFFF"/>
            <w:vAlign w:val="center"/>
            <w:hideMark/>
          </w:tcPr>
          <w:p w:rsidR="00FE62B2" w:rsidRPr="00FE62B2" w:rsidRDefault="00825BBF" w:rsidP="00FE62B2">
            <w:pPr>
              <w:jc w:val="center"/>
              <w:rPr>
                <w:color w:val="000000"/>
                <w:sz w:val="24"/>
                <w:szCs w:val="24"/>
              </w:rPr>
            </w:pPr>
            <w:r>
              <w:rPr>
                <w:color w:val="000000"/>
                <w:sz w:val="24"/>
                <w:szCs w:val="24"/>
              </w:rPr>
              <w:t xml:space="preserve">ОПФ МОУ «СОШ </w:t>
            </w:r>
            <w:proofErr w:type="spellStart"/>
            <w:r>
              <w:rPr>
                <w:color w:val="000000"/>
                <w:sz w:val="24"/>
                <w:szCs w:val="24"/>
              </w:rPr>
              <w:t>с</w:t>
            </w:r>
            <w:proofErr w:type="gramStart"/>
            <w:r>
              <w:rPr>
                <w:color w:val="000000"/>
                <w:sz w:val="24"/>
                <w:szCs w:val="24"/>
              </w:rPr>
              <w:t>.В</w:t>
            </w:r>
            <w:proofErr w:type="gramEnd"/>
            <w:r>
              <w:rPr>
                <w:color w:val="000000"/>
                <w:sz w:val="24"/>
                <w:szCs w:val="24"/>
              </w:rPr>
              <w:t>язовка</w:t>
            </w:r>
            <w:proofErr w:type="spellEnd"/>
            <w:r>
              <w:rPr>
                <w:color w:val="000000"/>
                <w:sz w:val="24"/>
                <w:szCs w:val="24"/>
              </w:rPr>
              <w:t xml:space="preserve">» в </w:t>
            </w:r>
            <w:proofErr w:type="spellStart"/>
            <w:r>
              <w:rPr>
                <w:color w:val="000000"/>
                <w:sz w:val="24"/>
                <w:szCs w:val="24"/>
              </w:rPr>
              <w:t>с.</w:t>
            </w:r>
            <w:r w:rsidR="00FE62B2" w:rsidRPr="00FE62B2">
              <w:rPr>
                <w:color w:val="000000"/>
                <w:sz w:val="24"/>
                <w:szCs w:val="24"/>
              </w:rPr>
              <w:t>Большая</w:t>
            </w:r>
            <w:proofErr w:type="spellEnd"/>
            <w:r w:rsidR="00FE62B2" w:rsidRPr="00FE62B2">
              <w:rPr>
                <w:color w:val="000000"/>
                <w:sz w:val="24"/>
                <w:szCs w:val="24"/>
              </w:rPr>
              <w:t xml:space="preserve"> Каменка</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15</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участник</w:t>
            </w:r>
          </w:p>
        </w:tc>
      </w:tr>
      <w:tr w:rsidR="00FE62B2" w:rsidRPr="00FE62B2" w:rsidTr="00825BBF">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107</w:t>
            </w:r>
          </w:p>
        </w:tc>
        <w:tc>
          <w:tcPr>
            <w:tcW w:w="235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 xml:space="preserve">Исаев </w:t>
            </w:r>
            <w:proofErr w:type="spellStart"/>
            <w:r w:rsidRPr="00FE62B2">
              <w:rPr>
                <w:color w:val="000000"/>
                <w:sz w:val="24"/>
                <w:szCs w:val="24"/>
              </w:rPr>
              <w:t>Мезахир</w:t>
            </w:r>
            <w:proofErr w:type="spellEnd"/>
            <w:r w:rsidRPr="00FE62B2">
              <w:rPr>
                <w:color w:val="000000"/>
                <w:sz w:val="24"/>
                <w:szCs w:val="24"/>
              </w:rPr>
              <w:t xml:space="preserve">  </w:t>
            </w:r>
            <w:proofErr w:type="spellStart"/>
            <w:r w:rsidRPr="00FE62B2">
              <w:rPr>
                <w:color w:val="000000"/>
                <w:sz w:val="24"/>
                <w:szCs w:val="24"/>
              </w:rPr>
              <w:t>Шакирович</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3б</w:t>
            </w:r>
          </w:p>
        </w:tc>
        <w:tc>
          <w:tcPr>
            <w:tcW w:w="2126"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proofErr w:type="spellStart"/>
            <w:r w:rsidRPr="00FE62B2">
              <w:rPr>
                <w:color w:val="000000"/>
                <w:sz w:val="24"/>
                <w:szCs w:val="24"/>
              </w:rPr>
              <w:t>Вараксина</w:t>
            </w:r>
            <w:proofErr w:type="spellEnd"/>
          </w:p>
          <w:p w:rsidR="00FE62B2" w:rsidRPr="00FE62B2" w:rsidRDefault="00FE62B2" w:rsidP="00FE62B2">
            <w:pPr>
              <w:jc w:val="center"/>
              <w:rPr>
                <w:color w:val="000000"/>
                <w:sz w:val="24"/>
                <w:szCs w:val="24"/>
              </w:rPr>
            </w:pPr>
            <w:r w:rsidRPr="00FE62B2">
              <w:rPr>
                <w:color w:val="000000"/>
                <w:sz w:val="24"/>
                <w:szCs w:val="24"/>
              </w:rPr>
              <w:t xml:space="preserve"> Марина </w:t>
            </w:r>
          </w:p>
          <w:p w:rsidR="00FE62B2" w:rsidRPr="00FE62B2" w:rsidRDefault="00FE62B2" w:rsidP="00FE62B2">
            <w:pPr>
              <w:jc w:val="center"/>
              <w:rPr>
                <w:color w:val="000000"/>
                <w:sz w:val="24"/>
                <w:szCs w:val="24"/>
              </w:rPr>
            </w:pPr>
            <w:r w:rsidRPr="00FE62B2">
              <w:rPr>
                <w:color w:val="000000"/>
                <w:sz w:val="24"/>
                <w:szCs w:val="24"/>
              </w:rPr>
              <w:t>Михайловна</w:t>
            </w:r>
          </w:p>
        </w:tc>
        <w:tc>
          <w:tcPr>
            <w:tcW w:w="1418"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color w:val="000000"/>
                <w:sz w:val="24"/>
                <w:szCs w:val="24"/>
              </w:rPr>
            </w:pPr>
            <w:r w:rsidRPr="00FE62B2">
              <w:rPr>
                <w:color w:val="000000"/>
                <w:sz w:val="24"/>
                <w:szCs w:val="24"/>
              </w:rPr>
              <w:t>русский язык</w:t>
            </w:r>
          </w:p>
        </w:tc>
        <w:tc>
          <w:tcPr>
            <w:tcW w:w="2551" w:type="dxa"/>
            <w:tcBorders>
              <w:top w:val="nil"/>
              <w:left w:val="nil"/>
              <w:bottom w:val="single" w:sz="4" w:space="0" w:color="auto"/>
              <w:right w:val="single" w:sz="4" w:space="0" w:color="auto"/>
            </w:tcBorders>
            <w:shd w:val="clear" w:color="FFFFCC" w:fill="FFFFFF"/>
            <w:vAlign w:val="center"/>
            <w:hideMark/>
          </w:tcPr>
          <w:p w:rsidR="00FE62B2" w:rsidRPr="00FE62B2" w:rsidRDefault="00825BBF" w:rsidP="00FE62B2">
            <w:pPr>
              <w:jc w:val="center"/>
              <w:rPr>
                <w:color w:val="000000"/>
                <w:sz w:val="24"/>
                <w:szCs w:val="24"/>
              </w:rPr>
            </w:pPr>
            <w:r>
              <w:rPr>
                <w:color w:val="000000"/>
                <w:sz w:val="24"/>
                <w:szCs w:val="24"/>
              </w:rPr>
              <w:t>МОУ «</w:t>
            </w:r>
            <w:r w:rsidR="00FE62B2" w:rsidRPr="00FE62B2">
              <w:rPr>
                <w:color w:val="000000"/>
                <w:sz w:val="24"/>
                <w:szCs w:val="24"/>
              </w:rPr>
              <w:t xml:space="preserve">СОШ </w:t>
            </w:r>
            <w:proofErr w:type="spellStart"/>
            <w:r w:rsidR="00FE62B2" w:rsidRPr="00FE62B2">
              <w:rPr>
                <w:color w:val="000000"/>
                <w:sz w:val="24"/>
                <w:szCs w:val="24"/>
              </w:rPr>
              <w:t>с</w:t>
            </w:r>
            <w:proofErr w:type="gramStart"/>
            <w:r w:rsidR="00FE62B2" w:rsidRPr="00FE62B2">
              <w:rPr>
                <w:color w:val="000000"/>
                <w:sz w:val="24"/>
                <w:szCs w:val="24"/>
              </w:rPr>
              <w:t>.О</w:t>
            </w:r>
            <w:proofErr w:type="gramEnd"/>
            <w:r w:rsidR="00FE62B2" w:rsidRPr="00FE62B2">
              <w:rPr>
                <w:color w:val="000000"/>
                <w:sz w:val="24"/>
                <w:szCs w:val="24"/>
              </w:rPr>
              <w:t>ктябрьский</w:t>
            </w:r>
            <w:proofErr w:type="spellEnd"/>
            <w:r w:rsidR="00FE62B2" w:rsidRPr="00FE62B2">
              <w:rPr>
                <w:color w:val="000000"/>
                <w:sz w:val="24"/>
                <w:szCs w:val="24"/>
              </w:rPr>
              <w:t xml:space="preserve"> </w:t>
            </w:r>
          </w:p>
          <w:p w:rsidR="00FE62B2" w:rsidRPr="00FE62B2" w:rsidRDefault="00FE62B2" w:rsidP="00FE62B2">
            <w:pPr>
              <w:jc w:val="center"/>
              <w:rPr>
                <w:color w:val="000000"/>
                <w:sz w:val="24"/>
                <w:szCs w:val="24"/>
              </w:rPr>
            </w:pPr>
            <w:r w:rsidRPr="00FE62B2">
              <w:rPr>
                <w:color w:val="000000"/>
                <w:sz w:val="24"/>
                <w:szCs w:val="24"/>
              </w:rPr>
              <w:t>Городок</w:t>
            </w:r>
            <w:r w:rsidR="00825BBF">
              <w:rPr>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FE62B2" w:rsidRPr="00FE62B2" w:rsidRDefault="00FE62B2" w:rsidP="00FE62B2">
            <w:pPr>
              <w:jc w:val="center"/>
              <w:rPr>
                <w:sz w:val="24"/>
                <w:szCs w:val="24"/>
              </w:rPr>
            </w:pPr>
            <w:r w:rsidRPr="00FE62B2">
              <w:rPr>
                <w:sz w:val="24"/>
                <w:szCs w:val="24"/>
              </w:rPr>
              <w:t>15</w:t>
            </w:r>
          </w:p>
        </w:tc>
        <w:tc>
          <w:tcPr>
            <w:tcW w:w="1418" w:type="dxa"/>
            <w:tcBorders>
              <w:top w:val="nil"/>
              <w:left w:val="nil"/>
              <w:bottom w:val="single" w:sz="4" w:space="0" w:color="auto"/>
              <w:right w:val="single" w:sz="4" w:space="0" w:color="auto"/>
            </w:tcBorders>
            <w:shd w:val="clear" w:color="auto" w:fill="auto"/>
            <w:noWrap/>
            <w:vAlign w:val="center"/>
            <w:hideMark/>
          </w:tcPr>
          <w:p w:rsidR="00FE62B2" w:rsidRPr="00FE62B2" w:rsidRDefault="00FE62B2" w:rsidP="00FE62B2">
            <w:pPr>
              <w:jc w:val="center"/>
              <w:rPr>
                <w:color w:val="000000"/>
                <w:sz w:val="24"/>
                <w:szCs w:val="24"/>
              </w:rPr>
            </w:pPr>
            <w:r w:rsidRPr="00FE62B2">
              <w:rPr>
                <w:color w:val="000000"/>
                <w:sz w:val="24"/>
                <w:szCs w:val="24"/>
              </w:rPr>
              <w:t>участник</w:t>
            </w:r>
          </w:p>
        </w:tc>
      </w:tr>
    </w:tbl>
    <w:p w:rsidR="00FE62B2" w:rsidRPr="00FE62B2" w:rsidRDefault="00FE62B2" w:rsidP="00FE62B2">
      <w:pPr>
        <w:suppressAutoHyphens/>
        <w:jc w:val="center"/>
        <w:rPr>
          <w:szCs w:val="28"/>
        </w:rPr>
      </w:pPr>
    </w:p>
    <w:p w:rsidR="008C46F7" w:rsidRPr="005B1EFD" w:rsidRDefault="008C46F7" w:rsidP="008C46F7">
      <w:pPr>
        <w:suppressAutoHyphens/>
        <w:jc w:val="both"/>
        <w:rPr>
          <w:rStyle w:val="af2"/>
          <w:color w:val="000000"/>
          <w:u w:val="none"/>
        </w:rPr>
      </w:pPr>
    </w:p>
    <w:sectPr w:rsidR="008C46F7" w:rsidRPr="005B1EFD" w:rsidSect="00FE62B2">
      <w:headerReference w:type="default" r:id="rId10"/>
      <w:headerReference w:type="first" r:id="rId11"/>
      <w:pgSz w:w="16838" w:h="11906" w:orient="landscape"/>
      <w:pgMar w:top="1134" w:right="1134" w:bottom="1134" w:left="1134" w:header="568"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8DF" w:rsidRDefault="002E48DF" w:rsidP="0069478B">
      <w:r>
        <w:separator/>
      </w:r>
    </w:p>
  </w:endnote>
  <w:endnote w:type="continuationSeparator" w:id="0">
    <w:p w:rsidR="002E48DF" w:rsidRDefault="002E48DF"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 w:name="Liberation Mono">
    <w:altName w:val="Courier New"/>
    <w:charset w:val="CC"/>
    <w:family w:val="modern"/>
    <w:pitch w:val="fixed"/>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8DF" w:rsidRDefault="002E48DF" w:rsidP="0069478B">
      <w:r>
        <w:separator/>
      </w:r>
    </w:p>
  </w:footnote>
  <w:footnote w:type="continuationSeparator" w:id="0">
    <w:p w:rsidR="002E48DF" w:rsidRDefault="002E48DF"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512820"/>
      <w:docPartObj>
        <w:docPartGallery w:val="Page Numbers (Top of Page)"/>
        <w:docPartUnique/>
      </w:docPartObj>
    </w:sdtPr>
    <w:sdtEndPr/>
    <w:sdtContent>
      <w:p w:rsidR="00825BBF" w:rsidRDefault="00825BBF">
        <w:pPr>
          <w:pStyle w:val="a5"/>
          <w:jc w:val="center"/>
        </w:pPr>
        <w:r>
          <w:fldChar w:fldCharType="begin"/>
        </w:r>
        <w:r>
          <w:instrText>PAGE</w:instrText>
        </w:r>
        <w:r>
          <w:fldChar w:fldCharType="separate"/>
        </w:r>
        <w:r w:rsidR="00336319">
          <w:rPr>
            <w:noProof/>
          </w:rPr>
          <w:t>12</w:t>
        </w:r>
        <w:r>
          <w:fldChar w:fldCharType="end"/>
        </w:r>
      </w:p>
      <w:p w:rsidR="00825BBF" w:rsidRDefault="002E48DF">
        <w:pPr>
          <w:pStyle w:val="a5"/>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BBF" w:rsidRDefault="00825BBF">
    <w:pPr>
      <w:pStyle w:val="a5"/>
      <w:jc w:val="center"/>
    </w:pPr>
  </w:p>
  <w:p w:rsidR="00825BBF" w:rsidRDefault="00825BB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2">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8"/>
  </w:num>
  <w:num w:numId="2">
    <w:abstractNumId w:val="9"/>
  </w:num>
  <w:num w:numId="3">
    <w:abstractNumId w:val="19"/>
  </w:num>
  <w:num w:numId="4">
    <w:abstractNumId w:val="10"/>
  </w:num>
  <w:num w:numId="5">
    <w:abstractNumId w:val="23"/>
  </w:num>
  <w:num w:numId="6">
    <w:abstractNumId w:val="17"/>
  </w:num>
  <w:num w:numId="7">
    <w:abstractNumId w:val="0"/>
  </w:num>
  <w:num w:numId="8">
    <w:abstractNumId w:val="15"/>
  </w:num>
  <w:num w:numId="9">
    <w:abstractNumId w:val="16"/>
  </w:num>
  <w:num w:numId="10">
    <w:abstractNumId w:val="14"/>
  </w:num>
  <w:num w:numId="11">
    <w:abstractNumId w:val="11"/>
  </w:num>
  <w:num w:numId="12">
    <w:abstractNumId w:val="12"/>
  </w:num>
  <w:num w:numId="13">
    <w:abstractNumId w:val="22"/>
  </w:num>
  <w:num w:numId="14">
    <w:abstractNumId w:val="1"/>
    <w:lvlOverride w:ilvl="0">
      <w:startOverride w:val="1"/>
    </w:lvlOverride>
  </w:num>
  <w:num w:numId="15">
    <w:abstractNumId w:val="25"/>
  </w:num>
  <w:num w:numId="16">
    <w:abstractNumId w:val="24"/>
  </w:num>
  <w:num w:numId="17">
    <w:abstractNumId w:val="21"/>
  </w:num>
  <w:num w:numId="18">
    <w:abstractNumId w:val="13"/>
  </w:num>
  <w:num w:numId="19">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10C1F"/>
    <w:rsid w:val="0011134D"/>
    <w:rsid w:val="00114132"/>
    <w:rsid w:val="00115702"/>
    <w:rsid w:val="0011598B"/>
    <w:rsid w:val="00136981"/>
    <w:rsid w:val="001400DD"/>
    <w:rsid w:val="00142B85"/>
    <w:rsid w:val="00150AD9"/>
    <w:rsid w:val="001523C7"/>
    <w:rsid w:val="00153389"/>
    <w:rsid w:val="001554C5"/>
    <w:rsid w:val="00155B03"/>
    <w:rsid w:val="001631E7"/>
    <w:rsid w:val="00164CF3"/>
    <w:rsid w:val="00165372"/>
    <w:rsid w:val="00174CB6"/>
    <w:rsid w:val="00174D2D"/>
    <w:rsid w:val="00181C31"/>
    <w:rsid w:val="00182393"/>
    <w:rsid w:val="001957B7"/>
    <w:rsid w:val="0019680B"/>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179CD"/>
    <w:rsid w:val="00221ECE"/>
    <w:rsid w:val="00221F67"/>
    <w:rsid w:val="00222BB7"/>
    <w:rsid w:val="00225811"/>
    <w:rsid w:val="00225EDE"/>
    <w:rsid w:val="00227020"/>
    <w:rsid w:val="00237D5C"/>
    <w:rsid w:val="00240417"/>
    <w:rsid w:val="00241EF1"/>
    <w:rsid w:val="002472D6"/>
    <w:rsid w:val="002511EA"/>
    <w:rsid w:val="002513D4"/>
    <w:rsid w:val="00260803"/>
    <w:rsid w:val="002609EB"/>
    <w:rsid w:val="00260B73"/>
    <w:rsid w:val="00264D6D"/>
    <w:rsid w:val="00265D7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8DF"/>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6127"/>
    <w:rsid w:val="00336319"/>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76F2"/>
    <w:rsid w:val="00403CE8"/>
    <w:rsid w:val="004055C0"/>
    <w:rsid w:val="004067FB"/>
    <w:rsid w:val="004129D5"/>
    <w:rsid w:val="004129D7"/>
    <w:rsid w:val="00421CF6"/>
    <w:rsid w:val="00426569"/>
    <w:rsid w:val="00430910"/>
    <w:rsid w:val="0043373B"/>
    <w:rsid w:val="00446B68"/>
    <w:rsid w:val="00451008"/>
    <w:rsid w:val="00455F10"/>
    <w:rsid w:val="00461734"/>
    <w:rsid w:val="0046188C"/>
    <w:rsid w:val="00462408"/>
    <w:rsid w:val="00465B5C"/>
    <w:rsid w:val="00467B31"/>
    <w:rsid w:val="00470F9B"/>
    <w:rsid w:val="00471AEB"/>
    <w:rsid w:val="00480E55"/>
    <w:rsid w:val="0048136B"/>
    <w:rsid w:val="00484133"/>
    <w:rsid w:val="0048615E"/>
    <w:rsid w:val="00490C6B"/>
    <w:rsid w:val="00492787"/>
    <w:rsid w:val="004938C9"/>
    <w:rsid w:val="004A0FF8"/>
    <w:rsid w:val="004A355F"/>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2B0E"/>
    <w:rsid w:val="00541FDB"/>
    <w:rsid w:val="00543BD9"/>
    <w:rsid w:val="00544DE9"/>
    <w:rsid w:val="005450D3"/>
    <w:rsid w:val="00552EF0"/>
    <w:rsid w:val="00553365"/>
    <w:rsid w:val="00556F08"/>
    <w:rsid w:val="00570D74"/>
    <w:rsid w:val="0057114B"/>
    <w:rsid w:val="00575512"/>
    <w:rsid w:val="00575EC1"/>
    <w:rsid w:val="00576D24"/>
    <w:rsid w:val="005809EF"/>
    <w:rsid w:val="00584AB8"/>
    <w:rsid w:val="005916EA"/>
    <w:rsid w:val="005A2EAF"/>
    <w:rsid w:val="005A5D8B"/>
    <w:rsid w:val="005B1D34"/>
    <w:rsid w:val="005B1EFD"/>
    <w:rsid w:val="005C0B93"/>
    <w:rsid w:val="005C3537"/>
    <w:rsid w:val="005C58DD"/>
    <w:rsid w:val="005D33FD"/>
    <w:rsid w:val="005D36E0"/>
    <w:rsid w:val="005D70A1"/>
    <w:rsid w:val="005E0BE7"/>
    <w:rsid w:val="005E25ED"/>
    <w:rsid w:val="005E2A5B"/>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10759"/>
    <w:rsid w:val="00710A9B"/>
    <w:rsid w:val="00711CBF"/>
    <w:rsid w:val="00712645"/>
    <w:rsid w:val="007136A8"/>
    <w:rsid w:val="00717C42"/>
    <w:rsid w:val="0072050A"/>
    <w:rsid w:val="00726472"/>
    <w:rsid w:val="00731417"/>
    <w:rsid w:val="00736C28"/>
    <w:rsid w:val="007370AB"/>
    <w:rsid w:val="007370DB"/>
    <w:rsid w:val="007413C7"/>
    <w:rsid w:val="007418ED"/>
    <w:rsid w:val="00743F15"/>
    <w:rsid w:val="00752DE7"/>
    <w:rsid w:val="00755186"/>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C4425"/>
    <w:rsid w:val="007C66A3"/>
    <w:rsid w:val="007C772E"/>
    <w:rsid w:val="007D0E72"/>
    <w:rsid w:val="007D6562"/>
    <w:rsid w:val="007E4902"/>
    <w:rsid w:val="007E72DD"/>
    <w:rsid w:val="007F61BE"/>
    <w:rsid w:val="00811D16"/>
    <w:rsid w:val="00813ABB"/>
    <w:rsid w:val="00817437"/>
    <w:rsid w:val="00820ADE"/>
    <w:rsid w:val="008211E2"/>
    <w:rsid w:val="00825BBF"/>
    <w:rsid w:val="00827277"/>
    <w:rsid w:val="0082733E"/>
    <w:rsid w:val="00827DC7"/>
    <w:rsid w:val="008344FC"/>
    <w:rsid w:val="008357FE"/>
    <w:rsid w:val="008424DE"/>
    <w:rsid w:val="00844F39"/>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E07B6"/>
    <w:rsid w:val="009E0C45"/>
    <w:rsid w:val="009F1FD4"/>
    <w:rsid w:val="009F29B7"/>
    <w:rsid w:val="009F4500"/>
    <w:rsid w:val="009F7229"/>
    <w:rsid w:val="00A1674C"/>
    <w:rsid w:val="00A25A3A"/>
    <w:rsid w:val="00A37458"/>
    <w:rsid w:val="00A416B3"/>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441A"/>
    <w:rsid w:val="00B24663"/>
    <w:rsid w:val="00B30AC6"/>
    <w:rsid w:val="00B34E3A"/>
    <w:rsid w:val="00B36EFF"/>
    <w:rsid w:val="00B3726A"/>
    <w:rsid w:val="00B37557"/>
    <w:rsid w:val="00B4160C"/>
    <w:rsid w:val="00B417AA"/>
    <w:rsid w:val="00B507ED"/>
    <w:rsid w:val="00B53CEB"/>
    <w:rsid w:val="00B55B57"/>
    <w:rsid w:val="00B57E6B"/>
    <w:rsid w:val="00B62F97"/>
    <w:rsid w:val="00B66B3E"/>
    <w:rsid w:val="00B713B5"/>
    <w:rsid w:val="00B73030"/>
    <w:rsid w:val="00B8264C"/>
    <w:rsid w:val="00B8294D"/>
    <w:rsid w:val="00B956EA"/>
    <w:rsid w:val="00B97521"/>
    <w:rsid w:val="00BA1B36"/>
    <w:rsid w:val="00BA2E2D"/>
    <w:rsid w:val="00BB1B31"/>
    <w:rsid w:val="00BB2435"/>
    <w:rsid w:val="00BB52AB"/>
    <w:rsid w:val="00BC334D"/>
    <w:rsid w:val="00BC394B"/>
    <w:rsid w:val="00BC6C01"/>
    <w:rsid w:val="00BC7507"/>
    <w:rsid w:val="00BD4AB0"/>
    <w:rsid w:val="00BD4B54"/>
    <w:rsid w:val="00BD4E97"/>
    <w:rsid w:val="00BF041D"/>
    <w:rsid w:val="00BF20B5"/>
    <w:rsid w:val="00BF7B2A"/>
    <w:rsid w:val="00C1002F"/>
    <w:rsid w:val="00C10A79"/>
    <w:rsid w:val="00C12F95"/>
    <w:rsid w:val="00C151A5"/>
    <w:rsid w:val="00C21F2C"/>
    <w:rsid w:val="00C26F20"/>
    <w:rsid w:val="00C2767B"/>
    <w:rsid w:val="00C344FD"/>
    <w:rsid w:val="00C366CF"/>
    <w:rsid w:val="00C44140"/>
    <w:rsid w:val="00C45B54"/>
    <w:rsid w:val="00C47356"/>
    <w:rsid w:val="00C54698"/>
    <w:rsid w:val="00C56928"/>
    <w:rsid w:val="00C63F45"/>
    <w:rsid w:val="00C64045"/>
    <w:rsid w:val="00C7427C"/>
    <w:rsid w:val="00C77396"/>
    <w:rsid w:val="00C812E9"/>
    <w:rsid w:val="00C86F5F"/>
    <w:rsid w:val="00C90A7C"/>
    <w:rsid w:val="00C93657"/>
    <w:rsid w:val="00C95DD3"/>
    <w:rsid w:val="00CA2C3C"/>
    <w:rsid w:val="00CA4BAB"/>
    <w:rsid w:val="00CA6698"/>
    <w:rsid w:val="00CA70ED"/>
    <w:rsid w:val="00CA7DC2"/>
    <w:rsid w:val="00CB3DFE"/>
    <w:rsid w:val="00CB5881"/>
    <w:rsid w:val="00CB7EDE"/>
    <w:rsid w:val="00CC140C"/>
    <w:rsid w:val="00CC468D"/>
    <w:rsid w:val="00CC731C"/>
    <w:rsid w:val="00CD24A6"/>
    <w:rsid w:val="00CD45B2"/>
    <w:rsid w:val="00CE4C2A"/>
    <w:rsid w:val="00CE4FDF"/>
    <w:rsid w:val="00CE54D7"/>
    <w:rsid w:val="00CE583D"/>
    <w:rsid w:val="00CF020E"/>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62BF3"/>
    <w:rsid w:val="00D64E66"/>
    <w:rsid w:val="00D70065"/>
    <w:rsid w:val="00D73061"/>
    <w:rsid w:val="00D756AB"/>
    <w:rsid w:val="00D850A3"/>
    <w:rsid w:val="00D900C7"/>
    <w:rsid w:val="00D918F8"/>
    <w:rsid w:val="00D9382E"/>
    <w:rsid w:val="00DA2A21"/>
    <w:rsid w:val="00DA34AA"/>
    <w:rsid w:val="00DA416F"/>
    <w:rsid w:val="00DA699D"/>
    <w:rsid w:val="00DB1C56"/>
    <w:rsid w:val="00DB2508"/>
    <w:rsid w:val="00DB59C5"/>
    <w:rsid w:val="00DC22B6"/>
    <w:rsid w:val="00DC7361"/>
    <w:rsid w:val="00DC7C9E"/>
    <w:rsid w:val="00DD05C4"/>
    <w:rsid w:val="00DD2809"/>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E1C"/>
    <w:rsid w:val="00EE12EE"/>
    <w:rsid w:val="00EE15DD"/>
    <w:rsid w:val="00EE3423"/>
    <w:rsid w:val="00EF2497"/>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315F"/>
    <w:rsid w:val="00F844C5"/>
    <w:rsid w:val="00F856CF"/>
    <w:rsid w:val="00F907DE"/>
    <w:rsid w:val="00F91E48"/>
    <w:rsid w:val="00F95BEB"/>
    <w:rsid w:val="00F972E4"/>
    <w:rsid w:val="00FA5297"/>
    <w:rsid w:val="00FB210E"/>
    <w:rsid w:val="00FB38E5"/>
    <w:rsid w:val="00FB45D5"/>
    <w:rsid w:val="00FB4A0B"/>
    <w:rsid w:val="00FB5EFD"/>
    <w:rsid w:val="00FC506F"/>
    <w:rsid w:val="00FD1155"/>
    <w:rsid w:val="00FD1C63"/>
    <w:rsid w:val="00FD5066"/>
    <w:rsid w:val="00FD5179"/>
    <w:rsid w:val="00FD562E"/>
    <w:rsid w:val="00FE49E5"/>
    <w:rsid w:val="00FE4F86"/>
    <w:rsid w:val="00FE62B2"/>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iPriority w:val="99"/>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 w:type="paragraph" w:customStyle="1" w:styleId="xl66">
    <w:name w:val="xl66"/>
    <w:basedOn w:val="a"/>
    <w:rsid w:val="00FE62B2"/>
    <w:pPr>
      <w:spacing w:before="100" w:beforeAutospacing="1" w:after="100" w:afterAutospacing="1"/>
      <w:textAlignment w:val="top"/>
    </w:pPr>
    <w:rPr>
      <w:sz w:val="20"/>
    </w:rPr>
  </w:style>
  <w:style w:type="paragraph" w:customStyle="1" w:styleId="xl67">
    <w:name w:val="xl67"/>
    <w:basedOn w:val="a"/>
    <w:rsid w:val="00FE62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8">
    <w:name w:val="xl68"/>
    <w:basedOn w:val="a"/>
    <w:rsid w:val="00FE62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a"/>
    <w:rsid w:val="00FE62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0">
    <w:name w:val="xl70"/>
    <w:basedOn w:val="a"/>
    <w:rsid w:val="00FE62B2"/>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sz w:val="24"/>
      <w:szCs w:val="24"/>
    </w:rPr>
  </w:style>
  <w:style w:type="paragraph" w:customStyle="1" w:styleId="xl71">
    <w:name w:val="xl71"/>
    <w:basedOn w:val="a"/>
    <w:rsid w:val="00FE62B2"/>
    <w:pPr>
      <w:spacing w:before="100" w:beforeAutospacing="1" w:after="100" w:afterAutospacing="1"/>
      <w:textAlignment w:val="top"/>
    </w:pPr>
    <w:rPr>
      <w:sz w:val="20"/>
    </w:rPr>
  </w:style>
  <w:style w:type="paragraph" w:customStyle="1" w:styleId="xl72">
    <w:name w:val="xl72"/>
    <w:basedOn w:val="a"/>
    <w:rsid w:val="00FE62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3">
    <w:name w:val="xl73"/>
    <w:basedOn w:val="a"/>
    <w:rsid w:val="00FE62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4">
    <w:name w:val="xl74"/>
    <w:basedOn w:val="a"/>
    <w:rsid w:val="00FE62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
    <w:rsid w:val="00FE62B2"/>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sz w:val="24"/>
      <w:szCs w:val="24"/>
    </w:rPr>
  </w:style>
  <w:style w:type="paragraph" w:customStyle="1" w:styleId="xl76">
    <w:name w:val="xl76"/>
    <w:basedOn w:val="a"/>
    <w:rsid w:val="00FE62B2"/>
    <w:pPr>
      <w:spacing w:before="100" w:beforeAutospacing="1" w:after="100" w:afterAutospacing="1"/>
      <w:jc w:val="center"/>
      <w:textAlignment w:val="center"/>
    </w:pPr>
    <w:rPr>
      <w:sz w:val="24"/>
      <w:szCs w:val="24"/>
    </w:rPr>
  </w:style>
  <w:style w:type="paragraph" w:customStyle="1" w:styleId="xl77">
    <w:name w:val="xl77"/>
    <w:basedOn w:val="a"/>
    <w:rsid w:val="00FE62B2"/>
    <w:pPr>
      <w:spacing w:before="100" w:beforeAutospacing="1" w:after="100" w:afterAutospacing="1"/>
      <w:jc w:val="center"/>
      <w:textAlignment w:val="center"/>
    </w:pPr>
    <w:rPr>
      <w:color w:val="000000"/>
      <w:sz w:val="24"/>
      <w:szCs w:val="24"/>
    </w:rPr>
  </w:style>
  <w:style w:type="paragraph" w:customStyle="1" w:styleId="xl78">
    <w:name w:val="xl78"/>
    <w:basedOn w:val="a"/>
    <w:rsid w:val="00FE62B2"/>
    <w:pPr>
      <w:pBdr>
        <w:top w:val="single" w:sz="8" w:space="0" w:color="000000"/>
        <w:left w:val="single" w:sz="8" w:space="0" w:color="000000"/>
        <w:bottom w:val="single" w:sz="8" w:space="0" w:color="000000"/>
        <w:right w:val="single" w:sz="8" w:space="0" w:color="000000"/>
      </w:pBdr>
      <w:shd w:val="clear" w:color="FFFFCC" w:fill="FFFFFF"/>
      <w:spacing w:before="100" w:beforeAutospacing="1" w:after="100" w:afterAutospacing="1"/>
      <w:jc w:val="center"/>
      <w:textAlignment w:val="center"/>
    </w:pPr>
    <w:rPr>
      <w:sz w:val="24"/>
      <w:szCs w:val="24"/>
    </w:rPr>
  </w:style>
  <w:style w:type="paragraph" w:customStyle="1" w:styleId="xl79">
    <w:name w:val="xl79"/>
    <w:basedOn w:val="a"/>
    <w:rsid w:val="00FE62B2"/>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sz w:val="24"/>
      <w:szCs w:val="24"/>
    </w:rPr>
  </w:style>
  <w:style w:type="paragraph" w:customStyle="1" w:styleId="xl80">
    <w:name w:val="xl80"/>
    <w:basedOn w:val="a"/>
    <w:rsid w:val="00FE62B2"/>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a"/>
    <w:rsid w:val="00FE62B2"/>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2">
    <w:name w:val="xl82"/>
    <w:basedOn w:val="a"/>
    <w:rsid w:val="00FE62B2"/>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3">
    <w:name w:val="xl83"/>
    <w:basedOn w:val="a"/>
    <w:rsid w:val="00FE62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4">
    <w:name w:val="xl84"/>
    <w:basedOn w:val="a"/>
    <w:rsid w:val="00FE62B2"/>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a"/>
    <w:rsid w:val="00FE62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
    <w:rsid w:val="00FE62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7">
    <w:name w:val="xl87"/>
    <w:basedOn w:val="a"/>
    <w:rsid w:val="00FE62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
    <w:name w:val="xl64"/>
    <w:basedOn w:val="a"/>
    <w:rsid w:val="00FE62B2"/>
    <w:pPr>
      <w:spacing w:before="100" w:beforeAutospacing="1" w:after="100" w:afterAutospacing="1"/>
      <w:textAlignment w:val="top"/>
    </w:pPr>
    <w:rPr>
      <w:sz w:val="20"/>
    </w:rPr>
  </w:style>
  <w:style w:type="paragraph" w:customStyle="1" w:styleId="xl65">
    <w:name w:val="xl65"/>
    <w:basedOn w:val="a"/>
    <w:rsid w:val="00FE62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iPriority w:val="99"/>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 w:type="paragraph" w:customStyle="1" w:styleId="xl66">
    <w:name w:val="xl66"/>
    <w:basedOn w:val="a"/>
    <w:rsid w:val="00FE62B2"/>
    <w:pPr>
      <w:spacing w:before="100" w:beforeAutospacing="1" w:after="100" w:afterAutospacing="1"/>
      <w:textAlignment w:val="top"/>
    </w:pPr>
    <w:rPr>
      <w:sz w:val="20"/>
    </w:rPr>
  </w:style>
  <w:style w:type="paragraph" w:customStyle="1" w:styleId="xl67">
    <w:name w:val="xl67"/>
    <w:basedOn w:val="a"/>
    <w:rsid w:val="00FE62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8">
    <w:name w:val="xl68"/>
    <w:basedOn w:val="a"/>
    <w:rsid w:val="00FE62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a"/>
    <w:rsid w:val="00FE62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0">
    <w:name w:val="xl70"/>
    <w:basedOn w:val="a"/>
    <w:rsid w:val="00FE62B2"/>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sz w:val="24"/>
      <w:szCs w:val="24"/>
    </w:rPr>
  </w:style>
  <w:style w:type="paragraph" w:customStyle="1" w:styleId="xl71">
    <w:name w:val="xl71"/>
    <w:basedOn w:val="a"/>
    <w:rsid w:val="00FE62B2"/>
    <w:pPr>
      <w:spacing w:before="100" w:beforeAutospacing="1" w:after="100" w:afterAutospacing="1"/>
      <w:textAlignment w:val="top"/>
    </w:pPr>
    <w:rPr>
      <w:sz w:val="20"/>
    </w:rPr>
  </w:style>
  <w:style w:type="paragraph" w:customStyle="1" w:styleId="xl72">
    <w:name w:val="xl72"/>
    <w:basedOn w:val="a"/>
    <w:rsid w:val="00FE62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3">
    <w:name w:val="xl73"/>
    <w:basedOn w:val="a"/>
    <w:rsid w:val="00FE62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4">
    <w:name w:val="xl74"/>
    <w:basedOn w:val="a"/>
    <w:rsid w:val="00FE62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
    <w:rsid w:val="00FE62B2"/>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sz w:val="24"/>
      <w:szCs w:val="24"/>
    </w:rPr>
  </w:style>
  <w:style w:type="paragraph" w:customStyle="1" w:styleId="xl76">
    <w:name w:val="xl76"/>
    <w:basedOn w:val="a"/>
    <w:rsid w:val="00FE62B2"/>
    <w:pPr>
      <w:spacing w:before="100" w:beforeAutospacing="1" w:after="100" w:afterAutospacing="1"/>
      <w:jc w:val="center"/>
      <w:textAlignment w:val="center"/>
    </w:pPr>
    <w:rPr>
      <w:sz w:val="24"/>
      <w:szCs w:val="24"/>
    </w:rPr>
  </w:style>
  <w:style w:type="paragraph" w:customStyle="1" w:styleId="xl77">
    <w:name w:val="xl77"/>
    <w:basedOn w:val="a"/>
    <w:rsid w:val="00FE62B2"/>
    <w:pPr>
      <w:spacing w:before="100" w:beforeAutospacing="1" w:after="100" w:afterAutospacing="1"/>
      <w:jc w:val="center"/>
      <w:textAlignment w:val="center"/>
    </w:pPr>
    <w:rPr>
      <w:color w:val="000000"/>
      <w:sz w:val="24"/>
      <w:szCs w:val="24"/>
    </w:rPr>
  </w:style>
  <w:style w:type="paragraph" w:customStyle="1" w:styleId="xl78">
    <w:name w:val="xl78"/>
    <w:basedOn w:val="a"/>
    <w:rsid w:val="00FE62B2"/>
    <w:pPr>
      <w:pBdr>
        <w:top w:val="single" w:sz="8" w:space="0" w:color="000000"/>
        <w:left w:val="single" w:sz="8" w:space="0" w:color="000000"/>
        <w:bottom w:val="single" w:sz="8" w:space="0" w:color="000000"/>
        <w:right w:val="single" w:sz="8" w:space="0" w:color="000000"/>
      </w:pBdr>
      <w:shd w:val="clear" w:color="FFFFCC" w:fill="FFFFFF"/>
      <w:spacing w:before="100" w:beforeAutospacing="1" w:after="100" w:afterAutospacing="1"/>
      <w:jc w:val="center"/>
      <w:textAlignment w:val="center"/>
    </w:pPr>
    <w:rPr>
      <w:sz w:val="24"/>
      <w:szCs w:val="24"/>
    </w:rPr>
  </w:style>
  <w:style w:type="paragraph" w:customStyle="1" w:styleId="xl79">
    <w:name w:val="xl79"/>
    <w:basedOn w:val="a"/>
    <w:rsid w:val="00FE62B2"/>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sz w:val="24"/>
      <w:szCs w:val="24"/>
    </w:rPr>
  </w:style>
  <w:style w:type="paragraph" w:customStyle="1" w:styleId="xl80">
    <w:name w:val="xl80"/>
    <w:basedOn w:val="a"/>
    <w:rsid w:val="00FE62B2"/>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a"/>
    <w:rsid w:val="00FE62B2"/>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2">
    <w:name w:val="xl82"/>
    <w:basedOn w:val="a"/>
    <w:rsid w:val="00FE62B2"/>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3">
    <w:name w:val="xl83"/>
    <w:basedOn w:val="a"/>
    <w:rsid w:val="00FE62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4">
    <w:name w:val="xl84"/>
    <w:basedOn w:val="a"/>
    <w:rsid w:val="00FE62B2"/>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a"/>
    <w:rsid w:val="00FE62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
    <w:rsid w:val="00FE62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7">
    <w:name w:val="xl87"/>
    <w:basedOn w:val="a"/>
    <w:rsid w:val="00FE62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
    <w:name w:val="xl64"/>
    <w:basedOn w:val="a"/>
    <w:rsid w:val="00FE62B2"/>
    <w:pPr>
      <w:spacing w:before="100" w:beforeAutospacing="1" w:after="100" w:afterAutospacing="1"/>
      <w:textAlignment w:val="top"/>
    </w:pPr>
    <w:rPr>
      <w:sz w:val="20"/>
    </w:rPr>
  </w:style>
  <w:style w:type="paragraph" w:customStyle="1" w:styleId="xl65">
    <w:name w:val="xl65"/>
    <w:basedOn w:val="a"/>
    <w:rsid w:val="00FE62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78133-B34A-470F-BEF8-5638A8EEB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13</Pages>
  <Words>2318</Words>
  <Characters>13213</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2021-03-10T06:50:00Z</cp:lastPrinted>
  <dcterms:created xsi:type="dcterms:W3CDTF">2021-03-10T06:50:00Z</dcterms:created>
  <dcterms:modified xsi:type="dcterms:W3CDTF">2021-03-10T06:50:00Z</dcterms:modified>
</cp:coreProperties>
</file>