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0E495B" w:rsidP="00D1785A">
      <w:pPr>
        <w:suppressAutoHyphens/>
        <w:jc w:val="center"/>
        <w:rPr>
          <w:sz w:val="20"/>
        </w:rPr>
      </w:pPr>
      <w:r>
        <w:rPr>
          <w:szCs w:val="27"/>
        </w:rPr>
        <w:t>29.04</w:t>
      </w:r>
      <w:r w:rsidRPr="00D465A7">
        <w:rPr>
          <w:szCs w:val="27"/>
        </w:rPr>
        <w:t>.</w:t>
      </w:r>
      <w:r>
        <w:rPr>
          <w:szCs w:val="27"/>
        </w:rPr>
        <w:t>2021</w:t>
      </w:r>
      <w:r w:rsidRPr="00D465A7">
        <w:rPr>
          <w:szCs w:val="27"/>
        </w:rPr>
        <w:t xml:space="preserve"> </w:t>
      </w:r>
      <w:r>
        <w:rPr>
          <w:szCs w:val="27"/>
        </w:rPr>
        <w:t xml:space="preserve">                                                                                                      </w:t>
      </w:r>
      <w:r w:rsidRPr="00D465A7">
        <w:rPr>
          <w:szCs w:val="27"/>
        </w:rPr>
        <w:t xml:space="preserve">№ </w:t>
      </w:r>
      <w:r>
        <w:rPr>
          <w:szCs w:val="27"/>
        </w:rPr>
        <w:t>427</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E53B56" w:rsidRDefault="00E53B56" w:rsidP="00E53B56">
      <w:pPr>
        <w:suppressAutoHyphens/>
        <w:jc w:val="center"/>
        <w:rPr>
          <w:rStyle w:val="af2"/>
          <w:color w:val="000000"/>
          <w:u w:val="none"/>
        </w:rPr>
      </w:pPr>
      <w:r w:rsidRPr="00E53B56">
        <w:rPr>
          <w:rStyle w:val="af2"/>
          <w:color w:val="000000"/>
          <w:u w:val="none"/>
        </w:rPr>
        <w:t>О проведении муниципального фестиваля</w:t>
      </w:r>
      <w:r>
        <w:rPr>
          <w:rStyle w:val="af2"/>
          <w:color w:val="000000"/>
          <w:u w:val="none"/>
        </w:rPr>
        <w:t xml:space="preserve"> </w:t>
      </w:r>
      <w:r w:rsidRPr="00E53B56">
        <w:rPr>
          <w:rStyle w:val="af2"/>
          <w:color w:val="000000"/>
          <w:u w:val="none"/>
        </w:rPr>
        <w:t xml:space="preserve">духовно-патриотической песни </w:t>
      </w:r>
    </w:p>
    <w:p w:rsidR="00E53B56" w:rsidRPr="00E53B56" w:rsidRDefault="00E53B56" w:rsidP="00E53B56">
      <w:pPr>
        <w:suppressAutoHyphens/>
        <w:jc w:val="center"/>
        <w:rPr>
          <w:rStyle w:val="af2"/>
          <w:color w:val="000000"/>
          <w:u w:val="none"/>
        </w:rPr>
      </w:pPr>
      <w:r>
        <w:rPr>
          <w:rStyle w:val="af2"/>
          <w:color w:val="000000"/>
          <w:u w:val="none"/>
        </w:rPr>
        <w:t>«</w:t>
      </w:r>
      <w:r w:rsidRPr="00E53B56">
        <w:rPr>
          <w:rStyle w:val="af2"/>
          <w:color w:val="000000"/>
          <w:u w:val="none"/>
        </w:rPr>
        <w:t>С любовью к России»,</w:t>
      </w:r>
      <w:r>
        <w:rPr>
          <w:rStyle w:val="af2"/>
          <w:color w:val="000000"/>
          <w:u w:val="none"/>
        </w:rPr>
        <w:t xml:space="preserve"> </w:t>
      </w:r>
      <w:r w:rsidRPr="00E53B56">
        <w:rPr>
          <w:rStyle w:val="af2"/>
          <w:color w:val="000000"/>
          <w:u w:val="none"/>
        </w:rPr>
        <w:t>в рамках празднования Дня Победы</w:t>
      </w:r>
    </w:p>
    <w:p w:rsidR="00E53B56" w:rsidRDefault="00E53B56" w:rsidP="00E53B56">
      <w:pPr>
        <w:suppressAutoHyphens/>
        <w:jc w:val="center"/>
        <w:rPr>
          <w:rStyle w:val="af2"/>
          <w:color w:val="000000"/>
          <w:u w:val="none"/>
        </w:rPr>
      </w:pPr>
      <w:r w:rsidRPr="00E53B56">
        <w:rPr>
          <w:rStyle w:val="af2"/>
          <w:color w:val="000000"/>
          <w:u w:val="none"/>
        </w:rPr>
        <w:t xml:space="preserve">на территории Татищевского муниципального района </w:t>
      </w:r>
    </w:p>
    <w:p w:rsidR="00E53B56" w:rsidRPr="00E53B56" w:rsidRDefault="00E53B56" w:rsidP="00E53B56">
      <w:pPr>
        <w:suppressAutoHyphens/>
        <w:jc w:val="center"/>
        <w:rPr>
          <w:rStyle w:val="af2"/>
          <w:color w:val="000000"/>
          <w:u w:val="none"/>
        </w:rPr>
      </w:pPr>
      <w:r w:rsidRPr="00E53B56">
        <w:rPr>
          <w:rStyle w:val="af2"/>
          <w:color w:val="000000"/>
          <w:u w:val="none"/>
        </w:rPr>
        <w:t>Саратовской области</w:t>
      </w:r>
    </w:p>
    <w:p w:rsidR="00E53B56" w:rsidRPr="00E53B56" w:rsidRDefault="00E53B56" w:rsidP="00E53B56">
      <w:pPr>
        <w:suppressAutoHyphens/>
        <w:jc w:val="both"/>
        <w:rPr>
          <w:rStyle w:val="af2"/>
          <w:color w:val="000000"/>
          <w:u w:val="none"/>
        </w:rPr>
      </w:pPr>
    </w:p>
    <w:p w:rsidR="00E53B56" w:rsidRPr="00E53B56" w:rsidRDefault="00E53B56" w:rsidP="00E53B56">
      <w:pPr>
        <w:suppressAutoHyphens/>
        <w:jc w:val="both"/>
        <w:rPr>
          <w:rStyle w:val="af2"/>
          <w:color w:val="000000"/>
          <w:u w:val="none"/>
        </w:rPr>
      </w:pPr>
    </w:p>
    <w:p w:rsidR="00E53B56" w:rsidRPr="00E53B56" w:rsidRDefault="00E53B56" w:rsidP="00E53B56">
      <w:pPr>
        <w:suppressAutoHyphens/>
        <w:ind w:firstLine="567"/>
        <w:jc w:val="both"/>
        <w:rPr>
          <w:rStyle w:val="af2"/>
          <w:color w:val="000000"/>
          <w:u w:val="none"/>
        </w:rPr>
      </w:pPr>
      <w:r w:rsidRPr="00E53B56">
        <w:rPr>
          <w:rStyle w:val="af2"/>
          <w:color w:val="000000"/>
          <w:u w:val="none"/>
        </w:rPr>
        <w:t xml:space="preserve">В соответствии с Федеральным законом от 06.10.2003 № 131-ФЗ </w:t>
      </w:r>
      <w:r>
        <w:rPr>
          <w:rStyle w:val="af2"/>
          <w:color w:val="000000"/>
          <w:u w:val="none"/>
        </w:rPr>
        <w:br/>
      </w:r>
      <w:r w:rsidRPr="00E53B56">
        <w:rPr>
          <w:rStyle w:val="af2"/>
          <w:color w:val="000000"/>
          <w:u w:val="none"/>
        </w:rPr>
        <w:t>«Об общих принципах организации местного самоуправления в Российской Федерации»,</w:t>
      </w:r>
      <w:r>
        <w:rPr>
          <w:rStyle w:val="af2"/>
          <w:color w:val="000000"/>
          <w:u w:val="none"/>
        </w:rPr>
        <w:t xml:space="preserve"> </w:t>
      </w:r>
      <w:r w:rsidRPr="00E53B56">
        <w:rPr>
          <w:rStyle w:val="af2"/>
          <w:color w:val="000000"/>
          <w:u w:val="none"/>
        </w:rPr>
        <w:t xml:space="preserve">Федеральным </w:t>
      </w:r>
      <w:r>
        <w:rPr>
          <w:rStyle w:val="af2"/>
          <w:color w:val="000000"/>
          <w:u w:val="none"/>
        </w:rPr>
        <w:t>законом от 29.12.2012 № 273-ФЗ «</w:t>
      </w:r>
      <w:r w:rsidRPr="00E53B56">
        <w:rPr>
          <w:rStyle w:val="af2"/>
          <w:color w:val="000000"/>
          <w:u w:val="none"/>
        </w:rPr>
        <w:t>Об образовании в Российской Федерации</w:t>
      </w:r>
      <w:r>
        <w:rPr>
          <w:rStyle w:val="af2"/>
          <w:color w:val="000000"/>
          <w:u w:val="none"/>
        </w:rPr>
        <w:t>»</w:t>
      </w:r>
      <w:r w:rsidRPr="00E53B56">
        <w:rPr>
          <w:rStyle w:val="af2"/>
          <w:color w:val="000000"/>
          <w:u w:val="none"/>
        </w:rPr>
        <w:t>, на основании Устава Татищевского муниципального района Саратовской области, в целях духовно</w:t>
      </w:r>
      <w:r>
        <w:rPr>
          <w:rStyle w:val="af2"/>
          <w:color w:val="000000"/>
          <w:u w:val="none"/>
        </w:rPr>
        <w:t>-</w:t>
      </w:r>
      <w:r w:rsidRPr="00E53B56">
        <w:rPr>
          <w:rStyle w:val="af2"/>
          <w:color w:val="000000"/>
          <w:u w:val="none"/>
        </w:rPr>
        <w:t>нравственного, гражданского и патриотического воспитания учащихся общеобразовательных учреждений</w:t>
      </w:r>
      <w:r>
        <w:rPr>
          <w:rStyle w:val="af2"/>
          <w:color w:val="000000"/>
          <w:u w:val="none"/>
        </w:rPr>
        <w:t xml:space="preserve"> </w:t>
      </w:r>
      <w:r>
        <w:rPr>
          <w:rStyle w:val="af2"/>
          <w:color w:val="000000"/>
          <w:u w:val="none"/>
        </w:rPr>
        <w:br/>
      </w:r>
      <w:proofErr w:type="gramStart"/>
      <w:r w:rsidRPr="00E53B56">
        <w:rPr>
          <w:rStyle w:val="af2"/>
          <w:color w:val="000000"/>
          <w:u w:val="none"/>
        </w:rPr>
        <w:t>п</w:t>
      </w:r>
      <w:proofErr w:type="gramEnd"/>
      <w:r w:rsidRPr="00E53B56">
        <w:rPr>
          <w:rStyle w:val="af2"/>
          <w:color w:val="000000"/>
          <w:u w:val="none"/>
        </w:rPr>
        <w:t xml:space="preserve"> о с т а н о в л я ю:</w:t>
      </w:r>
    </w:p>
    <w:p w:rsidR="00E53B56" w:rsidRPr="00E53B56" w:rsidRDefault="00E53B56" w:rsidP="00E53B56">
      <w:pPr>
        <w:suppressAutoHyphens/>
        <w:ind w:firstLine="567"/>
        <w:jc w:val="both"/>
        <w:rPr>
          <w:rStyle w:val="af2"/>
          <w:color w:val="000000"/>
          <w:u w:val="none"/>
        </w:rPr>
      </w:pPr>
      <w:r w:rsidRPr="00E53B56">
        <w:rPr>
          <w:rStyle w:val="af2"/>
          <w:color w:val="000000"/>
          <w:u w:val="none"/>
        </w:rPr>
        <w:t>1. Утвердить Положение о муниципальном фестивале духовно-патриотической песни «С любовью к России» в рамках празднования Дня Победы на территории Татищевского муниципального района Саратовской области согласно приложению № 1.</w:t>
      </w:r>
    </w:p>
    <w:p w:rsidR="00E53B56" w:rsidRPr="00E53B56" w:rsidRDefault="00E53B56" w:rsidP="00E53B56">
      <w:pPr>
        <w:suppressAutoHyphens/>
        <w:ind w:firstLine="567"/>
        <w:jc w:val="both"/>
        <w:rPr>
          <w:rStyle w:val="af2"/>
          <w:color w:val="000000"/>
          <w:u w:val="none"/>
        </w:rPr>
      </w:pPr>
      <w:r w:rsidRPr="00E53B56">
        <w:rPr>
          <w:rStyle w:val="af2"/>
          <w:color w:val="000000"/>
          <w:u w:val="none"/>
        </w:rPr>
        <w:t>2. Утвердить состав организационного комитета муниципального фестиваля духовно-патриотической песни «С любовью к России», в рамках празднования Дня Победы на территории Татищевского муниципального района Саратовской области согласно приложению № 2.</w:t>
      </w:r>
    </w:p>
    <w:p w:rsidR="00E53B56" w:rsidRPr="00E53B56" w:rsidRDefault="00E53B56" w:rsidP="00E53B56">
      <w:pPr>
        <w:suppressAutoHyphens/>
        <w:ind w:firstLine="567"/>
        <w:jc w:val="both"/>
        <w:rPr>
          <w:rStyle w:val="af2"/>
          <w:color w:val="000000"/>
          <w:u w:val="none"/>
        </w:rPr>
      </w:pPr>
      <w:r w:rsidRPr="00E53B56">
        <w:rPr>
          <w:rStyle w:val="af2"/>
          <w:color w:val="000000"/>
          <w:u w:val="none"/>
        </w:rPr>
        <w:t>3. Утвердить состав жюри муниципального фестиваля духовно-патриотической песни «С любовью к России», в рамках празднования Дня Победы на территории Татищевского муниципального района Саратовской области согласно приложению № 3</w:t>
      </w:r>
      <w:r>
        <w:rPr>
          <w:rStyle w:val="af2"/>
          <w:color w:val="000000"/>
          <w:u w:val="none"/>
        </w:rPr>
        <w:t>.</w:t>
      </w:r>
    </w:p>
    <w:p w:rsidR="00E53B56" w:rsidRPr="00E53B56" w:rsidRDefault="00E53B56" w:rsidP="00E53B56">
      <w:pPr>
        <w:suppressAutoHyphens/>
        <w:ind w:firstLine="567"/>
        <w:jc w:val="both"/>
        <w:rPr>
          <w:rStyle w:val="af2"/>
          <w:color w:val="000000"/>
          <w:u w:val="none"/>
        </w:rPr>
      </w:pPr>
      <w:r w:rsidRPr="00E53B56">
        <w:rPr>
          <w:rStyle w:val="af2"/>
          <w:color w:val="000000"/>
          <w:u w:val="none"/>
        </w:rPr>
        <w:t>4. Утвердить заявку на участие в муниципальном фестивал</w:t>
      </w:r>
      <w:r>
        <w:rPr>
          <w:rStyle w:val="af2"/>
          <w:color w:val="000000"/>
          <w:u w:val="none"/>
        </w:rPr>
        <w:t>е духовно-патриотической песни «</w:t>
      </w:r>
      <w:r w:rsidRPr="00E53B56">
        <w:rPr>
          <w:rStyle w:val="af2"/>
          <w:color w:val="000000"/>
          <w:u w:val="none"/>
        </w:rPr>
        <w:t>С любовью к России», в рамках празднования Дня Победы на территории Татищевского муниципального района Саратовской области согласно приложению № 4.</w:t>
      </w:r>
    </w:p>
    <w:p w:rsidR="00E53B56" w:rsidRPr="00E53B56" w:rsidRDefault="00E53B56" w:rsidP="00E53B56">
      <w:pPr>
        <w:suppressAutoHyphens/>
        <w:ind w:firstLine="567"/>
        <w:jc w:val="both"/>
        <w:rPr>
          <w:rStyle w:val="af2"/>
          <w:color w:val="000000"/>
          <w:u w:val="none"/>
        </w:rPr>
      </w:pPr>
      <w:r w:rsidRPr="00E53B56">
        <w:rPr>
          <w:rStyle w:val="af2"/>
          <w:color w:val="000000"/>
          <w:u w:val="none"/>
        </w:rPr>
        <w:t xml:space="preserve">5. </w:t>
      </w:r>
      <w:proofErr w:type="gramStart"/>
      <w:r w:rsidRPr="00E53B56">
        <w:rPr>
          <w:rStyle w:val="af2"/>
          <w:color w:val="000000"/>
          <w:u w:val="none"/>
        </w:rPr>
        <w:t>Контроль за</w:t>
      </w:r>
      <w:proofErr w:type="gramEnd"/>
      <w:r w:rsidRPr="00E53B56">
        <w:rPr>
          <w:rStyle w:val="af2"/>
          <w:color w:val="000000"/>
          <w:u w:val="none"/>
        </w:rPr>
        <w:t xml:space="preserve"> исполнением настоящего постановления возложить на начальника управления образования администрации Татищевского муниципального района Саратовской области Видинееву Н.Е.</w:t>
      </w:r>
    </w:p>
    <w:p w:rsidR="00E53B56" w:rsidRDefault="00E53B56" w:rsidP="00E53B56">
      <w:pPr>
        <w:suppressAutoHyphens/>
        <w:jc w:val="both"/>
        <w:rPr>
          <w:rStyle w:val="af2"/>
          <w:color w:val="000000"/>
          <w:u w:val="none"/>
        </w:rPr>
      </w:pPr>
    </w:p>
    <w:p w:rsidR="00E53B56" w:rsidRPr="00E53B56" w:rsidRDefault="00E53B56" w:rsidP="00E53B56">
      <w:pPr>
        <w:suppressAutoHyphens/>
        <w:jc w:val="both"/>
        <w:rPr>
          <w:rStyle w:val="af2"/>
          <w:color w:val="000000"/>
          <w:u w:val="none"/>
        </w:rPr>
      </w:pPr>
    </w:p>
    <w:p w:rsidR="00E53B56" w:rsidRPr="00422E33" w:rsidRDefault="00E53B56" w:rsidP="00E53B56">
      <w:pPr>
        <w:suppressAutoHyphens/>
        <w:rPr>
          <w:szCs w:val="28"/>
        </w:rPr>
      </w:pPr>
      <w:r w:rsidRPr="00422E33">
        <w:rPr>
          <w:szCs w:val="28"/>
        </w:rPr>
        <w:t xml:space="preserve">   Глава Татищевского</w:t>
      </w:r>
    </w:p>
    <w:p w:rsidR="00E53B56" w:rsidRDefault="00E53B56" w:rsidP="00E53B56">
      <w:pPr>
        <w:suppressAutoHyphens/>
        <w:rPr>
          <w:szCs w:val="28"/>
        </w:rPr>
        <w:sectPr w:rsidR="00E53B56" w:rsidSect="00E53B56">
          <w:headerReference w:type="default" r:id="rId10"/>
          <w:headerReference w:type="first" r:id="rId11"/>
          <w:pgSz w:w="11906" w:h="16838"/>
          <w:pgMar w:top="1134" w:right="1134" w:bottom="567" w:left="1134" w:header="568" w:footer="709" w:gutter="0"/>
          <w:pgNumType w:start="1"/>
          <w:cols w:space="708"/>
          <w:titlePg/>
          <w:docGrid w:linePitch="381"/>
        </w:sectPr>
      </w:pPr>
      <w:r w:rsidRPr="00422E33">
        <w:rPr>
          <w:szCs w:val="28"/>
        </w:rPr>
        <w:t>муниципального района                                                                            П.В.Сурков</w:t>
      </w:r>
    </w:p>
    <w:p w:rsidR="00E53B56" w:rsidRPr="00E47BD1" w:rsidRDefault="00E53B56" w:rsidP="00E53B56">
      <w:pPr>
        <w:ind w:left="6024" w:hanging="360"/>
        <w:jc w:val="center"/>
        <w:rPr>
          <w:szCs w:val="28"/>
          <w:lang w:eastAsia="zh-CN"/>
        </w:rPr>
      </w:pPr>
      <w:r w:rsidRPr="00E47BD1">
        <w:rPr>
          <w:szCs w:val="28"/>
          <w:lang w:eastAsia="zh-CN"/>
        </w:rPr>
        <w:lastRenderedPageBreak/>
        <w:t xml:space="preserve">Приложение </w:t>
      </w:r>
      <w:r>
        <w:rPr>
          <w:szCs w:val="28"/>
          <w:lang w:eastAsia="zh-CN"/>
        </w:rPr>
        <w:t>№ 1</w:t>
      </w:r>
    </w:p>
    <w:p w:rsidR="00E53B56" w:rsidRPr="00E47BD1" w:rsidRDefault="00E53B56" w:rsidP="00E53B56">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E53B56" w:rsidRPr="00E47BD1" w:rsidRDefault="00E53B56" w:rsidP="00E53B56">
      <w:pPr>
        <w:ind w:left="6024" w:hanging="360"/>
        <w:jc w:val="center"/>
        <w:rPr>
          <w:szCs w:val="28"/>
          <w:lang w:eastAsia="zh-CN"/>
        </w:rPr>
      </w:pPr>
      <w:r w:rsidRPr="00E47BD1">
        <w:rPr>
          <w:szCs w:val="28"/>
          <w:lang w:eastAsia="zh-CN"/>
        </w:rPr>
        <w:t>администрации Татищевского</w:t>
      </w:r>
    </w:p>
    <w:p w:rsidR="00E53B56" w:rsidRPr="00E47BD1" w:rsidRDefault="00E53B56" w:rsidP="00E53B56">
      <w:pPr>
        <w:ind w:left="6024" w:hanging="360"/>
        <w:jc w:val="center"/>
        <w:rPr>
          <w:szCs w:val="28"/>
          <w:lang w:eastAsia="zh-CN"/>
        </w:rPr>
      </w:pPr>
      <w:r w:rsidRPr="00E47BD1">
        <w:rPr>
          <w:szCs w:val="28"/>
          <w:lang w:eastAsia="zh-CN"/>
        </w:rPr>
        <w:t>муниципального района</w:t>
      </w:r>
    </w:p>
    <w:p w:rsidR="00E53B56" w:rsidRPr="00E47BD1" w:rsidRDefault="00E53B56" w:rsidP="00E53B56">
      <w:pPr>
        <w:ind w:left="6024" w:hanging="360"/>
        <w:jc w:val="center"/>
        <w:rPr>
          <w:szCs w:val="28"/>
          <w:lang w:eastAsia="zh-CN"/>
        </w:rPr>
      </w:pPr>
      <w:r w:rsidRPr="00E47BD1">
        <w:rPr>
          <w:szCs w:val="28"/>
          <w:lang w:eastAsia="zh-CN"/>
        </w:rPr>
        <w:t>Саратовской области</w:t>
      </w:r>
    </w:p>
    <w:p w:rsidR="00E53B56" w:rsidRPr="00E47BD1" w:rsidRDefault="000E495B" w:rsidP="00E53B56">
      <w:pPr>
        <w:ind w:left="6024" w:hanging="360"/>
        <w:jc w:val="center"/>
        <w:rPr>
          <w:szCs w:val="28"/>
          <w:lang w:eastAsia="zh-CN"/>
        </w:rPr>
      </w:pPr>
      <w:r w:rsidRPr="00D465A7">
        <w:rPr>
          <w:szCs w:val="27"/>
        </w:rPr>
        <w:t xml:space="preserve">от </w:t>
      </w:r>
      <w:r>
        <w:rPr>
          <w:szCs w:val="27"/>
        </w:rPr>
        <w:t>29.04</w:t>
      </w:r>
      <w:r w:rsidRPr="00D465A7">
        <w:rPr>
          <w:szCs w:val="27"/>
        </w:rPr>
        <w:t>.</w:t>
      </w:r>
      <w:r>
        <w:rPr>
          <w:szCs w:val="27"/>
        </w:rPr>
        <w:t>2021</w:t>
      </w:r>
      <w:r w:rsidRPr="00D465A7">
        <w:rPr>
          <w:szCs w:val="27"/>
        </w:rPr>
        <w:t xml:space="preserve"> № </w:t>
      </w:r>
      <w:r>
        <w:rPr>
          <w:szCs w:val="27"/>
        </w:rPr>
        <w:t>427</w:t>
      </w:r>
    </w:p>
    <w:p w:rsidR="00E53B56" w:rsidRPr="00E47BD1" w:rsidRDefault="00E53B56" w:rsidP="00E53B56">
      <w:pPr>
        <w:ind w:left="6024" w:hanging="360"/>
        <w:jc w:val="center"/>
        <w:rPr>
          <w:sz w:val="26"/>
          <w:szCs w:val="26"/>
          <w:lang w:eastAsia="zh-CN"/>
        </w:rPr>
      </w:pPr>
    </w:p>
    <w:p w:rsidR="00E53B56" w:rsidRPr="00E53B56" w:rsidRDefault="00E53B56" w:rsidP="00E53B56">
      <w:pPr>
        <w:suppressAutoHyphens/>
        <w:jc w:val="center"/>
        <w:rPr>
          <w:b/>
          <w:szCs w:val="28"/>
        </w:rPr>
      </w:pPr>
      <w:r w:rsidRPr="00E53B56">
        <w:rPr>
          <w:b/>
          <w:szCs w:val="28"/>
        </w:rPr>
        <w:t>ПОЛОЖЕНИЕ</w:t>
      </w:r>
    </w:p>
    <w:p w:rsidR="00E53B56" w:rsidRPr="00E53B56" w:rsidRDefault="00E53B56" w:rsidP="00E53B56">
      <w:pPr>
        <w:suppressAutoHyphens/>
        <w:jc w:val="center"/>
        <w:rPr>
          <w:b/>
          <w:szCs w:val="28"/>
        </w:rPr>
      </w:pPr>
      <w:r w:rsidRPr="00E53B56">
        <w:rPr>
          <w:b/>
          <w:szCs w:val="28"/>
        </w:rPr>
        <w:t>о муниципальном фестивале</w:t>
      </w:r>
    </w:p>
    <w:p w:rsidR="00E53B56" w:rsidRPr="00E53B56" w:rsidRDefault="00E53B56" w:rsidP="00E53B56">
      <w:pPr>
        <w:suppressAutoHyphens/>
        <w:jc w:val="center"/>
        <w:rPr>
          <w:b/>
          <w:szCs w:val="28"/>
        </w:rPr>
      </w:pPr>
      <w:r w:rsidRPr="00E53B56">
        <w:rPr>
          <w:b/>
          <w:szCs w:val="28"/>
        </w:rPr>
        <w:t>духовно-патриотической песни «С любовью к России», в рамках празднования  Дня Победы на территории Татищевского муниципального района Саратовской области</w:t>
      </w:r>
    </w:p>
    <w:p w:rsidR="00E53B56" w:rsidRPr="00E53B56" w:rsidRDefault="00E53B56" w:rsidP="00E53B56">
      <w:pPr>
        <w:suppressAutoHyphens/>
        <w:jc w:val="center"/>
        <w:rPr>
          <w:b/>
          <w:szCs w:val="28"/>
        </w:rPr>
      </w:pPr>
    </w:p>
    <w:p w:rsidR="00E53B56" w:rsidRPr="00E53B56" w:rsidRDefault="00E53B56" w:rsidP="00E53B56">
      <w:pPr>
        <w:suppressAutoHyphens/>
        <w:jc w:val="center"/>
        <w:rPr>
          <w:b/>
          <w:szCs w:val="28"/>
        </w:rPr>
      </w:pPr>
      <w:r w:rsidRPr="00E53B56">
        <w:rPr>
          <w:b/>
          <w:szCs w:val="28"/>
        </w:rPr>
        <w:t>1. Цели и задачи Фестиваля</w:t>
      </w:r>
    </w:p>
    <w:p w:rsidR="00E53B56" w:rsidRPr="00E53B56" w:rsidRDefault="00E53B56" w:rsidP="00E53B56">
      <w:pPr>
        <w:suppressAutoHyphens/>
        <w:jc w:val="center"/>
        <w:rPr>
          <w:b/>
          <w:szCs w:val="28"/>
        </w:rPr>
      </w:pPr>
    </w:p>
    <w:p w:rsidR="00E53B56" w:rsidRPr="00E53B56" w:rsidRDefault="00E53B56" w:rsidP="00E53B56">
      <w:pPr>
        <w:suppressAutoHyphens/>
        <w:ind w:firstLine="567"/>
        <w:jc w:val="both"/>
        <w:rPr>
          <w:szCs w:val="28"/>
        </w:rPr>
      </w:pPr>
      <w:r w:rsidRPr="00E53B56">
        <w:rPr>
          <w:szCs w:val="28"/>
        </w:rPr>
        <w:t>1.1. Поиск, развитие и поддержка молодых талантливых исполнителей музыки.</w:t>
      </w:r>
    </w:p>
    <w:p w:rsidR="00E53B56" w:rsidRPr="00E53B56" w:rsidRDefault="00E53B56" w:rsidP="00E53B56">
      <w:pPr>
        <w:suppressAutoHyphens/>
        <w:ind w:firstLine="567"/>
        <w:jc w:val="both"/>
        <w:rPr>
          <w:szCs w:val="28"/>
        </w:rPr>
      </w:pPr>
      <w:r>
        <w:rPr>
          <w:szCs w:val="28"/>
        </w:rPr>
        <w:t xml:space="preserve">1.2. </w:t>
      </w:r>
      <w:r w:rsidRPr="00E53B56">
        <w:rPr>
          <w:szCs w:val="28"/>
        </w:rPr>
        <w:t>Создание условий для реализации творческих способностей детей и молодежи.</w:t>
      </w:r>
    </w:p>
    <w:p w:rsidR="00E53B56" w:rsidRPr="00E53B56" w:rsidRDefault="00E53B56" w:rsidP="00E53B56">
      <w:pPr>
        <w:suppressAutoHyphens/>
        <w:ind w:firstLine="567"/>
        <w:jc w:val="both"/>
        <w:rPr>
          <w:szCs w:val="28"/>
        </w:rPr>
      </w:pPr>
      <w:r>
        <w:rPr>
          <w:szCs w:val="28"/>
        </w:rPr>
        <w:t xml:space="preserve">1.3. </w:t>
      </w:r>
      <w:r w:rsidRPr="00E53B56">
        <w:rPr>
          <w:szCs w:val="28"/>
        </w:rPr>
        <w:t>Повышение исполнительского мастерства юных певцов.</w:t>
      </w:r>
    </w:p>
    <w:p w:rsidR="00E53B56" w:rsidRPr="00E53B56" w:rsidRDefault="00E53B56" w:rsidP="00E53B56">
      <w:pPr>
        <w:suppressAutoHyphens/>
        <w:ind w:firstLine="567"/>
        <w:jc w:val="both"/>
        <w:rPr>
          <w:szCs w:val="28"/>
        </w:rPr>
      </w:pPr>
      <w:r w:rsidRPr="00E53B56">
        <w:rPr>
          <w:szCs w:val="28"/>
        </w:rPr>
        <w:t>1.4. Возможность каждому ребенку заявить о себе.</w:t>
      </w:r>
    </w:p>
    <w:p w:rsidR="00E53B56" w:rsidRPr="00E53B56" w:rsidRDefault="00E53B56" w:rsidP="00E53B56">
      <w:pPr>
        <w:suppressAutoHyphens/>
        <w:ind w:firstLine="567"/>
        <w:jc w:val="both"/>
        <w:rPr>
          <w:szCs w:val="28"/>
        </w:rPr>
      </w:pPr>
      <w:r w:rsidRPr="00E53B56">
        <w:rPr>
          <w:szCs w:val="28"/>
        </w:rPr>
        <w:t>1.5. Повышение уровня профессионального мастерства педагогов и руководителей коллективов, создание условий для обмена педагогическим опытом.</w:t>
      </w:r>
    </w:p>
    <w:p w:rsidR="00E53B56" w:rsidRPr="00E53B56" w:rsidRDefault="00E53B56" w:rsidP="00E53B56">
      <w:pPr>
        <w:suppressAutoHyphens/>
        <w:ind w:firstLine="567"/>
        <w:jc w:val="both"/>
        <w:rPr>
          <w:szCs w:val="28"/>
        </w:rPr>
      </w:pPr>
      <w:r w:rsidRPr="00E53B56">
        <w:rPr>
          <w:szCs w:val="28"/>
        </w:rPr>
        <w:t>1.6. Объединение преподавателей в творческом процессе подготовки к конкурсу идеей профессиональной заинтересованности и совершенствования.</w:t>
      </w:r>
    </w:p>
    <w:p w:rsidR="00E53B56" w:rsidRDefault="00E53B56" w:rsidP="00E53B56">
      <w:pPr>
        <w:suppressAutoHyphens/>
        <w:rPr>
          <w:szCs w:val="28"/>
        </w:rPr>
      </w:pPr>
    </w:p>
    <w:p w:rsidR="00E53B56" w:rsidRPr="00E53B56" w:rsidRDefault="00E53B56" w:rsidP="00E53B56">
      <w:pPr>
        <w:suppressAutoHyphens/>
        <w:jc w:val="center"/>
        <w:rPr>
          <w:b/>
          <w:szCs w:val="28"/>
        </w:rPr>
      </w:pPr>
      <w:r w:rsidRPr="00E53B56">
        <w:rPr>
          <w:b/>
          <w:szCs w:val="28"/>
        </w:rPr>
        <w:t>2. Содержание Фестиваля</w:t>
      </w:r>
    </w:p>
    <w:p w:rsidR="00E53B56" w:rsidRPr="00E53B56" w:rsidRDefault="00E53B56" w:rsidP="00E53B56">
      <w:pPr>
        <w:suppressAutoHyphens/>
        <w:rPr>
          <w:szCs w:val="28"/>
        </w:rPr>
      </w:pPr>
    </w:p>
    <w:p w:rsidR="00E53B56" w:rsidRPr="00E53B56" w:rsidRDefault="00E53B56" w:rsidP="00E53B56">
      <w:pPr>
        <w:suppressAutoHyphens/>
        <w:ind w:firstLine="567"/>
        <w:jc w:val="both"/>
        <w:rPr>
          <w:szCs w:val="28"/>
        </w:rPr>
      </w:pPr>
      <w:r w:rsidRPr="00E53B56">
        <w:rPr>
          <w:szCs w:val="28"/>
        </w:rPr>
        <w:t>Проведение Фестиваля предполагает анализ творческих способностей обучающихся.</w:t>
      </w:r>
    </w:p>
    <w:p w:rsidR="00E53B56" w:rsidRPr="00E53B56" w:rsidRDefault="00E53B56" w:rsidP="00E53B56">
      <w:pPr>
        <w:suppressAutoHyphens/>
        <w:rPr>
          <w:szCs w:val="28"/>
        </w:rPr>
      </w:pPr>
    </w:p>
    <w:p w:rsidR="00E53B56" w:rsidRDefault="00E53B56" w:rsidP="00E53B56">
      <w:pPr>
        <w:suppressAutoHyphens/>
        <w:jc w:val="center"/>
        <w:rPr>
          <w:b/>
          <w:szCs w:val="28"/>
        </w:rPr>
      </w:pPr>
      <w:r w:rsidRPr="00E53B56">
        <w:rPr>
          <w:b/>
          <w:szCs w:val="28"/>
        </w:rPr>
        <w:t>3. Номинации</w:t>
      </w:r>
    </w:p>
    <w:p w:rsidR="00E53B56" w:rsidRPr="00E53B56" w:rsidRDefault="00E53B56" w:rsidP="00E53B56">
      <w:pPr>
        <w:suppressAutoHyphens/>
        <w:jc w:val="center"/>
        <w:rPr>
          <w:b/>
          <w:szCs w:val="28"/>
        </w:rPr>
      </w:pPr>
    </w:p>
    <w:p w:rsidR="00E53B56" w:rsidRPr="00E53B56" w:rsidRDefault="00E53B56" w:rsidP="00E53B56">
      <w:pPr>
        <w:suppressAutoHyphens/>
        <w:ind w:firstLine="567"/>
        <w:jc w:val="both"/>
        <w:rPr>
          <w:szCs w:val="28"/>
        </w:rPr>
      </w:pPr>
      <w:r w:rsidRPr="00E53B56">
        <w:rPr>
          <w:szCs w:val="28"/>
        </w:rPr>
        <w:t>1. Эстрадный вокал (сольное пение).</w:t>
      </w:r>
    </w:p>
    <w:p w:rsidR="00E53B56" w:rsidRPr="00E53B56" w:rsidRDefault="00E53B56" w:rsidP="00E53B56">
      <w:pPr>
        <w:suppressAutoHyphens/>
        <w:ind w:firstLine="567"/>
        <w:jc w:val="both"/>
        <w:rPr>
          <w:szCs w:val="28"/>
        </w:rPr>
      </w:pPr>
      <w:r w:rsidRPr="00E53B56">
        <w:rPr>
          <w:szCs w:val="28"/>
        </w:rPr>
        <w:t>2. Вокально-эстрадные ансамбли (дуэт, трио, ансамбль до 11 человек).</w:t>
      </w:r>
    </w:p>
    <w:p w:rsidR="00E53B56" w:rsidRPr="00E53B56" w:rsidRDefault="00E53B56" w:rsidP="00E53B56">
      <w:pPr>
        <w:suppressAutoHyphens/>
        <w:ind w:firstLine="567"/>
        <w:jc w:val="both"/>
        <w:rPr>
          <w:szCs w:val="28"/>
        </w:rPr>
      </w:pPr>
      <w:r w:rsidRPr="00E53B56">
        <w:rPr>
          <w:szCs w:val="28"/>
        </w:rPr>
        <w:t>3. Народный вокал-фольклор, этнография (сольное пение, ансамбли)</w:t>
      </w:r>
    </w:p>
    <w:p w:rsidR="00E53B56" w:rsidRPr="00E53B56" w:rsidRDefault="00E53B56" w:rsidP="00E53B56">
      <w:pPr>
        <w:suppressAutoHyphens/>
        <w:ind w:firstLine="567"/>
        <w:jc w:val="both"/>
        <w:rPr>
          <w:szCs w:val="28"/>
        </w:rPr>
      </w:pPr>
      <w:r w:rsidRPr="00E53B56">
        <w:rPr>
          <w:szCs w:val="28"/>
        </w:rPr>
        <w:t>4.Хоровое пение (от 12 человек).</w:t>
      </w:r>
    </w:p>
    <w:p w:rsidR="00E53B56" w:rsidRPr="00E53B56" w:rsidRDefault="00E53B56" w:rsidP="00E53B56">
      <w:pPr>
        <w:suppressAutoHyphens/>
        <w:rPr>
          <w:szCs w:val="28"/>
        </w:rPr>
      </w:pPr>
    </w:p>
    <w:p w:rsidR="00E53B56" w:rsidRPr="00E53B56" w:rsidRDefault="00E53B56" w:rsidP="00E53B56">
      <w:pPr>
        <w:suppressAutoHyphens/>
        <w:jc w:val="center"/>
        <w:rPr>
          <w:b/>
          <w:szCs w:val="28"/>
        </w:rPr>
      </w:pPr>
      <w:r w:rsidRPr="00E53B56">
        <w:rPr>
          <w:b/>
          <w:szCs w:val="28"/>
        </w:rPr>
        <w:t>4. Возрастные категории</w:t>
      </w:r>
    </w:p>
    <w:p w:rsidR="00E53B56" w:rsidRPr="00E53B56" w:rsidRDefault="00E53B56" w:rsidP="00E53B56">
      <w:pPr>
        <w:suppressAutoHyphens/>
        <w:rPr>
          <w:szCs w:val="28"/>
        </w:rPr>
      </w:pPr>
    </w:p>
    <w:p w:rsidR="00E53B56" w:rsidRPr="00E53B56" w:rsidRDefault="00E53B56" w:rsidP="00E53B56">
      <w:pPr>
        <w:suppressAutoHyphens/>
        <w:ind w:firstLine="567"/>
        <w:jc w:val="both"/>
        <w:rPr>
          <w:szCs w:val="28"/>
        </w:rPr>
      </w:pPr>
      <w:r w:rsidRPr="00E53B56">
        <w:rPr>
          <w:szCs w:val="28"/>
        </w:rPr>
        <w:t>4.1. 1 в</w:t>
      </w:r>
      <w:r>
        <w:rPr>
          <w:szCs w:val="28"/>
        </w:rPr>
        <w:t>озрастная категория: 1-4 классы</w:t>
      </w:r>
      <w:r w:rsidRPr="00E53B56">
        <w:rPr>
          <w:szCs w:val="28"/>
        </w:rPr>
        <w:t>.</w:t>
      </w:r>
    </w:p>
    <w:p w:rsidR="00E53B56" w:rsidRPr="00E53B56" w:rsidRDefault="00E53B56" w:rsidP="00E53B56">
      <w:pPr>
        <w:suppressAutoHyphens/>
        <w:ind w:firstLine="567"/>
        <w:jc w:val="both"/>
        <w:rPr>
          <w:szCs w:val="28"/>
        </w:rPr>
      </w:pPr>
      <w:r w:rsidRPr="00E53B56">
        <w:rPr>
          <w:szCs w:val="28"/>
        </w:rPr>
        <w:t>4.2. 2 возрастная категория: старше 5-8 классы.</w:t>
      </w:r>
    </w:p>
    <w:p w:rsidR="00E53B56" w:rsidRPr="00E53B56" w:rsidRDefault="00E53B56" w:rsidP="00E53B56">
      <w:pPr>
        <w:suppressAutoHyphens/>
        <w:ind w:firstLine="567"/>
        <w:jc w:val="both"/>
        <w:rPr>
          <w:szCs w:val="28"/>
        </w:rPr>
      </w:pPr>
      <w:r w:rsidRPr="00E53B56">
        <w:rPr>
          <w:szCs w:val="28"/>
        </w:rPr>
        <w:t>4.3. 3 возрастная категория: старше 9-11 классы.</w:t>
      </w:r>
    </w:p>
    <w:p w:rsidR="00E53B56" w:rsidRPr="00E53B56" w:rsidRDefault="00E53B56" w:rsidP="00E53B56">
      <w:pPr>
        <w:suppressAutoHyphens/>
        <w:rPr>
          <w:szCs w:val="28"/>
        </w:rPr>
      </w:pPr>
    </w:p>
    <w:p w:rsidR="00E53B56" w:rsidRPr="00E53B56" w:rsidRDefault="00E53B56" w:rsidP="00E53B56">
      <w:pPr>
        <w:suppressAutoHyphens/>
        <w:rPr>
          <w:szCs w:val="28"/>
        </w:rPr>
      </w:pPr>
    </w:p>
    <w:p w:rsidR="00E53B56" w:rsidRPr="00E53B56" w:rsidRDefault="00E53B56" w:rsidP="00E53B56">
      <w:pPr>
        <w:suppressAutoHyphens/>
        <w:jc w:val="center"/>
        <w:rPr>
          <w:szCs w:val="28"/>
        </w:rPr>
      </w:pPr>
      <w:r w:rsidRPr="00E53B56">
        <w:rPr>
          <w:szCs w:val="28"/>
        </w:rPr>
        <w:t>5. Критерии оценки</w:t>
      </w:r>
    </w:p>
    <w:p w:rsidR="00E53B56" w:rsidRPr="00E53B56" w:rsidRDefault="00E53B56" w:rsidP="00E53B56">
      <w:pPr>
        <w:suppressAutoHyphens/>
        <w:rPr>
          <w:szCs w:val="28"/>
        </w:rPr>
      </w:pPr>
      <w:r w:rsidRPr="00E53B56">
        <w:rPr>
          <w:szCs w:val="28"/>
        </w:rPr>
        <w:t xml:space="preserve"> </w:t>
      </w:r>
    </w:p>
    <w:p w:rsidR="00E53B56" w:rsidRPr="00E53B56" w:rsidRDefault="00E53B56" w:rsidP="00E53B56">
      <w:pPr>
        <w:suppressAutoHyphens/>
        <w:ind w:firstLine="567"/>
        <w:jc w:val="both"/>
        <w:rPr>
          <w:szCs w:val="28"/>
        </w:rPr>
      </w:pPr>
      <w:r w:rsidRPr="00E53B56">
        <w:rPr>
          <w:szCs w:val="28"/>
        </w:rPr>
        <w:t>Критерии оценки (при выборе критериев учитывается специфика вида вокала):</w:t>
      </w:r>
    </w:p>
    <w:p w:rsidR="00E53B56" w:rsidRPr="00E53B56" w:rsidRDefault="00E53B56" w:rsidP="00E53B56">
      <w:pPr>
        <w:suppressAutoHyphens/>
        <w:ind w:firstLine="567"/>
        <w:jc w:val="both"/>
        <w:rPr>
          <w:szCs w:val="28"/>
        </w:rPr>
      </w:pPr>
      <w:r w:rsidRPr="00E53B56">
        <w:rPr>
          <w:szCs w:val="28"/>
        </w:rPr>
        <w:t>5.1. Уровень владения техникой вокала  (степень фальши в голосе, чистота исполнения всего произведения, чистота интонации, диапазон голоса, специфические для данного жанра техники);</w:t>
      </w:r>
    </w:p>
    <w:p w:rsidR="00E53B56" w:rsidRPr="00E53B56" w:rsidRDefault="00E53B56" w:rsidP="00E53B56">
      <w:pPr>
        <w:suppressAutoHyphens/>
        <w:ind w:firstLine="567"/>
        <w:jc w:val="both"/>
        <w:rPr>
          <w:szCs w:val="28"/>
        </w:rPr>
      </w:pPr>
      <w:r w:rsidRPr="00E53B56">
        <w:rPr>
          <w:szCs w:val="28"/>
        </w:rPr>
        <w:t>5.2. Подбор и воплощение художественного образа в исполняемом произведении (артистизм, эстетика костюмов и реквизита);</w:t>
      </w:r>
    </w:p>
    <w:p w:rsidR="00E53B56" w:rsidRPr="00E53B56" w:rsidRDefault="00E53B56" w:rsidP="00E53B56">
      <w:pPr>
        <w:suppressAutoHyphens/>
        <w:ind w:firstLine="567"/>
        <w:jc w:val="both"/>
        <w:rPr>
          <w:szCs w:val="28"/>
        </w:rPr>
      </w:pPr>
      <w:r w:rsidRPr="00E53B56">
        <w:rPr>
          <w:szCs w:val="28"/>
        </w:rPr>
        <w:t>5.3. Соответствие репертуара исполнительским возможностям и возрасту исполнителя;</w:t>
      </w:r>
    </w:p>
    <w:p w:rsidR="00E53B56" w:rsidRPr="00E53B56" w:rsidRDefault="00E53B56" w:rsidP="00E53B56">
      <w:pPr>
        <w:suppressAutoHyphens/>
        <w:ind w:firstLine="567"/>
        <w:jc w:val="both"/>
        <w:rPr>
          <w:szCs w:val="28"/>
        </w:rPr>
      </w:pPr>
      <w:r w:rsidRPr="00E53B56">
        <w:rPr>
          <w:szCs w:val="28"/>
        </w:rPr>
        <w:t>5.4. Исполнительская культура (поведение на сцене, работа с микрофоном);</w:t>
      </w:r>
    </w:p>
    <w:p w:rsidR="00E53B56" w:rsidRPr="00E53B56" w:rsidRDefault="00E53B56" w:rsidP="00E53B56">
      <w:pPr>
        <w:suppressAutoHyphens/>
        <w:ind w:firstLine="567"/>
        <w:jc w:val="both"/>
        <w:rPr>
          <w:szCs w:val="28"/>
        </w:rPr>
      </w:pPr>
      <w:r w:rsidRPr="00E53B56">
        <w:rPr>
          <w:szCs w:val="28"/>
        </w:rPr>
        <w:t>5.5. Для дуэтов и ансамблей – слаженность, спетость;</w:t>
      </w:r>
    </w:p>
    <w:p w:rsidR="00E53B56" w:rsidRPr="00E53B56" w:rsidRDefault="00E53B56" w:rsidP="00E53B56">
      <w:pPr>
        <w:suppressAutoHyphens/>
        <w:ind w:firstLine="567"/>
        <w:jc w:val="both"/>
        <w:rPr>
          <w:szCs w:val="28"/>
        </w:rPr>
      </w:pPr>
      <w:r w:rsidRPr="00E53B56">
        <w:rPr>
          <w:szCs w:val="28"/>
        </w:rPr>
        <w:t>5.6. Общее художественное впечатление.</w:t>
      </w:r>
    </w:p>
    <w:p w:rsidR="00E53B56" w:rsidRPr="00E53B56" w:rsidRDefault="00E53B56" w:rsidP="00E53B56">
      <w:pPr>
        <w:suppressAutoHyphens/>
        <w:rPr>
          <w:szCs w:val="28"/>
        </w:rPr>
      </w:pPr>
    </w:p>
    <w:p w:rsidR="00E53B56" w:rsidRPr="00E53B56" w:rsidRDefault="00E53B56" w:rsidP="00E53B56">
      <w:pPr>
        <w:suppressAutoHyphens/>
        <w:jc w:val="center"/>
        <w:rPr>
          <w:b/>
          <w:szCs w:val="28"/>
        </w:rPr>
      </w:pPr>
      <w:r w:rsidRPr="00E53B56">
        <w:rPr>
          <w:b/>
          <w:szCs w:val="28"/>
        </w:rPr>
        <w:t>6. Хоровое пение</w:t>
      </w:r>
    </w:p>
    <w:p w:rsidR="00E53B56" w:rsidRPr="00E53B56" w:rsidRDefault="00E53B56" w:rsidP="00E53B56">
      <w:pPr>
        <w:suppressAutoHyphens/>
        <w:jc w:val="center"/>
        <w:rPr>
          <w:b/>
          <w:szCs w:val="28"/>
        </w:rPr>
      </w:pPr>
      <w:r w:rsidRPr="00E53B56">
        <w:rPr>
          <w:b/>
          <w:szCs w:val="28"/>
        </w:rPr>
        <w:t>(академическое, народное, эстрадное направление)</w:t>
      </w:r>
    </w:p>
    <w:p w:rsidR="00E53B56" w:rsidRPr="00E53B56" w:rsidRDefault="00E53B56" w:rsidP="00E53B56">
      <w:pPr>
        <w:suppressAutoHyphens/>
        <w:jc w:val="center"/>
        <w:rPr>
          <w:b/>
          <w:szCs w:val="28"/>
        </w:rPr>
      </w:pPr>
    </w:p>
    <w:p w:rsidR="00E53B56" w:rsidRPr="00E53B56" w:rsidRDefault="00E53B56" w:rsidP="00E53B56">
      <w:pPr>
        <w:suppressAutoHyphens/>
        <w:ind w:firstLine="567"/>
        <w:jc w:val="both"/>
        <w:rPr>
          <w:szCs w:val="28"/>
        </w:rPr>
      </w:pPr>
      <w:r w:rsidRPr="00E53B56">
        <w:rPr>
          <w:szCs w:val="28"/>
        </w:rPr>
        <w:t>6.1. Возрастные категории:</w:t>
      </w:r>
    </w:p>
    <w:p w:rsidR="00E53B56" w:rsidRPr="00E53B56" w:rsidRDefault="00E53B56" w:rsidP="00E53B56">
      <w:pPr>
        <w:suppressAutoHyphens/>
        <w:ind w:firstLine="567"/>
        <w:jc w:val="both"/>
        <w:rPr>
          <w:szCs w:val="28"/>
        </w:rPr>
      </w:pPr>
      <w:r w:rsidRPr="00E53B56">
        <w:rPr>
          <w:szCs w:val="28"/>
        </w:rPr>
        <w:t>6.1.1. Младший хор (6-11 лет);</w:t>
      </w:r>
    </w:p>
    <w:p w:rsidR="00E53B56" w:rsidRPr="00E53B56" w:rsidRDefault="00E53B56" w:rsidP="00E53B56">
      <w:pPr>
        <w:suppressAutoHyphens/>
        <w:ind w:firstLine="567"/>
        <w:jc w:val="both"/>
        <w:rPr>
          <w:szCs w:val="28"/>
        </w:rPr>
      </w:pPr>
      <w:r>
        <w:rPr>
          <w:szCs w:val="28"/>
        </w:rPr>
        <w:t>6.1.2. Средний хор (12-17 лет).</w:t>
      </w:r>
    </w:p>
    <w:p w:rsidR="00E53B56" w:rsidRPr="00E53B56" w:rsidRDefault="00E53B56" w:rsidP="00E53B56">
      <w:pPr>
        <w:suppressAutoHyphens/>
        <w:ind w:firstLine="567"/>
        <w:jc w:val="both"/>
        <w:rPr>
          <w:szCs w:val="28"/>
        </w:rPr>
      </w:pPr>
      <w:r w:rsidRPr="00E53B56">
        <w:rPr>
          <w:szCs w:val="28"/>
        </w:rPr>
        <w:t>6.2.</w:t>
      </w:r>
      <w:r>
        <w:rPr>
          <w:szCs w:val="28"/>
        </w:rPr>
        <w:t xml:space="preserve"> </w:t>
      </w:r>
      <w:r w:rsidRPr="00E53B56">
        <w:rPr>
          <w:szCs w:val="28"/>
        </w:rPr>
        <w:t>Критерии оценки:</w:t>
      </w:r>
    </w:p>
    <w:p w:rsidR="00E53B56" w:rsidRPr="00E53B56" w:rsidRDefault="00E53B56" w:rsidP="00E53B56">
      <w:pPr>
        <w:suppressAutoHyphens/>
        <w:ind w:firstLine="567"/>
        <w:jc w:val="both"/>
        <w:rPr>
          <w:szCs w:val="28"/>
        </w:rPr>
      </w:pPr>
      <w:r w:rsidRPr="00E53B56">
        <w:rPr>
          <w:szCs w:val="28"/>
        </w:rPr>
        <w:t>6.2.1.</w:t>
      </w:r>
      <w:r>
        <w:rPr>
          <w:szCs w:val="28"/>
        </w:rPr>
        <w:t xml:space="preserve"> </w:t>
      </w:r>
      <w:r w:rsidRPr="00E53B56">
        <w:rPr>
          <w:szCs w:val="28"/>
        </w:rPr>
        <w:t>Музыкальность, художественная трактовка музыкального произведения;</w:t>
      </w:r>
    </w:p>
    <w:p w:rsidR="00E53B56" w:rsidRPr="00E53B56" w:rsidRDefault="00E53B56" w:rsidP="00E53B56">
      <w:pPr>
        <w:suppressAutoHyphens/>
        <w:ind w:firstLine="567"/>
        <w:jc w:val="both"/>
        <w:rPr>
          <w:szCs w:val="28"/>
        </w:rPr>
      </w:pPr>
      <w:r w:rsidRPr="00E53B56">
        <w:rPr>
          <w:szCs w:val="28"/>
        </w:rPr>
        <w:t>6.2.2. Чистота интонации и качество звучания;</w:t>
      </w:r>
    </w:p>
    <w:p w:rsidR="00E53B56" w:rsidRPr="00E53B56" w:rsidRDefault="00E53B56" w:rsidP="00E53B56">
      <w:pPr>
        <w:suppressAutoHyphens/>
        <w:ind w:firstLine="567"/>
        <w:jc w:val="both"/>
        <w:rPr>
          <w:szCs w:val="28"/>
        </w:rPr>
      </w:pPr>
      <w:r w:rsidRPr="00E53B56">
        <w:rPr>
          <w:szCs w:val="28"/>
        </w:rPr>
        <w:t>6.2.3. Сложность репертуара;</w:t>
      </w:r>
    </w:p>
    <w:p w:rsidR="00E53B56" w:rsidRPr="00E53B56" w:rsidRDefault="00E53B56" w:rsidP="00E53B56">
      <w:pPr>
        <w:suppressAutoHyphens/>
        <w:ind w:firstLine="567"/>
        <w:jc w:val="both"/>
        <w:rPr>
          <w:szCs w:val="28"/>
        </w:rPr>
      </w:pPr>
      <w:r w:rsidRPr="00E53B56">
        <w:rPr>
          <w:szCs w:val="28"/>
        </w:rPr>
        <w:t>6.2.4. Соответствие репертуара исполнительским возможностям и возрастной категории исполнителя;</w:t>
      </w:r>
    </w:p>
    <w:p w:rsidR="00E53B56" w:rsidRPr="00E53B56" w:rsidRDefault="00E53B56" w:rsidP="00E53B56">
      <w:pPr>
        <w:suppressAutoHyphens/>
        <w:ind w:firstLine="567"/>
        <w:jc w:val="both"/>
        <w:rPr>
          <w:szCs w:val="28"/>
        </w:rPr>
      </w:pPr>
      <w:r w:rsidRPr="00E53B56">
        <w:rPr>
          <w:szCs w:val="28"/>
        </w:rPr>
        <w:t>6.2.5. Общее художественное впечатление.</w:t>
      </w:r>
    </w:p>
    <w:p w:rsidR="00E53B56" w:rsidRPr="00E53B56" w:rsidRDefault="00E53B56" w:rsidP="00E53B56">
      <w:pPr>
        <w:suppressAutoHyphens/>
        <w:rPr>
          <w:szCs w:val="28"/>
        </w:rPr>
      </w:pPr>
    </w:p>
    <w:p w:rsidR="00E53B56" w:rsidRPr="00E53B56" w:rsidRDefault="00E53B56" w:rsidP="00E53B56">
      <w:pPr>
        <w:suppressAutoHyphens/>
        <w:jc w:val="center"/>
        <w:rPr>
          <w:b/>
          <w:szCs w:val="28"/>
        </w:rPr>
      </w:pPr>
      <w:r w:rsidRPr="00E53B56">
        <w:rPr>
          <w:b/>
          <w:szCs w:val="28"/>
        </w:rPr>
        <w:t>7 Сроки  и порядок проведения Фестиваля</w:t>
      </w:r>
    </w:p>
    <w:p w:rsidR="00E53B56" w:rsidRPr="00E53B56" w:rsidRDefault="00E53B56" w:rsidP="00E53B56">
      <w:pPr>
        <w:suppressAutoHyphens/>
        <w:rPr>
          <w:szCs w:val="28"/>
        </w:rPr>
      </w:pPr>
    </w:p>
    <w:p w:rsidR="00E53B56" w:rsidRPr="00E53B56" w:rsidRDefault="00E53B56" w:rsidP="00E53B56">
      <w:pPr>
        <w:suppressAutoHyphens/>
        <w:ind w:firstLine="567"/>
        <w:jc w:val="both"/>
        <w:rPr>
          <w:szCs w:val="28"/>
        </w:rPr>
      </w:pPr>
      <w:r w:rsidRPr="00E53B56">
        <w:rPr>
          <w:szCs w:val="28"/>
        </w:rPr>
        <w:t>7.1. Фестиваль является очным.</w:t>
      </w:r>
    </w:p>
    <w:p w:rsidR="00E53B56" w:rsidRPr="00E53B56" w:rsidRDefault="00E53B56" w:rsidP="00E53B56">
      <w:pPr>
        <w:suppressAutoHyphens/>
        <w:ind w:firstLine="567"/>
        <w:jc w:val="both"/>
        <w:rPr>
          <w:szCs w:val="28"/>
        </w:rPr>
      </w:pPr>
      <w:r w:rsidRPr="00E53B56">
        <w:rPr>
          <w:szCs w:val="28"/>
        </w:rPr>
        <w:t xml:space="preserve">7.2. Фестиваль проводится по номинациям: </w:t>
      </w:r>
    </w:p>
    <w:p w:rsidR="00E53B56" w:rsidRPr="00E53B56" w:rsidRDefault="00E53B56" w:rsidP="00E53B56">
      <w:pPr>
        <w:suppressAutoHyphens/>
        <w:ind w:firstLine="567"/>
        <w:jc w:val="both"/>
        <w:rPr>
          <w:szCs w:val="28"/>
        </w:rPr>
      </w:pPr>
      <w:r w:rsidRPr="00E53B56">
        <w:rPr>
          <w:szCs w:val="28"/>
        </w:rPr>
        <w:t>7.2.1.</w:t>
      </w:r>
      <w:r>
        <w:rPr>
          <w:szCs w:val="28"/>
        </w:rPr>
        <w:t xml:space="preserve"> эстрадный вокал (сольное пение);</w:t>
      </w:r>
    </w:p>
    <w:p w:rsidR="00E53B56" w:rsidRPr="00E53B56" w:rsidRDefault="00E53B56" w:rsidP="00E53B56">
      <w:pPr>
        <w:suppressAutoHyphens/>
        <w:ind w:firstLine="567"/>
        <w:jc w:val="both"/>
        <w:rPr>
          <w:szCs w:val="28"/>
        </w:rPr>
      </w:pPr>
      <w:r w:rsidRPr="00E53B56">
        <w:rPr>
          <w:szCs w:val="28"/>
        </w:rPr>
        <w:t>7.2.2.</w:t>
      </w:r>
      <w:r>
        <w:rPr>
          <w:szCs w:val="28"/>
        </w:rPr>
        <w:t xml:space="preserve"> в</w:t>
      </w:r>
      <w:r w:rsidRPr="00E53B56">
        <w:rPr>
          <w:szCs w:val="28"/>
        </w:rPr>
        <w:t>окально-эстрадные ансамбли (дуэт, трио, ансамбл</w:t>
      </w:r>
      <w:r>
        <w:rPr>
          <w:szCs w:val="28"/>
        </w:rPr>
        <w:t>ь до 11 человек);</w:t>
      </w:r>
    </w:p>
    <w:p w:rsidR="00E53B56" w:rsidRPr="00E53B56" w:rsidRDefault="00E53B56" w:rsidP="00E53B56">
      <w:pPr>
        <w:suppressAutoHyphens/>
        <w:ind w:firstLine="567"/>
        <w:jc w:val="both"/>
        <w:rPr>
          <w:szCs w:val="28"/>
        </w:rPr>
      </w:pPr>
      <w:r w:rsidRPr="00E53B56">
        <w:rPr>
          <w:szCs w:val="28"/>
        </w:rPr>
        <w:t>7.2.3.</w:t>
      </w:r>
      <w:r>
        <w:rPr>
          <w:szCs w:val="28"/>
        </w:rPr>
        <w:t xml:space="preserve"> на</w:t>
      </w:r>
      <w:r w:rsidRPr="00E53B56">
        <w:rPr>
          <w:szCs w:val="28"/>
        </w:rPr>
        <w:t>родный вокал-фольклор, этног</w:t>
      </w:r>
      <w:r>
        <w:rPr>
          <w:szCs w:val="28"/>
        </w:rPr>
        <w:t>рафия (сольное пение, ансамбли);</w:t>
      </w:r>
    </w:p>
    <w:p w:rsidR="00E53B56" w:rsidRPr="00E53B56" w:rsidRDefault="00E53B56" w:rsidP="00E53B56">
      <w:pPr>
        <w:suppressAutoHyphens/>
        <w:ind w:firstLine="567"/>
        <w:jc w:val="both"/>
        <w:rPr>
          <w:szCs w:val="28"/>
        </w:rPr>
      </w:pPr>
      <w:r w:rsidRPr="00E53B56">
        <w:rPr>
          <w:szCs w:val="28"/>
        </w:rPr>
        <w:t xml:space="preserve">7.2.4. </w:t>
      </w:r>
      <w:r>
        <w:rPr>
          <w:szCs w:val="28"/>
        </w:rPr>
        <w:t>х</w:t>
      </w:r>
      <w:r w:rsidRPr="00E53B56">
        <w:rPr>
          <w:szCs w:val="28"/>
        </w:rPr>
        <w:t>оровое пение (от 12 человек).</w:t>
      </w:r>
    </w:p>
    <w:p w:rsidR="00E53B56" w:rsidRPr="00E53B56" w:rsidRDefault="00E53B56" w:rsidP="00E53B56">
      <w:pPr>
        <w:suppressAutoHyphens/>
        <w:ind w:firstLine="567"/>
        <w:jc w:val="both"/>
        <w:rPr>
          <w:szCs w:val="28"/>
        </w:rPr>
      </w:pPr>
      <w:r w:rsidRPr="00E53B56">
        <w:rPr>
          <w:szCs w:val="28"/>
        </w:rPr>
        <w:t>7.3. Фестиваль проводится в мае 2021 года</w:t>
      </w:r>
      <w:r>
        <w:rPr>
          <w:szCs w:val="28"/>
        </w:rPr>
        <w:t>.</w:t>
      </w:r>
    </w:p>
    <w:p w:rsidR="00E53B56" w:rsidRPr="00E53B56" w:rsidRDefault="00E53B56" w:rsidP="00E53B56">
      <w:pPr>
        <w:suppressAutoHyphens/>
        <w:ind w:firstLine="567"/>
        <w:jc w:val="both"/>
        <w:rPr>
          <w:szCs w:val="28"/>
        </w:rPr>
      </w:pPr>
      <w:r w:rsidRPr="00E53B56">
        <w:rPr>
          <w:szCs w:val="28"/>
        </w:rPr>
        <w:t xml:space="preserve">7.4. Подведение итогов Фестиваля и определение победителей проводится  в мае 2021 года. </w:t>
      </w:r>
    </w:p>
    <w:p w:rsidR="00E53B56" w:rsidRDefault="00E53B56" w:rsidP="00E53B56">
      <w:pPr>
        <w:suppressAutoHyphens/>
        <w:rPr>
          <w:szCs w:val="28"/>
        </w:rPr>
      </w:pPr>
    </w:p>
    <w:p w:rsidR="00E53B56" w:rsidRPr="00E53B56" w:rsidRDefault="00E53B56" w:rsidP="00E53B56">
      <w:pPr>
        <w:suppressAutoHyphens/>
        <w:rPr>
          <w:szCs w:val="28"/>
        </w:rPr>
      </w:pPr>
    </w:p>
    <w:p w:rsidR="00E53B56" w:rsidRPr="00E53B56" w:rsidRDefault="00E53B56" w:rsidP="00E53B56">
      <w:pPr>
        <w:suppressAutoHyphens/>
        <w:jc w:val="center"/>
        <w:rPr>
          <w:b/>
          <w:szCs w:val="28"/>
        </w:rPr>
      </w:pPr>
      <w:r w:rsidRPr="00E53B56">
        <w:rPr>
          <w:b/>
          <w:szCs w:val="28"/>
        </w:rPr>
        <w:lastRenderedPageBreak/>
        <w:t>8 Награждение участников</w:t>
      </w:r>
    </w:p>
    <w:p w:rsidR="00E53B56" w:rsidRPr="00E53B56" w:rsidRDefault="00E53B56" w:rsidP="00E53B56">
      <w:pPr>
        <w:suppressAutoHyphens/>
        <w:rPr>
          <w:szCs w:val="28"/>
        </w:rPr>
      </w:pPr>
    </w:p>
    <w:p w:rsidR="00E53B56" w:rsidRPr="00E53B56" w:rsidRDefault="00E53B56" w:rsidP="00E53B56">
      <w:pPr>
        <w:suppressAutoHyphens/>
        <w:ind w:firstLine="567"/>
        <w:jc w:val="both"/>
        <w:rPr>
          <w:szCs w:val="28"/>
        </w:rPr>
      </w:pPr>
      <w:r w:rsidRPr="00E53B56">
        <w:rPr>
          <w:szCs w:val="28"/>
        </w:rPr>
        <w:t>8.1. Победители Фестиваля (I, II, III места) награждаются грамотами управления образования администрации Татищевского муниципального района Саратовской области.</w:t>
      </w:r>
    </w:p>
    <w:p w:rsidR="00E53B56" w:rsidRPr="00E53B56" w:rsidRDefault="00E53B56" w:rsidP="00E53B56">
      <w:pPr>
        <w:suppressAutoHyphens/>
        <w:ind w:firstLine="567"/>
        <w:jc w:val="both"/>
        <w:rPr>
          <w:szCs w:val="28"/>
        </w:rPr>
      </w:pPr>
      <w:r w:rsidRPr="00E53B56">
        <w:rPr>
          <w:szCs w:val="28"/>
        </w:rPr>
        <w:t>8.2. Жюри вправе определить лауреатов Фестиваля и назвать победителей в номинации «За стремление к совершенству», которые награждаются Дипломами.</w:t>
      </w:r>
    </w:p>
    <w:p w:rsidR="00E53B56" w:rsidRPr="00E53B56" w:rsidRDefault="00E53B56" w:rsidP="00E53B56">
      <w:pPr>
        <w:suppressAutoHyphens/>
        <w:ind w:firstLine="567"/>
        <w:jc w:val="both"/>
        <w:rPr>
          <w:szCs w:val="28"/>
        </w:rPr>
      </w:pPr>
      <w:r w:rsidRPr="00E53B56">
        <w:rPr>
          <w:szCs w:val="28"/>
        </w:rPr>
        <w:t>3 Участники Фестиваля получают сертификаты участия в Фестивале.</w:t>
      </w:r>
    </w:p>
    <w:p w:rsidR="00E53B56" w:rsidRPr="00E53B56" w:rsidRDefault="00E53B56" w:rsidP="00E53B56">
      <w:pPr>
        <w:suppressAutoHyphens/>
        <w:rPr>
          <w:szCs w:val="28"/>
        </w:rPr>
      </w:pPr>
    </w:p>
    <w:p w:rsidR="00E53B56" w:rsidRPr="00E53B56" w:rsidRDefault="00E53B56" w:rsidP="00E53B56">
      <w:pPr>
        <w:suppressAutoHyphens/>
        <w:rPr>
          <w:szCs w:val="28"/>
        </w:rPr>
      </w:pPr>
    </w:p>
    <w:p w:rsidR="00E53B56" w:rsidRDefault="00E53B56" w:rsidP="00E53B56">
      <w:pPr>
        <w:suppressAutoHyphens/>
        <w:rPr>
          <w:szCs w:val="28"/>
        </w:rPr>
        <w:sectPr w:rsidR="00E53B56" w:rsidSect="007A197A">
          <w:pgSz w:w="11906" w:h="16838"/>
          <w:pgMar w:top="1134" w:right="1134" w:bottom="1134" w:left="1134" w:header="568" w:footer="709" w:gutter="0"/>
          <w:pgNumType w:start="1"/>
          <w:cols w:space="708"/>
          <w:titlePg/>
          <w:docGrid w:linePitch="381"/>
        </w:sectPr>
      </w:pPr>
    </w:p>
    <w:p w:rsidR="00E53B56" w:rsidRPr="00E47BD1" w:rsidRDefault="00E53B56" w:rsidP="00E53B56">
      <w:pPr>
        <w:ind w:left="6024" w:hanging="360"/>
        <w:jc w:val="center"/>
        <w:rPr>
          <w:szCs w:val="28"/>
          <w:lang w:eastAsia="zh-CN"/>
        </w:rPr>
      </w:pPr>
      <w:r w:rsidRPr="00E47BD1">
        <w:rPr>
          <w:szCs w:val="28"/>
          <w:lang w:eastAsia="zh-CN"/>
        </w:rPr>
        <w:lastRenderedPageBreak/>
        <w:t xml:space="preserve">Приложение </w:t>
      </w:r>
      <w:r>
        <w:rPr>
          <w:szCs w:val="28"/>
          <w:lang w:eastAsia="zh-CN"/>
        </w:rPr>
        <w:t>№ 2</w:t>
      </w:r>
    </w:p>
    <w:p w:rsidR="00E53B56" w:rsidRPr="00E47BD1" w:rsidRDefault="00E53B56" w:rsidP="00E53B56">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E53B56" w:rsidRPr="00E47BD1" w:rsidRDefault="00E53B56" w:rsidP="00E53B56">
      <w:pPr>
        <w:ind w:left="6024" w:hanging="360"/>
        <w:jc w:val="center"/>
        <w:rPr>
          <w:szCs w:val="28"/>
          <w:lang w:eastAsia="zh-CN"/>
        </w:rPr>
      </w:pPr>
      <w:r w:rsidRPr="00E47BD1">
        <w:rPr>
          <w:szCs w:val="28"/>
          <w:lang w:eastAsia="zh-CN"/>
        </w:rPr>
        <w:t>администрации Татищевского</w:t>
      </w:r>
    </w:p>
    <w:p w:rsidR="00E53B56" w:rsidRPr="00E47BD1" w:rsidRDefault="00E53B56" w:rsidP="00E53B56">
      <w:pPr>
        <w:ind w:left="6024" w:hanging="360"/>
        <w:jc w:val="center"/>
        <w:rPr>
          <w:szCs w:val="28"/>
          <w:lang w:eastAsia="zh-CN"/>
        </w:rPr>
      </w:pPr>
      <w:r w:rsidRPr="00E47BD1">
        <w:rPr>
          <w:szCs w:val="28"/>
          <w:lang w:eastAsia="zh-CN"/>
        </w:rPr>
        <w:t>муниципального района</w:t>
      </w:r>
    </w:p>
    <w:p w:rsidR="00E53B56" w:rsidRPr="00E47BD1" w:rsidRDefault="00E53B56" w:rsidP="00E53B56">
      <w:pPr>
        <w:ind w:left="6024" w:hanging="360"/>
        <w:jc w:val="center"/>
        <w:rPr>
          <w:szCs w:val="28"/>
          <w:lang w:eastAsia="zh-CN"/>
        </w:rPr>
      </w:pPr>
      <w:r w:rsidRPr="00E47BD1">
        <w:rPr>
          <w:szCs w:val="28"/>
          <w:lang w:eastAsia="zh-CN"/>
        </w:rPr>
        <w:t>Саратовской области</w:t>
      </w:r>
    </w:p>
    <w:p w:rsidR="00E53B56" w:rsidRPr="00E47BD1" w:rsidRDefault="000E495B" w:rsidP="00E53B56">
      <w:pPr>
        <w:ind w:left="6024" w:hanging="360"/>
        <w:jc w:val="center"/>
        <w:rPr>
          <w:szCs w:val="28"/>
          <w:lang w:eastAsia="zh-CN"/>
        </w:rPr>
      </w:pPr>
      <w:r w:rsidRPr="00D465A7">
        <w:rPr>
          <w:szCs w:val="27"/>
        </w:rPr>
        <w:t xml:space="preserve">от </w:t>
      </w:r>
      <w:r>
        <w:rPr>
          <w:szCs w:val="27"/>
        </w:rPr>
        <w:t>29.04</w:t>
      </w:r>
      <w:r w:rsidRPr="00D465A7">
        <w:rPr>
          <w:szCs w:val="27"/>
        </w:rPr>
        <w:t>.</w:t>
      </w:r>
      <w:r>
        <w:rPr>
          <w:szCs w:val="27"/>
        </w:rPr>
        <w:t>2021</w:t>
      </w:r>
      <w:r w:rsidRPr="00D465A7">
        <w:rPr>
          <w:szCs w:val="27"/>
        </w:rPr>
        <w:t xml:space="preserve"> № </w:t>
      </w:r>
      <w:r>
        <w:rPr>
          <w:szCs w:val="27"/>
        </w:rPr>
        <w:t>427</w:t>
      </w:r>
    </w:p>
    <w:p w:rsidR="00E53B56" w:rsidRPr="00E47BD1" w:rsidRDefault="00E53B56" w:rsidP="00E53B56">
      <w:pPr>
        <w:ind w:left="6024" w:hanging="360"/>
        <w:jc w:val="center"/>
        <w:rPr>
          <w:sz w:val="26"/>
          <w:szCs w:val="26"/>
          <w:lang w:eastAsia="zh-CN"/>
        </w:rPr>
      </w:pPr>
    </w:p>
    <w:p w:rsidR="009154F9" w:rsidRPr="009154F9" w:rsidRDefault="009154F9" w:rsidP="009154F9">
      <w:pPr>
        <w:suppressAutoHyphens/>
        <w:jc w:val="center"/>
        <w:rPr>
          <w:szCs w:val="28"/>
        </w:rPr>
      </w:pPr>
      <w:r w:rsidRPr="009154F9">
        <w:rPr>
          <w:szCs w:val="28"/>
        </w:rPr>
        <w:t>Состав</w:t>
      </w:r>
    </w:p>
    <w:p w:rsidR="009154F9" w:rsidRDefault="009154F9" w:rsidP="009154F9">
      <w:pPr>
        <w:suppressAutoHyphens/>
        <w:jc w:val="center"/>
        <w:rPr>
          <w:szCs w:val="28"/>
        </w:rPr>
      </w:pPr>
      <w:r w:rsidRPr="009154F9">
        <w:rPr>
          <w:szCs w:val="28"/>
        </w:rPr>
        <w:t>организационного комитета муниципального фестиваля</w:t>
      </w:r>
      <w:r>
        <w:rPr>
          <w:szCs w:val="28"/>
        </w:rPr>
        <w:t xml:space="preserve"> </w:t>
      </w:r>
      <w:r w:rsidRPr="009154F9">
        <w:rPr>
          <w:szCs w:val="28"/>
        </w:rPr>
        <w:t xml:space="preserve">духовно-патриотической песни «С любовью к России»,  в рамках празднования </w:t>
      </w:r>
    </w:p>
    <w:p w:rsidR="009154F9" w:rsidRPr="009154F9" w:rsidRDefault="009154F9" w:rsidP="009154F9">
      <w:pPr>
        <w:suppressAutoHyphens/>
        <w:jc w:val="center"/>
        <w:rPr>
          <w:szCs w:val="28"/>
        </w:rPr>
      </w:pPr>
      <w:r w:rsidRPr="009154F9">
        <w:rPr>
          <w:szCs w:val="28"/>
        </w:rPr>
        <w:t>Дня Победы</w:t>
      </w:r>
      <w:r>
        <w:rPr>
          <w:szCs w:val="28"/>
        </w:rPr>
        <w:t xml:space="preserve"> </w:t>
      </w:r>
      <w:r w:rsidRPr="009154F9">
        <w:rPr>
          <w:szCs w:val="28"/>
        </w:rPr>
        <w:t>на территории Татищевского муниципального района</w:t>
      </w:r>
    </w:p>
    <w:p w:rsidR="009154F9" w:rsidRPr="009154F9" w:rsidRDefault="009154F9" w:rsidP="009154F9">
      <w:pPr>
        <w:suppressAutoHyphens/>
        <w:jc w:val="center"/>
        <w:rPr>
          <w:bCs/>
          <w:szCs w:val="28"/>
        </w:rPr>
      </w:pPr>
      <w:r w:rsidRPr="009154F9">
        <w:rPr>
          <w:szCs w:val="28"/>
        </w:rPr>
        <w:t>Саратовской области</w:t>
      </w:r>
    </w:p>
    <w:p w:rsidR="009154F9" w:rsidRPr="009154F9" w:rsidRDefault="009154F9" w:rsidP="009154F9">
      <w:pPr>
        <w:suppressAutoHyphens/>
        <w:jc w:val="center"/>
        <w:rPr>
          <w:bCs/>
          <w:szCs w:val="28"/>
        </w:rPr>
      </w:pPr>
    </w:p>
    <w:p w:rsidR="009154F9" w:rsidRPr="009154F9" w:rsidRDefault="009154F9" w:rsidP="009154F9">
      <w:pPr>
        <w:suppressAutoHyphens/>
        <w:rPr>
          <w:szCs w:val="28"/>
        </w:rPr>
      </w:pPr>
    </w:p>
    <w:tbl>
      <w:tblPr>
        <w:tblW w:w="9889" w:type="dxa"/>
        <w:tblLook w:val="04A0" w:firstRow="1" w:lastRow="0" w:firstColumn="1" w:lastColumn="0" w:noHBand="0" w:noVBand="1"/>
      </w:tblPr>
      <w:tblGrid>
        <w:gridCol w:w="2376"/>
        <w:gridCol w:w="7513"/>
      </w:tblGrid>
      <w:tr w:rsidR="009154F9" w:rsidRPr="009154F9" w:rsidTr="009154F9">
        <w:tc>
          <w:tcPr>
            <w:tcW w:w="2376" w:type="dxa"/>
          </w:tcPr>
          <w:p w:rsidR="009154F9" w:rsidRPr="009154F9" w:rsidRDefault="009154F9" w:rsidP="009154F9">
            <w:pPr>
              <w:suppressAutoHyphens/>
              <w:jc w:val="center"/>
              <w:rPr>
                <w:szCs w:val="28"/>
              </w:rPr>
            </w:pPr>
            <w:proofErr w:type="spellStart"/>
            <w:r w:rsidRPr="009154F9">
              <w:rPr>
                <w:szCs w:val="28"/>
              </w:rPr>
              <w:t>Бобякина</w:t>
            </w:r>
            <w:proofErr w:type="spellEnd"/>
            <w:r w:rsidRPr="009154F9">
              <w:rPr>
                <w:szCs w:val="28"/>
              </w:rPr>
              <w:t xml:space="preserve"> О.А.</w:t>
            </w:r>
          </w:p>
        </w:tc>
        <w:tc>
          <w:tcPr>
            <w:tcW w:w="7513" w:type="dxa"/>
          </w:tcPr>
          <w:p w:rsidR="009154F9" w:rsidRDefault="009154F9" w:rsidP="009154F9">
            <w:pPr>
              <w:suppressAutoHyphens/>
              <w:jc w:val="both"/>
              <w:rPr>
                <w:szCs w:val="28"/>
              </w:rPr>
            </w:pPr>
            <w:r w:rsidRPr="009154F9">
              <w:rPr>
                <w:szCs w:val="28"/>
              </w:rPr>
              <w:t xml:space="preserve">- учитель музыки муниципального общеобразовательного учреждения «Татищевский лицей» Татищевского муниципального района Саратовской области </w:t>
            </w:r>
            <w:r>
              <w:rPr>
                <w:szCs w:val="28"/>
              </w:rPr>
              <w:br/>
            </w:r>
            <w:r w:rsidRPr="009154F9">
              <w:rPr>
                <w:szCs w:val="28"/>
              </w:rPr>
              <w:t>(по согласованию);</w:t>
            </w:r>
          </w:p>
          <w:p w:rsidR="009154F9" w:rsidRPr="009154F9" w:rsidRDefault="009154F9" w:rsidP="009154F9">
            <w:pPr>
              <w:suppressAutoHyphens/>
              <w:jc w:val="both"/>
              <w:rPr>
                <w:szCs w:val="28"/>
              </w:rPr>
            </w:pPr>
          </w:p>
        </w:tc>
      </w:tr>
      <w:tr w:rsidR="009154F9" w:rsidRPr="009154F9" w:rsidTr="009154F9">
        <w:tc>
          <w:tcPr>
            <w:tcW w:w="2376" w:type="dxa"/>
          </w:tcPr>
          <w:p w:rsidR="009154F9" w:rsidRPr="009154F9" w:rsidRDefault="009154F9" w:rsidP="009154F9">
            <w:pPr>
              <w:suppressAutoHyphens/>
              <w:jc w:val="center"/>
              <w:rPr>
                <w:szCs w:val="28"/>
              </w:rPr>
            </w:pPr>
            <w:proofErr w:type="spellStart"/>
            <w:r w:rsidRPr="009154F9">
              <w:rPr>
                <w:szCs w:val="28"/>
              </w:rPr>
              <w:t>Титина</w:t>
            </w:r>
            <w:proofErr w:type="spellEnd"/>
            <w:r w:rsidRPr="009154F9">
              <w:rPr>
                <w:szCs w:val="28"/>
              </w:rPr>
              <w:t xml:space="preserve"> Л.Н.</w:t>
            </w:r>
          </w:p>
        </w:tc>
        <w:tc>
          <w:tcPr>
            <w:tcW w:w="7513" w:type="dxa"/>
          </w:tcPr>
          <w:p w:rsidR="009154F9" w:rsidRPr="009154F9" w:rsidRDefault="009154F9" w:rsidP="009154F9">
            <w:pPr>
              <w:suppressAutoHyphens/>
              <w:jc w:val="both"/>
              <w:rPr>
                <w:szCs w:val="28"/>
              </w:rPr>
            </w:pPr>
            <w:r w:rsidRPr="009154F9">
              <w:rPr>
                <w:szCs w:val="28"/>
              </w:rPr>
              <w:t>- 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(по согласованию).</w:t>
            </w:r>
          </w:p>
        </w:tc>
      </w:tr>
    </w:tbl>
    <w:p w:rsidR="009154F9" w:rsidRPr="009154F9" w:rsidRDefault="009154F9" w:rsidP="009154F9">
      <w:pPr>
        <w:suppressAutoHyphens/>
        <w:rPr>
          <w:szCs w:val="28"/>
        </w:rPr>
      </w:pPr>
    </w:p>
    <w:p w:rsidR="009154F9" w:rsidRPr="009154F9" w:rsidRDefault="009154F9" w:rsidP="009154F9">
      <w:pPr>
        <w:suppressAutoHyphens/>
        <w:rPr>
          <w:szCs w:val="28"/>
        </w:rPr>
      </w:pPr>
    </w:p>
    <w:p w:rsidR="009154F9" w:rsidRDefault="009154F9" w:rsidP="00E53B56">
      <w:pPr>
        <w:suppressAutoHyphens/>
        <w:rPr>
          <w:szCs w:val="28"/>
        </w:rPr>
        <w:sectPr w:rsidR="009154F9" w:rsidSect="007A197A">
          <w:pgSz w:w="11906" w:h="16838"/>
          <w:pgMar w:top="1134" w:right="1134" w:bottom="1134" w:left="1134" w:header="568" w:footer="709" w:gutter="0"/>
          <w:pgNumType w:start="1"/>
          <w:cols w:space="708"/>
          <w:titlePg/>
          <w:docGrid w:linePitch="381"/>
        </w:sectPr>
      </w:pPr>
    </w:p>
    <w:p w:rsidR="009154F9" w:rsidRPr="00E47BD1" w:rsidRDefault="009154F9" w:rsidP="009154F9">
      <w:pPr>
        <w:ind w:left="6024" w:hanging="360"/>
        <w:jc w:val="center"/>
        <w:rPr>
          <w:szCs w:val="28"/>
          <w:lang w:eastAsia="zh-CN"/>
        </w:rPr>
      </w:pPr>
      <w:r w:rsidRPr="00E47BD1">
        <w:rPr>
          <w:szCs w:val="28"/>
          <w:lang w:eastAsia="zh-CN"/>
        </w:rPr>
        <w:lastRenderedPageBreak/>
        <w:t xml:space="preserve">Приложение </w:t>
      </w:r>
      <w:r>
        <w:rPr>
          <w:szCs w:val="28"/>
          <w:lang w:eastAsia="zh-CN"/>
        </w:rPr>
        <w:t>№ 3</w:t>
      </w:r>
    </w:p>
    <w:p w:rsidR="009154F9" w:rsidRPr="00E47BD1" w:rsidRDefault="009154F9" w:rsidP="009154F9">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9154F9" w:rsidRPr="00E47BD1" w:rsidRDefault="009154F9" w:rsidP="009154F9">
      <w:pPr>
        <w:ind w:left="6024" w:hanging="360"/>
        <w:jc w:val="center"/>
        <w:rPr>
          <w:szCs w:val="28"/>
          <w:lang w:eastAsia="zh-CN"/>
        </w:rPr>
      </w:pPr>
      <w:r w:rsidRPr="00E47BD1">
        <w:rPr>
          <w:szCs w:val="28"/>
          <w:lang w:eastAsia="zh-CN"/>
        </w:rPr>
        <w:t>администрации Татищевского</w:t>
      </w:r>
    </w:p>
    <w:p w:rsidR="009154F9" w:rsidRPr="00E47BD1" w:rsidRDefault="009154F9" w:rsidP="009154F9">
      <w:pPr>
        <w:ind w:left="6024" w:hanging="360"/>
        <w:jc w:val="center"/>
        <w:rPr>
          <w:szCs w:val="28"/>
          <w:lang w:eastAsia="zh-CN"/>
        </w:rPr>
      </w:pPr>
      <w:r w:rsidRPr="00E47BD1">
        <w:rPr>
          <w:szCs w:val="28"/>
          <w:lang w:eastAsia="zh-CN"/>
        </w:rPr>
        <w:t>муниципального района</w:t>
      </w:r>
    </w:p>
    <w:p w:rsidR="009154F9" w:rsidRPr="00E47BD1" w:rsidRDefault="009154F9" w:rsidP="009154F9">
      <w:pPr>
        <w:ind w:left="6024" w:hanging="360"/>
        <w:jc w:val="center"/>
        <w:rPr>
          <w:szCs w:val="28"/>
          <w:lang w:eastAsia="zh-CN"/>
        </w:rPr>
      </w:pPr>
      <w:r w:rsidRPr="00E47BD1">
        <w:rPr>
          <w:szCs w:val="28"/>
          <w:lang w:eastAsia="zh-CN"/>
        </w:rPr>
        <w:t>Саратовской области</w:t>
      </w:r>
    </w:p>
    <w:p w:rsidR="009154F9" w:rsidRPr="00E47BD1" w:rsidRDefault="000E495B" w:rsidP="009154F9">
      <w:pPr>
        <w:ind w:left="6024" w:hanging="360"/>
        <w:jc w:val="center"/>
        <w:rPr>
          <w:szCs w:val="28"/>
          <w:lang w:eastAsia="zh-CN"/>
        </w:rPr>
      </w:pPr>
      <w:r w:rsidRPr="00D465A7">
        <w:rPr>
          <w:szCs w:val="27"/>
        </w:rPr>
        <w:t xml:space="preserve">от </w:t>
      </w:r>
      <w:r>
        <w:rPr>
          <w:szCs w:val="27"/>
        </w:rPr>
        <w:t>29.04</w:t>
      </w:r>
      <w:r w:rsidRPr="00D465A7">
        <w:rPr>
          <w:szCs w:val="27"/>
        </w:rPr>
        <w:t>.</w:t>
      </w:r>
      <w:r>
        <w:rPr>
          <w:szCs w:val="27"/>
        </w:rPr>
        <w:t>2021</w:t>
      </w:r>
      <w:r w:rsidRPr="00D465A7">
        <w:rPr>
          <w:szCs w:val="27"/>
        </w:rPr>
        <w:t xml:space="preserve"> № </w:t>
      </w:r>
      <w:r>
        <w:rPr>
          <w:szCs w:val="27"/>
        </w:rPr>
        <w:t>427</w:t>
      </w:r>
    </w:p>
    <w:p w:rsidR="009154F9" w:rsidRPr="00E47BD1" w:rsidRDefault="009154F9" w:rsidP="009154F9">
      <w:pPr>
        <w:ind w:left="6024" w:hanging="360"/>
        <w:jc w:val="center"/>
        <w:rPr>
          <w:sz w:val="26"/>
          <w:szCs w:val="26"/>
          <w:lang w:eastAsia="zh-CN"/>
        </w:rPr>
      </w:pPr>
    </w:p>
    <w:p w:rsidR="009154F9" w:rsidRPr="009154F9" w:rsidRDefault="009154F9" w:rsidP="009154F9">
      <w:pPr>
        <w:suppressAutoHyphens/>
        <w:jc w:val="center"/>
        <w:rPr>
          <w:szCs w:val="28"/>
        </w:rPr>
      </w:pPr>
      <w:r w:rsidRPr="009154F9">
        <w:rPr>
          <w:szCs w:val="28"/>
        </w:rPr>
        <w:t>Состав</w:t>
      </w:r>
    </w:p>
    <w:p w:rsidR="009154F9" w:rsidRDefault="009154F9" w:rsidP="009154F9">
      <w:pPr>
        <w:suppressAutoHyphens/>
        <w:jc w:val="center"/>
        <w:rPr>
          <w:szCs w:val="28"/>
        </w:rPr>
      </w:pPr>
      <w:r w:rsidRPr="009154F9">
        <w:rPr>
          <w:szCs w:val="28"/>
        </w:rPr>
        <w:t>жюри муниципального фестиваля</w:t>
      </w:r>
      <w:r>
        <w:rPr>
          <w:szCs w:val="28"/>
        </w:rPr>
        <w:t xml:space="preserve"> </w:t>
      </w:r>
      <w:r w:rsidRPr="009154F9">
        <w:rPr>
          <w:szCs w:val="28"/>
        </w:rPr>
        <w:t xml:space="preserve">духовно-патриотической песни </w:t>
      </w:r>
    </w:p>
    <w:p w:rsidR="009154F9" w:rsidRPr="009154F9" w:rsidRDefault="009154F9" w:rsidP="009154F9">
      <w:pPr>
        <w:suppressAutoHyphens/>
        <w:jc w:val="center"/>
        <w:rPr>
          <w:szCs w:val="28"/>
        </w:rPr>
      </w:pPr>
      <w:r w:rsidRPr="009154F9">
        <w:rPr>
          <w:szCs w:val="28"/>
        </w:rPr>
        <w:t>«С любовью к России»,</w:t>
      </w:r>
      <w:r>
        <w:rPr>
          <w:szCs w:val="28"/>
        </w:rPr>
        <w:t xml:space="preserve"> </w:t>
      </w:r>
      <w:r w:rsidRPr="009154F9">
        <w:rPr>
          <w:szCs w:val="28"/>
        </w:rPr>
        <w:t>в рамках празднования Дня Победы</w:t>
      </w:r>
    </w:p>
    <w:p w:rsidR="009154F9" w:rsidRPr="009154F9" w:rsidRDefault="009154F9" w:rsidP="009154F9">
      <w:pPr>
        <w:suppressAutoHyphens/>
        <w:jc w:val="center"/>
        <w:rPr>
          <w:szCs w:val="28"/>
        </w:rPr>
      </w:pPr>
      <w:r w:rsidRPr="009154F9">
        <w:rPr>
          <w:szCs w:val="28"/>
        </w:rPr>
        <w:t>на территории Татищевского муниципального района</w:t>
      </w:r>
    </w:p>
    <w:p w:rsidR="009154F9" w:rsidRPr="009154F9" w:rsidRDefault="009154F9" w:rsidP="009154F9">
      <w:pPr>
        <w:suppressAutoHyphens/>
        <w:jc w:val="center"/>
        <w:rPr>
          <w:bCs/>
          <w:szCs w:val="28"/>
        </w:rPr>
      </w:pPr>
      <w:r w:rsidRPr="009154F9">
        <w:rPr>
          <w:szCs w:val="28"/>
        </w:rPr>
        <w:t>Саратовской области</w:t>
      </w:r>
    </w:p>
    <w:p w:rsidR="009154F9" w:rsidRPr="009154F9" w:rsidRDefault="009154F9" w:rsidP="009154F9">
      <w:pPr>
        <w:suppressAutoHyphens/>
        <w:rPr>
          <w:bCs/>
          <w:szCs w:val="28"/>
        </w:rPr>
      </w:pPr>
    </w:p>
    <w:p w:rsidR="009154F9" w:rsidRPr="009154F9" w:rsidRDefault="009154F9" w:rsidP="009154F9">
      <w:pPr>
        <w:suppressAutoHyphens/>
        <w:rPr>
          <w:szCs w:val="28"/>
        </w:rPr>
      </w:pPr>
    </w:p>
    <w:tbl>
      <w:tblPr>
        <w:tblW w:w="10031" w:type="dxa"/>
        <w:tblLook w:val="01E0" w:firstRow="1" w:lastRow="1" w:firstColumn="1" w:lastColumn="1" w:noHBand="0" w:noVBand="0"/>
      </w:tblPr>
      <w:tblGrid>
        <w:gridCol w:w="2376"/>
        <w:gridCol w:w="7655"/>
      </w:tblGrid>
      <w:tr w:rsidR="009154F9" w:rsidRPr="009154F9" w:rsidTr="009154F9">
        <w:tc>
          <w:tcPr>
            <w:tcW w:w="2376" w:type="dxa"/>
          </w:tcPr>
          <w:p w:rsidR="009154F9" w:rsidRPr="009154F9" w:rsidRDefault="009154F9" w:rsidP="009154F9">
            <w:pPr>
              <w:suppressAutoHyphens/>
              <w:jc w:val="center"/>
              <w:rPr>
                <w:szCs w:val="28"/>
              </w:rPr>
            </w:pPr>
            <w:proofErr w:type="spellStart"/>
            <w:r w:rsidRPr="009154F9">
              <w:rPr>
                <w:szCs w:val="28"/>
              </w:rPr>
              <w:t>Бобякина</w:t>
            </w:r>
            <w:proofErr w:type="spellEnd"/>
            <w:r w:rsidRPr="009154F9">
              <w:rPr>
                <w:szCs w:val="28"/>
              </w:rPr>
              <w:t xml:space="preserve"> О.А.</w:t>
            </w:r>
          </w:p>
        </w:tc>
        <w:tc>
          <w:tcPr>
            <w:tcW w:w="7655" w:type="dxa"/>
          </w:tcPr>
          <w:p w:rsidR="009154F9" w:rsidRDefault="009154F9" w:rsidP="009154F9">
            <w:pPr>
              <w:suppressAutoHyphens/>
              <w:jc w:val="both"/>
              <w:rPr>
                <w:szCs w:val="28"/>
              </w:rPr>
            </w:pPr>
            <w:r w:rsidRPr="009154F9">
              <w:rPr>
                <w:szCs w:val="28"/>
              </w:rPr>
              <w:t xml:space="preserve">- учитель музыки муниципального общеобразовательного учреждения «Татищевский лицей» Татищевского муниципального района Саратовской области </w:t>
            </w:r>
            <w:r>
              <w:rPr>
                <w:szCs w:val="28"/>
              </w:rPr>
              <w:br/>
            </w:r>
            <w:r w:rsidRPr="009154F9">
              <w:rPr>
                <w:szCs w:val="28"/>
              </w:rPr>
              <w:t>(по согласованию);</w:t>
            </w:r>
          </w:p>
          <w:p w:rsidR="009154F9" w:rsidRPr="009154F9" w:rsidRDefault="009154F9" w:rsidP="009154F9">
            <w:pPr>
              <w:suppressAutoHyphens/>
              <w:jc w:val="both"/>
              <w:rPr>
                <w:b/>
                <w:i/>
                <w:szCs w:val="28"/>
              </w:rPr>
            </w:pPr>
          </w:p>
        </w:tc>
      </w:tr>
      <w:tr w:rsidR="009154F9" w:rsidRPr="009154F9" w:rsidTr="009154F9">
        <w:tc>
          <w:tcPr>
            <w:tcW w:w="2376" w:type="dxa"/>
          </w:tcPr>
          <w:p w:rsidR="009154F9" w:rsidRPr="009154F9" w:rsidRDefault="009154F9" w:rsidP="009154F9">
            <w:pPr>
              <w:suppressAutoHyphens/>
              <w:jc w:val="center"/>
              <w:rPr>
                <w:szCs w:val="28"/>
              </w:rPr>
            </w:pPr>
            <w:r w:rsidRPr="009154F9">
              <w:rPr>
                <w:szCs w:val="28"/>
              </w:rPr>
              <w:t>Игнатьева А.В.</w:t>
            </w:r>
          </w:p>
        </w:tc>
        <w:tc>
          <w:tcPr>
            <w:tcW w:w="7655" w:type="dxa"/>
          </w:tcPr>
          <w:p w:rsidR="009154F9" w:rsidRDefault="009154F9" w:rsidP="009154F9">
            <w:pPr>
              <w:suppressAutoHyphens/>
              <w:jc w:val="both"/>
              <w:rPr>
                <w:szCs w:val="28"/>
              </w:rPr>
            </w:pPr>
            <w:r w:rsidRPr="009154F9">
              <w:rPr>
                <w:szCs w:val="28"/>
              </w:rPr>
              <w:t>- учитель музыки муниципального общеобразовательного учреждения «Средняя общ</w:t>
            </w:r>
            <w:r>
              <w:rPr>
                <w:szCs w:val="28"/>
              </w:rPr>
              <w:t>еобразовательная школа с.</w:t>
            </w:r>
            <w:r w:rsidRPr="009154F9">
              <w:rPr>
                <w:szCs w:val="28"/>
              </w:rPr>
              <w:t>Широкое» (по согласованию);</w:t>
            </w:r>
          </w:p>
          <w:p w:rsidR="009154F9" w:rsidRPr="009154F9" w:rsidRDefault="009154F9" w:rsidP="009154F9">
            <w:pPr>
              <w:suppressAutoHyphens/>
              <w:jc w:val="both"/>
              <w:rPr>
                <w:szCs w:val="28"/>
              </w:rPr>
            </w:pPr>
          </w:p>
        </w:tc>
      </w:tr>
      <w:tr w:rsidR="009154F9" w:rsidRPr="009154F9" w:rsidTr="009154F9">
        <w:tc>
          <w:tcPr>
            <w:tcW w:w="2376" w:type="dxa"/>
          </w:tcPr>
          <w:p w:rsidR="009154F9" w:rsidRPr="009154F9" w:rsidRDefault="009154F9" w:rsidP="009154F9">
            <w:pPr>
              <w:suppressAutoHyphens/>
              <w:jc w:val="center"/>
              <w:rPr>
                <w:szCs w:val="28"/>
              </w:rPr>
            </w:pPr>
            <w:proofErr w:type="spellStart"/>
            <w:r w:rsidRPr="009154F9">
              <w:rPr>
                <w:szCs w:val="28"/>
              </w:rPr>
              <w:t>Жалилова</w:t>
            </w:r>
            <w:proofErr w:type="spellEnd"/>
            <w:r w:rsidRPr="009154F9">
              <w:rPr>
                <w:szCs w:val="28"/>
              </w:rPr>
              <w:t xml:space="preserve"> Н.В.</w:t>
            </w:r>
          </w:p>
        </w:tc>
        <w:tc>
          <w:tcPr>
            <w:tcW w:w="7655" w:type="dxa"/>
          </w:tcPr>
          <w:p w:rsidR="009154F9" w:rsidRDefault="009154F9" w:rsidP="009154F9">
            <w:pPr>
              <w:suppressAutoHyphens/>
              <w:jc w:val="both"/>
              <w:rPr>
                <w:szCs w:val="28"/>
              </w:rPr>
            </w:pPr>
            <w:r w:rsidRPr="009154F9">
              <w:rPr>
                <w:szCs w:val="28"/>
              </w:rPr>
              <w:t xml:space="preserve">- учитель музыки муниципального общеобразовательного учреждения «Средняя общеобразовательная школа </w:t>
            </w:r>
            <w:proofErr w:type="spellStart"/>
            <w:r w:rsidRPr="009154F9">
              <w:rPr>
                <w:szCs w:val="28"/>
              </w:rPr>
              <w:t>с</w:t>
            </w:r>
            <w:proofErr w:type="gramStart"/>
            <w:r w:rsidRPr="009154F9">
              <w:rPr>
                <w:szCs w:val="28"/>
              </w:rPr>
              <w:t>.В</w:t>
            </w:r>
            <w:proofErr w:type="gramEnd"/>
            <w:r w:rsidRPr="009154F9">
              <w:rPr>
                <w:szCs w:val="28"/>
              </w:rPr>
              <w:t>язовка</w:t>
            </w:r>
            <w:proofErr w:type="spellEnd"/>
            <w:r w:rsidRPr="009154F9">
              <w:rPr>
                <w:szCs w:val="28"/>
              </w:rPr>
              <w:t>» (по согласованию);</w:t>
            </w:r>
          </w:p>
          <w:p w:rsidR="009154F9" w:rsidRPr="009154F9" w:rsidRDefault="009154F9" w:rsidP="009154F9">
            <w:pPr>
              <w:suppressAutoHyphens/>
              <w:jc w:val="both"/>
              <w:rPr>
                <w:b/>
                <w:i/>
                <w:szCs w:val="28"/>
              </w:rPr>
            </w:pPr>
          </w:p>
        </w:tc>
      </w:tr>
      <w:tr w:rsidR="009154F9" w:rsidRPr="009154F9" w:rsidTr="009154F9">
        <w:tc>
          <w:tcPr>
            <w:tcW w:w="2376" w:type="dxa"/>
          </w:tcPr>
          <w:p w:rsidR="009154F9" w:rsidRPr="009154F9" w:rsidRDefault="009154F9" w:rsidP="009154F9">
            <w:pPr>
              <w:suppressAutoHyphens/>
              <w:jc w:val="center"/>
              <w:rPr>
                <w:szCs w:val="28"/>
              </w:rPr>
            </w:pPr>
            <w:r w:rsidRPr="009154F9">
              <w:rPr>
                <w:szCs w:val="28"/>
              </w:rPr>
              <w:t>Клюева Н.В.</w:t>
            </w:r>
          </w:p>
        </w:tc>
        <w:tc>
          <w:tcPr>
            <w:tcW w:w="7655" w:type="dxa"/>
          </w:tcPr>
          <w:p w:rsidR="009154F9" w:rsidRDefault="009154F9" w:rsidP="009154F9">
            <w:pPr>
              <w:suppressAutoHyphens/>
              <w:jc w:val="both"/>
              <w:rPr>
                <w:szCs w:val="28"/>
              </w:rPr>
            </w:pPr>
            <w:r w:rsidRPr="009154F9">
              <w:rPr>
                <w:szCs w:val="28"/>
              </w:rPr>
              <w:t xml:space="preserve">- учитель музыки обособленного структурного подразделения филиал муниципального общеобразовательного учреждения «Средняя общеобразовательная школа </w:t>
            </w:r>
            <w:proofErr w:type="spellStart"/>
            <w:r w:rsidRPr="009154F9">
              <w:rPr>
                <w:szCs w:val="28"/>
              </w:rPr>
              <w:t>с</w:t>
            </w:r>
            <w:proofErr w:type="gramStart"/>
            <w:r w:rsidRPr="009154F9">
              <w:rPr>
                <w:szCs w:val="28"/>
              </w:rPr>
              <w:t>.С</w:t>
            </w:r>
            <w:proofErr w:type="gramEnd"/>
            <w:r w:rsidRPr="009154F9">
              <w:rPr>
                <w:szCs w:val="28"/>
              </w:rPr>
              <w:t>торожевка</w:t>
            </w:r>
            <w:proofErr w:type="spellEnd"/>
            <w:r w:rsidRPr="009154F9">
              <w:rPr>
                <w:szCs w:val="28"/>
              </w:rPr>
              <w:t xml:space="preserve">» в </w:t>
            </w:r>
            <w:proofErr w:type="spellStart"/>
            <w:r w:rsidRPr="009154F9">
              <w:rPr>
                <w:szCs w:val="28"/>
              </w:rPr>
              <w:t>с.Курдюм</w:t>
            </w:r>
            <w:proofErr w:type="spellEnd"/>
            <w:r w:rsidRPr="009154F9">
              <w:rPr>
                <w:szCs w:val="28"/>
              </w:rPr>
              <w:t xml:space="preserve"> </w:t>
            </w:r>
            <w:r>
              <w:rPr>
                <w:szCs w:val="28"/>
              </w:rPr>
              <w:br/>
            </w:r>
            <w:r w:rsidRPr="009154F9">
              <w:rPr>
                <w:szCs w:val="28"/>
              </w:rPr>
              <w:t>(по согласованию);</w:t>
            </w:r>
          </w:p>
          <w:p w:rsidR="009154F9" w:rsidRPr="009154F9" w:rsidRDefault="009154F9" w:rsidP="009154F9">
            <w:pPr>
              <w:suppressAutoHyphens/>
              <w:jc w:val="both"/>
              <w:rPr>
                <w:szCs w:val="28"/>
              </w:rPr>
            </w:pPr>
          </w:p>
        </w:tc>
      </w:tr>
      <w:tr w:rsidR="009154F9" w:rsidRPr="009154F9" w:rsidTr="009154F9">
        <w:tc>
          <w:tcPr>
            <w:tcW w:w="2376" w:type="dxa"/>
          </w:tcPr>
          <w:p w:rsidR="009154F9" w:rsidRPr="009154F9" w:rsidRDefault="009154F9" w:rsidP="009154F9">
            <w:pPr>
              <w:suppressAutoHyphens/>
              <w:jc w:val="center"/>
              <w:rPr>
                <w:szCs w:val="28"/>
              </w:rPr>
            </w:pPr>
            <w:proofErr w:type="spellStart"/>
            <w:r w:rsidRPr="009154F9">
              <w:rPr>
                <w:szCs w:val="28"/>
              </w:rPr>
              <w:t>Самылкина</w:t>
            </w:r>
            <w:proofErr w:type="spellEnd"/>
            <w:r w:rsidRPr="009154F9">
              <w:rPr>
                <w:szCs w:val="28"/>
              </w:rPr>
              <w:t xml:space="preserve"> Г.С.</w:t>
            </w:r>
          </w:p>
        </w:tc>
        <w:tc>
          <w:tcPr>
            <w:tcW w:w="7655" w:type="dxa"/>
          </w:tcPr>
          <w:p w:rsidR="009154F9" w:rsidRPr="009154F9" w:rsidRDefault="009154F9" w:rsidP="009154F9">
            <w:pPr>
              <w:suppressAutoHyphens/>
              <w:jc w:val="both"/>
              <w:rPr>
                <w:szCs w:val="28"/>
              </w:rPr>
            </w:pPr>
            <w:r w:rsidRPr="009154F9">
              <w:rPr>
                <w:szCs w:val="28"/>
              </w:rPr>
              <w:t>- учитель музыки муниципального общеобразовательного учреждения «Средн</w:t>
            </w:r>
            <w:r>
              <w:rPr>
                <w:szCs w:val="28"/>
              </w:rPr>
              <w:t xml:space="preserve">яя общеобразовательная школа </w:t>
            </w:r>
            <w:proofErr w:type="spellStart"/>
            <w:r>
              <w:rPr>
                <w:szCs w:val="28"/>
              </w:rPr>
              <w:t>с</w:t>
            </w:r>
            <w:proofErr w:type="gramStart"/>
            <w:r>
              <w:rPr>
                <w:szCs w:val="28"/>
              </w:rPr>
              <w:t>.</w:t>
            </w:r>
            <w:r w:rsidRPr="009154F9">
              <w:rPr>
                <w:szCs w:val="28"/>
              </w:rPr>
              <w:t>С</w:t>
            </w:r>
            <w:proofErr w:type="gramEnd"/>
            <w:r w:rsidRPr="009154F9">
              <w:rPr>
                <w:szCs w:val="28"/>
              </w:rPr>
              <w:t>торожевка</w:t>
            </w:r>
            <w:proofErr w:type="spellEnd"/>
            <w:r w:rsidRPr="009154F9">
              <w:rPr>
                <w:szCs w:val="28"/>
              </w:rPr>
              <w:t>» (по согласованию).</w:t>
            </w:r>
          </w:p>
        </w:tc>
      </w:tr>
    </w:tbl>
    <w:p w:rsidR="009154F9" w:rsidRPr="009154F9" w:rsidRDefault="009154F9" w:rsidP="009154F9">
      <w:pPr>
        <w:suppressAutoHyphens/>
        <w:rPr>
          <w:szCs w:val="28"/>
        </w:rPr>
      </w:pPr>
    </w:p>
    <w:p w:rsidR="009154F9" w:rsidRPr="009154F9" w:rsidRDefault="009154F9" w:rsidP="009154F9">
      <w:pPr>
        <w:suppressAutoHyphens/>
        <w:rPr>
          <w:szCs w:val="28"/>
        </w:rPr>
      </w:pPr>
    </w:p>
    <w:p w:rsidR="009154F9" w:rsidRDefault="009154F9" w:rsidP="00E53B56">
      <w:pPr>
        <w:suppressAutoHyphens/>
        <w:rPr>
          <w:szCs w:val="28"/>
        </w:rPr>
        <w:sectPr w:rsidR="009154F9" w:rsidSect="007A197A">
          <w:pgSz w:w="11906" w:h="16838"/>
          <w:pgMar w:top="1134" w:right="1134" w:bottom="1134" w:left="1134" w:header="568" w:footer="709" w:gutter="0"/>
          <w:pgNumType w:start="1"/>
          <w:cols w:space="708"/>
          <w:titlePg/>
          <w:docGrid w:linePitch="381"/>
        </w:sectPr>
      </w:pPr>
    </w:p>
    <w:p w:rsidR="009154F9" w:rsidRPr="00E47BD1" w:rsidRDefault="009154F9" w:rsidP="009154F9">
      <w:pPr>
        <w:ind w:left="6024" w:hanging="360"/>
        <w:jc w:val="center"/>
        <w:rPr>
          <w:szCs w:val="28"/>
          <w:lang w:eastAsia="zh-CN"/>
        </w:rPr>
      </w:pPr>
      <w:r w:rsidRPr="00E47BD1">
        <w:rPr>
          <w:szCs w:val="28"/>
          <w:lang w:eastAsia="zh-CN"/>
        </w:rPr>
        <w:lastRenderedPageBreak/>
        <w:t xml:space="preserve">Приложение </w:t>
      </w:r>
      <w:r>
        <w:rPr>
          <w:szCs w:val="28"/>
          <w:lang w:eastAsia="zh-CN"/>
        </w:rPr>
        <w:t>№ 4</w:t>
      </w:r>
    </w:p>
    <w:p w:rsidR="009154F9" w:rsidRPr="00E47BD1" w:rsidRDefault="009154F9" w:rsidP="009154F9">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9154F9" w:rsidRPr="00E47BD1" w:rsidRDefault="009154F9" w:rsidP="009154F9">
      <w:pPr>
        <w:ind w:left="6024" w:hanging="360"/>
        <w:jc w:val="center"/>
        <w:rPr>
          <w:szCs w:val="28"/>
          <w:lang w:eastAsia="zh-CN"/>
        </w:rPr>
      </w:pPr>
      <w:r w:rsidRPr="00E47BD1">
        <w:rPr>
          <w:szCs w:val="28"/>
          <w:lang w:eastAsia="zh-CN"/>
        </w:rPr>
        <w:t>администрации Татищевского</w:t>
      </w:r>
    </w:p>
    <w:p w:rsidR="009154F9" w:rsidRPr="00E47BD1" w:rsidRDefault="009154F9" w:rsidP="009154F9">
      <w:pPr>
        <w:ind w:left="6024" w:hanging="360"/>
        <w:jc w:val="center"/>
        <w:rPr>
          <w:szCs w:val="28"/>
          <w:lang w:eastAsia="zh-CN"/>
        </w:rPr>
      </w:pPr>
      <w:r w:rsidRPr="00E47BD1">
        <w:rPr>
          <w:szCs w:val="28"/>
          <w:lang w:eastAsia="zh-CN"/>
        </w:rPr>
        <w:t>муниципального района</w:t>
      </w:r>
    </w:p>
    <w:p w:rsidR="009154F9" w:rsidRPr="00E47BD1" w:rsidRDefault="009154F9" w:rsidP="009154F9">
      <w:pPr>
        <w:ind w:left="6024" w:hanging="360"/>
        <w:jc w:val="center"/>
        <w:rPr>
          <w:szCs w:val="28"/>
          <w:lang w:eastAsia="zh-CN"/>
        </w:rPr>
      </w:pPr>
      <w:r w:rsidRPr="00E47BD1">
        <w:rPr>
          <w:szCs w:val="28"/>
          <w:lang w:eastAsia="zh-CN"/>
        </w:rPr>
        <w:t>Саратовской области</w:t>
      </w:r>
    </w:p>
    <w:p w:rsidR="009154F9" w:rsidRPr="00E47BD1" w:rsidRDefault="000E495B" w:rsidP="009154F9">
      <w:pPr>
        <w:ind w:left="6024" w:hanging="360"/>
        <w:jc w:val="center"/>
        <w:rPr>
          <w:szCs w:val="28"/>
          <w:lang w:eastAsia="zh-CN"/>
        </w:rPr>
      </w:pPr>
      <w:r w:rsidRPr="00D465A7">
        <w:rPr>
          <w:szCs w:val="27"/>
        </w:rPr>
        <w:t xml:space="preserve">от </w:t>
      </w:r>
      <w:r>
        <w:rPr>
          <w:szCs w:val="27"/>
        </w:rPr>
        <w:t>29.04</w:t>
      </w:r>
      <w:r w:rsidRPr="00D465A7">
        <w:rPr>
          <w:szCs w:val="27"/>
        </w:rPr>
        <w:t>.</w:t>
      </w:r>
      <w:r>
        <w:rPr>
          <w:szCs w:val="27"/>
        </w:rPr>
        <w:t>2021</w:t>
      </w:r>
      <w:r w:rsidRPr="00D465A7">
        <w:rPr>
          <w:szCs w:val="27"/>
        </w:rPr>
        <w:t xml:space="preserve"> </w:t>
      </w:r>
      <w:bookmarkStart w:id="0" w:name="_GoBack"/>
      <w:r w:rsidRPr="00D465A7">
        <w:rPr>
          <w:szCs w:val="27"/>
        </w:rPr>
        <w:t xml:space="preserve">№ </w:t>
      </w:r>
      <w:r>
        <w:rPr>
          <w:szCs w:val="27"/>
        </w:rPr>
        <w:t>427</w:t>
      </w:r>
      <w:bookmarkEnd w:id="0"/>
    </w:p>
    <w:p w:rsidR="009154F9" w:rsidRPr="00E47BD1" w:rsidRDefault="009154F9" w:rsidP="009154F9">
      <w:pPr>
        <w:ind w:left="6024" w:hanging="360"/>
        <w:jc w:val="center"/>
        <w:rPr>
          <w:sz w:val="26"/>
          <w:szCs w:val="26"/>
          <w:lang w:eastAsia="zh-CN"/>
        </w:rPr>
      </w:pPr>
    </w:p>
    <w:p w:rsidR="009154F9" w:rsidRPr="009154F9" w:rsidRDefault="009154F9" w:rsidP="009154F9">
      <w:pPr>
        <w:shd w:val="clear" w:color="auto" w:fill="FFFFFF"/>
        <w:spacing w:line="315" w:lineRule="atLeast"/>
        <w:jc w:val="center"/>
        <w:textAlignment w:val="baseline"/>
        <w:rPr>
          <w:color w:val="2D2D2D"/>
          <w:spacing w:val="2"/>
          <w:szCs w:val="28"/>
        </w:rPr>
      </w:pPr>
      <w:r w:rsidRPr="009154F9">
        <w:rPr>
          <w:color w:val="2D2D2D"/>
          <w:spacing w:val="2"/>
          <w:szCs w:val="28"/>
        </w:rPr>
        <w:t>ЗАЯВКА</w:t>
      </w:r>
    </w:p>
    <w:p w:rsidR="009154F9" w:rsidRDefault="009154F9" w:rsidP="009154F9">
      <w:pPr>
        <w:jc w:val="center"/>
        <w:rPr>
          <w:spacing w:val="2"/>
          <w:szCs w:val="28"/>
        </w:rPr>
      </w:pPr>
      <w:r w:rsidRPr="009154F9">
        <w:rPr>
          <w:spacing w:val="2"/>
          <w:szCs w:val="28"/>
        </w:rPr>
        <w:t xml:space="preserve">на участие в муниципальном фестивале духовно-патриотической песни </w:t>
      </w:r>
    </w:p>
    <w:p w:rsidR="009154F9" w:rsidRPr="009154F9" w:rsidRDefault="009154F9" w:rsidP="009154F9">
      <w:pPr>
        <w:jc w:val="center"/>
        <w:rPr>
          <w:szCs w:val="28"/>
        </w:rPr>
      </w:pPr>
      <w:r w:rsidRPr="009154F9">
        <w:rPr>
          <w:spacing w:val="2"/>
          <w:szCs w:val="28"/>
        </w:rPr>
        <w:t>«С любовью к России!»</w:t>
      </w:r>
      <w:r w:rsidRPr="009154F9">
        <w:rPr>
          <w:szCs w:val="28"/>
        </w:rPr>
        <w:t xml:space="preserve"> в рамках празднования Дня Победы</w:t>
      </w:r>
    </w:p>
    <w:p w:rsidR="009154F9" w:rsidRPr="009154F9" w:rsidRDefault="009154F9" w:rsidP="009154F9">
      <w:pPr>
        <w:jc w:val="center"/>
        <w:rPr>
          <w:szCs w:val="28"/>
        </w:rPr>
      </w:pPr>
      <w:r>
        <w:rPr>
          <w:szCs w:val="28"/>
        </w:rPr>
        <w:t xml:space="preserve">на территории </w:t>
      </w:r>
      <w:r w:rsidRPr="009154F9">
        <w:rPr>
          <w:szCs w:val="28"/>
        </w:rPr>
        <w:t>Татищевского муниципального района</w:t>
      </w:r>
    </w:p>
    <w:p w:rsidR="009154F9" w:rsidRPr="009154F9" w:rsidRDefault="009154F9" w:rsidP="009154F9">
      <w:pPr>
        <w:jc w:val="center"/>
        <w:rPr>
          <w:bCs/>
          <w:szCs w:val="28"/>
        </w:rPr>
      </w:pPr>
      <w:r w:rsidRPr="009154F9">
        <w:rPr>
          <w:szCs w:val="28"/>
        </w:rPr>
        <w:t>Саратовской области</w:t>
      </w:r>
    </w:p>
    <w:p w:rsidR="009154F9" w:rsidRPr="009154F9" w:rsidRDefault="009154F9" w:rsidP="009154F9">
      <w:pPr>
        <w:shd w:val="clear" w:color="auto" w:fill="FFFFFF"/>
        <w:spacing w:line="315" w:lineRule="atLeast"/>
        <w:textAlignment w:val="baseline"/>
        <w:rPr>
          <w:color w:val="2D2D2D"/>
          <w:spacing w:val="2"/>
          <w:szCs w:val="28"/>
        </w:rPr>
      </w:pPr>
    </w:p>
    <w:p w:rsidR="009154F9" w:rsidRPr="009154F9" w:rsidRDefault="009154F9" w:rsidP="009154F9">
      <w:pPr>
        <w:shd w:val="clear" w:color="auto" w:fill="FFFFFF"/>
        <w:spacing w:line="315" w:lineRule="atLeast"/>
        <w:textAlignment w:val="baseline"/>
        <w:rPr>
          <w:spacing w:val="2"/>
          <w:szCs w:val="28"/>
        </w:rPr>
      </w:pPr>
      <w:r w:rsidRPr="009154F9">
        <w:rPr>
          <w:color w:val="2D2D2D"/>
          <w:spacing w:val="2"/>
          <w:szCs w:val="28"/>
        </w:rPr>
        <w:br/>
      </w:r>
      <w:r w:rsidRPr="009154F9">
        <w:rPr>
          <w:spacing w:val="2"/>
          <w:szCs w:val="28"/>
        </w:rPr>
        <w:t>1. Название коллектива, ФИ участника _________________________________________________________________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2. Учебное заведение, адрес __________________________________________________________________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3. Руководитель __________________________________________________________________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4. Возрастная категория участников коллектива, участника (</w:t>
      </w:r>
      <w:proofErr w:type="gramStart"/>
      <w:r w:rsidRPr="009154F9">
        <w:rPr>
          <w:spacing w:val="2"/>
          <w:szCs w:val="28"/>
        </w:rPr>
        <w:t>нужное</w:t>
      </w:r>
      <w:proofErr w:type="gramEnd"/>
      <w:r w:rsidRPr="009154F9">
        <w:rPr>
          <w:spacing w:val="2"/>
          <w:szCs w:val="28"/>
        </w:rPr>
        <w:t xml:space="preserve"> подчеркнуть)</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                             1 - 4 класс</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                             5 - 8 класс</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                             9 - 11 класс</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5. Количество участников коллектива 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6. Репертуар, представляемый на фестиваль 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_________________________________________________________________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_________________________________________________________________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_________________________________________________________________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_________________________________________________________________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7. Наличие музыкального сопровождения: фонограмма,  аккомпанемент</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(нужное подчеркнуть)</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8. Особенности, связанные с техническим  обеспечением выступления</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_________________________________________________________________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9. Контактные телефоны ___________________________________________</w:t>
      </w: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br/>
        <w:t>Дата __________                   </w:t>
      </w:r>
    </w:p>
    <w:p w:rsidR="009154F9" w:rsidRPr="009154F9" w:rsidRDefault="009154F9" w:rsidP="009154F9">
      <w:pPr>
        <w:shd w:val="clear" w:color="auto" w:fill="FFFFFF"/>
        <w:spacing w:line="315" w:lineRule="atLeast"/>
        <w:textAlignment w:val="baseline"/>
        <w:rPr>
          <w:spacing w:val="2"/>
          <w:szCs w:val="28"/>
        </w:rPr>
      </w:pPr>
    </w:p>
    <w:p w:rsidR="009154F9" w:rsidRPr="009154F9" w:rsidRDefault="009154F9" w:rsidP="009154F9">
      <w:pPr>
        <w:shd w:val="clear" w:color="auto" w:fill="FFFFFF"/>
        <w:spacing w:line="315" w:lineRule="atLeast"/>
        <w:textAlignment w:val="baseline"/>
        <w:rPr>
          <w:spacing w:val="2"/>
          <w:szCs w:val="28"/>
        </w:rPr>
      </w:pPr>
      <w:r w:rsidRPr="009154F9">
        <w:rPr>
          <w:spacing w:val="2"/>
          <w:szCs w:val="28"/>
        </w:rPr>
        <w:t>Подпись  руководителя __________________</w:t>
      </w:r>
    </w:p>
    <w:p w:rsidR="00E53B56" w:rsidRPr="009154F9" w:rsidRDefault="00E53B56" w:rsidP="00E53B56">
      <w:pPr>
        <w:suppressAutoHyphens/>
        <w:rPr>
          <w:szCs w:val="28"/>
        </w:rPr>
      </w:pPr>
    </w:p>
    <w:p w:rsidR="00E53B56" w:rsidRPr="00422E33" w:rsidRDefault="00E53B56" w:rsidP="00E53B56">
      <w:pPr>
        <w:suppressAutoHyphens/>
        <w:rPr>
          <w:szCs w:val="28"/>
        </w:rPr>
      </w:pPr>
    </w:p>
    <w:p w:rsidR="008C46F7" w:rsidRPr="005B1EFD" w:rsidRDefault="008C46F7" w:rsidP="00E53B56">
      <w:pPr>
        <w:suppressAutoHyphens/>
        <w:jc w:val="both"/>
        <w:rPr>
          <w:rStyle w:val="af2"/>
          <w:color w:val="000000"/>
          <w:u w:val="none"/>
        </w:rPr>
      </w:pPr>
    </w:p>
    <w:sectPr w:rsidR="008C46F7" w:rsidRPr="005B1EFD" w:rsidSect="007A197A">
      <w:pgSz w:w="11906" w:h="16838"/>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78" w:rsidRDefault="00594278" w:rsidP="0069478B">
      <w:r>
        <w:separator/>
      </w:r>
    </w:p>
  </w:endnote>
  <w:endnote w:type="continuationSeparator" w:id="0">
    <w:p w:rsidR="00594278" w:rsidRDefault="0059427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78" w:rsidRDefault="00594278" w:rsidP="0069478B">
      <w:r>
        <w:separator/>
      </w:r>
    </w:p>
  </w:footnote>
  <w:footnote w:type="continuationSeparator" w:id="0">
    <w:p w:rsidR="00594278" w:rsidRDefault="00594278"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8C46F7" w:rsidRDefault="008C46F7">
        <w:pPr>
          <w:pStyle w:val="a5"/>
          <w:jc w:val="center"/>
        </w:pPr>
        <w:r>
          <w:fldChar w:fldCharType="begin"/>
        </w:r>
        <w:r>
          <w:instrText>PAGE</w:instrText>
        </w:r>
        <w:r>
          <w:fldChar w:fldCharType="separate"/>
        </w:r>
        <w:r w:rsidR="000E495B">
          <w:rPr>
            <w:noProof/>
          </w:rPr>
          <w:t>3</w:t>
        </w:r>
        <w:r>
          <w:fldChar w:fldCharType="end"/>
        </w:r>
      </w:p>
      <w:p w:rsidR="008C46F7" w:rsidRDefault="00594278">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F7" w:rsidRDefault="008C46F7">
    <w:pPr>
      <w:pStyle w:val="a5"/>
      <w:jc w:val="center"/>
    </w:pPr>
  </w:p>
  <w:p w:rsidR="008C46F7" w:rsidRDefault="008C46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9"/>
  </w:num>
  <w:num w:numId="4">
    <w:abstractNumId w:val="10"/>
  </w:num>
  <w:num w:numId="5">
    <w:abstractNumId w:val="23"/>
  </w:num>
  <w:num w:numId="6">
    <w:abstractNumId w:val="17"/>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2"/>
  </w:num>
  <w:num w:numId="14">
    <w:abstractNumId w:val="1"/>
    <w:lvlOverride w:ilvl="0">
      <w:startOverride w:val="1"/>
    </w:lvlOverride>
  </w:num>
  <w:num w:numId="15">
    <w:abstractNumId w:val="25"/>
  </w:num>
  <w:num w:numId="16">
    <w:abstractNumId w:val="24"/>
  </w:num>
  <w:num w:numId="17">
    <w:abstractNumId w:val="21"/>
  </w:num>
  <w:num w:numId="18">
    <w:abstractNumId w:val="13"/>
  </w:num>
  <w:num w:numId="1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495B"/>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8D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94278"/>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54F9"/>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64BE"/>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3B56"/>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B309-BD69-4E4D-A67D-3755D0FD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7</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2021-05-05T09:29:00Z</cp:lastPrinted>
  <dcterms:created xsi:type="dcterms:W3CDTF">2021-05-05T09:29:00Z</dcterms:created>
  <dcterms:modified xsi:type="dcterms:W3CDTF">2021-05-05T09:29:00Z</dcterms:modified>
</cp:coreProperties>
</file>