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Default="0018777A" w:rsidP="00D1785A">
      <w:pPr>
        <w:suppressAutoHyphens/>
        <w:jc w:val="center"/>
        <w:rPr>
          <w:sz w:val="20"/>
        </w:rPr>
      </w:pPr>
      <w:r>
        <w:rPr>
          <w:szCs w:val="28"/>
        </w:rPr>
        <w:t>25.01.2021</w:t>
      </w:r>
      <w:r>
        <w:rPr>
          <w:szCs w:val="28"/>
        </w:rPr>
        <w:t xml:space="preserve">                                                                                                         </w:t>
      </w:r>
      <w:r>
        <w:rPr>
          <w:szCs w:val="28"/>
        </w:rPr>
        <w:t xml:space="preserve"> </w:t>
      </w:r>
      <w:bookmarkStart w:id="0" w:name="_GoBack"/>
      <w:r>
        <w:rPr>
          <w:szCs w:val="28"/>
        </w:rPr>
        <w:t>№ 47</w:t>
      </w:r>
      <w:bookmarkEnd w:id="0"/>
    </w:p>
    <w:p w:rsidR="00EE15DD" w:rsidRPr="00AC0E32" w:rsidRDefault="00EE15D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786D28" w:rsidRDefault="00786D28" w:rsidP="00E678B4">
      <w:pPr>
        <w:suppressAutoHyphens/>
        <w:jc w:val="center"/>
        <w:rPr>
          <w:rStyle w:val="af2"/>
          <w:color w:val="000000"/>
          <w:sz w:val="20"/>
          <w:u w:val="none"/>
        </w:rPr>
      </w:pPr>
    </w:p>
    <w:tbl>
      <w:tblPr>
        <w:tblW w:w="0" w:type="auto"/>
        <w:jc w:val="center"/>
        <w:tblInd w:w="-404" w:type="dxa"/>
        <w:tblLook w:val="01E0" w:firstRow="1" w:lastRow="1" w:firstColumn="1" w:lastColumn="1" w:noHBand="0" w:noVBand="0"/>
      </w:tblPr>
      <w:tblGrid>
        <w:gridCol w:w="8385"/>
      </w:tblGrid>
      <w:tr w:rsidR="00471D78" w:rsidRPr="00471D78" w:rsidTr="00747462">
        <w:trPr>
          <w:trHeight w:val="404"/>
          <w:jc w:val="center"/>
        </w:trPr>
        <w:tc>
          <w:tcPr>
            <w:tcW w:w="8385" w:type="dxa"/>
            <w:hideMark/>
          </w:tcPr>
          <w:p w:rsidR="00747462" w:rsidRDefault="00471D78" w:rsidP="00471D78">
            <w:pPr>
              <w:suppressAutoHyphens/>
              <w:ind w:right="-113"/>
              <w:jc w:val="center"/>
            </w:pPr>
            <w:r w:rsidRPr="00471D78">
              <w:t>Об утвержде</w:t>
            </w:r>
            <w:r w:rsidR="00747462">
              <w:t xml:space="preserve">нии результатов </w:t>
            </w:r>
          </w:p>
          <w:p w:rsidR="00747462" w:rsidRDefault="00747462" w:rsidP="00471D78">
            <w:pPr>
              <w:suppressAutoHyphens/>
              <w:ind w:right="-113"/>
              <w:jc w:val="center"/>
            </w:pPr>
            <w:r>
              <w:t>муниципального</w:t>
            </w:r>
            <w:r w:rsidR="00471D78" w:rsidRPr="00471D78">
              <w:t xml:space="preserve"> этапа олимпиады учащихся </w:t>
            </w:r>
          </w:p>
          <w:p w:rsidR="00747462" w:rsidRDefault="00471D78" w:rsidP="00471D78">
            <w:pPr>
              <w:suppressAutoHyphens/>
              <w:ind w:right="-113"/>
              <w:jc w:val="center"/>
            </w:pPr>
            <w:r w:rsidRPr="00471D78">
              <w:t xml:space="preserve">начальных классов муниципальных общеобразовательных учреждений </w:t>
            </w:r>
            <w:r w:rsidRPr="00471D78">
              <w:rPr>
                <w:szCs w:val="28"/>
              </w:rPr>
              <w:t>Та</w:t>
            </w:r>
            <w:r w:rsidRPr="00471D78">
              <w:t xml:space="preserve">тищевского муниципального района </w:t>
            </w:r>
          </w:p>
          <w:p w:rsidR="00747462" w:rsidRDefault="00471D78" w:rsidP="00471D78">
            <w:pPr>
              <w:suppressAutoHyphens/>
              <w:ind w:right="-113"/>
              <w:jc w:val="center"/>
              <w:rPr>
                <w:szCs w:val="28"/>
              </w:rPr>
            </w:pPr>
            <w:r w:rsidRPr="00471D78">
              <w:rPr>
                <w:szCs w:val="28"/>
              </w:rPr>
              <w:t xml:space="preserve">Саратовской области в 2020-2021 учебном году </w:t>
            </w:r>
          </w:p>
          <w:p w:rsidR="00471D78" w:rsidRPr="00471D78" w:rsidRDefault="00471D78" w:rsidP="00471D78">
            <w:pPr>
              <w:suppressAutoHyphens/>
              <w:ind w:right="-113"/>
              <w:jc w:val="center"/>
            </w:pPr>
            <w:r w:rsidRPr="00471D78">
              <w:t xml:space="preserve">по русскому языку </w:t>
            </w:r>
          </w:p>
          <w:p w:rsidR="00471D78" w:rsidRPr="00471D78" w:rsidRDefault="00471D78" w:rsidP="00471D78">
            <w:pPr>
              <w:suppressAutoHyphens/>
              <w:ind w:right="-113"/>
              <w:jc w:val="center"/>
              <w:rPr>
                <w:szCs w:val="28"/>
              </w:rPr>
            </w:pPr>
          </w:p>
        </w:tc>
      </w:tr>
    </w:tbl>
    <w:p w:rsidR="00471D78" w:rsidRPr="00471D78" w:rsidRDefault="00471D78" w:rsidP="00471D78">
      <w:pPr>
        <w:suppressAutoHyphens/>
        <w:ind w:right="-113"/>
      </w:pPr>
    </w:p>
    <w:p w:rsidR="00471D78" w:rsidRPr="00471D78" w:rsidRDefault="00471D78" w:rsidP="00747462">
      <w:pPr>
        <w:suppressAutoHyphens/>
        <w:ind w:right="-113" w:firstLine="567"/>
        <w:jc w:val="both"/>
      </w:pPr>
      <w:proofErr w:type="gramStart"/>
      <w:r w:rsidRPr="00471D78">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на основании Устава Татищевского муниципального района Саратовской области и протокола </w:t>
      </w:r>
      <w:r w:rsidRPr="00471D78">
        <w:t>муниципального этапа олимпиады учащихся начальных классов муниципальных общеобразовательных учреждений Татищевского муниципального района Саратовской области в 2020-2021 учебном году по русскому языку</w:t>
      </w:r>
      <w:proofErr w:type="gramEnd"/>
      <w:r w:rsidR="00747462">
        <w:t xml:space="preserve">                                     </w:t>
      </w:r>
      <w:proofErr w:type="gramStart"/>
      <w:r w:rsidRPr="00471D78">
        <w:rPr>
          <w:szCs w:val="28"/>
        </w:rPr>
        <w:t>п</w:t>
      </w:r>
      <w:proofErr w:type="gramEnd"/>
      <w:r w:rsidRPr="00471D78">
        <w:rPr>
          <w:szCs w:val="28"/>
        </w:rPr>
        <w:t xml:space="preserve"> о с т а н о в л я ю:</w:t>
      </w:r>
    </w:p>
    <w:p w:rsidR="00471D78" w:rsidRPr="00471D78" w:rsidRDefault="00471D78" w:rsidP="00471D78">
      <w:pPr>
        <w:suppressAutoHyphens/>
        <w:ind w:right="-113" w:firstLine="567"/>
        <w:jc w:val="both"/>
      </w:pPr>
      <w:r w:rsidRPr="00471D78">
        <w:rPr>
          <w:szCs w:val="28"/>
        </w:rPr>
        <w:t>1</w:t>
      </w:r>
      <w:r w:rsidRPr="00471D78">
        <w:t xml:space="preserve">. Утвердить результаты </w:t>
      </w:r>
      <w:r>
        <w:t>муниципального</w:t>
      </w:r>
      <w:r w:rsidRPr="00471D78">
        <w:t xml:space="preserve"> этапа олимпиады учащихся начальных классов муниципальных общеобразовательных учреждений Татищевского муниципального района Саратовской области в 2020-20121 учебном году</w:t>
      </w:r>
      <w:r w:rsidRPr="00471D78">
        <w:rPr>
          <w:szCs w:val="28"/>
        </w:rPr>
        <w:t xml:space="preserve"> по русскому языку согласно приложениям № 1,</w:t>
      </w:r>
      <w:r w:rsidR="00747462">
        <w:rPr>
          <w:szCs w:val="28"/>
        </w:rPr>
        <w:t xml:space="preserve"> № </w:t>
      </w:r>
      <w:r w:rsidRPr="00471D78">
        <w:rPr>
          <w:szCs w:val="28"/>
        </w:rPr>
        <w:t>2.</w:t>
      </w:r>
    </w:p>
    <w:p w:rsidR="00471D78" w:rsidRPr="00471D78" w:rsidRDefault="00471D78" w:rsidP="00471D78">
      <w:pPr>
        <w:suppressAutoHyphens/>
        <w:ind w:right="-113" w:firstLine="567"/>
        <w:jc w:val="both"/>
      </w:pPr>
      <w:r w:rsidRPr="00471D78">
        <w:t xml:space="preserve">2. </w:t>
      </w:r>
      <w:proofErr w:type="gramStart"/>
      <w:r w:rsidRPr="00471D78">
        <w:t>Контроль за</w:t>
      </w:r>
      <w:proofErr w:type="gramEnd"/>
      <w:r w:rsidRPr="00471D78">
        <w:t xml:space="preserve"> исполнением настоящего постановления возложить на начальника управления образования администрации </w:t>
      </w:r>
      <w:r w:rsidRPr="00471D78">
        <w:rPr>
          <w:szCs w:val="28"/>
        </w:rPr>
        <w:t xml:space="preserve">Татищевского муниципального района Саратовской области </w:t>
      </w:r>
      <w:r w:rsidRPr="00471D78">
        <w:t>Видинееву Н Е.</w:t>
      </w:r>
    </w:p>
    <w:p w:rsidR="00471D78" w:rsidRPr="00471D78" w:rsidRDefault="00471D78" w:rsidP="00471D78">
      <w:pPr>
        <w:suppressAutoHyphens/>
        <w:ind w:right="-113" w:firstLine="540"/>
      </w:pPr>
    </w:p>
    <w:p w:rsidR="00471D78" w:rsidRPr="00471D78" w:rsidRDefault="00471D78" w:rsidP="00471D78">
      <w:pPr>
        <w:suppressAutoHyphens/>
        <w:ind w:right="-113" w:firstLine="540"/>
      </w:pPr>
    </w:p>
    <w:p w:rsidR="00471D78" w:rsidRPr="00471D78" w:rsidRDefault="00471D78" w:rsidP="00471D78">
      <w:pPr>
        <w:suppressAutoHyphens/>
        <w:ind w:right="-113"/>
      </w:pPr>
      <w:r w:rsidRPr="00471D78">
        <w:t xml:space="preserve">   Глава Татищевского</w:t>
      </w:r>
    </w:p>
    <w:p w:rsidR="00471D78" w:rsidRPr="00471D78" w:rsidRDefault="00471D78" w:rsidP="00471D78">
      <w:pPr>
        <w:suppressAutoHyphens/>
        <w:ind w:right="-113"/>
      </w:pPr>
      <w:r w:rsidRPr="00471D78">
        <w:t>муниципального района                                                                             П.В.Сурков</w:t>
      </w:r>
    </w:p>
    <w:p w:rsidR="00471D78" w:rsidRPr="00471D78" w:rsidRDefault="00471D78" w:rsidP="00471D78">
      <w:pPr>
        <w:suppressAutoHyphens/>
        <w:ind w:right="-113"/>
        <w:rPr>
          <w:szCs w:val="28"/>
        </w:rPr>
      </w:pPr>
    </w:p>
    <w:p w:rsidR="00471D78" w:rsidRPr="00471D78" w:rsidRDefault="00471D78" w:rsidP="00471D78">
      <w:pPr>
        <w:suppressAutoHyphens/>
        <w:sectPr w:rsidR="00471D78" w:rsidRPr="00471D78" w:rsidSect="00747462">
          <w:pgSz w:w="11906" w:h="16838"/>
          <w:pgMar w:top="1134" w:right="1134" w:bottom="1134" w:left="1134" w:header="709" w:footer="709" w:gutter="0"/>
          <w:cols w:space="720"/>
        </w:sectPr>
      </w:pPr>
    </w:p>
    <w:p w:rsidR="00471D78" w:rsidRPr="00471D78" w:rsidRDefault="00471D78" w:rsidP="00471D78">
      <w:pPr>
        <w:ind w:left="10980" w:hanging="360"/>
        <w:jc w:val="center"/>
        <w:rPr>
          <w:szCs w:val="28"/>
          <w:lang w:eastAsia="zh-CN"/>
        </w:rPr>
      </w:pPr>
      <w:r w:rsidRPr="00471D78">
        <w:rPr>
          <w:szCs w:val="28"/>
          <w:lang w:eastAsia="zh-CN"/>
        </w:rPr>
        <w:lastRenderedPageBreak/>
        <w:t xml:space="preserve">Приложение № 1 </w:t>
      </w:r>
    </w:p>
    <w:p w:rsidR="00471D78" w:rsidRPr="00471D78" w:rsidRDefault="00471D78" w:rsidP="00471D78">
      <w:pPr>
        <w:ind w:left="10980" w:hanging="360"/>
        <w:jc w:val="center"/>
        <w:rPr>
          <w:szCs w:val="28"/>
          <w:lang w:eastAsia="zh-CN"/>
        </w:rPr>
      </w:pPr>
      <w:r w:rsidRPr="00471D78">
        <w:rPr>
          <w:szCs w:val="28"/>
          <w:lang w:eastAsia="zh-CN"/>
        </w:rPr>
        <w:t>к постановлению</w:t>
      </w:r>
    </w:p>
    <w:p w:rsidR="00471D78" w:rsidRPr="00471D78" w:rsidRDefault="00471D78" w:rsidP="00471D78">
      <w:pPr>
        <w:ind w:left="10980" w:hanging="360"/>
        <w:jc w:val="center"/>
        <w:rPr>
          <w:szCs w:val="28"/>
          <w:lang w:eastAsia="zh-CN"/>
        </w:rPr>
      </w:pPr>
      <w:r w:rsidRPr="00471D78">
        <w:rPr>
          <w:szCs w:val="28"/>
          <w:lang w:eastAsia="zh-CN"/>
        </w:rPr>
        <w:t>администрации Татищевского</w:t>
      </w:r>
    </w:p>
    <w:p w:rsidR="00471D78" w:rsidRPr="00471D78" w:rsidRDefault="00471D78" w:rsidP="00471D78">
      <w:pPr>
        <w:ind w:left="10980" w:hanging="360"/>
        <w:jc w:val="center"/>
        <w:rPr>
          <w:szCs w:val="28"/>
          <w:lang w:eastAsia="zh-CN"/>
        </w:rPr>
      </w:pPr>
      <w:r w:rsidRPr="00471D78">
        <w:rPr>
          <w:szCs w:val="28"/>
          <w:lang w:eastAsia="zh-CN"/>
        </w:rPr>
        <w:t>муниципального района</w:t>
      </w:r>
    </w:p>
    <w:p w:rsidR="00471D78" w:rsidRPr="00471D78" w:rsidRDefault="00471D78" w:rsidP="00471D78">
      <w:pPr>
        <w:ind w:left="10980" w:hanging="360"/>
        <w:jc w:val="center"/>
        <w:rPr>
          <w:szCs w:val="28"/>
          <w:lang w:eastAsia="zh-CN"/>
        </w:rPr>
      </w:pPr>
      <w:r w:rsidRPr="00471D78">
        <w:rPr>
          <w:szCs w:val="28"/>
          <w:lang w:eastAsia="zh-CN"/>
        </w:rPr>
        <w:t>Саратовской области</w:t>
      </w:r>
    </w:p>
    <w:p w:rsidR="00471D78" w:rsidRPr="00471D78" w:rsidRDefault="0018777A" w:rsidP="00471D78">
      <w:pPr>
        <w:ind w:left="10773" w:hanging="70"/>
        <w:jc w:val="center"/>
        <w:rPr>
          <w:szCs w:val="28"/>
          <w:lang w:eastAsia="zh-CN"/>
        </w:rPr>
      </w:pPr>
      <w:r>
        <w:rPr>
          <w:szCs w:val="28"/>
        </w:rPr>
        <w:t>от 25.01.2021 № 47</w:t>
      </w:r>
      <w:r w:rsidR="00471D78" w:rsidRPr="00471D78">
        <w:rPr>
          <w:szCs w:val="28"/>
          <w:lang w:eastAsia="zh-CN"/>
        </w:rPr>
        <w:t xml:space="preserve"> </w:t>
      </w:r>
    </w:p>
    <w:p w:rsidR="00471D78" w:rsidRPr="00471D78" w:rsidRDefault="00471D78" w:rsidP="00471D78">
      <w:pPr>
        <w:suppressAutoHyphens/>
        <w:rPr>
          <w:szCs w:val="28"/>
        </w:rPr>
      </w:pPr>
    </w:p>
    <w:p w:rsidR="00471D78" w:rsidRPr="00471D78" w:rsidRDefault="00747462" w:rsidP="00471D78">
      <w:pPr>
        <w:suppressAutoHyphens/>
        <w:jc w:val="center"/>
      </w:pPr>
      <w:r>
        <w:t>Результаты муниципального</w:t>
      </w:r>
      <w:r w:rsidR="00471D78" w:rsidRPr="00471D78">
        <w:t xml:space="preserve"> этапа олимпиады учащихся начальных классов муниципальных </w:t>
      </w:r>
    </w:p>
    <w:p w:rsidR="00471D78" w:rsidRPr="00471D78" w:rsidRDefault="00471D78" w:rsidP="00471D78">
      <w:pPr>
        <w:suppressAutoHyphens/>
        <w:jc w:val="center"/>
        <w:rPr>
          <w:szCs w:val="28"/>
        </w:rPr>
      </w:pPr>
      <w:r w:rsidRPr="00471D78">
        <w:t xml:space="preserve">общеобразовательных учреждений </w:t>
      </w:r>
      <w:r w:rsidRPr="00471D78">
        <w:rPr>
          <w:szCs w:val="28"/>
        </w:rPr>
        <w:t>Та</w:t>
      </w:r>
      <w:r w:rsidRPr="00471D78">
        <w:t xml:space="preserve">тищевского муниципального района </w:t>
      </w:r>
      <w:r w:rsidRPr="00471D78">
        <w:rPr>
          <w:szCs w:val="28"/>
        </w:rPr>
        <w:t xml:space="preserve">Саратовской области </w:t>
      </w:r>
    </w:p>
    <w:p w:rsidR="00471D78" w:rsidRPr="00471D78" w:rsidRDefault="00471D78" w:rsidP="00471D78">
      <w:pPr>
        <w:suppressAutoHyphens/>
        <w:jc w:val="center"/>
        <w:rPr>
          <w:szCs w:val="28"/>
        </w:rPr>
      </w:pPr>
      <w:r w:rsidRPr="00471D78">
        <w:rPr>
          <w:szCs w:val="28"/>
        </w:rPr>
        <w:t xml:space="preserve">в 2020-2021 учебном году </w:t>
      </w:r>
      <w:r w:rsidRPr="00471D78">
        <w:t xml:space="preserve">по русскому языку </w:t>
      </w:r>
      <w:r w:rsidRPr="00471D78">
        <w:rPr>
          <w:szCs w:val="28"/>
        </w:rPr>
        <w:t>в 3 классах</w:t>
      </w:r>
    </w:p>
    <w:p w:rsidR="00471D78" w:rsidRPr="00471D78" w:rsidRDefault="00471D78" w:rsidP="00471D78">
      <w:pPr>
        <w:suppressAutoHyphens/>
        <w:jc w:val="center"/>
        <w:rPr>
          <w:szCs w:val="28"/>
        </w:rPr>
      </w:pPr>
    </w:p>
    <w:tbl>
      <w:tblPr>
        <w:tblW w:w="15310" w:type="dxa"/>
        <w:tblInd w:w="-318" w:type="dxa"/>
        <w:tblLayout w:type="fixed"/>
        <w:tblLook w:val="04A0" w:firstRow="1" w:lastRow="0" w:firstColumn="1" w:lastColumn="0" w:noHBand="0" w:noVBand="1"/>
      </w:tblPr>
      <w:tblGrid>
        <w:gridCol w:w="710"/>
        <w:gridCol w:w="2148"/>
        <w:gridCol w:w="816"/>
        <w:gridCol w:w="2139"/>
        <w:gridCol w:w="1276"/>
        <w:gridCol w:w="2551"/>
        <w:gridCol w:w="1134"/>
        <w:gridCol w:w="851"/>
        <w:gridCol w:w="850"/>
        <w:gridCol w:w="1134"/>
        <w:gridCol w:w="1701"/>
      </w:tblGrid>
      <w:tr w:rsidR="00471D78" w:rsidRPr="00471D78" w:rsidTr="00747462">
        <w:trPr>
          <w:trHeight w:val="14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 </w:t>
            </w:r>
            <w:proofErr w:type="gramStart"/>
            <w:r w:rsidRPr="00471D78">
              <w:rPr>
                <w:sz w:val="24"/>
                <w:szCs w:val="24"/>
              </w:rPr>
              <w:t>п</w:t>
            </w:r>
            <w:proofErr w:type="gramEnd"/>
            <w:r w:rsidRPr="00471D78">
              <w:rPr>
                <w:sz w:val="24"/>
                <w:szCs w:val="24"/>
              </w:rPr>
              <w:t>/п</w:t>
            </w:r>
          </w:p>
        </w:tc>
        <w:tc>
          <w:tcPr>
            <w:tcW w:w="2148"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ФИО участника (полностью)</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Класс</w:t>
            </w:r>
          </w:p>
        </w:tc>
        <w:tc>
          <w:tcPr>
            <w:tcW w:w="2139"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ФИО учителя (полностью)</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Предмет</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ОУ</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Сумма набранных баллов</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Апелляция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Итого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Рейтинг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Статус участника</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Годин Глеб </w:t>
            </w:r>
          </w:p>
          <w:p w:rsidR="00471D78" w:rsidRPr="00471D78" w:rsidRDefault="00471D78" w:rsidP="00471D78">
            <w:pPr>
              <w:jc w:val="center"/>
              <w:rPr>
                <w:color w:val="000000"/>
                <w:sz w:val="24"/>
                <w:szCs w:val="24"/>
              </w:rPr>
            </w:pPr>
            <w:r w:rsidRPr="00471D78">
              <w:rPr>
                <w:color w:val="000000"/>
                <w:sz w:val="24"/>
                <w:szCs w:val="24"/>
              </w:rPr>
              <w:t>Павлович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Саушева</w:t>
            </w:r>
            <w:proofErr w:type="spellEnd"/>
            <w:r w:rsidRPr="00471D78">
              <w:rPr>
                <w:color w:val="000000"/>
                <w:sz w:val="24"/>
                <w:szCs w:val="24"/>
              </w:rPr>
              <w:t xml:space="preserve"> Ольга Вячеславовна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16</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16</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победитель</w:t>
            </w:r>
          </w:p>
        </w:tc>
      </w:tr>
      <w:tr w:rsidR="00471D78" w:rsidRPr="00471D78" w:rsidTr="00747462">
        <w:trPr>
          <w:trHeight w:val="132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Момотова</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Маргарита</w:t>
            </w:r>
          </w:p>
          <w:p w:rsidR="00471D78" w:rsidRPr="00471D78" w:rsidRDefault="00471D78" w:rsidP="00471D78">
            <w:pPr>
              <w:jc w:val="center"/>
              <w:rPr>
                <w:color w:val="000000"/>
                <w:sz w:val="24"/>
                <w:szCs w:val="24"/>
              </w:rPr>
            </w:pPr>
            <w:r w:rsidRPr="00471D78">
              <w:rPr>
                <w:color w:val="000000"/>
                <w:sz w:val="24"/>
                <w:szCs w:val="24"/>
              </w:rPr>
              <w:t xml:space="preserve"> Максимовна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Зайцева Галина Александровна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ОСПФ МОУ «СОШ </w:t>
            </w:r>
            <w:proofErr w:type="spellStart"/>
            <w:r w:rsidRPr="00471D78">
              <w:rPr>
                <w:color w:val="000000"/>
                <w:sz w:val="24"/>
                <w:szCs w:val="24"/>
              </w:rPr>
              <w:t>с</w:t>
            </w:r>
            <w:proofErr w:type="gramStart"/>
            <w:r w:rsidRPr="00471D78">
              <w:rPr>
                <w:color w:val="000000"/>
                <w:sz w:val="24"/>
                <w:szCs w:val="24"/>
              </w:rPr>
              <w:t>.В</w:t>
            </w:r>
            <w:proofErr w:type="gramEnd"/>
            <w:r w:rsidRPr="00471D78">
              <w:rPr>
                <w:color w:val="000000"/>
                <w:sz w:val="24"/>
                <w:szCs w:val="24"/>
              </w:rPr>
              <w:t>язовка</w:t>
            </w:r>
            <w:proofErr w:type="spellEnd"/>
            <w:r w:rsidRPr="00471D78">
              <w:rPr>
                <w:color w:val="000000"/>
                <w:sz w:val="24"/>
                <w:szCs w:val="24"/>
              </w:rPr>
              <w:t xml:space="preserve">» в </w:t>
            </w:r>
            <w:proofErr w:type="spellStart"/>
            <w:r w:rsidRPr="00471D78">
              <w:rPr>
                <w:color w:val="000000"/>
                <w:sz w:val="24"/>
                <w:szCs w:val="24"/>
              </w:rPr>
              <w:t>с.Большая</w:t>
            </w:r>
            <w:proofErr w:type="spellEnd"/>
            <w:r w:rsidRPr="00471D78">
              <w:rPr>
                <w:color w:val="000000"/>
                <w:sz w:val="24"/>
                <w:szCs w:val="24"/>
              </w:rPr>
              <w:t xml:space="preserve"> Каменка</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16</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16</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победитель</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Покотило</w:t>
            </w:r>
            <w:proofErr w:type="spellEnd"/>
            <w:r w:rsidRPr="00471D78">
              <w:rPr>
                <w:color w:val="000000"/>
                <w:sz w:val="24"/>
                <w:szCs w:val="24"/>
              </w:rPr>
              <w:t xml:space="preserve"> Егор Данилович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Сидельникова</w:t>
            </w:r>
            <w:proofErr w:type="spellEnd"/>
            <w:r w:rsidRPr="00471D78">
              <w:rPr>
                <w:color w:val="000000"/>
                <w:sz w:val="24"/>
                <w:szCs w:val="24"/>
              </w:rPr>
              <w:t xml:space="preserve"> Ирина Анатольевна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.И</w:t>
            </w:r>
            <w:proofErr w:type="gramEnd"/>
            <w:r w:rsidRPr="00471D78">
              <w:rPr>
                <w:color w:val="000000"/>
                <w:sz w:val="24"/>
                <w:szCs w:val="24"/>
              </w:rPr>
              <w:t>долга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Колобкова</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Серафима</w:t>
            </w:r>
          </w:p>
          <w:p w:rsidR="00471D78" w:rsidRPr="00471D78" w:rsidRDefault="00471D78" w:rsidP="00471D78">
            <w:pPr>
              <w:jc w:val="center"/>
              <w:rPr>
                <w:color w:val="000000"/>
                <w:sz w:val="24"/>
                <w:szCs w:val="24"/>
              </w:rPr>
            </w:pPr>
            <w:r w:rsidRPr="00471D78">
              <w:rPr>
                <w:color w:val="000000"/>
                <w:sz w:val="24"/>
                <w:szCs w:val="24"/>
              </w:rPr>
              <w:t xml:space="preserve"> Константиновна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Коноплева Галина Алексеевна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5</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Перевалова</w:t>
            </w:r>
            <w:proofErr w:type="spellEnd"/>
            <w:r w:rsidRPr="00471D78">
              <w:rPr>
                <w:color w:val="000000"/>
                <w:sz w:val="24"/>
                <w:szCs w:val="24"/>
              </w:rPr>
              <w:t xml:space="preserve"> Арина Владиславовна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Коноплева Галина Алексеевна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Банщикова</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 xml:space="preserve">Маргарита </w:t>
            </w:r>
          </w:p>
          <w:p w:rsidR="00471D78" w:rsidRPr="00471D78" w:rsidRDefault="00471D78" w:rsidP="00471D78">
            <w:pPr>
              <w:jc w:val="center"/>
              <w:rPr>
                <w:color w:val="000000"/>
                <w:sz w:val="24"/>
                <w:szCs w:val="24"/>
              </w:rPr>
            </w:pPr>
            <w:r w:rsidRPr="00471D78">
              <w:rPr>
                <w:color w:val="000000"/>
                <w:sz w:val="24"/>
                <w:szCs w:val="24"/>
              </w:rPr>
              <w:t>Сергеевна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Саушева</w:t>
            </w:r>
            <w:proofErr w:type="spellEnd"/>
            <w:r w:rsidRPr="00471D78">
              <w:rPr>
                <w:color w:val="000000"/>
                <w:sz w:val="24"/>
                <w:szCs w:val="24"/>
              </w:rPr>
              <w:t xml:space="preserve"> Ольга Вячеславовна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Борзова Ксения Ильинична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Саушева</w:t>
            </w:r>
            <w:proofErr w:type="spellEnd"/>
            <w:r w:rsidRPr="00471D78">
              <w:rPr>
                <w:color w:val="000000"/>
                <w:sz w:val="24"/>
                <w:szCs w:val="24"/>
              </w:rPr>
              <w:t xml:space="preserve"> Ольга Вячеславовна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14</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14</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Нестеренкова</w:t>
            </w:r>
            <w:proofErr w:type="spellEnd"/>
            <w:r w:rsidRPr="00471D78">
              <w:rPr>
                <w:color w:val="000000"/>
                <w:sz w:val="24"/>
                <w:szCs w:val="24"/>
              </w:rPr>
              <w:t xml:space="preserve"> Анастасия </w:t>
            </w:r>
          </w:p>
          <w:p w:rsidR="00471D78" w:rsidRPr="00471D78" w:rsidRDefault="00471D78" w:rsidP="00471D78">
            <w:pPr>
              <w:jc w:val="center"/>
              <w:rPr>
                <w:color w:val="000000"/>
                <w:sz w:val="24"/>
                <w:szCs w:val="24"/>
              </w:rPr>
            </w:pPr>
            <w:r w:rsidRPr="00471D78">
              <w:rPr>
                <w:color w:val="000000"/>
                <w:sz w:val="24"/>
                <w:szCs w:val="24"/>
              </w:rPr>
              <w:t>Артемовна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Саушева</w:t>
            </w:r>
            <w:proofErr w:type="spellEnd"/>
            <w:r w:rsidRPr="00471D78">
              <w:rPr>
                <w:color w:val="000000"/>
                <w:sz w:val="24"/>
                <w:szCs w:val="24"/>
              </w:rPr>
              <w:t xml:space="preserve"> Ольга Вячеславовна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14</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14</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Давыдова </w:t>
            </w:r>
          </w:p>
          <w:p w:rsidR="00471D78" w:rsidRPr="00471D78" w:rsidRDefault="00471D78" w:rsidP="00471D78">
            <w:pPr>
              <w:jc w:val="center"/>
              <w:rPr>
                <w:color w:val="000000"/>
                <w:sz w:val="24"/>
                <w:szCs w:val="24"/>
              </w:rPr>
            </w:pPr>
            <w:r w:rsidRPr="00471D78">
              <w:rPr>
                <w:color w:val="000000"/>
                <w:sz w:val="24"/>
                <w:szCs w:val="24"/>
              </w:rPr>
              <w:t>Василиса</w:t>
            </w:r>
          </w:p>
          <w:p w:rsidR="00471D78" w:rsidRPr="00471D78" w:rsidRDefault="00471D78" w:rsidP="00471D78">
            <w:pPr>
              <w:jc w:val="center"/>
              <w:rPr>
                <w:color w:val="000000"/>
                <w:sz w:val="24"/>
                <w:szCs w:val="24"/>
              </w:rPr>
            </w:pPr>
            <w:r w:rsidRPr="00471D78">
              <w:rPr>
                <w:color w:val="000000"/>
                <w:sz w:val="24"/>
                <w:szCs w:val="24"/>
              </w:rPr>
              <w:t xml:space="preserve"> Сергеевна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Пузанкова</w:t>
            </w:r>
            <w:proofErr w:type="spellEnd"/>
            <w:r w:rsidRPr="00471D78">
              <w:rPr>
                <w:color w:val="000000"/>
                <w:sz w:val="24"/>
                <w:szCs w:val="24"/>
              </w:rPr>
              <w:t xml:space="preserve"> Евгения Васильевна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 лицей»</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106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Шляхтина</w:t>
            </w:r>
            <w:proofErr w:type="spellEnd"/>
          </w:p>
          <w:p w:rsidR="00471D78" w:rsidRPr="00471D78" w:rsidRDefault="00471D78" w:rsidP="00471D78">
            <w:pPr>
              <w:jc w:val="center"/>
              <w:rPr>
                <w:color w:val="000000"/>
                <w:sz w:val="24"/>
                <w:szCs w:val="24"/>
              </w:rPr>
            </w:pPr>
            <w:r w:rsidRPr="00471D78">
              <w:rPr>
                <w:color w:val="000000"/>
                <w:sz w:val="24"/>
                <w:szCs w:val="24"/>
              </w:rPr>
              <w:t xml:space="preserve"> Виктория </w:t>
            </w:r>
          </w:p>
          <w:p w:rsidR="00471D78" w:rsidRPr="00471D78" w:rsidRDefault="00471D78" w:rsidP="00471D78">
            <w:pPr>
              <w:jc w:val="center"/>
              <w:rPr>
                <w:color w:val="000000"/>
                <w:sz w:val="24"/>
                <w:szCs w:val="24"/>
              </w:rPr>
            </w:pPr>
            <w:r w:rsidRPr="00471D78">
              <w:rPr>
                <w:color w:val="000000"/>
                <w:sz w:val="24"/>
                <w:szCs w:val="24"/>
              </w:rPr>
              <w:t>Александровна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Межакова</w:t>
            </w:r>
            <w:proofErr w:type="spellEnd"/>
            <w:r w:rsidRPr="00471D78">
              <w:rPr>
                <w:color w:val="000000"/>
                <w:sz w:val="24"/>
                <w:szCs w:val="24"/>
              </w:rPr>
              <w:t xml:space="preserve"> Людмила Геннадьевна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108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Ахмедова Лейла </w:t>
            </w:r>
            <w:proofErr w:type="spellStart"/>
            <w:r w:rsidRPr="00471D78">
              <w:rPr>
                <w:sz w:val="24"/>
                <w:szCs w:val="24"/>
              </w:rPr>
              <w:t>Раминовна</w:t>
            </w:r>
            <w:proofErr w:type="spellEnd"/>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 </w:t>
            </w:r>
            <w:proofErr w:type="spellStart"/>
            <w:r w:rsidRPr="00471D78">
              <w:rPr>
                <w:sz w:val="24"/>
                <w:szCs w:val="24"/>
              </w:rPr>
              <w:t>Вараксина</w:t>
            </w:r>
            <w:proofErr w:type="spellEnd"/>
            <w:r w:rsidRPr="00471D78">
              <w:rPr>
                <w:sz w:val="24"/>
                <w:szCs w:val="24"/>
              </w:rPr>
              <w:t xml:space="preserve"> Марина Михайловна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МОУ «СОШ </w:t>
            </w:r>
            <w:proofErr w:type="spellStart"/>
            <w:r w:rsidRPr="00471D78">
              <w:rPr>
                <w:sz w:val="24"/>
                <w:szCs w:val="24"/>
              </w:rPr>
              <w:t>с</w:t>
            </w:r>
            <w:proofErr w:type="gramStart"/>
            <w:r w:rsidRPr="00471D78">
              <w:rPr>
                <w:sz w:val="24"/>
                <w:szCs w:val="24"/>
              </w:rPr>
              <w:t>.О</w:t>
            </w:r>
            <w:proofErr w:type="gramEnd"/>
            <w:r w:rsidRPr="00471D78">
              <w:rPr>
                <w:sz w:val="24"/>
                <w:szCs w:val="24"/>
              </w:rPr>
              <w:t>ктябрьский</w:t>
            </w:r>
            <w:proofErr w:type="spellEnd"/>
            <w:r w:rsidRPr="00471D78">
              <w:rPr>
                <w:sz w:val="24"/>
                <w:szCs w:val="24"/>
              </w:rPr>
              <w:t xml:space="preserve"> </w:t>
            </w:r>
          </w:p>
          <w:p w:rsidR="00471D78" w:rsidRPr="00471D78" w:rsidRDefault="00471D78" w:rsidP="00471D78">
            <w:pPr>
              <w:jc w:val="center"/>
              <w:rPr>
                <w:sz w:val="24"/>
                <w:szCs w:val="24"/>
              </w:rPr>
            </w:pPr>
            <w:r w:rsidRPr="00471D78">
              <w:rPr>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109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proofErr w:type="spellStart"/>
            <w:r w:rsidRPr="00471D78">
              <w:rPr>
                <w:sz w:val="24"/>
                <w:szCs w:val="24"/>
              </w:rPr>
              <w:t>Веремеева</w:t>
            </w:r>
            <w:proofErr w:type="spellEnd"/>
            <w:r w:rsidRPr="00471D78">
              <w:rPr>
                <w:sz w:val="24"/>
                <w:szCs w:val="24"/>
              </w:rPr>
              <w:t xml:space="preserve"> Софья Евгеньевна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 </w:t>
            </w:r>
            <w:proofErr w:type="spellStart"/>
            <w:r w:rsidRPr="00471D78">
              <w:rPr>
                <w:sz w:val="24"/>
                <w:szCs w:val="24"/>
              </w:rPr>
              <w:t>Вараксина</w:t>
            </w:r>
            <w:proofErr w:type="spellEnd"/>
          </w:p>
          <w:p w:rsidR="00471D78" w:rsidRPr="00471D78" w:rsidRDefault="00471D78" w:rsidP="00471D78">
            <w:pPr>
              <w:jc w:val="center"/>
              <w:rPr>
                <w:sz w:val="24"/>
                <w:szCs w:val="24"/>
              </w:rPr>
            </w:pPr>
            <w:r w:rsidRPr="00471D78">
              <w:rPr>
                <w:sz w:val="24"/>
                <w:szCs w:val="24"/>
              </w:rPr>
              <w:t xml:space="preserve"> Марина </w:t>
            </w:r>
          </w:p>
          <w:p w:rsidR="00471D78" w:rsidRPr="00471D78" w:rsidRDefault="00471D78" w:rsidP="00471D78">
            <w:pPr>
              <w:jc w:val="center"/>
              <w:rPr>
                <w:sz w:val="24"/>
                <w:szCs w:val="24"/>
              </w:rPr>
            </w:pPr>
            <w:r w:rsidRPr="00471D78">
              <w:rPr>
                <w:sz w:val="24"/>
                <w:szCs w:val="24"/>
              </w:rPr>
              <w:t>Михайловна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МОУ «СОШ </w:t>
            </w:r>
            <w:proofErr w:type="spellStart"/>
            <w:r w:rsidRPr="00471D78">
              <w:rPr>
                <w:sz w:val="24"/>
                <w:szCs w:val="24"/>
              </w:rPr>
              <w:t>с</w:t>
            </w:r>
            <w:proofErr w:type="gramStart"/>
            <w:r w:rsidRPr="00471D78">
              <w:rPr>
                <w:sz w:val="24"/>
                <w:szCs w:val="24"/>
              </w:rPr>
              <w:t>.О</w:t>
            </w:r>
            <w:proofErr w:type="gramEnd"/>
            <w:r w:rsidRPr="00471D78">
              <w:rPr>
                <w:sz w:val="24"/>
                <w:szCs w:val="24"/>
              </w:rPr>
              <w:t>ктябрьский</w:t>
            </w:r>
            <w:proofErr w:type="spellEnd"/>
          </w:p>
          <w:p w:rsidR="00471D78" w:rsidRPr="00471D78" w:rsidRDefault="00471D78" w:rsidP="00471D78">
            <w:pPr>
              <w:jc w:val="center"/>
              <w:rPr>
                <w:sz w:val="24"/>
                <w:szCs w:val="24"/>
              </w:rPr>
            </w:pPr>
            <w:r w:rsidRPr="00471D78">
              <w:rPr>
                <w:sz w:val="24"/>
                <w:szCs w:val="24"/>
              </w:rPr>
              <w:t xml:space="preserve"> 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Забелин Роман Игоревич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Буторина</w:t>
            </w:r>
            <w:proofErr w:type="spellEnd"/>
            <w:r w:rsidRPr="00471D78">
              <w:rPr>
                <w:color w:val="000000"/>
                <w:sz w:val="24"/>
                <w:szCs w:val="24"/>
              </w:rPr>
              <w:t xml:space="preserve"> Наталья </w:t>
            </w:r>
            <w:proofErr w:type="spellStart"/>
            <w:r w:rsidRPr="00471D78">
              <w:rPr>
                <w:color w:val="000000"/>
                <w:sz w:val="24"/>
                <w:szCs w:val="24"/>
              </w:rPr>
              <w:t>Ювенальевна</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ст</w:t>
            </w:r>
            <w:proofErr w:type="gramStart"/>
            <w:r w:rsidRPr="00471D78">
              <w:rPr>
                <w:color w:val="000000"/>
                <w:sz w:val="24"/>
                <w:szCs w:val="24"/>
              </w:rPr>
              <w:t>.К</w:t>
            </w:r>
            <w:proofErr w:type="gramEnd"/>
            <w:r w:rsidRPr="00471D78">
              <w:rPr>
                <w:color w:val="000000"/>
                <w:sz w:val="24"/>
                <w:szCs w:val="24"/>
              </w:rPr>
              <w:t>урдюм</w:t>
            </w:r>
            <w:proofErr w:type="spellEnd"/>
            <w:r w:rsidRPr="00471D78">
              <w:rPr>
                <w:color w:val="000000"/>
                <w:sz w:val="24"/>
                <w:szCs w:val="24"/>
              </w:rPr>
              <w:t xml:space="preserve"> им</w:t>
            </w:r>
            <w:r w:rsidR="00747462">
              <w:rPr>
                <w:color w:val="000000"/>
                <w:sz w:val="24"/>
                <w:szCs w:val="24"/>
              </w:rPr>
              <w:t xml:space="preserve">ени Героя Советского Союза </w:t>
            </w:r>
            <w:proofErr w:type="spellStart"/>
            <w:r w:rsidR="00747462">
              <w:rPr>
                <w:color w:val="000000"/>
                <w:sz w:val="24"/>
                <w:szCs w:val="24"/>
              </w:rPr>
              <w:t>П.Т.</w:t>
            </w:r>
            <w:r w:rsidRPr="00471D78">
              <w:rPr>
                <w:color w:val="000000"/>
                <w:sz w:val="24"/>
                <w:szCs w:val="24"/>
              </w:rPr>
              <w:t>Пономарева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14</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Десяткин Павел Сергеевич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Буторина</w:t>
            </w:r>
            <w:proofErr w:type="spellEnd"/>
            <w:r w:rsidRPr="00471D78">
              <w:rPr>
                <w:color w:val="000000"/>
                <w:sz w:val="24"/>
                <w:szCs w:val="24"/>
              </w:rPr>
              <w:t xml:space="preserve"> Наталья </w:t>
            </w:r>
            <w:proofErr w:type="spellStart"/>
            <w:r w:rsidRPr="00471D78">
              <w:rPr>
                <w:color w:val="000000"/>
                <w:sz w:val="24"/>
                <w:szCs w:val="24"/>
              </w:rPr>
              <w:t>Ювенальевна</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ст</w:t>
            </w:r>
            <w:proofErr w:type="gramStart"/>
            <w:r w:rsidRPr="00471D78">
              <w:rPr>
                <w:color w:val="000000"/>
                <w:sz w:val="24"/>
                <w:szCs w:val="24"/>
              </w:rPr>
              <w:t>.К</w:t>
            </w:r>
            <w:proofErr w:type="gramEnd"/>
            <w:r w:rsidRPr="00471D78">
              <w:rPr>
                <w:color w:val="000000"/>
                <w:sz w:val="24"/>
                <w:szCs w:val="24"/>
              </w:rPr>
              <w:t>урдюм</w:t>
            </w:r>
            <w:proofErr w:type="spellEnd"/>
            <w:r w:rsidRPr="00471D78">
              <w:rPr>
                <w:color w:val="000000"/>
                <w:sz w:val="24"/>
                <w:szCs w:val="24"/>
              </w:rPr>
              <w:t xml:space="preserve"> им</w:t>
            </w:r>
            <w:r w:rsidR="00747462">
              <w:rPr>
                <w:color w:val="000000"/>
                <w:sz w:val="24"/>
                <w:szCs w:val="24"/>
              </w:rPr>
              <w:t xml:space="preserve">ени Героя Советского Союза </w:t>
            </w:r>
            <w:proofErr w:type="spellStart"/>
            <w:r w:rsidR="00747462">
              <w:rPr>
                <w:color w:val="000000"/>
                <w:sz w:val="24"/>
                <w:szCs w:val="24"/>
              </w:rPr>
              <w:t>П.Т.</w:t>
            </w:r>
            <w:r w:rsidRPr="00471D78">
              <w:rPr>
                <w:color w:val="000000"/>
                <w:sz w:val="24"/>
                <w:szCs w:val="24"/>
              </w:rPr>
              <w:t>Пономарева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Агеева Елизавета Алексеевна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Коноплева Галина Алексеевна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16</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Биндюкевич</w:t>
            </w:r>
            <w:proofErr w:type="spellEnd"/>
            <w:r w:rsidRPr="00471D78">
              <w:rPr>
                <w:color w:val="000000"/>
                <w:sz w:val="24"/>
                <w:szCs w:val="24"/>
              </w:rPr>
              <w:t xml:space="preserve"> Дарья Андреевна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Саушева</w:t>
            </w:r>
            <w:proofErr w:type="spellEnd"/>
            <w:r w:rsidRPr="00471D78">
              <w:rPr>
                <w:color w:val="000000"/>
                <w:sz w:val="24"/>
                <w:szCs w:val="24"/>
              </w:rPr>
              <w:t xml:space="preserve"> Ольга Вячеславовна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13</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13</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17</w:t>
            </w:r>
          </w:p>
        </w:tc>
        <w:tc>
          <w:tcPr>
            <w:tcW w:w="2148"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Карманова Олеся Александровна</w:t>
            </w:r>
          </w:p>
        </w:tc>
        <w:tc>
          <w:tcPr>
            <w:tcW w:w="816"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Пузанкова</w:t>
            </w:r>
            <w:proofErr w:type="spellEnd"/>
          </w:p>
          <w:p w:rsidR="00471D78" w:rsidRPr="00471D78" w:rsidRDefault="00471D78" w:rsidP="00471D78">
            <w:pPr>
              <w:jc w:val="center"/>
              <w:rPr>
                <w:color w:val="000000"/>
                <w:sz w:val="24"/>
                <w:szCs w:val="24"/>
              </w:rPr>
            </w:pPr>
            <w:r w:rsidRPr="00471D78">
              <w:rPr>
                <w:color w:val="000000"/>
                <w:sz w:val="24"/>
                <w:szCs w:val="24"/>
              </w:rPr>
              <w:t xml:space="preserve"> Евгения </w:t>
            </w:r>
          </w:p>
          <w:p w:rsidR="00471D78" w:rsidRPr="00471D78" w:rsidRDefault="00471D78" w:rsidP="00471D78">
            <w:pPr>
              <w:jc w:val="center"/>
              <w:rPr>
                <w:color w:val="000000"/>
                <w:sz w:val="24"/>
                <w:szCs w:val="24"/>
              </w:rPr>
            </w:pPr>
            <w:r w:rsidRPr="00471D78">
              <w:rPr>
                <w:color w:val="000000"/>
                <w:sz w:val="24"/>
                <w:szCs w:val="24"/>
              </w:rPr>
              <w:t>Васильевна</w:t>
            </w:r>
          </w:p>
        </w:tc>
        <w:tc>
          <w:tcPr>
            <w:tcW w:w="1276"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 лицей»</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106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18</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Петренко Денис Алексеевич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proofErr w:type="spellStart"/>
            <w:r w:rsidRPr="00471D78">
              <w:rPr>
                <w:sz w:val="24"/>
                <w:szCs w:val="24"/>
              </w:rPr>
              <w:t>Межакова</w:t>
            </w:r>
            <w:proofErr w:type="spellEnd"/>
            <w:r w:rsidRPr="00471D78">
              <w:rPr>
                <w:sz w:val="24"/>
                <w:szCs w:val="24"/>
              </w:rPr>
              <w:t xml:space="preserve"> </w:t>
            </w:r>
          </w:p>
          <w:p w:rsidR="00471D78" w:rsidRPr="00471D78" w:rsidRDefault="00471D78" w:rsidP="00471D78">
            <w:pPr>
              <w:jc w:val="center"/>
              <w:rPr>
                <w:sz w:val="24"/>
                <w:szCs w:val="24"/>
              </w:rPr>
            </w:pPr>
            <w:r w:rsidRPr="00471D78">
              <w:rPr>
                <w:sz w:val="24"/>
                <w:szCs w:val="24"/>
              </w:rPr>
              <w:t>Людмила Геннадьевна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МОУ «СОШ </w:t>
            </w:r>
            <w:proofErr w:type="spellStart"/>
            <w:r w:rsidRPr="00471D78">
              <w:rPr>
                <w:sz w:val="24"/>
                <w:szCs w:val="24"/>
              </w:rPr>
              <w:t>с</w:t>
            </w:r>
            <w:proofErr w:type="gramStart"/>
            <w:r w:rsidRPr="00471D78">
              <w:rPr>
                <w:sz w:val="24"/>
                <w:szCs w:val="24"/>
              </w:rPr>
              <w:t>.О</w:t>
            </w:r>
            <w:proofErr w:type="gramEnd"/>
            <w:r w:rsidRPr="00471D78">
              <w:rPr>
                <w:sz w:val="24"/>
                <w:szCs w:val="24"/>
              </w:rPr>
              <w:t>ктябрьский</w:t>
            </w:r>
            <w:proofErr w:type="spellEnd"/>
            <w:r w:rsidRPr="00471D78">
              <w:rPr>
                <w:sz w:val="24"/>
                <w:szCs w:val="24"/>
              </w:rPr>
              <w:t xml:space="preserve"> </w:t>
            </w:r>
          </w:p>
          <w:p w:rsidR="00471D78" w:rsidRPr="00471D78" w:rsidRDefault="00471D78" w:rsidP="00471D78">
            <w:pPr>
              <w:jc w:val="center"/>
              <w:rPr>
                <w:sz w:val="24"/>
                <w:szCs w:val="24"/>
              </w:rPr>
            </w:pPr>
            <w:r w:rsidRPr="00471D78">
              <w:rPr>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19</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Плетенева</w:t>
            </w:r>
            <w:proofErr w:type="spellEnd"/>
            <w:r w:rsidRPr="00471D78">
              <w:rPr>
                <w:color w:val="000000"/>
                <w:sz w:val="24"/>
                <w:szCs w:val="24"/>
              </w:rPr>
              <w:t xml:space="preserve"> Ольга Григорьевна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Буторина</w:t>
            </w:r>
            <w:proofErr w:type="spellEnd"/>
            <w:r w:rsidRPr="00471D78">
              <w:rPr>
                <w:color w:val="000000"/>
                <w:sz w:val="24"/>
                <w:szCs w:val="24"/>
              </w:rPr>
              <w:t xml:space="preserve"> Наталья </w:t>
            </w:r>
            <w:proofErr w:type="spellStart"/>
            <w:r w:rsidRPr="00471D78">
              <w:rPr>
                <w:color w:val="000000"/>
                <w:sz w:val="24"/>
                <w:szCs w:val="24"/>
              </w:rPr>
              <w:t>Ювенальевна</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ст</w:t>
            </w:r>
            <w:proofErr w:type="gramStart"/>
            <w:r w:rsidRPr="00471D78">
              <w:rPr>
                <w:color w:val="000000"/>
                <w:sz w:val="24"/>
                <w:szCs w:val="24"/>
              </w:rPr>
              <w:t>.К</w:t>
            </w:r>
            <w:proofErr w:type="gramEnd"/>
            <w:r w:rsidRPr="00471D78">
              <w:rPr>
                <w:color w:val="000000"/>
                <w:sz w:val="24"/>
                <w:szCs w:val="24"/>
              </w:rPr>
              <w:t>урдюм</w:t>
            </w:r>
            <w:proofErr w:type="spellEnd"/>
            <w:r w:rsidRPr="00471D78">
              <w:rPr>
                <w:color w:val="000000"/>
                <w:sz w:val="24"/>
                <w:szCs w:val="24"/>
              </w:rPr>
              <w:t xml:space="preserve"> им</w:t>
            </w:r>
            <w:r w:rsidR="00747462">
              <w:rPr>
                <w:color w:val="000000"/>
                <w:sz w:val="24"/>
                <w:szCs w:val="24"/>
              </w:rPr>
              <w:t xml:space="preserve">ени Героя Советского Союза </w:t>
            </w:r>
            <w:proofErr w:type="spellStart"/>
            <w:r w:rsidR="00747462">
              <w:rPr>
                <w:color w:val="000000"/>
                <w:sz w:val="24"/>
                <w:szCs w:val="24"/>
              </w:rPr>
              <w:t>П.Т.</w:t>
            </w:r>
            <w:r w:rsidRPr="00471D78">
              <w:rPr>
                <w:color w:val="000000"/>
                <w:sz w:val="24"/>
                <w:szCs w:val="24"/>
              </w:rPr>
              <w:t>Пономарева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20</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Пронина Арина Владимировна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Буторина</w:t>
            </w:r>
            <w:proofErr w:type="spellEnd"/>
            <w:r w:rsidRPr="00471D78">
              <w:rPr>
                <w:color w:val="000000"/>
                <w:sz w:val="24"/>
                <w:szCs w:val="24"/>
              </w:rPr>
              <w:t xml:space="preserve"> Наталья </w:t>
            </w:r>
            <w:proofErr w:type="spellStart"/>
            <w:r w:rsidRPr="00471D78">
              <w:rPr>
                <w:color w:val="000000"/>
                <w:sz w:val="24"/>
                <w:szCs w:val="24"/>
              </w:rPr>
              <w:t>Ювенальевна</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ст</w:t>
            </w:r>
            <w:proofErr w:type="gramStart"/>
            <w:r w:rsidRPr="00471D78">
              <w:rPr>
                <w:color w:val="000000"/>
                <w:sz w:val="24"/>
                <w:szCs w:val="24"/>
              </w:rPr>
              <w:t>.К</w:t>
            </w:r>
            <w:proofErr w:type="gramEnd"/>
            <w:r w:rsidRPr="00471D78">
              <w:rPr>
                <w:color w:val="000000"/>
                <w:sz w:val="24"/>
                <w:szCs w:val="24"/>
              </w:rPr>
              <w:t>урдюм</w:t>
            </w:r>
            <w:proofErr w:type="spellEnd"/>
            <w:r w:rsidRPr="00471D78">
              <w:rPr>
                <w:color w:val="000000"/>
                <w:sz w:val="24"/>
                <w:szCs w:val="24"/>
              </w:rPr>
              <w:t xml:space="preserve"> им</w:t>
            </w:r>
            <w:r w:rsidR="00747462">
              <w:rPr>
                <w:color w:val="000000"/>
                <w:sz w:val="24"/>
                <w:szCs w:val="24"/>
              </w:rPr>
              <w:t xml:space="preserve">ени Героя Советского Союза </w:t>
            </w:r>
            <w:proofErr w:type="spellStart"/>
            <w:r w:rsidR="00747462">
              <w:rPr>
                <w:color w:val="000000"/>
                <w:sz w:val="24"/>
                <w:szCs w:val="24"/>
              </w:rPr>
              <w:t>П.Т.</w:t>
            </w:r>
            <w:r w:rsidRPr="00471D78">
              <w:rPr>
                <w:color w:val="000000"/>
                <w:sz w:val="24"/>
                <w:szCs w:val="24"/>
              </w:rPr>
              <w:t>Пономарева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21</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Стадник</w:t>
            </w:r>
            <w:proofErr w:type="spellEnd"/>
            <w:r w:rsidRPr="00471D78">
              <w:rPr>
                <w:color w:val="000000"/>
                <w:sz w:val="24"/>
                <w:szCs w:val="24"/>
              </w:rPr>
              <w:t xml:space="preserve"> Никита Владимирович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Сидельникова</w:t>
            </w:r>
            <w:proofErr w:type="spellEnd"/>
            <w:r w:rsidRPr="00471D78">
              <w:rPr>
                <w:color w:val="000000"/>
                <w:sz w:val="24"/>
                <w:szCs w:val="24"/>
              </w:rPr>
              <w:t xml:space="preserve"> Ирина</w:t>
            </w:r>
          </w:p>
          <w:p w:rsidR="00471D78" w:rsidRPr="00471D78" w:rsidRDefault="00471D78" w:rsidP="00471D78">
            <w:pPr>
              <w:jc w:val="center"/>
              <w:rPr>
                <w:color w:val="000000"/>
                <w:sz w:val="24"/>
                <w:szCs w:val="24"/>
              </w:rPr>
            </w:pPr>
            <w:r w:rsidRPr="00471D78">
              <w:rPr>
                <w:color w:val="000000"/>
                <w:sz w:val="24"/>
                <w:szCs w:val="24"/>
              </w:rPr>
              <w:t xml:space="preserve"> Анатольевна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.И</w:t>
            </w:r>
            <w:proofErr w:type="gramEnd"/>
            <w:r w:rsidRPr="00471D78">
              <w:rPr>
                <w:color w:val="000000"/>
                <w:sz w:val="24"/>
                <w:szCs w:val="24"/>
              </w:rPr>
              <w:t>долга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22</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Котов Иван </w:t>
            </w:r>
          </w:p>
          <w:p w:rsidR="00471D78" w:rsidRPr="00471D78" w:rsidRDefault="00471D78" w:rsidP="00471D78">
            <w:pPr>
              <w:jc w:val="center"/>
              <w:rPr>
                <w:color w:val="000000"/>
                <w:sz w:val="24"/>
                <w:szCs w:val="24"/>
              </w:rPr>
            </w:pPr>
            <w:r w:rsidRPr="00471D78">
              <w:rPr>
                <w:color w:val="000000"/>
                <w:sz w:val="24"/>
                <w:szCs w:val="24"/>
              </w:rPr>
              <w:t>Андреевич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Коноплева Галина Алексеевна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111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23</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Крючкова</w:t>
            </w:r>
            <w:proofErr w:type="spellEnd"/>
            <w:r w:rsidRPr="00471D78">
              <w:rPr>
                <w:color w:val="000000"/>
                <w:sz w:val="24"/>
                <w:szCs w:val="24"/>
              </w:rPr>
              <w:t xml:space="preserve"> Дарья Александровна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Межакова</w:t>
            </w:r>
            <w:proofErr w:type="spellEnd"/>
            <w:r w:rsidRPr="00471D78">
              <w:rPr>
                <w:color w:val="000000"/>
                <w:sz w:val="24"/>
                <w:szCs w:val="24"/>
              </w:rPr>
              <w:t xml:space="preserve"> Людмила Геннадьевна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24</w:t>
            </w:r>
          </w:p>
        </w:tc>
        <w:tc>
          <w:tcPr>
            <w:tcW w:w="2148"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Раевский Илья Сергеевич</w:t>
            </w:r>
          </w:p>
        </w:tc>
        <w:tc>
          <w:tcPr>
            <w:tcW w:w="816"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Каранова</w:t>
            </w:r>
            <w:proofErr w:type="spellEnd"/>
            <w:r w:rsidRPr="00471D78">
              <w:rPr>
                <w:color w:val="000000"/>
                <w:sz w:val="24"/>
                <w:szCs w:val="24"/>
              </w:rPr>
              <w:t xml:space="preserve"> Анна Михайлина</w:t>
            </w:r>
          </w:p>
        </w:tc>
        <w:tc>
          <w:tcPr>
            <w:tcW w:w="1276"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 лицей»</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25</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Абрамова Софья Викторовна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Межакова</w:t>
            </w:r>
            <w:proofErr w:type="spellEnd"/>
          </w:p>
          <w:p w:rsidR="00471D78" w:rsidRPr="00471D78" w:rsidRDefault="00471D78" w:rsidP="00471D78">
            <w:pPr>
              <w:jc w:val="center"/>
              <w:rPr>
                <w:color w:val="000000"/>
                <w:sz w:val="24"/>
                <w:szCs w:val="24"/>
              </w:rPr>
            </w:pPr>
            <w:r w:rsidRPr="00471D78">
              <w:rPr>
                <w:color w:val="000000"/>
                <w:sz w:val="24"/>
                <w:szCs w:val="24"/>
              </w:rPr>
              <w:t xml:space="preserve"> Людмила </w:t>
            </w:r>
          </w:p>
          <w:p w:rsidR="00471D78" w:rsidRPr="00471D78" w:rsidRDefault="00471D78" w:rsidP="00471D78">
            <w:pPr>
              <w:jc w:val="center"/>
              <w:rPr>
                <w:color w:val="000000"/>
                <w:sz w:val="24"/>
                <w:szCs w:val="24"/>
              </w:rPr>
            </w:pPr>
            <w:r w:rsidRPr="00471D78">
              <w:rPr>
                <w:color w:val="000000"/>
                <w:sz w:val="24"/>
                <w:szCs w:val="24"/>
              </w:rPr>
              <w:t>Геннадьевна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102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26</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Овчинников Дмитрий</w:t>
            </w:r>
          </w:p>
          <w:p w:rsidR="00471D78" w:rsidRPr="00471D78" w:rsidRDefault="00471D78" w:rsidP="00471D78">
            <w:pPr>
              <w:jc w:val="center"/>
              <w:rPr>
                <w:color w:val="000000"/>
                <w:sz w:val="24"/>
                <w:szCs w:val="24"/>
              </w:rPr>
            </w:pPr>
            <w:r w:rsidRPr="00471D78">
              <w:rPr>
                <w:color w:val="000000"/>
                <w:sz w:val="24"/>
                <w:szCs w:val="24"/>
              </w:rPr>
              <w:t xml:space="preserve"> Сергеевич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Межакова</w:t>
            </w:r>
            <w:proofErr w:type="spellEnd"/>
            <w:r w:rsidRPr="00471D78">
              <w:rPr>
                <w:color w:val="000000"/>
                <w:sz w:val="24"/>
                <w:szCs w:val="24"/>
              </w:rPr>
              <w:t xml:space="preserve"> Людмила Геннадьевна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27</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Болдырев Егор Витальевич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Буторина</w:t>
            </w:r>
            <w:proofErr w:type="spellEnd"/>
            <w:r w:rsidRPr="00471D78">
              <w:rPr>
                <w:color w:val="000000"/>
                <w:sz w:val="24"/>
                <w:szCs w:val="24"/>
              </w:rPr>
              <w:t xml:space="preserve"> Наталья </w:t>
            </w:r>
            <w:proofErr w:type="spellStart"/>
            <w:r w:rsidRPr="00471D78">
              <w:rPr>
                <w:color w:val="000000"/>
                <w:sz w:val="24"/>
                <w:szCs w:val="24"/>
              </w:rPr>
              <w:t>Ювенальевна</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ст</w:t>
            </w:r>
            <w:proofErr w:type="gramStart"/>
            <w:r w:rsidRPr="00471D78">
              <w:rPr>
                <w:color w:val="000000"/>
                <w:sz w:val="24"/>
                <w:szCs w:val="24"/>
              </w:rPr>
              <w:t>.К</w:t>
            </w:r>
            <w:proofErr w:type="gramEnd"/>
            <w:r w:rsidRPr="00471D78">
              <w:rPr>
                <w:color w:val="000000"/>
                <w:sz w:val="24"/>
                <w:szCs w:val="24"/>
              </w:rPr>
              <w:t>урдюм</w:t>
            </w:r>
            <w:proofErr w:type="spellEnd"/>
            <w:r w:rsidRPr="00471D78">
              <w:rPr>
                <w:color w:val="000000"/>
                <w:sz w:val="24"/>
                <w:szCs w:val="24"/>
              </w:rPr>
              <w:t xml:space="preserve"> им</w:t>
            </w:r>
            <w:r w:rsidR="00747462">
              <w:rPr>
                <w:color w:val="000000"/>
                <w:sz w:val="24"/>
                <w:szCs w:val="24"/>
              </w:rPr>
              <w:t xml:space="preserve">ени Героя Советского Союза </w:t>
            </w:r>
            <w:proofErr w:type="spellStart"/>
            <w:r w:rsidR="00747462">
              <w:rPr>
                <w:color w:val="000000"/>
                <w:sz w:val="24"/>
                <w:szCs w:val="24"/>
              </w:rPr>
              <w:t>П.Т.</w:t>
            </w:r>
            <w:r w:rsidRPr="00471D78">
              <w:rPr>
                <w:color w:val="000000"/>
                <w:sz w:val="24"/>
                <w:szCs w:val="24"/>
              </w:rPr>
              <w:t>Пономарева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28</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Скиданова</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 xml:space="preserve">Маргарита </w:t>
            </w:r>
          </w:p>
          <w:p w:rsidR="00471D78" w:rsidRPr="00471D78" w:rsidRDefault="00471D78" w:rsidP="00471D78">
            <w:pPr>
              <w:jc w:val="center"/>
              <w:rPr>
                <w:color w:val="000000"/>
                <w:sz w:val="24"/>
                <w:szCs w:val="24"/>
              </w:rPr>
            </w:pPr>
            <w:r w:rsidRPr="00471D78">
              <w:rPr>
                <w:color w:val="000000"/>
                <w:sz w:val="24"/>
                <w:szCs w:val="24"/>
              </w:rPr>
              <w:t>Сергеевна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Буторина</w:t>
            </w:r>
            <w:proofErr w:type="spellEnd"/>
            <w:r w:rsidRPr="00471D78">
              <w:rPr>
                <w:color w:val="000000"/>
                <w:sz w:val="24"/>
                <w:szCs w:val="24"/>
              </w:rPr>
              <w:t xml:space="preserve"> Наталья </w:t>
            </w:r>
            <w:proofErr w:type="spellStart"/>
            <w:r w:rsidRPr="00471D78">
              <w:rPr>
                <w:color w:val="000000"/>
                <w:sz w:val="24"/>
                <w:szCs w:val="24"/>
              </w:rPr>
              <w:t>Ювенальевна</w:t>
            </w:r>
            <w:proofErr w:type="spellEnd"/>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ст</w:t>
            </w:r>
            <w:proofErr w:type="gramStart"/>
            <w:r w:rsidRPr="00471D78">
              <w:rPr>
                <w:color w:val="000000"/>
                <w:sz w:val="24"/>
                <w:szCs w:val="24"/>
              </w:rPr>
              <w:t>.К</w:t>
            </w:r>
            <w:proofErr w:type="gramEnd"/>
            <w:r w:rsidRPr="00471D78">
              <w:rPr>
                <w:color w:val="000000"/>
                <w:sz w:val="24"/>
                <w:szCs w:val="24"/>
              </w:rPr>
              <w:t>урдюм</w:t>
            </w:r>
            <w:proofErr w:type="spellEnd"/>
            <w:r w:rsidRPr="00471D78">
              <w:rPr>
                <w:color w:val="000000"/>
                <w:sz w:val="24"/>
                <w:szCs w:val="24"/>
              </w:rPr>
              <w:t xml:space="preserve"> им</w:t>
            </w:r>
            <w:r w:rsidR="00747462">
              <w:rPr>
                <w:color w:val="000000"/>
                <w:sz w:val="24"/>
                <w:szCs w:val="24"/>
              </w:rPr>
              <w:t xml:space="preserve">ени Героя Советского Союза </w:t>
            </w:r>
            <w:proofErr w:type="spellStart"/>
            <w:r w:rsidR="00747462">
              <w:rPr>
                <w:color w:val="000000"/>
                <w:sz w:val="24"/>
                <w:szCs w:val="24"/>
              </w:rPr>
              <w:t>П.Т.</w:t>
            </w:r>
            <w:r w:rsidRPr="00471D78">
              <w:rPr>
                <w:color w:val="000000"/>
                <w:sz w:val="24"/>
                <w:szCs w:val="24"/>
              </w:rPr>
              <w:t>Пономарева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29</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Корнеева </w:t>
            </w:r>
            <w:proofErr w:type="spellStart"/>
            <w:r w:rsidRPr="00471D78">
              <w:rPr>
                <w:color w:val="000000"/>
                <w:sz w:val="24"/>
                <w:szCs w:val="24"/>
              </w:rPr>
              <w:t>Дарина</w:t>
            </w:r>
            <w:proofErr w:type="spellEnd"/>
            <w:r w:rsidRPr="00471D78">
              <w:rPr>
                <w:color w:val="000000"/>
                <w:sz w:val="24"/>
                <w:szCs w:val="24"/>
              </w:rPr>
              <w:t xml:space="preserve"> Евгеньевна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Пузанкова</w:t>
            </w:r>
            <w:proofErr w:type="spellEnd"/>
            <w:r w:rsidRPr="00471D78">
              <w:rPr>
                <w:color w:val="000000"/>
                <w:sz w:val="24"/>
                <w:szCs w:val="24"/>
              </w:rPr>
              <w:t xml:space="preserve"> Евгения Васильевна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FFFFCC" w:fill="FFFFFF"/>
            <w:vAlign w:val="center"/>
            <w:hideMark/>
          </w:tcPr>
          <w:p w:rsidR="00747462" w:rsidRDefault="00471D78" w:rsidP="00471D78">
            <w:pPr>
              <w:jc w:val="center"/>
              <w:rPr>
                <w:color w:val="000000"/>
                <w:sz w:val="24"/>
                <w:szCs w:val="24"/>
              </w:rPr>
            </w:pPr>
            <w:r w:rsidRPr="00471D78">
              <w:rPr>
                <w:color w:val="000000"/>
                <w:sz w:val="24"/>
                <w:szCs w:val="24"/>
              </w:rPr>
              <w:t xml:space="preserve">МОУ </w:t>
            </w:r>
          </w:p>
          <w:p w:rsidR="00471D78" w:rsidRPr="00471D78" w:rsidRDefault="00471D78" w:rsidP="00471D78">
            <w:pPr>
              <w:jc w:val="center"/>
              <w:rPr>
                <w:color w:val="000000"/>
                <w:sz w:val="24"/>
                <w:szCs w:val="24"/>
              </w:rPr>
            </w:pPr>
            <w:r w:rsidRPr="00471D78">
              <w:rPr>
                <w:color w:val="000000"/>
                <w:sz w:val="24"/>
                <w:szCs w:val="24"/>
              </w:rPr>
              <w:t>«Татищевский лицей»</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30</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Дудник Денис </w:t>
            </w:r>
          </w:p>
          <w:p w:rsidR="00471D78" w:rsidRPr="00471D78" w:rsidRDefault="00471D78" w:rsidP="00471D78">
            <w:pPr>
              <w:jc w:val="center"/>
              <w:rPr>
                <w:color w:val="000000"/>
                <w:sz w:val="24"/>
                <w:szCs w:val="24"/>
              </w:rPr>
            </w:pPr>
            <w:r w:rsidRPr="00471D78">
              <w:rPr>
                <w:color w:val="000000"/>
                <w:sz w:val="24"/>
                <w:szCs w:val="24"/>
              </w:rPr>
              <w:t>Вячеславович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Межакова</w:t>
            </w:r>
            <w:proofErr w:type="spellEnd"/>
            <w:r w:rsidRPr="00471D78">
              <w:rPr>
                <w:color w:val="000000"/>
                <w:sz w:val="24"/>
                <w:szCs w:val="24"/>
              </w:rPr>
              <w:t xml:space="preserve"> Людмила Геннадьевна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31</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Шуаипов</w:t>
            </w:r>
            <w:proofErr w:type="spellEnd"/>
            <w:r w:rsidRPr="00471D78">
              <w:rPr>
                <w:color w:val="000000"/>
                <w:sz w:val="24"/>
                <w:szCs w:val="24"/>
              </w:rPr>
              <w:t xml:space="preserve"> Исмаил </w:t>
            </w:r>
            <w:proofErr w:type="spellStart"/>
            <w:r w:rsidRPr="00471D78">
              <w:rPr>
                <w:color w:val="000000"/>
                <w:sz w:val="24"/>
                <w:szCs w:val="24"/>
              </w:rPr>
              <w:t>Хамзатович</w:t>
            </w:r>
            <w:proofErr w:type="spellEnd"/>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Вараксина</w:t>
            </w:r>
            <w:proofErr w:type="spellEnd"/>
            <w:r w:rsidRPr="00471D78">
              <w:rPr>
                <w:color w:val="000000"/>
                <w:sz w:val="24"/>
                <w:szCs w:val="24"/>
              </w:rPr>
              <w:t xml:space="preserve"> Марина Михайловна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115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32</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Волобуева Алина Евгеньевна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 </w:t>
            </w:r>
            <w:proofErr w:type="spellStart"/>
            <w:r w:rsidRPr="00471D78">
              <w:rPr>
                <w:sz w:val="24"/>
                <w:szCs w:val="24"/>
              </w:rPr>
              <w:t>Вараксина</w:t>
            </w:r>
            <w:proofErr w:type="spellEnd"/>
            <w:r w:rsidRPr="00471D78">
              <w:rPr>
                <w:sz w:val="24"/>
                <w:szCs w:val="24"/>
              </w:rPr>
              <w:t xml:space="preserve"> </w:t>
            </w:r>
          </w:p>
          <w:p w:rsidR="00471D78" w:rsidRPr="00471D78" w:rsidRDefault="00471D78" w:rsidP="00471D78">
            <w:pPr>
              <w:jc w:val="center"/>
              <w:rPr>
                <w:sz w:val="24"/>
                <w:szCs w:val="24"/>
              </w:rPr>
            </w:pPr>
            <w:r w:rsidRPr="00471D78">
              <w:rPr>
                <w:sz w:val="24"/>
                <w:szCs w:val="24"/>
              </w:rPr>
              <w:t xml:space="preserve">Марина </w:t>
            </w:r>
          </w:p>
          <w:p w:rsidR="00471D78" w:rsidRPr="00471D78" w:rsidRDefault="00471D78" w:rsidP="00471D78">
            <w:pPr>
              <w:jc w:val="center"/>
              <w:rPr>
                <w:sz w:val="24"/>
                <w:szCs w:val="24"/>
              </w:rPr>
            </w:pPr>
            <w:r w:rsidRPr="00471D78">
              <w:rPr>
                <w:sz w:val="24"/>
                <w:szCs w:val="24"/>
              </w:rPr>
              <w:t>Михайловна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МОУ «СОШ </w:t>
            </w:r>
            <w:proofErr w:type="spellStart"/>
            <w:r w:rsidRPr="00471D78">
              <w:rPr>
                <w:sz w:val="24"/>
                <w:szCs w:val="24"/>
              </w:rPr>
              <w:t>с</w:t>
            </w:r>
            <w:proofErr w:type="gramStart"/>
            <w:r w:rsidRPr="00471D78">
              <w:rPr>
                <w:sz w:val="24"/>
                <w:szCs w:val="24"/>
              </w:rPr>
              <w:t>.О</w:t>
            </w:r>
            <w:proofErr w:type="gramEnd"/>
            <w:r w:rsidRPr="00471D78">
              <w:rPr>
                <w:sz w:val="24"/>
                <w:szCs w:val="24"/>
              </w:rPr>
              <w:t>ктябрьский</w:t>
            </w:r>
            <w:proofErr w:type="spellEnd"/>
            <w:r w:rsidRPr="00471D78">
              <w:rPr>
                <w:sz w:val="24"/>
                <w:szCs w:val="24"/>
              </w:rPr>
              <w:t xml:space="preserve"> </w:t>
            </w:r>
          </w:p>
          <w:p w:rsidR="00471D78" w:rsidRPr="00471D78" w:rsidRDefault="00471D78" w:rsidP="00471D78">
            <w:pPr>
              <w:jc w:val="center"/>
              <w:rPr>
                <w:sz w:val="24"/>
                <w:szCs w:val="24"/>
              </w:rPr>
            </w:pPr>
            <w:r w:rsidRPr="00471D78">
              <w:rPr>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33</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Гордаева</w:t>
            </w:r>
            <w:proofErr w:type="spellEnd"/>
            <w:r w:rsidRPr="00471D78">
              <w:rPr>
                <w:color w:val="000000"/>
                <w:sz w:val="24"/>
                <w:szCs w:val="24"/>
              </w:rPr>
              <w:t xml:space="preserve"> </w:t>
            </w:r>
            <w:proofErr w:type="spellStart"/>
            <w:r w:rsidRPr="00471D78">
              <w:rPr>
                <w:color w:val="000000"/>
                <w:sz w:val="24"/>
                <w:szCs w:val="24"/>
              </w:rPr>
              <w:t>Ровзат</w:t>
            </w:r>
            <w:proofErr w:type="spellEnd"/>
            <w:r w:rsidRPr="00471D78">
              <w:rPr>
                <w:color w:val="000000"/>
                <w:sz w:val="24"/>
                <w:szCs w:val="24"/>
              </w:rPr>
              <w:t xml:space="preserve">  </w:t>
            </w:r>
            <w:proofErr w:type="spellStart"/>
            <w:r w:rsidRPr="00471D78">
              <w:rPr>
                <w:color w:val="000000"/>
                <w:sz w:val="24"/>
                <w:szCs w:val="24"/>
              </w:rPr>
              <w:t>Исмаиловна</w:t>
            </w:r>
            <w:proofErr w:type="spellEnd"/>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Бугреева</w:t>
            </w:r>
            <w:proofErr w:type="spellEnd"/>
            <w:r w:rsidRPr="00471D78">
              <w:rPr>
                <w:color w:val="000000"/>
                <w:sz w:val="24"/>
                <w:szCs w:val="24"/>
              </w:rPr>
              <w:t xml:space="preserve"> Инна Васильевна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.В</w:t>
            </w:r>
            <w:proofErr w:type="gramEnd"/>
            <w:r w:rsidRPr="00471D78">
              <w:rPr>
                <w:color w:val="000000"/>
                <w:sz w:val="24"/>
                <w:szCs w:val="24"/>
              </w:rPr>
              <w:t>язовка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8</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8</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34</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Малофеева</w:t>
            </w:r>
            <w:proofErr w:type="spellEnd"/>
            <w:r w:rsidRPr="00471D78">
              <w:rPr>
                <w:color w:val="000000"/>
                <w:sz w:val="24"/>
                <w:szCs w:val="24"/>
              </w:rPr>
              <w:t xml:space="preserve"> Софья Алексеевна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3в</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Иерусалимская Светлана Анатольевна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 лицей»</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35</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Герасимов Данила Сергеевич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Каранова</w:t>
            </w:r>
            <w:proofErr w:type="spellEnd"/>
            <w:r w:rsidRPr="00471D78">
              <w:rPr>
                <w:color w:val="000000"/>
                <w:sz w:val="24"/>
                <w:szCs w:val="24"/>
              </w:rPr>
              <w:t xml:space="preserve"> Анна Михайлина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 лицей»</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36</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Лукьянов</w:t>
            </w:r>
          </w:p>
          <w:p w:rsidR="00471D78" w:rsidRPr="00471D78" w:rsidRDefault="00471D78" w:rsidP="00471D78">
            <w:pPr>
              <w:jc w:val="center"/>
              <w:rPr>
                <w:color w:val="000000"/>
                <w:sz w:val="24"/>
                <w:szCs w:val="24"/>
              </w:rPr>
            </w:pPr>
            <w:r w:rsidRPr="00471D78">
              <w:rPr>
                <w:color w:val="000000"/>
                <w:sz w:val="24"/>
                <w:szCs w:val="24"/>
              </w:rPr>
              <w:t xml:space="preserve"> Арсений </w:t>
            </w:r>
          </w:p>
          <w:p w:rsidR="00471D78" w:rsidRPr="00471D78" w:rsidRDefault="00471D78" w:rsidP="00471D78">
            <w:pPr>
              <w:jc w:val="center"/>
              <w:rPr>
                <w:color w:val="000000"/>
                <w:sz w:val="24"/>
                <w:szCs w:val="24"/>
              </w:rPr>
            </w:pPr>
            <w:r w:rsidRPr="00471D78">
              <w:rPr>
                <w:color w:val="000000"/>
                <w:sz w:val="24"/>
                <w:szCs w:val="24"/>
              </w:rPr>
              <w:t>Юрьевич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3а</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Межакова</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 xml:space="preserve">Людмила </w:t>
            </w:r>
          </w:p>
          <w:p w:rsidR="00471D78" w:rsidRPr="00471D78" w:rsidRDefault="00471D78" w:rsidP="00471D78">
            <w:pPr>
              <w:jc w:val="center"/>
              <w:rPr>
                <w:color w:val="000000"/>
                <w:sz w:val="24"/>
                <w:szCs w:val="24"/>
              </w:rPr>
            </w:pPr>
            <w:r w:rsidRPr="00471D78">
              <w:rPr>
                <w:color w:val="000000"/>
                <w:sz w:val="24"/>
                <w:szCs w:val="24"/>
              </w:rPr>
              <w:t>Геннадьевна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p>
          <w:p w:rsidR="00471D78" w:rsidRPr="00471D78" w:rsidRDefault="00471D78" w:rsidP="00471D78">
            <w:pPr>
              <w:jc w:val="center"/>
              <w:rPr>
                <w:color w:val="000000"/>
                <w:sz w:val="24"/>
                <w:szCs w:val="24"/>
              </w:rPr>
            </w:pPr>
            <w:r w:rsidRPr="00471D78">
              <w:rPr>
                <w:color w:val="000000"/>
                <w:sz w:val="24"/>
                <w:szCs w:val="24"/>
              </w:rPr>
              <w:t xml:space="preserve"> 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37</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Сучилина</w:t>
            </w:r>
          </w:p>
          <w:p w:rsidR="00471D78" w:rsidRPr="00471D78" w:rsidRDefault="00471D78" w:rsidP="00471D78">
            <w:pPr>
              <w:jc w:val="center"/>
              <w:rPr>
                <w:color w:val="000000"/>
                <w:sz w:val="24"/>
                <w:szCs w:val="24"/>
              </w:rPr>
            </w:pPr>
            <w:r w:rsidRPr="00471D78">
              <w:rPr>
                <w:color w:val="000000"/>
                <w:sz w:val="24"/>
                <w:szCs w:val="24"/>
              </w:rPr>
              <w:t xml:space="preserve"> Виктория </w:t>
            </w:r>
          </w:p>
          <w:p w:rsidR="00471D78" w:rsidRPr="00471D78" w:rsidRDefault="00471D78" w:rsidP="00471D78">
            <w:pPr>
              <w:jc w:val="center"/>
              <w:rPr>
                <w:color w:val="000000"/>
                <w:sz w:val="24"/>
                <w:szCs w:val="24"/>
              </w:rPr>
            </w:pPr>
            <w:r w:rsidRPr="00471D78">
              <w:rPr>
                <w:color w:val="000000"/>
                <w:sz w:val="24"/>
                <w:szCs w:val="24"/>
              </w:rPr>
              <w:t>Денисовна</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Пузанкова</w:t>
            </w:r>
            <w:proofErr w:type="spellEnd"/>
            <w:r w:rsidRPr="00471D78">
              <w:rPr>
                <w:color w:val="000000"/>
                <w:sz w:val="24"/>
                <w:szCs w:val="24"/>
              </w:rPr>
              <w:t xml:space="preserve"> Евгения Васильевна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 лицей»</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133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38</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Морарь</w:t>
            </w:r>
            <w:proofErr w:type="spellEnd"/>
            <w:r w:rsidRPr="00471D78">
              <w:rPr>
                <w:color w:val="000000"/>
                <w:sz w:val="24"/>
                <w:szCs w:val="24"/>
              </w:rPr>
              <w:t xml:space="preserve"> Нелли </w:t>
            </w:r>
            <w:proofErr w:type="spellStart"/>
            <w:r w:rsidRPr="00471D78">
              <w:rPr>
                <w:color w:val="000000"/>
                <w:sz w:val="24"/>
                <w:szCs w:val="24"/>
              </w:rPr>
              <w:t>Багудиновна</w:t>
            </w:r>
            <w:proofErr w:type="spellEnd"/>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Лукьянова Татьяна Викторовна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ОСПФ 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Городок» в </w:t>
            </w:r>
            <w:proofErr w:type="spellStart"/>
            <w:r w:rsidRPr="00471D78">
              <w:rPr>
                <w:color w:val="000000"/>
                <w:sz w:val="24"/>
                <w:szCs w:val="24"/>
              </w:rPr>
              <w:t>с.Куликовка</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1005"/>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39</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proofErr w:type="spellStart"/>
            <w:r w:rsidRPr="00471D78">
              <w:rPr>
                <w:sz w:val="24"/>
                <w:szCs w:val="24"/>
              </w:rPr>
              <w:t>Магамедов</w:t>
            </w:r>
            <w:proofErr w:type="spellEnd"/>
            <w:r w:rsidRPr="00471D78">
              <w:rPr>
                <w:sz w:val="24"/>
                <w:szCs w:val="24"/>
              </w:rPr>
              <w:t xml:space="preserve"> Амир </w:t>
            </w:r>
            <w:proofErr w:type="spellStart"/>
            <w:r w:rsidRPr="00471D78">
              <w:rPr>
                <w:sz w:val="24"/>
                <w:szCs w:val="24"/>
              </w:rPr>
              <w:t>Раикович</w:t>
            </w:r>
            <w:proofErr w:type="spellEnd"/>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3б</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 </w:t>
            </w:r>
            <w:proofErr w:type="spellStart"/>
            <w:r w:rsidRPr="00471D78">
              <w:rPr>
                <w:sz w:val="24"/>
                <w:szCs w:val="24"/>
              </w:rPr>
              <w:t>Вараксина</w:t>
            </w:r>
            <w:proofErr w:type="spellEnd"/>
            <w:r w:rsidRPr="00471D78">
              <w:rPr>
                <w:sz w:val="24"/>
                <w:szCs w:val="24"/>
              </w:rPr>
              <w:t xml:space="preserve"> </w:t>
            </w:r>
          </w:p>
          <w:p w:rsidR="00471D78" w:rsidRPr="00471D78" w:rsidRDefault="00471D78" w:rsidP="00471D78">
            <w:pPr>
              <w:jc w:val="center"/>
              <w:rPr>
                <w:sz w:val="24"/>
                <w:szCs w:val="24"/>
              </w:rPr>
            </w:pPr>
            <w:r w:rsidRPr="00471D78">
              <w:rPr>
                <w:sz w:val="24"/>
                <w:szCs w:val="24"/>
              </w:rPr>
              <w:t xml:space="preserve">Марина </w:t>
            </w:r>
          </w:p>
          <w:p w:rsidR="00471D78" w:rsidRPr="00471D78" w:rsidRDefault="00471D78" w:rsidP="00471D78">
            <w:pPr>
              <w:jc w:val="center"/>
              <w:rPr>
                <w:sz w:val="24"/>
                <w:szCs w:val="24"/>
              </w:rPr>
            </w:pPr>
            <w:r w:rsidRPr="00471D78">
              <w:rPr>
                <w:sz w:val="24"/>
                <w:szCs w:val="24"/>
              </w:rPr>
              <w:t>Михайловна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МОУ «СОШ </w:t>
            </w:r>
            <w:proofErr w:type="spellStart"/>
            <w:r w:rsidRPr="00471D78">
              <w:rPr>
                <w:sz w:val="24"/>
                <w:szCs w:val="24"/>
              </w:rPr>
              <w:t>с</w:t>
            </w:r>
            <w:proofErr w:type="gramStart"/>
            <w:r w:rsidRPr="00471D78">
              <w:rPr>
                <w:sz w:val="24"/>
                <w:szCs w:val="24"/>
              </w:rPr>
              <w:t>.О</w:t>
            </w:r>
            <w:proofErr w:type="gramEnd"/>
            <w:r w:rsidRPr="00471D78">
              <w:rPr>
                <w:sz w:val="24"/>
                <w:szCs w:val="24"/>
              </w:rPr>
              <w:t>ктябрьский</w:t>
            </w:r>
            <w:proofErr w:type="spellEnd"/>
            <w:r w:rsidRPr="00471D78">
              <w:rPr>
                <w:sz w:val="24"/>
                <w:szCs w:val="24"/>
              </w:rPr>
              <w:t xml:space="preserve"> </w:t>
            </w:r>
          </w:p>
          <w:p w:rsidR="00471D78" w:rsidRPr="00471D78" w:rsidRDefault="00471D78" w:rsidP="00471D78">
            <w:pPr>
              <w:jc w:val="center"/>
              <w:rPr>
                <w:sz w:val="24"/>
                <w:szCs w:val="24"/>
              </w:rPr>
            </w:pPr>
            <w:r w:rsidRPr="00471D78">
              <w:rPr>
                <w:sz w:val="24"/>
                <w:szCs w:val="24"/>
              </w:rPr>
              <w:t>Городок»</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878"/>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40</w:t>
            </w:r>
          </w:p>
        </w:tc>
        <w:tc>
          <w:tcPr>
            <w:tcW w:w="2148"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gramStart"/>
            <w:r w:rsidRPr="00471D78">
              <w:rPr>
                <w:color w:val="000000"/>
                <w:sz w:val="24"/>
                <w:szCs w:val="24"/>
              </w:rPr>
              <w:t>Голяков</w:t>
            </w:r>
            <w:proofErr w:type="gramEnd"/>
            <w:r w:rsidRPr="00471D78">
              <w:rPr>
                <w:color w:val="000000"/>
                <w:sz w:val="24"/>
                <w:szCs w:val="24"/>
              </w:rPr>
              <w:t xml:space="preserve"> Артем Владимирович</w:t>
            </w:r>
          </w:p>
        </w:tc>
        <w:tc>
          <w:tcPr>
            <w:tcW w:w="81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Бугреева</w:t>
            </w:r>
            <w:proofErr w:type="spellEnd"/>
            <w:r w:rsidRPr="00471D78">
              <w:rPr>
                <w:color w:val="000000"/>
                <w:sz w:val="24"/>
                <w:szCs w:val="24"/>
              </w:rPr>
              <w:t xml:space="preserve"> Инна Васильевна</w:t>
            </w:r>
          </w:p>
        </w:tc>
        <w:tc>
          <w:tcPr>
            <w:tcW w:w="1276"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.В</w:t>
            </w:r>
            <w:proofErr w:type="gramEnd"/>
            <w:r w:rsidRPr="00471D78">
              <w:rPr>
                <w:color w:val="000000"/>
                <w:sz w:val="24"/>
                <w:szCs w:val="24"/>
              </w:rPr>
              <w:t>язовка</w:t>
            </w:r>
            <w:proofErr w:type="spellEnd"/>
            <w:r w:rsidRPr="00471D78">
              <w:rPr>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85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1134"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701" w:type="dxa"/>
            <w:tcBorders>
              <w:top w:val="nil"/>
              <w:left w:val="nil"/>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747462">
        <w:trPr>
          <w:trHeight w:val="63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41</w:t>
            </w:r>
          </w:p>
        </w:tc>
        <w:tc>
          <w:tcPr>
            <w:tcW w:w="2148" w:type="dxa"/>
            <w:tcBorders>
              <w:top w:val="nil"/>
              <w:left w:val="nil"/>
              <w:bottom w:val="single" w:sz="4" w:space="0" w:color="auto"/>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Исаков Алексей Андреевич</w:t>
            </w:r>
          </w:p>
        </w:tc>
        <w:tc>
          <w:tcPr>
            <w:tcW w:w="816" w:type="dxa"/>
            <w:tcBorders>
              <w:top w:val="nil"/>
              <w:left w:val="nil"/>
              <w:bottom w:val="single" w:sz="4" w:space="0" w:color="auto"/>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w:t>
            </w:r>
          </w:p>
        </w:tc>
        <w:tc>
          <w:tcPr>
            <w:tcW w:w="2139" w:type="dxa"/>
            <w:tcBorders>
              <w:top w:val="nil"/>
              <w:left w:val="nil"/>
              <w:bottom w:val="single" w:sz="4" w:space="0" w:color="auto"/>
              <w:right w:val="single" w:sz="4" w:space="0" w:color="000000"/>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Бугреева</w:t>
            </w:r>
            <w:proofErr w:type="spellEnd"/>
            <w:r w:rsidRPr="00471D78">
              <w:rPr>
                <w:color w:val="000000"/>
                <w:sz w:val="24"/>
                <w:szCs w:val="24"/>
              </w:rPr>
              <w:t xml:space="preserve"> Инна Васильевна</w:t>
            </w:r>
          </w:p>
        </w:tc>
        <w:tc>
          <w:tcPr>
            <w:tcW w:w="1276" w:type="dxa"/>
            <w:tcBorders>
              <w:top w:val="nil"/>
              <w:left w:val="nil"/>
              <w:bottom w:val="single" w:sz="4" w:space="0" w:color="auto"/>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551" w:type="dxa"/>
            <w:tcBorders>
              <w:top w:val="nil"/>
              <w:left w:val="single" w:sz="4" w:space="0" w:color="000000"/>
              <w:bottom w:val="single" w:sz="4" w:space="0" w:color="auto"/>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.В</w:t>
            </w:r>
            <w:proofErr w:type="gramEnd"/>
            <w:r w:rsidRPr="00471D78">
              <w:rPr>
                <w:color w:val="000000"/>
                <w:sz w:val="24"/>
                <w:szCs w:val="24"/>
              </w:rPr>
              <w:t>язовка</w:t>
            </w:r>
            <w:proofErr w:type="spellEnd"/>
            <w:r w:rsidRPr="00471D78">
              <w:rPr>
                <w:color w:val="000000"/>
                <w:sz w:val="24"/>
                <w:szCs w:val="24"/>
              </w:rPr>
              <w:t>»</w:t>
            </w:r>
          </w:p>
        </w:tc>
        <w:tc>
          <w:tcPr>
            <w:tcW w:w="1134" w:type="dxa"/>
            <w:tcBorders>
              <w:top w:val="nil"/>
              <w:left w:val="single" w:sz="4" w:space="0" w:color="000000"/>
              <w:bottom w:val="single" w:sz="4" w:space="0" w:color="auto"/>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0</w:t>
            </w:r>
          </w:p>
        </w:tc>
        <w:tc>
          <w:tcPr>
            <w:tcW w:w="851" w:type="dxa"/>
            <w:tcBorders>
              <w:top w:val="nil"/>
              <w:left w:val="nil"/>
              <w:bottom w:val="single" w:sz="4" w:space="0" w:color="auto"/>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000000"/>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0</w:t>
            </w:r>
          </w:p>
        </w:tc>
        <w:tc>
          <w:tcPr>
            <w:tcW w:w="1134" w:type="dxa"/>
            <w:tcBorders>
              <w:top w:val="nil"/>
              <w:left w:val="nil"/>
              <w:bottom w:val="single" w:sz="4" w:space="0" w:color="auto"/>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701" w:type="dxa"/>
            <w:tcBorders>
              <w:top w:val="nil"/>
              <w:left w:val="nil"/>
              <w:bottom w:val="single" w:sz="4" w:space="0" w:color="auto"/>
              <w:right w:val="single" w:sz="4" w:space="0" w:color="000000"/>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bl>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471D78" w:rsidRDefault="00471D78" w:rsidP="00471D78">
      <w:pPr>
        <w:suppressAutoHyphens/>
        <w:jc w:val="center"/>
        <w:rPr>
          <w:szCs w:val="28"/>
        </w:rPr>
      </w:pPr>
    </w:p>
    <w:p w:rsidR="00747462" w:rsidRDefault="00747462" w:rsidP="00471D78">
      <w:pPr>
        <w:suppressAutoHyphens/>
        <w:jc w:val="center"/>
        <w:rPr>
          <w:szCs w:val="28"/>
        </w:rPr>
        <w:sectPr w:rsidR="00747462" w:rsidSect="00471D78">
          <w:headerReference w:type="default" r:id="rId10"/>
          <w:headerReference w:type="first" r:id="rId11"/>
          <w:pgSz w:w="16838" w:h="11906" w:orient="landscape"/>
          <w:pgMar w:top="1134" w:right="1134" w:bottom="1134" w:left="1134" w:header="568" w:footer="709" w:gutter="0"/>
          <w:pgNumType w:start="1"/>
          <w:cols w:space="708"/>
          <w:titlePg/>
          <w:docGrid w:linePitch="381"/>
        </w:sectPr>
      </w:pPr>
    </w:p>
    <w:p w:rsidR="00471D78" w:rsidRPr="00471D78" w:rsidRDefault="00471D78" w:rsidP="00471D78">
      <w:pPr>
        <w:ind w:left="10980" w:hanging="360"/>
        <w:jc w:val="center"/>
        <w:rPr>
          <w:szCs w:val="28"/>
          <w:lang w:eastAsia="zh-CN"/>
        </w:rPr>
      </w:pPr>
      <w:r w:rsidRPr="00471D78">
        <w:rPr>
          <w:szCs w:val="28"/>
          <w:lang w:eastAsia="zh-CN"/>
        </w:rPr>
        <w:lastRenderedPageBreak/>
        <w:t xml:space="preserve">Приложение № 2 </w:t>
      </w:r>
    </w:p>
    <w:p w:rsidR="00471D78" w:rsidRPr="00471D78" w:rsidRDefault="00471D78" w:rsidP="00471D78">
      <w:pPr>
        <w:ind w:left="10980" w:hanging="360"/>
        <w:jc w:val="center"/>
        <w:rPr>
          <w:szCs w:val="28"/>
          <w:lang w:eastAsia="zh-CN"/>
        </w:rPr>
      </w:pPr>
      <w:r w:rsidRPr="00471D78">
        <w:rPr>
          <w:szCs w:val="28"/>
          <w:lang w:eastAsia="zh-CN"/>
        </w:rPr>
        <w:t>к постановлению</w:t>
      </w:r>
    </w:p>
    <w:p w:rsidR="00471D78" w:rsidRPr="00471D78" w:rsidRDefault="00471D78" w:rsidP="00471D78">
      <w:pPr>
        <w:ind w:left="10980" w:hanging="360"/>
        <w:jc w:val="center"/>
        <w:rPr>
          <w:szCs w:val="28"/>
          <w:lang w:eastAsia="zh-CN"/>
        </w:rPr>
      </w:pPr>
      <w:r w:rsidRPr="00471D78">
        <w:rPr>
          <w:szCs w:val="28"/>
          <w:lang w:eastAsia="zh-CN"/>
        </w:rPr>
        <w:t>администрации Татищевского</w:t>
      </w:r>
    </w:p>
    <w:p w:rsidR="00471D78" w:rsidRPr="00471D78" w:rsidRDefault="00471D78" w:rsidP="00471D78">
      <w:pPr>
        <w:ind w:left="10980" w:hanging="360"/>
        <w:jc w:val="center"/>
        <w:rPr>
          <w:szCs w:val="28"/>
          <w:lang w:eastAsia="zh-CN"/>
        </w:rPr>
      </w:pPr>
      <w:r w:rsidRPr="00471D78">
        <w:rPr>
          <w:szCs w:val="28"/>
          <w:lang w:eastAsia="zh-CN"/>
        </w:rPr>
        <w:t>муниципального района</w:t>
      </w:r>
    </w:p>
    <w:p w:rsidR="00471D78" w:rsidRPr="00471D78" w:rsidRDefault="00471D78" w:rsidP="00471D78">
      <w:pPr>
        <w:ind w:left="10980" w:hanging="360"/>
        <w:jc w:val="center"/>
        <w:rPr>
          <w:szCs w:val="28"/>
          <w:lang w:eastAsia="zh-CN"/>
        </w:rPr>
      </w:pPr>
      <w:r w:rsidRPr="00471D78">
        <w:rPr>
          <w:szCs w:val="28"/>
          <w:lang w:eastAsia="zh-CN"/>
        </w:rPr>
        <w:t>Саратовской области</w:t>
      </w:r>
    </w:p>
    <w:p w:rsidR="00471D78" w:rsidRPr="00471D78" w:rsidRDefault="0018777A" w:rsidP="00471D78">
      <w:pPr>
        <w:ind w:left="10773" w:hanging="70"/>
        <w:jc w:val="center"/>
        <w:rPr>
          <w:szCs w:val="28"/>
          <w:lang w:eastAsia="zh-CN"/>
        </w:rPr>
      </w:pPr>
      <w:r>
        <w:rPr>
          <w:szCs w:val="28"/>
        </w:rPr>
        <w:t>от 25.01.2021 № 47</w:t>
      </w:r>
    </w:p>
    <w:p w:rsidR="00471D78" w:rsidRPr="00471D78" w:rsidRDefault="00471D78" w:rsidP="00471D78">
      <w:pPr>
        <w:suppressAutoHyphens/>
        <w:rPr>
          <w:szCs w:val="28"/>
        </w:rPr>
      </w:pPr>
    </w:p>
    <w:p w:rsidR="00471D78" w:rsidRPr="00471D78" w:rsidRDefault="00471D78" w:rsidP="00471D78">
      <w:pPr>
        <w:suppressAutoHyphens/>
        <w:jc w:val="center"/>
      </w:pPr>
      <w:r w:rsidRPr="00471D78">
        <w:t xml:space="preserve">Результаты муниципального  этапа олимпиады учащихся начальных классов муниципальных </w:t>
      </w:r>
    </w:p>
    <w:p w:rsidR="00471D78" w:rsidRPr="00471D78" w:rsidRDefault="00471D78" w:rsidP="00471D78">
      <w:pPr>
        <w:suppressAutoHyphens/>
        <w:jc w:val="center"/>
        <w:rPr>
          <w:szCs w:val="28"/>
        </w:rPr>
      </w:pPr>
      <w:r w:rsidRPr="00471D78">
        <w:t xml:space="preserve">общеобразовательных учреждений </w:t>
      </w:r>
      <w:r w:rsidRPr="00471D78">
        <w:rPr>
          <w:szCs w:val="28"/>
        </w:rPr>
        <w:t>Та</w:t>
      </w:r>
      <w:r w:rsidRPr="00471D78">
        <w:t xml:space="preserve">тищевского муниципального района </w:t>
      </w:r>
      <w:r w:rsidRPr="00471D78">
        <w:rPr>
          <w:szCs w:val="28"/>
        </w:rPr>
        <w:t xml:space="preserve">Саратовской области </w:t>
      </w:r>
    </w:p>
    <w:p w:rsidR="00471D78" w:rsidRPr="00471D78" w:rsidRDefault="00471D78" w:rsidP="00471D78">
      <w:pPr>
        <w:suppressAutoHyphens/>
        <w:jc w:val="center"/>
        <w:rPr>
          <w:szCs w:val="28"/>
        </w:rPr>
      </w:pPr>
      <w:r w:rsidRPr="00471D78">
        <w:rPr>
          <w:szCs w:val="28"/>
        </w:rPr>
        <w:t xml:space="preserve">в 2020-2021 учебном году </w:t>
      </w:r>
      <w:r w:rsidRPr="00471D78">
        <w:t xml:space="preserve">по русскому языку </w:t>
      </w:r>
      <w:r w:rsidRPr="00471D78">
        <w:rPr>
          <w:szCs w:val="28"/>
        </w:rPr>
        <w:t>в 4 классах</w:t>
      </w:r>
    </w:p>
    <w:p w:rsidR="00471D78" w:rsidRPr="00471D78" w:rsidRDefault="00471D78" w:rsidP="00471D78">
      <w:pPr>
        <w:suppressAutoHyphens/>
        <w:jc w:val="center"/>
        <w:rPr>
          <w:szCs w:val="28"/>
        </w:rPr>
      </w:pPr>
    </w:p>
    <w:tbl>
      <w:tblPr>
        <w:tblW w:w="15735" w:type="dxa"/>
        <w:tblInd w:w="-318" w:type="dxa"/>
        <w:tblLayout w:type="fixed"/>
        <w:tblLook w:val="04A0" w:firstRow="1" w:lastRow="0" w:firstColumn="1" w:lastColumn="0" w:noHBand="0" w:noVBand="1"/>
      </w:tblPr>
      <w:tblGrid>
        <w:gridCol w:w="710"/>
        <w:gridCol w:w="2126"/>
        <w:gridCol w:w="851"/>
        <w:gridCol w:w="2268"/>
        <w:gridCol w:w="1134"/>
        <w:gridCol w:w="2126"/>
        <w:gridCol w:w="1417"/>
        <w:gridCol w:w="1418"/>
        <w:gridCol w:w="850"/>
        <w:gridCol w:w="1276"/>
        <w:gridCol w:w="1559"/>
      </w:tblGrid>
      <w:tr w:rsidR="00471D78" w:rsidRPr="00471D78" w:rsidTr="00FB0E43">
        <w:trPr>
          <w:trHeight w:val="157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 </w:t>
            </w:r>
            <w:proofErr w:type="gramStart"/>
            <w:r w:rsidRPr="00471D78">
              <w:rPr>
                <w:sz w:val="24"/>
                <w:szCs w:val="24"/>
              </w:rPr>
              <w:t>п</w:t>
            </w:r>
            <w:proofErr w:type="gramEnd"/>
            <w:r w:rsidRPr="00471D78">
              <w:rPr>
                <w:sz w:val="24"/>
                <w:szCs w:val="24"/>
              </w:rPr>
              <w:t>/п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ФИО участника (полностью)</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Класс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ФИО учителя (полностью)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Предмет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ОУ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Сумма набранных баллов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Апелляция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Итого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xml:space="preserve">Рейтинг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Статус участника</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Маслова Катерина Сергеевна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4г</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Тихонова Нина Николаевна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 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победитель</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 </w:t>
            </w:r>
            <w:proofErr w:type="spellStart"/>
            <w:r w:rsidRPr="00471D78">
              <w:rPr>
                <w:color w:val="000000"/>
                <w:sz w:val="24"/>
                <w:szCs w:val="24"/>
              </w:rPr>
              <w:t>Тизонова</w:t>
            </w:r>
            <w:proofErr w:type="spellEnd"/>
            <w:r w:rsidRPr="00471D78">
              <w:rPr>
                <w:color w:val="000000"/>
                <w:sz w:val="24"/>
                <w:szCs w:val="24"/>
              </w:rPr>
              <w:t xml:space="preserve"> Полина Ивановна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Николаева </w:t>
            </w:r>
          </w:p>
          <w:p w:rsidR="00471D78" w:rsidRPr="00471D78" w:rsidRDefault="00471D78" w:rsidP="00471D78">
            <w:pPr>
              <w:jc w:val="center"/>
              <w:rPr>
                <w:color w:val="000000"/>
                <w:sz w:val="24"/>
                <w:szCs w:val="24"/>
              </w:rPr>
            </w:pPr>
            <w:r w:rsidRPr="00471D78">
              <w:rPr>
                <w:color w:val="000000"/>
                <w:sz w:val="24"/>
                <w:szCs w:val="24"/>
              </w:rPr>
              <w:t xml:space="preserve">Марина </w:t>
            </w:r>
          </w:p>
          <w:p w:rsidR="00471D78" w:rsidRPr="00471D78" w:rsidRDefault="00471D78" w:rsidP="00471D78">
            <w:pPr>
              <w:jc w:val="center"/>
              <w:rPr>
                <w:color w:val="000000"/>
                <w:sz w:val="24"/>
                <w:szCs w:val="24"/>
              </w:rPr>
            </w:pPr>
            <w:r w:rsidRPr="00471D78">
              <w:rPr>
                <w:color w:val="000000"/>
                <w:sz w:val="24"/>
                <w:szCs w:val="24"/>
              </w:rPr>
              <w:t>Евгеньевна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p>
          <w:p w:rsidR="00471D78" w:rsidRPr="00471D78" w:rsidRDefault="00471D78" w:rsidP="00471D78">
            <w:pPr>
              <w:jc w:val="center"/>
              <w:rPr>
                <w:color w:val="000000"/>
                <w:sz w:val="24"/>
                <w:szCs w:val="24"/>
              </w:rPr>
            </w:pPr>
            <w:r w:rsidRPr="00471D78">
              <w:rPr>
                <w:color w:val="000000"/>
                <w:sz w:val="24"/>
                <w:szCs w:val="24"/>
              </w:rPr>
              <w:t xml:space="preserve"> Городок»</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победитель</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Семенова Алиса Владимировна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4г</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Тихонова Нина Николаевна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 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14</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Дудник Анастасия Константиновна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4г</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Тихонова Нина Николаевна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 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14</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5</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Чернова Ангелина Евгеньевна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Плетенева</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 xml:space="preserve">Людмила </w:t>
            </w:r>
          </w:p>
          <w:p w:rsidR="00471D78" w:rsidRPr="00471D78" w:rsidRDefault="00471D78" w:rsidP="00471D78">
            <w:pPr>
              <w:jc w:val="center"/>
              <w:rPr>
                <w:color w:val="000000"/>
                <w:sz w:val="24"/>
                <w:szCs w:val="24"/>
              </w:rPr>
            </w:pPr>
            <w:r w:rsidRPr="00471D78">
              <w:rPr>
                <w:color w:val="000000"/>
                <w:sz w:val="24"/>
                <w:szCs w:val="24"/>
              </w:rPr>
              <w:t>Николаевна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ст</w:t>
            </w:r>
            <w:proofErr w:type="gramStart"/>
            <w:r w:rsidRPr="00471D78">
              <w:rPr>
                <w:color w:val="000000"/>
                <w:sz w:val="24"/>
                <w:szCs w:val="24"/>
              </w:rPr>
              <w:t>.К</w:t>
            </w:r>
            <w:proofErr w:type="gramEnd"/>
            <w:r w:rsidRPr="00471D78">
              <w:rPr>
                <w:color w:val="000000"/>
                <w:sz w:val="24"/>
                <w:szCs w:val="24"/>
              </w:rPr>
              <w:t>урдюм</w:t>
            </w:r>
            <w:proofErr w:type="spellEnd"/>
            <w:r w:rsidRPr="00471D78">
              <w:rPr>
                <w:color w:val="000000"/>
                <w:sz w:val="24"/>
                <w:szCs w:val="24"/>
              </w:rPr>
              <w:t xml:space="preserve"> имени Героя Советского Союза П.Т. Пономарева»</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14</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Погосян Роман </w:t>
            </w:r>
            <w:proofErr w:type="spellStart"/>
            <w:r w:rsidRPr="00471D78">
              <w:rPr>
                <w:color w:val="000000"/>
                <w:sz w:val="24"/>
                <w:szCs w:val="24"/>
              </w:rPr>
              <w:t>Манвелович</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Сергеева </w:t>
            </w:r>
          </w:p>
          <w:p w:rsidR="00471D78" w:rsidRPr="00471D78" w:rsidRDefault="00471D78" w:rsidP="00471D78">
            <w:pPr>
              <w:jc w:val="center"/>
              <w:rPr>
                <w:color w:val="000000"/>
                <w:sz w:val="24"/>
                <w:szCs w:val="24"/>
              </w:rPr>
            </w:pPr>
            <w:r w:rsidRPr="00471D78">
              <w:rPr>
                <w:color w:val="000000"/>
                <w:sz w:val="24"/>
                <w:szCs w:val="24"/>
              </w:rPr>
              <w:t xml:space="preserve">Лидия </w:t>
            </w:r>
          </w:p>
          <w:p w:rsidR="00471D78" w:rsidRPr="00471D78" w:rsidRDefault="00471D78" w:rsidP="00471D78">
            <w:pPr>
              <w:jc w:val="center"/>
              <w:rPr>
                <w:color w:val="000000"/>
                <w:sz w:val="24"/>
                <w:szCs w:val="24"/>
              </w:rPr>
            </w:pPr>
            <w:r w:rsidRPr="00471D78">
              <w:rPr>
                <w:color w:val="000000"/>
                <w:sz w:val="24"/>
                <w:szCs w:val="24"/>
              </w:rPr>
              <w:t>Дмитриевна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.Б</w:t>
            </w:r>
            <w:proofErr w:type="gramEnd"/>
            <w:r w:rsidRPr="00471D78">
              <w:rPr>
                <w:color w:val="000000"/>
                <w:sz w:val="24"/>
                <w:szCs w:val="24"/>
              </w:rPr>
              <w:t>ольшая</w:t>
            </w:r>
            <w:proofErr w:type="spellEnd"/>
            <w:r w:rsidRPr="00471D78">
              <w:rPr>
                <w:color w:val="000000"/>
                <w:sz w:val="24"/>
                <w:szCs w:val="24"/>
              </w:rPr>
              <w:t xml:space="preserve"> Ивановка»</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13,5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13,5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Имералиева</w:t>
            </w:r>
            <w:proofErr w:type="spellEnd"/>
          </w:p>
          <w:p w:rsidR="00471D78" w:rsidRPr="00471D78" w:rsidRDefault="00471D78" w:rsidP="00471D78">
            <w:pPr>
              <w:jc w:val="center"/>
              <w:rPr>
                <w:color w:val="000000"/>
                <w:sz w:val="24"/>
                <w:szCs w:val="24"/>
              </w:rPr>
            </w:pPr>
            <w:r w:rsidRPr="00471D78">
              <w:rPr>
                <w:color w:val="000000"/>
                <w:sz w:val="24"/>
                <w:szCs w:val="24"/>
              </w:rPr>
              <w:t xml:space="preserve"> Вероника </w:t>
            </w:r>
          </w:p>
          <w:p w:rsidR="00471D78" w:rsidRPr="00471D78" w:rsidRDefault="00471D78" w:rsidP="00471D78">
            <w:pPr>
              <w:jc w:val="center"/>
              <w:rPr>
                <w:color w:val="000000"/>
                <w:sz w:val="24"/>
                <w:szCs w:val="24"/>
              </w:rPr>
            </w:pPr>
            <w:r w:rsidRPr="00471D78">
              <w:rPr>
                <w:color w:val="000000"/>
                <w:sz w:val="24"/>
                <w:szCs w:val="24"/>
              </w:rPr>
              <w:t>Сергеевна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Ончукова</w:t>
            </w:r>
            <w:proofErr w:type="spellEnd"/>
            <w:r w:rsidRPr="00471D78">
              <w:rPr>
                <w:color w:val="000000"/>
                <w:sz w:val="24"/>
                <w:szCs w:val="24"/>
              </w:rPr>
              <w:t xml:space="preserve"> Виктория Викторовна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ОСПФ МОУ «СОШ </w:t>
            </w:r>
            <w:proofErr w:type="spellStart"/>
            <w:r w:rsidRPr="00471D78">
              <w:rPr>
                <w:color w:val="000000"/>
                <w:sz w:val="24"/>
                <w:szCs w:val="24"/>
              </w:rPr>
              <w:t>с</w:t>
            </w:r>
            <w:proofErr w:type="gramStart"/>
            <w:r w:rsidRPr="00471D78">
              <w:rPr>
                <w:color w:val="000000"/>
                <w:sz w:val="24"/>
                <w:szCs w:val="24"/>
              </w:rPr>
              <w:t>.В</w:t>
            </w:r>
            <w:proofErr w:type="gramEnd"/>
            <w:r w:rsidRPr="00471D78">
              <w:rPr>
                <w:color w:val="000000"/>
                <w:sz w:val="24"/>
                <w:szCs w:val="24"/>
              </w:rPr>
              <w:t>язовка</w:t>
            </w:r>
            <w:proofErr w:type="spellEnd"/>
            <w:r w:rsidRPr="00471D78">
              <w:rPr>
                <w:color w:val="000000"/>
                <w:sz w:val="24"/>
                <w:szCs w:val="24"/>
              </w:rPr>
              <w:t xml:space="preserve">» в </w:t>
            </w:r>
            <w:proofErr w:type="spellStart"/>
            <w:r w:rsidRPr="00471D78">
              <w:rPr>
                <w:color w:val="000000"/>
                <w:sz w:val="24"/>
                <w:szCs w:val="24"/>
              </w:rPr>
              <w:t>с.Большая</w:t>
            </w:r>
            <w:proofErr w:type="spellEnd"/>
            <w:r w:rsidRPr="00471D78">
              <w:rPr>
                <w:color w:val="000000"/>
                <w:sz w:val="24"/>
                <w:szCs w:val="24"/>
              </w:rPr>
              <w:t xml:space="preserve"> Каменка</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Камалова Диана Алексеевна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4а</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Скрипникова</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Ирина Николаевна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Гаврилов </w:t>
            </w:r>
          </w:p>
          <w:p w:rsidR="00471D78" w:rsidRPr="00471D78" w:rsidRDefault="00471D78" w:rsidP="00471D78">
            <w:pPr>
              <w:jc w:val="center"/>
              <w:rPr>
                <w:color w:val="000000"/>
                <w:sz w:val="24"/>
                <w:szCs w:val="24"/>
              </w:rPr>
            </w:pPr>
            <w:r w:rsidRPr="00471D78">
              <w:rPr>
                <w:color w:val="000000"/>
                <w:sz w:val="24"/>
                <w:szCs w:val="24"/>
              </w:rPr>
              <w:t xml:space="preserve">Александр </w:t>
            </w:r>
          </w:p>
          <w:p w:rsidR="00471D78" w:rsidRPr="00471D78" w:rsidRDefault="00471D78" w:rsidP="00471D78">
            <w:pPr>
              <w:jc w:val="center"/>
              <w:rPr>
                <w:color w:val="000000"/>
                <w:sz w:val="24"/>
                <w:szCs w:val="24"/>
              </w:rPr>
            </w:pPr>
            <w:r w:rsidRPr="00471D78">
              <w:rPr>
                <w:color w:val="000000"/>
                <w:sz w:val="24"/>
                <w:szCs w:val="24"/>
              </w:rPr>
              <w:t>Евгеньевич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4в</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Курчатова Олеся Александровна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«Татищевский </w:t>
            </w:r>
          </w:p>
          <w:p w:rsidR="00471D78" w:rsidRPr="00471D78" w:rsidRDefault="00471D78" w:rsidP="00471D78">
            <w:pPr>
              <w:jc w:val="center"/>
              <w:rPr>
                <w:color w:val="000000"/>
                <w:sz w:val="24"/>
                <w:szCs w:val="24"/>
              </w:rPr>
            </w:pPr>
            <w:r w:rsidRPr="00471D78">
              <w:rPr>
                <w:color w:val="000000"/>
                <w:sz w:val="24"/>
                <w:szCs w:val="24"/>
              </w:rPr>
              <w:t>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12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Фадеев Игорь Александрович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Ончукова</w:t>
            </w:r>
            <w:proofErr w:type="spellEnd"/>
            <w:r w:rsidRPr="00471D78">
              <w:rPr>
                <w:color w:val="000000"/>
                <w:sz w:val="24"/>
                <w:szCs w:val="24"/>
              </w:rPr>
              <w:t xml:space="preserve"> Виктория Викторовна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ОСПФ МОУ «СОШ </w:t>
            </w:r>
            <w:proofErr w:type="spellStart"/>
            <w:r w:rsidRPr="00471D78">
              <w:rPr>
                <w:color w:val="000000"/>
                <w:sz w:val="24"/>
                <w:szCs w:val="24"/>
              </w:rPr>
              <w:t>с</w:t>
            </w:r>
            <w:proofErr w:type="gramStart"/>
            <w:r w:rsidRPr="00471D78">
              <w:rPr>
                <w:color w:val="000000"/>
                <w:sz w:val="24"/>
                <w:szCs w:val="24"/>
              </w:rPr>
              <w:t>.В</w:t>
            </w:r>
            <w:proofErr w:type="gramEnd"/>
            <w:r w:rsidRPr="00471D78">
              <w:rPr>
                <w:color w:val="000000"/>
                <w:sz w:val="24"/>
                <w:szCs w:val="24"/>
              </w:rPr>
              <w:t>язовка</w:t>
            </w:r>
            <w:proofErr w:type="spellEnd"/>
            <w:r w:rsidRPr="00471D78">
              <w:rPr>
                <w:color w:val="000000"/>
                <w:sz w:val="24"/>
                <w:szCs w:val="24"/>
              </w:rPr>
              <w:t xml:space="preserve">» в </w:t>
            </w:r>
            <w:proofErr w:type="spellStart"/>
            <w:r w:rsidRPr="00471D78">
              <w:rPr>
                <w:color w:val="000000"/>
                <w:sz w:val="24"/>
                <w:szCs w:val="24"/>
              </w:rPr>
              <w:t>с.Большая</w:t>
            </w:r>
            <w:proofErr w:type="spellEnd"/>
            <w:r w:rsidRPr="00471D78">
              <w:rPr>
                <w:color w:val="000000"/>
                <w:sz w:val="24"/>
                <w:szCs w:val="24"/>
              </w:rPr>
              <w:t xml:space="preserve"> Каменка</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Буденчук</w:t>
            </w:r>
            <w:proofErr w:type="spellEnd"/>
            <w:r w:rsidRPr="00471D78">
              <w:rPr>
                <w:color w:val="000000"/>
                <w:sz w:val="24"/>
                <w:szCs w:val="24"/>
              </w:rPr>
              <w:t xml:space="preserve"> Данила Сергеевич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Романова Татьяна Вячеславовна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МОУ «СОШ с.Широкое»</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Минькова</w:t>
            </w:r>
            <w:proofErr w:type="spellEnd"/>
            <w:r w:rsidRPr="00471D78">
              <w:rPr>
                <w:color w:val="000000"/>
                <w:sz w:val="24"/>
                <w:szCs w:val="24"/>
              </w:rPr>
              <w:t xml:space="preserve"> Арина </w:t>
            </w:r>
            <w:proofErr w:type="spellStart"/>
            <w:r w:rsidRPr="00471D78">
              <w:rPr>
                <w:color w:val="000000"/>
                <w:sz w:val="24"/>
                <w:szCs w:val="24"/>
              </w:rPr>
              <w:t>Рромановна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4а</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Скрипникова</w:t>
            </w:r>
            <w:proofErr w:type="spellEnd"/>
            <w:r w:rsidRPr="00471D78">
              <w:rPr>
                <w:color w:val="000000"/>
                <w:sz w:val="24"/>
                <w:szCs w:val="24"/>
              </w:rPr>
              <w:t xml:space="preserve"> Ирина Николаевна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Китаева Мария Андреевна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4а</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Зверева Наталия Александровна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«Татищевский </w:t>
            </w:r>
          </w:p>
          <w:p w:rsidR="00471D78" w:rsidRPr="00471D78" w:rsidRDefault="00471D78" w:rsidP="00471D78">
            <w:pPr>
              <w:jc w:val="center"/>
              <w:rPr>
                <w:color w:val="000000"/>
                <w:sz w:val="24"/>
                <w:szCs w:val="24"/>
              </w:rPr>
            </w:pPr>
            <w:r w:rsidRPr="00471D78">
              <w:rPr>
                <w:color w:val="000000"/>
                <w:sz w:val="24"/>
                <w:szCs w:val="24"/>
              </w:rPr>
              <w:t>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14</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Логинова Анна Дмитриевна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4г</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Тихонова Нина Николаевна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«Татищевский </w:t>
            </w:r>
          </w:p>
          <w:p w:rsidR="00471D78" w:rsidRPr="00471D78" w:rsidRDefault="00471D78" w:rsidP="00471D78">
            <w:pPr>
              <w:jc w:val="center"/>
              <w:rPr>
                <w:color w:val="000000"/>
                <w:sz w:val="24"/>
                <w:szCs w:val="24"/>
              </w:rPr>
            </w:pPr>
            <w:r w:rsidRPr="00471D78">
              <w:rPr>
                <w:color w:val="000000"/>
                <w:sz w:val="24"/>
                <w:szCs w:val="24"/>
              </w:rPr>
              <w:t>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Болдырев Даниил</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Плетенева</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Людмила</w:t>
            </w:r>
          </w:p>
          <w:p w:rsidR="00471D78" w:rsidRPr="00471D78" w:rsidRDefault="00471D78" w:rsidP="00471D78">
            <w:pPr>
              <w:jc w:val="center"/>
              <w:rPr>
                <w:color w:val="000000"/>
                <w:sz w:val="24"/>
                <w:szCs w:val="24"/>
              </w:rPr>
            </w:pPr>
            <w:r w:rsidRPr="00471D78">
              <w:rPr>
                <w:color w:val="000000"/>
                <w:sz w:val="24"/>
                <w:szCs w:val="24"/>
              </w:rPr>
              <w:t xml:space="preserve"> Николаевна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ст</w:t>
            </w:r>
            <w:proofErr w:type="gramStart"/>
            <w:r w:rsidRPr="00471D78">
              <w:rPr>
                <w:color w:val="000000"/>
                <w:sz w:val="24"/>
                <w:szCs w:val="24"/>
              </w:rPr>
              <w:t>.К</w:t>
            </w:r>
            <w:proofErr w:type="gramEnd"/>
            <w:r w:rsidRPr="00471D78">
              <w:rPr>
                <w:color w:val="000000"/>
                <w:sz w:val="24"/>
                <w:szCs w:val="24"/>
              </w:rPr>
              <w:t>урдюм</w:t>
            </w:r>
            <w:proofErr w:type="spellEnd"/>
            <w:r w:rsidRPr="00471D78">
              <w:rPr>
                <w:color w:val="000000"/>
                <w:sz w:val="24"/>
                <w:szCs w:val="24"/>
              </w:rPr>
              <w:t xml:space="preserve"> имени Героя Советского Союза П.Т. Пономарева»</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16</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Ульянов Егор Александрович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Сергеева Лидия Дмитриевна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.Б</w:t>
            </w:r>
            <w:proofErr w:type="gramEnd"/>
            <w:r w:rsidRPr="00471D78">
              <w:rPr>
                <w:color w:val="000000"/>
                <w:sz w:val="24"/>
                <w:szCs w:val="24"/>
              </w:rPr>
              <w:t>ольшая</w:t>
            </w:r>
            <w:proofErr w:type="spellEnd"/>
            <w:r w:rsidRPr="00471D78">
              <w:rPr>
                <w:color w:val="000000"/>
                <w:sz w:val="24"/>
                <w:szCs w:val="24"/>
              </w:rPr>
              <w:t xml:space="preserve"> Ивановка»</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17</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Данильченко </w:t>
            </w:r>
          </w:p>
          <w:p w:rsidR="00471D78" w:rsidRPr="00471D78" w:rsidRDefault="00471D78" w:rsidP="00471D78">
            <w:pPr>
              <w:jc w:val="center"/>
              <w:rPr>
                <w:color w:val="000000"/>
                <w:sz w:val="24"/>
                <w:szCs w:val="24"/>
              </w:rPr>
            </w:pPr>
            <w:r w:rsidRPr="00471D78">
              <w:rPr>
                <w:color w:val="000000"/>
                <w:sz w:val="24"/>
                <w:szCs w:val="24"/>
              </w:rPr>
              <w:t>Дарья Ивановна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4б</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Козырева Надежда Анатольевна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18</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Ермолаев Кирилл Антонович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4б</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Козырева Надежда Анатольевна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19</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Райков </w:t>
            </w:r>
            <w:proofErr w:type="spellStart"/>
            <w:r w:rsidRPr="00471D78">
              <w:rPr>
                <w:color w:val="000000"/>
                <w:sz w:val="24"/>
                <w:szCs w:val="24"/>
              </w:rPr>
              <w:t>Мираслав</w:t>
            </w:r>
            <w:proofErr w:type="spellEnd"/>
            <w:r w:rsidRPr="00471D78">
              <w:rPr>
                <w:color w:val="000000"/>
                <w:sz w:val="24"/>
                <w:szCs w:val="24"/>
              </w:rPr>
              <w:t xml:space="preserve"> Сергеевич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Климова Светлана Александровна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ОСПФ МОУ «СОШ</w:t>
            </w:r>
          </w:p>
          <w:p w:rsidR="00471D78" w:rsidRPr="00471D78" w:rsidRDefault="00471D78" w:rsidP="00471D78">
            <w:pPr>
              <w:jc w:val="center"/>
              <w:rPr>
                <w:color w:val="000000"/>
                <w:sz w:val="24"/>
                <w:szCs w:val="24"/>
              </w:rPr>
            </w:pPr>
            <w:r w:rsidRPr="00471D78">
              <w:rPr>
                <w:color w:val="000000"/>
                <w:sz w:val="24"/>
                <w:szCs w:val="24"/>
              </w:rPr>
              <w:t xml:space="preserve"> </w:t>
            </w:r>
            <w:proofErr w:type="spellStart"/>
            <w:r w:rsidRPr="00471D78">
              <w:rPr>
                <w:color w:val="000000"/>
                <w:sz w:val="24"/>
                <w:szCs w:val="24"/>
              </w:rPr>
              <w:t>сИдолга</w:t>
            </w:r>
            <w:proofErr w:type="spellEnd"/>
            <w:r w:rsidRPr="00471D78">
              <w:rPr>
                <w:color w:val="000000"/>
                <w:sz w:val="24"/>
                <w:szCs w:val="24"/>
              </w:rPr>
              <w:t xml:space="preserve">» в </w:t>
            </w:r>
          </w:p>
          <w:p w:rsidR="00471D78" w:rsidRPr="00471D78" w:rsidRDefault="00471D78" w:rsidP="00471D78">
            <w:pPr>
              <w:jc w:val="center"/>
              <w:rPr>
                <w:color w:val="000000"/>
                <w:sz w:val="24"/>
                <w:szCs w:val="24"/>
              </w:rPr>
            </w:pPr>
            <w:r w:rsidRPr="00471D78">
              <w:rPr>
                <w:color w:val="000000"/>
                <w:sz w:val="24"/>
                <w:szCs w:val="24"/>
              </w:rPr>
              <w:t xml:space="preserve">д. </w:t>
            </w:r>
            <w:proofErr w:type="spellStart"/>
            <w:r w:rsidRPr="00471D78">
              <w:rPr>
                <w:color w:val="000000"/>
                <w:sz w:val="24"/>
                <w:szCs w:val="24"/>
              </w:rPr>
              <w:t>Македоновка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11,5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11,5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20</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Кучкина Дарья Алексеевна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Николаева Марина Евгеньевна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Городок»</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21</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Яковлева Ксения Александровна</w:t>
            </w:r>
          </w:p>
        </w:tc>
        <w:tc>
          <w:tcPr>
            <w:tcW w:w="851"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4г</w:t>
            </w:r>
          </w:p>
        </w:tc>
        <w:tc>
          <w:tcPr>
            <w:tcW w:w="2268"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Тихонова Нина Николаевна</w:t>
            </w:r>
          </w:p>
        </w:tc>
        <w:tc>
          <w:tcPr>
            <w:tcW w:w="1134"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«Татищевский </w:t>
            </w:r>
          </w:p>
          <w:p w:rsidR="00471D78" w:rsidRPr="00471D78" w:rsidRDefault="00471D78" w:rsidP="00471D78">
            <w:pPr>
              <w:jc w:val="center"/>
              <w:rPr>
                <w:color w:val="000000"/>
                <w:sz w:val="24"/>
                <w:szCs w:val="24"/>
              </w:rPr>
            </w:pPr>
            <w:r w:rsidRPr="00471D78">
              <w:rPr>
                <w:color w:val="000000"/>
                <w:sz w:val="24"/>
                <w:szCs w:val="24"/>
              </w:rPr>
              <w:t>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призер</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22</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Алексеев Роман Николаевич</w:t>
            </w:r>
          </w:p>
        </w:tc>
        <w:tc>
          <w:tcPr>
            <w:tcW w:w="851"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4а</w:t>
            </w:r>
          </w:p>
        </w:tc>
        <w:tc>
          <w:tcPr>
            <w:tcW w:w="2268"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Зверева Наталия Александровна</w:t>
            </w:r>
          </w:p>
        </w:tc>
        <w:tc>
          <w:tcPr>
            <w:tcW w:w="1134"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«Татищевский </w:t>
            </w:r>
          </w:p>
          <w:p w:rsidR="00471D78" w:rsidRPr="00471D78" w:rsidRDefault="00471D78" w:rsidP="00471D78">
            <w:pPr>
              <w:jc w:val="center"/>
              <w:rPr>
                <w:color w:val="000000"/>
                <w:sz w:val="24"/>
                <w:szCs w:val="24"/>
              </w:rPr>
            </w:pPr>
            <w:r w:rsidRPr="00471D78">
              <w:rPr>
                <w:color w:val="000000"/>
                <w:sz w:val="24"/>
                <w:szCs w:val="24"/>
              </w:rPr>
              <w:t>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23</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Каляпина</w:t>
            </w:r>
            <w:proofErr w:type="spellEnd"/>
            <w:r w:rsidRPr="00471D78">
              <w:rPr>
                <w:color w:val="000000"/>
                <w:sz w:val="24"/>
                <w:szCs w:val="24"/>
              </w:rPr>
              <w:t xml:space="preserve"> Вероника Юрьевна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Александрова Ольга Владимировна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п</w:t>
            </w:r>
            <w:proofErr w:type="gramStart"/>
            <w:r w:rsidRPr="00471D78">
              <w:rPr>
                <w:color w:val="000000"/>
                <w:sz w:val="24"/>
                <w:szCs w:val="24"/>
              </w:rPr>
              <w:t>.С</w:t>
            </w:r>
            <w:proofErr w:type="gramEnd"/>
            <w:r w:rsidRPr="00471D78">
              <w:rPr>
                <w:color w:val="000000"/>
                <w:sz w:val="24"/>
                <w:szCs w:val="24"/>
              </w:rPr>
              <w:t>адовый</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24</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Гудкова Анжелика 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Романова Татьяна Вячеславовна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МОУ «СОШ с.Широкое»</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10</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25</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Алексеев Иван Михайлович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4в</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Курчатова Олеся Александровна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«Татищевский </w:t>
            </w:r>
          </w:p>
          <w:p w:rsidR="00471D78" w:rsidRPr="00471D78" w:rsidRDefault="00471D78" w:rsidP="00471D78">
            <w:pPr>
              <w:jc w:val="center"/>
              <w:rPr>
                <w:color w:val="000000"/>
                <w:sz w:val="24"/>
                <w:szCs w:val="24"/>
              </w:rPr>
            </w:pPr>
            <w:r w:rsidRPr="00471D78">
              <w:rPr>
                <w:color w:val="000000"/>
                <w:sz w:val="24"/>
                <w:szCs w:val="24"/>
              </w:rPr>
              <w:t>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26</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Анохина Кристина Алексеевна</w:t>
            </w:r>
          </w:p>
        </w:tc>
        <w:tc>
          <w:tcPr>
            <w:tcW w:w="851"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4в</w:t>
            </w:r>
          </w:p>
        </w:tc>
        <w:tc>
          <w:tcPr>
            <w:tcW w:w="2268"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Курчатова Олеся Александровна</w:t>
            </w:r>
          </w:p>
        </w:tc>
        <w:tc>
          <w:tcPr>
            <w:tcW w:w="1134"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МОУ «Татищевский</w:t>
            </w:r>
          </w:p>
          <w:p w:rsidR="00471D78" w:rsidRPr="00471D78" w:rsidRDefault="00471D78" w:rsidP="00471D78">
            <w:pPr>
              <w:jc w:val="center"/>
              <w:rPr>
                <w:color w:val="000000"/>
                <w:sz w:val="24"/>
                <w:szCs w:val="24"/>
              </w:rPr>
            </w:pPr>
            <w:r w:rsidRPr="00471D78">
              <w:rPr>
                <w:color w:val="000000"/>
                <w:sz w:val="24"/>
                <w:szCs w:val="24"/>
              </w:rPr>
              <w:t xml:space="preserve"> 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27</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Шубин максим Сергеевич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4а</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Зверева Наталия Александровна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FFFFCC" w:fill="FFFFFF"/>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«Татищевский </w:t>
            </w:r>
          </w:p>
          <w:p w:rsidR="00471D78" w:rsidRPr="00471D78" w:rsidRDefault="00471D78" w:rsidP="00471D78">
            <w:pPr>
              <w:jc w:val="center"/>
              <w:rPr>
                <w:color w:val="000000"/>
                <w:sz w:val="24"/>
                <w:szCs w:val="24"/>
              </w:rPr>
            </w:pPr>
            <w:r w:rsidRPr="00471D78">
              <w:rPr>
                <w:color w:val="000000"/>
                <w:sz w:val="24"/>
                <w:szCs w:val="24"/>
              </w:rPr>
              <w:t>лицей»</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28</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Дубенкова</w:t>
            </w:r>
            <w:proofErr w:type="spellEnd"/>
            <w:r w:rsidRPr="00471D78">
              <w:rPr>
                <w:color w:val="000000"/>
                <w:sz w:val="24"/>
                <w:szCs w:val="24"/>
              </w:rPr>
              <w:t xml:space="preserve"> Алина 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Николаева Марина Евгеньевна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Городок»</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11</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29</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Калинина Алина Михайловна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4а</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Скрипникова</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Ирина Николаевна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.С</w:t>
            </w:r>
            <w:proofErr w:type="gramEnd"/>
            <w:r w:rsidRPr="00471D78">
              <w:rPr>
                <w:color w:val="000000"/>
                <w:sz w:val="24"/>
                <w:szCs w:val="24"/>
              </w:rPr>
              <w:t>торожевка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15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30</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Плеханова Юлия Дмитриевна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Хорошун</w:t>
            </w:r>
            <w:proofErr w:type="spellEnd"/>
            <w:r w:rsidRPr="00471D78">
              <w:rPr>
                <w:color w:val="000000"/>
                <w:sz w:val="24"/>
                <w:szCs w:val="24"/>
              </w:rPr>
              <w:t xml:space="preserve"> Елена Владимировна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ОСПФ 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Городок в </w:t>
            </w:r>
            <w:proofErr w:type="spellStart"/>
            <w:r w:rsidRPr="00471D78">
              <w:rPr>
                <w:color w:val="000000"/>
                <w:sz w:val="24"/>
                <w:szCs w:val="24"/>
              </w:rPr>
              <w:t>с.Куликовка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31</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Гончар Полина Александровна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Николаева Марина Евгеньевна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Городок»</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32</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Фильчегов</w:t>
            </w:r>
            <w:proofErr w:type="spellEnd"/>
            <w:r w:rsidRPr="00471D78">
              <w:rPr>
                <w:color w:val="000000"/>
                <w:sz w:val="24"/>
                <w:szCs w:val="24"/>
              </w:rPr>
              <w:t xml:space="preserve"> Степан Петрович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Николаева Марина Евгеньевна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Городок»</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33</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Титков Дмитрий Алексеевич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Александрова </w:t>
            </w:r>
          </w:p>
          <w:p w:rsidR="00471D78" w:rsidRPr="00471D78" w:rsidRDefault="00471D78" w:rsidP="00471D78">
            <w:pPr>
              <w:jc w:val="center"/>
              <w:rPr>
                <w:color w:val="000000"/>
                <w:sz w:val="24"/>
                <w:szCs w:val="24"/>
              </w:rPr>
            </w:pPr>
            <w:r w:rsidRPr="00471D78">
              <w:rPr>
                <w:color w:val="000000"/>
                <w:sz w:val="24"/>
                <w:szCs w:val="24"/>
              </w:rPr>
              <w:t xml:space="preserve">Ольга </w:t>
            </w:r>
          </w:p>
          <w:p w:rsidR="00471D78" w:rsidRPr="00471D78" w:rsidRDefault="00471D78" w:rsidP="00471D78">
            <w:pPr>
              <w:jc w:val="center"/>
              <w:rPr>
                <w:color w:val="000000"/>
                <w:sz w:val="24"/>
                <w:szCs w:val="24"/>
              </w:rPr>
            </w:pPr>
            <w:r w:rsidRPr="00471D78">
              <w:rPr>
                <w:color w:val="000000"/>
                <w:sz w:val="24"/>
                <w:szCs w:val="24"/>
              </w:rPr>
              <w:t>Владимировна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п</w:t>
            </w:r>
            <w:proofErr w:type="gramStart"/>
            <w:r w:rsidRPr="00471D78">
              <w:rPr>
                <w:color w:val="000000"/>
                <w:sz w:val="24"/>
                <w:szCs w:val="24"/>
              </w:rPr>
              <w:t>.С</w:t>
            </w:r>
            <w:proofErr w:type="gramEnd"/>
            <w:r w:rsidRPr="00471D78">
              <w:rPr>
                <w:color w:val="000000"/>
                <w:sz w:val="24"/>
                <w:szCs w:val="24"/>
              </w:rPr>
              <w:t>адовый</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13</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34</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Лукьянова Яна Николаевна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w:t>
            </w:r>
            <w:proofErr w:type="spellStart"/>
            <w:r w:rsidRPr="00471D78">
              <w:rPr>
                <w:color w:val="000000"/>
                <w:sz w:val="24"/>
                <w:szCs w:val="24"/>
              </w:rPr>
              <w:t>Стадник</w:t>
            </w:r>
            <w:proofErr w:type="spellEnd"/>
            <w:r w:rsidRPr="00471D78">
              <w:rPr>
                <w:color w:val="000000"/>
                <w:sz w:val="24"/>
                <w:szCs w:val="24"/>
              </w:rPr>
              <w:t xml:space="preserve"> Елена Владимировна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.И</w:t>
            </w:r>
            <w:proofErr w:type="gramEnd"/>
            <w:r w:rsidRPr="00471D78">
              <w:rPr>
                <w:color w:val="000000"/>
                <w:sz w:val="24"/>
                <w:szCs w:val="24"/>
              </w:rPr>
              <w:t>долга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6,5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6,5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35</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Погодин Кирилл Николаевич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Романова Татьяна Вячеславовна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МОУ «СОШ с.Широкое»</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6,5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6,5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14</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36</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Земляницына</w:t>
            </w:r>
          </w:p>
          <w:p w:rsidR="00471D78" w:rsidRPr="00471D78" w:rsidRDefault="00471D78" w:rsidP="00471D78">
            <w:pPr>
              <w:jc w:val="center"/>
              <w:rPr>
                <w:color w:val="000000"/>
                <w:sz w:val="24"/>
                <w:szCs w:val="24"/>
              </w:rPr>
            </w:pPr>
            <w:r w:rsidRPr="00471D78">
              <w:rPr>
                <w:color w:val="000000"/>
                <w:sz w:val="24"/>
                <w:szCs w:val="24"/>
              </w:rPr>
              <w:t xml:space="preserve"> Вероника </w:t>
            </w:r>
          </w:p>
          <w:p w:rsidR="00471D78" w:rsidRPr="00471D78" w:rsidRDefault="00471D78" w:rsidP="00471D78">
            <w:pPr>
              <w:jc w:val="center"/>
              <w:rPr>
                <w:color w:val="000000"/>
                <w:sz w:val="24"/>
                <w:szCs w:val="24"/>
              </w:rPr>
            </w:pPr>
            <w:r w:rsidRPr="00471D78">
              <w:rPr>
                <w:color w:val="000000"/>
                <w:sz w:val="24"/>
                <w:szCs w:val="24"/>
              </w:rPr>
              <w:t>Дмитриевна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Дочупайло</w:t>
            </w:r>
            <w:proofErr w:type="spellEnd"/>
            <w:r w:rsidRPr="00471D78">
              <w:rPr>
                <w:color w:val="000000"/>
                <w:sz w:val="24"/>
                <w:szCs w:val="24"/>
              </w:rPr>
              <w:t xml:space="preserve"> Наталья Васильевна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.В</w:t>
            </w:r>
            <w:proofErr w:type="gramEnd"/>
            <w:r w:rsidRPr="00471D78">
              <w:rPr>
                <w:color w:val="000000"/>
                <w:sz w:val="24"/>
                <w:szCs w:val="24"/>
              </w:rPr>
              <w:t>язовка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5,5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5,5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15</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37</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Звягинцева Вера Васильевна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Александрова</w:t>
            </w:r>
          </w:p>
          <w:p w:rsidR="00471D78" w:rsidRPr="00471D78" w:rsidRDefault="00471D78" w:rsidP="00471D78">
            <w:pPr>
              <w:jc w:val="center"/>
              <w:rPr>
                <w:color w:val="000000"/>
                <w:sz w:val="24"/>
                <w:szCs w:val="24"/>
              </w:rPr>
            </w:pPr>
            <w:r w:rsidRPr="00471D78">
              <w:rPr>
                <w:color w:val="000000"/>
                <w:sz w:val="24"/>
                <w:szCs w:val="24"/>
              </w:rPr>
              <w:t xml:space="preserve">Ольга </w:t>
            </w:r>
          </w:p>
          <w:p w:rsidR="00471D78" w:rsidRPr="00471D78" w:rsidRDefault="00471D78" w:rsidP="00471D78">
            <w:pPr>
              <w:jc w:val="center"/>
              <w:rPr>
                <w:color w:val="000000"/>
                <w:sz w:val="24"/>
                <w:szCs w:val="24"/>
              </w:rPr>
            </w:pPr>
            <w:r w:rsidRPr="00471D78">
              <w:rPr>
                <w:color w:val="000000"/>
                <w:sz w:val="24"/>
                <w:szCs w:val="24"/>
              </w:rPr>
              <w:t>Владимировна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п</w:t>
            </w:r>
            <w:proofErr w:type="gramStart"/>
            <w:r w:rsidRPr="00471D78">
              <w:rPr>
                <w:color w:val="000000"/>
                <w:sz w:val="24"/>
                <w:szCs w:val="24"/>
              </w:rPr>
              <w:t>.С</w:t>
            </w:r>
            <w:proofErr w:type="gramEnd"/>
            <w:r w:rsidRPr="00471D78">
              <w:rPr>
                <w:color w:val="000000"/>
                <w:sz w:val="24"/>
                <w:szCs w:val="24"/>
              </w:rPr>
              <w:t>адовый</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16</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125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38</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Жиркова</w:t>
            </w:r>
            <w:proofErr w:type="spellEnd"/>
            <w:r w:rsidRPr="00471D78">
              <w:rPr>
                <w:color w:val="000000"/>
                <w:sz w:val="24"/>
                <w:szCs w:val="24"/>
              </w:rPr>
              <w:t xml:space="preserve"> Милана Викторовна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Хорошун</w:t>
            </w:r>
            <w:proofErr w:type="spellEnd"/>
            <w:r w:rsidRPr="00471D78">
              <w:rPr>
                <w:color w:val="000000"/>
                <w:sz w:val="24"/>
                <w:szCs w:val="24"/>
              </w:rPr>
              <w:t xml:space="preserve"> Елена Владимировна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ОСПФ 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Городок в </w:t>
            </w:r>
            <w:proofErr w:type="spellStart"/>
            <w:r w:rsidRPr="00471D78">
              <w:rPr>
                <w:color w:val="000000"/>
                <w:sz w:val="24"/>
                <w:szCs w:val="24"/>
              </w:rPr>
              <w:t>с.Куликовка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4,5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4,5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17</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39</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Емельянинков</w:t>
            </w:r>
            <w:proofErr w:type="spellEnd"/>
            <w:r w:rsidRPr="00471D78">
              <w:rPr>
                <w:color w:val="000000"/>
                <w:sz w:val="24"/>
                <w:szCs w:val="24"/>
              </w:rPr>
              <w:t xml:space="preserve"> </w:t>
            </w:r>
          </w:p>
          <w:p w:rsidR="00471D78" w:rsidRPr="00471D78" w:rsidRDefault="00471D78" w:rsidP="00471D78">
            <w:pPr>
              <w:jc w:val="center"/>
              <w:rPr>
                <w:color w:val="000000"/>
                <w:sz w:val="24"/>
                <w:szCs w:val="24"/>
              </w:rPr>
            </w:pPr>
            <w:r w:rsidRPr="00471D78">
              <w:rPr>
                <w:color w:val="000000"/>
                <w:sz w:val="24"/>
                <w:szCs w:val="24"/>
              </w:rPr>
              <w:t>Евгений</w:t>
            </w:r>
          </w:p>
          <w:p w:rsidR="00471D78" w:rsidRPr="00471D78" w:rsidRDefault="00471D78" w:rsidP="00471D78">
            <w:pPr>
              <w:jc w:val="center"/>
              <w:rPr>
                <w:color w:val="000000"/>
                <w:sz w:val="24"/>
                <w:szCs w:val="24"/>
              </w:rPr>
            </w:pPr>
            <w:r w:rsidRPr="00471D78">
              <w:rPr>
                <w:color w:val="000000"/>
                <w:sz w:val="24"/>
                <w:szCs w:val="24"/>
              </w:rPr>
              <w:t xml:space="preserve"> Александрович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Стадеи</w:t>
            </w:r>
            <w:proofErr w:type="spellEnd"/>
            <w:r w:rsidRPr="00471D78">
              <w:rPr>
                <w:color w:val="000000"/>
                <w:sz w:val="24"/>
                <w:szCs w:val="24"/>
              </w:rPr>
              <w:t xml:space="preserve"> Елена </w:t>
            </w:r>
          </w:p>
          <w:p w:rsidR="00471D78" w:rsidRPr="00471D78" w:rsidRDefault="00471D78" w:rsidP="00471D78">
            <w:pPr>
              <w:jc w:val="center"/>
              <w:rPr>
                <w:color w:val="000000"/>
                <w:sz w:val="24"/>
                <w:szCs w:val="24"/>
              </w:rPr>
            </w:pPr>
            <w:r w:rsidRPr="00471D78">
              <w:rPr>
                <w:color w:val="000000"/>
                <w:sz w:val="24"/>
                <w:szCs w:val="24"/>
              </w:rPr>
              <w:t>Владимировна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.И</w:t>
            </w:r>
            <w:proofErr w:type="gramEnd"/>
            <w:r w:rsidRPr="00471D78">
              <w:rPr>
                <w:color w:val="000000"/>
                <w:sz w:val="24"/>
                <w:szCs w:val="24"/>
              </w:rPr>
              <w:t>долга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3,5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18</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40</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Чаплыгина Ирина Сергеевна</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Дочупайло</w:t>
            </w:r>
            <w:proofErr w:type="spellEnd"/>
            <w:r w:rsidRPr="00471D78">
              <w:rPr>
                <w:color w:val="000000"/>
                <w:sz w:val="24"/>
                <w:szCs w:val="24"/>
              </w:rPr>
              <w:t xml:space="preserve"> Наталья Васильевна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с</w:t>
            </w:r>
            <w:proofErr w:type="gramStart"/>
            <w:r w:rsidRPr="00471D78">
              <w:rPr>
                <w:color w:val="000000"/>
                <w:sz w:val="24"/>
                <w:szCs w:val="24"/>
              </w:rPr>
              <w:t>.В</w:t>
            </w:r>
            <w:proofErr w:type="gramEnd"/>
            <w:r w:rsidRPr="00471D78">
              <w:rPr>
                <w:color w:val="000000"/>
                <w:sz w:val="24"/>
                <w:szCs w:val="24"/>
              </w:rPr>
              <w:t>язовка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3,5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18</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41</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Дорофеев Матвей Александрович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Хорошун</w:t>
            </w:r>
            <w:proofErr w:type="spellEnd"/>
            <w:r w:rsidRPr="00471D78">
              <w:rPr>
                <w:color w:val="000000"/>
                <w:sz w:val="24"/>
                <w:szCs w:val="24"/>
              </w:rPr>
              <w:t xml:space="preserve"> Елена Владимировна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ОСПФ МОУ «СОШ </w:t>
            </w:r>
            <w:proofErr w:type="spellStart"/>
            <w:r w:rsidRPr="00471D78">
              <w:rPr>
                <w:color w:val="000000"/>
                <w:sz w:val="24"/>
                <w:szCs w:val="24"/>
              </w:rPr>
              <w:t>с</w:t>
            </w:r>
            <w:proofErr w:type="gramStart"/>
            <w:r w:rsidRPr="00471D78">
              <w:rPr>
                <w:color w:val="000000"/>
                <w:sz w:val="24"/>
                <w:szCs w:val="24"/>
              </w:rPr>
              <w:t>.О</w:t>
            </w:r>
            <w:proofErr w:type="gramEnd"/>
            <w:r w:rsidRPr="00471D78">
              <w:rPr>
                <w:color w:val="000000"/>
                <w:sz w:val="24"/>
                <w:szCs w:val="24"/>
              </w:rPr>
              <w:t>ктябрьский</w:t>
            </w:r>
            <w:proofErr w:type="spellEnd"/>
            <w:r w:rsidRPr="00471D78">
              <w:rPr>
                <w:color w:val="000000"/>
                <w:sz w:val="24"/>
                <w:szCs w:val="24"/>
              </w:rPr>
              <w:t xml:space="preserve"> Городок в </w:t>
            </w:r>
            <w:proofErr w:type="spellStart"/>
            <w:r w:rsidRPr="00471D78">
              <w:rPr>
                <w:color w:val="000000"/>
                <w:sz w:val="24"/>
                <w:szCs w:val="24"/>
              </w:rPr>
              <w:lastRenderedPageBreak/>
              <w:t>с.Куликовка</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2,5</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19</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r w:rsidR="00471D78" w:rsidRPr="00471D78" w:rsidTr="00FB0E43">
        <w:trPr>
          <w:trHeight w:val="9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lastRenderedPageBreak/>
              <w:t>42</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proofErr w:type="spellStart"/>
            <w:r w:rsidRPr="00471D78">
              <w:rPr>
                <w:color w:val="000000"/>
                <w:sz w:val="24"/>
                <w:szCs w:val="24"/>
              </w:rPr>
              <w:t>Ботенко</w:t>
            </w:r>
            <w:proofErr w:type="spellEnd"/>
            <w:r w:rsidRPr="00471D78">
              <w:rPr>
                <w:color w:val="000000"/>
                <w:sz w:val="24"/>
                <w:szCs w:val="24"/>
              </w:rPr>
              <w:t xml:space="preserve"> Даниил Николаевич</w:t>
            </w:r>
          </w:p>
        </w:tc>
        <w:tc>
          <w:tcPr>
            <w:tcW w:w="851"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Александрова </w:t>
            </w:r>
          </w:p>
          <w:p w:rsidR="00471D78" w:rsidRPr="00471D78" w:rsidRDefault="00471D78" w:rsidP="00471D78">
            <w:pPr>
              <w:jc w:val="center"/>
              <w:rPr>
                <w:color w:val="000000"/>
                <w:sz w:val="24"/>
                <w:szCs w:val="24"/>
              </w:rPr>
            </w:pPr>
            <w:r w:rsidRPr="00471D78">
              <w:rPr>
                <w:color w:val="000000"/>
                <w:sz w:val="24"/>
                <w:szCs w:val="24"/>
              </w:rPr>
              <w:t xml:space="preserve">Ольга </w:t>
            </w:r>
          </w:p>
          <w:p w:rsidR="00471D78" w:rsidRPr="00471D78" w:rsidRDefault="00471D78" w:rsidP="00471D78">
            <w:pPr>
              <w:jc w:val="center"/>
              <w:rPr>
                <w:color w:val="000000"/>
                <w:sz w:val="24"/>
                <w:szCs w:val="24"/>
              </w:rPr>
            </w:pPr>
            <w:r w:rsidRPr="00471D78">
              <w:rPr>
                <w:color w:val="000000"/>
                <w:sz w:val="24"/>
                <w:szCs w:val="24"/>
              </w:rPr>
              <w:t>Владимировна</w:t>
            </w:r>
          </w:p>
        </w:tc>
        <w:tc>
          <w:tcPr>
            <w:tcW w:w="1134"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color w:val="000000"/>
                <w:sz w:val="24"/>
                <w:szCs w:val="24"/>
              </w:rPr>
            </w:pPr>
            <w:r w:rsidRPr="00471D78">
              <w:rPr>
                <w:color w:val="000000"/>
                <w:sz w:val="24"/>
                <w:szCs w:val="24"/>
              </w:rPr>
              <w:t xml:space="preserve">МОУ «СОШ </w:t>
            </w:r>
            <w:proofErr w:type="spellStart"/>
            <w:r w:rsidRPr="00471D78">
              <w:rPr>
                <w:color w:val="000000"/>
                <w:sz w:val="24"/>
                <w:szCs w:val="24"/>
              </w:rPr>
              <w:t>п</w:t>
            </w:r>
            <w:proofErr w:type="gramStart"/>
            <w:r w:rsidRPr="00471D78">
              <w:rPr>
                <w:color w:val="000000"/>
                <w:sz w:val="24"/>
                <w:szCs w:val="24"/>
              </w:rPr>
              <w:t>.С</w:t>
            </w:r>
            <w:proofErr w:type="gramEnd"/>
            <w:r w:rsidRPr="00471D78">
              <w:rPr>
                <w:color w:val="000000"/>
                <w:sz w:val="24"/>
                <w:szCs w:val="24"/>
              </w:rPr>
              <w:t>адовый</w:t>
            </w:r>
            <w:proofErr w:type="spellEnd"/>
            <w:r w:rsidRPr="00471D78">
              <w:rPr>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20</w:t>
            </w:r>
          </w:p>
        </w:tc>
        <w:tc>
          <w:tcPr>
            <w:tcW w:w="1559" w:type="dxa"/>
            <w:tcBorders>
              <w:top w:val="nil"/>
              <w:left w:val="nil"/>
              <w:bottom w:val="single" w:sz="4" w:space="0" w:color="auto"/>
              <w:right w:val="single" w:sz="4" w:space="0" w:color="auto"/>
            </w:tcBorders>
            <w:shd w:val="clear" w:color="auto" w:fill="auto"/>
            <w:vAlign w:val="center"/>
            <w:hideMark/>
          </w:tcPr>
          <w:p w:rsidR="00471D78" w:rsidRPr="00471D78" w:rsidRDefault="00471D78" w:rsidP="00471D78">
            <w:pPr>
              <w:jc w:val="center"/>
              <w:rPr>
                <w:sz w:val="24"/>
                <w:szCs w:val="24"/>
              </w:rPr>
            </w:pPr>
            <w:r w:rsidRPr="00471D78">
              <w:rPr>
                <w:sz w:val="24"/>
                <w:szCs w:val="24"/>
              </w:rPr>
              <w:t>участник</w:t>
            </w:r>
          </w:p>
        </w:tc>
      </w:tr>
    </w:tbl>
    <w:p w:rsidR="008C46F7" w:rsidRPr="005B1EFD" w:rsidRDefault="008C46F7" w:rsidP="008C46F7">
      <w:pPr>
        <w:suppressAutoHyphens/>
        <w:jc w:val="both"/>
        <w:rPr>
          <w:rStyle w:val="af2"/>
          <w:color w:val="000000"/>
          <w:u w:val="none"/>
        </w:rPr>
      </w:pPr>
    </w:p>
    <w:sectPr w:rsidR="008C46F7" w:rsidRPr="005B1EFD" w:rsidSect="00471D78">
      <w:pgSz w:w="16838" w:h="11906" w:orient="landscape"/>
      <w:pgMar w:top="1134" w:right="1134" w:bottom="1134" w:left="1134" w:header="56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09" w:rsidRDefault="00E14209" w:rsidP="0069478B">
      <w:r>
        <w:separator/>
      </w:r>
    </w:p>
  </w:endnote>
  <w:endnote w:type="continuationSeparator" w:id="0">
    <w:p w:rsidR="00E14209" w:rsidRDefault="00E1420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fixed"/>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09" w:rsidRDefault="00E14209" w:rsidP="0069478B">
      <w:r>
        <w:separator/>
      </w:r>
    </w:p>
  </w:footnote>
  <w:footnote w:type="continuationSeparator" w:id="0">
    <w:p w:rsidR="00E14209" w:rsidRDefault="00E1420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12820"/>
      <w:docPartObj>
        <w:docPartGallery w:val="Page Numbers (Top of Page)"/>
        <w:docPartUnique/>
      </w:docPartObj>
    </w:sdtPr>
    <w:sdtEndPr/>
    <w:sdtContent>
      <w:p w:rsidR="00747462" w:rsidRDefault="00747462">
        <w:pPr>
          <w:pStyle w:val="a5"/>
          <w:jc w:val="center"/>
        </w:pPr>
        <w:r>
          <w:fldChar w:fldCharType="begin"/>
        </w:r>
        <w:r>
          <w:instrText>PAGE</w:instrText>
        </w:r>
        <w:r>
          <w:fldChar w:fldCharType="separate"/>
        </w:r>
        <w:r w:rsidR="0018777A">
          <w:rPr>
            <w:noProof/>
          </w:rPr>
          <w:t>2</w:t>
        </w:r>
        <w:r>
          <w:fldChar w:fldCharType="end"/>
        </w:r>
      </w:p>
      <w:p w:rsidR="00747462" w:rsidRDefault="00E14209">
        <w:pPr>
          <w:pStyle w:val="a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62" w:rsidRDefault="00747462">
    <w:pPr>
      <w:pStyle w:val="a5"/>
      <w:jc w:val="center"/>
    </w:pPr>
  </w:p>
  <w:p w:rsidR="00747462" w:rsidRDefault="007474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8"/>
  </w:num>
  <w:num w:numId="2">
    <w:abstractNumId w:val="9"/>
  </w:num>
  <w:num w:numId="3">
    <w:abstractNumId w:val="19"/>
  </w:num>
  <w:num w:numId="4">
    <w:abstractNumId w:val="10"/>
  </w:num>
  <w:num w:numId="5">
    <w:abstractNumId w:val="23"/>
  </w:num>
  <w:num w:numId="6">
    <w:abstractNumId w:val="17"/>
  </w:num>
  <w:num w:numId="7">
    <w:abstractNumId w:val="0"/>
  </w:num>
  <w:num w:numId="8">
    <w:abstractNumId w:val="15"/>
  </w:num>
  <w:num w:numId="9">
    <w:abstractNumId w:val="16"/>
  </w:num>
  <w:num w:numId="10">
    <w:abstractNumId w:val="14"/>
  </w:num>
  <w:num w:numId="11">
    <w:abstractNumId w:val="11"/>
  </w:num>
  <w:num w:numId="12">
    <w:abstractNumId w:val="12"/>
  </w:num>
  <w:num w:numId="13">
    <w:abstractNumId w:val="22"/>
  </w:num>
  <w:num w:numId="14">
    <w:abstractNumId w:val="1"/>
    <w:lvlOverride w:ilvl="0">
      <w:startOverride w:val="1"/>
    </w:lvlOverride>
  </w:num>
  <w:num w:numId="15">
    <w:abstractNumId w:val="25"/>
  </w:num>
  <w:num w:numId="16">
    <w:abstractNumId w:val="24"/>
  </w:num>
  <w:num w:numId="17">
    <w:abstractNumId w:val="21"/>
  </w:num>
  <w:num w:numId="18">
    <w:abstractNumId w:val="13"/>
  </w:num>
  <w:num w:numId="1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31E7"/>
    <w:rsid w:val="00164CF3"/>
    <w:rsid w:val="00165372"/>
    <w:rsid w:val="00174CB6"/>
    <w:rsid w:val="00174D2D"/>
    <w:rsid w:val="00181C31"/>
    <w:rsid w:val="00182393"/>
    <w:rsid w:val="0018777A"/>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179CD"/>
    <w:rsid w:val="00221ECE"/>
    <w:rsid w:val="00221F67"/>
    <w:rsid w:val="00222BB7"/>
    <w:rsid w:val="00225811"/>
    <w:rsid w:val="00225EDE"/>
    <w:rsid w:val="00227020"/>
    <w:rsid w:val="00237D5C"/>
    <w:rsid w:val="00240417"/>
    <w:rsid w:val="00241EF1"/>
    <w:rsid w:val="002472D6"/>
    <w:rsid w:val="002511EA"/>
    <w:rsid w:val="002513D4"/>
    <w:rsid w:val="00260803"/>
    <w:rsid w:val="002609EB"/>
    <w:rsid w:val="00260B73"/>
    <w:rsid w:val="00264D6D"/>
    <w:rsid w:val="00265D7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55C0"/>
    <w:rsid w:val="004067FB"/>
    <w:rsid w:val="004129D5"/>
    <w:rsid w:val="004129D7"/>
    <w:rsid w:val="00421CF6"/>
    <w:rsid w:val="00426569"/>
    <w:rsid w:val="00430910"/>
    <w:rsid w:val="0043373B"/>
    <w:rsid w:val="00446B68"/>
    <w:rsid w:val="00451008"/>
    <w:rsid w:val="00455F10"/>
    <w:rsid w:val="00461734"/>
    <w:rsid w:val="0046188C"/>
    <w:rsid w:val="00462408"/>
    <w:rsid w:val="00465B5C"/>
    <w:rsid w:val="00467B31"/>
    <w:rsid w:val="00470F9B"/>
    <w:rsid w:val="00471AEB"/>
    <w:rsid w:val="00471D78"/>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2B0E"/>
    <w:rsid w:val="00541FDB"/>
    <w:rsid w:val="00543BD9"/>
    <w:rsid w:val="00544DE9"/>
    <w:rsid w:val="005450D3"/>
    <w:rsid w:val="00552EF0"/>
    <w:rsid w:val="00553365"/>
    <w:rsid w:val="00556F08"/>
    <w:rsid w:val="00570D74"/>
    <w:rsid w:val="0057114B"/>
    <w:rsid w:val="00575512"/>
    <w:rsid w:val="00575EC1"/>
    <w:rsid w:val="00576D24"/>
    <w:rsid w:val="005809EF"/>
    <w:rsid w:val="00584AB8"/>
    <w:rsid w:val="005916EA"/>
    <w:rsid w:val="005A2EAF"/>
    <w:rsid w:val="005A5D8B"/>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7462"/>
    <w:rsid w:val="00752DE7"/>
    <w:rsid w:val="00755186"/>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C4425"/>
    <w:rsid w:val="007C66A3"/>
    <w:rsid w:val="007C772E"/>
    <w:rsid w:val="007D0E72"/>
    <w:rsid w:val="007D6562"/>
    <w:rsid w:val="007E4902"/>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53C"/>
    <w:rsid w:val="008D1E18"/>
    <w:rsid w:val="008D203D"/>
    <w:rsid w:val="008D2224"/>
    <w:rsid w:val="008D3F69"/>
    <w:rsid w:val="008E1EAD"/>
    <w:rsid w:val="008E23AB"/>
    <w:rsid w:val="008F250B"/>
    <w:rsid w:val="008F27E6"/>
    <w:rsid w:val="008F7B7B"/>
    <w:rsid w:val="00907EB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7B6"/>
    <w:rsid w:val="009E0C45"/>
    <w:rsid w:val="009F1FD4"/>
    <w:rsid w:val="009F29B7"/>
    <w:rsid w:val="009F4500"/>
    <w:rsid w:val="009F7229"/>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441A"/>
    <w:rsid w:val="00B24663"/>
    <w:rsid w:val="00B30AC6"/>
    <w:rsid w:val="00B34E3A"/>
    <w:rsid w:val="00B36EFF"/>
    <w:rsid w:val="00B3726A"/>
    <w:rsid w:val="00B37557"/>
    <w:rsid w:val="00B4160C"/>
    <w:rsid w:val="00B417AA"/>
    <w:rsid w:val="00B507ED"/>
    <w:rsid w:val="00B53CEB"/>
    <w:rsid w:val="00B55B57"/>
    <w:rsid w:val="00B57E6B"/>
    <w:rsid w:val="00B62F97"/>
    <w:rsid w:val="00B66B3E"/>
    <w:rsid w:val="00B713B5"/>
    <w:rsid w:val="00B73030"/>
    <w:rsid w:val="00B8264C"/>
    <w:rsid w:val="00B8294D"/>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64E66"/>
    <w:rsid w:val="00D70065"/>
    <w:rsid w:val="00D73061"/>
    <w:rsid w:val="00D756AB"/>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14209"/>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0E43"/>
    <w:rsid w:val="00FB210E"/>
    <w:rsid w:val="00FB38E5"/>
    <w:rsid w:val="00FB45D5"/>
    <w:rsid w:val="00FB4A0B"/>
    <w:rsid w:val="00FB5EFD"/>
    <w:rsid w:val="00FC506F"/>
    <w:rsid w:val="00FD1155"/>
    <w:rsid w:val="00FD1C63"/>
    <w:rsid w:val="00FD5066"/>
    <w:rsid w:val="00FD5179"/>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xl66">
    <w:name w:val="xl66"/>
    <w:basedOn w:val="a"/>
    <w:rsid w:val="00471D78"/>
    <w:pPr>
      <w:spacing w:before="100" w:beforeAutospacing="1" w:after="100" w:afterAutospacing="1"/>
      <w:textAlignment w:val="top"/>
    </w:pPr>
    <w:rPr>
      <w:sz w:val="20"/>
    </w:rPr>
  </w:style>
  <w:style w:type="paragraph" w:customStyle="1" w:styleId="xl67">
    <w:name w:val="xl67"/>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471D7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rPr>
  </w:style>
  <w:style w:type="paragraph" w:customStyle="1" w:styleId="xl71">
    <w:name w:val="xl71"/>
    <w:basedOn w:val="a"/>
    <w:rsid w:val="00471D78"/>
    <w:pPr>
      <w:spacing w:before="100" w:beforeAutospacing="1" w:after="100" w:afterAutospacing="1"/>
      <w:textAlignment w:val="top"/>
    </w:pPr>
    <w:rPr>
      <w:sz w:val="20"/>
    </w:rPr>
  </w:style>
  <w:style w:type="paragraph" w:customStyle="1" w:styleId="xl72">
    <w:name w:val="xl72"/>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471D7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76">
    <w:name w:val="xl76"/>
    <w:basedOn w:val="a"/>
    <w:rsid w:val="00471D78"/>
    <w:pPr>
      <w:spacing w:before="100" w:beforeAutospacing="1" w:after="100" w:afterAutospacing="1"/>
      <w:jc w:val="center"/>
      <w:textAlignment w:val="center"/>
    </w:pPr>
    <w:rPr>
      <w:sz w:val="24"/>
      <w:szCs w:val="24"/>
    </w:rPr>
  </w:style>
  <w:style w:type="paragraph" w:customStyle="1" w:styleId="xl77">
    <w:name w:val="xl77"/>
    <w:basedOn w:val="a"/>
    <w:rsid w:val="00471D78"/>
    <w:pPr>
      <w:spacing w:before="100" w:beforeAutospacing="1" w:after="100" w:afterAutospacing="1"/>
      <w:jc w:val="center"/>
      <w:textAlignment w:val="center"/>
    </w:pPr>
    <w:rPr>
      <w:color w:val="000000"/>
      <w:sz w:val="24"/>
      <w:szCs w:val="24"/>
    </w:rPr>
  </w:style>
  <w:style w:type="paragraph" w:customStyle="1" w:styleId="xl78">
    <w:name w:val="xl78"/>
    <w:basedOn w:val="a"/>
    <w:rsid w:val="00471D78"/>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sz w:val="24"/>
      <w:szCs w:val="24"/>
    </w:rPr>
  </w:style>
  <w:style w:type="paragraph" w:customStyle="1" w:styleId="xl79">
    <w:name w:val="xl79"/>
    <w:basedOn w:val="a"/>
    <w:rsid w:val="00471D78"/>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24"/>
      <w:szCs w:val="24"/>
    </w:rPr>
  </w:style>
  <w:style w:type="paragraph" w:customStyle="1" w:styleId="xl80">
    <w:name w:val="xl80"/>
    <w:basedOn w:val="a"/>
    <w:rsid w:val="00471D78"/>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471D7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471D7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
    <w:rsid w:val="00471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471D78"/>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471D78"/>
    <w:pPr>
      <w:spacing w:before="100" w:beforeAutospacing="1" w:after="100" w:afterAutospacing="1"/>
      <w:textAlignment w:val="top"/>
    </w:pPr>
    <w:rPr>
      <w:sz w:val="20"/>
    </w:rPr>
  </w:style>
  <w:style w:type="paragraph" w:customStyle="1" w:styleId="xl65">
    <w:name w:val="xl65"/>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iPriority w:val="99"/>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xl66">
    <w:name w:val="xl66"/>
    <w:basedOn w:val="a"/>
    <w:rsid w:val="00471D78"/>
    <w:pPr>
      <w:spacing w:before="100" w:beforeAutospacing="1" w:after="100" w:afterAutospacing="1"/>
      <w:textAlignment w:val="top"/>
    </w:pPr>
    <w:rPr>
      <w:sz w:val="20"/>
    </w:rPr>
  </w:style>
  <w:style w:type="paragraph" w:customStyle="1" w:styleId="xl67">
    <w:name w:val="xl67"/>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471D7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24"/>
      <w:szCs w:val="24"/>
    </w:rPr>
  </w:style>
  <w:style w:type="paragraph" w:customStyle="1" w:styleId="xl71">
    <w:name w:val="xl71"/>
    <w:basedOn w:val="a"/>
    <w:rsid w:val="00471D78"/>
    <w:pPr>
      <w:spacing w:before="100" w:beforeAutospacing="1" w:after="100" w:afterAutospacing="1"/>
      <w:textAlignment w:val="top"/>
    </w:pPr>
    <w:rPr>
      <w:sz w:val="20"/>
    </w:rPr>
  </w:style>
  <w:style w:type="paragraph" w:customStyle="1" w:styleId="xl72">
    <w:name w:val="xl72"/>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3">
    <w:name w:val="xl73"/>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471D78"/>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sz w:val="24"/>
      <w:szCs w:val="24"/>
    </w:rPr>
  </w:style>
  <w:style w:type="paragraph" w:customStyle="1" w:styleId="xl76">
    <w:name w:val="xl76"/>
    <w:basedOn w:val="a"/>
    <w:rsid w:val="00471D78"/>
    <w:pPr>
      <w:spacing w:before="100" w:beforeAutospacing="1" w:after="100" w:afterAutospacing="1"/>
      <w:jc w:val="center"/>
      <w:textAlignment w:val="center"/>
    </w:pPr>
    <w:rPr>
      <w:sz w:val="24"/>
      <w:szCs w:val="24"/>
    </w:rPr>
  </w:style>
  <w:style w:type="paragraph" w:customStyle="1" w:styleId="xl77">
    <w:name w:val="xl77"/>
    <w:basedOn w:val="a"/>
    <w:rsid w:val="00471D78"/>
    <w:pPr>
      <w:spacing w:before="100" w:beforeAutospacing="1" w:after="100" w:afterAutospacing="1"/>
      <w:jc w:val="center"/>
      <w:textAlignment w:val="center"/>
    </w:pPr>
    <w:rPr>
      <w:color w:val="000000"/>
      <w:sz w:val="24"/>
      <w:szCs w:val="24"/>
    </w:rPr>
  </w:style>
  <w:style w:type="paragraph" w:customStyle="1" w:styleId="xl78">
    <w:name w:val="xl78"/>
    <w:basedOn w:val="a"/>
    <w:rsid w:val="00471D78"/>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sz w:val="24"/>
      <w:szCs w:val="24"/>
    </w:rPr>
  </w:style>
  <w:style w:type="paragraph" w:customStyle="1" w:styleId="xl79">
    <w:name w:val="xl79"/>
    <w:basedOn w:val="a"/>
    <w:rsid w:val="00471D78"/>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sz w:val="24"/>
      <w:szCs w:val="24"/>
    </w:rPr>
  </w:style>
  <w:style w:type="paragraph" w:customStyle="1" w:styleId="xl80">
    <w:name w:val="xl80"/>
    <w:basedOn w:val="a"/>
    <w:rsid w:val="00471D78"/>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471D7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471D7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
    <w:rsid w:val="00471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471D78"/>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rsid w:val="00471D78"/>
    <w:pPr>
      <w:spacing w:before="100" w:beforeAutospacing="1" w:after="100" w:afterAutospacing="1"/>
      <w:textAlignment w:val="top"/>
    </w:pPr>
    <w:rPr>
      <w:sz w:val="20"/>
    </w:rPr>
  </w:style>
  <w:style w:type="paragraph" w:customStyle="1" w:styleId="xl65">
    <w:name w:val="xl65"/>
    <w:basedOn w:val="a"/>
    <w:rsid w:val="00471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90F6-BDD5-431F-B2B4-85B0F9AF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13</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2020-12-25T06:59:00Z</cp:lastPrinted>
  <dcterms:created xsi:type="dcterms:W3CDTF">2021-03-10T10:08:00Z</dcterms:created>
  <dcterms:modified xsi:type="dcterms:W3CDTF">2021-03-10T10:08:00Z</dcterms:modified>
</cp:coreProperties>
</file>