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96" w:rsidRDefault="003D1E03" w:rsidP="003D1E03">
      <w:pPr>
        <w:tabs>
          <w:tab w:val="left" w:pos="4536"/>
        </w:tabs>
        <w:suppressAutoHyphens/>
        <w:jc w:val="right"/>
        <w:rPr>
          <w:rFonts w:ascii="Arial" w:hAnsi="Arial"/>
          <w:sz w:val="36"/>
          <w:szCs w:val="36"/>
        </w:rPr>
      </w:pPr>
      <w:r>
        <w:t>Проект</w:t>
      </w:r>
    </w:p>
    <w:p w:rsidR="00EB6296" w:rsidRPr="0014777A" w:rsidRDefault="00CE4FDF" w:rsidP="00D1785A">
      <w:pPr>
        <w:suppressAutoHyphens/>
        <w:jc w:val="cente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tbl>
      <w:tblPr>
        <w:tblW w:w="4947" w:type="pct"/>
        <w:tblLook w:val="01E0"/>
      </w:tblPr>
      <w:tblGrid>
        <w:gridCol w:w="2414"/>
        <w:gridCol w:w="4171"/>
        <w:gridCol w:w="3165"/>
      </w:tblGrid>
      <w:tr w:rsidR="00836B5A" w:rsidRPr="009C7204" w:rsidTr="00836B5A">
        <w:trPr>
          <w:trHeight w:val="288"/>
        </w:trPr>
        <w:tc>
          <w:tcPr>
            <w:tcW w:w="1238" w:type="pct"/>
          </w:tcPr>
          <w:p w:rsidR="00836B5A" w:rsidRPr="0014777A" w:rsidRDefault="003F4616" w:rsidP="00997BC2">
            <w:pPr>
              <w:tabs>
                <w:tab w:val="right" w:pos="2160"/>
              </w:tabs>
              <w:rPr>
                <w:szCs w:val="28"/>
                <w:lang w:val="en-US"/>
              </w:rPr>
            </w:pPr>
            <w:r>
              <w:rPr>
                <w:szCs w:val="28"/>
              </w:rPr>
              <w:t xml:space="preserve">             </w:t>
            </w:r>
            <w:r w:rsidR="00997BC2">
              <w:rPr>
                <w:szCs w:val="28"/>
              </w:rPr>
              <w:t>12.05.2022</w:t>
            </w:r>
          </w:p>
        </w:tc>
        <w:tc>
          <w:tcPr>
            <w:tcW w:w="2139" w:type="pct"/>
          </w:tcPr>
          <w:p w:rsidR="00836B5A" w:rsidRPr="009C7204" w:rsidRDefault="00836B5A" w:rsidP="00836B5A">
            <w:pPr>
              <w:rPr>
                <w:szCs w:val="28"/>
              </w:rPr>
            </w:pPr>
          </w:p>
        </w:tc>
        <w:tc>
          <w:tcPr>
            <w:tcW w:w="1623" w:type="pct"/>
          </w:tcPr>
          <w:p w:rsidR="00836B5A" w:rsidRPr="009C7204" w:rsidRDefault="00836B5A" w:rsidP="0014777A">
            <w:pPr>
              <w:ind w:right="34"/>
              <w:jc w:val="right"/>
              <w:rPr>
                <w:szCs w:val="28"/>
              </w:rPr>
            </w:pPr>
            <w:r>
              <w:rPr>
                <w:szCs w:val="28"/>
              </w:rPr>
              <w:t xml:space="preserve">                           №</w:t>
            </w:r>
            <w:r w:rsidR="00997BC2">
              <w:rPr>
                <w:szCs w:val="28"/>
              </w:rPr>
              <w:t xml:space="preserve"> 525</w:t>
            </w:r>
            <w:r>
              <w:rPr>
                <w:szCs w:val="28"/>
              </w:rPr>
              <w:t xml:space="preserve"> </w:t>
            </w:r>
          </w:p>
        </w:tc>
      </w:tr>
    </w:tbl>
    <w:p w:rsidR="00EE15DD" w:rsidRPr="00AC0E32" w:rsidRDefault="00EE15DD" w:rsidP="00D1785A">
      <w:pPr>
        <w:suppressAutoHyphens/>
        <w:jc w:val="center"/>
        <w:rPr>
          <w:sz w:val="20"/>
        </w:rPr>
      </w:pPr>
    </w:p>
    <w:p w:rsidR="00786D28" w:rsidRDefault="00F856CF" w:rsidP="00E678B4">
      <w:pPr>
        <w:suppressAutoHyphens/>
        <w:jc w:val="center"/>
        <w:rPr>
          <w:rStyle w:val="af1"/>
          <w:color w:val="000000"/>
          <w:sz w:val="20"/>
          <w:u w:val="none"/>
        </w:rPr>
      </w:pPr>
      <w:r>
        <w:rPr>
          <w:rStyle w:val="af1"/>
          <w:color w:val="000000"/>
          <w:sz w:val="20"/>
          <w:u w:val="none"/>
        </w:rPr>
        <w:t>р.п.Татищево</w:t>
      </w:r>
    </w:p>
    <w:p w:rsidR="00A54D7E" w:rsidRPr="00A54D7E" w:rsidRDefault="00A54D7E" w:rsidP="00F44AE1">
      <w:pPr>
        <w:suppressAutoHyphens/>
        <w:jc w:val="center"/>
        <w:rPr>
          <w:rStyle w:val="af1"/>
          <w:color w:val="000000"/>
          <w:szCs w:val="28"/>
          <w:u w:val="none"/>
        </w:rPr>
      </w:pPr>
      <w:r w:rsidRPr="00A54D7E">
        <w:rPr>
          <w:rStyle w:val="af1"/>
          <w:color w:val="000000"/>
          <w:szCs w:val="28"/>
          <w:u w:val="none"/>
        </w:rPr>
        <w:t xml:space="preserve">О награждении </w:t>
      </w:r>
    </w:p>
    <w:p w:rsidR="00A54D7E" w:rsidRPr="00A54D7E" w:rsidRDefault="00A54D7E" w:rsidP="00A54D7E">
      <w:pPr>
        <w:suppressAutoHyphens/>
        <w:jc w:val="both"/>
        <w:rPr>
          <w:rStyle w:val="af1"/>
          <w:color w:val="000000"/>
          <w:szCs w:val="28"/>
          <w:u w:val="none"/>
        </w:rPr>
      </w:pPr>
    </w:p>
    <w:p w:rsidR="00A54D7E" w:rsidRPr="003F4616" w:rsidRDefault="00A54D7E" w:rsidP="003F4616">
      <w:pPr>
        <w:ind w:firstLine="709"/>
        <w:rPr>
          <w:rStyle w:val="af1"/>
          <w:color w:val="auto"/>
          <w:szCs w:val="28"/>
          <w:u w:val="none"/>
        </w:rPr>
      </w:pPr>
      <w:r w:rsidRPr="00A54D7E">
        <w:rPr>
          <w:rStyle w:val="af1"/>
          <w:color w:val="000000"/>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A54D7E">
        <w:rPr>
          <w:rStyle w:val="af1"/>
          <w:color w:val="000000"/>
          <w:szCs w:val="28"/>
          <w:u w:val="none"/>
        </w:rPr>
        <w:t>Татищевского</w:t>
      </w:r>
      <w:proofErr w:type="spellEnd"/>
      <w:r w:rsidRPr="00A54D7E">
        <w:rPr>
          <w:rStyle w:val="af1"/>
          <w:color w:val="000000"/>
          <w:szCs w:val="28"/>
          <w:u w:val="none"/>
        </w:rPr>
        <w:t xml:space="preserve"> муниципального района Саратовской области, постановления главы администрации </w:t>
      </w:r>
      <w:proofErr w:type="spellStart"/>
      <w:r w:rsidRPr="00A54D7E">
        <w:rPr>
          <w:rStyle w:val="af1"/>
          <w:color w:val="000000"/>
          <w:szCs w:val="28"/>
          <w:u w:val="none"/>
        </w:rPr>
        <w:t>Татищевского</w:t>
      </w:r>
      <w:proofErr w:type="spellEnd"/>
      <w:r w:rsidRPr="00A54D7E">
        <w:rPr>
          <w:rStyle w:val="af1"/>
          <w:color w:val="000000"/>
          <w:szCs w:val="28"/>
          <w:u w:val="none"/>
        </w:rPr>
        <w:t xml:space="preserve"> муниципального района Саратовской области от 01.09.2006 № 474 «О наградах </w:t>
      </w:r>
      <w:proofErr w:type="spellStart"/>
      <w:r w:rsidRPr="00A54D7E">
        <w:rPr>
          <w:rStyle w:val="af1"/>
          <w:color w:val="000000"/>
          <w:szCs w:val="28"/>
          <w:u w:val="none"/>
        </w:rPr>
        <w:t>Татищевского</w:t>
      </w:r>
      <w:proofErr w:type="spellEnd"/>
      <w:r w:rsidRPr="00A54D7E">
        <w:rPr>
          <w:rStyle w:val="af1"/>
          <w:color w:val="000000"/>
          <w:szCs w:val="28"/>
          <w:u w:val="none"/>
        </w:rPr>
        <w:t xml:space="preserve"> муниципального района», Положения о</w:t>
      </w:r>
      <w:r w:rsidR="003F4616">
        <w:rPr>
          <w:rStyle w:val="af1"/>
          <w:color w:val="000000"/>
          <w:szCs w:val="28"/>
          <w:u w:val="none"/>
        </w:rPr>
        <w:t xml:space="preserve"> проведении муниципальной</w:t>
      </w:r>
      <w:r w:rsidR="003F4616" w:rsidRPr="00010DA1">
        <w:rPr>
          <w:szCs w:val="28"/>
        </w:rPr>
        <w:t xml:space="preserve"> учебно-практической конференции</w:t>
      </w:r>
      <w:r w:rsidR="003F4616" w:rsidRPr="001A6E77">
        <w:rPr>
          <w:szCs w:val="28"/>
        </w:rPr>
        <w:t>«Наука и жизнь»</w:t>
      </w:r>
      <w:r w:rsidRPr="00A54D7E">
        <w:rPr>
          <w:rStyle w:val="af1"/>
          <w:color w:val="000000"/>
          <w:szCs w:val="28"/>
          <w:u w:val="none"/>
        </w:rPr>
        <w:t xml:space="preserve">, утвержденного постановлением администрации </w:t>
      </w:r>
      <w:proofErr w:type="spellStart"/>
      <w:r w:rsidRPr="00A54D7E">
        <w:rPr>
          <w:rStyle w:val="af1"/>
          <w:color w:val="000000"/>
          <w:szCs w:val="28"/>
          <w:u w:val="none"/>
        </w:rPr>
        <w:t>Татищевского</w:t>
      </w:r>
      <w:proofErr w:type="spellEnd"/>
      <w:r w:rsidRPr="00A54D7E">
        <w:rPr>
          <w:rStyle w:val="af1"/>
          <w:color w:val="000000"/>
          <w:szCs w:val="28"/>
          <w:u w:val="none"/>
        </w:rPr>
        <w:t xml:space="preserve"> муниципального района Саратовской области от </w:t>
      </w:r>
      <w:r w:rsidR="00C62387">
        <w:rPr>
          <w:rStyle w:val="af1"/>
          <w:color w:val="000000"/>
          <w:szCs w:val="28"/>
          <w:u w:val="none"/>
        </w:rPr>
        <w:t>30.03.2022</w:t>
      </w:r>
      <w:r w:rsidRPr="00A54D7E">
        <w:rPr>
          <w:rStyle w:val="af1"/>
          <w:color w:val="000000"/>
          <w:szCs w:val="28"/>
          <w:u w:val="none"/>
        </w:rPr>
        <w:t xml:space="preserve">№ </w:t>
      </w:r>
      <w:r w:rsidR="00C62387">
        <w:rPr>
          <w:rStyle w:val="af1"/>
          <w:color w:val="000000"/>
          <w:szCs w:val="28"/>
          <w:u w:val="none"/>
        </w:rPr>
        <w:t>386</w:t>
      </w:r>
      <w:r>
        <w:rPr>
          <w:rStyle w:val="af1"/>
          <w:color w:val="000000"/>
          <w:szCs w:val="28"/>
          <w:u w:val="none"/>
        </w:rPr>
        <w:t>«</w:t>
      </w:r>
      <w:r w:rsidRPr="00A54D7E">
        <w:rPr>
          <w:rStyle w:val="af1"/>
          <w:color w:val="000000"/>
          <w:szCs w:val="28"/>
          <w:u w:val="none"/>
        </w:rPr>
        <w:t xml:space="preserve">О проведении </w:t>
      </w:r>
      <w:r w:rsidR="003F4616" w:rsidRPr="00010DA1">
        <w:rPr>
          <w:szCs w:val="28"/>
        </w:rPr>
        <w:t>муниципальной учебно-практической конференции</w:t>
      </w:r>
      <w:r w:rsidR="003F4616" w:rsidRPr="001A6E77">
        <w:rPr>
          <w:szCs w:val="28"/>
        </w:rPr>
        <w:t>«Наука и жизнь»</w:t>
      </w:r>
      <w:r w:rsidRPr="00A54D7E">
        <w:rPr>
          <w:rStyle w:val="af1"/>
          <w:color w:val="000000"/>
          <w:szCs w:val="28"/>
          <w:u w:val="none"/>
        </w:rPr>
        <w:t xml:space="preserve">, протокола заседания членов жюри </w:t>
      </w:r>
      <w:r w:rsidR="003F4616" w:rsidRPr="00010DA1">
        <w:rPr>
          <w:szCs w:val="28"/>
        </w:rPr>
        <w:t>муниципальной учебно-практической конференции</w:t>
      </w:r>
      <w:r w:rsidR="003F4616" w:rsidRPr="001A6E77">
        <w:rPr>
          <w:szCs w:val="28"/>
        </w:rPr>
        <w:t>«Наука и жизнь»</w:t>
      </w:r>
      <w:r w:rsidR="003F4616">
        <w:rPr>
          <w:rStyle w:val="af1"/>
          <w:color w:val="000000"/>
          <w:szCs w:val="28"/>
          <w:u w:val="none"/>
        </w:rPr>
        <w:t>от 7.04</w:t>
      </w:r>
      <w:r w:rsidR="00AA5FF9">
        <w:rPr>
          <w:rStyle w:val="af1"/>
          <w:color w:val="000000"/>
          <w:szCs w:val="28"/>
          <w:u w:val="none"/>
        </w:rPr>
        <w:t>.2022</w:t>
      </w:r>
      <w:r w:rsidR="003F4616">
        <w:rPr>
          <w:rStyle w:val="af1"/>
          <w:color w:val="000000"/>
          <w:szCs w:val="28"/>
          <w:u w:val="none"/>
        </w:rPr>
        <w:t xml:space="preserve"> № 1</w:t>
      </w:r>
      <w:r w:rsidR="0081318E">
        <w:rPr>
          <w:rStyle w:val="af1"/>
          <w:color w:val="000000"/>
          <w:szCs w:val="28"/>
          <w:u w:val="none"/>
        </w:rPr>
        <w:t>,</w:t>
      </w:r>
      <w:r w:rsidRPr="00A54D7E">
        <w:rPr>
          <w:rStyle w:val="af1"/>
          <w:color w:val="000000"/>
          <w:szCs w:val="28"/>
          <w:u w:val="none"/>
        </w:rPr>
        <w:t xml:space="preserve"> </w:t>
      </w:r>
      <w:proofErr w:type="spellStart"/>
      <w:r w:rsidRPr="00A54D7E">
        <w:rPr>
          <w:rStyle w:val="af1"/>
          <w:color w:val="000000"/>
          <w:szCs w:val="28"/>
          <w:u w:val="none"/>
        </w:rPr>
        <w:t>п</w:t>
      </w:r>
      <w:proofErr w:type="spellEnd"/>
      <w:r w:rsidRPr="00A54D7E">
        <w:rPr>
          <w:rStyle w:val="af1"/>
          <w:color w:val="000000"/>
          <w:szCs w:val="28"/>
          <w:u w:val="none"/>
        </w:rPr>
        <w:t xml:space="preserve"> о с т а </w:t>
      </w:r>
      <w:proofErr w:type="spellStart"/>
      <w:r w:rsidRPr="00A54D7E">
        <w:rPr>
          <w:rStyle w:val="af1"/>
          <w:color w:val="000000"/>
          <w:szCs w:val="28"/>
          <w:u w:val="none"/>
        </w:rPr>
        <w:t>н</w:t>
      </w:r>
      <w:proofErr w:type="spellEnd"/>
      <w:r w:rsidRPr="00A54D7E">
        <w:rPr>
          <w:rStyle w:val="af1"/>
          <w:color w:val="000000"/>
          <w:szCs w:val="28"/>
          <w:u w:val="none"/>
        </w:rPr>
        <w:t xml:space="preserve"> о в л я ю:</w:t>
      </w:r>
    </w:p>
    <w:p w:rsidR="003F4616" w:rsidRDefault="00A54D7E" w:rsidP="003F4616">
      <w:pPr>
        <w:rPr>
          <w:rStyle w:val="af1"/>
          <w:color w:val="000000"/>
          <w:u w:val="none"/>
        </w:rPr>
      </w:pPr>
      <w:r w:rsidRPr="00A54D7E">
        <w:rPr>
          <w:rStyle w:val="af1"/>
          <w:color w:val="000000"/>
          <w:szCs w:val="28"/>
          <w:u w:val="none"/>
        </w:rPr>
        <w:t xml:space="preserve">1. Наградить Грамотой администрации </w:t>
      </w:r>
      <w:proofErr w:type="spellStart"/>
      <w:r w:rsidRPr="00A54D7E">
        <w:rPr>
          <w:rStyle w:val="af1"/>
          <w:color w:val="000000"/>
          <w:szCs w:val="28"/>
          <w:u w:val="none"/>
        </w:rPr>
        <w:t>Татищевского</w:t>
      </w:r>
      <w:proofErr w:type="spellEnd"/>
      <w:r w:rsidRPr="00A54D7E">
        <w:rPr>
          <w:rStyle w:val="af1"/>
          <w:color w:val="000000"/>
          <w:szCs w:val="28"/>
          <w:u w:val="none"/>
        </w:rPr>
        <w:t xml:space="preserve"> муниципального района Саратовской области</w:t>
      </w:r>
      <w:r w:rsidR="00997BC2">
        <w:rPr>
          <w:rStyle w:val="af1"/>
          <w:color w:val="000000"/>
          <w:szCs w:val="28"/>
          <w:u w:val="none"/>
        </w:rPr>
        <w:t xml:space="preserve"> </w:t>
      </w:r>
      <w:r w:rsidR="003F4616">
        <w:rPr>
          <w:rStyle w:val="af1"/>
          <w:color w:val="000000"/>
          <w:szCs w:val="28"/>
          <w:u w:val="none"/>
        </w:rPr>
        <w:t>победителей</w:t>
      </w:r>
      <w:r w:rsidR="00997BC2">
        <w:rPr>
          <w:rStyle w:val="af1"/>
          <w:color w:val="000000"/>
          <w:szCs w:val="28"/>
          <w:u w:val="none"/>
        </w:rPr>
        <w:t xml:space="preserve"> </w:t>
      </w:r>
      <w:r w:rsidR="003F4616" w:rsidRPr="003F4616">
        <w:rPr>
          <w:rStyle w:val="af1"/>
          <w:color w:val="000000"/>
          <w:u w:val="none"/>
        </w:rPr>
        <w:t>му</w:t>
      </w:r>
      <w:r w:rsidR="003F4616">
        <w:rPr>
          <w:rStyle w:val="af1"/>
          <w:color w:val="000000"/>
          <w:u w:val="none"/>
        </w:rPr>
        <w:t xml:space="preserve">ниципальной учебно-практической </w:t>
      </w:r>
      <w:r w:rsidR="003F4616" w:rsidRPr="003F4616">
        <w:rPr>
          <w:rStyle w:val="af1"/>
          <w:color w:val="000000"/>
          <w:u w:val="none"/>
        </w:rPr>
        <w:t>конференции</w:t>
      </w:r>
      <w:r w:rsidR="001647A4">
        <w:rPr>
          <w:rStyle w:val="af1"/>
          <w:color w:val="000000"/>
          <w:u w:val="none"/>
        </w:rPr>
        <w:t xml:space="preserve"> "Наука и жизнь"</w:t>
      </w:r>
      <w:r w:rsidR="0081318E">
        <w:rPr>
          <w:rStyle w:val="af1"/>
          <w:color w:val="000000"/>
          <w:u w:val="none"/>
        </w:rPr>
        <w:t>:</w:t>
      </w:r>
    </w:p>
    <w:p w:rsidR="006D1E19" w:rsidRPr="008C687A" w:rsidRDefault="006D1E19" w:rsidP="006D1E19">
      <w:pPr>
        <w:rPr>
          <w:b/>
          <w:szCs w:val="28"/>
        </w:rPr>
      </w:pPr>
      <w:r w:rsidRPr="008C687A">
        <w:rPr>
          <w:b/>
          <w:szCs w:val="28"/>
        </w:rPr>
        <w:t>Номинация «</w:t>
      </w:r>
      <w:proofErr w:type="spellStart"/>
      <w:r w:rsidRPr="008C687A">
        <w:rPr>
          <w:b/>
          <w:szCs w:val="28"/>
        </w:rPr>
        <w:t>Татищевский</w:t>
      </w:r>
      <w:proofErr w:type="spellEnd"/>
      <w:r w:rsidRPr="008C687A">
        <w:rPr>
          <w:b/>
          <w:szCs w:val="28"/>
        </w:rPr>
        <w:t xml:space="preserve"> район в истории нашей страны»</w:t>
      </w:r>
    </w:p>
    <w:p w:rsidR="0081318E" w:rsidRDefault="004D3737" w:rsidP="006D1E19">
      <w:pPr>
        <w:rPr>
          <w:szCs w:val="28"/>
        </w:rPr>
      </w:pPr>
      <w:r>
        <w:rPr>
          <w:szCs w:val="28"/>
        </w:rPr>
        <w:t>1.</w:t>
      </w:r>
      <w:r w:rsidR="006D1E19">
        <w:rPr>
          <w:szCs w:val="28"/>
        </w:rPr>
        <w:t>Мурадян К</w:t>
      </w:r>
      <w:r w:rsidR="001647A4">
        <w:rPr>
          <w:szCs w:val="28"/>
        </w:rPr>
        <w:t>аролина</w:t>
      </w:r>
      <w:r w:rsidR="0081318E">
        <w:rPr>
          <w:szCs w:val="28"/>
        </w:rPr>
        <w:t>, 7"А" класс, М</w:t>
      </w:r>
      <w:r w:rsidR="008C687A">
        <w:rPr>
          <w:szCs w:val="28"/>
        </w:rPr>
        <w:t>униципальное общеобразовательное учреждение</w:t>
      </w:r>
      <w:r w:rsidR="008C687A" w:rsidRPr="008C687A">
        <w:rPr>
          <w:szCs w:val="28"/>
        </w:rPr>
        <w:t>«Средняя общеобразова</w:t>
      </w:r>
      <w:r w:rsidR="0081318E">
        <w:rPr>
          <w:szCs w:val="28"/>
        </w:rPr>
        <w:t>тельная школа с. Вязовка имени Г</w:t>
      </w:r>
      <w:r w:rsidR="008C687A" w:rsidRPr="008C687A">
        <w:rPr>
          <w:szCs w:val="28"/>
        </w:rPr>
        <w:t xml:space="preserve">ероя Советского Союза Е. А. </w:t>
      </w:r>
      <w:proofErr w:type="spellStart"/>
      <w:r w:rsidR="008C687A" w:rsidRPr="008C687A">
        <w:rPr>
          <w:szCs w:val="28"/>
        </w:rPr>
        <w:t>Мясникова</w:t>
      </w:r>
      <w:proofErr w:type="spellEnd"/>
      <w:r w:rsidR="008C687A" w:rsidRPr="008C687A">
        <w:rPr>
          <w:szCs w:val="28"/>
        </w:rPr>
        <w:t>»</w:t>
      </w:r>
    </w:p>
    <w:p w:rsidR="0081318E" w:rsidRDefault="0081318E" w:rsidP="006D1E19">
      <w:pPr>
        <w:rPr>
          <w:szCs w:val="28"/>
        </w:rPr>
      </w:pPr>
    </w:p>
    <w:p w:rsidR="006D1E19" w:rsidRPr="008C687A" w:rsidRDefault="006D1E19" w:rsidP="006D1E19">
      <w:pPr>
        <w:rPr>
          <w:b/>
          <w:szCs w:val="28"/>
        </w:rPr>
      </w:pPr>
      <w:r w:rsidRPr="008C687A">
        <w:rPr>
          <w:b/>
          <w:szCs w:val="28"/>
        </w:rPr>
        <w:t>Номинация «Общество и право»</w:t>
      </w:r>
    </w:p>
    <w:p w:rsidR="006D1E19" w:rsidRDefault="004D3737" w:rsidP="006D1E19">
      <w:pPr>
        <w:rPr>
          <w:szCs w:val="28"/>
        </w:rPr>
      </w:pPr>
      <w:r>
        <w:rPr>
          <w:szCs w:val="28"/>
        </w:rPr>
        <w:t>1.</w:t>
      </w:r>
      <w:r w:rsidR="006D1E19" w:rsidRPr="00DF594D">
        <w:rPr>
          <w:szCs w:val="28"/>
        </w:rPr>
        <w:t xml:space="preserve">Касьян </w:t>
      </w:r>
      <w:r w:rsidR="001647A4" w:rsidRPr="001647A4">
        <w:rPr>
          <w:color w:val="000000" w:themeColor="text1"/>
        </w:rPr>
        <w:t>Софья</w:t>
      </w:r>
      <w:r w:rsidR="0081318E">
        <w:rPr>
          <w:color w:val="000000" w:themeColor="text1"/>
        </w:rPr>
        <w:t xml:space="preserve">, </w:t>
      </w:r>
      <w:r w:rsidR="001647A4">
        <w:rPr>
          <w:color w:val="000000" w:themeColor="text1"/>
        </w:rPr>
        <w:t xml:space="preserve"> 6 "В" класс</w:t>
      </w:r>
      <w:r w:rsidR="0081318E">
        <w:rPr>
          <w:color w:val="000000" w:themeColor="text1"/>
        </w:rPr>
        <w:t>,</w:t>
      </w:r>
      <w:r w:rsidR="00997BC2">
        <w:rPr>
          <w:color w:val="000000" w:themeColor="text1"/>
        </w:rPr>
        <w:t xml:space="preserve"> </w:t>
      </w:r>
      <w:r w:rsidR="008C687A" w:rsidRPr="00331CE9">
        <w:rPr>
          <w:color w:val="000000" w:themeColor="text1"/>
        </w:rPr>
        <w:t>Муниципальное об</w:t>
      </w:r>
      <w:r w:rsidR="0081318E">
        <w:rPr>
          <w:color w:val="000000" w:themeColor="text1"/>
        </w:rPr>
        <w:t>щеоб</w:t>
      </w:r>
      <w:r w:rsidR="008C687A" w:rsidRPr="00331CE9">
        <w:rPr>
          <w:color w:val="000000" w:themeColor="text1"/>
        </w:rPr>
        <w:t>разовательное учреждение «</w:t>
      </w:r>
      <w:proofErr w:type="spellStart"/>
      <w:r w:rsidR="008C687A" w:rsidRPr="00331CE9">
        <w:rPr>
          <w:color w:val="000000" w:themeColor="text1"/>
        </w:rPr>
        <w:t>Татищевский</w:t>
      </w:r>
      <w:proofErr w:type="spellEnd"/>
      <w:r w:rsidR="008C687A" w:rsidRPr="00331CE9">
        <w:rPr>
          <w:color w:val="000000" w:themeColor="text1"/>
        </w:rPr>
        <w:t xml:space="preserve"> лицей»</w:t>
      </w:r>
      <w:r w:rsidR="0081318E">
        <w:rPr>
          <w:color w:val="000000" w:themeColor="text1"/>
        </w:rPr>
        <w:t xml:space="preserve"> </w:t>
      </w:r>
      <w:proofErr w:type="spellStart"/>
      <w:r w:rsidR="0081318E">
        <w:rPr>
          <w:color w:val="000000" w:themeColor="text1"/>
        </w:rPr>
        <w:t>Татищевского</w:t>
      </w:r>
      <w:proofErr w:type="spellEnd"/>
      <w:r w:rsidR="0081318E">
        <w:rPr>
          <w:color w:val="000000" w:themeColor="text1"/>
        </w:rPr>
        <w:t xml:space="preserve"> муниципального района Саратовской области.</w:t>
      </w:r>
    </w:p>
    <w:p w:rsidR="0081318E" w:rsidRDefault="004D3737" w:rsidP="0081318E">
      <w:pPr>
        <w:rPr>
          <w:szCs w:val="28"/>
        </w:rPr>
      </w:pPr>
      <w:r>
        <w:rPr>
          <w:szCs w:val="28"/>
        </w:rPr>
        <w:t>2.</w:t>
      </w:r>
      <w:r w:rsidR="006D1E19">
        <w:rPr>
          <w:szCs w:val="28"/>
        </w:rPr>
        <w:t xml:space="preserve">Шабанова </w:t>
      </w:r>
      <w:r w:rsidR="0081318E">
        <w:t xml:space="preserve">Анна, </w:t>
      </w:r>
      <w:r w:rsidR="001647A4">
        <w:t>6 "Б" класс</w:t>
      </w:r>
      <w:r w:rsidR="0081318E">
        <w:t>,</w:t>
      </w:r>
      <w:r w:rsidR="00997BC2">
        <w:t xml:space="preserve"> </w:t>
      </w:r>
      <w:r w:rsidR="008C687A" w:rsidRPr="00331CE9">
        <w:rPr>
          <w:color w:val="000000" w:themeColor="text1"/>
        </w:rPr>
        <w:t>Муниципальное образовательное учреждение «</w:t>
      </w:r>
      <w:proofErr w:type="spellStart"/>
      <w:r w:rsidR="008C687A" w:rsidRPr="00331CE9">
        <w:rPr>
          <w:color w:val="000000" w:themeColor="text1"/>
        </w:rPr>
        <w:t>Татищевский</w:t>
      </w:r>
      <w:proofErr w:type="spellEnd"/>
      <w:r w:rsidR="008C687A" w:rsidRPr="00331CE9">
        <w:rPr>
          <w:color w:val="000000" w:themeColor="text1"/>
        </w:rPr>
        <w:t xml:space="preserve"> лицей»</w:t>
      </w:r>
      <w:proofErr w:type="spellStart"/>
      <w:r w:rsidR="0081318E">
        <w:rPr>
          <w:color w:val="000000" w:themeColor="text1"/>
        </w:rPr>
        <w:t>Татищевского</w:t>
      </w:r>
      <w:proofErr w:type="spellEnd"/>
      <w:r w:rsidR="0081318E">
        <w:rPr>
          <w:color w:val="000000" w:themeColor="text1"/>
        </w:rPr>
        <w:t xml:space="preserve"> муниципального района Саратовской области.</w:t>
      </w:r>
    </w:p>
    <w:p w:rsidR="006D1E19" w:rsidRDefault="006D1E19" w:rsidP="006D1E19">
      <w:pPr>
        <w:rPr>
          <w:szCs w:val="28"/>
        </w:rPr>
      </w:pPr>
    </w:p>
    <w:p w:rsidR="006D1E19" w:rsidRPr="008C687A" w:rsidRDefault="006D1E19" w:rsidP="006D1E19">
      <w:pPr>
        <w:rPr>
          <w:b/>
          <w:szCs w:val="28"/>
        </w:rPr>
      </w:pPr>
      <w:r w:rsidRPr="008C687A">
        <w:rPr>
          <w:b/>
          <w:szCs w:val="28"/>
        </w:rPr>
        <w:t>Номинация "Начальные классы"</w:t>
      </w:r>
    </w:p>
    <w:p w:rsidR="008C687A" w:rsidRPr="006F388D" w:rsidRDefault="004D3737" w:rsidP="008C687A">
      <w:pPr>
        <w:rPr>
          <w:szCs w:val="28"/>
        </w:rPr>
      </w:pPr>
      <w:r>
        <w:rPr>
          <w:szCs w:val="28"/>
        </w:rPr>
        <w:t>1.</w:t>
      </w:r>
      <w:r w:rsidR="006D1E19" w:rsidRPr="00083619">
        <w:rPr>
          <w:szCs w:val="28"/>
        </w:rPr>
        <w:t>Березовская Я</w:t>
      </w:r>
      <w:r w:rsidR="00096958">
        <w:rPr>
          <w:szCs w:val="28"/>
        </w:rPr>
        <w:t>на</w:t>
      </w:r>
      <w:r w:rsidR="0081318E">
        <w:rPr>
          <w:szCs w:val="28"/>
        </w:rPr>
        <w:t>,</w:t>
      </w:r>
      <w:r w:rsidR="00096958">
        <w:rPr>
          <w:szCs w:val="28"/>
        </w:rPr>
        <w:t xml:space="preserve"> 1 класс</w:t>
      </w:r>
      <w:r w:rsidR="0081318E">
        <w:rPr>
          <w:szCs w:val="28"/>
        </w:rPr>
        <w:t xml:space="preserve">, </w:t>
      </w:r>
      <w:r w:rsidR="008C687A">
        <w:rPr>
          <w:color w:val="000000" w:themeColor="text1"/>
        </w:rPr>
        <w:t xml:space="preserve">Муниципальное общеобразовательное учреждение </w:t>
      </w:r>
      <w:r w:rsidR="008C687A" w:rsidRPr="006F388D">
        <w:rPr>
          <w:szCs w:val="28"/>
        </w:rPr>
        <w:t>с.Октябрьский Городок»</w:t>
      </w:r>
    </w:p>
    <w:p w:rsidR="006D1E19" w:rsidRDefault="004D3737" w:rsidP="006D1E19">
      <w:pPr>
        <w:rPr>
          <w:szCs w:val="28"/>
        </w:rPr>
      </w:pPr>
      <w:r>
        <w:rPr>
          <w:szCs w:val="28"/>
        </w:rPr>
        <w:t>2.</w:t>
      </w:r>
      <w:r w:rsidR="006D1E19">
        <w:rPr>
          <w:szCs w:val="28"/>
        </w:rPr>
        <w:t xml:space="preserve">Берестнев </w:t>
      </w:r>
      <w:r w:rsidR="0081318E">
        <w:rPr>
          <w:szCs w:val="28"/>
        </w:rPr>
        <w:t xml:space="preserve">Алексей , </w:t>
      </w:r>
      <w:r w:rsidR="00096958">
        <w:rPr>
          <w:szCs w:val="28"/>
        </w:rPr>
        <w:t xml:space="preserve"> 3 "А" класс</w:t>
      </w:r>
      <w:r w:rsidR="0081318E">
        <w:rPr>
          <w:szCs w:val="28"/>
        </w:rPr>
        <w:t xml:space="preserve">, </w:t>
      </w:r>
      <w:r w:rsidR="008C687A">
        <w:rPr>
          <w:color w:val="000000" w:themeColor="text1"/>
        </w:rPr>
        <w:t xml:space="preserve">Муниципальное общеобразовательное учреждение </w:t>
      </w:r>
      <w:r w:rsidR="008C687A">
        <w:rPr>
          <w:rFonts w:eastAsia="Calibri"/>
          <w:szCs w:val="28"/>
        </w:rPr>
        <w:t xml:space="preserve">«Средняя общеобразовательная школа </w:t>
      </w:r>
      <w:proofErr w:type="spellStart"/>
      <w:r w:rsidR="008C687A">
        <w:rPr>
          <w:rFonts w:eastAsia="Calibri"/>
          <w:szCs w:val="28"/>
        </w:rPr>
        <w:t>с.Сторожевка</w:t>
      </w:r>
      <w:proofErr w:type="spellEnd"/>
      <w:r w:rsidR="008C687A">
        <w:rPr>
          <w:rFonts w:eastAsia="Calibri"/>
          <w:szCs w:val="28"/>
        </w:rPr>
        <w:t>»</w:t>
      </w:r>
    </w:p>
    <w:p w:rsidR="0081318E" w:rsidRDefault="0081318E" w:rsidP="006D1E19">
      <w:pPr>
        <w:rPr>
          <w:szCs w:val="28"/>
        </w:rPr>
      </w:pPr>
    </w:p>
    <w:p w:rsidR="0081318E" w:rsidRDefault="0081318E" w:rsidP="006D1E19">
      <w:pPr>
        <w:rPr>
          <w:szCs w:val="28"/>
        </w:rPr>
      </w:pPr>
    </w:p>
    <w:p w:rsidR="0081318E" w:rsidRPr="008C687A" w:rsidRDefault="0081318E" w:rsidP="006D1E19">
      <w:pPr>
        <w:rPr>
          <w:rFonts w:eastAsia="Calibri"/>
          <w:szCs w:val="28"/>
        </w:rPr>
      </w:pPr>
    </w:p>
    <w:p w:rsidR="006D1E19" w:rsidRPr="008C687A" w:rsidRDefault="006D1E19" w:rsidP="006D1E19">
      <w:pPr>
        <w:rPr>
          <w:b/>
          <w:szCs w:val="28"/>
        </w:rPr>
      </w:pPr>
      <w:r w:rsidRPr="008C687A">
        <w:rPr>
          <w:b/>
          <w:szCs w:val="28"/>
        </w:rPr>
        <w:lastRenderedPageBreak/>
        <w:t>Номинация "В мире математики "</w:t>
      </w:r>
    </w:p>
    <w:p w:rsidR="0081318E" w:rsidRDefault="004D3737" w:rsidP="006D1E19">
      <w:pPr>
        <w:rPr>
          <w:szCs w:val="28"/>
        </w:rPr>
      </w:pPr>
      <w:r>
        <w:rPr>
          <w:szCs w:val="28"/>
        </w:rPr>
        <w:t>1.</w:t>
      </w:r>
      <w:r w:rsidR="006D1E19">
        <w:rPr>
          <w:szCs w:val="28"/>
        </w:rPr>
        <w:t>Джелалова</w:t>
      </w:r>
      <w:bookmarkStart w:id="0" w:name="_GoBack"/>
      <w:bookmarkEnd w:id="0"/>
      <w:r w:rsidR="001647A4" w:rsidRPr="00763052">
        <w:rPr>
          <w:color w:val="0D0D0D" w:themeColor="text1" w:themeTint="F2"/>
        </w:rPr>
        <w:t>Вероника</w:t>
      </w:r>
      <w:r w:rsidR="0081318E">
        <w:rPr>
          <w:szCs w:val="28"/>
        </w:rPr>
        <w:t xml:space="preserve">, </w:t>
      </w:r>
      <w:r w:rsidR="00096958">
        <w:rPr>
          <w:color w:val="000000" w:themeColor="text1"/>
        </w:rPr>
        <w:t>5"А" класс</w:t>
      </w:r>
      <w:r w:rsidR="0081318E">
        <w:rPr>
          <w:color w:val="000000" w:themeColor="text1"/>
        </w:rPr>
        <w:t xml:space="preserve">, </w:t>
      </w:r>
      <w:r>
        <w:rPr>
          <w:color w:val="000000" w:themeColor="text1"/>
        </w:rPr>
        <w:t xml:space="preserve">Муниципальное общеобразовательное учреждение </w:t>
      </w:r>
      <w:r>
        <w:rPr>
          <w:rFonts w:eastAsia="Calibri"/>
          <w:szCs w:val="28"/>
        </w:rPr>
        <w:t xml:space="preserve">«Средняя общеобразовательная школа </w:t>
      </w:r>
      <w:proofErr w:type="spellStart"/>
      <w:r>
        <w:rPr>
          <w:rFonts w:eastAsia="Calibri"/>
          <w:szCs w:val="28"/>
        </w:rPr>
        <w:t>с.Сторожевка</w:t>
      </w:r>
      <w:proofErr w:type="spellEnd"/>
      <w:r>
        <w:rPr>
          <w:rFonts w:eastAsia="Calibri"/>
          <w:szCs w:val="28"/>
        </w:rPr>
        <w:t>»</w:t>
      </w:r>
    </w:p>
    <w:p w:rsidR="0081318E" w:rsidRDefault="0081318E" w:rsidP="006D1E19">
      <w:pPr>
        <w:rPr>
          <w:szCs w:val="28"/>
        </w:rPr>
      </w:pPr>
    </w:p>
    <w:p w:rsidR="006D1E19" w:rsidRPr="008C687A" w:rsidRDefault="006D1E19" w:rsidP="006D1E19">
      <w:pPr>
        <w:rPr>
          <w:b/>
          <w:szCs w:val="28"/>
        </w:rPr>
      </w:pPr>
      <w:r w:rsidRPr="008C687A">
        <w:rPr>
          <w:b/>
          <w:szCs w:val="28"/>
        </w:rPr>
        <w:t xml:space="preserve"> Номинация "Искусство слова"</w:t>
      </w:r>
    </w:p>
    <w:p w:rsidR="006D1E19" w:rsidRDefault="004D3737" w:rsidP="006D1E19">
      <w:pPr>
        <w:rPr>
          <w:szCs w:val="28"/>
        </w:rPr>
      </w:pPr>
      <w:r>
        <w:rPr>
          <w:szCs w:val="28"/>
        </w:rPr>
        <w:t>1.</w:t>
      </w:r>
      <w:r w:rsidR="006D1E19">
        <w:rPr>
          <w:szCs w:val="28"/>
        </w:rPr>
        <w:t xml:space="preserve">Ищенко </w:t>
      </w:r>
      <w:r w:rsidR="001647A4">
        <w:t>Елена</w:t>
      </w:r>
      <w:r w:rsidR="0081318E">
        <w:rPr>
          <w:szCs w:val="28"/>
        </w:rPr>
        <w:t xml:space="preserve">, </w:t>
      </w:r>
      <w:r w:rsidR="001647A4">
        <w:rPr>
          <w:szCs w:val="28"/>
        </w:rPr>
        <w:t xml:space="preserve"> 9 "А" класс</w:t>
      </w:r>
      <w:r w:rsidR="0081318E">
        <w:rPr>
          <w:szCs w:val="28"/>
        </w:rPr>
        <w:t xml:space="preserve">, </w:t>
      </w:r>
      <w:r w:rsidR="006E17F5" w:rsidRPr="00331CE9">
        <w:rPr>
          <w:color w:val="000000" w:themeColor="text1"/>
        </w:rPr>
        <w:t>Муниципальное образовательное учреждение «</w:t>
      </w:r>
      <w:proofErr w:type="spellStart"/>
      <w:r w:rsidR="006E17F5" w:rsidRPr="00331CE9">
        <w:rPr>
          <w:color w:val="000000" w:themeColor="text1"/>
        </w:rPr>
        <w:t>Татищевский</w:t>
      </w:r>
      <w:proofErr w:type="spellEnd"/>
      <w:r w:rsidR="006E17F5" w:rsidRPr="00331CE9">
        <w:rPr>
          <w:color w:val="000000" w:themeColor="text1"/>
        </w:rPr>
        <w:t xml:space="preserve"> лицей»</w:t>
      </w:r>
      <w:proofErr w:type="spellStart"/>
      <w:r w:rsidR="0081318E">
        <w:rPr>
          <w:color w:val="000000" w:themeColor="text1"/>
        </w:rPr>
        <w:t>Татищевского</w:t>
      </w:r>
      <w:proofErr w:type="spellEnd"/>
      <w:r w:rsidR="0081318E">
        <w:rPr>
          <w:color w:val="000000" w:themeColor="text1"/>
        </w:rPr>
        <w:t xml:space="preserve"> муниципального района Саратовской области.</w:t>
      </w:r>
    </w:p>
    <w:p w:rsidR="0081318E" w:rsidRDefault="004D3737" w:rsidP="006E17F5">
      <w:pPr>
        <w:rPr>
          <w:szCs w:val="28"/>
        </w:rPr>
      </w:pPr>
      <w:r>
        <w:rPr>
          <w:szCs w:val="28"/>
        </w:rPr>
        <w:t>2.</w:t>
      </w:r>
      <w:r w:rsidR="006D1E19">
        <w:rPr>
          <w:szCs w:val="28"/>
        </w:rPr>
        <w:t xml:space="preserve">Лапшина </w:t>
      </w:r>
      <w:r w:rsidR="0081318E">
        <w:rPr>
          <w:szCs w:val="28"/>
        </w:rPr>
        <w:t xml:space="preserve">Анастасия, </w:t>
      </w:r>
      <w:r w:rsidR="00096958">
        <w:rPr>
          <w:szCs w:val="28"/>
        </w:rPr>
        <w:t xml:space="preserve"> 6 класс</w:t>
      </w:r>
      <w:r w:rsidR="0081318E">
        <w:rPr>
          <w:szCs w:val="28"/>
        </w:rPr>
        <w:t xml:space="preserve">, </w:t>
      </w:r>
      <w:r w:rsidR="006E17F5">
        <w:rPr>
          <w:color w:val="000000" w:themeColor="text1"/>
        </w:rPr>
        <w:t xml:space="preserve">Муниципальное общеобразовательное учреждение </w:t>
      </w:r>
      <w:r w:rsidR="006E17F5" w:rsidRPr="006F388D">
        <w:rPr>
          <w:szCs w:val="28"/>
        </w:rPr>
        <w:t>с.Октябрьский Городок»</w:t>
      </w:r>
    </w:p>
    <w:p w:rsidR="0081318E" w:rsidRDefault="0081318E" w:rsidP="006E17F5">
      <w:pPr>
        <w:rPr>
          <w:szCs w:val="28"/>
        </w:rPr>
      </w:pPr>
    </w:p>
    <w:p w:rsidR="006D1E19" w:rsidRPr="004D3737" w:rsidRDefault="006D1E19" w:rsidP="006E17F5">
      <w:pPr>
        <w:rPr>
          <w:b/>
          <w:szCs w:val="28"/>
        </w:rPr>
      </w:pPr>
      <w:r w:rsidRPr="004D3737">
        <w:rPr>
          <w:b/>
          <w:szCs w:val="28"/>
        </w:rPr>
        <w:t>Номинация " Готов к труду и обороне"</w:t>
      </w:r>
    </w:p>
    <w:p w:rsidR="006D1E19" w:rsidRDefault="006D1E19" w:rsidP="004D3737">
      <w:pPr>
        <w:rPr>
          <w:szCs w:val="28"/>
        </w:rPr>
      </w:pPr>
      <w:r w:rsidRPr="006B5451">
        <w:rPr>
          <w:szCs w:val="28"/>
        </w:rPr>
        <w:t xml:space="preserve">1. Зайцева </w:t>
      </w:r>
      <w:r w:rsidR="0081318E">
        <w:rPr>
          <w:szCs w:val="28"/>
        </w:rPr>
        <w:t>Алина,</w:t>
      </w:r>
      <w:r w:rsidR="00096958">
        <w:rPr>
          <w:szCs w:val="28"/>
        </w:rPr>
        <w:t xml:space="preserve"> 7 класс</w:t>
      </w:r>
      <w:r w:rsidR="0081318E">
        <w:rPr>
          <w:szCs w:val="28"/>
        </w:rPr>
        <w:t xml:space="preserve">, </w:t>
      </w:r>
      <w:r w:rsidR="004D3737" w:rsidRPr="006D125A">
        <w:rPr>
          <w:szCs w:val="28"/>
        </w:rPr>
        <w:t xml:space="preserve">Обособленное структурное подразделение </w:t>
      </w:r>
      <w:r w:rsidR="004D3737">
        <w:rPr>
          <w:szCs w:val="28"/>
        </w:rPr>
        <w:t>ф</w:t>
      </w:r>
      <w:r w:rsidR="004D3737" w:rsidRPr="006D125A">
        <w:rPr>
          <w:szCs w:val="28"/>
        </w:rPr>
        <w:t xml:space="preserve">илиал муниципальное общеобразовательное учреждение </w:t>
      </w:r>
      <w:r w:rsidR="004D3737">
        <w:rPr>
          <w:szCs w:val="28"/>
        </w:rPr>
        <w:t xml:space="preserve">«Средняя </w:t>
      </w:r>
      <w:r w:rsidR="004D3737" w:rsidRPr="00F52824">
        <w:rPr>
          <w:szCs w:val="28"/>
        </w:rPr>
        <w:t xml:space="preserve">общеобразовательная школа с.Октябрьский Городок» в </w:t>
      </w:r>
      <w:proofErr w:type="spellStart"/>
      <w:r w:rsidR="004D3737" w:rsidRPr="00F52824">
        <w:rPr>
          <w:szCs w:val="28"/>
        </w:rPr>
        <w:t>с.Карамышка</w:t>
      </w:r>
      <w:proofErr w:type="spellEnd"/>
    </w:p>
    <w:p w:rsidR="0081318E" w:rsidRDefault="0081318E" w:rsidP="004D3737">
      <w:pPr>
        <w:rPr>
          <w:szCs w:val="28"/>
        </w:rPr>
      </w:pPr>
    </w:p>
    <w:p w:rsidR="006D1E19" w:rsidRPr="004D3737" w:rsidRDefault="006D1E19" w:rsidP="006D1E19">
      <w:pPr>
        <w:rPr>
          <w:b/>
          <w:szCs w:val="28"/>
        </w:rPr>
      </w:pPr>
      <w:r w:rsidRPr="004D3737">
        <w:rPr>
          <w:b/>
          <w:szCs w:val="28"/>
        </w:rPr>
        <w:t>Номинация "Я познаю мир"</w:t>
      </w:r>
    </w:p>
    <w:p w:rsidR="006D1E19" w:rsidRDefault="006E17F5" w:rsidP="006D1E19">
      <w:pPr>
        <w:rPr>
          <w:szCs w:val="28"/>
        </w:rPr>
      </w:pPr>
      <w:r>
        <w:rPr>
          <w:szCs w:val="28"/>
        </w:rPr>
        <w:t>1.</w:t>
      </w:r>
      <w:r w:rsidR="006D1E19" w:rsidRPr="00F2445A">
        <w:rPr>
          <w:szCs w:val="28"/>
        </w:rPr>
        <w:t xml:space="preserve">Кузьмина </w:t>
      </w:r>
      <w:r w:rsidR="0081318E">
        <w:rPr>
          <w:szCs w:val="28"/>
        </w:rPr>
        <w:t xml:space="preserve">Арина. </w:t>
      </w:r>
      <w:r w:rsidR="00096958">
        <w:rPr>
          <w:szCs w:val="28"/>
        </w:rPr>
        <w:t xml:space="preserve"> 9 "Б" класс</w:t>
      </w:r>
      <w:r w:rsidR="0081318E">
        <w:rPr>
          <w:szCs w:val="28"/>
        </w:rPr>
        <w:t xml:space="preserve">, </w:t>
      </w:r>
      <w:r w:rsidR="004D3737" w:rsidRPr="00331CE9">
        <w:rPr>
          <w:color w:val="000000" w:themeColor="text1"/>
        </w:rPr>
        <w:t>Муниципальное образовательное учреждение «</w:t>
      </w:r>
      <w:proofErr w:type="spellStart"/>
      <w:r w:rsidR="004D3737" w:rsidRPr="00331CE9">
        <w:rPr>
          <w:color w:val="000000" w:themeColor="text1"/>
        </w:rPr>
        <w:t>Татищевский</w:t>
      </w:r>
      <w:proofErr w:type="spellEnd"/>
      <w:r w:rsidR="004D3737" w:rsidRPr="00331CE9">
        <w:rPr>
          <w:color w:val="000000" w:themeColor="text1"/>
        </w:rPr>
        <w:t xml:space="preserve"> лицей»</w:t>
      </w:r>
      <w:proofErr w:type="spellStart"/>
      <w:r w:rsidR="0081318E">
        <w:rPr>
          <w:color w:val="000000" w:themeColor="text1"/>
        </w:rPr>
        <w:t>Татищевского</w:t>
      </w:r>
      <w:proofErr w:type="spellEnd"/>
      <w:r w:rsidR="0081318E">
        <w:rPr>
          <w:color w:val="000000" w:themeColor="text1"/>
        </w:rPr>
        <w:t xml:space="preserve"> муниципального района Саратовской области.</w:t>
      </w:r>
    </w:p>
    <w:p w:rsidR="006D1E19" w:rsidRPr="006E17F5" w:rsidRDefault="006E17F5" w:rsidP="006D1E19">
      <w:pPr>
        <w:rPr>
          <w:color w:val="000000" w:themeColor="text1"/>
        </w:rPr>
      </w:pPr>
      <w:r>
        <w:rPr>
          <w:szCs w:val="28"/>
        </w:rPr>
        <w:t>2.</w:t>
      </w:r>
      <w:r w:rsidR="006D1E19">
        <w:rPr>
          <w:szCs w:val="28"/>
        </w:rPr>
        <w:t xml:space="preserve">Ямкова </w:t>
      </w:r>
      <w:r w:rsidR="0081318E">
        <w:rPr>
          <w:szCs w:val="28"/>
        </w:rPr>
        <w:t>Алиса,</w:t>
      </w:r>
      <w:r w:rsidR="00096958">
        <w:rPr>
          <w:szCs w:val="28"/>
        </w:rPr>
        <w:t xml:space="preserve"> 11 класс</w:t>
      </w:r>
      <w:r w:rsidR="0081318E">
        <w:rPr>
          <w:szCs w:val="28"/>
        </w:rPr>
        <w:t xml:space="preserve">, </w:t>
      </w:r>
      <w:r>
        <w:rPr>
          <w:color w:val="000000" w:themeColor="text1"/>
        </w:rPr>
        <w:t xml:space="preserve">Муниципальное общеобразовательное учреждение </w:t>
      </w:r>
      <w:r>
        <w:rPr>
          <w:szCs w:val="28"/>
        </w:rPr>
        <w:t xml:space="preserve">«Средняя </w:t>
      </w:r>
      <w:r w:rsidRPr="00F52824">
        <w:rPr>
          <w:szCs w:val="28"/>
        </w:rPr>
        <w:t xml:space="preserve">общеобразовательная школа </w:t>
      </w:r>
      <w:r w:rsidR="004D3737" w:rsidRPr="004D3737">
        <w:rPr>
          <w:color w:val="000000" w:themeColor="text1"/>
        </w:rPr>
        <w:t>с. Ягодная Поляна»</w:t>
      </w:r>
    </w:p>
    <w:p w:rsidR="006D1E19" w:rsidRDefault="006E17F5" w:rsidP="006D1E19">
      <w:pPr>
        <w:rPr>
          <w:szCs w:val="28"/>
        </w:rPr>
      </w:pPr>
      <w:r>
        <w:rPr>
          <w:szCs w:val="28"/>
        </w:rPr>
        <w:t>3.</w:t>
      </w:r>
      <w:r w:rsidR="0081318E">
        <w:rPr>
          <w:szCs w:val="28"/>
        </w:rPr>
        <w:t xml:space="preserve">Грековский Илья, </w:t>
      </w:r>
      <w:r w:rsidR="00096958">
        <w:rPr>
          <w:szCs w:val="28"/>
        </w:rPr>
        <w:t>8 "Б" класс</w:t>
      </w:r>
      <w:r w:rsidR="0081318E">
        <w:rPr>
          <w:szCs w:val="28"/>
        </w:rPr>
        <w:t xml:space="preserve">, </w:t>
      </w:r>
      <w:r w:rsidRPr="00331CE9">
        <w:rPr>
          <w:color w:val="000000" w:themeColor="text1"/>
        </w:rPr>
        <w:t>Муниципальное образовательное учреждение «</w:t>
      </w:r>
      <w:proofErr w:type="spellStart"/>
      <w:r w:rsidRPr="00331CE9">
        <w:rPr>
          <w:color w:val="000000" w:themeColor="text1"/>
        </w:rPr>
        <w:t>Татищевский</w:t>
      </w:r>
      <w:proofErr w:type="spellEnd"/>
      <w:r w:rsidRPr="00331CE9">
        <w:rPr>
          <w:color w:val="000000" w:themeColor="text1"/>
        </w:rPr>
        <w:t xml:space="preserve"> лицей»</w:t>
      </w:r>
      <w:proofErr w:type="spellStart"/>
      <w:r w:rsidR="0081318E">
        <w:rPr>
          <w:color w:val="000000" w:themeColor="text1"/>
        </w:rPr>
        <w:t>Татищевского</w:t>
      </w:r>
      <w:proofErr w:type="spellEnd"/>
      <w:r w:rsidR="0081318E">
        <w:rPr>
          <w:color w:val="000000" w:themeColor="text1"/>
        </w:rPr>
        <w:t xml:space="preserve"> муниципального района Саратовской области.</w:t>
      </w:r>
    </w:p>
    <w:p w:rsidR="006E17F5" w:rsidRDefault="00096958" w:rsidP="006E17F5">
      <w:pPr>
        <w:rPr>
          <w:szCs w:val="28"/>
        </w:rPr>
      </w:pPr>
      <w:r>
        <w:rPr>
          <w:szCs w:val="28"/>
        </w:rPr>
        <w:t xml:space="preserve">4. </w:t>
      </w:r>
      <w:r w:rsidR="006D1E19">
        <w:rPr>
          <w:szCs w:val="28"/>
        </w:rPr>
        <w:t xml:space="preserve">Дудник </w:t>
      </w:r>
      <w:r w:rsidR="0081318E">
        <w:rPr>
          <w:szCs w:val="28"/>
        </w:rPr>
        <w:t xml:space="preserve">Кирилл, </w:t>
      </w:r>
      <w:r>
        <w:rPr>
          <w:szCs w:val="28"/>
        </w:rPr>
        <w:t>6 класс</w:t>
      </w:r>
      <w:r w:rsidR="0081318E">
        <w:rPr>
          <w:szCs w:val="28"/>
        </w:rPr>
        <w:t xml:space="preserve">, </w:t>
      </w:r>
      <w:r w:rsidR="006E17F5">
        <w:rPr>
          <w:color w:val="000000" w:themeColor="text1"/>
        </w:rPr>
        <w:t>Муниципальное общеобразовательное учреждение</w:t>
      </w:r>
      <w:r w:rsidR="0081318E">
        <w:rPr>
          <w:color w:val="000000" w:themeColor="text1"/>
        </w:rPr>
        <w:t xml:space="preserve"> "Средняя общеобразовательная школа </w:t>
      </w:r>
      <w:r w:rsidR="006E17F5" w:rsidRPr="006F388D">
        <w:rPr>
          <w:szCs w:val="28"/>
        </w:rPr>
        <w:t>с.Октябрьский Городок»</w:t>
      </w:r>
    </w:p>
    <w:p w:rsidR="006D1E19" w:rsidRDefault="006D1E19" w:rsidP="006D1E19">
      <w:pPr>
        <w:rPr>
          <w:szCs w:val="28"/>
        </w:rPr>
      </w:pPr>
    </w:p>
    <w:p w:rsidR="006D1E19" w:rsidRPr="00010DA1" w:rsidRDefault="006D1E19" w:rsidP="003F4616">
      <w:pPr>
        <w:rPr>
          <w:szCs w:val="28"/>
        </w:rPr>
      </w:pPr>
    </w:p>
    <w:p w:rsidR="006D1E19" w:rsidRDefault="00F44AE1" w:rsidP="006D1E19">
      <w:pPr>
        <w:rPr>
          <w:rStyle w:val="af1"/>
          <w:color w:val="000000"/>
          <w:u w:val="none"/>
        </w:rPr>
      </w:pPr>
      <w:r>
        <w:rPr>
          <w:rStyle w:val="af1"/>
          <w:color w:val="000000"/>
          <w:szCs w:val="28"/>
          <w:u w:val="none"/>
        </w:rPr>
        <w:t xml:space="preserve">2. </w:t>
      </w:r>
      <w:r w:rsidRPr="00A54D7E">
        <w:rPr>
          <w:rStyle w:val="af1"/>
          <w:color w:val="000000"/>
          <w:szCs w:val="28"/>
          <w:u w:val="none"/>
        </w:rPr>
        <w:t xml:space="preserve">Наградить Грамотой администрации </w:t>
      </w:r>
      <w:proofErr w:type="spellStart"/>
      <w:r w:rsidRPr="00A54D7E">
        <w:rPr>
          <w:rStyle w:val="af1"/>
          <w:color w:val="000000"/>
          <w:szCs w:val="28"/>
          <w:u w:val="none"/>
        </w:rPr>
        <w:t>Татищевского</w:t>
      </w:r>
      <w:proofErr w:type="spellEnd"/>
      <w:r w:rsidRPr="00A54D7E">
        <w:rPr>
          <w:rStyle w:val="af1"/>
          <w:color w:val="000000"/>
          <w:szCs w:val="28"/>
          <w:u w:val="none"/>
        </w:rPr>
        <w:t xml:space="preserve"> муниципального района Саратовской области</w:t>
      </w:r>
      <w:r w:rsidR="00997BC2">
        <w:rPr>
          <w:rStyle w:val="af1"/>
          <w:color w:val="000000"/>
          <w:szCs w:val="28"/>
          <w:u w:val="none"/>
        </w:rPr>
        <w:t xml:space="preserve"> </w:t>
      </w:r>
      <w:r>
        <w:rPr>
          <w:rStyle w:val="af1"/>
          <w:color w:val="000000"/>
          <w:szCs w:val="28"/>
          <w:u w:val="none"/>
        </w:rPr>
        <w:t>приз</w:t>
      </w:r>
      <w:r w:rsidR="00BB25CE">
        <w:rPr>
          <w:rStyle w:val="af1"/>
          <w:color w:val="000000"/>
          <w:szCs w:val="28"/>
          <w:u w:val="none"/>
        </w:rPr>
        <w:t>ё</w:t>
      </w:r>
      <w:r>
        <w:rPr>
          <w:rStyle w:val="af1"/>
          <w:color w:val="000000"/>
          <w:szCs w:val="28"/>
          <w:u w:val="none"/>
        </w:rPr>
        <w:t>ров</w:t>
      </w:r>
      <w:r w:rsidRPr="00A54D7E">
        <w:rPr>
          <w:rStyle w:val="af1"/>
          <w:color w:val="000000"/>
          <w:szCs w:val="28"/>
          <w:u w:val="none"/>
        </w:rPr>
        <w:t xml:space="preserve"> муниципал</w:t>
      </w:r>
      <w:r w:rsidR="006D1E19">
        <w:rPr>
          <w:rStyle w:val="af1"/>
          <w:color w:val="000000"/>
          <w:szCs w:val="28"/>
          <w:u w:val="none"/>
        </w:rPr>
        <w:t xml:space="preserve">ьной </w:t>
      </w:r>
      <w:r w:rsidR="006D1E19">
        <w:rPr>
          <w:rStyle w:val="af1"/>
          <w:color w:val="000000"/>
          <w:u w:val="none"/>
        </w:rPr>
        <w:t xml:space="preserve">учебно-практической </w:t>
      </w:r>
      <w:r w:rsidR="006D1E19" w:rsidRPr="003F4616">
        <w:rPr>
          <w:rStyle w:val="af1"/>
          <w:color w:val="000000"/>
          <w:u w:val="none"/>
        </w:rPr>
        <w:t>конференции</w:t>
      </w:r>
      <w:r w:rsidR="001647A4">
        <w:rPr>
          <w:rStyle w:val="af1"/>
          <w:color w:val="000000"/>
          <w:u w:val="none"/>
        </w:rPr>
        <w:t xml:space="preserve"> "Наука и жизнь"</w:t>
      </w:r>
      <w:r w:rsidR="0081318E">
        <w:rPr>
          <w:rStyle w:val="af1"/>
          <w:color w:val="000000"/>
          <w:u w:val="none"/>
        </w:rPr>
        <w:t>:</w:t>
      </w:r>
    </w:p>
    <w:p w:rsidR="006D1E19" w:rsidRDefault="006D1E19" w:rsidP="006D1E19">
      <w:pPr>
        <w:rPr>
          <w:b/>
          <w:szCs w:val="28"/>
        </w:rPr>
      </w:pPr>
      <w:r>
        <w:rPr>
          <w:b/>
          <w:szCs w:val="28"/>
        </w:rPr>
        <w:t xml:space="preserve">Номинация </w:t>
      </w:r>
      <w:r w:rsidRPr="008D150E">
        <w:rPr>
          <w:b/>
          <w:szCs w:val="28"/>
        </w:rPr>
        <w:t>«</w:t>
      </w:r>
      <w:proofErr w:type="spellStart"/>
      <w:r w:rsidRPr="008D150E">
        <w:rPr>
          <w:b/>
          <w:szCs w:val="28"/>
        </w:rPr>
        <w:t>Татищевский</w:t>
      </w:r>
      <w:proofErr w:type="spellEnd"/>
      <w:r w:rsidRPr="008D150E">
        <w:rPr>
          <w:b/>
          <w:szCs w:val="28"/>
        </w:rPr>
        <w:t xml:space="preserve"> район в истории нашей страны»</w:t>
      </w:r>
    </w:p>
    <w:p w:rsidR="006D1E19" w:rsidRDefault="00306D91" w:rsidP="006D1E19">
      <w:pPr>
        <w:rPr>
          <w:color w:val="000000" w:themeColor="text1"/>
        </w:rPr>
      </w:pPr>
      <w:r>
        <w:rPr>
          <w:szCs w:val="28"/>
        </w:rPr>
        <w:t>1.</w:t>
      </w:r>
      <w:r w:rsidR="006D1E19">
        <w:rPr>
          <w:szCs w:val="28"/>
        </w:rPr>
        <w:t xml:space="preserve">Бахтина </w:t>
      </w:r>
      <w:proofErr w:type="spellStart"/>
      <w:r w:rsidR="006D1E19">
        <w:rPr>
          <w:szCs w:val="28"/>
        </w:rPr>
        <w:t>И</w:t>
      </w:r>
      <w:r w:rsidR="00096958">
        <w:rPr>
          <w:szCs w:val="28"/>
        </w:rPr>
        <w:t>лона</w:t>
      </w:r>
      <w:proofErr w:type="spellEnd"/>
      <w:r w:rsidR="006D1E19">
        <w:rPr>
          <w:szCs w:val="28"/>
        </w:rPr>
        <w:t>,</w:t>
      </w:r>
      <w:r w:rsidR="00096958">
        <w:rPr>
          <w:szCs w:val="28"/>
        </w:rPr>
        <w:t xml:space="preserve"> 10 класс</w:t>
      </w:r>
      <w:r w:rsidR="005C06DE">
        <w:rPr>
          <w:szCs w:val="28"/>
        </w:rPr>
        <w:t xml:space="preserve">, </w:t>
      </w:r>
      <w:r w:rsidR="00096958">
        <w:rPr>
          <w:color w:val="000000" w:themeColor="text1"/>
        </w:rPr>
        <w:t xml:space="preserve">Муниципальное общеобразовательное учреждение </w:t>
      </w:r>
      <w:r w:rsidR="00096958">
        <w:rPr>
          <w:szCs w:val="28"/>
        </w:rPr>
        <w:t xml:space="preserve">«Средняя </w:t>
      </w:r>
      <w:r w:rsidR="00096958" w:rsidRPr="00F52824">
        <w:rPr>
          <w:szCs w:val="28"/>
        </w:rPr>
        <w:t xml:space="preserve">общеобразовательная школа </w:t>
      </w:r>
      <w:r w:rsidR="00096958" w:rsidRPr="004D3737">
        <w:rPr>
          <w:color w:val="000000" w:themeColor="text1"/>
        </w:rPr>
        <w:t>с. Ягодная Поляна»</w:t>
      </w:r>
    </w:p>
    <w:p w:rsidR="0081318E" w:rsidRPr="005C06DE" w:rsidRDefault="0081318E" w:rsidP="006D1E19">
      <w:pPr>
        <w:rPr>
          <w:color w:val="000000" w:themeColor="text1"/>
        </w:rPr>
      </w:pPr>
      <w:r>
        <w:rPr>
          <w:color w:val="000000" w:themeColor="text1"/>
        </w:rPr>
        <w:t xml:space="preserve">2. </w:t>
      </w:r>
      <w:r>
        <w:rPr>
          <w:szCs w:val="28"/>
        </w:rPr>
        <w:t>Максимова Елизавета</w:t>
      </w:r>
      <w:r w:rsidR="005C06DE">
        <w:rPr>
          <w:szCs w:val="28"/>
        </w:rPr>
        <w:t xml:space="preserve">, 10 класс, </w:t>
      </w:r>
      <w:r w:rsidR="005C06DE">
        <w:rPr>
          <w:color w:val="000000" w:themeColor="text1"/>
        </w:rPr>
        <w:t xml:space="preserve">Муниципальное общеобразовательное учреждение </w:t>
      </w:r>
      <w:r w:rsidR="005C06DE">
        <w:rPr>
          <w:szCs w:val="28"/>
        </w:rPr>
        <w:t xml:space="preserve">«Средняя </w:t>
      </w:r>
      <w:r w:rsidR="005C06DE" w:rsidRPr="00F52824">
        <w:rPr>
          <w:szCs w:val="28"/>
        </w:rPr>
        <w:t xml:space="preserve">общеобразовательная школа </w:t>
      </w:r>
      <w:r w:rsidR="005C06DE" w:rsidRPr="004D3737">
        <w:rPr>
          <w:color w:val="000000" w:themeColor="text1"/>
        </w:rPr>
        <w:t>с. Ягодная Поляна»</w:t>
      </w:r>
    </w:p>
    <w:p w:rsidR="006D1E19" w:rsidRDefault="005C06DE" w:rsidP="006D1E19">
      <w:pPr>
        <w:rPr>
          <w:szCs w:val="28"/>
        </w:rPr>
      </w:pPr>
      <w:r>
        <w:rPr>
          <w:szCs w:val="28"/>
        </w:rPr>
        <w:t>3</w:t>
      </w:r>
      <w:r w:rsidR="00306D91">
        <w:rPr>
          <w:szCs w:val="28"/>
        </w:rPr>
        <w:t>.</w:t>
      </w:r>
      <w:r w:rsidR="00096958">
        <w:rPr>
          <w:szCs w:val="28"/>
        </w:rPr>
        <w:t>Целуйкин Максим</w:t>
      </w:r>
      <w:r>
        <w:rPr>
          <w:szCs w:val="28"/>
        </w:rPr>
        <w:t xml:space="preserve">, </w:t>
      </w:r>
      <w:r w:rsidR="00096958">
        <w:rPr>
          <w:szCs w:val="28"/>
        </w:rPr>
        <w:t>6 класс</w:t>
      </w:r>
      <w:r>
        <w:rPr>
          <w:szCs w:val="28"/>
        </w:rPr>
        <w:t xml:space="preserve">, </w:t>
      </w:r>
      <w:r w:rsidR="00096958">
        <w:rPr>
          <w:color w:val="000000" w:themeColor="text1"/>
        </w:rPr>
        <w:t xml:space="preserve">Муниципальное общеобразовательное учреждение </w:t>
      </w:r>
      <w:r w:rsidR="00096958">
        <w:rPr>
          <w:szCs w:val="28"/>
        </w:rPr>
        <w:t xml:space="preserve">«Средняя </w:t>
      </w:r>
      <w:r w:rsidR="00096958" w:rsidRPr="00F52824">
        <w:rPr>
          <w:szCs w:val="28"/>
        </w:rPr>
        <w:t xml:space="preserve">общеобразовательная школа </w:t>
      </w:r>
      <w:r w:rsidR="00096958" w:rsidRPr="004D3737">
        <w:rPr>
          <w:color w:val="000000" w:themeColor="text1"/>
        </w:rPr>
        <w:t>с. Ягодная Поляна»</w:t>
      </w:r>
    </w:p>
    <w:p w:rsidR="006D1E19" w:rsidRPr="00306D91" w:rsidRDefault="005C06DE" w:rsidP="00306D91">
      <w:pPr>
        <w:pStyle w:val="afc"/>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4</w:t>
      </w:r>
      <w:r w:rsidR="00306D91">
        <w:rPr>
          <w:rFonts w:ascii="Times New Roman" w:hAnsi="Times New Roman" w:cs="Times New Roman"/>
          <w:sz w:val="28"/>
          <w:szCs w:val="28"/>
        </w:rPr>
        <w:t>.</w:t>
      </w:r>
      <w:r w:rsidR="00306D91" w:rsidRPr="00306D91">
        <w:rPr>
          <w:rFonts w:ascii="Times New Roman" w:hAnsi="Times New Roman" w:cs="Times New Roman"/>
          <w:sz w:val="28"/>
          <w:szCs w:val="28"/>
        </w:rPr>
        <w:t>Соустина Екатерина</w:t>
      </w:r>
      <w:r>
        <w:rPr>
          <w:rFonts w:ascii="Times New Roman" w:hAnsi="Times New Roman" w:cs="Times New Roman"/>
          <w:sz w:val="28"/>
          <w:szCs w:val="28"/>
        </w:rPr>
        <w:t xml:space="preserve">, </w:t>
      </w:r>
      <w:r w:rsidR="00306D91" w:rsidRPr="00306D91">
        <w:rPr>
          <w:rFonts w:ascii="Times New Roman" w:hAnsi="Times New Roman" w:cs="Times New Roman"/>
          <w:sz w:val="28"/>
          <w:szCs w:val="28"/>
        </w:rPr>
        <w:t xml:space="preserve"> 8 "А" класс</w:t>
      </w:r>
      <w:r>
        <w:rPr>
          <w:rFonts w:ascii="Times New Roman" w:hAnsi="Times New Roman" w:cs="Times New Roman"/>
          <w:sz w:val="28"/>
          <w:szCs w:val="28"/>
        </w:rPr>
        <w:t xml:space="preserve">, </w:t>
      </w:r>
      <w:r w:rsidRPr="005C06DE">
        <w:rPr>
          <w:rFonts w:ascii="Times New Roman" w:hAnsi="Times New Roman" w:cs="Times New Roman"/>
          <w:color w:val="000000" w:themeColor="text1"/>
          <w:sz w:val="28"/>
          <w:szCs w:val="28"/>
        </w:rPr>
        <w:t>Муниципальное общеобразовательное учреждение</w:t>
      </w:r>
      <w:r w:rsidR="00693F64" w:rsidRPr="00693F64">
        <w:rPr>
          <w:rFonts w:ascii="Times New Roman" w:hAnsi="Times New Roman" w:cs="Times New Roman"/>
          <w:sz w:val="28"/>
          <w:szCs w:val="28"/>
        </w:rPr>
        <w:t>«Средняя общеобразовательная школа</w:t>
      </w:r>
      <w:r w:rsidR="00997BC2">
        <w:rPr>
          <w:rFonts w:ascii="Times New Roman" w:hAnsi="Times New Roman" w:cs="Times New Roman"/>
          <w:sz w:val="28"/>
          <w:szCs w:val="28"/>
        </w:rPr>
        <w:t xml:space="preserve"> </w:t>
      </w:r>
      <w:r w:rsidR="00997BC2">
        <w:rPr>
          <w:rFonts w:ascii="Times New Roman" w:hAnsi="Times New Roman" w:cs="Times New Roman"/>
          <w:color w:val="000000" w:themeColor="text1"/>
          <w:kern w:val="36"/>
          <w:sz w:val="28"/>
          <w:szCs w:val="28"/>
        </w:rPr>
        <w:t>с.</w:t>
      </w:r>
      <w:r w:rsidR="00306D91" w:rsidRPr="00306D91">
        <w:rPr>
          <w:rFonts w:ascii="Times New Roman" w:hAnsi="Times New Roman" w:cs="Times New Roman"/>
          <w:color w:val="000000" w:themeColor="text1"/>
          <w:kern w:val="36"/>
          <w:sz w:val="28"/>
          <w:szCs w:val="28"/>
        </w:rPr>
        <w:t xml:space="preserve">Вязовка </w:t>
      </w:r>
      <w:r w:rsidR="00306D91" w:rsidRPr="00306D91">
        <w:rPr>
          <w:rFonts w:ascii="Times New Roman" w:hAnsi="Times New Roman" w:cs="Times New Roman"/>
          <w:color w:val="000000" w:themeColor="text1"/>
          <w:sz w:val="28"/>
          <w:szCs w:val="28"/>
          <w:shd w:val="clear" w:color="auto" w:fill="FFFFFF"/>
        </w:rPr>
        <w:t>имени Героя  Советского</w:t>
      </w:r>
      <w:r w:rsidR="00997BC2">
        <w:rPr>
          <w:rFonts w:ascii="Times New Roman" w:hAnsi="Times New Roman" w:cs="Times New Roman"/>
          <w:color w:val="000000" w:themeColor="text1"/>
          <w:sz w:val="28"/>
          <w:szCs w:val="28"/>
          <w:shd w:val="clear" w:color="auto" w:fill="FFFFFF"/>
        </w:rPr>
        <w:t xml:space="preserve"> </w:t>
      </w:r>
      <w:r w:rsidR="00306D91" w:rsidRPr="00306D91">
        <w:rPr>
          <w:rFonts w:ascii="Times New Roman" w:hAnsi="Times New Roman" w:cs="Times New Roman"/>
          <w:color w:val="000000" w:themeColor="text1"/>
          <w:sz w:val="28"/>
          <w:szCs w:val="28"/>
          <w:shd w:val="clear" w:color="auto" w:fill="FFFFFF"/>
        </w:rPr>
        <w:t xml:space="preserve">Союза </w:t>
      </w:r>
      <w:proofErr w:type="spellStart"/>
      <w:r w:rsidR="00306D91" w:rsidRPr="00306D91">
        <w:rPr>
          <w:rFonts w:ascii="Times New Roman" w:hAnsi="Times New Roman" w:cs="Times New Roman"/>
          <w:color w:val="000000" w:themeColor="text1"/>
          <w:sz w:val="28"/>
          <w:szCs w:val="28"/>
          <w:shd w:val="clear" w:color="auto" w:fill="FFFFFF"/>
        </w:rPr>
        <w:t>Е.А.Мясникова</w:t>
      </w:r>
      <w:proofErr w:type="spellEnd"/>
      <w:r w:rsidR="00306D91" w:rsidRPr="00306D91">
        <w:rPr>
          <w:rFonts w:ascii="Times New Roman" w:hAnsi="Times New Roman" w:cs="Times New Roman"/>
          <w:color w:val="000000" w:themeColor="text1"/>
          <w:sz w:val="28"/>
          <w:szCs w:val="28"/>
          <w:shd w:val="clear" w:color="auto" w:fill="FFFFFF"/>
        </w:rPr>
        <w:t xml:space="preserve">» </w:t>
      </w:r>
    </w:p>
    <w:p w:rsidR="006D1E19" w:rsidRDefault="00693F64" w:rsidP="00306D91">
      <w:pPr>
        <w:tabs>
          <w:tab w:val="left" w:pos="0"/>
        </w:tabs>
        <w:rPr>
          <w:color w:val="000000" w:themeColor="text1"/>
        </w:rPr>
      </w:pPr>
      <w:r>
        <w:rPr>
          <w:szCs w:val="28"/>
        </w:rPr>
        <w:t>5</w:t>
      </w:r>
      <w:r w:rsidR="00306D91">
        <w:rPr>
          <w:szCs w:val="28"/>
        </w:rPr>
        <w:t>.</w:t>
      </w:r>
      <w:r>
        <w:rPr>
          <w:szCs w:val="28"/>
        </w:rPr>
        <w:t>Данилов Илья</w:t>
      </w:r>
      <w:r w:rsidR="006D1E19">
        <w:rPr>
          <w:szCs w:val="28"/>
        </w:rPr>
        <w:t>,</w:t>
      </w:r>
      <w:r>
        <w:rPr>
          <w:szCs w:val="28"/>
        </w:rPr>
        <w:t xml:space="preserve">  7 класс, </w:t>
      </w:r>
      <w:r w:rsidR="00306D91" w:rsidRPr="00331CE9">
        <w:rPr>
          <w:color w:val="000000" w:themeColor="text1"/>
        </w:rPr>
        <w:t>Муниципальное общеобразовательное учреждение«Средняя общеобразовательная школа с.Сокур»</w:t>
      </w:r>
    </w:p>
    <w:p w:rsidR="00693F64" w:rsidRDefault="00693F64" w:rsidP="00693F64">
      <w:pPr>
        <w:tabs>
          <w:tab w:val="left" w:pos="0"/>
        </w:tabs>
        <w:rPr>
          <w:color w:val="000000" w:themeColor="text1"/>
        </w:rPr>
      </w:pPr>
      <w:r>
        <w:rPr>
          <w:color w:val="000000" w:themeColor="text1"/>
        </w:rPr>
        <w:t xml:space="preserve">6. </w:t>
      </w:r>
      <w:proofErr w:type="spellStart"/>
      <w:r>
        <w:rPr>
          <w:szCs w:val="28"/>
        </w:rPr>
        <w:t>Мамичева</w:t>
      </w:r>
      <w:proofErr w:type="spellEnd"/>
      <w:r>
        <w:rPr>
          <w:szCs w:val="28"/>
        </w:rPr>
        <w:t xml:space="preserve"> Анастасия, 7 класс, </w:t>
      </w:r>
      <w:r w:rsidRPr="00331CE9">
        <w:rPr>
          <w:color w:val="000000" w:themeColor="text1"/>
        </w:rPr>
        <w:t>Муниципальное общеобразовательное учреждение«Средняя общеобразовательная школа с.Сокур»</w:t>
      </w:r>
    </w:p>
    <w:p w:rsidR="00693F64" w:rsidRPr="00306D91" w:rsidRDefault="00693F64" w:rsidP="00306D91">
      <w:pPr>
        <w:tabs>
          <w:tab w:val="left" w:pos="0"/>
        </w:tabs>
        <w:rPr>
          <w:color w:val="000000" w:themeColor="text1"/>
        </w:rPr>
      </w:pPr>
    </w:p>
    <w:p w:rsidR="006D1E19" w:rsidRDefault="006D1E19" w:rsidP="006D1E19">
      <w:pPr>
        <w:rPr>
          <w:b/>
          <w:szCs w:val="28"/>
        </w:rPr>
      </w:pPr>
      <w:r>
        <w:rPr>
          <w:b/>
          <w:szCs w:val="28"/>
        </w:rPr>
        <w:lastRenderedPageBreak/>
        <w:t>Номинация «Общество и право»</w:t>
      </w:r>
    </w:p>
    <w:p w:rsidR="006D1E19" w:rsidRPr="00306D91" w:rsidRDefault="00306D91" w:rsidP="00306D91">
      <w:pPr>
        <w:pStyle w:val="afc"/>
        <w:rPr>
          <w:rFonts w:ascii="Times New Roman" w:hAnsi="Times New Roman" w:cs="Times New Roman"/>
          <w:sz w:val="28"/>
          <w:szCs w:val="28"/>
        </w:rPr>
      </w:pPr>
      <w:r w:rsidRPr="00306D91">
        <w:rPr>
          <w:rFonts w:ascii="Times New Roman" w:hAnsi="Times New Roman" w:cs="Times New Roman"/>
          <w:sz w:val="28"/>
          <w:szCs w:val="28"/>
        </w:rPr>
        <w:t xml:space="preserve">1. </w:t>
      </w:r>
      <w:r w:rsidR="006D1E19" w:rsidRPr="00306D91">
        <w:rPr>
          <w:rFonts w:ascii="Times New Roman" w:hAnsi="Times New Roman" w:cs="Times New Roman"/>
          <w:sz w:val="28"/>
          <w:szCs w:val="28"/>
        </w:rPr>
        <w:t>Серебряков И</w:t>
      </w:r>
      <w:r w:rsidR="00693F64">
        <w:rPr>
          <w:rFonts w:ascii="Times New Roman" w:hAnsi="Times New Roman" w:cs="Times New Roman"/>
          <w:sz w:val="28"/>
          <w:szCs w:val="28"/>
        </w:rPr>
        <w:t xml:space="preserve">ван, </w:t>
      </w:r>
      <w:r w:rsidRPr="00306D91">
        <w:rPr>
          <w:rFonts w:ascii="Times New Roman" w:hAnsi="Times New Roman" w:cs="Times New Roman"/>
          <w:sz w:val="28"/>
          <w:szCs w:val="28"/>
        </w:rPr>
        <w:t xml:space="preserve"> 7 класс</w:t>
      </w:r>
      <w:r w:rsidR="00693F64">
        <w:rPr>
          <w:rFonts w:ascii="Times New Roman" w:hAnsi="Times New Roman" w:cs="Times New Roman"/>
          <w:sz w:val="28"/>
          <w:szCs w:val="28"/>
        </w:rPr>
        <w:t xml:space="preserve">, </w:t>
      </w:r>
      <w:r w:rsidRPr="00306D91">
        <w:rPr>
          <w:rFonts w:ascii="Times New Roman" w:hAnsi="Times New Roman" w:cs="Times New Roman"/>
          <w:color w:val="000000" w:themeColor="text1"/>
          <w:sz w:val="28"/>
          <w:szCs w:val="28"/>
        </w:rPr>
        <w:t>Муниципальное общеобразовательное учреждение«Средняя общеобразовательная школа с.Садовый»</w:t>
      </w:r>
    </w:p>
    <w:p w:rsidR="00693F64" w:rsidRDefault="00693F64" w:rsidP="00254364">
      <w:pPr>
        <w:pStyle w:val="afc"/>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Кононюк</w:t>
      </w:r>
      <w:proofErr w:type="spellEnd"/>
      <w:r>
        <w:rPr>
          <w:rFonts w:ascii="Times New Roman" w:hAnsi="Times New Roman" w:cs="Times New Roman"/>
          <w:sz w:val="28"/>
          <w:szCs w:val="28"/>
        </w:rPr>
        <w:t xml:space="preserve"> Иван, </w:t>
      </w:r>
      <w:r w:rsidR="00306D91" w:rsidRPr="00306D91">
        <w:rPr>
          <w:rFonts w:ascii="Times New Roman" w:hAnsi="Times New Roman" w:cs="Times New Roman"/>
          <w:sz w:val="28"/>
          <w:szCs w:val="28"/>
        </w:rPr>
        <w:t>9 класс,</w:t>
      </w:r>
      <w:r w:rsidR="00997BC2">
        <w:rPr>
          <w:rFonts w:ascii="Times New Roman" w:hAnsi="Times New Roman" w:cs="Times New Roman"/>
          <w:sz w:val="28"/>
          <w:szCs w:val="28"/>
        </w:rPr>
        <w:t xml:space="preserve"> </w:t>
      </w:r>
      <w:r w:rsidR="00306D91" w:rsidRPr="00306D91">
        <w:rPr>
          <w:rFonts w:ascii="Times New Roman" w:hAnsi="Times New Roman" w:cs="Times New Roman"/>
          <w:color w:val="000000" w:themeColor="text1"/>
          <w:sz w:val="28"/>
          <w:szCs w:val="28"/>
        </w:rPr>
        <w:t>Муниципальное общеобразовательное учреждение«Средняя общеобразовательная школа с.Садовый»</w:t>
      </w:r>
    </w:p>
    <w:p w:rsidR="00693F64" w:rsidRDefault="00693F64" w:rsidP="00254364">
      <w:pPr>
        <w:pStyle w:val="afc"/>
        <w:rPr>
          <w:rFonts w:ascii="Times New Roman" w:hAnsi="Times New Roman" w:cs="Times New Roman"/>
          <w:sz w:val="28"/>
          <w:szCs w:val="28"/>
        </w:rPr>
      </w:pPr>
      <w:r>
        <w:rPr>
          <w:rFonts w:ascii="Times New Roman" w:hAnsi="Times New Roman" w:cs="Times New Roman"/>
          <w:sz w:val="28"/>
          <w:szCs w:val="28"/>
        </w:rPr>
        <w:t xml:space="preserve">3. Паутова Полина, </w:t>
      </w:r>
      <w:r w:rsidRPr="00306D91">
        <w:rPr>
          <w:rFonts w:ascii="Times New Roman" w:hAnsi="Times New Roman" w:cs="Times New Roman"/>
          <w:sz w:val="28"/>
          <w:szCs w:val="28"/>
        </w:rPr>
        <w:t xml:space="preserve">9класс, </w:t>
      </w:r>
      <w:r w:rsidRPr="00306D91">
        <w:rPr>
          <w:rFonts w:ascii="Times New Roman" w:hAnsi="Times New Roman" w:cs="Times New Roman"/>
          <w:color w:val="000000" w:themeColor="text1"/>
          <w:sz w:val="28"/>
          <w:szCs w:val="28"/>
        </w:rPr>
        <w:t>Муниципальное общеобразовательное учреждение«Средняя общеобразовательная школа с.Садовый»</w:t>
      </w:r>
    </w:p>
    <w:p w:rsidR="00693F64" w:rsidRDefault="00693F64" w:rsidP="00254364">
      <w:pPr>
        <w:pStyle w:val="afc"/>
        <w:rPr>
          <w:rFonts w:ascii="Times New Roman" w:hAnsi="Times New Roman" w:cs="Times New Roman"/>
          <w:color w:val="000000" w:themeColor="text1"/>
          <w:sz w:val="28"/>
          <w:szCs w:val="28"/>
        </w:rPr>
      </w:pPr>
      <w:r>
        <w:rPr>
          <w:rFonts w:ascii="Times New Roman" w:hAnsi="Times New Roman" w:cs="Times New Roman"/>
          <w:sz w:val="28"/>
          <w:szCs w:val="28"/>
        </w:rPr>
        <w:t xml:space="preserve">4. Морозов Артем, </w:t>
      </w:r>
      <w:r w:rsidRPr="00306D91">
        <w:rPr>
          <w:rFonts w:ascii="Times New Roman" w:hAnsi="Times New Roman" w:cs="Times New Roman"/>
          <w:sz w:val="28"/>
          <w:szCs w:val="28"/>
        </w:rPr>
        <w:t xml:space="preserve">10 класс, </w:t>
      </w:r>
      <w:r w:rsidRPr="00306D91">
        <w:rPr>
          <w:rFonts w:ascii="Times New Roman" w:hAnsi="Times New Roman" w:cs="Times New Roman"/>
          <w:color w:val="000000" w:themeColor="text1"/>
          <w:sz w:val="28"/>
          <w:szCs w:val="28"/>
        </w:rPr>
        <w:t>Муниципальное общеобразовательное учреждение«Средняя общеобразовательная школа с.Садовый»</w:t>
      </w:r>
    </w:p>
    <w:p w:rsidR="00693F64" w:rsidRPr="00254364" w:rsidRDefault="00693F64" w:rsidP="00254364">
      <w:pPr>
        <w:pStyle w:val="afc"/>
        <w:rPr>
          <w:rFonts w:ascii="Times New Roman" w:hAnsi="Times New Roman" w:cs="Times New Roman"/>
          <w:sz w:val="28"/>
          <w:szCs w:val="28"/>
        </w:rPr>
      </w:pPr>
    </w:p>
    <w:p w:rsidR="006D1E19" w:rsidRPr="00306D91" w:rsidRDefault="006D1E19" w:rsidP="00306D91">
      <w:pPr>
        <w:pStyle w:val="TableParagraph"/>
        <w:rPr>
          <w:sz w:val="28"/>
          <w:szCs w:val="28"/>
        </w:rPr>
      </w:pPr>
      <w:r>
        <w:rPr>
          <w:b/>
          <w:sz w:val="28"/>
          <w:szCs w:val="28"/>
        </w:rPr>
        <w:t>Номинация "</w:t>
      </w:r>
      <w:r w:rsidRPr="00DF594D">
        <w:rPr>
          <w:b/>
          <w:sz w:val="28"/>
          <w:szCs w:val="28"/>
        </w:rPr>
        <w:t>Начальные классы</w:t>
      </w:r>
      <w:r>
        <w:rPr>
          <w:b/>
          <w:sz w:val="28"/>
          <w:szCs w:val="28"/>
        </w:rPr>
        <w:t xml:space="preserve">" </w:t>
      </w:r>
    </w:p>
    <w:p w:rsidR="00693F64" w:rsidRDefault="00287136" w:rsidP="006D1E19">
      <w:pPr>
        <w:rPr>
          <w:color w:val="000000" w:themeColor="text1"/>
        </w:rPr>
      </w:pPr>
      <w:r>
        <w:rPr>
          <w:szCs w:val="28"/>
        </w:rPr>
        <w:t xml:space="preserve">1. </w:t>
      </w:r>
      <w:r w:rsidR="006D1E19">
        <w:rPr>
          <w:szCs w:val="28"/>
        </w:rPr>
        <w:t>Ломова А</w:t>
      </w:r>
      <w:r w:rsidR="00306D91">
        <w:rPr>
          <w:szCs w:val="28"/>
        </w:rPr>
        <w:t>рина</w:t>
      </w:r>
      <w:r w:rsidR="006D1E19">
        <w:rPr>
          <w:szCs w:val="28"/>
        </w:rPr>
        <w:t xml:space="preserve">, </w:t>
      </w:r>
      <w:r w:rsidR="00306D91">
        <w:rPr>
          <w:szCs w:val="28"/>
        </w:rPr>
        <w:t>1 класс</w:t>
      </w:r>
      <w:r w:rsidR="00693F64">
        <w:rPr>
          <w:szCs w:val="28"/>
        </w:rPr>
        <w:t xml:space="preserve">, </w:t>
      </w:r>
      <w:r>
        <w:rPr>
          <w:color w:val="000000" w:themeColor="text1"/>
        </w:rPr>
        <w:t xml:space="preserve">Муниципальное общеобразовательное учреждение </w:t>
      </w:r>
    </w:p>
    <w:p w:rsidR="00693F64" w:rsidRDefault="00693F64" w:rsidP="006D1E19">
      <w:pPr>
        <w:rPr>
          <w:szCs w:val="28"/>
        </w:rPr>
      </w:pPr>
      <w:r>
        <w:rPr>
          <w:color w:val="000000" w:themeColor="text1"/>
        </w:rPr>
        <w:t xml:space="preserve">" Средняя общеобразовательная школа </w:t>
      </w:r>
      <w:r w:rsidR="00287136" w:rsidRPr="006F388D">
        <w:rPr>
          <w:szCs w:val="28"/>
        </w:rPr>
        <w:t>с.Октябрьский Городок»</w:t>
      </w:r>
    </w:p>
    <w:p w:rsidR="00693F64" w:rsidRDefault="00693F64" w:rsidP="006D1E19">
      <w:pPr>
        <w:rPr>
          <w:szCs w:val="28"/>
        </w:rPr>
      </w:pPr>
      <w:r>
        <w:rPr>
          <w:szCs w:val="28"/>
        </w:rPr>
        <w:t xml:space="preserve"> 2. </w:t>
      </w:r>
      <w:proofErr w:type="spellStart"/>
      <w:r>
        <w:rPr>
          <w:szCs w:val="28"/>
        </w:rPr>
        <w:t>Суфарова</w:t>
      </w:r>
      <w:proofErr w:type="spellEnd"/>
      <w:r>
        <w:rPr>
          <w:szCs w:val="28"/>
        </w:rPr>
        <w:t xml:space="preserve"> Мария, 1 класс, </w:t>
      </w:r>
      <w:r>
        <w:rPr>
          <w:color w:val="000000" w:themeColor="text1"/>
        </w:rPr>
        <w:t xml:space="preserve">Муниципальное общеобразовательное учреждение " Средняя общеобразовательная школа </w:t>
      </w:r>
      <w:r w:rsidRPr="006F388D">
        <w:rPr>
          <w:szCs w:val="28"/>
        </w:rPr>
        <w:t>с.Октябрьский Городок»</w:t>
      </w:r>
    </w:p>
    <w:p w:rsidR="006D1E19" w:rsidRDefault="00693F64" w:rsidP="006D1E19">
      <w:pPr>
        <w:rPr>
          <w:szCs w:val="28"/>
        </w:rPr>
      </w:pPr>
      <w:r>
        <w:rPr>
          <w:szCs w:val="28"/>
        </w:rPr>
        <w:t>3</w:t>
      </w:r>
      <w:r w:rsidR="00287136">
        <w:rPr>
          <w:szCs w:val="28"/>
        </w:rPr>
        <w:t xml:space="preserve">. </w:t>
      </w:r>
      <w:r w:rsidR="006D1E19">
        <w:rPr>
          <w:szCs w:val="28"/>
        </w:rPr>
        <w:t>Кологривова Л</w:t>
      </w:r>
      <w:r>
        <w:rPr>
          <w:szCs w:val="28"/>
        </w:rPr>
        <w:t xml:space="preserve">юбовь, </w:t>
      </w:r>
      <w:r w:rsidR="00287136">
        <w:rPr>
          <w:szCs w:val="28"/>
        </w:rPr>
        <w:t xml:space="preserve"> 1 "А" класс</w:t>
      </w:r>
      <w:r>
        <w:rPr>
          <w:szCs w:val="28"/>
        </w:rPr>
        <w:t xml:space="preserve">, </w:t>
      </w:r>
      <w:r w:rsidR="00287136">
        <w:rPr>
          <w:color w:val="000000" w:themeColor="text1"/>
        </w:rPr>
        <w:t xml:space="preserve">Муниципальное общеобразовательное учреждение </w:t>
      </w:r>
      <w:r w:rsidR="00287136">
        <w:rPr>
          <w:rFonts w:eastAsia="Calibri"/>
          <w:szCs w:val="28"/>
        </w:rPr>
        <w:t>«Ср</w:t>
      </w:r>
      <w:r>
        <w:rPr>
          <w:rFonts w:eastAsia="Calibri"/>
          <w:szCs w:val="28"/>
        </w:rPr>
        <w:t xml:space="preserve">едняя общеобразовательная школа </w:t>
      </w:r>
      <w:proofErr w:type="spellStart"/>
      <w:r w:rsidR="00287136">
        <w:rPr>
          <w:rFonts w:eastAsia="Calibri"/>
          <w:szCs w:val="28"/>
        </w:rPr>
        <w:t>с.Сторожевка</w:t>
      </w:r>
      <w:proofErr w:type="spellEnd"/>
      <w:r w:rsidR="00287136">
        <w:rPr>
          <w:rFonts w:eastAsia="Calibri"/>
          <w:szCs w:val="28"/>
        </w:rPr>
        <w:t>»</w:t>
      </w:r>
    </w:p>
    <w:p w:rsidR="006D1E19" w:rsidRDefault="00693F64" w:rsidP="006D1E19">
      <w:pPr>
        <w:rPr>
          <w:szCs w:val="28"/>
        </w:rPr>
      </w:pPr>
      <w:r>
        <w:rPr>
          <w:szCs w:val="28"/>
        </w:rPr>
        <w:t>4</w:t>
      </w:r>
      <w:r w:rsidR="00287136">
        <w:rPr>
          <w:szCs w:val="28"/>
        </w:rPr>
        <w:t xml:space="preserve">. </w:t>
      </w:r>
      <w:r w:rsidR="006D1E19">
        <w:rPr>
          <w:szCs w:val="28"/>
        </w:rPr>
        <w:t>Коновалова В</w:t>
      </w:r>
      <w:r>
        <w:rPr>
          <w:szCs w:val="28"/>
        </w:rPr>
        <w:t xml:space="preserve">алерия, </w:t>
      </w:r>
      <w:r w:rsidR="00287136">
        <w:rPr>
          <w:szCs w:val="28"/>
        </w:rPr>
        <w:t xml:space="preserve"> 2 "Б" класс</w:t>
      </w:r>
      <w:r>
        <w:rPr>
          <w:szCs w:val="28"/>
        </w:rPr>
        <w:t xml:space="preserve">, </w:t>
      </w:r>
      <w:r w:rsidR="00287136">
        <w:rPr>
          <w:color w:val="000000" w:themeColor="text1"/>
        </w:rPr>
        <w:t xml:space="preserve">Муниципальное общеобразовательное учреждение </w:t>
      </w:r>
      <w:r w:rsidR="00287136">
        <w:rPr>
          <w:rFonts w:eastAsia="Calibri"/>
          <w:szCs w:val="28"/>
        </w:rPr>
        <w:t xml:space="preserve">«Средняя общеобразовательная школа </w:t>
      </w:r>
      <w:proofErr w:type="spellStart"/>
      <w:r w:rsidR="00287136">
        <w:rPr>
          <w:rFonts w:eastAsia="Calibri"/>
          <w:szCs w:val="28"/>
        </w:rPr>
        <w:t>с.Сторожевка</w:t>
      </w:r>
      <w:proofErr w:type="spellEnd"/>
      <w:r w:rsidR="00287136">
        <w:rPr>
          <w:rFonts w:eastAsia="Calibri"/>
          <w:szCs w:val="28"/>
        </w:rPr>
        <w:t>»</w:t>
      </w:r>
    </w:p>
    <w:p w:rsidR="00287136" w:rsidRDefault="00693F64" w:rsidP="00287136">
      <w:pPr>
        <w:rPr>
          <w:szCs w:val="28"/>
        </w:rPr>
      </w:pPr>
      <w:r>
        <w:rPr>
          <w:szCs w:val="28"/>
        </w:rPr>
        <w:t>5</w:t>
      </w:r>
      <w:r w:rsidR="00287136">
        <w:rPr>
          <w:szCs w:val="28"/>
        </w:rPr>
        <w:t xml:space="preserve">. </w:t>
      </w:r>
      <w:proofErr w:type="spellStart"/>
      <w:r w:rsidR="006D1E19">
        <w:rPr>
          <w:szCs w:val="28"/>
        </w:rPr>
        <w:t>Муштаков</w:t>
      </w:r>
      <w:proofErr w:type="spellEnd"/>
      <w:r w:rsidR="006D1E19">
        <w:rPr>
          <w:szCs w:val="28"/>
        </w:rPr>
        <w:t xml:space="preserve"> К</w:t>
      </w:r>
      <w:r>
        <w:rPr>
          <w:szCs w:val="28"/>
        </w:rPr>
        <w:t xml:space="preserve">онстантин, </w:t>
      </w:r>
      <w:r w:rsidR="00287136">
        <w:rPr>
          <w:szCs w:val="28"/>
        </w:rPr>
        <w:t xml:space="preserve"> 3  класс</w:t>
      </w:r>
      <w:r>
        <w:rPr>
          <w:szCs w:val="28"/>
        </w:rPr>
        <w:t xml:space="preserve">, </w:t>
      </w:r>
      <w:r w:rsidR="00287136">
        <w:rPr>
          <w:color w:val="000000" w:themeColor="text1"/>
        </w:rPr>
        <w:t>Муниципальное общеобразовательное учреждение</w:t>
      </w:r>
      <w:r>
        <w:rPr>
          <w:color w:val="000000" w:themeColor="text1"/>
        </w:rPr>
        <w:t xml:space="preserve"> " Средняя общеобразовательная школа</w:t>
      </w:r>
      <w:r w:rsidR="00997BC2">
        <w:rPr>
          <w:color w:val="000000" w:themeColor="text1"/>
        </w:rPr>
        <w:t xml:space="preserve"> </w:t>
      </w:r>
      <w:r w:rsidR="00287136" w:rsidRPr="006F388D">
        <w:rPr>
          <w:szCs w:val="28"/>
        </w:rPr>
        <w:t>с.Октябрьский Городок»</w:t>
      </w:r>
    </w:p>
    <w:p w:rsidR="006D1E19" w:rsidRDefault="00693F64" w:rsidP="006D1E19">
      <w:pPr>
        <w:rPr>
          <w:szCs w:val="28"/>
        </w:rPr>
      </w:pPr>
      <w:r>
        <w:rPr>
          <w:szCs w:val="28"/>
        </w:rPr>
        <w:t>6</w:t>
      </w:r>
      <w:r w:rsidR="00287136">
        <w:rPr>
          <w:szCs w:val="28"/>
        </w:rPr>
        <w:t xml:space="preserve">. </w:t>
      </w:r>
      <w:r w:rsidR="006D1E19">
        <w:rPr>
          <w:szCs w:val="28"/>
        </w:rPr>
        <w:t>Сучкова М</w:t>
      </w:r>
      <w:r w:rsidR="00287136">
        <w:rPr>
          <w:szCs w:val="28"/>
        </w:rPr>
        <w:t>ирослава</w:t>
      </w:r>
      <w:r>
        <w:rPr>
          <w:szCs w:val="28"/>
        </w:rPr>
        <w:t xml:space="preserve">, </w:t>
      </w:r>
      <w:r w:rsidR="00287136">
        <w:rPr>
          <w:szCs w:val="28"/>
        </w:rPr>
        <w:t xml:space="preserve"> 3 "А" класс</w:t>
      </w:r>
      <w:r>
        <w:rPr>
          <w:szCs w:val="28"/>
        </w:rPr>
        <w:t xml:space="preserve">, </w:t>
      </w:r>
      <w:r w:rsidR="00287136">
        <w:rPr>
          <w:color w:val="000000" w:themeColor="text1"/>
        </w:rPr>
        <w:t xml:space="preserve">Муниципальное общеобразовательное учреждение </w:t>
      </w:r>
      <w:r w:rsidR="00287136">
        <w:rPr>
          <w:rFonts w:eastAsia="Calibri"/>
          <w:szCs w:val="28"/>
        </w:rPr>
        <w:t>«Средняя общеобразовательная школа</w:t>
      </w:r>
      <w:r w:rsidR="00997BC2">
        <w:rPr>
          <w:rFonts w:eastAsia="Calibri"/>
          <w:szCs w:val="28"/>
        </w:rPr>
        <w:t xml:space="preserve"> </w:t>
      </w:r>
      <w:r w:rsidR="00287136">
        <w:rPr>
          <w:rFonts w:eastAsia="Calibri"/>
          <w:szCs w:val="28"/>
        </w:rPr>
        <w:t xml:space="preserve"> </w:t>
      </w:r>
      <w:proofErr w:type="spellStart"/>
      <w:r w:rsidR="00287136">
        <w:rPr>
          <w:rFonts w:eastAsia="Calibri"/>
          <w:szCs w:val="28"/>
        </w:rPr>
        <w:t>с.Сторожевка</w:t>
      </w:r>
      <w:proofErr w:type="spellEnd"/>
      <w:r w:rsidR="00287136">
        <w:rPr>
          <w:rFonts w:eastAsia="Calibri"/>
          <w:szCs w:val="28"/>
        </w:rPr>
        <w:t>»</w:t>
      </w:r>
    </w:p>
    <w:p w:rsidR="00693F64" w:rsidRDefault="00693F64" w:rsidP="006D1E19">
      <w:pPr>
        <w:rPr>
          <w:szCs w:val="28"/>
        </w:rPr>
      </w:pPr>
    </w:p>
    <w:p w:rsidR="006D1E19" w:rsidRDefault="006D1E19" w:rsidP="006D1E19">
      <w:pPr>
        <w:rPr>
          <w:b/>
          <w:szCs w:val="28"/>
        </w:rPr>
      </w:pPr>
      <w:r>
        <w:rPr>
          <w:b/>
          <w:szCs w:val="28"/>
        </w:rPr>
        <w:t xml:space="preserve">Номинация </w:t>
      </w:r>
      <w:r w:rsidRPr="00083619">
        <w:rPr>
          <w:b/>
          <w:szCs w:val="28"/>
        </w:rPr>
        <w:t>"В мире математики "</w:t>
      </w:r>
    </w:p>
    <w:p w:rsidR="006D1E19" w:rsidRDefault="00693F64" w:rsidP="006D1E19">
      <w:pPr>
        <w:rPr>
          <w:szCs w:val="28"/>
        </w:rPr>
      </w:pPr>
      <w:r>
        <w:rPr>
          <w:szCs w:val="28"/>
        </w:rPr>
        <w:t xml:space="preserve">1. </w:t>
      </w:r>
      <w:r w:rsidR="006D1E19">
        <w:rPr>
          <w:szCs w:val="28"/>
        </w:rPr>
        <w:t>Калинина А</w:t>
      </w:r>
      <w:r w:rsidR="00287136">
        <w:rPr>
          <w:szCs w:val="28"/>
        </w:rPr>
        <w:t>лина</w:t>
      </w:r>
      <w:r>
        <w:rPr>
          <w:szCs w:val="28"/>
        </w:rPr>
        <w:t xml:space="preserve">, </w:t>
      </w:r>
      <w:r w:rsidR="00287136">
        <w:rPr>
          <w:szCs w:val="28"/>
        </w:rPr>
        <w:t>5 "А" класс</w:t>
      </w:r>
      <w:r>
        <w:rPr>
          <w:szCs w:val="28"/>
        </w:rPr>
        <w:t>,</w:t>
      </w:r>
      <w:r w:rsidR="00997BC2">
        <w:rPr>
          <w:szCs w:val="28"/>
        </w:rPr>
        <w:t xml:space="preserve"> </w:t>
      </w:r>
      <w:r w:rsidR="00287136">
        <w:rPr>
          <w:color w:val="000000" w:themeColor="text1"/>
        </w:rPr>
        <w:t xml:space="preserve">Муниципальное общеобразовательное учреждение </w:t>
      </w:r>
      <w:r w:rsidR="00287136">
        <w:rPr>
          <w:rFonts w:eastAsia="Calibri"/>
          <w:szCs w:val="28"/>
        </w:rPr>
        <w:t xml:space="preserve">«Средняя общеобразовательная школа </w:t>
      </w:r>
      <w:proofErr w:type="spellStart"/>
      <w:r w:rsidR="00287136">
        <w:rPr>
          <w:rFonts w:eastAsia="Calibri"/>
          <w:szCs w:val="28"/>
        </w:rPr>
        <w:t>с.Сторожевка</w:t>
      </w:r>
      <w:proofErr w:type="spellEnd"/>
      <w:r w:rsidR="00287136">
        <w:rPr>
          <w:rFonts w:eastAsia="Calibri"/>
          <w:szCs w:val="28"/>
        </w:rPr>
        <w:t>»</w:t>
      </w:r>
    </w:p>
    <w:p w:rsidR="006D1E19" w:rsidRDefault="006465DC" w:rsidP="006D1E19">
      <w:pPr>
        <w:rPr>
          <w:szCs w:val="28"/>
        </w:rPr>
      </w:pPr>
      <w:r>
        <w:rPr>
          <w:szCs w:val="28"/>
        </w:rPr>
        <w:t xml:space="preserve">2. </w:t>
      </w:r>
      <w:proofErr w:type="spellStart"/>
      <w:r w:rsidR="006D1E19">
        <w:rPr>
          <w:szCs w:val="28"/>
        </w:rPr>
        <w:t>Зайченко</w:t>
      </w:r>
      <w:proofErr w:type="spellEnd"/>
      <w:r w:rsidR="006D1E19">
        <w:rPr>
          <w:szCs w:val="28"/>
        </w:rPr>
        <w:t xml:space="preserve"> Д</w:t>
      </w:r>
      <w:r>
        <w:rPr>
          <w:szCs w:val="28"/>
        </w:rPr>
        <w:t xml:space="preserve">анила, </w:t>
      </w:r>
      <w:r w:rsidR="00287136">
        <w:rPr>
          <w:szCs w:val="28"/>
        </w:rPr>
        <w:t xml:space="preserve"> 6 "Б" класс</w:t>
      </w:r>
      <w:r>
        <w:rPr>
          <w:szCs w:val="28"/>
        </w:rPr>
        <w:t xml:space="preserve">, </w:t>
      </w:r>
      <w:r w:rsidR="00287136">
        <w:rPr>
          <w:color w:val="000000" w:themeColor="text1"/>
        </w:rPr>
        <w:t xml:space="preserve">Муниципальное общеобразовательное учреждение </w:t>
      </w:r>
      <w:r w:rsidR="00287136">
        <w:rPr>
          <w:rFonts w:eastAsia="Calibri"/>
          <w:szCs w:val="28"/>
        </w:rPr>
        <w:t xml:space="preserve">«Средняя общеобразовательная школа </w:t>
      </w:r>
      <w:proofErr w:type="spellStart"/>
      <w:r w:rsidR="00287136">
        <w:rPr>
          <w:rFonts w:eastAsia="Calibri"/>
          <w:szCs w:val="28"/>
        </w:rPr>
        <w:t>с.Сторожевка</w:t>
      </w:r>
      <w:proofErr w:type="spellEnd"/>
      <w:r w:rsidR="00287136">
        <w:rPr>
          <w:rFonts w:eastAsia="Calibri"/>
          <w:szCs w:val="28"/>
        </w:rPr>
        <w:t>»</w:t>
      </w:r>
    </w:p>
    <w:p w:rsidR="006465DC" w:rsidRDefault="006465DC" w:rsidP="006D1E19">
      <w:pPr>
        <w:rPr>
          <w:szCs w:val="28"/>
        </w:rPr>
      </w:pPr>
    </w:p>
    <w:p w:rsidR="006D1E19" w:rsidRDefault="006D1E19" w:rsidP="006D1E19">
      <w:pPr>
        <w:rPr>
          <w:b/>
          <w:szCs w:val="28"/>
        </w:rPr>
      </w:pPr>
      <w:r>
        <w:rPr>
          <w:b/>
          <w:szCs w:val="28"/>
        </w:rPr>
        <w:t xml:space="preserve"> Номинация "Мир без границ"</w:t>
      </w:r>
    </w:p>
    <w:p w:rsidR="006465DC" w:rsidRDefault="00254364" w:rsidP="006D1E19">
      <w:pPr>
        <w:rPr>
          <w:rFonts w:eastAsia="Calibri"/>
          <w:szCs w:val="28"/>
        </w:rPr>
      </w:pPr>
      <w:r>
        <w:rPr>
          <w:szCs w:val="28"/>
        </w:rPr>
        <w:t xml:space="preserve">1. </w:t>
      </w:r>
      <w:r w:rsidR="006D1E19">
        <w:rPr>
          <w:szCs w:val="28"/>
        </w:rPr>
        <w:t>Сухой А</w:t>
      </w:r>
      <w:r w:rsidR="006465DC">
        <w:rPr>
          <w:szCs w:val="28"/>
        </w:rPr>
        <w:t xml:space="preserve">ндрей, </w:t>
      </w:r>
      <w:r w:rsidR="00287136">
        <w:rPr>
          <w:szCs w:val="28"/>
        </w:rPr>
        <w:t>9 класс</w:t>
      </w:r>
      <w:r w:rsidR="006465DC">
        <w:rPr>
          <w:szCs w:val="28"/>
        </w:rPr>
        <w:t>,</w:t>
      </w:r>
      <w:r w:rsidR="00997BC2">
        <w:rPr>
          <w:szCs w:val="28"/>
        </w:rPr>
        <w:t xml:space="preserve"> </w:t>
      </w:r>
      <w:r w:rsidR="00287136">
        <w:rPr>
          <w:color w:val="000000" w:themeColor="text1"/>
        </w:rPr>
        <w:t xml:space="preserve">Муниципальное общеобразовательное учреждение </w:t>
      </w:r>
      <w:r w:rsidR="00287136">
        <w:rPr>
          <w:rFonts w:eastAsia="Calibri"/>
          <w:szCs w:val="28"/>
        </w:rPr>
        <w:t xml:space="preserve">«Средняя общеобразовательная школа </w:t>
      </w:r>
      <w:proofErr w:type="spellStart"/>
      <w:r w:rsidR="00287136">
        <w:rPr>
          <w:rFonts w:eastAsia="Calibri"/>
          <w:szCs w:val="28"/>
        </w:rPr>
        <w:t>с.Идолга</w:t>
      </w:r>
      <w:proofErr w:type="spellEnd"/>
      <w:r w:rsidR="00287136">
        <w:rPr>
          <w:rFonts w:eastAsia="Calibri"/>
          <w:szCs w:val="28"/>
        </w:rPr>
        <w:t>»</w:t>
      </w:r>
      <w:r w:rsidR="006465DC">
        <w:rPr>
          <w:rFonts w:eastAsia="Calibri"/>
          <w:szCs w:val="28"/>
        </w:rPr>
        <w:t xml:space="preserve"> имени Героя Советского Союза А.А. </w:t>
      </w:r>
      <w:proofErr w:type="spellStart"/>
      <w:r w:rsidR="006465DC">
        <w:rPr>
          <w:rFonts w:eastAsia="Calibri"/>
          <w:szCs w:val="28"/>
        </w:rPr>
        <w:t>Лапшова</w:t>
      </w:r>
      <w:proofErr w:type="spellEnd"/>
    </w:p>
    <w:p w:rsidR="006465DC" w:rsidRDefault="006465DC" w:rsidP="006D1E19">
      <w:pPr>
        <w:rPr>
          <w:szCs w:val="28"/>
        </w:rPr>
      </w:pPr>
    </w:p>
    <w:p w:rsidR="006D1E19" w:rsidRDefault="006D1E19" w:rsidP="006D1E19">
      <w:pPr>
        <w:rPr>
          <w:b/>
          <w:szCs w:val="28"/>
        </w:rPr>
      </w:pPr>
      <w:r>
        <w:rPr>
          <w:b/>
          <w:szCs w:val="28"/>
        </w:rPr>
        <w:t xml:space="preserve">Номинация </w:t>
      </w:r>
      <w:r w:rsidRPr="00F2445A">
        <w:rPr>
          <w:b/>
          <w:szCs w:val="28"/>
        </w:rPr>
        <w:t>"Я познаю мир"</w:t>
      </w:r>
    </w:p>
    <w:p w:rsidR="006465DC" w:rsidRDefault="00254364" w:rsidP="006D1E19">
      <w:pPr>
        <w:rPr>
          <w:szCs w:val="28"/>
        </w:rPr>
      </w:pPr>
      <w:r>
        <w:rPr>
          <w:szCs w:val="28"/>
        </w:rPr>
        <w:t xml:space="preserve">1. </w:t>
      </w:r>
      <w:r w:rsidR="006465DC">
        <w:rPr>
          <w:szCs w:val="28"/>
        </w:rPr>
        <w:t xml:space="preserve">Мухин Михаил, </w:t>
      </w:r>
      <w:r w:rsidR="00287136">
        <w:rPr>
          <w:szCs w:val="28"/>
        </w:rPr>
        <w:t>11 класс</w:t>
      </w:r>
      <w:r w:rsidR="006465DC">
        <w:rPr>
          <w:szCs w:val="28"/>
        </w:rPr>
        <w:t xml:space="preserve">, </w:t>
      </w:r>
      <w:r w:rsidR="00287136">
        <w:rPr>
          <w:color w:val="000000" w:themeColor="text1"/>
        </w:rPr>
        <w:t xml:space="preserve">Муниципальное общеобразовательное учреждение </w:t>
      </w:r>
      <w:r w:rsidR="006465DC">
        <w:rPr>
          <w:rFonts w:eastAsia="Calibri"/>
          <w:szCs w:val="28"/>
        </w:rPr>
        <w:t xml:space="preserve">«Средняя общеобразовательная школа </w:t>
      </w:r>
      <w:r w:rsidR="00287136" w:rsidRPr="006F388D">
        <w:rPr>
          <w:szCs w:val="28"/>
        </w:rPr>
        <w:t>с.Октябрьский Городок»</w:t>
      </w:r>
    </w:p>
    <w:p w:rsidR="006D1E19" w:rsidRDefault="00254364" w:rsidP="006D1E19">
      <w:pPr>
        <w:rPr>
          <w:szCs w:val="28"/>
        </w:rPr>
      </w:pPr>
      <w:r>
        <w:rPr>
          <w:szCs w:val="28"/>
        </w:rPr>
        <w:t xml:space="preserve">2. </w:t>
      </w:r>
      <w:r w:rsidR="006D1E19">
        <w:rPr>
          <w:szCs w:val="28"/>
        </w:rPr>
        <w:t xml:space="preserve">Конева </w:t>
      </w:r>
      <w:r w:rsidR="00287136">
        <w:rPr>
          <w:szCs w:val="28"/>
        </w:rPr>
        <w:t>Регина</w:t>
      </w:r>
      <w:r w:rsidR="006465DC">
        <w:rPr>
          <w:szCs w:val="28"/>
        </w:rPr>
        <w:t xml:space="preserve">, </w:t>
      </w:r>
      <w:r w:rsidR="00287136">
        <w:rPr>
          <w:szCs w:val="28"/>
        </w:rPr>
        <w:t xml:space="preserve"> 8 "А" класс</w:t>
      </w:r>
      <w:r w:rsidR="006465DC">
        <w:rPr>
          <w:szCs w:val="28"/>
        </w:rPr>
        <w:t>,</w:t>
      </w:r>
      <w:r w:rsidR="00997BC2">
        <w:rPr>
          <w:szCs w:val="28"/>
        </w:rPr>
        <w:t xml:space="preserve"> </w:t>
      </w:r>
      <w:r w:rsidR="00287136" w:rsidRPr="00331CE9">
        <w:rPr>
          <w:color w:val="000000" w:themeColor="text1"/>
        </w:rPr>
        <w:t>Муниципальное образовательное учреждение «</w:t>
      </w:r>
      <w:proofErr w:type="spellStart"/>
      <w:r w:rsidR="00287136" w:rsidRPr="00331CE9">
        <w:rPr>
          <w:color w:val="000000" w:themeColor="text1"/>
        </w:rPr>
        <w:t>Татищевский</w:t>
      </w:r>
      <w:proofErr w:type="spellEnd"/>
      <w:r w:rsidR="00287136" w:rsidRPr="00331CE9">
        <w:rPr>
          <w:color w:val="000000" w:themeColor="text1"/>
        </w:rPr>
        <w:t xml:space="preserve"> лицей»</w:t>
      </w:r>
      <w:proofErr w:type="spellStart"/>
      <w:r w:rsidR="006465DC">
        <w:rPr>
          <w:color w:val="000000" w:themeColor="text1"/>
        </w:rPr>
        <w:t>Татищевского</w:t>
      </w:r>
      <w:proofErr w:type="spellEnd"/>
      <w:r w:rsidR="006465DC">
        <w:rPr>
          <w:color w:val="000000" w:themeColor="text1"/>
        </w:rPr>
        <w:t xml:space="preserve"> муниципального района Саратовской области.</w:t>
      </w:r>
    </w:p>
    <w:p w:rsidR="006D1E19" w:rsidRDefault="00254364" w:rsidP="006D1E19">
      <w:pPr>
        <w:rPr>
          <w:szCs w:val="28"/>
        </w:rPr>
      </w:pPr>
      <w:r>
        <w:rPr>
          <w:szCs w:val="28"/>
        </w:rPr>
        <w:t xml:space="preserve">3. </w:t>
      </w:r>
      <w:proofErr w:type="spellStart"/>
      <w:r w:rsidR="006D1E19">
        <w:rPr>
          <w:szCs w:val="28"/>
        </w:rPr>
        <w:t>Агамурадова</w:t>
      </w:r>
      <w:proofErr w:type="spellEnd"/>
      <w:r w:rsidR="006D1E19">
        <w:rPr>
          <w:szCs w:val="28"/>
        </w:rPr>
        <w:t xml:space="preserve"> Ж</w:t>
      </w:r>
      <w:r w:rsidR="00287136">
        <w:rPr>
          <w:szCs w:val="28"/>
        </w:rPr>
        <w:t>асмина</w:t>
      </w:r>
      <w:r w:rsidR="006D1E19">
        <w:rPr>
          <w:szCs w:val="28"/>
        </w:rPr>
        <w:t xml:space="preserve">, </w:t>
      </w:r>
      <w:r w:rsidR="00287136">
        <w:rPr>
          <w:szCs w:val="28"/>
        </w:rPr>
        <w:t>6 класс</w:t>
      </w:r>
      <w:r w:rsidR="006465DC">
        <w:rPr>
          <w:szCs w:val="28"/>
        </w:rPr>
        <w:t xml:space="preserve">, </w:t>
      </w:r>
      <w:r>
        <w:rPr>
          <w:color w:val="000000" w:themeColor="text1"/>
        </w:rPr>
        <w:t>Муниципальное общеобразовательное учреждение</w:t>
      </w:r>
      <w:r w:rsidR="006465DC">
        <w:rPr>
          <w:rFonts w:eastAsia="Calibri"/>
          <w:szCs w:val="28"/>
        </w:rPr>
        <w:t>«Средняя общеобразовательная школа</w:t>
      </w:r>
      <w:r w:rsidR="00997BC2">
        <w:rPr>
          <w:rFonts w:eastAsia="Calibri"/>
          <w:szCs w:val="28"/>
        </w:rPr>
        <w:t xml:space="preserve"> </w:t>
      </w:r>
      <w:r w:rsidRPr="006F388D">
        <w:rPr>
          <w:szCs w:val="28"/>
        </w:rPr>
        <w:t>с.Октябрьский Городок»</w:t>
      </w:r>
    </w:p>
    <w:p w:rsidR="006465DC" w:rsidRDefault="006465DC" w:rsidP="006465DC">
      <w:pPr>
        <w:rPr>
          <w:szCs w:val="28"/>
        </w:rPr>
      </w:pPr>
      <w:r>
        <w:rPr>
          <w:szCs w:val="28"/>
        </w:rPr>
        <w:t xml:space="preserve">4. Бабаева Милана , 6 класс, </w:t>
      </w:r>
      <w:r>
        <w:rPr>
          <w:color w:val="000000" w:themeColor="text1"/>
        </w:rPr>
        <w:t xml:space="preserve">Муниципальное общеобразовательное учреждение </w:t>
      </w:r>
      <w:r>
        <w:rPr>
          <w:rFonts w:eastAsia="Calibri"/>
          <w:szCs w:val="28"/>
        </w:rPr>
        <w:t>«Средняя общеобразовательная школа</w:t>
      </w:r>
      <w:r w:rsidR="00997BC2">
        <w:rPr>
          <w:rFonts w:eastAsia="Calibri"/>
          <w:szCs w:val="28"/>
        </w:rPr>
        <w:t xml:space="preserve"> </w:t>
      </w:r>
      <w:r w:rsidRPr="006F388D">
        <w:rPr>
          <w:szCs w:val="28"/>
        </w:rPr>
        <w:t>с.Октябрьский Городок»</w:t>
      </w:r>
    </w:p>
    <w:p w:rsidR="006465DC" w:rsidRDefault="006465DC" w:rsidP="006D1E19">
      <w:pPr>
        <w:rPr>
          <w:szCs w:val="28"/>
        </w:rPr>
      </w:pPr>
    </w:p>
    <w:p w:rsidR="006465DC" w:rsidRDefault="006465DC" w:rsidP="00254364">
      <w:pPr>
        <w:tabs>
          <w:tab w:val="left" w:pos="0"/>
        </w:tabs>
        <w:rPr>
          <w:color w:val="000000" w:themeColor="text1"/>
        </w:rPr>
      </w:pPr>
      <w:r>
        <w:rPr>
          <w:szCs w:val="28"/>
        </w:rPr>
        <w:lastRenderedPageBreak/>
        <w:t xml:space="preserve">5. </w:t>
      </w:r>
      <w:r w:rsidR="006D1E19">
        <w:rPr>
          <w:szCs w:val="28"/>
        </w:rPr>
        <w:t>Трофимова А</w:t>
      </w:r>
      <w:r w:rsidR="00254364">
        <w:rPr>
          <w:szCs w:val="28"/>
        </w:rPr>
        <w:t>лена</w:t>
      </w:r>
      <w:r w:rsidR="006D1E19">
        <w:rPr>
          <w:szCs w:val="28"/>
        </w:rPr>
        <w:t xml:space="preserve">, </w:t>
      </w:r>
      <w:r w:rsidR="00254364">
        <w:rPr>
          <w:szCs w:val="28"/>
        </w:rPr>
        <w:t>5 класс</w:t>
      </w:r>
      <w:r>
        <w:rPr>
          <w:szCs w:val="28"/>
        </w:rPr>
        <w:t xml:space="preserve">, </w:t>
      </w:r>
      <w:r w:rsidRPr="00331CE9">
        <w:rPr>
          <w:color w:val="000000" w:themeColor="text1"/>
        </w:rPr>
        <w:t>Муниципальное общеобразовательное учреждение«Средняя общеобразовательная школа с.Сокур»</w:t>
      </w:r>
    </w:p>
    <w:p w:rsidR="006465DC" w:rsidRDefault="006465DC" w:rsidP="00254364">
      <w:pPr>
        <w:tabs>
          <w:tab w:val="left" w:pos="0"/>
        </w:tabs>
        <w:rPr>
          <w:color w:val="000000" w:themeColor="text1"/>
        </w:rPr>
      </w:pPr>
      <w:r>
        <w:rPr>
          <w:color w:val="000000" w:themeColor="text1"/>
        </w:rPr>
        <w:t xml:space="preserve">6. </w:t>
      </w:r>
      <w:r>
        <w:rPr>
          <w:szCs w:val="28"/>
        </w:rPr>
        <w:t xml:space="preserve">Козлова Алина, 5 класс, </w:t>
      </w:r>
      <w:r w:rsidRPr="00331CE9">
        <w:rPr>
          <w:color w:val="000000" w:themeColor="text1"/>
        </w:rPr>
        <w:t>Муниципальное общеобразовательное учреждение«Средняя общеобразовательная школа с.Сокур»</w:t>
      </w:r>
    </w:p>
    <w:p w:rsidR="006465DC" w:rsidRPr="00254364" w:rsidRDefault="006465DC" w:rsidP="00254364">
      <w:pPr>
        <w:tabs>
          <w:tab w:val="left" w:pos="0"/>
        </w:tabs>
        <w:rPr>
          <w:color w:val="000000" w:themeColor="text1"/>
        </w:rPr>
      </w:pPr>
    </w:p>
    <w:p w:rsidR="006D1E19" w:rsidRDefault="00254364" w:rsidP="006D1E19">
      <w:pPr>
        <w:rPr>
          <w:b/>
          <w:szCs w:val="28"/>
        </w:rPr>
      </w:pPr>
      <w:r>
        <w:rPr>
          <w:b/>
          <w:szCs w:val="28"/>
        </w:rPr>
        <w:t xml:space="preserve">Номинация </w:t>
      </w:r>
      <w:r w:rsidR="006D1E19">
        <w:rPr>
          <w:b/>
          <w:szCs w:val="28"/>
        </w:rPr>
        <w:t>"Культура  и искусство"</w:t>
      </w:r>
    </w:p>
    <w:p w:rsidR="006465DC" w:rsidRDefault="006465DC" w:rsidP="006465DC">
      <w:pPr>
        <w:tabs>
          <w:tab w:val="left" w:pos="0"/>
        </w:tabs>
        <w:rPr>
          <w:color w:val="000000" w:themeColor="text1"/>
        </w:rPr>
      </w:pPr>
      <w:r>
        <w:rPr>
          <w:szCs w:val="28"/>
        </w:rPr>
        <w:t xml:space="preserve">1. Трофимова Алена, 5 класс,  </w:t>
      </w:r>
      <w:r w:rsidRPr="00331CE9">
        <w:rPr>
          <w:color w:val="000000" w:themeColor="text1"/>
        </w:rPr>
        <w:t>Муниципальное общеобразовательное учреждение«Средняя общеобразовательная школа с.Сокур»</w:t>
      </w:r>
    </w:p>
    <w:p w:rsidR="006465DC" w:rsidRDefault="006465DC" w:rsidP="006465DC">
      <w:pPr>
        <w:tabs>
          <w:tab w:val="left" w:pos="0"/>
        </w:tabs>
        <w:rPr>
          <w:color w:val="000000" w:themeColor="text1"/>
        </w:rPr>
      </w:pPr>
      <w:r>
        <w:rPr>
          <w:color w:val="000000" w:themeColor="text1"/>
        </w:rPr>
        <w:t xml:space="preserve">2. </w:t>
      </w:r>
      <w:r>
        <w:rPr>
          <w:szCs w:val="28"/>
        </w:rPr>
        <w:t xml:space="preserve">Козлова Алина, 5 класс, </w:t>
      </w:r>
      <w:r w:rsidRPr="00331CE9">
        <w:rPr>
          <w:color w:val="000000" w:themeColor="text1"/>
        </w:rPr>
        <w:t>Муниципальное общеобразовательное учреждение«Средняя общеобразовательная школа с.Сокур»</w:t>
      </w:r>
    </w:p>
    <w:p w:rsidR="00254364" w:rsidRPr="00254364" w:rsidRDefault="00254364" w:rsidP="00254364">
      <w:pPr>
        <w:tabs>
          <w:tab w:val="left" w:pos="0"/>
        </w:tabs>
        <w:rPr>
          <w:rStyle w:val="af1"/>
          <w:color w:val="000000" w:themeColor="text1"/>
          <w:u w:val="none"/>
        </w:rPr>
      </w:pPr>
    </w:p>
    <w:p w:rsidR="00A54D7E" w:rsidRPr="00A54D7E" w:rsidRDefault="00F44AE1" w:rsidP="00A54D7E">
      <w:pPr>
        <w:suppressAutoHyphens/>
        <w:ind w:firstLine="567"/>
        <w:jc w:val="both"/>
        <w:rPr>
          <w:rStyle w:val="af1"/>
          <w:color w:val="000000"/>
          <w:szCs w:val="28"/>
          <w:u w:val="none"/>
        </w:rPr>
      </w:pPr>
      <w:r>
        <w:rPr>
          <w:rStyle w:val="af1"/>
          <w:color w:val="000000"/>
          <w:szCs w:val="28"/>
          <w:u w:val="none"/>
        </w:rPr>
        <w:t>3</w:t>
      </w:r>
      <w:r w:rsidR="00A54D7E" w:rsidRPr="00A54D7E">
        <w:rPr>
          <w:rStyle w:val="af1"/>
          <w:color w:val="000000"/>
          <w:szCs w:val="28"/>
          <w:u w:val="none"/>
        </w:rPr>
        <w:t xml:space="preserve">. Контроль за исполнением настоящего постановления возложить на заместителя главы администрации </w:t>
      </w:r>
      <w:proofErr w:type="spellStart"/>
      <w:r w:rsidR="00A54D7E" w:rsidRPr="00A54D7E">
        <w:rPr>
          <w:rStyle w:val="af1"/>
          <w:color w:val="000000"/>
          <w:szCs w:val="28"/>
          <w:u w:val="none"/>
        </w:rPr>
        <w:t>Татищевского</w:t>
      </w:r>
      <w:proofErr w:type="spellEnd"/>
      <w:r w:rsidR="00A54D7E" w:rsidRPr="00A54D7E">
        <w:rPr>
          <w:rStyle w:val="af1"/>
          <w:color w:val="000000"/>
          <w:szCs w:val="28"/>
          <w:u w:val="none"/>
        </w:rPr>
        <w:t xml:space="preserve"> муниципального района Саратовской области </w:t>
      </w:r>
      <w:r w:rsidR="00AA5FF9">
        <w:rPr>
          <w:rStyle w:val="af1"/>
          <w:color w:val="000000"/>
          <w:szCs w:val="28"/>
          <w:u w:val="none"/>
        </w:rPr>
        <w:t>Иванову Е.В.</w:t>
      </w:r>
    </w:p>
    <w:p w:rsidR="00A54D7E" w:rsidRPr="00A54D7E" w:rsidRDefault="00A54D7E" w:rsidP="00A54D7E">
      <w:pPr>
        <w:suppressAutoHyphens/>
        <w:jc w:val="both"/>
        <w:rPr>
          <w:rStyle w:val="af1"/>
          <w:color w:val="000000"/>
          <w:szCs w:val="28"/>
          <w:u w:val="none"/>
        </w:rPr>
      </w:pPr>
    </w:p>
    <w:p w:rsidR="00A54D7E" w:rsidRPr="00A54D7E" w:rsidRDefault="00A54D7E" w:rsidP="00A54D7E">
      <w:pPr>
        <w:suppressAutoHyphens/>
        <w:jc w:val="both"/>
        <w:rPr>
          <w:rStyle w:val="af1"/>
          <w:color w:val="000000"/>
          <w:szCs w:val="28"/>
          <w:u w:val="none"/>
        </w:rPr>
      </w:pPr>
    </w:p>
    <w:p w:rsidR="00A54D7E" w:rsidRPr="00422E33" w:rsidRDefault="00A54D7E" w:rsidP="00A54D7E">
      <w:pPr>
        <w:suppressAutoHyphens/>
        <w:rPr>
          <w:szCs w:val="28"/>
        </w:rPr>
      </w:pPr>
      <w:r w:rsidRPr="00422E33">
        <w:rPr>
          <w:szCs w:val="28"/>
        </w:rPr>
        <w:t xml:space="preserve">   Глава </w:t>
      </w:r>
      <w:proofErr w:type="spellStart"/>
      <w:r w:rsidRPr="00422E33">
        <w:rPr>
          <w:szCs w:val="28"/>
        </w:rPr>
        <w:t>Татищевского</w:t>
      </w:r>
      <w:proofErr w:type="spellEnd"/>
    </w:p>
    <w:p w:rsidR="002179CD" w:rsidRDefault="00A54D7E" w:rsidP="00A54D7E">
      <w:pPr>
        <w:suppressAutoHyphens/>
        <w:rPr>
          <w:szCs w:val="28"/>
        </w:rPr>
      </w:pPr>
      <w:r w:rsidRPr="00422E33">
        <w:rPr>
          <w:szCs w:val="28"/>
        </w:rPr>
        <w:t>муниципального района                                                                            П.В.Сурков</w:t>
      </w:r>
    </w:p>
    <w:p w:rsidR="00254364" w:rsidRDefault="00254364"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6465DC" w:rsidRDefault="006465DC" w:rsidP="00A54D7E">
      <w:pPr>
        <w:suppressAutoHyphens/>
        <w:rPr>
          <w:szCs w:val="28"/>
        </w:rPr>
      </w:pPr>
    </w:p>
    <w:p w:rsidR="00254364" w:rsidRDefault="00254364" w:rsidP="00A54D7E">
      <w:pPr>
        <w:suppressAutoHyphens/>
        <w:rPr>
          <w:szCs w:val="28"/>
        </w:rPr>
      </w:pPr>
    </w:p>
    <w:sectPr w:rsidR="00254364" w:rsidSect="00836B5A">
      <w:headerReference w:type="default" r:id="rId8"/>
      <w:pgSz w:w="11906" w:h="16838"/>
      <w:pgMar w:top="1134" w:right="1134" w:bottom="426" w:left="1134" w:header="568"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136" w:rsidRDefault="00287136" w:rsidP="0069478B">
      <w:r>
        <w:separator/>
      </w:r>
    </w:p>
  </w:endnote>
  <w:endnote w:type="continuationSeparator" w:id="1">
    <w:p w:rsidR="00287136" w:rsidRDefault="00287136"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136" w:rsidRDefault="00287136" w:rsidP="0069478B">
      <w:r>
        <w:separator/>
      </w:r>
    </w:p>
  </w:footnote>
  <w:footnote w:type="continuationSeparator" w:id="1">
    <w:p w:rsidR="00287136" w:rsidRDefault="00287136"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168186"/>
      <w:docPartObj>
        <w:docPartGallery w:val="Page Numbers (Top of Page)"/>
        <w:docPartUnique/>
      </w:docPartObj>
    </w:sdtPr>
    <w:sdtContent>
      <w:p w:rsidR="00287136" w:rsidRDefault="002862FD">
        <w:pPr>
          <w:pStyle w:val="a4"/>
          <w:jc w:val="center"/>
        </w:pPr>
        <w:r>
          <w:fldChar w:fldCharType="begin"/>
        </w:r>
        <w:r w:rsidR="00C62387">
          <w:instrText>PAGE   \* MERGEFORMAT</w:instrText>
        </w:r>
        <w:r>
          <w:fldChar w:fldCharType="separate"/>
        </w:r>
        <w:r w:rsidR="00997BC2">
          <w:rPr>
            <w:noProof/>
          </w:rPr>
          <w:t>4</w:t>
        </w:r>
        <w:r>
          <w:rPr>
            <w:noProof/>
          </w:rPr>
          <w:fldChar w:fldCharType="end"/>
        </w:r>
      </w:p>
    </w:sdtContent>
  </w:sdt>
  <w:p w:rsidR="00287136" w:rsidRDefault="0028713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 w:numId="15">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96958"/>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4777A"/>
    <w:rsid w:val="00150AD9"/>
    <w:rsid w:val="001523C7"/>
    <w:rsid w:val="00153389"/>
    <w:rsid w:val="001554C5"/>
    <w:rsid w:val="00155B03"/>
    <w:rsid w:val="001631E7"/>
    <w:rsid w:val="001647A4"/>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54364"/>
    <w:rsid w:val="00260803"/>
    <w:rsid w:val="002609EB"/>
    <w:rsid w:val="00260B73"/>
    <w:rsid w:val="00264D6D"/>
    <w:rsid w:val="00265D7A"/>
    <w:rsid w:val="002714C5"/>
    <w:rsid w:val="0027229C"/>
    <w:rsid w:val="00281447"/>
    <w:rsid w:val="002862FD"/>
    <w:rsid w:val="00287136"/>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06D91"/>
    <w:rsid w:val="00311A56"/>
    <w:rsid w:val="00311FC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1C33"/>
    <w:rsid w:val="00382994"/>
    <w:rsid w:val="00384667"/>
    <w:rsid w:val="00391FD9"/>
    <w:rsid w:val="003932DB"/>
    <w:rsid w:val="003A3B8E"/>
    <w:rsid w:val="003B3E76"/>
    <w:rsid w:val="003B5854"/>
    <w:rsid w:val="003C2D28"/>
    <w:rsid w:val="003C424A"/>
    <w:rsid w:val="003C4518"/>
    <w:rsid w:val="003C64C7"/>
    <w:rsid w:val="003D1E03"/>
    <w:rsid w:val="003D33BA"/>
    <w:rsid w:val="003E2AA1"/>
    <w:rsid w:val="003E564A"/>
    <w:rsid w:val="003F0721"/>
    <w:rsid w:val="003F2A60"/>
    <w:rsid w:val="003F4616"/>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1AEB"/>
    <w:rsid w:val="00480E55"/>
    <w:rsid w:val="0048136B"/>
    <w:rsid w:val="00484133"/>
    <w:rsid w:val="0048615E"/>
    <w:rsid w:val="00490C6B"/>
    <w:rsid w:val="004938C9"/>
    <w:rsid w:val="004A0FF8"/>
    <w:rsid w:val="004A355F"/>
    <w:rsid w:val="004A636D"/>
    <w:rsid w:val="004B0345"/>
    <w:rsid w:val="004B354F"/>
    <w:rsid w:val="004B3A42"/>
    <w:rsid w:val="004C161C"/>
    <w:rsid w:val="004C404D"/>
    <w:rsid w:val="004D285D"/>
    <w:rsid w:val="004D3737"/>
    <w:rsid w:val="004E01F6"/>
    <w:rsid w:val="004E5826"/>
    <w:rsid w:val="004E70EB"/>
    <w:rsid w:val="004E7914"/>
    <w:rsid w:val="004E7D8D"/>
    <w:rsid w:val="004F35BC"/>
    <w:rsid w:val="004F424F"/>
    <w:rsid w:val="00500503"/>
    <w:rsid w:val="00507E29"/>
    <w:rsid w:val="00512F94"/>
    <w:rsid w:val="00514901"/>
    <w:rsid w:val="00515643"/>
    <w:rsid w:val="005172CA"/>
    <w:rsid w:val="0052165C"/>
    <w:rsid w:val="00527014"/>
    <w:rsid w:val="00527198"/>
    <w:rsid w:val="00527820"/>
    <w:rsid w:val="00532B0E"/>
    <w:rsid w:val="00533411"/>
    <w:rsid w:val="00541FDB"/>
    <w:rsid w:val="00543BD9"/>
    <w:rsid w:val="00544DE9"/>
    <w:rsid w:val="005450D3"/>
    <w:rsid w:val="00552EF0"/>
    <w:rsid w:val="00553365"/>
    <w:rsid w:val="00556F08"/>
    <w:rsid w:val="005670D2"/>
    <w:rsid w:val="00570D74"/>
    <w:rsid w:val="0057114B"/>
    <w:rsid w:val="00575512"/>
    <w:rsid w:val="00575EC1"/>
    <w:rsid w:val="0057684B"/>
    <w:rsid w:val="00576D24"/>
    <w:rsid w:val="005809EF"/>
    <w:rsid w:val="00584AB8"/>
    <w:rsid w:val="005916EA"/>
    <w:rsid w:val="005A2EAF"/>
    <w:rsid w:val="005A5D8B"/>
    <w:rsid w:val="005B1D34"/>
    <w:rsid w:val="005C06DE"/>
    <w:rsid w:val="005C0B93"/>
    <w:rsid w:val="005C3537"/>
    <w:rsid w:val="005C58DD"/>
    <w:rsid w:val="005D33FD"/>
    <w:rsid w:val="005D36E0"/>
    <w:rsid w:val="005D70A1"/>
    <w:rsid w:val="005E0BE7"/>
    <w:rsid w:val="005E25ED"/>
    <w:rsid w:val="005E2A5B"/>
    <w:rsid w:val="005F11EF"/>
    <w:rsid w:val="005F675B"/>
    <w:rsid w:val="00611DF7"/>
    <w:rsid w:val="00614296"/>
    <w:rsid w:val="00625DCD"/>
    <w:rsid w:val="0063284A"/>
    <w:rsid w:val="00633903"/>
    <w:rsid w:val="00635301"/>
    <w:rsid w:val="00635A2B"/>
    <w:rsid w:val="00636BBC"/>
    <w:rsid w:val="006404C6"/>
    <w:rsid w:val="00643CB9"/>
    <w:rsid w:val="006443AA"/>
    <w:rsid w:val="00645FBE"/>
    <w:rsid w:val="006465DC"/>
    <w:rsid w:val="006467F3"/>
    <w:rsid w:val="00656F71"/>
    <w:rsid w:val="00663006"/>
    <w:rsid w:val="006647BB"/>
    <w:rsid w:val="00664804"/>
    <w:rsid w:val="00664991"/>
    <w:rsid w:val="006660CE"/>
    <w:rsid w:val="00673785"/>
    <w:rsid w:val="0067601A"/>
    <w:rsid w:val="006839DA"/>
    <w:rsid w:val="006855F3"/>
    <w:rsid w:val="00690D90"/>
    <w:rsid w:val="00692482"/>
    <w:rsid w:val="00693F64"/>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1E19"/>
    <w:rsid w:val="006D786B"/>
    <w:rsid w:val="006E0B49"/>
    <w:rsid w:val="006E0F50"/>
    <w:rsid w:val="006E17F5"/>
    <w:rsid w:val="006E1869"/>
    <w:rsid w:val="006E33F2"/>
    <w:rsid w:val="006E668F"/>
    <w:rsid w:val="006E7D3B"/>
    <w:rsid w:val="006F1ADE"/>
    <w:rsid w:val="006F452A"/>
    <w:rsid w:val="006F716E"/>
    <w:rsid w:val="006F78CB"/>
    <w:rsid w:val="006F7C80"/>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D9A"/>
    <w:rsid w:val="007A5C69"/>
    <w:rsid w:val="007A5FC6"/>
    <w:rsid w:val="007B56E2"/>
    <w:rsid w:val="007C4425"/>
    <w:rsid w:val="007C66A3"/>
    <w:rsid w:val="007C772E"/>
    <w:rsid w:val="007D0E72"/>
    <w:rsid w:val="007D6562"/>
    <w:rsid w:val="007D68E3"/>
    <w:rsid w:val="007E4902"/>
    <w:rsid w:val="007E54C2"/>
    <w:rsid w:val="007E72DD"/>
    <w:rsid w:val="007F61BE"/>
    <w:rsid w:val="008106C4"/>
    <w:rsid w:val="00811D16"/>
    <w:rsid w:val="0081318E"/>
    <w:rsid w:val="00813ABB"/>
    <w:rsid w:val="00817437"/>
    <w:rsid w:val="00820ADE"/>
    <w:rsid w:val="008211E2"/>
    <w:rsid w:val="00827277"/>
    <w:rsid w:val="0082733E"/>
    <w:rsid w:val="00827DC7"/>
    <w:rsid w:val="008357FE"/>
    <w:rsid w:val="00836B5A"/>
    <w:rsid w:val="008424DE"/>
    <w:rsid w:val="00844F39"/>
    <w:rsid w:val="00851F09"/>
    <w:rsid w:val="00854F01"/>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78C0"/>
    <w:rsid w:val="008C5013"/>
    <w:rsid w:val="008C66F1"/>
    <w:rsid w:val="008C687A"/>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C2"/>
    <w:rsid w:val="00997BF4"/>
    <w:rsid w:val="009B39F2"/>
    <w:rsid w:val="009C0818"/>
    <w:rsid w:val="009C30A7"/>
    <w:rsid w:val="009C3E47"/>
    <w:rsid w:val="009E0C45"/>
    <w:rsid w:val="009F1FD4"/>
    <w:rsid w:val="009F29B7"/>
    <w:rsid w:val="009F4500"/>
    <w:rsid w:val="009F7229"/>
    <w:rsid w:val="00A1674C"/>
    <w:rsid w:val="00A25A3A"/>
    <w:rsid w:val="00A37458"/>
    <w:rsid w:val="00A416B3"/>
    <w:rsid w:val="00A4319A"/>
    <w:rsid w:val="00A46D38"/>
    <w:rsid w:val="00A54D7E"/>
    <w:rsid w:val="00A55983"/>
    <w:rsid w:val="00A65903"/>
    <w:rsid w:val="00A701E2"/>
    <w:rsid w:val="00A707AD"/>
    <w:rsid w:val="00A7106C"/>
    <w:rsid w:val="00A752DF"/>
    <w:rsid w:val="00A82F2B"/>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5FF9"/>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7521"/>
    <w:rsid w:val="00BA1B36"/>
    <w:rsid w:val="00BA2E2D"/>
    <w:rsid w:val="00BB1B31"/>
    <w:rsid w:val="00BB2435"/>
    <w:rsid w:val="00BB25CE"/>
    <w:rsid w:val="00BB52AB"/>
    <w:rsid w:val="00BC334D"/>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6928"/>
    <w:rsid w:val="00C62387"/>
    <w:rsid w:val="00C63F45"/>
    <w:rsid w:val="00C7427C"/>
    <w:rsid w:val="00C812E9"/>
    <w:rsid w:val="00C86F5F"/>
    <w:rsid w:val="00C90A7C"/>
    <w:rsid w:val="00C93657"/>
    <w:rsid w:val="00C95DD3"/>
    <w:rsid w:val="00CA2C3C"/>
    <w:rsid w:val="00CA4BAB"/>
    <w:rsid w:val="00CA6698"/>
    <w:rsid w:val="00CA70ED"/>
    <w:rsid w:val="00CB3DF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3061"/>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4AE1"/>
    <w:rsid w:val="00F453A7"/>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62E"/>
    <w:rsid w:val="00FE49E5"/>
    <w:rsid w:val="00FE4F86"/>
    <w:rsid w:val="00FE7D51"/>
    <w:rsid w:val="00FF0DE9"/>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8E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11"/>
    <w:next w:val="a0"/>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4">
    <w:name w:val="header"/>
    <w:basedOn w:val="a"/>
    <w:link w:val="a5"/>
    <w:uiPriority w:val="99"/>
    <w:rsid w:val="0069478B"/>
    <w:pPr>
      <w:tabs>
        <w:tab w:val="center" w:pos="4677"/>
        <w:tab w:val="right" w:pos="9355"/>
      </w:tabs>
    </w:pPr>
  </w:style>
  <w:style w:type="character" w:customStyle="1" w:styleId="a5">
    <w:name w:val="Верхний колонтитул Знак"/>
    <w:link w:val="a4"/>
    <w:uiPriority w:val="99"/>
    <w:rsid w:val="0069478B"/>
    <w:rPr>
      <w:sz w:val="28"/>
    </w:rPr>
  </w:style>
  <w:style w:type="paragraph" w:styleId="a6">
    <w:name w:val="footer"/>
    <w:basedOn w:val="a"/>
    <w:link w:val="a7"/>
    <w:uiPriority w:val="99"/>
    <w:rsid w:val="0069478B"/>
    <w:pPr>
      <w:tabs>
        <w:tab w:val="center" w:pos="4677"/>
        <w:tab w:val="right" w:pos="9355"/>
      </w:tabs>
    </w:pPr>
  </w:style>
  <w:style w:type="character" w:customStyle="1" w:styleId="a7">
    <w:name w:val="Нижний колонтитул Знак"/>
    <w:link w:val="a6"/>
    <w:uiPriority w:val="99"/>
    <w:rsid w:val="0069478B"/>
    <w:rPr>
      <w:sz w:val="28"/>
    </w:rPr>
  </w:style>
  <w:style w:type="paragraph" w:customStyle="1" w:styleId="a8">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9">
    <w:name w:val="Body Text Indent"/>
    <w:basedOn w:val="a"/>
    <w:link w:val="aa"/>
    <w:uiPriority w:val="99"/>
    <w:rsid w:val="006A11C5"/>
    <w:pPr>
      <w:spacing w:after="120"/>
      <w:ind w:left="283"/>
    </w:pPr>
  </w:style>
  <w:style w:type="character" w:customStyle="1" w:styleId="aa">
    <w:name w:val="Основной текст с отступом Знак"/>
    <w:link w:val="a9"/>
    <w:uiPriority w:val="99"/>
    <w:rsid w:val="006A11C5"/>
    <w:rPr>
      <w:sz w:val="28"/>
    </w:rPr>
  </w:style>
  <w:style w:type="paragraph" w:styleId="ab">
    <w:name w:val="Balloon Text"/>
    <w:basedOn w:val="a"/>
    <w:link w:val="ac"/>
    <w:rsid w:val="006A11C5"/>
    <w:rPr>
      <w:rFonts w:ascii="Tahoma" w:hAnsi="Tahoma" w:cs="Tahoma"/>
      <w:sz w:val="16"/>
      <w:szCs w:val="16"/>
    </w:rPr>
  </w:style>
  <w:style w:type="character" w:customStyle="1" w:styleId="ac">
    <w:name w:val="Текст выноски Знак"/>
    <w:link w:val="ab"/>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0">
    <w:name w:val="Body Text"/>
    <w:aliases w:val="бпОсновной текст"/>
    <w:basedOn w:val="a"/>
    <w:link w:val="ad"/>
    <w:qFormat/>
    <w:rsid w:val="006A11C5"/>
    <w:pPr>
      <w:spacing w:after="120"/>
    </w:pPr>
  </w:style>
  <w:style w:type="character" w:customStyle="1" w:styleId="ad">
    <w:name w:val="Основной текст Знак"/>
    <w:aliases w:val="бпОсновной текст Знак"/>
    <w:link w:val="a0"/>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11">
    <w:name w:val="Заголовок1"/>
    <w:basedOn w:val="a"/>
    <w:next w:val="a0"/>
    <w:rsid w:val="006A11C5"/>
    <w:pPr>
      <w:keepNext/>
      <w:suppressAutoHyphens/>
      <w:spacing w:before="240" w:after="120"/>
    </w:pPr>
    <w:rPr>
      <w:rFonts w:ascii="Arial" w:eastAsia="Arial Unicode MS" w:hAnsi="Arial" w:cs="Tahoma"/>
      <w:szCs w:val="28"/>
      <w:lang w:eastAsia="ar-SA"/>
    </w:rPr>
  </w:style>
  <w:style w:type="paragraph" w:styleId="ae">
    <w:name w:val="Subtitle"/>
    <w:basedOn w:val="a"/>
    <w:next w:val="a0"/>
    <w:link w:val="af"/>
    <w:qFormat/>
    <w:rsid w:val="006A11C5"/>
    <w:pPr>
      <w:suppressAutoHyphens/>
      <w:spacing w:line="360" w:lineRule="auto"/>
      <w:ind w:left="-567"/>
      <w:jc w:val="center"/>
    </w:pPr>
    <w:rPr>
      <w:sz w:val="32"/>
      <w:szCs w:val="24"/>
      <w:lang w:eastAsia="ar-SA"/>
    </w:rPr>
  </w:style>
  <w:style w:type="character" w:customStyle="1" w:styleId="af">
    <w:name w:val="Подзаголовок Знак"/>
    <w:link w:val="ae"/>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0">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1">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2">
    <w:name w:val="Strong"/>
    <w:qFormat/>
    <w:rsid w:val="006A11C5"/>
    <w:rPr>
      <w:b/>
      <w:bCs/>
    </w:rPr>
  </w:style>
  <w:style w:type="paragraph" w:styleId="af3">
    <w:name w:val="endnote text"/>
    <w:basedOn w:val="a"/>
    <w:link w:val="af4"/>
    <w:rsid w:val="006A11C5"/>
    <w:pPr>
      <w:autoSpaceDE w:val="0"/>
      <w:autoSpaceDN w:val="0"/>
    </w:pPr>
    <w:rPr>
      <w:sz w:val="20"/>
    </w:rPr>
  </w:style>
  <w:style w:type="character" w:customStyle="1" w:styleId="af4">
    <w:name w:val="Текст концевой сноски Знак"/>
    <w:basedOn w:val="a1"/>
    <w:link w:val="af3"/>
    <w:rsid w:val="006A11C5"/>
  </w:style>
  <w:style w:type="character" w:styleId="af5">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6">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7">
    <w:name w:val="Normal (Web)"/>
    <w:basedOn w:val="a"/>
    <w:uiPriority w:val="99"/>
    <w:rsid w:val="00B62F97"/>
    <w:pPr>
      <w:spacing w:after="360" w:line="324" w:lineRule="auto"/>
    </w:pPr>
    <w:rPr>
      <w:sz w:val="24"/>
      <w:szCs w:val="24"/>
    </w:rPr>
  </w:style>
  <w:style w:type="table" w:styleId="af8">
    <w:name w:val="Table Grid"/>
    <w:basedOn w:val="a2"/>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a">
    <w:name w:val="List"/>
    <w:basedOn w:val="a0"/>
    <w:rsid w:val="005E2A5B"/>
    <w:rPr>
      <w:rFonts w:cs="Arial"/>
      <w:lang w:eastAsia="zh-CN"/>
    </w:rPr>
  </w:style>
  <w:style w:type="paragraph" w:styleId="afb">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c">
    <w:name w:val="No Spacing"/>
    <w:link w:val="afd"/>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0"/>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3"/>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3"/>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3"/>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2"/>
    <w:next w:val="af8"/>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a">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3"/>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3"/>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2"/>
    <w:next w:val="af8"/>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8"/>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3"/>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1"/>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3"/>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character" w:customStyle="1" w:styleId="afd">
    <w:name w:val="Без интервала Знак"/>
    <w:link w:val="afc"/>
    <w:locked/>
    <w:rsid w:val="00306D91"/>
    <w:rPr>
      <w:rFonts w:ascii="Calibri" w:hAnsi="Calibri" w:cs="Calibri"/>
      <w:sz w:val="22"/>
      <w:szCs w:val="22"/>
      <w:lang w:eastAsia="zh-CN"/>
    </w:rPr>
  </w:style>
  <w:style w:type="paragraph" w:customStyle="1" w:styleId="TableParagraph">
    <w:name w:val="Table Paragraph"/>
    <w:basedOn w:val="a"/>
    <w:uiPriority w:val="1"/>
    <w:qFormat/>
    <w:rsid w:val="00306D91"/>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F292A-020C-4297-8958-7302679E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4</Pages>
  <Words>754</Words>
  <Characters>6658</Characters>
  <Application>Microsoft Office Word</Application>
  <DocSecurity>0</DocSecurity>
  <Lines>55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Жукова</cp:lastModifiedBy>
  <cp:revision>2</cp:revision>
  <cp:lastPrinted>2022-04-26T12:25:00Z</cp:lastPrinted>
  <dcterms:created xsi:type="dcterms:W3CDTF">2022-06-06T12:22:00Z</dcterms:created>
  <dcterms:modified xsi:type="dcterms:W3CDTF">2022-06-06T12:22:00Z</dcterms:modified>
</cp:coreProperties>
</file>