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FA0474" w:rsidP="00D1785A">
      <w:pPr>
        <w:suppressAutoHyphens/>
        <w:jc w:val="center"/>
        <w:rPr>
          <w:sz w:val="20"/>
        </w:rPr>
      </w:pPr>
      <w:r>
        <w:rPr>
          <w:szCs w:val="27"/>
        </w:rPr>
        <w:t>05.03</w:t>
      </w:r>
      <w:r w:rsidRPr="00D465A7">
        <w:rPr>
          <w:szCs w:val="27"/>
        </w:rPr>
        <w:t>.</w:t>
      </w:r>
      <w:r>
        <w:rPr>
          <w:szCs w:val="27"/>
        </w:rPr>
        <w:t>2021</w:t>
      </w:r>
      <w:r>
        <w:rPr>
          <w:szCs w:val="27"/>
        </w:rPr>
        <w:t xml:space="preserve">                                                                                                     </w:t>
      </w:r>
      <w:r w:rsidRPr="00D465A7">
        <w:rPr>
          <w:szCs w:val="27"/>
        </w:rPr>
        <w:t xml:space="preserve"> № </w:t>
      </w:r>
      <w:r>
        <w:rPr>
          <w:szCs w:val="27"/>
        </w:rPr>
        <w:t>211</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B33CEB" w:rsidRPr="00B33CEB" w:rsidRDefault="00B33CEB" w:rsidP="00B33CEB">
      <w:pPr>
        <w:suppressAutoHyphens/>
        <w:jc w:val="center"/>
        <w:rPr>
          <w:rStyle w:val="af2"/>
          <w:color w:val="000000"/>
          <w:u w:val="none"/>
        </w:rPr>
      </w:pPr>
      <w:r w:rsidRPr="00B33CEB">
        <w:rPr>
          <w:rStyle w:val="af2"/>
          <w:color w:val="000000"/>
          <w:u w:val="none"/>
        </w:rPr>
        <w:t>О внесении изменений в постановление</w:t>
      </w:r>
    </w:p>
    <w:p w:rsidR="00B33CEB" w:rsidRPr="00B33CEB" w:rsidRDefault="00B33CEB" w:rsidP="00B33CEB">
      <w:pPr>
        <w:suppressAutoHyphens/>
        <w:jc w:val="center"/>
        <w:rPr>
          <w:rStyle w:val="af2"/>
          <w:color w:val="000000"/>
          <w:u w:val="none"/>
        </w:rPr>
      </w:pPr>
      <w:r w:rsidRPr="00B33CEB">
        <w:rPr>
          <w:rStyle w:val="af2"/>
          <w:color w:val="000000"/>
          <w:u w:val="none"/>
        </w:rPr>
        <w:t>администрации Татищевского муниципального района</w:t>
      </w:r>
    </w:p>
    <w:p w:rsidR="00B33CEB" w:rsidRPr="00B33CEB" w:rsidRDefault="00B33CEB" w:rsidP="00B33CEB">
      <w:pPr>
        <w:suppressAutoHyphens/>
        <w:jc w:val="center"/>
        <w:rPr>
          <w:rStyle w:val="af2"/>
          <w:color w:val="000000"/>
          <w:u w:val="none"/>
        </w:rPr>
      </w:pPr>
      <w:r w:rsidRPr="00B33CEB">
        <w:rPr>
          <w:rStyle w:val="af2"/>
          <w:color w:val="000000"/>
          <w:u w:val="none"/>
        </w:rPr>
        <w:t>Саратовской области от 08.10.2015 № 1455</w:t>
      </w:r>
    </w:p>
    <w:p w:rsidR="00B33CEB" w:rsidRDefault="00B33CEB" w:rsidP="00B33CEB">
      <w:pPr>
        <w:suppressAutoHyphens/>
        <w:jc w:val="both"/>
        <w:rPr>
          <w:rStyle w:val="af2"/>
          <w:color w:val="000000"/>
          <w:u w:val="none"/>
        </w:rPr>
      </w:pPr>
    </w:p>
    <w:p w:rsidR="00B33CEB" w:rsidRPr="00B33CEB" w:rsidRDefault="00B33CEB" w:rsidP="00B33CEB">
      <w:pPr>
        <w:suppressAutoHyphens/>
        <w:jc w:val="both"/>
        <w:rPr>
          <w:rStyle w:val="af2"/>
          <w:color w:val="000000"/>
          <w:u w:val="none"/>
        </w:rPr>
      </w:pPr>
    </w:p>
    <w:p w:rsidR="00B33CEB" w:rsidRPr="00B33CEB" w:rsidRDefault="00B33CEB" w:rsidP="00B33CEB">
      <w:pPr>
        <w:suppressAutoHyphens/>
        <w:ind w:firstLine="567"/>
        <w:jc w:val="both"/>
        <w:rPr>
          <w:rStyle w:val="af2"/>
          <w:color w:val="000000"/>
          <w:u w:val="none"/>
        </w:rPr>
      </w:pPr>
      <w:r w:rsidRPr="00B33CEB">
        <w:rPr>
          <w:rStyle w:val="af2"/>
          <w:color w:val="000000"/>
          <w:u w:val="none"/>
        </w:rPr>
        <w:t xml:space="preserve">В соответствии с Федеральным законом от 06.10.2003 № 131-ФЗ </w:t>
      </w:r>
      <w:r>
        <w:rPr>
          <w:rStyle w:val="af2"/>
          <w:color w:val="000000"/>
          <w:u w:val="none"/>
        </w:rPr>
        <w:br/>
      </w:r>
      <w:r w:rsidRPr="00B33CEB">
        <w:rPr>
          <w:rStyle w:val="af2"/>
          <w:color w:val="000000"/>
          <w:u w:val="none"/>
        </w:rPr>
        <w:t xml:space="preserve">«Об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на основании Устава Татищевского муниципального района Саратовской области </w:t>
      </w:r>
      <w:proofErr w:type="gramStart"/>
      <w:r w:rsidRPr="00B33CEB">
        <w:rPr>
          <w:rStyle w:val="af2"/>
          <w:color w:val="000000"/>
          <w:u w:val="none"/>
        </w:rPr>
        <w:t>п</w:t>
      </w:r>
      <w:proofErr w:type="gramEnd"/>
      <w:r w:rsidRPr="00B33CEB">
        <w:rPr>
          <w:rStyle w:val="af2"/>
          <w:color w:val="000000"/>
          <w:u w:val="none"/>
        </w:rPr>
        <w:t xml:space="preserve"> о с т а н о в л я ю:</w:t>
      </w:r>
    </w:p>
    <w:p w:rsidR="00B33CEB" w:rsidRPr="00B33CEB" w:rsidRDefault="00B33CEB" w:rsidP="00B33CEB">
      <w:pPr>
        <w:suppressAutoHyphens/>
        <w:ind w:firstLine="567"/>
        <w:jc w:val="both"/>
        <w:rPr>
          <w:rStyle w:val="af2"/>
          <w:color w:val="000000"/>
          <w:u w:val="none"/>
        </w:rPr>
      </w:pPr>
      <w:r w:rsidRPr="00B33CEB">
        <w:rPr>
          <w:rStyle w:val="af2"/>
          <w:color w:val="000000"/>
          <w:u w:val="none"/>
        </w:rPr>
        <w:t xml:space="preserve">1. Внести в постановление администрации Татищевского муниципального района Саратовской области от 08.10.2015 № 1455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учреждений Татищевского муниципального района Саратовской области» </w:t>
      </w:r>
      <w:r>
        <w:rPr>
          <w:rStyle w:val="af2"/>
          <w:color w:val="000000"/>
          <w:u w:val="none"/>
        </w:rPr>
        <w:br/>
      </w:r>
      <w:r w:rsidRPr="00B33CEB">
        <w:rPr>
          <w:rStyle w:val="af2"/>
          <w:color w:val="000000"/>
          <w:u w:val="none"/>
        </w:rPr>
        <w:t xml:space="preserve">(с изменениями от 20.01.2016 № 44; от 11.01.2017 № 14; 27.10.2017 № 1431; </w:t>
      </w:r>
      <w:r>
        <w:rPr>
          <w:rStyle w:val="af2"/>
          <w:color w:val="000000"/>
          <w:u w:val="none"/>
        </w:rPr>
        <w:br/>
        <w:t>от 13.07.2018 №</w:t>
      </w:r>
      <w:r w:rsidRPr="00B33CEB">
        <w:rPr>
          <w:rStyle w:val="af2"/>
          <w:color w:val="000000"/>
          <w:u w:val="none"/>
        </w:rPr>
        <w:t xml:space="preserve"> 858; от 15.02.2019 № 154, от 20.05.2020 № 420) изменения, изложив приложение № 2 в новой редакции согласно приложению.</w:t>
      </w:r>
    </w:p>
    <w:p w:rsidR="00B33CEB" w:rsidRPr="00B33CEB" w:rsidRDefault="00B33CEB" w:rsidP="00B33CEB">
      <w:pPr>
        <w:suppressAutoHyphens/>
        <w:ind w:firstLine="567"/>
        <w:jc w:val="both"/>
        <w:rPr>
          <w:rStyle w:val="af2"/>
          <w:color w:val="000000"/>
          <w:u w:val="none"/>
        </w:rPr>
      </w:pPr>
      <w:r w:rsidRPr="00B33CEB">
        <w:rPr>
          <w:rStyle w:val="af2"/>
          <w:color w:val="000000"/>
          <w:u w:val="none"/>
        </w:rPr>
        <w:t xml:space="preserve">3. </w:t>
      </w:r>
      <w:proofErr w:type="gramStart"/>
      <w:r w:rsidRPr="00B33CEB">
        <w:rPr>
          <w:rStyle w:val="af2"/>
          <w:color w:val="000000"/>
          <w:u w:val="none"/>
        </w:rPr>
        <w:t>Контроль за</w:t>
      </w:r>
      <w:proofErr w:type="gramEnd"/>
      <w:r w:rsidRPr="00B33CEB">
        <w:rPr>
          <w:rStyle w:val="af2"/>
          <w:color w:val="000000"/>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Арзамасцеву О.И.</w:t>
      </w:r>
    </w:p>
    <w:p w:rsidR="00B33CEB" w:rsidRPr="00B33CEB" w:rsidRDefault="00B33CEB" w:rsidP="00B33CEB">
      <w:pPr>
        <w:suppressAutoHyphens/>
        <w:jc w:val="both"/>
        <w:rPr>
          <w:rStyle w:val="af2"/>
          <w:color w:val="000000"/>
          <w:u w:val="none"/>
        </w:rPr>
      </w:pPr>
    </w:p>
    <w:p w:rsidR="00B33CEB" w:rsidRPr="00B33CEB" w:rsidRDefault="00B33CEB" w:rsidP="00B33CEB">
      <w:pPr>
        <w:suppressAutoHyphens/>
        <w:jc w:val="both"/>
        <w:rPr>
          <w:rStyle w:val="af2"/>
          <w:color w:val="000000"/>
          <w:u w:val="none"/>
        </w:rPr>
      </w:pPr>
    </w:p>
    <w:p w:rsidR="00B33CEB" w:rsidRPr="00B33CEB" w:rsidRDefault="00B33CEB" w:rsidP="00B33CEB">
      <w:pPr>
        <w:suppressAutoHyphens/>
        <w:jc w:val="both"/>
        <w:rPr>
          <w:rStyle w:val="af2"/>
          <w:color w:val="000000"/>
          <w:u w:val="none"/>
        </w:rPr>
      </w:pPr>
      <w:r w:rsidRPr="00B33CEB">
        <w:rPr>
          <w:rStyle w:val="af2"/>
          <w:color w:val="000000"/>
          <w:u w:val="none"/>
        </w:rPr>
        <w:t xml:space="preserve">   Глава Татищевского</w:t>
      </w:r>
    </w:p>
    <w:p w:rsidR="008C46F7" w:rsidRDefault="00B33CEB" w:rsidP="00B33CEB">
      <w:pPr>
        <w:suppressAutoHyphens/>
        <w:jc w:val="both"/>
        <w:rPr>
          <w:rStyle w:val="af2"/>
          <w:color w:val="000000"/>
          <w:u w:val="none"/>
        </w:rPr>
      </w:pPr>
      <w:r w:rsidRPr="00B33CEB">
        <w:rPr>
          <w:rStyle w:val="af2"/>
          <w:color w:val="000000"/>
          <w:u w:val="none"/>
        </w:rPr>
        <w:t>муниципального района                                                                            П.В.Сурков</w:t>
      </w:r>
    </w:p>
    <w:p w:rsidR="00B33CEB" w:rsidRDefault="00B33CEB" w:rsidP="00B33CEB">
      <w:pPr>
        <w:suppressAutoHyphens/>
        <w:jc w:val="both"/>
        <w:rPr>
          <w:rStyle w:val="af2"/>
          <w:color w:val="000000"/>
          <w:u w:val="none"/>
        </w:rPr>
      </w:pPr>
    </w:p>
    <w:p w:rsidR="00B33CEB" w:rsidRDefault="00B33CEB" w:rsidP="00B33CEB">
      <w:pPr>
        <w:suppressAutoHyphens/>
        <w:jc w:val="both"/>
        <w:rPr>
          <w:rStyle w:val="af2"/>
          <w:color w:val="000000"/>
          <w:u w:val="none"/>
        </w:rPr>
        <w:sectPr w:rsidR="00B33CEB"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B33CEB" w:rsidRPr="00E47BD1" w:rsidRDefault="00B33CEB" w:rsidP="00B33CEB">
      <w:pPr>
        <w:ind w:left="6024" w:hanging="360"/>
        <w:jc w:val="center"/>
        <w:rPr>
          <w:szCs w:val="28"/>
          <w:lang w:eastAsia="zh-CN"/>
        </w:rPr>
      </w:pPr>
      <w:r w:rsidRPr="00E47BD1">
        <w:rPr>
          <w:szCs w:val="28"/>
          <w:lang w:eastAsia="zh-CN"/>
        </w:rPr>
        <w:lastRenderedPageBreak/>
        <w:t xml:space="preserve">Приложение </w:t>
      </w:r>
    </w:p>
    <w:p w:rsidR="00B33CEB" w:rsidRPr="00E47BD1" w:rsidRDefault="00B33CEB" w:rsidP="00B33CEB">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33CEB" w:rsidRPr="00E47BD1" w:rsidRDefault="00B33CEB" w:rsidP="00B33CEB">
      <w:pPr>
        <w:ind w:left="6024" w:hanging="360"/>
        <w:jc w:val="center"/>
        <w:rPr>
          <w:szCs w:val="28"/>
          <w:lang w:eastAsia="zh-CN"/>
        </w:rPr>
      </w:pPr>
      <w:r w:rsidRPr="00E47BD1">
        <w:rPr>
          <w:szCs w:val="28"/>
          <w:lang w:eastAsia="zh-CN"/>
        </w:rPr>
        <w:t>администрации Татищевского</w:t>
      </w:r>
    </w:p>
    <w:p w:rsidR="00B33CEB" w:rsidRPr="00E47BD1" w:rsidRDefault="00B33CEB" w:rsidP="00B33CEB">
      <w:pPr>
        <w:ind w:left="6024" w:hanging="360"/>
        <w:jc w:val="center"/>
        <w:rPr>
          <w:szCs w:val="28"/>
          <w:lang w:eastAsia="zh-CN"/>
        </w:rPr>
      </w:pPr>
      <w:r w:rsidRPr="00E47BD1">
        <w:rPr>
          <w:szCs w:val="28"/>
          <w:lang w:eastAsia="zh-CN"/>
        </w:rPr>
        <w:t>муниципального района</w:t>
      </w:r>
    </w:p>
    <w:p w:rsidR="00B33CEB" w:rsidRPr="00E47BD1" w:rsidRDefault="00B33CEB" w:rsidP="00B33CEB">
      <w:pPr>
        <w:ind w:left="6024" w:hanging="360"/>
        <w:jc w:val="center"/>
        <w:rPr>
          <w:szCs w:val="28"/>
          <w:lang w:eastAsia="zh-CN"/>
        </w:rPr>
      </w:pPr>
      <w:r w:rsidRPr="00E47BD1">
        <w:rPr>
          <w:szCs w:val="28"/>
          <w:lang w:eastAsia="zh-CN"/>
        </w:rPr>
        <w:t>Саратовской области</w:t>
      </w:r>
    </w:p>
    <w:p w:rsidR="00B33CEB" w:rsidRPr="00E47BD1" w:rsidRDefault="00FA0474" w:rsidP="00B33CEB">
      <w:pPr>
        <w:ind w:left="6024" w:hanging="360"/>
        <w:jc w:val="center"/>
        <w:rPr>
          <w:szCs w:val="28"/>
          <w:lang w:eastAsia="zh-CN"/>
        </w:rPr>
      </w:pPr>
      <w:r w:rsidRPr="00D465A7">
        <w:rPr>
          <w:szCs w:val="27"/>
        </w:rPr>
        <w:t xml:space="preserve">от </w:t>
      </w:r>
      <w:r>
        <w:rPr>
          <w:szCs w:val="27"/>
        </w:rPr>
        <w:t>05.03</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211</w:t>
      </w:r>
      <w:bookmarkEnd w:id="0"/>
    </w:p>
    <w:p w:rsidR="00B33CEB" w:rsidRPr="00E47BD1" w:rsidRDefault="00B33CEB" w:rsidP="00B33CEB">
      <w:pPr>
        <w:ind w:left="6024" w:hanging="360"/>
        <w:jc w:val="center"/>
        <w:rPr>
          <w:sz w:val="26"/>
          <w:szCs w:val="26"/>
          <w:lang w:eastAsia="zh-CN"/>
        </w:rPr>
      </w:pPr>
    </w:p>
    <w:p w:rsidR="00B33CEB" w:rsidRPr="00E47BD1" w:rsidRDefault="00B33CEB" w:rsidP="00B33CEB">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B33CEB" w:rsidRPr="00E47BD1" w:rsidRDefault="00B33CEB" w:rsidP="00B33CEB">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33CEB" w:rsidRPr="00E47BD1" w:rsidRDefault="00B33CEB" w:rsidP="00B33CEB">
      <w:pPr>
        <w:ind w:left="6024" w:hanging="360"/>
        <w:jc w:val="center"/>
        <w:rPr>
          <w:szCs w:val="28"/>
          <w:lang w:eastAsia="zh-CN"/>
        </w:rPr>
      </w:pPr>
      <w:r w:rsidRPr="00E47BD1">
        <w:rPr>
          <w:szCs w:val="28"/>
          <w:lang w:eastAsia="zh-CN"/>
        </w:rPr>
        <w:t>администрации Татищевского</w:t>
      </w:r>
    </w:p>
    <w:p w:rsidR="00B33CEB" w:rsidRPr="00E47BD1" w:rsidRDefault="00B33CEB" w:rsidP="00B33CEB">
      <w:pPr>
        <w:ind w:left="6024" w:hanging="360"/>
        <w:jc w:val="center"/>
        <w:rPr>
          <w:szCs w:val="28"/>
          <w:lang w:eastAsia="zh-CN"/>
        </w:rPr>
      </w:pPr>
      <w:r w:rsidRPr="00E47BD1">
        <w:rPr>
          <w:szCs w:val="28"/>
          <w:lang w:eastAsia="zh-CN"/>
        </w:rPr>
        <w:t>муниципального района</w:t>
      </w:r>
    </w:p>
    <w:p w:rsidR="00B33CEB" w:rsidRPr="00E47BD1" w:rsidRDefault="00B33CEB" w:rsidP="00B33CEB">
      <w:pPr>
        <w:ind w:left="6024" w:hanging="360"/>
        <w:jc w:val="center"/>
        <w:rPr>
          <w:szCs w:val="28"/>
          <w:lang w:eastAsia="zh-CN"/>
        </w:rPr>
      </w:pPr>
      <w:r w:rsidRPr="00E47BD1">
        <w:rPr>
          <w:szCs w:val="28"/>
          <w:lang w:eastAsia="zh-CN"/>
        </w:rPr>
        <w:t>Саратовской области</w:t>
      </w:r>
    </w:p>
    <w:p w:rsidR="00B33CEB" w:rsidRPr="00E47BD1" w:rsidRDefault="00B33CEB" w:rsidP="00B33CEB">
      <w:pPr>
        <w:ind w:left="6024" w:hanging="360"/>
        <w:jc w:val="center"/>
        <w:rPr>
          <w:szCs w:val="28"/>
          <w:lang w:eastAsia="zh-CN"/>
        </w:rPr>
      </w:pPr>
      <w:r>
        <w:rPr>
          <w:szCs w:val="28"/>
          <w:lang w:eastAsia="zh-CN"/>
        </w:rPr>
        <w:t>от 08.10.2015 № 1455</w:t>
      </w:r>
    </w:p>
    <w:p w:rsidR="00B33CEB" w:rsidRPr="00E47BD1" w:rsidRDefault="00B33CEB" w:rsidP="00B33CEB">
      <w:pPr>
        <w:ind w:left="6024" w:hanging="360"/>
        <w:jc w:val="center"/>
        <w:rPr>
          <w:sz w:val="26"/>
          <w:szCs w:val="26"/>
          <w:lang w:eastAsia="zh-CN"/>
        </w:rPr>
      </w:pPr>
    </w:p>
    <w:p w:rsidR="00B33CEB" w:rsidRPr="00B33CEB" w:rsidRDefault="00B33CEB" w:rsidP="00B33CEB">
      <w:pPr>
        <w:suppressAutoHyphens/>
        <w:jc w:val="center"/>
        <w:rPr>
          <w:color w:val="000000"/>
        </w:rPr>
      </w:pPr>
      <w:r w:rsidRPr="00B33CEB">
        <w:rPr>
          <w:color w:val="000000"/>
        </w:rPr>
        <w:t>С О С Т А В</w:t>
      </w:r>
    </w:p>
    <w:p w:rsidR="00B33CEB" w:rsidRPr="00B33CEB" w:rsidRDefault="00B33CEB" w:rsidP="00B33CEB">
      <w:pPr>
        <w:suppressAutoHyphens/>
        <w:jc w:val="center"/>
        <w:rPr>
          <w:color w:val="000000"/>
        </w:rPr>
      </w:pPr>
      <w:r w:rsidRPr="00B33CEB">
        <w:rPr>
          <w:color w:val="000000"/>
        </w:rPr>
        <w:t>аттестационной комиссии</w:t>
      </w:r>
    </w:p>
    <w:p w:rsidR="00B33CEB" w:rsidRPr="00B33CEB" w:rsidRDefault="00B33CEB" w:rsidP="00B33CEB">
      <w:pPr>
        <w:suppressAutoHyphens/>
        <w:jc w:val="both"/>
        <w:rPr>
          <w:color w:val="000000"/>
        </w:rPr>
      </w:pPr>
    </w:p>
    <w:tbl>
      <w:tblPr>
        <w:tblStyle w:val="2a"/>
        <w:tblW w:w="5179"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122"/>
      </w:tblGrid>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Арзамасцева О.И.</w:t>
            </w:r>
          </w:p>
        </w:tc>
        <w:tc>
          <w:tcPr>
            <w:tcW w:w="3489" w:type="pct"/>
          </w:tcPr>
          <w:p w:rsidR="00B33CEB" w:rsidRPr="00B33CEB" w:rsidRDefault="00B33CEB" w:rsidP="00B33CEB">
            <w:pPr>
              <w:suppressAutoHyphens/>
              <w:jc w:val="both"/>
              <w:rPr>
                <w:color w:val="000000"/>
              </w:rPr>
            </w:pPr>
            <w:r w:rsidRPr="00B33CEB">
              <w:rPr>
                <w:color w:val="000000"/>
              </w:rPr>
              <w:t>- заместитель главы администрации Татищевского муниципального района Саратовской области, председатель аттестационной комиссии;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Видинеева Н.Е.</w:t>
            </w:r>
          </w:p>
        </w:tc>
        <w:tc>
          <w:tcPr>
            <w:tcW w:w="3489" w:type="pct"/>
          </w:tcPr>
          <w:p w:rsidR="00B33CEB" w:rsidRDefault="00B33CEB" w:rsidP="00B33CEB">
            <w:pPr>
              <w:suppressAutoHyphens/>
              <w:jc w:val="both"/>
              <w:rPr>
                <w:color w:val="000000"/>
              </w:rPr>
            </w:pPr>
            <w:r w:rsidRPr="00B33CEB">
              <w:rPr>
                <w:color w:val="000000"/>
              </w:rPr>
              <w:t>- начальник управления образования администрации Татищевского муниципального района Саратовской области, заместитель председателя аттестационной комиссии;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proofErr w:type="spellStart"/>
            <w:r w:rsidRPr="00B33CEB">
              <w:rPr>
                <w:color w:val="000000"/>
              </w:rPr>
              <w:t>Титина</w:t>
            </w:r>
            <w:proofErr w:type="spellEnd"/>
            <w:r w:rsidRPr="00B33CEB">
              <w:rPr>
                <w:color w:val="000000"/>
              </w:rPr>
              <w:t xml:space="preserve"> Л.Н.</w:t>
            </w:r>
          </w:p>
        </w:tc>
        <w:tc>
          <w:tcPr>
            <w:tcW w:w="3489" w:type="pct"/>
          </w:tcPr>
          <w:p w:rsidR="00B33CEB" w:rsidRPr="00B33CEB" w:rsidRDefault="00B33CEB" w:rsidP="00B33CEB">
            <w:pPr>
              <w:suppressAutoHyphens/>
              <w:jc w:val="both"/>
              <w:rPr>
                <w:color w:val="000000"/>
              </w:rPr>
            </w:pPr>
            <w:r w:rsidRPr="00B33CEB">
              <w:rPr>
                <w:color w:val="000000"/>
              </w:rPr>
              <w:t xml:space="preserve">- </w:t>
            </w:r>
            <w:r w:rsidRPr="00B33CEB">
              <w:rPr>
                <w:bCs/>
                <w:color w:val="000000"/>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комиссии</w:t>
            </w:r>
            <w:r w:rsidRPr="00B33CEB">
              <w:rPr>
                <w:color w:val="000000"/>
              </w:rPr>
              <w:t xml:space="preserve"> (по согласованию).</w:t>
            </w:r>
          </w:p>
        </w:tc>
      </w:tr>
      <w:tr w:rsidR="00B33CEB" w:rsidRPr="00B33CEB" w:rsidTr="00B33CEB">
        <w:tc>
          <w:tcPr>
            <w:tcW w:w="5000" w:type="pct"/>
            <w:gridSpan w:val="2"/>
          </w:tcPr>
          <w:p w:rsidR="00B33CEB" w:rsidRPr="00B33CEB" w:rsidRDefault="00B33CEB" w:rsidP="00B33CEB">
            <w:pPr>
              <w:suppressAutoHyphens/>
              <w:jc w:val="center"/>
              <w:rPr>
                <w:color w:val="000000"/>
              </w:rPr>
            </w:pPr>
          </w:p>
          <w:p w:rsidR="00B33CEB" w:rsidRDefault="00B33CEB" w:rsidP="00B33CEB">
            <w:pPr>
              <w:suppressAutoHyphens/>
              <w:jc w:val="center"/>
              <w:rPr>
                <w:color w:val="000000"/>
              </w:rPr>
            </w:pPr>
            <w:r w:rsidRPr="00B33CEB">
              <w:rPr>
                <w:color w:val="000000"/>
              </w:rPr>
              <w:t>Члены комиссии:</w:t>
            </w:r>
          </w:p>
          <w:p w:rsidR="00B33CEB" w:rsidRPr="00B33CEB" w:rsidRDefault="00B33CEB" w:rsidP="00B33CEB">
            <w:pPr>
              <w:suppressAutoHyphens/>
              <w:jc w:val="center"/>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Богомолова О.Г.</w:t>
            </w:r>
          </w:p>
        </w:tc>
        <w:tc>
          <w:tcPr>
            <w:tcW w:w="3489" w:type="pct"/>
          </w:tcPr>
          <w:p w:rsidR="00B33CEB" w:rsidRDefault="00B33CEB" w:rsidP="00B33CEB">
            <w:pPr>
              <w:suppressAutoHyphens/>
              <w:jc w:val="both"/>
              <w:rPr>
                <w:color w:val="000000"/>
              </w:rPr>
            </w:pPr>
            <w:r w:rsidRPr="00B33CEB">
              <w:rPr>
                <w:color w:val="000000"/>
              </w:rPr>
              <w:t>- директор муниципального казенного учреждения «Ресурсный центр развития образования Татищевского муниципального района Сарато</w:t>
            </w:r>
            <w:r w:rsidR="00BB5511">
              <w:rPr>
                <w:color w:val="000000"/>
              </w:rPr>
              <w:t>вской области»</w:t>
            </w:r>
            <w:r>
              <w:rPr>
                <w:color w:val="000000"/>
              </w:rPr>
              <w:t>;</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Ларионова Е.Ю.</w:t>
            </w:r>
          </w:p>
        </w:tc>
        <w:tc>
          <w:tcPr>
            <w:tcW w:w="3489" w:type="pct"/>
          </w:tcPr>
          <w:p w:rsidR="00B33CEB" w:rsidRDefault="00B33CEB" w:rsidP="00B33CEB">
            <w:pPr>
              <w:suppressAutoHyphens/>
              <w:jc w:val="both"/>
              <w:rPr>
                <w:color w:val="000000"/>
              </w:rPr>
            </w:pPr>
            <w:r w:rsidRPr="00B33CEB">
              <w:rPr>
                <w:color w:val="000000"/>
              </w:rPr>
              <w:t xml:space="preserve">- руководитель сектора развития основного, среднего общего образования, информатизации и анализа </w:t>
            </w:r>
            <w:proofErr w:type="gramStart"/>
            <w:r w:rsidRPr="00B33CEB">
              <w:rPr>
                <w:color w:val="000000"/>
              </w:rPr>
              <w:t>отдела общего образования управления образования администрации</w:t>
            </w:r>
            <w:proofErr w:type="gramEnd"/>
            <w:r w:rsidRPr="00B33CEB">
              <w:rPr>
                <w:color w:val="000000"/>
              </w:rPr>
              <w:t xml:space="preserve"> Татищевского муниципального района Саратовской области;</w:t>
            </w:r>
          </w:p>
          <w:p w:rsidR="00B33CEB" w:rsidRPr="00B33CEB" w:rsidRDefault="00B33CEB" w:rsidP="00B33CEB">
            <w:pPr>
              <w:suppressAutoHyphens/>
              <w:jc w:val="both"/>
              <w:rPr>
                <w:color w:val="000000"/>
              </w:rPr>
            </w:pPr>
          </w:p>
        </w:tc>
      </w:tr>
      <w:tr w:rsidR="00B33CEB" w:rsidRPr="00B33CEB" w:rsidTr="00B33CEB">
        <w:tc>
          <w:tcPr>
            <w:tcW w:w="1511" w:type="pct"/>
          </w:tcPr>
          <w:p w:rsidR="00BB5511" w:rsidRDefault="00BB5511" w:rsidP="00B33CEB">
            <w:pPr>
              <w:suppressAutoHyphens/>
              <w:jc w:val="center"/>
              <w:rPr>
                <w:color w:val="000000"/>
              </w:rPr>
            </w:pPr>
          </w:p>
          <w:p w:rsidR="00B33CEB" w:rsidRPr="00B33CEB" w:rsidRDefault="00B33CEB" w:rsidP="00B33CEB">
            <w:pPr>
              <w:suppressAutoHyphens/>
              <w:jc w:val="center"/>
              <w:rPr>
                <w:color w:val="000000"/>
              </w:rPr>
            </w:pPr>
            <w:proofErr w:type="spellStart"/>
            <w:r w:rsidRPr="00B33CEB">
              <w:rPr>
                <w:color w:val="000000"/>
              </w:rPr>
              <w:lastRenderedPageBreak/>
              <w:t>Маградзе</w:t>
            </w:r>
            <w:proofErr w:type="spellEnd"/>
            <w:r w:rsidRPr="00B33CEB">
              <w:rPr>
                <w:color w:val="000000"/>
              </w:rPr>
              <w:t xml:space="preserve"> Т.Н.</w:t>
            </w:r>
          </w:p>
        </w:tc>
        <w:tc>
          <w:tcPr>
            <w:tcW w:w="3489" w:type="pct"/>
          </w:tcPr>
          <w:p w:rsidR="00BB5511" w:rsidRDefault="00BB5511" w:rsidP="00B33CEB">
            <w:pPr>
              <w:suppressAutoHyphens/>
              <w:jc w:val="both"/>
              <w:rPr>
                <w:color w:val="000000"/>
              </w:rPr>
            </w:pPr>
          </w:p>
          <w:p w:rsidR="00B33CEB" w:rsidRDefault="00B33CEB" w:rsidP="00B33CEB">
            <w:pPr>
              <w:suppressAutoHyphens/>
              <w:jc w:val="both"/>
              <w:rPr>
                <w:color w:val="000000"/>
              </w:rPr>
            </w:pPr>
            <w:r w:rsidRPr="00B33CEB">
              <w:rPr>
                <w:color w:val="000000"/>
              </w:rPr>
              <w:lastRenderedPageBreak/>
              <w:t xml:space="preserve">- председатель Татищевской районной организации Профессионального союза работников народного образования и науки Российской Федерации </w:t>
            </w:r>
            <w:r>
              <w:rPr>
                <w:color w:val="000000"/>
              </w:rPr>
              <w:br/>
            </w:r>
            <w:r w:rsidRPr="00B33CEB">
              <w:rPr>
                <w:color w:val="000000"/>
              </w:rPr>
              <w:t>(по согласованию);</w:t>
            </w:r>
          </w:p>
          <w:p w:rsidR="00B33CEB" w:rsidRPr="00B33CEB" w:rsidRDefault="00B33CEB" w:rsidP="00B33CEB">
            <w:pPr>
              <w:suppressAutoHyphens/>
              <w:jc w:val="both"/>
              <w:rPr>
                <w:color w:val="000000"/>
              </w:rPr>
            </w:pPr>
          </w:p>
        </w:tc>
      </w:tr>
      <w:tr w:rsidR="00B33CEB" w:rsidRPr="00B33CEB" w:rsidTr="00B33CEB">
        <w:trPr>
          <w:cantSplit/>
        </w:trPr>
        <w:tc>
          <w:tcPr>
            <w:tcW w:w="1511" w:type="pct"/>
          </w:tcPr>
          <w:p w:rsidR="00B33CEB" w:rsidRPr="00B33CEB" w:rsidRDefault="00B33CEB" w:rsidP="00B33CEB">
            <w:pPr>
              <w:suppressAutoHyphens/>
              <w:jc w:val="center"/>
              <w:rPr>
                <w:color w:val="000000"/>
              </w:rPr>
            </w:pPr>
            <w:proofErr w:type="spellStart"/>
            <w:r w:rsidRPr="00B33CEB">
              <w:rPr>
                <w:color w:val="000000"/>
              </w:rPr>
              <w:lastRenderedPageBreak/>
              <w:t>Молибоженко</w:t>
            </w:r>
            <w:proofErr w:type="spellEnd"/>
            <w:r w:rsidRPr="00B33CEB">
              <w:rPr>
                <w:color w:val="000000"/>
              </w:rPr>
              <w:t xml:space="preserve"> М.П.</w:t>
            </w:r>
          </w:p>
        </w:tc>
        <w:tc>
          <w:tcPr>
            <w:tcW w:w="3489" w:type="pct"/>
          </w:tcPr>
          <w:p w:rsidR="00B33CEB" w:rsidRDefault="00B33CEB" w:rsidP="00B33CEB">
            <w:pPr>
              <w:suppressAutoHyphens/>
              <w:jc w:val="both"/>
              <w:rPr>
                <w:color w:val="000000"/>
              </w:rPr>
            </w:pPr>
            <w:r w:rsidRPr="00B33CEB">
              <w:rPr>
                <w:color w:val="000000"/>
              </w:rPr>
              <w:t xml:space="preserve">- руководитель сектора развития дошкольного и начального общего образования </w:t>
            </w:r>
            <w:proofErr w:type="gramStart"/>
            <w:r w:rsidRPr="00B33CEB">
              <w:rPr>
                <w:color w:val="000000"/>
              </w:rPr>
              <w:t>отдела общего образования управления образования администрации</w:t>
            </w:r>
            <w:proofErr w:type="gramEnd"/>
            <w:r w:rsidRPr="00B33CEB">
              <w:rPr>
                <w:color w:val="000000"/>
              </w:rPr>
              <w:t xml:space="preserve"> Татищевского муниципального района Саратовской области;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Потапова Я.А.</w:t>
            </w:r>
          </w:p>
        </w:tc>
        <w:tc>
          <w:tcPr>
            <w:tcW w:w="3489" w:type="pct"/>
          </w:tcPr>
          <w:p w:rsidR="00B33CEB" w:rsidRDefault="00B33CEB" w:rsidP="00B33CEB">
            <w:pPr>
              <w:suppressAutoHyphens/>
              <w:jc w:val="both"/>
              <w:rPr>
                <w:color w:val="000000"/>
              </w:rPr>
            </w:pPr>
            <w:r w:rsidRPr="00B33CEB">
              <w:rPr>
                <w:color w:val="000000"/>
              </w:rPr>
              <w:t xml:space="preserve">- методист по воспитательной работе муниципального казенного учреждения «Ресурсный центр развития образования Татищевского муниципального района Саратовской области» (по согласованию); </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proofErr w:type="spellStart"/>
            <w:r w:rsidRPr="00B33CEB">
              <w:rPr>
                <w:color w:val="000000"/>
              </w:rPr>
              <w:t>Трикоз</w:t>
            </w:r>
            <w:proofErr w:type="spellEnd"/>
            <w:r w:rsidRPr="00B33CEB">
              <w:rPr>
                <w:color w:val="000000"/>
              </w:rPr>
              <w:t xml:space="preserve"> Н.В.</w:t>
            </w:r>
          </w:p>
        </w:tc>
        <w:tc>
          <w:tcPr>
            <w:tcW w:w="3489" w:type="pct"/>
          </w:tcPr>
          <w:p w:rsidR="00B33CEB" w:rsidRDefault="00B33CEB" w:rsidP="00B33CEB">
            <w:pPr>
              <w:suppressAutoHyphens/>
              <w:jc w:val="both"/>
              <w:rPr>
                <w:color w:val="000000"/>
              </w:rPr>
            </w:pPr>
            <w:r w:rsidRPr="00B33CEB">
              <w:rPr>
                <w:color w:val="000000"/>
              </w:rPr>
              <w:t>- начальник отдела делопроизводства и кадров администрации Татищевского муниципального района Саратовской области;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Федькова О.А.</w:t>
            </w:r>
          </w:p>
        </w:tc>
        <w:tc>
          <w:tcPr>
            <w:tcW w:w="3489" w:type="pct"/>
          </w:tcPr>
          <w:p w:rsidR="00B33CEB" w:rsidRDefault="00B33CEB" w:rsidP="00B33CEB">
            <w:pPr>
              <w:suppressAutoHyphens/>
              <w:jc w:val="both"/>
              <w:rPr>
                <w:color w:val="000000"/>
              </w:rPr>
            </w:pPr>
            <w:r w:rsidRPr="00B33CEB">
              <w:rPr>
                <w:color w:val="000000"/>
              </w:rPr>
              <w:t>- начальник управления экономического развития и инвестиций администрации Татищевского муниципального района саратовской области;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Хайдарова А.А.</w:t>
            </w:r>
          </w:p>
        </w:tc>
        <w:tc>
          <w:tcPr>
            <w:tcW w:w="3489" w:type="pct"/>
          </w:tcPr>
          <w:p w:rsidR="00B33CEB" w:rsidRDefault="00B33CEB" w:rsidP="00B33CEB">
            <w:pPr>
              <w:suppressAutoHyphens/>
              <w:jc w:val="both"/>
              <w:rPr>
                <w:color w:val="000000"/>
              </w:rPr>
            </w:pPr>
            <w:r w:rsidRPr="00B33CEB">
              <w:rPr>
                <w:color w:val="000000"/>
              </w:rPr>
              <w:t>- начальник управления культуры администрации Татищевского муниципального района Саратовской области;</w:t>
            </w:r>
          </w:p>
          <w:p w:rsidR="00B33CEB" w:rsidRPr="00B33CEB" w:rsidRDefault="00B33CEB" w:rsidP="00B33CEB">
            <w:pPr>
              <w:suppressAutoHyphens/>
              <w:jc w:val="both"/>
              <w:rPr>
                <w:color w:val="000000"/>
              </w:rPr>
            </w:pPr>
          </w:p>
        </w:tc>
      </w:tr>
      <w:tr w:rsidR="00B33CEB" w:rsidRPr="00B33CEB" w:rsidTr="00B33CEB">
        <w:tc>
          <w:tcPr>
            <w:tcW w:w="1511" w:type="pct"/>
          </w:tcPr>
          <w:p w:rsidR="00B33CEB" w:rsidRPr="00B33CEB" w:rsidRDefault="00B33CEB" w:rsidP="00B33CEB">
            <w:pPr>
              <w:suppressAutoHyphens/>
              <w:jc w:val="center"/>
              <w:rPr>
                <w:color w:val="000000"/>
              </w:rPr>
            </w:pPr>
            <w:r w:rsidRPr="00B33CEB">
              <w:rPr>
                <w:color w:val="000000"/>
              </w:rPr>
              <w:t>Шведова Н.Б.</w:t>
            </w:r>
          </w:p>
        </w:tc>
        <w:tc>
          <w:tcPr>
            <w:tcW w:w="3489" w:type="pct"/>
          </w:tcPr>
          <w:p w:rsidR="00B33CEB" w:rsidRPr="00B33CEB" w:rsidRDefault="00B33CEB" w:rsidP="00B33CEB">
            <w:pPr>
              <w:suppressAutoHyphens/>
              <w:jc w:val="both"/>
              <w:rPr>
                <w:color w:val="000000"/>
              </w:rPr>
            </w:pPr>
            <w:r w:rsidRPr="00B33CEB">
              <w:rPr>
                <w:color w:val="000000"/>
              </w:rPr>
              <w:t xml:space="preserve">- заместитель начальника управления образования, начальник </w:t>
            </w:r>
            <w:proofErr w:type="gramStart"/>
            <w:r w:rsidRPr="00B33CEB">
              <w:rPr>
                <w:color w:val="000000"/>
              </w:rPr>
              <w:t>отдела общего образования управления образования администрации</w:t>
            </w:r>
            <w:proofErr w:type="gramEnd"/>
            <w:r w:rsidRPr="00B33CEB">
              <w:rPr>
                <w:color w:val="000000"/>
              </w:rPr>
              <w:t xml:space="preserve"> Т</w:t>
            </w:r>
            <w:r>
              <w:rPr>
                <w:color w:val="000000"/>
              </w:rPr>
              <w:t>а</w:t>
            </w:r>
            <w:r w:rsidRPr="00B33CEB">
              <w:rPr>
                <w:color w:val="000000"/>
              </w:rPr>
              <w:t>тищевского муниципального района Саратовской области.</w:t>
            </w:r>
            <w:r>
              <w:rPr>
                <w:color w:val="000000"/>
              </w:rPr>
              <w:t>».</w:t>
            </w:r>
          </w:p>
        </w:tc>
      </w:tr>
    </w:tbl>
    <w:p w:rsidR="00B33CEB" w:rsidRPr="00B33CEB" w:rsidRDefault="00B33CEB" w:rsidP="00B33CEB">
      <w:pPr>
        <w:suppressAutoHyphens/>
        <w:jc w:val="both"/>
        <w:rPr>
          <w:color w:val="000000"/>
        </w:rPr>
      </w:pPr>
    </w:p>
    <w:p w:rsidR="00B33CEB" w:rsidRPr="00B33CEB" w:rsidRDefault="00B33CEB" w:rsidP="00B33CEB">
      <w:pPr>
        <w:suppressAutoHyphens/>
        <w:jc w:val="both"/>
        <w:rPr>
          <w:color w:val="000000"/>
        </w:rPr>
      </w:pPr>
    </w:p>
    <w:p w:rsidR="00B33CEB" w:rsidRPr="00B33CEB" w:rsidRDefault="00B33CEB" w:rsidP="00B33CEB">
      <w:pPr>
        <w:suppressAutoHyphens/>
        <w:jc w:val="both"/>
        <w:rPr>
          <w:color w:val="000000"/>
        </w:rPr>
      </w:pPr>
    </w:p>
    <w:p w:rsidR="00B33CEB" w:rsidRDefault="00B33CEB" w:rsidP="00B33CEB">
      <w:pPr>
        <w:suppressAutoHyphens/>
        <w:jc w:val="both"/>
        <w:rPr>
          <w:rStyle w:val="af2"/>
          <w:color w:val="000000"/>
          <w:u w:val="none"/>
        </w:rPr>
      </w:pPr>
    </w:p>
    <w:p w:rsidR="00B33CEB" w:rsidRDefault="00B33CEB" w:rsidP="00B33CEB">
      <w:pPr>
        <w:suppressAutoHyphens/>
        <w:jc w:val="both"/>
        <w:rPr>
          <w:rStyle w:val="af2"/>
          <w:color w:val="000000"/>
          <w:u w:val="none"/>
        </w:rPr>
      </w:pPr>
    </w:p>
    <w:p w:rsidR="00B33CEB" w:rsidRPr="005B1EFD" w:rsidRDefault="00B33CEB" w:rsidP="00B33CEB">
      <w:pPr>
        <w:suppressAutoHyphens/>
        <w:jc w:val="both"/>
        <w:rPr>
          <w:rStyle w:val="af2"/>
          <w:color w:val="000000"/>
          <w:u w:val="none"/>
        </w:rPr>
      </w:pPr>
    </w:p>
    <w:sectPr w:rsidR="00B33CEB" w:rsidRPr="005B1EFD" w:rsidSect="007A197A">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C5" w:rsidRDefault="00CC10C5" w:rsidP="0069478B">
      <w:r>
        <w:separator/>
      </w:r>
    </w:p>
  </w:endnote>
  <w:endnote w:type="continuationSeparator" w:id="0">
    <w:p w:rsidR="00CC10C5" w:rsidRDefault="00CC10C5"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C5" w:rsidRDefault="00CC10C5" w:rsidP="0069478B">
      <w:r>
        <w:separator/>
      </w:r>
    </w:p>
  </w:footnote>
  <w:footnote w:type="continuationSeparator" w:id="0">
    <w:p w:rsidR="00CC10C5" w:rsidRDefault="00CC10C5"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FA0474">
          <w:rPr>
            <w:noProof/>
          </w:rPr>
          <w:t>2</w:t>
        </w:r>
        <w:r>
          <w:fldChar w:fldCharType="end"/>
        </w:r>
      </w:p>
      <w:p w:rsidR="008C46F7" w:rsidRDefault="00CC10C5">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445F"/>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3CEB"/>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B5511"/>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0C5"/>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047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0421-6A9B-4DC3-9BC2-52660054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2021-03-16T09:19:00Z</cp:lastPrinted>
  <dcterms:created xsi:type="dcterms:W3CDTF">2021-03-16T09:20:00Z</dcterms:created>
  <dcterms:modified xsi:type="dcterms:W3CDTF">2021-03-16T09:20:00Z</dcterms:modified>
</cp:coreProperties>
</file>