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D2" w:rsidRDefault="005077D2" w:rsidP="005077D2">
      <w:pPr>
        <w:suppressAutoHyphens/>
        <w:jc w:val="center"/>
        <w:rPr>
          <w:rFonts w:ascii="Arial" w:hAnsi="Arial"/>
        </w:rPr>
      </w:pPr>
      <w:r>
        <w:rPr>
          <w:noProof/>
        </w:rPr>
        <w:drawing>
          <wp:anchor distT="0" distB="0" distL="114300" distR="114300" simplePos="0" relativeHeight="251659264" behindDoc="1" locked="0" layoutInCell="0" allowOverlap="1">
            <wp:simplePos x="0" y="0"/>
            <wp:positionH relativeFrom="column">
              <wp:posOffset>2838450</wp:posOffset>
            </wp:positionH>
            <wp:positionV relativeFrom="paragraph">
              <wp:posOffset>-19685</wp:posOffset>
            </wp:positionV>
            <wp:extent cx="556895" cy="648335"/>
            <wp:effectExtent l="0" t="0" r="0" b="0"/>
            <wp:wrapNone/>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7D2" w:rsidRDefault="005077D2" w:rsidP="005077D2">
      <w:pPr>
        <w:suppressAutoHyphens/>
        <w:rPr>
          <w:rFonts w:ascii="Arial" w:hAnsi="Arial"/>
          <w:sz w:val="36"/>
          <w:szCs w:val="36"/>
        </w:rPr>
      </w:pPr>
    </w:p>
    <w:p w:rsidR="005077D2" w:rsidRDefault="005077D2" w:rsidP="005077D2">
      <w:pPr>
        <w:suppressAutoHyphens/>
        <w:jc w:val="center"/>
        <w:rPr>
          <w:b/>
        </w:rPr>
      </w:pPr>
    </w:p>
    <w:p w:rsidR="005077D2" w:rsidRDefault="005077D2" w:rsidP="005077D2">
      <w:pPr>
        <w:suppressAutoHyphens/>
        <w:jc w:val="center"/>
        <w:rPr>
          <w:b/>
        </w:rPr>
      </w:pPr>
      <w:r>
        <w:rPr>
          <w:b/>
        </w:rPr>
        <w:t>АДМИНИСТРАЦИЯ</w:t>
      </w:r>
    </w:p>
    <w:p w:rsidR="005077D2" w:rsidRDefault="005077D2" w:rsidP="005077D2">
      <w:pPr>
        <w:suppressAutoHyphens/>
        <w:jc w:val="center"/>
        <w:rPr>
          <w:b/>
        </w:rPr>
      </w:pPr>
      <w:r>
        <w:rPr>
          <w:b/>
        </w:rPr>
        <w:t xml:space="preserve">ТАТИЩЕВСКОГО МУНИЦИПАЛЬНОГО РАЙОНА </w:t>
      </w:r>
    </w:p>
    <w:p w:rsidR="005077D2" w:rsidRDefault="005077D2" w:rsidP="005077D2">
      <w:pPr>
        <w:suppressAutoHyphens/>
        <w:jc w:val="center"/>
        <w:rPr>
          <w:rFonts w:ascii="Arial" w:hAnsi="Arial"/>
          <w:b/>
          <w:sz w:val="34"/>
        </w:rPr>
      </w:pPr>
      <w:r>
        <w:rPr>
          <w:b/>
        </w:rPr>
        <w:t>САРАТОВСКОЙ ОБЛАСТИ</w:t>
      </w:r>
    </w:p>
    <w:p w:rsidR="005077D2" w:rsidRDefault="005077D2" w:rsidP="005077D2">
      <w:pPr>
        <w:suppressAutoHyphens/>
        <w:jc w:val="center"/>
        <w:rPr>
          <w:rFonts w:ascii="Arial" w:hAnsi="Arial"/>
          <w:sz w:val="16"/>
        </w:rPr>
      </w:pPr>
    </w:p>
    <w:p w:rsidR="005077D2" w:rsidRDefault="005077D2" w:rsidP="005077D2">
      <w:pPr>
        <w:suppressAutoHyphens/>
        <w:jc w:val="center"/>
        <w:rPr>
          <w:rFonts w:ascii="Arial" w:hAnsi="Arial"/>
          <w:sz w:val="16"/>
        </w:rPr>
      </w:pPr>
    </w:p>
    <w:p w:rsidR="005077D2" w:rsidRDefault="005077D2" w:rsidP="005077D2">
      <w:pPr>
        <w:suppressAutoHyphens/>
        <w:jc w:val="center"/>
        <w:rPr>
          <w:b/>
          <w:szCs w:val="28"/>
        </w:rPr>
      </w:pPr>
      <w:r>
        <w:rPr>
          <w:b/>
          <w:szCs w:val="28"/>
        </w:rPr>
        <w:t xml:space="preserve">П О С Т А Н О В Л Е Н И Е </w:t>
      </w:r>
    </w:p>
    <w:tbl>
      <w:tblPr>
        <w:tblpPr w:leftFromText="180" w:rightFromText="180" w:vertAnchor="text" w:horzAnchor="margin" w:tblpY="27"/>
        <w:tblW w:w="0" w:type="auto"/>
        <w:tblLook w:val="01E0" w:firstRow="1" w:lastRow="1" w:firstColumn="1" w:lastColumn="1" w:noHBand="0" w:noVBand="0"/>
      </w:tblPr>
      <w:tblGrid>
        <w:gridCol w:w="2093"/>
        <w:gridCol w:w="5395"/>
        <w:gridCol w:w="1969"/>
      </w:tblGrid>
      <w:tr w:rsidR="005077D2" w:rsidTr="00416389">
        <w:trPr>
          <w:trHeight w:val="180"/>
        </w:trPr>
        <w:tc>
          <w:tcPr>
            <w:tcW w:w="2093" w:type="dxa"/>
          </w:tcPr>
          <w:p w:rsidR="005077D2" w:rsidRDefault="0055493E" w:rsidP="00416389">
            <w:pPr>
              <w:rPr>
                <w:szCs w:val="28"/>
              </w:rPr>
            </w:pPr>
            <w:r>
              <w:rPr>
                <w:szCs w:val="28"/>
              </w:rPr>
              <w:t xml:space="preserve">    25</w:t>
            </w:r>
            <w:bookmarkStart w:id="0" w:name="_GoBack"/>
            <w:bookmarkEnd w:id="0"/>
            <w:r w:rsidR="005D0987">
              <w:rPr>
                <w:szCs w:val="28"/>
              </w:rPr>
              <w:t>.08.2023</w:t>
            </w:r>
          </w:p>
        </w:tc>
        <w:tc>
          <w:tcPr>
            <w:tcW w:w="5395" w:type="dxa"/>
          </w:tcPr>
          <w:p w:rsidR="005077D2" w:rsidRDefault="005077D2" w:rsidP="00416389">
            <w:pPr>
              <w:rPr>
                <w:szCs w:val="28"/>
              </w:rPr>
            </w:pPr>
          </w:p>
        </w:tc>
        <w:tc>
          <w:tcPr>
            <w:tcW w:w="1969" w:type="dxa"/>
          </w:tcPr>
          <w:p w:rsidR="005077D2" w:rsidRDefault="005D0987" w:rsidP="00416389">
            <w:pPr>
              <w:rPr>
                <w:szCs w:val="28"/>
              </w:rPr>
            </w:pPr>
            <w:r>
              <w:rPr>
                <w:szCs w:val="28"/>
              </w:rPr>
              <w:t xml:space="preserve">        № 1017</w:t>
            </w:r>
          </w:p>
        </w:tc>
      </w:tr>
    </w:tbl>
    <w:p w:rsidR="00A84F5B" w:rsidRPr="00AC0E32" w:rsidRDefault="00A84F5B" w:rsidP="00D1785A">
      <w:pPr>
        <w:suppressAutoHyphens/>
        <w:jc w:val="center"/>
        <w:rPr>
          <w:sz w:val="20"/>
        </w:rPr>
      </w:pPr>
    </w:p>
    <w:p w:rsidR="00E5261D" w:rsidRPr="00F267A4" w:rsidRDefault="00AB0DB0" w:rsidP="00D1785A">
      <w:pPr>
        <w:suppressAutoHyphens/>
        <w:jc w:val="cente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EE15DD" w:rsidRPr="00AC0E32" w:rsidRDefault="00EE15DD" w:rsidP="00D1785A">
      <w:pPr>
        <w:suppressAutoHyphens/>
        <w:jc w:val="center"/>
        <w:rPr>
          <w:sz w:val="20"/>
        </w:rPr>
      </w:pPr>
    </w:p>
    <w:p w:rsidR="00680945" w:rsidRDefault="00F856CF" w:rsidP="00FE405D">
      <w:pPr>
        <w:suppressAutoHyphens/>
        <w:jc w:val="center"/>
        <w:rPr>
          <w:rStyle w:val="af1"/>
          <w:color w:val="000000"/>
          <w:sz w:val="20"/>
          <w:u w:val="none"/>
        </w:rPr>
      </w:pPr>
      <w:proofErr w:type="spellStart"/>
      <w:r>
        <w:rPr>
          <w:rStyle w:val="af1"/>
          <w:color w:val="000000"/>
          <w:sz w:val="20"/>
          <w:u w:val="none"/>
        </w:rPr>
        <w:t>р.п.Татищево</w:t>
      </w:r>
      <w:proofErr w:type="spellEnd"/>
    </w:p>
    <w:p w:rsidR="00577EE6" w:rsidRPr="00D740F2" w:rsidRDefault="00577EE6" w:rsidP="00577EE6">
      <w:pPr>
        <w:suppressAutoHyphens/>
        <w:jc w:val="center"/>
        <w:rPr>
          <w:szCs w:val="28"/>
        </w:rPr>
      </w:pPr>
      <w:r w:rsidRPr="00D740F2">
        <w:rPr>
          <w:szCs w:val="28"/>
        </w:rPr>
        <w:t>О назначении руководителей районных методических объединений педагогических работников муниципальных образовательных учреждений Татищевского муниципального района Саратовской области</w:t>
      </w:r>
    </w:p>
    <w:p w:rsidR="00577EE6" w:rsidRDefault="00577EE6" w:rsidP="00577EE6">
      <w:pPr>
        <w:suppressAutoHyphens/>
        <w:jc w:val="center"/>
        <w:rPr>
          <w:szCs w:val="28"/>
        </w:rPr>
      </w:pPr>
      <w:r w:rsidRPr="00D740F2">
        <w:rPr>
          <w:szCs w:val="28"/>
        </w:rPr>
        <w:t>на 202</w:t>
      </w:r>
      <w:r w:rsidR="00AB0DB0">
        <w:rPr>
          <w:szCs w:val="28"/>
        </w:rPr>
        <w:t>3-2024</w:t>
      </w:r>
      <w:r w:rsidRPr="00D740F2">
        <w:rPr>
          <w:szCs w:val="28"/>
        </w:rPr>
        <w:t xml:space="preserve"> учебный год</w:t>
      </w:r>
    </w:p>
    <w:p w:rsidR="00577EE6" w:rsidRDefault="00577EE6" w:rsidP="00577EE6">
      <w:pPr>
        <w:ind w:firstLine="567"/>
        <w:jc w:val="both"/>
        <w:rPr>
          <w:szCs w:val="28"/>
          <w:lang w:eastAsia="en-US"/>
        </w:rPr>
      </w:pPr>
    </w:p>
    <w:p w:rsidR="00577EE6" w:rsidRPr="00D740F2" w:rsidRDefault="00577EE6" w:rsidP="00577EE6">
      <w:pPr>
        <w:ind w:firstLine="567"/>
        <w:jc w:val="both"/>
        <w:rPr>
          <w:szCs w:val="28"/>
          <w:lang w:eastAsia="en-US"/>
        </w:rPr>
      </w:pPr>
    </w:p>
    <w:p w:rsidR="00577EE6" w:rsidRPr="00D740F2" w:rsidRDefault="00577EE6" w:rsidP="00577EE6">
      <w:pPr>
        <w:suppressAutoHyphens/>
        <w:ind w:firstLine="567"/>
        <w:jc w:val="both"/>
        <w:rPr>
          <w:szCs w:val="28"/>
        </w:rPr>
      </w:pPr>
      <w:r w:rsidRPr="00D740F2">
        <w:rPr>
          <w:szCs w:val="2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w:t>
      </w:r>
      <w:r w:rsidR="00880321">
        <w:rPr>
          <w:szCs w:val="28"/>
        </w:rPr>
        <w:t>,</w:t>
      </w:r>
      <w:r w:rsidRPr="00D740F2">
        <w:rPr>
          <w:szCs w:val="28"/>
        </w:rPr>
        <w:t xml:space="preserve"> п о с </w:t>
      </w:r>
      <w:proofErr w:type="gramStart"/>
      <w:r w:rsidRPr="00D740F2">
        <w:rPr>
          <w:szCs w:val="28"/>
        </w:rPr>
        <w:t>т</w:t>
      </w:r>
      <w:proofErr w:type="gramEnd"/>
      <w:r w:rsidRPr="00D740F2">
        <w:rPr>
          <w:szCs w:val="28"/>
        </w:rPr>
        <w:t xml:space="preserve"> а н о в л я ю:</w:t>
      </w:r>
    </w:p>
    <w:p w:rsidR="00577EE6" w:rsidRPr="00C94162" w:rsidRDefault="00577EE6" w:rsidP="00577EE6">
      <w:pPr>
        <w:ind w:firstLine="567"/>
        <w:jc w:val="both"/>
        <w:rPr>
          <w:szCs w:val="28"/>
        </w:rPr>
      </w:pPr>
      <w:r w:rsidRPr="00E43750">
        <w:rPr>
          <w:szCs w:val="28"/>
        </w:rPr>
        <w:t>1.</w:t>
      </w:r>
      <w:r>
        <w:rPr>
          <w:szCs w:val="28"/>
        </w:rPr>
        <w:t xml:space="preserve"> </w:t>
      </w:r>
      <w:r w:rsidRPr="00E43750">
        <w:rPr>
          <w:szCs w:val="28"/>
        </w:rPr>
        <w:t xml:space="preserve">Назначить руководителей районных методических объединений педагогических работников муниципальных образовательных учреждений Татищевского муниципального района Саратовской области на период </w:t>
      </w:r>
      <w:r w:rsidR="0035632B">
        <w:rPr>
          <w:szCs w:val="28"/>
        </w:rPr>
        <w:br/>
      </w:r>
      <w:r w:rsidR="00AB0DB0">
        <w:rPr>
          <w:szCs w:val="28"/>
        </w:rPr>
        <w:t>с 01.09.2023</w:t>
      </w:r>
      <w:r>
        <w:rPr>
          <w:szCs w:val="28"/>
        </w:rPr>
        <w:t xml:space="preserve"> по 31.08</w:t>
      </w:r>
      <w:r w:rsidR="00AB0DB0">
        <w:rPr>
          <w:szCs w:val="28"/>
        </w:rPr>
        <w:t>.2024</w:t>
      </w:r>
      <w:r w:rsidRPr="00E43750">
        <w:rPr>
          <w:szCs w:val="28"/>
        </w:rPr>
        <w:t xml:space="preserve"> </w:t>
      </w:r>
      <w:r w:rsidR="0035632B">
        <w:rPr>
          <w:szCs w:val="28"/>
        </w:rPr>
        <w:t>согласно приложению</w:t>
      </w:r>
      <w:r w:rsidR="00223867">
        <w:rPr>
          <w:szCs w:val="28"/>
        </w:rPr>
        <w:t xml:space="preserve"> к настоящему постановлению</w:t>
      </w:r>
      <w:r w:rsidR="0035632B">
        <w:rPr>
          <w:szCs w:val="28"/>
        </w:rPr>
        <w:t>.</w:t>
      </w:r>
    </w:p>
    <w:p w:rsidR="00577EE6" w:rsidRPr="00E43750" w:rsidRDefault="00577EE6" w:rsidP="00577EE6">
      <w:pPr>
        <w:ind w:firstLine="567"/>
        <w:jc w:val="both"/>
        <w:rPr>
          <w:bCs/>
        </w:rPr>
      </w:pPr>
      <w:r>
        <w:rPr>
          <w:bCs/>
        </w:rPr>
        <w:t>2. Настоящее постановле</w:t>
      </w:r>
      <w:r w:rsidR="005760E5">
        <w:rPr>
          <w:bCs/>
        </w:rPr>
        <w:t>ние вступает в силу с 01.09.2023</w:t>
      </w:r>
      <w:r>
        <w:rPr>
          <w:bCs/>
        </w:rPr>
        <w:t>.</w:t>
      </w:r>
    </w:p>
    <w:p w:rsidR="00577EE6" w:rsidRPr="00D740F2" w:rsidRDefault="00577EE6" w:rsidP="00577EE6">
      <w:pPr>
        <w:suppressAutoHyphens/>
        <w:ind w:firstLine="567"/>
        <w:jc w:val="both"/>
        <w:rPr>
          <w:bCs/>
          <w:szCs w:val="28"/>
        </w:rPr>
      </w:pPr>
      <w:r>
        <w:rPr>
          <w:rFonts w:ascii="Calibri" w:hAnsi="Calibri"/>
          <w:bCs/>
          <w:szCs w:val="28"/>
        </w:rPr>
        <w:t>3</w:t>
      </w:r>
      <w:r w:rsidRPr="00D740F2">
        <w:rPr>
          <w:rFonts w:ascii="Calibri" w:hAnsi="Calibri"/>
          <w:bCs/>
          <w:szCs w:val="28"/>
        </w:rPr>
        <w:t xml:space="preserve">. </w:t>
      </w:r>
      <w:r w:rsidRPr="00D740F2">
        <w:rPr>
          <w:bCs/>
          <w:szCs w:val="28"/>
        </w:rPr>
        <w:t xml:space="preserve">Контроль за исполнением настоящего постановления возложить на </w:t>
      </w:r>
      <w:r>
        <w:rPr>
          <w:bCs/>
          <w:szCs w:val="28"/>
        </w:rPr>
        <w:t xml:space="preserve">заместителя главы администрации </w:t>
      </w:r>
      <w:r w:rsidRPr="00D740F2">
        <w:rPr>
          <w:bCs/>
          <w:szCs w:val="28"/>
        </w:rPr>
        <w:t xml:space="preserve">Татищевского муниципального района </w:t>
      </w:r>
      <w:r>
        <w:rPr>
          <w:bCs/>
          <w:szCs w:val="28"/>
        </w:rPr>
        <w:t xml:space="preserve">Саратовской области </w:t>
      </w:r>
      <w:r w:rsidRPr="00D740F2">
        <w:rPr>
          <w:bCs/>
          <w:szCs w:val="28"/>
        </w:rPr>
        <w:t>Иванову Е.В.</w:t>
      </w:r>
    </w:p>
    <w:p w:rsidR="00577EE6" w:rsidRPr="00D740F2" w:rsidRDefault="00577EE6" w:rsidP="00577EE6">
      <w:pPr>
        <w:ind w:firstLine="567"/>
        <w:jc w:val="both"/>
        <w:rPr>
          <w:bCs/>
          <w:szCs w:val="28"/>
        </w:rPr>
      </w:pPr>
    </w:p>
    <w:p w:rsidR="00577EE6" w:rsidRPr="00D740F2" w:rsidRDefault="00577EE6" w:rsidP="00577EE6">
      <w:pPr>
        <w:ind w:firstLine="567"/>
        <w:jc w:val="both"/>
        <w:rPr>
          <w:bCs/>
          <w:szCs w:val="28"/>
        </w:rPr>
      </w:pPr>
    </w:p>
    <w:p w:rsidR="00577EE6" w:rsidRPr="00422E33" w:rsidRDefault="00577EE6" w:rsidP="00577EE6">
      <w:pPr>
        <w:tabs>
          <w:tab w:val="left" w:pos="4962"/>
          <w:tab w:val="left" w:pos="5245"/>
        </w:tabs>
        <w:suppressAutoHyphens/>
        <w:rPr>
          <w:szCs w:val="28"/>
        </w:rPr>
      </w:pPr>
      <w:r w:rsidRPr="00422E33">
        <w:rPr>
          <w:szCs w:val="28"/>
        </w:rPr>
        <w:t xml:space="preserve">   Глава Татищевского</w:t>
      </w:r>
    </w:p>
    <w:p w:rsidR="00577EE6" w:rsidRPr="00422E33" w:rsidRDefault="00577EE6" w:rsidP="00577EE6">
      <w:pPr>
        <w:tabs>
          <w:tab w:val="left" w:pos="4962"/>
          <w:tab w:val="left" w:pos="5245"/>
        </w:tabs>
        <w:suppressAutoHyphens/>
        <w:rPr>
          <w:szCs w:val="28"/>
        </w:rPr>
      </w:pPr>
      <w:r w:rsidRPr="00422E33">
        <w:rPr>
          <w:szCs w:val="28"/>
        </w:rPr>
        <w:t xml:space="preserve">муниципального района                                                                            </w:t>
      </w:r>
      <w:proofErr w:type="spellStart"/>
      <w:r w:rsidRPr="00422E33">
        <w:rPr>
          <w:szCs w:val="28"/>
        </w:rPr>
        <w:t>П.В.Сурков</w:t>
      </w:r>
      <w:proofErr w:type="spellEnd"/>
    </w:p>
    <w:p w:rsidR="00577EE6" w:rsidRDefault="00577EE6" w:rsidP="00577EE6">
      <w:pPr>
        <w:spacing w:after="200" w:line="276" w:lineRule="auto"/>
        <w:rPr>
          <w:szCs w:val="28"/>
        </w:rPr>
      </w:pPr>
    </w:p>
    <w:p w:rsidR="00577EE6" w:rsidRDefault="00577EE6" w:rsidP="00577EE6">
      <w:pPr>
        <w:spacing w:after="200" w:line="276" w:lineRule="auto"/>
        <w:rPr>
          <w:szCs w:val="28"/>
        </w:rPr>
      </w:pPr>
    </w:p>
    <w:p w:rsidR="00577EE6" w:rsidRDefault="00577EE6" w:rsidP="00577EE6">
      <w:pPr>
        <w:spacing w:after="200" w:line="276" w:lineRule="auto"/>
        <w:rPr>
          <w:szCs w:val="28"/>
        </w:rPr>
      </w:pPr>
    </w:p>
    <w:p w:rsidR="00577EE6" w:rsidRDefault="00577EE6" w:rsidP="00577EE6">
      <w:pPr>
        <w:spacing w:after="200" w:line="276" w:lineRule="auto"/>
        <w:rPr>
          <w:szCs w:val="28"/>
        </w:rPr>
      </w:pPr>
    </w:p>
    <w:p w:rsidR="00577EE6" w:rsidRDefault="00577EE6" w:rsidP="00577EE6">
      <w:pPr>
        <w:spacing w:after="200" w:line="276" w:lineRule="auto"/>
        <w:rPr>
          <w:szCs w:val="28"/>
        </w:rPr>
      </w:pPr>
    </w:p>
    <w:p w:rsidR="00577EE6" w:rsidRDefault="00577EE6" w:rsidP="00577EE6">
      <w:pPr>
        <w:spacing w:after="200" w:line="276" w:lineRule="auto"/>
        <w:rPr>
          <w:szCs w:val="28"/>
        </w:rPr>
        <w:sectPr w:rsidR="00577EE6" w:rsidSect="00F31869">
          <w:headerReference w:type="default" r:id="rId9"/>
          <w:pgSz w:w="11906" w:h="16838"/>
          <w:pgMar w:top="1134" w:right="1134" w:bottom="1134" w:left="1134" w:header="709" w:footer="709" w:gutter="0"/>
          <w:pgNumType w:start="1"/>
          <w:cols w:space="708"/>
          <w:docGrid w:linePitch="381"/>
        </w:sectPr>
      </w:pPr>
    </w:p>
    <w:p w:rsidR="00577EE6" w:rsidRPr="00D740F2" w:rsidRDefault="00577EE6" w:rsidP="00577EE6">
      <w:pPr>
        <w:ind w:left="5954"/>
        <w:jc w:val="center"/>
        <w:rPr>
          <w:szCs w:val="28"/>
          <w:lang w:eastAsia="zh-CN"/>
        </w:rPr>
      </w:pPr>
      <w:r w:rsidRPr="00D740F2">
        <w:rPr>
          <w:szCs w:val="28"/>
          <w:lang w:eastAsia="zh-CN"/>
        </w:rPr>
        <w:lastRenderedPageBreak/>
        <w:t>Приложение</w:t>
      </w:r>
    </w:p>
    <w:p w:rsidR="00577EE6" w:rsidRPr="00D740F2" w:rsidRDefault="00577EE6" w:rsidP="00577EE6">
      <w:pPr>
        <w:ind w:left="5954"/>
        <w:jc w:val="center"/>
        <w:rPr>
          <w:szCs w:val="28"/>
          <w:lang w:eastAsia="zh-CN"/>
        </w:rPr>
      </w:pPr>
      <w:r w:rsidRPr="00D740F2">
        <w:rPr>
          <w:szCs w:val="28"/>
          <w:lang w:eastAsia="zh-CN"/>
        </w:rPr>
        <w:t>к постановлению</w:t>
      </w:r>
    </w:p>
    <w:p w:rsidR="00577EE6" w:rsidRPr="00D740F2" w:rsidRDefault="00577EE6" w:rsidP="00577EE6">
      <w:pPr>
        <w:ind w:left="5954"/>
        <w:jc w:val="center"/>
        <w:rPr>
          <w:szCs w:val="28"/>
          <w:lang w:eastAsia="zh-CN"/>
        </w:rPr>
      </w:pPr>
      <w:r w:rsidRPr="00D740F2">
        <w:rPr>
          <w:szCs w:val="28"/>
          <w:lang w:eastAsia="zh-CN"/>
        </w:rPr>
        <w:t>администрации Татищевского</w:t>
      </w:r>
    </w:p>
    <w:p w:rsidR="00577EE6" w:rsidRPr="00D740F2" w:rsidRDefault="00577EE6" w:rsidP="00577EE6">
      <w:pPr>
        <w:ind w:left="5954"/>
        <w:jc w:val="center"/>
        <w:rPr>
          <w:szCs w:val="28"/>
          <w:lang w:eastAsia="zh-CN"/>
        </w:rPr>
      </w:pPr>
      <w:r w:rsidRPr="00D740F2">
        <w:rPr>
          <w:szCs w:val="28"/>
          <w:lang w:eastAsia="zh-CN"/>
        </w:rPr>
        <w:t>муниципального района</w:t>
      </w:r>
    </w:p>
    <w:p w:rsidR="00577EE6" w:rsidRDefault="00577EE6" w:rsidP="00577EE6">
      <w:pPr>
        <w:ind w:left="5954"/>
        <w:jc w:val="center"/>
        <w:rPr>
          <w:szCs w:val="28"/>
          <w:lang w:eastAsia="zh-CN"/>
        </w:rPr>
      </w:pPr>
      <w:r w:rsidRPr="00D740F2">
        <w:rPr>
          <w:szCs w:val="28"/>
          <w:lang w:eastAsia="zh-CN"/>
        </w:rPr>
        <w:t>Саратовской области</w:t>
      </w:r>
    </w:p>
    <w:p w:rsidR="00577EE6" w:rsidRDefault="00577EE6" w:rsidP="00577EE6">
      <w:pPr>
        <w:ind w:left="5954"/>
        <w:jc w:val="center"/>
        <w:rPr>
          <w:sz w:val="27"/>
          <w:szCs w:val="28"/>
        </w:rPr>
      </w:pPr>
    </w:p>
    <w:p w:rsidR="0035632B" w:rsidRDefault="0035632B" w:rsidP="00577EE6">
      <w:pPr>
        <w:ind w:left="5954"/>
        <w:jc w:val="center"/>
        <w:rPr>
          <w:sz w:val="27"/>
          <w:szCs w:val="28"/>
        </w:rPr>
      </w:pPr>
    </w:p>
    <w:p w:rsidR="00577EE6" w:rsidRPr="00D740F2" w:rsidRDefault="00577EE6" w:rsidP="00577EE6">
      <w:pPr>
        <w:ind w:left="5954"/>
        <w:jc w:val="center"/>
        <w:rPr>
          <w:sz w:val="27"/>
          <w:szCs w:val="28"/>
        </w:rPr>
      </w:pPr>
    </w:p>
    <w:p w:rsidR="00577EE6" w:rsidRPr="00D740F2" w:rsidRDefault="00577EE6" w:rsidP="00577EE6">
      <w:pPr>
        <w:suppressAutoHyphens/>
        <w:jc w:val="center"/>
        <w:rPr>
          <w:szCs w:val="28"/>
        </w:rPr>
      </w:pPr>
      <w:r w:rsidRPr="00D740F2">
        <w:rPr>
          <w:szCs w:val="28"/>
        </w:rPr>
        <w:t>С О С Т А В</w:t>
      </w:r>
    </w:p>
    <w:p w:rsidR="00577EE6" w:rsidRPr="00D740F2" w:rsidRDefault="00577EE6" w:rsidP="00577EE6">
      <w:pPr>
        <w:suppressAutoHyphens/>
        <w:jc w:val="center"/>
        <w:rPr>
          <w:szCs w:val="28"/>
        </w:rPr>
      </w:pPr>
      <w:r w:rsidRPr="00D740F2">
        <w:rPr>
          <w:szCs w:val="28"/>
        </w:rPr>
        <w:t>руководителей и перечень районных методических объединений</w:t>
      </w:r>
    </w:p>
    <w:p w:rsidR="00577EE6" w:rsidRPr="00D740F2" w:rsidRDefault="00577EE6" w:rsidP="00577EE6">
      <w:pPr>
        <w:suppressAutoHyphens/>
        <w:jc w:val="center"/>
        <w:rPr>
          <w:szCs w:val="28"/>
        </w:rPr>
      </w:pPr>
      <w:r w:rsidRPr="00D740F2">
        <w:rPr>
          <w:szCs w:val="28"/>
        </w:rPr>
        <w:t>педагогических работников муниципальных образовательных учреждений</w:t>
      </w:r>
    </w:p>
    <w:p w:rsidR="00577EE6" w:rsidRPr="00D740F2" w:rsidRDefault="00577EE6" w:rsidP="00577EE6">
      <w:pPr>
        <w:suppressAutoHyphens/>
        <w:jc w:val="center"/>
        <w:rPr>
          <w:szCs w:val="28"/>
        </w:rPr>
      </w:pPr>
      <w:r w:rsidRPr="00D740F2">
        <w:rPr>
          <w:szCs w:val="28"/>
        </w:rPr>
        <w:t>Татищевского района Саратовской области</w:t>
      </w:r>
    </w:p>
    <w:p w:rsidR="00577EE6" w:rsidRPr="00D740F2" w:rsidRDefault="00AB0DB0" w:rsidP="00577EE6">
      <w:pPr>
        <w:suppressAutoHyphens/>
        <w:jc w:val="center"/>
        <w:rPr>
          <w:szCs w:val="28"/>
        </w:rPr>
      </w:pPr>
      <w:r>
        <w:rPr>
          <w:szCs w:val="28"/>
        </w:rPr>
        <w:t>на 2023 – 2024</w:t>
      </w:r>
      <w:r w:rsidR="00577EE6" w:rsidRPr="00D740F2">
        <w:rPr>
          <w:szCs w:val="28"/>
        </w:rPr>
        <w:t xml:space="preserve"> учебный год</w:t>
      </w:r>
    </w:p>
    <w:p w:rsidR="00577EE6" w:rsidRPr="00D740F2" w:rsidRDefault="00577EE6" w:rsidP="00577EE6">
      <w:pPr>
        <w:rPr>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577EE6" w:rsidRPr="00D740F2" w:rsidTr="00116594">
        <w:tc>
          <w:tcPr>
            <w:tcW w:w="3227" w:type="dxa"/>
            <w:vAlign w:val="center"/>
          </w:tcPr>
          <w:p w:rsidR="00577EE6" w:rsidRPr="00A02E1B" w:rsidRDefault="00577EE6" w:rsidP="00457840">
            <w:pPr>
              <w:jc w:val="center"/>
              <w:rPr>
                <w:sz w:val="24"/>
                <w:szCs w:val="24"/>
              </w:rPr>
            </w:pPr>
            <w:r w:rsidRPr="00A02E1B">
              <w:rPr>
                <w:sz w:val="24"/>
                <w:szCs w:val="24"/>
              </w:rPr>
              <w:t>РМО учителей начальных классов</w:t>
            </w:r>
          </w:p>
        </w:tc>
        <w:tc>
          <w:tcPr>
            <w:tcW w:w="6379" w:type="dxa"/>
            <w:vAlign w:val="center"/>
          </w:tcPr>
          <w:p w:rsidR="00577EE6" w:rsidRPr="00D740F2" w:rsidRDefault="00577EE6" w:rsidP="00457840">
            <w:pPr>
              <w:jc w:val="both"/>
              <w:rPr>
                <w:sz w:val="24"/>
                <w:szCs w:val="24"/>
              </w:rPr>
            </w:pPr>
            <w:r>
              <w:rPr>
                <w:sz w:val="24"/>
                <w:szCs w:val="24"/>
              </w:rPr>
              <w:t>Воронова М.И.</w:t>
            </w:r>
            <w:r w:rsidRPr="00A02E1B">
              <w:rPr>
                <w:sz w:val="24"/>
                <w:szCs w:val="24"/>
              </w:rPr>
              <w:t xml:space="preserve">, учитель начальных классов муниципального общеобразовательного учреждения </w:t>
            </w:r>
            <w:r w:rsidRPr="00D740F2">
              <w:rPr>
                <w:sz w:val="24"/>
                <w:szCs w:val="24"/>
              </w:rPr>
              <w:t>«</w:t>
            </w:r>
            <w:r>
              <w:rPr>
                <w:sz w:val="24"/>
                <w:szCs w:val="24"/>
              </w:rPr>
              <w:t>Средняя общеобразовательная школа с.Сторожевка</w:t>
            </w:r>
            <w:r w:rsidR="00116594">
              <w:rPr>
                <w:sz w:val="24"/>
                <w:szCs w:val="24"/>
              </w:rPr>
              <w:t xml:space="preserve"> </w:t>
            </w:r>
            <w:r w:rsidR="00116594" w:rsidRPr="00116594">
              <w:rPr>
                <w:sz w:val="24"/>
                <w:szCs w:val="24"/>
              </w:rPr>
              <w:t xml:space="preserve">имени Героя Советского Союза </w:t>
            </w:r>
            <w:proofErr w:type="spellStart"/>
            <w:r w:rsidR="00116594" w:rsidRPr="00116594">
              <w:rPr>
                <w:sz w:val="24"/>
                <w:szCs w:val="24"/>
              </w:rPr>
              <w:t>П.А.Мельникова</w:t>
            </w:r>
            <w:proofErr w:type="spellEnd"/>
            <w:r>
              <w:rPr>
                <w:sz w:val="24"/>
                <w:szCs w:val="24"/>
              </w:rPr>
              <w:t>»</w:t>
            </w:r>
            <w:r w:rsidRPr="00A02E1B">
              <w:rPr>
                <w:sz w:val="24"/>
                <w:szCs w:val="24"/>
              </w:rPr>
              <w:t xml:space="preserve"> (по согласованию);</w:t>
            </w:r>
          </w:p>
        </w:tc>
      </w:tr>
      <w:tr w:rsidR="00577EE6" w:rsidRPr="00D740F2" w:rsidTr="00116594">
        <w:tc>
          <w:tcPr>
            <w:tcW w:w="3227" w:type="dxa"/>
            <w:shd w:val="clear" w:color="auto" w:fill="auto"/>
            <w:vAlign w:val="center"/>
          </w:tcPr>
          <w:p w:rsidR="00577EE6" w:rsidRPr="0077463F" w:rsidRDefault="00577EE6" w:rsidP="00457840">
            <w:pPr>
              <w:jc w:val="center"/>
              <w:rPr>
                <w:sz w:val="24"/>
                <w:szCs w:val="24"/>
              </w:rPr>
            </w:pPr>
            <w:r w:rsidRPr="0077463F">
              <w:rPr>
                <w:sz w:val="24"/>
                <w:szCs w:val="24"/>
              </w:rPr>
              <w:t>РМО учителей русского языка и литературы</w:t>
            </w:r>
          </w:p>
        </w:tc>
        <w:tc>
          <w:tcPr>
            <w:tcW w:w="6379" w:type="dxa"/>
            <w:shd w:val="clear" w:color="auto" w:fill="auto"/>
            <w:vAlign w:val="center"/>
          </w:tcPr>
          <w:p w:rsidR="00577EE6" w:rsidRPr="00D740F2" w:rsidRDefault="00116594" w:rsidP="00457840">
            <w:pPr>
              <w:jc w:val="both"/>
              <w:rPr>
                <w:sz w:val="24"/>
                <w:szCs w:val="24"/>
              </w:rPr>
            </w:pPr>
            <w:proofErr w:type="spellStart"/>
            <w:r>
              <w:rPr>
                <w:sz w:val="24"/>
                <w:szCs w:val="24"/>
              </w:rPr>
              <w:t>Махова</w:t>
            </w:r>
            <w:proofErr w:type="spellEnd"/>
            <w:r>
              <w:rPr>
                <w:sz w:val="24"/>
                <w:szCs w:val="24"/>
              </w:rPr>
              <w:t xml:space="preserve"> В.В.</w:t>
            </w:r>
            <w:r w:rsidRPr="00116594">
              <w:rPr>
                <w:sz w:val="24"/>
                <w:szCs w:val="24"/>
              </w:rPr>
              <w:t xml:space="preserve"> учитель русского языка и литературы муниципального общеобразовательного учреждения «Средняя общеобразовательная школа ст.Курдюм имени Героя Советского Союза П.Т. Пономарева» (по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sidRPr="00D740F2">
              <w:rPr>
                <w:sz w:val="24"/>
                <w:szCs w:val="24"/>
              </w:rPr>
              <w:t>РМО учителей иностранного языка</w:t>
            </w:r>
          </w:p>
        </w:tc>
        <w:tc>
          <w:tcPr>
            <w:tcW w:w="6379" w:type="dxa"/>
            <w:vAlign w:val="center"/>
          </w:tcPr>
          <w:p w:rsidR="00577EE6" w:rsidRPr="00D740F2" w:rsidRDefault="00577EE6" w:rsidP="00457840">
            <w:pPr>
              <w:jc w:val="both"/>
              <w:rPr>
                <w:sz w:val="24"/>
                <w:szCs w:val="24"/>
              </w:rPr>
            </w:pPr>
            <w:proofErr w:type="spellStart"/>
            <w:r w:rsidRPr="00D740F2">
              <w:rPr>
                <w:sz w:val="24"/>
                <w:szCs w:val="24"/>
              </w:rPr>
              <w:t>Носатова</w:t>
            </w:r>
            <w:proofErr w:type="spellEnd"/>
            <w:r w:rsidRPr="00D740F2">
              <w:rPr>
                <w:sz w:val="24"/>
                <w:szCs w:val="24"/>
              </w:rPr>
              <w:t xml:space="preserve"> Н.А., учитель иностранного языка муниципального общеобразовательного учреждения «Средняя общео</w:t>
            </w:r>
            <w:r>
              <w:rPr>
                <w:sz w:val="24"/>
                <w:szCs w:val="24"/>
              </w:rPr>
              <w:t xml:space="preserve">бразовательная школа </w:t>
            </w:r>
            <w:proofErr w:type="spellStart"/>
            <w:r>
              <w:rPr>
                <w:sz w:val="24"/>
                <w:szCs w:val="24"/>
              </w:rPr>
              <w:t>п.Садовый</w:t>
            </w:r>
            <w:proofErr w:type="spellEnd"/>
            <w:r w:rsidR="00116594">
              <w:rPr>
                <w:sz w:val="24"/>
                <w:szCs w:val="24"/>
              </w:rPr>
              <w:t xml:space="preserve"> </w:t>
            </w:r>
            <w:r w:rsidR="00116594" w:rsidRPr="00116594">
              <w:rPr>
                <w:sz w:val="24"/>
                <w:szCs w:val="24"/>
              </w:rPr>
              <w:t xml:space="preserve">имени Героя Советского Союза </w:t>
            </w:r>
            <w:proofErr w:type="spellStart"/>
            <w:r w:rsidR="00116594" w:rsidRPr="00116594">
              <w:rPr>
                <w:sz w:val="24"/>
                <w:szCs w:val="24"/>
              </w:rPr>
              <w:t>В.А.Васильева</w:t>
            </w:r>
            <w:proofErr w:type="spellEnd"/>
            <w:r>
              <w:rPr>
                <w:sz w:val="24"/>
                <w:szCs w:val="24"/>
              </w:rPr>
              <w:t xml:space="preserve">» </w:t>
            </w:r>
            <w:r w:rsidRPr="00D740F2">
              <w:rPr>
                <w:sz w:val="24"/>
                <w:szCs w:val="24"/>
              </w:rPr>
              <w:t>(по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sidRPr="00D740F2">
              <w:rPr>
                <w:sz w:val="24"/>
                <w:szCs w:val="24"/>
              </w:rPr>
              <w:t>РМО учителей математики</w:t>
            </w:r>
          </w:p>
        </w:tc>
        <w:tc>
          <w:tcPr>
            <w:tcW w:w="6379" w:type="dxa"/>
            <w:vAlign w:val="center"/>
          </w:tcPr>
          <w:p w:rsidR="00577EE6" w:rsidRPr="00D740F2" w:rsidRDefault="00264B0C" w:rsidP="00457840">
            <w:pPr>
              <w:jc w:val="both"/>
              <w:rPr>
                <w:sz w:val="24"/>
                <w:szCs w:val="24"/>
              </w:rPr>
            </w:pPr>
            <w:proofErr w:type="spellStart"/>
            <w:r>
              <w:rPr>
                <w:sz w:val="24"/>
                <w:szCs w:val="24"/>
              </w:rPr>
              <w:t>Аржаева</w:t>
            </w:r>
            <w:proofErr w:type="spellEnd"/>
            <w:r>
              <w:rPr>
                <w:sz w:val="24"/>
                <w:szCs w:val="24"/>
              </w:rPr>
              <w:t xml:space="preserve"> Ю.С.,</w:t>
            </w:r>
            <w:r w:rsidR="00174D9F" w:rsidRPr="00174D9F">
              <w:rPr>
                <w:sz w:val="24"/>
                <w:szCs w:val="24"/>
              </w:rPr>
              <w:t xml:space="preserve"> учитель математики муниципального общеобразовательного учреждения «Средняя общеобразовательная школа с.Сторожевка имени Героя Советского Союза </w:t>
            </w:r>
            <w:proofErr w:type="spellStart"/>
            <w:r w:rsidR="00174D9F" w:rsidRPr="00174D9F">
              <w:rPr>
                <w:sz w:val="24"/>
                <w:szCs w:val="24"/>
              </w:rPr>
              <w:t>П.А.Мельникова</w:t>
            </w:r>
            <w:proofErr w:type="spellEnd"/>
            <w:r w:rsidR="00174D9F" w:rsidRPr="00174D9F">
              <w:rPr>
                <w:sz w:val="24"/>
                <w:szCs w:val="24"/>
              </w:rPr>
              <w:t>» (по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sidRPr="00D740F2">
              <w:rPr>
                <w:sz w:val="24"/>
                <w:szCs w:val="24"/>
              </w:rPr>
              <w:t>РМО учителей информатики и ИКТ</w:t>
            </w:r>
          </w:p>
        </w:tc>
        <w:tc>
          <w:tcPr>
            <w:tcW w:w="6379" w:type="dxa"/>
            <w:vAlign w:val="center"/>
          </w:tcPr>
          <w:p w:rsidR="00577EE6" w:rsidRPr="00D740F2" w:rsidRDefault="00577EE6" w:rsidP="00457840">
            <w:pPr>
              <w:jc w:val="both"/>
              <w:rPr>
                <w:sz w:val="24"/>
                <w:szCs w:val="24"/>
              </w:rPr>
            </w:pPr>
            <w:r w:rsidRPr="00D740F2">
              <w:rPr>
                <w:sz w:val="24"/>
                <w:szCs w:val="24"/>
              </w:rPr>
              <w:t>Лапшина Е.Ю.,</w:t>
            </w:r>
            <w:r>
              <w:rPr>
                <w:sz w:val="24"/>
                <w:szCs w:val="24"/>
              </w:rPr>
              <w:t xml:space="preserve"> </w:t>
            </w:r>
            <w:r w:rsidRPr="00D740F2">
              <w:rPr>
                <w:sz w:val="24"/>
                <w:szCs w:val="24"/>
              </w:rPr>
              <w:t>учитель информатики муниципального общеобразовательного учреждения «Средняя общеобразо</w:t>
            </w:r>
            <w:r>
              <w:rPr>
                <w:sz w:val="24"/>
                <w:szCs w:val="24"/>
              </w:rPr>
              <w:t>вательная школа с.</w:t>
            </w:r>
            <w:r w:rsidRPr="00D740F2">
              <w:rPr>
                <w:sz w:val="24"/>
                <w:szCs w:val="24"/>
              </w:rPr>
              <w:t>Октябрьский Городок</w:t>
            </w:r>
            <w:r w:rsidR="00174D9F">
              <w:rPr>
                <w:sz w:val="24"/>
                <w:szCs w:val="24"/>
              </w:rPr>
              <w:t xml:space="preserve"> </w:t>
            </w:r>
            <w:r w:rsidR="00174D9F" w:rsidRPr="00174D9F">
              <w:rPr>
                <w:sz w:val="24"/>
                <w:szCs w:val="24"/>
              </w:rPr>
              <w:t>имени Героя Советского Союза И.А. Евтеева</w:t>
            </w:r>
            <w:r w:rsidRPr="00D740F2">
              <w:rPr>
                <w:sz w:val="24"/>
                <w:szCs w:val="24"/>
              </w:rPr>
              <w:t>» (по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sidRPr="00D740F2">
              <w:rPr>
                <w:sz w:val="24"/>
                <w:szCs w:val="24"/>
              </w:rPr>
              <w:t>РМО учителей истории и обществознания</w:t>
            </w:r>
          </w:p>
        </w:tc>
        <w:tc>
          <w:tcPr>
            <w:tcW w:w="6379" w:type="dxa"/>
            <w:vAlign w:val="center"/>
          </w:tcPr>
          <w:p w:rsidR="00577EE6" w:rsidRPr="00D740F2" w:rsidRDefault="00577EE6" w:rsidP="00457840">
            <w:pPr>
              <w:jc w:val="both"/>
              <w:rPr>
                <w:sz w:val="24"/>
                <w:szCs w:val="24"/>
              </w:rPr>
            </w:pPr>
            <w:r w:rsidRPr="00D740F2">
              <w:rPr>
                <w:sz w:val="24"/>
                <w:szCs w:val="24"/>
              </w:rPr>
              <w:t>Толочкова Э.Р., учитель истории и обществознания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116594">
        <w:tc>
          <w:tcPr>
            <w:tcW w:w="3227" w:type="dxa"/>
            <w:vAlign w:val="center"/>
          </w:tcPr>
          <w:p w:rsidR="00577EE6" w:rsidRPr="00A02E1B" w:rsidRDefault="00577EE6" w:rsidP="00457840">
            <w:pPr>
              <w:jc w:val="center"/>
              <w:rPr>
                <w:sz w:val="24"/>
                <w:szCs w:val="24"/>
              </w:rPr>
            </w:pPr>
            <w:r w:rsidRPr="00A02E1B">
              <w:rPr>
                <w:sz w:val="24"/>
                <w:szCs w:val="24"/>
              </w:rPr>
              <w:t>РМО учителей географии</w:t>
            </w:r>
          </w:p>
        </w:tc>
        <w:tc>
          <w:tcPr>
            <w:tcW w:w="6379" w:type="dxa"/>
            <w:vAlign w:val="center"/>
          </w:tcPr>
          <w:p w:rsidR="00577EE6" w:rsidRPr="00D740F2" w:rsidRDefault="00577EE6" w:rsidP="00457840">
            <w:pPr>
              <w:jc w:val="both"/>
              <w:rPr>
                <w:sz w:val="24"/>
                <w:szCs w:val="24"/>
              </w:rPr>
            </w:pPr>
            <w:r w:rsidRPr="00A02E1B">
              <w:rPr>
                <w:sz w:val="24"/>
                <w:szCs w:val="24"/>
              </w:rPr>
              <w:t>Гаврилова Е.А.,</w:t>
            </w:r>
            <w:r>
              <w:rPr>
                <w:sz w:val="24"/>
                <w:szCs w:val="24"/>
              </w:rPr>
              <w:t xml:space="preserve"> </w:t>
            </w:r>
            <w:r w:rsidRPr="00A02E1B">
              <w:rPr>
                <w:sz w:val="24"/>
                <w:szCs w:val="24"/>
              </w:rPr>
              <w:t>учитель географии обособленного структурного подразделения филиала муниципального общеобразовательного учреждения «Средняя общеобразовательная школа с.Октябр</w:t>
            </w:r>
            <w:r>
              <w:rPr>
                <w:sz w:val="24"/>
                <w:szCs w:val="24"/>
              </w:rPr>
              <w:t>ьский Городок</w:t>
            </w:r>
            <w:r w:rsidR="00174D9F">
              <w:rPr>
                <w:sz w:val="24"/>
                <w:szCs w:val="24"/>
              </w:rPr>
              <w:t xml:space="preserve"> </w:t>
            </w:r>
            <w:r w:rsidR="00174D9F" w:rsidRPr="00174D9F">
              <w:rPr>
                <w:sz w:val="24"/>
                <w:szCs w:val="24"/>
              </w:rPr>
              <w:t>имени Героя Советского Союза И.А. Евтеева</w:t>
            </w:r>
            <w:r>
              <w:rPr>
                <w:sz w:val="24"/>
                <w:szCs w:val="24"/>
              </w:rPr>
              <w:t xml:space="preserve">» </w:t>
            </w:r>
            <w:r w:rsidRPr="00A02E1B">
              <w:rPr>
                <w:sz w:val="24"/>
                <w:szCs w:val="24"/>
              </w:rPr>
              <w:t>(по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sidRPr="00D740F2">
              <w:rPr>
                <w:sz w:val="24"/>
                <w:szCs w:val="24"/>
              </w:rPr>
              <w:t>РМО учителей физики</w:t>
            </w:r>
          </w:p>
        </w:tc>
        <w:tc>
          <w:tcPr>
            <w:tcW w:w="6379" w:type="dxa"/>
            <w:vAlign w:val="center"/>
          </w:tcPr>
          <w:p w:rsidR="00577EE6" w:rsidRPr="00D740F2" w:rsidRDefault="00174D9F" w:rsidP="00457840">
            <w:pPr>
              <w:jc w:val="both"/>
              <w:rPr>
                <w:sz w:val="24"/>
                <w:szCs w:val="24"/>
              </w:rPr>
            </w:pPr>
            <w:r>
              <w:rPr>
                <w:sz w:val="24"/>
                <w:szCs w:val="24"/>
              </w:rPr>
              <w:t>Загертдинова Н.П.</w:t>
            </w:r>
            <w:r w:rsidR="004D2522">
              <w:rPr>
                <w:sz w:val="24"/>
                <w:szCs w:val="24"/>
              </w:rPr>
              <w:t>,</w:t>
            </w:r>
            <w:r w:rsidRPr="00174D9F">
              <w:rPr>
                <w:sz w:val="24"/>
                <w:szCs w:val="24"/>
              </w:rPr>
              <w:t xml:space="preserve"> учитель физики муниципального общеобразовательного учреждения «Средняя общеобразовательная школа с.Мизино-Лапшиновка имени </w:t>
            </w:r>
            <w:r w:rsidRPr="00174D9F">
              <w:rPr>
                <w:sz w:val="24"/>
                <w:szCs w:val="24"/>
              </w:rPr>
              <w:lastRenderedPageBreak/>
              <w:t xml:space="preserve">Героя Советского Союза </w:t>
            </w:r>
            <w:proofErr w:type="spellStart"/>
            <w:r w:rsidRPr="00174D9F">
              <w:rPr>
                <w:sz w:val="24"/>
                <w:szCs w:val="24"/>
              </w:rPr>
              <w:t>И.В.Преснякова</w:t>
            </w:r>
            <w:proofErr w:type="spellEnd"/>
            <w:r w:rsidRPr="00174D9F">
              <w:rPr>
                <w:sz w:val="24"/>
                <w:szCs w:val="24"/>
              </w:rPr>
              <w:t>» (по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sidRPr="00D740F2">
              <w:rPr>
                <w:sz w:val="24"/>
                <w:szCs w:val="24"/>
              </w:rPr>
              <w:lastRenderedPageBreak/>
              <w:t>РМО учителей биологии, химии, экологии</w:t>
            </w:r>
          </w:p>
        </w:tc>
        <w:tc>
          <w:tcPr>
            <w:tcW w:w="6379" w:type="dxa"/>
            <w:vAlign w:val="center"/>
          </w:tcPr>
          <w:p w:rsidR="00577EE6" w:rsidRPr="00D740F2" w:rsidRDefault="00264B0C" w:rsidP="00457840">
            <w:pPr>
              <w:jc w:val="both"/>
              <w:rPr>
                <w:sz w:val="24"/>
                <w:szCs w:val="24"/>
              </w:rPr>
            </w:pPr>
            <w:r>
              <w:rPr>
                <w:sz w:val="24"/>
                <w:szCs w:val="24"/>
              </w:rPr>
              <w:t>Цветкова Е.А.,</w:t>
            </w:r>
            <w:r w:rsidR="00174D9F" w:rsidRPr="00174D9F">
              <w:rPr>
                <w:sz w:val="24"/>
                <w:szCs w:val="24"/>
              </w:rPr>
              <w:t xml:space="preserve"> учитель химии и биологии муниципального общеобразовательного учреждения «Средняя общеобразовательная школа ст.Курдюм имени Героя Советского Союза П.Т. Пономарева» (по согласованию)</w:t>
            </w:r>
            <w:r w:rsidR="00174D9F">
              <w:rPr>
                <w:sz w:val="24"/>
                <w:szCs w:val="24"/>
              </w:rPr>
              <w:t>;</w:t>
            </w:r>
          </w:p>
        </w:tc>
      </w:tr>
      <w:tr w:rsidR="00577EE6" w:rsidRPr="00D740F2" w:rsidTr="00116594">
        <w:tc>
          <w:tcPr>
            <w:tcW w:w="3227" w:type="dxa"/>
            <w:vAlign w:val="center"/>
          </w:tcPr>
          <w:p w:rsidR="00577EE6" w:rsidRPr="009F63F5" w:rsidRDefault="00577EE6" w:rsidP="00457840">
            <w:pPr>
              <w:spacing w:line="240" w:lineRule="atLeast"/>
              <w:jc w:val="center"/>
              <w:rPr>
                <w:sz w:val="24"/>
                <w:szCs w:val="24"/>
              </w:rPr>
            </w:pPr>
            <w:r w:rsidRPr="009F63F5">
              <w:rPr>
                <w:sz w:val="24"/>
                <w:szCs w:val="24"/>
              </w:rPr>
              <w:t>РМО заместителей директоров по воспитательной работе, старших вожатых, социальных педагогов</w:t>
            </w:r>
          </w:p>
        </w:tc>
        <w:tc>
          <w:tcPr>
            <w:tcW w:w="6379" w:type="dxa"/>
            <w:vAlign w:val="center"/>
          </w:tcPr>
          <w:p w:rsidR="00577EE6" w:rsidRPr="00D740F2" w:rsidRDefault="00577EE6" w:rsidP="00457840">
            <w:pPr>
              <w:spacing w:line="240" w:lineRule="atLeast"/>
              <w:jc w:val="both"/>
              <w:rPr>
                <w:sz w:val="24"/>
                <w:szCs w:val="24"/>
              </w:rPr>
            </w:pPr>
            <w:r>
              <w:rPr>
                <w:sz w:val="24"/>
                <w:szCs w:val="24"/>
              </w:rPr>
              <w:t xml:space="preserve"> Фадеева Н.Н., </w:t>
            </w:r>
            <w:r w:rsidRPr="009F63F5">
              <w:rPr>
                <w:sz w:val="24"/>
                <w:szCs w:val="24"/>
              </w:rPr>
              <w:t>заместитель директора по воспитательной работе муниципального общеобразовательного учреждения «</w:t>
            </w:r>
            <w:r>
              <w:rPr>
                <w:sz w:val="24"/>
                <w:szCs w:val="24"/>
              </w:rPr>
              <w:t>Средняя общеобразовательная школа с.Октябрьский Городок</w:t>
            </w:r>
            <w:r w:rsidR="00174D9F">
              <w:rPr>
                <w:sz w:val="24"/>
                <w:szCs w:val="24"/>
              </w:rPr>
              <w:t xml:space="preserve"> </w:t>
            </w:r>
            <w:r w:rsidR="00174D9F" w:rsidRPr="00174D9F">
              <w:rPr>
                <w:sz w:val="24"/>
                <w:szCs w:val="24"/>
              </w:rPr>
              <w:t>имени Героя Советского Союза И.А. Евтеева</w:t>
            </w:r>
            <w:r>
              <w:rPr>
                <w:sz w:val="24"/>
                <w:szCs w:val="24"/>
              </w:rPr>
              <w:t>»</w:t>
            </w:r>
            <w:r w:rsidRPr="009F63F5">
              <w:rPr>
                <w:sz w:val="24"/>
                <w:szCs w:val="24"/>
              </w:rPr>
              <w:t xml:space="preserve"> (по согласованию);</w:t>
            </w:r>
          </w:p>
        </w:tc>
      </w:tr>
      <w:tr w:rsidR="00577EE6" w:rsidRPr="00D740F2" w:rsidTr="00116594">
        <w:tc>
          <w:tcPr>
            <w:tcW w:w="3227" w:type="dxa"/>
            <w:vAlign w:val="center"/>
          </w:tcPr>
          <w:p w:rsidR="00577EE6" w:rsidRPr="001D7625" w:rsidRDefault="00577EE6" w:rsidP="00457840">
            <w:pPr>
              <w:spacing w:line="240" w:lineRule="atLeast"/>
              <w:jc w:val="center"/>
              <w:rPr>
                <w:sz w:val="24"/>
                <w:szCs w:val="24"/>
              </w:rPr>
            </w:pPr>
            <w:r w:rsidRPr="00D740F2">
              <w:rPr>
                <w:sz w:val="24"/>
                <w:szCs w:val="24"/>
              </w:rPr>
              <w:t>РМО педагогов-психологов, учителей-логопедов, учителей-дефектологов, социальных педагогов</w:t>
            </w:r>
          </w:p>
        </w:tc>
        <w:tc>
          <w:tcPr>
            <w:tcW w:w="6379" w:type="dxa"/>
            <w:vAlign w:val="center"/>
          </w:tcPr>
          <w:p w:rsidR="00577EE6" w:rsidRPr="00A12B88" w:rsidRDefault="00577EE6" w:rsidP="00457840">
            <w:pPr>
              <w:spacing w:line="240" w:lineRule="atLeast"/>
              <w:jc w:val="both"/>
              <w:rPr>
                <w:sz w:val="24"/>
                <w:szCs w:val="24"/>
                <w:highlight w:val="yellow"/>
              </w:rPr>
            </w:pPr>
            <w:proofErr w:type="spellStart"/>
            <w:r w:rsidRPr="00D740F2">
              <w:rPr>
                <w:sz w:val="24"/>
                <w:szCs w:val="24"/>
              </w:rPr>
              <w:t>Чубарь</w:t>
            </w:r>
            <w:proofErr w:type="spellEnd"/>
            <w:r w:rsidRPr="00D740F2">
              <w:rPr>
                <w:sz w:val="24"/>
                <w:szCs w:val="24"/>
              </w:rPr>
              <w:t xml:space="preserve"> О.В., педагог-психолог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116594">
        <w:tc>
          <w:tcPr>
            <w:tcW w:w="3227" w:type="dxa"/>
            <w:vAlign w:val="center"/>
          </w:tcPr>
          <w:p w:rsidR="00577EE6" w:rsidRPr="00D740F2" w:rsidRDefault="00577EE6" w:rsidP="00457840">
            <w:pPr>
              <w:spacing w:line="240" w:lineRule="atLeast"/>
              <w:jc w:val="center"/>
              <w:rPr>
                <w:sz w:val="24"/>
                <w:szCs w:val="24"/>
              </w:rPr>
            </w:pPr>
            <w:r w:rsidRPr="00D740F2">
              <w:rPr>
                <w:sz w:val="24"/>
                <w:szCs w:val="24"/>
              </w:rPr>
              <w:t>РМО учителей заместителей директоров по учебно-воспитательной работе</w:t>
            </w:r>
          </w:p>
        </w:tc>
        <w:tc>
          <w:tcPr>
            <w:tcW w:w="6379" w:type="dxa"/>
            <w:vAlign w:val="center"/>
          </w:tcPr>
          <w:p w:rsidR="00577EE6" w:rsidRPr="00D740F2" w:rsidRDefault="00577EE6" w:rsidP="00457840">
            <w:pPr>
              <w:spacing w:line="240" w:lineRule="atLeast"/>
              <w:jc w:val="both"/>
              <w:rPr>
                <w:sz w:val="24"/>
                <w:szCs w:val="24"/>
              </w:rPr>
            </w:pPr>
            <w:proofErr w:type="spellStart"/>
            <w:r w:rsidRPr="00D740F2">
              <w:rPr>
                <w:sz w:val="24"/>
                <w:szCs w:val="24"/>
              </w:rPr>
              <w:t>Матыкина</w:t>
            </w:r>
            <w:proofErr w:type="spellEnd"/>
            <w:r w:rsidRPr="00D740F2">
              <w:rPr>
                <w:sz w:val="24"/>
                <w:szCs w:val="24"/>
              </w:rPr>
              <w:t xml:space="preserve"> И.В., заместитель директора по учебно-воспитательной работе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116594">
        <w:tc>
          <w:tcPr>
            <w:tcW w:w="3227" w:type="dxa"/>
            <w:vAlign w:val="center"/>
          </w:tcPr>
          <w:p w:rsidR="00577EE6" w:rsidRPr="00D740F2" w:rsidRDefault="00577EE6" w:rsidP="00457840">
            <w:pPr>
              <w:spacing w:line="240" w:lineRule="atLeast"/>
              <w:jc w:val="center"/>
              <w:rPr>
                <w:sz w:val="24"/>
                <w:szCs w:val="24"/>
              </w:rPr>
            </w:pPr>
            <w:r w:rsidRPr="00D740F2">
              <w:rPr>
                <w:sz w:val="24"/>
                <w:szCs w:val="24"/>
              </w:rPr>
              <w:t>РМО предметов духовно-нравственного цикла</w:t>
            </w:r>
          </w:p>
        </w:tc>
        <w:tc>
          <w:tcPr>
            <w:tcW w:w="6379" w:type="dxa"/>
            <w:vAlign w:val="center"/>
          </w:tcPr>
          <w:p w:rsidR="00577EE6" w:rsidRPr="00D740F2" w:rsidRDefault="00577EE6" w:rsidP="00457840">
            <w:pPr>
              <w:spacing w:line="240" w:lineRule="atLeast"/>
              <w:jc w:val="both"/>
              <w:rPr>
                <w:sz w:val="24"/>
                <w:szCs w:val="24"/>
              </w:rPr>
            </w:pPr>
            <w:r w:rsidRPr="00D740F2">
              <w:rPr>
                <w:sz w:val="24"/>
                <w:szCs w:val="24"/>
              </w:rPr>
              <w:t>Бойко Е.Н., учитель основ православной культуры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116594">
        <w:tc>
          <w:tcPr>
            <w:tcW w:w="3227" w:type="dxa"/>
            <w:vAlign w:val="center"/>
          </w:tcPr>
          <w:p w:rsidR="00577EE6" w:rsidRPr="00D740F2" w:rsidRDefault="00577EE6" w:rsidP="00457840">
            <w:pPr>
              <w:spacing w:line="240" w:lineRule="atLeast"/>
              <w:jc w:val="center"/>
              <w:rPr>
                <w:sz w:val="24"/>
                <w:szCs w:val="24"/>
              </w:rPr>
            </w:pPr>
            <w:r w:rsidRPr="00D740F2">
              <w:rPr>
                <w:sz w:val="24"/>
                <w:szCs w:val="24"/>
              </w:rPr>
              <w:t>РМО учителей музыки</w:t>
            </w:r>
          </w:p>
        </w:tc>
        <w:tc>
          <w:tcPr>
            <w:tcW w:w="6379" w:type="dxa"/>
            <w:vAlign w:val="center"/>
          </w:tcPr>
          <w:p w:rsidR="00577EE6" w:rsidRPr="00D740F2" w:rsidRDefault="00577EE6" w:rsidP="00457840">
            <w:pPr>
              <w:spacing w:line="240" w:lineRule="atLeast"/>
              <w:jc w:val="both"/>
              <w:rPr>
                <w:sz w:val="24"/>
                <w:szCs w:val="24"/>
              </w:rPr>
            </w:pPr>
            <w:proofErr w:type="spellStart"/>
            <w:r w:rsidRPr="00D740F2">
              <w:rPr>
                <w:sz w:val="24"/>
                <w:szCs w:val="24"/>
              </w:rPr>
              <w:t>Бобякина</w:t>
            </w:r>
            <w:proofErr w:type="spellEnd"/>
            <w:r w:rsidRPr="00D740F2">
              <w:rPr>
                <w:sz w:val="24"/>
                <w:szCs w:val="24"/>
              </w:rPr>
              <w:t xml:space="preserve"> О.А., учитель музыки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116594">
        <w:tc>
          <w:tcPr>
            <w:tcW w:w="3227" w:type="dxa"/>
            <w:vAlign w:val="center"/>
          </w:tcPr>
          <w:p w:rsidR="00577EE6" w:rsidRPr="00D740F2" w:rsidRDefault="00577EE6" w:rsidP="00457840">
            <w:pPr>
              <w:spacing w:line="240" w:lineRule="atLeast"/>
              <w:jc w:val="center"/>
              <w:rPr>
                <w:sz w:val="24"/>
                <w:szCs w:val="24"/>
              </w:rPr>
            </w:pPr>
            <w:r w:rsidRPr="00D740F2">
              <w:rPr>
                <w:sz w:val="24"/>
                <w:szCs w:val="24"/>
              </w:rPr>
              <w:t>РМО учителей физической культуры</w:t>
            </w:r>
          </w:p>
        </w:tc>
        <w:tc>
          <w:tcPr>
            <w:tcW w:w="6379" w:type="dxa"/>
            <w:vAlign w:val="center"/>
          </w:tcPr>
          <w:p w:rsidR="00577EE6" w:rsidRPr="00D740F2" w:rsidRDefault="00577EE6" w:rsidP="00457840">
            <w:pPr>
              <w:spacing w:line="240" w:lineRule="atLeast"/>
              <w:jc w:val="both"/>
              <w:rPr>
                <w:sz w:val="24"/>
                <w:szCs w:val="24"/>
              </w:rPr>
            </w:pPr>
            <w:proofErr w:type="spellStart"/>
            <w:r w:rsidRPr="00D740F2">
              <w:rPr>
                <w:sz w:val="24"/>
                <w:szCs w:val="24"/>
              </w:rPr>
              <w:t>Нечкина</w:t>
            </w:r>
            <w:proofErr w:type="spellEnd"/>
            <w:r w:rsidRPr="00D740F2">
              <w:rPr>
                <w:sz w:val="24"/>
                <w:szCs w:val="24"/>
              </w:rPr>
              <w:t xml:space="preserve"> С.Р.,</w:t>
            </w:r>
            <w:r>
              <w:rPr>
                <w:sz w:val="24"/>
                <w:szCs w:val="24"/>
              </w:rPr>
              <w:t xml:space="preserve"> </w:t>
            </w:r>
            <w:r w:rsidRPr="00D740F2">
              <w:rPr>
                <w:sz w:val="24"/>
                <w:szCs w:val="24"/>
              </w:rPr>
              <w:t>учитель физической культуры муниципального общеобразовательного учреждения «Средняя общеобразовател</w:t>
            </w:r>
            <w:r>
              <w:rPr>
                <w:sz w:val="24"/>
                <w:szCs w:val="24"/>
              </w:rPr>
              <w:t>ьная школа с.Мизино-Лапшиновка</w:t>
            </w:r>
            <w:r w:rsidR="00174D9F">
              <w:t xml:space="preserve"> </w:t>
            </w:r>
            <w:r w:rsidR="00174D9F" w:rsidRPr="00174D9F">
              <w:rPr>
                <w:sz w:val="24"/>
                <w:szCs w:val="24"/>
              </w:rPr>
              <w:t>имени Героя Советского Союза И.А. Евтеева</w:t>
            </w:r>
            <w:r w:rsidR="00174D9F">
              <w:rPr>
                <w:sz w:val="24"/>
                <w:szCs w:val="24"/>
              </w:rPr>
              <w:t xml:space="preserve"> </w:t>
            </w:r>
            <w:r>
              <w:rPr>
                <w:sz w:val="24"/>
                <w:szCs w:val="24"/>
              </w:rPr>
              <w:t xml:space="preserve">» </w:t>
            </w:r>
            <w:r w:rsidRPr="00D740F2">
              <w:rPr>
                <w:sz w:val="24"/>
                <w:szCs w:val="24"/>
              </w:rPr>
              <w:t>(по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sidRPr="00D740F2">
              <w:rPr>
                <w:sz w:val="24"/>
                <w:szCs w:val="24"/>
              </w:rPr>
              <w:t>РМО учителей основ безопасности жизнедеятельности</w:t>
            </w:r>
          </w:p>
        </w:tc>
        <w:tc>
          <w:tcPr>
            <w:tcW w:w="6379" w:type="dxa"/>
            <w:vAlign w:val="center"/>
          </w:tcPr>
          <w:p w:rsidR="00577EE6" w:rsidRPr="00D740F2" w:rsidRDefault="00577EE6" w:rsidP="00457840">
            <w:pPr>
              <w:jc w:val="both"/>
              <w:rPr>
                <w:sz w:val="24"/>
                <w:szCs w:val="24"/>
              </w:rPr>
            </w:pPr>
            <w:r w:rsidRPr="00D740F2">
              <w:rPr>
                <w:sz w:val="24"/>
                <w:szCs w:val="24"/>
              </w:rPr>
              <w:t>Медведева</w:t>
            </w:r>
            <w:r>
              <w:rPr>
                <w:sz w:val="24"/>
                <w:szCs w:val="24"/>
              </w:rPr>
              <w:t xml:space="preserve"> </w:t>
            </w:r>
            <w:r w:rsidRPr="00D740F2">
              <w:rPr>
                <w:sz w:val="24"/>
                <w:szCs w:val="24"/>
              </w:rPr>
              <w:t>Т.А.,</w:t>
            </w:r>
            <w:r>
              <w:rPr>
                <w:sz w:val="24"/>
                <w:szCs w:val="24"/>
              </w:rPr>
              <w:t xml:space="preserve"> </w:t>
            </w:r>
            <w:r w:rsidRPr="00D740F2">
              <w:rPr>
                <w:sz w:val="24"/>
                <w:szCs w:val="24"/>
              </w:rPr>
              <w:t>учитель ОБЖ муниципального общеобразовательного учреждения «Средн</w:t>
            </w:r>
            <w:r>
              <w:rPr>
                <w:sz w:val="24"/>
                <w:szCs w:val="24"/>
              </w:rPr>
              <w:t xml:space="preserve">яя общеобразовательная школа с.Широкое» </w:t>
            </w:r>
            <w:r w:rsidRPr="00D740F2">
              <w:rPr>
                <w:sz w:val="24"/>
                <w:szCs w:val="24"/>
              </w:rPr>
              <w:t>(по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sidRPr="00D740F2">
              <w:rPr>
                <w:sz w:val="24"/>
                <w:szCs w:val="24"/>
              </w:rPr>
              <w:t>РМО работников дошкольного образования</w:t>
            </w:r>
          </w:p>
        </w:tc>
        <w:tc>
          <w:tcPr>
            <w:tcW w:w="6379" w:type="dxa"/>
            <w:vAlign w:val="center"/>
          </w:tcPr>
          <w:p w:rsidR="00577EE6" w:rsidRPr="00D740F2" w:rsidRDefault="004D2522" w:rsidP="00457840">
            <w:pPr>
              <w:jc w:val="both"/>
              <w:rPr>
                <w:sz w:val="24"/>
                <w:szCs w:val="24"/>
              </w:rPr>
            </w:pPr>
            <w:proofErr w:type="spellStart"/>
            <w:r>
              <w:rPr>
                <w:sz w:val="24"/>
                <w:szCs w:val="24"/>
              </w:rPr>
              <w:t>Максеева</w:t>
            </w:r>
            <w:proofErr w:type="spellEnd"/>
            <w:r>
              <w:rPr>
                <w:sz w:val="24"/>
                <w:szCs w:val="24"/>
              </w:rPr>
              <w:t xml:space="preserve"> А.В., воспитатель </w:t>
            </w:r>
            <w:r w:rsidRPr="004D2522">
              <w:rPr>
                <w:sz w:val="24"/>
                <w:szCs w:val="24"/>
              </w:rPr>
              <w:t>муниципального общеобразовательного учреждения «Детский сад с.Вязовка Татищевского  Саратовской области (по согласованию);</w:t>
            </w:r>
          </w:p>
        </w:tc>
      </w:tr>
      <w:tr w:rsidR="00577EE6" w:rsidRPr="00D740F2" w:rsidTr="00116594">
        <w:tc>
          <w:tcPr>
            <w:tcW w:w="3227" w:type="dxa"/>
            <w:shd w:val="clear" w:color="auto" w:fill="auto"/>
            <w:vAlign w:val="center"/>
          </w:tcPr>
          <w:p w:rsidR="00577EE6" w:rsidRPr="003564F6" w:rsidRDefault="00577EE6" w:rsidP="00457840">
            <w:pPr>
              <w:jc w:val="center"/>
              <w:rPr>
                <w:sz w:val="24"/>
                <w:szCs w:val="24"/>
              </w:rPr>
            </w:pPr>
            <w:r w:rsidRPr="003564F6">
              <w:rPr>
                <w:sz w:val="24"/>
                <w:szCs w:val="24"/>
              </w:rPr>
              <w:t>РМО педагогов дополнительного образования</w:t>
            </w:r>
          </w:p>
        </w:tc>
        <w:tc>
          <w:tcPr>
            <w:tcW w:w="6379" w:type="dxa"/>
            <w:shd w:val="clear" w:color="auto" w:fill="FFFFFF" w:themeFill="background1"/>
            <w:vAlign w:val="center"/>
          </w:tcPr>
          <w:p w:rsidR="00577EE6" w:rsidRPr="00D740F2" w:rsidRDefault="00264B0C" w:rsidP="00457840">
            <w:pPr>
              <w:jc w:val="both"/>
              <w:rPr>
                <w:sz w:val="24"/>
                <w:szCs w:val="24"/>
              </w:rPr>
            </w:pPr>
            <w:proofErr w:type="spellStart"/>
            <w:r>
              <w:rPr>
                <w:sz w:val="24"/>
                <w:szCs w:val="24"/>
              </w:rPr>
              <w:t>Степановских</w:t>
            </w:r>
            <w:proofErr w:type="spellEnd"/>
            <w:r>
              <w:rPr>
                <w:sz w:val="24"/>
                <w:szCs w:val="24"/>
              </w:rPr>
              <w:t xml:space="preserve"> М.П</w:t>
            </w:r>
            <w:r w:rsidR="00174D9F" w:rsidRPr="00174D9F">
              <w:rPr>
                <w:sz w:val="24"/>
                <w:szCs w:val="24"/>
              </w:rPr>
              <w:t>, социальный педагог муниципального общеобразовательного учреждения «Средняя общеобразовательная школа с.Октябрьский Городок имени Героя Советского Союза И.А. Евтеева» (по согласованию);</w:t>
            </w:r>
          </w:p>
        </w:tc>
      </w:tr>
      <w:tr w:rsidR="00577EE6" w:rsidRPr="00D740F2" w:rsidTr="00116594">
        <w:tc>
          <w:tcPr>
            <w:tcW w:w="3227" w:type="dxa"/>
            <w:shd w:val="clear" w:color="auto" w:fill="auto"/>
            <w:vAlign w:val="center"/>
          </w:tcPr>
          <w:p w:rsidR="00577EE6" w:rsidRPr="00D740F2" w:rsidRDefault="00577EE6" w:rsidP="00457840">
            <w:pPr>
              <w:jc w:val="center"/>
              <w:rPr>
                <w:sz w:val="24"/>
                <w:szCs w:val="24"/>
              </w:rPr>
            </w:pPr>
            <w:r>
              <w:rPr>
                <w:sz w:val="24"/>
                <w:szCs w:val="24"/>
              </w:rPr>
              <w:t xml:space="preserve">РМО </w:t>
            </w:r>
            <w:r w:rsidRPr="00D740F2">
              <w:rPr>
                <w:sz w:val="24"/>
                <w:szCs w:val="24"/>
              </w:rPr>
              <w:t>руководителей образовательных учреждений</w:t>
            </w:r>
          </w:p>
        </w:tc>
        <w:tc>
          <w:tcPr>
            <w:tcW w:w="6379" w:type="dxa"/>
            <w:shd w:val="clear" w:color="auto" w:fill="auto"/>
            <w:vAlign w:val="center"/>
          </w:tcPr>
          <w:p w:rsidR="00577EE6" w:rsidRPr="00D740F2" w:rsidRDefault="00577EE6" w:rsidP="00457840">
            <w:pPr>
              <w:jc w:val="both"/>
              <w:rPr>
                <w:sz w:val="24"/>
                <w:szCs w:val="24"/>
              </w:rPr>
            </w:pPr>
            <w:r w:rsidRPr="00D740F2">
              <w:rPr>
                <w:sz w:val="24"/>
                <w:szCs w:val="24"/>
              </w:rPr>
              <w:t>Князева И.С., директор муниципального общеобразовательного учреждения «Средняя общеобразовательная школа с.Сокур</w:t>
            </w:r>
            <w:r w:rsidR="00174D9F">
              <w:rPr>
                <w:sz w:val="24"/>
                <w:szCs w:val="24"/>
              </w:rPr>
              <w:t xml:space="preserve"> </w:t>
            </w:r>
            <w:r w:rsidR="00174D9F" w:rsidRPr="00174D9F">
              <w:rPr>
                <w:sz w:val="24"/>
                <w:szCs w:val="24"/>
              </w:rPr>
              <w:t xml:space="preserve">имени Героя Советского Союза </w:t>
            </w:r>
            <w:proofErr w:type="spellStart"/>
            <w:r w:rsidR="00174D9F" w:rsidRPr="00174D9F">
              <w:rPr>
                <w:sz w:val="24"/>
                <w:szCs w:val="24"/>
              </w:rPr>
              <w:t>А.П.Босова</w:t>
            </w:r>
            <w:proofErr w:type="spellEnd"/>
            <w:r w:rsidRPr="00D740F2">
              <w:rPr>
                <w:sz w:val="24"/>
                <w:szCs w:val="24"/>
              </w:rPr>
              <w:t xml:space="preserve">» </w:t>
            </w:r>
            <w:r>
              <w:rPr>
                <w:sz w:val="24"/>
                <w:szCs w:val="24"/>
              </w:rPr>
              <w:t xml:space="preserve">Татищевского  Саратовской области </w:t>
            </w:r>
            <w:r w:rsidRPr="00D740F2">
              <w:rPr>
                <w:sz w:val="24"/>
                <w:szCs w:val="24"/>
              </w:rPr>
              <w:t>(по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sidRPr="00D740F2">
              <w:rPr>
                <w:sz w:val="24"/>
                <w:szCs w:val="24"/>
              </w:rPr>
              <w:t xml:space="preserve">РМО уполномоченных по урегулированию споров </w:t>
            </w:r>
            <w:r w:rsidRPr="00D740F2">
              <w:rPr>
                <w:sz w:val="24"/>
                <w:szCs w:val="24"/>
              </w:rPr>
              <w:lastRenderedPageBreak/>
              <w:t>среди участников  образовательного процесса</w:t>
            </w:r>
          </w:p>
        </w:tc>
        <w:tc>
          <w:tcPr>
            <w:tcW w:w="6379" w:type="dxa"/>
            <w:shd w:val="clear" w:color="auto" w:fill="auto"/>
            <w:vAlign w:val="center"/>
          </w:tcPr>
          <w:p w:rsidR="00577EE6" w:rsidRPr="00D740F2" w:rsidRDefault="00264B0C" w:rsidP="00457840">
            <w:pPr>
              <w:jc w:val="both"/>
              <w:rPr>
                <w:sz w:val="24"/>
                <w:szCs w:val="24"/>
              </w:rPr>
            </w:pPr>
            <w:r>
              <w:rPr>
                <w:sz w:val="24"/>
                <w:szCs w:val="24"/>
              </w:rPr>
              <w:lastRenderedPageBreak/>
              <w:t>Тюрина М.А.,</w:t>
            </w:r>
            <w:r w:rsidR="004D2522">
              <w:rPr>
                <w:sz w:val="24"/>
                <w:szCs w:val="24"/>
              </w:rPr>
              <w:t xml:space="preserve"> заведующий муниципальным общеобразовательным учреждением</w:t>
            </w:r>
            <w:r w:rsidR="00174D9F" w:rsidRPr="00174D9F">
              <w:rPr>
                <w:sz w:val="24"/>
                <w:szCs w:val="24"/>
              </w:rPr>
              <w:t xml:space="preserve"> «Детский сад </w:t>
            </w:r>
            <w:r w:rsidR="00174D9F" w:rsidRPr="00174D9F">
              <w:rPr>
                <w:sz w:val="24"/>
                <w:szCs w:val="24"/>
              </w:rPr>
              <w:lastRenderedPageBreak/>
              <w:t>с.Вязовка Татищевского  Саратовской области (по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sidRPr="00D740F2">
              <w:rPr>
                <w:sz w:val="24"/>
                <w:szCs w:val="24"/>
              </w:rPr>
              <w:lastRenderedPageBreak/>
              <w:t>Школа молодого</w:t>
            </w:r>
          </w:p>
          <w:p w:rsidR="00577EE6" w:rsidRPr="00D740F2" w:rsidRDefault="00577EE6" w:rsidP="00457840">
            <w:pPr>
              <w:jc w:val="center"/>
              <w:rPr>
                <w:sz w:val="24"/>
                <w:szCs w:val="24"/>
              </w:rPr>
            </w:pPr>
            <w:r w:rsidRPr="00D740F2">
              <w:rPr>
                <w:sz w:val="24"/>
                <w:szCs w:val="24"/>
              </w:rPr>
              <w:t>педагога</w:t>
            </w:r>
          </w:p>
        </w:tc>
        <w:tc>
          <w:tcPr>
            <w:tcW w:w="6379" w:type="dxa"/>
            <w:shd w:val="clear" w:color="auto" w:fill="auto"/>
            <w:vAlign w:val="center"/>
          </w:tcPr>
          <w:p w:rsidR="00577EE6" w:rsidRPr="00D740F2" w:rsidRDefault="00174D9F" w:rsidP="00457840">
            <w:pPr>
              <w:jc w:val="both"/>
              <w:rPr>
                <w:sz w:val="24"/>
                <w:szCs w:val="24"/>
              </w:rPr>
            </w:pPr>
            <w:r>
              <w:rPr>
                <w:sz w:val="24"/>
                <w:szCs w:val="24"/>
              </w:rPr>
              <w:t>Матросова Ю.С.</w:t>
            </w:r>
            <w:r w:rsidRPr="00174D9F">
              <w:rPr>
                <w:sz w:val="24"/>
                <w:szCs w:val="24"/>
              </w:rPr>
              <w:t>, учитель математики муниципального общеобразовательного учреждения «Татищевский лицей» Татищевского муниципального района Саратовской области (по согласованию);</w:t>
            </w:r>
          </w:p>
        </w:tc>
      </w:tr>
      <w:tr w:rsidR="00577EE6" w:rsidRPr="00D740F2" w:rsidTr="00116594">
        <w:tc>
          <w:tcPr>
            <w:tcW w:w="3227" w:type="dxa"/>
            <w:vAlign w:val="center"/>
          </w:tcPr>
          <w:p w:rsidR="00577EE6" w:rsidRPr="00D740F2" w:rsidRDefault="00577EE6" w:rsidP="00457840">
            <w:pPr>
              <w:jc w:val="center"/>
              <w:rPr>
                <w:sz w:val="24"/>
                <w:szCs w:val="24"/>
              </w:rPr>
            </w:pPr>
            <w:r>
              <w:rPr>
                <w:sz w:val="24"/>
                <w:szCs w:val="24"/>
              </w:rPr>
              <w:t>РМО учителей классов  кадетско-казачьей н</w:t>
            </w:r>
            <w:r w:rsidRPr="0022351E">
              <w:rPr>
                <w:sz w:val="24"/>
                <w:szCs w:val="24"/>
              </w:rPr>
              <w:t>аправленности</w:t>
            </w:r>
          </w:p>
        </w:tc>
        <w:tc>
          <w:tcPr>
            <w:tcW w:w="6379" w:type="dxa"/>
            <w:shd w:val="clear" w:color="auto" w:fill="auto"/>
            <w:vAlign w:val="center"/>
          </w:tcPr>
          <w:p w:rsidR="00577EE6" w:rsidRPr="00D740F2" w:rsidRDefault="00577EE6" w:rsidP="00457840">
            <w:pPr>
              <w:jc w:val="both"/>
              <w:rPr>
                <w:sz w:val="24"/>
                <w:szCs w:val="24"/>
              </w:rPr>
            </w:pPr>
            <w:proofErr w:type="spellStart"/>
            <w:r>
              <w:rPr>
                <w:sz w:val="24"/>
                <w:szCs w:val="24"/>
              </w:rPr>
              <w:t>Собянин</w:t>
            </w:r>
            <w:proofErr w:type="spellEnd"/>
            <w:r>
              <w:rPr>
                <w:sz w:val="24"/>
                <w:szCs w:val="24"/>
              </w:rPr>
              <w:t xml:space="preserve"> С.С., директор  обособленного подразделения филиал муниципального общеобразовательного учреждения </w:t>
            </w:r>
            <w:r w:rsidRPr="00A02E1B">
              <w:rPr>
                <w:sz w:val="24"/>
                <w:szCs w:val="24"/>
              </w:rPr>
              <w:t>«</w:t>
            </w:r>
            <w:r>
              <w:rPr>
                <w:sz w:val="24"/>
                <w:szCs w:val="24"/>
              </w:rPr>
              <w:t xml:space="preserve">Средняя общеобразовательная школа </w:t>
            </w:r>
            <w:proofErr w:type="spellStart"/>
            <w:r>
              <w:rPr>
                <w:sz w:val="24"/>
                <w:szCs w:val="24"/>
              </w:rPr>
              <w:t>с.Идолга</w:t>
            </w:r>
            <w:proofErr w:type="spellEnd"/>
            <w:r>
              <w:rPr>
                <w:sz w:val="24"/>
                <w:szCs w:val="24"/>
              </w:rPr>
              <w:t xml:space="preserve"> имени Героя Советского Союза </w:t>
            </w:r>
            <w:proofErr w:type="spellStart"/>
            <w:r>
              <w:rPr>
                <w:sz w:val="24"/>
                <w:szCs w:val="24"/>
              </w:rPr>
              <w:t>А.А.Лапшова</w:t>
            </w:r>
            <w:proofErr w:type="spellEnd"/>
            <w:r w:rsidRPr="00D740F2">
              <w:rPr>
                <w:sz w:val="24"/>
                <w:szCs w:val="24"/>
              </w:rPr>
              <w:t>»</w:t>
            </w:r>
            <w:r>
              <w:rPr>
                <w:sz w:val="24"/>
                <w:szCs w:val="24"/>
              </w:rPr>
              <w:t xml:space="preserve"> (по согласованию).</w:t>
            </w:r>
          </w:p>
        </w:tc>
      </w:tr>
      <w:tr w:rsidR="00174D9F" w:rsidRPr="00D740F2" w:rsidTr="00116594">
        <w:tc>
          <w:tcPr>
            <w:tcW w:w="3227" w:type="dxa"/>
            <w:vAlign w:val="center"/>
          </w:tcPr>
          <w:p w:rsidR="00174D9F" w:rsidRDefault="00174D9F" w:rsidP="00174D9F">
            <w:pPr>
              <w:rPr>
                <w:sz w:val="24"/>
                <w:szCs w:val="24"/>
              </w:rPr>
            </w:pPr>
            <w:r>
              <w:rPr>
                <w:sz w:val="24"/>
                <w:szCs w:val="24"/>
              </w:rPr>
              <w:t>РМО учителей технологии</w:t>
            </w:r>
          </w:p>
        </w:tc>
        <w:tc>
          <w:tcPr>
            <w:tcW w:w="6379" w:type="dxa"/>
            <w:shd w:val="clear" w:color="auto" w:fill="auto"/>
            <w:vAlign w:val="center"/>
          </w:tcPr>
          <w:p w:rsidR="00174D9F" w:rsidRDefault="00264B0C" w:rsidP="00174D9F">
            <w:pPr>
              <w:jc w:val="both"/>
              <w:rPr>
                <w:sz w:val="24"/>
                <w:szCs w:val="24"/>
              </w:rPr>
            </w:pPr>
            <w:proofErr w:type="spellStart"/>
            <w:r>
              <w:rPr>
                <w:sz w:val="24"/>
                <w:szCs w:val="24"/>
              </w:rPr>
              <w:t>Хачикян</w:t>
            </w:r>
            <w:proofErr w:type="spellEnd"/>
            <w:r>
              <w:rPr>
                <w:sz w:val="24"/>
                <w:szCs w:val="24"/>
              </w:rPr>
              <w:t xml:space="preserve"> А.П.,</w:t>
            </w:r>
            <w:r w:rsidR="00174D9F">
              <w:rPr>
                <w:sz w:val="24"/>
                <w:szCs w:val="24"/>
              </w:rPr>
              <w:t xml:space="preserve"> учитель технологии обособленное структурное подразделение филиал </w:t>
            </w:r>
            <w:r w:rsidR="00174D9F" w:rsidRPr="00DB772F">
              <w:rPr>
                <w:sz w:val="24"/>
                <w:szCs w:val="24"/>
              </w:rPr>
              <w:t xml:space="preserve">муниципального общеобразовательного учреждения «Средняя общеобразовательная школа с. Октябрьский Городок имени Героя Советского Союза И.А. Евтеева" в с. </w:t>
            </w:r>
            <w:proofErr w:type="spellStart"/>
            <w:r w:rsidR="00174D9F" w:rsidRPr="00DB772F">
              <w:rPr>
                <w:sz w:val="24"/>
                <w:szCs w:val="24"/>
              </w:rPr>
              <w:t>Карамышка</w:t>
            </w:r>
            <w:proofErr w:type="spellEnd"/>
            <w:r w:rsidR="00174D9F">
              <w:rPr>
                <w:sz w:val="24"/>
                <w:szCs w:val="24"/>
              </w:rPr>
              <w:t>» (по согласованию)</w:t>
            </w:r>
          </w:p>
        </w:tc>
      </w:tr>
      <w:tr w:rsidR="00C73A28" w:rsidRPr="00D740F2" w:rsidTr="00116594">
        <w:tc>
          <w:tcPr>
            <w:tcW w:w="3227" w:type="dxa"/>
            <w:vAlign w:val="center"/>
          </w:tcPr>
          <w:p w:rsidR="00C73A28" w:rsidRDefault="00C73A28" w:rsidP="00C73A28">
            <w:pPr>
              <w:rPr>
                <w:sz w:val="24"/>
                <w:szCs w:val="24"/>
              </w:rPr>
            </w:pPr>
            <w:r>
              <w:rPr>
                <w:sz w:val="24"/>
                <w:szCs w:val="24"/>
              </w:rPr>
              <w:t>РМО советников директоров по воспитанию</w:t>
            </w:r>
          </w:p>
        </w:tc>
        <w:tc>
          <w:tcPr>
            <w:tcW w:w="6379" w:type="dxa"/>
            <w:shd w:val="clear" w:color="auto" w:fill="auto"/>
            <w:vAlign w:val="center"/>
          </w:tcPr>
          <w:p w:rsidR="00C73A28" w:rsidRPr="00273130" w:rsidRDefault="00264B0C" w:rsidP="00C73A28">
            <w:pPr>
              <w:jc w:val="both"/>
              <w:rPr>
                <w:sz w:val="24"/>
                <w:szCs w:val="24"/>
              </w:rPr>
            </w:pPr>
            <w:proofErr w:type="spellStart"/>
            <w:r>
              <w:rPr>
                <w:sz w:val="24"/>
                <w:szCs w:val="24"/>
              </w:rPr>
              <w:t>Шляхтина</w:t>
            </w:r>
            <w:proofErr w:type="spellEnd"/>
            <w:r>
              <w:rPr>
                <w:sz w:val="24"/>
                <w:szCs w:val="24"/>
              </w:rPr>
              <w:t xml:space="preserve"> Е.А.,</w:t>
            </w:r>
            <w:r w:rsidR="00C73A28">
              <w:rPr>
                <w:sz w:val="24"/>
                <w:szCs w:val="24"/>
              </w:rPr>
              <w:t xml:space="preserve"> советник директора по воспитанию </w:t>
            </w:r>
            <w:r w:rsidR="00C73A28" w:rsidRPr="00273130">
              <w:rPr>
                <w:sz w:val="24"/>
                <w:szCs w:val="24"/>
              </w:rPr>
              <w:t>муниципального общеобразовательного учреждения «Средняя общеобразовательная школа с.Октябрьский Городок</w:t>
            </w:r>
            <w:r w:rsidR="00C73A28">
              <w:t xml:space="preserve"> </w:t>
            </w:r>
            <w:r w:rsidR="00C73A28" w:rsidRPr="00DF2840">
              <w:rPr>
                <w:sz w:val="24"/>
                <w:szCs w:val="24"/>
              </w:rPr>
              <w:t>имени Героя Советского Союза И.А. Евтеева</w:t>
            </w:r>
            <w:r w:rsidR="00C73A28" w:rsidRPr="00273130">
              <w:rPr>
                <w:sz w:val="24"/>
                <w:szCs w:val="24"/>
              </w:rPr>
              <w:t>» (по согласованию);</w:t>
            </w:r>
          </w:p>
        </w:tc>
      </w:tr>
    </w:tbl>
    <w:p w:rsidR="00577EE6" w:rsidRDefault="00577EE6" w:rsidP="00577EE6">
      <w:pPr>
        <w:suppressAutoHyphens/>
        <w:jc w:val="center"/>
        <w:rPr>
          <w:rStyle w:val="af1"/>
          <w:color w:val="000000"/>
          <w:sz w:val="20"/>
          <w:u w:val="none"/>
        </w:rPr>
      </w:pPr>
    </w:p>
    <w:p w:rsidR="00577EE6" w:rsidRDefault="00577EE6" w:rsidP="00577EE6">
      <w:pPr>
        <w:suppressAutoHyphens/>
        <w:jc w:val="center"/>
        <w:rPr>
          <w:rStyle w:val="af1"/>
          <w:color w:val="000000"/>
          <w:sz w:val="20"/>
          <w:u w:val="none"/>
        </w:rPr>
      </w:pPr>
    </w:p>
    <w:p w:rsidR="00167BE0" w:rsidRDefault="00167BE0" w:rsidP="00FE405D">
      <w:pPr>
        <w:suppressAutoHyphens/>
        <w:jc w:val="center"/>
        <w:rPr>
          <w:rStyle w:val="af1"/>
          <w:color w:val="000000"/>
          <w:sz w:val="20"/>
          <w:u w:val="none"/>
        </w:rPr>
      </w:pPr>
    </w:p>
    <w:sectPr w:rsidR="00167BE0" w:rsidSect="009300C7">
      <w:headerReference w:type="first" r:id="rId10"/>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E0" w:rsidRDefault="001D25E0" w:rsidP="0069478B">
      <w:r>
        <w:separator/>
      </w:r>
    </w:p>
  </w:endnote>
  <w:endnote w:type="continuationSeparator" w:id="0">
    <w:p w:rsidR="001D25E0" w:rsidRDefault="001D25E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0000000000000000000"/>
    <w:charset w:val="00"/>
    <w:family w:val="roman"/>
    <w:notTrueType/>
    <w:pitch w:val="default"/>
  </w:font>
  <w:font w:name="Liberation Mono">
    <w:altName w:val="Courier New"/>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E0" w:rsidRDefault="001D25E0" w:rsidP="0069478B">
      <w:r>
        <w:separator/>
      </w:r>
    </w:p>
  </w:footnote>
  <w:footnote w:type="continuationSeparator" w:id="0">
    <w:p w:rsidR="001D25E0" w:rsidRDefault="001D25E0" w:rsidP="00694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EE6" w:rsidRDefault="00577EE6" w:rsidP="00911EDE">
    <w:pPr>
      <w:pStyle w:val="a4"/>
    </w:pPr>
  </w:p>
  <w:p w:rsidR="00577EE6" w:rsidRDefault="00577EE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9E" w:rsidRDefault="001D25E0">
    <w:pPr>
      <w:pStyle w:val="a4"/>
      <w:jc w:val="center"/>
    </w:pPr>
  </w:p>
  <w:p w:rsidR="00DE4F9E" w:rsidRPr="002C54E6" w:rsidRDefault="001D25E0" w:rsidP="002C54E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15:restartNumberingAfterBreak="0">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15:restartNumberingAfterBreak="0">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15:restartNumberingAfterBreak="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15:restartNumberingAfterBreak="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16594"/>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74D9F"/>
    <w:rsid w:val="00181C31"/>
    <w:rsid w:val="00182393"/>
    <w:rsid w:val="001957B7"/>
    <w:rsid w:val="0019680B"/>
    <w:rsid w:val="001A349B"/>
    <w:rsid w:val="001B3A20"/>
    <w:rsid w:val="001B5DBE"/>
    <w:rsid w:val="001B6520"/>
    <w:rsid w:val="001C2ECD"/>
    <w:rsid w:val="001C3FF9"/>
    <w:rsid w:val="001C5D77"/>
    <w:rsid w:val="001C6C6F"/>
    <w:rsid w:val="001D031A"/>
    <w:rsid w:val="001D25E0"/>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386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B0C"/>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3B91"/>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32B"/>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522"/>
    <w:rsid w:val="004D285D"/>
    <w:rsid w:val="004E01F6"/>
    <w:rsid w:val="004E5826"/>
    <w:rsid w:val="004E70EB"/>
    <w:rsid w:val="004E7914"/>
    <w:rsid w:val="004E7D8D"/>
    <w:rsid w:val="004F35BC"/>
    <w:rsid w:val="004F424F"/>
    <w:rsid w:val="00500503"/>
    <w:rsid w:val="005077D2"/>
    <w:rsid w:val="00507E29"/>
    <w:rsid w:val="00512F94"/>
    <w:rsid w:val="00514901"/>
    <w:rsid w:val="00515643"/>
    <w:rsid w:val="005172CA"/>
    <w:rsid w:val="0051781C"/>
    <w:rsid w:val="0052165C"/>
    <w:rsid w:val="00527014"/>
    <w:rsid w:val="00527198"/>
    <w:rsid w:val="00531AC3"/>
    <w:rsid w:val="00532B0E"/>
    <w:rsid w:val="00533A67"/>
    <w:rsid w:val="005348AB"/>
    <w:rsid w:val="00541FDB"/>
    <w:rsid w:val="00543BD9"/>
    <w:rsid w:val="00544DE9"/>
    <w:rsid w:val="005450D3"/>
    <w:rsid w:val="005502DA"/>
    <w:rsid w:val="00552EF0"/>
    <w:rsid w:val="00553365"/>
    <w:rsid w:val="0055493E"/>
    <w:rsid w:val="00556F08"/>
    <w:rsid w:val="00570D74"/>
    <w:rsid w:val="0057114B"/>
    <w:rsid w:val="00575512"/>
    <w:rsid w:val="00575EC1"/>
    <w:rsid w:val="005760E5"/>
    <w:rsid w:val="00576D24"/>
    <w:rsid w:val="00577EE6"/>
    <w:rsid w:val="005809EF"/>
    <w:rsid w:val="00584AB8"/>
    <w:rsid w:val="005916EA"/>
    <w:rsid w:val="005A2EAF"/>
    <w:rsid w:val="005A5D8B"/>
    <w:rsid w:val="005B10D3"/>
    <w:rsid w:val="005B1D34"/>
    <w:rsid w:val="005B1EFD"/>
    <w:rsid w:val="005C0B93"/>
    <w:rsid w:val="005C3537"/>
    <w:rsid w:val="005C58DD"/>
    <w:rsid w:val="005D0987"/>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38F"/>
    <w:rsid w:val="006848F5"/>
    <w:rsid w:val="006855F3"/>
    <w:rsid w:val="00690D90"/>
    <w:rsid w:val="00692482"/>
    <w:rsid w:val="0069478B"/>
    <w:rsid w:val="006977A6"/>
    <w:rsid w:val="00697A4B"/>
    <w:rsid w:val="006A11C5"/>
    <w:rsid w:val="006A1E90"/>
    <w:rsid w:val="006A2968"/>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0321"/>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1EDE"/>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A5645"/>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0DB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3A28"/>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267A4"/>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B8306"/>
  <w15:docId w15:val="{EDA4DFE1-35D8-4F00-BB6E-9DD2731B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uiPriority w:val="99"/>
    <w:rsid w:val="0069478B"/>
    <w:pPr>
      <w:tabs>
        <w:tab w:val="center" w:pos="4677"/>
        <w:tab w:val="right" w:pos="9355"/>
      </w:tabs>
    </w:pPr>
  </w:style>
  <w:style w:type="character" w:customStyle="1" w:styleId="a7">
    <w:name w:val="Нижний колонтитул Знак"/>
    <w:link w:val="a6"/>
    <w:uiPriority w:val="99"/>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7">
    <w:name w:val="Normal (Web)"/>
    <w:basedOn w:val="a"/>
    <w:uiPriority w:val="99"/>
    <w:rsid w:val="00B62F97"/>
    <w:pPr>
      <w:spacing w:after="360" w:line="324" w:lineRule="auto"/>
    </w:pPr>
    <w:rPr>
      <w:sz w:val="24"/>
      <w:szCs w:val="24"/>
    </w:rPr>
  </w:style>
  <w:style w:type="table" w:styleId="af8">
    <w:name w:val="Table Grid"/>
    <w:basedOn w:val="a2"/>
    <w:uiPriority w:val="59"/>
    <w:rsid w:val="00B6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uiPriority w:val="1"/>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e">
    <w:name w:val="Содержимое врезки"/>
    <w:basedOn w:val="a0"/>
    <w:rsid w:val="005E2A5B"/>
    <w:rPr>
      <w:lang w:eastAsia="zh-CN"/>
    </w:rPr>
  </w:style>
  <w:style w:type="paragraph" w:customStyle="1" w:styleId="aff">
    <w:name w:val="Содержимое таблицы"/>
    <w:basedOn w:val="a"/>
    <w:rsid w:val="005E2A5B"/>
    <w:pPr>
      <w:suppressLineNumbers/>
    </w:pPr>
    <w:rPr>
      <w:lang w:eastAsia="zh-CN"/>
    </w:rPr>
  </w:style>
  <w:style w:type="paragraph" w:customStyle="1" w:styleId="aff0">
    <w:name w:val="Заголовок таблицы"/>
    <w:basedOn w:val="aff"/>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d">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0">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2">
    <w:name w:val="footnote text"/>
    <w:basedOn w:val="a"/>
    <w:link w:val="afff3"/>
    <w:rsid w:val="00022A16"/>
    <w:pPr>
      <w:suppressLineNumbers/>
      <w:suppressAutoHyphens/>
      <w:ind w:left="339" w:hanging="339"/>
    </w:pPr>
    <w:rPr>
      <w:sz w:val="20"/>
      <w:lang w:eastAsia="zh-CN"/>
    </w:rPr>
  </w:style>
  <w:style w:type="character" w:customStyle="1" w:styleId="afff3">
    <w:name w:val="Текст сноски Знак"/>
    <w:link w:val="afff2"/>
    <w:rsid w:val="00022A16"/>
    <w:rPr>
      <w:lang w:eastAsia="zh-CN"/>
    </w:rPr>
  </w:style>
  <w:style w:type="paragraph" w:customStyle="1" w:styleId="afff4">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8"/>
    <w:uiPriority w:val="59"/>
    <w:rsid w:val="002714C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5">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6">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7">
    <w:name w:val="Plain Text"/>
    <w:basedOn w:val="a"/>
    <w:link w:val="afff8"/>
    <w:unhideWhenUsed/>
    <w:rsid w:val="008F7B7B"/>
    <w:pPr>
      <w:spacing w:before="100" w:beforeAutospacing="1" w:after="100" w:afterAutospacing="1"/>
    </w:pPr>
    <w:rPr>
      <w:sz w:val="24"/>
      <w:szCs w:val="24"/>
    </w:rPr>
  </w:style>
  <w:style w:type="character" w:customStyle="1" w:styleId="afff8">
    <w:name w:val="Текст Знак"/>
    <w:basedOn w:val="a1"/>
    <w:link w:val="afff7"/>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9">
    <w:name w:val="Emphasis"/>
    <w:qFormat/>
    <w:rsid w:val="0067601A"/>
    <w:rPr>
      <w:i/>
      <w:iCs/>
    </w:rPr>
  </w:style>
  <w:style w:type="character" w:customStyle="1" w:styleId="s2">
    <w:name w:val="s2"/>
    <w:basedOn w:val="14"/>
    <w:rsid w:val="0067601A"/>
  </w:style>
  <w:style w:type="character" w:customStyle="1" w:styleId="afffa">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2681-96B0-4962-8C84-C0D95783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37</TotalTime>
  <Pages>4</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Ресурсный центр</cp:lastModifiedBy>
  <cp:revision>14</cp:revision>
  <cp:lastPrinted>2023-09-09T07:19:00Z</cp:lastPrinted>
  <dcterms:created xsi:type="dcterms:W3CDTF">2022-09-07T04:34:00Z</dcterms:created>
  <dcterms:modified xsi:type="dcterms:W3CDTF">2023-12-21T09:07:00Z</dcterms:modified>
</cp:coreProperties>
</file>