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3C" w:rsidRDefault="00381913">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2C423C" w:rsidRDefault="00381913">
      <w:pPr>
        <w:tabs>
          <w:tab w:val="left" w:pos="4536"/>
        </w:tabs>
        <w:suppressAutoHyphens/>
        <w:jc w:val="center"/>
        <w:rPr>
          <w:b/>
        </w:rPr>
      </w:pPr>
      <w:r>
        <w:rPr>
          <w:b/>
        </w:rPr>
        <w:t>АДМИНИСТРАЦИЯ</w:t>
      </w:r>
    </w:p>
    <w:p w:rsidR="002C423C" w:rsidRDefault="00381913">
      <w:pPr>
        <w:suppressAutoHyphens/>
        <w:jc w:val="center"/>
        <w:rPr>
          <w:b/>
        </w:rPr>
      </w:pPr>
      <w:r>
        <w:rPr>
          <w:b/>
        </w:rPr>
        <w:t>ТАТИЩЕВСКОГО МУНИЦИПАЛЬНОГО РАЙОНА</w:t>
      </w:r>
    </w:p>
    <w:p w:rsidR="002C423C" w:rsidRDefault="00381913">
      <w:pPr>
        <w:suppressAutoHyphens/>
        <w:jc w:val="center"/>
        <w:rPr>
          <w:rFonts w:ascii="Arial" w:hAnsi="Arial"/>
          <w:b/>
          <w:sz w:val="34"/>
        </w:rPr>
      </w:pPr>
      <w:r>
        <w:rPr>
          <w:b/>
        </w:rPr>
        <w:t>САРАТОВСКОЙ ОБЛАСТИ</w:t>
      </w:r>
    </w:p>
    <w:p w:rsidR="002C423C" w:rsidRDefault="002C423C">
      <w:pPr>
        <w:suppressAutoHyphens/>
        <w:jc w:val="center"/>
        <w:rPr>
          <w:rFonts w:ascii="Arial" w:hAnsi="Arial"/>
          <w:sz w:val="16"/>
        </w:rPr>
      </w:pPr>
    </w:p>
    <w:p w:rsidR="002C423C" w:rsidRDefault="002C423C">
      <w:pPr>
        <w:suppressAutoHyphens/>
        <w:jc w:val="center"/>
        <w:rPr>
          <w:rFonts w:ascii="Arial" w:hAnsi="Arial"/>
          <w:sz w:val="16"/>
        </w:rPr>
      </w:pPr>
    </w:p>
    <w:p w:rsidR="002C423C" w:rsidRDefault="00381913">
      <w:pPr>
        <w:suppressAutoHyphens/>
        <w:jc w:val="center"/>
        <w:rPr>
          <w:b/>
          <w:szCs w:val="28"/>
        </w:rPr>
      </w:pPr>
      <w:proofErr w:type="gramStart"/>
      <w:r>
        <w:rPr>
          <w:b/>
          <w:szCs w:val="28"/>
        </w:rPr>
        <w:t>П</w:t>
      </w:r>
      <w:proofErr w:type="gramEnd"/>
      <w:r>
        <w:rPr>
          <w:b/>
          <w:szCs w:val="28"/>
        </w:rPr>
        <w:t xml:space="preserve"> О С Т А Н О В Л Е Н И Е</w:t>
      </w:r>
    </w:p>
    <w:p w:rsidR="002C423C" w:rsidRDefault="002C423C">
      <w:pPr>
        <w:suppressAutoHyphens/>
        <w:jc w:val="center"/>
        <w:rPr>
          <w:sz w:val="20"/>
        </w:rPr>
      </w:pPr>
    </w:p>
    <w:p w:rsidR="002C423C" w:rsidRPr="00381913" w:rsidRDefault="008F583D">
      <w:pPr>
        <w:suppressAutoHyphens/>
        <w:jc w:val="center"/>
      </w:pPr>
      <w:r>
        <w:t>22.02.2024</w:t>
      </w:r>
      <w:r>
        <w:tab/>
      </w:r>
      <w:r>
        <w:tab/>
      </w:r>
      <w:r>
        <w:tab/>
      </w:r>
      <w:r>
        <w:tab/>
      </w:r>
      <w:r>
        <w:tab/>
      </w:r>
      <w:r>
        <w:tab/>
      </w:r>
      <w:r>
        <w:tab/>
      </w:r>
      <w:r>
        <w:tab/>
      </w:r>
      <w:r>
        <w:tab/>
      </w:r>
      <w:r>
        <w:tab/>
      </w:r>
      <w:r>
        <w:tab/>
        <w:t>№ 172</w:t>
      </w:r>
    </w:p>
    <w:p w:rsidR="002C423C" w:rsidRDefault="002C423C">
      <w:pPr>
        <w:suppressAutoHyphens/>
        <w:jc w:val="center"/>
        <w:rPr>
          <w:sz w:val="20"/>
        </w:rPr>
      </w:pPr>
    </w:p>
    <w:p w:rsidR="002C423C" w:rsidRDefault="00381913">
      <w:pPr>
        <w:suppressAutoHyphens/>
        <w:jc w:val="center"/>
        <w:rPr>
          <w:rStyle w:val="af2"/>
          <w:color w:val="000000"/>
          <w:sz w:val="20"/>
          <w:u w:val="none"/>
        </w:rPr>
      </w:pPr>
      <w:r>
        <w:rPr>
          <w:rStyle w:val="af2"/>
          <w:color w:val="000000"/>
          <w:sz w:val="20"/>
          <w:u w:val="none"/>
        </w:rPr>
        <w:t>р.п.Татищево</w:t>
      </w:r>
    </w:p>
    <w:p w:rsidR="002C423C" w:rsidRDefault="002C423C">
      <w:pPr>
        <w:suppressAutoHyphens/>
        <w:jc w:val="center"/>
        <w:rPr>
          <w:rStyle w:val="af2"/>
          <w:color w:val="000000"/>
          <w:sz w:val="20"/>
          <w:u w:val="none"/>
        </w:rPr>
      </w:pPr>
    </w:p>
    <w:p w:rsidR="002C423C" w:rsidRDefault="002C423C">
      <w:pPr>
        <w:suppressAutoHyphens/>
        <w:jc w:val="center"/>
        <w:rPr>
          <w:rStyle w:val="af2"/>
          <w:color w:val="000000"/>
          <w:sz w:val="20"/>
          <w:u w:val="none"/>
        </w:rPr>
      </w:pPr>
    </w:p>
    <w:p w:rsidR="002C423C" w:rsidRDefault="00381913">
      <w:pPr>
        <w:suppressAutoHyphens/>
        <w:jc w:val="center"/>
        <w:rPr>
          <w:rStyle w:val="af2"/>
          <w:color w:val="000000"/>
          <w:szCs w:val="28"/>
          <w:u w:val="none"/>
        </w:rPr>
      </w:pPr>
      <w:r>
        <w:rPr>
          <w:rStyle w:val="af2"/>
          <w:color w:val="000000"/>
          <w:szCs w:val="28"/>
          <w:u w:val="none"/>
        </w:rPr>
        <w:t xml:space="preserve">Об организации </w:t>
      </w:r>
      <w:proofErr w:type="gramStart"/>
      <w:r>
        <w:rPr>
          <w:rStyle w:val="af2"/>
          <w:color w:val="000000"/>
          <w:szCs w:val="28"/>
          <w:u w:val="none"/>
        </w:rPr>
        <w:t>проведения мониторинга качества подготовки учащихся муниципальных общеобразовательных учреждений</w:t>
      </w:r>
      <w:proofErr w:type="gramEnd"/>
      <w:r>
        <w:rPr>
          <w:rStyle w:val="af2"/>
          <w:color w:val="000000"/>
          <w:szCs w:val="28"/>
          <w:u w:val="none"/>
        </w:rPr>
        <w:t xml:space="preserve"> </w:t>
      </w:r>
    </w:p>
    <w:p w:rsidR="002C423C" w:rsidRDefault="00381913">
      <w:pPr>
        <w:suppressAutoHyphens/>
        <w:jc w:val="center"/>
        <w:rPr>
          <w:rStyle w:val="af2"/>
          <w:color w:val="000000"/>
          <w:szCs w:val="28"/>
          <w:u w:val="none"/>
        </w:rPr>
      </w:pPr>
      <w:r>
        <w:rPr>
          <w:rStyle w:val="af2"/>
          <w:color w:val="000000"/>
          <w:szCs w:val="28"/>
          <w:u w:val="none"/>
        </w:rPr>
        <w:t>Татищевского муниципального района Саратовской области</w:t>
      </w:r>
    </w:p>
    <w:p w:rsidR="002C423C" w:rsidRDefault="00381913">
      <w:pPr>
        <w:suppressAutoHyphens/>
        <w:jc w:val="center"/>
        <w:rPr>
          <w:rStyle w:val="af2"/>
          <w:color w:val="000000"/>
          <w:szCs w:val="28"/>
          <w:u w:val="none"/>
        </w:rPr>
      </w:pPr>
      <w:r>
        <w:rPr>
          <w:rStyle w:val="af2"/>
          <w:color w:val="000000"/>
          <w:szCs w:val="28"/>
          <w:u w:val="none"/>
        </w:rPr>
        <w:t>в форме всероссийских проверочных работ в 2024 году</w:t>
      </w:r>
    </w:p>
    <w:p w:rsidR="002C423C" w:rsidRDefault="002C423C">
      <w:pPr>
        <w:suppressAutoHyphens/>
        <w:rPr>
          <w:rStyle w:val="af2"/>
          <w:color w:val="000000"/>
          <w:szCs w:val="28"/>
          <w:u w:val="none"/>
        </w:rPr>
      </w:pPr>
    </w:p>
    <w:p w:rsidR="002C423C" w:rsidRDefault="002C423C">
      <w:pPr>
        <w:suppressAutoHyphens/>
        <w:rPr>
          <w:rStyle w:val="af2"/>
          <w:color w:val="000000"/>
          <w:szCs w:val="28"/>
          <w:u w:val="none"/>
        </w:rPr>
      </w:pPr>
    </w:p>
    <w:p w:rsidR="002C423C" w:rsidRDefault="00381913">
      <w:pPr>
        <w:suppressAutoHyphens/>
        <w:ind w:firstLine="567"/>
        <w:jc w:val="both"/>
        <w:rPr>
          <w:rStyle w:val="af2"/>
          <w:color w:val="000000"/>
          <w:szCs w:val="28"/>
          <w:u w:val="none"/>
        </w:rPr>
      </w:pPr>
      <w:proofErr w:type="gramStart"/>
      <w:r>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приказом Федеральной службы по надзору в сфере образования и науки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w:t>
      </w:r>
      <w:proofErr w:type="gramEnd"/>
      <w:r>
        <w:rPr>
          <w:rStyle w:val="af2"/>
          <w:color w:val="000000"/>
          <w:szCs w:val="28"/>
          <w:u w:val="none"/>
        </w:rPr>
        <w:t xml:space="preserve"> проверочных работ в 2024 году», на основании Устава Татищевского муниципального района Саратовской области, в целях проведения мониторинга качества подготовки обучающихся общеобразовательных организаций Татищевского муниципального района Саратовской области </w:t>
      </w:r>
      <w:proofErr w:type="gramStart"/>
      <w:r>
        <w:rPr>
          <w:rStyle w:val="af2"/>
          <w:color w:val="000000"/>
          <w:szCs w:val="28"/>
          <w:u w:val="none"/>
        </w:rPr>
        <w:t>п</w:t>
      </w:r>
      <w:proofErr w:type="gramEnd"/>
      <w:r>
        <w:rPr>
          <w:rStyle w:val="af2"/>
          <w:color w:val="000000"/>
          <w:szCs w:val="28"/>
          <w:u w:val="none"/>
        </w:rPr>
        <w:t xml:space="preserve"> о с т а н о в л я ю:</w:t>
      </w:r>
    </w:p>
    <w:p w:rsidR="002C423C" w:rsidRDefault="00381913">
      <w:pPr>
        <w:suppressAutoHyphens/>
        <w:ind w:firstLine="567"/>
        <w:jc w:val="both"/>
        <w:rPr>
          <w:rStyle w:val="af2"/>
          <w:color w:val="000000"/>
          <w:szCs w:val="28"/>
          <w:u w:val="none"/>
        </w:rPr>
      </w:pPr>
      <w:r>
        <w:rPr>
          <w:rStyle w:val="af2"/>
          <w:color w:val="000000"/>
          <w:szCs w:val="28"/>
          <w:u w:val="none"/>
        </w:rPr>
        <w:t xml:space="preserve">1. Муниципальному координатору проведения всероссийских проверочных работ </w:t>
      </w:r>
      <w:proofErr w:type="spellStart"/>
      <w:r>
        <w:rPr>
          <w:rStyle w:val="af2"/>
          <w:color w:val="000000"/>
          <w:szCs w:val="28"/>
          <w:u w:val="none"/>
        </w:rPr>
        <w:t>Титиной</w:t>
      </w:r>
      <w:proofErr w:type="spellEnd"/>
      <w:r>
        <w:rPr>
          <w:rStyle w:val="af2"/>
          <w:color w:val="000000"/>
          <w:szCs w:val="28"/>
          <w:u w:val="none"/>
        </w:rPr>
        <w:t xml:space="preserve"> Ларисе Николаевне - руководителю сектора развития основного, среднего общего образования, информатизации и анализа управления образования администрации Татищевского муниципального района Саратовской области, обеспечить:</w:t>
      </w:r>
    </w:p>
    <w:p w:rsidR="002C423C" w:rsidRDefault="00381913">
      <w:pPr>
        <w:suppressAutoHyphens/>
        <w:ind w:firstLine="567"/>
        <w:jc w:val="both"/>
        <w:rPr>
          <w:rStyle w:val="af2"/>
          <w:color w:val="000000"/>
          <w:szCs w:val="28"/>
          <w:u w:val="none"/>
        </w:rPr>
      </w:pPr>
      <w:r>
        <w:rPr>
          <w:rStyle w:val="af2"/>
          <w:color w:val="000000"/>
          <w:szCs w:val="28"/>
          <w:u w:val="none"/>
        </w:rPr>
        <w:t>1.1. организационное и методическое сопровождение проведения всероссийских проверочных работ в общеобразовательных организациях Татищевского муниципального района Саратовской области;</w:t>
      </w:r>
    </w:p>
    <w:p w:rsidR="002C423C" w:rsidRDefault="00381913">
      <w:pPr>
        <w:suppressAutoHyphens/>
        <w:ind w:firstLine="567"/>
        <w:jc w:val="both"/>
        <w:rPr>
          <w:rStyle w:val="af2"/>
          <w:color w:val="000000"/>
          <w:szCs w:val="28"/>
          <w:u w:val="none"/>
        </w:rPr>
      </w:pPr>
      <w:r>
        <w:rPr>
          <w:rStyle w:val="af2"/>
          <w:color w:val="000000"/>
          <w:szCs w:val="28"/>
          <w:u w:val="none"/>
        </w:rPr>
        <w:t xml:space="preserve">1.2. </w:t>
      </w:r>
      <w:proofErr w:type="gramStart"/>
      <w:r>
        <w:rPr>
          <w:rStyle w:val="af2"/>
          <w:color w:val="000000"/>
          <w:szCs w:val="28"/>
          <w:u w:val="none"/>
        </w:rPr>
        <w:t>контроль за</w:t>
      </w:r>
      <w:proofErr w:type="gramEnd"/>
      <w:r>
        <w:rPr>
          <w:rStyle w:val="af2"/>
          <w:color w:val="000000"/>
          <w:szCs w:val="28"/>
          <w:u w:val="none"/>
        </w:rPr>
        <w:t xml:space="preserve"> соблюдением Порядка проведения всероссийских проверочных работ в общеобразовательных организациях Татищевского муниципального района Саратовской области.</w:t>
      </w:r>
    </w:p>
    <w:p w:rsidR="002C423C" w:rsidRDefault="00381913">
      <w:pPr>
        <w:suppressAutoHyphens/>
        <w:ind w:firstLine="567"/>
        <w:jc w:val="both"/>
        <w:rPr>
          <w:rStyle w:val="af2"/>
          <w:color w:val="000000"/>
          <w:szCs w:val="28"/>
          <w:u w:val="none"/>
        </w:rPr>
      </w:pPr>
      <w:r>
        <w:rPr>
          <w:rStyle w:val="af2"/>
          <w:color w:val="000000"/>
          <w:szCs w:val="28"/>
          <w:u w:val="none"/>
        </w:rPr>
        <w:t>2. Утвердить состав общественных наблюдателей для осуществления наблюдения за процедурой проведения всероссийских проверочных работ в  общеобразовательных организациях Татищевского муниципального района Саратовской области в 2023-2024 учебном году согласно приложению № 1.</w:t>
      </w:r>
    </w:p>
    <w:p w:rsidR="002C423C" w:rsidRDefault="00381913">
      <w:pPr>
        <w:suppressAutoHyphens/>
        <w:ind w:firstLine="567"/>
        <w:jc w:val="both"/>
        <w:rPr>
          <w:rStyle w:val="af2"/>
          <w:color w:val="000000"/>
          <w:szCs w:val="28"/>
          <w:u w:val="none"/>
        </w:rPr>
      </w:pPr>
      <w:r>
        <w:rPr>
          <w:rStyle w:val="af2"/>
          <w:color w:val="000000"/>
          <w:szCs w:val="28"/>
          <w:u w:val="none"/>
        </w:rPr>
        <w:lastRenderedPageBreak/>
        <w:t>3. Руководителям общеобразовательных учреждений Татищевского муниципального района Саратовской области:</w:t>
      </w:r>
    </w:p>
    <w:p w:rsidR="002C423C" w:rsidRDefault="00381913">
      <w:pPr>
        <w:suppressAutoHyphens/>
        <w:ind w:firstLine="567"/>
        <w:jc w:val="both"/>
        <w:rPr>
          <w:rStyle w:val="af2"/>
          <w:color w:val="000000"/>
          <w:szCs w:val="28"/>
          <w:u w:val="none"/>
        </w:rPr>
      </w:pPr>
      <w:r>
        <w:rPr>
          <w:rStyle w:val="af2"/>
          <w:color w:val="000000"/>
          <w:szCs w:val="28"/>
          <w:u w:val="none"/>
        </w:rPr>
        <w:t>3.1. Назначить школьного координатора по проведению всероссийских проверочных работ в общеобразовательной организации в 2023-2024 учебном году.</w:t>
      </w:r>
    </w:p>
    <w:p w:rsidR="002C423C" w:rsidRDefault="00381913">
      <w:pPr>
        <w:suppressAutoHyphens/>
        <w:ind w:firstLine="567"/>
        <w:jc w:val="both"/>
        <w:rPr>
          <w:rStyle w:val="af2"/>
          <w:color w:val="000000"/>
          <w:szCs w:val="28"/>
          <w:u w:val="none"/>
        </w:rPr>
      </w:pPr>
      <w:r>
        <w:rPr>
          <w:rStyle w:val="af2"/>
          <w:color w:val="000000"/>
          <w:szCs w:val="28"/>
          <w:u w:val="none"/>
        </w:rPr>
        <w:t>3.2. Обеспечить:</w:t>
      </w:r>
    </w:p>
    <w:p w:rsidR="002C423C" w:rsidRDefault="00381913">
      <w:pPr>
        <w:suppressAutoHyphens/>
        <w:ind w:firstLine="567"/>
        <w:jc w:val="both"/>
        <w:rPr>
          <w:rStyle w:val="af2"/>
          <w:color w:val="000000"/>
          <w:szCs w:val="28"/>
          <w:u w:val="none"/>
        </w:rPr>
      </w:pPr>
      <w:r>
        <w:rPr>
          <w:rStyle w:val="af2"/>
          <w:color w:val="000000"/>
          <w:szCs w:val="28"/>
          <w:u w:val="none"/>
        </w:rPr>
        <w:t>3.2.1. участие обучающихся общеобразовательной организации во всероссийских проверочных работах согласно утвержденному графику;</w:t>
      </w:r>
    </w:p>
    <w:p w:rsidR="002C423C" w:rsidRDefault="00381913">
      <w:pPr>
        <w:suppressAutoHyphens/>
        <w:ind w:firstLine="567"/>
        <w:jc w:val="both"/>
        <w:rPr>
          <w:rStyle w:val="af2"/>
          <w:color w:val="000000"/>
          <w:szCs w:val="28"/>
          <w:u w:val="none"/>
        </w:rPr>
      </w:pPr>
      <w:r>
        <w:rPr>
          <w:rStyle w:val="af2"/>
          <w:color w:val="000000"/>
          <w:szCs w:val="28"/>
          <w:u w:val="none"/>
        </w:rPr>
        <w:t>3.2.2. условия для проведения всероссийских проверочных работ в общеобразовательной организации;</w:t>
      </w:r>
    </w:p>
    <w:p w:rsidR="002C423C" w:rsidRDefault="00381913">
      <w:pPr>
        <w:suppressAutoHyphens/>
        <w:ind w:firstLine="567"/>
        <w:jc w:val="both"/>
        <w:rPr>
          <w:rStyle w:val="af2"/>
          <w:color w:val="000000"/>
          <w:szCs w:val="28"/>
          <w:u w:val="none"/>
        </w:rPr>
      </w:pPr>
      <w:r>
        <w:rPr>
          <w:rStyle w:val="af2"/>
          <w:color w:val="000000"/>
          <w:szCs w:val="28"/>
          <w:u w:val="none"/>
        </w:rPr>
        <w:t xml:space="preserve">3.2.3. осуществление </w:t>
      </w:r>
      <w:proofErr w:type="gramStart"/>
      <w:r>
        <w:rPr>
          <w:rStyle w:val="af2"/>
          <w:color w:val="000000"/>
          <w:szCs w:val="28"/>
          <w:u w:val="none"/>
        </w:rPr>
        <w:t>контроля за</w:t>
      </w:r>
      <w:proofErr w:type="gramEnd"/>
      <w:r>
        <w:rPr>
          <w:rStyle w:val="af2"/>
          <w:color w:val="000000"/>
          <w:szCs w:val="28"/>
          <w:u w:val="none"/>
        </w:rPr>
        <w:t xml:space="preserve"> подготовкой и проведением всероссийских проверочных работ;</w:t>
      </w:r>
    </w:p>
    <w:p w:rsidR="002C423C" w:rsidRDefault="00381913">
      <w:pPr>
        <w:suppressAutoHyphens/>
        <w:ind w:firstLine="567"/>
        <w:jc w:val="both"/>
        <w:rPr>
          <w:rStyle w:val="af2"/>
          <w:color w:val="000000"/>
          <w:szCs w:val="28"/>
          <w:u w:val="none"/>
        </w:rPr>
      </w:pPr>
      <w:r>
        <w:rPr>
          <w:rStyle w:val="af2"/>
          <w:color w:val="000000"/>
          <w:szCs w:val="28"/>
          <w:u w:val="none"/>
        </w:rPr>
        <w:t>3.2.4. всероссийских проверочных в соответствии с нормативными правовыми актами и соблюдением требований санитарно-эпидемиологических правил;</w:t>
      </w:r>
    </w:p>
    <w:p w:rsidR="002C423C" w:rsidRDefault="00381913">
      <w:pPr>
        <w:suppressAutoHyphens/>
        <w:ind w:firstLine="567"/>
        <w:jc w:val="both"/>
        <w:rPr>
          <w:rStyle w:val="af2"/>
          <w:color w:val="000000"/>
          <w:szCs w:val="28"/>
          <w:u w:val="none"/>
        </w:rPr>
      </w:pPr>
      <w:r>
        <w:rPr>
          <w:rStyle w:val="af2"/>
          <w:color w:val="000000"/>
          <w:szCs w:val="28"/>
          <w:u w:val="none"/>
        </w:rPr>
        <w:t>3.2.5. организацию видеонаблюдения на этапе выполнения заданий участниками всероссийских проверочных работ;</w:t>
      </w:r>
    </w:p>
    <w:p w:rsidR="002C423C" w:rsidRDefault="00381913">
      <w:pPr>
        <w:suppressAutoHyphens/>
        <w:ind w:firstLine="567"/>
        <w:jc w:val="both"/>
        <w:rPr>
          <w:rStyle w:val="af2"/>
          <w:color w:val="000000"/>
          <w:szCs w:val="28"/>
          <w:u w:val="none"/>
        </w:rPr>
      </w:pPr>
      <w:r>
        <w:rPr>
          <w:rStyle w:val="af2"/>
          <w:color w:val="000000"/>
          <w:szCs w:val="28"/>
          <w:u w:val="none"/>
        </w:rPr>
        <w:t>3.2.6. объективность процедуры проведения всероссийских проверочных работ;</w:t>
      </w:r>
    </w:p>
    <w:p w:rsidR="002C423C" w:rsidRDefault="00381913">
      <w:pPr>
        <w:suppressAutoHyphens/>
        <w:ind w:firstLine="567"/>
        <w:jc w:val="both"/>
        <w:rPr>
          <w:rStyle w:val="af2"/>
          <w:color w:val="000000"/>
          <w:szCs w:val="28"/>
          <w:u w:val="none"/>
        </w:rPr>
      </w:pPr>
      <w:r>
        <w:rPr>
          <w:rStyle w:val="af2"/>
          <w:color w:val="000000"/>
          <w:szCs w:val="28"/>
          <w:u w:val="none"/>
        </w:rPr>
        <w:t>3.2.7. соблюдение требований конфиденциальности контрольных измерительных материалов (КИМ);</w:t>
      </w:r>
    </w:p>
    <w:p w:rsidR="002C423C" w:rsidRDefault="00381913">
      <w:pPr>
        <w:suppressAutoHyphens/>
        <w:ind w:firstLine="567"/>
        <w:jc w:val="both"/>
        <w:rPr>
          <w:rStyle w:val="af2"/>
          <w:color w:val="000000"/>
          <w:szCs w:val="28"/>
          <w:u w:val="none"/>
        </w:rPr>
      </w:pPr>
      <w:r>
        <w:rPr>
          <w:rStyle w:val="af2"/>
          <w:color w:val="000000"/>
          <w:szCs w:val="28"/>
          <w:u w:val="none"/>
        </w:rPr>
        <w:t xml:space="preserve">3.2.8.  </w:t>
      </w:r>
      <w:proofErr w:type="gramStart"/>
      <w:r>
        <w:rPr>
          <w:rStyle w:val="af2"/>
          <w:color w:val="000000"/>
          <w:szCs w:val="28"/>
          <w:u w:val="none"/>
        </w:rPr>
        <w:t>контроль за</w:t>
      </w:r>
      <w:proofErr w:type="gramEnd"/>
      <w:r>
        <w:rPr>
          <w:rStyle w:val="af2"/>
          <w:color w:val="000000"/>
          <w:szCs w:val="28"/>
          <w:u w:val="none"/>
        </w:rPr>
        <w:t xml:space="preserve"> своевременным получением в личном кабинете ФИС ОКО КИМ, критериев оценивания ответов в соответствии с графиком проведения всероссийских проверочных работ;</w:t>
      </w:r>
    </w:p>
    <w:p w:rsidR="002C423C" w:rsidRDefault="00381913">
      <w:pPr>
        <w:suppressAutoHyphens/>
        <w:ind w:firstLine="567"/>
        <w:jc w:val="both"/>
        <w:rPr>
          <w:rStyle w:val="af2"/>
          <w:color w:val="000000"/>
          <w:szCs w:val="28"/>
          <w:u w:val="none"/>
        </w:rPr>
      </w:pPr>
      <w:r>
        <w:rPr>
          <w:rStyle w:val="af2"/>
          <w:color w:val="000000"/>
          <w:szCs w:val="28"/>
          <w:u w:val="none"/>
        </w:rPr>
        <w:t>3.2.9. своевременное получение и заполнение электронной формы сбора результатов всероссийских проверочных работ в соответствии с графиком проведения ВПР;</w:t>
      </w:r>
    </w:p>
    <w:p w:rsidR="002C423C" w:rsidRDefault="00381913">
      <w:pPr>
        <w:suppressAutoHyphens/>
        <w:ind w:firstLine="567"/>
        <w:jc w:val="both"/>
        <w:rPr>
          <w:rStyle w:val="af2"/>
          <w:color w:val="000000"/>
          <w:szCs w:val="28"/>
          <w:u w:val="none"/>
        </w:rPr>
      </w:pPr>
      <w:r>
        <w:rPr>
          <w:rStyle w:val="af2"/>
          <w:color w:val="000000"/>
          <w:szCs w:val="28"/>
          <w:u w:val="none"/>
        </w:rPr>
        <w:t>3.2.10. контроль своевременности проверки работ участников, объективное оценивание работ участников ВПР и предоставление достоверных сведений об их результатах в личный кабинет ФИС ОКО;</w:t>
      </w:r>
    </w:p>
    <w:p w:rsidR="002C423C" w:rsidRDefault="00381913">
      <w:pPr>
        <w:suppressAutoHyphens/>
        <w:ind w:firstLine="567"/>
        <w:jc w:val="both"/>
        <w:rPr>
          <w:rStyle w:val="af2"/>
          <w:color w:val="000000"/>
          <w:szCs w:val="28"/>
          <w:u w:val="none"/>
        </w:rPr>
      </w:pPr>
      <w:r>
        <w:rPr>
          <w:rStyle w:val="af2"/>
          <w:color w:val="000000"/>
          <w:szCs w:val="28"/>
          <w:u w:val="none"/>
        </w:rPr>
        <w:t>3.2.11. своевременную загрузку выверенных форм сбора результатов на сайте ФИС ОКО.</w:t>
      </w:r>
    </w:p>
    <w:p w:rsidR="002C423C" w:rsidRDefault="00381913">
      <w:pPr>
        <w:suppressAutoHyphens/>
        <w:ind w:firstLine="567"/>
        <w:jc w:val="both"/>
        <w:rPr>
          <w:rStyle w:val="af2"/>
          <w:color w:val="000000"/>
          <w:szCs w:val="28"/>
          <w:u w:val="none"/>
        </w:rPr>
      </w:pPr>
      <w:r>
        <w:rPr>
          <w:rStyle w:val="af2"/>
          <w:color w:val="000000"/>
          <w:szCs w:val="28"/>
          <w:u w:val="none"/>
        </w:rPr>
        <w:t>4. Утвердить график проведения всероссийских проверочных работ в общеобразовательных учреждениях Татищевского муниципального района саратовской области согласно приложению № 2.</w:t>
      </w:r>
    </w:p>
    <w:p w:rsidR="002C423C" w:rsidRDefault="00381913">
      <w:pPr>
        <w:suppressAutoHyphens/>
        <w:ind w:firstLine="567"/>
        <w:jc w:val="both"/>
        <w:rPr>
          <w:rStyle w:val="af2"/>
          <w:color w:val="000000"/>
          <w:szCs w:val="28"/>
          <w:u w:val="none"/>
        </w:rPr>
      </w:pPr>
      <w:r>
        <w:rPr>
          <w:rStyle w:val="af2"/>
          <w:color w:val="000000"/>
          <w:szCs w:val="28"/>
          <w:u w:val="none"/>
        </w:rPr>
        <w:t xml:space="preserve">5. </w:t>
      </w:r>
      <w:proofErr w:type="gramStart"/>
      <w:r>
        <w:rPr>
          <w:rStyle w:val="af2"/>
          <w:color w:val="000000"/>
          <w:szCs w:val="28"/>
          <w:u w:val="none"/>
        </w:rPr>
        <w:t>Контроль за</w:t>
      </w:r>
      <w:proofErr w:type="gramEnd"/>
      <w:r>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rsidR="002C423C" w:rsidRDefault="002C423C">
      <w:pPr>
        <w:suppressAutoHyphens/>
        <w:jc w:val="both"/>
        <w:rPr>
          <w:rStyle w:val="af2"/>
          <w:color w:val="000000"/>
          <w:szCs w:val="28"/>
          <w:u w:val="none"/>
        </w:rPr>
      </w:pPr>
    </w:p>
    <w:p w:rsidR="002C423C" w:rsidRDefault="002C423C">
      <w:pPr>
        <w:suppressAutoHyphens/>
        <w:jc w:val="both"/>
        <w:rPr>
          <w:rStyle w:val="af2"/>
          <w:color w:val="000000"/>
          <w:szCs w:val="28"/>
          <w:u w:val="none"/>
        </w:rPr>
      </w:pPr>
    </w:p>
    <w:p w:rsidR="002C423C" w:rsidRDefault="00381913">
      <w:pPr>
        <w:suppressAutoHyphens/>
        <w:jc w:val="both"/>
        <w:rPr>
          <w:rStyle w:val="af2"/>
          <w:color w:val="000000"/>
          <w:szCs w:val="28"/>
          <w:u w:val="none"/>
        </w:rPr>
      </w:pPr>
      <w:r>
        <w:rPr>
          <w:rStyle w:val="af2"/>
          <w:color w:val="000000"/>
          <w:szCs w:val="28"/>
          <w:u w:val="none"/>
        </w:rPr>
        <w:t xml:space="preserve">   Глава Татищевского</w:t>
      </w:r>
    </w:p>
    <w:p w:rsidR="002C423C" w:rsidRDefault="00381913">
      <w:pPr>
        <w:suppressAutoHyphens/>
        <w:jc w:val="both"/>
        <w:rPr>
          <w:rStyle w:val="af2"/>
          <w:color w:val="000000"/>
          <w:szCs w:val="28"/>
          <w:u w:val="none"/>
        </w:rPr>
      </w:pPr>
      <w:r>
        <w:rPr>
          <w:rStyle w:val="af2"/>
          <w:color w:val="000000"/>
          <w:szCs w:val="28"/>
          <w:u w:val="none"/>
        </w:rPr>
        <w:t>муниципального района                                                                            П.В.Сурков</w:t>
      </w:r>
    </w:p>
    <w:p w:rsidR="00381913" w:rsidRDefault="00381913">
      <w:pPr>
        <w:suppressAutoHyphens/>
        <w:jc w:val="both"/>
        <w:rPr>
          <w:rStyle w:val="af2"/>
          <w:color w:val="000000"/>
          <w:szCs w:val="28"/>
          <w:u w:val="none"/>
        </w:rPr>
      </w:pPr>
    </w:p>
    <w:p w:rsidR="002C423C" w:rsidRDefault="002C423C">
      <w:pPr>
        <w:suppressAutoHyphens/>
        <w:jc w:val="both"/>
        <w:rPr>
          <w:rStyle w:val="af2"/>
          <w:color w:val="000000"/>
          <w:szCs w:val="28"/>
          <w:u w:val="none"/>
        </w:rPr>
        <w:sectPr w:rsidR="002C423C">
          <w:headerReference w:type="default" r:id="rId10"/>
          <w:pgSz w:w="11906" w:h="16838"/>
          <w:pgMar w:top="1134" w:right="1134" w:bottom="1134" w:left="1134" w:header="709" w:footer="709" w:gutter="0"/>
          <w:pgNumType w:start="1"/>
          <w:cols w:space="708"/>
          <w:titlePg/>
          <w:docGrid w:linePitch="381"/>
        </w:sectPr>
      </w:pPr>
    </w:p>
    <w:p w:rsidR="002C423C" w:rsidRDefault="00381913">
      <w:pPr>
        <w:suppressAutoHyphens/>
        <w:ind w:left="5670"/>
        <w:jc w:val="center"/>
        <w:rPr>
          <w:rStyle w:val="af2"/>
          <w:color w:val="000000"/>
          <w:szCs w:val="28"/>
          <w:u w:val="none"/>
        </w:rPr>
      </w:pPr>
      <w:r>
        <w:rPr>
          <w:rStyle w:val="af2"/>
          <w:color w:val="000000"/>
          <w:szCs w:val="28"/>
          <w:u w:val="none"/>
        </w:rPr>
        <w:lastRenderedPageBreak/>
        <w:t>Приложение № 1</w:t>
      </w:r>
    </w:p>
    <w:p w:rsidR="002C423C" w:rsidRDefault="00381913">
      <w:pPr>
        <w:suppressAutoHyphens/>
        <w:ind w:left="5670"/>
        <w:jc w:val="center"/>
        <w:rPr>
          <w:rStyle w:val="af2"/>
          <w:color w:val="000000"/>
          <w:szCs w:val="28"/>
          <w:u w:val="none"/>
        </w:rPr>
      </w:pPr>
      <w:r>
        <w:rPr>
          <w:rStyle w:val="af2"/>
          <w:color w:val="000000"/>
          <w:szCs w:val="28"/>
          <w:u w:val="none"/>
        </w:rPr>
        <w:t>к постановлению</w:t>
      </w:r>
    </w:p>
    <w:p w:rsidR="002C423C" w:rsidRDefault="00381913">
      <w:pPr>
        <w:suppressAutoHyphens/>
        <w:ind w:left="5670"/>
        <w:jc w:val="center"/>
        <w:rPr>
          <w:rStyle w:val="af2"/>
          <w:color w:val="000000"/>
          <w:szCs w:val="28"/>
          <w:u w:val="none"/>
        </w:rPr>
      </w:pPr>
      <w:r>
        <w:rPr>
          <w:rStyle w:val="af2"/>
          <w:color w:val="000000"/>
          <w:szCs w:val="28"/>
          <w:u w:val="none"/>
        </w:rPr>
        <w:t>администрации Татищевского</w:t>
      </w:r>
    </w:p>
    <w:p w:rsidR="002C423C" w:rsidRDefault="00381913">
      <w:pPr>
        <w:suppressAutoHyphens/>
        <w:ind w:left="5670"/>
        <w:jc w:val="center"/>
        <w:rPr>
          <w:rStyle w:val="af2"/>
          <w:color w:val="000000"/>
          <w:szCs w:val="28"/>
          <w:u w:val="none"/>
        </w:rPr>
      </w:pPr>
      <w:r>
        <w:rPr>
          <w:rStyle w:val="af2"/>
          <w:color w:val="000000"/>
          <w:szCs w:val="28"/>
          <w:u w:val="none"/>
        </w:rPr>
        <w:t>муниципального района</w:t>
      </w:r>
    </w:p>
    <w:p w:rsidR="002C423C" w:rsidRDefault="00381913">
      <w:pPr>
        <w:suppressAutoHyphens/>
        <w:ind w:left="5670"/>
        <w:jc w:val="center"/>
        <w:rPr>
          <w:rStyle w:val="af2"/>
          <w:color w:val="000000"/>
          <w:szCs w:val="28"/>
          <w:u w:val="none"/>
        </w:rPr>
      </w:pPr>
      <w:r>
        <w:rPr>
          <w:rStyle w:val="af2"/>
          <w:color w:val="000000"/>
          <w:szCs w:val="28"/>
          <w:u w:val="none"/>
        </w:rPr>
        <w:t>Саратовской области</w:t>
      </w:r>
    </w:p>
    <w:p w:rsidR="00381913" w:rsidRDefault="008F583D">
      <w:pPr>
        <w:suppressAutoHyphens/>
        <w:ind w:left="5670"/>
        <w:jc w:val="center"/>
        <w:rPr>
          <w:rStyle w:val="af2"/>
          <w:color w:val="000000"/>
          <w:szCs w:val="28"/>
          <w:u w:val="none"/>
        </w:rPr>
      </w:pPr>
      <w:r>
        <w:rPr>
          <w:rStyle w:val="af2"/>
          <w:color w:val="000000"/>
          <w:szCs w:val="28"/>
          <w:u w:val="none"/>
        </w:rPr>
        <w:t>от 22.02.2024 № 172</w:t>
      </w:r>
    </w:p>
    <w:p w:rsidR="002C423C" w:rsidRDefault="002C423C">
      <w:pPr>
        <w:suppressAutoHyphens/>
        <w:rPr>
          <w:rStyle w:val="af2"/>
          <w:color w:val="000000"/>
          <w:szCs w:val="28"/>
          <w:u w:val="none"/>
        </w:rPr>
      </w:pPr>
    </w:p>
    <w:p w:rsidR="002C423C" w:rsidRDefault="002C423C">
      <w:pPr>
        <w:suppressAutoHyphens/>
        <w:rPr>
          <w:rStyle w:val="af2"/>
          <w:color w:val="000000"/>
          <w:szCs w:val="28"/>
          <w:u w:val="none"/>
        </w:rPr>
      </w:pPr>
    </w:p>
    <w:p w:rsidR="002C423C" w:rsidRDefault="00381913">
      <w:pPr>
        <w:suppressAutoHyphens/>
        <w:jc w:val="center"/>
        <w:rPr>
          <w:szCs w:val="28"/>
        </w:rPr>
      </w:pPr>
      <w:r>
        <w:rPr>
          <w:szCs w:val="28"/>
        </w:rPr>
        <w:t>Состав общественных наблюдателей для осуществления наблюдения за процедурой проведения всероссийских проверочных работ в общеобразовательных организациях Татищевского муниципального района</w:t>
      </w:r>
    </w:p>
    <w:p w:rsidR="002C423C" w:rsidRDefault="00381913">
      <w:pPr>
        <w:suppressAutoHyphens/>
        <w:jc w:val="center"/>
        <w:rPr>
          <w:szCs w:val="28"/>
        </w:rPr>
      </w:pPr>
      <w:r>
        <w:rPr>
          <w:szCs w:val="28"/>
        </w:rPr>
        <w:t xml:space="preserve">в </w:t>
      </w:r>
      <w:r>
        <w:rPr>
          <w:rStyle w:val="af2"/>
          <w:color w:val="000000"/>
          <w:sz w:val="27"/>
          <w:szCs w:val="27"/>
          <w:u w:val="none"/>
        </w:rPr>
        <w:t>2023-2024 учебном году</w:t>
      </w:r>
    </w:p>
    <w:p w:rsidR="002C423C" w:rsidRDefault="002C423C">
      <w:pPr>
        <w:rPr>
          <w:sz w:val="4"/>
        </w:rPr>
      </w:pPr>
    </w:p>
    <w:p w:rsidR="002C423C" w:rsidRDefault="002C423C">
      <w:pPr>
        <w:rPr>
          <w:sz w:val="6"/>
        </w:rPr>
      </w:pPr>
    </w:p>
    <w:tbl>
      <w:tblPr>
        <w:tblStyle w:val="af9"/>
        <w:tblW w:w="5000" w:type="pct"/>
        <w:tblLook w:val="04A0" w:firstRow="1" w:lastRow="0" w:firstColumn="1" w:lastColumn="0" w:noHBand="0" w:noVBand="1"/>
      </w:tblPr>
      <w:tblGrid>
        <w:gridCol w:w="904"/>
        <w:gridCol w:w="3394"/>
        <w:gridCol w:w="5556"/>
      </w:tblGrid>
      <w:tr w:rsidR="002C423C" w:rsidTr="00381913">
        <w:trPr>
          <w:trHeight w:val="724"/>
          <w:tblHeader/>
        </w:trPr>
        <w:tc>
          <w:tcPr>
            <w:tcW w:w="459" w:type="pct"/>
            <w:vAlign w:val="center"/>
          </w:tcPr>
          <w:p w:rsidR="002C423C" w:rsidRDefault="00381913">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22" w:type="pct"/>
            <w:vAlign w:val="center"/>
          </w:tcPr>
          <w:p w:rsidR="002C423C" w:rsidRDefault="00381913">
            <w:pPr>
              <w:jc w:val="center"/>
              <w:rPr>
                <w:sz w:val="24"/>
                <w:szCs w:val="24"/>
              </w:rPr>
            </w:pPr>
            <w:r>
              <w:rPr>
                <w:sz w:val="24"/>
                <w:szCs w:val="24"/>
              </w:rPr>
              <w:t xml:space="preserve">ФИО </w:t>
            </w:r>
            <w:proofErr w:type="gramStart"/>
            <w:r>
              <w:rPr>
                <w:sz w:val="24"/>
                <w:szCs w:val="24"/>
              </w:rPr>
              <w:t>общественного</w:t>
            </w:r>
            <w:proofErr w:type="gramEnd"/>
            <w:r>
              <w:rPr>
                <w:sz w:val="24"/>
                <w:szCs w:val="24"/>
              </w:rPr>
              <w:t xml:space="preserve"> </w:t>
            </w:r>
          </w:p>
          <w:p w:rsidR="002C423C" w:rsidRDefault="00381913">
            <w:pPr>
              <w:jc w:val="center"/>
              <w:rPr>
                <w:sz w:val="24"/>
                <w:szCs w:val="24"/>
              </w:rPr>
            </w:pPr>
            <w:r>
              <w:rPr>
                <w:sz w:val="24"/>
                <w:szCs w:val="24"/>
              </w:rPr>
              <w:t>наблюдателя</w:t>
            </w:r>
          </w:p>
        </w:tc>
        <w:tc>
          <w:tcPr>
            <w:tcW w:w="2819" w:type="pct"/>
            <w:vAlign w:val="center"/>
          </w:tcPr>
          <w:p w:rsidR="002C423C" w:rsidRDefault="00381913">
            <w:pPr>
              <w:jc w:val="center"/>
              <w:rPr>
                <w:sz w:val="24"/>
                <w:szCs w:val="24"/>
              </w:rPr>
            </w:pPr>
            <w:r>
              <w:rPr>
                <w:sz w:val="24"/>
                <w:szCs w:val="24"/>
              </w:rPr>
              <w:t>ОО</w:t>
            </w:r>
          </w:p>
        </w:tc>
      </w:tr>
      <w:tr w:rsidR="002C423C" w:rsidTr="00381913">
        <w:tc>
          <w:tcPr>
            <w:tcW w:w="459" w:type="pct"/>
          </w:tcPr>
          <w:p w:rsidR="002C423C" w:rsidRDefault="00381913">
            <w:pPr>
              <w:jc w:val="center"/>
              <w:rPr>
                <w:sz w:val="24"/>
                <w:szCs w:val="24"/>
              </w:rPr>
            </w:pPr>
            <w:r>
              <w:rPr>
                <w:sz w:val="24"/>
                <w:szCs w:val="24"/>
              </w:rPr>
              <w:t>1</w:t>
            </w:r>
          </w:p>
        </w:tc>
        <w:tc>
          <w:tcPr>
            <w:tcW w:w="1722" w:type="pct"/>
          </w:tcPr>
          <w:p w:rsidR="00381913" w:rsidRDefault="00381913">
            <w:pPr>
              <w:pStyle w:val="TableParagraph"/>
              <w:spacing w:line="304" w:lineRule="exact"/>
              <w:ind w:left="0"/>
              <w:jc w:val="left"/>
              <w:rPr>
                <w:sz w:val="24"/>
                <w:szCs w:val="24"/>
              </w:rPr>
            </w:pPr>
            <w:r>
              <w:rPr>
                <w:sz w:val="24"/>
                <w:szCs w:val="24"/>
              </w:rPr>
              <w:t xml:space="preserve">Карманова </w:t>
            </w:r>
          </w:p>
          <w:p w:rsidR="002C423C" w:rsidRDefault="00381913">
            <w:pPr>
              <w:pStyle w:val="TableParagraph"/>
              <w:spacing w:line="304" w:lineRule="exact"/>
              <w:ind w:left="0"/>
              <w:jc w:val="left"/>
              <w:rPr>
                <w:sz w:val="24"/>
                <w:szCs w:val="24"/>
              </w:rPr>
            </w:pPr>
            <w:r>
              <w:rPr>
                <w:sz w:val="24"/>
                <w:szCs w:val="24"/>
              </w:rPr>
              <w:t>Ирина Игоревна</w:t>
            </w:r>
          </w:p>
        </w:tc>
        <w:tc>
          <w:tcPr>
            <w:tcW w:w="2819" w:type="pct"/>
          </w:tcPr>
          <w:p w:rsidR="002C423C" w:rsidRDefault="00381913">
            <w:pPr>
              <w:pStyle w:val="TableParagraph"/>
              <w:spacing w:line="304" w:lineRule="exact"/>
              <w:ind w:left="0"/>
              <w:jc w:val="left"/>
              <w:rPr>
                <w:sz w:val="24"/>
                <w:szCs w:val="24"/>
              </w:rPr>
            </w:pPr>
            <w:r>
              <w:rPr>
                <w:sz w:val="24"/>
                <w:szCs w:val="24"/>
              </w:rPr>
              <w:t>МОУ «Татищевский лицей»</w:t>
            </w:r>
          </w:p>
        </w:tc>
      </w:tr>
      <w:tr w:rsidR="002C423C" w:rsidTr="00381913">
        <w:tc>
          <w:tcPr>
            <w:tcW w:w="459" w:type="pct"/>
          </w:tcPr>
          <w:p w:rsidR="002C423C" w:rsidRDefault="00381913">
            <w:pPr>
              <w:jc w:val="center"/>
              <w:rPr>
                <w:sz w:val="24"/>
                <w:szCs w:val="24"/>
              </w:rPr>
            </w:pPr>
            <w:r>
              <w:rPr>
                <w:sz w:val="24"/>
                <w:szCs w:val="24"/>
              </w:rPr>
              <w:t>2</w:t>
            </w:r>
          </w:p>
        </w:tc>
        <w:tc>
          <w:tcPr>
            <w:tcW w:w="1722" w:type="pct"/>
          </w:tcPr>
          <w:p w:rsidR="002C423C" w:rsidRDefault="00381913">
            <w:pPr>
              <w:pStyle w:val="TableParagraph"/>
              <w:ind w:left="0"/>
              <w:jc w:val="left"/>
              <w:rPr>
                <w:sz w:val="24"/>
                <w:szCs w:val="24"/>
              </w:rPr>
            </w:pPr>
            <w:r>
              <w:rPr>
                <w:sz w:val="24"/>
                <w:szCs w:val="24"/>
              </w:rPr>
              <w:t xml:space="preserve">Ковалев </w:t>
            </w:r>
          </w:p>
          <w:p w:rsidR="002C423C" w:rsidRDefault="00381913">
            <w:pPr>
              <w:pStyle w:val="TableParagraph"/>
              <w:ind w:left="0"/>
              <w:jc w:val="left"/>
              <w:rPr>
                <w:sz w:val="24"/>
                <w:szCs w:val="24"/>
              </w:rPr>
            </w:pPr>
            <w:r>
              <w:rPr>
                <w:sz w:val="24"/>
                <w:szCs w:val="24"/>
              </w:rPr>
              <w:t>Александр Васильевич</w:t>
            </w:r>
          </w:p>
        </w:tc>
        <w:tc>
          <w:tcPr>
            <w:tcW w:w="2819" w:type="pct"/>
          </w:tcPr>
          <w:p w:rsidR="002C423C" w:rsidRDefault="00381913">
            <w:pPr>
              <w:rPr>
                <w:sz w:val="24"/>
                <w:szCs w:val="24"/>
              </w:rPr>
            </w:pPr>
            <w:r>
              <w:rPr>
                <w:sz w:val="24"/>
                <w:szCs w:val="24"/>
              </w:rPr>
              <w:t>МОУ «Татищевский лицей»</w:t>
            </w:r>
          </w:p>
        </w:tc>
      </w:tr>
      <w:tr w:rsidR="002C423C" w:rsidTr="00381913">
        <w:tc>
          <w:tcPr>
            <w:tcW w:w="459" w:type="pct"/>
          </w:tcPr>
          <w:p w:rsidR="002C423C" w:rsidRDefault="00381913">
            <w:pPr>
              <w:jc w:val="center"/>
              <w:rPr>
                <w:sz w:val="24"/>
                <w:szCs w:val="24"/>
              </w:rPr>
            </w:pPr>
            <w:r>
              <w:rPr>
                <w:sz w:val="24"/>
                <w:szCs w:val="24"/>
              </w:rPr>
              <w:t>3</w:t>
            </w:r>
          </w:p>
        </w:tc>
        <w:tc>
          <w:tcPr>
            <w:tcW w:w="1722" w:type="pct"/>
          </w:tcPr>
          <w:p w:rsidR="002C423C" w:rsidRDefault="00381913">
            <w:pPr>
              <w:pStyle w:val="TableParagraph"/>
              <w:ind w:left="0"/>
              <w:jc w:val="left"/>
              <w:rPr>
                <w:sz w:val="24"/>
                <w:szCs w:val="24"/>
              </w:rPr>
            </w:pPr>
            <w:proofErr w:type="spellStart"/>
            <w:r>
              <w:rPr>
                <w:sz w:val="24"/>
                <w:szCs w:val="24"/>
              </w:rPr>
              <w:t>Сидельникова</w:t>
            </w:r>
            <w:proofErr w:type="spellEnd"/>
          </w:p>
          <w:p w:rsidR="002C423C" w:rsidRDefault="00381913">
            <w:pPr>
              <w:pStyle w:val="TableParagraph"/>
              <w:ind w:left="0"/>
              <w:jc w:val="left"/>
              <w:rPr>
                <w:sz w:val="24"/>
                <w:szCs w:val="24"/>
              </w:rPr>
            </w:pPr>
            <w:r>
              <w:rPr>
                <w:sz w:val="24"/>
                <w:szCs w:val="24"/>
              </w:rPr>
              <w:t>Ирина Анатольевна</w:t>
            </w:r>
          </w:p>
        </w:tc>
        <w:tc>
          <w:tcPr>
            <w:tcW w:w="2819" w:type="pct"/>
          </w:tcPr>
          <w:p w:rsidR="002C423C" w:rsidRDefault="00381913">
            <w:pPr>
              <w:rPr>
                <w:sz w:val="24"/>
                <w:szCs w:val="24"/>
              </w:rPr>
            </w:pPr>
            <w:r>
              <w:rPr>
                <w:sz w:val="24"/>
                <w:szCs w:val="24"/>
              </w:rPr>
              <w:t>МОУ «Татищевский лицей»</w:t>
            </w:r>
          </w:p>
        </w:tc>
      </w:tr>
      <w:tr w:rsidR="002C423C" w:rsidTr="00381913">
        <w:tc>
          <w:tcPr>
            <w:tcW w:w="459" w:type="pct"/>
          </w:tcPr>
          <w:p w:rsidR="002C423C" w:rsidRDefault="00381913">
            <w:pPr>
              <w:jc w:val="center"/>
              <w:rPr>
                <w:sz w:val="24"/>
                <w:szCs w:val="24"/>
              </w:rPr>
            </w:pPr>
            <w:r>
              <w:rPr>
                <w:sz w:val="24"/>
                <w:szCs w:val="24"/>
              </w:rPr>
              <w:t>4</w:t>
            </w:r>
          </w:p>
        </w:tc>
        <w:tc>
          <w:tcPr>
            <w:tcW w:w="1722" w:type="pct"/>
          </w:tcPr>
          <w:p w:rsidR="002C423C" w:rsidRDefault="00381913">
            <w:pPr>
              <w:pStyle w:val="TableParagraph"/>
              <w:ind w:left="0"/>
              <w:jc w:val="left"/>
              <w:rPr>
                <w:sz w:val="24"/>
                <w:szCs w:val="24"/>
              </w:rPr>
            </w:pPr>
            <w:proofErr w:type="spellStart"/>
            <w:r>
              <w:rPr>
                <w:sz w:val="24"/>
                <w:szCs w:val="24"/>
              </w:rPr>
              <w:t>Таранина</w:t>
            </w:r>
            <w:proofErr w:type="spellEnd"/>
            <w:r>
              <w:rPr>
                <w:sz w:val="24"/>
                <w:szCs w:val="24"/>
              </w:rPr>
              <w:t xml:space="preserve"> </w:t>
            </w:r>
          </w:p>
          <w:p w:rsidR="002C423C" w:rsidRDefault="00381913">
            <w:pPr>
              <w:pStyle w:val="TableParagraph"/>
              <w:ind w:left="0"/>
              <w:jc w:val="left"/>
              <w:rPr>
                <w:sz w:val="24"/>
                <w:szCs w:val="24"/>
              </w:rPr>
            </w:pPr>
            <w:r>
              <w:rPr>
                <w:sz w:val="24"/>
                <w:szCs w:val="24"/>
              </w:rPr>
              <w:t>Екатерина Александровна</w:t>
            </w:r>
          </w:p>
        </w:tc>
        <w:tc>
          <w:tcPr>
            <w:tcW w:w="2819" w:type="pct"/>
          </w:tcPr>
          <w:p w:rsidR="002C423C" w:rsidRDefault="00381913">
            <w:pPr>
              <w:rPr>
                <w:sz w:val="24"/>
                <w:szCs w:val="24"/>
              </w:rPr>
            </w:pPr>
            <w:r>
              <w:rPr>
                <w:sz w:val="24"/>
                <w:szCs w:val="24"/>
              </w:rPr>
              <w:t>МОУ «Татищевский лицей»</w:t>
            </w:r>
          </w:p>
        </w:tc>
      </w:tr>
      <w:tr w:rsidR="002C423C" w:rsidTr="00381913">
        <w:tc>
          <w:tcPr>
            <w:tcW w:w="459" w:type="pct"/>
          </w:tcPr>
          <w:p w:rsidR="002C423C" w:rsidRDefault="00381913">
            <w:pPr>
              <w:jc w:val="center"/>
              <w:rPr>
                <w:sz w:val="24"/>
                <w:szCs w:val="24"/>
              </w:rPr>
            </w:pPr>
            <w:r>
              <w:rPr>
                <w:sz w:val="24"/>
                <w:szCs w:val="24"/>
              </w:rPr>
              <w:t>5</w:t>
            </w:r>
          </w:p>
        </w:tc>
        <w:tc>
          <w:tcPr>
            <w:tcW w:w="1722" w:type="pct"/>
          </w:tcPr>
          <w:p w:rsidR="002C423C" w:rsidRDefault="00381913">
            <w:pPr>
              <w:pStyle w:val="TableParagraph"/>
              <w:spacing w:line="304" w:lineRule="exact"/>
              <w:ind w:left="0"/>
              <w:jc w:val="left"/>
              <w:rPr>
                <w:sz w:val="24"/>
                <w:szCs w:val="24"/>
              </w:rPr>
            </w:pPr>
            <w:r>
              <w:rPr>
                <w:sz w:val="24"/>
                <w:szCs w:val="24"/>
              </w:rPr>
              <w:t xml:space="preserve">Шаламова </w:t>
            </w:r>
          </w:p>
          <w:p w:rsidR="002C423C" w:rsidRDefault="00381913">
            <w:pPr>
              <w:pStyle w:val="TableParagraph"/>
              <w:spacing w:line="304" w:lineRule="exact"/>
              <w:ind w:left="0"/>
              <w:jc w:val="left"/>
              <w:rPr>
                <w:sz w:val="24"/>
                <w:szCs w:val="24"/>
              </w:rPr>
            </w:pPr>
            <w:r>
              <w:rPr>
                <w:sz w:val="24"/>
                <w:szCs w:val="24"/>
              </w:rPr>
              <w:t>Наталия Вячеславовна</w:t>
            </w:r>
          </w:p>
        </w:tc>
        <w:tc>
          <w:tcPr>
            <w:tcW w:w="2819" w:type="pct"/>
          </w:tcPr>
          <w:p w:rsidR="002C423C" w:rsidRDefault="00381913">
            <w:pPr>
              <w:rPr>
                <w:sz w:val="24"/>
                <w:szCs w:val="24"/>
              </w:rPr>
            </w:pPr>
            <w:r>
              <w:rPr>
                <w:sz w:val="24"/>
                <w:szCs w:val="24"/>
              </w:rPr>
              <w:t>МОУ «Татищевский лицей»</w:t>
            </w:r>
          </w:p>
        </w:tc>
      </w:tr>
      <w:tr w:rsidR="002C423C" w:rsidTr="00381913">
        <w:tc>
          <w:tcPr>
            <w:tcW w:w="459" w:type="pct"/>
          </w:tcPr>
          <w:p w:rsidR="002C423C" w:rsidRDefault="00381913">
            <w:pPr>
              <w:jc w:val="center"/>
              <w:rPr>
                <w:sz w:val="24"/>
                <w:szCs w:val="24"/>
              </w:rPr>
            </w:pPr>
            <w:r>
              <w:rPr>
                <w:sz w:val="24"/>
                <w:szCs w:val="24"/>
              </w:rPr>
              <w:t>6</w:t>
            </w:r>
          </w:p>
        </w:tc>
        <w:tc>
          <w:tcPr>
            <w:tcW w:w="1722" w:type="pct"/>
          </w:tcPr>
          <w:p w:rsidR="00381913" w:rsidRDefault="00381913">
            <w:pPr>
              <w:pStyle w:val="TableParagraph"/>
              <w:spacing w:line="304" w:lineRule="exact"/>
              <w:ind w:left="0"/>
              <w:jc w:val="left"/>
              <w:rPr>
                <w:sz w:val="24"/>
                <w:szCs w:val="24"/>
              </w:rPr>
            </w:pPr>
            <w:r>
              <w:rPr>
                <w:sz w:val="24"/>
                <w:szCs w:val="24"/>
              </w:rPr>
              <w:t xml:space="preserve">Карманова </w:t>
            </w:r>
          </w:p>
          <w:p w:rsidR="002C423C" w:rsidRDefault="00381913">
            <w:pPr>
              <w:pStyle w:val="TableParagraph"/>
              <w:spacing w:line="304" w:lineRule="exact"/>
              <w:ind w:left="0"/>
              <w:jc w:val="left"/>
              <w:rPr>
                <w:sz w:val="24"/>
                <w:szCs w:val="24"/>
              </w:rPr>
            </w:pPr>
            <w:r>
              <w:rPr>
                <w:sz w:val="24"/>
                <w:szCs w:val="24"/>
              </w:rPr>
              <w:t>Ирина Игоревна</w:t>
            </w:r>
          </w:p>
        </w:tc>
        <w:tc>
          <w:tcPr>
            <w:tcW w:w="2819" w:type="pct"/>
          </w:tcPr>
          <w:p w:rsidR="002C423C" w:rsidRDefault="00381913">
            <w:pPr>
              <w:rPr>
                <w:sz w:val="24"/>
                <w:szCs w:val="24"/>
              </w:rPr>
            </w:pPr>
            <w:r>
              <w:rPr>
                <w:sz w:val="24"/>
                <w:szCs w:val="24"/>
              </w:rPr>
              <w:t>МОУ «Татищевский лицей»</w:t>
            </w:r>
          </w:p>
        </w:tc>
      </w:tr>
      <w:tr w:rsidR="002C423C" w:rsidTr="00381913">
        <w:tc>
          <w:tcPr>
            <w:tcW w:w="459" w:type="pct"/>
          </w:tcPr>
          <w:p w:rsidR="002C423C" w:rsidRDefault="00381913">
            <w:pPr>
              <w:jc w:val="center"/>
              <w:rPr>
                <w:sz w:val="24"/>
                <w:szCs w:val="24"/>
              </w:rPr>
            </w:pPr>
            <w:r>
              <w:rPr>
                <w:sz w:val="24"/>
                <w:szCs w:val="24"/>
              </w:rPr>
              <w:t>7</w:t>
            </w:r>
          </w:p>
        </w:tc>
        <w:tc>
          <w:tcPr>
            <w:tcW w:w="1722" w:type="pct"/>
          </w:tcPr>
          <w:p w:rsidR="002C423C" w:rsidRDefault="00381913">
            <w:pPr>
              <w:rPr>
                <w:sz w:val="24"/>
                <w:szCs w:val="24"/>
              </w:rPr>
            </w:pPr>
            <w:r>
              <w:rPr>
                <w:sz w:val="24"/>
                <w:szCs w:val="24"/>
              </w:rPr>
              <w:t xml:space="preserve">Бусыгина </w:t>
            </w:r>
          </w:p>
          <w:p w:rsidR="002C423C" w:rsidRDefault="00381913">
            <w:pPr>
              <w:rPr>
                <w:sz w:val="24"/>
                <w:szCs w:val="24"/>
              </w:rPr>
            </w:pPr>
            <w:r>
              <w:rPr>
                <w:sz w:val="24"/>
                <w:szCs w:val="24"/>
              </w:rPr>
              <w:t>Надежда Владимировна</w:t>
            </w:r>
          </w:p>
        </w:tc>
        <w:tc>
          <w:tcPr>
            <w:tcW w:w="2819" w:type="pct"/>
          </w:tcPr>
          <w:p w:rsidR="002C423C" w:rsidRDefault="00381913">
            <w:pPr>
              <w:rPr>
                <w:sz w:val="24"/>
                <w:szCs w:val="24"/>
              </w:rPr>
            </w:pPr>
            <w:r>
              <w:rPr>
                <w:sz w:val="24"/>
                <w:szCs w:val="24"/>
              </w:rPr>
              <w:t xml:space="preserve">МОУ «СОШ </w:t>
            </w:r>
            <w:proofErr w:type="gramStart"/>
            <w:r>
              <w:rPr>
                <w:sz w:val="24"/>
                <w:szCs w:val="24"/>
              </w:rPr>
              <w:t>с</w:t>
            </w:r>
            <w:proofErr w:type="gramEnd"/>
            <w:r>
              <w:rPr>
                <w:sz w:val="24"/>
                <w:szCs w:val="24"/>
              </w:rPr>
              <w:t xml:space="preserve">. </w:t>
            </w:r>
            <w:proofErr w:type="gramStart"/>
            <w:r>
              <w:rPr>
                <w:sz w:val="24"/>
                <w:szCs w:val="24"/>
              </w:rPr>
              <w:t>Вязовка</w:t>
            </w:r>
            <w:proofErr w:type="gramEnd"/>
            <w:r>
              <w:rPr>
                <w:sz w:val="24"/>
                <w:szCs w:val="24"/>
              </w:rPr>
              <w:t xml:space="preserve"> имени Героя Советского Союза Е.А. </w:t>
            </w:r>
            <w:proofErr w:type="spellStart"/>
            <w:r>
              <w:rPr>
                <w:sz w:val="24"/>
                <w:szCs w:val="24"/>
              </w:rPr>
              <w:t>Мясникова</w:t>
            </w:r>
            <w:proofErr w:type="spellEnd"/>
            <w:r>
              <w:rPr>
                <w:sz w:val="24"/>
                <w:szCs w:val="24"/>
              </w:rPr>
              <w:t>»</w:t>
            </w:r>
          </w:p>
        </w:tc>
      </w:tr>
      <w:tr w:rsidR="002C423C" w:rsidTr="00381913">
        <w:tc>
          <w:tcPr>
            <w:tcW w:w="459" w:type="pct"/>
          </w:tcPr>
          <w:p w:rsidR="002C423C" w:rsidRDefault="00381913">
            <w:pPr>
              <w:jc w:val="center"/>
              <w:rPr>
                <w:sz w:val="24"/>
                <w:szCs w:val="24"/>
              </w:rPr>
            </w:pPr>
            <w:r>
              <w:rPr>
                <w:sz w:val="24"/>
                <w:szCs w:val="24"/>
              </w:rPr>
              <w:t>8</w:t>
            </w:r>
          </w:p>
        </w:tc>
        <w:tc>
          <w:tcPr>
            <w:tcW w:w="1722" w:type="pct"/>
          </w:tcPr>
          <w:p w:rsidR="002C423C" w:rsidRDefault="00381913">
            <w:pPr>
              <w:rPr>
                <w:sz w:val="24"/>
                <w:szCs w:val="24"/>
              </w:rPr>
            </w:pPr>
            <w:proofErr w:type="spellStart"/>
            <w:r>
              <w:rPr>
                <w:sz w:val="24"/>
                <w:szCs w:val="24"/>
              </w:rPr>
              <w:t>Волошинович</w:t>
            </w:r>
            <w:proofErr w:type="spellEnd"/>
            <w:r>
              <w:rPr>
                <w:sz w:val="24"/>
                <w:szCs w:val="24"/>
              </w:rPr>
              <w:t xml:space="preserve"> </w:t>
            </w:r>
          </w:p>
          <w:p w:rsidR="002C423C" w:rsidRDefault="00381913">
            <w:pPr>
              <w:rPr>
                <w:sz w:val="24"/>
                <w:szCs w:val="24"/>
              </w:rPr>
            </w:pPr>
            <w:r>
              <w:rPr>
                <w:sz w:val="24"/>
                <w:szCs w:val="24"/>
              </w:rPr>
              <w:t xml:space="preserve">Галина </w:t>
            </w:r>
            <w:proofErr w:type="spellStart"/>
            <w:r>
              <w:rPr>
                <w:sz w:val="24"/>
                <w:szCs w:val="24"/>
              </w:rPr>
              <w:t>Инокентьевна</w:t>
            </w:r>
            <w:proofErr w:type="spellEnd"/>
          </w:p>
        </w:tc>
        <w:tc>
          <w:tcPr>
            <w:tcW w:w="2819" w:type="pct"/>
          </w:tcPr>
          <w:p w:rsidR="002C423C" w:rsidRDefault="00381913">
            <w:pPr>
              <w:rPr>
                <w:sz w:val="24"/>
                <w:szCs w:val="24"/>
              </w:rPr>
            </w:pPr>
            <w:r>
              <w:rPr>
                <w:sz w:val="24"/>
                <w:szCs w:val="24"/>
              </w:rPr>
              <w:t xml:space="preserve">ОСПФ МОУ «СОШ с. Вязовка имени Героя Советского Союза Е.А. </w:t>
            </w:r>
            <w:proofErr w:type="spellStart"/>
            <w:r>
              <w:rPr>
                <w:sz w:val="24"/>
                <w:szCs w:val="24"/>
              </w:rPr>
              <w:t>Мясникова</w:t>
            </w:r>
            <w:proofErr w:type="gramStart"/>
            <w:r>
              <w:rPr>
                <w:sz w:val="24"/>
                <w:szCs w:val="24"/>
              </w:rPr>
              <w:t>»в</w:t>
            </w:r>
            <w:proofErr w:type="spellEnd"/>
            <w:proofErr w:type="gramEnd"/>
            <w:r>
              <w:rPr>
                <w:sz w:val="24"/>
                <w:szCs w:val="24"/>
              </w:rPr>
              <w:t xml:space="preserve"> с. Большая Каменка</w:t>
            </w:r>
          </w:p>
        </w:tc>
      </w:tr>
      <w:tr w:rsidR="002C423C" w:rsidTr="00381913">
        <w:tc>
          <w:tcPr>
            <w:tcW w:w="459" w:type="pct"/>
          </w:tcPr>
          <w:p w:rsidR="002C423C" w:rsidRDefault="00381913">
            <w:pPr>
              <w:jc w:val="center"/>
              <w:rPr>
                <w:sz w:val="24"/>
                <w:szCs w:val="24"/>
              </w:rPr>
            </w:pPr>
            <w:r>
              <w:rPr>
                <w:sz w:val="24"/>
                <w:szCs w:val="24"/>
              </w:rPr>
              <w:t>9</w:t>
            </w:r>
          </w:p>
        </w:tc>
        <w:tc>
          <w:tcPr>
            <w:tcW w:w="1722" w:type="pct"/>
          </w:tcPr>
          <w:p w:rsidR="002C423C" w:rsidRDefault="00381913">
            <w:pPr>
              <w:rPr>
                <w:sz w:val="24"/>
                <w:szCs w:val="24"/>
              </w:rPr>
            </w:pPr>
            <w:proofErr w:type="spellStart"/>
            <w:r>
              <w:rPr>
                <w:sz w:val="24"/>
                <w:szCs w:val="24"/>
              </w:rPr>
              <w:t>Невешкина</w:t>
            </w:r>
            <w:proofErr w:type="spellEnd"/>
            <w:r>
              <w:rPr>
                <w:sz w:val="24"/>
                <w:szCs w:val="24"/>
              </w:rPr>
              <w:t xml:space="preserve"> Анна Алексеевна</w:t>
            </w:r>
          </w:p>
        </w:tc>
        <w:tc>
          <w:tcPr>
            <w:tcW w:w="2819" w:type="pct"/>
          </w:tcPr>
          <w:p w:rsidR="002C423C" w:rsidRDefault="00381913">
            <w:pPr>
              <w:rPr>
                <w:sz w:val="24"/>
                <w:szCs w:val="24"/>
              </w:rPr>
            </w:pPr>
            <w:r>
              <w:rPr>
                <w:sz w:val="24"/>
                <w:szCs w:val="24"/>
              </w:rPr>
              <w:t xml:space="preserve">МОУ «СОШ с </w:t>
            </w:r>
            <w:proofErr w:type="spellStart"/>
            <w:r>
              <w:rPr>
                <w:sz w:val="24"/>
                <w:szCs w:val="24"/>
              </w:rPr>
              <w:t>Сторожевка</w:t>
            </w:r>
            <w:proofErr w:type="spellEnd"/>
            <w:r>
              <w:rPr>
                <w:sz w:val="24"/>
                <w:szCs w:val="24"/>
              </w:rPr>
              <w:t xml:space="preserve"> имени Героя Советского Союза </w:t>
            </w:r>
            <w:proofErr w:type="spellStart"/>
            <w:r>
              <w:rPr>
                <w:sz w:val="24"/>
                <w:szCs w:val="24"/>
              </w:rPr>
              <w:t>П.А</w:t>
            </w:r>
            <w:proofErr w:type="gramStart"/>
            <w:r>
              <w:rPr>
                <w:sz w:val="24"/>
                <w:szCs w:val="24"/>
              </w:rPr>
              <w:t>,М</w:t>
            </w:r>
            <w:proofErr w:type="gramEnd"/>
            <w:r>
              <w:rPr>
                <w:sz w:val="24"/>
                <w:szCs w:val="24"/>
              </w:rPr>
              <w:t>ельникова</w:t>
            </w:r>
            <w:proofErr w:type="spellEnd"/>
            <w:r>
              <w:rPr>
                <w:sz w:val="24"/>
                <w:szCs w:val="24"/>
              </w:rPr>
              <w:t>»</w:t>
            </w:r>
          </w:p>
        </w:tc>
      </w:tr>
      <w:tr w:rsidR="002C423C" w:rsidTr="00381913">
        <w:tc>
          <w:tcPr>
            <w:tcW w:w="459" w:type="pct"/>
          </w:tcPr>
          <w:p w:rsidR="002C423C" w:rsidRDefault="00381913">
            <w:pPr>
              <w:jc w:val="center"/>
              <w:rPr>
                <w:sz w:val="24"/>
                <w:szCs w:val="24"/>
              </w:rPr>
            </w:pPr>
            <w:r>
              <w:rPr>
                <w:sz w:val="24"/>
                <w:szCs w:val="24"/>
              </w:rPr>
              <w:t>10</w:t>
            </w:r>
          </w:p>
        </w:tc>
        <w:tc>
          <w:tcPr>
            <w:tcW w:w="1722" w:type="pct"/>
          </w:tcPr>
          <w:p w:rsidR="002C423C" w:rsidRDefault="00381913">
            <w:pPr>
              <w:rPr>
                <w:sz w:val="24"/>
                <w:szCs w:val="24"/>
              </w:rPr>
            </w:pPr>
            <w:r>
              <w:rPr>
                <w:sz w:val="24"/>
                <w:szCs w:val="24"/>
              </w:rPr>
              <w:t>Пономарева</w:t>
            </w:r>
          </w:p>
          <w:p w:rsidR="002C423C" w:rsidRDefault="00381913">
            <w:pPr>
              <w:rPr>
                <w:sz w:val="24"/>
                <w:szCs w:val="24"/>
              </w:rPr>
            </w:pPr>
            <w:r>
              <w:rPr>
                <w:sz w:val="24"/>
                <w:szCs w:val="24"/>
              </w:rPr>
              <w:t xml:space="preserve"> Светлана Эдуардовна</w:t>
            </w:r>
          </w:p>
        </w:tc>
        <w:tc>
          <w:tcPr>
            <w:tcW w:w="2819" w:type="pct"/>
          </w:tcPr>
          <w:p w:rsidR="002C423C" w:rsidRDefault="00381913">
            <w:pPr>
              <w:rPr>
                <w:sz w:val="24"/>
                <w:szCs w:val="24"/>
              </w:rPr>
            </w:pPr>
            <w:r>
              <w:rPr>
                <w:sz w:val="24"/>
                <w:szCs w:val="24"/>
              </w:rPr>
              <w:t xml:space="preserve">ОСПФ МОУ «СОШ с </w:t>
            </w:r>
            <w:proofErr w:type="spellStart"/>
            <w:r>
              <w:rPr>
                <w:sz w:val="24"/>
                <w:szCs w:val="24"/>
              </w:rPr>
              <w:t>Сторожевка</w:t>
            </w:r>
            <w:proofErr w:type="spellEnd"/>
            <w:r>
              <w:rPr>
                <w:sz w:val="24"/>
                <w:szCs w:val="24"/>
              </w:rPr>
              <w:t xml:space="preserve"> имени Героя Советского Союза </w:t>
            </w:r>
            <w:proofErr w:type="spellStart"/>
            <w:r>
              <w:rPr>
                <w:sz w:val="24"/>
                <w:szCs w:val="24"/>
              </w:rPr>
              <w:t>П.А.Мельникова</w:t>
            </w:r>
            <w:proofErr w:type="spellEnd"/>
            <w:r>
              <w:rPr>
                <w:sz w:val="24"/>
                <w:szCs w:val="24"/>
              </w:rPr>
              <w:t xml:space="preserve">» </w:t>
            </w:r>
            <w:proofErr w:type="gramStart"/>
            <w:r>
              <w:rPr>
                <w:sz w:val="24"/>
                <w:szCs w:val="24"/>
              </w:rPr>
              <w:t>в</w:t>
            </w:r>
            <w:proofErr w:type="gramEnd"/>
            <w:r>
              <w:rPr>
                <w:sz w:val="24"/>
                <w:szCs w:val="24"/>
              </w:rPr>
              <w:t xml:space="preserve"> с. </w:t>
            </w:r>
            <w:proofErr w:type="spellStart"/>
            <w:r>
              <w:rPr>
                <w:sz w:val="24"/>
                <w:szCs w:val="24"/>
              </w:rPr>
              <w:t>Курдюм</w:t>
            </w:r>
            <w:proofErr w:type="spellEnd"/>
          </w:p>
        </w:tc>
      </w:tr>
      <w:tr w:rsidR="002C423C" w:rsidTr="00381913">
        <w:tc>
          <w:tcPr>
            <w:tcW w:w="459" w:type="pct"/>
          </w:tcPr>
          <w:p w:rsidR="002C423C" w:rsidRDefault="00381913">
            <w:pPr>
              <w:jc w:val="center"/>
              <w:rPr>
                <w:sz w:val="24"/>
                <w:szCs w:val="24"/>
              </w:rPr>
            </w:pPr>
            <w:r>
              <w:rPr>
                <w:sz w:val="24"/>
                <w:szCs w:val="24"/>
              </w:rPr>
              <w:t>11</w:t>
            </w:r>
          </w:p>
        </w:tc>
        <w:tc>
          <w:tcPr>
            <w:tcW w:w="1722" w:type="pct"/>
          </w:tcPr>
          <w:p w:rsidR="00381913" w:rsidRDefault="00381913">
            <w:pPr>
              <w:rPr>
                <w:sz w:val="24"/>
                <w:szCs w:val="24"/>
              </w:rPr>
            </w:pPr>
            <w:r>
              <w:rPr>
                <w:sz w:val="24"/>
                <w:szCs w:val="24"/>
              </w:rPr>
              <w:t xml:space="preserve">Шигаева </w:t>
            </w:r>
          </w:p>
          <w:p w:rsidR="002C423C" w:rsidRDefault="00381913">
            <w:pPr>
              <w:rPr>
                <w:sz w:val="24"/>
                <w:szCs w:val="24"/>
              </w:rPr>
            </w:pPr>
            <w:r>
              <w:rPr>
                <w:sz w:val="24"/>
                <w:szCs w:val="24"/>
              </w:rPr>
              <w:t>Нина Николаевна</w:t>
            </w:r>
          </w:p>
        </w:tc>
        <w:tc>
          <w:tcPr>
            <w:tcW w:w="2819" w:type="pct"/>
          </w:tcPr>
          <w:p w:rsidR="002C423C" w:rsidRDefault="00381913">
            <w:pPr>
              <w:rPr>
                <w:sz w:val="24"/>
                <w:szCs w:val="24"/>
              </w:rPr>
            </w:pPr>
            <w:r>
              <w:rPr>
                <w:sz w:val="24"/>
                <w:szCs w:val="24"/>
              </w:rPr>
              <w:t xml:space="preserve">МОУ «СОШ с. Октябрьский Городок имени Героя Советского Союза </w:t>
            </w:r>
            <w:proofErr w:type="spellStart"/>
            <w:r>
              <w:rPr>
                <w:sz w:val="24"/>
                <w:szCs w:val="24"/>
              </w:rPr>
              <w:t>И.А.Евтеева</w:t>
            </w:r>
            <w:proofErr w:type="spellEnd"/>
            <w:r>
              <w:rPr>
                <w:sz w:val="24"/>
                <w:szCs w:val="24"/>
              </w:rPr>
              <w:t>»</w:t>
            </w:r>
          </w:p>
        </w:tc>
      </w:tr>
      <w:tr w:rsidR="002C423C" w:rsidTr="00381913">
        <w:tc>
          <w:tcPr>
            <w:tcW w:w="459" w:type="pct"/>
          </w:tcPr>
          <w:p w:rsidR="002C423C" w:rsidRDefault="00381913">
            <w:pPr>
              <w:jc w:val="center"/>
              <w:rPr>
                <w:sz w:val="24"/>
                <w:szCs w:val="24"/>
              </w:rPr>
            </w:pPr>
            <w:r>
              <w:rPr>
                <w:sz w:val="24"/>
                <w:szCs w:val="24"/>
              </w:rPr>
              <w:t>12</w:t>
            </w:r>
          </w:p>
        </w:tc>
        <w:tc>
          <w:tcPr>
            <w:tcW w:w="1722" w:type="pct"/>
          </w:tcPr>
          <w:p w:rsidR="00381913" w:rsidRDefault="00381913">
            <w:pPr>
              <w:jc w:val="both"/>
              <w:rPr>
                <w:sz w:val="24"/>
                <w:szCs w:val="24"/>
              </w:rPr>
            </w:pPr>
            <w:r>
              <w:rPr>
                <w:sz w:val="24"/>
                <w:szCs w:val="24"/>
              </w:rPr>
              <w:t xml:space="preserve">Ахмедова </w:t>
            </w:r>
          </w:p>
          <w:p w:rsidR="002C423C" w:rsidRDefault="00381913">
            <w:pPr>
              <w:jc w:val="both"/>
              <w:rPr>
                <w:sz w:val="24"/>
                <w:szCs w:val="24"/>
              </w:rPr>
            </w:pPr>
            <w:r>
              <w:rPr>
                <w:sz w:val="24"/>
                <w:szCs w:val="24"/>
              </w:rPr>
              <w:t xml:space="preserve">Елена </w:t>
            </w:r>
            <w:proofErr w:type="spellStart"/>
            <w:r>
              <w:rPr>
                <w:sz w:val="24"/>
                <w:szCs w:val="24"/>
              </w:rPr>
              <w:t>Мадат</w:t>
            </w:r>
            <w:proofErr w:type="spellEnd"/>
            <w:r>
              <w:rPr>
                <w:sz w:val="24"/>
                <w:szCs w:val="24"/>
              </w:rPr>
              <w:t xml:space="preserve"> </w:t>
            </w:r>
            <w:proofErr w:type="spellStart"/>
            <w:r>
              <w:rPr>
                <w:sz w:val="24"/>
                <w:szCs w:val="24"/>
              </w:rPr>
              <w:t>кзы</w:t>
            </w:r>
            <w:proofErr w:type="spellEnd"/>
          </w:p>
        </w:tc>
        <w:tc>
          <w:tcPr>
            <w:tcW w:w="2819" w:type="pct"/>
          </w:tcPr>
          <w:p w:rsidR="002C423C" w:rsidRDefault="00381913">
            <w:pPr>
              <w:rPr>
                <w:sz w:val="24"/>
                <w:szCs w:val="24"/>
              </w:rPr>
            </w:pPr>
            <w:r>
              <w:rPr>
                <w:sz w:val="24"/>
                <w:szCs w:val="24"/>
              </w:rPr>
              <w:t xml:space="preserve">МОУ «СОШ с. Октябрьский Городок имени Героя Советского Союза </w:t>
            </w:r>
            <w:proofErr w:type="spellStart"/>
            <w:r>
              <w:rPr>
                <w:sz w:val="24"/>
                <w:szCs w:val="24"/>
              </w:rPr>
              <w:t>И.А.Евтеева</w:t>
            </w:r>
            <w:proofErr w:type="spellEnd"/>
            <w:r>
              <w:rPr>
                <w:sz w:val="24"/>
                <w:szCs w:val="24"/>
              </w:rPr>
              <w:t>»</w:t>
            </w:r>
          </w:p>
        </w:tc>
      </w:tr>
      <w:tr w:rsidR="002C423C" w:rsidTr="00381913">
        <w:tc>
          <w:tcPr>
            <w:tcW w:w="459" w:type="pct"/>
          </w:tcPr>
          <w:p w:rsidR="002C423C" w:rsidRDefault="00381913">
            <w:pPr>
              <w:jc w:val="center"/>
              <w:rPr>
                <w:sz w:val="24"/>
                <w:szCs w:val="24"/>
              </w:rPr>
            </w:pPr>
            <w:r>
              <w:rPr>
                <w:sz w:val="24"/>
                <w:szCs w:val="24"/>
              </w:rPr>
              <w:t>13</w:t>
            </w:r>
          </w:p>
        </w:tc>
        <w:tc>
          <w:tcPr>
            <w:tcW w:w="1722" w:type="pct"/>
          </w:tcPr>
          <w:p w:rsidR="00381913" w:rsidRDefault="00381913">
            <w:pPr>
              <w:rPr>
                <w:sz w:val="24"/>
                <w:szCs w:val="24"/>
              </w:rPr>
            </w:pPr>
            <w:r>
              <w:rPr>
                <w:sz w:val="24"/>
                <w:szCs w:val="24"/>
              </w:rPr>
              <w:t xml:space="preserve">Агальцова </w:t>
            </w:r>
          </w:p>
          <w:p w:rsidR="002C423C" w:rsidRDefault="00381913">
            <w:pPr>
              <w:rPr>
                <w:sz w:val="24"/>
                <w:szCs w:val="24"/>
              </w:rPr>
            </w:pPr>
            <w:r>
              <w:rPr>
                <w:sz w:val="24"/>
                <w:szCs w:val="24"/>
              </w:rPr>
              <w:t>Ольга Михайловна</w:t>
            </w:r>
          </w:p>
        </w:tc>
        <w:tc>
          <w:tcPr>
            <w:tcW w:w="2819" w:type="pct"/>
          </w:tcPr>
          <w:p w:rsidR="002C423C" w:rsidRDefault="00381913">
            <w:pPr>
              <w:rPr>
                <w:sz w:val="24"/>
                <w:szCs w:val="24"/>
              </w:rPr>
            </w:pPr>
            <w:r>
              <w:rPr>
                <w:sz w:val="24"/>
                <w:szCs w:val="24"/>
              </w:rPr>
              <w:t xml:space="preserve">ОСПФ МОУ «СОШ с. Октябрьский Городок имени Героя Советского Союза </w:t>
            </w:r>
            <w:proofErr w:type="spellStart"/>
            <w:r>
              <w:rPr>
                <w:sz w:val="24"/>
                <w:szCs w:val="24"/>
              </w:rPr>
              <w:t>И.А.Евтеева</w:t>
            </w:r>
            <w:proofErr w:type="spellEnd"/>
            <w:r>
              <w:rPr>
                <w:sz w:val="24"/>
                <w:szCs w:val="24"/>
              </w:rPr>
              <w:t xml:space="preserve">» </w:t>
            </w:r>
            <w:proofErr w:type="gramStart"/>
            <w:r>
              <w:rPr>
                <w:sz w:val="24"/>
                <w:szCs w:val="24"/>
              </w:rPr>
              <w:t>в</w:t>
            </w:r>
            <w:proofErr w:type="gramEnd"/>
            <w:r>
              <w:rPr>
                <w:sz w:val="24"/>
                <w:szCs w:val="24"/>
              </w:rPr>
              <w:t xml:space="preserve"> с. </w:t>
            </w:r>
            <w:proofErr w:type="spellStart"/>
            <w:r>
              <w:rPr>
                <w:sz w:val="24"/>
                <w:szCs w:val="24"/>
              </w:rPr>
              <w:t>Карамышка</w:t>
            </w:r>
            <w:proofErr w:type="spellEnd"/>
          </w:p>
        </w:tc>
      </w:tr>
      <w:tr w:rsidR="002C423C" w:rsidTr="00381913">
        <w:trPr>
          <w:trHeight w:val="777"/>
        </w:trPr>
        <w:tc>
          <w:tcPr>
            <w:tcW w:w="459" w:type="pct"/>
          </w:tcPr>
          <w:p w:rsidR="002C423C" w:rsidRDefault="00381913">
            <w:pPr>
              <w:jc w:val="center"/>
              <w:rPr>
                <w:sz w:val="24"/>
                <w:szCs w:val="24"/>
              </w:rPr>
            </w:pPr>
            <w:r>
              <w:rPr>
                <w:sz w:val="24"/>
                <w:szCs w:val="24"/>
              </w:rPr>
              <w:t>14</w:t>
            </w:r>
          </w:p>
        </w:tc>
        <w:tc>
          <w:tcPr>
            <w:tcW w:w="1722" w:type="pct"/>
          </w:tcPr>
          <w:p w:rsidR="00381913" w:rsidRDefault="00381913">
            <w:pPr>
              <w:rPr>
                <w:sz w:val="24"/>
                <w:szCs w:val="24"/>
              </w:rPr>
            </w:pPr>
            <w:r>
              <w:rPr>
                <w:sz w:val="24"/>
                <w:szCs w:val="24"/>
              </w:rPr>
              <w:t xml:space="preserve">Попова </w:t>
            </w:r>
          </w:p>
          <w:p w:rsidR="002C423C" w:rsidRDefault="00381913">
            <w:pPr>
              <w:rPr>
                <w:sz w:val="24"/>
                <w:szCs w:val="24"/>
              </w:rPr>
            </w:pPr>
            <w:r>
              <w:rPr>
                <w:sz w:val="24"/>
                <w:szCs w:val="24"/>
              </w:rPr>
              <w:t>Людмила Николаевна</w:t>
            </w:r>
          </w:p>
        </w:tc>
        <w:tc>
          <w:tcPr>
            <w:tcW w:w="2819" w:type="pct"/>
          </w:tcPr>
          <w:p w:rsidR="002C423C" w:rsidRDefault="00381913">
            <w:pPr>
              <w:rPr>
                <w:sz w:val="24"/>
                <w:szCs w:val="24"/>
              </w:rPr>
            </w:pPr>
            <w:r>
              <w:rPr>
                <w:sz w:val="24"/>
                <w:szCs w:val="24"/>
              </w:rPr>
              <w:t xml:space="preserve">ОСПФ МОУ «СОШ с. Октябрьский Городок имени Героя Советского Союза </w:t>
            </w:r>
            <w:proofErr w:type="spellStart"/>
            <w:r>
              <w:rPr>
                <w:sz w:val="24"/>
                <w:szCs w:val="24"/>
              </w:rPr>
              <w:t>И.А.Евтеева</w:t>
            </w:r>
            <w:proofErr w:type="spellEnd"/>
            <w:r>
              <w:rPr>
                <w:sz w:val="24"/>
                <w:szCs w:val="24"/>
              </w:rPr>
              <w:t xml:space="preserve">»» </w:t>
            </w:r>
            <w:proofErr w:type="gramStart"/>
            <w:r>
              <w:rPr>
                <w:sz w:val="24"/>
                <w:szCs w:val="24"/>
              </w:rPr>
              <w:t>в</w:t>
            </w:r>
            <w:proofErr w:type="gramEnd"/>
            <w:r>
              <w:rPr>
                <w:sz w:val="24"/>
                <w:szCs w:val="24"/>
              </w:rPr>
              <w:t xml:space="preserve"> с. Куликовка</w:t>
            </w:r>
          </w:p>
        </w:tc>
      </w:tr>
      <w:tr w:rsidR="002C423C" w:rsidTr="00381913">
        <w:tc>
          <w:tcPr>
            <w:tcW w:w="459" w:type="pct"/>
          </w:tcPr>
          <w:p w:rsidR="002C423C" w:rsidRDefault="00381913">
            <w:pPr>
              <w:jc w:val="center"/>
              <w:rPr>
                <w:sz w:val="24"/>
                <w:szCs w:val="24"/>
              </w:rPr>
            </w:pPr>
            <w:r>
              <w:rPr>
                <w:sz w:val="24"/>
                <w:szCs w:val="24"/>
              </w:rPr>
              <w:t>15</w:t>
            </w:r>
          </w:p>
        </w:tc>
        <w:tc>
          <w:tcPr>
            <w:tcW w:w="1722" w:type="pct"/>
          </w:tcPr>
          <w:p w:rsidR="002C423C" w:rsidRDefault="00381913">
            <w:pPr>
              <w:rPr>
                <w:sz w:val="24"/>
                <w:szCs w:val="24"/>
              </w:rPr>
            </w:pPr>
            <w:proofErr w:type="spellStart"/>
            <w:r>
              <w:rPr>
                <w:sz w:val="24"/>
                <w:szCs w:val="24"/>
              </w:rPr>
              <w:t>Кононюк</w:t>
            </w:r>
            <w:proofErr w:type="spellEnd"/>
            <w:r>
              <w:rPr>
                <w:sz w:val="24"/>
                <w:szCs w:val="24"/>
              </w:rPr>
              <w:t xml:space="preserve"> </w:t>
            </w:r>
          </w:p>
          <w:p w:rsidR="002C423C" w:rsidRDefault="00381913">
            <w:pPr>
              <w:rPr>
                <w:sz w:val="24"/>
                <w:szCs w:val="24"/>
              </w:rPr>
            </w:pPr>
            <w:r>
              <w:rPr>
                <w:sz w:val="24"/>
                <w:szCs w:val="24"/>
              </w:rPr>
              <w:t>Ольга Владимировна</w:t>
            </w:r>
          </w:p>
        </w:tc>
        <w:tc>
          <w:tcPr>
            <w:tcW w:w="2819" w:type="pct"/>
          </w:tcPr>
          <w:p w:rsidR="002C423C" w:rsidRDefault="00381913">
            <w:pPr>
              <w:rPr>
                <w:sz w:val="24"/>
                <w:szCs w:val="24"/>
              </w:rPr>
            </w:pPr>
            <w:r>
              <w:rPr>
                <w:sz w:val="24"/>
                <w:szCs w:val="24"/>
              </w:rPr>
              <w:t xml:space="preserve">МОУ «СОШ п. </w:t>
            </w:r>
            <w:proofErr w:type="gramStart"/>
            <w:r>
              <w:rPr>
                <w:sz w:val="24"/>
                <w:szCs w:val="24"/>
              </w:rPr>
              <w:t>Садовый</w:t>
            </w:r>
            <w:proofErr w:type="gramEnd"/>
            <w:r>
              <w:rPr>
                <w:sz w:val="24"/>
                <w:szCs w:val="24"/>
              </w:rPr>
              <w:t xml:space="preserve"> имени Героя Советского Союза </w:t>
            </w:r>
            <w:proofErr w:type="spellStart"/>
            <w:r>
              <w:rPr>
                <w:sz w:val="24"/>
                <w:szCs w:val="24"/>
              </w:rPr>
              <w:t>В.А.Васильева</w:t>
            </w:r>
            <w:proofErr w:type="spellEnd"/>
            <w:r>
              <w:rPr>
                <w:sz w:val="24"/>
                <w:szCs w:val="24"/>
              </w:rPr>
              <w:t>»</w:t>
            </w:r>
          </w:p>
        </w:tc>
      </w:tr>
      <w:tr w:rsidR="002C423C" w:rsidTr="00381913">
        <w:tc>
          <w:tcPr>
            <w:tcW w:w="459" w:type="pct"/>
          </w:tcPr>
          <w:p w:rsidR="002C423C" w:rsidRDefault="00381913">
            <w:pPr>
              <w:jc w:val="center"/>
              <w:rPr>
                <w:sz w:val="24"/>
                <w:szCs w:val="24"/>
              </w:rPr>
            </w:pPr>
            <w:r>
              <w:rPr>
                <w:sz w:val="24"/>
                <w:szCs w:val="24"/>
              </w:rPr>
              <w:lastRenderedPageBreak/>
              <w:t>16</w:t>
            </w:r>
          </w:p>
        </w:tc>
        <w:tc>
          <w:tcPr>
            <w:tcW w:w="1722" w:type="pct"/>
          </w:tcPr>
          <w:p w:rsidR="00381913" w:rsidRDefault="00381913">
            <w:pPr>
              <w:rPr>
                <w:sz w:val="24"/>
                <w:szCs w:val="24"/>
              </w:rPr>
            </w:pPr>
            <w:r>
              <w:rPr>
                <w:sz w:val="24"/>
                <w:szCs w:val="24"/>
              </w:rPr>
              <w:t xml:space="preserve">Ващенко </w:t>
            </w:r>
          </w:p>
          <w:p w:rsidR="002C423C" w:rsidRDefault="00381913">
            <w:pPr>
              <w:rPr>
                <w:sz w:val="24"/>
                <w:szCs w:val="24"/>
              </w:rPr>
            </w:pPr>
            <w:r>
              <w:rPr>
                <w:sz w:val="24"/>
                <w:szCs w:val="24"/>
              </w:rPr>
              <w:t>Виктория Сергеевна</w:t>
            </w:r>
          </w:p>
        </w:tc>
        <w:tc>
          <w:tcPr>
            <w:tcW w:w="2819" w:type="pct"/>
          </w:tcPr>
          <w:p w:rsidR="002C423C" w:rsidRDefault="00381913">
            <w:pPr>
              <w:rPr>
                <w:sz w:val="24"/>
                <w:szCs w:val="24"/>
              </w:rPr>
            </w:pPr>
            <w:r>
              <w:rPr>
                <w:sz w:val="24"/>
                <w:szCs w:val="24"/>
              </w:rPr>
              <w:t xml:space="preserve">МОУ «СОШ </w:t>
            </w:r>
            <w:proofErr w:type="gramStart"/>
            <w:r>
              <w:rPr>
                <w:sz w:val="24"/>
                <w:szCs w:val="24"/>
              </w:rPr>
              <w:t>с</w:t>
            </w:r>
            <w:proofErr w:type="gramEnd"/>
            <w:r>
              <w:rPr>
                <w:sz w:val="24"/>
                <w:szCs w:val="24"/>
              </w:rPr>
              <w:t xml:space="preserve">. </w:t>
            </w:r>
            <w:proofErr w:type="gramStart"/>
            <w:r>
              <w:rPr>
                <w:sz w:val="24"/>
                <w:szCs w:val="24"/>
              </w:rPr>
              <w:t>Большая</w:t>
            </w:r>
            <w:proofErr w:type="gramEnd"/>
            <w:r>
              <w:rPr>
                <w:sz w:val="24"/>
                <w:szCs w:val="24"/>
              </w:rPr>
              <w:t xml:space="preserve"> Ивановка имени Героя Советского Союза </w:t>
            </w:r>
            <w:proofErr w:type="spellStart"/>
            <w:r>
              <w:rPr>
                <w:sz w:val="24"/>
                <w:szCs w:val="24"/>
              </w:rPr>
              <w:t>В.Д.Коннова</w:t>
            </w:r>
            <w:proofErr w:type="spellEnd"/>
            <w:r>
              <w:rPr>
                <w:sz w:val="24"/>
                <w:szCs w:val="24"/>
              </w:rPr>
              <w:t>»</w:t>
            </w:r>
          </w:p>
        </w:tc>
      </w:tr>
      <w:tr w:rsidR="002C423C" w:rsidTr="00381913">
        <w:tc>
          <w:tcPr>
            <w:tcW w:w="459" w:type="pct"/>
          </w:tcPr>
          <w:p w:rsidR="002C423C" w:rsidRDefault="00381913">
            <w:pPr>
              <w:jc w:val="center"/>
              <w:rPr>
                <w:sz w:val="24"/>
                <w:szCs w:val="24"/>
              </w:rPr>
            </w:pPr>
            <w:r>
              <w:rPr>
                <w:sz w:val="24"/>
                <w:szCs w:val="24"/>
              </w:rPr>
              <w:t>17</w:t>
            </w:r>
          </w:p>
        </w:tc>
        <w:tc>
          <w:tcPr>
            <w:tcW w:w="1722" w:type="pct"/>
          </w:tcPr>
          <w:p w:rsidR="002C423C" w:rsidRDefault="00381913">
            <w:pPr>
              <w:rPr>
                <w:sz w:val="24"/>
                <w:szCs w:val="24"/>
              </w:rPr>
            </w:pPr>
            <w:r>
              <w:rPr>
                <w:sz w:val="24"/>
                <w:szCs w:val="24"/>
              </w:rPr>
              <w:t xml:space="preserve">Иванова </w:t>
            </w:r>
          </w:p>
          <w:p w:rsidR="002C423C" w:rsidRDefault="00381913">
            <w:pPr>
              <w:rPr>
                <w:sz w:val="24"/>
                <w:szCs w:val="24"/>
              </w:rPr>
            </w:pPr>
            <w:r>
              <w:rPr>
                <w:sz w:val="24"/>
                <w:szCs w:val="24"/>
              </w:rPr>
              <w:t>Ирина Александровна</w:t>
            </w:r>
          </w:p>
        </w:tc>
        <w:tc>
          <w:tcPr>
            <w:tcW w:w="2819" w:type="pct"/>
          </w:tcPr>
          <w:p w:rsidR="002C423C" w:rsidRDefault="00381913">
            <w:pPr>
              <w:rPr>
                <w:sz w:val="24"/>
                <w:szCs w:val="24"/>
              </w:rPr>
            </w:pPr>
            <w:r>
              <w:rPr>
                <w:sz w:val="24"/>
                <w:szCs w:val="24"/>
              </w:rPr>
              <w:t xml:space="preserve">МОУ «СОШ с. </w:t>
            </w:r>
            <w:proofErr w:type="spellStart"/>
            <w:r>
              <w:rPr>
                <w:sz w:val="24"/>
                <w:szCs w:val="24"/>
              </w:rPr>
              <w:t>Мизино-Лапшиновка</w:t>
            </w:r>
            <w:proofErr w:type="spellEnd"/>
            <w:r>
              <w:rPr>
                <w:sz w:val="24"/>
                <w:szCs w:val="24"/>
              </w:rPr>
              <w:t xml:space="preserve"> имени Героя Советского Союза </w:t>
            </w:r>
            <w:proofErr w:type="spellStart"/>
            <w:r>
              <w:rPr>
                <w:sz w:val="24"/>
                <w:szCs w:val="24"/>
              </w:rPr>
              <w:t>И.В.Преснякова</w:t>
            </w:r>
            <w:proofErr w:type="spellEnd"/>
            <w:r>
              <w:rPr>
                <w:sz w:val="24"/>
                <w:szCs w:val="24"/>
              </w:rPr>
              <w:t>»</w:t>
            </w:r>
          </w:p>
        </w:tc>
      </w:tr>
      <w:tr w:rsidR="002C423C" w:rsidTr="00381913">
        <w:tc>
          <w:tcPr>
            <w:tcW w:w="459" w:type="pct"/>
          </w:tcPr>
          <w:p w:rsidR="002C423C" w:rsidRDefault="00381913">
            <w:pPr>
              <w:jc w:val="center"/>
              <w:rPr>
                <w:sz w:val="24"/>
                <w:szCs w:val="24"/>
              </w:rPr>
            </w:pPr>
            <w:r>
              <w:rPr>
                <w:sz w:val="24"/>
                <w:szCs w:val="24"/>
              </w:rPr>
              <w:t>18</w:t>
            </w:r>
          </w:p>
        </w:tc>
        <w:tc>
          <w:tcPr>
            <w:tcW w:w="1722" w:type="pct"/>
          </w:tcPr>
          <w:p w:rsidR="002C423C" w:rsidRDefault="00381913">
            <w:pPr>
              <w:rPr>
                <w:sz w:val="24"/>
                <w:szCs w:val="24"/>
              </w:rPr>
            </w:pPr>
            <w:r>
              <w:rPr>
                <w:sz w:val="24"/>
                <w:szCs w:val="24"/>
              </w:rPr>
              <w:t xml:space="preserve">Пономаренко </w:t>
            </w:r>
          </w:p>
          <w:p w:rsidR="002C423C" w:rsidRDefault="00381913">
            <w:pPr>
              <w:rPr>
                <w:sz w:val="24"/>
                <w:szCs w:val="24"/>
              </w:rPr>
            </w:pPr>
            <w:r>
              <w:rPr>
                <w:sz w:val="24"/>
                <w:szCs w:val="24"/>
              </w:rPr>
              <w:t>Светлана Александровна</w:t>
            </w:r>
          </w:p>
        </w:tc>
        <w:tc>
          <w:tcPr>
            <w:tcW w:w="2819" w:type="pct"/>
          </w:tcPr>
          <w:p w:rsidR="002C423C" w:rsidRDefault="00381913">
            <w:pPr>
              <w:rPr>
                <w:sz w:val="24"/>
                <w:szCs w:val="24"/>
              </w:rPr>
            </w:pPr>
            <w:r>
              <w:rPr>
                <w:sz w:val="24"/>
                <w:szCs w:val="24"/>
              </w:rPr>
              <w:t xml:space="preserve">МОУ «СОШ ст. </w:t>
            </w:r>
            <w:proofErr w:type="spellStart"/>
            <w:r>
              <w:rPr>
                <w:sz w:val="24"/>
                <w:szCs w:val="24"/>
              </w:rPr>
              <w:t>Курдюм</w:t>
            </w:r>
            <w:proofErr w:type="spellEnd"/>
            <w:r>
              <w:rPr>
                <w:sz w:val="24"/>
                <w:szCs w:val="24"/>
              </w:rPr>
              <w:t xml:space="preserve"> имени Героя Советского Союза П.Т. Пономарева»</w:t>
            </w:r>
          </w:p>
        </w:tc>
      </w:tr>
      <w:tr w:rsidR="002C423C" w:rsidTr="00381913">
        <w:tc>
          <w:tcPr>
            <w:tcW w:w="459" w:type="pct"/>
          </w:tcPr>
          <w:p w:rsidR="002C423C" w:rsidRDefault="00381913">
            <w:pPr>
              <w:jc w:val="center"/>
              <w:rPr>
                <w:sz w:val="24"/>
                <w:szCs w:val="24"/>
              </w:rPr>
            </w:pPr>
            <w:r>
              <w:rPr>
                <w:sz w:val="24"/>
                <w:szCs w:val="24"/>
              </w:rPr>
              <w:t>19</w:t>
            </w:r>
          </w:p>
        </w:tc>
        <w:tc>
          <w:tcPr>
            <w:tcW w:w="1722" w:type="pct"/>
          </w:tcPr>
          <w:p w:rsidR="002C423C" w:rsidRDefault="00381913">
            <w:pPr>
              <w:rPr>
                <w:sz w:val="24"/>
                <w:szCs w:val="24"/>
              </w:rPr>
            </w:pPr>
            <w:proofErr w:type="spellStart"/>
            <w:r>
              <w:rPr>
                <w:sz w:val="24"/>
                <w:szCs w:val="24"/>
              </w:rPr>
              <w:t>Забунова</w:t>
            </w:r>
            <w:proofErr w:type="spellEnd"/>
            <w:r>
              <w:rPr>
                <w:sz w:val="24"/>
                <w:szCs w:val="24"/>
              </w:rPr>
              <w:t xml:space="preserve"> </w:t>
            </w:r>
          </w:p>
          <w:p w:rsidR="002C423C" w:rsidRDefault="00381913">
            <w:pPr>
              <w:rPr>
                <w:sz w:val="24"/>
                <w:szCs w:val="24"/>
              </w:rPr>
            </w:pPr>
            <w:r>
              <w:rPr>
                <w:sz w:val="24"/>
                <w:szCs w:val="24"/>
              </w:rPr>
              <w:t>Валентина Алексеевна</w:t>
            </w:r>
          </w:p>
        </w:tc>
        <w:tc>
          <w:tcPr>
            <w:tcW w:w="2819" w:type="pct"/>
          </w:tcPr>
          <w:p w:rsidR="002C423C" w:rsidRDefault="00381913">
            <w:pPr>
              <w:rPr>
                <w:sz w:val="24"/>
                <w:szCs w:val="24"/>
              </w:rPr>
            </w:pPr>
            <w:r>
              <w:rPr>
                <w:sz w:val="24"/>
                <w:szCs w:val="24"/>
              </w:rPr>
              <w:t xml:space="preserve">МОУ «СОШ ст. </w:t>
            </w:r>
            <w:proofErr w:type="spellStart"/>
            <w:r>
              <w:rPr>
                <w:sz w:val="24"/>
                <w:szCs w:val="24"/>
              </w:rPr>
              <w:t>Курдюм</w:t>
            </w:r>
            <w:proofErr w:type="spellEnd"/>
            <w:r>
              <w:rPr>
                <w:sz w:val="24"/>
                <w:szCs w:val="24"/>
              </w:rPr>
              <w:t xml:space="preserve"> имени Героя Советского Союза П.Т. Пономарева»</w:t>
            </w:r>
          </w:p>
        </w:tc>
      </w:tr>
      <w:tr w:rsidR="002C423C" w:rsidTr="00381913">
        <w:tc>
          <w:tcPr>
            <w:tcW w:w="459" w:type="pct"/>
          </w:tcPr>
          <w:p w:rsidR="002C423C" w:rsidRDefault="00381913">
            <w:pPr>
              <w:jc w:val="center"/>
              <w:rPr>
                <w:sz w:val="24"/>
                <w:szCs w:val="24"/>
              </w:rPr>
            </w:pPr>
            <w:r>
              <w:rPr>
                <w:sz w:val="24"/>
                <w:szCs w:val="24"/>
              </w:rPr>
              <w:t>20</w:t>
            </w:r>
          </w:p>
        </w:tc>
        <w:tc>
          <w:tcPr>
            <w:tcW w:w="1722" w:type="pct"/>
          </w:tcPr>
          <w:p w:rsidR="002C423C" w:rsidRDefault="00381913">
            <w:pPr>
              <w:rPr>
                <w:sz w:val="24"/>
                <w:szCs w:val="24"/>
              </w:rPr>
            </w:pPr>
            <w:proofErr w:type="spellStart"/>
            <w:r>
              <w:rPr>
                <w:sz w:val="24"/>
                <w:szCs w:val="24"/>
              </w:rPr>
              <w:t>Агаджанян</w:t>
            </w:r>
            <w:proofErr w:type="spellEnd"/>
            <w:r>
              <w:rPr>
                <w:sz w:val="24"/>
                <w:szCs w:val="24"/>
              </w:rPr>
              <w:t xml:space="preserve"> </w:t>
            </w:r>
          </w:p>
          <w:p w:rsidR="002C423C" w:rsidRDefault="00381913">
            <w:pPr>
              <w:rPr>
                <w:sz w:val="24"/>
                <w:szCs w:val="24"/>
              </w:rPr>
            </w:pPr>
            <w:r>
              <w:rPr>
                <w:sz w:val="24"/>
                <w:szCs w:val="24"/>
              </w:rPr>
              <w:t>Татьяна Валерьевна</w:t>
            </w:r>
          </w:p>
        </w:tc>
        <w:tc>
          <w:tcPr>
            <w:tcW w:w="2819" w:type="pct"/>
          </w:tcPr>
          <w:p w:rsidR="002C423C" w:rsidRDefault="00381913">
            <w:pPr>
              <w:rPr>
                <w:sz w:val="24"/>
                <w:szCs w:val="24"/>
              </w:rPr>
            </w:pPr>
            <w:r>
              <w:rPr>
                <w:sz w:val="24"/>
                <w:szCs w:val="24"/>
              </w:rPr>
              <w:t xml:space="preserve">МОУ «СОШ </w:t>
            </w:r>
            <w:proofErr w:type="gramStart"/>
            <w:r>
              <w:rPr>
                <w:sz w:val="24"/>
                <w:szCs w:val="24"/>
              </w:rPr>
              <w:t>с</w:t>
            </w:r>
            <w:proofErr w:type="gramEnd"/>
            <w:r>
              <w:rPr>
                <w:sz w:val="24"/>
                <w:szCs w:val="24"/>
              </w:rPr>
              <w:t>. Ягодная Поляна»</w:t>
            </w:r>
          </w:p>
        </w:tc>
      </w:tr>
      <w:tr w:rsidR="002C423C" w:rsidTr="00381913">
        <w:tc>
          <w:tcPr>
            <w:tcW w:w="459" w:type="pct"/>
          </w:tcPr>
          <w:p w:rsidR="002C423C" w:rsidRDefault="00381913">
            <w:pPr>
              <w:jc w:val="center"/>
              <w:rPr>
                <w:sz w:val="24"/>
                <w:szCs w:val="24"/>
              </w:rPr>
            </w:pPr>
            <w:r>
              <w:rPr>
                <w:sz w:val="24"/>
                <w:szCs w:val="24"/>
              </w:rPr>
              <w:t>21</w:t>
            </w:r>
          </w:p>
        </w:tc>
        <w:tc>
          <w:tcPr>
            <w:tcW w:w="1722" w:type="pct"/>
          </w:tcPr>
          <w:p w:rsidR="00381913" w:rsidRDefault="00381913">
            <w:pPr>
              <w:rPr>
                <w:sz w:val="24"/>
                <w:szCs w:val="24"/>
              </w:rPr>
            </w:pPr>
            <w:proofErr w:type="spellStart"/>
            <w:r>
              <w:rPr>
                <w:sz w:val="24"/>
                <w:szCs w:val="24"/>
              </w:rPr>
              <w:t>Башкина</w:t>
            </w:r>
            <w:proofErr w:type="spellEnd"/>
            <w:r>
              <w:rPr>
                <w:sz w:val="24"/>
                <w:szCs w:val="24"/>
              </w:rPr>
              <w:t xml:space="preserve"> </w:t>
            </w:r>
          </w:p>
          <w:p w:rsidR="002C423C" w:rsidRDefault="00381913">
            <w:pPr>
              <w:rPr>
                <w:sz w:val="24"/>
                <w:szCs w:val="24"/>
              </w:rPr>
            </w:pPr>
            <w:r>
              <w:rPr>
                <w:sz w:val="24"/>
                <w:szCs w:val="24"/>
              </w:rPr>
              <w:t>Любовь Викторовна</w:t>
            </w:r>
          </w:p>
        </w:tc>
        <w:tc>
          <w:tcPr>
            <w:tcW w:w="2819" w:type="pct"/>
          </w:tcPr>
          <w:p w:rsidR="002C423C" w:rsidRDefault="00381913">
            <w:pPr>
              <w:rPr>
                <w:sz w:val="24"/>
                <w:szCs w:val="24"/>
              </w:rPr>
            </w:pPr>
            <w:r>
              <w:rPr>
                <w:sz w:val="24"/>
                <w:szCs w:val="24"/>
              </w:rPr>
              <w:t xml:space="preserve">МОУ «СОШ </w:t>
            </w:r>
            <w:proofErr w:type="gramStart"/>
            <w:r>
              <w:rPr>
                <w:sz w:val="24"/>
                <w:szCs w:val="24"/>
              </w:rPr>
              <w:t>с</w:t>
            </w:r>
            <w:proofErr w:type="gramEnd"/>
            <w:r>
              <w:rPr>
                <w:sz w:val="24"/>
                <w:szCs w:val="24"/>
              </w:rPr>
              <w:t>. Ягодная Поляна»</w:t>
            </w:r>
          </w:p>
        </w:tc>
      </w:tr>
      <w:tr w:rsidR="002C423C" w:rsidTr="00381913">
        <w:tc>
          <w:tcPr>
            <w:tcW w:w="459" w:type="pct"/>
          </w:tcPr>
          <w:p w:rsidR="002C423C" w:rsidRDefault="00381913">
            <w:pPr>
              <w:jc w:val="center"/>
              <w:rPr>
                <w:sz w:val="24"/>
                <w:szCs w:val="24"/>
              </w:rPr>
            </w:pPr>
            <w:r>
              <w:rPr>
                <w:sz w:val="24"/>
                <w:szCs w:val="24"/>
              </w:rPr>
              <w:t>22</w:t>
            </w:r>
          </w:p>
        </w:tc>
        <w:tc>
          <w:tcPr>
            <w:tcW w:w="1722" w:type="pct"/>
          </w:tcPr>
          <w:p w:rsidR="00381913" w:rsidRDefault="00381913">
            <w:pPr>
              <w:rPr>
                <w:sz w:val="24"/>
                <w:szCs w:val="24"/>
              </w:rPr>
            </w:pPr>
            <w:r>
              <w:rPr>
                <w:sz w:val="24"/>
                <w:szCs w:val="24"/>
              </w:rPr>
              <w:t xml:space="preserve">Краснова </w:t>
            </w:r>
          </w:p>
          <w:p w:rsidR="002C423C" w:rsidRDefault="00381913">
            <w:pPr>
              <w:rPr>
                <w:sz w:val="24"/>
                <w:szCs w:val="24"/>
              </w:rPr>
            </w:pPr>
            <w:r>
              <w:rPr>
                <w:sz w:val="24"/>
                <w:szCs w:val="24"/>
              </w:rPr>
              <w:t>Ольга Павловна</w:t>
            </w:r>
          </w:p>
        </w:tc>
        <w:tc>
          <w:tcPr>
            <w:tcW w:w="2819" w:type="pct"/>
          </w:tcPr>
          <w:p w:rsidR="002C423C" w:rsidRDefault="00381913">
            <w:pPr>
              <w:rPr>
                <w:sz w:val="24"/>
                <w:szCs w:val="24"/>
              </w:rPr>
            </w:pPr>
            <w:r>
              <w:rPr>
                <w:sz w:val="24"/>
                <w:szCs w:val="24"/>
              </w:rPr>
              <w:t xml:space="preserve">МОУ «СОШ </w:t>
            </w:r>
            <w:proofErr w:type="gramStart"/>
            <w:r>
              <w:rPr>
                <w:sz w:val="24"/>
                <w:szCs w:val="24"/>
              </w:rPr>
              <w:t>с</w:t>
            </w:r>
            <w:proofErr w:type="gramEnd"/>
            <w:r>
              <w:rPr>
                <w:sz w:val="24"/>
                <w:szCs w:val="24"/>
              </w:rPr>
              <w:t>. Ягодная Поляна»</w:t>
            </w:r>
          </w:p>
        </w:tc>
      </w:tr>
      <w:tr w:rsidR="002C423C" w:rsidTr="00381913">
        <w:tc>
          <w:tcPr>
            <w:tcW w:w="459" w:type="pct"/>
          </w:tcPr>
          <w:p w:rsidR="002C423C" w:rsidRDefault="00381913">
            <w:pPr>
              <w:jc w:val="center"/>
              <w:rPr>
                <w:sz w:val="24"/>
                <w:szCs w:val="24"/>
              </w:rPr>
            </w:pPr>
            <w:r>
              <w:rPr>
                <w:sz w:val="24"/>
                <w:szCs w:val="24"/>
              </w:rPr>
              <w:t>23</w:t>
            </w:r>
          </w:p>
        </w:tc>
        <w:tc>
          <w:tcPr>
            <w:tcW w:w="1722" w:type="pct"/>
          </w:tcPr>
          <w:p w:rsidR="002C423C" w:rsidRDefault="00381913">
            <w:pPr>
              <w:rPr>
                <w:sz w:val="24"/>
                <w:szCs w:val="24"/>
              </w:rPr>
            </w:pPr>
            <w:r>
              <w:rPr>
                <w:sz w:val="24"/>
                <w:szCs w:val="24"/>
              </w:rPr>
              <w:t xml:space="preserve">Кузнецова </w:t>
            </w:r>
          </w:p>
          <w:p w:rsidR="002C423C" w:rsidRDefault="00381913">
            <w:pPr>
              <w:rPr>
                <w:sz w:val="24"/>
                <w:szCs w:val="24"/>
              </w:rPr>
            </w:pPr>
            <w:r>
              <w:rPr>
                <w:sz w:val="24"/>
                <w:szCs w:val="24"/>
              </w:rPr>
              <w:t>Любовь Викторовна</w:t>
            </w:r>
          </w:p>
        </w:tc>
        <w:tc>
          <w:tcPr>
            <w:tcW w:w="2819" w:type="pct"/>
          </w:tcPr>
          <w:p w:rsidR="002C423C" w:rsidRDefault="00381913">
            <w:pPr>
              <w:rPr>
                <w:sz w:val="24"/>
                <w:szCs w:val="24"/>
              </w:rPr>
            </w:pPr>
            <w:r>
              <w:rPr>
                <w:sz w:val="24"/>
                <w:szCs w:val="24"/>
              </w:rPr>
              <w:t xml:space="preserve">МОУ «СОШ </w:t>
            </w:r>
            <w:proofErr w:type="gramStart"/>
            <w:r>
              <w:rPr>
                <w:sz w:val="24"/>
                <w:szCs w:val="24"/>
              </w:rPr>
              <w:t>с</w:t>
            </w:r>
            <w:proofErr w:type="gramEnd"/>
            <w:r>
              <w:rPr>
                <w:sz w:val="24"/>
                <w:szCs w:val="24"/>
              </w:rPr>
              <w:t>. Ягодная Поляна»</w:t>
            </w:r>
          </w:p>
        </w:tc>
      </w:tr>
      <w:tr w:rsidR="002C423C" w:rsidTr="00381913">
        <w:tc>
          <w:tcPr>
            <w:tcW w:w="459" w:type="pct"/>
          </w:tcPr>
          <w:p w:rsidR="002C423C" w:rsidRDefault="00381913">
            <w:pPr>
              <w:jc w:val="center"/>
              <w:rPr>
                <w:sz w:val="24"/>
                <w:szCs w:val="24"/>
              </w:rPr>
            </w:pPr>
            <w:r>
              <w:rPr>
                <w:sz w:val="24"/>
                <w:szCs w:val="24"/>
              </w:rPr>
              <w:t>24</w:t>
            </w:r>
          </w:p>
        </w:tc>
        <w:tc>
          <w:tcPr>
            <w:tcW w:w="1722" w:type="pct"/>
          </w:tcPr>
          <w:p w:rsidR="00381913" w:rsidRDefault="00381913">
            <w:pPr>
              <w:rPr>
                <w:sz w:val="24"/>
                <w:szCs w:val="24"/>
              </w:rPr>
            </w:pPr>
            <w:proofErr w:type="spellStart"/>
            <w:r>
              <w:rPr>
                <w:sz w:val="24"/>
                <w:szCs w:val="24"/>
              </w:rPr>
              <w:t>Ончукова</w:t>
            </w:r>
            <w:proofErr w:type="spellEnd"/>
            <w:r>
              <w:rPr>
                <w:sz w:val="24"/>
                <w:szCs w:val="24"/>
              </w:rPr>
              <w:t xml:space="preserve"> </w:t>
            </w:r>
          </w:p>
          <w:p w:rsidR="002C423C" w:rsidRDefault="00381913">
            <w:pPr>
              <w:rPr>
                <w:sz w:val="24"/>
                <w:szCs w:val="24"/>
              </w:rPr>
            </w:pPr>
            <w:r>
              <w:rPr>
                <w:sz w:val="24"/>
                <w:szCs w:val="24"/>
              </w:rPr>
              <w:t>Тамара Леонидовна</w:t>
            </w:r>
          </w:p>
        </w:tc>
        <w:tc>
          <w:tcPr>
            <w:tcW w:w="2819" w:type="pct"/>
          </w:tcPr>
          <w:p w:rsidR="002C423C" w:rsidRDefault="00381913">
            <w:pPr>
              <w:rPr>
                <w:sz w:val="24"/>
                <w:szCs w:val="24"/>
              </w:rPr>
            </w:pPr>
            <w:r>
              <w:rPr>
                <w:sz w:val="24"/>
                <w:szCs w:val="24"/>
              </w:rPr>
              <w:t xml:space="preserve">МОУ «СОШ </w:t>
            </w:r>
            <w:proofErr w:type="gramStart"/>
            <w:r>
              <w:rPr>
                <w:sz w:val="24"/>
                <w:szCs w:val="24"/>
              </w:rPr>
              <w:t>с</w:t>
            </w:r>
            <w:proofErr w:type="gramEnd"/>
            <w:r>
              <w:rPr>
                <w:sz w:val="24"/>
                <w:szCs w:val="24"/>
              </w:rPr>
              <w:t>. Ягодная Поляна»</w:t>
            </w:r>
          </w:p>
        </w:tc>
      </w:tr>
      <w:tr w:rsidR="002C423C" w:rsidTr="00381913">
        <w:tc>
          <w:tcPr>
            <w:tcW w:w="459" w:type="pct"/>
          </w:tcPr>
          <w:p w:rsidR="002C423C" w:rsidRDefault="00381913">
            <w:pPr>
              <w:jc w:val="center"/>
              <w:rPr>
                <w:sz w:val="24"/>
                <w:szCs w:val="24"/>
              </w:rPr>
            </w:pPr>
            <w:r>
              <w:rPr>
                <w:sz w:val="24"/>
                <w:szCs w:val="24"/>
              </w:rPr>
              <w:t>25</w:t>
            </w:r>
          </w:p>
        </w:tc>
        <w:tc>
          <w:tcPr>
            <w:tcW w:w="1722" w:type="pct"/>
          </w:tcPr>
          <w:p w:rsidR="00381913" w:rsidRDefault="00381913">
            <w:pPr>
              <w:rPr>
                <w:sz w:val="24"/>
                <w:szCs w:val="24"/>
              </w:rPr>
            </w:pPr>
            <w:r>
              <w:rPr>
                <w:sz w:val="24"/>
                <w:szCs w:val="24"/>
              </w:rPr>
              <w:t xml:space="preserve">Шалаева </w:t>
            </w:r>
          </w:p>
          <w:p w:rsidR="002C423C" w:rsidRDefault="00381913">
            <w:pPr>
              <w:rPr>
                <w:sz w:val="24"/>
                <w:szCs w:val="24"/>
              </w:rPr>
            </w:pPr>
            <w:r>
              <w:rPr>
                <w:sz w:val="24"/>
                <w:szCs w:val="24"/>
              </w:rPr>
              <w:t>Татьяна Николаевна</w:t>
            </w:r>
          </w:p>
        </w:tc>
        <w:tc>
          <w:tcPr>
            <w:tcW w:w="2819" w:type="pct"/>
          </w:tcPr>
          <w:p w:rsidR="002C423C" w:rsidRDefault="00381913">
            <w:pPr>
              <w:rPr>
                <w:sz w:val="24"/>
                <w:szCs w:val="24"/>
              </w:rPr>
            </w:pPr>
            <w:r>
              <w:rPr>
                <w:sz w:val="24"/>
                <w:szCs w:val="24"/>
              </w:rPr>
              <w:t xml:space="preserve">МОУ «СОШ с. Сокур имени Героя Советского Союза </w:t>
            </w:r>
            <w:proofErr w:type="spellStart"/>
            <w:r>
              <w:rPr>
                <w:sz w:val="24"/>
                <w:szCs w:val="24"/>
              </w:rPr>
              <w:t>А.П.Босова</w:t>
            </w:r>
            <w:proofErr w:type="spellEnd"/>
            <w:r>
              <w:rPr>
                <w:sz w:val="24"/>
                <w:szCs w:val="24"/>
              </w:rPr>
              <w:t>»</w:t>
            </w:r>
          </w:p>
        </w:tc>
      </w:tr>
      <w:tr w:rsidR="002C423C" w:rsidTr="00381913">
        <w:tc>
          <w:tcPr>
            <w:tcW w:w="459" w:type="pct"/>
          </w:tcPr>
          <w:p w:rsidR="002C423C" w:rsidRDefault="00381913">
            <w:pPr>
              <w:jc w:val="center"/>
              <w:rPr>
                <w:sz w:val="24"/>
                <w:szCs w:val="24"/>
              </w:rPr>
            </w:pPr>
            <w:r>
              <w:rPr>
                <w:sz w:val="24"/>
                <w:szCs w:val="24"/>
              </w:rPr>
              <w:t>26</w:t>
            </w:r>
          </w:p>
        </w:tc>
        <w:tc>
          <w:tcPr>
            <w:tcW w:w="1722" w:type="pct"/>
          </w:tcPr>
          <w:p w:rsidR="00381913" w:rsidRDefault="00381913">
            <w:pPr>
              <w:rPr>
                <w:sz w:val="24"/>
                <w:szCs w:val="24"/>
              </w:rPr>
            </w:pPr>
            <w:proofErr w:type="spellStart"/>
            <w:r>
              <w:rPr>
                <w:sz w:val="24"/>
                <w:szCs w:val="24"/>
              </w:rPr>
              <w:t>Гюлумян</w:t>
            </w:r>
            <w:proofErr w:type="spellEnd"/>
            <w:r>
              <w:rPr>
                <w:sz w:val="24"/>
                <w:szCs w:val="24"/>
              </w:rPr>
              <w:t xml:space="preserve"> </w:t>
            </w:r>
          </w:p>
          <w:p w:rsidR="002C423C" w:rsidRDefault="00381913">
            <w:pPr>
              <w:rPr>
                <w:sz w:val="24"/>
                <w:szCs w:val="24"/>
              </w:rPr>
            </w:pPr>
            <w:proofErr w:type="spellStart"/>
            <w:r>
              <w:rPr>
                <w:sz w:val="24"/>
                <w:szCs w:val="24"/>
              </w:rPr>
              <w:t>Звар</w:t>
            </w:r>
            <w:proofErr w:type="spellEnd"/>
            <w:r>
              <w:rPr>
                <w:sz w:val="24"/>
                <w:szCs w:val="24"/>
              </w:rPr>
              <w:t xml:space="preserve"> </w:t>
            </w:r>
            <w:proofErr w:type="spellStart"/>
            <w:r>
              <w:rPr>
                <w:sz w:val="24"/>
                <w:szCs w:val="24"/>
              </w:rPr>
              <w:t>Зориковна</w:t>
            </w:r>
            <w:proofErr w:type="spellEnd"/>
          </w:p>
        </w:tc>
        <w:tc>
          <w:tcPr>
            <w:tcW w:w="2819" w:type="pct"/>
          </w:tcPr>
          <w:p w:rsidR="002C423C" w:rsidRDefault="00381913">
            <w:pPr>
              <w:rPr>
                <w:sz w:val="24"/>
                <w:szCs w:val="24"/>
              </w:rPr>
            </w:pPr>
            <w:r>
              <w:rPr>
                <w:sz w:val="24"/>
                <w:szCs w:val="24"/>
              </w:rPr>
              <w:t xml:space="preserve">МОУ «СОШ </w:t>
            </w:r>
            <w:proofErr w:type="spellStart"/>
            <w:r>
              <w:rPr>
                <w:sz w:val="24"/>
                <w:szCs w:val="24"/>
              </w:rPr>
              <w:t>с</w:t>
            </w:r>
            <w:proofErr w:type="gramStart"/>
            <w:r>
              <w:rPr>
                <w:sz w:val="24"/>
                <w:szCs w:val="24"/>
              </w:rPr>
              <w:t>.И</w:t>
            </w:r>
            <w:proofErr w:type="gramEnd"/>
            <w:r>
              <w:rPr>
                <w:sz w:val="24"/>
                <w:szCs w:val="24"/>
              </w:rPr>
              <w:t>долга</w:t>
            </w:r>
            <w:proofErr w:type="spellEnd"/>
            <w:r>
              <w:rPr>
                <w:sz w:val="24"/>
                <w:szCs w:val="24"/>
              </w:rPr>
              <w:t xml:space="preserve"> имени Героя Советского Союза </w:t>
            </w:r>
            <w:proofErr w:type="spellStart"/>
            <w:r>
              <w:rPr>
                <w:sz w:val="24"/>
                <w:szCs w:val="24"/>
              </w:rPr>
              <w:t>А.АЛапшова</w:t>
            </w:r>
            <w:proofErr w:type="spellEnd"/>
            <w:r>
              <w:rPr>
                <w:sz w:val="24"/>
                <w:szCs w:val="24"/>
              </w:rPr>
              <w:t>»</w:t>
            </w:r>
          </w:p>
        </w:tc>
      </w:tr>
      <w:tr w:rsidR="002C423C" w:rsidTr="00381913">
        <w:tc>
          <w:tcPr>
            <w:tcW w:w="459" w:type="pct"/>
          </w:tcPr>
          <w:p w:rsidR="002C423C" w:rsidRDefault="00381913">
            <w:pPr>
              <w:jc w:val="center"/>
              <w:rPr>
                <w:sz w:val="24"/>
                <w:szCs w:val="24"/>
              </w:rPr>
            </w:pPr>
            <w:r>
              <w:rPr>
                <w:sz w:val="24"/>
                <w:szCs w:val="24"/>
              </w:rPr>
              <w:t>27</w:t>
            </w:r>
          </w:p>
        </w:tc>
        <w:tc>
          <w:tcPr>
            <w:tcW w:w="1722" w:type="pct"/>
          </w:tcPr>
          <w:p w:rsidR="002C423C" w:rsidRDefault="00381913">
            <w:pPr>
              <w:rPr>
                <w:sz w:val="24"/>
                <w:szCs w:val="24"/>
              </w:rPr>
            </w:pPr>
            <w:proofErr w:type="spellStart"/>
            <w:r>
              <w:rPr>
                <w:sz w:val="24"/>
                <w:szCs w:val="24"/>
              </w:rPr>
              <w:t>Хайрушева</w:t>
            </w:r>
            <w:proofErr w:type="spellEnd"/>
            <w:r>
              <w:rPr>
                <w:sz w:val="24"/>
                <w:szCs w:val="24"/>
              </w:rPr>
              <w:t xml:space="preserve"> </w:t>
            </w:r>
          </w:p>
          <w:p w:rsidR="002C423C" w:rsidRDefault="00381913">
            <w:pPr>
              <w:rPr>
                <w:sz w:val="24"/>
                <w:szCs w:val="24"/>
              </w:rPr>
            </w:pPr>
            <w:r>
              <w:rPr>
                <w:sz w:val="24"/>
                <w:szCs w:val="24"/>
              </w:rPr>
              <w:t>Ольга Михайловна</w:t>
            </w:r>
          </w:p>
        </w:tc>
        <w:tc>
          <w:tcPr>
            <w:tcW w:w="2819" w:type="pct"/>
          </w:tcPr>
          <w:p w:rsidR="002C423C" w:rsidRDefault="00381913">
            <w:pPr>
              <w:rPr>
                <w:sz w:val="24"/>
                <w:szCs w:val="24"/>
              </w:rPr>
            </w:pPr>
            <w:r>
              <w:rPr>
                <w:sz w:val="24"/>
                <w:szCs w:val="24"/>
              </w:rPr>
              <w:t xml:space="preserve">МОУ «СОШ </w:t>
            </w:r>
            <w:proofErr w:type="spellStart"/>
            <w:r>
              <w:rPr>
                <w:sz w:val="24"/>
                <w:szCs w:val="24"/>
              </w:rPr>
              <w:t>с</w:t>
            </w:r>
            <w:proofErr w:type="gramStart"/>
            <w:r>
              <w:rPr>
                <w:sz w:val="24"/>
                <w:szCs w:val="24"/>
              </w:rPr>
              <w:t>.И</w:t>
            </w:r>
            <w:proofErr w:type="gramEnd"/>
            <w:r>
              <w:rPr>
                <w:sz w:val="24"/>
                <w:szCs w:val="24"/>
              </w:rPr>
              <w:t>долга</w:t>
            </w:r>
            <w:proofErr w:type="spellEnd"/>
            <w:r>
              <w:rPr>
                <w:sz w:val="24"/>
                <w:szCs w:val="24"/>
              </w:rPr>
              <w:t xml:space="preserve"> имени Героя Советского Союза </w:t>
            </w:r>
            <w:proofErr w:type="spellStart"/>
            <w:r>
              <w:rPr>
                <w:sz w:val="24"/>
                <w:szCs w:val="24"/>
              </w:rPr>
              <w:t>А.АЛапшова</w:t>
            </w:r>
            <w:proofErr w:type="spellEnd"/>
            <w:r>
              <w:rPr>
                <w:sz w:val="24"/>
                <w:szCs w:val="24"/>
              </w:rPr>
              <w:t>»</w:t>
            </w:r>
          </w:p>
        </w:tc>
      </w:tr>
      <w:tr w:rsidR="002C423C" w:rsidTr="00381913">
        <w:tc>
          <w:tcPr>
            <w:tcW w:w="459" w:type="pct"/>
          </w:tcPr>
          <w:p w:rsidR="002C423C" w:rsidRDefault="00381913">
            <w:pPr>
              <w:jc w:val="center"/>
              <w:rPr>
                <w:sz w:val="24"/>
                <w:szCs w:val="24"/>
              </w:rPr>
            </w:pPr>
            <w:r>
              <w:rPr>
                <w:sz w:val="24"/>
                <w:szCs w:val="24"/>
              </w:rPr>
              <w:t>28</w:t>
            </w:r>
          </w:p>
        </w:tc>
        <w:tc>
          <w:tcPr>
            <w:tcW w:w="1722" w:type="pct"/>
          </w:tcPr>
          <w:p w:rsidR="00381913" w:rsidRDefault="00381913">
            <w:pPr>
              <w:rPr>
                <w:sz w:val="24"/>
                <w:szCs w:val="24"/>
              </w:rPr>
            </w:pPr>
            <w:proofErr w:type="spellStart"/>
            <w:r>
              <w:rPr>
                <w:sz w:val="24"/>
                <w:szCs w:val="24"/>
              </w:rPr>
              <w:t>Лионова</w:t>
            </w:r>
            <w:proofErr w:type="spellEnd"/>
            <w:r>
              <w:rPr>
                <w:sz w:val="24"/>
                <w:szCs w:val="24"/>
              </w:rPr>
              <w:t xml:space="preserve"> </w:t>
            </w:r>
          </w:p>
          <w:p w:rsidR="002C423C" w:rsidRDefault="00381913">
            <w:pPr>
              <w:rPr>
                <w:sz w:val="24"/>
                <w:szCs w:val="24"/>
              </w:rPr>
            </w:pPr>
            <w:r>
              <w:rPr>
                <w:sz w:val="24"/>
                <w:szCs w:val="24"/>
              </w:rPr>
              <w:t>Галина Васильевна</w:t>
            </w:r>
          </w:p>
        </w:tc>
        <w:tc>
          <w:tcPr>
            <w:tcW w:w="2819" w:type="pct"/>
          </w:tcPr>
          <w:p w:rsidR="002C423C" w:rsidRDefault="00381913">
            <w:pPr>
              <w:rPr>
                <w:sz w:val="24"/>
                <w:szCs w:val="24"/>
              </w:rPr>
            </w:pPr>
            <w:r>
              <w:rPr>
                <w:sz w:val="24"/>
                <w:szCs w:val="24"/>
              </w:rPr>
              <w:t xml:space="preserve">ОСПФ МОУ «СОШ </w:t>
            </w:r>
            <w:proofErr w:type="spellStart"/>
            <w:r>
              <w:rPr>
                <w:sz w:val="24"/>
                <w:szCs w:val="24"/>
              </w:rPr>
              <w:t>с</w:t>
            </w:r>
            <w:proofErr w:type="gramStart"/>
            <w:r>
              <w:rPr>
                <w:sz w:val="24"/>
                <w:szCs w:val="24"/>
              </w:rPr>
              <w:t>.И</w:t>
            </w:r>
            <w:proofErr w:type="gramEnd"/>
            <w:r>
              <w:rPr>
                <w:sz w:val="24"/>
                <w:szCs w:val="24"/>
              </w:rPr>
              <w:t>долга</w:t>
            </w:r>
            <w:proofErr w:type="spellEnd"/>
            <w:r>
              <w:rPr>
                <w:sz w:val="24"/>
                <w:szCs w:val="24"/>
              </w:rPr>
              <w:t xml:space="preserve"> имени Героя Советского Союза </w:t>
            </w:r>
            <w:proofErr w:type="spellStart"/>
            <w:r>
              <w:rPr>
                <w:sz w:val="24"/>
                <w:szCs w:val="24"/>
              </w:rPr>
              <w:t>А.А,Лапшова</w:t>
            </w:r>
            <w:proofErr w:type="spellEnd"/>
            <w:r>
              <w:rPr>
                <w:sz w:val="24"/>
                <w:szCs w:val="24"/>
              </w:rPr>
              <w:t xml:space="preserve">» в д. </w:t>
            </w:r>
            <w:proofErr w:type="spellStart"/>
            <w:r>
              <w:rPr>
                <w:sz w:val="24"/>
                <w:szCs w:val="24"/>
              </w:rPr>
              <w:t>Македоновка</w:t>
            </w:r>
            <w:proofErr w:type="spellEnd"/>
          </w:p>
        </w:tc>
      </w:tr>
      <w:tr w:rsidR="002C423C" w:rsidTr="00381913">
        <w:tc>
          <w:tcPr>
            <w:tcW w:w="459" w:type="pct"/>
          </w:tcPr>
          <w:p w:rsidR="002C423C" w:rsidRDefault="00381913">
            <w:pPr>
              <w:jc w:val="center"/>
              <w:rPr>
                <w:sz w:val="24"/>
                <w:szCs w:val="24"/>
              </w:rPr>
            </w:pPr>
            <w:r>
              <w:rPr>
                <w:sz w:val="24"/>
                <w:szCs w:val="24"/>
              </w:rPr>
              <w:t>29</w:t>
            </w:r>
          </w:p>
        </w:tc>
        <w:tc>
          <w:tcPr>
            <w:tcW w:w="1722" w:type="pct"/>
          </w:tcPr>
          <w:p w:rsidR="00381913" w:rsidRDefault="00381913">
            <w:pPr>
              <w:rPr>
                <w:sz w:val="24"/>
                <w:szCs w:val="24"/>
              </w:rPr>
            </w:pPr>
            <w:r>
              <w:rPr>
                <w:sz w:val="24"/>
                <w:szCs w:val="24"/>
              </w:rPr>
              <w:t xml:space="preserve">Иванова </w:t>
            </w:r>
          </w:p>
          <w:p w:rsidR="002C423C" w:rsidRDefault="00381913">
            <w:pPr>
              <w:rPr>
                <w:sz w:val="24"/>
                <w:szCs w:val="24"/>
              </w:rPr>
            </w:pPr>
            <w:r>
              <w:rPr>
                <w:sz w:val="24"/>
                <w:szCs w:val="24"/>
              </w:rPr>
              <w:t>Мария Геннадьевна</w:t>
            </w:r>
          </w:p>
        </w:tc>
        <w:tc>
          <w:tcPr>
            <w:tcW w:w="2819" w:type="pct"/>
          </w:tcPr>
          <w:p w:rsidR="002C423C" w:rsidRDefault="00381913">
            <w:pPr>
              <w:rPr>
                <w:sz w:val="24"/>
                <w:szCs w:val="24"/>
              </w:rPr>
            </w:pPr>
            <w:r>
              <w:rPr>
                <w:sz w:val="24"/>
                <w:szCs w:val="24"/>
              </w:rPr>
              <w:t>МОУ «СОШ с.Широкое»</w:t>
            </w:r>
          </w:p>
        </w:tc>
      </w:tr>
      <w:tr w:rsidR="002C423C" w:rsidTr="00381913">
        <w:tc>
          <w:tcPr>
            <w:tcW w:w="459" w:type="pct"/>
          </w:tcPr>
          <w:p w:rsidR="002C423C" w:rsidRDefault="00381913">
            <w:pPr>
              <w:jc w:val="center"/>
              <w:rPr>
                <w:sz w:val="24"/>
                <w:szCs w:val="24"/>
              </w:rPr>
            </w:pPr>
            <w:r>
              <w:rPr>
                <w:sz w:val="24"/>
                <w:szCs w:val="24"/>
              </w:rPr>
              <w:t>30</w:t>
            </w:r>
          </w:p>
        </w:tc>
        <w:tc>
          <w:tcPr>
            <w:tcW w:w="1722" w:type="pct"/>
          </w:tcPr>
          <w:p w:rsidR="00381913" w:rsidRDefault="00381913">
            <w:pPr>
              <w:rPr>
                <w:sz w:val="24"/>
                <w:szCs w:val="24"/>
              </w:rPr>
            </w:pPr>
            <w:r>
              <w:rPr>
                <w:sz w:val="24"/>
                <w:szCs w:val="24"/>
              </w:rPr>
              <w:t xml:space="preserve">Литвинова </w:t>
            </w:r>
          </w:p>
          <w:p w:rsidR="002C423C" w:rsidRDefault="00381913">
            <w:pPr>
              <w:rPr>
                <w:sz w:val="24"/>
                <w:szCs w:val="24"/>
              </w:rPr>
            </w:pPr>
            <w:r>
              <w:rPr>
                <w:sz w:val="24"/>
                <w:szCs w:val="24"/>
              </w:rPr>
              <w:t>Ольга Александровна</w:t>
            </w:r>
          </w:p>
        </w:tc>
        <w:tc>
          <w:tcPr>
            <w:tcW w:w="2819" w:type="pct"/>
          </w:tcPr>
          <w:p w:rsidR="002C423C" w:rsidRDefault="00381913">
            <w:pPr>
              <w:rPr>
                <w:sz w:val="24"/>
                <w:szCs w:val="24"/>
              </w:rPr>
            </w:pPr>
            <w:r>
              <w:rPr>
                <w:sz w:val="24"/>
                <w:szCs w:val="24"/>
              </w:rPr>
              <w:t>МОУ «СОШ с.Широкое»</w:t>
            </w:r>
          </w:p>
        </w:tc>
      </w:tr>
      <w:tr w:rsidR="002C423C" w:rsidTr="00381913">
        <w:tc>
          <w:tcPr>
            <w:tcW w:w="459" w:type="pct"/>
          </w:tcPr>
          <w:p w:rsidR="002C423C" w:rsidRDefault="00381913">
            <w:pPr>
              <w:jc w:val="center"/>
              <w:rPr>
                <w:sz w:val="24"/>
                <w:szCs w:val="24"/>
              </w:rPr>
            </w:pPr>
            <w:r>
              <w:rPr>
                <w:sz w:val="24"/>
                <w:szCs w:val="24"/>
              </w:rPr>
              <w:t>31</w:t>
            </w:r>
          </w:p>
        </w:tc>
        <w:tc>
          <w:tcPr>
            <w:tcW w:w="1722" w:type="pct"/>
          </w:tcPr>
          <w:p w:rsidR="00381913" w:rsidRDefault="00381913">
            <w:pPr>
              <w:rPr>
                <w:sz w:val="24"/>
                <w:szCs w:val="24"/>
              </w:rPr>
            </w:pPr>
            <w:proofErr w:type="spellStart"/>
            <w:r>
              <w:rPr>
                <w:sz w:val="24"/>
                <w:szCs w:val="24"/>
              </w:rPr>
              <w:t>Кыльчик</w:t>
            </w:r>
            <w:proofErr w:type="spellEnd"/>
            <w:r>
              <w:rPr>
                <w:sz w:val="24"/>
                <w:szCs w:val="24"/>
              </w:rPr>
              <w:t xml:space="preserve"> </w:t>
            </w:r>
          </w:p>
          <w:p w:rsidR="002C423C" w:rsidRDefault="00381913">
            <w:pPr>
              <w:rPr>
                <w:sz w:val="24"/>
                <w:szCs w:val="24"/>
              </w:rPr>
            </w:pPr>
            <w:r>
              <w:rPr>
                <w:sz w:val="24"/>
                <w:szCs w:val="24"/>
              </w:rPr>
              <w:t>Мария Николаевна</w:t>
            </w:r>
          </w:p>
        </w:tc>
        <w:tc>
          <w:tcPr>
            <w:tcW w:w="2819" w:type="pct"/>
          </w:tcPr>
          <w:p w:rsidR="002C423C" w:rsidRDefault="00381913">
            <w:pPr>
              <w:rPr>
                <w:sz w:val="24"/>
                <w:szCs w:val="24"/>
              </w:rPr>
            </w:pPr>
            <w:r>
              <w:rPr>
                <w:sz w:val="24"/>
                <w:szCs w:val="24"/>
              </w:rPr>
              <w:t xml:space="preserve">МОУ ООШ </w:t>
            </w:r>
            <w:proofErr w:type="spellStart"/>
            <w:r>
              <w:rPr>
                <w:sz w:val="24"/>
                <w:szCs w:val="24"/>
              </w:rPr>
              <w:t>с</w:t>
            </w:r>
            <w:proofErr w:type="gramStart"/>
            <w:r>
              <w:rPr>
                <w:sz w:val="24"/>
                <w:szCs w:val="24"/>
              </w:rPr>
              <w:t>.К</w:t>
            </w:r>
            <w:proofErr w:type="gramEnd"/>
            <w:r>
              <w:rPr>
                <w:sz w:val="24"/>
                <w:szCs w:val="24"/>
              </w:rPr>
              <w:t>увыка</w:t>
            </w:r>
            <w:proofErr w:type="spellEnd"/>
            <w:r>
              <w:rPr>
                <w:sz w:val="24"/>
                <w:szCs w:val="24"/>
              </w:rPr>
              <w:t xml:space="preserve"> имени Героя Советского Союза </w:t>
            </w:r>
            <w:proofErr w:type="spellStart"/>
            <w:r>
              <w:rPr>
                <w:sz w:val="24"/>
                <w:szCs w:val="24"/>
              </w:rPr>
              <w:t>Г.Ф.Шигаева</w:t>
            </w:r>
            <w:proofErr w:type="spellEnd"/>
            <w:r>
              <w:rPr>
                <w:sz w:val="24"/>
                <w:szCs w:val="24"/>
              </w:rPr>
              <w:t>»</w:t>
            </w:r>
          </w:p>
        </w:tc>
      </w:tr>
      <w:tr w:rsidR="002C423C" w:rsidTr="00381913">
        <w:tc>
          <w:tcPr>
            <w:tcW w:w="459" w:type="pct"/>
          </w:tcPr>
          <w:p w:rsidR="002C423C" w:rsidRDefault="00381913">
            <w:pPr>
              <w:jc w:val="center"/>
              <w:rPr>
                <w:sz w:val="24"/>
                <w:szCs w:val="24"/>
              </w:rPr>
            </w:pPr>
            <w:r>
              <w:rPr>
                <w:sz w:val="24"/>
                <w:szCs w:val="24"/>
              </w:rPr>
              <w:t>32</w:t>
            </w:r>
          </w:p>
        </w:tc>
        <w:tc>
          <w:tcPr>
            <w:tcW w:w="1722" w:type="pct"/>
          </w:tcPr>
          <w:p w:rsidR="00381913" w:rsidRDefault="00381913">
            <w:pPr>
              <w:rPr>
                <w:sz w:val="24"/>
                <w:szCs w:val="24"/>
              </w:rPr>
            </w:pPr>
            <w:r>
              <w:rPr>
                <w:sz w:val="24"/>
                <w:szCs w:val="24"/>
              </w:rPr>
              <w:t xml:space="preserve">Авдеева </w:t>
            </w:r>
          </w:p>
          <w:p w:rsidR="002C423C" w:rsidRDefault="00381913">
            <w:pPr>
              <w:rPr>
                <w:sz w:val="24"/>
                <w:szCs w:val="24"/>
              </w:rPr>
            </w:pPr>
            <w:r>
              <w:rPr>
                <w:sz w:val="24"/>
                <w:szCs w:val="24"/>
              </w:rPr>
              <w:t>Анастасия Игоревна</w:t>
            </w:r>
          </w:p>
        </w:tc>
        <w:tc>
          <w:tcPr>
            <w:tcW w:w="2819" w:type="pct"/>
          </w:tcPr>
          <w:p w:rsidR="002C423C" w:rsidRDefault="00381913">
            <w:pPr>
              <w:rPr>
                <w:sz w:val="24"/>
                <w:szCs w:val="24"/>
              </w:rPr>
            </w:pPr>
            <w:r>
              <w:rPr>
                <w:sz w:val="24"/>
                <w:szCs w:val="24"/>
              </w:rPr>
              <w:t xml:space="preserve">МОУ «ООШ </w:t>
            </w:r>
            <w:proofErr w:type="spellStart"/>
            <w:r>
              <w:rPr>
                <w:sz w:val="24"/>
                <w:szCs w:val="24"/>
              </w:rPr>
              <w:t>с</w:t>
            </w:r>
            <w:proofErr w:type="gramStart"/>
            <w:r>
              <w:rPr>
                <w:sz w:val="24"/>
                <w:szCs w:val="24"/>
              </w:rPr>
              <w:t>.Б</w:t>
            </w:r>
            <w:proofErr w:type="gramEnd"/>
            <w:r>
              <w:rPr>
                <w:sz w:val="24"/>
                <w:szCs w:val="24"/>
              </w:rPr>
              <w:t>ольшая</w:t>
            </w:r>
            <w:proofErr w:type="spellEnd"/>
            <w:r>
              <w:rPr>
                <w:sz w:val="24"/>
                <w:szCs w:val="24"/>
              </w:rPr>
              <w:t xml:space="preserve"> Федоровка»</w:t>
            </w:r>
          </w:p>
        </w:tc>
      </w:tr>
      <w:tr w:rsidR="002C423C" w:rsidTr="00381913">
        <w:tc>
          <w:tcPr>
            <w:tcW w:w="459" w:type="pct"/>
          </w:tcPr>
          <w:p w:rsidR="002C423C" w:rsidRDefault="00381913">
            <w:pPr>
              <w:jc w:val="center"/>
              <w:rPr>
                <w:sz w:val="24"/>
                <w:szCs w:val="24"/>
              </w:rPr>
            </w:pPr>
            <w:r>
              <w:rPr>
                <w:sz w:val="24"/>
                <w:szCs w:val="24"/>
              </w:rPr>
              <w:t>33</w:t>
            </w:r>
          </w:p>
        </w:tc>
        <w:tc>
          <w:tcPr>
            <w:tcW w:w="1722" w:type="pct"/>
          </w:tcPr>
          <w:p w:rsidR="00381913" w:rsidRDefault="00381913">
            <w:pPr>
              <w:rPr>
                <w:sz w:val="24"/>
                <w:szCs w:val="24"/>
              </w:rPr>
            </w:pPr>
            <w:r>
              <w:rPr>
                <w:sz w:val="24"/>
                <w:szCs w:val="24"/>
              </w:rPr>
              <w:t xml:space="preserve">Авдиева </w:t>
            </w:r>
          </w:p>
          <w:p w:rsidR="002C423C" w:rsidRDefault="00381913">
            <w:pPr>
              <w:rPr>
                <w:sz w:val="24"/>
                <w:szCs w:val="24"/>
              </w:rPr>
            </w:pPr>
            <w:proofErr w:type="spellStart"/>
            <w:r>
              <w:rPr>
                <w:sz w:val="24"/>
                <w:szCs w:val="24"/>
              </w:rPr>
              <w:t>Тахмина</w:t>
            </w:r>
            <w:proofErr w:type="spellEnd"/>
            <w:r>
              <w:rPr>
                <w:sz w:val="24"/>
                <w:szCs w:val="24"/>
              </w:rPr>
              <w:t xml:space="preserve"> </w:t>
            </w:r>
            <w:proofErr w:type="spellStart"/>
            <w:r>
              <w:rPr>
                <w:sz w:val="24"/>
                <w:szCs w:val="24"/>
              </w:rPr>
              <w:t>Князьевна</w:t>
            </w:r>
            <w:proofErr w:type="spellEnd"/>
          </w:p>
        </w:tc>
        <w:tc>
          <w:tcPr>
            <w:tcW w:w="2819" w:type="pct"/>
          </w:tcPr>
          <w:p w:rsidR="002C423C" w:rsidRDefault="00381913">
            <w:pPr>
              <w:rPr>
                <w:sz w:val="24"/>
                <w:szCs w:val="24"/>
              </w:rPr>
            </w:pPr>
            <w:r>
              <w:rPr>
                <w:sz w:val="24"/>
                <w:szCs w:val="24"/>
              </w:rPr>
              <w:t xml:space="preserve">МОУ «ООШ </w:t>
            </w:r>
            <w:proofErr w:type="spellStart"/>
            <w:r>
              <w:rPr>
                <w:sz w:val="24"/>
                <w:szCs w:val="24"/>
              </w:rPr>
              <w:t>с</w:t>
            </w:r>
            <w:proofErr w:type="gramStart"/>
            <w:r>
              <w:rPr>
                <w:sz w:val="24"/>
                <w:szCs w:val="24"/>
              </w:rPr>
              <w:t>.Б</w:t>
            </w:r>
            <w:proofErr w:type="gramEnd"/>
            <w:r>
              <w:rPr>
                <w:sz w:val="24"/>
                <w:szCs w:val="24"/>
              </w:rPr>
              <w:t>ольшая</w:t>
            </w:r>
            <w:proofErr w:type="spellEnd"/>
            <w:r>
              <w:rPr>
                <w:sz w:val="24"/>
                <w:szCs w:val="24"/>
              </w:rPr>
              <w:t xml:space="preserve"> Федоровка»</w:t>
            </w:r>
          </w:p>
        </w:tc>
      </w:tr>
      <w:tr w:rsidR="002C423C" w:rsidTr="00381913">
        <w:tc>
          <w:tcPr>
            <w:tcW w:w="459" w:type="pct"/>
          </w:tcPr>
          <w:p w:rsidR="002C423C" w:rsidRDefault="00381913">
            <w:pPr>
              <w:jc w:val="center"/>
              <w:rPr>
                <w:sz w:val="24"/>
                <w:szCs w:val="24"/>
              </w:rPr>
            </w:pPr>
            <w:r>
              <w:rPr>
                <w:sz w:val="24"/>
                <w:szCs w:val="24"/>
              </w:rPr>
              <w:t>34</w:t>
            </w:r>
          </w:p>
        </w:tc>
        <w:tc>
          <w:tcPr>
            <w:tcW w:w="1722" w:type="pct"/>
          </w:tcPr>
          <w:p w:rsidR="002C423C" w:rsidRDefault="00381913">
            <w:pPr>
              <w:rPr>
                <w:sz w:val="24"/>
                <w:szCs w:val="24"/>
              </w:rPr>
            </w:pPr>
            <w:proofErr w:type="spellStart"/>
            <w:r>
              <w:rPr>
                <w:sz w:val="24"/>
                <w:szCs w:val="24"/>
              </w:rPr>
              <w:t>Чувашкина</w:t>
            </w:r>
            <w:proofErr w:type="spellEnd"/>
            <w:r>
              <w:rPr>
                <w:sz w:val="24"/>
                <w:szCs w:val="24"/>
              </w:rPr>
              <w:t xml:space="preserve"> </w:t>
            </w:r>
          </w:p>
          <w:p w:rsidR="002C423C" w:rsidRDefault="00381913">
            <w:pPr>
              <w:rPr>
                <w:sz w:val="24"/>
                <w:szCs w:val="24"/>
              </w:rPr>
            </w:pPr>
            <w:r>
              <w:rPr>
                <w:sz w:val="24"/>
                <w:szCs w:val="24"/>
              </w:rPr>
              <w:t>Анастасия Николаевна</w:t>
            </w:r>
          </w:p>
        </w:tc>
        <w:tc>
          <w:tcPr>
            <w:tcW w:w="2819" w:type="pct"/>
          </w:tcPr>
          <w:p w:rsidR="002C423C" w:rsidRDefault="00381913">
            <w:pPr>
              <w:rPr>
                <w:sz w:val="24"/>
                <w:szCs w:val="24"/>
              </w:rPr>
            </w:pPr>
            <w:r>
              <w:rPr>
                <w:sz w:val="24"/>
                <w:szCs w:val="24"/>
              </w:rPr>
              <w:t xml:space="preserve">МОУ «ООШ </w:t>
            </w:r>
            <w:proofErr w:type="spellStart"/>
            <w:r>
              <w:rPr>
                <w:sz w:val="24"/>
                <w:szCs w:val="24"/>
              </w:rPr>
              <w:t>с</w:t>
            </w:r>
            <w:proofErr w:type="gramStart"/>
            <w:r>
              <w:rPr>
                <w:sz w:val="24"/>
                <w:szCs w:val="24"/>
              </w:rPr>
              <w:t>.Б</w:t>
            </w:r>
            <w:proofErr w:type="gramEnd"/>
            <w:r>
              <w:rPr>
                <w:sz w:val="24"/>
                <w:szCs w:val="24"/>
              </w:rPr>
              <w:t>ольшая</w:t>
            </w:r>
            <w:proofErr w:type="spellEnd"/>
            <w:r>
              <w:rPr>
                <w:sz w:val="24"/>
                <w:szCs w:val="24"/>
              </w:rPr>
              <w:t xml:space="preserve"> Федоровка»</w:t>
            </w:r>
          </w:p>
        </w:tc>
      </w:tr>
    </w:tbl>
    <w:p w:rsidR="002C423C" w:rsidRDefault="002C423C">
      <w:pPr>
        <w:suppressAutoHyphens/>
        <w:rPr>
          <w:rStyle w:val="af2"/>
          <w:color w:val="000000"/>
          <w:szCs w:val="28"/>
          <w:u w:val="none"/>
        </w:rPr>
      </w:pPr>
    </w:p>
    <w:p w:rsidR="002C423C" w:rsidRDefault="002C423C">
      <w:pPr>
        <w:suppressAutoHyphens/>
        <w:rPr>
          <w:rStyle w:val="af2"/>
          <w:color w:val="000000"/>
          <w:szCs w:val="28"/>
          <w:u w:val="none"/>
        </w:rPr>
      </w:pPr>
    </w:p>
    <w:p w:rsidR="002C423C" w:rsidRDefault="002C423C">
      <w:pPr>
        <w:suppressAutoHyphens/>
        <w:rPr>
          <w:rStyle w:val="af2"/>
          <w:color w:val="000000"/>
          <w:szCs w:val="28"/>
          <w:u w:val="none"/>
        </w:rPr>
        <w:sectPr w:rsidR="002C423C">
          <w:pgSz w:w="11906" w:h="16838"/>
          <w:pgMar w:top="1134" w:right="1134" w:bottom="1134" w:left="1134" w:header="709" w:footer="709" w:gutter="0"/>
          <w:pgNumType w:start="1"/>
          <w:cols w:space="708"/>
          <w:titlePg/>
          <w:docGrid w:linePitch="381"/>
        </w:sectPr>
      </w:pPr>
    </w:p>
    <w:p w:rsidR="002C423C" w:rsidRDefault="00381913">
      <w:pPr>
        <w:suppressAutoHyphens/>
        <w:ind w:left="5670"/>
        <w:jc w:val="center"/>
        <w:rPr>
          <w:rStyle w:val="af2"/>
          <w:color w:val="000000"/>
          <w:szCs w:val="28"/>
          <w:u w:val="none"/>
        </w:rPr>
      </w:pPr>
      <w:r>
        <w:rPr>
          <w:rStyle w:val="af2"/>
          <w:color w:val="000000"/>
          <w:szCs w:val="28"/>
          <w:u w:val="none"/>
        </w:rPr>
        <w:lastRenderedPageBreak/>
        <w:t>Приложение № 2</w:t>
      </w:r>
    </w:p>
    <w:p w:rsidR="002C423C" w:rsidRDefault="00381913">
      <w:pPr>
        <w:suppressAutoHyphens/>
        <w:ind w:left="5670"/>
        <w:jc w:val="center"/>
        <w:rPr>
          <w:rStyle w:val="af2"/>
          <w:color w:val="000000"/>
          <w:szCs w:val="28"/>
          <w:u w:val="none"/>
        </w:rPr>
      </w:pPr>
      <w:r>
        <w:rPr>
          <w:rStyle w:val="af2"/>
          <w:color w:val="000000"/>
          <w:szCs w:val="28"/>
          <w:u w:val="none"/>
        </w:rPr>
        <w:t>к постановлению</w:t>
      </w:r>
    </w:p>
    <w:p w:rsidR="002C423C" w:rsidRDefault="00381913">
      <w:pPr>
        <w:suppressAutoHyphens/>
        <w:ind w:left="5670"/>
        <w:jc w:val="center"/>
        <w:rPr>
          <w:rStyle w:val="af2"/>
          <w:color w:val="000000"/>
          <w:szCs w:val="28"/>
          <w:u w:val="none"/>
        </w:rPr>
      </w:pPr>
      <w:r>
        <w:rPr>
          <w:rStyle w:val="af2"/>
          <w:color w:val="000000"/>
          <w:szCs w:val="28"/>
          <w:u w:val="none"/>
        </w:rPr>
        <w:t>администрации Татищевского</w:t>
      </w:r>
    </w:p>
    <w:p w:rsidR="002C423C" w:rsidRDefault="00381913">
      <w:pPr>
        <w:suppressAutoHyphens/>
        <w:ind w:left="5670"/>
        <w:jc w:val="center"/>
        <w:rPr>
          <w:rStyle w:val="af2"/>
          <w:color w:val="000000"/>
          <w:szCs w:val="28"/>
          <w:u w:val="none"/>
        </w:rPr>
      </w:pPr>
      <w:r>
        <w:rPr>
          <w:rStyle w:val="af2"/>
          <w:color w:val="000000"/>
          <w:szCs w:val="28"/>
          <w:u w:val="none"/>
        </w:rPr>
        <w:t>муниципального района</w:t>
      </w:r>
    </w:p>
    <w:p w:rsidR="002C423C" w:rsidRDefault="00381913">
      <w:pPr>
        <w:suppressAutoHyphens/>
        <w:ind w:left="5670"/>
        <w:jc w:val="center"/>
        <w:rPr>
          <w:rStyle w:val="af2"/>
          <w:color w:val="000000"/>
          <w:szCs w:val="28"/>
          <w:u w:val="none"/>
        </w:rPr>
      </w:pPr>
      <w:r>
        <w:rPr>
          <w:rStyle w:val="af2"/>
          <w:color w:val="000000"/>
          <w:szCs w:val="28"/>
          <w:u w:val="none"/>
        </w:rPr>
        <w:t>Саратовской области</w:t>
      </w:r>
    </w:p>
    <w:p w:rsidR="008F583D" w:rsidRDefault="008F583D" w:rsidP="008F583D">
      <w:pPr>
        <w:suppressAutoHyphens/>
        <w:ind w:left="5670"/>
        <w:jc w:val="center"/>
        <w:rPr>
          <w:rStyle w:val="af2"/>
          <w:color w:val="000000"/>
          <w:szCs w:val="28"/>
          <w:u w:val="none"/>
        </w:rPr>
      </w:pPr>
      <w:r>
        <w:rPr>
          <w:rStyle w:val="af2"/>
          <w:color w:val="000000"/>
          <w:szCs w:val="28"/>
          <w:u w:val="none"/>
        </w:rPr>
        <w:t>от 22.02.2024 № 172</w:t>
      </w:r>
    </w:p>
    <w:p w:rsidR="002C423C" w:rsidRDefault="002C423C">
      <w:pPr>
        <w:suppressAutoHyphens/>
        <w:rPr>
          <w:rStyle w:val="af2"/>
          <w:color w:val="000000"/>
          <w:szCs w:val="28"/>
          <w:u w:val="none"/>
        </w:rPr>
      </w:pPr>
      <w:bookmarkStart w:id="0" w:name="_GoBack"/>
      <w:bookmarkEnd w:id="0"/>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График проведения ВПР</w:t>
      </w: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МОУ «Татищевский лицей»</w:t>
      </w:r>
    </w:p>
    <w:tbl>
      <w:tblPr>
        <w:tblStyle w:val="TableNormal"/>
        <w:tblW w:w="9609" w:type="dxa"/>
        <w:tblInd w:w="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2173"/>
        <w:gridCol w:w="1606"/>
        <w:gridCol w:w="1431"/>
        <w:gridCol w:w="4399"/>
      </w:tblGrid>
      <w:tr w:rsidR="002C423C" w:rsidTr="00381913">
        <w:trPr>
          <w:trHeight w:val="850"/>
        </w:trPr>
        <w:tc>
          <w:tcPr>
            <w:tcW w:w="21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ind w:left="115" w:right="107" w:firstLine="1"/>
              <w:jc w:val="center"/>
              <w:rPr>
                <w:rFonts w:ascii="Times New Roman" w:hAnsi="Times New Roman" w:cs="Times New Roman"/>
                <w:color w:val="00000A"/>
                <w:sz w:val="24"/>
                <w:szCs w:val="24"/>
                <w:lang w:val="ru-RU"/>
              </w:rPr>
            </w:pPr>
          </w:p>
          <w:p w:rsidR="002C423C" w:rsidRDefault="00381913">
            <w:pPr>
              <w:ind w:left="115" w:right="107" w:firstLine="1"/>
              <w:jc w:val="center"/>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Наименование</w:t>
            </w:r>
            <w:proofErr w:type="spellEnd"/>
            <w:r>
              <w:rPr>
                <w:rFonts w:ascii="Times New Roman" w:hAnsi="Times New Roman" w:cs="Times New Roman"/>
                <w:color w:val="00000A"/>
                <w:spacing w:val="1"/>
                <w:sz w:val="24"/>
                <w:szCs w:val="24"/>
              </w:rPr>
              <w:t xml:space="preserve"> ОО</w:t>
            </w: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color w:val="00000A"/>
                <w:sz w:val="24"/>
                <w:szCs w:val="24"/>
              </w:rPr>
            </w:pPr>
          </w:p>
          <w:p w:rsidR="002C423C" w:rsidRDefault="00381913">
            <w:pPr>
              <w:ind w:left="261" w:right="253"/>
              <w:jc w:val="center"/>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Дата</w:t>
            </w:r>
            <w:proofErr w:type="spellEnd"/>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color w:val="00000A"/>
                <w:sz w:val="24"/>
                <w:szCs w:val="24"/>
              </w:rPr>
            </w:pPr>
          </w:p>
          <w:p w:rsidR="002C423C" w:rsidRDefault="00381913">
            <w:pPr>
              <w:ind w:left="394" w:right="389"/>
              <w:jc w:val="center"/>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Класс</w:t>
            </w:r>
            <w:proofErr w:type="spellEnd"/>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color w:val="00000A"/>
                <w:sz w:val="24"/>
                <w:szCs w:val="24"/>
              </w:rPr>
            </w:pPr>
          </w:p>
          <w:p w:rsidR="002C423C" w:rsidRDefault="00381913">
            <w:pPr>
              <w:ind w:left="1733" w:right="1729"/>
              <w:jc w:val="center"/>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Предмет</w:t>
            </w:r>
            <w:proofErr w:type="spellEnd"/>
          </w:p>
        </w:tc>
      </w:tr>
      <w:tr w:rsidR="002C423C" w:rsidTr="00381913">
        <w:trPr>
          <w:trHeight w:val="323"/>
        </w:trPr>
        <w:tc>
          <w:tcPr>
            <w:tcW w:w="217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ind w:left="139" w:right="131"/>
              <w:jc w:val="center"/>
              <w:rPr>
                <w:rFonts w:ascii="Times New Roman" w:hAnsi="Times New Roman" w:cs="Times New Roman"/>
                <w:color w:val="00000A"/>
                <w:sz w:val="24"/>
                <w:szCs w:val="24"/>
              </w:rPr>
            </w:pPr>
          </w:p>
          <w:p w:rsidR="002C423C" w:rsidRDefault="00381913">
            <w:pPr>
              <w:ind w:left="139" w:right="131"/>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МОУ «Татищевский </w:t>
            </w:r>
            <w:proofErr w:type="spellStart"/>
            <w:r>
              <w:rPr>
                <w:rFonts w:ascii="Times New Roman" w:hAnsi="Times New Roman" w:cs="Times New Roman"/>
                <w:color w:val="00000A"/>
                <w:sz w:val="24"/>
                <w:szCs w:val="24"/>
              </w:rPr>
              <w:t>лицей</w:t>
            </w:r>
            <w:proofErr w:type="spellEnd"/>
            <w:r>
              <w:rPr>
                <w:rFonts w:ascii="Times New Roman" w:hAnsi="Times New Roman" w:cs="Times New Roman"/>
                <w:color w:val="00000A"/>
                <w:sz w:val="24"/>
                <w:szCs w:val="24"/>
              </w:rPr>
              <w:t>»</w:t>
            </w: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262" w:right="253"/>
              <w:jc w:val="center"/>
              <w:rPr>
                <w:rFonts w:ascii="Times New Roman" w:hAnsi="Times New Roman" w:cs="Times New Roman"/>
                <w:color w:val="000000"/>
                <w:sz w:val="24"/>
                <w:szCs w:val="24"/>
              </w:rPr>
            </w:pPr>
            <w:r>
              <w:rPr>
                <w:rFonts w:ascii="Times New Roman" w:hAnsi="Times New Roman" w:cs="Times New Roman"/>
                <w:color w:val="000000"/>
                <w:sz w:val="24"/>
                <w:szCs w:val="24"/>
              </w:rPr>
              <w:t>04.04.2024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Русский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язык</w:t>
            </w:r>
            <w:proofErr w:type="spellEnd"/>
            <w:r>
              <w:rPr>
                <w:rFonts w:ascii="Times New Roman" w:hAnsi="Times New Roman" w:cs="Times New Roman"/>
                <w:color w:val="000000"/>
                <w:sz w:val="24"/>
                <w:szCs w:val="24"/>
              </w:rPr>
              <w:t xml:space="preserve"> (часть1)</w:t>
            </w:r>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2" w:right="253"/>
              <w:jc w:val="center"/>
              <w:rPr>
                <w:rFonts w:ascii="Times New Roman" w:hAnsi="Times New Roman" w:cs="Times New Roman"/>
                <w:color w:val="000000"/>
                <w:sz w:val="24"/>
                <w:szCs w:val="24"/>
              </w:rPr>
            </w:pPr>
            <w:r>
              <w:rPr>
                <w:rFonts w:ascii="Times New Roman" w:hAnsi="Times New Roman" w:cs="Times New Roman"/>
                <w:color w:val="000000"/>
                <w:sz w:val="24"/>
                <w:szCs w:val="24"/>
              </w:rPr>
              <w:t>09.04.2024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108"/>
              <w:rPr>
                <w:rFonts w:ascii="Times New Roman" w:hAnsi="Times New Roman" w:cs="Times New Roman"/>
                <w:color w:val="00000A"/>
                <w:sz w:val="24"/>
                <w:szCs w:val="24"/>
              </w:rPr>
            </w:pPr>
            <w:proofErr w:type="spellStart"/>
            <w:r>
              <w:rPr>
                <w:rFonts w:ascii="Times New Roman" w:hAnsi="Times New Roman" w:cs="Times New Roman"/>
                <w:color w:val="000000"/>
                <w:sz w:val="24"/>
                <w:szCs w:val="24"/>
              </w:rPr>
              <w:t>Русский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язык</w:t>
            </w:r>
            <w:proofErr w:type="spellEnd"/>
            <w:r>
              <w:rPr>
                <w:rFonts w:ascii="Times New Roman" w:hAnsi="Times New Roman" w:cs="Times New Roman"/>
                <w:color w:val="000000"/>
                <w:sz w:val="24"/>
                <w:szCs w:val="24"/>
              </w:rPr>
              <w:t xml:space="preserve"> (часть2)</w:t>
            </w:r>
          </w:p>
        </w:tc>
      </w:tr>
      <w:tr w:rsidR="002C423C" w:rsidTr="00381913">
        <w:trPr>
          <w:trHeight w:val="321"/>
        </w:trPr>
        <w:tc>
          <w:tcPr>
            <w:tcW w:w="2173" w:type="dxa"/>
            <w:vMerge/>
            <w:tcBorders>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2" w:right="253"/>
              <w:jc w:val="center"/>
              <w:rPr>
                <w:rFonts w:ascii="Times New Roman" w:hAnsi="Times New Roman" w:cs="Times New Roman"/>
                <w:color w:val="000000"/>
                <w:sz w:val="24"/>
                <w:szCs w:val="24"/>
              </w:rPr>
            </w:pPr>
            <w:r>
              <w:rPr>
                <w:rFonts w:ascii="Times New Roman" w:hAnsi="Times New Roman" w:cs="Times New Roman"/>
                <w:color w:val="000000"/>
                <w:sz w:val="24"/>
                <w:szCs w:val="24"/>
              </w:rPr>
              <w:t>15.04.2024</w:t>
            </w:r>
          </w:p>
        </w:tc>
        <w:tc>
          <w:tcPr>
            <w:tcW w:w="1431"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399"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Математика</w:t>
            </w:r>
            <w:proofErr w:type="spellEnd"/>
          </w:p>
        </w:tc>
      </w:tr>
      <w:tr w:rsidR="002C423C" w:rsidTr="00381913">
        <w:trPr>
          <w:trHeight w:val="323"/>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263" w:right="252"/>
              <w:jc w:val="center"/>
              <w:rPr>
                <w:rFonts w:ascii="Times New Roman" w:hAnsi="Times New Roman" w:cs="Times New Roman"/>
                <w:color w:val="000000"/>
                <w:sz w:val="24"/>
                <w:szCs w:val="24"/>
              </w:rPr>
            </w:pPr>
            <w:r>
              <w:rPr>
                <w:rFonts w:ascii="Times New Roman" w:hAnsi="Times New Roman" w:cs="Times New Roman"/>
                <w:color w:val="000000"/>
                <w:sz w:val="24"/>
                <w:szCs w:val="24"/>
              </w:rPr>
              <w:t>18.04.2024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Окружающий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мир</w:t>
            </w:r>
            <w:proofErr w:type="spellEnd"/>
            <w:r>
              <w:rPr>
                <w:rFonts w:ascii="Times New Roman" w:hAnsi="Times New Roman" w:cs="Times New Roman"/>
                <w:color w:val="000000"/>
                <w:sz w:val="24"/>
                <w:szCs w:val="24"/>
              </w:rPr>
              <w:t xml:space="preserve"> </w:t>
            </w:r>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3" w:right="253"/>
              <w:jc w:val="center"/>
              <w:rPr>
                <w:rFonts w:ascii="Times New Roman" w:hAnsi="Times New Roman" w:cs="Times New Roman"/>
                <w:color w:val="000000"/>
                <w:sz w:val="24"/>
                <w:szCs w:val="24"/>
              </w:rPr>
            </w:pPr>
            <w:r>
              <w:rPr>
                <w:rFonts w:ascii="Times New Roman" w:hAnsi="Times New Roman" w:cs="Times New Roman"/>
                <w:color w:val="000000"/>
                <w:sz w:val="24"/>
                <w:szCs w:val="24"/>
              </w:rPr>
              <w:t>20.03.2024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Русскийязык</w:t>
            </w:r>
            <w:proofErr w:type="spellEnd"/>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3" w:right="252"/>
              <w:jc w:val="center"/>
              <w:rPr>
                <w:rFonts w:ascii="Times New Roman" w:hAnsi="Times New Roman" w:cs="Times New Roman"/>
                <w:color w:val="000000"/>
                <w:sz w:val="24"/>
                <w:szCs w:val="24"/>
              </w:rPr>
            </w:pPr>
            <w:r>
              <w:rPr>
                <w:rFonts w:ascii="Times New Roman" w:hAnsi="Times New Roman" w:cs="Times New Roman"/>
                <w:color w:val="000000"/>
                <w:sz w:val="24"/>
                <w:szCs w:val="24"/>
              </w:rPr>
              <w:t>02.04.2024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Математика</w:t>
            </w:r>
            <w:proofErr w:type="spellEnd"/>
          </w:p>
        </w:tc>
      </w:tr>
      <w:tr w:rsidR="002C423C" w:rsidTr="00381913">
        <w:trPr>
          <w:trHeight w:val="323"/>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262" w:right="253"/>
              <w:jc w:val="center"/>
              <w:rPr>
                <w:rFonts w:ascii="Times New Roman" w:hAnsi="Times New Roman" w:cs="Times New Roman"/>
                <w:color w:val="000000"/>
                <w:sz w:val="24"/>
                <w:szCs w:val="24"/>
              </w:rPr>
            </w:pPr>
            <w:r>
              <w:rPr>
                <w:rFonts w:ascii="Times New Roman" w:hAnsi="Times New Roman" w:cs="Times New Roman"/>
                <w:color w:val="000000"/>
                <w:sz w:val="24"/>
                <w:szCs w:val="24"/>
              </w:rPr>
              <w:t>10.04.2024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108"/>
              <w:rPr>
                <w:rFonts w:ascii="Times New Roman" w:hAnsi="Times New Roman" w:cs="Times New Roman"/>
                <w:color w:val="00000A"/>
                <w:sz w:val="24"/>
                <w:szCs w:val="24"/>
              </w:rPr>
            </w:pPr>
            <w:proofErr w:type="spellStart"/>
            <w:r>
              <w:rPr>
                <w:rFonts w:ascii="Times New Roman" w:hAnsi="Times New Roman" w:cs="Times New Roman"/>
                <w:color w:val="000000"/>
                <w:sz w:val="24"/>
                <w:szCs w:val="24"/>
              </w:rPr>
              <w:t>История</w:t>
            </w:r>
            <w:proofErr w:type="spellEnd"/>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2" w:right="253"/>
              <w:jc w:val="center"/>
              <w:rPr>
                <w:rFonts w:ascii="Times New Roman" w:hAnsi="Times New Roman" w:cs="Times New Roman"/>
                <w:color w:val="000000"/>
                <w:sz w:val="24"/>
                <w:szCs w:val="24"/>
              </w:rPr>
            </w:pPr>
            <w:r>
              <w:rPr>
                <w:rFonts w:ascii="Times New Roman" w:hAnsi="Times New Roman" w:cs="Times New Roman"/>
                <w:color w:val="000000"/>
                <w:sz w:val="24"/>
                <w:szCs w:val="24"/>
              </w:rPr>
              <w:t>17.04.2024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Биология</w:t>
            </w:r>
            <w:proofErr w:type="spellEnd"/>
            <w:r>
              <w:rPr>
                <w:rFonts w:ascii="Times New Roman" w:hAnsi="Times New Roman" w:cs="Times New Roman"/>
                <w:color w:val="000000"/>
                <w:sz w:val="24"/>
                <w:szCs w:val="24"/>
              </w:rPr>
              <w:t xml:space="preserve"> </w:t>
            </w:r>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3" w:right="252"/>
              <w:jc w:val="center"/>
              <w:rPr>
                <w:rFonts w:ascii="Times New Roman" w:hAnsi="Times New Roman" w:cs="Times New Roman"/>
                <w:color w:val="000000"/>
                <w:sz w:val="24"/>
                <w:szCs w:val="24"/>
              </w:rPr>
            </w:pPr>
            <w:r>
              <w:rPr>
                <w:rFonts w:ascii="Times New Roman" w:hAnsi="Times New Roman" w:cs="Times New Roman"/>
                <w:color w:val="000000"/>
                <w:sz w:val="24"/>
                <w:szCs w:val="24"/>
              </w:rPr>
              <w:t>03.04.2024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108"/>
              <w:rPr>
                <w:rFonts w:ascii="Times New Roman" w:hAnsi="Times New Roman" w:cs="Times New Roman"/>
                <w:color w:val="00000A"/>
                <w:sz w:val="24"/>
                <w:szCs w:val="24"/>
              </w:rPr>
            </w:pPr>
            <w:proofErr w:type="spellStart"/>
            <w:r>
              <w:rPr>
                <w:rFonts w:ascii="Times New Roman" w:hAnsi="Times New Roman" w:cs="Times New Roman"/>
                <w:color w:val="000000"/>
                <w:sz w:val="24"/>
                <w:szCs w:val="24"/>
              </w:rPr>
              <w:t>Русскийязык</w:t>
            </w:r>
            <w:proofErr w:type="spellEnd"/>
          </w:p>
        </w:tc>
      </w:tr>
      <w:tr w:rsidR="002C423C" w:rsidTr="00381913">
        <w:trPr>
          <w:trHeight w:val="323"/>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263" w:right="252"/>
              <w:jc w:val="center"/>
              <w:rPr>
                <w:rFonts w:ascii="Times New Roman" w:hAnsi="Times New Roman" w:cs="Times New Roman"/>
                <w:color w:val="000000"/>
                <w:sz w:val="24"/>
                <w:szCs w:val="24"/>
              </w:rPr>
            </w:pPr>
            <w:r>
              <w:rPr>
                <w:rFonts w:ascii="Times New Roman" w:hAnsi="Times New Roman" w:cs="Times New Roman"/>
                <w:color w:val="000000"/>
                <w:sz w:val="24"/>
                <w:szCs w:val="24"/>
              </w:rPr>
              <w:t>21.03.2024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Математика</w:t>
            </w:r>
            <w:proofErr w:type="spellEnd"/>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2" w:lineRule="exact"/>
              <w:ind w:left="263" w:right="252"/>
              <w:jc w:val="center"/>
              <w:rPr>
                <w:rFonts w:ascii="Times New Roman" w:hAnsi="Times New Roman" w:cs="Times New Roman"/>
                <w:color w:val="000000"/>
                <w:sz w:val="24"/>
                <w:szCs w:val="24"/>
              </w:rPr>
            </w:pPr>
            <w:r>
              <w:rPr>
                <w:rFonts w:ascii="Times New Roman" w:hAnsi="Times New Roman" w:cs="Times New Roman"/>
                <w:color w:val="000000"/>
                <w:sz w:val="24"/>
                <w:szCs w:val="24"/>
              </w:rPr>
              <w:t>12.04.2024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2"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2"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Предмет</w:t>
            </w:r>
            <w:proofErr w:type="spellEnd"/>
            <w:r>
              <w:rPr>
                <w:rFonts w:ascii="Times New Roman" w:hAnsi="Times New Roman" w:cs="Times New Roman"/>
                <w:color w:val="000000"/>
                <w:spacing w:val="-1"/>
                <w:sz w:val="24"/>
                <w:szCs w:val="24"/>
              </w:rPr>
              <w:t xml:space="preserve"> 1</w:t>
            </w:r>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3" w:right="252"/>
              <w:jc w:val="center"/>
              <w:rPr>
                <w:rFonts w:ascii="Times New Roman" w:hAnsi="Times New Roman" w:cs="Times New Roman"/>
                <w:color w:val="000000"/>
                <w:sz w:val="24"/>
                <w:szCs w:val="24"/>
              </w:rPr>
            </w:pPr>
            <w:r>
              <w:rPr>
                <w:rFonts w:ascii="Times New Roman" w:hAnsi="Times New Roman" w:cs="Times New Roman"/>
                <w:color w:val="000000"/>
                <w:sz w:val="24"/>
                <w:szCs w:val="24"/>
              </w:rPr>
              <w:t>24.04.2024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Предмет</w:t>
            </w:r>
            <w:proofErr w:type="spellEnd"/>
            <w:r>
              <w:rPr>
                <w:rFonts w:ascii="Times New Roman" w:hAnsi="Times New Roman" w:cs="Times New Roman"/>
                <w:color w:val="000000"/>
                <w:spacing w:val="-1"/>
                <w:sz w:val="24"/>
                <w:szCs w:val="24"/>
              </w:rPr>
              <w:t xml:space="preserve"> 2</w:t>
            </w:r>
          </w:p>
        </w:tc>
      </w:tr>
      <w:tr w:rsidR="002C423C" w:rsidTr="00381913">
        <w:trPr>
          <w:trHeight w:val="323"/>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263" w:right="252"/>
              <w:jc w:val="center"/>
              <w:rPr>
                <w:rFonts w:ascii="Times New Roman" w:hAnsi="Times New Roman" w:cs="Times New Roman"/>
                <w:color w:val="000000"/>
                <w:sz w:val="24"/>
                <w:szCs w:val="24"/>
              </w:rPr>
            </w:pPr>
            <w:r>
              <w:rPr>
                <w:rFonts w:ascii="Times New Roman" w:hAnsi="Times New Roman" w:cs="Times New Roman"/>
                <w:color w:val="000000"/>
                <w:sz w:val="24"/>
                <w:szCs w:val="24"/>
              </w:rPr>
              <w:t>11.04.2024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Русскийязык</w:t>
            </w:r>
            <w:proofErr w:type="spellEnd"/>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263" w:right="252"/>
              <w:jc w:val="center"/>
              <w:rPr>
                <w:rFonts w:ascii="Times New Roman" w:hAnsi="Times New Roman" w:cs="Times New Roman"/>
                <w:color w:val="000000"/>
                <w:sz w:val="24"/>
                <w:szCs w:val="24"/>
              </w:rPr>
            </w:pPr>
            <w:r>
              <w:rPr>
                <w:rFonts w:ascii="Times New Roman" w:hAnsi="Times New Roman" w:cs="Times New Roman"/>
                <w:color w:val="000000"/>
                <w:sz w:val="24"/>
                <w:szCs w:val="24"/>
              </w:rPr>
              <w:t>05.04.2024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Математика</w:t>
            </w:r>
            <w:proofErr w:type="spellEnd"/>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3" w:right="252"/>
              <w:jc w:val="center"/>
              <w:rPr>
                <w:rFonts w:ascii="Times New Roman" w:hAnsi="Times New Roman" w:cs="Times New Roman"/>
                <w:color w:val="000000"/>
                <w:sz w:val="24"/>
                <w:szCs w:val="24"/>
              </w:rPr>
            </w:pPr>
            <w:r>
              <w:rPr>
                <w:rFonts w:ascii="Times New Roman" w:hAnsi="Times New Roman" w:cs="Times New Roman"/>
                <w:color w:val="000000"/>
                <w:sz w:val="24"/>
                <w:szCs w:val="24"/>
              </w:rPr>
              <w:t>19.04.2024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2"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Предмет</w:t>
            </w:r>
            <w:proofErr w:type="spellEnd"/>
            <w:r>
              <w:rPr>
                <w:rFonts w:ascii="Times New Roman" w:hAnsi="Times New Roman" w:cs="Times New Roman"/>
                <w:color w:val="000000"/>
                <w:spacing w:val="-1"/>
                <w:sz w:val="24"/>
                <w:szCs w:val="24"/>
              </w:rPr>
              <w:t xml:space="preserve"> 1</w:t>
            </w:r>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2" w:lineRule="exact"/>
              <w:ind w:left="263" w:right="252"/>
              <w:jc w:val="center"/>
              <w:rPr>
                <w:rFonts w:ascii="Times New Roman" w:hAnsi="Times New Roman" w:cs="Times New Roman"/>
                <w:color w:val="000000"/>
                <w:sz w:val="24"/>
                <w:szCs w:val="24"/>
              </w:rPr>
            </w:pPr>
            <w:r>
              <w:rPr>
                <w:rFonts w:ascii="Times New Roman" w:hAnsi="Times New Roman" w:cs="Times New Roman"/>
                <w:color w:val="000000"/>
                <w:sz w:val="24"/>
                <w:szCs w:val="24"/>
              </w:rPr>
              <w:t>25.04.2024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Предмет</w:t>
            </w:r>
            <w:proofErr w:type="spellEnd"/>
            <w:r>
              <w:rPr>
                <w:rFonts w:ascii="Times New Roman" w:hAnsi="Times New Roman" w:cs="Times New Roman"/>
                <w:color w:val="000000"/>
                <w:spacing w:val="-1"/>
                <w:sz w:val="24"/>
                <w:szCs w:val="24"/>
              </w:rPr>
              <w:t xml:space="preserve"> 2</w:t>
            </w:r>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262" w:right="253"/>
              <w:jc w:val="center"/>
              <w:rPr>
                <w:rFonts w:ascii="Times New Roman" w:hAnsi="Times New Roman" w:cs="Times New Roman"/>
                <w:color w:val="000000"/>
                <w:sz w:val="24"/>
                <w:szCs w:val="24"/>
              </w:rPr>
            </w:pPr>
            <w:r>
              <w:rPr>
                <w:rFonts w:ascii="Times New Roman" w:hAnsi="Times New Roman" w:cs="Times New Roman"/>
                <w:color w:val="000000"/>
                <w:sz w:val="24"/>
                <w:szCs w:val="24"/>
              </w:rPr>
              <w:t>23.04.2024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Русский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язык</w:t>
            </w:r>
            <w:proofErr w:type="spellEnd"/>
          </w:p>
        </w:tc>
      </w:tr>
      <w:tr w:rsidR="002C423C" w:rsidTr="00381913">
        <w:trPr>
          <w:trHeight w:val="323"/>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3" w:right="252"/>
              <w:jc w:val="center"/>
              <w:rPr>
                <w:rFonts w:ascii="Times New Roman" w:hAnsi="Times New Roman" w:cs="Times New Roman"/>
                <w:color w:val="000000"/>
                <w:sz w:val="24"/>
                <w:szCs w:val="24"/>
              </w:rPr>
            </w:pPr>
            <w:r>
              <w:rPr>
                <w:rFonts w:ascii="Times New Roman" w:hAnsi="Times New Roman" w:cs="Times New Roman"/>
                <w:color w:val="000000"/>
                <w:sz w:val="24"/>
                <w:szCs w:val="24"/>
              </w:rPr>
              <w:t>16.04.2024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Математика</w:t>
            </w:r>
            <w:proofErr w:type="spellEnd"/>
          </w:p>
        </w:tc>
      </w:tr>
      <w:tr w:rsidR="002C423C" w:rsidTr="00381913">
        <w:trPr>
          <w:trHeight w:val="323"/>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2" w:right="253"/>
              <w:jc w:val="center"/>
              <w:rPr>
                <w:rFonts w:ascii="Times New Roman" w:hAnsi="Times New Roman" w:cs="Times New Roman"/>
                <w:color w:val="000000"/>
                <w:sz w:val="24"/>
                <w:szCs w:val="24"/>
              </w:rPr>
            </w:pPr>
            <w:r>
              <w:rPr>
                <w:rFonts w:ascii="Times New Roman" w:hAnsi="Times New Roman" w:cs="Times New Roman"/>
                <w:color w:val="000000"/>
                <w:sz w:val="24"/>
                <w:szCs w:val="24"/>
              </w:rPr>
              <w:t>08.04.2024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Предмет1</w:t>
            </w:r>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2" w:right="253"/>
              <w:jc w:val="center"/>
              <w:rPr>
                <w:rFonts w:ascii="Times New Roman" w:hAnsi="Times New Roman" w:cs="Times New Roman"/>
                <w:color w:val="000000"/>
                <w:sz w:val="24"/>
                <w:szCs w:val="24"/>
              </w:rPr>
            </w:pPr>
            <w:r>
              <w:rPr>
                <w:rFonts w:ascii="Times New Roman" w:hAnsi="Times New Roman" w:cs="Times New Roman"/>
                <w:color w:val="000000"/>
                <w:sz w:val="24"/>
                <w:szCs w:val="24"/>
              </w:rPr>
              <w:t>26.04.2024</w:t>
            </w:r>
          </w:p>
        </w:tc>
        <w:tc>
          <w:tcPr>
            <w:tcW w:w="14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3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Предмет2</w:t>
            </w:r>
          </w:p>
        </w:tc>
      </w:tr>
      <w:tr w:rsidR="002C423C" w:rsidTr="00381913">
        <w:trPr>
          <w:trHeight w:val="321"/>
        </w:trPr>
        <w:tc>
          <w:tcPr>
            <w:tcW w:w="2173"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06"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262" w:right="253"/>
              <w:jc w:val="center"/>
              <w:rPr>
                <w:rFonts w:ascii="Times New Roman" w:hAnsi="Times New Roman" w:cs="Times New Roman"/>
                <w:color w:val="000000"/>
                <w:sz w:val="24"/>
                <w:szCs w:val="24"/>
              </w:rPr>
            </w:pPr>
            <w:r>
              <w:rPr>
                <w:rFonts w:ascii="Times New Roman" w:hAnsi="Times New Roman" w:cs="Times New Roman"/>
                <w:color w:val="000000"/>
                <w:sz w:val="24"/>
                <w:szCs w:val="24"/>
              </w:rPr>
              <w:t>19.03.2024</w:t>
            </w:r>
          </w:p>
        </w:tc>
        <w:tc>
          <w:tcPr>
            <w:tcW w:w="1431"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4" w:lineRule="exact"/>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399"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spacing w:line="301" w:lineRule="exact"/>
              <w:ind w:left="1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История</w:t>
            </w:r>
            <w:proofErr w:type="spellEnd"/>
            <w:r>
              <w:rPr>
                <w:rFonts w:ascii="Times New Roman" w:hAnsi="Times New Roman" w:cs="Times New Roman"/>
                <w:color w:val="000000"/>
                <w:sz w:val="24"/>
                <w:szCs w:val="24"/>
              </w:rPr>
              <w:t xml:space="preserve"> </w:t>
            </w:r>
          </w:p>
        </w:tc>
      </w:tr>
    </w:tbl>
    <w:p w:rsidR="002C423C" w:rsidRDefault="002C423C">
      <w:pP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«СОШ </w:t>
      </w:r>
      <w:proofErr w:type="spellStart"/>
      <w:r w:rsidRPr="00381913">
        <w:rPr>
          <w:rStyle w:val="af2"/>
          <w:color w:val="000000"/>
          <w:szCs w:val="28"/>
          <w:u w:val="none"/>
        </w:rPr>
        <w:t>с</w:t>
      </w:r>
      <w:proofErr w:type="gramStart"/>
      <w:r w:rsidRPr="00381913">
        <w:rPr>
          <w:rStyle w:val="af2"/>
          <w:color w:val="000000"/>
          <w:szCs w:val="28"/>
          <w:u w:val="none"/>
        </w:rPr>
        <w:t>.С</w:t>
      </w:r>
      <w:proofErr w:type="gramEnd"/>
      <w:r w:rsidRPr="00381913">
        <w:rPr>
          <w:rStyle w:val="af2"/>
          <w:color w:val="000000"/>
          <w:szCs w:val="28"/>
          <w:u w:val="none"/>
        </w:rPr>
        <w:t>торожевка</w:t>
      </w:r>
      <w:proofErr w:type="spellEnd"/>
      <w:r w:rsidRPr="00381913">
        <w:rPr>
          <w:rStyle w:val="af2"/>
          <w:color w:val="000000"/>
          <w:szCs w:val="28"/>
          <w:u w:val="none"/>
        </w:rPr>
        <w:t xml:space="preserve"> имени Героя Советского Союза </w:t>
      </w:r>
      <w:proofErr w:type="spellStart"/>
      <w:r w:rsidRPr="00381913">
        <w:rPr>
          <w:rStyle w:val="af2"/>
          <w:color w:val="000000"/>
          <w:szCs w:val="28"/>
          <w:u w:val="none"/>
        </w:rPr>
        <w:t>П.А.Мельникова</w:t>
      </w:r>
      <w:proofErr w:type="spellEnd"/>
      <w:r w:rsidRPr="00381913">
        <w:rPr>
          <w:rStyle w:val="af2"/>
          <w:color w:val="000000"/>
          <w:szCs w:val="28"/>
          <w:u w:val="none"/>
        </w:rPr>
        <w:t>»</w:t>
      </w:r>
    </w:p>
    <w:p w:rsidR="002C423C" w:rsidRDefault="002C423C">
      <w:pPr>
        <w:jc w:val="center"/>
        <w:rPr>
          <w:sz w:val="24"/>
          <w:szCs w:val="24"/>
        </w:rPr>
      </w:pPr>
    </w:p>
    <w:tbl>
      <w:tblPr>
        <w:tblStyle w:val="TableNormal"/>
        <w:tblW w:w="9609" w:type="dxa"/>
        <w:tblInd w:w="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2130"/>
        <w:gridCol w:w="1665"/>
        <w:gridCol w:w="1423"/>
        <w:gridCol w:w="4391"/>
      </w:tblGrid>
      <w:tr w:rsidR="002C423C">
        <w:trPr>
          <w:trHeight w:val="850"/>
        </w:trPr>
        <w:tc>
          <w:tcPr>
            <w:tcW w:w="213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ind w:left="115" w:right="107" w:firstLine="1"/>
              <w:jc w:val="center"/>
              <w:rPr>
                <w:rFonts w:ascii="Times New Roman" w:hAnsi="Times New Roman" w:cs="Times New Roman"/>
                <w:color w:val="00000A"/>
                <w:sz w:val="24"/>
                <w:szCs w:val="24"/>
                <w:lang w:val="ru-RU"/>
              </w:rPr>
            </w:pPr>
          </w:p>
          <w:p w:rsidR="002C423C" w:rsidRDefault="00381913">
            <w:pPr>
              <w:ind w:left="115" w:right="107" w:firstLine="1"/>
              <w:jc w:val="center"/>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Наименование</w:t>
            </w:r>
            <w:proofErr w:type="spellEnd"/>
            <w:r>
              <w:rPr>
                <w:rFonts w:ascii="Times New Roman" w:hAnsi="Times New Roman" w:cs="Times New Roman"/>
                <w:color w:val="00000A"/>
                <w:spacing w:val="1"/>
                <w:sz w:val="24"/>
                <w:szCs w:val="24"/>
              </w:rPr>
              <w:t xml:space="preserve"> ОО</w:t>
            </w: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color w:val="00000A"/>
                <w:sz w:val="24"/>
                <w:szCs w:val="24"/>
              </w:rPr>
            </w:pPr>
          </w:p>
          <w:p w:rsidR="002C423C" w:rsidRDefault="00381913">
            <w:pPr>
              <w:ind w:left="261" w:right="253"/>
              <w:jc w:val="center"/>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Дата</w:t>
            </w:r>
            <w:proofErr w:type="spellEnd"/>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color w:val="00000A"/>
                <w:sz w:val="24"/>
                <w:szCs w:val="24"/>
              </w:rPr>
            </w:pPr>
          </w:p>
          <w:p w:rsidR="002C423C" w:rsidRDefault="00381913">
            <w:pPr>
              <w:ind w:left="394" w:right="389"/>
              <w:jc w:val="center"/>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Класс</w:t>
            </w:r>
            <w:proofErr w:type="spellEnd"/>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color w:val="00000A"/>
                <w:sz w:val="24"/>
                <w:szCs w:val="24"/>
              </w:rPr>
            </w:pPr>
          </w:p>
          <w:p w:rsidR="002C423C" w:rsidRDefault="00381913">
            <w:pPr>
              <w:ind w:left="1733" w:right="1729"/>
              <w:jc w:val="center"/>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Предмет</w:t>
            </w:r>
            <w:proofErr w:type="spellEnd"/>
          </w:p>
        </w:tc>
      </w:tr>
      <w:tr w:rsidR="002C423C">
        <w:trPr>
          <w:trHeight w:val="323"/>
        </w:trPr>
        <w:tc>
          <w:tcPr>
            <w:tcW w:w="213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ind w:left="139" w:right="131"/>
              <w:jc w:val="center"/>
              <w:rPr>
                <w:rFonts w:ascii="Times New Roman" w:hAnsi="Times New Roman" w:cs="Times New Roman"/>
                <w:color w:val="00000A"/>
                <w:sz w:val="24"/>
                <w:szCs w:val="24"/>
                <w:lang w:val="ru-RU"/>
              </w:rPr>
            </w:pPr>
          </w:p>
          <w:p w:rsidR="002C423C" w:rsidRDefault="00381913">
            <w:pPr>
              <w:ind w:left="139" w:right="131"/>
              <w:jc w:val="center"/>
              <w:rPr>
                <w:rFonts w:ascii="Times New Roman" w:hAnsi="Times New Roman" w:cs="Times New Roman"/>
                <w:color w:val="00000A"/>
                <w:sz w:val="24"/>
                <w:szCs w:val="24"/>
                <w:lang w:val="ru-RU"/>
              </w:rPr>
            </w:pPr>
            <w:r>
              <w:rPr>
                <w:rFonts w:ascii="Times New Roman" w:hAnsi="Times New Roman" w:cs="Times New Roman"/>
                <w:color w:val="00000A"/>
                <w:sz w:val="24"/>
                <w:szCs w:val="24"/>
                <w:lang w:val="ru-RU"/>
              </w:rPr>
              <w:t xml:space="preserve">МОУ «СОШ с. </w:t>
            </w:r>
            <w:proofErr w:type="spellStart"/>
            <w:r>
              <w:rPr>
                <w:rFonts w:ascii="Times New Roman" w:hAnsi="Times New Roman" w:cs="Times New Roman"/>
                <w:color w:val="00000A"/>
                <w:sz w:val="24"/>
                <w:szCs w:val="24"/>
                <w:lang w:val="ru-RU"/>
              </w:rPr>
              <w:t>Сторожевка</w:t>
            </w:r>
            <w:proofErr w:type="spellEnd"/>
            <w:r>
              <w:rPr>
                <w:rFonts w:ascii="Times New Roman" w:hAnsi="Times New Roman" w:cs="Times New Roman"/>
                <w:color w:val="00000A"/>
                <w:sz w:val="24"/>
                <w:szCs w:val="24"/>
                <w:lang w:val="ru-RU"/>
              </w:rPr>
              <w:t xml:space="preserve"> имени Героя Советского Союза </w:t>
            </w:r>
            <w:proofErr w:type="spellStart"/>
            <w:r>
              <w:rPr>
                <w:rFonts w:ascii="Times New Roman" w:hAnsi="Times New Roman" w:cs="Times New Roman"/>
                <w:color w:val="00000A"/>
                <w:sz w:val="24"/>
                <w:szCs w:val="24"/>
                <w:lang w:val="ru-RU"/>
              </w:rPr>
              <w:t>П.А.Мельникова</w:t>
            </w:r>
            <w:proofErr w:type="spellEnd"/>
            <w:r>
              <w:rPr>
                <w:rFonts w:ascii="Times New Roman" w:hAnsi="Times New Roman" w:cs="Times New Roman"/>
                <w:color w:val="00000A"/>
                <w:sz w:val="24"/>
                <w:szCs w:val="24"/>
                <w:lang w:val="ru-RU"/>
              </w:rPr>
              <w:t>»</w:t>
            </w: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16.04.24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4</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Русский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часть</w:t>
            </w:r>
            <w:proofErr w:type="spellEnd"/>
            <w:r>
              <w:rPr>
                <w:rFonts w:ascii="Times New Roman" w:hAnsi="Times New Roman" w:cs="Times New Roman"/>
                <w:sz w:val="24"/>
                <w:szCs w:val="24"/>
              </w:rPr>
              <w:t xml:space="preserve"> 1)</w:t>
            </w:r>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18.04.24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4</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Русский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часть</w:t>
            </w:r>
            <w:proofErr w:type="spellEnd"/>
            <w:r>
              <w:rPr>
                <w:rFonts w:ascii="Times New Roman" w:hAnsi="Times New Roman" w:cs="Times New Roman"/>
                <w:sz w:val="24"/>
                <w:szCs w:val="24"/>
              </w:rPr>
              <w:t xml:space="preserve"> 2)</w:t>
            </w:r>
          </w:p>
        </w:tc>
      </w:tr>
      <w:tr w:rsidR="002C423C">
        <w:trPr>
          <w:trHeight w:val="321"/>
        </w:trPr>
        <w:tc>
          <w:tcPr>
            <w:tcW w:w="2130" w:type="dxa"/>
            <w:vMerge/>
            <w:tcBorders>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23.04.24</w:t>
            </w:r>
          </w:p>
        </w:tc>
        <w:tc>
          <w:tcPr>
            <w:tcW w:w="1423"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4</w:t>
            </w:r>
          </w:p>
        </w:tc>
        <w:tc>
          <w:tcPr>
            <w:tcW w:w="4391"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Математика</w:t>
            </w:r>
            <w:proofErr w:type="spellEnd"/>
          </w:p>
        </w:tc>
      </w:tr>
      <w:tr w:rsidR="002C423C">
        <w:trPr>
          <w:trHeight w:val="323"/>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25.04.24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4</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Окружающий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w:t>
            </w:r>
            <w:proofErr w:type="spellEnd"/>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23.04.24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5</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Русский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w:t>
            </w:r>
            <w:proofErr w:type="spellEnd"/>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25.04.24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5</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Математика</w:t>
            </w:r>
            <w:proofErr w:type="spellEnd"/>
          </w:p>
        </w:tc>
      </w:tr>
      <w:tr w:rsidR="002C423C">
        <w:trPr>
          <w:trHeight w:val="323"/>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09.04.24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5</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Биология</w:t>
            </w:r>
            <w:proofErr w:type="spellEnd"/>
            <w:r>
              <w:rPr>
                <w:rFonts w:ascii="Times New Roman" w:hAnsi="Times New Roman" w:cs="Times New Roman"/>
                <w:sz w:val="24"/>
                <w:szCs w:val="24"/>
              </w:rPr>
              <w:t xml:space="preserve"> </w:t>
            </w:r>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20.03.24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5</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История</w:t>
            </w:r>
            <w:proofErr w:type="spellEnd"/>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24.04.24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6</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Русский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w:t>
            </w:r>
            <w:proofErr w:type="spellEnd"/>
          </w:p>
        </w:tc>
      </w:tr>
      <w:tr w:rsidR="002C423C">
        <w:trPr>
          <w:trHeight w:val="323"/>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26.04.24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6</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Математика</w:t>
            </w:r>
            <w:proofErr w:type="spellEnd"/>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19.03.24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6</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Предмет</w:t>
            </w:r>
            <w:proofErr w:type="spellEnd"/>
            <w:r>
              <w:rPr>
                <w:rFonts w:ascii="Times New Roman" w:hAnsi="Times New Roman" w:cs="Times New Roman"/>
                <w:sz w:val="24"/>
                <w:szCs w:val="24"/>
              </w:rPr>
              <w:t xml:space="preserve"> 1</w:t>
            </w:r>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10.04.24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6</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Предмет</w:t>
            </w:r>
            <w:proofErr w:type="spellEnd"/>
            <w:r>
              <w:rPr>
                <w:rFonts w:ascii="Times New Roman" w:hAnsi="Times New Roman" w:cs="Times New Roman"/>
                <w:sz w:val="24"/>
                <w:szCs w:val="24"/>
              </w:rPr>
              <w:t xml:space="preserve"> 2</w:t>
            </w:r>
          </w:p>
        </w:tc>
      </w:tr>
      <w:tr w:rsidR="002C423C">
        <w:trPr>
          <w:trHeight w:val="323"/>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23.04.24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7</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Русский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w:t>
            </w:r>
            <w:proofErr w:type="spellEnd"/>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25.04.24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7</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Математика</w:t>
            </w:r>
            <w:proofErr w:type="spellEnd"/>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19.03.24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7</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Предмет</w:t>
            </w:r>
            <w:proofErr w:type="spellEnd"/>
            <w:r>
              <w:rPr>
                <w:rFonts w:ascii="Times New Roman" w:hAnsi="Times New Roman" w:cs="Times New Roman"/>
                <w:sz w:val="24"/>
                <w:szCs w:val="24"/>
              </w:rPr>
              <w:t xml:space="preserve"> 1</w:t>
            </w:r>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21.03.24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7</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Предмет</w:t>
            </w:r>
            <w:proofErr w:type="spellEnd"/>
            <w:r>
              <w:rPr>
                <w:rFonts w:ascii="Times New Roman" w:hAnsi="Times New Roman" w:cs="Times New Roman"/>
                <w:sz w:val="24"/>
                <w:szCs w:val="24"/>
              </w:rPr>
              <w:t xml:space="preserve"> 2</w:t>
            </w:r>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24.04.24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8</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Русский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w:t>
            </w:r>
            <w:proofErr w:type="spellEnd"/>
          </w:p>
        </w:tc>
      </w:tr>
      <w:tr w:rsidR="002C423C">
        <w:trPr>
          <w:trHeight w:val="323"/>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26.04.24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8</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Математика</w:t>
            </w:r>
            <w:proofErr w:type="spellEnd"/>
          </w:p>
        </w:tc>
      </w:tr>
      <w:tr w:rsidR="002C423C">
        <w:trPr>
          <w:trHeight w:val="323"/>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19.04.24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8</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Предмет</w:t>
            </w:r>
            <w:proofErr w:type="spellEnd"/>
            <w:r>
              <w:rPr>
                <w:rFonts w:ascii="Times New Roman" w:hAnsi="Times New Roman" w:cs="Times New Roman"/>
                <w:sz w:val="24"/>
                <w:szCs w:val="24"/>
              </w:rPr>
              <w:t xml:space="preserve"> 1</w:t>
            </w:r>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22.04.24</w:t>
            </w:r>
          </w:p>
        </w:tc>
        <w:tc>
          <w:tcPr>
            <w:tcW w:w="14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8</w:t>
            </w:r>
          </w:p>
        </w:tc>
        <w:tc>
          <w:tcPr>
            <w:tcW w:w="439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Предмет</w:t>
            </w:r>
            <w:proofErr w:type="spellEnd"/>
            <w:r>
              <w:rPr>
                <w:rFonts w:ascii="Times New Roman" w:hAnsi="Times New Roman" w:cs="Times New Roman"/>
                <w:sz w:val="24"/>
                <w:szCs w:val="24"/>
              </w:rPr>
              <w:t xml:space="preserve"> 2</w:t>
            </w:r>
          </w:p>
        </w:tc>
      </w:tr>
      <w:tr w:rsidR="002C423C">
        <w:trPr>
          <w:trHeight w:val="321"/>
        </w:trPr>
        <w:tc>
          <w:tcPr>
            <w:tcW w:w="213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C423C" w:rsidRDefault="002C423C">
            <w:pPr>
              <w:rPr>
                <w:rFonts w:ascii="Times New Roman" w:hAnsi="Times New Roman" w:cs="Times New Roman"/>
                <w:sz w:val="24"/>
                <w:szCs w:val="24"/>
              </w:rPr>
            </w:pPr>
          </w:p>
        </w:tc>
        <w:tc>
          <w:tcPr>
            <w:tcW w:w="1665"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r>
              <w:rPr>
                <w:rFonts w:ascii="Times New Roman" w:hAnsi="Times New Roman" w:cs="Times New Roman"/>
                <w:sz w:val="24"/>
                <w:szCs w:val="24"/>
              </w:rPr>
              <w:t>13.03.24</w:t>
            </w:r>
          </w:p>
        </w:tc>
        <w:tc>
          <w:tcPr>
            <w:tcW w:w="1423"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jc w:val="center"/>
              <w:rPr>
                <w:rFonts w:ascii="Times New Roman" w:hAnsi="Times New Roman" w:cs="Times New Roman"/>
                <w:sz w:val="24"/>
                <w:szCs w:val="24"/>
              </w:rPr>
            </w:pPr>
            <w:r>
              <w:rPr>
                <w:rFonts w:ascii="Times New Roman" w:hAnsi="Times New Roman" w:cs="Times New Roman"/>
                <w:sz w:val="24"/>
                <w:szCs w:val="24"/>
              </w:rPr>
              <w:t>11</w:t>
            </w:r>
          </w:p>
        </w:tc>
        <w:tc>
          <w:tcPr>
            <w:tcW w:w="4391" w:type="dxa"/>
            <w:tcBorders>
              <w:left w:val="single" w:sz="4" w:space="0" w:color="000001"/>
              <w:bottom w:val="single" w:sz="4" w:space="0" w:color="000001"/>
              <w:right w:val="single" w:sz="4" w:space="0" w:color="000001"/>
            </w:tcBorders>
            <w:shd w:val="clear" w:color="auto" w:fill="auto"/>
            <w:tcMar>
              <w:left w:w="-5" w:type="dxa"/>
            </w:tcMar>
          </w:tcPr>
          <w:p w:rsidR="002C423C" w:rsidRDefault="00381913">
            <w:pPr>
              <w:rPr>
                <w:rFonts w:ascii="Times New Roman" w:hAnsi="Times New Roman" w:cs="Times New Roman"/>
                <w:sz w:val="24"/>
                <w:szCs w:val="24"/>
              </w:rPr>
            </w:pPr>
            <w:proofErr w:type="spellStart"/>
            <w:r>
              <w:rPr>
                <w:rFonts w:ascii="Times New Roman" w:hAnsi="Times New Roman" w:cs="Times New Roman"/>
                <w:sz w:val="24"/>
                <w:szCs w:val="24"/>
              </w:rPr>
              <w:t>История</w:t>
            </w:r>
            <w:proofErr w:type="spellEnd"/>
          </w:p>
        </w:tc>
      </w:tr>
    </w:tbl>
    <w:p w:rsidR="002C423C" w:rsidRDefault="002C423C">
      <w:pPr>
        <w:jc w:val="cente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«Средняя общеобразовательная школа </w:t>
      </w:r>
      <w:proofErr w:type="spellStart"/>
      <w:r w:rsidRPr="00381913">
        <w:rPr>
          <w:rStyle w:val="af2"/>
          <w:color w:val="000000"/>
          <w:szCs w:val="28"/>
          <w:u w:val="none"/>
        </w:rPr>
        <w:t>с</w:t>
      </w:r>
      <w:proofErr w:type="gramStart"/>
      <w:r w:rsidRPr="00381913">
        <w:rPr>
          <w:rStyle w:val="af2"/>
          <w:color w:val="000000"/>
          <w:szCs w:val="28"/>
          <w:u w:val="none"/>
        </w:rPr>
        <w:t>.В</w:t>
      </w:r>
      <w:proofErr w:type="gramEnd"/>
      <w:r w:rsidRPr="00381913">
        <w:rPr>
          <w:rStyle w:val="af2"/>
          <w:color w:val="000000"/>
          <w:szCs w:val="28"/>
          <w:u w:val="none"/>
        </w:rPr>
        <w:t>язовка</w:t>
      </w:r>
      <w:proofErr w:type="spellEnd"/>
      <w:r w:rsidRPr="00381913">
        <w:rPr>
          <w:rStyle w:val="af2"/>
          <w:color w:val="000000"/>
          <w:szCs w:val="28"/>
          <w:u w:val="none"/>
        </w:rPr>
        <w:t xml:space="preserve"> </w:t>
      </w: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имени Героя Советского Союза </w:t>
      </w:r>
      <w:proofErr w:type="spellStart"/>
      <w:r w:rsidRPr="00381913">
        <w:rPr>
          <w:rStyle w:val="af2"/>
          <w:color w:val="000000"/>
          <w:szCs w:val="28"/>
          <w:u w:val="none"/>
        </w:rPr>
        <w:t>Е.А.Мясникова</w:t>
      </w:r>
      <w:proofErr w:type="spellEnd"/>
      <w:r w:rsidRPr="00381913">
        <w:rPr>
          <w:rStyle w:val="af2"/>
          <w:color w:val="000000"/>
          <w:szCs w:val="28"/>
          <w:u w:val="none"/>
        </w:rPr>
        <w:t>»</w:t>
      </w:r>
    </w:p>
    <w:p w:rsidR="002C423C" w:rsidRDefault="002C423C">
      <w:pPr>
        <w:jc w:val="center"/>
        <w:rPr>
          <w:sz w:val="24"/>
          <w:szCs w:val="24"/>
        </w:rPr>
      </w:pPr>
    </w:p>
    <w:tbl>
      <w:tblPr>
        <w:tblStyle w:val="af9"/>
        <w:tblW w:w="0" w:type="auto"/>
        <w:tblInd w:w="108" w:type="dxa"/>
        <w:tblLayout w:type="fixed"/>
        <w:tblLook w:val="04A0" w:firstRow="1" w:lastRow="0" w:firstColumn="1" w:lastColumn="0" w:noHBand="0" w:noVBand="1"/>
      </w:tblPr>
      <w:tblGrid>
        <w:gridCol w:w="2127"/>
        <w:gridCol w:w="1701"/>
        <w:gridCol w:w="1525"/>
        <w:gridCol w:w="4393"/>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701" w:type="dxa"/>
          </w:tcPr>
          <w:p w:rsidR="002C423C" w:rsidRDefault="00381913">
            <w:pPr>
              <w:rPr>
                <w:sz w:val="24"/>
                <w:szCs w:val="24"/>
              </w:rPr>
            </w:pPr>
            <w:r>
              <w:rPr>
                <w:sz w:val="24"/>
                <w:szCs w:val="24"/>
              </w:rPr>
              <w:t>Дата</w:t>
            </w:r>
          </w:p>
        </w:tc>
        <w:tc>
          <w:tcPr>
            <w:tcW w:w="1525" w:type="dxa"/>
          </w:tcPr>
          <w:p w:rsidR="002C423C" w:rsidRDefault="00381913">
            <w:pPr>
              <w:rPr>
                <w:sz w:val="24"/>
                <w:szCs w:val="24"/>
              </w:rPr>
            </w:pPr>
            <w:r>
              <w:rPr>
                <w:sz w:val="24"/>
                <w:szCs w:val="24"/>
              </w:rPr>
              <w:t>Класс</w:t>
            </w:r>
          </w:p>
        </w:tc>
        <w:tc>
          <w:tcPr>
            <w:tcW w:w="4393"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t xml:space="preserve">МОУ «Средняя общеобразовательная школа </w:t>
            </w:r>
            <w:proofErr w:type="spellStart"/>
            <w:r>
              <w:rPr>
                <w:sz w:val="24"/>
                <w:szCs w:val="24"/>
              </w:rPr>
              <w:t>с</w:t>
            </w:r>
            <w:proofErr w:type="gramStart"/>
            <w:r>
              <w:rPr>
                <w:sz w:val="24"/>
                <w:szCs w:val="24"/>
              </w:rPr>
              <w:t>.В</w:t>
            </w:r>
            <w:proofErr w:type="gramEnd"/>
            <w:r>
              <w:rPr>
                <w:sz w:val="24"/>
                <w:szCs w:val="24"/>
              </w:rPr>
              <w:t>язовка</w:t>
            </w:r>
            <w:proofErr w:type="spellEnd"/>
            <w:r>
              <w:rPr>
                <w:sz w:val="24"/>
                <w:szCs w:val="24"/>
              </w:rPr>
              <w:t xml:space="preserve"> </w:t>
            </w:r>
          </w:p>
          <w:p w:rsidR="002C423C" w:rsidRDefault="00381913">
            <w:pPr>
              <w:jc w:val="center"/>
              <w:rPr>
                <w:sz w:val="24"/>
                <w:szCs w:val="24"/>
              </w:rPr>
            </w:pPr>
            <w:r>
              <w:rPr>
                <w:sz w:val="24"/>
                <w:szCs w:val="24"/>
              </w:rPr>
              <w:t xml:space="preserve">имени Героя Советского Союза </w:t>
            </w:r>
            <w:proofErr w:type="spellStart"/>
            <w:r>
              <w:rPr>
                <w:sz w:val="24"/>
                <w:szCs w:val="24"/>
              </w:rPr>
              <w:t>Е.А.Мясникова</w:t>
            </w:r>
            <w:proofErr w:type="spellEnd"/>
            <w:r>
              <w:rPr>
                <w:sz w:val="24"/>
                <w:szCs w:val="24"/>
              </w:rPr>
              <w:t>»</w:t>
            </w:r>
          </w:p>
          <w:p w:rsidR="002C423C" w:rsidRDefault="002C423C">
            <w:pPr>
              <w:rPr>
                <w:sz w:val="24"/>
                <w:szCs w:val="24"/>
              </w:rPr>
            </w:pPr>
          </w:p>
        </w:tc>
        <w:tc>
          <w:tcPr>
            <w:tcW w:w="1701" w:type="dxa"/>
          </w:tcPr>
          <w:p w:rsidR="002C423C" w:rsidRDefault="00381913">
            <w:pPr>
              <w:rPr>
                <w:sz w:val="24"/>
                <w:szCs w:val="24"/>
              </w:rPr>
            </w:pPr>
            <w:r>
              <w:rPr>
                <w:sz w:val="24"/>
                <w:szCs w:val="24"/>
              </w:rPr>
              <w:t>15.04.2024</w:t>
            </w:r>
          </w:p>
        </w:tc>
        <w:tc>
          <w:tcPr>
            <w:tcW w:w="1525" w:type="dxa"/>
          </w:tcPr>
          <w:p w:rsidR="002C423C" w:rsidRDefault="00381913">
            <w:pPr>
              <w:jc w:val="center"/>
              <w:rPr>
                <w:sz w:val="24"/>
                <w:szCs w:val="24"/>
              </w:rPr>
            </w:pPr>
            <w:r>
              <w:rPr>
                <w:sz w:val="24"/>
                <w:szCs w:val="24"/>
              </w:rPr>
              <w:t>4</w:t>
            </w:r>
          </w:p>
        </w:tc>
        <w:tc>
          <w:tcPr>
            <w:tcW w:w="4393" w:type="dxa"/>
          </w:tcPr>
          <w:p w:rsidR="002C423C" w:rsidRDefault="00381913">
            <w:pPr>
              <w:rPr>
                <w:sz w:val="24"/>
                <w:szCs w:val="24"/>
              </w:rPr>
            </w:pPr>
            <w:r>
              <w:rPr>
                <w:sz w:val="24"/>
                <w:szCs w:val="24"/>
              </w:rPr>
              <w:t>Русский язык (часть 1)</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23.04.2024</w:t>
            </w:r>
          </w:p>
        </w:tc>
        <w:tc>
          <w:tcPr>
            <w:tcW w:w="1525" w:type="dxa"/>
          </w:tcPr>
          <w:p w:rsidR="002C423C" w:rsidRDefault="00381913">
            <w:pPr>
              <w:jc w:val="center"/>
              <w:rPr>
                <w:sz w:val="24"/>
                <w:szCs w:val="24"/>
              </w:rPr>
            </w:pPr>
            <w:r>
              <w:rPr>
                <w:sz w:val="24"/>
                <w:szCs w:val="24"/>
              </w:rPr>
              <w:t>4</w:t>
            </w:r>
          </w:p>
        </w:tc>
        <w:tc>
          <w:tcPr>
            <w:tcW w:w="4393" w:type="dxa"/>
          </w:tcPr>
          <w:p w:rsidR="002C423C" w:rsidRDefault="00381913">
            <w:pPr>
              <w:rPr>
                <w:sz w:val="24"/>
                <w:szCs w:val="24"/>
              </w:rPr>
            </w:pPr>
            <w:r>
              <w:rPr>
                <w:sz w:val="24"/>
                <w:szCs w:val="24"/>
              </w:rPr>
              <w:t>Русский язык (часть 2)</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26.04.2024</w:t>
            </w:r>
          </w:p>
        </w:tc>
        <w:tc>
          <w:tcPr>
            <w:tcW w:w="1525" w:type="dxa"/>
          </w:tcPr>
          <w:p w:rsidR="002C423C" w:rsidRDefault="00381913">
            <w:pPr>
              <w:jc w:val="center"/>
              <w:rPr>
                <w:sz w:val="24"/>
                <w:szCs w:val="24"/>
              </w:rPr>
            </w:pPr>
            <w:r>
              <w:rPr>
                <w:sz w:val="24"/>
                <w:szCs w:val="24"/>
              </w:rPr>
              <w:t>4</w:t>
            </w:r>
          </w:p>
        </w:tc>
        <w:tc>
          <w:tcPr>
            <w:tcW w:w="4393"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18.04.2024</w:t>
            </w:r>
          </w:p>
        </w:tc>
        <w:tc>
          <w:tcPr>
            <w:tcW w:w="1525" w:type="dxa"/>
          </w:tcPr>
          <w:p w:rsidR="002C423C" w:rsidRDefault="00381913">
            <w:pPr>
              <w:jc w:val="center"/>
              <w:rPr>
                <w:sz w:val="24"/>
                <w:szCs w:val="24"/>
              </w:rPr>
            </w:pPr>
            <w:r>
              <w:rPr>
                <w:sz w:val="24"/>
                <w:szCs w:val="24"/>
              </w:rPr>
              <w:t>4</w:t>
            </w:r>
          </w:p>
        </w:tc>
        <w:tc>
          <w:tcPr>
            <w:tcW w:w="4393" w:type="dxa"/>
          </w:tcPr>
          <w:p w:rsidR="002C423C" w:rsidRDefault="00381913">
            <w:pPr>
              <w:rPr>
                <w:sz w:val="24"/>
                <w:szCs w:val="24"/>
              </w:rPr>
            </w:pPr>
            <w:r>
              <w:rPr>
                <w:sz w:val="24"/>
                <w:szCs w:val="24"/>
              </w:rPr>
              <w:t>Окружающий мир</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19.04.2024</w:t>
            </w:r>
          </w:p>
        </w:tc>
        <w:tc>
          <w:tcPr>
            <w:tcW w:w="1525" w:type="dxa"/>
          </w:tcPr>
          <w:p w:rsidR="002C423C" w:rsidRDefault="00381913">
            <w:pPr>
              <w:jc w:val="center"/>
              <w:rPr>
                <w:sz w:val="24"/>
                <w:szCs w:val="24"/>
              </w:rPr>
            </w:pPr>
            <w:r>
              <w:rPr>
                <w:sz w:val="24"/>
                <w:szCs w:val="24"/>
              </w:rPr>
              <w:t>5</w:t>
            </w:r>
          </w:p>
        </w:tc>
        <w:tc>
          <w:tcPr>
            <w:tcW w:w="4393"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25.04.2024</w:t>
            </w:r>
          </w:p>
        </w:tc>
        <w:tc>
          <w:tcPr>
            <w:tcW w:w="1525" w:type="dxa"/>
          </w:tcPr>
          <w:p w:rsidR="002C423C" w:rsidRDefault="00381913">
            <w:pPr>
              <w:jc w:val="center"/>
              <w:rPr>
                <w:sz w:val="24"/>
                <w:szCs w:val="24"/>
              </w:rPr>
            </w:pPr>
            <w:r>
              <w:rPr>
                <w:sz w:val="24"/>
                <w:szCs w:val="24"/>
              </w:rPr>
              <w:t>5</w:t>
            </w:r>
          </w:p>
        </w:tc>
        <w:tc>
          <w:tcPr>
            <w:tcW w:w="4393"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16.04.2024</w:t>
            </w:r>
          </w:p>
        </w:tc>
        <w:tc>
          <w:tcPr>
            <w:tcW w:w="1525" w:type="dxa"/>
          </w:tcPr>
          <w:p w:rsidR="002C423C" w:rsidRDefault="00381913">
            <w:pPr>
              <w:jc w:val="center"/>
              <w:rPr>
                <w:sz w:val="24"/>
                <w:szCs w:val="24"/>
              </w:rPr>
            </w:pPr>
            <w:r>
              <w:rPr>
                <w:sz w:val="24"/>
                <w:szCs w:val="24"/>
              </w:rPr>
              <w:t>5</w:t>
            </w:r>
          </w:p>
        </w:tc>
        <w:tc>
          <w:tcPr>
            <w:tcW w:w="4393" w:type="dxa"/>
          </w:tcPr>
          <w:p w:rsidR="002C423C" w:rsidRDefault="00381913">
            <w:pPr>
              <w:rPr>
                <w:sz w:val="24"/>
                <w:szCs w:val="24"/>
              </w:rPr>
            </w:pPr>
            <w:r>
              <w:rPr>
                <w:sz w:val="24"/>
                <w:szCs w:val="24"/>
              </w:rPr>
              <w:t xml:space="preserve">Биология </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16.05.2024</w:t>
            </w:r>
          </w:p>
        </w:tc>
        <w:tc>
          <w:tcPr>
            <w:tcW w:w="1525" w:type="dxa"/>
          </w:tcPr>
          <w:p w:rsidR="002C423C" w:rsidRDefault="00381913">
            <w:pPr>
              <w:jc w:val="center"/>
              <w:rPr>
                <w:sz w:val="24"/>
                <w:szCs w:val="24"/>
              </w:rPr>
            </w:pPr>
            <w:r>
              <w:rPr>
                <w:sz w:val="24"/>
                <w:szCs w:val="24"/>
              </w:rPr>
              <w:t>5</w:t>
            </w:r>
          </w:p>
        </w:tc>
        <w:tc>
          <w:tcPr>
            <w:tcW w:w="4393" w:type="dxa"/>
          </w:tcPr>
          <w:p w:rsidR="002C423C" w:rsidRDefault="00381913">
            <w:pPr>
              <w:rPr>
                <w:sz w:val="24"/>
                <w:szCs w:val="24"/>
              </w:rPr>
            </w:pPr>
            <w:r>
              <w:rPr>
                <w:sz w:val="24"/>
                <w:szCs w:val="24"/>
              </w:rPr>
              <w:t>История</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23.04.2024</w:t>
            </w:r>
          </w:p>
        </w:tc>
        <w:tc>
          <w:tcPr>
            <w:tcW w:w="1525" w:type="dxa"/>
          </w:tcPr>
          <w:p w:rsidR="002C423C" w:rsidRDefault="00381913">
            <w:pPr>
              <w:jc w:val="center"/>
              <w:rPr>
                <w:sz w:val="24"/>
                <w:szCs w:val="24"/>
              </w:rPr>
            </w:pPr>
            <w:r>
              <w:rPr>
                <w:sz w:val="24"/>
                <w:szCs w:val="24"/>
              </w:rPr>
              <w:t>6</w:t>
            </w:r>
          </w:p>
        </w:tc>
        <w:tc>
          <w:tcPr>
            <w:tcW w:w="4393"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26.04.2024</w:t>
            </w:r>
          </w:p>
        </w:tc>
        <w:tc>
          <w:tcPr>
            <w:tcW w:w="1525" w:type="dxa"/>
          </w:tcPr>
          <w:p w:rsidR="002C423C" w:rsidRDefault="00381913">
            <w:pPr>
              <w:jc w:val="center"/>
              <w:rPr>
                <w:sz w:val="24"/>
                <w:szCs w:val="24"/>
              </w:rPr>
            </w:pPr>
            <w:r>
              <w:rPr>
                <w:sz w:val="24"/>
                <w:szCs w:val="24"/>
              </w:rPr>
              <w:t>6</w:t>
            </w:r>
          </w:p>
        </w:tc>
        <w:tc>
          <w:tcPr>
            <w:tcW w:w="4393"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19.04.2024</w:t>
            </w:r>
          </w:p>
        </w:tc>
        <w:tc>
          <w:tcPr>
            <w:tcW w:w="1525" w:type="dxa"/>
          </w:tcPr>
          <w:p w:rsidR="002C423C" w:rsidRDefault="00381913">
            <w:pPr>
              <w:jc w:val="center"/>
              <w:rPr>
                <w:sz w:val="24"/>
                <w:szCs w:val="24"/>
              </w:rPr>
            </w:pPr>
            <w:r>
              <w:rPr>
                <w:sz w:val="24"/>
                <w:szCs w:val="24"/>
              </w:rPr>
              <w:t>6</w:t>
            </w:r>
          </w:p>
        </w:tc>
        <w:tc>
          <w:tcPr>
            <w:tcW w:w="4393" w:type="dxa"/>
          </w:tcPr>
          <w:p w:rsidR="002C423C" w:rsidRDefault="00381913">
            <w:pPr>
              <w:rPr>
                <w:sz w:val="24"/>
                <w:szCs w:val="24"/>
              </w:rPr>
            </w:pPr>
            <w:r>
              <w:rPr>
                <w:sz w:val="24"/>
                <w:szCs w:val="24"/>
              </w:rPr>
              <w:t>Предмет 1</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16.05.2024</w:t>
            </w:r>
          </w:p>
        </w:tc>
        <w:tc>
          <w:tcPr>
            <w:tcW w:w="1525" w:type="dxa"/>
          </w:tcPr>
          <w:p w:rsidR="002C423C" w:rsidRDefault="00381913">
            <w:pPr>
              <w:jc w:val="center"/>
              <w:rPr>
                <w:sz w:val="24"/>
                <w:szCs w:val="24"/>
              </w:rPr>
            </w:pPr>
            <w:r>
              <w:rPr>
                <w:sz w:val="24"/>
                <w:szCs w:val="24"/>
              </w:rPr>
              <w:t>6</w:t>
            </w:r>
          </w:p>
        </w:tc>
        <w:tc>
          <w:tcPr>
            <w:tcW w:w="4393" w:type="dxa"/>
          </w:tcPr>
          <w:p w:rsidR="002C423C" w:rsidRDefault="00381913">
            <w:pPr>
              <w:rPr>
                <w:sz w:val="24"/>
                <w:szCs w:val="24"/>
              </w:rPr>
            </w:pPr>
            <w:r>
              <w:rPr>
                <w:sz w:val="24"/>
                <w:szCs w:val="24"/>
              </w:rPr>
              <w:t>Предмет 2</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19.04.2024</w:t>
            </w:r>
          </w:p>
        </w:tc>
        <w:tc>
          <w:tcPr>
            <w:tcW w:w="1525" w:type="dxa"/>
          </w:tcPr>
          <w:p w:rsidR="002C423C" w:rsidRDefault="00381913">
            <w:pPr>
              <w:jc w:val="center"/>
              <w:rPr>
                <w:sz w:val="24"/>
                <w:szCs w:val="24"/>
              </w:rPr>
            </w:pPr>
            <w:r>
              <w:rPr>
                <w:sz w:val="24"/>
                <w:szCs w:val="24"/>
              </w:rPr>
              <w:t>7</w:t>
            </w:r>
          </w:p>
        </w:tc>
        <w:tc>
          <w:tcPr>
            <w:tcW w:w="4393"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15.05.2024</w:t>
            </w:r>
          </w:p>
        </w:tc>
        <w:tc>
          <w:tcPr>
            <w:tcW w:w="1525" w:type="dxa"/>
          </w:tcPr>
          <w:p w:rsidR="002C423C" w:rsidRDefault="00381913">
            <w:pPr>
              <w:jc w:val="center"/>
              <w:rPr>
                <w:sz w:val="24"/>
                <w:szCs w:val="24"/>
              </w:rPr>
            </w:pPr>
            <w:r>
              <w:rPr>
                <w:sz w:val="24"/>
                <w:szCs w:val="24"/>
              </w:rPr>
              <w:t>7</w:t>
            </w:r>
          </w:p>
        </w:tc>
        <w:tc>
          <w:tcPr>
            <w:tcW w:w="4393"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16.04.2024</w:t>
            </w:r>
          </w:p>
        </w:tc>
        <w:tc>
          <w:tcPr>
            <w:tcW w:w="1525" w:type="dxa"/>
          </w:tcPr>
          <w:p w:rsidR="002C423C" w:rsidRDefault="00381913">
            <w:pPr>
              <w:jc w:val="center"/>
              <w:rPr>
                <w:sz w:val="24"/>
                <w:szCs w:val="24"/>
              </w:rPr>
            </w:pPr>
            <w:r>
              <w:rPr>
                <w:sz w:val="24"/>
                <w:szCs w:val="24"/>
              </w:rPr>
              <w:t>7</w:t>
            </w:r>
          </w:p>
        </w:tc>
        <w:tc>
          <w:tcPr>
            <w:tcW w:w="4393" w:type="dxa"/>
          </w:tcPr>
          <w:p w:rsidR="002C423C" w:rsidRDefault="00381913">
            <w:pPr>
              <w:rPr>
                <w:sz w:val="24"/>
                <w:szCs w:val="24"/>
              </w:rPr>
            </w:pPr>
            <w:r>
              <w:rPr>
                <w:sz w:val="24"/>
                <w:szCs w:val="24"/>
              </w:rPr>
              <w:t>Предмет 1</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25.04.2024</w:t>
            </w:r>
          </w:p>
        </w:tc>
        <w:tc>
          <w:tcPr>
            <w:tcW w:w="1525" w:type="dxa"/>
          </w:tcPr>
          <w:p w:rsidR="002C423C" w:rsidRDefault="00381913">
            <w:pPr>
              <w:jc w:val="center"/>
              <w:rPr>
                <w:sz w:val="24"/>
                <w:szCs w:val="24"/>
              </w:rPr>
            </w:pPr>
            <w:r>
              <w:rPr>
                <w:sz w:val="24"/>
                <w:szCs w:val="24"/>
              </w:rPr>
              <w:t>7</w:t>
            </w:r>
          </w:p>
        </w:tc>
        <w:tc>
          <w:tcPr>
            <w:tcW w:w="4393" w:type="dxa"/>
          </w:tcPr>
          <w:p w:rsidR="002C423C" w:rsidRDefault="00381913">
            <w:pPr>
              <w:rPr>
                <w:sz w:val="24"/>
                <w:szCs w:val="24"/>
              </w:rPr>
            </w:pPr>
            <w:r>
              <w:rPr>
                <w:sz w:val="24"/>
                <w:szCs w:val="24"/>
              </w:rPr>
              <w:t>Предмет 2</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23.04.2024</w:t>
            </w:r>
          </w:p>
        </w:tc>
        <w:tc>
          <w:tcPr>
            <w:tcW w:w="1525" w:type="dxa"/>
          </w:tcPr>
          <w:p w:rsidR="002C423C" w:rsidRDefault="00381913">
            <w:pPr>
              <w:jc w:val="center"/>
              <w:rPr>
                <w:sz w:val="24"/>
                <w:szCs w:val="24"/>
              </w:rPr>
            </w:pPr>
            <w:r>
              <w:rPr>
                <w:sz w:val="24"/>
                <w:szCs w:val="24"/>
              </w:rPr>
              <w:t>8</w:t>
            </w:r>
          </w:p>
        </w:tc>
        <w:tc>
          <w:tcPr>
            <w:tcW w:w="4393"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16.05.2024</w:t>
            </w:r>
          </w:p>
        </w:tc>
        <w:tc>
          <w:tcPr>
            <w:tcW w:w="1525" w:type="dxa"/>
          </w:tcPr>
          <w:p w:rsidR="002C423C" w:rsidRDefault="00381913">
            <w:pPr>
              <w:jc w:val="center"/>
              <w:rPr>
                <w:sz w:val="24"/>
                <w:szCs w:val="24"/>
              </w:rPr>
            </w:pPr>
            <w:r>
              <w:rPr>
                <w:sz w:val="24"/>
                <w:szCs w:val="24"/>
              </w:rPr>
              <w:t>8</w:t>
            </w:r>
          </w:p>
        </w:tc>
        <w:tc>
          <w:tcPr>
            <w:tcW w:w="4393"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18.04.2024</w:t>
            </w:r>
          </w:p>
        </w:tc>
        <w:tc>
          <w:tcPr>
            <w:tcW w:w="1525" w:type="dxa"/>
          </w:tcPr>
          <w:p w:rsidR="002C423C" w:rsidRDefault="00381913">
            <w:pPr>
              <w:jc w:val="center"/>
              <w:rPr>
                <w:sz w:val="24"/>
                <w:szCs w:val="24"/>
              </w:rPr>
            </w:pPr>
            <w:r>
              <w:rPr>
                <w:sz w:val="24"/>
                <w:szCs w:val="24"/>
              </w:rPr>
              <w:t>8</w:t>
            </w:r>
          </w:p>
        </w:tc>
        <w:tc>
          <w:tcPr>
            <w:tcW w:w="4393" w:type="dxa"/>
          </w:tcPr>
          <w:p w:rsidR="002C423C" w:rsidRDefault="00381913">
            <w:pPr>
              <w:rPr>
                <w:sz w:val="24"/>
                <w:szCs w:val="24"/>
              </w:rPr>
            </w:pPr>
            <w:r>
              <w:rPr>
                <w:sz w:val="24"/>
                <w:szCs w:val="24"/>
              </w:rPr>
              <w:t>Предмет 1</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26.04.2024</w:t>
            </w:r>
          </w:p>
        </w:tc>
        <w:tc>
          <w:tcPr>
            <w:tcW w:w="1525" w:type="dxa"/>
          </w:tcPr>
          <w:p w:rsidR="002C423C" w:rsidRDefault="00381913">
            <w:pPr>
              <w:jc w:val="center"/>
              <w:rPr>
                <w:sz w:val="24"/>
                <w:szCs w:val="24"/>
              </w:rPr>
            </w:pPr>
            <w:r>
              <w:rPr>
                <w:sz w:val="24"/>
                <w:szCs w:val="24"/>
              </w:rPr>
              <w:t>8</w:t>
            </w:r>
          </w:p>
        </w:tc>
        <w:tc>
          <w:tcPr>
            <w:tcW w:w="4393" w:type="dxa"/>
          </w:tcPr>
          <w:p w:rsidR="002C423C" w:rsidRDefault="00381913">
            <w:pPr>
              <w:rPr>
                <w:sz w:val="24"/>
                <w:szCs w:val="24"/>
              </w:rPr>
            </w:pPr>
            <w:r>
              <w:rPr>
                <w:sz w:val="24"/>
                <w:szCs w:val="24"/>
              </w:rPr>
              <w:t>Предмет 2</w:t>
            </w:r>
          </w:p>
        </w:tc>
      </w:tr>
      <w:tr w:rsidR="002C423C" w:rsidTr="00381913">
        <w:tc>
          <w:tcPr>
            <w:tcW w:w="2127" w:type="dxa"/>
            <w:vMerge/>
          </w:tcPr>
          <w:p w:rsidR="002C423C" w:rsidRDefault="002C423C">
            <w:pPr>
              <w:rPr>
                <w:sz w:val="24"/>
                <w:szCs w:val="24"/>
              </w:rPr>
            </w:pPr>
          </w:p>
        </w:tc>
        <w:tc>
          <w:tcPr>
            <w:tcW w:w="1701" w:type="dxa"/>
          </w:tcPr>
          <w:p w:rsidR="002C423C" w:rsidRDefault="00381913">
            <w:pPr>
              <w:rPr>
                <w:sz w:val="24"/>
                <w:szCs w:val="24"/>
              </w:rPr>
            </w:pPr>
            <w:r>
              <w:rPr>
                <w:sz w:val="24"/>
                <w:szCs w:val="24"/>
              </w:rPr>
              <w:t>05.03.2024</w:t>
            </w:r>
          </w:p>
        </w:tc>
        <w:tc>
          <w:tcPr>
            <w:tcW w:w="1525" w:type="dxa"/>
          </w:tcPr>
          <w:p w:rsidR="002C423C" w:rsidRDefault="00381913">
            <w:pPr>
              <w:jc w:val="center"/>
              <w:rPr>
                <w:sz w:val="24"/>
                <w:szCs w:val="24"/>
              </w:rPr>
            </w:pPr>
            <w:r>
              <w:rPr>
                <w:sz w:val="24"/>
                <w:szCs w:val="24"/>
              </w:rPr>
              <w:t>11</w:t>
            </w:r>
          </w:p>
        </w:tc>
        <w:tc>
          <w:tcPr>
            <w:tcW w:w="4393" w:type="dxa"/>
          </w:tcPr>
          <w:p w:rsidR="002C423C" w:rsidRDefault="00381913">
            <w:pPr>
              <w:rPr>
                <w:sz w:val="24"/>
                <w:szCs w:val="24"/>
              </w:rPr>
            </w:pPr>
            <w:r>
              <w:rPr>
                <w:sz w:val="24"/>
                <w:szCs w:val="24"/>
              </w:rPr>
              <w:t>Единая проверочная работа по социально-гуманитарным предметам</w:t>
            </w:r>
          </w:p>
        </w:tc>
      </w:tr>
    </w:tbl>
    <w:p w:rsidR="002C423C" w:rsidRDefault="002C423C">
      <w:pPr>
        <w:jc w:val="cente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«СОШ </w:t>
      </w:r>
      <w:proofErr w:type="spellStart"/>
      <w:r w:rsidRPr="00381913">
        <w:rPr>
          <w:rStyle w:val="af2"/>
          <w:color w:val="000000"/>
          <w:szCs w:val="28"/>
          <w:u w:val="none"/>
        </w:rPr>
        <w:t>с</w:t>
      </w:r>
      <w:proofErr w:type="gramStart"/>
      <w:r w:rsidRPr="00381913">
        <w:rPr>
          <w:rStyle w:val="af2"/>
          <w:color w:val="000000"/>
          <w:szCs w:val="28"/>
          <w:u w:val="none"/>
        </w:rPr>
        <w:t>.О</w:t>
      </w:r>
      <w:proofErr w:type="gramEnd"/>
      <w:r w:rsidRPr="00381913">
        <w:rPr>
          <w:rStyle w:val="af2"/>
          <w:color w:val="000000"/>
          <w:szCs w:val="28"/>
          <w:u w:val="none"/>
        </w:rPr>
        <w:t>ктябрьский</w:t>
      </w:r>
      <w:proofErr w:type="spellEnd"/>
      <w:r w:rsidRPr="00381913">
        <w:rPr>
          <w:rStyle w:val="af2"/>
          <w:color w:val="000000"/>
          <w:szCs w:val="28"/>
          <w:u w:val="none"/>
        </w:rPr>
        <w:t xml:space="preserve"> Городок имени Героя Советского Союза </w:t>
      </w:r>
      <w:proofErr w:type="spellStart"/>
      <w:r w:rsidRPr="00381913">
        <w:rPr>
          <w:rStyle w:val="af2"/>
          <w:color w:val="000000"/>
          <w:szCs w:val="28"/>
          <w:u w:val="none"/>
        </w:rPr>
        <w:t>И.А.Евтеева</w:t>
      </w:r>
      <w:proofErr w:type="spellEnd"/>
      <w:r w:rsidRPr="00381913">
        <w:rPr>
          <w:rStyle w:val="af2"/>
          <w:color w:val="000000"/>
          <w:szCs w:val="28"/>
          <w:u w:val="none"/>
        </w:rPr>
        <w:t>»</w:t>
      </w:r>
    </w:p>
    <w:p w:rsidR="002C423C" w:rsidRDefault="002C423C">
      <w:pPr>
        <w:jc w:val="center"/>
        <w:rPr>
          <w:sz w:val="24"/>
          <w:szCs w:val="24"/>
        </w:rPr>
      </w:pPr>
    </w:p>
    <w:tbl>
      <w:tblPr>
        <w:tblStyle w:val="af9"/>
        <w:tblW w:w="0" w:type="auto"/>
        <w:tblInd w:w="108" w:type="dxa"/>
        <w:tblLook w:val="04A0" w:firstRow="1" w:lastRow="0" w:firstColumn="1" w:lastColumn="0" w:noHBand="0" w:noVBand="1"/>
      </w:tblPr>
      <w:tblGrid>
        <w:gridCol w:w="2127"/>
        <w:gridCol w:w="1763"/>
        <w:gridCol w:w="1355"/>
        <w:gridCol w:w="4394"/>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763" w:type="dxa"/>
          </w:tcPr>
          <w:p w:rsidR="002C423C" w:rsidRDefault="00381913">
            <w:pPr>
              <w:rPr>
                <w:sz w:val="24"/>
                <w:szCs w:val="24"/>
              </w:rPr>
            </w:pPr>
            <w:r>
              <w:rPr>
                <w:sz w:val="24"/>
                <w:szCs w:val="24"/>
              </w:rPr>
              <w:t>Дата</w:t>
            </w:r>
          </w:p>
        </w:tc>
        <w:tc>
          <w:tcPr>
            <w:tcW w:w="1355" w:type="dxa"/>
          </w:tcPr>
          <w:p w:rsidR="002C423C" w:rsidRDefault="00381913">
            <w:pPr>
              <w:rPr>
                <w:sz w:val="24"/>
                <w:szCs w:val="24"/>
              </w:rPr>
            </w:pPr>
            <w:r>
              <w:rPr>
                <w:sz w:val="24"/>
                <w:szCs w:val="24"/>
              </w:rPr>
              <w:t>Класс</w:t>
            </w:r>
          </w:p>
        </w:tc>
        <w:tc>
          <w:tcPr>
            <w:tcW w:w="4394"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lastRenderedPageBreak/>
              <w:t xml:space="preserve">МОУ «СОШ </w:t>
            </w:r>
            <w:proofErr w:type="spellStart"/>
            <w:r>
              <w:rPr>
                <w:sz w:val="24"/>
                <w:szCs w:val="24"/>
              </w:rPr>
              <w:t>с</w:t>
            </w:r>
            <w:proofErr w:type="gramStart"/>
            <w:r>
              <w:rPr>
                <w:sz w:val="24"/>
                <w:szCs w:val="24"/>
              </w:rPr>
              <w:t>.О</w:t>
            </w:r>
            <w:proofErr w:type="gramEnd"/>
            <w:r>
              <w:rPr>
                <w:sz w:val="24"/>
                <w:szCs w:val="24"/>
              </w:rPr>
              <w:t>ктябрьский</w:t>
            </w:r>
            <w:proofErr w:type="spellEnd"/>
            <w:r>
              <w:rPr>
                <w:sz w:val="24"/>
                <w:szCs w:val="24"/>
              </w:rPr>
              <w:t xml:space="preserve"> Городок имени Героя Советского Союза </w:t>
            </w:r>
            <w:proofErr w:type="spellStart"/>
            <w:r>
              <w:rPr>
                <w:sz w:val="24"/>
                <w:szCs w:val="24"/>
              </w:rPr>
              <w:t>И.А.Евтеева</w:t>
            </w:r>
            <w:proofErr w:type="spellEnd"/>
            <w:r>
              <w:rPr>
                <w:sz w:val="24"/>
                <w:szCs w:val="24"/>
              </w:rPr>
              <w:t>»</w:t>
            </w:r>
          </w:p>
          <w:p w:rsidR="002C423C" w:rsidRDefault="002C423C">
            <w:pPr>
              <w:jc w:val="center"/>
              <w:rPr>
                <w:sz w:val="24"/>
                <w:szCs w:val="24"/>
              </w:rPr>
            </w:pPr>
          </w:p>
        </w:tc>
        <w:tc>
          <w:tcPr>
            <w:tcW w:w="1763" w:type="dxa"/>
          </w:tcPr>
          <w:p w:rsidR="002C423C" w:rsidRDefault="00381913">
            <w:pPr>
              <w:spacing w:line="276" w:lineRule="auto"/>
              <w:rPr>
                <w:sz w:val="24"/>
                <w:szCs w:val="24"/>
              </w:rPr>
            </w:pPr>
            <w:r>
              <w:rPr>
                <w:sz w:val="24"/>
                <w:szCs w:val="24"/>
              </w:rPr>
              <w:t>09.04.2024</w:t>
            </w:r>
          </w:p>
        </w:tc>
        <w:tc>
          <w:tcPr>
            <w:tcW w:w="1355" w:type="dxa"/>
            <w:vAlign w:val="center"/>
          </w:tcPr>
          <w:p w:rsidR="002C423C" w:rsidRDefault="00381913">
            <w:pPr>
              <w:spacing w:line="276" w:lineRule="auto"/>
              <w:jc w:val="center"/>
              <w:rPr>
                <w:sz w:val="24"/>
                <w:szCs w:val="24"/>
              </w:rPr>
            </w:pPr>
            <w:r>
              <w:rPr>
                <w:sz w:val="24"/>
                <w:szCs w:val="24"/>
              </w:rPr>
              <w:t>4</w:t>
            </w:r>
          </w:p>
        </w:tc>
        <w:tc>
          <w:tcPr>
            <w:tcW w:w="4394" w:type="dxa"/>
          </w:tcPr>
          <w:p w:rsidR="002C423C" w:rsidRDefault="00381913">
            <w:pPr>
              <w:spacing w:line="276" w:lineRule="auto"/>
              <w:rPr>
                <w:color w:val="333333"/>
                <w:sz w:val="24"/>
                <w:szCs w:val="24"/>
              </w:rPr>
            </w:pPr>
            <w:r>
              <w:rPr>
                <w:color w:val="333333"/>
                <w:sz w:val="24"/>
                <w:szCs w:val="24"/>
              </w:rPr>
              <w:t>Русский язык (1 часть)</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10.04.2024</w:t>
            </w:r>
          </w:p>
        </w:tc>
        <w:tc>
          <w:tcPr>
            <w:tcW w:w="1355" w:type="dxa"/>
            <w:vAlign w:val="center"/>
          </w:tcPr>
          <w:p w:rsidR="002C423C" w:rsidRDefault="00381913">
            <w:pPr>
              <w:spacing w:line="276" w:lineRule="auto"/>
              <w:jc w:val="center"/>
              <w:rPr>
                <w:sz w:val="24"/>
                <w:szCs w:val="24"/>
              </w:rPr>
            </w:pPr>
            <w:r>
              <w:rPr>
                <w:sz w:val="24"/>
                <w:szCs w:val="24"/>
              </w:rPr>
              <w:t>4</w:t>
            </w:r>
          </w:p>
        </w:tc>
        <w:tc>
          <w:tcPr>
            <w:tcW w:w="4394" w:type="dxa"/>
          </w:tcPr>
          <w:p w:rsidR="002C423C" w:rsidRDefault="00381913">
            <w:pPr>
              <w:spacing w:line="276" w:lineRule="auto"/>
              <w:rPr>
                <w:color w:val="333333"/>
                <w:sz w:val="24"/>
                <w:szCs w:val="24"/>
              </w:rPr>
            </w:pPr>
            <w:r>
              <w:rPr>
                <w:color w:val="333333"/>
                <w:sz w:val="24"/>
                <w:szCs w:val="24"/>
              </w:rPr>
              <w:t>Русский язык(2 часть)</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22.04.2024</w:t>
            </w:r>
          </w:p>
        </w:tc>
        <w:tc>
          <w:tcPr>
            <w:tcW w:w="1355" w:type="dxa"/>
            <w:vAlign w:val="center"/>
          </w:tcPr>
          <w:p w:rsidR="002C423C" w:rsidRDefault="00381913">
            <w:pPr>
              <w:spacing w:line="276" w:lineRule="auto"/>
              <w:jc w:val="center"/>
              <w:rPr>
                <w:sz w:val="24"/>
                <w:szCs w:val="24"/>
              </w:rPr>
            </w:pPr>
            <w:r>
              <w:rPr>
                <w:sz w:val="24"/>
                <w:szCs w:val="24"/>
              </w:rPr>
              <w:t>4</w:t>
            </w:r>
          </w:p>
        </w:tc>
        <w:tc>
          <w:tcPr>
            <w:tcW w:w="4394" w:type="dxa"/>
          </w:tcPr>
          <w:p w:rsidR="002C423C" w:rsidRDefault="00381913">
            <w:pPr>
              <w:spacing w:line="276" w:lineRule="auto"/>
              <w:rPr>
                <w:color w:val="333333"/>
                <w:sz w:val="24"/>
                <w:szCs w:val="24"/>
              </w:rPr>
            </w:pPr>
            <w:r>
              <w:rPr>
                <w:color w:val="333333"/>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25.04.2024</w:t>
            </w:r>
          </w:p>
        </w:tc>
        <w:tc>
          <w:tcPr>
            <w:tcW w:w="1355" w:type="dxa"/>
            <w:vAlign w:val="center"/>
          </w:tcPr>
          <w:p w:rsidR="002C423C" w:rsidRDefault="00381913">
            <w:pPr>
              <w:spacing w:line="276" w:lineRule="auto"/>
              <w:jc w:val="center"/>
              <w:rPr>
                <w:sz w:val="24"/>
                <w:szCs w:val="24"/>
              </w:rPr>
            </w:pPr>
            <w:r>
              <w:rPr>
                <w:sz w:val="24"/>
                <w:szCs w:val="24"/>
              </w:rPr>
              <w:t>4</w:t>
            </w:r>
          </w:p>
        </w:tc>
        <w:tc>
          <w:tcPr>
            <w:tcW w:w="4394" w:type="dxa"/>
          </w:tcPr>
          <w:p w:rsidR="002C423C" w:rsidRDefault="00381913">
            <w:pPr>
              <w:spacing w:line="276" w:lineRule="auto"/>
              <w:rPr>
                <w:color w:val="333333"/>
                <w:sz w:val="24"/>
                <w:szCs w:val="24"/>
              </w:rPr>
            </w:pPr>
            <w:r>
              <w:rPr>
                <w:color w:val="333333"/>
                <w:sz w:val="24"/>
                <w:szCs w:val="24"/>
              </w:rPr>
              <w:t>Окружающий мир</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11.04.2024</w:t>
            </w:r>
          </w:p>
        </w:tc>
        <w:tc>
          <w:tcPr>
            <w:tcW w:w="1355" w:type="dxa"/>
            <w:vAlign w:val="center"/>
          </w:tcPr>
          <w:p w:rsidR="002C423C" w:rsidRDefault="00381913">
            <w:pPr>
              <w:spacing w:line="276" w:lineRule="auto"/>
              <w:jc w:val="center"/>
              <w:rPr>
                <w:sz w:val="24"/>
                <w:szCs w:val="24"/>
              </w:rPr>
            </w:pPr>
            <w:r>
              <w:rPr>
                <w:sz w:val="24"/>
                <w:szCs w:val="24"/>
              </w:rPr>
              <w:t>5</w:t>
            </w:r>
          </w:p>
        </w:tc>
        <w:tc>
          <w:tcPr>
            <w:tcW w:w="4394" w:type="dxa"/>
          </w:tcPr>
          <w:p w:rsidR="002C423C" w:rsidRDefault="00381913">
            <w:pPr>
              <w:spacing w:line="276" w:lineRule="auto"/>
              <w:rPr>
                <w:color w:val="333333"/>
                <w:sz w:val="24"/>
                <w:szCs w:val="24"/>
              </w:rPr>
            </w:pPr>
            <w:r>
              <w:rPr>
                <w:color w:val="333333"/>
                <w:sz w:val="24"/>
                <w:szCs w:val="24"/>
              </w:rPr>
              <w:t>Биология</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16.04.2024</w:t>
            </w:r>
          </w:p>
        </w:tc>
        <w:tc>
          <w:tcPr>
            <w:tcW w:w="1355" w:type="dxa"/>
            <w:vAlign w:val="center"/>
          </w:tcPr>
          <w:p w:rsidR="002C423C" w:rsidRDefault="00381913">
            <w:pPr>
              <w:spacing w:line="276" w:lineRule="auto"/>
              <w:jc w:val="center"/>
              <w:rPr>
                <w:sz w:val="24"/>
                <w:szCs w:val="24"/>
              </w:rPr>
            </w:pPr>
            <w:r>
              <w:rPr>
                <w:sz w:val="24"/>
                <w:szCs w:val="24"/>
              </w:rPr>
              <w:t>5</w:t>
            </w:r>
          </w:p>
        </w:tc>
        <w:tc>
          <w:tcPr>
            <w:tcW w:w="4394" w:type="dxa"/>
          </w:tcPr>
          <w:p w:rsidR="002C423C" w:rsidRDefault="00381913">
            <w:pPr>
              <w:spacing w:line="276" w:lineRule="auto"/>
              <w:rPr>
                <w:color w:val="333333"/>
                <w:sz w:val="24"/>
                <w:szCs w:val="24"/>
              </w:rPr>
            </w:pPr>
            <w:r>
              <w:rPr>
                <w:color w:val="333333"/>
                <w:sz w:val="24"/>
                <w:szCs w:val="24"/>
              </w:rPr>
              <w:t>История</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19.04.2024</w:t>
            </w:r>
          </w:p>
        </w:tc>
        <w:tc>
          <w:tcPr>
            <w:tcW w:w="1355" w:type="dxa"/>
            <w:vAlign w:val="center"/>
          </w:tcPr>
          <w:p w:rsidR="002C423C" w:rsidRDefault="00381913">
            <w:pPr>
              <w:spacing w:line="276" w:lineRule="auto"/>
              <w:jc w:val="center"/>
              <w:rPr>
                <w:sz w:val="24"/>
                <w:szCs w:val="24"/>
              </w:rPr>
            </w:pPr>
            <w:r>
              <w:rPr>
                <w:sz w:val="24"/>
                <w:szCs w:val="24"/>
              </w:rPr>
              <w:t>5</w:t>
            </w:r>
          </w:p>
        </w:tc>
        <w:tc>
          <w:tcPr>
            <w:tcW w:w="4394" w:type="dxa"/>
          </w:tcPr>
          <w:p w:rsidR="002C423C" w:rsidRDefault="00381913">
            <w:pPr>
              <w:spacing w:line="276" w:lineRule="auto"/>
              <w:rPr>
                <w:color w:val="333333"/>
                <w:sz w:val="24"/>
                <w:szCs w:val="24"/>
              </w:rPr>
            </w:pPr>
            <w:r>
              <w:rPr>
                <w:color w:val="333333"/>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23.04.2024</w:t>
            </w:r>
          </w:p>
        </w:tc>
        <w:tc>
          <w:tcPr>
            <w:tcW w:w="1355" w:type="dxa"/>
            <w:vAlign w:val="center"/>
          </w:tcPr>
          <w:p w:rsidR="002C423C" w:rsidRDefault="00381913">
            <w:pPr>
              <w:spacing w:line="276" w:lineRule="auto"/>
              <w:jc w:val="center"/>
              <w:rPr>
                <w:sz w:val="24"/>
                <w:szCs w:val="24"/>
              </w:rPr>
            </w:pPr>
            <w:r>
              <w:rPr>
                <w:sz w:val="24"/>
                <w:szCs w:val="24"/>
              </w:rPr>
              <w:t>5</w:t>
            </w:r>
          </w:p>
        </w:tc>
        <w:tc>
          <w:tcPr>
            <w:tcW w:w="4394" w:type="dxa"/>
          </w:tcPr>
          <w:p w:rsidR="002C423C" w:rsidRDefault="00381913">
            <w:pPr>
              <w:spacing w:line="276" w:lineRule="auto"/>
              <w:rPr>
                <w:color w:val="333333"/>
                <w:sz w:val="24"/>
                <w:szCs w:val="24"/>
              </w:rPr>
            </w:pPr>
            <w:r>
              <w:rPr>
                <w:color w:val="333333"/>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15.04.2024</w:t>
            </w:r>
          </w:p>
        </w:tc>
        <w:tc>
          <w:tcPr>
            <w:tcW w:w="1355" w:type="dxa"/>
            <w:vAlign w:val="center"/>
          </w:tcPr>
          <w:p w:rsidR="002C423C" w:rsidRDefault="00381913">
            <w:pPr>
              <w:spacing w:line="276" w:lineRule="auto"/>
              <w:jc w:val="center"/>
              <w:rPr>
                <w:sz w:val="24"/>
                <w:szCs w:val="24"/>
              </w:rPr>
            </w:pPr>
            <w:r>
              <w:rPr>
                <w:sz w:val="24"/>
                <w:szCs w:val="24"/>
              </w:rPr>
              <w:t>6а, 6б</w:t>
            </w:r>
          </w:p>
        </w:tc>
        <w:tc>
          <w:tcPr>
            <w:tcW w:w="4394" w:type="dxa"/>
          </w:tcPr>
          <w:p w:rsidR="002C423C" w:rsidRDefault="00381913">
            <w:pPr>
              <w:spacing w:line="276" w:lineRule="auto"/>
              <w:rPr>
                <w:color w:val="333333"/>
                <w:sz w:val="24"/>
                <w:szCs w:val="24"/>
              </w:rPr>
            </w:pPr>
            <w:r>
              <w:rPr>
                <w:color w:val="333333"/>
                <w:sz w:val="24"/>
                <w:szCs w:val="24"/>
              </w:rPr>
              <w:t>Предмет 1 (естественно – научный)</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18.04.2024</w:t>
            </w:r>
          </w:p>
        </w:tc>
        <w:tc>
          <w:tcPr>
            <w:tcW w:w="1355" w:type="dxa"/>
            <w:vAlign w:val="center"/>
          </w:tcPr>
          <w:p w:rsidR="002C423C" w:rsidRDefault="00381913">
            <w:pPr>
              <w:spacing w:line="276" w:lineRule="auto"/>
              <w:jc w:val="center"/>
              <w:rPr>
                <w:sz w:val="24"/>
                <w:szCs w:val="24"/>
              </w:rPr>
            </w:pPr>
            <w:r>
              <w:rPr>
                <w:sz w:val="24"/>
                <w:szCs w:val="24"/>
              </w:rPr>
              <w:t>6а, 6б</w:t>
            </w:r>
          </w:p>
        </w:tc>
        <w:tc>
          <w:tcPr>
            <w:tcW w:w="4394" w:type="dxa"/>
          </w:tcPr>
          <w:p w:rsidR="002C423C" w:rsidRDefault="00381913">
            <w:pPr>
              <w:spacing w:line="276" w:lineRule="auto"/>
              <w:rPr>
                <w:color w:val="333333"/>
                <w:sz w:val="24"/>
                <w:szCs w:val="24"/>
              </w:rPr>
            </w:pPr>
            <w:r>
              <w:rPr>
                <w:color w:val="333333"/>
                <w:sz w:val="24"/>
                <w:szCs w:val="24"/>
              </w:rPr>
              <w:t>Предмет 2 (общественно – научный)</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26.04.2024</w:t>
            </w:r>
          </w:p>
        </w:tc>
        <w:tc>
          <w:tcPr>
            <w:tcW w:w="1355" w:type="dxa"/>
            <w:vAlign w:val="center"/>
          </w:tcPr>
          <w:p w:rsidR="002C423C" w:rsidRDefault="00381913">
            <w:pPr>
              <w:spacing w:line="276" w:lineRule="auto"/>
              <w:jc w:val="center"/>
              <w:rPr>
                <w:sz w:val="24"/>
                <w:szCs w:val="24"/>
              </w:rPr>
            </w:pPr>
            <w:r>
              <w:rPr>
                <w:sz w:val="24"/>
                <w:szCs w:val="24"/>
              </w:rPr>
              <w:t>6а, 6б</w:t>
            </w:r>
          </w:p>
        </w:tc>
        <w:tc>
          <w:tcPr>
            <w:tcW w:w="4394" w:type="dxa"/>
          </w:tcPr>
          <w:p w:rsidR="002C423C" w:rsidRDefault="00381913">
            <w:pPr>
              <w:spacing w:line="276" w:lineRule="auto"/>
              <w:rPr>
                <w:color w:val="333333"/>
                <w:sz w:val="24"/>
                <w:szCs w:val="24"/>
              </w:rPr>
            </w:pPr>
            <w:r>
              <w:rPr>
                <w:color w:val="333333"/>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30.04.2024</w:t>
            </w:r>
          </w:p>
        </w:tc>
        <w:tc>
          <w:tcPr>
            <w:tcW w:w="1355" w:type="dxa"/>
            <w:vAlign w:val="center"/>
          </w:tcPr>
          <w:p w:rsidR="002C423C" w:rsidRDefault="00381913">
            <w:pPr>
              <w:spacing w:line="276" w:lineRule="auto"/>
              <w:jc w:val="center"/>
              <w:rPr>
                <w:sz w:val="24"/>
                <w:szCs w:val="24"/>
              </w:rPr>
            </w:pPr>
            <w:r>
              <w:rPr>
                <w:sz w:val="24"/>
                <w:szCs w:val="24"/>
              </w:rPr>
              <w:t>6а, 6б</w:t>
            </w:r>
          </w:p>
        </w:tc>
        <w:tc>
          <w:tcPr>
            <w:tcW w:w="4394" w:type="dxa"/>
          </w:tcPr>
          <w:p w:rsidR="002C423C" w:rsidRDefault="00381913">
            <w:pPr>
              <w:spacing w:line="276" w:lineRule="auto"/>
              <w:rPr>
                <w:color w:val="333333"/>
                <w:sz w:val="24"/>
                <w:szCs w:val="24"/>
              </w:rPr>
            </w:pPr>
            <w:r>
              <w:rPr>
                <w:color w:val="333333"/>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12.04.2024</w:t>
            </w:r>
          </w:p>
        </w:tc>
        <w:tc>
          <w:tcPr>
            <w:tcW w:w="1355" w:type="dxa"/>
            <w:vAlign w:val="center"/>
          </w:tcPr>
          <w:p w:rsidR="002C423C" w:rsidRDefault="00381913">
            <w:pPr>
              <w:spacing w:line="276" w:lineRule="auto"/>
              <w:jc w:val="center"/>
              <w:rPr>
                <w:sz w:val="24"/>
                <w:szCs w:val="24"/>
              </w:rPr>
            </w:pPr>
            <w:r>
              <w:rPr>
                <w:sz w:val="24"/>
                <w:szCs w:val="24"/>
              </w:rPr>
              <w:t>7</w:t>
            </w:r>
          </w:p>
        </w:tc>
        <w:tc>
          <w:tcPr>
            <w:tcW w:w="4394" w:type="dxa"/>
          </w:tcPr>
          <w:p w:rsidR="002C423C" w:rsidRDefault="00381913">
            <w:pPr>
              <w:spacing w:line="276" w:lineRule="auto"/>
              <w:rPr>
                <w:color w:val="333333"/>
                <w:sz w:val="24"/>
                <w:szCs w:val="24"/>
              </w:rPr>
            </w:pPr>
            <w:r>
              <w:rPr>
                <w:color w:val="333333"/>
                <w:sz w:val="24"/>
                <w:szCs w:val="24"/>
              </w:rPr>
              <w:t>Предмет 1 (естественно – научный)</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16.04.2024</w:t>
            </w:r>
          </w:p>
        </w:tc>
        <w:tc>
          <w:tcPr>
            <w:tcW w:w="1355" w:type="dxa"/>
            <w:vAlign w:val="center"/>
          </w:tcPr>
          <w:p w:rsidR="002C423C" w:rsidRDefault="00381913">
            <w:pPr>
              <w:spacing w:line="276" w:lineRule="auto"/>
              <w:jc w:val="center"/>
              <w:rPr>
                <w:sz w:val="24"/>
                <w:szCs w:val="24"/>
              </w:rPr>
            </w:pPr>
            <w:r>
              <w:rPr>
                <w:sz w:val="24"/>
                <w:szCs w:val="24"/>
              </w:rPr>
              <w:t>7</w:t>
            </w:r>
          </w:p>
        </w:tc>
        <w:tc>
          <w:tcPr>
            <w:tcW w:w="4394" w:type="dxa"/>
          </w:tcPr>
          <w:p w:rsidR="002C423C" w:rsidRDefault="00381913">
            <w:pPr>
              <w:spacing w:line="276" w:lineRule="auto"/>
              <w:rPr>
                <w:color w:val="333333"/>
                <w:sz w:val="24"/>
                <w:szCs w:val="24"/>
              </w:rPr>
            </w:pPr>
            <w:r>
              <w:rPr>
                <w:color w:val="333333"/>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19.04.2024</w:t>
            </w:r>
          </w:p>
        </w:tc>
        <w:tc>
          <w:tcPr>
            <w:tcW w:w="1355" w:type="dxa"/>
            <w:vAlign w:val="center"/>
          </w:tcPr>
          <w:p w:rsidR="002C423C" w:rsidRDefault="00381913">
            <w:pPr>
              <w:spacing w:line="276" w:lineRule="auto"/>
              <w:jc w:val="center"/>
              <w:rPr>
                <w:sz w:val="24"/>
                <w:szCs w:val="24"/>
              </w:rPr>
            </w:pPr>
            <w:r>
              <w:rPr>
                <w:sz w:val="24"/>
                <w:szCs w:val="24"/>
              </w:rPr>
              <w:t>7</w:t>
            </w:r>
          </w:p>
        </w:tc>
        <w:tc>
          <w:tcPr>
            <w:tcW w:w="4394" w:type="dxa"/>
          </w:tcPr>
          <w:p w:rsidR="002C423C" w:rsidRDefault="00381913">
            <w:pPr>
              <w:spacing w:line="276" w:lineRule="auto"/>
              <w:rPr>
                <w:color w:val="333333"/>
                <w:sz w:val="24"/>
                <w:szCs w:val="24"/>
              </w:rPr>
            </w:pPr>
            <w:r>
              <w:rPr>
                <w:color w:val="333333"/>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24.04.2024</w:t>
            </w:r>
          </w:p>
        </w:tc>
        <w:tc>
          <w:tcPr>
            <w:tcW w:w="1355" w:type="dxa"/>
            <w:vAlign w:val="center"/>
          </w:tcPr>
          <w:p w:rsidR="002C423C" w:rsidRDefault="00381913">
            <w:pPr>
              <w:spacing w:line="276" w:lineRule="auto"/>
              <w:jc w:val="center"/>
              <w:rPr>
                <w:sz w:val="24"/>
                <w:szCs w:val="24"/>
              </w:rPr>
            </w:pPr>
            <w:r>
              <w:rPr>
                <w:sz w:val="24"/>
                <w:szCs w:val="24"/>
              </w:rPr>
              <w:t>7</w:t>
            </w:r>
          </w:p>
        </w:tc>
        <w:tc>
          <w:tcPr>
            <w:tcW w:w="4394" w:type="dxa"/>
          </w:tcPr>
          <w:p w:rsidR="002C423C" w:rsidRDefault="00381913">
            <w:pPr>
              <w:spacing w:line="276" w:lineRule="auto"/>
              <w:rPr>
                <w:color w:val="333333"/>
                <w:sz w:val="24"/>
                <w:szCs w:val="24"/>
              </w:rPr>
            </w:pPr>
            <w:r>
              <w:rPr>
                <w:color w:val="333333"/>
                <w:sz w:val="24"/>
                <w:szCs w:val="24"/>
              </w:rPr>
              <w:t>Предмет 2 (общественно – научный)</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17.04.2024</w:t>
            </w:r>
          </w:p>
        </w:tc>
        <w:tc>
          <w:tcPr>
            <w:tcW w:w="1355" w:type="dxa"/>
            <w:vAlign w:val="center"/>
          </w:tcPr>
          <w:p w:rsidR="002C423C" w:rsidRDefault="00381913">
            <w:pPr>
              <w:spacing w:line="276" w:lineRule="auto"/>
              <w:jc w:val="center"/>
              <w:rPr>
                <w:sz w:val="24"/>
                <w:szCs w:val="24"/>
              </w:rPr>
            </w:pPr>
            <w:r>
              <w:rPr>
                <w:sz w:val="24"/>
                <w:szCs w:val="24"/>
              </w:rPr>
              <w:t>8</w:t>
            </w:r>
          </w:p>
        </w:tc>
        <w:tc>
          <w:tcPr>
            <w:tcW w:w="4394" w:type="dxa"/>
          </w:tcPr>
          <w:p w:rsidR="002C423C" w:rsidRDefault="00381913">
            <w:pPr>
              <w:spacing w:line="276" w:lineRule="auto"/>
              <w:rPr>
                <w:color w:val="333333"/>
                <w:sz w:val="24"/>
                <w:szCs w:val="24"/>
              </w:rPr>
            </w:pPr>
            <w:r>
              <w:rPr>
                <w:color w:val="333333"/>
                <w:sz w:val="24"/>
                <w:szCs w:val="24"/>
              </w:rPr>
              <w:t>Предмет 1 (естественно – научный)</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22.04.2024</w:t>
            </w:r>
          </w:p>
        </w:tc>
        <w:tc>
          <w:tcPr>
            <w:tcW w:w="1355" w:type="dxa"/>
            <w:vAlign w:val="center"/>
          </w:tcPr>
          <w:p w:rsidR="002C423C" w:rsidRDefault="00381913">
            <w:pPr>
              <w:spacing w:line="276" w:lineRule="auto"/>
              <w:jc w:val="center"/>
              <w:rPr>
                <w:sz w:val="24"/>
                <w:szCs w:val="24"/>
              </w:rPr>
            </w:pPr>
            <w:r>
              <w:rPr>
                <w:sz w:val="24"/>
                <w:szCs w:val="24"/>
              </w:rPr>
              <w:t>8</w:t>
            </w:r>
          </w:p>
        </w:tc>
        <w:tc>
          <w:tcPr>
            <w:tcW w:w="4394" w:type="dxa"/>
          </w:tcPr>
          <w:p w:rsidR="002C423C" w:rsidRDefault="00381913">
            <w:pPr>
              <w:spacing w:line="276" w:lineRule="auto"/>
              <w:rPr>
                <w:color w:val="333333"/>
                <w:sz w:val="24"/>
                <w:szCs w:val="24"/>
              </w:rPr>
            </w:pPr>
            <w:r>
              <w:rPr>
                <w:color w:val="333333"/>
                <w:sz w:val="24"/>
                <w:szCs w:val="24"/>
              </w:rPr>
              <w:t>Предмет 2 (общественно – научный)</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25.04.2024</w:t>
            </w:r>
          </w:p>
        </w:tc>
        <w:tc>
          <w:tcPr>
            <w:tcW w:w="1355" w:type="dxa"/>
            <w:vAlign w:val="center"/>
          </w:tcPr>
          <w:p w:rsidR="002C423C" w:rsidRDefault="00381913">
            <w:pPr>
              <w:spacing w:line="276" w:lineRule="auto"/>
              <w:jc w:val="center"/>
              <w:rPr>
                <w:sz w:val="24"/>
                <w:szCs w:val="24"/>
              </w:rPr>
            </w:pPr>
            <w:r>
              <w:rPr>
                <w:sz w:val="24"/>
                <w:szCs w:val="24"/>
              </w:rPr>
              <w:t>8</w:t>
            </w:r>
          </w:p>
        </w:tc>
        <w:tc>
          <w:tcPr>
            <w:tcW w:w="4394" w:type="dxa"/>
          </w:tcPr>
          <w:p w:rsidR="002C423C" w:rsidRDefault="00381913">
            <w:pPr>
              <w:spacing w:line="276" w:lineRule="auto"/>
              <w:rPr>
                <w:color w:val="333333"/>
                <w:sz w:val="24"/>
                <w:szCs w:val="24"/>
              </w:rPr>
            </w:pPr>
            <w:r>
              <w:rPr>
                <w:color w:val="333333"/>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29.04.2024</w:t>
            </w:r>
          </w:p>
        </w:tc>
        <w:tc>
          <w:tcPr>
            <w:tcW w:w="1355" w:type="dxa"/>
            <w:vAlign w:val="center"/>
          </w:tcPr>
          <w:p w:rsidR="002C423C" w:rsidRDefault="00381913">
            <w:pPr>
              <w:spacing w:line="276" w:lineRule="auto"/>
              <w:jc w:val="center"/>
              <w:rPr>
                <w:sz w:val="24"/>
                <w:szCs w:val="24"/>
              </w:rPr>
            </w:pPr>
            <w:r>
              <w:rPr>
                <w:sz w:val="24"/>
                <w:szCs w:val="24"/>
              </w:rPr>
              <w:t>8</w:t>
            </w:r>
          </w:p>
        </w:tc>
        <w:tc>
          <w:tcPr>
            <w:tcW w:w="4394" w:type="dxa"/>
          </w:tcPr>
          <w:p w:rsidR="002C423C" w:rsidRDefault="00381913">
            <w:pPr>
              <w:spacing w:line="276" w:lineRule="auto"/>
              <w:rPr>
                <w:color w:val="333333"/>
                <w:sz w:val="24"/>
                <w:szCs w:val="24"/>
              </w:rPr>
            </w:pPr>
            <w:r>
              <w:rPr>
                <w:color w:val="333333"/>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spacing w:line="276" w:lineRule="auto"/>
              <w:rPr>
                <w:sz w:val="24"/>
                <w:szCs w:val="24"/>
              </w:rPr>
            </w:pPr>
            <w:r>
              <w:rPr>
                <w:sz w:val="24"/>
                <w:szCs w:val="24"/>
              </w:rPr>
              <w:t>18.03.2024</w:t>
            </w:r>
          </w:p>
        </w:tc>
        <w:tc>
          <w:tcPr>
            <w:tcW w:w="1355" w:type="dxa"/>
            <w:vAlign w:val="center"/>
          </w:tcPr>
          <w:p w:rsidR="002C423C" w:rsidRDefault="00381913">
            <w:pPr>
              <w:spacing w:line="276" w:lineRule="auto"/>
              <w:jc w:val="center"/>
              <w:rPr>
                <w:sz w:val="24"/>
                <w:szCs w:val="24"/>
              </w:rPr>
            </w:pPr>
            <w:r>
              <w:rPr>
                <w:sz w:val="24"/>
                <w:szCs w:val="24"/>
              </w:rPr>
              <w:t>11</w:t>
            </w:r>
          </w:p>
        </w:tc>
        <w:tc>
          <w:tcPr>
            <w:tcW w:w="4394" w:type="dxa"/>
          </w:tcPr>
          <w:p w:rsidR="002C423C" w:rsidRDefault="00381913">
            <w:pPr>
              <w:spacing w:line="276" w:lineRule="auto"/>
              <w:rPr>
                <w:color w:val="333333"/>
                <w:sz w:val="24"/>
                <w:szCs w:val="24"/>
              </w:rPr>
            </w:pPr>
            <w:r>
              <w:rPr>
                <w:color w:val="333333"/>
                <w:sz w:val="24"/>
                <w:szCs w:val="24"/>
              </w:rPr>
              <w:t>География</w:t>
            </w:r>
          </w:p>
        </w:tc>
      </w:tr>
    </w:tbl>
    <w:p w:rsidR="002C423C" w:rsidRDefault="002C423C">
      <w:pPr>
        <w:jc w:val="cente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«СОШ </w:t>
      </w:r>
      <w:proofErr w:type="spellStart"/>
      <w:r w:rsidRPr="00381913">
        <w:rPr>
          <w:rStyle w:val="af2"/>
          <w:color w:val="000000"/>
          <w:szCs w:val="28"/>
          <w:u w:val="none"/>
        </w:rPr>
        <w:t>с</w:t>
      </w:r>
      <w:proofErr w:type="gramStart"/>
      <w:r w:rsidRPr="00381913">
        <w:rPr>
          <w:rStyle w:val="af2"/>
          <w:color w:val="000000"/>
          <w:szCs w:val="28"/>
          <w:u w:val="none"/>
        </w:rPr>
        <w:t>.Б</w:t>
      </w:r>
      <w:proofErr w:type="gramEnd"/>
      <w:r w:rsidRPr="00381913">
        <w:rPr>
          <w:rStyle w:val="af2"/>
          <w:color w:val="000000"/>
          <w:szCs w:val="28"/>
          <w:u w:val="none"/>
        </w:rPr>
        <w:t>ольшая</w:t>
      </w:r>
      <w:proofErr w:type="spellEnd"/>
      <w:r w:rsidRPr="00381913">
        <w:rPr>
          <w:rStyle w:val="af2"/>
          <w:color w:val="000000"/>
          <w:szCs w:val="28"/>
          <w:u w:val="none"/>
        </w:rPr>
        <w:t xml:space="preserve"> Ивановка имени Героя Советского Союза </w:t>
      </w:r>
      <w:proofErr w:type="spellStart"/>
      <w:r w:rsidRPr="00381913">
        <w:rPr>
          <w:rStyle w:val="af2"/>
          <w:color w:val="000000"/>
          <w:szCs w:val="28"/>
          <w:u w:val="none"/>
        </w:rPr>
        <w:t>В.Д.Коннова</w:t>
      </w:r>
      <w:proofErr w:type="spellEnd"/>
      <w:r w:rsidRPr="00381913">
        <w:rPr>
          <w:rStyle w:val="af2"/>
          <w:color w:val="000000"/>
          <w:szCs w:val="28"/>
          <w:u w:val="none"/>
        </w:rPr>
        <w:t>»</w:t>
      </w:r>
    </w:p>
    <w:p w:rsidR="002C423C" w:rsidRDefault="002C423C">
      <w:pPr>
        <w:jc w:val="center"/>
        <w:rPr>
          <w:sz w:val="24"/>
          <w:szCs w:val="24"/>
        </w:rPr>
      </w:pPr>
    </w:p>
    <w:tbl>
      <w:tblPr>
        <w:tblStyle w:val="af9"/>
        <w:tblW w:w="0" w:type="auto"/>
        <w:tblInd w:w="108" w:type="dxa"/>
        <w:tblLook w:val="04A0" w:firstRow="1" w:lastRow="0" w:firstColumn="1" w:lastColumn="0" w:noHBand="0" w:noVBand="1"/>
      </w:tblPr>
      <w:tblGrid>
        <w:gridCol w:w="2127"/>
        <w:gridCol w:w="1763"/>
        <w:gridCol w:w="1355"/>
        <w:gridCol w:w="4394"/>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763" w:type="dxa"/>
          </w:tcPr>
          <w:p w:rsidR="002C423C" w:rsidRDefault="00381913">
            <w:pPr>
              <w:rPr>
                <w:sz w:val="24"/>
                <w:szCs w:val="24"/>
              </w:rPr>
            </w:pPr>
            <w:r>
              <w:rPr>
                <w:sz w:val="24"/>
                <w:szCs w:val="24"/>
              </w:rPr>
              <w:t>Дата</w:t>
            </w:r>
          </w:p>
        </w:tc>
        <w:tc>
          <w:tcPr>
            <w:tcW w:w="1355" w:type="dxa"/>
          </w:tcPr>
          <w:p w:rsidR="002C423C" w:rsidRDefault="00381913">
            <w:pPr>
              <w:rPr>
                <w:sz w:val="24"/>
                <w:szCs w:val="24"/>
              </w:rPr>
            </w:pPr>
            <w:r>
              <w:rPr>
                <w:sz w:val="24"/>
                <w:szCs w:val="24"/>
              </w:rPr>
              <w:t>Класс</w:t>
            </w:r>
          </w:p>
        </w:tc>
        <w:tc>
          <w:tcPr>
            <w:tcW w:w="4394"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t xml:space="preserve">МОУ «СОШ </w:t>
            </w:r>
            <w:proofErr w:type="spellStart"/>
            <w:r>
              <w:rPr>
                <w:sz w:val="24"/>
                <w:szCs w:val="24"/>
              </w:rPr>
              <w:t>с</w:t>
            </w:r>
            <w:proofErr w:type="gramStart"/>
            <w:r>
              <w:rPr>
                <w:sz w:val="24"/>
                <w:szCs w:val="24"/>
              </w:rPr>
              <w:t>.Б</w:t>
            </w:r>
            <w:proofErr w:type="gramEnd"/>
            <w:r>
              <w:rPr>
                <w:sz w:val="24"/>
                <w:szCs w:val="24"/>
              </w:rPr>
              <w:t>ольшая</w:t>
            </w:r>
            <w:proofErr w:type="spellEnd"/>
            <w:r>
              <w:rPr>
                <w:sz w:val="24"/>
                <w:szCs w:val="24"/>
              </w:rPr>
              <w:t xml:space="preserve"> Ивановка имени Героя Советского Союза </w:t>
            </w:r>
            <w:proofErr w:type="spellStart"/>
            <w:r>
              <w:rPr>
                <w:sz w:val="24"/>
                <w:szCs w:val="24"/>
              </w:rPr>
              <w:t>В.Д.Коннова</w:t>
            </w:r>
            <w:proofErr w:type="spellEnd"/>
            <w:r>
              <w:rPr>
                <w:sz w:val="24"/>
                <w:szCs w:val="24"/>
              </w:rPr>
              <w:t>»</w:t>
            </w:r>
          </w:p>
          <w:p w:rsidR="002C423C" w:rsidRDefault="002C423C">
            <w:pPr>
              <w:jc w:val="center"/>
              <w:rPr>
                <w:sz w:val="24"/>
                <w:szCs w:val="24"/>
              </w:rPr>
            </w:pPr>
          </w:p>
        </w:tc>
        <w:tc>
          <w:tcPr>
            <w:tcW w:w="1763" w:type="dxa"/>
          </w:tcPr>
          <w:p w:rsidR="002C423C" w:rsidRDefault="00381913">
            <w:pPr>
              <w:rPr>
                <w:sz w:val="24"/>
                <w:szCs w:val="24"/>
              </w:rPr>
            </w:pPr>
            <w:r>
              <w:rPr>
                <w:sz w:val="24"/>
                <w:szCs w:val="24"/>
              </w:rPr>
              <w:t>19.03.2024</w:t>
            </w:r>
          </w:p>
        </w:tc>
        <w:tc>
          <w:tcPr>
            <w:tcW w:w="1355" w:type="dxa"/>
          </w:tcPr>
          <w:p w:rsidR="002C423C" w:rsidRDefault="00381913">
            <w:pPr>
              <w:jc w:val="center"/>
              <w:rPr>
                <w:sz w:val="24"/>
                <w:szCs w:val="24"/>
              </w:rPr>
            </w:pPr>
            <w:r>
              <w:rPr>
                <w:sz w:val="24"/>
                <w:szCs w:val="24"/>
              </w:rPr>
              <w:t>4</w:t>
            </w:r>
          </w:p>
        </w:tc>
        <w:tc>
          <w:tcPr>
            <w:tcW w:w="4394" w:type="dxa"/>
          </w:tcPr>
          <w:p w:rsidR="002C423C" w:rsidRDefault="00381913">
            <w:pPr>
              <w:rPr>
                <w:sz w:val="24"/>
                <w:szCs w:val="24"/>
              </w:rPr>
            </w:pPr>
            <w:r>
              <w:rPr>
                <w:sz w:val="24"/>
                <w:szCs w:val="24"/>
              </w:rPr>
              <w:t>Русский язык</w:t>
            </w:r>
          </w:p>
          <w:p w:rsidR="002C423C" w:rsidRDefault="00381913">
            <w:pPr>
              <w:rPr>
                <w:sz w:val="24"/>
                <w:szCs w:val="24"/>
              </w:rPr>
            </w:pPr>
            <w:r>
              <w:rPr>
                <w:sz w:val="24"/>
                <w:szCs w:val="24"/>
              </w:rPr>
              <w:t xml:space="preserve"> (часть 1)</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21.03.2024</w:t>
            </w:r>
          </w:p>
        </w:tc>
        <w:tc>
          <w:tcPr>
            <w:tcW w:w="1355" w:type="dxa"/>
          </w:tcPr>
          <w:p w:rsidR="002C423C" w:rsidRDefault="00381913">
            <w:pPr>
              <w:jc w:val="center"/>
              <w:rPr>
                <w:sz w:val="24"/>
                <w:szCs w:val="24"/>
              </w:rPr>
            </w:pPr>
            <w:r>
              <w:rPr>
                <w:sz w:val="24"/>
                <w:szCs w:val="24"/>
              </w:rPr>
              <w:t>4</w:t>
            </w:r>
          </w:p>
        </w:tc>
        <w:tc>
          <w:tcPr>
            <w:tcW w:w="4394" w:type="dxa"/>
          </w:tcPr>
          <w:p w:rsidR="002C423C" w:rsidRDefault="00381913">
            <w:pPr>
              <w:rPr>
                <w:sz w:val="24"/>
                <w:szCs w:val="24"/>
              </w:rPr>
            </w:pPr>
            <w:r>
              <w:rPr>
                <w:sz w:val="24"/>
                <w:szCs w:val="24"/>
              </w:rPr>
              <w:t xml:space="preserve">Русский язык </w:t>
            </w:r>
          </w:p>
          <w:p w:rsidR="002C423C" w:rsidRDefault="00381913">
            <w:pPr>
              <w:rPr>
                <w:sz w:val="24"/>
                <w:szCs w:val="24"/>
              </w:rPr>
            </w:pPr>
            <w:r>
              <w:rPr>
                <w:sz w:val="24"/>
                <w:szCs w:val="24"/>
              </w:rPr>
              <w:t>(часть 2)</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08.04.2024</w:t>
            </w:r>
          </w:p>
        </w:tc>
        <w:tc>
          <w:tcPr>
            <w:tcW w:w="1355" w:type="dxa"/>
          </w:tcPr>
          <w:p w:rsidR="002C423C" w:rsidRDefault="00381913">
            <w:pPr>
              <w:jc w:val="center"/>
              <w:rPr>
                <w:sz w:val="24"/>
                <w:szCs w:val="24"/>
              </w:rPr>
            </w:pPr>
            <w:r>
              <w:rPr>
                <w:sz w:val="24"/>
                <w:szCs w:val="24"/>
              </w:rPr>
              <w:t>4</w:t>
            </w:r>
          </w:p>
        </w:tc>
        <w:tc>
          <w:tcPr>
            <w:tcW w:w="4394"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11.04.2024</w:t>
            </w:r>
          </w:p>
        </w:tc>
        <w:tc>
          <w:tcPr>
            <w:tcW w:w="1355" w:type="dxa"/>
          </w:tcPr>
          <w:p w:rsidR="002C423C" w:rsidRDefault="00381913">
            <w:pPr>
              <w:jc w:val="center"/>
              <w:rPr>
                <w:sz w:val="24"/>
                <w:szCs w:val="24"/>
              </w:rPr>
            </w:pPr>
            <w:r>
              <w:rPr>
                <w:sz w:val="24"/>
                <w:szCs w:val="24"/>
              </w:rPr>
              <w:t>4</w:t>
            </w:r>
          </w:p>
        </w:tc>
        <w:tc>
          <w:tcPr>
            <w:tcW w:w="4394" w:type="dxa"/>
          </w:tcPr>
          <w:p w:rsidR="002C423C" w:rsidRDefault="00381913">
            <w:pPr>
              <w:rPr>
                <w:sz w:val="24"/>
                <w:szCs w:val="24"/>
              </w:rPr>
            </w:pPr>
            <w:r>
              <w:rPr>
                <w:sz w:val="24"/>
                <w:szCs w:val="24"/>
              </w:rPr>
              <w:t>Окружающий мир</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15.04.204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Биология</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17.04.2024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18.04.2024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22.04.2024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История</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06.05.2024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07.05.2024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19.03.2024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Предмет по выбору 1</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21.03.2024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Предмет по выбору 2</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02.04.2024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16.04.2024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18.04.2024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Предмет по выбору 1</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23.04.2024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Предмет по выбору 2</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03.04.2024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20.03.2024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19.04.2024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Предмет по выбору 1</w:t>
            </w:r>
          </w:p>
        </w:tc>
      </w:tr>
      <w:tr w:rsidR="002C423C" w:rsidTr="00381913">
        <w:tc>
          <w:tcPr>
            <w:tcW w:w="2127" w:type="dxa"/>
            <w:vMerge/>
          </w:tcPr>
          <w:p w:rsidR="002C423C" w:rsidRDefault="002C423C">
            <w:pPr>
              <w:rPr>
                <w:sz w:val="24"/>
                <w:szCs w:val="24"/>
              </w:rPr>
            </w:pPr>
          </w:p>
        </w:tc>
        <w:tc>
          <w:tcPr>
            <w:tcW w:w="1763" w:type="dxa"/>
          </w:tcPr>
          <w:p w:rsidR="002C423C" w:rsidRDefault="00381913">
            <w:pPr>
              <w:rPr>
                <w:sz w:val="24"/>
                <w:szCs w:val="24"/>
              </w:rPr>
            </w:pPr>
            <w:r>
              <w:rPr>
                <w:sz w:val="24"/>
                <w:szCs w:val="24"/>
              </w:rPr>
              <w:t>24.04.2024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Предмет по выбору 2</w:t>
            </w:r>
          </w:p>
        </w:tc>
      </w:tr>
    </w:tbl>
    <w:p w:rsidR="002C423C" w:rsidRDefault="002C423C">
      <w:pPr>
        <w:jc w:val="cente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«СОШ </w:t>
      </w:r>
      <w:proofErr w:type="spellStart"/>
      <w:r w:rsidRPr="00381913">
        <w:rPr>
          <w:rStyle w:val="af2"/>
          <w:color w:val="000000"/>
          <w:szCs w:val="28"/>
          <w:u w:val="none"/>
        </w:rPr>
        <w:t>с</w:t>
      </w:r>
      <w:proofErr w:type="gramStart"/>
      <w:r w:rsidRPr="00381913">
        <w:rPr>
          <w:rStyle w:val="af2"/>
          <w:color w:val="000000"/>
          <w:szCs w:val="28"/>
          <w:u w:val="none"/>
        </w:rPr>
        <w:t>.И</w:t>
      </w:r>
      <w:proofErr w:type="gramEnd"/>
      <w:r w:rsidRPr="00381913">
        <w:rPr>
          <w:rStyle w:val="af2"/>
          <w:color w:val="000000"/>
          <w:szCs w:val="28"/>
          <w:u w:val="none"/>
        </w:rPr>
        <w:t>долга</w:t>
      </w:r>
      <w:proofErr w:type="spellEnd"/>
      <w:r w:rsidRPr="00381913">
        <w:rPr>
          <w:rStyle w:val="af2"/>
          <w:color w:val="000000"/>
          <w:szCs w:val="28"/>
          <w:u w:val="none"/>
        </w:rPr>
        <w:t xml:space="preserve"> имени Героя Советского Союза </w:t>
      </w:r>
      <w:proofErr w:type="spellStart"/>
      <w:r w:rsidRPr="00381913">
        <w:rPr>
          <w:rStyle w:val="af2"/>
          <w:color w:val="000000"/>
          <w:szCs w:val="28"/>
          <w:u w:val="none"/>
        </w:rPr>
        <w:t>А.А.Лапшова</w:t>
      </w:r>
      <w:proofErr w:type="spellEnd"/>
      <w:r w:rsidRPr="00381913">
        <w:rPr>
          <w:rStyle w:val="af2"/>
          <w:color w:val="000000"/>
          <w:szCs w:val="28"/>
          <w:u w:val="none"/>
        </w:rPr>
        <w:t>»</w:t>
      </w:r>
    </w:p>
    <w:p w:rsidR="002C423C" w:rsidRDefault="002C423C">
      <w:pPr>
        <w:jc w:val="center"/>
        <w:rPr>
          <w:sz w:val="24"/>
          <w:szCs w:val="24"/>
        </w:rPr>
      </w:pPr>
    </w:p>
    <w:tbl>
      <w:tblPr>
        <w:tblStyle w:val="af9"/>
        <w:tblW w:w="0" w:type="auto"/>
        <w:tblInd w:w="108" w:type="dxa"/>
        <w:tblLook w:val="04A0" w:firstRow="1" w:lastRow="0" w:firstColumn="1" w:lastColumn="0" w:noHBand="0" w:noVBand="1"/>
      </w:tblPr>
      <w:tblGrid>
        <w:gridCol w:w="2127"/>
        <w:gridCol w:w="1763"/>
        <w:gridCol w:w="1355"/>
        <w:gridCol w:w="4394"/>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763" w:type="dxa"/>
          </w:tcPr>
          <w:p w:rsidR="002C423C" w:rsidRDefault="00381913">
            <w:pPr>
              <w:rPr>
                <w:sz w:val="24"/>
                <w:szCs w:val="24"/>
              </w:rPr>
            </w:pPr>
            <w:r>
              <w:rPr>
                <w:sz w:val="24"/>
                <w:szCs w:val="24"/>
              </w:rPr>
              <w:t>Дата</w:t>
            </w:r>
          </w:p>
        </w:tc>
        <w:tc>
          <w:tcPr>
            <w:tcW w:w="1355" w:type="dxa"/>
          </w:tcPr>
          <w:p w:rsidR="002C423C" w:rsidRDefault="00381913">
            <w:pPr>
              <w:rPr>
                <w:sz w:val="24"/>
                <w:szCs w:val="24"/>
              </w:rPr>
            </w:pPr>
            <w:r>
              <w:rPr>
                <w:sz w:val="24"/>
                <w:szCs w:val="24"/>
              </w:rPr>
              <w:t>Класс</w:t>
            </w:r>
          </w:p>
        </w:tc>
        <w:tc>
          <w:tcPr>
            <w:tcW w:w="4394"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t xml:space="preserve">МОУ «СОШ </w:t>
            </w:r>
            <w:proofErr w:type="spellStart"/>
            <w:r>
              <w:rPr>
                <w:sz w:val="24"/>
                <w:szCs w:val="24"/>
              </w:rPr>
              <w:t>с</w:t>
            </w:r>
            <w:proofErr w:type="gramStart"/>
            <w:r>
              <w:rPr>
                <w:sz w:val="24"/>
                <w:szCs w:val="24"/>
              </w:rPr>
              <w:t>.И</w:t>
            </w:r>
            <w:proofErr w:type="gramEnd"/>
            <w:r>
              <w:rPr>
                <w:sz w:val="24"/>
                <w:szCs w:val="24"/>
              </w:rPr>
              <w:t>долга</w:t>
            </w:r>
            <w:proofErr w:type="spellEnd"/>
            <w:r>
              <w:rPr>
                <w:sz w:val="24"/>
                <w:szCs w:val="24"/>
              </w:rPr>
              <w:t xml:space="preserve"> имени Героя Советского Союза </w:t>
            </w:r>
            <w:proofErr w:type="spellStart"/>
            <w:r>
              <w:rPr>
                <w:sz w:val="24"/>
                <w:szCs w:val="24"/>
              </w:rPr>
              <w:t>А.А.Лапшова</w:t>
            </w:r>
            <w:proofErr w:type="spellEnd"/>
            <w:r>
              <w:rPr>
                <w:sz w:val="24"/>
                <w:szCs w:val="24"/>
              </w:rPr>
              <w:t>»</w:t>
            </w:r>
          </w:p>
          <w:p w:rsidR="002C423C" w:rsidRDefault="002C423C">
            <w:pPr>
              <w:jc w:val="center"/>
              <w:rPr>
                <w:sz w:val="24"/>
                <w:szCs w:val="24"/>
              </w:rPr>
            </w:pPr>
          </w:p>
        </w:tc>
        <w:tc>
          <w:tcPr>
            <w:tcW w:w="1763" w:type="dxa"/>
          </w:tcPr>
          <w:p w:rsidR="002C423C" w:rsidRDefault="00381913">
            <w:pPr>
              <w:widowControl w:val="0"/>
              <w:rPr>
                <w:sz w:val="24"/>
                <w:szCs w:val="24"/>
              </w:rPr>
            </w:pPr>
            <w:r>
              <w:rPr>
                <w:rFonts w:eastAsia="Calibri"/>
                <w:sz w:val="24"/>
                <w:szCs w:val="24"/>
                <w:lang w:eastAsia="en-US"/>
              </w:rPr>
              <w:t>7.05.2024</w:t>
            </w:r>
          </w:p>
        </w:tc>
        <w:tc>
          <w:tcPr>
            <w:tcW w:w="1355" w:type="dxa"/>
          </w:tcPr>
          <w:p w:rsidR="002C423C" w:rsidRDefault="00381913">
            <w:pPr>
              <w:widowControl w:val="0"/>
              <w:jc w:val="center"/>
              <w:rPr>
                <w:sz w:val="24"/>
                <w:szCs w:val="24"/>
              </w:rPr>
            </w:pPr>
            <w:r>
              <w:rPr>
                <w:rFonts w:eastAsia="Calibri"/>
                <w:sz w:val="24"/>
                <w:szCs w:val="24"/>
                <w:lang w:eastAsia="en-US"/>
              </w:rPr>
              <w:t>4а</w:t>
            </w:r>
          </w:p>
          <w:p w:rsidR="002C423C" w:rsidRDefault="00381913">
            <w:pPr>
              <w:widowControl w:val="0"/>
              <w:jc w:val="center"/>
              <w:rPr>
                <w:sz w:val="24"/>
                <w:szCs w:val="24"/>
              </w:rPr>
            </w:pPr>
            <w:r>
              <w:rPr>
                <w:rFonts w:eastAsia="Calibri"/>
                <w:sz w:val="24"/>
                <w:szCs w:val="24"/>
                <w:lang w:eastAsia="en-US"/>
              </w:rPr>
              <w:t>4б</w:t>
            </w:r>
          </w:p>
        </w:tc>
        <w:tc>
          <w:tcPr>
            <w:tcW w:w="4394" w:type="dxa"/>
          </w:tcPr>
          <w:p w:rsidR="002C423C" w:rsidRDefault="00381913">
            <w:pPr>
              <w:widowControl w:val="0"/>
              <w:rPr>
                <w:sz w:val="24"/>
                <w:szCs w:val="24"/>
              </w:rPr>
            </w:pPr>
            <w:r>
              <w:rPr>
                <w:rFonts w:eastAsia="Calibri"/>
                <w:sz w:val="24"/>
                <w:szCs w:val="24"/>
                <w:lang w:eastAsia="en-US"/>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16.04.2024</w:t>
            </w:r>
          </w:p>
          <w:p w:rsidR="002C423C" w:rsidRDefault="00381913">
            <w:pPr>
              <w:widowControl w:val="0"/>
              <w:rPr>
                <w:sz w:val="24"/>
                <w:szCs w:val="24"/>
              </w:rPr>
            </w:pPr>
            <w:r>
              <w:rPr>
                <w:rFonts w:eastAsia="Calibri"/>
                <w:sz w:val="24"/>
                <w:szCs w:val="24"/>
                <w:lang w:eastAsia="en-US"/>
              </w:rPr>
              <w:t>18.04.2024</w:t>
            </w:r>
          </w:p>
        </w:tc>
        <w:tc>
          <w:tcPr>
            <w:tcW w:w="1355" w:type="dxa"/>
          </w:tcPr>
          <w:p w:rsidR="002C423C" w:rsidRDefault="00381913">
            <w:pPr>
              <w:widowControl w:val="0"/>
              <w:jc w:val="center"/>
              <w:rPr>
                <w:sz w:val="24"/>
                <w:szCs w:val="24"/>
              </w:rPr>
            </w:pPr>
            <w:r>
              <w:rPr>
                <w:rFonts w:eastAsia="Calibri"/>
                <w:sz w:val="24"/>
                <w:szCs w:val="24"/>
                <w:lang w:eastAsia="en-US"/>
              </w:rPr>
              <w:t>4а</w:t>
            </w:r>
          </w:p>
          <w:p w:rsidR="002C423C" w:rsidRDefault="00381913">
            <w:pPr>
              <w:widowControl w:val="0"/>
              <w:jc w:val="center"/>
              <w:rPr>
                <w:sz w:val="24"/>
                <w:szCs w:val="24"/>
              </w:rPr>
            </w:pPr>
            <w:r>
              <w:rPr>
                <w:rFonts w:eastAsia="Calibri"/>
                <w:sz w:val="24"/>
                <w:szCs w:val="24"/>
                <w:lang w:eastAsia="en-US"/>
              </w:rPr>
              <w:t>4б</w:t>
            </w:r>
          </w:p>
        </w:tc>
        <w:tc>
          <w:tcPr>
            <w:tcW w:w="4394" w:type="dxa"/>
          </w:tcPr>
          <w:p w:rsidR="002C423C" w:rsidRDefault="00381913">
            <w:pPr>
              <w:widowControl w:val="0"/>
              <w:rPr>
                <w:sz w:val="24"/>
                <w:szCs w:val="24"/>
              </w:rPr>
            </w:pPr>
            <w:r>
              <w:rPr>
                <w:rFonts w:eastAsia="Calibri"/>
                <w:sz w:val="24"/>
                <w:szCs w:val="24"/>
                <w:lang w:eastAsia="en-US"/>
              </w:rPr>
              <w:t>русский язык (1 часть)</w:t>
            </w:r>
          </w:p>
          <w:p w:rsidR="002C423C" w:rsidRDefault="00381913">
            <w:pPr>
              <w:widowControl w:val="0"/>
              <w:rPr>
                <w:sz w:val="24"/>
                <w:szCs w:val="24"/>
              </w:rPr>
            </w:pPr>
            <w:r>
              <w:rPr>
                <w:rFonts w:eastAsia="Calibri"/>
                <w:sz w:val="24"/>
                <w:szCs w:val="24"/>
                <w:lang w:eastAsia="en-US"/>
              </w:rPr>
              <w:t>русский язык (2 часть)</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10.04.2024</w:t>
            </w:r>
          </w:p>
        </w:tc>
        <w:tc>
          <w:tcPr>
            <w:tcW w:w="1355" w:type="dxa"/>
          </w:tcPr>
          <w:p w:rsidR="002C423C" w:rsidRDefault="00381913">
            <w:pPr>
              <w:widowControl w:val="0"/>
              <w:jc w:val="center"/>
              <w:rPr>
                <w:sz w:val="24"/>
                <w:szCs w:val="24"/>
              </w:rPr>
            </w:pPr>
            <w:r>
              <w:rPr>
                <w:rFonts w:eastAsia="Calibri"/>
                <w:sz w:val="24"/>
                <w:szCs w:val="24"/>
                <w:lang w:eastAsia="en-US"/>
              </w:rPr>
              <w:t>4а</w:t>
            </w:r>
          </w:p>
          <w:p w:rsidR="002C423C" w:rsidRDefault="00381913">
            <w:pPr>
              <w:widowControl w:val="0"/>
              <w:jc w:val="center"/>
              <w:rPr>
                <w:sz w:val="24"/>
                <w:szCs w:val="24"/>
              </w:rPr>
            </w:pPr>
            <w:r>
              <w:rPr>
                <w:rFonts w:eastAsia="Calibri"/>
                <w:sz w:val="24"/>
                <w:szCs w:val="24"/>
                <w:lang w:eastAsia="en-US"/>
              </w:rPr>
              <w:t>4б</w:t>
            </w:r>
          </w:p>
        </w:tc>
        <w:tc>
          <w:tcPr>
            <w:tcW w:w="4394" w:type="dxa"/>
          </w:tcPr>
          <w:p w:rsidR="002C423C" w:rsidRDefault="00381913">
            <w:pPr>
              <w:widowControl w:val="0"/>
              <w:rPr>
                <w:sz w:val="24"/>
                <w:szCs w:val="24"/>
              </w:rPr>
            </w:pPr>
            <w:r>
              <w:rPr>
                <w:rFonts w:eastAsia="Calibri"/>
                <w:sz w:val="24"/>
                <w:szCs w:val="24"/>
                <w:lang w:eastAsia="en-US"/>
              </w:rPr>
              <w:t>окружающий мир</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24.04.2024</w:t>
            </w:r>
          </w:p>
        </w:tc>
        <w:tc>
          <w:tcPr>
            <w:tcW w:w="1355" w:type="dxa"/>
          </w:tcPr>
          <w:p w:rsidR="002C423C" w:rsidRDefault="00381913">
            <w:pPr>
              <w:widowControl w:val="0"/>
              <w:jc w:val="center"/>
              <w:rPr>
                <w:sz w:val="24"/>
                <w:szCs w:val="24"/>
              </w:rPr>
            </w:pPr>
            <w:r>
              <w:rPr>
                <w:rFonts w:eastAsia="Calibri"/>
                <w:sz w:val="24"/>
                <w:szCs w:val="24"/>
                <w:lang w:eastAsia="en-US"/>
              </w:rPr>
              <w:t>5 а</w:t>
            </w:r>
          </w:p>
          <w:p w:rsidR="002C423C" w:rsidRDefault="00381913">
            <w:pPr>
              <w:widowControl w:val="0"/>
              <w:jc w:val="center"/>
              <w:rPr>
                <w:sz w:val="24"/>
                <w:szCs w:val="24"/>
              </w:rPr>
            </w:pPr>
            <w:r>
              <w:rPr>
                <w:rFonts w:eastAsia="Calibri"/>
                <w:sz w:val="24"/>
                <w:szCs w:val="24"/>
                <w:lang w:eastAsia="en-US"/>
              </w:rPr>
              <w:t>5 б</w:t>
            </w:r>
          </w:p>
        </w:tc>
        <w:tc>
          <w:tcPr>
            <w:tcW w:w="4394" w:type="dxa"/>
          </w:tcPr>
          <w:p w:rsidR="002C423C" w:rsidRDefault="00381913">
            <w:pPr>
              <w:widowControl w:val="0"/>
              <w:rPr>
                <w:sz w:val="24"/>
                <w:szCs w:val="24"/>
              </w:rPr>
            </w:pPr>
            <w:r>
              <w:rPr>
                <w:rFonts w:eastAsia="Calibri"/>
                <w:sz w:val="24"/>
                <w:szCs w:val="24"/>
                <w:lang w:eastAsia="en-US"/>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16.04.2024</w:t>
            </w:r>
          </w:p>
        </w:tc>
        <w:tc>
          <w:tcPr>
            <w:tcW w:w="1355" w:type="dxa"/>
          </w:tcPr>
          <w:p w:rsidR="002C423C" w:rsidRDefault="00381913">
            <w:pPr>
              <w:widowControl w:val="0"/>
              <w:jc w:val="center"/>
              <w:rPr>
                <w:sz w:val="24"/>
                <w:szCs w:val="24"/>
              </w:rPr>
            </w:pPr>
            <w:r>
              <w:rPr>
                <w:rFonts w:eastAsia="Calibri"/>
                <w:sz w:val="24"/>
                <w:szCs w:val="24"/>
                <w:lang w:eastAsia="en-US"/>
              </w:rPr>
              <w:t>5а</w:t>
            </w:r>
          </w:p>
          <w:p w:rsidR="002C423C" w:rsidRDefault="00381913">
            <w:pPr>
              <w:widowControl w:val="0"/>
              <w:jc w:val="center"/>
              <w:rPr>
                <w:sz w:val="24"/>
                <w:szCs w:val="24"/>
              </w:rPr>
            </w:pPr>
            <w:r>
              <w:rPr>
                <w:rFonts w:eastAsia="Calibri"/>
                <w:sz w:val="24"/>
                <w:szCs w:val="24"/>
                <w:lang w:eastAsia="en-US"/>
              </w:rPr>
              <w:t>56</w:t>
            </w:r>
          </w:p>
        </w:tc>
        <w:tc>
          <w:tcPr>
            <w:tcW w:w="4394" w:type="dxa"/>
          </w:tcPr>
          <w:p w:rsidR="002C423C" w:rsidRDefault="00381913">
            <w:pPr>
              <w:widowControl w:val="0"/>
              <w:rPr>
                <w:sz w:val="24"/>
                <w:szCs w:val="24"/>
              </w:rPr>
            </w:pPr>
            <w:r>
              <w:rPr>
                <w:rFonts w:eastAsia="Calibri"/>
                <w:sz w:val="24"/>
                <w:szCs w:val="24"/>
                <w:lang w:eastAsia="en-US"/>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10.04.2024</w:t>
            </w:r>
          </w:p>
        </w:tc>
        <w:tc>
          <w:tcPr>
            <w:tcW w:w="1355" w:type="dxa"/>
          </w:tcPr>
          <w:p w:rsidR="002C423C" w:rsidRDefault="00381913">
            <w:pPr>
              <w:widowControl w:val="0"/>
              <w:jc w:val="center"/>
              <w:rPr>
                <w:sz w:val="24"/>
                <w:szCs w:val="24"/>
              </w:rPr>
            </w:pPr>
            <w:r>
              <w:rPr>
                <w:rFonts w:eastAsia="Calibri"/>
                <w:sz w:val="24"/>
                <w:szCs w:val="24"/>
                <w:lang w:eastAsia="en-US"/>
              </w:rPr>
              <w:t>5 а</w:t>
            </w:r>
          </w:p>
          <w:p w:rsidR="002C423C" w:rsidRDefault="00381913">
            <w:pPr>
              <w:widowControl w:val="0"/>
              <w:jc w:val="center"/>
              <w:rPr>
                <w:sz w:val="24"/>
                <w:szCs w:val="24"/>
              </w:rPr>
            </w:pPr>
            <w:r>
              <w:rPr>
                <w:rFonts w:eastAsia="Calibri"/>
                <w:sz w:val="24"/>
                <w:szCs w:val="24"/>
                <w:lang w:eastAsia="en-US"/>
              </w:rPr>
              <w:t>5б</w:t>
            </w:r>
          </w:p>
        </w:tc>
        <w:tc>
          <w:tcPr>
            <w:tcW w:w="4394" w:type="dxa"/>
          </w:tcPr>
          <w:p w:rsidR="002C423C" w:rsidRDefault="00381913">
            <w:pPr>
              <w:widowControl w:val="0"/>
              <w:rPr>
                <w:sz w:val="24"/>
                <w:szCs w:val="24"/>
              </w:rPr>
            </w:pPr>
            <w:r>
              <w:rPr>
                <w:rFonts w:eastAsia="Calibri"/>
                <w:sz w:val="24"/>
                <w:szCs w:val="24"/>
                <w:lang w:eastAsia="en-US"/>
              </w:rPr>
              <w:t>биология</w:t>
            </w:r>
          </w:p>
          <w:p w:rsidR="002C423C" w:rsidRDefault="002C423C">
            <w:pPr>
              <w:widowControl w:val="0"/>
              <w:rPr>
                <w:sz w:val="24"/>
                <w:szCs w:val="24"/>
              </w:rPr>
            </w:pP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7.05.2024</w:t>
            </w:r>
          </w:p>
        </w:tc>
        <w:tc>
          <w:tcPr>
            <w:tcW w:w="1355" w:type="dxa"/>
          </w:tcPr>
          <w:p w:rsidR="002C423C" w:rsidRDefault="00381913">
            <w:pPr>
              <w:widowControl w:val="0"/>
              <w:jc w:val="center"/>
              <w:rPr>
                <w:sz w:val="24"/>
                <w:szCs w:val="24"/>
              </w:rPr>
            </w:pPr>
            <w:r>
              <w:rPr>
                <w:rFonts w:eastAsia="Calibri"/>
                <w:sz w:val="24"/>
                <w:szCs w:val="24"/>
                <w:lang w:eastAsia="en-US"/>
              </w:rPr>
              <w:t>5 а</w:t>
            </w:r>
          </w:p>
          <w:p w:rsidR="002C423C" w:rsidRDefault="00381913">
            <w:pPr>
              <w:widowControl w:val="0"/>
              <w:jc w:val="center"/>
              <w:rPr>
                <w:sz w:val="24"/>
                <w:szCs w:val="24"/>
              </w:rPr>
            </w:pPr>
            <w:r>
              <w:rPr>
                <w:rFonts w:eastAsia="Calibri"/>
                <w:sz w:val="24"/>
                <w:szCs w:val="24"/>
                <w:lang w:eastAsia="en-US"/>
              </w:rPr>
              <w:t>5 б</w:t>
            </w:r>
          </w:p>
        </w:tc>
        <w:tc>
          <w:tcPr>
            <w:tcW w:w="4394" w:type="dxa"/>
          </w:tcPr>
          <w:p w:rsidR="002C423C" w:rsidRDefault="00381913">
            <w:pPr>
              <w:widowControl w:val="0"/>
              <w:rPr>
                <w:sz w:val="24"/>
                <w:szCs w:val="24"/>
              </w:rPr>
            </w:pPr>
            <w:r>
              <w:rPr>
                <w:rFonts w:eastAsia="Calibri"/>
                <w:sz w:val="24"/>
                <w:szCs w:val="24"/>
                <w:lang w:eastAsia="en-US"/>
              </w:rPr>
              <w:t>история</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24.04.2024</w:t>
            </w:r>
          </w:p>
        </w:tc>
        <w:tc>
          <w:tcPr>
            <w:tcW w:w="1355" w:type="dxa"/>
          </w:tcPr>
          <w:p w:rsidR="002C423C" w:rsidRDefault="00381913">
            <w:pPr>
              <w:widowControl w:val="0"/>
              <w:jc w:val="center"/>
              <w:rPr>
                <w:sz w:val="24"/>
                <w:szCs w:val="24"/>
              </w:rPr>
            </w:pPr>
            <w:r>
              <w:rPr>
                <w:rFonts w:eastAsia="Calibri"/>
                <w:sz w:val="24"/>
                <w:szCs w:val="24"/>
                <w:lang w:eastAsia="en-US"/>
              </w:rPr>
              <w:t>6а</w:t>
            </w:r>
          </w:p>
          <w:p w:rsidR="002C423C" w:rsidRDefault="00381913">
            <w:pPr>
              <w:widowControl w:val="0"/>
              <w:jc w:val="center"/>
              <w:rPr>
                <w:sz w:val="24"/>
                <w:szCs w:val="24"/>
              </w:rPr>
            </w:pPr>
            <w:r>
              <w:rPr>
                <w:rFonts w:eastAsia="Calibri"/>
                <w:sz w:val="24"/>
                <w:szCs w:val="24"/>
                <w:lang w:eastAsia="en-US"/>
              </w:rPr>
              <w:t>6 б</w:t>
            </w:r>
          </w:p>
        </w:tc>
        <w:tc>
          <w:tcPr>
            <w:tcW w:w="4394" w:type="dxa"/>
          </w:tcPr>
          <w:p w:rsidR="002C423C" w:rsidRDefault="00381913">
            <w:pPr>
              <w:widowControl w:val="0"/>
              <w:rPr>
                <w:sz w:val="24"/>
                <w:szCs w:val="24"/>
              </w:rPr>
            </w:pPr>
            <w:r>
              <w:rPr>
                <w:rFonts w:eastAsia="Calibri"/>
                <w:sz w:val="24"/>
                <w:szCs w:val="24"/>
                <w:lang w:eastAsia="en-US"/>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16.04.2024</w:t>
            </w:r>
          </w:p>
        </w:tc>
        <w:tc>
          <w:tcPr>
            <w:tcW w:w="1355" w:type="dxa"/>
          </w:tcPr>
          <w:p w:rsidR="002C423C" w:rsidRDefault="00381913">
            <w:pPr>
              <w:widowControl w:val="0"/>
              <w:jc w:val="center"/>
              <w:rPr>
                <w:sz w:val="24"/>
                <w:szCs w:val="24"/>
              </w:rPr>
            </w:pPr>
            <w:r>
              <w:rPr>
                <w:rFonts w:eastAsia="Calibri"/>
                <w:sz w:val="24"/>
                <w:szCs w:val="24"/>
                <w:lang w:eastAsia="en-US"/>
              </w:rPr>
              <w:t>6 а</w:t>
            </w:r>
          </w:p>
          <w:p w:rsidR="002C423C" w:rsidRDefault="00381913">
            <w:pPr>
              <w:widowControl w:val="0"/>
              <w:jc w:val="center"/>
              <w:rPr>
                <w:sz w:val="24"/>
                <w:szCs w:val="24"/>
              </w:rPr>
            </w:pPr>
            <w:r>
              <w:rPr>
                <w:rFonts w:eastAsia="Calibri"/>
                <w:sz w:val="24"/>
                <w:szCs w:val="24"/>
                <w:lang w:eastAsia="en-US"/>
              </w:rPr>
              <w:t>6 б</w:t>
            </w:r>
          </w:p>
        </w:tc>
        <w:tc>
          <w:tcPr>
            <w:tcW w:w="4394" w:type="dxa"/>
          </w:tcPr>
          <w:p w:rsidR="002C423C" w:rsidRDefault="00381913">
            <w:pPr>
              <w:widowControl w:val="0"/>
              <w:rPr>
                <w:b/>
                <w:sz w:val="24"/>
                <w:szCs w:val="24"/>
              </w:rPr>
            </w:pPr>
            <w:r>
              <w:rPr>
                <w:rFonts w:eastAsia="Calibri"/>
                <w:b/>
                <w:sz w:val="24"/>
                <w:szCs w:val="24"/>
                <w:lang w:eastAsia="en-US"/>
              </w:rPr>
              <w:t>р</w:t>
            </w:r>
            <w:r>
              <w:rPr>
                <w:rFonts w:eastAsia="Calibri"/>
                <w:sz w:val="24"/>
                <w:szCs w:val="24"/>
                <w:lang w:eastAsia="en-US"/>
              </w:rPr>
              <w:t>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10.04.2024</w:t>
            </w:r>
          </w:p>
        </w:tc>
        <w:tc>
          <w:tcPr>
            <w:tcW w:w="1355" w:type="dxa"/>
          </w:tcPr>
          <w:p w:rsidR="002C423C" w:rsidRDefault="00381913">
            <w:pPr>
              <w:widowControl w:val="0"/>
              <w:jc w:val="center"/>
              <w:rPr>
                <w:sz w:val="24"/>
                <w:szCs w:val="24"/>
              </w:rPr>
            </w:pPr>
            <w:r>
              <w:rPr>
                <w:rFonts w:eastAsia="Calibri"/>
                <w:sz w:val="24"/>
                <w:szCs w:val="24"/>
                <w:lang w:eastAsia="en-US"/>
              </w:rPr>
              <w:t>6а</w:t>
            </w:r>
          </w:p>
          <w:p w:rsidR="002C423C" w:rsidRDefault="00381913">
            <w:pPr>
              <w:widowControl w:val="0"/>
              <w:jc w:val="center"/>
              <w:rPr>
                <w:sz w:val="24"/>
                <w:szCs w:val="24"/>
              </w:rPr>
            </w:pPr>
            <w:r>
              <w:rPr>
                <w:rFonts w:eastAsia="Calibri"/>
                <w:sz w:val="24"/>
                <w:szCs w:val="24"/>
                <w:lang w:eastAsia="en-US"/>
              </w:rPr>
              <w:t>6б</w:t>
            </w:r>
          </w:p>
        </w:tc>
        <w:tc>
          <w:tcPr>
            <w:tcW w:w="4394" w:type="dxa"/>
          </w:tcPr>
          <w:p w:rsidR="002C423C" w:rsidRDefault="00381913">
            <w:pPr>
              <w:widowControl w:val="0"/>
              <w:rPr>
                <w:sz w:val="24"/>
                <w:szCs w:val="24"/>
              </w:rPr>
            </w:pPr>
            <w:r>
              <w:rPr>
                <w:rFonts w:eastAsia="Calibri"/>
                <w:sz w:val="24"/>
                <w:szCs w:val="24"/>
                <w:lang w:eastAsia="en-US"/>
              </w:rPr>
              <w:t xml:space="preserve">предмет из </w:t>
            </w:r>
            <w:proofErr w:type="gramStart"/>
            <w:r>
              <w:rPr>
                <w:rFonts w:eastAsia="Calibri"/>
                <w:sz w:val="24"/>
                <w:szCs w:val="24"/>
                <w:lang w:eastAsia="en-US"/>
              </w:rPr>
              <w:t>естественно-научной</w:t>
            </w:r>
            <w:proofErr w:type="gramEnd"/>
            <w:r>
              <w:rPr>
                <w:rFonts w:eastAsia="Calibri"/>
                <w:sz w:val="24"/>
                <w:szCs w:val="24"/>
                <w:lang w:eastAsia="en-US"/>
              </w:rPr>
              <w:t xml:space="preserve">  области</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7.05.2024</w:t>
            </w:r>
          </w:p>
        </w:tc>
        <w:tc>
          <w:tcPr>
            <w:tcW w:w="1355" w:type="dxa"/>
          </w:tcPr>
          <w:p w:rsidR="002C423C" w:rsidRDefault="00381913">
            <w:pPr>
              <w:widowControl w:val="0"/>
              <w:jc w:val="center"/>
              <w:rPr>
                <w:sz w:val="24"/>
                <w:szCs w:val="24"/>
              </w:rPr>
            </w:pPr>
            <w:r>
              <w:rPr>
                <w:rFonts w:eastAsia="Calibri"/>
                <w:sz w:val="24"/>
                <w:szCs w:val="24"/>
                <w:lang w:eastAsia="en-US"/>
              </w:rPr>
              <w:t>6 а</w:t>
            </w:r>
          </w:p>
          <w:p w:rsidR="002C423C" w:rsidRDefault="00381913">
            <w:pPr>
              <w:widowControl w:val="0"/>
              <w:jc w:val="center"/>
              <w:rPr>
                <w:sz w:val="24"/>
                <w:szCs w:val="24"/>
              </w:rPr>
            </w:pPr>
            <w:r>
              <w:rPr>
                <w:rFonts w:eastAsia="Calibri"/>
                <w:sz w:val="24"/>
                <w:szCs w:val="24"/>
                <w:lang w:eastAsia="en-US"/>
              </w:rPr>
              <w:t>6 б</w:t>
            </w:r>
          </w:p>
        </w:tc>
        <w:tc>
          <w:tcPr>
            <w:tcW w:w="4394" w:type="dxa"/>
          </w:tcPr>
          <w:p w:rsidR="002C423C" w:rsidRDefault="00381913">
            <w:pPr>
              <w:widowControl w:val="0"/>
              <w:rPr>
                <w:sz w:val="24"/>
                <w:szCs w:val="24"/>
              </w:rPr>
            </w:pPr>
            <w:r>
              <w:rPr>
                <w:rFonts w:eastAsia="Calibri"/>
                <w:sz w:val="24"/>
                <w:szCs w:val="24"/>
                <w:lang w:eastAsia="en-US"/>
              </w:rPr>
              <w:t>предмет из общественно-научной  области</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16.04.2024</w:t>
            </w:r>
          </w:p>
        </w:tc>
        <w:tc>
          <w:tcPr>
            <w:tcW w:w="1355" w:type="dxa"/>
          </w:tcPr>
          <w:p w:rsidR="002C423C" w:rsidRDefault="00381913">
            <w:pPr>
              <w:widowControl w:val="0"/>
              <w:jc w:val="center"/>
              <w:rPr>
                <w:sz w:val="24"/>
                <w:szCs w:val="24"/>
              </w:rPr>
            </w:pPr>
            <w:r>
              <w:rPr>
                <w:rFonts w:eastAsia="Calibri"/>
                <w:sz w:val="24"/>
                <w:szCs w:val="24"/>
                <w:lang w:eastAsia="en-US"/>
              </w:rPr>
              <w:t>7 а</w:t>
            </w:r>
          </w:p>
          <w:p w:rsidR="002C423C" w:rsidRDefault="00381913">
            <w:pPr>
              <w:widowControl w:val="0"/>
              <w:jc w:val="center"/>
              <w:rPr>
                <w:sz w:val="24"/>
                <w:szCs w:val="24"/>
              </w:rPr>
            </w:pPr>
            <w:r>
              <w:rPr>
                <w:rFonts w:eastAsia="Calibri"/>
                <w:sz w:val="24"/>
                <w:szCs w:val="24"/>
                <w:lang w:eastAsia="en-US"/>
              </w:rPr>
              <w:t>7 б</w:t>
            </w:r>
          </w:p>
        </w:tc>
        <w:tc>
          <w:tcPr>
            <w:tcW w:w="4394" w:type="dxa"/>
          </w:tcPr>
          <w:p w:rsidR="002C423C" w:rsidRDefault="00381913">
            <w:pPr>
              <w:widowControl w:val="0"/>
              <w:rPr>
                <w:sz w:val="24"/>
                <w:szCs w:val="24"/>
              </w:rPr>
            </w:pPr>
            <w:r>
              <w:rPr>
                <w:rFonts w:eastAsia="Calibri"/>
                <w:sz w:val="24"/>
                <w:szCs w:val="24"/>
                <w:lang w:eastAsia="en-US"/>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23.04.2024</w:t>
            </w:r>
          </w:p>
        </w:tc>
        <w:tc>
          <w:tcPr>
            <w:tcW w:w="1355" w:type="dxa"/>
          </w:tcPr>
          <w:p w:rsidR="002C423C" w:rsidRDefault="00381913">
            <w:pPr>
              <w:widowControl w:val="0"/>
              <w:jc w:val="center"/>
              <w:rPr>
                <w:sz w:val="24"/>
                <w:szCs w:val="24"/>
              </w:rPr>
            </w:pPr>
            <w:r>
              <w:rPr>
                <w:rFonts w:eastAsia="Calibri"/>
                <w:sz w:val="24"/>
                <w:szCs w:val="24"/>
                <w:lang w:eastAsia="en-US"/>
              </w:rPr>
              <w:t>7а</w:t>
            </w:r>
          </w:p>
          <w:p w:rsidR="002C423C" w:rsidRDefault="00381913">
            <w:pPr>
              <w:widowControl w:val="0"/>
              <w:jc w:val="center"/>
              <w:rPr>
                <w:sz w:val="24"/>
                <w:szCs w:val="24"/>
              </w:rPr>
            </w:pPr>
            <w:r>
              <w:rPr>
                <w:rFonts w:eastAsia="Calibri"/>
                <w:sz w:val="24"/>
                <w:szCs w:val="24"/>
                <w:lang w:eastAsia="en-US"/>
              </w:rPr>
              <w:t>7 б</w:t>
            </w:r>
          </w:p>
        </w:tc>
        <w:tc>
          <w:tcPr>
            <w:tcW w:w="4394" w:type="dxa"/>
          </w:tcPr>
          <w:p w:rsidR="002C423C" w:rsidRDefault="00381913">
            <w:pPr>
              <w:widowControl w:val="0"/>
              <w:rPr>
                <w:sz w:val="24"/>
                <w:szCs w:val="24"/>
              </w:rPr>
            </w:pPr>
            <w:r>
              <w:rPr>
                <w:rFonts w:eastAsia="Calibri"/>
                <w:sz w:val="24"/>
                <w:szCs w:val="24"/>
                <w:lang w:eastAsia="en-US"/>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18.04.2024</w:t>
            </w:r>
          </w:p>
        </w:tc>
        <w:tc>
          <w:tcPr>
            <w:tcW w:w="1355" w:type="dxa"/>
          </w:tcPr>
          <w:p w:rsidR="002C423C" w:rsidRDefault="00381913">
            <w:pPr>
              <w:widowControl w:val="0"/>
              <w:jc w:val="center"/>
              <w:rPr>
                <w:sz w:val="24"/>
                <w:szCs w:val="24"/>
              </w:rPr>
            </w:pPr>
            <w:r>
              <w:rPr>
                <w:rFonts w:eastAsia="Calibri"/>
                <w:sz w:val="24"/>
                <w:szCs w:val="24"/>
                <w:lang w:eastAsia="en-US"/>
              </w:rPr>
              <w:t>7 а</w:t>
            </w:r>
          </w:p>
          <w:p w:rsidR="002C423C" w:rsidRDefault="00381913">
            <w:pPr>
              <w:widowControl w:val="0"/>
              <w:jc w:val="center"/>
              <w:rPr>
                <w:sz w:val="24"/>
                <w:szCs w:val="24"/>
              </w:rPr>
            </w:pPr>
            <w:r>
              <w:rPr>
                <w:rFonts w:eastAsia="Calibri"/>
                <w:sz w:val="24"/>
                <w:szCs w:val="24"/>
                <w:lang w:eastAsia="en-US"/>
              </w:rPr>
              <w:t>7 б</w:t>
            </w:r>
          </w:p>
        </w:tc>
        <w:tc>
          <w:tcPr>
            <w:tcW w:w="4394" w:type="dxa"/>
          </w:tcPr>
          <w:p w:rsidR="002C423C" w:rsidRDefault="00381913">
            <w:pPr>
              <w:widowControl w:val="0"/>
              <w:rPr>
                <w:sz w:val="24"/>
                <w:szCs w:val="24"/>
              </w:rPr>
            </w:pPr>
            <w:r>
              <w:rPr>
                <w:rFonts w:eastAsia="Calibri"/>
                <w:sz w:val="24"/>
                <w:szCs w:val="24"/>
                <w:lang w:eastAsia="en-US"/>
              </w:rPr>
              <w:t xml:space="preserve">предмет из </w:t>
            </w:r>
            <w:proofErr w:type="gramStart"/>
            <w:r>
              <w:rPr>
                <w:rFonts w:eastAsia="Calibri"/>
                <w:sz w:val="24"/>
                <w:szCs w:val="24"/>
                <w:lang w:eastAsia="en-US"/>
              </w:rPr>
              <w:t>естественно-научной</w:t>
            </w:r>
            <w:proofErr w:type="gramEnd"/>
            <w:r>
              <w:rPr>
                <w:rFonts w:eastAsia="Calibri"/>
                <w:sz w:val="24"/>
                <w:szCs w:val="24"/>
                <w:lang w:eastAsia="en-US"/>
              </w:rPr>
              <w:t xml:space="preserve"> области</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10.04.2024</w:t>
            </w:r>
          </w:p>
        </w:tc>
        <w:tc>
          <w:tcPr>
            <w:tcW w:w="1355" w:type="dxa"/>
          </w:tcPr>
          <w:p w:rsidR="002C423C" w:rsidRDefault="00381913">
            <w:pPr>
              <w:widowControl w:val="0"/>
              <w:jc w:val="center"/>
              <w:rPr>
                <w:sz w:val="24"/>
                <w:szCs w:val="24"/>
              </w:rPr>
            </w:pPr>
            <w:r>
              <w:rPr>
                <w:rFonts w:eastAsia="Calibri"/>
                <w:sz w:val="24"/>
                <w:szCs w:val="24"/>
                <w:lang w:eastAsia="en-US"/>
              </w:rPr>
              <w:t>7 а</w:t>
            </w:r>
          </w:p>
          <w:p w:rsidR="002C423C" w:rsidRDefault="00381913">
            <w:pPr>
              <w:widowControl w:val="0"/>
              <w:jc w:val="center"/>
              <w:rPr>
                <w:sz w:val="24"/>
                <w:szCs w:val="24"/>
              </w:rPr>
            </w:pPr>
            <w:r>
              <w:rPr>
                <w:rFonts w:eastAsia="Calibri"/>
                <w:sz w:val="24"/>
                <w:szCs w:val="24"/>
                <w:lang w:eastAsia="en-US"/>
              </w:rPr>
              <w:t>7 б</w:t>
            </w:r>
          </w:p>
        </w:tc>
        <w:tc>
          <w:tcPr>
            <w:tcW w:w="4394" w:type="dxa"/>
          </w:tcPr>
          <w:p w:rsidR="002C423C" w:rsidRDefault="00381913">
            <w:pPr>
              <w:widowControl w:val="0"/>
              <w:rPr>
                <w:sz w:val="24"/>
                <w:szCs w:val="24"/>
              </w:rPr>
            </w:pPr>
            <w:r>
              <w:rPr>
                <w:rFonts w:eastAsia="Calibri"/>
                <w:sz w:val="24"/>
                <w:szCs w:val="24"/>
                <w:lang w:eastAsia="en-US"/>
              </w:rPr>
              <w:t>предмет из общественно-научной  области</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24.04.2024</w:t>
            </w:r>
          </w:p>
        </w:tc>
        <w:tc>
          <w:tcPr>
            <w:tcW w:w="1355" w:type="dxa"/>
          </w:tcPr>
          <w:p w:rsidR="002C423C" w:rsidRDefault="00381913">
            <w:pPr>
              <w:widowControl w:val="0"/>
              <w:jc w:val="center"/>
              <w:rPr>
                <w:sz w:val="24"/>
                <w:szCs w:val="24"/>
              </w:rPr>
            </w:pPr>
            <w:r>
              <w:rPr>
                <w:rFonts w:eastAsia="Calibri"/>
                <w:sz w:val="24"/>
                <w:szCs w:val="24"/>
                <w:lang w:eastAsia="en-US"/>
              </w:rPr>
              <w:t>8 а</w:t>
            </w:r>
          </w:p>
          <w:p w:rsidR="002C423C" w:rsidRDefault="00381913">
            <w:pPr>
              <w:widowControl w:val="0"/>
              <w:jc w:val="center"/>
              <w:rPr>
                <w:sz w:val="24"/>
                <w:szCs w:val="24"/>
              </w:rPr>
            </w:pPr>
            <w:r>
              <w:rPr>
                <w:rFonts w:eastAsia="Calibri"/>
                <w:sz w:val="24"/>
                <w:szCs w:val="24"/>
                <w:lang w:eastAsia="en-US"/>
              </w:rPr>
              <w:t>8  б</w:t>
            </w:r>
          </w:p>
        </w:tc>
        <w:tc>
          <w:tcPr>
            <w:tcW w:w="4394" w:type="dxa"/>
          </w:tcPr>
          <w:p w:rsidR="002C423C" w:rsidRDefault="00381913">
            <w:pPr>
              <w:widowControl w:val="0"/>
              <w:rPr>
                <w:sz w:val="24"/>
                <w:szCs w:val="24"/>
              </w:rPr>
            </w:pPr>
            <w:r>
              <w:rPr>
                <w:rFonts w:eastAsia="Calibri"/>
                <w:sz w:val="24"/>
                <w:szCs w:val="24"/>
                <w:lang w:eastAsia="en-US"/>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23.04.2024</w:t>
            </w:r>
          </w:p>
        </w:tc>
        <w:tc>
          <w:tcPr>
            <w:tcW w:w="1355" w:type="dxa"/>
          </w:tcPr>
          <w:p w:rsidR="002C423C" w:rsidRDefault="00381913">
            <w:pPr>
              <w:widowControl w:val="0"/>
              <w:jc w:val="center"/>
              <w:rPr>
                <w:sz w:val="24"/>
                <w:szCs w:val="24"/>
              </w:rPr>
            </w:pPr>
            <w:r>
              <w:rPr>
                <w:rFonts w:eastAsia="Calibri"/>
                <w:sz w:val="24"/>
                <w:szCs w:val="24"/>
                <w:lang w:eastAsia="en-US"/>
              </w:rPr>
              <w:t>8 а</w:t>
            </w:r>
          </w:p>
          <w:p w:rsidR="002C423C" w:rsidRDefault="00381913">
            <w:pPr>
              <w:widowControl w:val="0"/>
              <w:jc w:val="center"/>
              <w:rPr>
                <w:sz w:val="24"/>
                <w:szCs w:val="24"/>
              </w:rPr>
            </w:pPr>
            <w:r>
              <w:rPr>
                <w:rFonts w:eastAsia="Calibri"/>
                <w:sz w:val="24"/>
                <w:szCs w:val="24"/>
                <w:lang w:eastAsia="en-US"/>
              </w:rPr>
              <w:t>8 б</w:t>
            </w:r>
          </w:p>
        </w:tc>
        <w:tc>
          <w:tcPr>
            <w:tcW w:w="4394" w:type="dxa"/>
          </w:tcPr>
          <w:p w:rsidR="002C423C" w:rsidRDefault="00381913">
            <w:pPr>
              <w:widowControl w:val="0"/>
              <w:rPr>
                <w:b/>
                <w:sz w:val="24"/>
                <w:szCs w:val="24"/>
              </w:rPr>
            </w:pPr>
            <w:r>
              <w:rPr>
                <w:rFonts w:eastAsia="Calibri"/>
                <w:sz w:val="24"/>
                <w:szCs w:val="24"/>
                <w:lang w:eastAsia="en-US"/>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10.04.2024</w:t>
            </w:r>
          </w:p>
        </w:tc>
        <w:tc>
          <w:tcPr>
            <w:tcW w:w="1355" w:type="dxa"/>
          </w:tcPr>
          <w:p w:rsidR="002C423C" w:rsidRDefault="00381913">
            <w:pPr>
              <w:widowControl w:val="0"/>
              <w:jc w:val="center"/>
              <w:rPr>
                <w:sz w:val="24"/>
                <w:szCs w:val="24"/>
              </w:rPr>
            </w:pPr>
            <w:r>
              <w:rPr>
                <w:rFonts w:eastAsia="Calibri"/>
                <w:sz w:val="24"/>
                <w:szCs w:val="24"/>
                <w:lang w:eastAsia="en-US"/>
              </w:rPr>
              <w:t>8 а</w:t>
            </w:r>
          </w:p>
          <w:p w:rsidR="002C423C" w:rsidRDefault="00381913">
            <w:pPr>
              <w:widowControl w:val="0"/>
              <w:jc w:val="center"/>
              <w:rPr>
                <w:sz w:val="24"/>
                <w:szCs w:val="24"/>
              </w:rPr>
            </w:pPr>
            <w:r>
              <w:rPr>
                <w:rFonts w:eastAsia="Calibri"/>
                <w:sz w:val="24"/>
                <w:szCs w:val="24"/>
                <w:lang w:eastAsia="en-US"/>
              </w:rPr>
              <w:t>8 б</w:t>
            </w:r>
          </w:p>
        </w:tc>
        <w:tc>
          <w:tcPr>
            <w:tcW w:w="4394" w:type="dxa"/>
          </w:tcPr>
          <w:p w:rsidR="002C423C" w:rsidRDefault="00381913">
            <w:pPr>
              <w:widowControl w:val="0"/>
              <w:rPr>
                <w:sz w:val="24"/>
                <w:szCs w:val="24"/>
              </w:rPr>
            </w:pPr>
            <w:r>
              <w:rPr>
                <w:rFonts w:eastAsia="Calibri"/>
                <w:sz w:val="24"/>
                <w:szCs w:val="24"/>
                <w:lang w:eastAsia="en-US"/>
              </w:rPr>
              <w:t xml:space="preserve">предмет из </w:t>
            </w:r>
            <w:proofErr w:type="gramStart"/>
            <w:r>
              <w:rPr>
                <w:rFonts w:eastAsia="Calibri"/>
                <w:sz w:val="24"/>
                <w:szCs w:val="24"/>
                <w:lang w:eastAsia="en-US"/>
              </w:rPr>
              <w:t>естественно-научной</w:t>
            </w:r>
            <w:proofErr w:type="gramEnd"/>
            <w:r>
              <w:rPr>
                <w:rFonts w:eastAsia="Calibri"/>
                <w:sz w:val="24"/>
                <w:szCs w:val="24"/>
                <w:lang w:eastAsia="en-US"/>
              </w:rPr>
              <w:t xml:space="preserve"> области</w:t>
            </w:r>
          </w:p>
        </w:tc>
      </w:tr>
      <w:tr w:rsidR="002C423C" w:rsidTr="00381913">
        <w:tc>
          <w:tcPr>
            <w:tcW w:w="2127" w:type="dxa"/>
            <w:vMerge/>
          </w:tcPr>
          <w:p w:rsidR="002C423C" w:rsidRDefault="002C423C">
            <w:pPr>
              <w:rPr>
                <w:sz w:val="24"/>
                <w:szCs w:val="24"/>
              </w:rPr>
            </w:pPr>
          </w:p>
        </w:tc>
        <w:tc>
          <w:tcPr>
            <w:tcW w:w="1763" w:type="dxa"/>
          </w:tcPr>
          <w:p w:rsidR="002C423C" w:rsidRDefault="00381913">
            <w:pPr>
              <w:widowControl w:val="0"/>
              <w:rPr>
                <w:sz w:val="24"/>
                <w:szCs w:val="24"/>
              </w:rPr>
            </w:pPr>
            <w:r>
              <w:rPr>
                <w:rFonts w:eastAsia="Calibri"/>
                <w:sz w:val="24"/>
                <w:szCs w:val="24"/>
                <w:lang w:eastAsia="en-US"/>
              </w:rPr>
              <w:t>17.04.2024</w:t>
            </w:r>
          </w:p>
        </w:tc>
        <w:tc>
          <w:tcPr>
            <w:tcW w:w="1355" w:type="dxa"/>
          </w:tcPr>
          <w:p w:rsidR="002C423C" w:rsidRDefault="00381913">
            <w:pPr>
              <w:widowControl w:val="0"/>
              <w:jc w:val="center"/>
              <w:rPr>
                <w:sz w:val="24"/>
                <w:szCs w:val="24"/>
              </w:rPr>
            </w:pPr>
            <w:r>
              <w:rPr>
                <w:rFonts w:eastAsia="Calibri"/>
                <w:sz w:val="24"/>
                <w:szCs w:val="24"/>
                <w:lang w:eastAsia="en-US"/>
              </w:rPr>
              <w:t>8 а</w:t>
            </w:r>
          </w:p>
          <w:p w:rsidR="002C423C" w:rsidRDefault="00381913">
            <w:pPr>
              <w:widowControl w:val="0"/>
              <w:jc w:val="center"/>
              <w:rPr>
                <w:sz w:val="24"/>
                <w:szCs w:val="24"/>
              </w:rPr>
            </w:pPr>
            <w:r>
              <w:rPr>
                <w:rFonts w:eastAsia="Calibri"/>
                <w:sz w:val="24"/>
                <w:szCs w:val="24"/>
                <w:lang w:eastAsia="en-US"/>
              </w:rPr>
              <w:t>8 б</w:t>
            </w:r>
          </w:p>
        </w:tc>
        <w:tc>
          <w:tcPr>
            <w:tcW w:w="4394" w:type="dxa"/>
          </w:tcPr>
          <w:p w:rsidR="002C423C" w:rsidRDefault="00381913">
            <w:pPr>
              <w:widowControl w:val="0"/>
              <w:rPr>
                <w:sz w:val="24"/>
                <w:szCs w:val="24"/>
              </w:rPr>
            </w:pPr>
            <w:r>
              <w:rPr>
                <w:rFonts w:eastAsia="Calibri"/>
                <w:sz w:val="24"/>
                <w:szCs w:val="24"/>
                <w:lang w:eastAsia="en-US"/>
              </w:rPr>
              <w:t>предмет из общественно-научной  области</w:t>
            </w:r>
          </w:p>
        </w:tc>
      </w:tr>
    </w:tbl>
    <w:p w:rsidR="002C423C" w:rsidRDefault="002C423C">
      <w:pPr>
        <w:jc w:val="cente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«СОШ </w:t>
      </w:r>
      <w:proofErr w:type="spellStart"/>
      <w:r w:rsidRPr="00381913">
        <w:rPr>
          <w:rStyle w:val="af2"/>
          <w:color w:val="000000"/>
          <w:szCs w:val="28"/>
          <w:u w:val="none"/>
        </w:rPr>
        <w:t>ст</w:t>
      </w:r>
      <w:proofErr w:type="gramStart"/>
      <w:r w:rsidRPr="00381913">
        <w:rPr>
          <w:rStyle w:val="af2"/>
          <w:color w:val="000000"/>
          <w:szCs w:val="28"/>
          <w:u w:val="none"/>
        </w:rPr>
        <w:t>.К</w:t>
      </w:r>
      <w:proofErr w:type="gramEnd"/>
      <w:r w:rsidRPr="00381913">
        <w:rPr>
          <w:rStyle w:val="af2"/>
          <w:color w:val="000000"/>
          <w:szCs w:val="28"/>
          <w:u w:val="none"/>
        </w:rPr>
        <w:t>урдюм</w:t>
      </w:r>
      <w:proofErr w:type="spellEnd"/>
      <w:r w:rsidRPr="00381913">
        <w:rPr>
          <w:rStyle w:val="af2"/>
          <w:color w:val="000000"/>
          <w:szCs w:val="28"/>
          <w:u w:val="none"/>
        </w:rPr>
        <w:t xml:space="preserve"> имени Героя Советского Союза </w:t>
      </w:r>
      <w:proofErr w:type="spellStart"/>
      <w:r w:rsidRPr="00381913">
        <w:rPr>
          <w:rStyle w:val="af2"/>
          <w:color w:val="000000"/>
          <w:szCs w:val="28"/>
          <w:u w:val="none"/>
        </w:rPr>
        <w:t>П.Т.Пономарева</w:t>
      </w:r>
      <w:proofErr w:type="spellEnd"/>
      <w:r w:rsidRPr="00381913">
        <w:rPr>
          <w:rStyle w:val="af2"/>
          <w:color w:val="000000"/>
          <w:szCs w:val="28"/>
          <w:u w:val="none"/>
        </w:rPr>
        <w:t>»</w:t>
      </w:r>
    </w:p>
    <w:p w:rsidR="002C423C" w:rsidRDefault="002C423C">
      <w:pPr>
        <w:jc w:val="center"/>
        <w:rPr>
          <w:sz w:val="24"/>
          <w:szCs w:val="24"/>
        </w:rPr>
      </w:pPr>
    </w:p>
    <w:tbl>
      <w:tblPr>
        <w:tblStyle w:val="af9"/>
        <w:tblW w:w="0" w:type="auto"/>
        <w:tblInd w:w="108" w:type="dxa"/>
        <w:tblLook w:val="04A0" w:firstRow="1" w:lastRow="0" w:firstColumn="1" w:lastColumn="0" w:noHBand="0" w:noVBand="1"/>
      </w:tblPr>
      <w:tblGrid>
        <w:gridCol w:w="2127"/>
        <w:gridCol w:w="1775"/>
        <w:gridCol w:w="1355"/>
        <w:gridCol w:w="4394"/>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775" w:type="dxa"/>
          </w:tcPr>
          <w:p w:rsidR="002C423C" w:rsidRDefault="00381913">
            <w:pPr>
              <w:rPr>
                <w:sz w:val="24"/>
                <w:szCs w:val="24"/>
              </w:rPr>
            </w:pPr>
            <w:r>
              <w:rPr>
                <w:sz w:val="24"/>
                <w:szCs w:val="24"/>
              </w:rPr>
              <w:t>Дата</w:t>
            </w:r>
          </w:p>
        </w:tc>
        <w:tc>
          <w:tcPr>
            <w:tcW w:w="1355" w:type="dxa"/>
          </w:tcPr>
          <w:p w:rsidR="002C423C" w:rsidRDefault="00381913">
            <w:pPr>
              <w:rPr>
                <w:sz w:val="24"/>
                <w:szCs w:val="24"/>
              </w:rPr>
            </w:pPr>
            <w:r>
              <w:rPr>
                <w:sz w:val="24"/>
                <w:szCs w:val="24"/>
              </w:rPr>
              <w:t>Класс</w:t>
            </w:r>
          </w:p>
        </w:tc>
        <w:tc>
          <w:tcPr>
            <w:tcW w:w="4394"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t xml:space="preserve">МОУ «СОШ </w:t>
            </w:r>
            <w:proofErr w:type="spellStart"/>
            <w:r>
              <w:rPr>
                <w:sz w:val="24"/>
                <w:szCs w:val="24"/>
              </w:rPr>
              <w:t>ст</w:t>
            </w:r>
            <w:proofErr w:type="gramStart"/>
            <w:r>
              <w:rPr>
                <w:sz w:val="24"/>
                <w:szCs w:val="24"/>
              </w:rPr>
              <w:t>.К</w:t>
            </w:r>
            <w:proofErr w:type="gramEnd"/>
            <w:r>
              <w:rPr>
                <w:sz w:val="24"/>
                <w:szCs w:val="24"/>
              </w:rPr>
              <w:t>урдюм</w:t>
            </w:r>
            <w:proofErr w:type="spellEnd"/>
            <w:r>
              <w:rPr>
                <w:sz w:val="24"/>
                <w:szCs w:val="24"/>
              </w:rPr>
              <w:t xml:space="preserve"> имени </w:t>
            </w:r>
            <w:r>
              <w:rPr>
                <w:sz w:val="24"/>
                <w:szCs w:val="24"/>
              </w:rPr>
              <w:lastRenderedPageBreak/>
              <w:t xml:space="preserve">Героя Советского Союза </w:t>
            </w:r>
            <w:proofErr w:type="spellStart"/>
            <w:r>
              <w:rPr>
                <w:sz w:val="24"/>
                <w:szCs w:val="24"/>
              </w:rPr>
              <w:t>П.Т.Пономарева</w:t>
            </w:r>
            <w:proofErr w:type="spellEnd"/>
            <w:r>
              <w:rPr>
                <w:sz w:val="24"/>
                <w:szCs w:val="24"/>
              </w:rPr>
              <w:t>»</w:t>
            </w:r>
          </w:p>
          <w:p w:rsidR="002C423C" w:rsidRDefault="002C423C">
            <w:pPr>
              <w:jc w:val="center"/>
              <w:rPr>
                <w:sz w:val="24"/>
                <w:szCs w:val="24"/>
              </w:rPr>
            </w:pPr>
          </w:p>
        </w:tc>
        <w:tc>
          <w:tcPr>
            <w:tcW w:w="1775" w:type="dxa"/>
          </w:tcPr>
          <w:p w:rsidR="002C423C" w:rsidRDefault="00381913">
            <w:pPr>
              <w:jc w:val="center"/>
              <w:rPr>
                <w:color w:val="000000"/>
                <w:sz w:val="24"/>
                <w:szCs w:val="24"/>
              </w:rPr>
            </w:pPr>
            <w:r>
              <w:rPr>
                <w:sz w:val="24"/>
                <w:szCs w:val="24"/>
              </w:rPr>
              <w:lastRenderedPageBreak/>
              <w:t>19.03.24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4</w:t>
            </w:r>
          </w:p>
        </w:tc>
        <w:tc>
          <w:tcPr>
            <w:tcW w:w="4394" w:type="dxa"/>
          </w:tcPr>
          <w:p w:rsidR="002C423C" w:rsidRDefault="00381913">
            <w:pPr>
              <w:spacing w:line="304" w:lineRule="exact"/>
              <w:ind w:left="108"/>
              <w:rPr>
                <w:color w:val="000000"/>
                <w:sz w:val="24"/>
                <w:szCs w:val="24"/>
                <w:lang w:eastAsia="en-US"/>
              </w:rPr>
            </w:pPr>
            <w:r>
              <w:rPr>
                <w:color w:val="000000"/>
                <w:sz w:val="24"/>
                <w:szCs w:val="24"/>
                <w:lang w:eastAsia="en-US"/>
              </w:rPr>
              <w:t>Русский язык (часть</w:t>
            </w:r>
            <w:r>
              <w:rPr>
                <w:color w:val="000000"/>
                <w:spacing w:val="-3"/>
                <w:sz w:val="24"/>
                <w:szCs w:val="24"/>
                <w:lang w:eastAsia="en-US"/>
              </w:rPr>
              <w:t xml:space="preserve"> </w:t>
            </w:r>
            <w:r>
              <w:rPr>
                <w:color w:val="000000"/>
                <w:sz w:val="24"/>
                <w:szCs w:val="24"/>
                <w:lang w:eastAsia="en-US"/>
              </w:rPr>
              <w:t>1)</w:t>
            </w:r>
          </w:p>
        </w:tc>
      </w:tr>
      <w:tr w:rsidR="002C423C" w:rsidTr="00381913">
        <w:tc>
          <w:tcPr>
            <w:tcW w:w="2127" w:type="dxa"/>
            <w:vMerge/>
          </w:tcPr>
          <w:p w:rsidR="002C423C" w:rsidRDefault="002C423C">
            <w:pPr>
              <w:rPr>
                <w:sz w:val="24"/>
                <w:szCs w:val="24"/>
              </w:rPr>
            </w:pPr>
          </w:p>
        </w:tc>
        <w:tc>
          <w:tcPr>
            <w:tcW w:w="1775" w:type="dxa"/>
          </w:tcPr>
          <w:p w:rsidR="002C423C" w:rsidRDefault="00381913">
            <w:pPr>
              <w:spacing w:line="301" w:lineRule="exact"/>
              <w:ind w:left="262" w:right="253"/>
              <w:jc w:val="center"/>
              <w:rPr>
                <w:color w:val="000000"/>
                <w:sz w:val="24"/>
                <w:szCs w:val="24"/>
                <w:lang w:eastAsia="en-US"/>
              </w:rPr>
            </w:pPr>
            <w:r>
              <w:rPr>
                <w:color w:val="000000"/>
                <w:sz w:val="24"/>
                <w:szCs w:val="24"/>
                <w:lang w:eastAsia="en-US"/>
              </w:rPr>
              <w:t>21.03.24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4</w:t>
            </w:r>
          </w:p>
        </w:tc>
        <w:tc>
          <w:tcPr>
            <w:tcW w:w="4394" w:type="dxa"/>
          </w:tcPr>
          <w:p w:rsidR="002C423C" w:rsidRDefault="00381913">
            <w:pPr>
              <w:spacing w:line="301" w:lineRule="exact"/>
              <w:ind w:left="108"/>
              <w:rPr>
                <w:color w:val="00000A"/>
                <w:sz w:val="24"/>
                <w:szCs w:val="24"/>
                <w:lang w:eastAsia="en-US"/>
              </w:rPr>
            </w:pPr>
            <w:r>
              <w:rPr>
                <w:color w:val="000000"/>
                <w:sz w:val="24"/>
                <w:szCs w:val="24"/>
                <w:lang w:eastAsia="en-US"/>
              </w:rPr>
              <w:t>Русский язык (часть</w:t>
            </w:r>
            <w:r>
              <w:rPr>
                <w:color w:val="000000"/>
                <w:spacing w:val="-3"/>
                <w:sz w:val="24"/>
                <w:szCs w:val="24"/>
                <w:lang w:eastAsia="en-US"/>
              </w:rPr>
              <w:t xml:space="preserve"> </w:t>
            </w:r>
            <w:r>
              <w:rPr>
                <w:color w:val="000000"/>
                <w:sz w:val="24"/>
                <w:szCs w:val="24"/>
                <w:lang w:eastAsia="en-US"/>
              </w:rPr>
              <w:t>2)</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04.04.24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4</w:t>
            </w:r>
          </w:p>
        </w:tc>
        <w:tc>
          <w:tcPr>
            <w:tcW w:w="4394" w:type="dxa"/>
          </w:tcPr>
          <w:p w:rsidR="002C423C" w:rsidRDefault="00381913">
            <w:pPr>
              <w:spacing w:line="301" w:lineRule="exact"/>
              <w:ind w:left="108"/>
              <w:rPr>
                <w:color w:val="000000"/>
                <w:sz w:val="24"/>
                <w:szCs w:val="24"/>
                <w:lang w:eastAsia="en-US"/>
              </w:rPr>
            </w:pPr>
            <w:r>
              <w:rPr>
                <w:color w:val="000000"/>
                <w:sz w:val="24"/>
                <w:szCs w:val="24"/>
                <w:lang w:eastAsia="en-US"/>
              </w:rPr>
              <w:t>Математика</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09.04.24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4</w:t>
            </w:r>
          </w:p>
        </w:tc>
        <w:tc>
          <w:tcPr>
            <w:tcW w:w="4394" w:type="dxa"/>
          </w:tcPr>
          <w:p w:rsidR="002C423C" w:rsidRDefault="00381913">
            <w:pPr>
              <w:spacing w:line="304" w:lineRule="exact"/>
              <w:ind w:left="108"/>
              <w:rPr>
                <w:color w:val="000000"/>
                <w:sz w:val="24"/>
                <w:szCs w:val="24"/>
                <w:lang w:eastAsia="en-US"/>
              </w:rPr>
            </w:pPr>
            <w:r>
              <w:rPr>
                <w:color w:val="000000"/>
                <w:sz w:val="24"/>
                <w:szCs w:val="24"/>
                <w:lang w:eastAsia="en-US"/>
              </w:rPr>
              <w:t>Окружающий</w:t>
            </w:r>
            <w:r>
              <w:rPr>
                <w:color w:val="000000"/>
                <w:spacing w:val="-1"/>
                <w:sz w:val="24"/>
                <w:szCs w:val="24"/>
                <w:lang w:eastAsia="en-US"/>
              </w:rPr>
              <w:t xml:space="preserve"> </w:t>
            </w:r>
            <w:r>
              <w:rPr>
                <w:color w:val="000000"/>
                <w:sz w:val="24"/>
                <w:szCs w:val="24"/>
                <w:lang w:eastAsia="en-US"/>
              </w:rPr>
              <w:t xml:space="preserve">мир </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20.03.24</w:t>
            </w:r>
          </w:p>
        </w:tc>
        <w:tc>
          <w:tcPr>
            <w:tcW w:w="1355" w:type="dxa"/>
          </w:tcPr>
          <w:p w:rsidR="002C423C" w:rsidRDefault="00381913">
            <w:pPr>
              <w:spacing w:line="301" w:lineRule="exact"/>
              <w:ind w:left="9"/>
              <w:jc w:val="center"/>
              <w:rPr>
                <w:color w:val="000000"/>
                <w:sz w:val="24"/>
                <w:szCs w:val="24"/>
                <w:lang w:eastAsia="en-US"/>
              </w:rPr>
            </w:pPr>
            <w:r>
              <w:rPr>
                <w:color w:val="000000"/>
                <w:sz w:val="24"/>
                <w:szCs w:val="24"/>
                <w:lang w:eastAsia="en-US"/>
              </w:rPr>
              <w:t>5</w:t>
            </w:r>
          </w:p>
        </w:tc>
        <w:tc>
          <w:tcPr>
            <w:tcW w:w="4394" w:type="dxa"/>
          </w:tcPr>
          <w:p w:rsidR="002C423C" w:rsidRDefault="00381913">
            <w:pPr>
              <w:spacing w:line="301" w:lineRule="exact"/>
              <w:ind w:left="108"/>
              <w:rPr>
                <w:color w:val="000000"/>
                <w:sz w:val="24"/>
                <w:szCs w:val="24"/>
                <w:lang w:eastAsia="en-US"/>
              </w:rPr>
            </w:pPr>
            <w:r>
              <w:rPr>
                <w:color w:val="000000"/>
                <w:sz w:val="24"/>
                <w:szCs w:val="24"/>
                <w:lang w:eastAsia="en-US"/>
              </w:rPr>
              <w:t>Русский</w:t>
            </w:r>
            <w:r>
              <w:rPr>
                <w:color w:val="000000"/>
                <w:spacing w:val="-2"/>
                <w:sz w:val="24"/>
                <w:szCs w:val="24"/>
                <w:lang w:eastAsia="en-US"/>
              </w:rPr>
              <w:t xml:space="preserve"> </w:t>
            </w:r>
            <w:r>
              <w:rPr>
                <w:color w:val="000000"/>
                <w:sz w:val="24"/>
                <w:szCs w:val="24"/>
                <w:lang w:eastAsia="en-US"/>
              </w:rPr>
              <w:t>язык</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09.04.24</w:t>
            </w:r>
          </w:p>
        </w:tc>
        <w:tc>
          <w:tcPr>
            <w:tcW w:w="1355" w:type="dxa"/>
          </w:tcPr>
          <w:p w:rsidR="002C423C" w:rsidRDefault="00381913">
            <w:pPr>
              <w:spacing w:line="301" w:lineRule="exact"/>
              <w:ind w:left="9"/>
              <w:jc w:val="center"/>
              <w:rPr>
                <w:color w:val="000000"/>
                <w:sz w:val="24"/>
                <w:szCs w:val="24"/>
                <w:lang w:eastAsia="en-US"/>
              </w:rPr>
            </w:pPr>
            <w:r>
              <w:rPr>
                <w:color w:val="000000"/>
                <w:sz w:val="24"/>
                <w:szCs w:val="24"/>
                <w:lang w:eastAsia="en-US"/>
              </w:rPr>
              <w:t>5</w:t>
            </w:r>
          </w:p>
        </w:tc>
        <w:tc>
          <w:tcPr>
            <w:tcW w:w="4394" w:type="dxa"/>
          </w:tcPr>
          <w:p w:rsidR="002C423C" w:rsidRDefault="00381913">
            <w:pPr>
              <w:spacing w:line="301" w:lineRule="exact"/>
              <w:ind w:left="108"/>
              <w:rPr>
                <w:color w:val="000000"/>
                <w:sz w:val="24"/>
                <w:szCs w:val="24"/>
                <w:lang w:eastAsia="en-US"/>
              </w:rPr>
            </w:pPr>
            <w:r>
              <w:rPr>
                <w:color w:val="000000"/>
                <w:sz w:val="24"/>
                <w:szCs w:val="24"/>
                <w:lang w:eastAsia="en-US"/>
              </w:rPr>
              <w:t>Математика</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11.04.24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5</w:t>
            </w:r>
          </w:p>
        </w:tc>
        <w:tc>
          <w:tcPr>
            <w:tcW w:w="4394" w:type="dxa"/>
          </w:tcPr>
          <w:p w:rsidR="002C423C" w:rsidRDefault="00381913">
            <w:pPr>
              <w:spacing w:line="304" w:lineRule="exact"/>
              <w:ind w:left="108"/>
              <w:rPr>
                <w:color w:val="00000A"/>
                <w:sz w:val="24"/>
                <w:szCs w:val="24"/>
                <w:lang w:eastAsia="en-US"/>
              </w:rPr>
            </w:pPr>
            <w:r>
              <w:rPr>
                <w:color w:val="000000"/>
                <w:sz w:val="24"/>
                <w:szCs w:val="24"/>
                <w:lang w:eastAsia="en-US"/>
              </w:rPr>
              <w:t>История</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17.04.24</w:t>
            </w:r>
          </w:p>
        </w:tc>
        <w:tc>
          <w:tcPr>
            <w:tcW w:w="1355" w:type="dxa"/>
          </w:tcPr>
          <w:p w:rsidR="002C423C" w:rsidRDefault="00381913">
            <w:pPr>
              <w:spacing w:line="301" w:lineRule="exact"/>
              <w:ind w:left="9"/>
              <w:jc w:val="center"/>
              <w:rPr>
                <w:color w:val="000000"/>
                <w:sz w:val="24"/>
                <w:szCs w:val="24"/>
                <w:lang w:eastAsia="en-US"/>
              </w:rPr>
            </w:pPr>
            <w:r>
              <w:rPr>
                <w:color w:val="000000"/>
                <w:sz w:val="24"/>
                <w:szCs w:val="24"/>
                <w:lang w:eastAsia="en-US"/>
              </w:rPr>
              <w:t>5</w:t>
            </w:r>
          </w:p>
        </w:tc>
        <w:tc>
          <w:tcPr>
            <w:tcW w:w="4394" w:type="dxa"/>
          </w:tcPr>
          <w:p w:rsidR="002C423C" w:rsidRDefault="00381913">
            <w:pPr>
              <w:spacing w:line="301" w:lineRule="exact"/>
              <w:ind w:left="108"/>
              <w:rPr>
                <w:color w:val="000000"/>
                <w:sz w:val="24"/>
                <w:szCs w:val="24"/>
                <w:lang w:eastAsia="en-US"/>
              </w:rPr>
            </w:pPr>
            <w:r>
              <w:rPr>
                <w:color w:val="000000"/>
                <w:sz w:val="24"/>
                <w:szCs w:val="24"/>
                <w:lang w:eastAsia="en-US"/>
              </w:rPr>
              <w:t xml:space="preserve">Биология </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10.04.24</w:t>
            </w:r>
          </w:p>
        </w:tc>
        <w:tc>
          <w:tcPr>
            <w:tcW w:w="1355" w:type="dxa"/>
          </w:tcPr>
          <w:p w:rsidR="002C423C" w:rsidRDefault="00381913">
            <w:pPr>
              <w:spacing w:line="301" w:lineRule="exact"/>
              <w:ind w:left="9"/>
              <w:jc w:val="center"/>
              <w:rPr>
                <w:color w:val="000000"/>
                <w:sz w:val="24"/>
                <w:szCs w:val="24"/>
                <w:lang w:eastAsia="en-US"/>
              </w:rPr>
            </w:pPr>
            <w:r>
              <w:rPr>
                <w:color w:val="000000"/>
                <w:sz w:val="24"/>
                <w:szCs w:val="24"/>
                <w:lang w:eastAsia="en-US"/>
              </w:rPr>
              <w:t>6</w:t>
            </w:r>
          </w:p>
        </w:tc>
        <w:tc>
          <w:tcPr>
            <w:tcW w:w="4394" w:type="dxa"/>
          </w:tcPr>
          <w:p w:rsidR="002C423C" w:rsidRDefault="00381913">
            <w:pPr>
              <w:spacing w:line="301" w:lineRule="exact"/>
              <w:ind w:left="108"/>
              <w:rPr>
                <w:color w:val="00000A"/>
                <w:sz w:val="24"/>
                <w:szCs w:val="24"/>
                <w:lang w:eastAsia="en-US"/>
              </w:rPr>
            </w:pPr>
            <w:r>
              <w:rPr>
                <w:color w:val="000000"/>
                <w:sz w:val="24"/>
                <w:szCs w:val="24"/>
                <w:lang w:eastAsia="en-US"/>
              </w:rPr>
              <w:t>Русский</w:t>
            </w:r>
            <w:r>
              <w:rPr>
                <w:color w:val="000000"/>
                <w:spacing w:val="-2"/>
                <w:sz w:val="24"/>
                <w:szCs w:val="24"/>
                <w:lang w:eastAsia="en-US"/>
              </w:rPr>
              <w:t xml:space="preserve"> </w:t>
            </w:r>
            <w:r>
              <w:rPr>
                <w:color w:val="000000"/>
                <w:sz w:val="24"/>
                <w:szCs w:val="24"/>
                <w:lang w:eastAsia="en-US"/>
              </w:rPr>
              <w:t>язык</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16.04.24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6</w:t>
            </w:r>
          </w:p>
        </w:tc>
        <w:tc>
          <w:tcPr>
            <w:tcW w:w="4394" w:type="dxa"/>
          </w:tcPr>
          <w:p w:rsidR="002C423C" w:rsidRDefault="00381913">
            <w:pPr>
              <w:spacing w:line="304" w:lineRule="exact"/>
              <w:ind w:left="108"/>
              <w:rPr>
                <w:color w:val="000000"/>
                <w:sz w:val="24"/>
                <w:szCs w:val="24"/>
                <w:lang w:eastAsia="en-US"/>
              </w:rPr>
            </w:pPr>
            <w:r>
              <w:rPr>
                <w:color w:val="000000"/>
                <w:sz w:val="24"/>
                <w:szCs w:val="24"/>
                <w:lang w:eastAsia="en-US"/>
              </w:rPr>
              <w:t>Математика</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18.04.24</w:t>
            </w:r>
          </w:p>
        </w:tc>
        <w:tc>
          <w:tcPr>
            <w:tcW w:w="1355" w:type="dxa"/>
          </w:tcPr>
          <w:p w:rsidR="002C423C" w:rsidRDefault="00381913">
            <w:pPr>
              <w:spacing w:line="302" w:lineRule="exact"/>
              <w:ind w:left="9"/>
              <w:jc w:val="center"/>
              <w:rPr>
                <w:color w:val="000000"/>
                <w:sz w:val="24"/>
                <w:szCs w:val="24"/>
                <w:lang w:eastAsia="en-US"/>
              </w:rPr>
            </w:pPr>
            <w:r>
              <w:rPr>
                <w:color w:val="000000"/>
                <w:sz w:val="24"/>
                <w:szCs w:val="24"/>
                <w:lang w:eastAsia="en-US"/>
              </w:rPr>
              <w:t>6</w:t>
            </w:r>
          </w:p>
        </w:tc>
        <w:tc>
          <w:tcPr>
            <w:tcW w:w="4394" w:type="dxa"/>
          </w:tcPr>
          <w:p w:rsidR="002C423C" w:rsidRDefault="00381913">
            <w:pPr>
              <w:spacing w:line="302" w:lineRule="exact"/>
              <w:ind w:left="108"/>
              <w:rPr>
                <w:color w:val="000000"/>
                <w:sz w:val="24"/>
                <w:szCs w:val="24"/>
                <w:lang w:eastAsia="en-US"/>
              </w:rPr>
            </w:pPr>
            <w:r>
              <w:rPr>
                <w:color w:val="000000"/>
                <w:sz w:val="24"/>
                <w:szCs w:val="24"/>
                <w:lang w:eastAsia="en-US"/>
              </w:rPr>
              <w:t>Предмет</w:t>
            </w:r>
            <w:r>
              <w:rPr>
                <w:color w:val="000000"/>
                <w:spacing w:val="-1"/>
                <w:sz w:val="24"/>
                <w:szCs w:val="24"/>
                <w:lang w:eastAsia="en-US"/>
              </w:rPr>
              <w:t xml:space="preserve"> 1</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23.04.24</w:t>
            </w:r>
          </w:p>
        </w:tc>
        <w:tc>
          <w:tcPr>
            <w:tcW w:w="1355" w:type="dxa"/>
          </w:tcPr>
          <w:p w:rsidR="002C423C" w:rsidRDefault="00381913">
            <w:pPr>
              <w:spacing w:line="301" w:lineRule="exact"/>
              <w:ind w:left="9"/>
              <w:jc w:val="center"/>
              <w:rPr>
                <w:color w:val="000000"/>
                <w:sz w:val="24"/>
                <w:szCs w:val="24"/>
                <w:lang w:eastAsia="en-US"/>
              </w:rPr>
            </w:pPr>
            <w:r>
              <w:rPr>
                <w:color w:val="000000"/>
                <w:sz w:val="24"/>
                <w:szCs w:val="24"/>
                <w:lang w:eastAsia="en-US"/>
              </w:rPr>
              <w:t>6</w:t>
            </w:r>
          </w:p>
        </w:tc>
        <w:tc>
          <w:tcPr>
            <w:tcW w:w="4394" w:type="dxa"/>
          </w:tcPr>
          <w:p w:rsidR="002C423C" w:rsidRDefault="00381913">
            <w:pPr>
              <w:spacing w:line="304" w:lineRule="exact"/>
              <w:ind w:left="108"/>
              <w:rPr>
                <w:color w:val="000000"/>
                <w:sz w:val="24"/>
                <w:szCs w:val="24"/>
                <w:lang w:eastAsia="en-US"/>
              </w:rPr>
            </w:pPr>
            <w:r>
              <w:rPr>
                <w:color w:val="000000"/>
                <w:sz w:val="24"/>
                <w:szCs w:val="24"/>
                <w:lang w:eastAsia="en-US"/>
              </w:rPr>
              <w:t>Предмет</w:t>
            </w:r>
            <w:r>
              <w:rPr>
                <w:color w:val="000000"/>
                <w:spacing w:val="-1"/>
                <w:sz w:val="24"/>
                <w:szCs w:val="24"/>
                <w:lang w:eastAsia="en-US"/>
              </w:rPr>
              <w:t xml:space="preserve"> 2</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11.04.24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7</w:t>
            </w:r>
          </w:p>
        </w:tc>
        <w:tc>
          <w:tcPr>
            <w:tcW w:w="4394" w:type="dxa"/>
          </w:tcPr>
          <w:p w:rsidR="002C423C" w:rsidRDefault="00381913">
            <w:pPr>
              <w:spacing w:line="304" w:lineRule="exact"/>
              <w:ind w:left="108"/>
              <w:rPr>
                <w:color w:val="000000"/>
                <w:sz w:val="24"/>
                <w:szCs w:val="24"/>
                <w:lang w:eastAsia="en-US"/>
              </w:rPr>
            </w:pPr>
            <w:r>
              <w:rPr>
                <w:color w:val="000000"/>
                <w:sz w:val="24"/>
                <w:szCs w:val="24"/>
                <w:lang w:eastAsia="en-US"/>
              </w:rPr>
              <w:t>Русский</w:t>
            </w:r>
            <w:r>
              <w:rPr>
                <w:color w:val="000000"/>
                <w:spacing w:val="-2"/>
                <w:sz w:val="24"/>
                <w:szCs w:val="24"/>
                <w:lang w:eastAsia="en-US"/>
              </w:rPr>
              <w:t xml:space="preserve"> </w:t>
            </w:r>
            <w:r>
              <w:rPr>
                <w:color w:val="000000"/>
                <w:sz w:val="24"/>
                <w:szCs w:val="24"/>
                <w:lang w:eastAsia="en-US"/>
              </w:rPr>
              <w:t>язык</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16.04.24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7</w:t>
            </w:r>
          </w:p>
        </w:tc>
        <w:tc>
          <w:tcPr>
            <w:tcW w:w="4394" w:type="dxa"/>
          </w:tcPr>
          <w:p w:rsidR="002C423C" w:rsidRDefault="00381913">
            <w:pPr>
              <w:spacing w:line="304" w:lineRule="exact"/>
              <w:ind w:left="108"/>
              <w:rPr>
                <w:color w:val="000000"/>
                <w:sz w:val="24"/>
                <w:szCs w:val="24"/>
                <w:lang w:eastAsia="en-US"/>
              </w:rPr>
            </w:pPr>
            <w:r>
              <w:rPr>
                <w:color w:val="000000"/>
                <w:sz w:val="24"/>
                <w:szCs w:val="24"/>
                <w:lang w:eastAsia="en-US"/>
              </w:rPr>
              <w:t>Математика</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23.04.24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7</w:t>
            </w:r>
          </w:p>
        </w:tc>
        <w:tc>
          <w:tcPr>
            <w:tcW w:w="4394" w:type="dxa"/>
          </w:tcPr>
          <w:p w:rsidR="002C423C" w:rsidRDefault="00381913">
            <w:pPr>
              <w:spacing w:line="302" w:lineRule="exact"/>
              <w:ind w:left="108"/>
              <w:rPr>
                <w:color w:val="000000"/>
                <w:sz w:val="24"/>
                <w:szCs w:val="24"/>
                <w:lang w:eastAsia="en-US"/>
              </w:rPr>
            </w:pPr>
            <w:r>
              <w:rPr>
                <w:color w:val="000000"/>
                <w:sz w:val="24"/>
                <w:szCs w:val="24"/>
                <w:lang w:eastAsia="en-US"/>
              </w:rPr>
              <w:t>Предмет</w:t>
            </w:r>
            <w:r>
              <w:rPr>
                <w:color w:val="000000"/>
                <w:spacing w:val="-1"/>
                <w:sz w:val="24"/>
                <w:szCs w:val="24"/>
                <w:lang w:eastAsia="en-US"/>
              </w:rPr>
              <w:t xml:space="preserve"> 1</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30.04.24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7</w:t>
            </w:r>
          </w:p>
        </w:tc>
        <w:tc>
          <w:tcPr>
            <w:tcW w:w="4394" w:type="dxa"/>
          </w:tcPr>
          <w:p w:rsidR="002C423C" w:rsidRDefault="00381913">
            <w:pPr>
              <w:spacing w:line="304" w:lineRule="exact"/>
              <w:ind w:left="108"/>
              <w:rPr>
                <w:color w:val="000000"/>
                <w:sz w:val="24"/>
                <w:szCs w:val="24"/>
                <w:lang w:eastAsia="en-US"/>
              </w:rPr>
            </w:pPr>
            <w:r>
              <w:rPr>
                <w:color w:val="000000"/>
                <w:sz w:val="24"/>
                <w:szCs w:val="24"/>
                <w:lang w:eastAsia="en-US"/>
              </w:rPr>
              <w:t>Предмет</w:t>
            </w:r>
            <w:r>
              <w:rPr>
                <w:color w:val="000000"/>
                <w:spacing w:val="-1"/>
                <w:sz w:val="24"/>
                <w:szCs w:val="24"/>
                <w:lang w:eastAsia="en-US"/>
              </w:rPr>
              <w:t xml:space="preserve"> 2</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17.04.24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8</w:t>
            </w:r>
          </w:p>
        </w:tc>
        <w:tc>
          <w:tcPr>
            <w:tcW w:w="4394" w:type="dxa"/>
          </w:tcPr>
          <w:p w:rsidR="002C423C" w:rsidRDefault="00381913">
            <w:pPr>
              <w:spacing w:line="304" w:lineRule="exact"/>
              <w:ind w:left="108"/>
              <w:rPr>
                <w:color w:val="000000"/>
                <w:sz w:val="24"/>
                <w:szCs w:val="24"/>
                <w:lang w:eastAsia="en-US"/>
              </w:rPr>
            </w:pPr>
            <w:r>
              <w:rPr>
                <w:color w:val="000000"/>
                <w:sz w:val="24"/>
                <w:szCs w:val="24"/>
                <w:lang w:eastAsia="en-US"/>
              </w:rPr>
              <w:t>Русский</w:t>
            </w:r>
            <w:r>
              <w:rPr>
                <w:color w:val="000000"/>
                <w:spacing w:val="-2"/>
                <w:sz w:val="24"/>
                <w:szCs w:val="24"/>
                <w:lang w:eastAsia="en-US"/>
              </w:rPr>
              <w:t xml:space="preserve"> </w:t>
            </w:r>
            <w:r>
              <w:rPr>
                <w:color w:val="000000"/>
                <w:sz w:val="24"/>
                <w:szCs w:val="24"/>
                <w:lang w:eastAsia="en-US"/>
              </w:rPr>
              <w:t>язык</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23.04.24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8</w:t>
            </w:r>
          </w:p>
        </w:tc>
        <w:tc>
          <w:tcPr>
            <w:tcW w:w="4394" w:type="dxa"/>
          </w:tcPr>
          <w:p w:rsidR="002C423C" w:rsidRDefault="00381913">
            <w:pPr>
              <w:spacing w:line="301" w:lineRule="exact"/>
              <w:ind w:left="108"/>
              <w:rPr>
                <w:color w:val="000000"/>
                <w:sz w:val="24"/>
                <w:szCs w:val="24"/>
                <w:lang w:eastAsia="en-US"/>
              </w:rPr>
            </w:pPr>
            <w:r>
              <w:rPr>
                <w:color w:val="000000"/>
                <w:sz w:val="24"/>
                <w:szCs w:val="24"/>
                <w:lang w:eastAsia="en-US"/>
              </w:rPr>
              <w:t>Математика</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25.04.24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8</w:t>
            </w:r>
          </w:p>
        </w:tc>
        <w:tc>
          <w:tcPr>
            <w:tcW w:w="4394" w:type="dxa"/>
          </w:tcPr>
          <w:p w:rsidR="002C423C" w:rsidRDefault="00381913">
            <w:pPr>
              <w:spacing w:line="301" w:lineRule="exact"/>
              <w:ind w:left="108"/>
              <w:rPr>
                <w:color w:val="000000"/>
                <w:sz w:val="24"/>
                <w:szCs w:val="24"/>
                <w:lang w:eastAsia="en-US"/>
              </w:rPr>
            </w:pPr>
            <w:r>
              <w:rPr>
                <w:color w:val="000000"/>
                <w:sz w:val="24"/>
                <w:szCs w:val="24"/>
                <w:lang w:eastAsia="en-US"/>
              </w:rPr>
              <w:t>Предмет</w:t>
            </w:r>
            <w:r>
              <w:rPr>
                <w:color w:val="000000"/>
                <w:spacing w:val="-1"/>
                <w:sz w:val="24"/>
                <w:szCs w:val="24"/>
                <w:lang w:eastAsia="en-US"/>
              </w:rPr>
              <w:t xml:space="preserve"> </w:t>
            </w:r>
            <w:r>
              <w:rPr>
                <w:color w:val="000000"/>
                <w:sz w:val="24"/>
                <w:szCs w:val="24"/>
                <w:lang w:eastAsia="en-US"/>
              </w:rPr>
              <w:t>1</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30.04.24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8</w:t>
            </w:r>
          </w:p>
        </w:tc>
        <w:tc>
          <w:tcPr>
            <w:tcW w:w="4394" w:type="dxa"/>
          </w:tcPr>
          <w:p w:rsidR="002C423C" w:rsidRDefault="00381913">
            <w:pPr>
              <w:spacing w:line="301" w:lineRule="exact"/>
              <w:ind w:left="108"/>
              <w:rPr>
                <w:color w:val="000000"/>
                <w:sz w:val="24"/>
                <w:szCs w:val="24"/>
                <w:lang w:eastAsia="en-US"/>
              </w:rPr>
            </w:pPr>
            <w:r>
              <w:rPr>
                <w:color w:val="000000"/>
                <w:sz w:val="24"/>
                <w:szCs w:val="24"/>
                <w:lang w:eastAsia="en-US"/>
              </w:rPr>
              <w:t>Предмет</w:t>
            </w:r>
            <w:r>
              <w:rPr>
                <w:color w:val="000000"/>
                <w:spacing w:val="-1"/>
                <w:sz w:val="24"/>
                <w:szCs w:val="24"/>
                <w:lang w:eastAsia="en-US"/>
              </w:rPr>
              <w:t xml:space="preserve"> </w:t>
            </w:r>
            <w:r>
              <w:rPr>
                <w:color w:val="000000"/>
                <w:sz w:val="24"/>
                <w:szCs w:val="24"/>
                <w:lang w:eastAsia="en-US"/>
              </w:rPr>
              <w:t>2</w:t>
            </w:r>
          </w:p>
        </w:tc>
      </w:tr>
      <w:tr w:rsidR="002C423C" w:rsidTr="00381913">
        <w:tc>
          <w:tcPr>
            <w:tcW w:w="2127" w:type="dxa"/>
            <w:vMerge/>
          </w:tcPr>
          <w:p w:rsidR="002C423C" w:rsidRDefault="002C423C">
            <w:pPr>
              <w:rPr>
                <w:sz w:val="24"/>
                <w:szCs w:val="24"/>
              </w:rPr>
            </w:pPr>
          </w:p>
        </w:tc>
        <w:tc>
          <w:tcPr>
            <w:tcW w:w="1775" w:type="dxa"/>
          </w:tcPr>
          <w:p w:rsidR="002C423C" w:rsidRDefault="00381913">
            <w:pPr>
              <w:jc w:val="center"/>
              <w:rPr>
                <w:color w:val="000000"/>
                <w:sz w:val="24"/>
                <w:szCs w:val="24"/>
              </w:rPr>
            </w:pPr>
            <w:r>
              <w:rPr>
                <w:sz w:val="24"/>
                <w:szCs w:val="24"/>
              </w:rPr>
              <w:t>12.03.24</w:t>
            </w:r>
          </w:p>
        </w:tc>
        <w:tc>
          <w:tcPr>
            <w:tcW w:w="1355" w:type="dxa"/>
          </w:tcPr>
          <w:p w:rsidR="002C423C" w:rsidRDefault="00381913">
            <w:pPr>
              <w:spacing w:line="304" w:lineRule="exact"/>
              <w:ind w:left="9"/>
              <w:jc w:val="center"/>
              <w:rPr>
                <w:color w:val="000000"/>
                <w:sz w:val="24"/>
                <w:szCs w:val="24"/>
                <w:lang w:eastAsia="en-US"/>
              </w:rPr>
            </w:pPr>
            <w:r>
              <w:rPr>
                <w:color w:val="000000"/>
                <w:sz w:val="24"/>
                <w:szCs w:val="24"/>
                <w:lang w:eastAsia="en-US"/>
              </w:rPr>
              <w:t>11</w:t>
            </w:r>
          </w:p>
        </w:tc>
        <w:tc>
          <w:tcPr>
            <w:tcW w:w="4394" w:type="dxa"/>
          </w:tcPr>
          <w:p w:rsidR="002C423C" w:rsidRDefault="00381913">
            <w:pPr>
              <w:spacing w:line="301" w:lineRule="exact"/>
              <w:ind w:left="108"/>
              <w:rPr>
                <w:color w:val="000000"/>
                <w:sz w:val="24"/>
                <w:szCs w:val="24"/>
                <w:lang w:eastAsia="en-US"/>
              </w:rPr>
            </w:pPr>
            <w:r>
              <w:rPr>
                <w:color w:val="000000"/>
                <w:sz w:val="24"/>
                <w:szCs w:val="24"/>
                <w:lang w:eastAsia="en-US"/>
              </w:rPr>
              <w:t xml:space="preserve">География </w:t>
            </w:r>
          </w:p>
        </w:tc>
      </w:tr>
    </w:tbl>
    <w:p w:rsidR="002C423C" w:rsidRDefault="002C423C">
      <w:pPr>
        <w:jc w:val="cente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«СОШ </w:t>
      </w:r>
      <w:proofErr w:type="spellStart"/>
      <w:r w:rsidRPr="00381913">
        <w:rPr>
          <w:rStyle w:val="af2"/>
          <w:color w:val="000000"/>
          <w:szCs w:val="28"/>
          <w:u w:val="none"/>
        </w:rPr>
        <w:t>с</w:t>
      </w:r>
      <w:proofErr w:type="gramStart"/>
      <w:r w:rsidRPr="00381913">
        <w:rPr>
          <w:rStyle w:val="af2"/>
          <w:color w:val="000000"/>
          <w:szCs w:val="28"/>
          <w:u w:val="none"/>
        </w:rPr>
        <w:t>.М</w:t>
      </w:r>
      <w:proofErr w:type="gramEnd"/>
      <w:r w:rsidRPr="00381913">
        <w:rPr>
          <w:rStyle w:val="af2"/>
          <w:color w:val="000000"/>
          <w:szCs w:val="28"/>
          <w:u w:val="none"/>
        </w:rPr>
        <w:t>изино-Лапшиновка</w:t>
      </w:r>
      <w:proofErr w:type="spellEnd"/>
      <w:r w:rsidRPr="00381913">
        <w:rPr>
          <w:rStyle w:val="af2"/>
          <w:color w:val="000000"/>
          <w:szCs w:val="28"/>
          <w:u w:val="none"/>
        </w:rPr>
        <w:t xml:space="preserve"> имени Героя Советского Союза </w:t>
      </w:r>
      <w:proofErr w:type="spellStart"/>
      <w:r w:rsidRPr="00381913">
        <w:rPr>
          <w:rStyle w:val="af2"/>
          <w:color w:val="000000"/>
          <w:szCs w:val="28"/>
          <w:u w:val="none"/>
        </w:rPr>
        <w:t>И.В.Преснякова</w:t>
      </w:r>
      <w:proofErr w:type="spellEnd"/>
      <w:r w:rsidRPr="00381913">
        <w:rPr>
          <w:rStyle w:val="af2"/>
          <w:color w:val="000000"/>
          <w:szCs w:val="28"/>
          <w:u w:val="none"/>
        </w:rPr>
        <w:t>»</w:t>
      </w:r>
    </w:p>
    <w:p w:rsidR="002C423C" w:rsidRDefault="002C423C">
      <w:pPr>
        <w:jc w:val="center"/>
        <w:rPr>
          <w:sz w:val="24"/>
          <w:szCs w:val="24"/>
        </w:rPr>
      </w:pPr>
    </w:p>
    <w:tbl>
      <w:tblPr>
        <w:tblStyle w:val="af9"/>
        <w:tblW w:w="0" w:type="auto"/>
        <w:tblInd w:w="108" w:type="dxa"/>
        <w:tblLook w:val="04A0" w:firstRow="1" w:lastRow="0" w:firstColumn="1" w:lastColumn="0" w:noHBand="0" w:noVBand="1"/>
      </w:tblPr>
      <w:tblGrid>
        <w:gridCol w:w="2127"/>
        <w:gridCol w:w="1763"/>
        <w:gridCol w:w="1355"/>
        <w:gridCol w:w="4394"/>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763" w:type="dxa"/>
          </w:tcPr>
          <w:p w:rsidR="002C423C" w:rsidRDefault="00381913">
            <w:pPr>
              <w:rPr>
                <w:sz w:val="24"/>
                <w:szCs w:val="24"/>
              </w:rPr>
            </w:pPr>
            <w:r>
              <w:rPr>
                <w:sz w:val="24"/>
                <w:szCs w:val="24"/>
              </w:rPr>
              <w:t>Дата</w:t>
            </w:r>
          </w:p>
        </w:tc>
        <w:tc>
          <w:tcPr>
            <w:tcW w:w="1355" w:type="dxa"/>
          </w:tcPr>
          <w:p w:rsidR="002C423C" w:rsidRDefault="00381913">
            <w:pPr>
              <w:rPr>
                <w:sz w:val="24"/>
                <w:szCs w:val="24"/>
              </w:rPr>
            </w:pPr>
            <w:r>
              <w:rPr>
                <w:sz w:val="24"/>
                <w:szCs w:val="24"/>
              </w:rPr>
              <w:t>Класс</w:t>
            </w:r>
          </w:p>
        </w:tc>
        <w:tc>
          <w:tcPr>
            <w:tcW w:w="4394"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t xml:space="preserve">МОУ «СОШ </w:t>
            </w:r>
            <w:proofErr w:type="spellStart"/>
            <w:r>
              <w:rPr>
                <w:sz w:val="24"/>
                <w:szCs w:val="24"/>
              </w:rPr>
              <w:t>с</w:t>
            </w:r>
            <w:proofErr w:type="gramStart"/>
            <w:r>
              <w:rPr>
                <w:sz w:val="24"/>
                <w:szCs w:val="24"/>
              </w:rPr>
              <w:t>.М</w:t>
            </w:r>
            <w:proofErr w:type="gramEnd"/>
            <w:r>
              <w:rPr>
                <w:sz w:val="24"/>
                <w:szCs w:val="24"/>
              </w:rPr>
              <w:t>изино-Лапшиновка</w:t>
            </w:r>
            <w:proofErr w:type="spellEnd"/>
            <w:r>
              <w:rPr>
                <w:sz w:val="24"/>
                <w:szCs w:val="24"/>
              </w:rPr>
              <w:t xml:space="preserve"> имени Героя Советского Союза </w:t>
            </w:r>
            <w:proofErr w:type="spellStart"/>
            <w:r>
              <w:rPr>
                <w:sz w:val="24"/>
                <w:szCs w:val="24"/>
              </w:rPr>
              <w:t>И.В.Преснякова</w:t>
            </w:r>
            <w:proofErr w:type="spellEnd"/>
            <w:r>
              <w:rPr>
                <w:sz w:val="24"/>
                <w:szCs w:val="24"/>
              </w:rPr>
              <w:t>»</w:t>
            </w:r>
          </w:p>
        </w:tc>
        <w:tc>
          <w:tcPr>
            <w:tcW w:w="1763" w:type="dxa"/>
          </w:tcPr>
          <w:p w:rsidR="002C423C" w:rsidRDefault="00381913">
            <w:pPr>
              <w:suppressAutoHyphens/>
              <w:jc w:val="center"/>
              <w:rPr>
                <w:sz w:val="24"/>
                <w:szCs w:val="24"/>
                <w:lang w:eastAsia="zh-CN"/>
              </w:rPr>
            </w:pPr>
            <w:r>
              <w:rPr>
                <w:sz w:val="24"/>
                <w:szCs w:val="24"/>
                <w:lang w:eastAsia="zh-CN"/>
              </w:rPr>
              <w:t>19.03.2024</w:t>
            </w:r>
          </w:p>
        </w:tc>
        <w:tc>
          <w:tcPr>
            <w:tcW w:w="1355" w:type="dxa"/>
          </w:tcPr>
          <w:p w:rsidR="002C423C" w:rsidRDefault="00381913">
            <w:pPr>
              <w:suppressAutoHyphens/>
              <w:jc w:val="center"/>
              <w:rPr>
                <w:sz w:val="24"/>
                <w:szCs w:val="24"/>
                <w:lang w:eastAsia="zh-CN"/>
              </w:rPr>
            </w:pPr>
            <w:r>
              <w:rPr>
                <w:sz w:val="24"/>
                <w:szCs w:val="24"/>
                <w:lang w:eastAsia="zh-CN"/>
              </w:rPr>
              <w:t>4</w:t>
            </w:r>
          </w:p>
        </w:tc>
        <w:tc>
          <w:tcPr>
            <w:tcW w:w="4394" w:type="dxa"/>
          </w:tcPr>
          <w:p w:rsidR="002C423C" w:rsidRDefault="00381913">
            <w:pPr>
              <w:suppressAutoHyphens/>
              <w:rPr>
                <w:sz w:val="24"/>
                <w:szCs w:val="24"/>
                <w:lang w:eastAsia="zh-CN"/>
              </w:rPr>
            </w:pPr>
            <w:r>
              <w:rPr>
                <w:sz w:val="24"/>
                <w:szCs w:val="24"/>
                <w:lang w:eastAsia="zh-CN"/>
              </w:rPr>
              <w:t>русский язык (1 часть)</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21.03.2024</w:t>
            </w:r>
          </w:p>
        </w:tc>
        <w:tc>
          <w:tcPr>
            <w:tcW w:w="1355" w:type="dxa"/>
          </w:tcPr>
          <w:p w:rsidR="002C423C" w:rsidRDefault="00381913">
            <w:pPr>
              <w:suppressAutoHyphens/>
              <w:jc w:val="center"/>
              <w:rPr>
                <w:sz w:val="24"/>
                <w:szCs w:val="24"/>
                <w:lang w:eastAsia="zh-CN"/>
              </w:rPr>
            </w:pPr>
            <w:r>
              <w:rPr>
                <w:sz w:val="24"/>
                <w:szCs w:val="24"/>
                <w:lang w:eastAsia="zh-CN"/>
              </w:rPr>
              <w:t>4</w:t>
            </w:r>
          </w:p>
        </w:tc>
        <w:tc>
          <w:tcPr>
            <w:tcW w:w="4394" w:type="dxa"/>
          </w:tcPr>
          <w:p w:rsidR="002C423C" w:rsidRDefault="00381913">
            <w:pPr>
              <w:suppressAutoHyphens/>
              <w:rPr>
                <w:sz w:val="24"/>
                <w:szCs w:val="24"/>
                <w:lang w:eastAsia="zh-CN"/>
              </w:rPr>
            </w:pPr>
            <w:r>
              <w:rPr>
                <w:sz w:val="24"/>
                <w:szCs w:val="24"/>
                <w:lang w:eastAsia="zh-CN"/>
              </w:rPr>
              <w:t>русский язык (2 часть)</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03.04.2024</w:t>
            </w:r>
          </w:p>
        </w:tc>
        <w:tc>
          <w:tcPr>
            <w:tcW w:w="1355" w:type="dxa"/>
          </w:tcPr>
          <w:p w:rsidR="002C423C" w:rsidRDefault="00381913">
            <w:pPr>
              <w:suppressAutoHyphens/>
              <w:jc w:val="center"/>
              <w:rPr>
                <w:sz w:val="24"/>
                <w:szCs w:val="24"/>
                <w:lang w:eastAsia="zh-CN"/>
              </w:rPr>
            </w:pPr>
            <w:r>
              <w:rPr>
                <w:sz w:val="24"/>
                <w:szCs w:val="24"/>
                <w:lang w:eastAsia="zh-CN"/>
              </w:rPr>
              <w:t>4</w:t>
            </w:r>
          </w:p>
        </w:tc>
        <w:tc>
          <w:tcPr>
            <w:tcW w:w="4394" w:type="dxa"/>
          </w:tcPr>
          <w:p w:rsidR="002C423C" w:rsidRDefault="00381913">
            <w:pPr>
              <w:suppressAutoHyphens/>
              <w:rPr>
                <w:sz w:val="24"/>
                <w:szCs w:val="24"/>
                <w:lang w:eastAsia="zh-CN"/>
              </w:rPr>
            </w:pPr>
            <w:r>
              <w:rPr>
                <w:sz w:val="24"/>
                <w:szCs w:val="24"/>
                <w:lang w:eastAsia="zh-CN"/>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08.04.2024</w:t>
            </w:r>
          </w:p>
        </w:tc>
        <w:tc>
          <w:tcPr>
            <w:tcW w:w="1355" w:type="dxa"/>
          </w:tcPr>
          <w:p w:rsidR="002C423C" w:rsidRDefault="00381913">
            <w:pPr>
              <w:suppressAutoHyphens/>
              <w:jc w:val="center"/>
              <w:rPr>
                <w:sz w:val="24"/>
                <w:szCs w:val="24"/>
                <w:lang w:eastAsia="zh-CN"/>
              </w:rPr>
            </w:pPr>
            <w:r>
              <w:rPr>
                <w:sz w:val="24"/>
                <w:szCs w:val="24"/>
                <w:lang w:eastAsia="zh-CN"/>
              </w:rPr>
              <w:t>4</w:t>
            </w:r>
          </w:p>
        </w:tc>
        <w:tc>
          <w:tcPr>
            <w:tcW w:w="4394" w:type="dxa"/>
          </w:tcPr>
          <w:p w:rsidR="002C423C" w:rsidRDefault="00381913">
            <w:pPr>
              <w:suppressAutoHyphens/>
              <w:rPr>
                <w:sz w:val="24"/>
                <w:szCs w:val="24"/>
                <w:lang w:eastAsia="zh-CN"/>
              </w:rPr>
            </w:pPr>
            <w:r>
              <w:rPr>
                <w:sz w:val="24"/>
                <w:szCs w:val="24"/>
                <w:lang w:eastAsia="zh-CN"/>
              </w:rPr>
              <w:t>окружающий мир</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09.04.2024</w:t>
            </w:r>
          </w:p>
        </w:tc>
        <w:tc>
          <w:tcPr>
            <w:tcW w:w="1355" w:type="dxa"/>
          </w:tcPr>
          <w:p w:rsidR="002C423C" w:rsidRDefault="00381913">
            <w:pPr>
              <w:suppressAutoHyphens/>
              <w:jc w:val="center"/>
              <w:rPr>
                <w:sz w:val="24"/>
                <w:szCs w:val="24"/>
                <w:lang w:eastAsia="zh-CN"/>
              </w:rPr>
            </w:pPr>
            <w:r>
              <w:rPr>
                <w:sz w:val="24"/>
                <w:szCs w:val="24"/>
                <w:lang w:eastAsia="zh-CN"/>
              </w:rPr>
              <w:t>5</w:t>
            </w:r>
          </w:p>
        </w:tc>
        <w:tc>
          <w:tcPr>
            <w:tcW w:w="4394" w:type="dxa"/>
          </w:tcPr>
          <w:p w:rsidR="002C423C" w:rsidRDefault="00381913">
            <w:pPr>
              <w:suppressAutoHyphens/>
              <w:rPr>
                <w:sz w:val="24"/>
                <w:szCs w:val="24"/>
                <w:lang w:eastAsia="zh-CN"/>
              </w:rPr>
            </w:pPr>
            <w:r>
              <w:rPr>
                <w:sz w:val="24"/>
                <w:szCs w:val="24"/>
                <w:lang w:eastAsia="zh-CN"/>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12.04.2024</w:t>
            </w:r>
          </w:p>
        </w:tc>
        <w:tc>
          <w:tcPr>
            <w:tcW w:w="1355" w:type="dxa"/>
          </w:tcPr>
          <w:p w:rsidR="002C423C" w:rsidRDefault="00381913">
            <w:pPr>
              <w:suppressAutoHyphens/>
              <w:jc w:val="center"/>
              <w:rPr>
                <w:sz w:val="24"/>
                <w:szCs w:val="24"/>
                <w:lang w:eastAsia="zh-CN"/>
              </w:rPr>
            </w:pPr>
            <w:r>
              <w:rPr>
                <w:sz w:val="24"/>
                <w:szCs w:val="24"/>
                <w:lang w:eastAsia="zh-CN"/>
              </w:rPr>
              <w:t>7</w:t>
            </w:r>
          </w:p>
        </w:tc>
        <w:tc>
          <w:tcPr>
            <w:tcW w:w="4394" w:type="dxa"/>
          </w:tcPr>
          <w:p w:rsidR="002C423C" w:rsidRDefault="00381913">
            <w:pPr>
              <w:suppressAutoHyphens/>
              <w:rPr>
                <w:sz w:val="24"/>
                <w:szCs w:val="24"/>
                <w:lang w:eastAsia="zh-CN"/>
              </w:rPr>
            </w:pPr>
            <w:r>
              <w:rPr>
                <w:sz w:val="24"/>
                <w:szCs w:val="24"/>
                <w:lang w:eastAsia="zh-CN"/>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15.04.2024</w:t>
            </w:r>
          </w:p>
        </w:tc>
        <w:tc>
          <w:tcPr>
            <w:tcW w:w="1355" w:type="dxa"/>
          </w:tcPr>
          <w:p w:rsidR="002C423C" w:rsidRDefault="00381913">
            <w:pPr>
              <w:suppressAutoHyphens/>
              <w:jc w:val="center"/>
              <w:rPr>
                <w:sz w:val="24"/>
                <w:szCs w:val="24"/>
                <w:lang w:eastAsia="zh-CN"/>
              </w:rPr>
            </w:pPr>
            <w:r>
              <w:rPr>
                <w:sz w:val="24"/>
                <w:szCs w:val="24"/>
                <w:lang w:eastAsia="zh-CN"/>
              </w:rPr>
              <w:t>5</w:t>
            </w:r>
          </w:p>
        </w:tc>
        <w:tc>
          <w:tcPr>
            <w:tcW w:w="4394" w:type="dxa"/>
          </w:tcPr>
          <w:p w:rsidR="002C423C" w:rsidRDefault="00381913">
            <w:pPr>
              <w:suppressAutoHyphens/>
              <w:rPr>
                <w:sz w:val="24"/>
                <w:szCs w:val="24"/>
                <w:lang w:eastAsia="zh-CN"/>
              </w:rPr>
            </w:pPr>
            <w:r>
              <w:rPr>
                <w:sz w:val="24"/>
                <w:szCs w:val="24"/>
                <w:lang w:eastAsia="zh-CN"/>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16.04.2024</w:t>
            </w:r>
          </w:p>
        </w:tc>
        <w:tc>
          <w:tcPr>
            <w:tcW w:w="1355" w:type="dxa"/>
          </w:tcPr>
          <w:p w:rsidR="002C423C" w:rsidRDefault="00381913">
            <w:pPr>
              <w:suppressAutoHyphens/>
              <w:jc w:val="center"/>
              <w:rPr>
                <w:sz w:val="24"/>
                <w:szCs w:val="24"/>
                <w:lang w:eastAsia="zh-CN"/>
              </w:rPr>
            </w:pPr>
            <w:r>
              <w:rPr>
                <w:sz w:val="24"/>
                <w:szCs w:val="24"/>
                <w:lang w:eastAsia="zh-CN"/>
              </w:rPr>
              <w:t>6</w:t>
            </w:r>
          </w:p>
        </w:tc>
        <w:tc>
          <w:tcPr>
            <w:tcW w:w="4394" w:type="dxa"/>
          </w:tcPr>
          <w:p w:rsidR="002C423C" w:rsidRDefault="00381913">
            <w:pPr>
              <w:suppressAutoHyphens/>
              <w:rPr>
                <w:sz w:val="24"/>
                <w:szCs w:val="24"/>
                <w:lang w:eastAsia="zh-CN"/>
              </w:rPr>
            </w:pPr>
            <w:r>
              <w:rPr>
                <w:sz w:val="24"/>
                <w:szCs w:val="24"/>
                <w:lang w:eastAsia="zh-CN"/>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17.04.2024</w:t>
            </w:r>
          </w:p>
        </w:tc>
        <w:tc>
          <w:tcPr>
            <w:tcW w:w="1355" w:type="dxa"/>
          </w:tcPr>
          <w:p w:rsidR="002C423C" w:rsidRDefault="00381913">
            <w:pPr>
              <w:suppressAutoHyphens/>
              <w:jc w:val="center"/>
              <w:rPr>
                <w:sz w:val="24"/>
                <w:szCs w:val="24"/>
                <w:lang w:eastAsia="zh-CN"/>
              </w:rPr>
            </w:pPr>
            <w:r>
              <w:rPr>
                <w:sz w:val="24"/>
                <w:szCs w:val="24"/>
                <w:lang w:eastAsia="zh-CN"/>
              </w:rPr>
              <w:t>5</w:t>
            </w:r>
          </w:p>
        </w:tc>
        <w:tc>
          <w:tcPr>
            <w:tcW w:w="4394" w:type="dxa"/>
          </w:tcPr>
          <w:p w:rsidR="002C423C" w:rsidRDefault="00381913">
            <w:pPr>
              <w:suppressAutoHyphens/>
              <w:rPr>
                <w:sz w:val="24"/>
                <w:szCs w:val="24"/>
                <w:lang w:eastAsia="zh-CN"/>
              </w:rPr>
            </w:pPr>
            <w:r>
              <w:rPr>
                <w:sz w:val="24"/>
                <w:szCs w:val="24"/>
                <w:lang w:eastAsia="zh-CN"/>
              </w:rPr>
              <w:t>история</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18.04.2024</w:t>
            </w:r>
          </w:p>
        </w:tc>
        <w:tc>
          <w:tcPr>
            <w:tcW w:w="1355" w:type="dxa"/>
          </w:tcPr>
          <w:p w:rsidR="002C423C" w:rsidRDefault="00381913">
            <w:pPr>
              <w:suppressAutoHyphens/>
              <w:jc w:val="center"/>
              <w:rPr>
                <w:sz w:val="24"/>
                <w:szCs w:val="24"/>
                <w:lang w:eastAsia="zh-CN"/>
              </w:rPr>
            </w:pPr>
            <w:r>
              <w:rPr>
                <w:sz w:val="24"/>
                <w:szCs w:val="24"/>
                <w:lang w:eastAsia="zh-CN"/>
              </w:rPr>
              <w:t>6</w:t>
            </w:r>
          </w:p>
        </w:tc>
        <w:tc>
          <w:tcPr>
            <w:tcW w:w="4394" w:type="dxa"/>
          </w:tcPr>
          <w:p w:rsidR="002C423C" w:rsidRDefault="00381913">
            <w:pPr>
              <w:suppressAutoHyphens/>
              <w:rPr>
                <w:sz w:val="24"/>
                <w:szCs w:val="24"/>
                <w:lang w:eastAsia="zh-CN"/>
              </w:rPr>
            </w:pPr>
            <w:r>
              <w:rPr>
                <w:sz w:val="24"/>
                <w:szCs w:val="24"/>
                <w:lang w:eastAsia="zh-CN"/>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22.04.2024</w:t>
            </w:r>
          </w:p>
        </w:tc>
        <w:tc>
          <w:tcPr>
            <w:tcW w:w="1355" w:type="dxa"/>
          </w:tcPr>
          <w:p w:rsidR="002C423C" w:rsidRDefault="00381913">
            <w:pPr>
              <w:suppressAutoHyphens/>
              <w:jc w:val="center"/>
              <w:rPr>
                <w:sz w:val="24"/>
                <w:szCs w:val="24"/>
                <w:lang w:eastAsia="zh-CN"/>
              </w:rPr>
            </w:pPr>
            <w:r>
              <w:rPr>
                <w:sz w:val="24"/>
                <w:szCs w:val="24"/>
                <w:lang w:eastAsia="zh-CN"/>
              </w:rPr>
              <w:t>5</w:t>
            </w:r>
          </w:p>
        </w:tc>
        <w:tc>
          <w:tcPr>
            <w:tcW w:w="4394" w:type="dxa"/>
          </w:tcPr>
          <w:p w:rsidR="002C423C" w:rsidRDefault="00381913">
            <w:pPr>
              <w:suppressAutoHyphens/>
              <w:rPr>
                <w:sz w:val="24"/>
                <w:szCs w:val="24"/>
                <w:lang w:eastAsia="zh-CN"/>
              </w:rPr>
            </w:pPr>
            <w:r>
              <w:rPr>
                <w:sz w:val="24"/>
                <w:szCs w:val="24"/>
                <w:lang w:eastAsia="zh-CN"/>
              </w:rPr>
              <w:t>биология</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23.04.2024</w:t>
            </w:r>
          </w:p>
        </w:tc>
        <w:tc>
          <w:tcPr>
            <w:tcW w:w="1355" w:type="dxa"/>
          </w:tcPr>
          <w:p w:rsidR="002C423C" w:rsidRDefault="00381913">
            <w:pPr>
              <w:suppressAutoHyphens/>
              <w:jc w:val="center"/>
              <w:rPr>
                <w:sz w:val="24"/>
                <w:szCs w:val="24"/>
                <w:lang w:eastAsia="zh-CN"/>
              </w:rPr>
            </w:pPr>
            <w:r>
              <w:rPr>
                <w:sz w:val="24"/>
                <w:szCs w:val="24"/>
                <w:lang w:eastAsia="zh-CN"/>
              </w:rPr>
              <w:t>6</w:t>
            </w:r>
          </w:p>
        </w:tc>
        <w:tc>
          <w:tcPr>
            <w:tcW w:w="4394" w:type="dxa"/>
          </w:tcPr>
          <w:p w:rsidR="002C423C" w:rsidRDefault="00381913">
            <w:pPr>
              <w:suppressAutoHyphens/>
              <w:rPr>
                <w:sz w:val="24"/>
                <w:szCs w:val="24"/>
                <w:lang w:eastAsia="zh-CN"/>
              </w:rPr>
            </w:pPr>
            <w:r>
              <w:rPr>
                <w:sz w:val="24"/>
                <w:szCs w:val="24"/>
                <w:lang w:eastAsia="zh-CN"/>
              </w:rPr>
              <w:t>предмет 1 (по выбору)</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24.04.2024</w:t>
            </w:r>
          </w:p>
        </w:tc>
        <w:tc>
          <w:tcPr>
            <w:tcW w:w="1355" w:type="dxa"/>
          </w:tcPr>
          <w:p w:rsidR="002C423C" w:rsidRDefault="00381913">
            <w:pPr>
              <w:suppressAutoHyphens/>
              <w:jc w:val="center"/>
              <w:rPr>
                <w:sz w:val="24"/>
                <w:szCs w:val="24"/>
                <w:lang w:eastAsia="zh-CN"/>
              </w:rPr>
            </w:pPr>
            <w:r>
              <w:rPr>
                <w:sz w:val="24"/>
                <w:szCs w:val="24"/>
                <w:lang w:eastAsia="zh-CN"/>
              </w:rPr>
              <w:t>8</w:t>
            </w:r>
          </w:p>
        </w:tc>
        <w:tc>
          <w:tcPr>
            <w:tcW w:w="4394" w:type="dxa"/>
          </w:tcPr>
          <w:p w:rsidR="002C423C" w:rsidRDefault="00381913">
            <w:pPr>
              <w:suppressAutoHyphens/>
              <w:rPr>
                <w:sz w:val="24"/>
                <w:szCs w:val="24"/>
                <w:lang w:eastAsia="zh-CN"/>
              </w:rPr>
            </w:pPr>
            <w:r>
              <w:rPr>
                <w:sz w:val="24"/>
                <w:szCs w:val="24"/>
                <w:lang w:eastAsia="zh-CN"/>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25.04.2024</w:t>
            </w:r>
          </w:p>
        </w:tc>
        <w:tc>
          <w:tcPr>
            <w:tcW w:w="1355" w:type="dxa"/>
          </w:tcPr>
          <w:p w:rsidR="002C423C" w:rsidRDefault="00381913">
            <w:pPr>
              <w:suppressAutoHyphens/>
              <w:jc w:val="center"/>
              <w:rPr>
                <w:sz w:val="24"/>
                <w:szCs w:val="24"/>
                <w:lang w:eastAsia="zh-CN"/>
              </w:rPr>
            </w:pPr>
            <w:r>
              <w:rPr>
                <w:sz w:val="24"/>
                <w:szCs w:val="24"/>
                <w:lang w:eastAsia="zh-CN"/>
              </w:rPr>
              <w:t>6</w:t>
            </w:r>
          </w:p>
        </w:tc>
        <w:tc>
          <w:tcPr>
            <w:tcW w:w="4394" w:type="dxa"/>
          </w:tcPr>
          <w:p w:rsidR="002C423C" w:rsidRDefault="00381913">
            <w:pPr>
              <w:suppressAutoHyphens/>
              <w:rPr>
                <w:sz w:val="24"/>
                <w:szCs w:val="24"/>
                <w:lang w:eastAsia="zh-CN"/>
              </w:rPr>
            </w:pPr>
            <w:r>
              <w:rPr>
                <w:sz w:val="24"/>
                <w:szCs w:val="24"/>
                <w:lang w:eastAsia="zh-CN"/>
              </w:rPr>
              <w:t>предмет 2 (по выбору)</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26.04.2024</w:t>
            </w:r>
          </w:p>
        </w:tc>
        <w:tc>
          <w:tcPr>
            <w:tcW w:w="1355" w:type="dxa"/>
          </w:tcPr>
          <w:p w:rsidR="002C423C" w:rsidRDefault="00381913">
            <w:pPr>
              <w:suppressAutoHyphens/>
              <w:jc w:val="center"/>
              <w:rPr>
                <w:sz w:val="24"/>
                <w:szCs w:val="24"/>
                <w:lang w:eastAsia="zh-CN"/>
              </w:rPr>
            </w:pPr>
            <w:r>
              <w:rPr>
                <w:sz w:val="24"/>
                <w:szCs w:val="24"/>
                <w:lang w:eastAsia="zh-CN"/>
              </w:rPr>
              <w:t>8</w:t>
            </w:r>
          </w:p>
        </w:tc>
        <w:tc>
          <w:tcPr>
            <w:tcW w:w="4394" w:type="dxa"/>
          </w:tcPr>
          <w:p w:rsidR="002C423C" w:rsidRDefault="00381913">
            <w:pPr>
              <w:suppressAutoHyphens/>
              <w:rPr>
                <w:sz w:val="24"/>
                <w:szCs w:val="24"/>
                <w:lang w:eastAsia="zh-CN"/>
              </w:rPr>
            </w:pPr>
            <w:r>
              <w:rPr>
                <w:sz w:val="24"/>
                <w:szCs w:val="24"/>
                <w:lang w:eastAsia="zh-CN"/>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27.04.2024</w:t>
            </w:r>
          </w:p>
        </w:tc>
        <w:tc>
          <w:tcPr>
            <w:tcW w:w="1355" w:type="dxa"/>
          </w:tcPr>
          <w:p w:rsidR="002C423C" w:rsidRDefault="00381913">
            <w:pPr>
              <w:suppressAutoHyphens/>
              <w:jc w:val="center"/>
              <w:rPr>
                <w:sz w:val="24"/>
                <w:szCs w:val="24"/>
                <w:lang w:eastAsia="zh-CN"/>
              </w:rPr>
            </w:pPr>
            <w:r>
              <w:rPr>
                <w:sz w:val="24"/>
                <w:szCs w:val="24"/>
                <w:lang w:eastAsia="zh-CN"/>
              </w:rPr>
              <w:t>7</w:t>
            </w:r>
          </w:p>
        </w:tc>
        <w:tc>
          <w:tcPr>
            <w:tcW w:w="4394" w:type="dxa"/>
          </w:tcPr>
          <w:p w:rsidR="002C423C" w:rsidRDefault="00381913">
            <w:pPr>
              <w:suppressAutoHyphens/>
              <w:rPr>
                <w:sz w:val="24"/>
                <w:szCs w:val="24"/>
                <w:lang w:eastAsia="zh-CN"/>
              </w:rPr>
            </w:pPr>
            <w:r>
              <w:rPr>
                <w:sz w:val="24"/>
                <w:szCs w:val="24"/>
                <w:lang w:eastAsia="zh-CN"/>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13.05.2024</w:t>
            </w:r>
          </w:p>
        </w:tc>
        <w:tc>
          <w:tcPr>
            <w:tcW w:w="1355" w:type="dxa"/>
          </w:tcPr>
          <w:p w:rsidR="002C423C" w:rsidRDefault="00381913">
            <w:pPr>
              <w:suppressAutoHyphens/>
              <w:jc w:val="center"/>
              <w:rPr>
                <w:sz w:val="24"/>
                <w:szCs w:val="24"/>
                <w:lang w:eastAsia="zh-CN"/>
              </w:rPr>
            </w:pPr>
            <w:r>
              <w:rPr>
                <w:sz w:val="24"/>
                <w:szCs w:val="24"/>
                <w:lang w:eastAsia="zh-CN"/>
              </w:rPr>
              <w:t>7</w:t>
            </w:r>
          </w:p>
        </w:tc>
        <w:tc>
          <w:tcPr>
            <w:tcW w:w="4394" w:type="dxa"/>
          </w:tcPr>
          <w:p w:rsidR="002C423C" w:rsidRDefault="00381913">
            <w:pPr>
              <w:suppressAutoHyphens/>
              <w:rPr>
                <w:sz w:val="24"/>
                <w:szCs w:val="24"/>
                <w:lang w:eastAsia="zh-CN"/>
              </w:rPr>
            </w:pPr>
            <w:r>
              <w:rPr>
                <w:sz w:val="24"/>
                <w:szCs w:val="24"/>
                <w:lang w:eastAsia="zh-CN"/>
              </w:rPr>
              <w:t>предмет 1 (по выбору)</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14.05.2024</w:t>
            </w:r>
          </w:p>
        </w:tc>
        <w:tc>
          <w:tcPr>
            <w:tcW w:w="1355" w:type="dxa"/>
          </w:tcPr>
          <w:p w:rsidR="002C423C" w:rsidRDefault="00381913">
            <w:pPr>
              <w:suppressAutoHyphens/>
              <w:jc w:val="center"/>
              <w:rPr>
                <w:sz w:val="24"/>
                <w:szCs w:val="24"/>
                <w:lang w:eastAsia="zh-CN"/>
              </w:rPr>
            </w:pPr>
            <w:r>
              <w:rPr>
                <w:sz w:val="24"/>
                <w:szCs w:val="24"/>
                <w:lang w:eastAsia="zh-CN"/>
              </w:rPr>
              <w:t>8</w:t>
            </w:r>
          </w:p>
        </w:tc>
        <w:tc>
          <w:tcPr>
            <w:tcW w:w="4394" w:type="dxa"/>
          </w:tcPr>
          <w:p w:rsidR="002C423C" w:rsidRDefault="00381913">
            <w:pPr>
              <w:suppressAutoHyphens/>
              <w:rPr>
                <w:sz w:val="24"/>
                <w:szCs w:val="24"/>
                <w:lang w:eastAsia="zh-CN"/>
              </w:rPr>
            </w:pPr>
            <w:r>
              <w:rPr>
                <w:sz w:val="24"/>
                <w:szCs w:val="24"/>
                <w:lang w:eastAsia="zh-CN"/>
              </w:rPr>
              <w:t>предмет 1 (по выбору)</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15 мая</w:t>
            </w:r>
          </w:p>
        </w:tc>
        <w:tc>
          <w:tcPr>
            <w:tcW w:w="1355" w:type="dxa"/>
          </w:tcPr>
          <w:p w:rsidR="002C423C" w:rsidRDefault="00381913">
            <w:pPr>
              <w:suppressAutoHyphens/>
              <w:jc w:val="center"/>
              <w:rPr>
                <w:sz w:val="24"/>
                <w:szCs w:val="24"/>
                <w:lang w:eastAsia="zh-CN"/>
              </w:rPr>
            </w:pPr>
            <w:r>
              <w:rPr>
                <w:sz w:val="24"/>
                <w:szCs w:val="24"/>
                <w:lang w:eastAsia="zh-CN"/>
              </w:rPr>
              <w:t>7</w:t>
            </w:r>
          </w:p>
        </w:tc>
        <w:tc>
          <w:tcPr>
            <w:tcW w:w="4394" w:type="dxa"/>
          </w:tcPr>
          <w:p w:rsidR="002C423C" w:rsidRDefault="00381913">
            <w:pPr>
              <w:suppressAutoHyphens/>
              <w:rPr>
                <w:sz w:val="24"/>
                <w:szCs w:val="24"/>
                <w:lang w:eastAsia="zh-CN"/>
              </w:rPr>
            </w:pPr>
            <w:r>
              <w:rPr>
                <w:sz w:val="24"/>
                <w:szCs w:val="24"/>
                <w:lang w:eastAsia="zh-CN"/>
              </w:rPr>
              <w:t>предмет 2 (по выбору)</w:t>
            </w:r>
          </w:p>
        </w:tc>
      </w:tr>
      <w:tr w:rsidR="002C423C" w:rsidTr="00381913">
        <w:tc>
          <w:tcPr>
            <w:tcW w:w="2127" w:type="dxa"/>
            <w:vMerge/>
          </w:tcPr>
          <w:p w:rsidR="002C423C" w:rsidRDefault="002C423C">
            <w:pPr>
              <w:rPr>
                <w:sz w:val="24"/>
                <w:szCs w:val="24"/>
              </w:rPr>
            </w:pPr>
          </w:p>
        </w:tc>
        <w:tc>
          <w:tcPr>
            <w:tcW w:w="1763" w:type="dxa"/>
          </w:tcPr>
          <w:p w:rsidR="002C423C" w:rsidRDefault="00381913">
            <w:pPr>
              <w:suppressAutoHyphens/>
              <w:jc w:val="center"/>
              <w:rPr>
                <w:sz w:val="24"/>
                <w:szCs w:val="24"/>
                <w:lang w:eastAsia="zh-CN"/>
              </w:rPr>
            </w:pPr>
            <w:r>
              <w:rPr>
                <w:sz w:val="24"/>
                <w:szCs w:val="24"/>
                <w:lang w:eastAsia="zh-CN"/>
              </w:rPr>
              <w:t>16 мая</w:t>
            </w:r>
          </w:p>
        </w:tc>
        <w:tc>
          <w:tcPr>
            <w:tcW w:w="1355" w:type="dxa"/>
          </w:tcPr>
          <w:p w:rsidR="002C423C" w:rsidRDefault="00381913">
            <w:pPr>
              <w:suppressAutoHyphens/>
              <w:jc w:val="center"/>
              <w:rPr>
                <w:sz w:val="24"/>
                <w:szCs w:val="24"/>
                <w:lang w:eastAsia="zh-CN"/>
              </w:rPr>
            </w:pPr>
            <w:r>
              <w:rPr>
                <w:sz w:val="24"/>
                <w:szCs w:val="24"/>
                <w:lang w:eastAsia="zh-CN"/>
              </w:rPr>
              <w:t>8</w:t>
            </w:r>
          </w:p>
        </w:tc>
        <w:tc>
          <w:tcPr>
            <w:tcW w:w="4394" w:type="dxa"/>
          </w:tcPr>
          <w:p w:rsidR="002C423C" w:rsidRDefault="00381913">
            <w:pPr>
              <w:suppressAutoHyphens/>
              <w:rPr>
                <w:sz w:val="24"/>
                <w:szCs w:val="24"/>
                <w:lang w:eastAsia="zh-CN"/>
              </w:rPr>
            </w:pPr>
            <w:r>
              <w:rPr>
                <w:sz w:val="24"/>
                <w:szCs w:val="24"/>
                <w:lang w:eastAsia="zh-CN"/>
              </w:rPr>
              <w:t>предмет 2 (по выбору)</w:t>
            </w:r>
          </w:p>
        </w:tc>
      </w:tr>
    </w:tbl>
    <w:p w:rsidR="002C423C" w:rsidRDefault="002C423C">
      <w:pP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«СОШ </w:t>
      </w:r>
      <w:proofErr w:type="spellStart"/>
      <w:r w:rsidRPr="00381913">
        <w:rPr>
          <w:rStyle w:val="af2"/>
          <w:color w:val="000000"/>
          <w:szCs w:val="28"/>
          <w:u w:val="none"/>
        </w:rPr>
        <w:t>п</w:t>
      </w:r>
      <w:proofErr w:type="gramStart"/>
      <w:r w:rsidRPr="00381913">
        <w:rPr>
          <w:rStyle w:val="af2"/>
          <w:color w:val="000000"/>
          <w:szCs w:val="28"/>
          <w:u w:val="none"/>
        </w:rPr>
        <w:t>.С</w:t>
      </w:r>
      <w:proofErr w:type="gramEnd"/>
      <w:r w:rsidRPr="00381913">
        <w:rPr>
          <w:rStyle w:val="af2"/>
          <w:color w:val="000000"/>
          <w:szCs w:val="28"/>
          <w:u w:val="none"/>
        </w:rPr>
        <w:t>адовый</w:t>
      </w:r>
      <w:proofErr w:type="spellEnd"/>
      <w:r w:rsidRPr="00381913">
        <w:rPr>
          <w:rStyle w:val="af2"/>
          <w:color w:val="000000"/>
          <w:szCs w:val="28"/>
          <w:u w:val="none"/>
        </w:rPr>
        <w:t xml:space="preserve"> имени Героя Советского Союза </w:t>
      </w:r>
      <w:proofErr w:type="spellStart"/>
      <w:r w:rsidRPr="00381913">
        <w:rPr>
          <w:rStyle w:val="af2"/>
          <w:color w:val="000000"/>
          <w:szCs w:val="28"/>
          <w:u w:val="none"/>
        </w:rPr>
        <w:t>В.А.Васильева</w:t>
      </w:r>
      <w:proofErr w:type="spellEnd"/>
      <w:r w:rsidRPr="00381913">
        <w:rPr>
          <w:rStyle w:val="af2"/>
          <w:color w:val="000000"/>
          <w:szCs w:val="28"/>
          <w:u w:val="none"/>
        </w:rPr>
        <w:t>»</w:t>
      </w:r>
    </w:p>
    <w:p w:rsidR="002C423C" w:rsidRDefault="002C423C">
      <w:pPr>
        <w:jc w:val="center"/>
        <w:rPr>
          <w:sz w:val="24"/>
          <w:szCs w:val="24"/>
        </w:rPr>
      </w:pPr>
    </w:p>
    <w:tbl>
      <w:tblPr>
        <w:tblStyle w:val="af9"/>
        <w:tblW w:w="0" w:type="auto"/>
        <w:tblInd w:w="108" w:type="dxa"/>
        <w:tblLook w:val="04A0" w:firstRow="1" w:lastRow="0" w:firstColumn="1" w:lastColumn="0" w:noHBand="0" w:noVBand="1"/>
      </w:tblPr>
      <w:tblGrid>
        <w:gridCol w:w="2127"/>
        <w:gridCol w:w="1763"/>
        <w:gridCol w:w="1355"/>
        <w:gridCol w:w="4394"/>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763" w:type="dxa"/>
          </w:tcPr>
          <w:p w:rsidR="002C423C" w:rsidRDefault="00381913">
            <w:pPr>
              <w:rPr>
                <w:sz w:val="24"/>
                <w:szCs w:val="24"/>
              </w:rPr>
            </w:pPr>
            <w:r>
              <w:rPr>
                <w:sz w:val="24"/>
                <w:szCs w:val="24"/>
              </w:rPr>
              <w:t>Дата</w:t>
            </w:r>
          </w:p>
        </w:tc>
        <w:tc>
          <w:tcPr>
            <w:tcW w:w="1355" w:type="dxa"/>
          </w:tcPr>
          <w:p w:rsidR="002C423C" w:rsidRDefault="00381913">
            <w:pPr>
              <w:rPr>
                <w:sz w:val="24"/>
                <w:szCs w:val="24"/>
              </w:rPr>
            </w:pPr>
            <w:r>
              <w:rPr>
                <w:sz w:val="24"/>
                <w:szCs w:val="24"/>
              </w:rPr>
              <w:t>Класс</w:t>
            </w:r>
          </w:p>
        </w:tc>
        <w:tc>
          <w:tcPr>
            <w:tcW w:w="4394"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lastRenderedPageBreak/>
              <w:t xml:space="preserve">МОУ «СОШ </w:t>
            </w:r>
            <w:proofErr w:type="spellStart"/>
            <w:r>
              <w:rPr>
                <w:sz w:val="24"/>
                <w:szCs w:val="24"/>
              </w:rPr>
              <w:t>п</w:t>
            </w:r>
            <w:proofErr w:type="gramStart"/>
            <w:r>
              <w:rPr>
                <w:sz w:val="24"/>
                <w:szCs w:val="24"/>
              </w:rPr>
              <w:t>.С</w:t>
            </w:r>
            <w:proofErr w:type="gramEnd"/>
            <w:r>
              <w:rPr>
                <w:sz w:val="24"/>
                <w:szCs w:val="24"/>
              </w:rPr>
              <w:t>адовый</w:t>
            </w:r>
            <w:proofErr w:type="spellEnd"/>
            <w:r>
              <w:rPr>
                <w:sz w:val="24"/>
                <w:szCs w:val="24"/>
              </w:rPr>
              <w:t xml:space="preserve"> имени Героя Советского Союза </w:t>
            </w:r>
            <w:proofErr w:type="spellStart"/>
            <w:r>
              <w:rPr>
                <w:sz w:val="24"/>
                <w:szCs w:val="24"/>
              </w:rPr>
              <w:t>В.А.Васильева</w:t>
            </w:r>
            <w:proofErr w:type="spellEnd"/>
            <w:r>
              <w:rPr>
                <w:sz w:val="24"/>
                <w:szCs w:val="24"/>
              </w:rPr>
              <w:t>»</w:t>
            </w:r>
          </w:p>
          <w:p w:rsidR="002C423C" w:rsidRDefault="002C423C">
            <w:pPr>
              <w:jc w:val="center"/>
              <w:rPr>
                <w:sz w:val="24"/>
                <w:szCs w:val="24"/>
              </w:rPr>
            </w:pPr>
          </w:p>
        </w:tc>
        <w:tc>
          <w:tcPr>
            <w:tcW w:w="1763" w:type="dxa"/>
          </w:tcPr>
          <w:p w:rsidR="002C423C" w:rsidRDefault="00381913">
            <w:pPr>
              <w:jc w:val="center"/>
              <w:rPr>
                <w:sz w:val="24"/>
                <w:szCs w:val="24"/>
              </w:rPr>
            </w:pPr>
            <w:r>
              <w:rPr>
                <w:sz w:val="24"/>
                <w:szCs w:val="24"/>
              </w:rPr>
              <w:t>14.03.2024</w:t>
            </w:r>
          </w:p>
        </w:tc>
        <w:tc>
          <w:tcPr>
            <w:tcW w:w="1355" w:type="dxa"/>
          </w:tcPr>
          <w:p w:rsidR="002C423C" w:rsidRDefault="00381913">
            <w:pPr>
              <w:jc w:val="center"/>
              <w:rPr>
                <w:sz w:val="24"/>
                <w:szCs w:val="24"/>
              </w:rPr>
            </w:pPr>
            <w:r>
              <w:rPr>
                <w:sz w:val="24"/>
                <w:szCs w:val="24"/>
              </w:rPr>
              <w:t>11</w:t>
            </w:r>
          </w:p>
        </w:tc>
        <w:tc>
          <w:tcPr>
            <w:tcW w:w="4394" w:type="dxa"/>
          </w:tcPr>
          <w:p w:rsidR="002C423C" w:rsidRDefault="00381913">
            <w:pPr>
              <w:rPr>
                <w:sz w:val="24"/>
                <w:szCs w:val="24"/>
              </w:rPr>
            </w:pPr>
            <w:r>
              <w:rPr>
                <w:sz w:val="24"/>
                <w:szCs w:val="24"/>
              </w:rPr>
              <w:t>История</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21.03.2024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 xml:space="preserve">Предмет 1 </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22.03.2024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Биология</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02.04.2024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Предмет 1</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03.04.2024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История</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04.04.2024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Предмет 1</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09.04.2024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10.04.2024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Предмет 2</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11.04.2024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 xml:space="preserve">Предмет 2 </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16.04.2024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17.04.2024</w:t>
            </w:r>
          </w:p>
        </w:tc>
        <w:tc>
          <w:tcPr>
            <w:tcW w:w="1355" w:type="dxa"/>
          </w:tcPr>
          <w:p w:rsidR="002C423C" w:rsidRDefault="00381913">
            <w:pPr>
              <w:tabs>
                <w:tab w:val="center" w:pos="742"/>
                <w:tab w:val="left" w:pos="1265"/>
              </w:tabs>
              <w:jc w:val="center"/>
              <w:rPr>
                <w:sz w:val="24"/>
                <w:szCs w:val="24"/>
              </w:rPr>
            </w:pPr>
            <w:r>
              <w:rPr>
                <w:sz w:val="24"/>
                <w:szCs w:val="24"/>
              </w:rPr>
              <w:t>4</w:t>
            </w:r>
          </w:p>
        </w:tc>
        <w:tc>
          <w:tcPr>
            <w:tcW w:w="4394" w:type="dxa"/>
          </w:tcPr>
          <w:p w:rsidR="002C423C" w:rsidRDefault="00381913">
            <w:pPr>
              <w:rPr>
                <w:sz w:val="24"/>
                <w:szCs w:val="24"/>
              </w:rPr>
            </w:pPr>
            <w:r>
              <w:rPr>
                <w:sz w:val="24"/>
                <w:szCs w:val="24"/>
              </w:rPr>
              <w:t>Окружающий мир</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18.04.2024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 xml:space="preserve">Русский язык </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19.04.2024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Предмет 2</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23.04.2024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24.04.2024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 xml:space="preserve">Математика </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25.04.2024</w:t>
            </w:r>
          </w:p>
        </w:tc>
        <w:tc>
          <w:tcPr>
            <w:tcW w:w="1355" w:type="dxa"/>
          </w:tcPr>
          <w:p w:rsidR="002C423C" w:rsidRDefault="00381913">
            <w:pPr>
              <w:jc w:val="center"/>
              <w:rPr>
                <w:sz w:val="24"/>
                <w:szCs w:val="24"/>
              </w:rPr>
            </w:pPr>
            <w:r>
              <w:rPr>
                <w:sz w:val="24"/>
                <w:szCs w:val="24"/>
              </w:rPr>
              <w:t>4</w:t>
            </w:r>
          </w:p>
        </w:tc>
        <w:tc>
          <w:tcPr>
            <w:tcW w:w="4394" w:type="dxa"/>
          </w:tcPr>
          <w:p w:rsidR="002C423C" w:rsidRDefault="00381913">
            <w:pPr>
              <w:rPr>
                <w:sz w:val="24"/>
                <w:szCs w:val="24"/>
              </w:rPr>
            </w:pPr>
            <w:r>
              <w:rPr>
                <w:sz w:val="24"/>
                <w:szCs w:val="24"/>
              </w:rPr>
              <w:t xml:space="preserve">Математика </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26.04.2024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 xml:space="preserve">Математика </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03.05.2024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07.05.2024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13.05.2024</w:t>
            </w:r>
          </w:p>
        </w:tc>
        <w:tc>
          <w:tcPr>
            <w:tcW w:w="1355" w:type="dxa"/>
          </w:tcPr>
          <w:p w:rsidR="002C423C" w:rsidRDefault="00381913">
            <w:pPr>
              <w:jc w:val="center"/>
              <w:rPr>
                <w:sz w:val="24"/>
                <w:szCs w:val="24"/>
              </w:rPr>
            </w:pPr>
            <w:r>
              <w:rPr>
                <w:sz w:val="24"/>
                <w:szCs w:val="24"/>
              </w:rPr>
              <w:t>4</w:t>
            </w:r>
          </w:p>
        </w:tc>
        <w:tc>
          <w:tcPr>
            <w:tcW w:w="4394" w:type="dxa"/>
          </w:tcPr>
          <w:p w:rsidR="002C423C" w:rsidRDefault="00381913">
            <w:pPr>
              <w:rPr>
                <w:sz w:val="24"/>
                <w:szCs w:val="24"/>
              </w:rPr>
            </w:pPr>
            <w:r>
              <w:rPr>
                <w:sz w:val="24"/>
                <w:szCs w:val="24"/>
              </w:rPr>
              <w:t>Русский язык (часть 1)</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15.05.2024</w:t>
            </w:r>
          </w:p>
        </w:tc>
        <w:tc>
          <w:tcPr>
            <w:tcW w:w="1355" w:type="dxa"/>
          </w:tcPr>
          <w:p w:rsidR="002C423C" w:rsidRDefault="00381913">
            <w:pPr>
              <w:jc w:val="center"/>
              <w:rPr>
                <w:sz w:val="24"/>
                <w:szCs w:val="24"/>
              </w:rPr>
            </w:pPr>
            <w:r>
              <w:rPr>
                <w:sz w:val="24"/>
                <w:szCs w:val="24"/>
              </w:rPr>
              <w:t>4</w:t>
            </w:r>
          </w:p>
        </w:tc>
        <w:tc>
          <w:tcPr>
            <w:tcW w:w="4394" w:type="dxa"/>
          </w:tcPr>
          <w:p w:rsidR="002C423C" w:rsidRDefault="00381913">
            <w:pPr>
              <w:rPr>
                <w:sz w:val="24"/>
                <w:szCs w:val="24"/>
              </w:rPr>
            </w:pPr>
            <w:r>
              <w:rPr>
                <w:sz w:val="24"/>
                <w:szCs w:val="24"/>
              </w:rPr>
              <w:t>Русский язык (часть 2)</w:t>
            </w:r>
          </w:p>
        </w:tc>
      </w:tr>
    </w:tbl>
    <w:p w:rsidR="002C423C" w:rsidRDefault="002C423C">
      <w:pPr>
        <w:jc w:val="cente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«СОШ </w:t>
      </w:r>
      <w:proofErr w:type="spellStart"/>
      <w:r w:rsidRPr="00381913">
        <w:rPr>
          <w:rStyle w:val="af2"/>
          <w:color w:val="000000"/>
          <w:szCs w:val="28"/>
          <w:u w:val="none"/>
        </w:rPr>
        <w:t>с</w:t>
      </w:r>
      <w:proofErr w:type="gramStart"/>
      <w:r w:rsidRPr="00381913">
        <w:rPr>
          <w:rStyle w:val="af2"/>
          <w:color w:val="000000"/>
          <w:szCs w:val="28"/>
          <w:u w:val="none"/>
        </w:rPr>
        <w:t>.С</w:t>
      </w:r>
      <w:proofErr w:type="gramEnd"/>
      <w:r w:rsidRPr="00381913">
        <w:rPr>
          <w:rStyle w:val="af2"/>
          <w:color w:val="000000"/>
          <w:szCs w:val="28"/>
          <w:u w:val="none"/>
        </w:rPr>
        <w:t>окур</w:t>
      </w:r>
      <w:proofErr w:type="spellEnd"/>
      <w:r w:rsidRPr="00381913">
        <w:rPr>
          <w:rStyle w:val="af2"/>
          <w:color w:val="000000"/>
          <w:szCs w:val="28"/>
          <w:u w:val="none"/>
        </w:rPr>
        <w:t xml:space="preserve"> имени Героя Советского Союза </w:t>
      </w:r>
      <w:proofErr w:type="spellStart"/>
      <w:r w:rsidRPr="00381913">
        <w:rPr>
          <w:rStyle w:val="af2"/>
          <w:color w:val="000000"/>
          <w:szCs w:val="28"/>
          <w:u w:val="none"/>
        </w:rPr>
        <w:t>А.П.Босова</w:t>
      </w:r>
      <w:proofErr w:type="spellEnd"/>
      <w:r w:rsidRPr="00381913">
        <w:rPr>
          <w:rStyle w:val="af2"/>
          <w:color w:val="000000"/>
          <w:szCs w:val="28"/>
          <w:u w:val="none"/>
        </w:rPr>
        <w:t>»</w:t>
      </w:r>
    </w:p>
    <w:p w:rsidR="002C423C" w:rsidRDefault="002C423C">
      <w:pPr>
        <w:jc w:val="center"/>
        <w:rPr>
          <w:sz w:val="24"/>
          <w:szCs w:val="24"/>
        </w:rPr>
      </w:pPr>
    </w:p>
    <w:tbl>
      <w:tblPr>
        <w:tblStyle w:val="af9"/>
        <w:tblW w:w="0" w:type="auto"/>
        <w:tblInd w:w="108" w:type="dxa"/>
        <w:tblLook w:val="04A0" w:firstRow="1" w:lastRow="0" w:firstColumn="1" w:lastColumn="0" w:noHBand="0" w:noVBand="1"/>
      </w:tblPr>
      <w:tblGrid>
        <w:gridCol w:w="2127"/>
        <w:gridCol w:w="1763"/>
        <w:gridCol w:w="1355"/>
        <w:gridCol w:w="4394"/>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763" w:type="dxa"/>
          </w:tcPr>
          <w:p w:rsidR="002C423C" w:rsidRDefault="00381913">
            <w:pPr>
              <w:rPr>
                <w:sz w:val="24"/>
                <w:szCs w:val="24"/>
              </w:rPr>
            </w:pPr>
            <w:r>
              <w:rPr>
                <w:sz w:val="24"/>
                <w:szCs w:val="24"/>
              </w:rPr>
              <w:t>Дата</w:t>
            </w:r>
          </w:p>
        </w:tc>
        <w:tc>
          <w:tcPr>
            <w:tcW w:w="1355" w:type="dxa"/>
          </w:tcPr>
          <w:p w:rsidR="002C423C" w:rsidRDefault="00381913">
            <w:pPr>
              <w:rPr>
                <w:sz w:val="24"/>
                <w:szCs w:val="24"/>
              </w:rPr>
            </w:pPr>
            <w:r>
              <w:rPr>
                <w:sz w:val="24"/>
                <w:szCs w:val="24"/>
              </w:rPr>
              <w:t>Класс</w:t>
            </w:r>
          </w:p>
        </w:tc>
        <w:tc>
          <w:tcPr>
            <w:tcW w:w="4394"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t xml:space="preserve">МОУ «СОШ </w:t>
            </w:r>
            <w:proofErr w:type="spellStart"/>
            <w:r>
              <w:rPr>
                <w:sz w:val="24"/>
                <w:szCs w:val="24"/>
              </w:rPr>
              <w:t>с</w:t>
            </w:r>
            <w:proofErr w:type="gramStart"/>
            <w:r>
              <w:rPr>
                <w:sz w:val="24"/>
                <w:szCs w:val="24"/>
              </w:rPr>
              <w:t>.С</w:t>
            </w:r>
            <w:proofErr w:type="gramEnd"/>
            <w:r>
              <w:rPr>
                <w:sz w:val="24"/>
                <w:szCs w:val="24"/>
              </w:rPr>
              <w:t>окур</w:t>
            </w:r>
            <w:proofErr w:type="spellEnd"/>
            <w:r>
              <w:rPr>
                <w:sz w:val="24"/>
                <w:szCs w:val="24"/>
              </w:rPr>
              <w:t xml:space="preserve"> имени Героя Советского Союза </w:t>
            </w:r>
            <w:proofErr w:type="spellStart"/>
            <w:r>
              <w:rPr>
                <w:sz w:val="24"/>
                <w:szCs w:val="24"/>
              </w:rPr>
              <w:t>А.П.Босова</w:t>
            </w:r>
            <w:proofErr w:type="spellEnd"/>
            <w:r>
              <w:rPr>
                <w:sz w:val="24"/>
                <w:szCs w:val="24"/>
              </w:rPr>
              <w:t>»</w:t>
            </w:r>
          </w:p>
          <w:p w:rsidR="002C423C" w:rsidRDefault="002C423C">
            <w:pPr>
              <w:jc w:val="center"/>
              <w:rPr>
                <w:sz w:val="24"/>
                <w:szCs w:val="24"/>
              </w:rPr>
            </w:pPr>
          </w:p>
        </w:tc>
        <w:tc>
          <w:tcPr>
            <w:tcW w:w="1763" w:type="dxa"/>
          </w:tcPr>
          <w:p w:rsidR="002C423C" w:rsidRDefault="00381913">
            <w:pPr>
              <w:jc w:val="center"/>
              <w:rPr>
                <w:sz w:val="24"/>
                <w:szCs w:val="24"/>
              </w:rPr>
            </w:pPr>
            <w:r>
              <w:rPr>
                <w:sz w:val="24"/>
                <w:szCs w:val="24"/>
              </w:rPr>
              <w:t>22.04.2024</w:t>
            </w:r>
          </w:p>
        </w:tc>
        <w:tc>
          <w:tcPr>
            <w:tcW w:w="1355" w:type="dxa"/>
          </w:tcPr>
          <w:p w:rsidR="002C423C" w:rsidRDefault="00381913">
            <w:pPr>
              <w:jc w:val="center"/>
              <w:rPr>
                <w:sz w:val="24"/>
                <w:szCs w:val="24"/>
              </w:rPr>
            </w:pPr>
            <w:r>
              <w:rPr>
                <w:sz w:val="24"/>
                <w:szCs w:val="24"/>
              </w:rPr>
              <w:t>4</w:t>
            </w:r>
          </w:p>
        </w:tc>
        <w:tc>
          <w:tcPr>
            <w:tcW w:w="4394" w:type="dxa"/>
          </w:tcPr>
          <w:p w:rsidR="002C423C" w:rsidRDefault="00381913">
            <w:pPr>
              <w:rPr>
                <w:sz w:val="24"/>
                <w:szCs w:val="24"/>
              </w:rPr>
            </w:pPr>
            <w:r>
              <w:rPr>
                <w:sz w:val="24"/>
                <w:szCs w:val="24"/>
              </w:rPr>
              <w:t>Русский язык (1 часть)</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25.04.2024</w:t>
            </w:r>
          </w:p>
        </w:tc>
        <w:tc>
          <w:tcPr>
            <w:tcW w:w="1355" w:type="dxa"/>
          </w:tcPr>
          <w:p w:rsidR="002C423C" w:rsidRDefault="00381913">
            <w:pPr>
              <w:jc w:val="center"/>
              <w:rPr>
                <w:sz w:val="24"/>
                <w:szCs w:val="24"/>
              </w:rPr>
            </w:pPr>
            <w:r>
              <w:rPr>
                <w:sz w:val="24"/>
                <w:szCs w:val="24"/>
              </w:rPr>
              <w:t>4</w:t>
            </w:r>
          </w:p>
        </w:tc>
        <w:tc>
          <w:tcPr>
            <w:tcW w:w="4394" w:type="dxa"/>
          </w:tcPr>
          <w:p w:rsidR="002C423C" w:rsidRDefault="00381913">
            <w:pPr>
              <w:rPr>
                <w:sz w:val="24"/>
                <w:szCs w:val="24"/>
              </w:rPr>
            </w:pPr>
            <w:r>
              <w:rPr>
                <w:sz w:val="24"/>
                <w:szCs w:val="24"/>
              </w:rPr>
              <w:t>Русский язык (2 часть)</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07.05.2024</w:t>
            </w:r>
          </w:p>
        </w:tc>
        <w:tc>
          <w:tcPr>
            <w:tcW w:w="1355" w:type="dxa"/>
          </w:tcPr>
          <w:p w:rsidR="002C423C" w:rsidRDefault="00381913">
            <w:pPr>
              <w:jc w:val="center"/>
              <w:rPr>
                <w:sz w:val="24"/>
                <w:szCs w:val="24"/>
              </w:rPr>
            </w:pPr>
            <w:r>
              <w:rPr>
                <w:sz w:val="24"/>
                <w:szCs w:val="24"/>
              </w:rPr>
              <w:t>4</w:t>
            </w:r>
          </w:p>
        </w:tc>
        <w:tc>
          <w:tcPr>
            <w:tcW w:w="4394" w:type="dxa"/>
          </w:tcPr>
          <w:p w:rsidR="002C423C" w:rsidRDefault="00381913">
            <w:pPr>
              <w:rPr>
                <w:sz w:val="24"/>
                <w:szCs w:val="24"/>
              </w:rPr>
            </w:pPr>
            <w:r>
              <w:rPr>
                <w:sz w:val="24"/>
                <w:szCs w:val="24"/>
              </w:rPr>
              <w:t xml:space="preserve">Математика </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16.05.2024</w:t>
            </w:r>
          </w:p>
        </w:tc>
        <w:tc>
          <w:tcPr>
            <w:tcW w:w="1355" w:type="dxa"/>
          </w:tcPr>
          <w:p w:rsidR="002C423C" w:rsidRDefault="00381913">
            <w:pPr>
              <w:jc w:val="center"/>
              <w:rPr>
                <w:sz w:val="24"/>
                <w:szCs w:val="24"/>
              </w:rPr>
            </w:pPr>
            <w:r>
              <w:rPr>
                <w:sz w:val="24"/>
                <w:szCs w:val="24"/>
              </w:rPr>
              <w:t>4</w:t>
            </w:r>
          </w:p>
        </w:tc>
        <w:tc>
          <w:tcPr>
            <w:tcW w:w="4394" w:type="dxa"/>
          </w:tcPr>
          <w:p w:rsidR="002C423C" w:rsidRDefault="00381913">
            <w:pPr>
              <w:rPr>
                <w:sz w:val="24"/>
                <w:szCs w:val="24"/>
              </w:rPr>
            </w:pPr>
            <w:r>
              <w:rPr>
                <w:sz w:val="24"/>
                <w:szCs w:val="24"/>
              </w:rPr>
              <w:t xml:space="preserve">Окружающий мир </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18.04.2024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23.04.2024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03.05.2024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 xml:space="preserve">История </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15.05.2024</w:t>
            </w:r>
          </w:p>
        </w:tc>
        <w:tc>
          <w:tcPr>
            <w:tcW w:w="1355" w:type="dxa"/>
          </w:tcPr>
          <w:p w:rsidR="002C423C" w:rsidRDefault="00381913">
            <w:pPr>
              <w:jc w:val="center"/>
              <w:rPr>
                <w:sz w:val="24"/>
                <w:szCs w:val="24"/>
              </w:rPr>
            </w:pPr>
            <w:r>
              <w:rPr>
                <w:sz w:val="24"/>
                <w:szCs w:val="24"/>
              </w:rPr>
              <w:t>5</w:t>
            </w:r>
          </w:p>
        </w:tc>
        <w:tc>
          <w:tcPr>
            <w:tcW w:w="4394" w:type="dxa"/>
          </w:tcPr>
          <w:p w:rsidR="002C423C" w:rsidRDefault="00381913">
            <w:pPr>
              <w:rPr>
                <w:sz w:val="24"/>
                <w:szCs w:val="24"/>
              </w:rPr>
            </w:pPr>
            <w:r>
              <w:rPr>
                <w:sz w:val="24"/>
                <w:szCs w:val="24"/>
              </w:rPr>
              <w:t xml:space="preserve">Биология </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19.04.2024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13.05.2024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17.04.2024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История/Биология</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24.04.2024</w:t>
            </w:r>
          </w:p>
        </w:tc>
        <w:tc>
          <w:tcPr>
            <w:tcW w:w="1355" w:type="dxa"/>
          </w:tcPr>
          <w:p w:rsidR="002C423C" w:rsidRDefault="00381913">
            <w:pPr>
              <w:jc w:val="center"/>
              <w:rPr>
                <w:sz w:val="24"/>
                <w:szCs w:val="24"/>
              </w:rPr>
            </w:pPr>
            <w:r>
              <w:rPr>
                <w:sz w:val="24"/>
                <w:szCs w:val="24"/>
              </w:rPr>
              <w:t>6</w:t>
            </w:r>
          </w:p>
        </w:tc>
        <w:tc>
          <w:tcPr>
            <w:tcW w:w="4394" w:type="dxa"/>
          </w:tcPr>
          <w:p w:rsidR="002C423C" w:rsidRDefault="00381913">
            <w:pPr>
              <w:rPr>
                <w:sz w:val="24"/>
                <w:szCs w:val="24"/>
              </w:rPr>
            </w:pPr>
            <w:r>
              <w:rPr>
                <w:sz w:val="24"/>
                <w:szCs w:val="24"/>
              </w:rPr>
              <w:t xml:space="preserve">География/Обществознание </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06.05.2024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26.04.2024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11.04.2024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История/Биология/География</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08.04.2024</w:t>
            </w:r>
          </w:p>
        </w:tc>
        <w:tc>
          <w:tcPr>
            <w:tcW w:w="1355" w:type="dxa"/>
          </w:tcPr>
          <w:p w:rsidR="002C423C" w:rsidRDefault="00381913">
            <w:pPr>
              <w:jc w:val="center"/>
              <w:rPr>
                <w:sz w:val="24"/>
                <w:szCs w:val="24"/>
              </w:rPr>
            </w:pPr>
            <w:r>
              <w:rPr>
                <w:sz w:val="24"/>
                <w:szCs w:val="24"/>
              </w:rPr>
              <w:t>7</w:t>
            </w:r>
          </w:p>
        </w:tc>
        <w:tc>
          <w:tcPr>
            <w:tcW w:w="4394" w:type="dxa"/>
          </w:tcPr>
          <w:p w:rsidR="002C423C" w:rsidRDefault="00381913">
            <w:pPr>
              <w:rPr>
                <w:sz w:val="24"/>
                <w:szCs w:val="24"/>
              </w:rPr>
            </w:pPr>
            <w:r>
              <w:rPr>
                <w:sz w:val="24"/>
                <w:szCs w:val="24"/>
              </w:rPr>
              <w:t>Обществознание/Физика</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15.04.2024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12.04.2024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10.04.2024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История/Биология/География</w:t>
            </w:r>
          </w:p>
        </w:tc>
      </w:tr>
      <w:tr w:rsidR="002C423C" w:rsidTr="00381913">
        <w:tc>
          <w:tcPr>
            <w:tcW w:w="2127" w:type="dxa"/>
            <w:vMerge/>
          </w:tcPr>
          <w:p w:rsidR="002C423C" w:rsidRDefault="002C423C">
            <w:pPr>
              <w:rPr>
                <w:sz w:val="24"/>
                <w:szCs w:val="24"/>
              </w:rPr>
            </w:pPr>
          </w:p>
        </w:tc>
        <w:tc>
          <w:tcPr>
            <w:tcW w:w="1763" w:type="dxa"/>
          </w:tcPr>
          <w:p w:rsidR="002C423C" w:rsidRDefault="00381913">
            <w:pPr>
              <w:jc w:val="center"/>
              <w:rPr>
                <w:sz w:val="24"/>
                <w:szCs w:val="24"/>
              </w:rPr>
            </w:pPr>
            <w:r>
              <w:rPr>
                <w:sz w:val="24"/>
                <w:szCs w:val="24"/>
              </w:rPr>
              <w:t>05.04.2024</w:t>
            </w:r>
          </w:p>
        </w:tc>
        <w:tc>
          <w:tcPr>
            <w:tcW w:w="1355" w:type="dxa"/>
          </w:tcPr>
          <w:p w:rsidR="002C423C" w:rsidRDefault="00381913">
            <w:pPr>
              <w:jc w:val="center"/>
              <w:rPr>
                <w:sz w:val="24"/>
                <w:szCs w:val="24"/>
              </w:rPr>
            </w:pPr>
            <w:r>
              <w:rPr>
                <w:sz w:val="24"/>
                <w:szCs w:val="24"/>
              </w:rPr>
              <w:t>8</w:t>
            </w:r>
          </w:p>
        </w:tc>
        <w:tc>
          <w:tcPr>
            <w:tcW w:w="4394" w:type="dxa"/>
          </w:tcPr>
          <w:p w:rsidR="002C423C" w:rsidRDefault="00381913">
            <w:pPr>
              <w:rPr>
                <w:sz w:val="24"/>
                <w:szCs w:val="24"/>
              </w:rPr>
            </w:pPr>
            <w:r>
              <w:rPr>
                <w:sz w:val="24"/>
                <w:szCs w:val="24"/>
              </w:rPr>
              <w:t>Обществознание/Физика/Химия</w:t>
            </w:r>
          </w:p>
        </w:tc>
      </w:tr>
    </w:tbl>
    <w:p w:rsidR="002C423C" w:rsidRDefault="002C423C">
      <w:pP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МОУ «СОШ с.Широкое»</w:t>
      </w:r>
    </w:p>
    <w:p w:rsidR="002C423C" w:rsidRDefault="002C423C">
      <w:pPr>
        <w:jc w:val="center"/>
        <w:rPr>
          <w:sz w:val="24"/>
          <w:szCs w:val="24"/>
        </w:rPr>
      </w:pPr>
    </w:p>
    <w:tbl>
      <w:tblPr>
        <w:tblStyle w:val="af9"/>
        <w:tblW w:w="0" w:type="auto"/>
        <w:tblInd w:w="108" w:type="dxa"/>
        <w:tblLook w:val="04A0" w:firstRow="1" w:lastRow="0" w:firstColumn="1" w:lastColumn="0" w:noHBand="0" w:noVBand="1"/>
      </w:tblPr>
      <w:tblGrid>
        <w:gridCol w:w="2127"/>
        <w:gridCol w:w="1763"/>
        <w:gridCol w:w="1355"/>
        <w:gridCol w:w="4394"/>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763" w:type="dxa"/>
          </w:tcPr>
          <w:p w:rsidR="002C423C" w:rsidRDefault="00381913">
            <w:pPr>
              <w:rPr>
                <w:sz w:val="24"/>
                <w:szCs w:val="24"/>
              </w:rPr>
            </w:pPr>
            <w:r>
              <w:rPr>
                <w:sz w:val="24"/>
                <w:szCs w:val="24"/>
              </w:rPr>
              <w:t>Дата</w:t>
            </w:r>
          </w:p>
        </w:tc>
        <w:tc>
          <w:tcPr>
            <w:tcW w:w="1355" w:type="dxa"/>
          </w:tcPr>
          <w:p w:rsidR="002C423C" w:rsidRDefault="00381913">
            <w:pPr>
              <w:rPr>
                <w:sz w:val="24"/>
                <w:szCs w:val="24"/>
              </w:rPr>
            </w:pPr>
            <w:r>
              <w:rPr>
                <w:sz w:val="24"/>
                <w:szCs w:val="24"/>
              </w:rPr>
              <w:t>Класс</w:t>
            </w:r>
          </w:p>
        </w:tc>
        <w:tc>
          <w:tcPr>
            <w:tcW w:w="4394"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lastRenderedPageBreak/>
              <w:t>МОУ «СОШ с.Широкое»</w:t>
            </w:r>
          </w:p>
          <w:p w:rsidR="002C423C" w:rsidRDefault="002C423C">
            <w:pPr>
              <w:jc w:val="cente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05.03.2024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11</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История</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06.03.2024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11</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География</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12.03.2024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11</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Биология</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19.03.2024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11</w:t>
            </w:r>
          </w:p>
        </w:tc>
        <w:tc>
          <w:tcPr>
            <w:tcW w:w="4394" w:type="dxa"/>
          </w:tcPr>
          <w:p w:rsidR="002C423C" w:rsidRDefault="00381913">
            <w:pPr>
              <w:rPr>
                <w:rFonts w:eastAsiaTheme="minorHAnsi"/>
                <w:sz w:val="24"/>
                <w:szCs w:val="24"/>
                <w:lang w:eastAsia="en-US"/>
              </w:rPr>
            </w:pPr>
            <w:r>
              <w:rPr>
                <w:rFonts w:eastAsiaTheme="minorHAnsi"/>
                <w:sz w:val="24"/>
                <w:szCs w:val="24"/>
                <w:lang w:eastAsia="en-US"/>
              </w:rPr>
              <w:t>Химия</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21.03.2024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11</w:t>
            </w:r>
          </w:p>
        </w:tc>
        <w:tc>
          <w:tcPr>
            <w:tcW w:w="4394" w:type="dxa"/>
          </w:tcPr>
          <w:p w:rsidR="002C423C" w:rsidRDefault="00381913">
            <w:pPr>
              <w:rPr>
                <w:rFonts w:eastAsiaTheme="minorHAnsi"/>
                <w:sz w:val="24"/>
                <w:szCs w:val="24"/>
                <w:lang w:eastAsia="en-US"/>
              </w:rPr>
            </w:pPr>
            <w:r>
              <w:rPr>
                <w:rFonts w:eastAsiaTheme="minorHAnsi"/>
                <w:sz w:val="24"/>
                <w:szCs w:val="24"/>
                <w:lang w:eastAsia="en-US"/>
              </w:rPr>
              <w:t>Физика</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13.03.2024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5</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Биология</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20.03.2024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6</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02.04.2024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6</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Предмет 2 (биология, география)</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03.04.2024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4</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Окружающий мир</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03.04.2024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5</w:t>
            </w:r>
          </w:p>
        </w:tc>
        <w:tc>
          <w:tcPr>
            <w:tcW w:w="4394" w:type="dxa"/>
          </w:tcPr>
          <w:p w:rsidR="002C423C" w:rsidRDefault="00381913">
            <w:pPr>
              <w:rPr>
                <w:rFonts w:eastAsiaTheme="minorHAnsi"/>
                <w:sz w:val="24"/>
                <w:szCs w:val="24"/>
                <w:lang w:eastAsia="en-US"/>
              </w:rPr>
            </w:pPr>
            <w:r>
              <w:rPr>
                <w:rFonts w:eastAsiaTheme="minorHAnsi"/>
                <w:sz w:val="24"/>
                <w:szCs w:val="24"/>
                <w:lang w:eastAsia="en-US"/>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04.04.2024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6</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Предмет 1 (история, обществознание)</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04.04.2024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8</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Предмет 1 (история, география, обществознание)</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09.04.2024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7</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Предмет 1 (история, обществознание)</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09.04.2024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6</w:t>
            </w:r>
          </w:p>
        </w:tc>
        <w:tc>
          <w:tcPr>
            <w:tcW w:w="4394" w:type="dxa"/>
          </w:tcPr>
          <w:p w:rsidR="002C423C" w:rsidRDefault="00381913">
            <w:pPr>
              <w:rPr>
                <w:rFonts w:eastAsiaTheme="minorHAnsi"/>
                <w:sz w:val="24"/>
                <w:szCs w:val="24"/>
                <w:lang w:eastAsia="en-US"/>
              </w:rPr>
            </w:pPr>
            <w:r>
              <w:rPr>
                <w:rFonts w:eastAsiaTheme="minorHAnsi"/>
                <w:sz w:val="24"/>
                <w:szCs w:val="24"/>
                <w:lang w:eastAsia="en-US"/>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10.04.2024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5</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История</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11.04.2024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8</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16.04.2024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7</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Предмет 2 (биология, физика, география)</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17.04.2024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4</w:t>
            </w:r>
          </w:p>
        </w:tc>
        <w:tc>
          <w:tcPr>
            <w:tcW w:w="4394" w:type="dxa"/>
          </w:tcPr>
          <w:p w:rsidR="002C423C" w:rsidRDefault="00381913">
            <w:pPr>
              <w:rPr>
                <w:rFonts w:eastAsiaTheme="minorHAnsi"/>
                <w:sz w:val="24"/>
                <w:szCs w:val="24"/>
                <w:lang w:eastAsia="en-US"/>
              </w:rPr>
            </w:pPr>
            <w:r>
              <w:rPr>
                <w:rFonts w:eastAsiaTheme="minorHAnsi"/>
                <w:sz w:val="24"/>
                <w:szCs w:val="24"/>
                <w:lang w:eastAsia="en-US"/>
              </w:rPr>
              <w:t>Русский язык</w:t>
            </w:r>
          </w:p>
          <w:p w:rsidR="002C423C" w:rsidRDefault="00381913">
            <w:pPr>
              <w:rPr>
                <w:rFonts w:eastAsiaTheme="minorHAnsi"/>
                <w:sz w:val="24"/>
                <w:szCs w:val="24"/>
                <w:lang w:eastAsia="en-US"/>
              </w:rPr>
            </w:pPr>
            <w:r>
              <w:rPr>
                <w:rFonts w:eastAsiaTheme="minorHAnsi"/>
                <w:sz w:val="24"/>
                <w:szCs w:val="24"/>
                <w:lang w:eastAsia="en-US"/>
              </w:rPr>
              <w:t xml:space="preserve"> (1 часть)</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17.04.2024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8</w:t>
            </w:r>
          </w:p>
        </w:tc>
        <w:tc>
          <w:tcPr>
            <w:tcW w:w="4394" w:type="dxa"/>
          </w:tcPr>
          <w:p w:rsidR="002C423C" w:rsidRDefault="00381913">
            <w:pPr>
              <w:rPr>
                <w:rFonts w:eastAsiaTheme="minorHAnsi"/>
                <w:sz w:val="24"/>
                <w:szCs w:val="24"/>
                <w:lang w:eastAsia="en-US"/>
              </w:rPr>
            </w:pPr>
            <w:r>
              <w:rPr>
                <w:rFonts w:eastAsiaTheme="minorHAnsi"/>
                <w:sz w:val="24"/>
                <w:szCs w:val="24"/>
                <w:lang w:eastAsia="en-US"/>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18.04.2024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4</w:t>
            </w:r>
          </w:p>
        </w:tc>
        <w:tc>
          <w:tcPr>
            <w:tcW w:w="4394" w:type="dxa"/>
          </w:tcPr>
          <w:p w:rsidR="002C423C" w:rsidRDefault="00381913">
            <w:pPr>
              <w:rPr>
                <w:rFonts w:eastAsiaTheme="minorHAnsi"/>
                <w:sz w:val="24"/>
                <w:szCs w:val="24"/>
                <w:lang w:eastAsia="en-US"/>
              </w:rPr>
            </w:pPr>
            <w:r>
              <w:rPr>
                <w:rFonts w:eastAsiaTheme="minorHAnsi"/>
                <w:sz w:val="24"/>
                <w:szCs w:val="24"/>
                <w:lang w:eastAsia="en-US"/>
              </w:rPr>
              <w:t xml:space="preserve">Русский </w:t>
            </w:r>
            <w:proofErr w:type="spellStart"/>
            <w:r>
              <w:rPr>
                <w:rFonts w:eastAsiaTheme="minorHAnsi"/>
                <w:sz w:val="24"/>
                <w:szCs w:val="24"/>
                <w:lang w:eastAsia="en-US"/>
              </w:rPr>
              <w:t>язы</w:t>
            </w:r>
            <w:proofErr w:type="spellEnd"/>
          </w:p>
          <w:p w:rsidR="002C423C" w:rsidRDefault="00381913">
            <w:pPr>
              <w:rPr>
                <w:rFonts w:eastAsiaTheme="minorHAnsi"/>
                <w:sz w:val="24"/>
                <w:szCs w:val="24"/>
                <w:lang w:eastAsia="en-US"/>
              </w:rPr>
            </w:pPr>
            <w:r>
              <w:rPr>
                <w:rFonts w:eastAsiaTheme="minorHAnsi"/>
                <w:sz w:val="24"/>
                <w:szCs w:val="24"/>
                <w:lang w:eastAsia="en-US"/>
              </w:rPr>
              <w:t xml:space="preserve"> (2 часть)</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18.04.2024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7</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Математика</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23.04.2024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7</w:t>
            </w:r>
          </w:p>
        </w:tc>
        <w:tc>
          <w:tcPr>
            <w:tcW w:w="4394" w:type="dxa"/>
          </w:tcPr>
          <w:p w:rsidR="002C423C" w:rsidRDefault="00381913">
            <w:pPr>
              <w:rPr>
                <w:rFonts w:eastAsiaTheme="minorHAnsi"/>
                <w:sz w:val="24"/>
                <w:szCs w:val="24"/>
                <w:lang w:eastAsia="en-US"/>
              </w:rPr>
            </w:pPr>
            <w:r>
              <w:rPr>
                <w:rFonts w:eastAsiaTheme="minorHAnsi"/>
                <w:sz w:val="24"/>
                <w:szCs w:val="24"/>
                <w:lang w:eastAsia="en-US"/>
              </w:rPr>
              <w:t>Русский язык</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24.04.2024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5</w:t>
            </w:r>
          </w:p>
        </w:tc>
        <w:tc>
          <w:tcPr>
            <w:tcW w:w="4394" w:type="dxa"/>
          </w:tcPr>
          <w:p w:rsidR="002C423C" w:rsidRDefault="00381913">
            <w:pPr>
              <w:rPr>
                <w:rFonts w:eastAsiaTheme="minorHAnsi"/>
                <w:sz w:val="24"/>
                <w:szCs w:val="24"/>
                <w:lang w:eastAsia="en-US"/>
              </w:rPr>
            </w:pPr>
            <w:r>
              <w:rPr>
                <w:rFonts w:eastAsiaTheme="minorHAnsi"/>
                <w:sz w:val="24"/>
                <w:szCs w:val="24"/>
                <w:lang w:eastAsia="en-US"/>
              </w:rPr>
              <w:t xml:space="preserve">Математика </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24.04.2024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8</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Предмет 2 (биология, физика, химия)</w:t>
            </w:r>
          </w:p>
        </w:tc>
      </w:tr>
      <w:tr w:rsidR="002C423C" w:rsidTr="00381913">
        <w:tc>
          <w:tcPr>
            <w:tcW w:w="2127" w:type="dxa"/>
            <w:vMerge/>
          </w:tcPr>
          <w:p w:rsidR="002C423C" w:rsidRDefault="002C423C">
            <w:pPr>
              <w:rPr>
                <w:sz w:val="24"/>
                <w:szCs w:val="24"/>
              </w:rPr>
            </w:pPr>
          </w:p>
        </w:tc>
        <w:tc>
          <w:tcPr>
            <w:tcW w:w="1763" w:type="dxa"/>
          </w:tcPr>
          <w:p w:rsidR="002C423C" w:rsidRDefault="00381913">
            <w:pPr>
              <w:rPr>
                <w:rFonts w:eastAsiaTheme="minorHAnsi"/>
                <w:sz w:val="24"/>
                <w:szCs w:val="24"/>
                <w:lang w:eastAsia="en-US"/>
              </w:rPr>
            </w:pPr>
            <w:r>
              <w:rPr>
                <w:rFonts w:eastAsiaTheme="minorHAnsi"/>
                <w:sz w:val="24"/>
                <w:szCs w:val="24"/>
                <w:lang w:eastAsia="en-US"/>
              </w:rPr>
              <w:t>25.04.2024</w:t>
            </w:r>
          </w:p>
        </w:tc>
        <w:tc>
          <w:tcPr>
            <w:tcW w:w="1355" w:type="dxa"/>
          </w:tcPr>
          <w:p w:rsidR="002C423C" w:rsidRDefault="00381913">
            <w:pPr>
              <w:jc w:val="center"/>
              <w:rPr>
                <w:rFonts w:eastAsiaTheme="minorHAnsi"/>
                <w:sz w:val="24"/>
                <w:szCs w:val="24"/>
                <w:lang w:eastAsia="en-US"/>
              </w:rPr>
            </w:pPr>
            <w:r>
              <w:rPr>
                <w:rFonts w:eastAsiaTheme="minorHAnsi"/>
                <w:sz w:val="24"/>
                <w:szCs w:val="24"/>
                <w:lang w:eastAsia="en-US"/>
              </w:rPr>
              <w:t>4</w:t>
            </w:r>
          </w:p>
        </w:tc>
        <w:tc>
          <w:tcPr>
            <w:tcW w:w="4394" w:type="dxa"/>
          </w:tcPr>
          <w:p w:rsidR="002C423C" w:rsidRDefault="00381913">
            <w:pPr>
              <w:rPr>
                <w:rFonts w:eastAsiaTheme="minorHAnsi"/>
                <w:sz w:val="24"/>
                <w:szCs w:val="24"/>
                <w:lang w:eastAsia="en-US"/>
              </w:rPr>
            </w:pPr>
            <w:r>
              <w:rPr>
                <w:rFonts w:eastAsiaTheme="minorHAnsi"/>
                <w:sz w:val="24"/>
                <w:szCs w:val="24"/>
                <w:lang w:eastAsia="en-US"/>
              </w:rPr>
              <w:t>Математика</w:t>
            </w:r>
          </w:p>
        </w:tc>
      </w:tr>
    </w:tbl>
    <w:p w:rsidR="002C423C" w:rsidRDefault="002C423C">
      <w:pPr>
        <w:jc w:val="cente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«СОШ </w:t>
      </w:r>
      <w:proofErr w:type="spellStart"/>
      <w:r w:rsidRPr="00381913">
        <w:rPr>
          <w:rStyle w:val="af2"/>
          <w:color w:val="000000"/>
          <w:szCs w:val="28"/>
          <w:u w:val="none"/>
        </w:rPr>
        <w:t>с</w:t>
      </w:r>
      <w:proofErr w:type="gramStart"/>
      <w:r w:rsidRPr="00381913">
        <w:rPr>
          <w:rStyle w:val="af2"/>
          <w:color w:val="000000"/>
          <w:szCs w:val="28"/>
          <w:u w:val="none"/>
        </w:rPr>
        <w:t>.Я</w:t>
      </w:r>
      <w:proofErr w:type="gramEnd"/>
      <w:r w:rsidRPr="00381913">
        <w:rPr>
          <w:rStyle w:val="af2"/>
          <w:color w:val="000000"/>
          <w:szCs w:val="28"/>
          <w:u w:val="none"/>
        </w:rPr>
        <w:t>годная</w:t>
      </w:r>
      <w:proofErr w:type="spellEnd"/>
      <w:r w:rsidRPr="00381913">
        <w:rPr>
          <w:rStyle w:val="af2"/>
          <w:color w:val="000000"/>
          <w:szCs w:val="28"/>
          <w:u w:val="none"/>
        </w:rPr>
        <w:t xml:space="preserve"> Поляна»</w:t>
      </w:r>
    </w:p>
    <w:p w:rsidR="002C423C" w:rsidRDefault="002C423C">
      <w:pPr>
        <w:jc w:val="center"/>
        <w:rPr>
          <w:sz w:val="24"/>
          <w:szCs w:val="24"/>
        </w:rPr>
      </w:pPr>
    </w:p>
    <w:tbl>
      <w:tblPr>
        <w:tblStyle w:val="af9"/>
        <w:tblW w:w="0" w:type="auto"/>
        <w:tblInd w:w="108" w:type="dxa"/>
        <w:tblLook w:val="04A0" w:firstRow="1" w:lastRow="0" w:firstColumn="1" w:lastColumn="0" w:noHBand="0" w:noVBand="1"/>
      </w:tblPr>
      <w:tblGrid>
        <w:gridCol w:w="2127"/>
        <w:gridCol w:w="1842"/>
        <w:gridCol w:w="1276"/>
        <w:gridCol w:w="4501"/>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842" w:type="dxa"/>
          </w:tcPr>
          <w:p w:rsidR="002C423C" w:rsidRDefault="00381913">
            <w:pPr>
              <w:rPr>
                <w:sz w:val="24"/>
                <w:szCs w:val="24"/>
              </w:rPr>
            </w:pPr>
            <w:r>
              <w:rPr>
                <w:sz w:val="24"/>
                <w:szCs w:val="24"/>
              </w:rPr>
              <w:t>Дата</w:t>
            </w:r>
          </w:p>
        </w:tc>
        <w:tc>
          <w:tcPr>
            <w:tcW w:w="1276" w:type="dxa"/>
          </w:tcPr>
          <w:p w:rsidR="002C423C" w:rsidRDefault="00381913">
            <w:pPr>
              <w:rPr>
                <w:sz w:val="24"/>
                <w:szCs w:val="24"/>
              </w:rPr>
            </w:pPr>
            <w:r>
              <w:rPr>
                <w:sz w:val="24"/>
                <w:szCs w:val="24"/>
              </w:rPr>
              <w:t>Класс</w:t>
            </w:r>
          </w:p>
        </w:tc>
        <w:tc>
          <w:tcPr>
            <w:tcW w:w="4501"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t xml:space="preserve">МОУ «СОШ </w:t>
            </w:r>
            <w:proofErr w:type="spellStart"/>
            <w:r>
              <w:rPr>
                <w:sz w:val="24"/>
                <w:szCs w:val="24"/>
              </w:rPr>
              <w:t>с</w:t>
            </w:r>
            <w:proofErr w:type="gramStart"/>
            <w:r>
              <w:rPr>
                <w:sz w:val="24"/>
                <w:szCs w:val="24"/>
              </w:rPr>
              <w:t>.Я</w:t>
            </w:r>
            <w:proofErr w:type="gramEnd"/>
            <w:r>
              <w:rPr>
                <w:sz w:val="24"/>
                <w:szCs w:val="24"/>
              </w:rPr>
              <w:t>годная</w:t>
            </w:r>
            <w:proofErr w:type="spellEnd"/>
            <w:r>
              <w:rPr>
                <w:sz w:val="24"/>
                <w:szCs w:val="24"/>
              </w:rPr>
              <w:t xml:space="preserve"> Поляна»</w:t>
            </w:r>
          </w:p>
          <w:p w:rsidR="002C423C" w:rsidRDefault="002C423C">
            <w:pPr>
              <w:jc w:val="center"/>
              <w:rPr>
                <w:sz w:val="24"/>
                <w:szCs w:val="24"/>
              </w:rPr>
            </w:pPr>
          </w:p>
        </w:tc>
        <w:tc>
          <w:tcPr>
            <w:tcW w:w="1842" w:type="dxa"/>
          </w:tcPr>
          <w:p w:rsidR="002C423C" w:rsidRDefault="00381913">
            <w:pPr>
              <w:spacing w:line="304" w:lineRule="exact"/>
              <w:ind w:left="262" w:right="253"/>
              <w:jc w:val="both"/>
              <w:rPr>
                <w:color w:val="000000"/>
                <w:sz w:val="24"/>
                <w:szCs w:val="24"/>
                <w:lang w:eastAsia="en-US"/>
              </w:rPr>
            </w:pPr>
            <w:r>
              <w:rPr>
                <w:color w:val="000000"/>
                <w:sz w:val="24"/>
                <w:szCs w:val="24"/>
                <w:lang w:eastAsia="en-US"/>
              </w:rPr>
              <w:t>21.03.2024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4</w:t>
            </w:r>
          </w:p>
        </w:tc>
        <w:tc>
          <w:tcPr>
            <w:tcW w:w="4501" w:type="dxa"/>
          </w:tcPr>
          <w:p w:rsidR="002C423C" w:rsidRDefault="00381913">
            <w:pPr>
              <w:spacing w:line="304" w:lineRule="exact"/>
              <w:ind w:left="108"/>
              <w:rPr>
                <w:color w:val="000000"/>
                <w:sz w:val="24"/>
                <w:szCs w:val="24"/>
                <w:lang w:eastAsia="en-US"/>
              </w:rPr>
            </w:pPr>
            <w:proofErr w:type="spellStart"/>
            <w:r>
              <w:rPr>
                <w:color w:val="000000"/>
                <w:sz w:val="24"/>
                <w:szCs w:val="24"/>
                <w:lang w:eastAsia="en-US"/>
              </w:rPr>
              <w:t>Окружающиймир</w:t>
            </w:r>
            <w:proofErr w:type="spellEnd"/>
            <w:r>
              <w:rPr>
                <w:color w:val="000000"/>
                <w:sz w:val="24"/>
                <w:szCs w:val="24"/>
                <w:lang w:eastAsia="en-US"/>
              </w:rPr>
              <w:t xml:space="preserve"> </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2" w:right="253"/>
              <w:jc w:val="both"/>
              <w:rPr>
                <w:color w:val="000000"/>
                <w:sz w:val="24"/>
                <w:szCs w:val="24"/>
                <w:lang w:eastAsia="en-US"/>
              </w:rPr>
            </w:pPr>
            <w:r>
              <w:rPr>
                <w:color w:val="000000"/>
                <w:sz w:val="24"/>
                <w:szCs w:val="24"/>
                <w:lang w:eastAsia="en-US"/>
              </w:rPr>
              <w:t>11.04.2024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4</w:t>
            </w:r>
          </w:p>
        </w:tc>
        <w:tc>
          <w:tcPr>
            <w:tcW w:w="4501" w:type="dxa"/>
          </w:tcPr>
          <w:p w:rsidR="002C423C" w:rsidRDefault="00381913">
            <w:pPr>
              <w:spacing w:line="301" w:lineRule="exact"/>
              <w:ind w:left="108"/>
              <w:rPr>
                <w:color w:val="00000A"/>
                <w:sz w:val="24"/>
                <w:szCs w:val="24"/>
                <w:lang w:eastAsia="en-US"/>
              </w:rPr>
            </w:pPr>
            <w:r>
              <w:rPr>
                <w:color w:val="000000"/>
                <w:sz w:val="24"/>
                <w:szCs w:val="24"/>
                <w:lang w:eastAsia="en-US"/>
              </w:rPr>
              <w:t>Русский язык (часть</w:t>
            </w:r>
            <w:proofErr w:type="gramStart"/>
            <w:r>
              <w:rPr>
                <w:color w:val="000000"/>
                <w:sz w:val="24"/>
                <w:szCs w:val="24"/>
                <w:lang w:eastAsia="en-US"/>
              </w:rPr>
              <w:t>1</w:t>
            </w:r>
            <w:proofErr w:type="gramEnd"/>
            <w:r>
              <w:rPr>
                <w:color w:val="000000"/>
                <w:sz w:val="24"/>
                <w:szCs w:val="24"/>
                <w:lang w:eastAsia="en-US"/>
              </w:rPr>
              <w:t>)</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2" w:right="253"/>
              <w:jc w:val="both"/>
              <w:rPr>
                <w:color w:val="000000"/>
                <w:sz w:val="24"/>
                <w:szCs w:val="24"/>
                <w:lang w:eastAsia="en-US"/>
              </w:rPr>
            </w:pPr>
            <w:r>
              <w:rPr>
                <w:color w:val="000000"/>
                <w:sz w:val="24"/>
                <w:szCs w:val="24"/>
                <w:lang w:eastAsia="en-US"/>
              </w:rPr>
              <w:t>18.04.2024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4</w:t>
            </w:r>
          </w:p>
        </w:tc>
        <w:tc>
          <w:tcPr>
            <w:tcW w:w="4501" w:type="dxa"/>
          </w:tcPr>
          <w:p w:rsidR="002C423C" w:rsidRDefault="00381913">
            <w:pPr>
              <w:spacing w:line="301" w:lineRule="exact"/>
              <w:ind w:left="108"/>
              <w:rPr>
                <w:color w:val="00000A"/>
                <w:sz w:val="24"/>
                <w:szCs w:val="24"/>
                <w:lang w:eastAsia="en-US"/>
              </w:rPr>
            </w:pPr>
            <w:r>
              <w:rPr>
                <w:color w:val="000000"/>
                <w:sz w:val="24"/>
                <w:szCs w:val="24"/>
                <w:lang w:eastAsia="en-US"/>
              </w:rPr>
              <w:t>Русский язык (часть</w:t>
            </w:r>
            <w:proofErr w:type="gramStart"/>
            <w:r>
              <w:rPr>
                <w:color w:val="000000"/>
                <w:sz w:val="24"/>
                <w:szCs w:val="24"/>
                <w:lang w:eastAsia="en-US"/>
              </w:rPr>
              <w:t>2</w:t>
            </w:r>
            <w:proofErr w:type="gramEnd"/>
            <w:r>
              <w:rPr>
                <w:color w:val="000000"/>
                <w:sz w:val="24"/>
                <w:szCs w:val="24"/>
                <w:lang w:eastAsia="en-US"/>
              </w:rPr>
              <w:t>)</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4" w:lineRule="exact"/>
              <w:ind w:left="263" w:right="252"/>
              <w:jc w:val="both"/>
              <w:rPr>
                <w:color w:val="000000"/>
                <w:sz w:val="24"/>
                <w:szCs w:val="24"/>
                <w:lang w:eastAsia="en-US"/>
              </w:rPr>
            </w:pPr>
            <w:r>
              <w:rPr>
                <w:color w:val="000000"/>
                <w:sz w:val="24"/>
                <w:szCs w:val="24"/>
                <w:lang w:eastAsia="en-US"/>
              </w:rPr>
              <w:t>23.04.2024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4</w:t>
            </w:r>
          </w:p>
        </w:tc>
        <w:tc>
          <w:tcPr>
            <w:tcW w:w="4501" w:type="dxa"/>
          </w:tcPr>
          <w:p w:rsidR="002C423C" w:rsidRDefault="00381913">
            <w:pPr>
              <w:spacing w:line="304" w:lineRule="exact"/>
              <w:ind w:left="108"/>
              <w:rPr>
                <w:color w:val="000000"/>
                <w:sz w:val="24"/>
                <w:szCs w:val="24"/>
                <w:lang w:eastAsia="en-US"/>
              </w:rPr>
            </w:pPr>
            <w:r>
              <w:rPr>
                <w:color w:val="000000"/>
                <w:sz w:val="24"/>
                <w:szCs w:val="24"/>
                <w:lang w:eastAsia="en-US"/>
              </w:rPr>
              <w:t>Математика</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3" w:right="253"/>
              <w:jc w:val="both"/>
              <w:rPr>
                <w:color w:val="000000"/>
                <w:sz w:val="24"/>
                <w:szCs w:val="24"/>
                <w:lang w:eastAsia="en-US"/>
              </w:rPr>
            </w:pPr>
            <w:r>
              <w:rPr>
                <w:color w:val="000000"/>
                <w:sz w:val="24"/>
                <w:szCs w:val="24"/>
                <w:lang w:eastAsia="en-US"/>
              </w:rPr>
              <w:t>21.03.2024</w:t>
            </w:r>
          </w:p>
        </w:tc>
        <w:tc>
          <w:tcPr>
            <w:tcW w:w="1276" w:type="dxa"/>
          </w:tcPr>
          <w:p w:rsidR="002C423C" w:rsidRDefault="00381913">
            <w:pPr>
              <w:spacing w:line="301" w:lineRule="exact"/>
              <w:ind w:left="9"/>
              <w:jc w:val="center"/>
              <w:rPr>
                <w:color w:val="000000"/>
                <w:sz w:val="24"/>
                <w:szCs w:val="24"/>
                <w:lang w:eastAsia="en-US"/>
              </w:rPr>
            </w:pPr>
            <w:r>
              <w:rPr>
                <w:color w:val="000000"/>
                <w:sz w:val="24"/>
                <w:szCs w:val="24"/>
                <w:lang w:eastAsia="en-US"/>
              </w:rPr>
              <w:t>5</w:t>
            </w:r>
          </w:p>
        </w:tc>
        <w:tc>
          <w:tcPr>
            <w:tcW w:w="4501" w:type="dxa"/>
          </w:tcPr>
          <w:p w:rsidR="002C423C" w:rsidRDefault="00381913">
            <w:pPr>
              <w:spacing w:line="301" w:lineRule="exact"/>
              <w:rPr>
                <w:color w:val="000000"/>
                <w:sz w:val="24"/>
                <w:szCs w:val="24"/>
                <w:lang w:eastAsia="en-US"/>
              </w:rPr>
            </w:pPr>
            <w:r>
              <w:rPr>
                <w:color w:val="000000"/>
                <w:sz w:val="24"/>
                <w:szCs w:val="24"/>
                <w:lang w:eastAsia="en-US"/>
              </w:rPr>
              <w:t>Биология</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3" w:right="252"/>
              <w:jc w:val="both"/>
              <w:rPr>
                <w:color w:val="000000"/>
                <w:sz w:val="24"/>
                <w:szCs w:val="24"/>
                <w:lang w:eastAsia="en-US"/>
              </w:rPr>
            </w:pPr>
            <w:r>
              <w:rPr>
                <w:color w:val="000000"/>
                <w:sz w:val="24"/>
                <w:szCs w:val="24"/>
                <w:lang w:eastAsia="en-US"/>
              </w:rPr>
              <w:t>09.04.2024</w:t>
            </w:r>
          </w:p>
        </w:tc>
        <w:tc>
          <w:tcPr>
            <w:tcW w:w="1276" w:type="dxa"/>
          </w:tcPr>
          <w:p w:rsidR="002C423C" w:rsidRDefault="00381913">
            <w:pPr>
              <w:spacing w:line="301" w:lineRule="exact"/>
              <w:ind w:left="9"/>
              <w:jc w:val="center"/>
              <w:rPr>
                <w:color w:val="000000"/>
                <w:sz w:val="24"/>
                <w:szCs w:val="24"/>
                <w:lang w:eastAsia="en-US"/>
              </w:rPr>
            </w:pPr>
            <w:r>
              <w:rPr>
                <w:color w:val="000000"/>
                <w:sz w:val="24"/>
                <w:szCs w:val="24"/>
                <w:lang w:eastAsia="en-US"/>
              </w:rPr>
              <w:t>5</w:t>
            </w:r>
          </w:p>
        </w:tc>
        <w:tc>
          <w:tcPr>
            <w:tcW w:w="4501" w:type="dxa"/>
          </w:tcPr>
          <w:p w:rsidR="002C423C" w:rsidRDefault="00381913">
            <w:pPr>
              <w:spacing w:line="301" w:lineRule="exact"/>
              <w:ind w:left="150"/>
              <w:rPr>
                <w:color w:val="000000"/>
                <w:sz w:val="24"/>
                <w:szCs w:val="24"/>
                <w:lang w:eastAsia="en-US"/>
              </w:rPr>
            </w:pPr>
            <w:r>
              <w:rPr>
                <w:color w:val="000000"/>
                <w:sz w:val="24"/>
                <w:szCs w:val="24"/>
                <w:lang w:eastAsia="en-US"/>
              </w:rPr>
              <w:t>История</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4" w:lineRule="exact"/>
              <w:ind w:left="262" w:right="253"/>
              <w:jc w:val="both"/>
              <w:rPr>
                <w:color w:val="000000"/>
                <w:sz w:val="24"/>
                <w:szCs w:val="24"/>
                <w:lang w:eastAsia="en-US"/>
              </w:rPr>
            </w:pPr>
            <w:r>
              <w:rPr>
                <w:color w:val="000000"/>
                <w:sz w:val="24"/>
                <w:szCs w:val="24"/>
                <w:lang w:eastAsia="en-US"/>
              </w:rPr>
              <w:t>24.04.2024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5</w:t>
            </w:r>
          </w:p>
        </w:tc>
        <w:tc>
          <w:tcPr>
            <w:tcW w:w="4501" w:type="dxa"/>
          </w:tcPr>
          <w:p w:rsidR="002C423C" w:rsidRDefault="00381913">
            <w:pPr>
              <w:spacing w:line="301" w:lineRule="exact"/>
              <w:ind w:left="108"/>
              <w:rPr>
                <w:color w:val="00000A"/>
                <w:sz w:val="24"/>
                <w:szCs w:val="24"/>
                <w:lang w:eastAsia="en-US"/>
              </w:rPr>
            </w:pPr>
            <w:proofErr w:type="spellStart"/>
            <w:r>
              <w:rPr>
                <w:color w:val="000000"/>
                <w:sz w:val="24"/>
                <w:szCs w:val="24"/>
                <w:lang w:eastAsia="en-US"/>
              </w:rPr>
              <w:t>Русскийязык</w:t>
            </w:r>
            <w:proofErr w:type="spellEnd"/>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2" w:right="253"/>
              <w:jc w:val="both"/>
              <w:rPr>
                <w:color w:val="000000"/>
                <w:sz w:val="24"/>
                <w:szCs w:val="24"/>
                <w:lang w:eastAsia="en-US"/>
              </w:rPr>
            </w:pPr>
            <w:r>
              <w:rPr>
                <w:color w:val="000000"/>
                <w:sz w:val="24"/>
                <w:szCs w:val="24"/>
                <w:lang w:eastAsia="en-US"/>
              </w:rPr>
              <w:t>26.04.2024</w:t>
            </w:r>
          </w:p>
        </w:tc>
        <w:tc>
          <w:tcPr>
            <w:tcW w:w="1276" w:type="dxa"/>
          </w:tcPr>
          <w:p w:rsidR="002C423C" w:rsidRDefault="00381913">
            <w:pPr>
              <w:spacing w:line="301" w:lineRule="exact"/>
              <w:ind w:left="9"/>
              <w:jc w:val="center"/>
              <w:rPr>
                <w:color w:val="000000"/>
                <w:sz w:val="24"/>
                <w:szCs w:val="24"/>
                <w:lang w:eastAsia="en-US"/>
              </w:rPr>
            </w:pPr>
            <w:r>
              <w:rPr>
                <w:color w:val="000000"/>
                <w:sz w:val="24"/>
                <w:szCs w:val="24"/>
                <w:lang w:eastAsia="en-US"/>
              </w:rPr>
              <w:t>5</w:t>
            </w:r>
          </w:p>
        </w:tc>
        <w:tc>
          <w:tcPr>
            <w:tcW w:w="4501" w:type="dxa"/>
          </w:tcPr>
          <w:p w:rsidR="002C423C" w:rsidRDefault="00381913">
            <w:pPr>
              <w:spacing w:line="304" w:lineRule="exact"/>
              <w:ind w:left="108"/>
              <w:rPr>
                <w:color w:val="000000"/>
                <w:sz w:val="24"/>
                <w:szCs w:val="24"/>
                <w:lang w:eastAsia="en-US"/>
              </w:rPr>
            </w:pPr>
            <w:r>
              <w:rPr>
                <w:color w:val="000000"/>
                <w:sz w:val="24"/>
                <w:szCs w:val="24"/>
                <w:lang w:eastAsia="en-US"/>
              </w:rPr>
              <w:t>Математика</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3" w:right="252"/>
              <w:jc w:val="both"/>
              <w:rPr>
                <w:color w:val="000000"/>
                <w:sz w:val="24"/>
                <w:szCs w:val="24"/>
                <w:lang w:eastAsia="en-US"/>
              </w:rPr>
            </w:pPr>
            <w:r>
              <w:rPr>
                <w:color w:val="000000"/>
                <w:sz w:val="24"/>
                <w:szCs w:val="24"/>
                <w:lang w:eastAsia="en-US"/>
              </w:rPr>
              <w:t>09.04.2024</w:t>
            </w:r>
          </w:p>
        </w:tc>
        <w:tc>
          <w:tcPr>
            <w:tcW w:w="1276" w:type="dxa"/>
          </w:tcPr>
          <w:p w:rsidR="002C423C" w:rsidRDefault="00381913">
            <w:pPr>
              <w:spacing w:line="301" w:lineRule="exact"/>
              <w:ind w:left="9"/>
              <w:jc w:val="center"/>
              <w:rPr>
                <w:color w:val="000000"/>
                <w:sz w:val="24"/>
                <w:szCs w:val="24"/>
                <w:lang w:eastAsia="en-US"/>
              </w:rPr>
            </w:pPr>
            <w:r>
              <w:rPr>
                <w:color w:val="000000"/>
                <w:sz w:val="24"/>
                <w:szCs w:val="24"/>
                <w:lang w:eastAsia="en-US"/>
              </w:rPr>
              <w:t>6</w:t>
            </w:r>
          </w:p>
        </w:tc>
        <w:tc>
          <w:tcPr>
            <w:tcW w:w="4501" w:type="dxa"/>
          </w:tcPr>
          <w:p w:rsidR="002C423C" w:rsidRDefault="00381913">
            <w:pPr>
              <w:spacing w:line="302" w:lineRule="exact"/>
              <w:ind w:left="108"/>
              <w:rPr>
                <w:color w:val="000000"/>
                <w:sz w:val="24"/>
                <w:szCs w:val="24"/>
                <w:lang w:eastAsia="en-US"/>
              </w:rPr>
            </w:pPr>
            <w:r>
              <w:rPr>
                <w:color w:val="000000"/>
                <w:sz w:val="24"/>
                <w:szCs w:val="24"/>
                <w:lang w:eastAsia="en-US"/>
              </w:rPr>
              <w:t>Предмет</w:t>
            </w:r>
            <w:r>
              <w:rPr>
                <w:color w:val="000000"/>
                <w:spacing w:val="-1"/>
                <w:sz w:val="24"/>
                <w:szCs w:val="24"/>
                <w:lang w:eastAsia="en-US"/>
              </w:rPr>
              <w:t xml:space="preserve"> 1</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4" w:lineRule="exact"/>
              <w:ind w:left="263" w:right="252"/>
              <w:jc w:val="both"/>
              <w:rPr>
                <w:color w:val="000000"/>
                <w:sz w:val="24"/>
                <w:szCs w:val="24"/>
                <w:lang w:eastAsia="en-US"/>
              </w:rPr>
            </w:pPr>
            <w:r>
              <w:rPr>
                <w:color w:val="000000"/>
                <w:sz w:val="24"/>
                <w:szCs w:val="24"/>
                <w:lang w:eastAsia="en-US"/>
              </w:rPr>
              <w:t>18.04.2024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6</w:t>
            </w:r>
          </w:p>
        </w:tc>
        <w:tc>
          <w:tcPr>
            <w:tcW w:w="4501" w:type="dxa"/>
          </w:tcPr>
          <w:p w:rsidR="002C423C" w:rsidRDefault="00381913">
            <w:pPr>
              <w:spacing w:line="304" w:lineRule="exact"/>
              <w:ind w:left="108"/>
              <w:rPr>
                <w:color w:val="000000"/>
                <w:sz w:val="24"/>
                <w:szCs w:val="24"/>
                <w:lang w:eastAsia="en-US"/>
              </w:rPr>
            </w:pPr>
            <w:r>
              <w:rPr>
                <w:color w:val="000000"/>
                <w:sz w:val="24"/>
                <w:szCs w:val="24"/>
                <w:lang w:eastAsia="en-US"/>
              </w:rPr>
              <w:t>Предмет</w:t>
            </w:r>
            <w:r>
              <w:rPr>
                <w:color w:val="000000"/>
                <w:spacing w:val="-1"/>
                <w:sz w:val="24"/>
                <w:szCs w:val="24"/>
                <w:lang w:eastAsia="en-US"/>
              </w:rPr>
              <w:t xml:space="preserve"> 2</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2" w:lineRule="exact"/>
              <w:ind w:left="263" w:right="252"/>
              <w:jc w:val="both"/>
              <w:rPr>
                <w:color w:val="000000"/>
                <w:sz w:val="24"/>
                <w:szCs w:val="24"/>
                <w:lang w:eastAsia="en-US"/>
              </w:rPr>
            </w:pPr>
            <w:r>
              <w:rPr>
                <w:color w:val="000000"/>
                <w:sz w:val="24"/>
                <w:szCs w:val="24"/>
                <w:lang w:eastAsia="en-US"/>
              </w:rPr>
              <w:t>24.04.2024</w:t>
            </w:r>
          </w:p>
        </w:tc>
        <w:tc>
          <w:tcPr>
            <w:tcW w:w="1276" w:type="dxa"/>
          </w:tcPr>
          <w:p w:rsidR="002C423C" w:rsidRDefault="00381913">
            <w:pPr>
              <w:spacing w:line="302" w:lineRule="exact"/>
              <w:ind w:left="9"/>
              <w:jc w:val="center"/>
              <w:rPr>
                <w:color w:val="000000"/>
                <w:sz w:val="24"/>
                <w:szCs w:val="24"/>
                <w:lang w:eastAsia="en-US"/>
              </w:rPr>
            </w:pPr>
            <w:r>
              <w:rPr>
                <w:color w:val="000000"/>
                <w:sz w:val="24"/>
                <w:szCs w:val="24"/>
                <w:lang w:eastAsia="en-US"/>
              </w:rPr>
              <w:t>6</w:t>
            </w:r>
          </w:p>
        </w:tc>
        <w:tc>
          <w:tcPr>
            <w:tcW w:w="4501" w:type="dxa"/>
          </w:tcPr>
          <w:p w:rsidR="002C423C" w:rsidRDefault="00381913">
            <w:pPr>
              <w:spacing w:line="302" w:lineRule="exact"/>
              <w:ind w:left="108"/>
              <w:rPr>
                <w:color w:val="000000"/>
                <w:sz w:val="24"/>
                <w:szCs w:val="24"/>
                <w:lang w:eastAsia="en-US"/>
              </w:rPr>
            </w:pPr>
            <w:r>
              <w:rPr>
                <w:color w:val="000000"/>
                <w:sz w:val="24"/>
                <w:szCs w:val="24"/>
                <w:lang w:eastAsia="en-US"/>
              </w:rPr>
              <w:t>Математика</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3" w:right="252"/>
              <w:jc w:val="both"/>
              <w:rPr>
                <w:color w:val="000000"/>
                <w:sz w:val="24"/>
                <w:szCs w:val="24"/>
                <w:lang w:eastAsia="en-US"/>
              </w:rPr>
            </w:pPr>
            <w:r>
              <w:rPr>
                <w:color w:val="000000"/>
                <w:sz w:val="24"/>
                <w:szCs w:val="24"/>
                <w:lang w:eastAsia="en-US"/>
              </w:rPr>
              <w:t>26.04.2024</w:t>
            </w:r>
          </w:p>
        </w:tc>
        <w:tc>
          <w:tcPr>
            <w:tcW w:w="1276" w:type="dxa"/>
          </w:tcPr>
          <w:p w:rsidR="002C423C" w:rsidRDefault="00381913">
            <w:pPr>
              <w:spacing w:line="301" w:lineRule="exact"/>
              <w:ind w:left="9"/>
              <w:jc w:val="center"/>
              <w:rPr>
                <w:color w:val="000000"/>
                <w:sz w:val="24"/>
                <w:szCs w:val="24"/>
                <w:lang w:eastAsia="en-US"/>
              </w:rPr>
            </w:pPr>
            <w:r>
              <w:rPr>
                <w:color w:val="000000"/>
                <w:sz w:val="24"/>
                <w:szCs w:val="24"/>
                <w:lang w:eastAsia="en-US"/>
              </w:rPr>
              <w:t>6</w:t>
            </w:r>
          </w:p>
        </w:tc>
        <w:tc>
          <w:tcPr>
            <w:tcW w:w="4501" w:type="dxa"/>
          </w:tcPr>
          <w:p w:rsidR="002C423C" w:rsidRDefault="00381913">
            <w:pPr>
              <w:spacing w:line="304" w:lineRule="exact"/>
              <w:ind w:left="108"/>
              <w:rPr>
                <w:color w:val="000000"/>
                <w:sz w:val="24"/>
                <w:szCs w:val="24"/>
                <w:lang w:eastAsia="en-US"/>
              </w:rPr>
            </w:pPr>
            <w:proofErr w:type="spellStart"/>
            <w:r>
              <w:rPr>
                <w:color w:val="000000"/>
                <w:sz w:val="24"/>
                <w:szCs w:val="24"/>
                <w:lang w:eastAsia="en-US"/>
              </w:rPr>
              <w:t>Русскийязык</w:t>
            </w:r>
            <w:proofErr w:type="spellEnd"/>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4" w:lineRule="exact"/>
              <w:ind w:left="263" w:right="252"/>
              <w:jc w:val="both"/>
              <w:rPr>
                <w:color w:val="000000"/>
                <w:sz w:val="24"/>
                <w:szCs w:val="24"/>
                <w:lang w:eastAsia="en-US"/>
              </w:rPr>
            </w:pPr>
            <w:r>
              <w:rPr>
                <w:color w:val="000000"/>
                <w:sz w:val="24"/>
                <w:szCs w:val="24"/>
                <w:lang w:eastAsia="en-US"/>
              </w:rPr>
              <w:t>11.04.2024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7</w:t>
            </w:r>
          </w:p>
        </w:tc>
        <w:tc>
          <w:tcPr>
            <w:tcW w:w="4501" w:type="dxa"/>
          </w:tcPr>
          <w:p w:rsidR="002C423C" w:rsidRDefault="00381913">
            <w:pPr>
              <w:spacing w:line="304" w:lineRule="exact"/>
              <w:rPr>
                <w:color w:val="000000"/>
                <w:sz w:val="24"/>
                <w:szCs w:val="24"/>
                <w:lang w:eastAsia="en-US"/>
              </w:rPr>
            </w:pPr>
            <w:r>
              <w:rPr>
                <w:color w:val="000000"/>
                <w:sz w:val="24"/>
                <w:szCs w:val="24"/>
                <w:lang w:eastAsia="en-US"/>
              </w:rPr>
              <w:t>Предмет</w:t>
            </w:r>
            <w:r>
              <w:rPr>
                <w:color w:val="000000"/>
                <w:spacing w:val="-1"/>
                <w:sz w:val="24"/>
                <w:szCs w:val="24"/>
                <w:lang w:eastAsia="en-US"/>
              </w:rPr>
              <w:t xml:space="preserve"> 1</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4" w:lineRule="exact"/>
              <w:ind w:left="263" w:right="252"/>
              <w:jc w:val="both"/>
              <w:rPr>
                <w:color w:val="000000"/>
                <w:sz w:val="24"/>
                <w:szCs w:val="24"/>
                <w:lang w:eastAsia="en-US"/>
              </w:rPr>
            </w:pPr>
            <w:r>
              <w:rPr>
                <w:color w:val="000000"/>
                <w:sz w:val="24"/>
                <w:szCs w:val="24"/>
                <w:lang w:eastAsia="en-US"/>
              </w:rPr>
              <w:t>16.04.2024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7</w:t>
            </w:r>
          </w:p>
        </w:tc>
        <w:tc>
          <w:tcPr>
            <w:tcW w:w="4501" w:type="dxa"/>
          </w:tcPr>
          <w:p w:rsidR="002C423C" w:rsidRDefault="00381913">
            <w:pPr>
              <w:spacing w:line="304" w:lineRule="exact"/>
              <w:ind w:left="108"/>
              <w:rPr>
                <w:color w:val="000000"/>
                <w:sz w:val="24"/>
                <w:szCs w:val="24"/>
                <w:lang w:eastAsia="en-US"/>
              </w:rPr>
            </w:pPr>
            <w:proofErr w:type="spellStart"/>
            <w:r>
              <w:rPr>
                <w:color w:val="000000"/>
                <w:sz w:val="24"/>
                <w:szCs w:val="24"/>
                <w:lang w:eastAsia="en-US"/>
              </w:rPr>
              <w:t>Русскийязык</w:t>
            </w:r>
            <w:proofErr w:type="spellEnd"/>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3" w:right="252"/>
              <w:jc w:val="both"/>
              <w:rPr>
                <w:color w:val="000000"/>
                <w:sz w:val="24"/>
                <w:szCs w:val="24"/>
                <w:lang w:eastAsia="en-US"/>
              </w:rPr>
            </w:pPr>
            <w:r>
              <w:rPr>
                <w:color w:val="000000"/>
                <w:sz w:val="24"/>
                <w:szCs w:val="24"/>
                <w:lang w:eastAsia="en-US"/>
              </w:rPr>
              <w:t>19.04.2024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7</w:t>
            </w:r>
          </w:p>
        </w:tc>
        <w:tc>
          <w:tcPr>
            <w:tcW w:w="4501" w:type="dxa"/>
          </w:tcPr>
          <w:p w:rsidR="002C423C" w:rsidRDefault="00381913">
            <w:pPr>
              <w:spacing w:line="302" w:lineRule="exact"/>
              <w:ind w:left="108"/>
              <w:rPr>
                <w:color w:val="000000"/>
                <w:sz w:val="24"/>
                <w:szCs w:val="24"/>
                <w:lang w:eastAsia="en-US"/>
              </w:rPr>
            </w:pPr>
            <w:r>
              <w:rPr>
                <w:color w:val="000000"/>
                <w:sz w:val="24"/>
                <w:szCs w:val="24"/>
                <w:lang w:eastAsia="en-US"/>
              </w:rPr>
              <w:t>Предмет</w:t>
            </w:r>
            <w:r>
              <w:rPr>
                <w:color w:val="000000"/>
                <w:spacing w:val="-1"/>
                <w:sz w:val="24"/>
                <w:szCs w:val="24"/>
                <w:lang w:eastAsia="en-US"/>
              </w:rPr>
              <w:t xml:space="preserve"> 2</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2" w:lineRule="exact"/>
              <w:ind w:left="263" w:right="252"/>
              <w:jc w:val="both"/>
              <w:rPr>
                <w:color w:val="000000"/>
                <w:sz w:val="24"/>
                <w:szCs w:val="24"/>
                <w:lang w:eastAsia="en-US"/>
              </w:rPr>
            </w:pPr>
            <w:r>
              <w:rPr>
                <w:color w:val="000000"/>
                <w:sz w:val="24"/>
                <w:szCs w:val="24"/>
                <w:lang w:eastAsia="en-US"/>
              </w:rPr>
              <w:t>25.04.2024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7</w:t>
            </w:r>
          </w:p>
        </w:tc>
        <w:tc>
          <w:tcPr>
            <w:tcW w:w="4501" w:type="dxa"/>
          </w:tcPr>
          <w:p w:rsidR="002C423C" w:rsidRDefault="00381913">
            <w:pPr>
              <w:spacing w:line="304" w:lineRule="exact"/>
              <w:ind w:left="108"/>
              <w:rPr>
                <w:color w:val="000000"/>
                <w:sz w:val="24"/>
                <w:szCs w:val="24"/>
                <w:lang w:eastAsia="en-US"/>
              </w:rPr>
            </w:pPr>
            <w:r>
              <w:rPr>
                <w:color w:val="000000"/>
                <w:sz w:val="24"/>
                <w:szCs w:val="24"/>
                <w:lang w:eastAsia="en-US"/>
              </w:rPr>
              <w:t>Математика</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4" w:lineRule="exact"/>
              <w:ind w:left="262" w:right="253"/>
              <w:jc w:val="both"/>
              <w:rPr>
                <w:color w:val="000000"/>
                <w:sz w:val="24"/>
                <w:szCs w:val="24"/>
                <w:lang w:eastAsia="en-US"/>
              </w:rPr>
            </w:pPr>
            <w:r>
              <w:rPr>
                <w:color w:val="000000"/>
                <w:sz w:val="24"/>
                <w:szCs w:val="24"/>
                <w:lang w:eastAsia="en-US"/>
              </w:rPr>
              <w:t>16.04.2024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8</w:t>
            </w:r>
          </w:p>
        </w:tc>
        <w:tc>
          <w:tcPr>
            <w:tcW w:w="4501" w:type="dxa"/>
          </w:tcPr>
          <w:p w:rsidR="002C423C" w:rsidRDefault="00381913">
            <w:pPr>
              <w:spacing w:line="304" w:lineRule="exact"/>
              <w:ind w:left="108"/>
              <w:rPr>
                <w:color w:val="000000"/>
                <w:sz w:val="24"/>
                <w:szCs w:val="24"/>
                <w:lang w:eastAsia="en-US"/>
              </w:rPr>
            </w:pPr>
            <w:r>
              <w:rPr>
                <w:color w:val="000000"/>
                <w:sz w:val="24"/>
                <w:szCs w:val="24"/>
                <w:lang w:eastAsia="en-US"/>
              </w:rPr>
              <w:t>Математика</w:t>
            </w:r>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3" w:right="252"/>
              <w:jc w:val="both"/>
              <w:rPr>
                <w:color w:val="000000"/>
                <w:sz w:val="24"/>
                <w:szCs w:val="24"/>
                <w:lang w:eastAsia="en-US"/>
              </w:rPr>
            </w:pPr>
            <w:r>
              <w:rPr>
                <w:color w:val="000000"/>
                <w:sz w:val="24"/>
                <w:szCs w:val="24"/>
                <w:lang w:eastAsia="en-US"/>
              </w:rPr>
              <w:t>19.04.2024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8</w:t>
            </w:r>
          </w:p>
        </w:tc>
        <w:tc>
          <w:tcPr>
            <w:tcW w:w="4501" w:type="dxa"/>
          </w:tcPr>
          <w:p w:rsidR="002C423C" w:rsidRDefault="00381913">
            <w:pPr>
              <w:spacing w:line="301" w:lineRule="exact"/>
              <w:ind w:left="108"/>
              <w:rPr>
                <w:color w:val="000000"/>
                <w:sz w:val="24"/>
                <w:szCs w:val="24"/>
                <w:lang w:eastAsia="en-US"/>
              </w:rPr>
            </w:pPr>
            <w:r>
              <w:rPr>
                <w:color w:val="000000"/>
                <w:sz w:val="24"/>
                <w:szCs w:val="24"/>
                <w:lang w:eastAsia="en-US"/>
              </w:rPr>
              <w:t>Предмет</w:t>
            </w:r>
            <w:proofErr w:type="gramStart"/>
            <w:r>
              <w:rPr>
                <w:color w:val="000000"/>
                <w:sz w:val="24"/>
                <w:szCs w:val="24"/>
                <w:lang w:eastAsia="en-US"/>
              </w:rPr>
              <w:t>1</w:t>
            </w:r>
            <w:proofErr w:type="gramEnd"/>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2" w:right="253"/>
              <w:jc w:val="both"/>
              <w:rPr>
                <w:color w:val="000000"/>
                <w:sz w:val="24"/>
                <w:szCs w:val="24"/>
                <w:lang w:eastAsia="en-US"/>
              </w:rPr>
            </w:pPr>
            <w:r>
              <w:rPr>
                <w:color w:val="000000"/>
                <w:sz w:val="24"/>
                <w:szCs w:val="24"/>
                <w:lang w:eastAsia="en-US"/>
              </w:rPr>
              <w:t>23.04.2024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8</w:t>
            </w:r>
          </w:p>
        </w:tc>
        <w:tc>
          <w:tcPr>
            <w:tcW w:w="4501" w:type="dxa"/>
          </w:tcPr>
          <w:p w:rsidR="002C423C" w:rsidRDefault="00381913">
            <w:pPr>
              <w:spacing w:line="301" w:lineRule="exact"/>
              <w:ind w:left="108"/>
              <w:rPr>
                <w:color w:val="000000"/>
                <w:sz w:val="24"/>
                <w:szCs w:val="24"/>
                <w:lang w:eastAsia="en-US"/>
              </w:rPr>
            </w:pPr>
            <w:r>
              <w:rPr>
                <w:color w:val="000000"/>
                <w:sz w:val="24"/>
                <w:szCs w:val="24"/>
                <w:lang w:eastAsia="en-US"/>
              </w:rPr>
              <w:t>Предмет</w:t>
            </w:r>
            <w:proofErr w:type="gramStart"/>
            <w:r>
              <w:rPr>
                <w:color w:val="000000"/>
                <w:sz w:val="24"/>
                <w:szCs w:val="24"/>
                <w:lang w:eastAsia="en-US"/>
              </w:rPr>
              <w:t>2</w:t>
            </w:r>
            <w:proofErr w:type="gramEnd"/>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2" w:right="253"/>
              <w:jc w:val="both"/>
              <w:rPr>
                <w:color w:val="000000"/>
                <w:sz w:val="24"/>
                <w:szCs w:val="24"/>
                <w:lang w:eastAsia="en-US"/>
              </w:rPr>
            </w:pPr>
            <w:r>
              <w:rPr>
                <w:color w:val="000000"/>
                <w:sz w:val="24"/>
                <w:szCs w:val="24"/>
                <w:lang w:eastAsia="en-US"/>
              </w:rPr>
              <w:t>25.04.2024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8</w:t>
            </w:r>
          </w:p>
        </w:tc>
        <w:tc>
          <w:tcPr>
            <w:tcW w:w="4501" w:type="dxa"/>
          </w:tcPr>
          <w:p w:rsidR="002C423C" w:rsidRDefault="00381913">
            <w:pPr>
              <w:spacing w:line="301" w:lineRule="exact"/>
              <w:ind w:left="108"/>
              <w:rPr>
                <w:color w:val="000000"/>
                <w:sz w:val="24"/>
                <w:szCs w:val="24"/>
                <w:lang w:eastAsia="en-US"/>
              </w:rPr>
            </w:pPr>
            <w:proofErr w:type="spellStart"/>
            <w:r>
              <w:rPr>
                <w:color w:val="000000"/>
                <w:sz w:val="24"/>
                <w:szCs w:val="24"/>
                <w:lang w:eastAsia="en-US"/>
              </w:rPr>
              <w:t>Русскийязык</w:t>
            </w:r>
            <w:proofErr w:type="spellEnd"/>
          </w:p>
        </w:tc>
      </w:tr>
      <w:tr w:rsidR="002C423C" w:rsidTr="00381913">
        <w:tc>
          <w:tcPr>
            <w:tcW w:w="2127" w:type="dxa"/>
            <w:vMerge/>
          </w:tcPr>
          <w:p w:rsidR="002C423C" w:rsidRDefault="002C423C">
            <w:pPr>
              <w:rPr>
                <w:sz w:val="24"/>
                <w:szCs w:val="24"/>
              </w:rPr>
            </w:pPr>
          </w:p>
        </w:tc>
        <w:tc>
          <w:tcPr>
            <w:tcW w:w="1842" w:type="dxa"/>
          </w:tcPr>
          <w:p w:rsidR="002C423C" w:rsidRDefault="00381913">
            <w:pPr>
              <w:spacing w:line="301" w:lineRule="exact"/>
              <w:ind w:left="262" w:right="253"/>
              <w:jc w:val="both"/>
              <w:rPr>
                <w:color w:val="000000"/>
                <w:sz w:val="24"/>
                <w:szCs w:val="24"/>
                <w:lang w:eastAsia="en-US"/>
              </w:rPr>
            </w:pPr>
            <w:r>
              <w:rPr>
                <w:color w:val="000000"/>
                <w:sz w:val="24"/>
                <w:szCs w:val="24"/>
                <w:lang w:eastAsia="en-US"/>
              </w:rPr>
              <w:t>19.03.2024</w:t>
            </w:r>
          </w:p>
        </w:tc>
        <w:tc>
          <w:tcPr>
            <w:tcW w:w="1276" w:type="dxa"/>
          </w:tcPr>
          <w:p w:rsidR="002C423C" w:rsidRDefault="00381913">
            <w:pPr>
              <w:spacing w:line="304" w:lineRule="exact"/>
              <w:ind w:left="9"/>
              <w:jc w:val="center"/>
              <w:rPr>
                <w:color w:val="000000"/>
                <w:sz w:val="24"/>
                <w:szCs w:val="24"/>
                <w:lang w:eastAsia="en-US"/>
              </w:rPr>
            </w:pPr>
            <w:r>
              <w:rPr>
                <w:color w:val="000000"/>
                <w:sz w:val="24"/>
                <w:szCs w:val="24"/>
                <w:lang w:eastAsia="en-US"/>
              </w:rPr>
              <w:t>11</w:t>
            </w:r>
          </w:p>
        </w:tc>
        <w:tc>
          <w:tcPr>
            <w:tcW w:w="4501" w:type="dxa"/>
          </w:tcPr>
          <w:p w:rsidR="002C423C" w:rsidRDefault="00381913">
            <w:pPr>
              <w:spacing w:line="301" w:lineRule="exact"/>
              <w:rPr>
                <w:color w:val="000000"/>
                <w:sz w:val="24"/>
                <w:szCs w:val="24"/>
                <w:lang w:eastAsia="en-US"/>
              </w:rPr>
            </w:pPr>
            <w:r>
              <w:rPr>
                <w:color w:val="000000"/>
                <w:sz w:val="24"/>
                <w:szCs w:val="24"/>
                <w:lang w:eastAsia="en-US"/>
              </w:rPr>
              <w:t xml:space="preserve"> География </w:t>
            </w:r>
          </w:p>
        </w:tc>
      </w:tr>
    </w:tbl>
    <w:p w:rsidR="002C423C" w:rsidRDefault="002C423C">
      <w:pPr>
        <w:jc w:val="cente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«ООШ </w:t>
      </w:r>
      <w:proofErr w:type="spellStart"/>
      <w:r w:rsidRPr="00381913">
        <w:rPr>
          <w:rStyle w:val="af2"/>
          <w:color w:val="000000"/>
          <w:szCs w:val="28"/>
          <w:u w:val="none"/>
        </w:rPr>
        <w:t>с</w:t>
      </w:r>
      <w:proofErr w:type="gramStart"/>
      <w:r w:rsidRPr="00381913">
        <w:rPr>
          <w:rStyle w:val="af2"/>
          <w:color w:val="000000"/>
          <w:szCs w:val="28"/>
          <w:u w:val="none"/>
        </w:rPr>
        <w:t>.К</w:t>
      </w:r>
      <w:proofErr w:type="gramEnd"/>
      <w:r w:rsidRPr="00381913">
        <w:rPr>
          <w:rStyle w:val="af2"/>
          <w:color w:val="000000"/>
          <w:szCs w:val="28"/>
          <w:u w:val="none"/>
        </w:rPr>
        <w:t>увыка</w:t>
      </w:r>
      <w:proofErr w:type="spellEnd"/>
      <w:r w:rsidRPr="00381913">
        <w:rPr>
          <w:rStyle w:val="af2"/>
          <w:color w:val="000000"/>
          <w:szCs w:val="28"/>
          <w:u w:val="none"/>
        </w:rPr>
        <w:t xml:space="preserve"> имени Героя Советского Союза </w:t>
      </w:r>
      <w:proofErr w:type="spellStart"/>
      <w:r w:rsidRPr="00381913">
        <w:rPr>
          <w:rStyle w:val="af2"/>
          <w:color w:val="000000"/>
          <w:szCs w:val="28"/>
          <w:u w:val="none"/>
        </w:rPr>
        <w:t>Г.Ф.Шигаева</w:t>
      </w:r>
      <w:proofErr w:type="spellEnd"/>
      <w:r w:rsidRPr="00381913">
        <w:rPr>
          <w:rStyle w:val="af2"/>
          <w:color w:val="000000"/>
          <w:szCs w:val="28"/>
          <w:u w:val="none"/>
        </w:rPr>
        <w:t>»</w:t>
      </w:r>
    </w:p>
    <w:p w:rsidR="002C423C" w:rsidRDefault="002C423C">
      <w:pPr>
        <w:jc w:val="center"/>
        <w:rPr>
          <w:sz w:val="24"/>
          <w:szCs w:val="24"/>
        </w:rPr>
      </w:pPr>
    </w:p>
    <w:tbl>
      <w:tblPr>
        <w:tblStyle w:val="af9"/>
        <w:tblW w:w="0" w:type="auto"/>
        <w:tblInd w:w="108" w:type="dxa"/>
        <w:tblLook w:val="04A0" w:firstRow="1" w:lastRow="0" w:firstColumn="1" w:lastColumn="0" w:noHBand="0" w:noVBand="1"/>
      </w:tblPr>
      <w:tblGrid>
        <w:gridCol w:w="2127"/>
        <w:gridCol w:w="1894"/>
        <w:gridCol w:w="1224"/>
        <w:gridCol w:w="4501"/>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894" w:type="dxa"/>
          </w:tcPr>
          <w:p w:rsidR="002C423C" w:rsidRDefault="00381913">
            <w:pPr>
              <w:rPr>
                <w:sz w:val="24"/>
                <w:szCs w:val="24"/>
              </w:rPr>
            </w:pPr>
            <w:r>
              <w:rPr>
                <w:sz w:val="24"/>
                <w:szCs w:val="24"/>
              </w:rPr>
              <w:t>Дата</w:t>
            </w:r>
          </w:p>
        </w:tc>
        <w:tc>
          <w:tcPr>
            <w:tcW w:w="1224" w:type="dxa"/>
          </w:tcPr>
          <w:p w:rsidR="002C423C" w:rsidRDefault="00381913">
            <w:pPr>
              <w:rPr>
                <w:sz w:val="24"/>
                <w:szCs w:val="24"/>
              </w:rPr>
            </w:pPr>
            <w:r>
              <w:rPr>
                <w:sz w:val="24"/>
                <w:szCs w:val="24"/>
              </w:rPr>
              <w:t>Класс</w:t>
            </w:r>
          </w:p>
        </w:tc>
        <w:tc>
          <w:tcPr>
            <w:tcW w:w="4501"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t xml:space="preserve">МОУ «ООШ </w:t>
            </w:r>
            <w:proofErr w:type="spellStart"/>
            <w:r>
              <w:rPr>
                <w:sz w:val="24"/>
                <w:szCs w:val="24"/>
              </w:rPr>
              <w:t>с</w:t>
            </w:r>
            <w:proofErr w:type="gramStart"/>
            <w:r>
              <w:rPr>
                <w:sz w:val="24"/>
                <w:szCs w:val="24"/>
              </w:rPr>
              <w:t>.К</w:t>
            </w:r>
            <w:proofErr w:type="gramEnd"/>
            <w:r>
              <w:rPr>
                <w:sz w:val="24"/>
                <w:szCs w:val="24"/>
              </w:rPr>
              <w:t>увыка</w:t>
            </w:r>
            <w:proofErr w:type="spellEnd"/>
            <w:r>
              <w:rPr>
                <w:sz w:val="24"/>
                <w:szCs w:val="24"/>
              </w:rPr>
              <w:t xml:space="preserve"> имени Героя Советского Союза </w:t>
            </w:r>
            <w:proofErr w:type="spellStart"/>
            <w:r>
              <w:rPr>
                <w:sz w:val="24"/>
                <w:szCs w:val="24"/>
              </w:rPr>
              <w:t>Г.Ф.Шигаева</w:t>
            </w:r>
            <w:proofErr w:type="spellEnd"/>
            <w:r>
              <w:rPr>
                <w:sz w:val="24"/>
                <w:szCs w:val="24"/>
              </w:rPr>
              <w:t>»</w:t>
            </w:r>
          </w:p>
          <w:p w:rsidR="002C423C" w:rsidRDefault="002C423C">
            <w:pPr>
              <w:jc w:val="center"/>
              <w:rPr>
                <w:sz w:val="24"/>
                <w:szCs w:val="24"/>
              </w:rPr>
            </w:pPr>
          </w:p>
        </w:tc>
        <w:tc>
          <w:tcPr>
            <w:tcW w:w="1894" w:type="dxa"/>
          </w:tcPr>
          <w:p w:rsidR="002C423C" w:rsidRDefault="00381913">
            <w:pPr>
              <w:jc w:val="center"/>
              <w:rPr>
                <w:sz w:val="24"/>
                <w:szCs w:val="24"/>
              </w:rPr>
            </w:pPr>
            <w:r>
              <w:rPr>
                <w:sz w:val="24"/>
                <w:szCs w:val="24"/>
              </w:rPr>
              <w:t>16.04.2024</w:t>
            </w:r>
          </w:p>
        </w:tc>
        <w:tc>
          <w:tcPr>
            <w:tcW w:w="1224" w:type="dxa"/>
          </w:tcPr>
          <w:p w:rsidR="002C423C" w:rsidRDefault="00381913">
            <w:pPr>
              <w:jc w:val="center"/>
              <w:rPr>
                <w:sz w:val="24"/>
                <w:szCs w:val="24"/>
              </w:rPr>
            </w:pPr>
            <w:r>
              <w:rPr>
                <w:sz w:val="24"/>
                <w:szCs w:val="24"/>
              </w:rPr>
              <w:t>4</w:t>
            </w:r>
          </w:p>
        </w:tc>
        <w:tc>
          <w:tcPr>
            <w:tcW w:w="4501"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23.04.2024</w:t>
            </w:r>
          </w:p>
        </w:tc>
        <w:tc>
          <w:tcPr>
            <w:tcW w:w="1224" w:type="dxa"/>
          </w:tcPr>
          <w:p w:rsidR="002C423C" w:rsidRDefault="00381913">
            <w:pPr>
              <w:jc w:val="center"/>
              <w:rPr>
                <w:sz w:val="24"/>
                <w:szCs w:val="24"/>
              </w:rPr>
            </w:pPr>
            <w:r>
              <w:rPr>
                <w:sz w:val="24"/>
                <w:szCs w:val="24"/>
              </w:rPr>
              <w:t>4</w:t>
            </w:r>
          </w:p>
        </w:tc>
        <w:tc>
          <w:tcPr>
            <w:tcW w:w="4501" w:type="dxa"/>
          </w:tcPr>
          <w:p w:rsidR="002C423C" w:rsidRDefault="00381913">
            <w:pPr>
              <w:rPr>
                <w:sz w:val="24"/>
                <w:szCs w:val="24"/>
              </w:rPr>
            </w:pPr>
            <w:r>
              <w:rPr>
                <w:sz w:val="24"/>
                <w:szCs w:val="24"/>
              </w:rPr>
              <w:t>Русский язык часть 1</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25.04.2024</w:t>
            </w:r>
          </w:p>
        </w:tc>
        <w:tc>
          <w:tcPr>
            <w:tcW w:w="1224" w:type="dxa"/>
          </w:tcPr>
          <w:p w:rsidR="002C423C" w:rsidRDefault="00381913">
            <w:pPr>
              <w:jc w:val="center"/>
              <w:rPr>
                <w:sz w:val="24"/>
                <w:szCs w:val="24"/>
              </w:rPr>
            </w:pPr>
            <w:r>
              <w:rPr>
                <w:sz w:val="24"/>
                <w:szCs w:val="24"/>
              </w:rPr>
              <w:t>4</w:t>
            </w:r>
          </w:p>
        </w:tc>
        <w:tc>
          <w:tcPr>
            <w:tcW w:w="4501" w:type="dxa"/>
          </w:tcPr>
          <w:p w:rsidR="002C423C" w:rsidRDefault="00381913">
            <w:pPr>
              <w:rPr>
                <w:sz w:val="24"/>
                <w:szCs w:val="24"/>
              </w:rPr>
            </w:pPr>
            <w:r>
              <w:rPr>
                <w:sz w:val="24"/>
                <w:szCs w:val="24"/>
              </w:rPr>
              <w:t>Русский язык часть 2</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15.05.2024</w:t>
            </w:r>
          </w:p>
        </w:tc>
        <w:tc>
          <w:tcPr>
            <w:tcW w:w="1224" w:type="dxa"/>
          </w:tcPr>
          <w:p w:rsidR="002C423C" w:rsidRDefault="00381913">
            <w:pPr>
              <w:jc w:val="center"/>
              <w:rPr>
                <w:sz w:val="24"/>
                <w:szCs w:val="24"/>
              </w:rPr>
            </w:pPr>
            <w:r>
              <w:rPr>
                <w:sz w:val="24"/>
                <w:szCs w:val="24"/>
              </w:rPr>
              <w:t>4</w:t>
            </w:r>
          </w:p>
        </w:tc>
        <w:tc>
          <w:tcPr>
            <w:tcW w:w="4501" w:type="dxa"/>
          </w:tcPr>
          <w:p w:rsidR="002C423C" w:rsidRDefault="00381913">
            <w:pPr>
              <w:rPr>
                <w:sz w:val="24"/>
                <w:szCs w:val="24"/>
              </w:rPr>
            </w:pPr>
            <w:r>
              <w:rPr>
                <w:sz w:val="24"/>
                <w:szCs w:val="24"/>
              </w:rPr>
              <w:t>Окружающий мир</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18.04.2024</w:t>
            </w:r>
          </w:p>
        </w:tc>
        <w:tc>
          <w:tcPr>
            <w:tcW w:w="1224" w:type="dxa"/>
          </w:tcPr>
          <w:p w:rsidR="002C423C" w:rsidRDefault="00381913">
            <w:pPr>
              <w:jc w:val="center"/>
              <w:rPr>
                <w:sz w:val="24"/>
                <w:szCs w:val="24"/>
              </w:rPr>
            </w:pPr>
            <w:r>
              <w:rPr>
                <w:sz w:val="24"/>
                <w:szCs w:val="24"/>
              </w:rPr>
              <w:t>5</w:t>
            </w:r>
          </w:p>
        </w:tc>
        <w:tc>
          <w:tcPr>
            <w:tcW w:w="4501"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26.04.2024</w:t>
            </w:r>
          </w:p>
        </w:tc>
        <w:tc>
          <w:tcPr>
            <w:tcW w:w="1224" w:type="dxa"/>
          </w:tcPr>
          <w:p w:rsidR="002C423C" w:rsidRDefault="00381913">
            <w:pPr>
              <w:jc w:val="center"/>
              <w:rPr>
                <w:sz w:val="24"/>
                <w:szCs w:val="24"/>
              </w:rPr>
            </w:pPr>
            <w:r>
              <w:rPr>
                <w:sz w:val="24"/>
                <w:szCs w:val="24"/>
              </w:rPr>
              <w:t>5</w:t>
            </w:r>
          </w:p>
        </w:tc>
        <w:tc>
          <w:tcPr>
            <w:tcW w:w="4501"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13.05.2024</w:t>
            </w:r>
          </w:p>
        </w:tc>
        <w:tc>
          <w:tcPr>
            <w:tcW w:w="1224" w:type="dxa"/>
          </w:tcPr>
          <w:p w:rsidR="002C423C" w:rsidRDefault="00381913">
            <w:pPr>
              <w:jc w:val="center"/>
              <w:rPr>
                <w:sz w:val="24"/>
                <w:szCs w:val="24"/>
              </w:rPr>
            </w:pPr>
            <w:r>
              <w:rPr>
                <w:sz w:val="24"/>
                <w:szCs w:val="24"/>
              </w:rPr>
              <w:t>5</w:t>
            </w:r>
          </w:p>
        </w:tc>
        <w:tc>
          <w:tcPr>
            <w:tcW w:w="4501" w:type="dxa"/>
          </w:tcPr>
          <w:p w:rsidR="002C423C" w:rsidRDefault="00381913">
            <w:pPr>
              <w:rPr>
                <w:sz w:val="24"/>
                <w:szCs w:val="24"/>
              </w:rPr>
            </w:pPr>
            <w:r>
              <w:rPr>
                <w:sz w:val="24"/>
                <w:szCs w:val="24"/>
              </w:rPr>
              <w:t>Биология</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11.04.2024</w:t>
            </w:r>
          </w:p>
        </w:tc>
        <w:tc>
          <w:tcPr>
            <w:tcW w:w="1224" w:type="dxa"/>
          </w:tcPr>
          <w:p w:rsidR="002C423C" w:rsidRDefault="00381913">
            <w:pPr>
              <w:jc w:val="center"/>
              <w:rPr>
                <w:sz w:val="24"/>
                <w:szCs w:val="24"/>
              </w:rPr>
            </w:pPr>
            <w:r>
              <w:rPr>
                <w:sz w:val="24"/>
                <w:szCs w:val="24"/>
              </w:rPr>
              <w:t>5</w:t>
            </w:r>
          </w:p>
        </w:tc>
        <w:tc>
          <w:tcPr>
            <w:tcW w:w="4501" w:type="dxa"/>
          </w:tcPr>
          <w:p w:rsidR="002C423C" w:rsidRDefault="00381913">
            <w:pPr>
              <w:rPr>
                <w:sz w:val="24"/>
                <w:szCs w:val="24"/>
              </w:rPr>
            </w:pPr>
            <w:r>
              <w:rPr>
                <w:sz w:val="24"/>
                <w:szCs w:val="24"/>
              </w:rPr>
              <w:t>История</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22.04.2024</w:t>
            </w:r>
          </w:p>
        </w:tc>
        <w:tc>
          <w:tcPr>
            <w:tcW w:w="1224" w:type="dxa"/>
          </w:tcPr>
          <w:p w:rsidR="002C423C" w:rsidRDefault="00381913">
            <w:pPr>
              <w:jc w:val="center"/>
              <w:rPr>
                <w:sz w:val="24"/>
                <w:szCs w:val="24"/>
              </w:rPr>
            </w:pPr>
            <w:r>
              <w:rPr>
                <w:sz w:val="24"/>
                <w:szCs w:val="24"/>
              </w:rPr>
              <w:t>6</w:t>
            </w:r>
          </w:p>
        </w:tc>
        <w:tc>
          <w:tcPr>
            <w:tcW w:w="4501"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17.04.2024</w:t>
            </w:r>
          </w:p>
        </w:tc>
        <w:tc>
          <w:tcPr>
            <w:tcW w:w="1224" w:type="dxa"/>
          </w:tcPr>
          <w:p w:rsidR="002C423C" w:rsidRDefault="00381913">
            <w:pPr>
              <w:jc w:val="center"/>
              <w:rPr>
                <w:sz w:val="24"/>
                <w:szCs w:val="24"/>
              </w:rPr>
            </w:pPr>
            <w:r>
              <w:rPr>
                <w:sz w:val="24"/>
                <w:szCs w:val="24"/>
              </w:rPr>
              <w:t>6</w:t>
            </w:r>
          </w:p>
        </w:tc>
        <w:tc>
          <w:tcPr>
            <w:tcW w:w="4501"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02.04.2024</w:t>
            </w:r>
          </w:p>
        </w:tc>
        <w:tc>
          <w:tcPr>
            <w:tcW w:w="1224" w:type="dxa"/>
          </w:tcPr>
          <w:p w:rsidR="002C423C" w:rsidRDefault="00381913">
            <w:pPr>
              <w:jc w:val="center"/>
              <w:rPr>
                <w:sz w:val="24"/>
                <w:szCs w:val="24"/>
              </w:rPr>
            </w:pPr>
            <w:r>
              <w:rPr>
                <w:sz w:val="24"/>
                <w:szCs w:val="24"/>
              </w:rPr>
              <w:t>6</w:t>
            </w:r>
          </w:p>
        </w:tc>
        <w:tc>
          <w:tcPr>
            <w:tcW w:w="4501" w:type="dxa"/>
          </w:tcPr>
          <w:p w:rsidR="002C423C" w:rsidRDefault="00381913">
            <w:pPr>
              <w:rPr>
                <w:sz w:val="24"/>
                <w:szCs w:val="24"/>
              </w:rPr>
            </w:pPr>
            <w:r>
              <w:rPr>
                <w:sz w:val="24"/>
                <w:szCs w:val="24"/>
              </w:rPr>
              <w:t>Предмет 1</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24.04.2024</w:t>
            </w:r>
          </w:p>
        </w:tc>
        <w:tc>
          <w:tcPr>
            <w:tcW w:w="1224" w:type="dxa"/>
          </w:tcPr>
          <w:p w:rsidR="002C423C" w:rsidRDefault="00381913">
            <w:pPr>
              <w:jc w:val="center"/>
              <w:rPr>
                <w:sz w:val="24"/>
                <w:szCs w:val="24"/>
              </w:rPr>
            </w:pPr>
            <w:r>
              <w:rPr>
                <w:sz w:val="24"/>
                <w:szCs w:val="24"/>
              </w:rPr>
              <w:t>6</w:t>
            </w:r>
          </w:p>
        </w:tc>
        <w:tc>
          <w:tcPr>
            <w:tcW w:w="4501" w:type="dxa"/>
          </w:tcPr>
          <w:p w:rsidR="002C423C" w:rsidRDefault="00381913">
            <w:pPr>
              <w:rPr>
                <w:sz w:val="24"/>
                <w:szCs w:val="24"/>
              </w:rPr>
            </w:pPr>
            <w:r>
              <w:rPr>
                <w:sz w:val="24"/>
                <w:szCs w:val="24"/>
              </w:rPr>
              <w:t>Предмет 2</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21.03.2024</w:t>
            </w:r>
          </w:p>
        </w:tc>
        <w:tc>
          <w:tcPr>
            <w:tcW w:w="1224" w:type="dxa"/>
          </w:tcPr>
          <w:p w:rsidR="002C423C" w:rsidRDefault="00381913">
            <w:pPr>
              <w:jc w:val="center"/>
              <w:rPr>
                <w:sz w:val="24"/>
                <w:szCs w:val="24"/>
              </w:rPr>
            </w:pPr>
            <w:r>
              <w:rPr>
                <w:sz w:val="24"/>
                <w:szCs w:val="24"/>
              </w:rPr>
              <w:t>7</w:t>
            </w:r>
          </w:p>
        </w:tc>
        <w:tc>
          <w:tcPr>
            <w:tcW w:w="4501"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16.05.2024</w:t>
            </w:r>
          </w:p>
        </w:tc>
        <w:tc>
          <w:tcPr>
            <w:tcW w:w="1224" w:type="dxa"/>
          </w:tcPr>
          <w:p w:rsidR="002C423C" w:rsidRDefault="00381913">
            <w:pPr>
              <w:jc w:val="center"/>
              <w:rPr>
                <w:sz w:val="24"/>
                <w:szCs w:val="24"/>
              </w:rPr>
            </w:pPr>
            <w:r>
              <w:rPr>
                <w:sz w:val="24"/>
                <w:szCs w:val="24"/>
              </w:rPr>
              <w:t>7</w:t>
            </w:r>
          </w:p>
        </w:tc>
        <w:tc>
          <w:tcPr>
            <w:tcW w:w="4501"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19.04.2024</w:t>
            </w:r>
          </w:p>
        </w:tc>
        <w:tc>
          <w:tcPr>
            <w:tcW w:w="1224" w:type="dxa"/>
          </w:tcPr>
          <w:p w:rsidR="002C423C" w:rsidRDefault="00381913">
            <w:pPr>
              <w:jc w:val="center"/>
              <w:rPr>
                <w:sz w:val="24"/>
                <w:szCs w:val="24"/>
              </w:rPr>
            </w:pPr>
            <w:r>
              <w:rPr>
                <w:sz w:val="24"/>
                <w:szCs w:val="24"/>
              </w:rPr>
              <w:t>7</w:t>
            </w:r>
          </w:p>
        </w:tc>
        <w:tc>
          <w:tcPr>
            <w:tcW w:w="4501" w:type="dxa"/>
          </w:tcPr>
          <w:p w:rsidR="002C423C" w:rsidRDefault="00381913">
            <w:pPr>
              <w:rPr>
                <w:sz w:val="24"/>
                <w:szCs w:val="24"/>
              </w:rPr>
            </w:pPr>
            <w:r>
              <w:rPr>
                <w:sz w:val="24"/>
                <w:szCs w:val="24"/>
              </w:rPr>
              <w:t>Предмет 1</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07.05.2024</w:t>
            </w:r>
          </w:p>
        </w:tc>
        <w:tc>
          <w:tcPr>
            <w:tcW w:w="1224" w:type="dxa"/>
          </w:tcPr>
          <w:p w:rsidR="002C423C" w:rsidRDefault="00381913">
            <w:pPr>
              <w:jc w:val="center"/>
              <w:rPr>
                <w:sz w:val="24"/>
                <w:szCs w:val="24"/>
              </w:rPr>
            </w:pPr>
            <w:r>
              <w:rPr>
                <w:sz w:val="24"/>
                <w:szCs w:val="24"/>
              </w:rPr>
              <w:t>7</w:t>
            </w:r>
          </w:p>
        </w:tc>
        <w:tc>
          <w:tcPr>
            <w:tcW w:w="4501" w:type="dxa"/>
          </w:tcPr>
          <w:p w:rsidR="002C423C" w:rsidRDefault="00381913">
            <w:pPr>
              <w:rPr>
                <w:sz w:val="24"/>
                <w:szCs w:val="24"/>
              </w:rPr>
            </w:pPr>
            <w:r>
              <w:rPr>
                <w:sz w:val="24"/>
                <w:szCs w:val="24"/>
              </w:rPr>
              <w:t>Предмет 2</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20.03.2024</w:t>
            </w:r>
          </w:p>
        </w:tc>
        <w:tc>
          <w:tcPr>
            <w:tcW w:w="1224" w:type="dxa"/>
          </w:tcPr>
          <w:p w:rsidR="002C423C" w:rsidRDefault="00381913">
            <w:pPr>
              <w:jc w:val="center"/>
              <w:rPr>
                <w:sz w:val="24"/>
                <w:szCs w:val="24"/>
              </w:rPr>
            </w:pPr>
            <w:r>
              <w:rPr>
                <w:sz w:val="24"/>
                <w:szCs w:val="24"/>
              </w:rPr>
              <w:t>8</w:t>
            </w:r>
          </w:p>
        </w:tc>
        <w:tc>
          <w:tcPr>
            <w:tcW w:w="4501" w:type="dxa"/>
          </w:tcPr>
          <w:p w:rsidR="002C423C" w:rsidRDefault="00381913">
            <w:pPr>
              <w:rPr>
                <w:sz w:val="24"/>
                <w:szCs w:val="24"/>
              </w:rPr>
            </w:pPr>
            <w:r>
              <w:rPr>
                <w:sz w:val="24"/>
                <w:szCs w:val="24"/>
              </w:rPr>
              <w:t>Математика</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05.04.2024</w:t>
            </w:r>
          </w:p>
        </w:tc>
        <w:tc>
          <w:tcPr>
            <w:tcW w:w="1224" w:type="dxa"/>
          </w:tcPr>
          <w:p w:rsidR="002C423C" w:rsidRDefault="00381913">
            <w:pPr>
              <w:jc w:val="center"/>
              <w:rPr>
                <w:sz w:val="24"/>
                <w:szCs w:val="24"/>
              </w:rPr>
            </w:pPr>
            <w:r>
              <w:rPr>
                <w:sz w:val="24"/>
                <w:szCs w:val="24"/>
              </w:rPr>
              <w:t>8</w:t>
            </w:r>
          </w:p>
        </w:tc>
        <w:tc>
          <w:tcPr>
            <w:tcW w:w="4501" w:type="dxa"/>
          </w:tcPr>
          <w:p w:rsidR="002C423C" w:rsidRDefault="00381913">
            <w:pPr>
              <w:rPr>
                <w:sz w:val="24"/>
                <w:szCs w:val="24"/>
              </w:rPr>
            </w:pPr>
            <w:r>
              <w:rPr>
                <w:sz w:val="24"/>
                <w:szCs w:val="24"/>
              </w:rPr>
              <w:t>Русский язык</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02.05.2024</w:t>
            </w:r>
          </w:p>
        </w:tc>
        <w:tc>
          <w:tcPr>
            <w:tcW w:w="1224" w:type="dxa"/>
          </w:tcPr>
          <w:p w:rsidR="002C423C" w:rsidRDefault="00381913">
            <w:pPr>
              <w:jc w:val="center"/>
              <w:rPr>
                <w:sz w:val="24"/>
                <w:szCs w:val="24"/>
              </w:rPr>
            </w:pPr>
            <w:r>
              <w:rPr>
                <w:sz w:val="24"/>
                <w:szCs w:val="24"/>
              </w:rPr>
              <w:t>8</w:t>
            </w:r>
          </w:p>
        </w:tc>
        <w:tc>
          <w:tcPr>
            <w:tcW w:w="4501" w:type="dxa"/>
          </w:tcPr>
          <w:p w:rsidR="002C423C" w:rsidRDefault="00381913">
            <w:pPr>
              <w:rPr>
                <w:sz w:val="24"/>
                <w:szCs w:val="24"/>
              </w:rPr>
            </w:pPr>
            <w:r>
              <w:rPr>
                <w:sz w:val="24"/>
                <w:szCs w:val="24"/>
              </w:rPr>
              <w:t>Предмет 1</w:t>
            </w:r>
          </w:p>
        </w:tc>
      </w:tr>
      <w:tr w:rsidR="002C423C" w:rsidTr="00381913">
        <w:tc>
          <w:tcPr>
            <w:tcW w:w="2127" w:type="dxa"/>
            <w:vMerge/>
          </w:tcPr>
          <w:p w:rsidR="002C423C" w:rsidRDefault="002C423C">
            <w:pPr>
              <w:rPr>
                <w:sz w:val="24"/>
                <w:szCs w:val="24"/>
              </w:rPr>
            </w:pPr>
          </w:p>
        </w:tc>
        <w:tc>
          <w:tcPr>
            <w:tcW w:w="1894" w:type="dxa"/>
          </w:tcPr>
          <w:p w:rsidR="002C423C" w:rsidRDefault="00381913">
            <w:pPr>
              <w:jc w:val="center"/>
              <w:rPr>
                <w:sz w:val="24"/>
                <w:szCs w:val="24"/>
              </w:rPr>
            </w:pPr>
            <w:r>
              <w:rPr>
                <w:sz w:val="24"/>
                <w:szCs w:val="24"/>
              </w:rPr>
              <w:t>09.04.2024</w:t>
            </w:r>
          </w:p>
        </w:tc>
        <w:tc>
          <w:tcPr>
            <w:tcW w:w="1224" w:type="dxa"/>
          </w:tcPr>
          <w:p w:rsidR="002C423C" w:rsidRDefault="00381913">
            <w:pPr>
              <w:jc w:val="center"/>
              <w:rPr>
                <w:sz w:val="24"/>
                <w:szCs w:val="24"/>
              </w:rPr>
            </w:pPr>
            <w:r>
              <w:rPr>
                <w:sz w:val="24"/>
                <w:szCs w:val="24"/>
              </w:rPr>
              <w:t>8</w:t>
            </w:r>
          </w:p>
        </w:tc>
        <w:tc>
          <w:tcPr>
            <w:tcW w:w="4501" w:type="dxa"/>
          </w:tcPr>
          <w:p w:rsidR="002C423C" w:rsidRDefault="00381913">
            <w:pPr>
              <w:rPr>
                <w:sz w:val="24"/>
                <w:szCs w:val="24"/>
              </w:rPr>
            </w:pPr>
            <w:r>
              <w:rPr>
                <w:sz w:val="24"/>
                <w:szCs w:val="24"/>
              </w:rPr>
              <w:t>Предмет 2</w:t>
            </w:r>
          </w:p>
        </w:tc>
      </w:tr>
    </w:tbl>
    <w:p w:rsidR="002C423C" w:rsidRDefault="002C423C">
      <w:pPr>
        <w:jc w:val="center"/>
        <w:rPr>
          <w:sz w:val="24"/>
          <w:szCs w:val="24"/>
        </w:rPr>
      </w:pPr>
    </w:p>
    <w:p w:rsidR="002C423C" w:rsidRPr="00381913" w:rsidRDefault="00381913" w:rsidP="00381913">
      <w:pPr>
        <w:suppressAutoHyphens/>
        <w:jc w:val="center"/>
        <w:rPr>
          <w:rStyle w:val="af2"/>
          <w:color w:val="000000"/>
          <w:szCs w:val="28"/>
          <w:u w:val="none"/>
        </w:rPr>
      </w:pPr>
      <w:r w:rsidRPr="00381913">
        <w:rPr>
          <w:rStyle w:val="af2"/>
          <w:color w:val="000000"/>
          <w:szCs w:val="28"/>
          <w:u w:val="none"/>
        </w:rPr>
        <w:t xml:space="preserve">МОУ «ООШ </w:t>
      </w:r>
      <w:proofErr w:type="spellStart"/>
      <w:r w:rsidRPr="00381913">
        <w:rPr>
          <w:rStyle w:val="af2"/>
          <w:color w:val="000000"/>
          <w:szCs w:val="28"/>
          <w:u w:val="none"/>
        </w:rPr>
        <w:t>с</w:t>
      </w:r>
      <w:proofErr w:type="gramStart"/>
      <w:r w:rsidRPr="00381913">
        <w:rPr>
          <w:rStyle w:val="af2"/>
          <w:color w:val="000000"/>
          <w:szCs w:val="28"/>
          <w:u w:val="none"/>
        </w:rPr>
        <w:t>.Б</w:t>
      </w:r>
      <w:proofErr w:type="gramEnd"/>
      <w:r w:rsidRPr="00381913">
        <w:rPr>
          <w:rStyle w:val="af2"/>
          <w:color w:val="000000"/>
          <w:szCs w:val="28"/>
          <w:u w:val="none"/>
        </w:rPr>
        <w:t>ольшая</w:t>
      </w:r>
      <w:proofErr w:type="spellEnd"/>
      <w:r w:rsidRPr="00381913">
        <w:rPr>
          <w:rStyle w:val="af2"/>
          <w:color w:val="000000"/>
          <w:szCs w:val="28"/>
          <w:u w:val="none"/>
        </w:rPr>
        <w:t xml:space="preserve"> Федоровка»</w:t>
      </w:r>
    </w:p>
    <w:p w:rsidR="002C423C" w:rsidRDefault="002C423C">
      <w:pPr>
        <w:jc w:val="center"/>
        <w:rPr>
          <w:sz w:val="24"/>
          <w:szCs w:val="24"/>
        </w:rPr>
      </w:pPr>
    </w:p>
    <w:tbl>
      <w:tblPr>
        <w:tblStyle w:val="af9"/>
        <w:tblW w:w="0" w:type="auto"/>
        <w:tblInd w:w="108" w:type="dxa"/>
        <w:tblLayout w:type="fixed"/>
        <w:tblLook w:val="04A0" w:firstRow="1" w:lastRow="0" w:firstColumn="1" w:lastColumn="0" w:noHBand="0" w:noVBand="1"/>
      </w:tblPr>
      <w:tblGrid>
        <w:gridCol w:w="2127"/>
        <w:gridCol w:w="1842"/>
        <w:gridCol w:w="1276"/>
        <w:gridCol w:w="4394"/>
      </w:tblGrid>
      <w:tr w:rsidR="002C423C" w:rsidTr="00381913">
        <w:tc>
          <w:tcPr>
            <w:tcW w:w="2127" w:type="dxa"/>
          </w:tcPr>
          <w:p w:rsidR="002C423C" w:rsidRDefault="00381913">
            <w:pPr>
              <w:rPr>
                <w:sz w:val="24"/>
                <w:szCs w:val="24"/>
              </w:rPr>
            </w:pPr>
            <w:r>
              <w:rPr>
                <w:sz w:val="24"/>
                <w:szCs w:val="24"/>
              </w:rPr>
              <w:t>Наименование</w:t>
            </w:r>
            <w:r>
              <w:rPr>
                <w:spacing w:val="1"/>
                <w:sz w:val="24"/>
                <w:szCs w:val="24"/>
              </w:rPr>
              <w:t xml:space="preserve"> ОО</w:t>
            </w:r>
          </w:p>
        </w:tc>
        <w:tc>
          <w:tcPr>
            <w:tcW w:w="1842" w:type="dxa"/>
          </w:tcPr>
          <w:p w:rsidR="002C423C" w:rsidRDefault="00381913">
            <w:pPr>
              <w:rPr>
                <w:sz w:val="24"/>
                <w:szCs w:val="24"/>
              </w:rPr>
            </w:pPr>
            <w:r>
              <w:rPr>
                <w:sz w:val="24"/>
                <w:szCs w:val="24"/>
              </w:rPr>
              <w:t>Дата</w:t>
            </w:r>
          </w:p>
        </w:tc>
        <w:tc>
          <w:tcPr>
            <w:tcW w:w="1276" w:type="dxa"/>
          </w:tcPr>
          <w:p w:rsidR="002C423C" w:rsidRDefault="00381913">
            <w:pPr>
              <w:rPr>
                <w:sz w:val="24"/>
                <w:szCs w:val="24"/>
              </w:rPr>
            </w:pPr>
            <w:r>
              <w:rPr>
                <w:sz w:val="24"/>
                <w:szCs w:val="24"/>
              </w:rPr>
              <w:t>Класс</w:t>
            </w:r>
          </w:p>
        </w:tc>
        <w:tc>
          <w:tcPr>
            <w:tcW w:w="4394" w:type="dxa"/>
          </w:tcPr>
          <w:p w:rsidR="002C423C" w:rsidRDefault="00381913">
            <w:pPr>
              <w:rPr>
                <w:sz w:val="24"/>
                <w:szCs w:val="24"/>
              </w:rPr>
            </w:pPr>
            <w:r>
              <w:rPr>
                <w:sz w:val="24"/>
                <w:szCs w:val="24"/>
              </w:rPr>
              <w:t>Предмет</w:t>
            </w:r>
          </w:p>
        </w:tc>
      </w:tr>
      <w:tr w:rsidR="002C423C" w:rsidTr="00381913">
        <w:tc>
          <w:tcPr>
            <w:tcW w:w="2127" w:type="dxa"/>
            <w:vMerge w:val="restart"/>
          </w:tcPr>
          <w:p w:rsidR="002C423C" w:rsidRDefault="00381913">
            <w:pPr>
              <w:jc w:val="center"/>
              <w:rPr>
                <w:sz w:val="24"/>
                <w:szCs w:val="24"/>
              </w:rPr>
            </w:pPr>
            <w:r>
              <w:rPr>
                <w:sz w:val="24"/>
                <w:szCs w:val="24"/>
              </w:rPr>
              <w:t xml:space="preserve">МОУ «ООШ </w:t>
            </w:r>
            <w:proofErr w:type="spellStart"/>
            <w:r>
              <w:rPr>
                <w:sz w:val="24"/>
                <w:szCs w:val="24"/>
              </w:rPr>
              <w:t>с</w:t>
            </w:r>
            <w:proofErr w:type="gramStart"/>
            <w:r>
              <w:rPr>
                <w:sz w:val="24"/>
                <w:szCs w:val="24"/>
              </w:rPr>
              <w:t>.Б</w:t>
            </w:r>
            <w:proofErr w:type="gramEnd"/>
            <w:r>
              <w:rPr>
                <w:sz w:val="24"/>
                <w:szCs w:val="24"/>
              </w:rPr>
              <w:t>ольшая</w:t>
            </w:r>
            <w:proofErr w:type="spellEnd"/>
            <w:r>
              <w:rPr>
                <w:sz w:val="24"/>
                <w:szCs w:val="24"/>
              </w:rPr>
              <w:t xml:space="preserve"> Федоровка»</w:t>
            </w:r>
          </w:p>
          <w:p w:rsidR="002C423C" w:rsidRDefault="002C423C">
            <w:pPr>
              <w:jc w:val="center"/>
              <w:rPr>
                <w:sz w:val="24"/>
                <w:szCs w:val="24"/>
              </w:rPr>
            </w:pPr>
          </w:p>
        </w:tc>
        <w:tc>
          <w:tcPr>
            <w:tcW w:w="1842" w:type="dxa"/>
          </w:tcPr>
          <w:p w:rsidR="002C423C" w:rsidRDefault="00381913">
            <w:pPr>
              <w:rPr>
                <w:spacing w:val="-2"/>
                <w:sz w:val="24"/>
                <w:szCs w:val="24"/>
              </w:rPr>
            </w:pPr>
            <w:r>
              <w:rPr>
                <w:spacing w:val="-2"/>
                <w:sz w:val="24"/>
                <w:szCs w:val="24"/>
              </w:rPr>
              <w:t>19.03.2024</w:t>
            </w:r>
          </w:p>
        </w:tc>
        <w:tc>
          <w:tcPr>
            <w:tcW w:w="1276" w:type="dxa"/>
          </w:tcPr>
          <w:p w:rsidR="002C423C" w:rsidRDefault="00381913">
            <w:pPr>
              <w:jc w:val="center"/>
              <w:rPr>
                <w:spacing w:val="-2"/>
                <w:sz w:val="24"/>
                <w:szCs w:val="24"/>
              </w:rPr>
            </w:pPr>
            <w:r>
              <w:rPr>
                <w:spacing w:val="-2"/>
                <w:sz w:val="24"/>
                <w:szCs w:val="24"/>
              </w:rPr>
              <w:t>4</w:t>
            </w:r>
          </w:p>
        </w:tc>
        <w:tc>
          <w:tcPr>
            <w:tcW w:w="4394" w:type="dxa"/>
          </w:tcPr>
          <w:p w:rsidR="002C423C" w:rsidRDefault="00381913">
            <w:pPr>
              <w:rPr>
                <w:spacing w:val="-2"/>
                <w:sz w:val="24"/>
                <w:szCs w:val="24"/>
              </w:rPr>
            </w:pPr>
            <w:r>
              <w:rPr>
                <w:spacing w:val="-2"/>
                <w:sz w:val="24"/>
                <w:szCs w:val="24"/>
              </w:rPr>
              <w:t>Русский язык (1 часть)</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21.03.2024</w:t>
            </w:r>
          </w:p>
        </w:tc>
        <w:tc>
          <w:tcPr>
            <w:tcW w:w="1276" w:type="dxa"/>
          </w:tcPr>
          <w:p w:rsidR="002C423C" w:rsidRDefault="00381913">
            <w:pPr>
              <w:jc w:val="center"/>
              <w:rPr>
                <w:spacing w:val="-2"/>
                <w:sz w:val="24"/>
                <w:szCs w:val="24"/>
              </w:rPr>
            </w:pPr>
            <w:r>
              <w:rPr>
                <w:spacing w:val="-2"/>
                <w:sz w:val="24"/>
                <w:szCs w:val="24"/>
              </w:rPr>
              <w:t>4</w:t>
            </w:r>
          </w:p>
        </w:tc>
        <w:tc>
          <w:tcPr>
            <w:tcW w:w="4394" w:type="dxa"/>
          </w:tcPr>
          <w:p w:rsidR="002C423C" w:rsidRDefault="00381913">
            <w:pPr>
              <w:rPr>
                <w:spacing w:val="-2"/>
                <w:sz w:val="24"/>
                <w:szCs w:val="24"/>
              </w:rPr>
            </w:pPr>
            <w:r>
              <w:rPr>
                <w:spacing w:val="-2"/>
                <w:sz w:val="24"/>
                <w:szCs w:val="24"/>
              </w:rPr>
              <w:t>Русский язык (2 часть)</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09.04.2024</w:t>
            </w:r>
          </w:p>
        </w:tc>
        <w:tc>
          <w:tcPr>
            <w:tcW w:w="1276" w:type="dxa"/>
          </w:tcPr>
          <w:p w:rsidR="002C423C" w:rsidRDefault="00381913">
            <w:pPr>
              <w:jc w:val="center"/>
              <w:rPr>
                <w:spacing w:val="-2"/>
                <w:sz w:val="24"/>
                <w:szCs w:val="24"/>
              </w:rPr>
            </w:pPr>
            <w:r>
              <w:rPr>
                <w:spacing w:val="-2"/>
                <w:sz w:val="24"/>
                <w:szCs w:val="24"/>
              </w:rPr>
              <w:t>4</w:t>
            </w:r>
          </w:p>
        </w:tc>
        <w:tc>
          <w:tcPr>
            <w:tcW w:w="4394" w:type="dxa"/>
          </w:tcPr>
          <w:p w:rsidR="002C423C" w:rsidRDefault="00381913">
            <w:pPr>
              <w:rPr>
                <w:spacing w:val="-2"/>
                <w:sz w:val="24"/>
                <w:szCs w:val="24"/>
              </w:rPr>
            </w:pPr>
            <w:r>
              <w:rPr>
                <w:spacing w:val="-2"/>
                <w:sz w:val="24"/>
                <w:szCs w:val="24"/>
              </w:rPr>
              <w:t>Окружающий мир</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11.04.2024</w:t>
            </w:r>
          </w:p>
        </w:tc>
        <w:tc>
          <w:tcPr>
            <w:tcW w:w="1276" w:type="dxa"/>
          </w:tcPr>
          <w:p w:rsidR="002C423C" w:rsidRDefault="00381913">
            <w:pPr>
              <w:jc w:val="center"/>
              <w:rPr>
                <w:spacing w:val="-2"/>
                <w:sz w:val="24"/>
                <w:szCs w:val="24"/>
              </w:rPr>
            </w:pPr>
            <w:r>
              <w:rPr>
                <w:spacing w:val="-2"/>
                <w:sz w:val="24"/>
                <w:szCs w:val="24"/>
              </w:rPr>
              <w:t>4</w:t>
            </w:r>
          </w:p>
        </w:tc>
        <w:tc>
          <w:tcPr>
            <w:tcW w:w="4394" w:type="dxa"/>
          </w:tcPr>
          <w:p w:rsidR="002C423C" w:rsidRDefault="00381913">
            <w:pPr>
              <w:rPr>
                <w:spacing w:val="-2"/>
                <w:sz w:val="24"/>
                <w:szCs w:val="24"/>
              </w:rPr>
            </w:pPr>
            <w:r>
              <w:rPr>
                <w:spacing w:val="-2"/>
                <w:sz w:val="24"/>
                <w:szCs w:val="24"/>
              </w:rPr>
              <w:t>Математика</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19.03.2024</w:t>
            </w:r>
          </w:p>
        </w:tc>
        <w:tc>
          <w:tcPr>
            <w:tcW w:w="1276" w:type="dxa"/>
          </w:tcPr>
          <w:p w:rsidR="002C423C" w:rsidRDefault="00381913">
            <w:pPr>
              <w:jc w:val="center"/>
              <w:rPr>
                <w:spacing w:val="-2"/>
                <w:sz w:val="24"/>
                <w:szCs w:val="24"/>
              </w:rPr>
            </w:pPr>
            <w:r>
              <w:rPr>
                <w:spacing w:val="-2"/>
                <w:sz w:val="24"/>
                <w:szCs w:val="24"/>
              </w:rPr>
              <w:t>5</w:t>
            </w:r>
          </w:p>
        </w:tc>
        <w:tc>
          <w:tcPr>
            <w:tcW w:w="4394" w:type="dxa"/>
          </w:tcPr>
          <w:p w:rsidR="002C423C" w:rsidRDefault="00381913">
            <w:pPr>
              <w:rPr>
                <w:spacing w:val="-2"/>
                <w:sz w:val="24"/>
                <w:szCs w:val="24"/>
              </w:rPr>
            </w:pPr>
            <w:r>
              <w:rPr>
                <w:spacing w:val="-2"/>
                <w:sz w:val="24"/>
                <w:szCs w:val="24"/>
              </w:rPr>
              <w:t>Русский язык</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10.04.2024</w:t>
            </w:r>
          </w:p>
        </w:tc>
        <w:tc>
          <w:tcPr>
            <w:tcW w:w="1276" w:type="dxa"/>
          </w:tcPr>
          <w:p w:rsidR="002C423C" w:rsidRDefault="00381913">
            <w:pPr>
              <w:jc w:val="center"/>
              <w:rPr>
                <w:spacing w:val="-2"/>
                <w:sz w:val="24"/>
                <w:szCs w:val="24"/>
              </w:rPr>
            </w:pPr>
            <w:r>
              <w:rPr>
                <w:spacing w:val="-2"/>
                <w:sz w:val="24"/>
                <w:szCs w:val="24"/>
              </w:rPr>
              <w:t>5</w:t>
            </w:r>
          </w:p>
        </w:tc>
        <w:tc>
          <w:tcPr>
            <w:tcW w:w="4394" w:type="dxa"/>
          </w:tcPr>
          <w:p w:rsidR="002C423C" w:rsidRDefault="00381913">
            <w:pPr>
              <w:rPr>
                <w:spacing w:val="-2"/>
                <w:sz w:val="24"/>
                <w:szCs w:val="24"/>
              </w:rPr>
            </w:pPr>
            <w:r>
              <w:rPr>
                <w:spacing w:val="-2"/>
                <w:sz w:val="24"/>
                <w:szCs w:val="24"/>
              </w:rPr>
              <w:t>История</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17.04.2024</w:t>
            </w:r>
          </w:p>
        </w:tc>
        <w:tc>
          <w:tcPr>
            <w:tcW w:w="1276" w:type="dxa"/>
          </w:tcPr>
          <w:p w:rsidR="002C423C" w:rsidRDefault="00381913">
            <w:pPr>
              <w:jc w:val="center"/>
              <w:rPr>
                <w:spacing w:val="-2"/>
                <w:sz w:val="24"/>
                <w:szCs w:val="24"/>
              </w:rPr>
            </w:pPr>
            <w:r>
              <w:rPr>
                <w:spacing w:val="-2"/>
                <w:sz w:val="24"/>
                <w:szCs w:val="24"/>
              </w:rPr>
              <w:t>5</w:t>
            </w:r>
          </w:p>
        </w:tc>
        <w:tc>
          <w:tcPr>
            <w:tcW w:w="4394" w:type="dxa"/>
          </w:tcPr>
          <w:p w:rsidR="002C423C" w:rsidRDefault="00381913">
            <w:pPr>
              <w:rPr>
                <w:spacing w:val="-2"/>
                <w:sz w:val="24"/>
                <w:szCs w:val="24"/>
              </w:rPr>
            </w:pPr>
            <w:r>
              <w:rPr>
                <w:spacing w:val="-2"/>
                <w:sz w:val="24"/>
                <w:szCs w:val="24"/>
              </w:rPr>
              <w:t xml:space="preserve">Биология </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23.04.2024</w:t>
            </w:r>
          </w:p>
        </w:tc>
        <w:tc>
          <w:tcPr>
            <w:tcW w:w="1276" w:type="dxa"/>
          </w:tcPr>
          <w:p w:rsidR="002C423C" w:rsidRDefault="00381913">
            <w:pPr>
              <w:jc w:val="center"/>
              <w:rPr>
                <w:spacing w:val="-2"/>
                <w:sz w:val="24"/>
                <w:szCs w:val="24"/>
              </w:rPr>
            </w:pPr>
            <w:r>
              <w:rPr>
                <w:spacing w:val="-2"/>
                <w:sz w:val="24"/>
                <w:szCs w:val="24"/>
              </w:rPr>
              <w:t>5</w:t>
            </w:r>
          </w:p>
        </w:tc>
        <w:tc>
          <w:tcPr>
            <w:tcW w:w="4394" w:type="dxa"/>
          </w:tcPr>
          <w:p w:rsidR="002C423C" w:rsidRDefault="00381913">
            <w:pPr>
              <w:rPr>
                <w:spacing w:val="-2"/>
                <w:sz w:val="24"/>
                <w:szCs w:val="24"/>
              </w:rPr>
            </w:pPr>
            <w:r>
              <w:rPr>
                <w:spacing w:val="-2"/>
                <w:sz w:val="24"/>
                <w:szCs w:val="24"/>
              </w:rPr>
              <w:t>Математика</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20.03.2024</w:t>
            </w:r>
          </w:p>
        </w:tc>
        <w:tc>
          <w:tcPr>
            <w:tcW w:w="1276" w:type="dxa"/>
          </w:tcPr>
          <w:p w:rsidR="002C423C" w:rsidRDefault="00381913">
            <w:pPr>
              <w:jc w:val="center"/>
              <w:rPr>
                <w:spacing w:val="-2"/>
                <w:sz w:val="24"/>
                <w:szCs w:val="24"/>
              </w:rPr>
            </w:pPr>
            <w:r>
              <w:rPr>
                <w:spacing w:val="-2"/>
                <w:sz w:val="24"/>
                <w:szCs w:val="24"/>
              </w:rPr>
              <w:t>6</w:t>
            </w:r>
          </w:p>
        </w:tc>
        <w:tc>
          <w:tcPr>
            <w:tcW w:w="4394" w:type="dxa"/>
          </w:tcPr>
          <w:p w:rsidR="002C423C" w:rsidRDefault="00381913">
            <w:pPr>
              <w:rPr>
                <w:spacing w:val="-2"/>
                <w:sz w:val="24"/>
                <w:szCs w:val="24"/>
              </w:rPr>
            </w:pPr>
            <w:r>
              <w:rPr>
                <w:spacing w:val="-2"/>
                <w:sz w:val="24"/>
                <w:szCs w:val="24"/>
              </w:rPr>
              <w:t>Русский язык</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24.04.2024</w:t>
            </w:r>
          </w:p>
        </w:tc>
        <w:tc>
          <w:tcPr>
            <w:tcW w:w="1276" w:type="dxa"/>
          </w:tcPr>
          <w:p w:rsidR="002C423C" w:rsidRDefault="00381913">
            <w:pPr>
              <w:jc w:val="center"/>
              <w:rPr>
                <w:spacing w:val="-2"/>
                <w:sz w:val="24"/>
                <w:szCs w:val="24"/>
              </w:rPr>
            </w:pPr>
            <w:r>
              <w:rPr>
                <w:spacing w:val="-2"/>
                <w:sz w:val="24"/>
                <w:szCs w:val="24"/>
              </w:rPr>
              <w:t>6</w:t>
            </w:r>
          </w:p>
        </w:tc>
        <w:tc>
          <w:tcPr>
            <w:tcW w:w="4394" w:type="dxa"/>
          </w:tcPr>
          <w:p w:rsidR="002C423C" w:rsidRDefault="00381913">
            <w:pPr>
              <w:rPr>
                <w:spacing w:val="-2"/>
                <w:sz w:val="24"/>
                <w:szCs w:val="24"/>
              </w:rPr>
            </w:pPr>
            <w:r>
              <w:rPr>
                <w:spacing w:val="-2"/>
                <w:sz w:val="24"/>
                <w:szCs w:val="24"/>
              </w:rPr>
              <w:t>Математика</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10.04.2024</w:t>
            </w:r>
          </w:p>
        </w:tc>
        <w:tc>
          <w:tcPr>
            <w:tcW w:w="1276" w:type="dxa"/>
          </w:tcPr>
          <w:p w:rsidR="002C423C" w:rsidRDefault="00381913">
            <w:pPr>
              <w:jc w:val="center"/>
              <w:rPr>
                <w:spacing w:val="-2"/>
                <w:sz w:val="24"/>
                <w:szCs w:val="24"/>
              </w:rPr>
            </w:pPr>
            <w:r>
              <w:rPr>
                <w:spacing w:val="-2"/>
                <w:sz w:val="24"/>
                <w:szCs w:val="24"/>
              </w:rPr>
              <w:t>6</w:t>
            </w:r>
          </w:p>
        </w:tc>
        <w:tc>
          <w:tcPr>
            <w:tcW w:w="4394" w:type="dxa"/>
          </w:tcPr>
          <w:p w:rsidR="002C423C" w:rsidRDefault="00381913">
            <w:pPr>
              <w:rPr>
                <w:spacing w:val="-2"/>
                <w:sz w:val="24"/>
                <w:szCs w:val="24"/>
              </w:rPr>
            </w:pPr>
            <w:proofErr w:type="gramStart"/>
            <w:r>
              <w:rPr>
                <w:spacing w:val="-2"/>
                <w:sz w:val="24"/>
                <w:szCs w:val="24"/>
              </w:rPr>
              <w:t>Естественно-научные</w:t>
            </w:r>
            <w:proofErr w:type="gramEnd"/>
            <w:r>
              <w:rPr>
                <w:spacing w:val="-2"/>
                <w:sz w:val="24"/>
                <w:szCs w:val="24"/>
              </w:rPr>
              <w:t xml:space="preserve"> предметы</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17.04.2024</w:t>
            </w:r>
          </w:p>
        </w:tc>
        <w:tc>
          <w:tcPr>
            <w:tcW w:w="1276" w:type="dxa"/>
          </w:tcPr>
          <w:p w:rsidR="002C423C" w:rsidRDefault="00381913">
            <w:pPr>
              <w:jc w:val="center"/>
              <w:rPr>
                <w:spacing w:val="-2"/>
                <w:sz w:val="24"/>
                <w:szCs w:val="24"/>
              </w:rPr>
            </w:pPr>
            <w:r>
              <w:rPr>
                <w:spacing w:val="-2"/>
                <w:sz w:val="24"/>
                <w:szCs w:val="24"/>
              </w:rPr>
              <w:t>6</w:t>
            </w:r>
          </w:p>
        </w:tc>
        <w:tc>
          <w:tcPr>
            <w:tcW w:w="4394" w:type="dxa"/>
          </w:tcPr>
          <w:p w:rsidR="002C423C" w:rsidRDefault="00381913">
            <w:pPr>
              <w:rPr>
                <w:spacing w:val="-2"/>
                <w:sz w:val="24"/>
                <w:szCs w:val="24"/>
              </w:rPr>
            </w:pPr>
            <w:r>
              <w:rPr>
                <w:spacing w:val="-2"/>
                <w:sz w:val="24"/>
                <w:szCs w:val="24"/>
              </w:rPr>
              <w:t>Общественно-научные предметы</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21.03.2024</w:t>
            </w:r>
          </w:p>
        </w:tc>
        <w:tc>
          <w:tcPr>
            <w:tcW w:w="1276" w:type="dxa"/>
          </w:tcPr>
          <w:p w:rsidR="002C423C" w:rsidRDefault="00381913">
            <w:pPr>
              <w:jc w:val="center"/>
              <w:rPr>
                <w:spacing w:val="-2"/>
                <w:sz w:val="24"/>
                <w:szCs w:val="24"/>
              </w:rPr>
            </w:pPr>
            <w:r>
              <w:rPr>
                <w:spacing w:val="-2"/>
                <w:sz w:val="24"/>
                <w:szCs w:val="24"/>
              </w:rPr>
              <w:t>7</w:t>
            </w:r>
          </w:p>
        </w:tc>
        <w:tc>
          <w:tcPr>
            <w:tcW w:w="4394" w:type="dxa"/>
          </w:tcPr>
          <w:p w:rsidR="002C423C" w:rsidRDefault="00381913">
            <w:pPr>
              <w:rPr>
                <w:spacing w:val="-2"/>
                <w:sz w:val="24"/>
                <w:szCs w:val="24"/>
              </w:rPr>
            </w:pPr>
            <w:r>
              <w:rPr>
                <w:spacing w:val="-2"/>
                <w:sz w:val="24"/>
                <w:szCs w:val="24"/>
              </w:rPr>
              <w:t>Русский язык</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11.04.2024</w:t>
            </w:r>
          </w:p>
        </w:tc>
        <w:tc>
          <w:tcPr>
            <w:tcW w:w="1276" w:type="dxa"/>
          </w:tcPr>
          <w:p w:rsidR="002C423C" w:rsidRDefault="00381913">
            <w:pPr>
              <w:jc w:val="center"/>
              <w:rPr>
                <w:spacing w:val="-2"/>
                <w:sz w:val="24"/>
                <w:szCs w:val="24"/>
              </w:rPr>
            </w:pPr>
            <w:r>
              <w:rPr>
                <w:spacing w:val="-2"/>
                <w:sz w:val="24"/>
                <w:szCs w:val="24"/>
              </w:rPr>
              <w:t>7</w:t>
            </w:r>
          </w:p>
        </w:tc>
        <w:tc>
          <w:tcPr>
            <w:tcW w:w="4394" w:type="dxa"/>
          </w:tcPr>
          <w:p w:rsidR="002C423C" w:rsidRDefault="00381913">
            <w:pPr>
              <w:rPr>
                <w:spacing w:val="-2"/>
                <w:sz w:val="24"/>
                <w:szCs w:val="24"/>
              </w:rPr>
            </w:pPr>
            <w:proofErr w:type="gramStart"/>
            <w:r>
              <w:rPr>
                <w:spacing w:val="-2"/>
                <w:sz w:val="24"/>
                <w:szCs w:val="24"/>
              </w:rPr>
              <w:t>Естественно-научные</w:t>
            </w:r>
            <w:proofErr w:type="gramEnd"/>
            <w:r>
              <w:rPr>
                <w:spacing w:val="-2"/>
                <w:sz w:val="24"/>
                <w:szCs w:val="24"/>
              </w:rPr>
              <w:t xml:space="preserve"> предметы</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18.04.2024</w:t>
            </w:r>
          </w:p>
        </w:tc>
        <w:tc>
          <w:tcPr>
            <w:tcW w:w="1276" w:type="dxa"/>
          </w:tcPr>
          <w:p w:rsidR="002C423C" w:rsidRDefault="00381913">
            <w:pPr>
              <w:jc w:val="center"/>
              <w:rPr>
                <w:spacing w:val="-2"/>
                <w:sz w:val="24"/>
                <w:szCs w:val="24"/>
              </w:rPr>
            </w:pPr>
            <w:r>
              <w:rPr>
                <w:spacing w:val="-2"/>
                <w:sz w:val="24"/>
                <w:szCs w:val="24"/>
              </w:rPr>
              <w:t>7</w:t>
            </w:r>
          </w:p>
        </w:tc>
        <w:tc>
          <w:tcPr>
            <w:tcW w:w="4394" w:type="dxa"/>
          </w:tcPr>
          <w:p w:rsidR="002C423C" w:rsidRDefault="00381913">
            <w:pPr>
              <w:rPr>
                <w:spacing w:val="-2"/>
                <w:sz w:val="24"/>
                <w:szCs w:val="24"/>
              </w:rPr>
            </w:pPr>
            <w:r>
              <w:rPr>
                <w:spacing w:val="-2"/>
                <w:sz w:val="24"/>
                <w:szCs w:val="24"/>
              </w:rPr>
              <w:t>Общественно-научные предметы</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25.04.2024</w:t>
            </w:r>
          </w:p>
        </w:tc>
        <w:tc>
          <w:tcPr>
            <w:tcW w:w="1276" w:type="dxa"/>
          </w:tcPr>
          <w:p w:rsidR="002C423C" w:rsidRDefault="00381913">
            <w:pPr>
              <w:jc w:val="center"/>
              <w:rPr>
                <w:spacing w:val="-2"/>
                <w:sz w:val="24"/>
                <w:szCs w:val="24"/>
              </w:rPr>
            </w:pPr>
            <w:r>
              <w:rPr>
                <w:spacing w:val="-2"/>
                <w:sz w:val="24"/>
                <w:szCs w:val="24"/>
              </w:rPr>
              <w:t>7</w:t>
            </w:r>
          </w:p>
        </w:tc>
        <w:tc>
          <w:tcPr>
            <w:tcW w:w="4394" w:type="dxa"/>
          </w:tcPr>
          <w:p w:rsidR="002C423C" w:rsidRDefault="00381913">
            <w:pPr>
              <w:rPr>
                <w:spacing w:val="-2"/>
                <w:sz w:val="24"/>
                <w:szCs w:val="24"/>
              </w:rPr>
            </w:pPr>
            <w:r>
              <w:rPr>
                <w:spacing w:val="-2"/>
                <w:sz w:val="24"/>
                <w:szCs w:val="24"/>
              </w:rPr>
              <w:t>Математика</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20.03.2024</w:t>
            </w:r>
          </w:p>
        </w:tc>
        <w:tc>
          <w:tcPr>
            <w:tcW w:w="1276" w:type="dxa"/>
          </w:tcPr>
          <w:p w:rsidR="002C423C" w:rsidRDefault="00381913">
            <w:pPr>
              <w:jc w:val="center"/>
              <w:rPr>
                <w:spacing w:val="-2"/>
                <w:sz w:val="24"/>
                <w:szCs w:val="24"/>
              </w:rPr>
            </w:pPr>
            <w:r>
              <w:rPr>
                <w:spacing w:val="-2"/>
                <w:sz w:val="24"/>
                <w:szCs w:val="24"/>
              </w:rPr>
              <w:t>8</w:t>
            </w:r>
          </w:p>
        </w:tc>
        <w:tc>
          <w:tcPr>
            <w:tcW w:w="4394" w:type="dxa"/>
          </w:tcPr>
          <w:p w:rsidR="002C423C" w:rsidRDefault="00381913">
            <w:pPr>
              <w:rPr>
                <w:spacing w:val="-2"/>
                <w:sz w:val="24"/>
                <w:szCs w:val="24"/>
              </w:rPr>
            </w:pPr>
            <w:r>
              <w:rPr>
                <w:spacing w:val="-2"/>
                <w:sz w:val="24"/>
                <w:szCs w:val="24"/>
              </w:rPr>
              <w:t>Русский язык</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09.04.2024</w:t>
            </w:r>
          </w:p>
        </w:tc>
        <w:tc>
          <w:tcPr>
            <w:tcW w:w="1276" w:type="dxa"/>
          </w:tcPr>
          <w:p w:rsidR="002C423C" w:rsidRDefault="00381913">
            <w:pPr>
              <w:jc w:val="center"/>
              <w:rPr>
                <w:spacing w:val="-2"/>
                <w:sz w:val="24"/>
                <w:szCs w:val="24"/>
              </w:rPr>
            </w:pPr>
            <w:r>
              <w:rPr>
                <w:spacing w:val="-2"/>
                <w:sz w:val="24"/>
                <w:szCs w:val="24"/>
              </w:rPr>
              <w:t>8</w:t>
            </w:r>
          </w:p>
        </w:tc>
        <w:tc>
          <w:tcPr>
            <w:tcW w:w="4394" w:type="dxa"/>
          </w:tcPr>
          <w:p w:rsidR="002C423C" w:rsidRDefault="00381913">
            <w:pPr>
              <w:rPr>
                <w:spacing w:val="-2"/>
                <w:sz w:val="24"/>
                <w:szCs w:val="24"/>
              </w:rPr>
            </w:pPr>
            <w:proofErr w:type="gramStart"/>
            <w:r>
              <w:rPr>
                <w:spacing w:val="-2"/>
                <w:sz w:val="24"/>
                <w:szCs w:val="24"/>
              </w:rPr>
              <w:t>Естественно-научные</w:t>
            </w:r>
            <w:proofErr w:type="gramEnd"/>
            <w:r>
              <w:rPr>
                <w:spacing w:val="-2"/>
                <w:sz w:val="24"/>
                <w:szCs w:val="24"/>
              </w:rPr>
              <w:t xml:space="preserve"> предметы</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16.04.2024</w:t>
            </w:r>
          </w:p>
        </w:tc>
        <w:tc>
          <w:tcPr>
            <w:tcW w:w="1276" w:type="dxa"/>
          </w:tcPr>
          <w:p w:rsidR="002C423C" w:rsidRDefault="00381913">
            <w:pPr>
              <w:jc w:val="center"/>
              <w:rPr>
                <w:spacing w:val="-2"/>
                <w:sz w:val="24"/>
                <w:szCs w:val="24"/>
              </w:rPr>
            </w:pPr>
            <w:r>
              <w:rPr>
                <w:spacing w:val="-2"/>
                <w:sz w:val="24"/>
                <w:szCs w:val="24"/>
              </w:rPr>
              <w:t>8</w:t>
            </w:r>
          </w:p>
        </w:tc>
        <w:tc>
          <w:tcPr>
            <w:tcW w:w="4394" w:type="dxa"/>
          </w:tcPr>
          <w:p w:rsidR="002C423C" w:rsidRDefault="00381913">
            <w:pPr>
              <w:rPr>
                <w:spacing w:val="-2"/>
                <w:sz w:val="24"/>
                <w:szCs w:val="24"/>
              </w:rPr>
            </w:pPr>
            <w:r>
              <w:rPr>
                <w:spacing w:val="-2"/>
                <w:sz w:val="24"/>
                <w:szCs w:val="24"/>
              </w:rPr>
              <w:t>Общественно-научные предметы</w:t>
            </w:r>
          </w:p>
        </w:tc>
      </w:tr>
      <w:tr w:rsidR="002C423C" w:rsidTr="00381913">
        <w:tc>
          <w:tcPr>
            <w:tcW w:w="2127" w:type="dxa"/>
            <w:vMerge/>
          </w:tcPr>
          <w:p w:rsidR="002C423C" w:rsidRDefault="002C423C">
            <w:pPr>
              <w:rPr>
                <w:sz w:val="24"/>
                <w:szCs w:val="24"/>
              </w:rPr>
            </w:pPr>
          </w:p>
        </w:tc>
        <w:tc>
          <w:tcPr>
            <w:tcW w:w="1842" w:type="dxa"/>
          </w:tcPr>
          <w:p w:rsidR="002C423C" w:rsidRDefault="00381913">
            <w:pPr>
              <w:rPr>
                <w:spacing w:val="-2"/>
                <w:sz w:val="24"/>
                <w:szCs w:val="24"/>
              </w:rPr>
            </w:pPr>
            <w:r>
              <w:rPr>
                <w:spacing w:val="-2"/>
                <w:sz w:val="24"/>
                <w:szCs w:val="24"/>
              </w:rPr>
              <w:t>23.04.2024</w:t>
            </w:r>
          </w:p>
        </w:tc>
        <w:tc>
          <w:tcPr>
            <w:tcW w:w="1276" w:type="dxa"/>
          </w:tcPr>
          <w:p w:rsidR="002C423C" w:rsidRDefault="00381913">
            <w:pPr>
              <w:jc w:val="center"/>
              <w:rPr>
                <w:spacing w:val="-2"/>
                <w:sz w:val="24"/>
                <w:szCs w:val="24"/>
              </w:rPr>
            </w:pPr>
            <w:r>
              <w:rPr>
                <w:spacing w:val="-2"/>
                <w:sz w:val="24"/>
                <w:szCs w:val="24"/>
              </w:rPr>
              <w:t>8</w:t>
            </w:r>
          </w:p>
        </w:tc>
        <w:tc>
          <w:tcPr>
            <w:tcW w:w="4394" w:type="dxa"/>
          </w:tcPr>
          <w:p w:rsidR="002C423C" w:rsidRDefault="00381913">
            <w:pPr>
              <w:rPr>
                <w:spacing w:val="-2"/>
                <w:sz w:val="24"/>
                <w:szCs w:val="24"/>
              </w:rPr>
            </w:pPr>
            <w:r>
              <w:rPr>
                <w:spacing w:val="-2"/>
                <w:sz w:val="24"/>
                <w:szCs w:val="24"/>
              </w:rPr>
              <w:t>Математика</w:t>
            </w:r>
          </w:p>
        </w:tc>
      </w:tr>
    </w:tbl>
    <w:p w:rsidR="002C423C" w:rsidRPr="00381913" w:rsidRDefault="002C423C">
      <w:pPr>
        <w:suppressAutoHyphens/>
        <w:rPr>
          <w:rStyle w:val="af2"/>
          <w:color w:val="000000"/>
          <w:sz w:val="2"/>
          <w:szCs w:val="2"/>
          <w:u w:val="none"/>
        </w:rPr>
      </w:pPr>
    </w:p>
    <w:sectPr w:rsidR="002C423C" w:rsidRPr="00381913">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E7" w:rsidRDefault="003158E7">
      <w:r>
        <w:separator/>
      </w:r>
    </w:p>
  </w:endnote>
  <w:endnote w:type="continuationSeparator" w:id="0">
    <w:p w:rsidR="003158E7" w:rsidRDefault="0031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E7" w:rsidRDefault="003158E7">
      <w:r>
        <w:separator/>
      </w:r>
    </w:p>
  </w:footnote>
  <w:footnote w:type="continuationSeparator" w:id="0">
    <w:p w:rsidR="003158E7" w:rsidRDefault="00315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74098"/>
      <w:docPartObj>
        <w:docPartGallery w:val="Page Numbers (Top of Page)"/>
        <w:docPartUnique/>
      </w:docPartObj>
    </w:sdtPr>
    <w:sdtEndPr/>
    <w:sdtContent>
      <w:p w:rsidR="00381913" w:rsidRDefault="00381913">
        <w:pPr>
          <w:pStyle w:val="a5"/>
          <w:jc w:val="center"/>
        </w:pPr>
        <w:r>
          <w:fldChar w:fldCharType="begin"/>
        </w:r>
        <w:r>
          <w:instrText>PAGE   \* MERGEFORMAT</w:instrText>
        </w:r>
        <w:r>
          <w:fldChar w:fldCharType="separate"/>
        </w:r>
        <w:r w:rsidR="008F583D">
          <w:rPr>
            <w:noProof/>
          </w:rPr>
          <w:t>9</w:t>
        </w:r>
        <w:r>
          <w:fldChar w:fldCharType="end"/>
        </w:r>
      </w:p>
    </w:sdtContent>
  </w:sdt>
  <w:p w:rsidR="00381913" w:rsidRDefault="003819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163069"/>
    <w:multiLevelType w:val="multilevel"/>
    <w:tmpl w:val="E056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5A78CC"/>
    <w:multiLevelType w:val="hybridMultilevel"/>
    <w:tmpl w:val="43B62DEC"/>
    <w:lvl w:ilvl="0" w:tplc="5608F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F13BB"/>
    <w:multiLevelType w:val="hybridMultilevel"/>
    <w:tmpl w:val="28501120"/>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24">
    <w:nsid w:val="42E646C6"/>
    <w:multiLevelType w:val="multilevel"/>
    <w:tmpl w:val="FD5C423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4EE5614C"/>
    <w:multiLevelType w:val="multilevel"/>
    <w:tmpl w:val="F0F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8">
    <w:nsid w:val="5F2F658F"/>
    <w:multiLevelType w:val="hybridMultilevel"/>
    <w:tmpl w:val="D44C29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CB5DBF"/>
    <w:multiLevelType w:val="hybridMultilevel"/>
    <w:tmpl w:val="721E4A3E"/>
    <w:lvl w:ilvl="0" w:tplc="0419000F">
      <w:start w:val="1"/>
      <w:numFmt w:val="decimal"/>
      <w:lvlText w:val="%1."/>
      <w:lvlJc w:val="left"/>
      <w:pPr>
        <w:tabs>
          <w:tab w:val="num" w:pos="1280"/>
        </w:tabs>
        <w:ind w:left="1280" w:hanging="360"/>
      </w:pPr>
    </w:lvl>
    <w:lvl w:ilvl="1" w:tplc="04190019" w:tentative="1">
      <w:start w:val="1"/>
      <w:numFmt w:val="lowerLetter"/>
      <w:lvlText w:val="%2."/>
      <w:lvlJc w:val="left"/>
      <w:pPr>
        <w:tabs>
          <w:tab w:val="num" w:pos="2000"/>
        </w:tabs>
        <w:ind w:left="2000" w:hanging="360"/>
      </w:p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num w:numId="1">
    <w:abstractNumId w:val="21"/>
  </w:num>
  <w:num w:numId="2">
    <w:abstractNumId w:val="9"/>
  </w:num>
  <w:num w:numId="3">
    <w:abstractNumId w:val="22"/>
  </w:num>
  <w:num w:numId="4">
    <w:abstractNumId w:val="11"/>
  </w:num>
  <w:num w:numId="5">
    <w:abstractNumId w:val="30"/>
  </w:num>
  <w:num w:numId="6">
    <w:abstractNumId w:val="20"/>
  </w:num>
  <w:num w:numId="7">
    <w:abstractNumId w:val="0"/>
  </w:num>
  <w:num w:numId="8">
    <w:abstractNumId w:val="18"/>
  </w:num>
  <w:num w:numId="9">
    <w:abstractNumId w:val="19"/>
  </w:num>
  <w:num w:numId="10">
    <w:abstractNumId w:val="17"/>
  </w:num>
  <w:num w:numId="11">
    <w:abstractNumId w:val="13"/>
  </w:num>
  <w:num w:numId="12">
    <w:abstractNumId w:val="14"/>
  </w:num>
  <w:num w:numId="13">
    <w:abstractNumId w:val="29"/>
  </w:num>
  <w:num w:numId="14">
    <w:abstractNumId w:val="1"/>
    <w:lvlOverride w:ilvl="0">
      <w:startOverride w:val="1"/>
    </w:lvlOverride>
  </w:num>
  <w:num w:numId="15">
    <w:abstractNumId w:val="32"/>
  </w:num>
  <w:num w:numId="16">
    <w:abstractNumId w:val="31"/>
  </w:num>
  <w:num w:numId="17">
    <w:abstractNumId w:val="27"/>
  </w:num>
  <w:num w:numId="18">
    <w:abstractNumId w:val="15"/>
  </w:num>
  <w:num w:numId="19">
    <w:abstractNumId w:val="25"/>
  </w:num>
  <w:num w:numId="20">
    <w:abstractNumId w:val="1"/>
  </w:num>
  <w:num w:numId="21">
    <w:abstractNumId w:val="2"/>
  </w:num>
  <w:num w:numId="22">
    <w:abstractNumId w:val="10"/>
  </w:num>
  <w:num w:numId="23">
    <w:abstractNumId w:val="33"/>
  </w:num>
  <w:num w:numId="24">
    <w:abstractNumId w:val="26"/>
  </w:num>
  <w:num w:numId="25">
    <w:abstractNumId w:val="12"/>
  </w:num>
  <w:num w:numId="26">
    <w:abstractNumId w:val="34"/>
  </w:num>
  <w:num w:numId="27">
    <w:abstractNumId w:val="23"/>
  </w:num>
  <w:num w:numId="28">
    <w:abstractNumId w:val="28"/>
  </w:num>
  <w:num w:numId="29">
    <w:abstractNumId w:val="16"/>
  </w:num>
  <w:num w:numId="3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423C"/>
    <w:rsid w:val="001A5F1D"/>
    <w:rsid w:val="002C423C"/>
    <w:rsid w:val="003158E7"/>
    <w:rsid w:val="00381913"/>
    <w:rsid w:val="008F583D"/>
    <w:rsid w:val="00A40662"/>
    <w:rsid w:val="00D7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footnote reference" w:uiPriority="99"/>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uiPriority="22" w:qFormat="1"/>
    <w:lsdException w:name="Emphasis" w:uiPriority="20"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qFormat/>
    <w:rPr>
      <w:rFonts w:ascii="Arial" w:hAnsi="Arial"/>
      <w:b/>
      <w:i/>
      <w:snapToGrid w:val="0"/>
      <w:sz w:val="28"/>
    </w:rPr>
  </w:style>
  <w:style w:type="character" w:customStyle="1" w:styleId="20">
    <w:name w:val="Заголовок 2 Знак"/>
    <w:link w:val="2"/>
    <w:qFormat/>
    <w:rPr>
      <w:rFonts w:ascii="Arial" w:hAnsi="Arial" w:cs="Arial"/>
      <w:b/>
      <w:bCs/>
      <w:i/>
      <w:iCs/>
      <w:sz w:val="28"/>
      <w:szCs w:val="28"/>
    </w:rPr>
  </w:style>
  <w:style w:type="character" w:customStyle="1" w:styleId="40">
    <w:name w:val="Заголовок 4 Знак"/>
    <w:link w:val="4"/>
    <w:qFormat/>
    <w:rPr>
      <w:b/>
      <w:bCs/>
      <w:sz w:val="24"/>
      <w:szCs w:val="24"/>
    </w:rPr>
  </w:style>
  <w:style w:type="character" w:customStyle="1" w:styleId="50">
    <w:name w:val="Заголовок 5 Знак"/>
    <w:link w:val="5"/>
    <w:qFormat/>
    <w:rPr>
      <w:b/>
      <w:bCs/>
      <w:i/>
      <w:iCs/>
      <w:sz w:val="24"/>
      <w:szCs w:val="24"/>
    </w:rPr>
  </w:style>
  <w:style w:type="character" w:customStyle="1" w:styleId="70">
    <w:name w:val="Заголовок 7 Знак"/>
    <w:link w:val="7"/>
    <w:qFormat/>
    <w:rPr>
      <w:b/>
      <w:bCs/>
      <w:sz w:val="24"/>
      <w:szCs w:val="24"/>
    </w:rPr>
  </w:style>
  <w:style w:type="character" w:customStyle="1" w:styleId="90">
    <w:name w:val="Заголовок 9 Знак"/>
    <w:link w:val="9"/>
    <w:qFormat/>
    <w:rPr>
      <w:sz w:val="24"/>
    </w:rPr>
  </w:style>
  <w:style w:type="paragraph" w:styleId="a5">
    <w:name w:val="header"/>
    <w:basedOn w:val="a"/>
    <w:link w:val="a6"/>
    <w:uiPriority w:val="99"/>
    <w:qFormat/>
    <w:pPr>
      <w:tabs>
        <w:tab w:val="center" w:pos="4677"/>
        <w:tab w:val="right" w:pos="9355"/>
      </w:tabs>
    </w:pPr>
  </w:style>
  <w:style w:type="character" w:customStyle="1" w:styleId="a6">
    <w:name w:val="Верхний колонтитул Знак"/>
    <w:link w:val="a5"/>
    <w:uiPriority w:val="99"/>
    <w:qFormat/>
    <w:rPr>
      <w:sz w:val="28"/>
    </w:rPr>
  </w:style>
  <w:style w:type="paragraph" w:styleId="a7">
    <w:name w:val="footer"/>
    <w:basedOn w:val="a"/>
    <w:link w:val="a8"/>
    <w:qFormat/>
    <w:pPr>
      <w:tabs>
        <w:tab w:val="center" w:pos="4677"/>
        <w:tab w:val="right" w:pos="9355"/>
      </w:tabs>
    </w:pPr>
  </w:style>
  <w:style w:type="character" w:customStyle="1" w:styleId="a8">
    <w:name w:val="Нижний колонтитул Знак"/>
    <w:link w:val="a7"/>
    <w:qFormat/>
    <w:rPr>
      <w:sz w:val="28"/>
    </w:rPr>
  </w:style>
  <w:style w:type="paragraph" w:customStyle="1" w:styleId="a9">
    <w:name w:val="Основной шрифт абзаца Знак"/>
    <w:aliases w:val=" Знак Знак,Знак Знак"/>
    <w:basedOn w:val="a"/>
    <w:qFormat/>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Pr>
      <w:rFonts w:ascii="Arial" w:hAnsi="Arial"/>
      <w:snapToGrid w:val="0"/>
      <w:sz w:val="28"/>
    </w:rPr>
  </w:style>
  <w:style w:type="paragraph" w:styleId="aa">
    <w:name w:val="Body Text Indent"/>
    <w:basedOn w:val="a"/>
    <w:link w:val="ab"/>
    <w:uiPriority w:val="99"/>
    <w:qFormat/>
    <w:pPr>
      <w:spacing w:after="120"/>
      <w:ind w:left="283"/>
    </w:pPr>
  </w:style>
  <w:style w:type="character" w:customStyle="1" w:styleId="ab">
    <w:name w:val="Основной текст с отступом Знак"/>
    <w:link w:val="aa"/>
    <w:uiPriority w:val="99"/>
    <w:qFormat/>
    <w:rPr>
      <w:sz w:val="28"/>
    </w:rPr>
  </w:style>
  <w:style w:type="paragraph" w:styleId="ac">
    <w:name w:val="Balloon Text"/>
    <w:basedOn w:val="a"/>
    <w:link w:val="ad"/>
    <w:uiPriority w:val="99"/>
    <w:qFormat/>
    <w:rPr>
      <w:rFonts w:ascii="Tahoma" w:hAnsi="Tahoma" w:cs="Tahoma"/>
      <w:sz w:val="16"/>
      <w:szCs w:val="16"/>
    </w:rPr>
  </w:style>
  <w:style w:type="character" w:customStyle="1" w:styleId="ad">
    <w:name w:val="Текст выноски Знак"/>
    <w:link w:val="ac"/>
    <w:uiPriority w:val="99"/>
    <w:qFormat/>
    <w:rPr>
      <w:rFonts w:ascii="Tahoma" w:hAnsi="Tahoma" w:cs="Tahoma"/>
      <w:sz w:val="16"/>
      <w:szCs w:val="16"/>
    </w:rPr>
  </w:style>
  <w:style w:type="paragraph" w:styleId="31">
    <w:name w:val="Body Text Indent 3"/>
    <w:basedOn w:val="a"/>
    <w:link w:val="32"/>
    <w:qFormat/>
    <w:pPr>
      <w:spacing w:after="120"/>
      <w:ind w:left="283"/>
    </w:pPr>
    <w:rPr>
      <w:sz w:val="16"/>
      <w:szCs w:val="16"/>
    </w:rPr>
  </w:style>
  <w:style w:type="character" w:customStyle="1" w:styleId="32">
    <w:name w:val="Основной текст с отступом 3 Знак"/>
    <w:link w:val="31"/>
    <w:qFormat/>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qFormat/>
    <w:rPr>
      <w:sz w:val="28"/>
    </w:rPr>
  </w:style>
  <w:style w:type="paragraph" w:customStyle="1" w:styleId="210">
    <w:name w:val="Основной текст с отступом 21"/>
    <w:basedOn w:val="a"/>
    <w:qFormat/>
    <w:pPr>
      <w:suppressAutoHyphens/>
      <w:spacing w:line="360" w:lineRule="auto"/>
      <w:ind w:firstLine="540"/>
      <w:jc w:val="both"/>
    </w:pPr>
    <w:rPr>
      <w:sz w:val="24"/>
      <w:szCs w:val="24"/>
      <w:lang w:eastAsia="ar-SA"/>
    </w:rPr>
  </w:style>
  <w:style w:type="paragraph" w:customStyle="1" w:styleId="a0">
    <w:name w:val="Заголовок"/>
    <w:basedOn w:val="a"/>
    <w:next w:val="a1"/>
    <w:qFormat/>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qFormat/>
    <w:rPr>
      <w:sz w:val="32"/>
      <w:szCs w:val="24"/>
      <w:lang w:eastAsia="ar-SA"/>
    </w:rPr>
  </w:style>
  <w:style w:type="paragraph" w:customStyle="1" w:styleId="211">
    <w:name w:val="Основной текст 21"/>
    <w:basedOn w:val="a"/>
    <w:qFormat/>
    <w:pPr>
      <w:overflowPunct w:val="0"/>
      <w:autoSpaceDE w:val="0"/>
      <w:autoSpaceDN w:val="0"/>
      <w:adjustRightInd w:val="0"/>
      <w:ind w:right="43"/>
      <w:jc w:val="both"/>
      <w:textAlignment w:val="baseline"/>
    </w:pPr>
  </w:style>
  <w:style w:type="paragraph" w:customStyle="1" w:styleId="af1">
    <w:name w:val="Прижатый влево"/>
    <w:basedOn w:val="a"/>
    <w:next w:val="a"/>
    <w:qFormat/>
    <w:pPr>
      <w:autoSpaceDE w:val="0"/>
      <w:autoSpaceDN w:val="0"/>
      <w:adjustRightInd w:val="0"/>
    </w:pPr>
    <w:rPr>
      <w:rFonts w:ascii="Arial" w:hAnsi="Arial"/>
      <w:sz w:val="20"/>
    </w:rPr>
  </w:style>
  <w:style w:type="paragraph" w:customStyle="1" w:styleId="ConsPlusNonformat">
    <w:name w:val="ConsPlusNonformat"/>
    <w:qFormat/>
    <w:pPr>
      <w:overflowPunct w:val="0"/>
      <w:autoSpaceDE w:val="0"/>
      <w:autoSpaceDN w:val="0"/>
      <w:adjustRightInd w:val="0"/>
      <w:textAlignment w:val="baseline"/>
    </w:pPr>
    <w:rPr>
      <w:rFonts w:ascii="Courier New" w:hAnsi="Courier New"/>
    </w:rPr>
  </w:style>
  <w:style w:type="character" w:styleId="af2">
    <w:name w:val="Hyperlink"/>
    <w:uiPriority w:val="99"/>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qFormat/>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qFormat/>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Pr>
      <w:rFonts w:ascii="Times New Roman" w:hAnsi="Times New Roman" w:cs="Times New Roman"/>
      <w:sz w:val="22"/>
      <w:szCs w:val="22"/>
    </w:rPr>
  </w:style>
  <w:style w:type="character" w:styleId="af3">
    <w:name w:val="Strong"/>
    <w:uiPriority w:val="22"/>
    <w:qFormat/>
    <w:rPr>
      <w:b/>
      <w:bCs/>
    </w:rPr>
  </w:style>
  <w:style w:type="paragraph" w:styleId="af4">
    <w:name w:val="endnote text"/>
    <w:basedOn w:val="a"/>
    <w:link w:val="af5"/>
    <w:qFormat/>
    <w:pPr>
      <w:autoSpaceDE w:val="0"/>
      <w:autoSpaceDN w:val="0"/>
    </w:pPr>
    <w:rPr>
      <w:sz w:val="20"/>
    </w:rPr>
  </w:style>
  <w:style w:type="character" w:customStyle="1" w:styleId="af5">
    <w:name w:val="Текст концевой сноски Знак"/>
    <w:basedOn w:val="a2"/>
    <w:link w:val="af4"/>
    <w:qFormat/>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qFormat/>
    <w:rPr>
      <w:color w:val="008000"/>
    </w:rPr>
  </w:style>
  <w:style w:type="paragraph" w:styleId="23">
    <w:name w:val="Body Text 2"/>
    <w:basedOn w:val="a"/>
    <w:link w:val="24"/>
    <w:qFormat/>
    <w:pPr>
      <w:spacing w:after="120" w:line="480" w:lineRule="auto"/>
    </w:pPr>
  </w:style>
  <w:style w:type="character" w:customStyle="1" w:styleId="24">
    <w:name w:val="Основной текст 2 Знак"/>
    <w:link w:val="23"/>
    <w:qFormat/>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qFormat/>
    <w:pPr>
      <w:spacing w:after="360" w:line="324" w:lineRule="auto"/>
    </w:pPr>
    <w:rPr>
      <w:sz w:val="24"/>
      <w:szCs w:val="24"/>
    </w:rPr>
  </w:style>
  <w:style w:type="table" w:styleId="af9">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qFormat/>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qFormat/>
    <w:pPr>
      <w:spacing w:after="160" w:line="240" w:lineRule="exact"/>
    </w:pPr>
    <w:rPr>
      <w:rFonts w:ascii="Verdana" w:hAnsi="Verdana"/>
      <w:sz w:val="20"/>
      <w:lang w:val="en-US" w:eastAsia="en-U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13">
    <w:name w:val="Основной шрифт абзаца1"/>
    <w:qFormat/>
  </w:style>
  <w:style w:type="paragraph" w:styleId="afb">
    <w:name w:val="List"/>
    <w:basedOn w:val="a1"/>
    <w:qFormat/>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qFormat/>
    <w:pPr>
      <w:suppressLineNumbers/>
    </w:pPr>
    <w:rPr>
      <w:rFonts w:cs="Arial"/>
      <w:lang w:eastAsia="zh-CN"/>
    </w:rPr>
  </w:style>
  <w:style w:type="paragraph" w:customStyle="1" w:styleId="312">
    <w:name w:val="Основной текст с отступом 31"/>
    <w:basedOn w:val="a"/>
    <w:qFormat/>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qFormat/>
    <w:pPr>
      <w:spacing w:before="280" w:after="280"/>
    </w:pPr>
    <w:rPr>
      <w:sz w:val="24"/>
      <w:szCs w:val="24"/>
      <w:lang w:eastAsia="zh-CN"/>
    </w:rPr>
  </w:style>
  <w:style w:type="paragraph" w:customStyle="1" w:styleId="aff">
    <w:name w:val="Содержимое врезки"/>
    <w:basedOn w:val="a1"/>
    <w:qFormat/>
    <w:rPr>
      <w:lang w:eastAsia="zh-CN"/>
    </w:rPr>
  </w:style>
  <w:style w:type="paragraph" w:customStyle="1" w:styleId="aff0">
    <w:name w:val="Содержимое таблицы"/>
    <w:basedOn w:val="a"/>
    <w:qFormat/>
    <w:pPr>
      <w:suppressLineNumbers/>
    </w:pPr>
    <w:rPr>
      <w:lang w:eastAsia="zh-CN"/>
    </w:rPr>
  </w:style>
  <w:style w:type="paragraph" w:customStyle="1" w:styleId="aff1">
    <w:name w:val="Заголовок таблицы"/>
    <w:basedOn w:val="aff0"/>
    <w:qFormat/>
    <w:pPr>
      <w:jc w:val="center"/>
    </w:pPr>
    <w:rPr>
      <w:b/>
      <w:bCs/>
    </w:rPr>
  </w:style>
  <w:style w:type="character" w:customStyle="1" w:styleId="60">
    <w:name w:val="Заголовок 6 Знак"/>
    <w:link w:val="6"/>
    <w:qFormat/>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qFormat/>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qFormat/>
    <w:pPr>
      <w:spacing w:after="160" w:line="240" w:lineRule="exact"/>
    </w:pPr>
    <w:rPr>
      <w:rFonts w:ascii="Verdana" w:hAnsi="Verdana"/>
      <w:sz w:val="20"/>
      <w:lang w:val="en-US" w:eastAsia="en-US"/>
    </w:rPr>
  </w:style>
  <w:style w:type="paragraph" w:customStyle="1" w:styleId="msonormalcxspmiddle">
    <w:name w:val="msonormalcxspmiddle"/>
    <w:basedOn w:val="a"/>
    <w:qFormat/>
    <w:pPr>
      <w:spacing w:before="100" w:beforeAutospacing="1" w:after="100" w:afterAutospacing="1"/>
    </w:pPr>
    <w:rPr>
      <w:sz w:val="24"/>
      <w:szCs w:val="24"/>
    </w:rPr>
  </w:style>
  <w:style w:type="paragraph" w:customStyle="1" w:styleId="313">
    <w:name w:val="Основной текст 31"/>
    <w:basedOn w:val="a"/>
    <w:qFormat/>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qFormat/>
    <w:rPr>
      <w:rFonts w:ascii="Cambria" w:eastAsia="Times New Roman" w:hAnsi="Cambria" w:cs="Times New Roman"/>
      <w:b/>
      <w:bCs/>
      <w:kern w:val="32"/>
      <w:sz w:val="32"/>
      <w:szCs w:val="32"/>
    </w:rPr>
  </w:style>
  <w:style w:type="character" w:styleId="aff4">
    <w:name w:val="page number"/>
    <w:qFormat/>
  </w:style>
  <w:style w:type="paragraph" w:customStyle="1" w:styleId="normacttext">
    <w:name w:val="norm_act_text"/>
    <w:basedOn w:val="a"/>
    <w:qFormat/>
    <w:pPr>
      <w:spacing w:before="100" w:beforeAutospacing="1" w:after="100" w:afterAutospacing="1"/>
    </w:pPr>
    <w:rPr>
      <w:sz w:val="24"/>
      <w:szCs w:val="24"/>
    </w:rPr>
  </w:style>
  <w:style w:type="character" w:customStyle="1" w:styleId="blk">
    <w:name w:val="blk"/>
    <w:qFormat/>
  </w:style>
  <w:style w:type="paragraph" w:customStyle="1" w:styleId="uni">
    <w:name w:val="uni"/>
    <w:basedOn w:val="a"/>
    <w:qFormat/>
    <w:pPr>
      <w:spacing w:before="100" w:beforeAutospacing="1" w:after="100" w:afterAutospacing="1"/>
    </w:pPr>
    <w:rPr>
      <w:sz w:val="24"/>
      <w:szCs w:val="24"/>
    </w:rPr>
  </w:style>
  <w:style w:type="paragraph" w:customStyle="1" w:styleId="unip">
    <w:name w:val="unip"/>
    <w:basedOn w:val="a"/>
    <w:qFormat/>
    <w:pPr>
      <w:spacing w:before="100" w:beforeAutospacing="1" w:after="100" w:afterAutospacing="1"/>
    </w:pPr>
    <w:rPr>
      <w:sz w:val="24"/>
      <w:szCs w:val="24"/>
    </w:rPr>
  </w:style>
  <w:style w:type="character" w:customStyle="1" w:styleId="apple-converted-space">
    <w:name w:val="apple-converted-space"/>
    <w:qFormat/>
  </w:style>
  <w:style w:type="paragraph" w:styleId="aff5">
    <w:name w:val="List Paragraph"/>
    <w:basedOn w:val="a"/>
    <w:uiPriority w:val="34"/>
    <w:qFormat/>
    <w:pPr>
      <w:suppressAutoHyphens/>
      <w:spacing w:line="360" w:lineRule="auto"/>
      <w:ind w:left="720" w:firstLine="709"/>
      <w:contextualSpacing/>
      <w:jc w:val="both"/>
    </w:pPr>
    <w:rPr>
      <w:sz w:val="24"/>
      <w:szCs w:val="24"/>
      <w:lang w:eastAsia="ar-SA"/>
    </w:rPr>
  </w:style>
  <w:style w:type="paragraph" w:customStyle="1" w:styleId="Default">
    <w:name w:val="Default"/>
    <w:qForma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pPr>
      <w:spacing w:before="100" w:beforeAutospacing="1" w:after="100" w:afterAutospacing="1"/>
    </w:pPr>
    <w:rPr>
      <w:sz w:val="24"/>
      <w:szCs w:val="24"/>
    </w:rPr>
  </w:style>
  <w:style w:type="character" w:customStyle="1" w:styleId="aff6">
    <w:name w:val="Не вступил в силу"/>
    <w:uiPriority w:val="99"/>
    <w:qFormat/>
    <w:rPr>
      <w:rFonts w:cs="Times New Roman"/>
      <w:color w:val="000000"/>
      <w:shd w:val="clear" w:color="auto" w:fill="D8EDE8"/>
    </w:rPr>
  </w:style>
  <w:style w:type="character" w:customStyle="1" w:styleId="submenu-table">
    <w:name w:val="submenu-table"/>
    <w:qFormat/>
  </w:style>
  <w:style w:type="paragraph" w:customStyle="1" w:styleId="western">
    <w:name w:val="western"/>
    <w:basedOn w:val="a"/>
    <w:qFormat/>
    <w:pPr>
      <w:spacing w:before="100" w:beforeAutospacing="1" w:after="100" w:afterAutospacing="1"/>
    </w:pPr>
    <w:rPr>
      <w:sz w:val="24"/>
      <w:szCs w:val="24"/>
    </w:rPr>
  </w:style>
  <w:style w:type="character" w:customStyle="1" w:styleId="30">
    <w:name w:val="Заголовок 3 Знак"/>
    <w:link w:val="3"/>
    <w:qFormat/>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5z1">
    <w:name w:val="WW8Num5z1"/>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7z1">
    <w:name w:val="WW8Num7z1"/>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20z0">
    <w:name w:val="WW8Num20z0"/>
    <w:qFormat/>
    <w:rPr>
      <w:rFonts w:ascii="Symbol" w:hAnsi="Symbol" w:cs="OpenSymbol"/>
    </w:rPr>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aff7">
    <w:name w:val="Символ нумерации"/>
    <w:qFormat/>
  </w:style>
  <w:style w:type="character" w:customStyle="1" w:styleId="aff8">
    <w:name w:val="Маркеры списка"/>
    <w:qFormat/>
    <w:rPr>
      <w:rFonts w:ascii="OpenSymbol" w:eastAsia="OpenSymbol" w:hAnsi="OpenSymbol" w:cs="OpenSymbol"/>
    </w:rPr>
  </w:style>
  <w:style w:type="paragraph" w:customStyle="1" w:styleId="17">
    <w:name w:val="Абзац списка1"/>
    <w:basedOn w:val="a"/>
    <w:qFormat/>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Pr>
      <w:rFonts w:ascii="Times New Roman" w:hAnsi="Times New Roman" w:cs="Times New Roman" w:hint="default"/>
      <w:sz w:val="26"/>
    </w:rPr>
  </w:style>
  <w:style w:type="character" w:styleId="affb">
    <w:name w:val="FollowedHyperlink"/>
    <w:uiPriority w:val="99"/>
    <w:unhideWhenUsed/>
    <w:rPr>
      <w:color w:val="800080"/>
      <w:u w:val="single"/>
    </w:rPr>
  </w:style>
  <w:style w:type="character" w:customStyle="1" w:styleId="212">
    <w:name w:val="Основной текст с отступом 2 Знак1"/>
    <w:aliases w:val="Знак1 Знак1"/>
    <w:semiHidden/>
    <w:qFormat/>
    <w:rPr>
      <w:sz w:val="28"/>
    </w:rPr>
  </w:style>
  <w:style w:type="character" w:customStyle="1" w:styleId="ConsPlusNormal0">
    <w:name w:val="ConsPlusNormal Знак"/>
    <w:link w:val="ConsPlusNormal"/>
    <w:qFormat/>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qFormat/>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4z0">
    <w:name w:val="WW8Num4z0"/>
    <w:qFormat/>
    <w:rPr>
      <w:rFonts w:ascii="Symbol" w:hAnsi="Symbol" w:cs="OpenSymbol"/>
    </w:rPr>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27">
    <w:name w:val="Основной шрифт абзаца2"/>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bold">
    <w:name w:val="bold"/>
    <w:basedOn w:val="13"/>
    <w:qFormat/>
  </w:style>
  <w:style w:type="character" w:customStyle="1" w:styleId="afff0">
    <w:name w:val="Символ сноски"/>
    <w:qFormat/>
    <w:rPr>
      <w:vertAlign w:val="superscript"/>
    </w:rPr>
  </w:style>
  <w:style w:type="character" w:customStyle="1" w:styleId="WW-">
    <w:name w:val="WW-Символ сноски"/>
    <w:qFormat/>
    <w:rPr>
      <w:vertAlign w:val="superscript"/>
    </w:rPr>
  </w:style>
  <w:style w:type="character" w:customStyle="1" w:styleId="28">
    <w:name w:val="Знак сноски2"/>
    <w:qFormat/>
    <w:rPr>
      <w:vertAlign w:val="superscript"/>
    </w:rPr>
  </w:style>
  <w:style w:type="character" w:customStyle="1" w:styleId="afff1">
    <w:name w:val="Символы концевой сноски"/>
    <w:qFormat/>
    <w:rPr>
      <w:vertAlign w:val="superscript"/>
    </w:rPr>
  </w:style>
  <w:style w:type="character" w:customStyle="1" w:styleId="WW-0">
    <w:name w:val="WW-Символы концевой сноски"/>
    <w:qFormat/>
  </w:style>
  <w:style w:type="character" w:customStyle="1" w:styleId="1a">
    <w:name w:val="Знак сноски1"/>
    <w:qFormat/>
    <w:rPr>
      <w:vertAlign w:val="superscript"/>
    </w:rPr>
  </w:style>
  <w:style w:type="character" w:styleId="afff2">
    <w:name w:val="footnote reference"/>
    <w:uiPriority w:val="99"/>
    <w:rPr>
      <w:vertAlign w:val="superscript"/>
    </w:rPr>
  </w:style>
  <w:style w:type="paragraph" w:customStyle="1" w:styleId="29">
    <w:name w:val="Указатель2"/>
    <w:basedOn w:val="a"/>
    <w:qFormat/>
    <w:pPr>
      <w:suppressLineNumbers/>
      <w:suppressAutoHyphens/>
    </w:pPr>
    <w:rPr>
      <w:rFonts w:cs="Mangal"/>
      <w:sz w:val="24"/>
      <w:szCs w:val="24"/>
      <w:lang w:eastAsia="zh-CN"/>
    </w:rPr>
  </w:style>
  <w:style w:type="paragraph" w:customStyle="1" w:styleId="1b">
    <w:name w:val="Название объекта1"/>
    <w:basedOn w:val="a"/>
    <w:qFormat/>
    <w:pPr>
      <w:suppressLineNumbers/>
      <w:suppressAutoHyphens/>
      <w:spacing w:before="120" w:after="120"/>
    </w:pPr>
    <w:rPr>
      <w:rFonts w:cs="Mangal"/>
      <w:i/>
      <w:iCs/>
      <w:sz w:val="24"/>
      <w:szCs w:val="24"/>
      <w:lang w:eastAsia="zh-CN"/>
    </w:rPr>
  </w:style>
  <w:style w:type="paragraph" w:customStyle="1" w:styleId="zag">
    <w:name w:val="zag"/>
    <w:basedOn w:val="a"/>
    <w:qFormat/>
    <w:pPr>
      <w:suppressAutoHyphens/>
      <w:spacing w:before="280" w:after="280"/>
    </w:pPr>
    <w:rPr>
      <w:sz w:val="24"/>
      <w:szCs w:val="24"/>
      <w:lang w:eastAsia="zh-CN"/>
    </w:rPr>
  </w:style>
  <w:style w:type="paragraph" w:customStyle="1" w:styleId="osn">
    <w:name w:val="osn"/>
    <w:basedOn w:val="a"/>
    <w:qFormat/>
    <w:pPr>
      <w:suppressAutoHyphens/>
      <w:spacing w:before="280" w:after="280"/>
    </w:pPr>
    <w:rPr>
      <w:sz w:val="24"/>
      <w:szCs w:val="24"/>
      <w:lang w:eastAsia="zh-CN"/>
    </w:rPr>
  </w:style>
  <w:style w:type="paragraph" w:customStyle="1" w:styleId="osn2">
    <w:name w:val="osn2"/>
    <w:basedOn w:val="a"/>
    <w:qFormat/>
    <w:pPr>
      <w:suppressAutoHyphens/>
      <w:spacing w:before="280" w:after="280"/>
    </w:pPr>
    <w:rPr>
      <w:sz w:val="24"/>
      <w:szCs w:val="24"/>
      <w:lang w:eastAsia="zh-CN"/>
    </w:rPr>
  </w:style>
  <w:style w:type="paragraph" w:styleId="afff3">
    <w:name w:val="footnote text"/>
    <w:basedOn w:val="a"/>
    <w:link w:val="afff4"/>
    <w:qFormat/>
    <w:pPr>
      <w:suppressLineNumbers/>
      <w:suppressAutoHyphens/>
      <w:ind w:left="339" w:hanging="339"/>
    </w:pPr>
    <w:rPr>
      <w:sz w:val="20"/>
      <w:lang w:eastAsia="zh-CN"/>
    </w:rPr>
  </w:style>
  <w:style w:type="character" w:customStyle="1" w:styleId="afff4">
    <w:name w:val="Текст сноски Знак"/>
    <w:link w:val="afff3"/>
    <w:qFormat/>
    <w:rPr>
      <w:lang w:eastAsia="zh-CN"/>
    </w:rPr>
  </w:style>
  <w:style w:type="paragraph" w:customStyle="1" w:styleId="afff5">
    <w:name w:val="Таблицы (моноширинный)"/>
    <w:basedOn w:val="a"/>
    <w:next w:val="a"/>
    <w:qFormat/>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qFormat/>
    <w:rPr>
      <w:rFonts w:ascii="Times New Roman" w:hAnsi="Times New Roman" w:cs="Times New Roman"/>
      <w:sz w:val="24"/>
      <w:szCs w:val="24"/>
    </w:rPr>
  </w:style>
  <w:style w:type="table" w:customStyle="1" w:styleId="2a">
    <w:name w:val="Сетка таблицы2"/>
    <w:basedOn w:val="a3"/>
    <w:next w:val="af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pPr>
      <w:widowControl w:val="0"/>
      <w:autoSpaceDE w:val="0"/>
      <w:autoSpaceDN w:val="0"/>
      <w:adjustRightInd w:val="0"/>
      <w:spacing w:line="413" w:lineRule="exact"/>
      <w:jc w:val="right"/>
    </w:pPr>
    <w:rPr>
      <w:sz w:val="24"/>
      <w:szCs w:val="24"/>
    </w:rPr>
  </w:style>
  <w:style w:type="paragraph" w:customStyle="1" w:styleId="1c">
    <w:name w:val="Без интервала1"/>
    <w:qFormat/>
    <w:rPr>
      <w:rFonts w:ascii="Calibri" w:hAnsi="Calibri"/>
      <w:sz w:val="22"/>
      <w:szCs w:val="22"/>
      <w:lang w:eastAsia="en-US"/>
    </w:rPr>
  </w:style>
  <w:style w:type="paragraph" w:customStyle="1" w:styleId="hp">
    <w:name w:val="hp"/>
    <w:basedOn w:val="a"/>
    <w:qFormat/>
    <w:pPr>
      <w:spacing w:before="100" w:beforeAutospacing="1" w:after="100" w:afterAutospacing="1"/>
    </w:pPr>
    <w:rPr>
      <w:rFonts w:eastAsia="Calibri"/>
      <w:sz w:val="24"/>
      <w:szCs w:val="24"/>
    </w:rPr>
  </w:style>
  <w:style w:type="paragraph" w:customStyle="1" w:styleId="afff6">
    <w:name w:val="???????"/>
    <w:qFormat/>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qFormat/>
    <w:rPr>
      <w:rFonts w:ascii="Calibri" w:hAnsi="Calibri"/>
      <w:sz w:val="22"/>
      <w:szCs w:val="22"/>
    </w:rPr>
  </w:style>
  <w:style w:type="character" w:customStyle="1" w:styleId="afff7">
    <w:name w:val="Цветовое выделение"/>
    <w:qFormat/>
    <w:rPr>
      <w:b/>
      <w:color w:val="26282F"/>
      <w:sz w:val="26"/>
    </w:rPr>
  </w:style>
  <w:style w:type="paragraph" w:customStyle="1" w:styleId="2c">
    <w:name w:val="Абзац списка2"/>
    <w:basedOn w:val="a"/>
    <w:qFormat/>
    <w:pPr>
      <w:ind w:left="720"/>
    </w:pPr>
    <w:rPr>
      <w:rFonts w:eastAsia="Calibri"/>
      <w:sz w:val="24"/>
      <w:szCs w:val="24"/>
    </w:rPr>
  </w:style>
  <w:style w:type="paragraph" w:styleId="afff8">
    <w:name w:val="Plain Text"/>
    <w:basedOn w:val="a"/>
    <w:link w:val="afff9"/>
    <w:unhideWhenUsed/>
    <w:qFormat/>
    <w:pPr>
      <w:spacing w:before="100" w:beforeAutospacing="1" w:after="100" w:afterAutospacing="1"/>
    </w:pPr>
    <w:rPr>
      <w:sz w:val="24"/>
      <w:szCs w:val="24"/>
    </w:rPr>
  </w:style>
  <w:style w:type="character" w:customStyle="1" w:styleId="afff9">
    <w:name w:val="Текст Знак"/>
    <w:basedOn w:val="a2"/>
    <w:link w:val="afff8"/>
    <w:qFormat/>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uiPriority w:val="20"/>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qFormat/>
    <w:rPr>
      <w:color w:val="0000FF"/>
      <w:u w:val="single"/>
    </w:rPr>
  </w:style>
  <w:style w:type="character" w:customStyle="1" w:styleId="afffc">
    <w:name w:val="Привязка концевой сноски"/>
    <w:qFormat/>
    <w:rPr>
      <w:vertAlign w:val="superscript"/>
    </w:rPr>
  </w:style>
  <w:style w:type="character" w:customStyle="1" w:styleId="EndnoteCharacters">
    <w:name w:val="Endnote Characters"/>
    <w:qFormat/>
    <w:rPr>
      <w:vertAlign w:val="superscript"/>
    </w:rPr>
  </w:style>
  <w:style w:type="character" w:customStyle="1" w:styleId="314">
    <w:name w:val="Основной текст с отступом 3 Знак1"/>
    <w:qFormat/>
    <w:rPr>
      <w:sz w:val="16"/>
      <w:szCs w:val="16"/>
    </w:rPr>
  </w:style>
  <w:style w:type="character" w:customStyle="1" w:styleId="afffd">
    <w:name w:val="Посещённая гиперссылка"/>
    <w:unhideWhenUsed/>
    <w:qFormat/>
    <w:rPr>
      <w:color w:val="800080"/>
      <w:u w:val="single"/>
    </w:rPr>
  </w:style>
  <w:style w:type="character" w:customStyle="1" w:styleId="213">
    <w:name w:val="Основной текст 2 Знак1"/>
    <w:qFormat/>
    <w:rPr>
      <w:rFonts w:ascii="Cambria" w:eastAsia="Times New Roman" w:hAnsi="Cambria" w:cs="Times New Roman"/>
      <w:b/>
      <w:bCs/>
      <w:sz w:val="32"/>
      <w:szCs w:val="32"/>
    </w:rPr>
  </w:style>
  <w:style w:type="character" w:customStyle="1" w:styleId="afffe">
    <w:name w:val="Привязка сноски"/>
    <w:qFormat/>
    <w:rPr>
      <w:vertAlign w:val="superscript"/>
    </w:rPr>
  </w:style>
  <w:style w:type="character" w:customStyle="1" w:styleId="FootnoteCharacters">
    <w:name w:val="Footnote Characters"/>
    <w:qFormat/>
    <w:rPr>
      <w:vertAlign w:val="superscript"/>
    </w:rPr>
  </w:style>
  <w:style w:type="paragraph" w:customStyle="1" w:styleId="111">
    <w:name w:val="Указатель11"/>
    <w:basedOn w:val="19"/>
    <w:qFormat/>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9"/>
    <w:qFormat/>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pPr>
      <w:spacing w:before="100" w:beforeAutospacing="1" w:after="100" w:afterAutospacing="1"/>
    </w:pPr>
    <w:rPr>
      <w:sz w:val="24"/>
      <w:szCs w:val="24"/>
    </w:rPr>
  </w:style>
  <w:style w:type="character" w:customStyle="1" w:styleId="1e">
    <w:name w:val="Основной текст Знак1"/>
    <w:uiPriority w:val="99"/>
    <w:locked/>
    <w:rPr>
      <w:rFonts w:ascii="Times New Roman" w:hAnsi="Times New Roman" w:cs="Times New Roman"/>
      <w:sz w:val="19"/>
      <w:szCs w:val="19"/>
    </w:rPr>
  </w:style>
  <w:style w:type="character" w:customStyle="1" w:styleId="affff0">
    <w:name w:val="Основной текст_"/>
    <w:basedOn w:val="a2"/>
    <w:link w:val="1f"/>
    <w:locked/>
    <w:rPr>
      <w:b/>
      <w:bCs/>
      <w:sz w:val="28"/>
      <w:szCs w:val="28"/>
    </w:rPr>
  </w:style>
  <w:style w:type="paragraph" w:customStyle="1" w:styleId="1f">
    <w:name w:val="Основной текст1"/>
    <w:basedOn w:val="a"/>
    <w:link w:val="affff0"/>
    <w:pPr>
      <w:widowControl w:val="0"/>
      <w:spacing w:after="340"/>
    </w:pPr>
    <w:rPr>
      <w:b/>
      <w:bCs/>
      <w:szCs w:val="28"/>
    </w:rPr>
  </w:style>
  <w:style w:type="paragraph" w:customStyle="1" w:styleId="TableParagraph">
    <w:name w:val="Table Paragraph"/>
    <w:basedOn w:val="a"/>
    <w:uiPriority w:val="1"/>
    <w:qFormat/>
    <w:pPr>
      <w:spacing w:line="301" w:lineRule="exact"/>
      <w:ind w:left="108"/>
      <w:jc w:val="center"/>
    </w:pPr>
    <w:rPr>
      <w:color w:val="00000A"/>
      <w:sz w:val="22"/>
      <w:szCs w:val="22"/>
      <w:lang w:eastAsia="en-US"/>
    </w:rPr>
  </w:style>
  <w:style w:type="character" w:styleId="affff1">
    <w:name w:val="line number"/>
    <w:basedOn w:val="a2"/>
  </w:style>
  <w:style w:type="character" w:customStyle="1" w:styleId="FontStyle22">
    <w:name w:val="Font Style22"/>
    <w:uiPriority w:val="99"/>
    <w:rPr>
      <w:rFonts w:ascii="Arial" w:hAnsi="Arial" w:cs="Arial"/>
      <w:b/>
      <w:bCs/>
      <w:sz w:val="26"/>
      <w:szCs w:val="26"/>
    </w:rPr>
  </w:style>
  <w:style w:type="character" w:customStyle="1" w:styleId="link">
    <w:name w:val="link"/>
  </w:style>
  <w:style w:type="table" w:customStyle="1" w:styleId="TableNormal">
    <w:name w:val="Table Normal"/>
    <w:uiPriority w:val="2"/>
    <w:semiHidden/>
    <w:unhideWhenUsed/>
    <w:qFormat/>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09A1D-4D2D-4246-929C-05669A56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13</Pages>
  <Words>2751</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3</cp:revision>
  <cp:lastPrinted>2024-03-01T06:50:00Z</cp:lastPrinted>
  <dcterms:created xsi:type="dcterms:W3CDTF">2024-03-01T06:47:00Z</dcterms:created>
  <dcterms:modified xsi:type="dcterms:W3CDTF">2024-03-01T06:52:00Z</dcterms:modified>
</cp:coreProperties>
</file>