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87361D" w:rsidRDefault="00684986" w:rsidP="00D1785A">
      <w:pPr>
        <w:suppressAutoHyphens/>
        <w:jc w:val="center"/>
        <w:rPr>
          <w:szCs w:val="28"/>
        </w:rPr>
      </w:pPr>
      <w:r>
        <w:rPr>
          <w:szCs w:val="28"/>
        </w:rPr>
        <w:t>19.09.2022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1122.1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87361D" w:rsidRPr="0087361D" w:rsidRDefault="0087361D" w:rsidP="0087361D">
      <w:pPr>
        <w:suppressAutoHyphens/>
        <w:jc w:val="center"/>
        <w:rPr>
          <w:rStyle w:val="af2"/>
          <w:color w:val="000000"/>
          <w:szCs w:val="28"/>
          <w:u w:val="none"/>
        </w:rPr>
      </w:pPr>
      <w:r w:rsidRPr="0087361D">
        <w:rPr>
          <w:rStyle w:val="af2"/>
          <w:color w:val="000000"/>
          <w:szCs w:val="28"/>
          <w:u w:val="none"/>
        </w:rPr>
        <w:t>О проведении всероссийских проверочных работ</w:t>
      </w:r>
    </w:p>
    <w:p w:rsidR="0087361D" w:rsidRPr="0087361D" w:rsidRDefault="0087361D" w:rsidP="0087361D">
      <w:pPr>
        <w:suppressAutoHyphens/>
        <w:jc w:val="center"/>
        <w:rPr>
          <w:rStyle w:val="af2"/>
          <w:color w:val="000000"/>
          <w:szCs w:val="28"/>
          <w:u w:val="none"/>
        </w:rPr>
      </w:pPr>
      <w:r w:rsidRPr="0087361D">
        <w:rPr>
          <w:rStyle w:val="af2"/>
          <w:color w:val="000000"/>
          <w:szCs w:val="28"/>
          <w:u w:val="none"/>
        </w:rPr>
        <w:t xml:space="preserve">в 5-9 классах общеобразовательных организаций </w:t>
      </w:r>
    </w:p>
    <w:p w:rsidR="0087361D" w:rsidRPr="0087361D" w:rsidRDefault="0087361D" w:rsidP="0087361D">
      <w:pPr>
        <w:suppressAutoHyphens/>
        <w:jc w:val="center"/>
        <w:rPr>
          <w:rStyle w:val="af2"/>
          <w:color w:val="000000"/>
          <w:szCs w:val="28"/>
          <w:u w:val="none"/>
        </w:rPr>
      </w:pPr>
      <w:r w:rsidRPr="0087361D">
        <w:rPr>
          <w:rStyle w:val="af2"/>
          <w:color w:val="000000"/>
          <w:szCs w:val="28"/>
          <w:u w:val="none"/>
        </w:rPr>
        <w:t>Татищевского муниципального района</w:t>
      </w:r>
    </w:p>
    <w:p w:rsidR="0087361D" w:rsidRPr="0087361D" w:rsidRDefault="0087361D" w:rsidP="0087361D">
      <w:pPr>
        <w:suppressAutoHyphens/>
        <w:jc w:val="center"/>
        <w:rPr>
          <w:rStyle w:val="af2"/>
          <w:color w:val="000000"/>
          <w:szCs w:val="28"/>
          <w:u w:val="none"/>
        </w:rPr>
      </w:pPr>
      <w:r w:rsidRPr="0087361D">
        <w:rPr>
          <w:rStyle w:val="af2"/>
          <w:color w:val="000000"/>
          <w:szCs w:val="28"/>
          <w:u w:val="none"/>
        </w:rPr>
        <w:t>осенью 2022 года</w:t>
      </w:r>
    </w:p>
    <w:p w:rsidR="0087361D" w:rsidRPr="0087361D" w:rsidRDefault="0087361D" w:rsidP="0087361D">
      <w:pPr>
        <w:suppressAutoHyphens/>
        <w:rPr>
          <w:rStyle w:val="af2"/>
          <w:color w:val="000000"/>
          <w:szCs w:val="28"/>
          <w:u w:val="none"/>
        </w:rPr>
      </w:pPr>
    </w:p>
    <w:p w:rsidR="0087361D" w:rsidRPr="0087361D" w:rsidRDefault="0087361D" w:rsidP="0087361D">
      <w:pPr>
        <w:suppressAutoHyphens/>
        <w:rPr>
          <w:rStyle w:val="af2"/>
          <w:color w:val="000000"/>
          <w:szCs w:val="28"/>
          <w:u w:val="none"/>
        </w:rPr>
      </w:pPr>
    </w:p>
    <w:p w:rsidR="0087361D" w:rsidRPr="0087361D" w:rsidRDefault="0087361D" w:rsidP="0087361D">
      <w:pPr>
        <w:suppressAutoHyphens/>
        <w:ind w:firstLine="567"/>
        <w:jc w:val="both"/>
        <w:rPr>
          <w:rStyle w:val="af2"/>
          <w:color w:val="000000"/>
          <w:szCs w:val="28"/>
          <w:u w:val="none"/>
        </w:rPr>
      </w:pPr>
      <w:proofErr w:type="gramStart"/>
      <w:r w:rsidRPr="0087361D">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Федеральной службы по надзору в сфере образования и науки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w:t>
      </w:r>
      <w:proofErr w:type="gramEnd"/>
      <w:r>
        <w:rPr>
          <w:rStyle w:val="af2"/>
          <w:color w:val="000000"/>
          <w:szCs w:val="28"/>
          <w:u w:val="none"/>
        </w:rPr>
        <w:t xml:space="preserve"> </w:t>
      </w:r>
      <w:proofErr w:type="gramStart"/>
      <w:r w:rsidRPr="0087361D">
        <w:rPr>
          <w:rStyle w:val="af2"/>
          <w:color w:val="000000"/>
          <w:szCs w:val="28"/>
          <w:u w:val="none"/>
        </w:rPr>
        <w:t xml:space="preserve">проверочных работ в 2022 году», приказом Федеральной службы в сфере образования и науки от 28.03.2022 № 467 «О внесении изменений в приказ Федеральной службы по надзору в сфере образования и науки от 16.08.2021 № </w:t>
      </w:r>
      <w:r w:rsidR="00A95E3A">
        <w:rPr>
          <w:rStyle w:val="af2"/>
          <w:color w:val="000000"/>
          <w:szCs w:val="28"/>
          <w:u w:val="none"/>
        </w:rPr>
        <w:t xml:space="preserve">1139 «О проведении Федеральной </w:t>
      </w:r>
      <w:r w:rsidRPr="0087361D">
        <w:rPr>
          <w:rStyle w:val="af2"/>
          <w:color w:val="000000"/>
          <w:szCs w:val="28"/>
          <w:u w:val="none"/>
        </w:rPr>
        <w:t>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приказом министерства</w:t>
      </w:r>
      <w:proofErr w:type="gramEnd"/>
      <w:r>
        <w:rPr>
          <w:rStyle w:val="af2"/>
          <w:color w:val="000000"/>
          <w:szCs w:val="28"/>
          <w:u w:val="none"/>
        </w:rPr>
        <w:t xml:space="preserve"> </w:t>
      </w:r>
      <w:r w:rsidRPr="0087361D">
        <w:rPr>
          <w:rStyle w:val="af2"/>
          <w:color w:val="000000"/>
          <w:szCs w:val="28"/>
          <w:u w:val="none"/>
        </w:rPr>
        <w:t xml:space="preserve">образования Саратовской области от 25.02.2022 № 228 «О проведении мониторинга качества подготовки обучающихся общеобразовательных организаций Саратовской области в форме всероссийских проверочных работ в 2022 году», приказом министерства образования Саратовской области от 20.03.2020 № 603 «Об утверждении Порядка проведения всероссийских проверочных работ в образовательных организациях Саратовской области», на основании Устава Татищевского муниципального района Саратовской области, в целях проведения мониторинга качества подготовки обучающихся общеобразовательных организаций Татищевского муниципального района Саратовской области </w:t>
      </w:r>
      <w:r>
        <w:rPr>
          <w:rStyle w:val="af2"/>
          <w:color w:val="000000"/>
          <w:szCs w:val="28"/>
          <w:u w:val="none"/>
        </w:rPr>
        <w:t xml:space="preserve">                                             </w:t>
      </w:r>
      <w:proofErr w:type="gramStart"/>
      <w:r w:rsidRPr="0087361D">
        <w:rPr>
          <w:rStyle w:val="af2"/>
          <w:color w:val="000000"/>
          <w:szCs w:val="28"/>
          <w:u w:val="none"/>
        </w:rPr>
        <w:t>п</w:t>
      </w:r>
      <w:proofErr w:type="gramEnd"/>
      <w:r w:rsidRPr="0087361D">
        <w:rPr>
          <w:rStyle w:val="af2"/>
          <w:color w:val="000000"/>
          <w:szCs w:val="28"/>
          <w:u w:val="none"/>
        </w:rPr>
        <w:t xml:space="preserve"> о с т а н </w:t>
      </w:r>
      <w:proofErr w:type="gramStart"/>
      <w:r w:rsidRPr="0087361D">
        <w:rPr>
          <w:rStyle w:val="af2"/>
          <w:color w:val="000000"/>
          <w:szCs w:val="28"/>
          <w:u w:val="none"/>
        </w:rPr>
        <w:t>о</w:t>
      </w:r>
      <w:proofErr w:type="gramEnd"/>
      <w:r w:rsidRPr="0087361D">
        <w:rPr>
          <w:rStyle w:val="af2"/>
          <w:color w:val="000000"/>
          <w:szCs w:val="28"/>
          <w:u w:val="none"/>
        </w:rPr>
        <w:t xml:space="preserve"> в л я ю:</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 xml:space="preserve">1. Назначить муниципальным координатором проведения всероссийских проверочных работ в общеобразовательных организациях Татищевского муниципального района Саратовской области руководителя сектора развития основного, среднего общего образования, информатизации и анализа </w:t>
      </w:r>
      <w:proofErr w:type="gramStart"/>
      <w:r w:rsidRPr="0087361D">
        <w:rPr>
          <w:rStyle w:val="af2"/>
          <w:color w:val="000000"/>
          <w:szCs w:val="28"/>
          <w:u w:val="none"/>
        </w:rPr>
        <w:t xml:space="preserve">отдела </w:t>
      </w:r>
      <w:r w:rsidRPr="0087361D">
        <w:rPr>
          <w:rStyle w:val="af2"/>
          <w:color w:val="000000"/>
          <w:szCs w:val="28"/>
          <w:u w:val="none"/>
        </w:rPr>
        <w:lastRenderedPageBreak/>
        <w:t>общего образования управления образования администрации</w:t>
      </w:r>
      <w:proofErr w:type="gramEnd"/>
      <w:r w:rsidRPr="0087361D">
        <w:rPr>
          <w:rStyle w:val="af2"/>
          <w:color w:val="000000"/>
          <w:szCs w:val="28"/>
          <w:u w:val="none"/>
        </w:rPr>
        <w:t xml:space="preserve"> Татищевского муниципального района Саратовской области </w:t>
      </w:r>
      <w:proofErr w:type="spellStart"/>
      <w:r w:rsidRPr="0087361D">
        <w:rPr>
          <w:rStyle w:val="af2"/>
          <w:color w:val="000000"/>
          <w:szCs w:val="28"/>
          <w:u w:val="none"/>
        </w:rPr>
        <w:t>Титину</w:t>
      </w:r>
      <w:proofErr w:type="spellEnd"/>
      <w:r w:rsidRPr="0087361D">
        <w:rPr>
          <w:rStyle w:val="af2"/>
          <w:color w:val="000000"/>
          <w:szCs w:val="28"/>
          <w:u w:val="none"/>
        </w:rPr>
        <w:t xml:space="preserve"> Ларису Николаевну.</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2. Муниципальному координатору проведения всероссийских проверочных работ обеспечить:</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2.1. организационное и методическое сопровождение проведения всероссийских проверочных работ в общеобразовательных организациях Татищевского муниципального района Саратовской области;</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 xml:space="preserve">2.2. </w:t>
      </w:r>
      <w:proofErr w:type="gramStart"/>
      <w:r w:rsidRPr="0087361D">
        <w:rPr>
          <w:rStyle w:val="af2"/>
          <w:color w:val="000000"/>
          <w:szCs w:val="28"/>
          <w:u w:val="none"/>
        </w:rPr>
        <w:t>контроль за</w:t>
      </w:r>
      <w:proofErr w:type="gramEnd"/>
      <w:r w:rsidRPr="0087361D">
        <w:rPr>
          <w:rStyle w:val="af2"/>
          <w:color w:val="000000"/>
          <w:szCs w:val="28"/>
          <w:u w:val="none"/>
        </w:rPr>
        <w:t xml:space="preserve"> соблюдением Порядка проведения всероссийских проверочных работ в общеобразовательных организациях Татищевского муниципального района Саратовской области.</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 xml:space="preserve">3. Утвердить состав общественных наблюдателей для осуществления наблюдения за процедурой проведения всероссийских проверочных работ в  общеобразовательных организациях Татищевского муниципального района Саратовской области для обучающихся 5-9 классов осенью 2022 года согласно приложению № 1. </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4. Руководителям общеобразовательных учреждений Татищевского муниципального района Саратовской области:</w:t>
      </w:r>
    </w:p>
    <w:p w:rsidR="0087361D" w:rsidRPr="0087361D" w:rsidRDefault="00A95E3A" w:rsidP="0087361D">
      <w:pPr>
        <w:suppressAutoHyphens/>
        <w:ind w:firstLine="567"/>
        <w:jc w:val="both"/>
        <w:rPr>
          <w:rStyle w:val="af2"/>
          <w:color w:val="000000"/>
          <w:szCs w:val="28"/>
          <w:u w:val="none"/>
        </w:rPr>
      </w:pPr>
      <w:r>
        <w:rPr>
          <w:rStyle w:val="af2"/>
          <w:color w:val="000000"/>
          <w:szCs w:val="28"/>
          <w:u w:val="none"/>
        </w:rPr>
        <w:t>4.1. Н</w:t>
      </w:r>
      <w:r w:rsidR="0087361D" w:rsidRPr="0087361D">
        <w:rPr>
          <w:rStyle w:val="af2"/>
          <w:color w:val="000000"/>
          <w:szCs w:val="28"/>
          <w:u w:val="none"/>
        </w:rPr>
        <w:t>азначить школьного координатора по проведению всероссийских проверочных работ в 5-9 классах общеобразовательной организации осенью 2022 года;</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4.2. Обеспечить:</w:t>
      </w:r>
    </w:p>
    <w:p w:rsidR="0087361D" w:rsidRPr="0087361D" w:rsidRDefault="0087361D" w:rsidP="0087361D">
      <w:pPr>
        <w:suppressAutoHyphens/>
        <w:ind w:firstLine="567"/>
        <w:jc w:val="both"/>
        <w:rPr>
          <w:rStyle w:val="af2"/>
          <w:color w:val="000000"/>
          <w:szCs w:val="28"/>
          <w:u w:val="none"/>
        </w:rPr>
      </w:pPr>
      <w:proofErr w:type="gramStart"/>
      <w:r w:rsidRPr="0087361D">
        <w:rPr>
          <w:rStyle w:val="af2"/>
          <w:color w:val="000000"/>
          <w:szCs w:val="28"/>
          <w:u w:val="none"/>
        </w:rPr>
        <w:t>4.2.1. участие обучающихся общеобразовательной организации во всероссийских проверочных работах  по графику согласно приложению №</w:t>
      </w:r>
      <w:r w:rsidR="00A95E3A">
        <w:rPr>
          <w:rStyle w:val="af2"/>
          <w:color w:val="000000"/>
          <w:szCs w:val="28"/>
          <w:u w:val="none"/>
        </w:rPr>
        <w:t xml:space="preserve"> </w:t>
      </w:r>
      <w:r w:rsidRPr="0087361D">
        <w:rPr>
          <w:rStyle w:val="af2"/>
          <w:color w:val="000000"/>
          <w:szCs w:val="28"/>
          <w:u w:val="none"/>
        </w:rPr>
        <w:t>2;</w:t>
      </w:r>
      <w:proofErr w:type="gramEnd"/>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 xml:space="preserve">4.2.2. соблюдение рекомендаций Федеральной службы по надзору в сфере защиты прав потребителей и благополучия человека от 12.05.2020                                 № 02/9060-2020 по организации работы общеобразовательной организации в условиях рисков сохранения распространения СОVID-19; </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4.2.3. условия для проведения всероссийских проверочных работ в общеобразовательной организации;</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 xml:space="preserve">4.2.4. исполнение мероприятий согласно дорожной карте по организации и проведению всероссийских проверочных работ в образовательных организациях Саратовской области, утвержденной приказом министерства образования «О проведении всероссийских проверочных работ в образовательных организациях Саратовской области в 2022 году»; </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4.2.5. заполнение формы статистического отчета по результатам проведения всероссийских проверочных работ в общеобразовательной организации Татищевского муниципального района Саратовской области через личный кабинет в мониторинговой информационно-аналитической системе sarrcoko.ru/</w:t>
      </w:r>
      <w:proofErr w:type="spellStart"/>
      <w:r w:rsidRPr="0087361D">
        <w:rPr>
          <w:rStyle w:val="af2"/>
          <w:color w:val="000000"/>
          <w:szCs w:val="28"/>
          <w:u w:val="none"/>
        </w:rPr>
        <w:t>admin</w:t>
      </w:r>
      <w:proofErr w:type="spellEnd"/>
      <w:r w:rsidRPr="0087361D">
        <w:rPr>
          <w:rStyle w:val="af2"/>
          <w:color w:val="000000"/>
          <w:szCs w:val="28"/>
          <w:u w:val="none"/>
        </w:rPr>
        <w:t>/</w:t>
      </w:r>
      <w:proofErr w:type="spellStart"/>
      <w:r w:rsidRPr="0087361D">
        <w:rPr>
          <w:rStyle w:val="af2"/>
          <w:color w:val="000000"/>
          <w:szCs w:val="28"/>
          <w:u w:val="none"/>
        </w:rPr>
        <w:t>mias</w:t>
      </w:r>
      <w:proofErr w:type="spellEnd"/>
      <w:r w:rsidRPr="0087361D">
        <w:rPr>
          <w:rStyle w:val="af2"/>
          <w:color w:val="000000"/>
          <w:szCs w:val="28"/>
          <w:u w:val="none"/>
        </w:rPr>
        <w:t xml:space="preserve"> для размещения на официальном сайте государственного автономного учреждения Саратовской области «Региональный центр оценки качества образования».</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t xml:space="preserve">4.2.6. заполнение </w:t>
      </w:r>
      <w:proofErr w:type="gramStart"/>
      <w:r w:rsidRPr="0087361D">
        <w:rPr>
          <w:rStyle w:val="af2"/>
          <w:color w:val="000000"/>
          <w:szCs w:val="28"/>
          <w:u w:val="none"/>
        </w:rPr>
        <w:t>формы анализа обеспечения объективности проведения</w:t>
      </w:r>
      <w:proofErr w:type="gramEnd"/>
      <w:r w:rsidRPr="0087361D">
        <w:rPr>
          <w:rStyle w:val="af2"/>
          <w:color w:val="000000"/>
          <w:szCs w:val="28"/>
          <w:u w:val="none"/>
        </w:rPr>
        <w:t xml:space="preserve"> и оценивания всероссийских проверочных работ в общеобразовательной организации.</w:t>
      </w:r>
    </w:p>
    <w:p w:rsidR="0087361D" w:rsidRPr="0087361D" w:rsidRDefault="0087361D" w:rsidP="0087361D">
      <w:pPr>
        <w:suppressAutoHyphens/>
        <w:ind w:firstLine="567"/>
        <w:jc w:val="both"/>
        <w:rPr>
          <w:rStyle w:val="af2"/>
          <w:color w:val="000000"/>
          <w:szCs w:val="28"/>
          <w:u w:val="none"/>
        </w:rPr>
      </w:pPr>
      <w:r w:rsidRPr="0087361D">
        <w:rPr>
          <w:rStyle w:val="af2"/>
          <w:color w:val="000000"/>
          <w:szCs w:val="28"/>
          <w:u w:val="none"/>
        </w:rPr>
        <w:lastRenderedPageBreak/>
        <w:t xml:space="preserve">5. </w:t>
      </w:r>
      <w:proofErr w:type="gramStart"/>
      <w:r w:rsidRPr="0087361D">
        <w:rPr>
          <w:rStyle w:val="af2"/>
          <w:color w:val="000000"/>
          <w:szCs w:val="28"/>
          <w:u w:val="none"/>
        </w:rPr>
        <w:t>Контроль за</w:t>
      </w:r>
      <w:proofErr w:type="gramEnd"/>
      <w:r w:rsidRPr="0087361D">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87361D" w:rsidRDefault="0087361D" w:rsidP="0087361D">
      <w:pPr>
        <w:suppressAutoHyphens/>
        <w:rPr>
          <w:rStyle w:val="af2"/>
          <w:color w:val="000000"/>
          <w:sz w:val="27"/>
          <w:szCs w:val="27"/>
        </w:rPr>
      </w:pPr>
    </w:p>
    <w:p w:rsidR="0087361D" w:rsidRPr="00DC142E" w:rsidRDefault="0087361D" w:rsidP="0087361D">
      <w:pPr>
        <w:suppressAutoHyphens/>
        <w:rPr>
          <w:rStyle w:val="af2"/>
          <w:color w:val="000000"/>
          <w:sz w:val="27"/>
          <w:szCs w:val="27"/>
        </w:rPr>
      </w:pPr>
    </w:p>
    <w:p w:rsidR="0087361D" w:rsidRPr="00FE5C09" w:rsidRDefault="0087361D" w:rsidP="0087361D">
      <w:pPr>
        <w:suppressAutoHyphens/>
        <w:jc w:val="both"/>
        <w:rPr>
          <w:szCs w:val="28"/>
        </w:rPr>
      </w:pPr>
      <w:r w:rsidRPr="00FE5C09">
        <w:rPr>
          <w:szCs w:val="28"/>
        </w:rPr>
        <w:t xml:space="preserve">       Временно исполняющий </w:t>
      </w:r>
    </w:p>
    <w:p w:rsidR="0087361D" w:rsidRPr="00FE5C09" w:rsidRDefault="0087361D" w:rsidP="0087361D">
      <w:pPr>
        <w:suppressAutoHyphens/>
        <w:jc w:val="both"/>
        <w:rPr>
          <w:szCs w:val="28"/>
        </w:rPr>
      </w:pPr>
      <w:r w:rsidRPr="00FE5C09">
        <w:rPr>
          <w:szCs w:val="28"/>
        </w:rPr>
        <w:t xml:space="preserve">полномочия главы Татищевского </w:t>
      </w:r>
    </w:p>
    <w:p w:rsidR="0087361D" w:rsidRPr="00FE5C09" w:rsidRDefault="0087361D" w:rsidP="0087361D">
      <w:pPr>
        <w:rPr>
          <w:color w:val="000000"/>
          <w:sz w:val="20"/>
          <w:u w:val="single"/>
        </w:rPr>
      </w:pPr>
      <w:r w:rsidRPr="00FE5C09">
        <w:rPr>
          <w:szCs w:val="28"/>
        </w:rPr>
        <w:t xml:space="preserve">        муниципального района                                                            Ю.В.Самойлова</w:t>
      </w:r>
    </w:p>
    <w:p w:rsidR="0087361D" w:rsidRDefault="0087361D" w:rsidP="0087361D">
      <w:pPr>
        <w:suppressAutoHyphens/>
        <w:rPr>
          <w:sz w:val="27"/>
          <w:szCs w:val="27"/>
        </w:rPr>
      </w:pPr>
    </w:p>
    <w:p w:rsidR="0087361D" w:rsidRDefault="0087361D" w:rsidP="0087361D">
      <w:pPr>
        <w:suppressAutoHyphens/>
        <w:rPr>
          <w:sz w:val="27"/>
          <w:szCs w:val="27"/>
        </w:rPr>
      </w:pPr>
    </w:p>
    <w:p w:rsidR="0087361D" w:rsidRPr="00DC142E" w:rsidRDefault="0087361D" w:rsidP="0087361D">
      <w:pPr>
        <w:suppressAutoHyphens/>
        <w:rPr>
          <w:sz w:val="27"/>
          <w:szCs w:val="27"/>
        </w:rPr>
        <w:sectPr w:rsidR="0087361D" w:rsidRPr="00DC142E" w:rsidSect="000004E0">
          <w:headerReference w:type="default" r:id="rId10"/>
          <w:pgSz w:w="11906" w:h="16838"/>
          <w:pgMar w:top="1134" w:right="1134" w:bottom="1134" w:left="1134" w:header="567" w:footer="709" w:gutter="0"/>
          <w:pgNumType w:start="1"/>
          <w:cols w:space="708"/>
          <w:titlePg/>
          <w:docGrid w:linePitch="381"/>
        </w:sectPr>
      </w:pPr>
    </w:p>
    <w:p w:rsidR="0087361D" w:rsidRPr="00E47BD1" w:rsidRDefault="0087361D" w:rsidP="00684986">
      <w:pPr>
        <w:ind w:left="6024" w:hanging="360"/>
        <w:jc w:val="center"/>
        <w:rPr>
          <w:szCs w:val="28"/>
          <w:lang w:eastAsia="zh-CN"/>
        </w:rPr>
      </w:pPr>
      <w:r w:rsidRPr="00E47BD1">
        <w:rPr>
          <w:szCs w:val="28"/>
          <w:lang w:eastAsia="zh-CN"/>
        </w:rPr>
        <w:lastRenderedPageBreak/>
        <w:t xml:space="preserve">Приложение </w:t>
      </w:r>
      <w:r>
        <w:rPr>
          <w:szCs w:val="28"/>
          <w:lang w:eastAsia="zh-CN"/>
        </w:rPr>
        <w:t>№</w:t>
      </w:r>
      <w:r w:rsidR="00A95E3A">
        <w:rPr>
          <w:szCs w:val="28"/>
          <w:lang w:eastAsia="zh-CN"/>
        </w:rPr>
        <w:t xml:space="preserve"> </w:t>
      </w:r>
      <w:r>
        <w:rPr>
          <w:szCs w:val="28"/>
          <w:lang w:eastAsia="zh-CN"/>
        </w:rPr>
        <w:t>1</w:t>
      </w:r>
    </w:p>
    <w:p w:rsidR="0087361D" w:rsidRPr="00E47BD1" w:rsidRDefault="0087361D" w:rsidP="00684986">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87361D" w:rsidRPr="00E47BD1" w:rsidRDefault="0087361D" w:rsidP="00684986">
      <w:pPr>
        <w:ind w:left="6024" w:hanging="360"/>
        <w:jc w:val="center"/>
        <w:rPr>
          <w:szCs w:val="28"/>
          <w:lang w:eastAsia="zh-CN"/>
        </w:rPr>
      </w:pPr>
      <w:r w:rsidRPr="00E47BD1">
        <w:rPr>
          <w:szCs w:val="28"/>
          <w:lang w:eastAsia="zh-CN"/>
        </w:rPr>
        <w:t>администрации Татищевского</w:t>
      </w:r>
    </w:p>
    <w:p w:rsidR="0087361D" w:rsidRPr="00E47BD1" w:rsidRDefault="0087361D" w:rsidP="00684986">
      <w:pPr>
        <w:ind w:left="6024" w:hanging="360"/>
        <w:jc w:val="center"/>
        <w:rPr>
          <w:szCs w:val="28"/>
          <w:lang w:eastAsia="zh-CN"/>
        </w:rPr>
      </w:pPr>
      <w:r w:rsidRPr="00E47BD1">
        <w:rPr>
          <w:szCs w:val="28"/>
          <w:lang w:eastAsia="zh-CN"/>
        </w:rPr>
        <w:t>муниципального района</w:t>
      </w:r>
    </w:p>
    <w:p w:rsidR="0087361D" w:rsidRPr="00E47BD1" w:rsidRDefault="0087361D" w:rsidP="00684986">
      <w:pPr>
        <w:ind w:left="6024" w:hanging="360"/>
        <w:jc w:val="center"/>
        <w:rPr>
          <w:szCs w:val="28"/>
          <w:lang w:eastAsia="zh-CN"/>
        </w:rPr>
      </w:pPr>
      <w:r w:rsidRPr="00E47BD1">
        <w:rPr>
          <w:szCs w:val="28"/>
          <w:lang w:eastAsia="zh-CN"/>
        </w:rPr>
        <w:t>Саратовской области</w:t>
      </w:r>
    </w:p>
    <w:p w:rsidR="0087361D" w:rsidRDefault="00684986" w:rsidP="00684986">
      <w:pPr>
        <w:suppressAutoHyphens/>
        <w:ind w:left="6024" w:hanging="360"/>
        <w:jc w:val="center"/>
        <w:rPr>
          <w:szCs w:val="28"/>
        </w:rPr>
      </w:pPr>
      <w:r>
        <w:rPr>
          <w:szCs w:val="28"/>
        </w:rPr>
        <w:t>от 19.09.2022 № 1122.1</w:t>
      </w:r>
    </w:p>
    <w:p w:rsidR="0087361D" w:rsidRDefault="0087361D" w:rsidP="0087361D">
      <w:pPr>
        <w:suppressAutoHyphens/>
        <w:jc w:val="center"/>
        <w:rPr>
          <w:szCs w:val="28"/>
        </w:rPr>
      </w:pPr>
    </w:p>
    <w:p w:rsidR="0087361D" w:rsidRDefault="0087361D" w:rsidP="0087361D">
      <w:pPr>
        <w:suppressAutoHyphens/>
        <w:jc w:val="center"/>
        <w:rPr>
          <w:szCs w:val="28"/>
        </w:rPr>
      </w:pPr>
      <w:r w:rsidRPr="0078703A">
        <w:rPr>
          <w:szCs w:val="28"/>
        </w:rPr>
        <w:t xml:space="preserve">Состав общественных наблюдателей </w:t>
      </w:r>
    </w:p>
    <w:p w:rsidR="0087361D" w:rsidRDefault="0087361D" w:rsidP="0087361D">
      <w:pPr>
        <w:suppressAutoHyphens/>
        <w:jc w:val="center"/>
        <w:rPr>
          <w:szCs w:val="28"/>
        </w:rPr>
      </w:pPr>
      <w:r w:rsidRPr="0078703A">
        <w:rPr>
          <w:szCs w:val="28"/>
        </w:rPr>
        <w:t xml:space="preserve">для осуществления наблюдения за процедурой проведения </w:t>
      </w:r>
    </w:p>
    <w:p w:rsidR="0087361D" w:rsidRDefault="0087361D" w:rsidP="0087361D">
      <w:pPr>
        <w:suppressAutoHyphens/>
        <w:jc w:val="center"/>
        <w:rPr>
          <w:szCs w:val="28"/>
        </w:rPr>
      </w:pPr>
      <w:r w:rsidRPr="0078703A">
        <w:rPr>
          <w:szCs w:val="28"/>
        </w:rPr>
        <w:t>всероссийских проверочных работ в общеобразовательных организациях Татищевского муниципального района</w:t>
      </w:r>
    </w:p>
    <w:p w:rsidR="0087361D" w:rsidRPr="0078703A" w:rsidRDefault="0087361D" w:rsidP="0087361D">
      <w:pPr>
        <w:suppressAutoHyphens/>
        <w:jc w:val="center"/>
        <w:rPr>
          <w:szCs w:val="28"/>
        </w:rPr>
      </w:pPr>
      <w:r>
        <w:rPr>
          <w:szCs w:val="28"/>
        </w:rPr>
        <w:t>Саратовской области</w:t>
      </w:r>
    </w:p>
    <w:p w:rsidR="0087361D" w:rsidRPr="0078703A" w:rsidRDefault="0087361D" w:rsidP="0087361D">
      <w:pPr>
        <w:suppressAutoHyphens/>
        <w:jc w:val="center"/>
        <w:rPr>
          <w:szCs w:val="28"/>
        </w:rPr>
      </w:pPr>
      <w:r w:rsidRPr="0078703A">
        <w:rPr>
          <w:szCs w:val="28"/>
        </w:rPr>
        <w:t xml:space="preserve">для обучающихся 5-9 классов </w:t>
      </w:r>
      <w:r>
        <w:rPr>
          <w:szCs w:val="28"/>
        </w:rPr>
        <w:t>осенью 2022 года</w:t>
      </w:r>
    </w:p>
    <w:p w:rsidR="0087361D" w:rsidRDefault="0087361D" w:rsidP="0087361D">
      <w:pPr>
        <w:jc w:val="center"/>
      </w:pPr>
    </w:p>
    <w:tbl>
      <w:tblPr>
        <w:tblStyle w:val="af9"/>
        <w:tblW w:w="10704" w:type="dxa"/>
        <w:tblInd w:w="-318" w:type="dxa"/>
        <w:tblLook w:val="04A0" w:firstRow="1" w:lastRow="0" w:firstColumn="1" w:lastColumn="0" w:noHBand="0" w:noVBand="1"/>
      </w:tblPr>
      <w:tblGrid>
        <w:gridCol w:w="712"/>
        <w:gridCol w:w="3518"/>
        <w:gridCol w:w="6474"/>
      </w:tblGrid>
      <w:tr w:rsidR="0087361D" w:rsidRPr="00386D19" w:rsidTr="00A95E3A">
        <w:trPr>
          <w:trHeight w:val="465"/>
        </w:trPr>
        <w:tc>
          <w:tcPr>
            <w:tcW w:w="712" w:type="dxa"/>
            <w:vAlign w:val="center"/>
          </w:tcPr>
          <w:p w:rsidR="0087361D" w:rsidRPr="00386D19" w:rsidRDefault="0087361D" w:rsidP="00A95E3A">
            <w:pPr>
              <w:jc w:val="center"/>
              <w:rPr>
                <w:sz w:val="24"/>
                <w:szCs w:val="24"/>
              </w:rPr>
            </w:pPr>
            <w:r w:rsidRPr="00386D19">
              <w:rPr>
                <w:sz w:val="24"/>
                <w:szCs w:val="24"/>
              </w:rPr>
              <w:t xml:space="preserve">№ </w:t>
            </w:r>
            <w:proofErr w:type="gramStart"/>
            <w:r w:rsidRPr="00386D19">
              <w:rPr>
                <w:sz w:val="24"/>
                <w:szCs w:val="24"/>
              </w:rPr>
              <w:t>п</w:t>
            </w:r>
            <w:proofErr w:type="gramEnd"/>
            <w:r w:rsidRPr="00386D19">
              <w:rPr>
                <w:sz w:val="24"/>
                <w:szCs w:val="24"/>
              </w:rPr>
              <w:t>/п</w:t>
            </w:r>
          </w:p>
        </w:tc>
        <w:tc>
          <w:tcPr>
            <w:tcW w:w="3518" w:type="dxa"/>
            <w:vAlign w:val="center"/>
          </w:tcPr>
          <w:p w:rsidR="0087361D" w:rsidRPr="00386D19" w:rsidRDefault="0087361D" w:rsidP="00A95E3A">
            <w:pPr>
              <w:jc w:val="center"/>
              <w:rPr>
                <w:sz w:val="24"/>
                <w:szCs w:val="24"/>
              </w:rPr>
            </w:pPr>
            <w:r w:rsidRPr="00386D19">
              <w:rPr>
                <w:sz w:val="24"/>
                <w:szCs w:val="24"/>
              </w:rPr>
              <w:t>ФИО общественного наблюдателя</w:t>
            </w:r>
          </w:p>
        </w:tc>
        <w:tc>
          <w:tcPr>
            <w:tcW w:w="6474" w:type="dxa"/>
            <w:vAlign w:val="center"/>
          </w:tcPr>
          <w:p w:rsidR="0087361D" w:rsidRPr="00386D19" w:rsidRDefault="0087361D" w:rsidP="00A95E3A">
            <w:pPr>
              <w:jc w:val="center"/>
              <w:rPr>
                <w:sz w:val="24"/>
                <w:szCs w:val="24"/>
              </w:rPr>
            </w:pPr>
            <w:r w:rsidRPr="00386D19">
              <w:rPr>
                <w:sz w:val="24"/>
                <w:szCs w:val="24"/>
              </w:rPr>
              <w:t>ОО</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w:t>
            </w:r>
          </w:p>
        </w:tc>
        <w:tc>
          <w:tcPr>
            <w:tcW w:w="3518" w:type="dxa"/>
            <w:vAlign w:val="center"/>
          </w:tcPr>
          <w:p w:rsidR="0087361D" w:rsidRPr="00386D19" w:rsidRDefault="0087361D" w:rsidP="00A95E3A">
            <w:pPr>
              <w:jc w:val="center"/>
              <w:rPr>
                <w:sz w:val="24"/>
                <w:szCs w:val="24"/>
              </w:rPr>
            </w:pPr>
            <w:r w:rsidRPr="00386D19">
              <w:rPr>
                <w:sz w:val="24"/>
                <w:szCs w:val="24"/>
              </w:rPr>
              <w:t>Шаламова Наталия Вячеславовна</w:t>
            </w:r>
          </w:p>
        </w:tc>
        <w:tc>
          <w:tcPr>
            <w:tcW w:w="6474" w:type="dxa"/>
            <w:vAlign w:val="center"/>
          </w:tcPr>
          <w:p w:rsidR="0087361D" w:rsidRPr="00386D19" w:rsidRDefault="0087361D" w:rsidP="00A95E3A">
            <w:pPr>
              <w:jc w:val="center"/>
              <w:rPr>
                <w:sz w:val="24"/>
                <w:szCs w:val="24"/>
              </w:rPr>
            </w:pPr>
            <w:r w:rsidRPr="00386D19">
              <w:rPr>
                <w:sz w:val="24"/>
                <w:szCs w:val="24"/>
              </w:rPr>
              <w:t>МОУ «Татищевский лицей»</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2</w:t>
            </w:r>
          </w:p>
        </w:tc>
        <w:tc>
          <w:tcPr>
            <w:tcW w:w="3518" w:type="dxa"/>
            <w:vAlign w:val="center"/>
          </w:tcPr>
          <w:p w:rsidR="0087361D" w:rsidRPr="00386D19" w:rsidRDefault="0087361D" w:rsidP="00A95E3A">
            <w:pPr>
              <w:jc w:val="center"/>
              <w:rPr>
                <w:sz w:val="24"/>
                <w:szCs w:val="24"/>
              </w:rPr>
            </w:pPr>
            <w:r w:rsidRPr="00386D19">
              <w:rPr>
                <w:sz w:val="24"/>
                <w:szCs w:val="24"/>
              </w:rPr>
              <w:t>Бусыгина Надежда Владимировна</w:t>
            </w:r>
          </w:p>
        </w:tc>
        <w:tc>
          <w:tcPr>
            <w:tcW w:w="6474" w:type="dxa"/>
            <w:vAlign w:val="center"/>
          </w:tcPr>
          <w:p w:rsidR="0087361D" w:rsidRPr="00386D19" w:rsidRDefault="0087361D" w:rsidP="00A95E3A">
            <w:pPr>
              <w:jc w:val="center"/>
              <w:rPr>
                <w:sz w:val="24"/>
                <w:szCs w:val="24"/>
              </w:rPr>
            </w:pPr>
            <w:r w:rsidRPr="00386D19">
              <w:rPr>
                <w:sz w:val="24"/>
                <w:szCs w:val="24"/>
              </w:rPr>
              <w:t>МОУ «Средн</w:t>
            </w:r>
            <w:r>
              <w:rPr>
                <w:sz w:val="24"/>
                <w:szCs w:val="24"/>
              </w:rPr>
              <w:t xml:space="preserve">яя общеобразовательная школа </w:t>
            </w:r>
            <w:proofErr w:type="spellStart"/>
            <w:r>
              <w:rPr>
                <w:sz w:val="24"/>
                <w:szCs w:val="24"/>
              </w:rPr>
              <w:t>с</w:t>
            </w:r>
            <w:proofErr w:type="gramStart"/>
            <w:r>
              <w:rPr>
                <w:sz w:val="24"/>
                <w:szCs w:val="24"/>
              </w:rPr>
              <w:t>.</w:t>
            </w:r>
            <w:r w:rsidRPr="00386D19">
              <w:rPr>
                <w:sz w:val="24"/>
                <w:szCs w:val="24"/>
              </w:rPr>
              <w:t>В</w:t>
            </w:r>
            <w:proofErr w:type="gramEnd"/>
            <w:r w:rsidRPr="00386D19">
              <w:rPr>
                <w:sz w:val="24"/>
                <w:szCs w:val="24"/>
              </w:rPr>
              <w:t>язовка</w:t>
            </w:r>
            <w:proofErr w:type="spellEnd"/>
            <w:r w:rsidRPr="00386D19">
              <w:rPr>
                <w:sz w:val="24"/>
                <w:szCs w:val="24"/>
              </w:rPr>
              <w:t xml:space="preserve"> им</w:t>
            </w:r>
            <w:r>
              <w:rPr>
                <w:sz w:val="24"/>
                <w:szCs w:val="24"/>
              </w:rPr>
              <w:t xml:space="preserve">ени Героя Советского Союза </w:t>
            </w:r>
            <w:proofErr w:type="spellStart"/>
            <w:r>
              <w:rPr>
                <w:sz w:val="24"/>
                <w:szCs w:val="24"/>
              </w:rPr>
              <w:t>Е.А.</w:t>
            </w:r>
            <w:r w:rsidRPr="00386D19">
              <w:rPr>
                <w:sz w:val="24"/>
                <w:szCs w:val="24"/>
              </w:rPr>
              <w:t>Мясникова</w:t>
            </w:r>
            <w:proofErr w:type="spellEnd"/>
            <w:r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3</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Кусяпкулов</w:t>
            </w:r>
            <w:proofErr w:type="spellEnd"/>
            <w:r>
              <w:rPr>
                <w:sz w:val="24"/>
                <w:szCs w:val="24"/>
              </w:rPr>
              <w:t xml:space="preserve"> </w:t>
            </w:r>
            <w:proofErr w:type="spellStart"/>
            <w:r w:rsidRPr="00386D19">
              <w:rPr>
                <w:sz w:val="24"/>
                <w:szCs w:val="24"/>
              </w:rPr>
              <w:t>Флюр</w:t>
            </w:r>
            <w:proofErr w:type="spellEnd"/>
            <w:r>
              <w:rPr>
                <w:sz w:val="24"/>
                <w:szCs w:val="24"/>
              </w:rPr>
              <w:t xml:space="preserve"> </w:t>
            </w:r>
            <w:proofErr w:type="spellStart"/>
            <w:r w:rsidRPr="00386D19">
              <w:rPr>
                <w:sz w:val="24"/>
                <w:szCs w:val="24"/>
              </w:rPr>
              <w:t>Фанилович</w:t>
            </w:r>
            <w:proofErr w:type="spellEnd"/>
          </w:p>
        </w:tc>
        <w:tc>
          <w:tcPr>
            <w:tcW w:w="6474" w:type="dxa"/>
            <w:vAlign w:val="center"/>
          </w:tcPr>
          <w:p w:rsidR="0087361D" w:rsidRPr="00386D19" w:rsidRDefault="0087361D" w:rsidP="00A95E3A">
            <w:pPr>
              <w:jc w:val="center"/>
              <w:rPr>
                <w:sz w:val="24"/>
                <w:szCs w:val="24"/>
              </w:rPr>
            </w:pPr>
            <w:r w:rsidRPr="00386D19">
              <w:rPr>
                <w:sz w:val="24"/>
                <w:szCs w:val="24"/>
              </w:rPr>
              <w:t>ОСПФ МОУ «Средн</w:t>
            </w:r>
            <w:r w:rsidR="00A95E3A">
              <w:rPr>
                <w:sz w:val="24"/>
                <w:szCs w:val="24"/>
              </w:rPr>
              <w:t xml:space="preserve">яя общеобразовательная школа </w:t>
            </w:r>
            <w:proofErr w:type="spellStart"/>
            <w:r w:rsidR="00A95E3A">
              <w:rPr>
                <w:sz w:val="24"/>
                <w:szCs w:val="24"/>
              </w:rPr>
              <w:t>с</w:t>
            </w:r>
            <w:proofErr w:type="gramStart"/>
            <w:r w:rsidR="00A95E3A">
              <w:rPr>
                <w:sz w:val="24"/>
                <w:szCs w:val="24"/>
              </w:rPr>
              <w:t>.</w:t>
            </w:r>
            <w:r w:rsidRPr="00386D19">
              <w:rPr>
                <w:sz w:val="24"/>
                <w:szCs w:val="24"/>
              </w:rPr>
              <w:t>В</w:t>
            </w:r>
            <w:proofErr w:type="gramEnd"/>
            <w:r w:rsidRPr="00386D19">
              <w:rPr>
                <w:sz w:val="24"/>
                <w:szCs w:val="24"/>
              </w:rPr>
              <w:t>язовка</w:t>
            </w:r>
            <w:proofErr w:type="spellEnd"/>
            <w:r w:rsidRPr="00386D19">
              <w:rPr>
                <w:sz w:val="24"/>
                <w:szCs w:val="24"/>
              </w:rPr>
              <w:t xml:space="preserve"> им</w:t>
            </w:r>
            <w:r>
              <w:rPr>
                <w:sz w:val="24"/>
                <w:szCs w:val="24"/>
              </w:rPr>
              <w:t xml:space="preserve">ени Героя Советского Союза </w:t>
            </w:r>
            <w:proofErr w:type="spellStart"/>
            <w:r>
              <w:rPr>
                <w:sz w:val="24"/>
                <w:szCs w:val="24"/>
              </w:rPr>
              <w:t>Е.А.Мясникова</w:t>
            </w:r>
            <w:proofErr w:type="spellEnd"/>
            <w:r>
              <w:rPr>
                <w:sz w:val="24"/>
                <w:szCs w:val="24"/>
              </w:rPr>
              <w:t xml:space="preserve">» в </w:t>
            </w:r>
            <w:proofErr w:type="spellStart"/>
            <w:r>
              <w:rPr>
                <w:sz w:val="24"/>
                <w:szCs w:val="24"/>
              </w:rPr>
              <w:t>с.</w:t>
            </w:r>
            <w:r w:rsidRPr="00386D19">
              <w:rPr>
                <w:sz w:val="24"/>
                <w:szCs w:val="24"/>
              </w:rPr>
              <w:t>Большая</w:t>
            </w:r>
            <w:proofErr w:type="spellEnd"/>
            <w:r w:rsidRPr="00386D19">
              <w:rPr>
                <w:sz w:val="24"/>
                <w:szCs w:val="24"/>
              </w:rPr>
              <w:t xml:space="preserve"> Каменка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4</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Невешкина</w:t>
            </w:r>
            <w:proofErr w:type="spellEnd"/>
            <w:r w:rsidRPr="00386D19">
              <w:rPr>
                <w:sz w:val="24"/>
                <w:szCs w:val="24"/>
              </w:rPr>
              <w:t xml:space="preserve"> Анна Алексеевна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r w:rsidRPr="00386D19">
              <w:rPr>
                <w:sz w:val="24"/>
                <w:szCs w:val="24"/>
              </w:rPr>
              <w:t>Сторожевка</w:t>
            </w:r>
            <w:proofErr w:type="spellEnd"/>
            <w:r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5</w:t>
            </w:r>
          </w:p>
        </w:tc>
        <w:tc>
          <w:tcPr>
            <w:tcW w:w="3518" w:type="dxa"/>
            <w:vAlign w:val="center"/>
          </w:tcPr>
          <w:p w:rsidR="0087361D" w:rsidRPr="00386D19" w:rsidRDefault="0087361D" w:rsidP="00A95E3A">
            <w:pPr>
              <w:jc w:val="center"/>
              <w:rPr>
                <w:sz w:val="24"/>
                <w:szCs w:val="24"/>
              </w:rPr>
            </w:pPr>
            <w:r w:rsidRPr="00386D19">
              <w:rPr>
                <w:sz w:val="24"/>
                <w:szCs w:val="24"/>
              </w:rPr>
              <w:t>Нестерова Светлана Сергеевна</w:t>
            </w:r>
          </w:p>
        </w:tc>
        <w:tc>
          <w:tcPr>
            <w:tcW w:w="6474" w:type="dxa"/>
            <w:vAlign w:val="center"/>
          </w:tcPr>
          <w:p w:rsidR="0087361D" w:rsidRPr="00386D19" w:rsidRDefault="0087361D" w:rsidP="00A95E3A">
            <w:pPr>
              <w:jc w:val="center"/>
              <w:rPr>
                <w:sz w:val="24"/>
                <w:szCs w:val="24"/>
              </w:rPr>
            </w:pPr>
            <w:r w:rsidRPr="00386D19">
              <w:rPr>
                <w:sz w:val="24"/>
                <w:szCs w:val="24"/>
              </w:rPr>
              <w:t>О</w:t>
            </w:r>
            <w:r>
              <w:rPr>
                <w:sz w:val="24"/>
                <w:szCs w:val="24"/>
              </w:rPr>
              <w:t xml:space="preserve">СПФ МОУ «СОШ </w:t>
            </w:r>
            <w:proofErr w:type="spellStart"/>
            <w:r>
              <w:rPr>
                <w:sz w:val="24"/>
                <w:szCs w:val="24"/>
              </w:rPr>
              <w:t>с</w:t>
            </w:r>
            <w:proofErr w:type="gramStart"/>
            <w:r>
              <w:rPr>
                <w:sz w:val="24"/>
                <w:szCs w:val="24"/>
              </w:rPr>
              <w:t>.С</w:t>
            </w:r>
            <w:proofErr w:type="gramEnd"/>
            <w:r>
              <w:rPr>
                <w:sz w:val="24"/>
                <w:szCs w:val="24"/>
              </w:rPr>
              <w:t>торожевка</w:t>
            </w:r>
            <w:proofErr w:type="spellEnd"/>
            <w:r>
              <w:rPr>
                <w:sz w:val="24"/>
                <w:szCs w:val="24"/>
              </w:rPr>
              <w:t xml:space="preserve">» в </w:t>
            </w:r>
            <w:proofErr w:type="spellStart"/>
            <w:r>
              <w:rPr>
                <w:sz w:val="24"/>
                <w:szCs w:val="24"/>
              </w:rPr>
              <w:t>с.</w:t>
            </w:r>
            <w:r w:rsidRPr="00386D19">
              <w:rPr>
                <w:sz w:val="24"/>
                <w:szCs w:val="24"/>
              </w:rPr>
              <w:t>Курдюм</w:t>
            </w:r>
            <w:proofErr w:type="spellEnd"/>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6</w:t>
            </w:r>
          </w:p>
        </w:tc>
        <w:tc>
          <w:tcPr>
            <w:tcW w:w="3518" w:type="dxa"/>
            <w:vAlign w:val="center"/>
          </w:tcPr>
          <w:p w:rsidR="0087361D" w:rsidRPr="00386D19" w:rsidRDefault="0087361D" w:rsidP="00A95E3A">
            <w:pPr>
              <w:jc w:val="center"/>
              <w:rPr>
                <w:sz w:val="24"/>
                <w:szCs w:val="24"/>
              </w:rPr>
            </w:pPr>
            <w:r w:rsidRPr="00386D19">
              <w:rPr>
                <w:sz w:val="24"/>
                <w:szCs w:val="24"/>
              </w:rPr>
              <w:t>Шигаева Нина Николаевна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О</w:t>
            </w:r>
            <w:proofErr w:type="gramEnd"/>
            <w:r w:rsidRPr="00386D19">
              <w:rPr>
                <w:sz w:val="24"/>
                <w:szCs w:val="24"/>
              </w:rPr>
              <w:t>ктябрьский</w:t>
            </w:r>
            <w:proofErr w:type="spellEnd"/>
            <w:r w:rsidRPr="00386D19">
              <w:rPr>
                <w:sz w:val="24"/>
                <w:szCs w:val="24"/>
              </w:rPr>
              <w:t xml:space="preserve"> Городок»</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7</w:t>
            </w:r>
          </w:p>
        </w:tc>
        <w:tc>
          <w:tcPr>
            <w:tcW w:w="3518" w:type="dxa"/>
            <w:vAlign w:val="center"/>
          </w:tcPr>
          <w:p w:rsidR="0087361D" w:rsidRPr="00386D19" w:rsidRDefault="0087361D" w:rsidP="00A95E3A">
            <w:pPr>
              <w:jc w:val="center"/>
              <w:rPr>
                <w:sz w:val="24"/>
                <w:szCs w:val="24"/>
              </w:rPr>
            </w:pPr>
            <w:r w:rsidRPr="00386D19">
              <w:rPr>
                <w:sz w:val="24"/>
                <w:szCs w:val="24"/>
              </w:rPr>
              <w:t>Агальцова Ольга Михайловна</w:t>
            </w:r>
          </w:p>
        </w:tc>
        <w:tc>
          <w:tcPr>
            <w:tcW w:w="6474" w:type="dxa"/>
            <w:vAlign w:val="center"/>
          </w:tcPr>
          <w:p w:rsidR="0087361D" w:rsidRPr="00386D19" w:rsidRDefault="0087361D" w:rsidP="00A95E3A">
            <w:pPr>
              <w:jc w:val="center"/>
              <w:rPr>
                <w:sz w:val="24"/>
                <w:szCs w:val="24"/>
              </w:rPr>
            </w:pPr>
            <w:r>
              <w:rPr>
                <w:sz w:val="24"/>
                <w:szCs w:val="24"/>
              </w:rPr>
              <w:t xml:space="preserve">ОСПФ МОУ «СОШ </w:t>
            </w:r>
            <w:proofErr w:type="spellStart"/>
            <w:r>
              <w:rPr>
                <w:sz w:val="24"/>
                <w:szCs w:val="24"/>
              </w:rPr>
              <w:t>с</w:t>
            </w:r>
            <w:proofErr w:type="gramStart"/>
            <w:r>
              <w:rPr>
                <w:sz w:val="24"/>
                <w:szCs w:val="24"/>
              </w:rPr>
              <w:t>.</w:t>
            </w:r>
            <w:r w:rsidRPr="00386D19">
              <w:rPr>
                <w:sz w:val="24"/>
                <w:szCs w:val="24"/>
              </w:rPr>
              <w:t>О</w:t>
            </w:r>
            <w:proofErr w:type="gramEnd"/>
            <w:r w:rsidRPr="00386D19">
              <w:rPr>
                <w:sz w:val="24"/>
                <w:szCs w:val="24"/>
              </w:rPr>
              <w:t>ктябрьский</w:t>
            </w:r>
            <w:proofErr w:type="spellEnd"/>
            <w:r w:rsidRPr="00386D19">
              <w:rPr>
                <w:sz w:val="24"/>
                <w:szCs w:val="24"/>
              </w:rPr>
              <w:t xml:space="preserve"> Городок»</w:t>
            </w:r>
          </w:p>
          <w:p w:rsidR="0087361D" w:rsidRPr="00386D19" w:rsidRDefault="0087361D" w:rsidP="00A95E3A">
            <w:pPr>
              <w:jc w:val="center"/>
              <w:rPr>
                <w:sz w:val="24"/>
                <w:szCs w:val="24"/>
              </w:rPr>
            </w:pPr>
            <w:r>
              <w:rPr>
                <w:sz w:val="24"/>
                <w:szCs w:val="24"/>
              </w:rPr>
              <w:t xml:space="preserve">в </w:t>
            </w:r>
            <w:proofErr w:type="spellStart"/>
            <w:r>
              <w:rPr>
                <w:sz w:val="24"/>
                <w:szCs w:val="24"/>
              </w:rPr>
              <w:t>с</w:t>
            </w:r>
            <w:proofErr w:type="gramStart"/>
            <w:r>
              <w:rPr>
                <w:sz w:val="24"/>
                <w:szCs w:val="24"/>
              </w:rPr>
              <w:t>.</w:t>
            </w:r>
            <w:r w:rsidRPr="00386D19">
              <w:rPr>
                <w:sz w:val="24"/>
                <w:szCs w:val="24"/>
              </w:rPr>
              <w:t>К</w:t>
            </w:r>
            <w:proofErr w:type="gramEnd"/>
            <w:r w:rsidRPr="00386D19">
              <w:rPr>
                <w:sz w:val="24"/>
                <w:szCs w:val="24"/>
              </w:rPr>
              <w:t>арамышка</w:t>
            </w:r>
            <w:proofErr w:type="spellEnd"/>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8</w:t>
            </w:r>
          </w:p>
        </w:tc>
        <w:tc>
          <w:tcPr>
            <w:tcW w:w="3518" w:type="dxa"/>
            <w:vAlign w:val="center"/>
          </w:tcPr>
          <w:p w:rsidR="0087361D" w:rsidRPr="00386D19" w:rsidRDefault="0087361D" w:rsidP="00A95E3A">
            <w:pPr>
              <w:jc w:val="center"/>
              <w:rPr>
                <w:sz w:val="24"/>
                <w:szCs w:val="24"/>
              </w:rPr>
            </w:pPr>
            <w:r w:rsidRPr="00386D19">
              <w:rPr>
                <w:sz w:val="24"/>
                <w:szCs w:val="24"/>
              </w:rPr>
              <w:t>Попова Людмила Николаевна</w:t>
            </w:r>
          </w:p>
        </w:tc>
        <w:tc>
          <w:tcPr>
            <w:tcW w:w="6474" w:type="dxa"/>
            <w:vAlign w:val="center"/>
          </w:tcPr>
          <w:p w:rsidR="0087361D" w:rsidRPr="00386D19" w:rsidRDefault="0087361D" w:rsidP="00A95E3A">
            <w:pPr>
              <w:jc w:val="center"/>
              <w:rPr>
                <w:sz w:val="24"/>
                <w:szCs w:val="24"/>
              </w:rPr>
            </w:pPr>
            <w:r w:rsidRPr="00386D19">
              <w:rPr>
                <w:sz w:val="24"/>
                <w:szCs w:val="24"/>
              </w:rPr>
              <w:t>ОСПФ МОУ «СОШ с. Октябрьский Городок»</w:t>
            </w:r>
          </w:p>
          <w:p w:rsidR="0087361D" w:rsidRPr="00386D19" w:rsidRDefault="0087361D" w:rsidP="00A95E3A">
            <w:pPr>
              <w:jc w:val="center"/>
              <w:rPr>
                <w:sz w:val="24"/>
                <w:szCs w:val="24"/>
              </w:rPr>
            </w:pPr>
            <w:r>
              <w:rPr>
                <w:sz w:val="24"/>
                <w:szCs w:val="24"/>
              </w:rPr>
              <w:t xml:space="preserve">в </w:t>
            </w:r>
            <w:proofErr w:type="spellStart"/>
            <w:r>
              <w:rPr>
                <w:sz w:val="24"/>
                <w:szCs w:val="24"/>
              </w:rPr>
              <w:t>с</w:t>
            </w:r>
            <w:proofErr w:type="gramStart"/>
            <w:r>
              <w:rPr>
                <w:sz w:val="24"/>
                <w:szCs w:val="24"/>
              </w:rPr>
              <w:t>.</w:t>
            </w:r>
            <w:r w:rsidRPr="00386D19">
              <w:rPr>
                <w:sz w:val="24"/>
                <w:szCs w:val="24"/>
              </w:rPr>
              <w:t>К</w:t>
            </w:r>
            <w:proofErr w:type="gramEnd"/>
            <w:r w:rsidRPr="00386D19">
              <w:rPr>
                <w:sz w:val="24"/>
                <w:szCs w:val="24"/>
              </w:rPr>
              <w:t>уликовка</w:t>
            </w:r>
            <w:proofErr w:type="spellEnd"/>
          </w:p>
        </w:tc>
      </w:tr>
      <w:tr w:rsidR="0087361D" w:rsidRPr="00386D19" w:rsidTr="00A95E3A">
        <w:trPr>
          <w:trHeight w:val="481"/>
        </w:trPr>
        <w:tc>
          <w:tcPr>
            <w:tcW w:w="712" w:type="dxa"/>
            <w:vAlign w:val="center"/>
          </w:tcPr>
          <w:p w:rsidR="0087361D" w:rsidRPr="00386D19" w:rsidRDefault="0087361D" w:rsidP="00A95E3A">
            <w:pPr>
              <w:jc w:val="center"/>
              <w:rPr>
                <w:sz w:val="24"/>
                <w:szCs w:val="24"/>
              </w:rPr>
            </w:pPr>
            <w:r w:rsidRPr="00386D19">
              <w:rPr>
                <w:sz w:val="24"/>
                <w:szCs w:val="24"/>
              </w:rPr>
              <w:t>9</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Кононюк</w:t>
            </w:r>
            <w:proofErr w:type="spellEnd"/>
            <w:r w:rsidRPr="00386D19">
              <w:rPr>
                <w:sz w:val="24"/>
                <w:szCs w:val="24"/>
              </w:rPr>
              <w:t xml:space="preserve"> Ольга Владимировна</w:t>
            </w:r>
          </w:p>
        </w:tc>
        <w:tc>
          <w:tcPr>
            <w:tcW w:w="6474" w:type="dxa"/>
            <w:vAlign w:val="center"/>
          </w:tcPr>
          <w:p w:rsidR="0087361D" w:rsidRPr="00386D19" w:rsidRDefault="0087361D" w:rsidP="00A95E3A">
            <w:pPr>
              <w:jc w:val="center"/>
              <w:rPr>
                <w:sz w:val="24"/>
                <w:szCs w:val="24"/>
              </w:rPr>
            </w:pPr>
            <w:r w:rsidRPr="00386D19">
              <w:rPr>
                <w:sz w:val="24"/>
                <w:szCs w:val="24"/>
              </w:rPr>
              <w:t xml:space="preserve">МОУ «СОШ п. </w:t>
            </w:r>
            <w:proofErr w:type="gramStart"/>
            <w:r w:rsidRPr="00386D19">
              <w:rPr>
                <w:sz w:val="24"/>
                <w:szCs w:val="24"/>
              </w:rPr>
              <w:t>Садовый</w:t>
            </w:r>
            <w:proofErr w:type="gramEnd"/>
            <w:r w:rsidRPr="00386D19">
              <w:rPr>
                <w:sz w:val="24"/>
                <w:szCs w:val="24"/>
              </w:rPr>
              <w:t xml:space="preserve"> имени Героя Советского Союза </w:t>
            </w:r>
            <w:proofErr w:type="spellStart"/>
            <w:r w:rsidRPr="00386D19">
              <w:rPr>
                <w:sz w:val="24"/>
                <w:szCs w:val="24"/>
              </w:rPr>
              <w:t>В.А.Васильева</w:t>
            </w:r>
            <w:proofErr w:type="spellEnd"/>
            <w:r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10</w:t>
            </w:r>
          </w:p>
        </w:tc>
        <w:tc>
          <w:tcPr>
            <w:tcW w:w="3518" w:type="dxa"/>
            <w:vAlign w:val="center"/>
          </w:tcPr>
          <w:p w:rsidR="0087361D" w:rsidRPr="00386D19" w:rsidRDefault="0087361D" w:rsidP="00A95E3A">
            <w:pPr>
              <w:jc w:val="center"/>
              <w:rPr>
                <w:sz w:val="24"/>
                <w:szCs w:val="24"/>
              </w:rPr>
            </w:pPr>
            <w:r w:rsidRPr="00386D19">
              <w:rPr>
                <w:sz w:val="24"/>
                <w:szCs w:val="24"/>
              </w:rPr>
              <w:t>Борисова Любовь Александровна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Б</w:t>
            </w:r>
            <w:proofErr w:type="gramEnd"/>
            <w:r w:rsidRPr="00386D19">
              <w:rPr>
                <w:sz w:val="24"/>
                <w:szCs w:val="24"/>
              </w:rPr>
              <w:t>ольшая</w:t>
            </w:r>
            <w:proofErr w:type="spellEnd"/>
            <w:r w:rsidRPr="00386D19">
              <w:rPr>
                <w:sz w:val="24"/>
                <w:szCs w:val="24"/>
              </w:rPr>
              <w:t xml:space="preserve"> Ивановка </w:t>
            </w:r>
            <w:r>
              <w:rPr>
                <w:sz w:val="24"/>
                <w:szCs w:val="24"/>
              </w:rPr>
              <w:t xml:space="preserve">имени Героя Советского Союза </w:t>
            </w:r>
            <w:proofErr w:type="spellStart"/>
            <w:r>
              <w:rPr>
                <w:sz w:val="24"/>
                <w:szCs w:val="24"/>
              </w:rPr>
              <w:t>В.Д</w:t>
            </w:r>
            <w:r w:rsidRPr="00386D19">
              <w:rPr>
                <w:sz w:val="24"/>
                <w:szCs w:val="24"/>
              </w:rPr>
              <w:t>.Коннова</w:t>
            </w:r>
            <w:proofErr w:type="spellEnd"/>
            <w:r w:rsidRPr="00386D19">
              <w:rPr>
                <w:sz w:val="24"/>
                <w:szCs w:val="24"/>
              </w:rPr>
              <w:t xml:space="preserve"> »</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11</w:t>
            </w:r>
          </w:p>
        </w:tc>
        <w:tc>
          <w:tcPr>
            <w:tcW w:w="3518" w:type="dxa"/>
            <w:vAlign w:val="center"/>
          </w:tcPr>
          <w:p w:rsidR="0087361D" w:rsidRPr="00386D19" w:rsidRDefault="0087361D" w:rsidP="00A95E3A">
            <w:pPr>
              <w:jc w:val="center"/>
              <w:rPr>
                <w:sz w:val="24"/>
                <w:szCs w:val="24"/>
              </w:rPr>
            </w:pPr>
            <w:r w:rsidRPr="00386D19">
              <w:rPr>
                <w:sz w:val="24"/>
                <w:szCs w:val="24"/>
              </w:rPr>
              <w:t>Иванова Ирина Александровна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.М</w:t>
            </w:r>
            <w:proofErr w:type="gramEnd"/>
            <w:r>
              <w:rPr>
                <w:sz w:val="24"/>
                <w:szCs w:val="24"/>
              </w:rPr>
              <w:t>изино-Лапшиновка</w:t>
            </w:r>
            <w:proofErr w:type="spellEnd"/>
            <w:r>
              <w:rPr>
                <w:sz w:val="24"/>
                <w:szCs w:val="24"/>
              </w:rPr>
              <w:t xml:space="preserve"> имени Героя</w:t>
            </w:r>
            <w:r w:rsidRPr="00386D19">
              <w:rPr>
                <w:sz w:val="24"/>
                <w:szCs w:val="24"/>
              </w:rPr>
              <w:t xml:space="preserve"> Советского Союза </w:t>
            </w:r>
            <w:proofErr w:type="spellStart"/>
            <w:r w:rsidRPr="00386D19">
              <w:rPr>
                <w:sz w:val="24"/>
                <w:szCs w:val="24"/>
              </w:rPr>
              <w:t>И.В.Преснякова</w:t>
            </w:r>
            <w:proofErr w:type="spellEnd"/>
            <w:r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12</w:t>
            </w:r>
          </w:p>
        </w:tc>
        <w:tc>
          <w:tcPr>
            <w:tcW w:w="3518" w:type="dxa"/>
            <w:vAlign w:val="center"/>
          </w:tcPr>
          <w:p w:rsidR="0087361D" w:rsidRPr="00386D19" w:rsidRDefault="0087361D" w:rsidP="00A95E3A">
            <w:pPr>
              <w:jc w:val="center"/>
              <w:rPr>
                <w:sz w:val="24"/>
                <w:szCs w:val="24"/>
              </w:rPr>
            </w:pPr>
            <w:r w:rsidRPr="00386D19">
              <w:rPr>
                <w:sz w:val="24"/>
                <w:szCs w:val="24"/>
              </w:rPr>
              <w:t>Пономаренко Светлана Александровна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ст</w:t>
            </w:r>
            <w:proofErr w:type="gramStart"/>
            <w:r>
              <w:rPr>
                <w:sz w:val="24"/>
                <w:szCs w:val="24"/>
              </w:rPr>
              <w:t>.</w:t>
            </w:r>
            <w:r w:rsidRPr="00386D19">
              <w:rPr>
                <w:sz w:val="24"/>
                <w:szCs w:val="24"/>
              </w:rPr>
              <w:t>К</w:t>
            </w:r>
            <w:proofErr w:type="gramEnd"/>
            <w:r w:rsidRPr="00386D19">
              <w:rPr>
                <w:sz w:val="24"/>
                <w:szCs w:val="24"/>
              </w:rPr>
              <w:t>урдюм</w:t>
            </w:r>
            <w:proofErr w:type="spellEnd"/>
            <w:r w:rsidRPr="00386D19">
              <w:rPr>
                <w:sz w:val="24"/>
                <w:szCs w:val="24"/>
              </w:rPr>
              <w:t xml:space="preserve"> имени Героя Советского Союза П.Т. Пономарева»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13</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Забунова</w:t>
            </w:r>
            <w:proofErr w:type="spellEnd"/>
            <w:r w:rsidRPr="00386D19">
              <w:rPr>
                <w:sz w:val="24"/>
                <w:szCs w:val="24"/>
              </w:rPr>
              <w:t xml:space="preserve"> Валентиновна Алексеевна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ст</w:t>
            </w:r>
            <w:proofErr w:type="gramStart"/>
            <w:r>
              <w:rPr>
                <w:sz w:val="24"/>
                <w:szCs w:val="24"/>
              </w:rPr>
              <w:t>.</w:t>
            </w:r>
            <w:r w:rsidRPr="00386D19">
              <w:rPr>
                <w:sz w:val="24"/>
                <w:szCs w:val="24"/>
              </w:rPr>
              <w:t>К</w:t>
            </w:r>
            <w:proofErr w:type="gramEnd"/>
            <w:r w:rsidRPr="00386D19">
              <w:rPr>
                <w:sz w:val="24"/>
                <w:szCs w:val="24"/>
              </w:rPr>
              <w:t>урдюм</w:t>
            </w:r>
            <w:proofErr w:type="spellEnd"/>
            <w:r w:rsidRPr="00386D19">
              <w:rPr>
                <w:sz w:val="24"/>
                <w:szCs w:val="24"/>
              </w:rPr>
              <w:t xml:space="preserve"> имени Героя Советского Союза П.Т. Пономарева»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14</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Рачковская</w:t>
            </w:r>
            <w:proofErr w:type="spellEnd"/>
            <w:r w:rsidRPr="00386D19">
              <w:rPr>
                <w:sz w:val="24"/>
                <w:szCs w:val="24"/>
              </w:rPr>
              <w:t xml:space="preserve"> Любовь Михайловна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Я</w:t>
            </w:r>
            <w:proofErr w:type="gramEnd"/>
            <w:r w:rsidRPr="00386D19">
              <w:rPr>
                <w:sz w:val="24"/>
                <w:szCs w:val="24"/>
              </w:rPr>
              <w:t>годная</w:t>
            </w:r>
            <w:proofErr w:type="spellEnd"/>
            <w:r w:rsidRPr="00386D19">
              <w:rPr>
                <w:sz w:val="24"/>
                <w:szCs w:val="24"/>
              </w:rPr>
              <w:t xml:space="preserve"> Поляна»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15</w:t>
            </w:r>
          </w:p>
        </w:tc>
        <w:tc>
          <w:tcPr>
            <w:tcW w:w="3518" w:type="dxa"/>
            <w:vAlign w:val="center"/>
          </w:tcPr>
          <w:p w:rsidR="0087361D" w:rsidRPr="00386D19" w:rsidRDefault="0087361D" w:rsidP="00A95E3A">
            <w:pPr>
              <w:jc w:val="center"/>
              <w:rPr>
                <w:sz w:val="24"/>
                <w:szCs w:val="24"/>
              </w:rPr>
            </w:pPr>
            <w:proofErr w:type="gramStart"/>
            <w:r w:rsidRPr="00386D19">
              <w:rPr>
                <w:sz w:val="24"/>
                <w:szCs w:val="24"/>
              </w:rPr>
              <w:t>Малец</w:t>
            </w:r>
            <w:proofErr w:type="gramEnd"/>
            <w:r w:rsidRPr="00386D19">
              <w:rPr>
                <w:sz w:val="24"/>
                <w:szCs w:val="24"/>
              </w:rPr>
              <w:t xml:space="preserve"> Валентина Леонтьевна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Я</w:t>
            </w:r>
            <w:proofErr w:type="gramEnd"/>
            <w:r w:rsidRPr="00386D19">
              <w:rPr>
                <w:sz w:val="24"/>
                <w:szCs w:val="24"/>
              </w:rPr>
              <w:t>годная</w:t>
            </w:r>
            <w:proofErr w:type="spellEnd"/>
            <w:r w:rsidRPr="00386D19">
              <w:rPr>
                <w:sz w:val="24"/>
                <w:szCs w:val="24"/>
              </w:rPr>
              <w:t xml:space="preserve"> Поляна»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16</w:t>
            </w:r>
          </w:p>
        </w:tc>
        <w:tc>
          <w:tcPr>
            <w:tcW w:w="3518" w:type="dxa"/>
            <w:vAlign w:val="center"/>
          </w:tcPr>
          <w:p w:rsidR="0087361D" w:rsidRPr="00386D19" w:rsidRDefault="0087361D" w:rsidP="00A95E3A">
            <w:pPr>
              <w:jc w:val="center"/>
              <w:rPr>
                <w:sz w:val="24"/>
                <w:szCs w:val="24"/>
              </w:rPr>
            </w:pPr>
            <w:r w:rsidRPr="00386D19">
              <w:rPr>
                <w:sz w:val="24"/>
                <w:szCs w:val="24"/>
              </w:rPr>
              <w:t>Тренина Ольга Анатольевна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Я</w:t>
            </w:r>
            <w:proofErr w:type="gramEnd"/>
            <w:r w:rsidRPr="00386D19">
              <w:rPr>
                <w:sz w:val="24"/>
                <w:szCs w:val="24"/>
              </w:rPr>
              <w:t>годная</w:t>
            </w:r>
            <w:proofErr w:type="spellEnd"/>
            <w:r w:rsidRPr="00386D19">
              <w:rPr>
                <w:sz w:val="24"/>
                <w:szCs w:val="24"/>
              </w:rPr>
              <w:t xml:space="preserve"> Поляна»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17</w:t>
            </w:r>
          </w:p>
        </w:tc>
        <w:tc>
          <w:tcPr>
            <w:tcW w:w="3518" w:type="dxa"/>
            <w:vAlign w:val="center"/>
          </w:tcPr>
          <w:p w:rsidR="0087361D" w:rsidRPr="00386D19" w:rsidRDefault="0087361D" w:rsidP="00A95E3A">
            <w:pPr>
              <w:jc w:val="center"/>
              <w:rPr>
                <w:sz w:val="24"/>
                <w:szCs w:val="24"/>
              </w:rPr>
            </w:pPr>
            <w:r w:rsidRPr="00386D19">
              <w:rPr>
                <w:sz w:val="24"/>
                <w:szCs w:val="24"/>
              </w:rPr>
              <w:t>Краснова Ольга Павловна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Я</w:t>
            </w:r>
            <w:proofErr w:type="gramEnd"/>
            <w:r w:rsidRPr="00386D19">
              <w:rPr>
                <w:sz w:val="24"/>
                <w:szCs w:val="24"/>
              </w:rPr>
              <w:t>годная</w:t>
            </w:r>
            <w:proofErr w:type="spellEnd"/>
            <w:r w:rsidRPr="00386D19">
              <w:rPr>
                <w:sz w:val="24"/>
                <w:szCs w:val="24"/>
              </w:rPr>
              <w:t xml:space="preserve"> Поляна»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18</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Тугушева</w:t>
            </w:r>
            <w:proofErr w:type="spellEnd"/>
            <w:r w:rsidRPr="00386D19">
              <w:rPr>
                <w:sz w:val="24"/>
                <w:szCs w:val="24"/>
              </w:rPr>
              <w:t xml:space="preserve"> Наталья Викторовна</w:t>
            </w:r>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С</w:t>
            </w:r>
            <w:proofErr w:type="gramEnd"/>
            <w:r w:rsidRPr="00386D19">
              <w:rPr>
                <w:sz w:val="24"/>
                <w:szCs w:val="24"/>
              </w:rPr>
              <w:t>окур</w:t>
            </w:r>
            <w:proofErr w:type="spellEnd"/>
            <w:r w:rsidRPr="00386D19">
              <w:rPr>
                <w:sz w:val="24"/>
                <w:szCs w:val="24"/>
              </w:rPr>
              <w:t xml:space="preserve"> имен</w:t>
            </w:r>
            <w:r>
              <w:rPr>
                <w:sz w:val="24"/>
                <w:szCs w:val="24"/>
              </w:rPr>
              <w:t xml:space="preserve">и Героя Советского Союза </w:t>
            </w:r>
            <w:proofErr w:type="spellStart"/>
            <w:r>
              <w:rPr>
                <w:sz w:val="24"/>
                <w:szCs w:val="24"/>
              </w:rPr>
              <w:t>А.П.</w:t>
            </w:r>
            <w:r w:rsidRPr="00386D19">
              <w:rPr>
                <w:sz w:val="24"/>
                <w:szCs w:val="24"/>
              </w:rPr>
              <w:t>Босова</w:t>
            </w:r>
            <w:proofErr w:type="spellEnd"/>
            <w:r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19</w:t>
            </w:r>
          </w:p>
        </w:tc>
        <w:tc>
          <w:tcPr>
            <w:tcW w:w="3518" w:type="dxa"/>
            <w:vAlign w:val="center"/>
          </w:tcPr>
          <w:p w:rsidR="0087361D" w:rsidRPr="00386D19" w:rsidRDefault="0087361D" w:rsidP="00A95E3A">
            <w:pPr>
              <w:jc w:val="center"/>
              <w:rPr>
                <w:sz w:val="24"/>
                <w:szCs w:val="24"/>
              </w:rPr>
            </w:pPr>
            <w:r w:rsidRPr="00386D19">
              <w:rPr>
                <w:sz w:val="24"/>
                <w:szCs w:val="24"/>
              </w:rPr>
              <w:t>Иванова Мария Геннадьевна</w:t>
            </w:r>
          </w:p>
        </w:tc>
        <w:tc>
          <w:tcPr>
            <w:tcW w:w="6474" w:type="dxa"/>
            <w:vAlign w:val="center"/>
          </w:tcPr>
          <w:p w:rsidR="0087361D" w:rsidRPr="00386D19" w:rsidRDefault="0087361D" w:rsidP="00A95E3A">
            <w:pPr>
              <w:jc w:val="center"/>
              <w:rPr>
                <w:sz w:val="24"/>
                <w:szCs w:val="24"/>
              </w:rPr>
            </w:pPr>
            <w:r>
              <w:rPr>
                <w:sz w:val="24"/>
                <w:szCs w:val="24"/>
              </w:rPr>
              <w:t>МОУ «СОШ с.</w:t>
            </w:r>
            <w:r w:rsidRPr="00386D19">
              <w:rPr>
                <w:sz w:val="24"/>
                <w:szCs w:val="24"/>
              </w:rPr>
              <w:t>Широкое»</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lastRenderedPageBreak/>
              <w:t>20</w:t>
            </w:r>
          </w:p>
        </w:tc>
        <w:tc>
          <w:tcPr>
            <w:tcW w:w="3518" w:type="dxa"/>
            <w:vAlign w:val="center"/>
          </w:tcPr>
          <w:p w:rsidR="0087361D" w:rsidRPr="00386D19" w:rsidRDefault="0087361D" w:rsidP="00A95E3A">
            <w:pPr>
              <w:jc w:val="center"/>
              <w:rPr>
                <w:sz w:val="24"/>
                <w:szCs w:val="24"/>
              </w:rPr>
            </w:pPr>
            <w:r w:rsidRPr="00386D19">
              <w:rPr>
                <w:sz w:val="24"/>
                <w:szCs w:val="24"/>
              </w:rPr>
              <w:t>Литвинова Ольга Александровна</w:t>
            </w:r>
          </w:p>
        </w:tc>
        <w:tc>
          <w:tcPr>
            <w:tcW w:w="6474" w:type="dxa"/>
            <w:vAlign w:val="center"/>
          </w:tcPr>
          <w:p w:rsidR="0087361D" w:rsidRPr="00386D19" w:rsidRDefault="0087361D" w:rsidP="00A95E3A">
            <w:pPr>
              <w:jc w:val="center"/>
              <w:rPr>
                <w:sz w:val="24"/>
                <w:szCs w:val="24"/>
              </w:rPr>
            </w:pPr>
            <w:r>
              <w:rPr>
                <w:sz w:val="24"/>
                <w:szCs w:val="24"/>
              </w:rPr>
              <w:t>МОУ «СОШ с.</w:t>
            </w:r>
            <w:r w:rsidRPr="00386D19">
              <w:rPr>
                <w:sz w:val="24"/>
                <w:szCs w:val="24"/>
              </w:rPr>
              <w:t>Широкое»</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21</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Терешкина</w:t>
            </w:r>
            <w:proofErr w:type="spellEnd"/>
            <w:r w:rsidRPr="00386D19">
              <w:rPr>
                <w:sz w:val="24"/>
                <w:szCs w:val="24"/>
              </w:rPr>
              <w:t xml:space="preserve"> Юлия Александровна</w:t>
            </w:r>
          </w:p>
        </w:tc>
        <w:tc>
          <w:tcPr>
            <w:tcW w:w="6474" w:type="dxa"/>
            <w:vAlign w:val="center"/>
          </w:tcPr>
          <w:p w:rsidR="0087361D" w:rsidRPr="00386D19" w:rsidRDefault="0087361D" w:rsidP="00A95E3A">
            <w:pPr>
              <w:jc w:val="center"/>
              <w:rPr>
                <w:sz w:val="24"/>
                <w:szCs w:val="24"/>
              </w:rPr>
            </w:pPr>
            <w:r>
              <w:rPr>
                <w:sz w:val="24"/>
                <w:szCs w:val="24"/>
              </w:rPr>
              <w:t>МОУ «СОШ с.</w:t>
            </w:r>
            <w:r w:rsidRPr="00386D19">
              <w:rPr>
                <w:sz w:val="24"/>
                <w:szCs w:val="24"/>
              </w:rPr>
              <w:t>Широкое»</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22</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Лионова</w:t>
            </w:r>
            <w:proofErr w:type="spellEnd"/>
            <w:r w:rsidRPr="00386D19">
              <w:rPr>
                <w:sz w:val="24"/>
                <w:szCs w:val="24"/>
              </w:rPr>
              <w:t xml:space="preserve"> Галина Васильевна</w:t>
            </w:r>
          </w:p>
        </w:tc>
        <w:tc>
          <w:tcPr>
            <w:tcW w:w="6474" w:type="dxa"/>
            <w:vAlign w:val="center"/>
          </w:tcPr>
          <w:p w:rsidR="0087361D" w:rsidRPr="00386D19" w:rsidRDefault="0087361D" w:rsidP="00A95E3A">
            <w:pPr>
              <w:jc w:val="center"/>
              <w:rPr>
                <w:sz w:val="24"/>
                <w:szCs w:val="24"/>
              </w:rPr>
            </w:pPr>
            <w:r>
              <w:rPr>
                <w:sz w:val="24"/>
                <w:szCs w:val="24"/>
              </w:rPr>
              <w:t xml:space="preserve">ОСПФ МОУ «СОШ </w:t>
            </w:r>
            <w:proofErr w:type="spellStart"/>
            <w:r>
              <w:rPr>
                <w:sz w:val="24"/>
                <w:szCs w:val="24"/>
              </w:rPr>
              <w:t>с</w:t>
            </w:r>
            <w:proofErr w:type="gramStart"/>
            <w:r>
              <w:rPr>
                <w:sz w:val="24"/>
                <w:szCs w:val="24"/>
              </w:rPr>
              <w:t>.</w:t>
            </w:r>
            <w:r w:rsidRPr="00386D19">
              <w:rPr>
                <w:sz w:val="24"/>
                <w:szCs w:val="24"/>
              </w:rPr>
              <w:t>И</w:t>
            </w:r>
            <w:proofErr w:type="gramEnd"/>
            <w:r w:rsidRPr="00386D19">
              <w:rPr>
                <w:sz w:val="24"/>
                <w:szCs w:val="24"/>
              </w:rPr>
              <w:t>долга</w:t>
            </w:r>
            <w:proofErr w:type="spellEnd"/>
            <w:r w:rsidRPr="00386D19">
              <w:rPr>
                <w:sz w:val="24"/>
                <w:szCs w:val="24"/>
              </w:rPr>
              <w:t xml:space="preserve"> имени Героя Советского Союза </w:t>
            </w:r>
            <w:proofErr w:type="spellStart"/>
            <w:r w:rsidRPr="00386D19">
              <w:rPr>
                <w:sz w:val="24"/>
                <w:szCs w:val="24"/>
              </w:rPr>
              <w:t>А.А.Лапшова</w:t>
            </w:r>
            <w:proofErr w:type="spellEnd"/>
            <w:r w:rsidRPr="00386D19">
              <w:rPr>
                <w:sz w:val="24"/>
                <w:szCs w:val="24"/>
              </w:rPr>
              <w:t>» в д.Македоновка</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23</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Кыльчик</w:t>
            </w:r>
            <w:proofErr w:type="spellEnd"/>
            <w:r w:rsidRPr="00386D19">
              <w:rPr>
                <w:sz w:val="24"/>
                <w:szCs w:val="24"/>
              </w:rPr>
              <w:t xml:space="preserve"> Мария Николаевна</w:t>
            </w:r>
          </w:p>
        </w:tc>
        <w:tc>
          <w:tcPr>
            <w:tcW w:w="6474" w:type="dxa"/>
            <w:vAlign w:val="center"/>
          </w:tcPr>
          <w:p w:rsidR="0087361D" w:rsidRPr="00386D19" w:rsidRDefault="00A95E3A" w:rsidP="00A95E3A">
            <w:pPr>
              <w:jc w:val="center"/>
              <w:rPr>
                <w:sz w:val="24"/>
                <w:szCs w:val="24"/>
              </w:rPr>
            </w:pPr>
            <w:r>
              <w:rPr>
                <w:sz w:val="24"/>
                <w:szCs w:val="24"/>
              </w:rPr>
              <w:t xml:space="preserve">МОУ «ООШ </w:t>
            </w:r>
            <w:proofErr w:type="spellStart"/>
            <w:r>
              <w:rPr>
                <w:sz w:val="24"/>
                <w:szCs w:val="24"/>
              </w:rPr>
              <w:t>с</w:t>
            </w:r>
            <w:proofErr w:type="gramStart"/>
            <w:r>
              <w:rPr>
                <w:sz w:val="24"/>
                <w:szCs w:val="24"/>
              </w:rPr>
              <w:t>.</w:t>
            </w:r>
            <w:r w:rsidR="0087361D" w:rsidRPr="00386D19">
              <w:rPr>
                <w:sz w:val="24"/>
                <w:szCs w:val="24"/>
              </w:rPr>
              <w:t>К</w:t>
            </w:r>
            <w:proofErr w:type="gramEnd"/>
            <w:r w:rsidR="0087361D" w:rsidRPr="00386D19">
              <w:rPr>
                <w:sz w:val="24"/>
                <w:szCs w:val="24"/>
              </w:rPr>
              <w:t>увыка</w:t>
            </w:r>
            <w:proofErr w:type="spellEnd"/>
            <w:r w:rsidR="0087361D" w:rsidRPr="00386D19">
              <w:rPr>
                <w:sz w:val="24"/>
                <w:szCs w:val="24"/>
              </w:rPr>
              <w:t xml:space="preserve"> имени Героя Советского Союза </w:t>
            </w:r>
            <w:proofErr w:type="spellStart"/>
            <w:r w:rsidR="0087361D" w:rsidRPr="00386D19">
              <w:rPr>
                <w:sz w:val="24"/>
                <w:szCs w:val="24"/>
              </w:rPr>
              <w:t>Г.Ф.Шигаева</w:t>
            </w:r>
            <w:proofErr w:type="spellEnd"/>
            <w:r w:rsidR="0087361D"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24</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Гюлумян</w:t>
            </w:r>
            <w:proofErr w:type="spellEnd"/>
            <w:r>
              <w:rPr>
                <w:sz w:val="24"/>
                <w:szCs w:val="24"/>
              </w:rPr>
              <w:t xml:space="preserve"> </w:t>
            </w:r>
            <w:proofErr w:type="spellStart"/>
            <w:r w:rsidRPr="00386D19">
              <w:rPr>
                <w:sz w:val="24"/>
                <w:szCs w:val="24"/>
              </w:rPr>
              <w:t>Звард</w:t>
            </w:r>
            <w:proofErr w:type="spellEnd"/>
            <w:r>
              <w:rPr>
                <w:sz w:val="24"/>
                <w:szCs w:val="24"/>
              </w:rPr>
              <w:t xml:space="preserve"> </w:t>
            </w:r>
            <w:proofErr w:type="spellStart"/>
            <w:r w:rsidRPr="00386D19">
              <w:rPr>
                <w:sz w:val="24"/>
                <w:szCs w:val="24"/>
              </w:rPr>
              <w:t>Зариковна</w:t>
            </w:r>
            <w:proofErr w:type="spellEnd"/>
          </w:p>
        </w:tc>
        <w:tc>
          <w:tcPr>
            <w:tcW w:w="6474" w:type="dxa"/>
            <w:vAlign w:val="center"/>
          </w:tcPr>
          <w:p w:rsidR="0087361D" w:rsidRPr="00386D19" w:rsidRDefault="0087361D" w:rsidP="00A95E3A">
            <w:pPr>
              <w:jc w:val="center"/>
              <w:rPr>
                <w:sz w:val="24"/>
                <w:szCs w:val="24"/>
              </w:rPr>
            </w:pPr>
            <w:r>
              <w:rPr>
                <w:sz w:val="24"/>
                <w:szCs w:val="24"/>
              </w:rPr>
              <w:t xml:space="preserve">МОУ «СОШ </w:t>
            </w:r>
            <w:proofErr w:type="spellStart"/>
            <w:r>
              <w:rPr>
                <w:sz w:val="24"/>
                <w:szCs w:val="24"/>
              </w:rPr>
              <w:t>с</w:t>
            </w:r>
            <w:proofErr w:type="gramStart"/>
            <w:r>
              <w:rPr>
                <w:sz w:val="24"/>
                <w:szCs w:val="24"/>
              </w:rPr>
              <w:t>.</w:t>
            </w:r>
            <w:r w:rsidRPr="00386D19">
              <w:rPr>
                <w:sz w:val="24"/>
                <w:szCs w:val="24"/>
              </w:rPr>
              <w:t>И</w:t>
            </w:r>
            <w:proofErr w:type="gramEnd"/>
            <w:r w:rsidRPr="00386D19">
              <w:rPr>
                <w:sz w:val="24"/>
                <w:szCs w:val="24"/>
              </w:rPr>
              <w:t>долга</w:t>
            </w:r>
            <w:proofErr w:type="spellEnd"/>
            <w:r w:rsidRPr="00386D19">
              <w:rPr>
                <w:sz w:val="24"/>
                <w:szCs w:val="24"/>
              </w:rPr>
              <w:t xml:space="preserve"> имени Героя Советского Союза </w:t>
            </w:r>
            <w:proofErr w:type="spellStart"/>
            <w:r w:rsidRPr="00386D19">
              <w:rPr>
                <w:sz w:val="24"/>
                <w:szCs w:val="24"/>
              </w:rPr>
              <w:t>А.А.Лапшова</w:t>
            </w:r>
            <w:proofErr w:type="spellEnd"/>
            <w:r w:rsidRPr="00386D19">
              <w:rPr>
                <w:sz w:val="24"/>
                <w:szCs w:val="24"/>
              </w:rPr>
              <w:t>»</w:t>
            </w:r>
          </w:p>
        </w:tc>
      </w:tr>
      <w:tr w:rsidR="0087361D" w:rsidRPr="00386D19" w:rsidTr="00A95E3A">
        <w:tc>
          <w:tcPr>
            <w:tcW w:w="712" w:type="dxa"/>
            <w:vAlign w:val="center"/>
          </w:tcPr>
          <w:p w:rsidR="0087361D" w:rsidRPr="00386D19" w:rsidRDefault="0087361D" w:rsidP="00A95E3A">
            <w:pPr>
              <w:jc w:val="center"/>
              <w:rPr>
                <w:sz w:val="24"/>
                <w:szCs w:val="24"/>
              </w:rPr>
            </w:pPr>
            <w:r w:rsidRPr="00386D19">
              <w:rPr>
                <w:sz w:val="24"/>
                <w:szCs w:val="24"/>
              </w:rPr>
              <w:t>25</w:t>
            </w:r>
          </w:p>
        </w:tc>
        <w:tc>
          <w:tcPr>
            <w:tcW w:w="3518" w:type="dxa"/>
            <w:vAlign w:val="center"/>
          </w:tcPr>
          <w:p w:rsidR="0087361D" w:rsidRPr="00386D19" w:rsidRDefault="0087361D" w:rsidP="00A95E3A">
            <w:pPr>
              <w:jc w:val="center"/>
              <w:rPr>
                <w:sz w:val="24"/>
                <w:szCs w:val="24"/>
              </w:rPr>
            </w:pPr>
            <w:proofErr w:type="spellStart"/>
            <w:r w:rsidRPr="00386D19">
              <w:rPr>
                <w:sz w:val="24"/>
                <w:szCs w:val="24"/>
              </w:rPr>
              <w:t>Чувашкина</w:t>
            </w:r>
            <w:proofErr w:type="spellEnd"/>
            <w:r w:rsidRPr="00386D19">
              <w:rPr>
                <w:sz w:val="24"/>
                <w:szCs w:val="24"/>
              </w:rPr>
              <w:t xml:space="preserve"> Анастасия Николаевна</w:t>
            </w:r>
          </w:p>
        </w:tc>
        <w:tc>
          <w:tcPr>
            <w:tcW w:w="6474" w:type="dxa"/>
            <w:vAlign w:val="center"/>
          </w:tcPr>
          <w:p w:rsidR="0087361D" w:rsidRPr="00386D19" w:rsidRDefault="0087361D" w:rsidP="00A95E3A">
            <w:pPr>
              <w:jc w:val="center"/>
              <w:rPr>
                <w:sz w:val="24"/>
                <w:szCs w:val="24"/>
              </w:rPr>
            </w:pPr>
            <w:r w:rsidRPr="00386D19">
              <w:rPr>
                <w:sz w:val="24"/>
                <w:szCs w:val="24"/>
              </w:rPr>
              <w:t>МОУ «Основн</w:t>
            </w:r>
            <w:r>
              <w:rPr>
                <w:sz w:val="24"/>
                <w:szCs w:val="24"/>
              </w:rPr>
              <w:t xml:space="preserve">ая общеобразовательная школа </w:t>
            </w:r>
            <w:proofErr w:type="spellStart"/>
            <w:r>
              <w:rPr>
                <w:sz w:val="24"/>
                <w:szCs w:val="24"/>
              </w:rPr>
              <w:t>с</w:t>
            </w:r>
            <w:proofErr w:type="gramStart"/>
            <w:r>
              <w:rPr>
                <w:sz w:val="24"/>
                <w:szCs w:val="24"/>
              </w:rPr>
              <w:t>.</w:t>
            </w:r>
            <w:r w:rsidRPr="00386D19">
              <w:rPr>
                <w:sz w:val="24"/>
                <w:szCs w:val="24"/>
              </w:rPr>
              <w:t>Б</w:t>
            </w:r>
            <w:proofErr w:type="gramEnd"/>
            <w:r w:rsidRPr="00386D19">
              <w:rPr>
                <w:sz w:val="24"/>
                <w:szCs w:val="24"/>
              </w:rPr>
              <w:t>ольшая</w:t>
            </w:r>
            <w:proofErr w:type="spellEnd"/>
            <w:r w:rsidRPr="00386D19">
              <w:rPr>
                <w:sz w:val="24"/>
                <w:szCs w:val="24"/>
              </w:rPr>
              <w:t xml:space="preserve"> Федоровка»</w:t>
            </w:r>
          </w:p>
        </w:tc>
      </w:tr>
    </w:tbl>
    <w:p w:rsidR="0087361D" w:rsidRPr="00386D19" w:rsidRDefault="0087361D" w:rsidP="0087361D">
      <w:pPr>
        <w:jc w:val="center"/>
        <w:rPr>
          <w:sz w:val="24"/>
          <w:szCs w:val="24"/>
        </w:rPr>
      </w:pPr>
    </w:p>
    <w:p w:rsidR="0087361D" w:rsidRPr="00386D19" w:rsidRDefault="0087361D" w:rsidP="0087361D">
      <w:pPr>
        <w:jc w:val="center"/>
        <w:rPr>
          <w:sz w:val="24"/>
          <w:szCs w:val="24"/>
        </w:rPr>
      </w:pPr>
    </w:p>
    <w:p w:rsidR="0087361D" w:rsidRPr="00386D19" w:rsidRDefault="0087361D" w:rsidP="0087361D">
      <w:pPr>
        <w:jc w:val="center"/>
        <w:rPr>
          <w:sz w:val="24"/>
          <w:szCs w:val="24"/>
        </w:rPr>
      </w:pPr>
    </w:p>
    <w:p w:rsidR="0087361D" w:rsidRDefault="0087361D" w:rsidP="0087361D">
      <w:pPr>
        <w:jc w:val="center"/>
        <w:sectPr w:rsidR="0087361D" w:rsidSect="009300C7">
          <w:headerReference w:type="first" r:id="rId11"/>
          <w:pgSz w:w="11906" w:h="16838"/>
          <w:pgMar w:top="1134" w:right="1134" w:bottom="1134" w:left="1134" w:header="709" w:footer="709" w:gutter="0"/>
          <w:pgNumType w:start="1"/>
          <w:cols w:space="708"/>
          <w:titlePg/>
          <w:docGrid w:linePitch="381"/>
        </w:sectPr>
      </w:pPr>
    </w:p>
    <w:p w:rsidR="0087361D" w:rsidRPr="00E47BD1" w:rsidRDefault="0087361D" w:rsidP="0087361D">
      <w:pPr>
        <w:ind w:left="6024" w:hanging="360"/>
        <w:jc w:val="center"/>
        <w:rPr>
          <w:szCs w:val="28"/>
          <w:lang w:eastAsia="zh-CN"/>
        </w:rPr>
      </w:pPr>
      <w:r w:rsidRPr="00E47BD1">
        <w:rPr>
          <w:szCs w:val="28"/>
          <w:lang w:eastAsia="zh-CN"/>
        </w:rPr>
        <w:lastRenderedPageBreak/>
        <w:t xml:space="preserve">Приложение </w:t>
      </w:r>
      <w:r>
        <w:rPr>
          <w:szCs w:val="28"/>
          <w:lang w:eastAsia="zh-CN"/>
        </w:rPr>
        <w:t>№</w:t>
      </w:r>
      <w:r w:rsidR="00A95E3A">
        <w:rPr>
          <w:szCs w:val="28"/>
          <w:lang w:eastAsia="zh-CN"/>
        </w:rPr>
        <w:t xml:space="preserve"> </w:t>
      </w:r>
      <w:r>
        <w:rPr>
          <w:szCs w:val="28"/>
          <w:lang w:eastAsia="zh-CN"/>
        </w:rPr>
        <w:t>2</w:t>
      </w:r>
    </w:p>
    <w:p w:rsidR="0087361D" w:rsidRPr="00E47BD1" w:rsidRDefault="0087361D" w:rsidP="0087361D">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87361D" w:rsidRPr="00E47BD1" w:rsidRDefault="0087361D" w:rsidP="0087361D">
      <w:pPr>
        <w:ind w:left="6024" w:hanging="360"/>
        <w:jc w:val="center"/>
        <w:rPr>
          <w:szCs w:val="28"/>
          <w:lang w:eastAsia="zh-CN"/>
        </w:rPr>
      </w:pPr>
      <w:r w:rsidRPr="00E47BD1">
        <w:rPr>
          <w:szCs w:val="28"/>
          <w:lang w:eastAsia="zh-CN"/>
        </w:rPr>
        <w:t>администрации Татищевского</w:t>
      </w:r>
    </w:p>
    <w:p w:rsidR="0087361D" w:rsidRPr="00E47BD1" w:rsidRDefault="0087361D" w:rsidP="0087361D">
      <w:pPr>
        <w:ind w:left="6024" w:hanging="360"/>
        <w:jc w:val="center"/>
        <w:rPr>
          <w:szCs w:val="28"/>
          <w:lang w:eastAsia="zh-CN"/>
        </w:rPr>
      </w:pPr>
      <w:r w:rsidRPr="00E47BD1">
        <w:rPr>
          <w:szCs w:val="28"/>
          <w:lang w:eastAsia="zh-CN"/>
        </w:rPr>
        <w:t>муниципального района</w:t>
      </w:r>
    </w:p>
    <w:p w:rsidR="0087361D" w:rsidRPr="00E47BD1" w:rsidRDefault="0087361D" w:rsidP="0087361D">
      <w:pPr>
        <w:ind w:left="6024" w:hanging="360"/>
        <w:jc w:val="center"/>
        <w:rPr>
          <w:szCs w:val="28"/>
          <w:lang w:eastAsia="zh-CN"/>
        </w:rPr>
      </w:pPr>
      <w:r w:rsidRPr="00E47BD1">
        <w:rPr>
          <w:szCs w:val="28"/>
          <w:lang w:eastAsia="zh-CN"/>
        </w:rPr>
        <w:t>Саратовской области</w:t>
      </w:r>
    </w:p>
    <w:p w:rsidR="00684986" w:rsidRDefault="00684986" w:rsidP="00684986">
      <w:pPr>
        <w:suppressAutoHyphens/>
        <w:ind w:left="6024" w:hanging="360"/>
        <w:jc w:val="center"/>
        <w:rPr>
          <w:szCs w:val="28"/>
        </w:rPr>
      </w:pPr>
      <w:r>
        <w:rPr>
          <w:szCs w:val="28"/>
        </w:rPr>
        <w:t>от 19.09.2022 № 1122.1</w:t>
      </w:r>
    </w:p>
    <w:p w:rsidR="0087361D" w:rsidRPr="0087361D" w:rsidRDefault="0087361D" w:rsidP="0087361D">
      <w:pPr>
        <w:jc w:val="center"/>
        <w:rPr>
          <w:szCs w:val="28"/>
        </w:rPr>
      </w:pPr>
      <w:bookmarkStart w:id="0" w:name="_GoBack"/>
      <w:bookmarkEnd w:id="0"/>
    </w:p>
    <w:p w:rsidR="0087361D" w:rsidRPr="0087361D" w:rsidRDefault="0087361D" w:rsidP="0087361D">
      <w:pPr>
        <w:suppressAutoHyphens/>
        <w:jc w:val="center"/>
        <w:rPr>
          <w:szCs w:val="28"/>
        </w:rPr>
      </w:pPr>
      <w:r w:rsidRPr="0087361D">
        <w:rPr>
          <w:szCs w:val="28"/>
        </w:rPr>
        <w:t>График проведения всероссийских проверочных работ</w:t>
      </w:r>
    </w:p>
    <w:p w:rsidR="0087361D" w:rsidRPr="0087361D" w:rsidRDefault="0087361D" w:rsidP="0087361D">
      <w:pPr>
        <w:suppressAutoHyphens/>
        <w:jc w:val="center"/>
        <w:rPr>
          <w:szCs w:val="28"/>
        </w:rPr>
      </w:pPr>
      <w:r w:rsidRPr="0087361D">
        <w:rPr>
          <w:szCs w:val="28"/>
        </w:rPr>
        <w:t>в общеобразовательных организациях</w:t>
      </w:r>
      <w:r w:rsidR="00A95E3A">
        <w:rPr>
          <w:szCs w:val="28"/>
        </w:rPr>
        <w:t xml:space="preserve"> </w:t>
      </w:r>
      <w:r w:rsidRPr="0087361D">
        <w:rPr>
          <w:szCs w:val="28"/>
        </w:rPr>
        <w:t>Татищевского муниципального района</w:t>
      </w:r>
      <w:r w:rsidR="00A95E3A">
        <w:rPr>
          <w:szCs w:val="28"/>
        </w:rPr>
        <w:t xml:space="preserve"> </w:t>
      </w:r>
      <w:r w:rsidRPr="0087361D">
        <w:rPr>
          <w:szCs w:val="28"/>
        </w:rPr>
        <w:t>Саратовской области</w:t>
      </w:r>
      <w:r w:rsidR="00A95E3A">
        <w:rPr>
          <w:szCs w:val="28"/>
        </w:rPr>
        <w:t xml:space="preserve"> </w:t>
      </w:r>
      <w:r w:rsidRPr="0087361D">
        <w:rPr>
          <w:szCs w:val="28"/>
        </w:rPr>
        <w:t>для обучающихся 5-9 классов осенью 2022 года</w:t>
      </w:r>
    </w:p>
    <w:p w:rsidR="0087361D" w:rsidRPr="0087361D" w:rsidRDefault="0087361D" w:rsidP="0087361D">
      <w:pPr>
        <w:jc w:val="center"/>
        <w:rPr>
          <w:szCs w:val="28"/>
        </w:rPr>
      </w:pPr>
    </w:p>
    <w:p w:rsidR="0087361D" w:rsidRPr="0087361D" w:rsidRDefault="0087361D" w:rsidP="0087361D">
      <w:pPr>
        <w:pStyle w:val="a1"/>
        <w:spacing w:after="0"/>
        <w:jc w:val="center"/>
        <w:rPr>
          <w:szCs w:val="28"/>
        </w:rPr>
      </w:pPr>
      <w:r w:rsidRPr="0087361D">
        <w:rPr>
          <w:bCs/>
          <w:szCs w:val="28"/>
        </w:rPr>
        <w:t>МОУ «Татищевский лицей»</w:t>
      </w:r>
    </w:p>
    <w:p w:rsidR="0087361D" w:rsidRPr="0087361D" w:rsidRDefault="0087361D" w:rsidP="0087361D">
      <w:pPr>
        <w:pStyle w:val="a1"/>
        <w:spacing w:after="0"/>
        <w:jc w:val="center"/>
        <w:rPr>
          <w:b/>
          <w:bCs/>
          <w:szCs w:val="28"/>
        </w:rPr>
      </w:pPr>
    </w:p>
    <w:tbl>
      <w:tblPr>
        <w:tblStyle w:val="TableNormal"/>
        <w:tblW w:w="8789"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firstRow="1" w:lastRow="1" w:firstColumn="1" w:lastColumn="1" w:noHBand="0" w:noVBand="0"/>
      </w:tblPr>
      <w:tblGrid>
        <w:gridCol w:w="1985"/>
        <w:gridCol w:w="1701"/>
        <w:gridCol w:w="5103"/>
      </w:tblGrid>
      <w:tr w:rsidR="0087361D" w:rsidRPr="0087361D" w:rsidTr="0087361D">
        <w:trPr>
          <w:trHeight w:val="1380"/>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240" w:lineRule="auto"/>
              <w:ind w:left="261" w:right="253"/>
              <w:rPr>
                <w:rFonts w:ascii="Times New Roman" w:hAnsi="Times New Roman" w:cs="Times New Roman"/>
                <w:sz w:val="24"/>
                <w:szCs w:val="24"/>
              </w:rPr>
            </w:pPr>
            <w:proofErr w:type="spellStart"/>
            <w:r w:rsidRPr="0087361D">
              <w:rPr>
                <w:rFonts w:ascii="Times New Roman" w:hAnsi="Times New Roman" w:cs="Times New Roman"/>
                <w:sz w:val="24"/>
                <w:szCs w:val="24"/>
              </w:rPr>
              <w:t>Дата</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240" w:lineRule="auto"/>
              <w:ind w:left="394" w:right="389"/>
              <w:rPr>
                <w:rFonts w:ascii="Times New Roman" w:hAnsi="Times New Roman" w:cs="Times New Roman"/>
                <w:sz w:val="24"/>
                <w:szCs w:val="24"/>
              </w:rPr>
            </w:pPr>
            <w:proofErr w:type="spellStart"/>
            <w:r w:rsidRPr="0087361D">
              <w:rPr>
                <w:rFonts w:ascii="Times New Roman" w:hAnsi="Times New Roman" w:cs="Times New Roman"/>
                <w:sz w:val="24"/>
                <w:szCs w:val="24"/>
              </w:rPr>
              <w:t>Класс</w:t>
            </w:r>
            <w:proofErr w:type="spellEnd"/>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240" w:lineRule="auto"/>
              <w:ind w:left="1733" w:right="1729"/>
              <w:rPr>
                <w:rFonts w:ascii="Times New Roman" w:hAnsi="Times New Roman" w:cs="Times New Roman"/>
                <w:sz w:val="24"/>
                <w:szCs w:val="24"/>
              </w:rPr>
            </w:pPr>
            <w:proofErr w:type="spellStart"/>
            <w:r w:rsidRPr="0087361D">
              <w:rPr>
                <w:rFonts w:ascii="Times New Roman" w:hAnsi="Times New Roman" w:cs="Times New Roman"/>
                <w:sz w:val="24"/>
                <w:szCs w:val="24"/>
              </w:rPr>
              <w:t>Предмет</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20.09.2022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9"/>
              <w:rPr>
                <w:rFonts w:ascii="Times New Roman" w:hAnsi="Times New Roman" w:cs="Times New Roman"/>
                <w:sz w:val="24"/>
                <w:szCs w:val="24"/>
                <w:lang w:val="ru-RU"/>
              </w:rPr>
            </w:pPr>
            <w:r w:rsidRPr="0087361D">
              <w:rPr>
                <w:rFonts w:ascii="Times New Roman" w:hAnsi="Times New Roman" w:cs="Times New Roman"/>
                <w:sz w:val="24"/>
                <w:szCs w:val="24"/>
              </w:rPr>
              <w:t>6</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proofErr w:type="spellStart"/>
            <w:r w:rsidRPr="0087361D">
              <w:rPr>
                <w:rFonts w:ascii="Times New Roman" w:hAnsi="Times New Roman" w:cs="Times New Roman"/>
                <w:sz w:val="24"/>
                <w:szCs w:val="24"/>
              </w:rPr>
              <w:t>Математика</w:t>
            </w:r>
            <w:proofErr w:type="spellEnd"/>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21.09.2022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7</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Математика</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22.09.2022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8</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Математика</w:t>
            </w:r>
            <w:proofErr w:type="spellEnd"/>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23.09.2022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6</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История</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26.09.2022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bookmarkStart w:id="1" w:name="__DdeLink__7641_187859483"/>
            <w:bookmarkEnd w:id="1"/>
            <w:r w:rsidRPr="0087361D">
              <w:rPr>
                <w:rFonts w:ascii="Times New Roman" w:hAnsi="Times New Roman" w:cs="Times New Roman"/>
                <w:sz w:val="24"/>
                <w:szCs w:val="24"/>
              </w:rPr>
              <w:t>9</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Русскийязык</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27.09.2021</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8</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proofErr w:type="spellStart"/>
            <w:proofErr w:type="gramStart"/>
            <w:r w:rsidRPr="0087361D">
              <w:rPr>
                <w:rFonts w:ascii="Times New Roman" w:hAnsi="Times New Roman" w:cs="Times New Roman"/>
                <w:sz w:val="24"/>
                <w:szCs w:val="24"/>
              </w:rPr>
              <w:t>Иностранныйязык</w:t>
            </w:r>
            <w:proofErr w:type="spellEnd"/>
            <w:r w:rsidRPr="0087361D">
              <w:rPr>
                <w:rFonts w:ascii="Times New Roman" w:hAnsi="Times New Roman" w:cs="Times New Roman"/>
                <w:sz w:val="24"/>
                <w:szCs w:val="24"/>
              </w:rPr>
              <w:t>(</w:t>
            </w:r>
            <w:proofErr w:type="spellStart"/>
            <w:proofErr w:type="gramEnd"/>
            <w:r w:rsidRPr="0087361D">
              <w:rPr>
                <w:rFonts w:ascii="Times New Roman" w:hAnsi="Times New Roman" w:cs="Times New Roman"/>
                <w:sz w:val="24"/>
                <w:szCs w:val="24"/>
              </w:rPr>
              <w:t>англ</w:t>
            </w:r>
            <w:proofErr w:type="spellEnd"/>
            <w:r w:rsidRPr="0087361D">
              <w:rPr>
                <w:rFonts w:ascii="Times New Roman" w:hAnsi="Times New Roman" w:cs="Times New Roman"/>
                <w:sz w:val="24"/>
                <w:szCs w:val="24"/>
              </w:rPr>
              <w:t>.)</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28.09.2022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8</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proofErr w:type="gramStart"/>
            <w:r w:rsidRPr="0087361D">
              <w:rPr>
                <w:rFonts w:ascii="Times New Roman" w:hAnsi="Times New Roman" w:cs="Times New Roman"/>
                <w:sz w:val="24"/>
                <w:szCs w:val="24"/>
              </w:rPr>
              <w:t>Иностранныйязык</w:t>
            </w:r>
            <w:proofErr w:type="spellEnd"/>
            <w:r w:rsidRPr="0087361D">
              <w:rPr>
                <w:rFonts w:ascii="Times New Roman" w:hAnsi="Times New Roman" w:cs="Times New Roman"/>
                <w:sz w:val="24"/>
                <w:szCs w:val="24"/>
              </w:rPr>
              <w:t>(</w:t>
            </w:r>
            <w:proofErr w:type="spellStart"/>
            <w:proofErr w:type="gramEnd"/>
            <w:r w:rsidRPr="0087361D">
              <w:rPr>
                <w:rFonts w:ascii="Times New Roman" w:hAnsi="Times New Roman" w:cs="Times New Roman"/>
                <w:sz w:val="24"/>
                <w:szCs w:val="24"/>
              </w:rPr>
              <w:t>англ</w:t>
            </w:r>
            <w:proofErr w:type="spellEnd"/>
            <w:r w:rsidRPr="0087361D">
              <w:rPr>
                <w:rFonts w:ascii="Times New Roman" w:hAnsi="Times New Roman" w:cs="Times New Roman"/>
                <w:sz w:val="24"/>
                <w:szCs w:val="24"/>
              </w:rPr>
              <w:t>.)</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rPr>
            </w:pPr>
            <w:bookmarkStart w:id="2" w:name="__DdeLink__7936_187859483"/>
            <w:bookmarkEnd w:id="2"/>
            <w:r w:rsidRPr="0087361D">
              <w:rPr>
                <w:rFonts w:ascii="Times New Roman" w:hAnsi="Times New Roman" w:cs="Times New Roman"/>
                <w:color w:val="000000"/>
                <w:sz w:val="24"/>
                <w:szCs w:val="24"/>
              </w:rPr>
              <w:t>29.09.2022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9"/>
              <w:rPr>
                <w:rFonts w:ascii="Times New Roman" w:hAnsi="Times New Roman" w:cs="Times New Roman"/>
                <w:sz w:val="24"/>
                <w:szCs w:val="24"/>
              </w:rPr>
            </w:pPr>
            <w:r w:rsidRPr="0087361D">
              <w:rPr>
                <w:rFonts w:ascii="Times New Roman" w:hAnsi="Times New Roman" w:cs="Times New Roman"/>
                <w:sz w:val="24"/>
                <w:szCs w:val="24"/>
              </w:rPr>
              <w:t>6</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proofErr w:type="spellStart"/>
            <w:r w:rsidRPr="0087361D">
              <w:rPr>
                <w:rFonts w:ascii="Times New Roman" w:hAnsi="Times New Roman" w:cs="Times New Roman"/>
                <w:sz w:val="24"/>
                <w:szCs w:val="24"/>
              </w:rPr>
              <w:t>Биология</w:t>
            </w:r>
            <w:proofErr w:type="spellEnd"/>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30.09.2022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5</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Русскийязык</w:t>
            </w:r>
            <w:proofErr w:type="spellEnd"/>
            <w:r w:rsidRPr="0087361D">
              <w:rPr>
                <w:rFonts w:ascii="Times New Roman" w:hAnsi="Times New Roman" w:cs="Times New Roman"/>
                <w:sz w:val="24"/>
                <w:szCs w:val="24"/>
              </w:rPr>
              <w:t xml:space="preserve"> (часть1)</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03.10.2022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5</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proofErr w:type="spellStart"/>
            <w:r w:rsidRPr="0087361D">
              <w:rPr>
                <w:rFonts w:ascii="Times New Roman" w:hAnsi="Times New Roman" w:cs="Times New Roman"/>
                <w:sz w:val="24"/>
                <w:szCs w:val="24"/>
              </w:rPr>
              <w:t>Русскийязык</w:t>
            </w:r>
            <w:proofErr w:type="spellEnd"/>
            <w:r w:rsidRPr="0087361D">
              <w:rPr>
                <w:rFonts w:ascii="Times New Roman" w:hAnsi="Times New Roman" w:cs="Times New Roman"/>
                <w:sz w:val="24"/>
                <w:szCs w:val="24"/>
              </w:rPr>
              <w:t xml:space="preserve"> (часть2)</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2" w:lineRule="exact"/>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04.10.2022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2" w:lineRule="exact"/>
              <w:ind w:left="9"/>
              <w:rPr>
                <w:rFonts w:ascii="Times New Roman" w:hAnsi="Times New Roman" w:cs="Times New Roman"/>
                <w:sz w:val="24"/>
                <w:szCs w:val="24"/>
              </w:rPr>
            </w:pPr>
            <w:r w:rsidRPr="0087361D">
              <w:rPr>
                <w:rFonts w:ascii="Times New Roman" w:hAnsi="Times New Roman" w:cs="Times New Roman"/>
                <w:sz w:val="24"/>
                <w:szCs w:val="24"/>
              </w:rPr>
              <w:t>7</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2"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Предмет</w:t>
            </w:r>
            <w:proofErr w:type="spellEnd"/>
            <w:r w:rsidRPr="0087361D">
              <w:rPr>
                <w:rFonts w:ascii="Times New Roman" w:hAnsi="Times New Roman" w:cs="Times New Roman"/>
                <w:spacing w:val="-1"/>
                <w:sz w:val="24"/>
                <w:szCs w:val="24"/>
              </w:rPr>
              <w:t xml:space="preserve"> 1</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05.10.2022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9</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proofErr w:type="spellStart"/>
            <w:r w:rsidRPr="0087361D">
              <w:rPr>
                <w:rFonts w:ascii="Times New Roman" w:hAnsi="Times New Roman" w:cs="Times New Roman"/>
                <w:sz w:val="24"/>
                <w:szCs w:val="24"/>
              </w:rPr>
              <w:t>Математика</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06.10.2022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8</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2"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Предмет</w:t>
            </w:r>
            <w:proofErr w:type="spellEnd"/>
            <w:r w:rsidRPr="0087361D">
              <w:rPr>
                <w:rFonts w:ascii="Times New Roman" w:hAnsi="Times New Roman" w:cs="Times New Roman"/>
                <w:spacing w:val="-1"/>
                <w:sz w:val="24"/>
                <w:szCs w:val="24"/>
              </w:rPr>
              <w:t xml:space="preserve"> 1</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07.10.2022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9"/>
              <w:rPr>
                <w:rFonts w:ascii="Times New Roman" w:hAnsi="Times New Roman" w:cs="Times New Roman"/>
                <w:sz w:val="24"/>
                <w:szCs w:val="24"/>
              </w:rPr>
            </w:pPr>
            <w:r w:rsidRPr="0087361D">
              <w:rPr>
                <w:rFonts w:ascii="Times New Roman" w:hAnsi="Times New Roman" w:cs="Times New Roman"/>
                <w:sz w:val="24"/>
                <w:szCs w:val="24"/>
              </w:rPr>
              <w:t>7</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Предмет</w:t>
            </w:r>
            <w:proofErr w:type="spellEnd"/>
            <w:r w:rsidRPr="0087361D">
              <w:rPr>
                <w:rFonts w:ascii="Times New Roman" w:hAnsi="Times New Roman" w:cs="Times New Roman"/>
                <w:spacing w:val="-1"/>
                <w:sz w:val="24"/>
                <w:szCs w:val="24"/>
              </w:rPr>
              <w:t xml:space="preserve"> 2</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10.10.2022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9</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r w:rsidRPr="0087361D">
              <w:rPr>
                <w:rFonts w:ascii="Times New Roman" w:hAnsi="Times New Roman" w:cs="Times New Roman"/>
                <w:sz w:val="24"/>
                <w:szCs w:val="24"/>
              </w:rPr>
              <w:t>Предмет1</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11.10.2022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rPr>
              <w:t>5</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proofErr w:type="spellStart"/>
            <w:r w:rsidRPr="0087361D">
              <w:rPr>
                <w:rFonts w:ascii="Times New Roman" w:hAnsi="Times New Roman" w:cs="Times New Roman"/>
                <w:sz w:val="24"/>
                <w:szCs w:val="24"/>
              </w:rPr>
              <w:t>Математика</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rPr>
            </w:pPr>
            <w:r w:rsidRPr="0087361D">
              <w:rPr>
                <w:rFonts w:ascii="Times New Roman" w:hAnsi="Times New Roman" w:cs="Times New Roman"/>
                <w:color w:val="000000"/>
                <w:sz w:val="24"/>
                <w:szCs w:val="24"/>
              </w:rPr>
              <w:t>13.10.2022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9</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r w:rsidRPr="0087361D">
              <w:rPr>
                <w:rFonts w:ascii="Times New Roman" w:hAnsi="Times New Roman" w:cs="Times New Roman"/>
                <w:sz w:val="24"/>
                <w:szCs w:val="24"/>
              </w:rPr>
              <w:t>Предмет2</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14.10.2022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5</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Окружающиймир</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2" w:lineRule="exact"/>
              <w:ind w:left="263" w:right="252"/>
              <w:rPr>
                <w:rFonts w:ascii="Times New Roman" w:hAnsi="Times New Roman" w:cs="Times New Roman"/>
                <w:sz w:val="24"/>
                <w:szCs w:val="24"/>
              </w:rPr>
            </w:pPr>
            <w:r w:rsidRPr="0087361D">
              <w:rPr>
                <w:rFonts w:ascii="Times New Roman" w:hAnsi="Times New Roman" w:cs="Times New Roman"/>
                <w:color w:val="000000"/>
                <w:sz w:val="24"/>
                <w:szCs w:val="24"/>
              </w:rPr>
              <w:t>18.10.2022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rPr>
            </w:pPr>
            <w:r w:rsidRPr="0087361D">
              <w:rPr>
                <w:rFonts w:ascii="Times New Roman" w:hAnsi="Times New Roman" w:cs="Times New Roman"/>
                <w:sz w:val="24"/>
                <w:szCs w:val="24"/>
              </w:rPr>
              <w:t>8</w:t>
            </w:r>
            <w:r w:rsidRPr="0087361D">
              <w:rPr>
                <w:rFonts w:ascii="Times New Roman" w:hAnsi="Times New Roman" w:cs="Times New Roman"/>
                <w:sz w:val="24"/>
                <w:szCs w:val="24"/>
                <w:lang w:val="ru-RU"/>
              </w:rPr>
              <w:t xml:space="preserve">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rPr>
            </w:pPr>
            <w:proofErr w:type="spellStart"/>
            <w:r w:rsidRPr="0087361D">
              <w:rPr>
                <w:rFonts w:ascii="Times New Roman" w:hAnsi="Times New Roman" w:cs="Times New Roman"/>
                <w:sz w:val="24"/>
                <w:szCs w:val="24"/>
              </w:rPr>
              <w:t>Предмет</w:t>
            </w:r>
            <w:proofErr w:type="spellEnd"/>
            <w:r w:rsidRPr="0087361D">
              <w:rPr>
                <w:rFonts w:ascii="Times New Roman" w:hAnsi="Times New Roman" w:cs="Times New Roman"/>
                <w:spacing w:val="-1"/>
                <w:sz w:val="24"/>
                <w:szCs w:val="24"/>
              </w:rPr>
              <w:t xml:space="preserve"> 2</w:t>
            </w:r>
          </w:p>
        </w:tc>
      </w:tr>
    </w:tbl>
    <w:p w:rsidR="0087361D" w:rsidRPr="00386D19" w:rsidRDefault="0087361D" w:rsidP="0087361D">
      <w:pPr>
        <w:rPr>
          <w:sz w:val="24"/>
          <w:szCs w:val="24"/>
        </w:rPr>
      </w:pPr>
    </w:p>
    <w:p w:rsidR="0087361D" w:rsidRPr="00386D19" w:rsidRDefault="0087361D" w:rsidP="0087361D">
      <w:pPr>
        <w:jc w:val="center"/>
        <w:rPr>
          <w:sz w:val="24"/>
          <w:szCs w:val="24"/>
        </w:rPr>
      </w:pPr>
    </w:p>
    <w:p w:rsidR="0087361D" w:rsidRPr="00386D19" w:rsidRDefault="0087361D" w:rsidP="0087361D">
      <w:pPr>
        <w:jc w:val="center"/>
        <w:rPr>
          <w:sz w:val="24"/>
          <w:szCs w:val="24"/>
        </w:rPr>
      </w:pPr>
    </w:p>
    <w:p w:rsidR="0087361D" w:rsidRPr="00386D19" w:rsidRDefault="0087361D" w:rsidP="0087361D">
      <w:pPr>
        <w:jc w:val="center"/>
        <w:rPr>
          <w:sz w:val="24"/>
          <w:szCs w:val="24"/>
        </w:rPr>
      </w:pPr>
    </w:p>
    <w:p w:rsidR="0087361D" w:rsidRPr="00386D19" w:rsidRDefault="0087361D" w:rsidP="0087361D">
      <w:pPr>
        <w:jc w:val="center"/>
        <w:rPr>
          <w:sz w:val="24"/>
          <w:szCs w:val="24"/>
        </w:rPr>
      </w:pPr>
    </w:p>
    <w:p w:rsidR="0087361D" w:rsidRPr="00386D19" w:rsidRDefault="0087361D" w:rsidP="0087361D">
      <w:pPr>
        <w:jc w:val="center"/>
        <w:rPr>
          <w:sz w:val="24"/>
          <w:szCs w:val="24"/>
        </w:rPr>
      </w:pPr>
    </w:p>
    <w:p w:rsidR="0087361D" w:rsidRPr="0087361D" w:rsidRDefault="0087361D" w:rsidP="0087361D">
      <w:pPr>
        <w:jc w:val="center"/>
        <w:rPr>
          <w:szCs w:val="28"/>
        </w:rPr>
      </w:pPr>
    </w:p>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lastRenderedPageBreak/>
        <w:t>МОУ «Средн</w:t>
      </w:r>
      <w:r w:rsidR="00A95E3A">
        <w:rPr>
          <w:szCs w:val="28"/>
        </w:rPr>
        <w:t xml:space="preserve">яя общеобразовательная школа </w:t>
      </w:r>
      <w:proofErr w:type="spellStart"/>
      <w:r w:rsidR="00A95E3A">
        <w:rPr>
          <w:szCs w:val="28"/>
        </w:rPr>
        <w:t>с</w:t>
      </w:r>
      <w:proofErr w:type="gramStart"/>
      <w:r w:rsidR="00A95E3A">
        <w:rPr>
          <w:szCs w:val="28"/>
        </w:rPr>
        <w:t>.</w:t>
      </w:r>
      <w:r w:rsidRPr="0087361D">
        <w:rPr>
          <w:szCs w:val="28"/>
        </w:rPr>
        <w:t>В</w:t>
      </w:r>
      <w:proofErr w:type="gramEnd"/>
      <w:r w:rsidRPr="0087361D">
        <w:rPr>
          <w:szCs w:val="28"/>
        </w:rPr>
        <w:t>язовка</w:t>
      </w:r>
      <w:proofErr w:type="spellEnd"/>
      <w:r w:rsidRPr="0087361D">
        <w:rPr>
          <w:szCs w:val="28"/>
        </w:rPr>
        <w:t xml:space="preserve"> </w:t>
      </w:r>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Е.А.Мясникова</w:t>
      </w:r>
      <w:proofErr w:type="spellEnd"/>
      <w:r w:rsidRPr="0087361D">
        <w:rPr>
          <w:szCs w:val="28"/>
        </w:rPr>
        <w:t>»</w:t>
      </w:r>
    </w:p>
    <w:p w:rsidR="0087361D" w:rsidRPr="0087361D" w:rsidRDefault="0087361D" w:rsidP="0087361D">
      <w:pPr>
        <w:jc w:val="center"/>
        <w:rPr>
          <w:szCs w:val="28"/>
        </w:rPr>
      </w:pPr>
    </w:p>
    <w:tbl>
      <w:tblPr>
        <w:tblStyle w:val="TableNormal"/>
        <w:tblW w:w="8789" w:type="dxa"/>
        <w:tblInd w:w="5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tblCellMar>
        <w:tblLook w:val="01E0" w:firstRow="1" w:lastRow="1" w:firstColumn="1" w:lastColumn="1" w:noHBand="0" w:noVBand="0"/>
      </w:tblPr>
      <w:tblGrid>
        <w:gridCol w:w="1985"/>
        <w:gridCol w:w="1701"/>
        <w:gridCol w:w="5103"/>
      </w:tblGrid>
      <w:tr w:rsidR="0087361D" w:rsidRPr="0087361D" w:rsidTr="0087361D">
        <w:trPr>
          <w:trHeight w:val="960"/>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240" w:lineRule="auto"/>
              <w:ind w:left="261" w:right="253"/>
              <w:rPr>
                <w:rFonts w:ascii="Times New Roman" w:hAnsi="Times New Roman" w:cs="Times New Roman"/>
                <w:sz w:val="24"/>
                <w:szCs w:val="24"/>
              </w:rPr>
            </w:pPr>
            <w:proofErr w:type="spellStart"/>
            <w:r w:rsidRPr="0087361D">
              <w:rPr>
                <w:rFonts w:ascii="Times New Roman" w:hAnsi="Times New Roman" w:cs="Times New Roman"/>
                <w:sz w:val="24"/>
                <w:szCs w:val="24"/>
              </w:rPr>
              <w:t>Дата</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240" w:lineRule="auto"/>
              <w:ind w:left="394" w:right="389"/>
              <w:rPr>
                <w:rFonts w:ascii="Times New Roman" w:hAnsi="Times New Roman" w:cs="Times New Roman"/>
                <w:sz w:val="24"/>
                <w:szCs w:val="24"/>
              </w:rPr>
            </w:pPr>
            <w:proofErr w:type="spellStart"/>
            <w:r w:rsidRPr="0087361D">
              <w:rPr>
                <w:rFonts w:ascii="Times New Roman" w:hAnsi="Times New Roman" w:cs="Times New Roman"/>
                <w:sz w:val="24"/>
                <w:szCs w:val="24"/>
              </w:rPr>
              <w:t>Класс</w:t>
            </w:r>
            <w:proofErr w:type="spellEnd"/>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240" w:lineRule="auto"/>
              <w:ind w:left="1733" w:right="1729"/>
              <w:rPr>
                <w:rFonts w:ascii="Times New Roman" w:hAnsi="Times New Roman" w:cs="Times New Roman"/>
                <w:sz w:val="24"/>
                <w:szCs w:val="24"/>
              </w:rPr>
            </w:pPr>
            <w:proofErr w:type="spellStart"/>
            <w:r w:rsidRPr="0087361D">
              <w:rPr>
                <w:rFonts w:ascii="Times New Roman" w:hAnsi="Times New Roman" w:cs="Times New Roman"/>
                <w:sz w:val="24"/>
                <w:szCs w:val="24"/>
              </w:rPr>
              <w:t>Предмет</w:t>
            </w:r>
            <w:proofErr w:type="spellEnd"/>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19.09.2022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5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Математика</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19.09.2022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7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Математика</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19.09.2022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9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Математика</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20.09.2022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6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Математика</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21.09.2022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8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Математика</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22.09.2022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5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Русский язык</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22.09.2022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9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Русский язык</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23.09.2022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6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Русский язык</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23.09.2022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7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Русский язык</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26.09.2022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8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Русский язык</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26.09.2022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5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Окружающий мир</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26.09.2022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7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proofErr w:type="gramStart"/>
            <w:r w:rsidRPr="0087361D">
              <w:rPr>
                <w:rFonts w:ascii="Times New Roman" w:hAnsi="Times New Roman" w:cs="Times New Roman"/>
                <w:sz w:val="24"/>
                <w:szCs w:val="24"/>
                <w:lang w:val="ru-RU"/>
              </w:rPr>
              <w:t>Естественно-научный</w:t>
            </w:r>
            <w:proofErr w:type="gramEnd"/>
            <w:r w:rsidRPr="0087361D">
              <w:rPr>
                <w:rFonts w:ascii="Times New Roman" w:hAnsi="Times New Roman" w:cs="Times New Roman"/>
                <w:sz w:val="24"/>
                <w:szCs w:val="24"/>
                <w:lang w:val="ru-RU"/>
              </w:rPr>
              <w:t xml:space="preserve"> предмет</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27.09.2022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6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Биология</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27.09.2022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9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proofErr w:type="gramStart"/>
            <w:r w:rsidRPr="0087361D">
              <w:rPr>
                <w:rFonts w:ascii="Times New Roman" w:hAnsi="Times New Roman" w:cs="Times New Roman"/>
                <w:sz w:val="24"/>
                <w:szCs w:val="24"/>
                <w:lang w:val="ru-RU"/>
              </w:rPr>
              <w:t>Естественно-научный</w:t>
            </w:r>
            <w:proofErr w:type="gramEnd"/>
            <w:r w:rsidRPr="0087361D">
              <w:rPr>
                <w:rFonts w:ascii="Times New Roman" w:hAnsi="Times New Roman" w:cs="Times New Roman"/>
                <w:sz w:val="24"/>
                <w:szCs w:val="24"/>
                <w:lang w:val="ru-RU"/>
              </w:rPr>
              <w:t xml:space="preserve"> предмет</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sz w:val="24"/>
                <w:szCs w:val="24"/>
                <w:lang w:val="ru-RU"/>
              </w:rPr>
              <w:t>29.09.2022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6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История</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rPr>
            </w:pPr>
            <w:r w:rsidRPr="0087361D">
              <w:rPr>
                <w:rFonts w:ascii="Times New Roman" w:hAnsi="Times New Roman" w:cs="Times New Roman"/>
                <w:sz w:val="24"/>
                <w:szCs w:val="24"/>
                <w:lang w:val="ru-RU"/>
              </w:rPr>
              <w:t>29.09.2022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8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2" w:lineRule="exact"/>
              <w:rPr>
                <w:rFonts w:ascii="Times New Roman" w:hAnsi="Times New Roman" w:cs="Times New Roman"/>
                <w:sz w:val="24"/>
                <w:szCs w:val="24"/>
              </w:rPr>
            </w:pPr>
            <w:proofErr w:type="gramStart"/>
            <w:r w:rsidRPr="0087361D">
              <w:rPr>
                <w:rFonts w:ascii="Times New Roman" w:hAnsi="Times New Roman" w:cs="Times New Roman"/>
                <w:sz w:val="24"/>
                <w:szCs w:val="24"/>
                <w:lang w:val="ru-RU"/>
              </w:rPr>
              <w:t>Естественно-научный</w:t>
            </w:r>
            <w:proofErr w:type="gramEnd"/>
            <w:r w:rsidRPr="0087361D">
              <w:rPr>
                <w:rFonts w:ascii="Times New Roman" w:hAnsi="Times New Roman" w:cs="Times New Roman"/>
                <w:sz w:val="24"/>
                <w:szCs w:val="24"/>
                <w:lang w:val="ru-RU"/>
              </w:rPr>
              <w:t xml:space="preserve"> предмет</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30.09.2022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7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Гуманитарный предмет</w:t>
            </w:r>
          </w:p>
        </w:tc>
      </w:tr>
      <w:tr w:rsidR="0087361D" w:rsidRPr="0087361D" w:rsidTr="0087361D">
        <w:trPr>
          <w:trHeight w:val="323"/>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3" w:right="252"/>
              <w:rPr>
                <w:rFonts w:ascii="Times New Roman" w:hAnsi="Times New Roman" w:cs="Times New Roman"/>
                <w:sz w:val="24"/>
                <w:szCs w:val="24"/>
                <w:lang w:val="ru-RU"/>
              </w:rPr>
            </w:pPr>
            <w:r w:rsidRPr="0087361D">
              <w:rPr>
                <w:rFonts w:ascii="Times New Roman" w:hAnsi="Times New Roman" w:cs="Times New Roman"/>
                <w:sz w:val="24"/>
                <w:szCs w:val="24"/>
                <w:lang w:val="ru-RU"/>
              </w:rPr>
              <w:t>30.09.2022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9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rPr>
                <w:rFonts w:ascii="Times New Roman" w:hAnsi="Times New Roman" w:cs="Times New Roman"/>
                <w:sz w:val="24"/>
                <w:szCs w:val="24"/>
                <w:lang w:val="ru-RU"/>
              </w:rPr>
            </w:pPr>
            <w:r w:rsidRPr="0087361D">
              <w:rPr>
                <w:rFonts w:ascii="Times New Roman" w:hAnsi="Times New Roman" w:cs="Times New Roman"/>
                <w:sz w:val="24"/>
                <w:szCs w:val="24"/>
                <w:lang w:val="ru-RU"/>
              </w:rPr>
              <w:t>Гуманитарный предмет</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lang w:val="ru-RU"/>
              </w:rPr>
            </w:pPr>
            <w:r w:rsidRPr="0087361D">
              <w:rPr>
                <w:rFonts w:ascii="Times New Roman" w:hAnsi="Times New Roman" w:cs="Times New Roman"/>
                <w:sz w:val="24"/>
                <w:szCs w:val="24"/>
                <w:lang w:val="ru-RU"/>
              </w:rPr>
              <w:t>04.10.2022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8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rPr>
            </w:pPr>
            <w:r w:rsidRPr="0087361D">
              <w:rPr>
                <w:rFonts w:ascii="Times New Roman" w:hAnsi="Times New Roman" w:cs="Times New Roman"/>
                <w:sz w:val="24"/>
                <w:szCs w:val="24"/>
                <w:lang w:val="ru-RU"/>
              </w:rPr>
              <w:t>Гуманитарный предмет</w:t>
            </w:r>
          </w:p>
        </w:tc>
      </w:tr>
      <w:tr w:rsidR="0087361D" w:rsidRPr="0087361D" w:rsidTr="0087361D">
        <w:trPr>
          <w:trHeight w:val="321"/>
        </w:trPr>
        <w:tc>
          <w:tcPr>
            <w:tcW w:w="198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ind w:left="262" w:right="253"/>
              <w:rPr>
                <w:rFonts w:ascii="Times New Roman" w:hAnsi="Times New Roman" w:cs="Times New Roman"/>
                <w:sz w:val="24"/>
                <w:szCs w:val="24"/>
                <w:lang w:val="ru-RU"/>
              </w:rPr>
            </w:pPr>
            <w:r w:rsidRPr="0087361D">
              <w:rPr>
                <w:rFonts w:ascii="Times New Roman" w:hAnsi="Times New Roman" w:cs="Times New Roman"/>
                <w:sz w:val="24"/>
                <w:szCs w:val="24"/>
                <w:lang w:val="ru-RU"/>
              </w:rPr>
              <w:t>06.10.2022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spacing w:line="304" w:lineRule="exact"/>
              <w:ind w:left="9"/>
              <w:rPr>
                <w:rFonts w:ascii="Times New Roman" w:hAnsi="Times New Roman" w:cs="Times New Roman"/>
                <w:sz w:val="24"/>
                <w:szCs w:val="24"/>
                <w:lang w:val="ru-RU"/>
              </w:rPr>
            </w:pPr>
            <w:r w:rsidRPr="0087361D">
              <w:rPr>
                <w:rFonts w:ascii="Times New Roman" w:hAnsi="Times New Roman" w:cs="Times New Roman"/>
                <w:sz w:val="24"/>
                <w:szCs w:val="24"/>
                <w:lang w:val="ru-RU"/>
              </w:rPr>
              <w:t>8 класс</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7361D" w:rsidRPr="0087361D" w:rsidRDefault="0087361D" w:rsidP="0087361D">
            <w:pPr>
              <w:pStyle w:val="TableParagraph"/>
              <w:rPr>
                <w:rFonts w:ascii="Times New Roman" w:hAnsi="Times New Roman" w:cs="Times New Roman"/>
                <w:sz w:val="24"/>
                <w:szCs w:val="24"/>
                <w:lang w:val="ru-RU"/>
              </w:rPr>
            </w:pPr>
            <w:r w:rsidRPr="0087361D">
              <w:rPr>
                <w:rFonts w:ascii="Times New Roman" w:hAnsi="Times New Roman" w:cs="Times New Roman"/>
                <w:sz w:val="24"/>
                <w:szCs w:val="24"/>
                <w:lang w:val="ru-RU"/>
              </w:rPr>
              <w:t>Иностранный язык (</w:t>
            </w:r>
            <w:proofErr w:type="spellStart"/>
            <w:r w:rsidRPr="0087361D">
              <w:rPr>
                <w:rFonts w:ascii="Times New Roman" w:hAnsi="Times New Roman" w:cs="Times New Roman"/>
                <w:sz w:val="24"/>
                <w:szCs w:val="24"/>
                <w:lang w:val="ru-RU"/>
              </w:rPr>
              <w:t>англ</w:t>
            </w:r>
            <w:proofErr w:type="gramStart"/>
            <w:r w:rsidRPr="0087361D">
              <w:rPr>
                <w:rFonts w:ascii="Times New Roman" w:hAnsi="Times New Roman" w:cs="Times New Roman"/>
                <w:sz w:val="24"/>
                <w:szCs w:val="24"/>
                <w:lang w:val="ru-RU"/>
              </w:rPr>
              <w:t>.я</w:t>
            </w:r>
            <w:proofErr w:type="gramEnd"/>
            <w:r w:rsidRPr="0087361D">
              <w:rPr>
                <w:rFonts w:ascii="Times New Roman" w:hAnsi="Times New Roman" w:cs="Times New Roman"/>
                <w:sz w:val="24"/>
                <w:szCs w:val="24"/>
                <w:lang w:val="ru-RU"/>
              </w:rPr>
              <w:t>з</w:t>
            </w:r>
            <w:proofErr w:type="spellEnd"/>
            <w:r w:rsidRPr="0087361D">
              <w:rPr>
                <w:rFonts w:ascii="Times New Roman" w:hAnsi="Times New Roman" w:cs="Times New Roman"/>
                <w:sz w:val="24"/>
                <w:szCs w:val="24"/>
                <w:lang w:val="ru-RU"/>
              </w:rPr>
              <w:t>)</w:t>
            </w:r>
          </w:p>
        </w:tc>
      </w:tr>
    </w:tbl>
    <w:p w:rsidR="0087361D" w:rsidRPr="0087361D" w:rsidRDefault="0087361D" w:rsidP="0087361D">
      <w:pPr>
        <w:jc w:val="center"/>
        <w:rPr>
          <w:szCs w:val="28"/>
        </w:rPr>
      </w:pPr>
    </w:p>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 xml:space="preserve">МОУ «СОШ </w:t>
      </w:r>
      <w:proofErr w:type="spellStart"/>
      <w:r w:rsidRPr="0087361D">
        <w:rPr>
          <w:szCs w:val="28"/>
        </w:rPr>
        <w:t>с</w:t>
      </w:r>
      <w:proofErr w:type="gramStart"/>
      <w:r w:rsidRPr="0087361D">
        <w:rPr>
          <w:szCs w:val="28"/>
        </w:rPr>
        <w:t>.С</w:t>
      </w:r>
      <w:proofErr w:type="gramEnd"/>
      <w:r w:rsidRPr="0087361D">
        <w:rPr>
          <w:szCs w:val="28"/>
        </w:rPr>
        <w:t>торожевка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5</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(часть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9</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5</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(часть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21.09.2022</w:t>
            </w:r>
          </w:p>
        </w:tc>
        <w:tc>
          <w:tcPr>
            <w:tcW w:w="1701" w:type="dxa"/>
            <w:vAlign w:val="center"/>
          </w:tcPr>
          <w:p w:rsidR="0087361D" w:rsidRPr="00386D19" w:rsidRDefault="0087361D" w:rsidP="0087361D">
            <w:pPr>
              <w:jc w:val="center"/>
              <w:rPr>
                <w:sz w:val="24"/>
                <w:szCs w:val="24"/>
              </w:rPr>
            </w:pPr>
            <w:r w:rsidRPr="00386D19">
              <w:rPr>
                <w:sz w:val="24"/>
                <w:szCs w:val="24"/>
              </w:rPr>
              <w:t>6</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22.09.2022</w:t>
            </w:r>
          </w:p>
        </w:tc>
        <w:tc>
          <w:tcPr>
            <w:tcW w:w="1701" w:type="dxa"/>
            <w:vAlign w:val="center"/>
          </w:tcPr>
          <w:p w:rsidR="0087361D" w:rsidRPr="00386D19" w:rsidRDefault="0087361D" w:rsidP="0087361D">
            <w:pPr>
              <w:jc w:val="center"/>
              <w:rPr>
                <w:sz w:val="24"/>
                <w:szCs w:val="24"/>
              </w:rPr>
            </w:pPr>
            <w:r w:rsidRPr="00386D19">
              <w:rPr>
                <w:sz w:val="24"/>
                <w:szCs w:val="24"/>
              </w:rPr>
              <w:t>5</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22.09.2022</w:t>
            </w:r>
          </w:p>
        </w:tc>
        <w:tc>
          <w:tcPr>
            <w:tcW w:w="1701" w:type="dxa"/>
            <w:vAlign w:val="center"/>
          </w:tcPr>
          <w:p w:rsidR="0087361D" w:rsidRPr="00386D19" w:rsidRDefault="0087361D" w:rsidP="0087361D">
            <w:pPr>
              <w:jc w:val="center"/>
              <w:rPr>
                <w:sz w:val="24"/>
                <w:szCs w:val="24"/>
              </w:rPr>
            </w:pPr>
            <w:r w:rsidRPr="00386D19">
              <w:rPr>
                <w:sz w:val="24"/>
                <w:szCs w:val="24"/>
              </w:rPr>
              <w:t>6</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r w:rsidRPr="00386D19">
              <w:rPr>
                <w:sz w:val="24"/>
                <w:szCs w:val="24"/>
              </w:rPr>
              <w:t>7</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5</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6</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27.09.2022</w:t>
            </w:r>
          </w:p>
        </w:tc>
        <w:tc>
          <w:tcPr>
            <w:tcW w:w="1701" w:type="dxa"/>
            <w:vAlign w:val="center"/>
          </w:tcPr>
          <w:p w:rsidR="0087361D" w:rsidRPr="00386D19" w:rsidRDefault="0087361D" w:rsidP="0087361D">
            <w:pPr>
              <w:jc w:val="center"/>
              <w:rPr>
                <w:sz w:val="24"/>
                <w:szCs w:val="24"/>
              </w:rPr>
            </w:pPr>
            <w:r w:rsidRPr="00386D19">
              <w:rPr>
                <w:sz w:val="24"/>
                <w:szCs w:val="24"/>
              </w:rPr>
              <w:t>7</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03.10.2022</w:t>
            </w:r>
          </w:p>
        </w:tc>
        <w:tc>
          <w:tcPr>
            <w:tcW w:w="1701" w:type="dxa"/>
            <w:vAlign w:val="center"/>
          </w:tcPr>
          <w:p w:rsidR="0087361D" w:rsidRPr="00386D19" w:rsidRDefault="0087361D" w:rsidP="0087361D">
            <w:pPr>
              <w:jc w:val="center"/>
              <w:rPr>
                <w:sz w:val="24"/>
                <w:szCs w:val="24"/>
              </w:rPr>
            </w:pPr>
            <w:r w:rsidRPr="00386D19">
              <w:rPr>
                <w:sz w:val="24"/>
                <w:szCs w:val="24"/>
              </w:rPr>
              <w:t>8</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04.10.2022</w:t>
            </w:r>
          </w:p>
        </w:tc>
        <w:tc>
          <w:tcPr>
            <w:tcW w:w="1701" w:type="dxa"/>
            <w:vAlign w:val="center"/>
          </w:tcPr>
          <w:p w:rsidR="0087361D" w:rsidRPr="00386D19" w:rsidRDefault="0087361D" w:rsidP="0087361D">
            <w:pPr>
              <w:jc w:val="center"/>
              <w:rPr>
                <w:sz w:val="24"/>
                <w:szCs w:val="24"/>
              </w:rPr>
            </w:pPr>
            <w:r w:rsidRPr="00386D19">
              <w:rPr>
                <w:sz w:val="24"/>
                <w:szCs w:val="24"/>
              </w:rPr>
              <w:t>8</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05.10.2022</w:t>
            </w:r>
          </w:p>
        </w:tc>
        <w:tc>
          <w:tcPr>
            <w:tcW w:w="1701" w:type="dxa"/>
            <w:vAlign w:val="center"/>
          </w:tcPr>
          <w:p w:rsidR="0087361D" w:rsidRPr="00386D19" w:rsidRDefault="0087361D" w:rsidP="0087361D">
            <w:pPr>
              <w:jc w:val="center"/>
              <w:rPr>
                <w:sz w:val="24"/>
                <w:szCs w:val="24"/>
              </w:rPr>
            </w:pPr>
            <w:r w:rsidRPr="00386D19">
              <w:rPr>
                <w:sz w:val="24"/>
                <w:szCs w:val="24"/>
              </w:rPr>
              <w:t>9</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07.10.2022</w:t>
            </w:r>
          </w:p>
        </w:tc>
        <w:tc>
          <w:tcPr>
            <w:tcW w:w="1701" w:type="dxa"/>
            <w:vAlign w:val="center"/>
          </w:tcPr>
          <w:p w:rsidR="0087361D" w:rsidRPr="00386D19" w:rsidRDefault="0087361D" w:rsidP="0087361D">
            <w:pPr>
              <w:jc w:val="center"/>
              <w:rPr>
                <w:sz w:val="24"/>
                <w:szCs w:val="24"/>
              </w:rPr>
            </w:pPr>
            <w:r w:rsidRPr="00386D19">
              <w:rPr>
                <w:sz w:val="24"/>
                <w:szCs w:val="24"/>
              </w:rPr>
              <w:t>6</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r w:rsidRPr="00386D19">
              <w:rPr>
                <w:sz w:val="24"/>
                <w:szCs w:val="24"/>
              </w:rPr>
              <w:t>8</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Иностранный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lastRenderedPageBreak/>
              <w:t>11.10.2022</w:t>
            </w:r>
          </w:p>
        </w:tc>
        <w:tc>
          <w:tcPr>
            <w:tcW w:w="1701" w:type="dxa"/>
            <w:vAlign w:val="center"/>
          </w:tcPr>
          <w:p w:rsidR="0087361D" w:rsidRPr="00386D19" w:rsidRDefault="0087361D" w:rsidP="0087361D">
            <w:pPr>
              <w:jc w:val="center"/>
              <w:rPr>
                <w:sz w:val="24"/>
                <w:szCs w:val="24"/>
              </w:rPr>
            </w:pPr>
            <w:r w:rsidRPr="00386D19">
              <w:rPr>
                <w:sz w:val="24"/>
                <w:szCs w:val="24"/>
              </w:rPr>
              <w:t>9</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8</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r w:rsidRPr="00386D19">
              <w:rPr>
                <w:sz w:val="24"/>
                <w:szCs w:val="24"/>
              </w:rPr>
              <w:t>7</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17.10.2022</w:t>
            </w:r>
          </w:p>
        </w:tc>
        <w:tc>
          <w:tcPr>
            <w:tcW w:w="1701" w:type="dxa"/>
            <w:vAlign w:val="center"/>
          </w:tcPr>
          <w:p w:rsidR="0087361D" w:rsidRPr="00386D19" w:rsidRDefault="0087361D" w:rsidP="0087361D">
            <w:pPr>
              <w:jc w:val="center"/>
              <w:rPr>
                <w:sz w:val="24"/>
                <w:szCs w:val="24"/>
              </w:rPr>
            </w:pPr>
            <w:r w:rsidRPr="00386D19">
              <w:rPr>
                <w:sz w:val="24"/>
                <w:szCs w:val="24"/>
              </w:rPr>
              <w:t>8</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7</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19.10.2022</w:t>
            </w:r>
          </w:p>
        </w:tc>
        <w:tc>
          <w:tcPr>
            <w:tcW w:w="1701" w:type="dxa"/>
            <w:vAlign w:val="center"/>
          </w:tcPr>
          <w:p w:rsidR="0087361D" w:rsidRPr="00386D19" w:rsidRDefault="0087361D" w:rsidP="0087361D">
            <w:pPr>
              <w:jc w:val="center"/>
              <w:rPr>
                <w:sz w:val="24"/>
                <w:szCs w:val="24"/>
              </w:rPr>
            </w:pPr>
            <w:r w:rsidRPr="00386D19">
              <w:rPr>
                <w:sz w:val="24"/>
                <w:szCs w:val="24"/>
              </w:rPr>
              <w:t>9</w:t>
            </w:r>
            <w:r>
              <w:rPr>
                <w:sz w:val="24"/>
                <w:szCs w:val="24"/>
              </w:rPr>
              <w:t xml:space="preserve">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bl>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 xml:space="preserve">МОУ «СОШ </w:t>
      </w:r>
      <w:proofErr w:type="spellStart"/>
      <w:r w:rsidRPr="0087361D">
        <w:rPr>
          <w:szCs w:val="28"/>
        </w:rPr>
        <w:t>с</w:t>
      </w:r>
      <w:proofErr w:type="gramStart"/>
      <w:r w:rsidRPr="0087361D">
        <w:rPr>
          <w:szCs w:val="28"/>
        </w:rPr>
        <w:t>.О</w:t>
      </w:r>
      <w:proofErr w:type="gramEnd"/>
      <w:r w:rsidRPr="0087361D">
        <w:rPr>
          <w:szCs w:val="28"/>
        </w:rPr>
        <w:t>ктябрьский</w:t>
      </w:r>
      <w:proofErr w:type="spellEnd"/>
      <w:r w:rsidRPr="0087361D">
        <w:rPr>
          <w:szCs w:val="28"/>
        </w:rPr>
        <w:t xml:space="preserve"> Городок»</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Дата</w:t>
            </w:r>
          </w:p>
        </w:tc>
        <w:tc>
          <w:tcPr>
            <w:tcW w:w="1701" w:type="dxa"/>
            <w:vAlign w:val="center"/>
          </w:tcPr>
          <w:p w:rsidR="0087361D" w:rsidRPr="0087361D" w:rsidRDefault="0087361D" w:rsidP="0087361D">
            <w:pPr>
              <w:jc w:val="center"/>
              <w:rPr>
                <w:sz w:val="24"/>
                <w:szCs w:val="24"/>
              </w:rPr>
            </w:pPr>
            <w:r w:rsidRPr="0087361D">
              <w:rPr>
                <w:sz w:val="24"/>
                <w:szCs w:val="24"/>
              </w:rPr>
              <w:t>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19.09.2022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19.09.2022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19.09.2022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20.09.2022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20.09.2022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22.09.2022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22.09.2022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23.09.2022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Окружающий мир</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Биология</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03.10.2022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Естественно – научный 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03.10.2022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Естественно – научный 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05.10.2022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Естественно – научный 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11.10.2022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Иностранный язык (англ.)</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11.10.2022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Гуманитарный 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14.10.2022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История</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14.10.2022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Гуманитарный 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17.10.2022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Гуманитарный предмет</w:t>
            </w:r>
          </w:p>
        </w:tc>
      </w:tr>
    </w:tbl>
    <w:p w:rsidR="0087361D" w:rsidRPr="0087361D" w:rsidRDefault="0087361D" w:rsidP="0087361D">
      <w:pPr>
        <w:jc w:val="center"/>
        <w:rPr>
          <w:szCs w:val="28"/>
        </w:rPr>
      </w:pPr>
    </w:p>
    <w:p w:rsidR="0087361D" w:rsidRPr="0087361D" w:rsidRDefault="0087361D" w:rsidP="0087361D">
      <w:pPr>
        <w:jc w:val="center"/>
        <w:rPr>
          <w:szCs w:val="28"/>
        </w:rPr>
      </w:pPr>
      <w:r>
        <w:rPr>
          <w:szCs w:val="28"/>
        </w:rPr>
        <w:t xml:space="preserve">МОУ «СОШ </w:t>
      </w:r>
      <w:proofErr w:type="spellStart"/>
      <w:r>
        <w:rPr>
          <w:szCs w:val="28"/>
        </w:rPr>
        <w:t>п</w:t>
      </w:r>
      <w:proofErr w:type="gramStart"/>
      <w:r>
        <w:rPr>
          <w:szCs w:val="28"/>
        </w:rPr>
        <w:t>.</w:t>
      </w:r>
      <w:r w:rsidRPr="0087361D">
        <w:rPr>
          <w:szCs w:val="28"/>
        </w:rPr>
        <w:t>С</w:t>
      </w:r>
      <w:proofErr w:type="gramEnd"/>
      <w:r w:rsidRPr="0087361D">
        <w:rPr>
          <w:szCs w:val="28"/>
        </w:rPr>
        <w:t>адовый</w:t>
      </w:r>
      <w:proofErr w:type="spellEnd"/>
      <w:r w:rsidRPr="0087361D">
        <w:rPr>
          <w:szCs w:val="28"/>
        </w:rPr>
        <w:t xml:space="preserve"> </w:t>
      </w:r>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В.А.Васильева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proofErr w:type="gramStart"/>
            <w:r w:rsidRPr="00386D19">
              <w:rPr>
                <w:sz w:val="24"/>
                <w:szCs w:val="24"/>
              </w:rPr>
              <w:t>Естественно-научный</w:t>
            </w:r>
            <w:proofErr w:type="gramEnd"/>
            <w:r w:rsidRPr="00386D19">
              <w:rPr>
                <w:sz w:val="24"/>
                <w:szCs w:val="24"/>
              </w:rPr>
              <w:t xml:space="preserve"> 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Гуманитарный 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22.09.2022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Гуманитарный 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03.10.2022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03.10.2022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proofErr w:type="gramStart"/>
            <w:r w:rsidRPr="00386D19">
              <w:rPr>
                <w:sz w:val="24"/>
                <w:szCs w:val="24"/>
              </w:rPr>
              <w:t>Естественно-научный</w:t>
            </w:r>
            <w:proofErr w:type="gramEnd"/>
            <w:r w:rsidRPr="00386D19">
              <w:rPr>
                <w:sz w:val="24"/>
                <w:szCs w:val="24"/>
              </w:rPr>
              <w:t xml:space="preserve"> предмет</w:t>
            </w:r>
          </w:p>
        </w:tc>
      </w:tr>
      <w:tr w:rsidR="0087361D" w:rsidRPr="00386D19" w:rsidTr="0087361D">
        <w:tc>
          <w:tcPr>
            <w:tcW w:w="1985" w:type="dxa"/>
            <w:vAlign w:val="center"/>
          </w:tcPr>
          <w:p w:rsidR="0087361D" w:rsidRPr="00386D19" w:rsidRDefault="0087361D" w:rsidP="0087361D">
            <w:pPr>
              <w:tabs>
                <w:tab w:val="left" w:pos="1966"/>
              </w:tabs>
              <w:jc w:val="center"/>
              <w:rPr>
                <w:sz w:val="24"/>
                <w:szCs w:val="24"/>
              </w:rPr>
            </w:pPr>
            <w:r w:rsidRPr="00386D19">
              <w:rPr>
                <w:sz w:val="24"/>
                <w:szCs w:val="24"/>
              </w:rPr>
              <w:t>05.10.2022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Гуманитарный 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11.10.2022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color w:val="FF0000"/>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lastRenderedPageBreak/>
              <w:t>14.10.2022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17.10.2022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17.10.2022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color w:val="FF0000"/>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proofErr w:type="gramStart"/>
            <w:r w:rsidRPr="00386D19">
              <w:rPr>
                <w:sz w:val="24"/>
                <w:szCs w:val="24"/>
              </w:rPr>
              <w:t>Естественно-научный</w:t>
            </w:r>
            <w:proofErr w:type="gramEnd"/>
            <w:r w:rsidRPr="00386D19">
              <w:rPr>
                <w:sz w:val="24"/>
                <w:szCs w:val="24"/>
              </w:rPr>
              <w:t xml:space="preserve"> 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21.10.2022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24.10.2022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bl>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 xml:space="preserve">МОУ «СОШ </w:t>
      </w:r>
      <w:proofErr w:type="spellStart"/>
      <w:r w:rsidRPr="0087361D">
        <w:rPr>
          <w:szCs w:val="28"/>
        </w:rPr>
        <w:t>с</w:t>
      </w:r>
      <w:proofErr w:type="gramStart"/>
      <w:r w:rsidRPr="0087361D">
        <w:rPr>
          <w:szCs w:val="28"/>
        </w:rPr>
        <w:t>.Б</w:t>
      </w:r>
      <w:proofErr w:type="gramEnd"/>
      <w:r w:rsidRPr="0087361D">
        <w:rPr>
          <w:szCs w:val="28"/>
        </w:rPr>
        <w:t>ольшая</w:t>
      </w:r>
      <w:proofErr w:type="spellEnd"/>
      <w:r w:rsidRPr="0087361D">
        <w:rPr>
          <w:szCs w:val="28"/>
        </w:rPr>
        <w:t xml:space="preserve"> Ивановка </w:t>
      </w:r>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В.Д.Коннова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Дата</w:t>
            </w:r>
          </w:p>
        </w:tc>
        <w:tc>
          <w:tcPr>
            <w:tcW w:w="1701" w:type="dxa"/>
            <w:vAlign w:val="center"/>
          </w:tcPr>
          <w:p w:rsidR="0087361D" w:rsidRPr="0087361D" w:rsidRDefault="0087361D" w:rsidP="0087361D">
            <w:pPr>
              <w:jc w:val="center"/>
              <w:rPr>
                <w:sz w:val="24"/>
                <w:szCs w:val="24"/>
              </w:rPr>
            </w:pPr>
            <w:r w:rsidRPr="0087361D">
              <w:rPr>
                <w:sz w:val="24"/>
                <w:szCs w:val="24"/>
              </w:rPr>
              <w:t>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19.09.2022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proofErr w:type="gramStart"/>
            <w:r w:rsidRPr="0087361D">
              <w:rPr>
                <w:sz w:val="24"/>
                <w:szCs w:val="24"/>
              </w:rPr>
              <w:t>Естественно-научный</w:t>
            </w:r>
            <w:proofErr w:type="gramEnd"/>
            <w:r w:rsidRPr="0087361D">
              <w:rPr>
                <w:sz w:val="24"/>
                <w:szCs w:val="24"/>
              </w:rPr>
              <w:t xml:space="preserve"> 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19.09.2022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20.09.2022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1</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2209.2022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1</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23.09.2022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Окружающий мир</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23.09.2022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1</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27.09.2022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27.09.2022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tabs>
                <w:tab w:val="left" w:pos="1966"/>
              </w:tabs>
              <w:jc w:val="center"/>
              <w:rPr>
                <w:sz w:val="24"/>
                <w:szCs w:val="24"/>
              </w:rPr>
            </w:pPr>
            <w:r w:rsidRPr="0087361D">
              <w:rPr>
                <w:sz w:val="24"/>
                <w:szCs w:val="24"/>
              </w:rPr>
              <w:t>28.09.2022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История</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28.09.2022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29.09.2022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29.09.2022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03.10.2022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03.10.2022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2</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04.10.2022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04.10.2022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color w:val="FF0000"/>
                <w:sz w:val="24"/>
                <w:szCs w:val="24"/>
              </w:rPr>
            </w:pPr>
            <w:r w:rsidRPr="0087361D">
              <w:rPr>
                <w:sz w:val="24"/>
                <w:szCs w:val="24"/>
              </w:rPr>
              <w:t>Предмет 2</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06.10.2022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10.10.2022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2</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11.10.2022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Английский язык</w:t>
            </w:r>
          </w:p>
        </w:tc>
      </w:tr>
    </w:tbl>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 xml:space="preserve">МОУ «СОШ </w:t>
      </w:r>
      <w:proofErr w:type="spellStart"/>
      <w:r w:rsidRPr="0087361D">
        <w:rPr>
          <w:szCs w:val="28"/>
        </w:rPr>
        <w:t>с</w:t>
      </w:r>
      <w:proofErr w:type="gramStart"/>
      <w:r w:rsidRPr="0087361D">
        <w:rPr>
          <w:szCs w:val="28"/>
        </w:rPr>
        <w:t>.М</w:t>
      </w:r>
      <w:proofErr w:type="gramEnd"/>
      <w:r w:rsidRPr="0087361D">
        <w:rPr>
          <w:szCs w:val="28"/>
        </w:rPr>
        <w:t>изино-Лапшиновка</w:t>
      </w:r>
      <w:proofErr w:type="spellEnd"/>
    </w:p>
    <w:p w:rsidR="0087361D" w:rsidRPr="0087361D" w:rsidRDefault="0087361D" w:rsidP="0087361D">
      <w:pPr>
        <w:jc w:val="center"/>
        <w:rPr>
          <w:szCs w:val="28"/>
        </w:rPr>
      </w:pPr>
      <w:r w:rsidRPr="0087361D">
        <w:rPr>
          <w:szCs w:val="28"/>
        </w:rPr>
        <w:t>им</w:t>
      </w:r>
      <w:r>
        <w:rPr>
          <w:szCs w:val="28"/>
        </w:rPr>
        <w:t xml:space="preserve">ени Героя Советского Союза </w:t>
      </w:r>
      <w:proofErr w:type="spellStart"/>
      <w:r>
        <w:rPr>
          <w:szCs w:val="28"/>
        </w:rPr>
        <w:t>И.В.</w:t>
      </w:r>
      <w:r w:rsidRPr="0087361D">
        <w:rPr>
          <w:szCs w:val="28"/>
        </w:rPr>
        <w:t>Преснякова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Дата</w:t>
            </w:r>
          </w:p>
        </w:tc>
        <w:tc>
          <w:tcPr>
            <w:tcW w:w="1701" w:type="dxa"/>
            <w:vAlign w:val="center"/>
          </w:tcPr>
          <w:p w:rsidR="0087361D" w:rsidRPr="0087361D" w:rsidRDefault="0087361D" w:rsidP="0087361D">
            <w:pPr>
              <w:jc w:val="center"/>
              <w:rPr>
                <w:sz w:val="24"/>
                <w:szCs w:val="24"/>
              </w:rPr>
            </w:pPr>
            <w:r w:rsidRPr="0087361D">
              <w:rPr>
                <w:sz w:val="24"/>
                <w:szCs w:val="24"/>
              </w:rPr>
              <w:t>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19.09.2022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 (1 часть)</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20.09.2022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21.09.2022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 (2 часть)</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22.09.2022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23.09.2022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26.09.2022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27.09.2022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Биология</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28.09.2022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29.09.2022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Математика</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lastRenderedPageBreak/>
              <w:t>30.09.2022</w:t>
            </w:r>
          </w:p>
        </w:tc>
        <w:tc>
          <w:tcPr>
            <w:tcW w:w="1701" w:type="dxa"/>
            <w:vAlign w:val="center"/>
          </w:tcPr>
          <w:p w:rsidR="0087361D" w:rsidRPr="0087361D" w:rsidRDefault="0087361D" w:rsidP="0087361D">
            <w:pPr>
              <w:jc w:val="center"/>
              <w:rPr>
                <w:sz w:val="24"/>
                <w:szCs w:val="24"/>
              </w:rPr>
            </w:pPr>
            <w:r w:rsidRPr="0087361D">
              <w:rPr>
                <w:sz w:val="24"/>
                <w:szCs w:val="24"/>
              </w:rPr>
              <w:t>6 класс</w:t>
            </w:r>
          </w:p>
        </w:tc>
        <w:tc>
          <w:tcPr>
            <w:tcW w:w="5103" w:type="dxa"/>
            <w:vAlign w:val="center"/>
          </w:tcPr>
          <w:p w:rsidR="0087361D" w:rsidRPr="0087361D" w:rsidRDefault="0087361D" w:rsidP="0087361D">
            <w:pPr>
              <w:jc w:val="center"/>
              <w:rPr>
                <w:sz w:val="24"/>
                <w:szCs w:val="24"/>
              </w:rPr>
            </w:pPr>
            <w:r w:rsidRPr="0087361D">
              <w:rPr>
                <w:sz w:val="24"/>
                <w:szCs w:val="24"/>
              </w:rPr>
              <w:t>История</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03.10.2022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1</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04.10.2022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06.10.2022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Русский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07.10.2022</w:t>
            </w:r>
          </w:p>
        </w:tc>
        <w:tc>
          <w:tcPr>
            <w:tcW w:w="1701" w:type="dxa"/>
            <w:vAlign w:val="center"/>
          </w:tcPr>
          <w:p w:rsidR="0087361D" w:rsidRPr="0087361D" w:rsidRDefault="0087361D" w:rsidP="0087361D">
            <w:pPr>
              <w:jc w:val="center"/>
              <w:rPr>
                <w:sz w:val="24"/>
                <w:szCs w:val="24"/>
              </w:rPr>
            </w:pPr>
            <w:r w:rsidRPr="0087361D">
              <w:rPr>
                <w:sz w:val="24"/>
                <w:szCs w:val="24"/>
              </w:rPr>
              <w:t>5 класс</w:t>
            </w:r>
          </w:p>
        </w:tc>
        <w:tc>
          <w:tcPr>
            <w:tcW w:w="5103" w:type="dxa"/>
            <w:vAlign w:val="center"/>
          </w:tcPr>
          <w:p w:rsidR="0087361D" w:rsidRPr="0087361D" w:rsidRDefault="0087361D" w:rsidP="0087361D">
            <w:pPr>
              <w:jc w:val="center"/>
              <w:rPr>
                <w:sz w:val="24"/>
                <w:szCs w:val="24"/>
              </w:rPr>
            </w:pPr>
            <w:r w:rsidRPr="0087361D">
              <w:rPr>
                <w:sz w:val="24"/>
                <w:szCs w:val="24"/>
              </w:rPr>
              <w:t>Окружающий  мир</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10.10.2022</w:t>
            </w:r>
          </w:p>
        </w:tc>
        <w:tc>
          <w:tcPr>
            <w:tcW w:w="1701" w:type="dxa"/>
            <w:vAlign w:val="center"/>
          </w:tcPr>
          <w:p w:rsidR="0087361D" w:rsidRPr="0087361D" w:rsidRDefault="0087361D" w:rsidP="0087361D">
            <w:pPr>
              <w:jc w:val="center"/>
              <w:rPr>
                <w:sz w:val="24"/>
                <w:szCs w:val="24"/>
              </w:rPr>
            </w:pPr>
            <w:r w:rsidRPr="0087361D">
              <w:rPr>
                <w:sz w:val="24"/>
                <w:szCs w:val="24"/>
              </w:rPr>
              <w:t>7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2</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11.10.2022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1</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12.10.2022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1</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14.10.2022</w:t>
            </w:r>
          </w:p>
        </w:tc>
        <w:tc>
          <w:tcPr>
            <w:tcW w:w="1701" w:type="dxa"/>
            <w:vAlign w:val="center"/>
          </w:tcPr>
          <w:p w:rsidR="0087361D" w:rsidRPr="0087361D" w:rsidRDefault="0087361D" w:rsidP="0087361D">
            <w:pPr>
              <w:jc w:val="center"/>
              <w:rPr>
                <w:sz w:val="24"/>
                <w:szCs w:val="24"/>
              </w:rPr>
            </w:pPr>
            <w:r w:rsidRPr="0087361D">
              <w:rPr>
                <w:sz w:val="24"/>
                <w:szCs w:val="24"/>
              </w:rPr>
              <w:t>9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2</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17.10.2022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Иностранный  язык</w:t>
            </w:r>
          </w:p>
        </w:tc>
      </w:tr>
      <w:tr w:rsidR="0087361D" w:rsidRPr="0087361D" w:rsidTr="0087361D">
        <w:tc>
          <w:tcPr>
            <w:tcW w:w="1985" w:type="dxa"/>
            <w:vAlign w:val="center"/>
          </w:tcPr>
          <w:p w:rsidR="0087361D" w:rsidRPr="0087361D" w:rsidRDefault="0087361D" w:rsidP="0087361D">
            <w:pPr>
              <w:jc w:val="center"/>
              <w:rPr>
                <w:sz w:val="24"/>
                <w:szCs w:val="24"/>
              </w:rPr>
            </w:pPr>
            <w:r w:rsidRPr="0087361D">
              <w:rPr>
                <w:sz w:val="24"/>
                <w:szCs w:val="24"/>
              </w:rPr>
              <w:t>21.10.2022</w:t>
            </w:r>
          </w:p>
        </w:tc>
        <w:tc>
          <w:tcPr>
            <w:tcW w:w="1701" w:type="dxa"/>
            <w:vAlign w:val="center"/>
          </w:tcPr>
          <w:p w:rsidR="0087361D" w:rsidRPr="0087361D" w:rsidRDefault="0087361D" w:rsidP="0087361D">
            <w:pPr>
              <w:jc w:val="center"/>
              <w:rPr>
                <w:sz w:val="24"/>
                <w:szCs w:val="24"/>
              </w:rPr>
            </w:pPr>
            <w:r w:rsidRPr="0087361D">
              <w:rPr>
                <w:sz w:val="24"/>
                <w:szCs w:val="24"/>
              </w:rPr>
              <w:t>8 класс</w:t>
            </w:r>
          </w:p>
        </w:tc>
        <w:tc>
          <w:tcPr>
            <w:tcW w:w="5103" w:type="dxa"/>
            <w:vAlign w:val="center"/>
          </w:tcPr>
          <w:p w:rsidR="0087361D" w:rsidRPr="0087361D" w:rsidRDefault="0087361D" w:rsidP="0087361D">
            <w:pPr>
              <w:jc w:val="center"/>
              <w:rPr>
                <w:sz w:val="24"/>
                <w:szCs w:val="24"/>
              </w:rPr>
            </w:pPr>
            <w:r w:rsidRPr="0087361D">
              <w:rPr>
                <w:sz w:val="24"/>
                <w:szCs w:val="24"/>
              </w:rPr>
              <w:t>Предмет  2</w:t>
            </w:r>
          </w:p>
        </w:tc>
      </w:tr>
    </w:tbl>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 xml:space="preserve">МОУ «СОШ </w:t>
      </w:r>
      <w:proofErr w:type="spellStart"/>
      <w:r w:rsidRPr="0087361D">
        <w:rPr>
          <w:szCs w:val="28"/>
        </w:rPr>
        <w:t>ст</w:t>
      </w:r>
      <w:proofErr w:type="gramStart"/>
      <w:r w:rsidRPr="0087361D">
        <w:rPr>
          <w:szCs w:val="28"/>
        </w:rPr>
        <w:t>.К</w:t>
      </w:r>
      <w:proofErr w:type="gramEnd"/>
      <w:r w:rsidRPr="0087361D">
        <w:rPr>
          <w:szCs w:val="28"/>
        </w:rPr>
        <w:t>урдюм</w:t>
      </w:r>
      <w:proofErr w:type="spellEnd"/>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П.Т.Пономарева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tcPr>
          <w:p w:rsidR="0087361D" w:rsidRPr="00386D19" w:rsidRDefault="0087361D" w:rsidP="0087361D">
            <w:pPr>
              <w:jc w:val="center"/>
              <w:rPr>
                <w:sz w:val="24"/>
                <w:szCs w:val="24"/>
              </w:rPr>
            </w:pPr>
            <w:r w:rsidRPr="00386D19">
              <w:rPr>
                <w:sz w:val="24"/>
                <w:szCs w:val="24"/>
              </w:rPr>
              <w:t>Дата</w:t>
            </w:r>
          </w:p>
        </w:tc>
        <w:tc>
          <w:tcPr>
            <w:tcW w:w="1701" w:type="dxa"/>
          </w:tcPr>
          <w:p w:rsidR="0087361D" w:rsidRPr="00386D19" w:rsidRDefault="0087361D" w:rsidP="0087361D">
            <w:pPr>
              <w:jc w:val="center"/>
              <w:rPr>
                <w:sz w:val="24"/>
                <w:szCs w:val="24"/>
              </w:rPr>
            </w:pPr>
            <w:r w:rsidRPr="00386D19">
              <w:rPr>
                <w:sz w:val="24"/>
                <w:szCs w:val="24"/>
              </w:rPr>
              <w:t>Класс</w:t>
            </w:r>
          </w:p>
        </w:tc>
        <w:tc>
          <w:tcPr>
            <w:tcW w:w="5103" w:type="dxa"/>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19.09.2022</w:t>
            </w:r>
          </w:p>
        </w:tc>
        <w:tc>
          <w:tcPr>
            <w:tcW w:w="1701" w:type="dxa"/>
          </w:tcPr>
          <w:p w:rsidR="0087361D" w:rsidRPr="00386D19" w:rsidRDefault="0087361D" w:rsidP="0087361D">
            <w:pPr>
              <w:jc w:val="center"/>
              <w:rPr>
                <w:sz w:val="24"/>
                <w:szCs w:val="24"/>
              </w:rPr>
            </w:pPr>
            <w:r w:rsidRPr="00386D19">
              <w:rPr>
                <w:sz w:val="24"/>
                <w:szCs w:val="24"/>
              </w:rPr>
              <w:t>6 класс</w:t>
            </w:r>
          </w:p>
        </w:tc>
        <w:tc>
          <w:tcPr>
            <w:tcW w:w="5103" w:type="dxa"/>
          </w:tcPr>
          <w:p w:rsidR="0087361D" w:rsidRPr="00386D19" w:rsidRDefault="0087361D" w:rsidP="0087361D">
            <w:pPr>
              <w:jc w:val="center"/>
              <w:rPr>
                <w:sz w:val="24"/>
                <w:szCs w:val="24"/>
              </w:rPr>
            </w:pPr>
            <w:r w:rsidRPr="00386D19">
              <w:rPr>
                <w:sz w:val="24"/>
                <w:szCs w:val="24"/>
              </w:rPr>
              <w:t>Русский  язык (1 часть)</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20.09.2022</w:t>
            </w:r>
          </w:p>
        </w:tc>
        <w:tc>
          <w:tcPr>
            <w:tcW w:w="1701" w:type="dxa"/>
          </w:tcPr>
          <w:p w:rsidR="0087361D" w:rsidRPr="00386D19" w:rsidRDefault="0087361D" w:rsidP="0087361D">
            <w:pPr>
              <w:jc w:val="center"/>
              <w:rPr>
                <w:sz w:val="24"/>
                <w:szCs w:val="24"/>
              </w:rPr>
            </w:pPr>
            <w:r w:rsidRPr="00386D19">
              <w:rPr>
                <w:sz w:val="24"/>
                <w:szCs w:val="24"/>
              </w:rPr>
              <w:t>9класс</w:t>
            </w:r>
          </w:p>
        </w:tc>
        <w:tc>
          <w:tcPr>
            <w:tcW w:w="5103" w:type="dxa"/>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22.09.2022</w:t>
            </w:r>
          </w:p>
        </w:tc>
        <w:tc>
          <w:tcPr>
            <w:tcW w:w="1701" w:type="dxa"/>
          </w:tcPr>
          <w:p w:rsidR="0087361D" w:rsidRPr="00386D19" w:rsidRDefault="0087361D" w:rsidP="0087361D">
            <w:pPr>
              <w:jc w:val="center"/>
              <w:rPr>
                <w:sz w:val="24"/>
                <w:szCs w:val="24"/>
              </w:rPr>
            </w:pPr>
            <w:r w:rsidRPr="00386D19">
              <w:rPr>
                <w:sz w:val="24"/>
                <w:szCs w:val="24"/>
              </w:rPr>
              <w:t>5 класс</w:t>
            </w:r>
          </w:p>
        </w:tc>
        <w:tc>
          <w:tcPr>
            <w:tcW w:w="5103" w:type="dxa"/>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26.09.2022</w:t>
            </w:r>
          </w:p>
        </w:tc>
        <w:tc>
          <w:tcPr>
            <w:tcW w:w="1701" w:type="dxa"/>
          </w:tcPr>
          <w:p w:rsidR="0087361D" w:rsidRPr="00386D19" w:rsidRDefault="0087361D" w:rsidP="0087361D">
            <w:pPr>
              <w:jc w:val="center"/>
              <w:rPr>
                <w:sz w:val="24"/>
                <w:szCs w:val="24"/>
              </w:rPr>
            </w:pPr>
            <w:r w:rsidRPr="00386D19">
              <w:rPr>
                <w:sz w:val="24"/>
                <w:szCs w:val="24"/>
              </w:rPr>
              <w:t>7 класс</w:t>
            </w:r>
          </w:p>
        </w:tc>
        <w:tc>
          <w:tcPr>
            <w:tcW w:w="5103" w:type="dxa"/>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26.09.2022</w:t>
            </w:r>
          </w:p>
        </w:tc>
        <w:tc>
          <w:tcPr>
            <w:tcW w:w="1701" w:type="dxa"/>
          </w:tcPr>
          <w:p w:rsidR="0087361D" w:rsidRPr="00386D19" w:rsidRDefault="0087361D" w:rsidP="0087361D">
            <w:pPr>
              <w:jc w:val="center"/>
              <w:rPr>
                <w:sz w:val="24"/>
                <w:szCs w:val="24"/>
              </w:rPr>
            </w:pPr>
            <w:r w:rsidRPr="00386D19">
              <w:rPr>
                <w:sz w:val="24"/>
                <w:szCs w:val="24"/>
              </w:rPr>
              <w:t>8 класс</w:t>
            </w:r>
          </w:p>
        </w:tc>
        <w:tc>
          <w:tcPr>
            <w:tcW w:w="5103" w:type="dxa"/>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03.10.2022</w:t>
            </w:r>
          </w:p>
        </w:tc>
        <w:tc>
          <w:tcPr>
            <w:tcW w:w="1701" w:type="dxa"/>
          </w:tcPr>
          <w:p w:rsidR="0087361D" w:rsidRPr="00386D19" w:rsidRDefault="0087361D" w:rsidP="0087361D">
            <w:pPr>
              <w:jc w:val="center"/>
              <w:rPr>
                <w:sz w:val="24"/>
                <w:szCs w:val="24"/>
              </w:rPr>
            </w:pPr>
            <w:r w:rsidRPr="00386D19">
              <w:rPr>
                <w:sz w:val="24"/>
                <w:szCs w:val="24"/>
              </w:rPr>
              <w:t>8 класс</w:t>
            </w:r>
          </w:p>
        </w:tc>
        <w:tc>
          <w:tcPr>
            <w:tcW w:w="5103" w:type="dxa"/>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03.10.2022</w:t>
            </w:r>
          </w:p>
        </w:tc>
        <w:tc>
          <w:tcPr>
            <w:tcW w:w="1701" w:type="dxa"/>
          </w:tcPr>
          <w:p w:rsidR="0087361D" w:rsidRPr="00386D19" w:rsidRDefault="0087361D" w:rsidP="0087361D">
            <w:pPr>
              <w:jc w:val="center"/>
              <w:rPr>
                <w:sz w:val="24"/>
                <w:szCs w:val="24"/>
              </w:rPr>
            </w:pPr>
            <w:r w:rsidRPr="00386D19">
              <w:rPr>
                <w:sz w:val="24"/>
                <w:szCs w:val="24"/>
              </w:rPr>
              <w:t>9 класс</w:t>
            </w:r>
          </w:p>
        </w:tc>
        <w:tc>
          <w:tcPr>
            <w:tcW w:w="5103" w:type="dxa"/>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04.10.2022</w:t>
            </w:r>
          </w:p>
        </w:tc>
        <w:tc>
          <w:tcPr>
            <w:tcW w:w="1701" w:type="dxa"/>
          </w:tcPr>
          <w:p w:rsidR="0087361D" w:rsidRPr="00386D19" w:rsidRDefault="0087361D" w:rsidP="0087361D">
            <w:pPr>
              <w:jc w:val="center"/>
              <w:rPr>
                <w:sz w:val="24"/>
                <w:szCs w:val="24"/>
              </w:rPr>
            </w:pPr>
            <w:r w:rsidRPr="00386D19">
              <w:rPr>
                <w:sz w:val="24"/>
                <w:szCs w:val="24"/>
              </w:rPr>
              <w:t>7 класс</w:t>
            </w:r>
          </w:p>
        </w:tc>
        <w:tc>
          <w:tcPr>
            <w:tcW w:w="5103" w:type="dxa"/>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05.10.2022</w:t>
            </w:r>
          </w:p>
        </w:tc>
        <w:tc>
          <w:tcPr>
            <w:tcW w:w="1701" w:type="dxa"/>
          </w:tcPr>
          <w:p w:rsidR="0087361D" w:rsidRPr="00386D19" w:rsidRDefault="0087361D" w:rsidP="0087361D">
            <w:pPr>
              <w:jc w:val="center"/>
              <w:rPr>
                <w:sz w:val="24"/>
                <w:szCs w:val="24"/>
              </w:rPr>
            </w:pPr>
            <w:r w:rsidRPr="00386D19">
              <w:rPr>
                <w:sz w:val="24"/>
                <w:szCs w:val="24"/>
              </w:rPr>
              <w:t>5 класс</w:t>
            </w:r>
          </w:p>
        </w:tc>
        <w:tc>
          <w:tcPr>
            <w:tcW w:w="5103" w:type="dxa"/>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07.10.2022</w:t>
            </w:r>
          </w:p>
        </w:tc>
        <w:tc>
          <w:tcPr>
            <w:tcW w:w="1701" w:type="dxa"/>
          </w:tcPr>
          <w:p w:rsidR="0087361D" w:rsidRPr="00386D19" w:rsidRDefault="0087361D" w:rsidP="0087361D">
            <w:pPr>
              <w:jc w:val="center"/>
              <w:rPr>
                <w:sz w:val="24"/>
                <w:szCs w:val="24"/>
              </w:rPr>
            </w:pPr>
            <w:r w:rsidRPr="00386D19">
              <w:rPr>
                <w:sz w:val="24"/>
                <w:szCs w:val="24"/>
              </w:rPr>
              <w:t>7 класс</w:t>
            </w:r>
          </w:p>
        </w:tc>
        <w:tc>
          <w:tcPr>
            <w:tcW w:w="5103" w:type="dxa"/>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10.10.2022</w:t>
            </w:r>
          </w:p>
        </w:tc>
        <w:tc>
          <w:tcPr>
            <w:tcW w:w="1701" w:type="dxa"/>
          </w:tcPr>
          <w:p w:rsidR="0087361D" w:rsidRPr="00386D19" w:rsidRDefault="0087361D" w:rsidP="0087361D">
            <w:pPr>
              <w:jc w:val="center"/>
              <w:rPr>
                <w:sz w:val="24"/>
                <w:szCs w:val="24"/>
              </w:rPr>
            </w:pPr>
            <w:r w:rsidRPr="00386D19">
              <w:rPr>
                <w:sz w:val="24"/>
                <w:szCs w:val="24"/>
              </w:rPr>
              <w:t>8 класс</w:t>
            </w:r>
          </w:p>
        </w:tc>
        <w:tc>
          <w:tcPr>
            <w:tcW w:w="5103" w:type="dxa"/>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11.10.2022</w:t>
            </w:r>
          </w:p>
        </w:tc>
        <w:tc>
          <w:tcPr>
            <w:tcW w:w="1701" w:type="dxa"/>
          </w:tcPr>
          <w:p w:rsidR="0087361D" w:rsidRPr="00386D19" w:rsidRDefault="0087361D" w:rsidP="0087361D">
            <w:pPr>
              <w:jc w:val="center"/>
              <w:rPr>
                <w:sz w:val="24"/>
                <w:szCs w:val="24"/>
              </w:rPr>
            </w:pPr>
            <w:r w:rsidRPr="00386D19">
              <w:rPr>
                <w:sz w:val="24"/>
                <w:szCs w:val="24"/>
              </w:rPr>
              <w:t>5класс</w:t>
            </w:r>
          </w:p>
        </w:tc>
        <w:tc>
          <w:tcPr>
            <w:tcW w:w="5103" w:type="dxa"/>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1110.2022</w:t>
            </w:r>
          </w:p>
        </w:tc>
        <w:tc>
          <w:tcPr>
            <w:tcW w:w="1701" w:type="dxa"/>
          </w:tcPr>
          <w:p w:rsidR="0087361D" w:rsidRPr="00386D19" w:rsidRDefault="0087361D" w:rsidP="0087361D">
            <w:pPr>
              <w:jc w:val="center"/>
              <w:rPr>
                <w:sz w:val="24"/>
                <w:szCs w:val="24"/>
              </w:rPr>
            </w:pPr>
            <w:r w:rsidRPr="00386D19">
              <w:rPr>
                <w:sz w:val="24"/>
                <w:szCs w:val="24"/>
              </w:rPr>
              <w:t>9 класс</w:t>
            </w:r>
          </w:p>
        </w:tc>
        <w:tc>
          <w:tcPr>
            <w:tcW w:w="5103" w:type="dxa"/>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13.10.2022</w:t>
            </w:r>
          </w:p>
        </w:tc>
        <w:tc>
          <w:tcPr>
            <w:tcW w:w="1701" w:type="dxa"/>
          </w:tcPr>
          <w:p w:rsidR="0087361D" w:rsidRPr="00386D19" w:rsidRDefault="0087361D" w:rsidP="0087361D">
            <w:pPr>
              <w:jc w:val="center"/>
              <w:rPr>
                <w:sz w:val="24"/>
                <w:szCs w:val="24"/>
              </w:rPr>
            </w:pPr>
            <w:r w:rsidRPr="00386D19">
              <w:rPr>
                <w:sz w:val="24"/>
                <w:szCs w:val="24"/>
              </w:rPr>
              <w:t>6 класс</w:t>
            </w:r>
          </w:p>
        </w:tc>
        <w:tc>
          <w:tcPr>
            <w:tcW w:w="5103" w:type="dxa"/>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17.10.2022</w:t>
            </w:r>
          </w:p>
        </w:tc>
        <w:tc>
          <w:tcPr>
            <w:tcW w:w="1701" w:type="dxa"/>
          </w:tcPr>
          <w:p w:rsidR="0087361D" w:rsidRPr="00386D19" w:rsidRDefault="0087361D" w:rsidP="0087361D">
            <w:pPr>
              <w:jc w:val="center"/>
              <w:rPr>
                <w:sz w:val="24"/>
                <w:szCs w:val="24"/>
              </w:rPr>
            </w:pPr>
            <w:r w:rsidRPr="00386D19">
              <w:rPr>
                <w:sz w:val="24"/>
                <w:szCs w:val="24"/>
              </w:rPr>
              <w:t>6 класс</w:t>
            </w:r>
          </w:p>
        </w:tc>
        <w:tc>
          <w:tcPr>
            <w:tcW w:w="5103" w:type="dxa"/>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17.10.2022</w:t>
            </w:r>
          </w:p>
        </w:tc>
        <w:tc>
          <w:tcPr>
            <w:tcW w:w="1701" w:type="dxa"/>
          </w:tcPr>
          <w:p w:rsidR="0087361D" w:rsidRPr="00386D19" w:rsidRDefault="0087361D" w:rsidP="0087361D">
            <w:pPr>
              <w:jc w:val="center"/>
              <w:rPr>
                <w:sz w:val="24"/>
                <w:szCs w:val="24"/>
              </w:rPr>
            </w:pPr>
            <w:r w:rsidRPr="00386D19">
              <w:rPr>
                <w:sz w:val="24"/>
                <w:szCs w:val="24"/>
              </w:rPr>
              <w:t>8 класс</w:t>
            </w:r>
          </w:p>
        </w:tc>
        <w:tc>
          <w:tcPr>
            <w:tcW w:w="5103" w:type="dxa"/>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17.10.2022</w:t>
            </w:r>
          </w:p>
        </w:tc>
        <w:tc>
          <w:tcPr>
            <w:tcW w:w="1701" w:type="dxa"/>
          </w:tcPr>
          <w:p w:rsidR="0087361D" w:rsidRPr="00386D19" w:rsidRDefault="0087361D" w:rsidP="0087361D">
            <w:pPr>
              <w:jc w:val="center"/>
              <w:rPr>
                <w:sz w:val="24"/>
                <w:szCs w:val="24"/>
              </w:rPr>
            </w:pPr>
            <w:r w:rsidRPr="00386D19">
              <w:rPr>
                <w:sz w:val="24"/>
                <w:szCs w:val="24"/>
              </w:rPr>
              <w:t>9 класс</w:t>
            </w:r>
          </w:p>
        </w:tc>
        <w:tc>
          <w:tcPr>
            <w:tcW w:w="5103" w:type="dxa"/>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19.10.2022</w:t>
            </w:r>
          </w:p>
        </w:tc>
        <w:tc>
          <w:tcPr>
            <w:tcW w:w="1701" w:type="dxa"/>
          </w:tcPr>
          <w:p w:rsidR="0087361D" w:rsidRPr="00386D19" w:rsidRDefault="0087361D" w:rsidP="0087361D">
            <w:pPr>
              <w:jc w:val="center"/>
              <w:rPr>
                <w:sz w:val="24"/>
                <w:szCs w:val="24"/>
              </w:rPr>
            </w:pPr>
            <w:r w:rsidRPr="00386D19">
              <w:rPr>
                <w:sz w:val="24"/>
                <w:szCs w:val="24"/>
              </w:rPr>
              <w:t>7 класс</w:t>
            </w:r>
          </w:p>
        </w:tc>
        <w:tc>
          <w:tcPr>
            <w:tcW w:w="5103" w:type="dxa"/>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19.10.2022</w:t>
            </w:r>
          </w:p>
        </w:tc>
        <w:tc>
          <w:tcPr>
            <w:tcW w:w="1701" w:type="dxa"/>
          </w:tcPr>
          <w:p w:rsidR="0087361D" w:rsidRPr="00386D19" w:rsidRDefault="0087361D" w:rsidP="0087361D">
            <w:pPr>
              <w:jc w:val="center"/>
              <w:rPr>
                <w:sz w:val="24"/>
                <w:szCs w:val="24"/>
              </w:rPr>
            </w:pPr>
            <w:r w:rsidRPr="00386D19">
              <w:rPr>
                <w:sz w:val="24"/>
                <w:szCs w:val="24"/>
              </w:rPr>
              <w:t>8 класс</w:t>
            </w:r>
          </w:p>
        </w:tc>
        <w:tc>
          <w:tcPr>
            <w:tcW w:w="5103" w:type="dxa"/>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tcPr>
          <w:p w:rsidR="0087361D" w:rsidRPr="00386D19" w:rsidRDefault="0087361D" w:rsidP="0087361D">
            <w:pPr>
              <w:jc w:val="center"/>
              <w:rPr>
                <w:sz w:val="24"/>
                <w:szCs w:val="24"/>
              </w:rPr>
            </w:pPr>
            <w:r w:rsidRPr="00386D19">
              <w:rPr>
                <w:sz w:val="24"/>
                <w:szCs w:val="24"/>
              </w:rPr>
              <w:t>20.10.2022</w:t>
            </w:r>
          </w:p>
        </w:tc>
        <w:tc>
          <w:tcPr>
            <w:tcW w:w="1701" w:type="dxa"/>
          </w:tcPr>
          <w:p w:rsidR="0087361D" w:rsidRPr="00386D19" w:rsidRDefault="0087361D" w:rsidP="0087361D">
            <w:pPr>
              <w:jc w:val="center"/>
              <w:rPr>
                <w:sz w:val="24"/>
                <w:szCs w:val="24"/>
              </w:rPr>
            </w:pPr>
            <w:r w:rsidRPr="00386D19">
              <w:rPr>
                <w:sz w:val="24"/>
                <w:szCs w:val="24"/>
              </w:rPr>
              <w:t>6 класс</w:t>
            </w:r>
          </w:p>
        </w:tc>
        <w:tc>
          <w:tcPr>
            <w:tcW w:w="5103" w:type="dxa"/>
          </w:tcPr>
          <w:p w:rsidR="0087361D" w:rsidRPr="00386D19" w:rsidRDefault="0087361D" w:rsidP="0087361D">
            <w:pPr>
              <w:jc w:val="center"/>
              <w:rPr>
                <w:sz w:val="24"/>
                <w:szCs w:val="24"/>
              </w:rPr>
            </w:pPr>
            <w:r w:rsidRPr="00386D19">
              <w:rPr>
                <w:sz w:val="24"/>
                <w:szCs w:val="24"/>
              </w:rPr>
              <w:t>История</w:t>
            </w:r>
          </w:p>
        </w:tc>
      </w:tr>
    </w:tbl>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 xml:space="preserve">МОУ «СОШ </w:t>
      </w:r>
      <w:proofErr w:type="spellStart"/>
      <w:r w:rsidRPr="0087361D">
        <w:rPr>
          <w:szCs w:val="28"/>
        </w:rPr>
        <w:t>с</w:t>
      </w:r>
      <w:proofErr w:type="gramStart"/>
      <w:r w:rsidRPr="0087361D">
        <w:rPr>
          <w:szCs w:val="28"/>
        </w:rPr>
        <w:t>.Я</w:t>
      </w:r>
      <w:proofErr w:type="gramEnd"/>
      <w:r w:rsidRPr="0087361D">
        <w:rPr>
          <w:szCs w:val="28"/>
        </w:rPr>
        <w:t>годная</w:t>
      </w:r>
      <w:proofErr w:type="spellEnd"/>
      <w:r w:rsidRPr="0087361D">
        <w:rPr>
          <w:szCs w:val="28"/>
        </w:rPr>
        <w:t xml:space="preserve"> Поляна»</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ind w:left="17"/>
              <w:jc w:val="center"/>
              <w:rPr>
                <w:sz w:val="24"/>
                <w:szCs w:val="24"/>
              </w:rPr>
            </w:pPr>
            <w:r w:rsidRPr="00386D19">
              <w:rPr>
                <w:sz w:val="24"/>
                <w:szCs w:val="24"/>
              </w:rPr>
              <w:t>20.09.2022</w:t>
            </w:r>
          </w:p>
        </w:tc>
        <w:tc>
          <w:tcPr>
            <w:tcW w:w="1701" w:type="dxa"/>
            <w:vAlign w:val="center"/>
          </w:tcPr>
          <w:p w:rsidR="0087361D" w:rsidRPr="00386D19" w:rsidRDefault="0087361D" w:rsidP="0087361D">
            <w:pPr>
              <w:ind w:left="3"/>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ind w:left="17"/>
              <w:jc w:val="center"/>
              <w:rPr>
                <w:sz w:val="24"/>
                <w:szCs w:val="24"/>
              </w:rPr>
            </w:pPr>
            <w:r w:rsidRPr="00386D19">
              <w:rPr>
                <w:sz w:val="24"/>
                <w:szCs w:val="24"/>
              </w:rPr>
              <w:t>20.09.2022</w:t>
            </w:r>
          </w:p>
        </w:tc>
        <w:tc>
          <w:tcPr>
            <w:tcW w:w="1701" w:type="dxa"/>
            <w:vAlign w:val="center"/>
          </w:tcPr>
          <w:p w:rsidR="0087361D" w:rsidRPr="00386D19" w:rsidRDefault="0087361D" w:rsidP="0087361D">
            <w:pPr>
              <w:ind w:left="17"/>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22.09.2022</w:t>
            </w:r>
          </w:p>
        </w:tc>
        <w:tc>
          <w:tcPr>
            <w:tcW w:w="1701" w:type="dxa"/>
            <w:vAlign w:val="center"/>
          </w:tcPr>
          <w:p w:rsidR="0087361D" w:rsidRPr="00386D19" w:rsidRDefault="0087361D" w:rsidP="0087361D">
            <w:pPr>
              <w:ind w:left="17"/>
              <w:jc w:val="center"/>
              <w:rPr>
                <w:sz w:val="24"/>
                <w:szCs w:val="24"/>
              </w:rPr>
            </w:pPr>
            <w:r w:rsidRPr="00386D19">
              <w:rPr>
                <w:sz w:val="24"/>
                <w:szCs w:val="24"/>
              </w:rPr>
              <w:t>5 класс</w:t>
            </w:r>
          </w:p>
        </w:tc>
        <w:tc>
          <w:tcPr>
            <w:tcW w:w="5103" w:type="dxa"/>
            <w:vAlign w:val="center"/>
          </w:tcPr>
          <w:p w:rsidR="0087361D" w:rsidRPr="00386D19" w:rsidRDefault="0087361D" w:rsidP="0087361D">
            <w:pPr>
              <w:ind w:left="7"/>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22.09.2022</w:t>
            </w:r>
          </w:p>
        </w:tc>
        <w:tc>
          <w:tcPr>
            <w:tcW w:w="1701" w:type="dxa"/>
            <w:vAlign w:val="center"/>
          </w:tcPr>
          <w:p w:rsidR="0087361D" w:rsidRPr="00386D19" w:rsidRDefault="0087361D" w:rsidP="0087361D">
            <w:pPr>
              <w:ind w:left="10"/>
              <w:jc w:val="center"/>
              <w:rPr>
                <w:sz w:val="24"/>
                <w:szCs w:val="24"/>
              </w:rPr>
            </w:pPr>
            <w:r w:rsidRPr="00386D19">
              <w:rPr>
                <w:sz w:val="24"/>
                <w:szCs w:val="24"/>
              </w:rPr>
              <w:t>8 класс</w:t>
            </w:r>
          </w:p>
        </w:tc>
        <w:tc>
          <w:tcPr>
            <w:tcW w:w="5103" w:type="dxa"/>
            <w:vAlign w:val="center"/>
          </w:tcPr>
          <w:p w:rsidR="0087361D" w:rsidRPr="00386D19" w:rsidRDefault="0087361D" w:rsidP="0087361D">
            <w:pPr>
              <w:ind w:left="7"/>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ind w:left="39"/>
              <w:jc w:val="center"/>
              <w:rPr>
                <w:sz w:val="24"/>
                <w:szCs w:val="24"/>
              </w:rPr>
            </w:pPr>
            <w:r w:rsidRPr="00386D19">
              <w:rPr>
                <w:sz w:val="24"/>
                <w:szCs w:val="24"/>
              </w:rPr>
              <w:t>27.09.2022</w:t>
            </w:r>
          </w:p>
        </w:tc>
        <w:tc>
          <w:tcPr>
            <w:tcW w:w="1701" w:type="dxa"/>
            <w:vAlign w:val="center"/>
          </w:tcPr>
          <w:p w:rsidR="0087361D" w:rsidRPr="00386D19" w:rsidRDefault="0087361D" w:rsidP="0087361D">
            <w:pPr>
              <w:ind w:left="17"/>
              <w:jc w:val="center"/>
              <w:rPr>
                <w:sz w:val="24"/>
                <w:szCs w:val="24"/>
              </w:rPr>
            </w:pPr>
            <w:r w:rsidRPr="00386D19">
              <w:rPr>
                <w:sz w:val="24"/>
                <w:szCs w:val="24"/>
              </w:rPr>
              <w:t>5 класс</w:t>
            </w:r>
          </w:p>
        </w:tc>
        <w:tc>
          <w:tcPr>
            <w:tcW w:w="5103" w:type="dxa"/>
            <w:vAlign w:val="center"/>
          </w:tcPr>
          <w:p w:rsidR="0087361D" w:rsidRPr="00386D19" w:rsidRDefault="0087361D" w:rsidP="0087361D">
            <w:pPr>
              <w:ind w:left="7"/>
              <w:jc w:val="center"/>
              <w:rPr>
                <w:sz w:val="24"/>
                <w:szCs w:val="24"/>
              </w:rPr>
            </w:pPr>
            <w:r w:rsidRPr="00386D19">
              <w:rPr>
                <w:sz w:val="24"/>
                <w:szCs w:val="24"/>
              </w:rPr>
              <w:t>Русский язык (часть 1)</w:t>
            </w:r>
          </w:p>
        </w:tc>
      </w:tr>
      <w:tr w:rsidR="0087361D" w:rsidRPr="00386D19" w:rsidTr="0087361D">
        <w:tc>
          <w:tcPr>
            <w:tcW w:w="1985" w:type="dxa"/>
            <w:vAlign w:val="center"/>
          </w:tcPr>
          <w:p w:rsidR="0087361D" w:rsidRPr="00386D19" w:rsidRDefault="0087361D" w:rsidP="0087361D">
            <w:pPr>
              <w:ind w:left="39"/>
              <w:jc w:val="center"/>
              <w:rPr>
                <w:sz w:val="24"/>
                <w:szCs w:val="24"/>
              </w:rPr>
            </w:pPr>
            <w:r w:rsidRPr="00386D19">
              <w:rPr>
                <w:sz w:val="24"/>
                <w:szCs w:val="24"/>
              </w:rPr>
              <w:t>28.09.2022</w:t>
            </w:r>
          </w:p>
        </w:tc>
        <w:tc>
          <w:tcPr>
            <w:tcW w:w="1701" w:type="dxa"/>
            <w:vAlign w:val="center"/>
          </w:tcPr>
          <w:p w:rsidR="0087361D" w:rsidRPr="00386D19" w:rsidRDefault="0087361D" w:rsidP="0087361D">
            <w:pPr>
              <w:ind w:left="10"/>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28.09.2022</w:t>
            </w:r>
          </w:p>
        </w:tc>
        <w:tc>
          <w:tcPr>
            <w:tcW w:w="1701" w:type="dxa"/>
            <w:vAlign w:val="center"/>
          </w:tcPr>
          <w:p w:rsidR="0087361D" w:rsidRPr="00386D19" w:rsidRDefault="0087361D" w:rsidP="0087361D">
            <w:pPr>
              <w:ind w:left="17"/>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ind w:left="46"/>
              <w:jc w:val="center"/>
              <w:rPr>
                <w:sz w:val="24"/>
                <w:szCs w:val="24"/>
              </w:rPr>
            </w:pPr>
            <w:r w:rsidRPr="00386D19">
              <w:rPr>
                <w:sz w:val="24"/>
                <w:szCs w:val="24"/>
              </w:rPr>
              <w:t>30.09.2022</w:t>
            </w:r>
          </w:p>
        </w:tc>
        <w:tc>
          <w:tcPr>
            <w:tcW w:w="1701" w:type="dxa"/>
            <w:vAlign w:val="center"/>
          </w:tcPr>
          <w:p w:rsidR="0087361D" w:rsidRPr="00386D19" w:rsidRDefault="0087361D" w:rsidP="0087361D">
            <w:pPr>
              <w:ind w:left="10"/>
              <w:jc w:val="center"/>
              <w:rPr>
                <w:sz w:val="24"/>
                <w:szCs w:val="24"/>
              </w:rPr>
            </w:pPr>
            <w:r w:rsidRPr="00386D19">
              <w:rPr>
                <w:sz w:val="24"/>
                <w:szCs w:val="24"/>
              </w:rPr>
              <w:t>5 класс</w:t>
            </w:r>
          </w:p>
        </w:tc>
        <w:tc>
          <w:tcPr>
            <w:tcW w:w="5103" w:type="dxa"/>
            <w:vAlign w:val="center"/>
          </w:tcPr>
          <w:p w:rsidR="0087361D" w:rsidRPr="00386D19" w:rsidRDefault="0087361D" w:rsidP="0087361D">
            <w:pPr>
              <w:ind w:left="7"/>
              <w:jc w:val="center"/>
              <w:rPr>
                <w:sz w:val="24"/>
                <w:szCs w:val="24"/>
              </w:rPr>
            </w:pPr>
            <w:r w:rsidRPr="00386D19">
              <w:rPr>
                <w:sz w:val="24"/>
                <w:szCs w:val="24"/>
              </w:rPr>
              <w:t>Русский язык (часть 2)</w:t>
            </w:r>
          </w:p>
        </w:tc>
      </w:tr>
      <w:tr w:rsidR="0087361D" w:rsidRPr="00386D19" w:rsidTr="0087361D">
        <w:tc>
          <w:tcPr>
            <w:tcW w:w="1985" w:type="dxa"/>
            <w:vAlign w:val="center"/>
          </w:tcPr>
          <w:p w:rsidR="0087361D" w:rsidRPr="00386D19" w:rsidRDefault="0087361D" w:rsidP="0087361D">
            <w:pPr>
              <w:ind w:left="17"/>
              <w:jc w:val="center"/>
              <w:rPr>
                <w:sz w:val="24"/>
                <w:szCs w:val="24"/>
              </w:rPr>
            </w:pPr>
            <w:r w:rsidRPr="00386D19">
              <w:rPr>
                <w:sz w:val="24"/>
                <w:szCs w:val="24"/>
              </w:rPr>
              <w:t>03.10.2022</w:t>
            </w:r>
          </w:p>
        </w:tc>
        <w:tc>
          <w:tcPr>
            <w:tcW w:w="1701" w:type="dxa"/>
            <w:vAlign w:val="center"/>
          </w:tcPr>
          <w:p w:rsidR="0087361D" w:rsidRPr="00386D19" w:rsidRDefault="0087361D" w:rsidP="0087361D">
            <w:pPr>
              <w:ind w:left="17"/>
              <w:jc w:val="center"/>
              <w:rPr>
                <w:sz w:val="24"/>
                <w:szCs w:val="24"/>
              </w:rPr>
            </w:pPr>
            <w:r w:rsidRPr="00386D19">
              <w:rPr>
                <w:sz w:val="24"/>
                <w:szCs w:val="24"/>
              </w:rPr>
              <w:t>7 класс</w:t>
            </w:r>
          </w:p>
        </w:tc>
        <w:tc>
          <w:tcPr>
            <w:tcW w:w="5103" w:type="dxa"/>
            <w:vAlign w:val="center"/>
          </w:tcPr>
          <w:p w:rsidR="0087361D" w:rsidRPr="00386D19" w:rsidRDefault="0087361D" w:rsidP="0087361D">
            <w:pPr>
              <w:ind w:left="7"/>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lastRenderedPageBreak/>
              <w:t>03.10.2022</w:t>
            </w:r>
          </w:p>
        </w:tc>
        <w:tc>
          <w:tcPr>
            <w:tcW w:w="1701" w:type="dxa"/>
            <w:vAlign w:val="center"/>
          </w:tcPr>
          <w:p w:rsidR="0087361D" w:rsidRPr="00386D19" w:rsidRDefault="0087361D" w:rsidP="0087361D">
            <w:pPr>
              <w:ind w:left="17"/>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ind w:left="17"/>
              <w:jc w:val="center"/>
              <w:rPr>
                <w:sz w:val="24"/>
                <w:szCs w:val="24"/>
              </w:rPr>
            </w:pPr>
            <w:r w:rsidRPr="00386D19">
              <w:rPr>
                <w:sz w:val="24"/>
                <w:szCs w:val="24"/>
              </w:rPr>
              <w:t>04.10.2022</w:t>
            </w:r>
          </w:p>
        </w:tc>
        <w:tc>
          <w:tcPr>
            <w:tcW w:w="1701" w:type="dxa"/>
            <w:vAlign w:val="center"/>
          </w:tcPr>
          <w:p w:rsidR="0087361D" w:rsidRPr="00386D19" w:rsidRDefault="0087361D" w:rsidP="0087361D">
            <w:pPr>
              <w:ind w:left="17"/>
              <w:jc w:val="center"/>
              <w:rPr>
                <w:sz w:val="24"/>
                <w:szCs w:val="24"/>
              </w:rPr>
            </w:pPr>
            <w:r w:rsidRPr="00386D19">
              <w:rPr>
                <w:sz w:val="24"/>
                <w:szCs w:val="24"/>
              </w:rPr>
              <w:t>5 класс</w:t>
            </w:r>
          </w:p>
        </w:tc>
        <w:tc>
          <w:tcPr>
            <w:tcW w:w="5103" w:type="dxa"/>
            <w:vAlign w:val="center"/>
          </w:tcPr>
          <w:p w:rsidR="0087361D" w:rsidRPr="00386D19" w:rsidRDefault="0087361D" w:rsidP="0087361D">
            <w:pPr>
              <w:ind w:left="14"/>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ind w:left="3"/>
              <w:jc w:val="center"/>
              <w:rPr>
                <w:sz w:val="24"/>
                <w:szCs w:val="24"/>
              </w:rPr>
            </w:pPr>
            <w:r w:rsidRPr="00386D19">
              <w:rPr>
                <w:sz w:val="24"/>
                <w:szCs w:val="24"/>
              </w:rPr>
              <w:t>05.10.2022</w:t>
            </w:r>
          </w:p>
        </w:tc>
        <w:tc>
          <w:tcPr>
            <w:tcW w:w="1701" w:type="dxa"/>
            <w:vAlign w:val="center"/>
          </w:tcPr>
          <w:p w:rsidR="0087361D" w:rsidRPr="00386D19" w:rsidRDefault="0087361D" w:rsidP="0087361D">
            <w:pPr>
              <w:ind w:left="10"/>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ind w:left="39"/>
              <w:jc w:val="center"/>
              <w:rPr>
                <w:sz w:val="24"/>
                <w:szCs w:val="24"/>
              </w:rPr>
            </w:pPr>
            <w:r w:rsidRPr="00386D19">
              <w:rPr>
                <w:sz w:val="24"/>
                <w:szCs w:val="24"/>
              </w:rPr>
              <w:t>05.10.2022</w:t>
            </w:r>
          </w:p>
        </w:tc>
        <w:tc>
          <w:tcPr>
            <w:tcW w:w="1701" w:type="dxa"/>
            <w:vAlign w:val="center"/>
          </w:tcPr>
          <w:p w:rsidR="0087361D" w:rsidRPr="00386D19" w:rsidRDefault="0087361D" w:rsidP="0087361D">
            <w:pPr>
              <w:ind w:left="10"/>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ind w:left="17"/>
              <w:jc w:val="center"/>
              <w:rPr>
                <w:sz w:val="24"/>
                <w:szCs w:val="24"/>
              </w:rPr>
            </w:pPr>
            <w:r w:rsidRPr="00386D19">
              <w:rPr>
                <w:sz w:val="24"/>
                <w:szCs w:val="24"/>
              </w:rPr>
              <w:t>11.10.2022</w:t>
            </w:r>
          </w:p>
        </w:tc>
        <w:tc>
          <w:tcPr>
            <w:tcW w:w="1701" w:type="dxa"/>
            <w:vAlign w:val="center"/>
          </w:tcPr>
          <w:p w:rsidR="0087361D" w:rsidRPr="00386D19" w:rsidRDefault="0087361D" w:rsidP="0087361D">
            <w:pPr>
              <w:ind w:left="17"/>
              <w:jc w:val="center"/>
              <w:rPr>
                <w:sz w:val="24"/>
                <w:szCs w:val="24"/>
              </w:rPr>
            </w:pPr>
            <w:r w:rsidRPr="00386D19">
              <w:rPr>
                <w:sz w:val="24"/>
                <w:szCs w:val="24"/>
              </w:rPr>
              <w:t>8 класс</w:t>
            </w:r>
          </w:p>
        </w:tc>
        <w:tc>
          <w:tcPr>
            <w:tcW w:w="5103" w:type="dxa"/>
            <w:vAlign w:val="center"/>
          </w:tcPr>
          <w:p w:rsidR="0087361D" w:rsidRPr="00386D19" w:rsidRDefault="0087361D" w:rsidP="0087361D">
            <w:pPr>
              <w:ind w:left="7"/>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ind w:left="3"/>
              <w:jc w:val="center"/>
              <w:rPr>
                <w:sz w:val="24"/>
                <w:szCs w:val="24"/>
              </w:rPr>
            </w:pPr>
            <w:r w:rsidRPr="00386D19">
              <w:rPr>
                <w:sz w:val="24"/>
                <w:szCs w:val="24"/>
              </w:rPr>
              <w:t>11.10.2022</w:t>
            </w:r>
          </w:p>
        </w:tc>
        <w:tc>
          <w:tcPr>
            <w:tcW w:w="1701" w:type="dxa"/>
            <w:vAlign w:val="center"/>
          </w:tcPr>
          <w:p w:rsidR="0087361D" w:rsidRPr="00386D19" w:rsidRDefault="0087361D" w:rsidP="0087361D">
            <w:pPr>
              <w:ind w:left="17"/>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ind w:left="24"/>
              <w:jc w:val="center"/>
              <w:rPr>
                <w:sz w:val="24"/>
                <w:szCs w:val="24"/>
              </w:rPr>
            </w:pPr>
            <w:r w:rsidRPr="00386D19">
              <w:rPr>
                <w:sz w:val="24"/>
                <w:szCs w:val="24"/>
              </w:rPr>
              <w:t>13.10.2022</w:t>
            </w:r>
          </w:p>
        </w:tc>
        <w:tc>
          <w:tcPr>
            <w:tcW w:w="1701" w:type="dxa"/>
            <w:vAlign w:val="center"/>
          </w:tcPr>
          <w:p w:rsidR="0087361D" w:rsidRPr="00386D19" w:rsidRDefault="0087361D" w:rsidP="0087361D">
            <w:pPr>
              <w:ind w:right="4"/>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13.10.2022</w:t>
            </w:r>
          </w:p>
        </w:tc>
        <w:tc>
          <w:tcPr>
            <w:tcW w:w="1701" w:type="dxa"/>
            <w:vAlign w:val="center"/>
          </w:tcPr>
          <w:p w:rsidR="0087361D" w:rsidRPr="00386D19" w:rsidRDefault="0087361D" w:rsidP="0087361D">
            <w:pPr>
              <w:ind w:left="24"/>
              <w:jc w:val="center"/>
              <w:rPr>
                <w:sz w:val="24"/>
                <w:szCs w:val="24"/>
              </w:rPr>
            </w:pPr>
            <w:r w:rsidRPr="00386D19">
              <w:rPr>
                <w:sz w:val="24"/>
                <w:szCs w:val="24"/>
              </w:rPr>
              <w:t>7 класс</w:t>
            </w:r>
          </w:p>
        </w:tc>
        <w:tc>
          <w:tcPr>
            <w:tcW w:w="5103" w:type="dxa"/>
            <w:vAlign w:val="center"/>
          </w:tcPr>
          <w:p w:rsidR="0087361D" w:rsidRPr="00386D19" w:rsidRDefault="0087361D" w:rsidP="0087361D">
            <w:pPr>
              <w:ind w:left="7"/>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13.10.2022</w:t>
            </w:r>
          </w:p>
        </w:tc>
        <w:tc>
          <w:tcPr>
            <w:tcW w:w="1701" w:type="dxa"/>
            <w:vAlign w:val="center"/>
          </w:tcPr>
          <w:p w:rsidR="0087361D" w:rsidRPr="00386D19" w:rsidRDefault="0087361D" w:rsidP="0087361D">
            <w:pPr>
              <w:ind w:left="10"/>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13.10.2022</w:t>
            </w:r>
          </w:p>
        </w:tc>
        <w:tc>
          <w:tcPr>
            <w:tcW w:w="1701" w:type="dxa"/>
            <w:vAlign w:val="center"/>
          </w:tcPr>
          <w:p w:rsidR="0087361D" w:rsidRPr="00386D19" w:rsidRDefault="0087361D" w:rsidP="0087361D">
            <w:pPr>
              <w:ind w:left="17"/>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ind w:left="10"/>
              <w:jc w:val="center"/>
              <w:rPr>
                <w:sz w:val="24"/>
                <w:szCs w:val="24"/>
              </w:rPr>
            </w:pPr>
            <w:r w:rsidRPr="00386D19">
              <w:rPr>
                <w:sz w:val="24"/>
                <w:szCs w:val="24"/>
              </w:rPr>
              <w:t>17.10.2021</w:t>
            </w:r>
          </w:p>
        </w:tc>
        <w:tc>
          <w:tcPr>
            <w:tcW w:w="1701" w:type="dxa"/>
            <w:vAlign w:val="center"/>
          </w:tcPr>
          <w:p w:rsidR="0087361D" w:rsidRPr="00386D19" w:rsidRDefault="0087361D" w:rsidP="0087361D">
            <w:pPr>
              <w:ind w:left="17"/>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Иностранный язык</w:t>
            </w:r>
          </w:p>
        </w:tc>
      </w:tr>
      <w:tr w:rsidR="0087361D" w:rsidRPr="00386D19" w:rsidTr="0087361D">
        <w:tc>
          <w:tcPr>
            <w:tcW w:w="1985" w:type="dxa"/>
            <w:vAlign w:val="center"/>
          </w:tcPr>
          <w:p w:rsidR="0087361D" w:rsidRPr="00386D19" w:rsidRDefault="0087361D" w:rsidP="0087361D">
            <w:pPr>
              <w:ind w:left="31"/>
              <w:jc w:val="center"/>
              <w:rPr>
                <w:sz w:val="24"/>
                <w:szCs w:val="24"/>
              </w:rPr>
            </w:pPr>
            <w:r w:rsidRPr="00386D19">
              <w:rPr>
                <w:sz w:val="24"/>
                <w:szCs w:val="24"/>
              </w:rPr>
              <w:t>18.10.2022</w:t>
            </w:r>
          </w:p>
        </w:tc>
        <w:tc>
          <w:tcPr>
            <w:tcW w:w="1701" w:type="dxa"/>
            <w:vAlign w:val="center"/>
          </w:tcPr>
          <w:p w:rsidR="0087361D" w:rsidRPr="00386D19" w:rsidRDefault="0087361D" w:rsidP="0087361D">
            <w:pPr>
              <w:ind w:left="10"/>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ind w:left="24"/>
              <w:jc w:val="center"/>
              <w:rPr>
                <w:sz w:val="24"/>
                <w:szCs w:val="24"/>
              </w:rPr>
            </w:pPr>
            <w:r w:rsidRPr="00386D19">
              <w:rPr>
                <w:sz w:val="24"/>
                <w:szCs w:val="24"/>
              </w:rPr>
              <w:t>19.10.2022</w:t>
            </w:r>
          </w:p>
        </w:tc>
        <w:tc>
          <w:tcPr>
            <w:tcW w:w="1701" w:type="dxa"/>
            <w:vAlign w:val="center"/>
          </w:tcPr>
          <w:p w:rsidR="0087361D" w:rsidRPr="00386D19" w:rsidRDefault="0087361D" w:rsidP="0087361D">
            <w:pPr>
              <w:ind w:left="10"/>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Иностранный язык</w:t>
            </w:r>
          </w:p>
        </w:tc>
      </w:tr>
    </w:tbl>
    <w:p w:rsidR="0087361D" w:rsidRPr="0087361D" w:rsidRDefault="0087361D" w:rsidP="0087361D">
      <w:pPr>
        <w:jc w:val="center"/>
        <w:rPr>
          <w:szCs w:val="28"/>
        </w:rPr>
      </w:pPr>
    </w:p>
    <w:p w:rsidR="0087361D" w:rsidRPr="0087361D" w:rsidRDefault="0087361D" w:rsidP="0087361D">
      <w:pPr>
        <w:jc w:val="center"/>
        <w:rPr>
          <w:szCs w:val="28"/>
        </w:rPr>
      </w:pPr>
      <w:r>
        <w:rPr>
          <w:szCs w:val="28"/>
        </w:rPr>
        <w:t xml:space="preserve">МОУ «СОШ </w:t>
      </w:r>
      <w:proofErr w:type="spellStart"/>
      <w:r>
        <w:rPr>
          <w:szCs w:val="28"/>
        </w:rPr>
        <w:t>с</w:t>
      </w:r>
      <w:proofErr w:type="gramStart"/>
      <w:r>
        <w:rPr>
          <w:szCs w:val="28"/>
        </w:rPr>
        <w:t>.</w:t>
      </w:r>
      <w:r w:rsidRPr="0087361D">
        <w:rPr>
          <w:szCs w:val="28"/>
        </w:rPr>
        <w:t>С</w:t>
      </w:r>
      <w:proofErr w:type="gramEnd"/>
      <w:r w:rsidRPr="0087361D">
        <w:rPr>
          <w:szCs w:val="28"/>
        </w:rPr>
        <w:t>окур</w:t>
      </w:r>
      <w:proofErr w:type="spellEnd"/>
      <w:r w:rsidRPr="0087361D">
        <w:rPr>
          <w:szCs w:val="28"/>
        </w:rPr>
        <w:t xml:space="preserve"> </w:t>
      </w:r>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А.П.Босова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19.09.2022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5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20.09.2022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6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20.09.2022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8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22.09.2022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5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22.09.2022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8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23.09.2022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7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26.09.2022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7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03.10.2022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5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05.10.2022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6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07.10.2022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8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10.10.2022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7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11.10.2022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6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Иностранный язык (английский)</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17.10.2022</w:t>
            </w:r>
          </w:p>
        </w:tc>
        <w:tc>
          <w:tcPr>
            <w:tcW w:w="1701" w:type="dxa"/>
            <w:vAlign w:val="center"/>
          </w:tcPr>
          <w:p w:rsidR="0087361D" w:rsidRPr="00386D19" w:rsidRDefault="0087361D" w:rsidP="0087361D">
            <w:pPr>
              <w:spacing w:line="276" w:lineRule="auto"/>
              <w:jc w:val="center"/>
              <w:rPr>
                <w:sz w:val="24"/>
                <w:szCs w:val="24"/>
              </w:rPr>
            </w:pPr>
            <w:r w:rsidRPr="00386D19">
              <w:rPr>
                <w:sz w:val="24"/>
                <w:szCs w:val="24"/>
              </w:rPr>
              <w:t>7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spacing w:line="276" w:lineRule="auto"/>
              <w:ind w:left="29" w:hanging="29"/>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spacing w:line="276" w:lineRule="auto"/>
              <w:ind w:left="71"/>
              <w:jc w:val="center"/>
              <w:rPr>
                <w:sz w:val="24"/>
                <w:szCs w:val="24"/>
              </w:rPr>
            </w:pPr>
            <w:r w:rsidRPr="00386D19">
              <w:rPr>
                <w:sz w:val="24"/>
                <w:szCs w:val="24"/>
              </w:rPr>
              <w:t>Предмет 2</w:t>
            </w:r>
          </w:p>
        </w:tc>
      </w:tr>
    </w:tbl>
    <w:p w:rsidR="0087361D" w:rsidRPr="0087361D" w:rsidRDefault="0087361D" w:rsidP="0087361D">
      <w:pPr>
        <w:jc w:val="center"/>
        <w:rPr>
          <w:szCs w:val="28"/>
        </w:rPr>
      </w:pPr>
    </w:p>
    <w:p w:rsidR="0087361D" w:rsidRPr="0087361D" w:rsidRDefault="0087361D" w:rsidP="0087361D">
      <w:pPr>
        <w:jc w:val="center"/>
        <w:rPr>
          <w:szCs w:val="28"/>
        </w:rPr>
      </w:pPr>
      <w:r w:rsidRPr="0087361D">
        <w:rPr>
          <w:szCs w:val="28"/>
        </w:rPr>
        <w:t>МОУ «СОШ с.Широкое»</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(1 часть)</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География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(2 часть)</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22.09.2022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p w:rsidR="0087361D" w:rsidRPr="00386D19" w:rsidRDefault="0087361D" w:rsidP="0087361D">
            <w:pPr>
              <w:jc w:val="center"/>
              <w:rPr>
                <w:sz w:val="24"/>
                <w:szCs w:val="24"/>
              </w:rPr>
            </w:pPr>
            <w:r w:rsidRPr="00386D19">
              <w:rPr>
                <w:sz w:val="24"/>
                <w:szCs w:val="24"/>
              </w:rPr>
              <w:t>Весна 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29.09.2022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lastRenderedPageBreak/>
              <w:t>30.09.2022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03.10.2022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04.10.2022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География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05.10.2022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06.10.2022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Обществознание</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06.10.2022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07.10.2022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07.10.2022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11.10.2022</w:t>
            </w:r>
          </w:p>
          <w:p w:rsidR="0087361D" w:rsidRPr="00386D19" w:rsidRDefault="0087361D" w:rsidP="0087361D">
            <w:pPr>
              <w:jc w:val="center"/>
              <w:rPr>
                <w:sz w:val="24"/>
                <w:szCs w:val="24"/>
              </w:rPr>
            </w:pPr>
            <w:r w:rsidRPr="00386D19">
              <w:rPr>
                <w:sz w:val="24"/>
                <w:szCs w:val="24"/>
              </w:rPr>
              <w:t>Весна 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11.10.2022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География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12.10.2022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Обществознание</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Химия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p w:rsidR="0087361D" w:rsidRPr="00386D19" w:rsidRDefault="0087361D" w:rsidP="0087361D">
            <w:pPr>
              <w:jc w:val="center"/>
              <w:rPr>
                <w:sz w:val="24"/>
                <w:szCs w:val="24"/>
              </w:rPr>
            </w:pPr>
            <w:r w:rsidRPr="00386D19">
              <w:rPr>
                <w:sz w:val="24"/>
                <w:szCs w:val="24"/>
              </w:rPr>
              <w:t>Весна 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8 класс)</w:t>
            </w:r>
            <w:proofErr w:type="gramEnd"/>
          </w:p>
        </w:tc>
        <w:tc>
          <w:tcPr>
            <w:tcW w:w="5103" w:type="dxa"/>
            <w:vAlign w:val="center"/>
          </w:tcPr>
          <w:p w:rsidR="0087361D" w:rsidRPr="00386D19" w:rsidRDefault="0087361D" w:rsidP="0087361D">
            <w:pPr>
              <w:jc w:val="center"/>
              <w:rPr>
                <w:sz w:val="24"/>
                <w:szCs w:val="24"/>
              </w:rPr>
            </w:pPr>
            <w:r w:rsidRPr="00386D19">
              <w:rPr>
                <w:sz w:val="24"/>
                <w:szCs w:val="24"/>
              </w:rPr>
              <w:t>Физика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17.10.2022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9 класс)</w:t>
            </w:r>
            <w:proofErr w:type="gramEnd"/>
          </w:p>
        </w:tc>
        <w:tc>
          <w:tcPr>
            <w:tcW w:w="5103" w:type="dxa"/>
            <w:vAlign w:val="center"/>
          </w:tcPr>
          <w:p w:rsidR="0087361D" w:rsidRPr="00386D19" w:rsidRDefault="0087361D" w:rsidP="0087361D">
            <w:pPr>
              <w:jc w:val="center"/>
              <w:rPr>
                <w:sz w:val="24"/>
                <w:szCs w:val="24"/>
              </w:rPr>
            </w:pPr>
            <w:r w:rsidRPr="00386D19">
              <w:rPr>
                <w:sz w:val="24"/>
                <w:szCs w:val="24"/>
              </w:rPr>
              <w:t>Физика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17.10.2022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highlight w:val="yellow"/>
              </w:rPr>
            </w:pPr>
            <w:r w:rsidRPr="00386D19">
              <w:rPr>
                <w:sz w:val="24"/>
                <w:szCs w:val="24"/>
              </w:rPr>
              <w:t>21.10.2022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24.10.2022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Обществознание</w:t>
            </w:r>
          </w:p>
        </w:tc>
      </w:tr>
    </w:tbl>
    <w:p w:rsidR="0087361D" w:rsidRPr="0087361D" w:rsidRDefault="0087361D" w:rsidP="0087361D">
      <w:pPr>
        <w:jc w:val="center"/>
        <w:rPr>
          <w:szCs w:val="28"/>
        </w:rPr>
      </w:pPr>
    </w:p>
    <w:p w:rsidR="0087361D" w:rsidRPr="0087361D" w:rsidRDefault="0087361D" w:rsidP="0087361D">
      <w:pPr>
        <w:jc w:val="center"/>
        <w:rPr>
          <w:szCs w:val="28"/>
        </w:rPr>
      </w:pPr>
      <w:r>
        <w:rPr>
          <w:szCs w:val="28"/>
        </w:rPr>
        <w:t xml:space="preserve">МОУ «СОШ </w:t>
      </w:r>
      <w:proofErr w:type="spellStart"/>
      <w:r>
        <w:rPr>
          <w:szCs w:val="28"/>
        </w:rPr>
        <w:t>с</w:t>
      </w:r>
      <w:proofErr w:type="gramStart"/>
      <w:r>
        <w:rPr>
          <w:szCs w:val="28"/>
        </w:rPr>
        <w:t>.</w:t>
      </w:r>
      <w:r w:rsidRPr="0087361D">
        <w:rPr>
          <w:szCs w:val="28"/>
        </w:rPr>
        <w:t>И</w:t>
      </w:r>
      <w:proofErr w:type="gramEnd"/>
      <w:r w:rsidRPr="0087361D">
        <w:rPr>
          <w:szCs w:val="28"/>
        </w:rPr>
        <w:t>долга</w:t>
      </w:r>
      <w:proofErr w:type="spellEnd"/>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А.А.Лапшова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5а класс</w:t>
            </w:r>
          </w:p>
          <w:p w:rsidR="0087361D" w:rsidRPr="00386D19" w:rsidRDefault="0087361D" w:rsidP="0087361D">
            <w:pPr>
              <w:jc w:val="center"/>
              <w:rPr>
                <w:sz w:val="24"/>
                <w:szCs w:val="24"/>
              </w:rPr>
            </w:pPr>
            <w:r w:rsidRPr="00386D19">
              <w:rPr>
                <w:sz w:val="24"/>
                <w:szCs w:val="24"/>
              </w:rPr>
              <w:t>5б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6</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6б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22.09.2022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7</w:t>
            </w:r>
            <w:proofErr w:type="gramEnd"/>
            <w:r w:rsidRPr="00386D19">
              <w:rPr>
                <w:sz w:val="24"/>
                <w:szCs w:val="24"/>
              </w:rPr>
              <w:t xml:space="preserve"> а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r w:rsidRPr="00386D19">
              <w:rPr>
                <w:sz w:val="24"/>
                <w:szCs w:val="24"/>
              </w:rPr>
              <w:t>5а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(1 часть)</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6</w:t>
            </w:r>
            <w:proofErr w:type="gramEnd"/>
            <w:r w:rsidRPr="00386D19">
              <w:rPr>
                <w:sz w:val="24"/>
                <w:szCs w:val="24"/>
              </w:rPr>
              <w:t xml:space="preserve"> а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9</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9 б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5б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(2 часть)</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6 б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7</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7б класс</w:t>
            </w:r>
          </w:p>
        </w:tc>
        <w:tc>
          <w:tcPr>
            <w:tcW w:w="5103" w:type="dxa"/>
            <w:vAlign w:val="center"/>
          </w:tcPr>
          <w:p w:rsidR="0087361D" w:rsidRPr="00386D19" w:rsidRDefault="0087361D" w:rsidP="0087361D">
            <w:pPr>
              <w:jc w:val="center"/>
              <w:rPr>
                <w:sz w:val="24"/>
                <w:szCs w:val="24"/>
              </w:rPr>
            </w:pPr>
            <w:r w:rsidRPr="00386D19">
              <w:rPr>
                <w:sz w:val="24"/>
                <w:szCs w:val="24"/>
              </w:rPr>
              <w:t xml:space="preserve">Предмет  из </w:t>
            </w:r>
            <w:proofErr w:type="gramStart"/>
            <w:r w:rsidRPr="00386D19">
              <w:rPr>
                <w:sz w:val="24"/>
                <w:szCs w:val="24"/>
              </w:rPr>
              <w:t>естественно-научной</w:t>
            </w:r>
            <w:proofErr w:type="gramEnd"/>
            <w:r w:rsidRPr="00386D19">
              <w:rPr>
                <w:sz w:val="24"/>
                <w:szCs w:val="24"/>
              </w:rPr>
              <w:t xml:space="preserve">  области</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8</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8 б класс</w:t>
            </w:r>
          </w:p>
        </w:tc>
        <w:tc>
          <w:tcPr>
            <w:tcW w:w="5103" w:type="dxa"/>
            <w:vAlign w:val="center"/>
          </w:tcPr>
          <w:p w:rsidR="0087361D" w:rsidRPr="00386D19" w:rsidRDefault="0087361D" w:rsidP="0087361D">
            <w:pPr>
              <w:jc w:val="center"/>
              <w:rPr>
                <w:sz w:val="24"/>
                <w:szCs w:val="24"/>
              </w:rPr>
            </w:pPr>
            <w:r w:rsidRPr="00386D19">
              <w:rPr>
                <w:sz w:val="24"/>
                <w:szCs w:val="24"/>
              </w:rPr>
              <w:t xml:space="preserve">Предмет  из </w:t>
            </w:r>
            <w:proofErr w:type="gramStart"/>
            <w:r w:rsidRPr="00386D19">
              <w:rPr>
                <w:sz w:val="24"/>
                <w:szCs w:val="24"/>
              </w:rPr>
              <w:t>естественно-научной</w:t>
            </w:r>
            <w:proofErr w:type="gramEnd"/>
            <w:r w:rsidRPr="00386D19">
              <w:rPr>
                <w:sz w:val="24"/>
                <w:szCs w:val="24"/>
              </w:rPr>
              <w:t xml:space="preserve"> области</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29.09.2022</w:t>
            </w:r>
          </w:p>
        </w:tc>
        <w:tc>
          <w:tcPr>
            <w:tcW w:w="1701" w:type="dxa"/>
            <w:vAlign w:val="center"/>
          </w:tcPr>
          <w:p w:rsidR="0087361D" w:rsidRPr="00386D19" w:rsidRDefault="0087361D" w:rsidP="0087361D">
            <w:pPr>
              <w:jc w:val="center"/>
              <w:rPr>
                <w:sz w:val="24"/>
                <w:szCs w:val="24"/>
              </w:rPr>
            </w:pPr>
            <w:r w:rsidRPr="00386D19">
              <w:rPr>
                <w:sz w:val="24"/>
                <w:szCs w:val="24"/>
              </w:rPr>
              <w:t>5а класс</w:t>
            </w:r>
          </w:p>
          <w:p w:rsidR="0087361D" w:rsidRPr="00386D19" w:rsidRDefault="0087361D" w:rsidP="0087361D">
            <w:pPr>
              <w:jc w:val="center"/>
              <w:rPr>
                <w:sz w:val="24"/>
                <w:szCs w:val="24"/>
              </w:rPr>
            </w:pPr>
            <w:r w:rsidRPr="00386D19">
              <w:rPr>
                <w:sz w:val="24"/>
                <w:szCs w:val="24"/>
              </w:rPr>
              <w:t>5б класс</w:t>
            </w:r>
          </w:p>
        </w:tc>
        <w:tc>
          <w:tcPr>
            <w:tcW w:w="5103" w:type="dxa"/>
            <w:vAlign w:val="center"/>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8</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8 б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Гуманитарный</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9</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9 б класс</w:t>
            </w:r>
          </w:p>
        </w:tc>
        <w:tc>
          <w:tcPr>
            <w:tcW w:w="5103" w:type="dxa"/>
            <w:vAlign w:val="center"/>
          </w:tcPr>
          <w:p w:rsidR="0087361D" w:rsidRPr="00386D19" w:rsidRDefault="0087361D" w:rsidP="0087361D">
            <w:pPr>
              <w:jc w:val="center"/>
              <w:rPr>
                <w:sz w:val="24"/>
                <w:szCs w:val="24"/>
              </w:rPr>
            </w:pPr>
            <w:r w:rsidRPr="00386D19">
              <w:rPr>
                <w:sz w:val="24"/>
                <w:szCs w:val="24"/>
              </w:rPr>
              <w:t xml:space="preserve">Предмет  из </w:t>
            </w:r>
            <w:proofErr w:type="gramStart"/>
            <w:r w:rsidRPr="00386D19">
              <w:rPr>
                <w:sz w:val="24"/>
                <w:szCs w:val="24"/>
              </w:rPr>
              <w:t>естественно-научной</w:t>
            </w:r>
            <w:proofErr w:type="gramEnd"/>
            <w:r w:rsidRPr="00386D19">
              <w:rPr>
                <w:sz w:val="24"/>
                <w:szCs w:val="24"/>
              </w:rPr>
              <w:t xml:space="preserve"> области</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lastRenderedPageBreak/>
              <w:t>13.10.2022</w:t>
            </w:r>
          </w:p>
        </w:tc>
        <w:tc>
          <w:tcPr>
            <w:tcW w:w="1701" w:type="dxa"/>
            <w:vAlign w:val="center"/>
          </w:tcPr>
          <w:p w:rsidR="0087361D" w:rsidRPr="00386D19" w:rsidRDefault="0087361D" w:rsidP="0087361D">
            <w:pPr>
              <w:jc w:val="center"/>
              <w:rPr>
                <w:sz w:val="24"/>
                <w:szCs w:val="24"/>
              </w:rPr>
            </w:pPr>
            <w:r w:rsidRPr="00386D19">
              <w:rPr>
                <w:sz w:val="24"/>
                <w:szCs w:val="24"/>
              </w:rPr>
              <w:t>8а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8б класс</w:t>
            </w:r>
          </w:p>
        </w:tc>
        <w:tc>
          <w:tcPr>
            <w:tcW w:w="5103" w:type="dxa"/>
            <w:vAlign w:val="center"/>
          </w:tcPr>
          <w:p w:rsidR="0087361D" w:rsidRPr="00386D19" w:rsidRDefault="0087361D" w:rsidP="0087361D">
            <w:pPr>
              <w:jc w:val="center"/>
              <w:rPr>
                <w:sz w:val="24"/>
                <w:szCs w:val="24"/>
              </w:rPr>
            </w:pPr>
            <w:r w:rsidRPr="00386D19">
              <w:rPr>
                <w:sz w:val="24"/>
                <w:szCs w:val="24"/>
              </w:rPr>
              <w:t>Немецкий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9</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9 б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Гуманитарный</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7</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7 б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Гуманитарный</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r w:rsidRPr="00386D19">
              <w:rPr>
                <w:sz w:val="24"/>
                <w:szCs w:val="24"/>
              </w:rPr>
              <w:t>8а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22.10.2022</w:t>
            </w:r>
          </w:p>
        </w:tc>
        <w:tc>
          <w:tcPr>
            <w:tcW w:w="1701" w:type="dxa"/>
            <w:vAlign w:val="center"/>
          </w:tcPr>
          <w:p w:rsidR="0087361D" w:rsidRPr="00386D19" w:rsidRDefault="0087361D" w:rsidP="0087361D">
            <w:pPr>
              <w:jc w:val="center"/>
              <w:rPr>
                <w:sz w:val="24"/>
                <w:szCs w:val="24"/>
              </w:rPr>
            </w:pPr>
            <w:proofErr w:type="gramStart"/>
            <w:r w:rsidRPr="00386D19">
              <w:rPr>
                <w:sz w:val="24"/>
                <w:szCs w:val="24"/>
              </w:rPr>
              <w:t>8</w:t>
            </w:r>
            <w:proofErr w:type="gramEnd"/>
            <w:r w:rsidRPr="00386D19">
              <w:rPr>
                <w:sz w:val="24"/>
                <w:szCs w:val="24"/>
              </w:rPr>
              <w:t xml:space="preserve"> а класс</w:t>
            </w:r>
          </w:p>
          <w:p w:rsidR="0087361D" w:rsidRPr="00386D19" w:rsidRDefault="0087361D" w:rsidP="0087361D">
            <w:pPr>
              <w:jc w:val="center"/>
              <w:rPr>
                <w:sz w:val="24"/>
                <w:szCs w:val="24"/>
              </w:rPr>
            </w:pPr>
            <w:r w:rsidRPr="00386D19">
              <w:rPr>
                <w:sz w:val="24"/>
                <w:szCs w:val="24"/>
              </w:rPr>
              <w:t>8 б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bl>
    <w:p w:rsidR="0087361D" w:rsidRPr="0087361D" w:rsidRDefault="0087361D" w:rsidP="0087361D">
      <w:pPr>
        <w:jc w:val="center"/>
        <w:rPr>
          <w:szCs w:val="28"/>
        </w:rPr>
      </w:pPr>
    </w:p>
    <w:p w:rsidR="0087361D" w:rsidRPr="0087361D" w:rsidRDefault="0087361D" w:rsidP="0087361D">
      <w:pPr>
        <w:jc w:val="center"/>
        <w:rPr>
          <w:szCs w:val="28"/>
        </w:rPr>
      </w:pPr>
      <w:r>
        <w:rPr>
          <w:szCs w:val="28"/>
        </w:rPr>
        <w:t xml:space="preserve">МОУ «ООШ </w:t>
      </w:r>
      <w:proofErr w:type="spellStart"/>
      <w:r>
        <w:rPr>
          <w:szCs w:val="28"/>
        </w:rPr>
        <w:t>с</w:t>
      </w:r>
      <w:proofErr w:type="gramStart"/>
      <w:r>
        <w:rPr>
          <w:szCs w:val="28"/>
        </w:rPr>
        <w:t>.</w:t>
      </w:r>
      <w:r w:rsidRPr="0087361D">
        <w:rPr>
          <w:szCs w:val="28"/>
        </w:rPr>
        <w:t>К</w:t>
      </w:r>
      <w:proofErr w:type="gramEnd"/>
      <w:r w:rsidRPr="0087361D">
        <w:rPr>
          <w:szCs w:val="28"/>
        </w:rPr>
        <w:t>увыка</w:t>
      </w:r>
      <w:proofErr w:type="spellEnd"/>
    </w:p>
    <w:p w:rsidR="0087361D" w:rsidRPr="0087361D" w:rsidRDefault="0087361D" w:rsidP="0087361D">
      <w:pPr>
        <w:jc w:val="center"/>
        <w:rPr>
          <w:szCs w:val="28"/>
        </w:rPr>
      </w:pPr>
      <w:r w:rsidRPr="0087361D">
        <w:rPr>
          <w:szCs w:val="28"/>
        </w:rPr>
        <w:t xml:space="preserve">имени Героя Советского Союза </w:t>
      </w:r>
      <w:proofErr w:type="spellStart"/>
      <w:r w:rsidRPr="0087361D">
        <w:rPr>
          <w:szCs w:val="28"/>
        </w:rPr>
        <w:t>Г.Ф.Шигаева</w:t>
      </w:r>
      <w:proofErr w:type="spellEnd"/>
      <w:r w:rsidRPr="0087361D">
        <w:rPr>
          <w:szCs w:val="28"/>
        </w:rPr>
        <w:t>»</w:t>
      </w:r>
    </w:p>
    <w:p w:rsidR="0087361D" w:rsidRPr="0087361D" w:rsidRDefault="0087361D" w:rsidP="0087361D">
      <w:pPr>
        <w:jc w:val="center"/>
        <w:rPr>
          <w:szCs w:val="28"/>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03.10.2022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03.10.2022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04.10.2022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часть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07.10.2022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08.10.2022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11.10.2022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11.10.2022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12.10.2022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часть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13.10.2022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1</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17.10.2022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 2</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bl>
    <w:p w:rsidR="0087361D" w:rsidRPr="00386D19" w:rsidRDefault="0087361D" w:rsidP="0087361D">
      <w:pPr>
        <w:jc w:val="center"/>
        <w:rPr>
          <w:sz w:val="24"/>
          <w:szCs w:val="24"/>
        </w:rPr>
      </w:pPr>
    </w:p>
    <w:p w:rsidR="0087361D" w:rsidRPr="00386D19" w:rsidRDefault="0087361D" w:rsidP="0087361D">
      <w:pPr>
        <w:jc w:val="center"/>
        <w:rPr>
          <w:sz w:val="24"/>
          <w:szCs w:val="24"/>
        </w:rPr>
      </w:pPr>
      <w:r>
        <w:rPr>
          <w:sz w:val="24"/>
          <w:szCs w:val="24"/>
        </w:rPr>
        <w:t xml:space="preserve">МОУ «ООШ </w:t>
      </w:r>
      <w:proofErr w:type="spellStart"/>
      <w:r>
        <w:rPr>
          <w:sz w:val="24"/>
          <w:szCs w:val="24"/>
        </w:rPr>
        <w:t>с</w:t>
      </w:r>
      <w:proofErr w:type="gramStart"/>
      <w:r>
        <w:rPr>
          <w:sz w:val="24"/>
          <w:szCs w:val="24"/>
        </w:rPr>
        <w:t>.Б</w:t>
      </w:r>
      <w:proofErr w:type="gramEnd"/>
      <w:r>
        <w:rPr>
          <w:sz w:val="24"/>
          <w:szCs w:val="24"/>
        </w:rPr>
        <w:t>ольшая</w:t>
      </w:r>
      <w:proofErr w:type="spellEnd"/>
      <w:r>
        <w:rPr>
          <w:sz w:val="24"/>
          <w:szCs w:val="24"/>
        </w:rPr>
        <w:t xml:space="preserve"> </w:t>
      </w:r>
      <w:r w:rsidRPr="00386D19">
        <w:rPr>
          <w:sz w:val="24"/>
          <w:szCs w:val="24"/>
        </w:rPr>
        <w:t>Федоровка»</w:t>
      </w:r>
    </w:p>
    <w:p w:rsidR="0087361D" w:rsidRPr="00386D19" w:rsidRDefault="0087361D" w:rsidP="0087361D">
      <w:pPr>
        <w:jc w:val="center"/>
        <w:rPr>
          <w:sz w:val="24"/>
          <w:szCs w:val="24"/>
        </w:rPr>
      </w:pPr>
    </w:p>
    <w:tbl>
      <w:tblPr>
        <w:tblStyle w:val="af9"/>
        <w:tblW w:w="0" w:type="auto"/>
        <w:tblInd w:w="675" w:type="dxa"/>
        <w:tblLook w:val="04A0" w:firstRow="1" w:lastRow="0" w:firstColumn="1" w:lastColumn="0" w:noHBand="0" w:noVBand="1"/>
      </w:tblPr>
      <w:tblGrid>
        <w:gridCol w:w="1985"/>
        <w:gridCol w:w="1701"/>
        <w:gridCol w:w="5103"/>
      </w:tblGrid>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Дата</w:t>
            </w:r>
          </w:p>
        </w:tc>
        <w:tc>
          <w:tcPr>
            <w:tcW w:w="1701" w:type="dxa"/>
            <w:vAlign w:val="center"/>
          </w:tcPr>
          <w:p w:rsidR="0087361D" w:rsidRPr="00386D19" w:rsidRDefault="0087361D" w:rsidP="0087361D">
            <w:pPr>
              <w:jc w:val="center"/>
              <w:rPr>
                <w:sz w:val="24"/>
                <w:szCs w:val="24"/>
              </w:rPr>
            </w:pPr>
            <w:r w:rsidRPr="00386D19">
              <w:rPr>
                <w:sz w:val="24"/>
                <w:szCs w:val="24"/>
              </w:rPr>
              <w:t>Класс</w:t>
            </w:r>
          </w:p>
        </w:tc>
        <w:tc>
          <w:tcPr>
            <w:tcW w:w="5103" w:type="dxa"/>
            <w:vAlign w:val="center"/>
          </w:tcPr>
          <w:p w:rsidR="0087361D" w:rsidRPr="00386D19" w:rsidRDefault="0087361D" w:rsidP="0087361D">
            <w:pPr>
              <w:jc w:val="center"/>
              <w:rPr>
                <w:sz w:val="24"/>
                <w:szCs w:val="24"/>
              </w:rPr>
            </w:pPr>
            <w:r w:rsidRPr="00386D19">
              <w:rPr>
                <w:sz w:val="24"/>
                <w:szCs w:val="24"/>
              </w:rPr>
              <w:t>Предмет</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19.09.2022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20.09.2022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proofErr w:type="gramStart"/>
            <w:r w:rsidRPr="00386D19">
              <w:rPr>
                <w:sz w:val="24"/>
                <w:szCs w:val="24"/>
              </w:rPr>
              <w:t>Естественно-научные</w:t>
            </w:r>
            <w:proofErr w:type="gramEnd"/>
            <w:r w:rsidRPr="00386D19">
              <w:rPr>
                <w:sz w:val="24"/>
                <w:szCs w:val="24"/>
              </w:rPr>
              <w:t xml:space="preserve"> предметы</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21.09.2022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proofErr w:type="gramStart"/>
            <w:r w:rsidRPr="00386D19">
              <w:rPr>
                <w:sz w:val="24"/>
                <w:szCs w:val="24"/>
              </w:rPr>
              <w:t>Естественно-научные</w:t>
            </w:r>
            <w:proofErr w:type="gramEnd"/>
            <w:r w:rsidRPr="00386D19">
              <w:rPr>
                <w:sz w:val="24"/>
                <w:szCs w:val="24"/>
              </w:rPr>
              <w:t xml:space="preserve"> предметы</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21.09.2022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proofErr w:type="gramStart"/>
            <w:r w:rsidRPr="00386D19">
              <w:rPr>
                <w:sz w:val="24"/>
                <w:szCs w:val="24"/>
              </w:rPr>
              <w:t>Естественно-научные</w:t>
            </w:r>
            <w:proofErr w:type="gramEnd"/>
            <w:r w:rsidRPr="00386D19">
              <w:rPr>
                <w:sz w:val="24"/>
                <w:szCs w:val="24"/>
              </w:rPr>
              <w:t xml:space="preserve"> предметы</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22.09.2022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Гуманитарные предметы</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Английский язык</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23.09.2022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Гуманитарные предметы</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Гуманитарные предметы</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26.09.2022</w:t>
            </w:r>
          </w:p>
        </w:tc>
        <w:tc>
          <w:tcPr>
            <w:tcW w:w="1701" w:type="dxa"/>
            <w:vAlign w:val="center"/>
          </w:tcPr>
          <w:p w:rsidR="0087361D" w:rsidRPr="00386D19" w:rsidRDefault="0087361D" w:rsidP="0087361D">
            <w:pPr>
              <w:jc w:val="center"/>
              <w:rPr>
                <w:sz w:val="24"/>
                <w:szCs w:val="24"/>
              </w:rPr>
            </w:pPr>
            <w:r w:rsidRPr="00386D19">
              <w:rPr>
                <w:sz w:val="24"/>
                <w:szCs w:val="24"/>
              </w:rPr>
              <w:t>9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Окружающий мир</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10.10.2022</w:t>
            </w:r>
          </w:p>
        </w:tc>
        <w:tc>
          <w:tcPr>
            <w:tcW w:w="1701" w:type="dxa"/>
            <w:vAlign w:val="center"/>
          </w:tcPr>
          <w:p w:rsidR="0087361D" w:rsidRPr="00386D19" w:rsidRDefault="0087361D" w:rsidP="0087361D">
            <w:pPr>
              <w:jc w:val="center"/>
              <w:rPr>
                <w:sz w:val="24"/>
                <w:szCs w:val="24"/>
              </w:rPr>
            </w:pPr>
            <w:r w:rsidRPr="00386D19">
              <w:rPr>
                <w:sz w:val="24"/>
                <w:szCs w:val="24"/>
              </w:rPr>
              <w:t>8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14.10.2022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(1 часть)</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lastRenderedPageBreak/>
              <w:t>14.10.2022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Биология</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Русский язык (2часть)</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18.10.2022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20.10.2022</w:t>
            </w:r>
          </w:p>
        </w:tc>
        <w:tc>
          <w:tcPr>
            <w:tcW w:w="1701" w:type="dxa"/>
            <w:vAlign w:val="center"/>
          </w:tcPr>
          <w:p w:rsidR="0087361D" w:rsidRPr="00386D19" w:rsidRDefault="0087361D" w:rsidP="0087361D">
            <w:pPr>
              <w:jc w:val="center"/>
              <w:rPr>
                <w:sz w:val="24"/>
                <w:szCs w:val="24"/>
              </w:rPr>
            </w:pPr>
            <w:r w:rsidRPr="00386D19">
              <w:rPr>
                <w:sz w:val="24"/>
                <w:szCs w:val="24"/>
              </w:rPr>
              <w:t>5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20.10.2022</w:t>
            </w:r>
          </w:p>
        </w:tc>
        <w:tc>
          <w:tcPr>
            <w:tcW w:w="1701" w:type="dxa"/>
            <w:vAlign w:val="center"/>
          </w:tcPr>
          <w:p w:rsidR="0087361D" w:rsidRPr="00386D19" w:rsidRDefault="0087361D" w:rsidP="0087361D">
            <w:pPr>
              <w:jc w:val="center"/>
              <w:rPr>
                <w:sz w:val="24"/>
                <w:szCs w:val="24"/>
              </w:rPr>
            </w:pPr>
            <w:r w:rsidRPr="00386D19">
              <w:rPr>
                <w:sz w:val="24"/>
                <w:szCs w:val="24"/>
              </w:rPr>
              <w:t>7 класс</w:t>
            </w:r>
          </w:p>
        </w:tc>
        <w:tc>
          <w:tcPr>
            <w:tcW w:w="5103" w:type="dxa"/>
            <w:vAlign w:val="center"/>
          </w:tcPr>
          <w:p w:rsidR="0087361D" w:rsidRPr="00386D19" w:rsidRDefault="0087361D" w:rsidP="0087361D">
            <w:pPr>
              <w:jc w:val="center"/>
              <w:rPr>
                <w:sz w:val="24"/>
                <w:szCs w:val="24"/>
              </w:rPr>
            </w:pPr>
            <w:r w:rsidRPr="00386D19">
              <w:rPr>
                <w:sz w:val="24"/>
                <w:szCs w:val="24"/>
              </w:rPr>
              <w:t>Математика</w:t>
            </w:r>
          </w:p>
        </w:tc>
      </w:tr>
      <w:tr w:rsidR="0087361D" w:rsidRPr="00386D19" w:rsidTr="0087361D">
        <w:tc>
          <w:tcPr>
            <w:tcW w:w="1985" w:type="dxa"/>
            <w:vAlign w:val="center"/>
          </w:tcPr>
          <w:p w:rsidR="0087361D" w:rsidRPr="00386D19" w:rsidRDefault="0087361D" w:rsidP="0087361D">
            <w:pPr>
              <w:jc w:val="center"/>
              <w:rPr>
                <w:sz w:val="24"/>
                <w:szCs w:val="24"/>
              </w:rPr>
            </w:pPr>
            <w:r w:rsidRPr="00386D19">
              <w:rPr>
                <w:sz w:val="24"/>
                <w:szCs w:val="24"/>
              </w:rPr>
              <w:t>21.10.2022</w:t>
            </w:r>
          </w:p>
        </w:tc>
        <w:tc>
          <w:tcPr>
            <w:tcW w:w="1701" w:type="dxa"/>
            <w:vAlign w:val="center"/>
          </w:tcPr>
          <w:p w:rsidR="0087361D" w:rsidRPr="00386D19" w:rsidRDefault="0087361D" w:rsidP="0087361D">
            <w:pPr>
              <w:jc w:val="center"/>
              <w:rPr>
                <w:sz w:val="24"/>
                <w:szCs w:val="24"/>
              </w:rPr>
            </w:pPr>
            <w:r w:rsidRPr="00386D19">
              <w:rPr>
                <w:sz w:val="24"/>
                <w:szCs w:val="24"/>
              </w:rPr>
              <w:t>6 класс</w:t>
            </w:r>
          </w:p>
        </w:tc>
        <w:tc>
          <w:tcPr>
            <w:tcW w:w="5103" w:type="dxa"/>
            <w:vAlign w:val="center"/>
          </w:tcPr>
          <w:p w:rsidR="0087361D" w:rsidRPr="00386D19" w:rsidRDefault="0087361D" w:rsidP="0087361D">
            <w:pPr>
              <w:jc w:val="center"/>
              <w:rPr>
                <w:sz w:val="24"/>
                <w:szCs w:val="24"/>
              </w:rPr>
            </w:pPr>
            <w:r w:rsidRPr="00386D19">
              <w:rPr>
                <w:sz w:val="24"/>
                <w:szCs w:val="24"/>
              </w:rPr>
              <w:t>История</w:t>
            </w:r>
          </w:p>
        </w:tc>
      </w:tr>
    </w:tbl>
    <w:p w:rsidR="0087361D" w:rsidRPr="00386D19" w:rsidRDefault="0087361D" w:rsidP="0087361D">
      <w:pPr>
        <w:jc w:val="center"/>
        <w:rPr>
          <w:sz w:val="24"/>
          <w:szCs w:val="24"/>
        </w:rPr>
      </w:pPr>
    </w:p>
    <w:p w:rsidR="0087361D" w:rsidRDefault="0087361D" w:rsidP="0087361D">
      <w:pPr>
        <w:jc w:val="center"/>
        <w:rPr>
          <w:sz w:val="24"/>
          <w:szCs w:val="24"/>
        </w:rPr>
      </w:pPr>
    </w:p>
    <w:p w:rsidR="0087361D" w:rsidRDefault="0087361D" w:rsidP="00FE405D">
      <w:pPr>
        <w:suppressAutoHyphens/>
        <w:jc w:val="center"/>
        <w:rPr>
          <w:rStyle w:val="af2"/>
          <w:color w:val="000000"/>
          <w:sz w:val="20"/>
          <w:u w:val="none"/>
        </w:rPr>
      </w:pPr>
    </w:p>
    <w:sectPr w:rsidR="0087361D" w:rsidSect="009300C7">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DF" w:rsidRDefault="004A0EDF" w:rsidP="0069478B">
      <w:r>
        <w:separator/>
      </w:r>
    </w:p>
  </w:endnote>
  <w:endnote w:type="continuationSeparator" w:id="0">
    <w:p w:rsidR="004A0EDF" w:rsidRDefault="004A0ED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DF" w:rsidRDefault="004A0EDF" w:rsidP="0069478B">
      <w:r>
        <w:separator/>
      </w:r>
    </w:p>
  </w:footnote>
  <w:footnote w:type="continuationSeparator" w:id="0">
    <w:p w:rsidR="004A0EDF" w:rsidRDefault="004A0ED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52182"/>
      <w:docPartObj>
        <w:docPartGallery w:val="Page Numbers (Top of Page)"/>
        <w:docPartUnique/>
      </w:docPartObj>
    </w:sdtPr>
    <w:sdtEndPr/>
    <w:sdtContent>
      <w:p w:rsidR="0087361D" w:rsidRDefault="0087361D" w:rsidP="000004E0">
        <w:pPr>
          <w:pStyle w:val="a5"/>
          <w:jc w:val="center"/>
        </w:pPr>
        <w:r>
          <w:fldChar w:fldCharType="begin"/>
        </w:r>
        <w:r>
          <w:instrText>PAGE   \* MERGEFORMAT</w:instrText>
        </w:r>
        <w:r>
          <w:fldChar w:fldCharType="separate"/>
        </w:r>
        <w:r w:rsidR="00684986">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4A0EDF">
    <w:pPr>
      <w:pStyle w:val="a5"/>
      <w:jc w:val="center"/>
    </w:pPr>
  </w:p>
  <w:p w:rsidR="00DE4F9E" w:rsidRPr="002C54E6" w:rsidRDefault="004A0EDF"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84989"/>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EDF"/>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4986"/>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361D"/>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5E3A"/>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TableParagraph">
    <w:name w:val="Table Paragraph"/>
    <w:basedOn w:val="a"/>
    <w:uiPriority w:val="1"/>
    <w:qFormat/>
    <w:rsid w:val="0087361D"/>
    <w:pPr>
      <w:spacing w:line="301" w:lineRule="exact"/>
      <w:ind w:left="108"/>
      <w:jc w:val="center"/>
    </w:pPr>
    <w:rPr>
      <w:color w:val="00000A"/>
      <w:sz w:val="22"/>
      <w:szCs w:val="22"/>
      <w:lang w:eastAsia="en-US"/>
    </w:rPr>
  </w:style>
  <w:style w:type="table" w:customStyle="1" w:styleId="TableNormal">
    <w:name w:val="Table Normal"/>
    <w:uiPriority w:val="2"/>
    <w:semiHidden/>
    <w:unhideWhenUsed/>
    <w:qFormat/>
    <w:rsid w:val="0087361D"/>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TableParagraph">
    <w:name w:val="Table Paragraph"/>
    <w:basedOn w:val="a"/>
    <w:uiPriority w:val="1"/>
    <w:qFormat/>
    <w:rsid w:val="0087361D"/>
    <w:pPr>
      <w:spacing w:line="301" w:lineRule="exact"/>
      <w:ind w:left="108"/>
      <w:jc w:val="center"/>
    </w:pPr>
    <w:rPr>
      <w:color w:val="00000A"/>
      <w:sz w:val="22"/>
      <w:szCs w:val="22"/>
      <w:lang w:eastAsia="en-US"/>
    </w:rPr>
  </w:style>
  <w:style w:type="table" w:customStyle="1" w:styleId="TableNormal">
    <w:name w:val="Table Normal"/>
    <w:uiPriority w:val="2"/>
    <w:semiHidden/>
    <w:unhideWhenUsed/>
    <w:qFormat/>
    <w:rsid w:val="0087361D"/>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807B-C67E-44D2-924A-085E09D2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14</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2022-10-03T10:57:00Z</dcterms:created>
  <dcterms:modified xsi:type="dcterms:W3CDTF">2022-10-03T10:57:00Z</dcterms:modified>
</cp:coreProperties>
</file>