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D20DEB" w:rsidRDefault="00566FB0" w:rsidP="00D1785A">
      <w:pPr>
        <w:suppressAutoHyphens/>
        <w:jc w:val="center"/>
        <w:rPr>
          <w:szCs w:val="28"/>
        </w:rPr>
      </w:pPr>
      <w:r>
        <w:rPr>
          <w:szCs w:val="28"/>
        </w:rPr>
        <w:t>18.04.2022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440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D20DEB" w:rsidRPr="00D20DEB" w:rsidRDefault="00D20DEB" w:rsidP="00D20DEB">
      <w:pPr>
        <w:suppressAutoHyphens/>
        <w:jc w:val="center"/>
        <w:rPr>
          <w:rStyle w:val="af2"/>
          <w:color w:val="000000"/>
          <w:szCs w:val="28"/>
          <w:u w:val="none"/>
        </w:rPr>
      </w:pPr>
      <w:r w:rsidRPr="00D20DEB">
        <w:rPr>
          <w:rStyle w:val="af2"/>
          <w:color w:val="000000"/>
          <w:szCs w:val="28"/>
          <w:u w:val="none"/>
        </w:rPr>
        <w:t>О внесении изменений в постановление</w:t>
      </w:r>
    </w:p>
    <w:p w:rsidR="00D20DEB" w:rsidRPr="00D20DEB" w:rsidRDefault="00D20DEB" w:rsidP="00D20DEB">
      <w:pPr>
        <w:suppressAutoHyphens/>
        <w:jc w:val="center"/>
        <w:rPr>
          <w:rStyle w:val="af2"/>
          <w:color w:val="000000"/>
          <w:szCs w:val="28"/>
          <w:u w:val="none"/>
        </w:rPr>
      </w:pPr>
      <w:r w:rsidRPr="00D20DEB">
        <w:rPr>
          <w:rStyle w:val="af2"/>
          <w:color w:val="000000"/>
          <w:szCs w:val="28"/>
          <w:u w:val="none"/>
        </w:rPr>
        <w:t>администрации Татищевского муниципального района</w:t>
      </w:r>
    </w:p>
    <w:p w:rsidR="00D20DEB" w:rsidRDefault="00D20DEB" w:rsidP="00D20DEB">
      <w:pPr>
        <w:suppressAutoHyphens/>
        <w:jc w:val="center"/>
        <w:rPr>
          <w:rStyle w:val="af2"/>
          <w:color w:val="000000"/>
          <w:szCs w:val="28"/>
          <w:u w:val="none"/>
        </w:rPr>
      </w:pPr>
      <w:r w:rsidRPr="00D20DEB">
        <w:rPr>
          <w:rStyle w:val="af2"/>
          <w:color w:val="000000"/>
          <w:szCs w:val="28"/>
          <w:u w:val="none"/>
        </w:rPr>
        <w:t>Саратовской области от 29.03.2018 № 377.1</w:t>
      </w:r>
    </w:p>
    <w:p w:rsidR="005C2B8D" w:rsidRPr="00D20DEB" w:rsidRDefault="005C2B8D" w:rsidP="00D20DEB">
      <w:pPr>
        <w:suppressAutoHyphens/>
        <w:jc w:val="center"/>
        <w:rPr>
          <w:rStyle w:val="af2"/>
          <w:color w:val="000000"/>
          <w:szCs w:val="28"/>
          <w:u w:val="none"/>
        </w:rPr>
      </w:pPr>
    </w:p>
    <w:p w:rsidR="00D20DEB" w:rsidRPr="00D20DEB" w:rsidRDefault="00D20DEB" w:rsidP="00D20DEB">
      <w:pPr>
        <w:suppressAutoHyphens/>
        <w:rPr>
          <w:rStyle w:val="af2"/>
          <w:color w:val="000000"/>
          <w:szCs w:val="28"/>
          <w:u w:val="none"/>
        </w:rPr>
      </w:pPr>
    </w:p>
    <w:p w:rsidR="00D20DEB" w:rsidRPr="00D20DEB" w:rsidRDefault="00D20DEB" w:rsidP="00D20DEB">
      <w:pPr>
        <w:suppressAutoHyphens/>
        <w:ind w:firstLine="567"/>
        <w:jc w:val="both"/>
        <w:rPr>
          <w:rStyle w:val="af2"/>
          <w:color w:val="000000"/>
          <w:szCs w:val="28"/>
          <w:u w:val="none"/>
        </w:rPr>
      </w:pPr>
      <w:proofErr w:type="gramStart"/>
      <w:r w:rsidRPr="00D20DEB">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 п.14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10.02.2017 № 169, постановлением Правительства Саратовской области от 30.08.2017 № 449-П «О</w:t>
      </w:r>
      <w:proofErr w:type="gramEnd"/>
      <w:r w:rsidRPr="00D20DEB">
        <w:rPr>
          <w:rStyle w:val="af2"/>
          <w:color w:val="000000"/>
          <w:szCs w:val="28"/>
          <w:u w:val="none"/>
        </w:rPr>
        <w:t xml:space="preserve"> государственной программе Саратовской области «Формирования комфортной городской среды </w:t>
      </w:r>
      <w:r w:rsidRPr="00D20DEB">
        <w:rPr>
          <w:color w:val="000000"/>
          <w:szCs w:val="28"/>
        </w:rPr>
        <w:t>на 2018-2022 годы</w:t>
      </w:r>
      <w:r w:rsidRPr="00D20DEB">
        <w:rPr>
          <w:rStyle w:val="af2"/>
          <w:color w:val="000000"/>
          <w:szCs w:val="28"/>
          <w:u w:val="none"/>
        </w:rPr>
        <w:t xml:space="preserve">», на основании Устава Татищевского муниципального района Саратовской области </w:t>
      </w:r>
      <w:proofErr w:type="gramStart"/>
      <w:r w:rsidRPr="00D20DEB">
        <w:rPr>
          <w:rStyle w:val="af2"/>
          <w:color w:val="000000"/>
          <w:szCs w:val="28"/>
          <w:u w:val="none"/>
        </w:rPr>
        <w:t>п</w:t>
      </w:r>
      <w:proofErr w:type="gramEnd"/>
      <w:r w:rsidRPr="00D20DEB">
        <w:rPr>
          <w:rStyle w:val="af2"/>
          <w:color w:val="000000"/>
          <w:szCs w:val="28"/>
          <w:u w:val="none"/>
        </w:rPr>
        <w:t xml:space="preserve"> о с т а н о в л я ю:</w:t>
      </w:r>
    </w:p>
    <w:p w:rsidR="00D20DEB" w:rsidRPr="00D20DEB" w:rsidRDefault="00D20DEB" w:rsidP="00D20DEB">
      <w:pPr>
        <w:suppressAutoHyphens/>
        <w:ind w:firstLine="567"/>
        <w:jc w:val="both"/>
        <w:rPr>
          <w:rStyle w:val="af2"/>
          <w:color w:val="000000"/>
          <w:szCs w:val="28"/>
          <w:u w:val="none"/>
        </w:rPr>
      </w:pPr>
      <w:r w:rsidRPr="00D20DEB">
        <w:rPr>
          <w:rStyle w:val="af2"/>
          <w:color w:val="000000"/>
          <w:szCs w:val="28"/>
          <w:u w:val="none"/>
        </w:rPr>
        <w:t>1. Внести в постановление администрации Татищевского муниципального района Саратовской области от 29.03.2018 № 377.1 «Об утверждении муниципальной программы «Формирование комфортной городской среды на территории Татищевского муниципального образования Татищевского района Саратовской области на 2018-2022 годы» (с изменениями от 26.03.2019 № 265, от 07.06.2019 № 533, от 17.01.2020 № 12, от 10.06.2020 № 485, от 22.10.2020 № 963) изменения, изложив приложение к постановлению в новой редакции согласно приложению;</w:t>
      </w:r>
    </w:p>
    <w:p w:rsidR="00D20DEB" w:rsidRPr="00D20DEB" w:rsidRDefault="00D20DEB" w:rsidP="00D20DEB">
      <w:pPr>
        <w:suppressAutoHyphens/>
        <w:ind w:firstLine="567"/>
        <w:jc w:val="both"/>
        <w:rPr>
          <w:rStyle w:val="af2"/>
          <w:color w:val="000000"/>
          <w:szCs w:val="28"/>
          <w:u w:val="none"/>
        </w:rPr>
      </w:pPr>
      <w:r w:rsidRPr="00D20DEB">
        <w:rPr>
          <w:rStyle w:val="af2"/>
          <w:color w:val="000000"/>
          <w:szCs w:val="28"/>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D20DEB" w:rsidRPr="00D20DEB" w:rsidRDefault="00D20DEB" w:rsidP="00D20DEB">
      <w:pPr>
        <w:suppressAutoHyphens/>
        <w:ind w:firstLine="567"/>
        <w:jc w:val="both"/>
        <w:rPr>
          <w:rStyle w:val="af2"/>
          <w:color w:val="000000"/>
          <w:szCs w:val="28"/>
          <w:u w:val="none"/>
        </w:rPr>
      </w:pPr>
      <w:r w:rsidRPr="00D20DEB">
        <w:rPr>
          <w:rStyle w:val="af2"/>
          <w:color w:val="000000"/>
          <w:szCs w:val="28"/>
          <w:u w:val="none"/>
        </w:rPr>
        <w:t xml:space="preserve">3. </w:t>
      </w:r>
      <w:proofErr w:type="gramStart"/>
      <w:r w:rsidRPr="00D20DEB">
        <w:rPr>
          <w:rStyle w:val="af2"/>
          <w:color w:val="000000"/>
          <w:szCs w:val="28"/>
          <w:u w:val="none"/>
        </w:rPr>
        <w:t>Контроль за</w:t>
      </w:r>
      <w:proofErr w:type="gramEnd"/>
      <w:r w:rsidRPr="00D20DEB">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w:t>
      </w:r>
      <w:proofErr w:type="spellStart"/>
      <w:r w:rsidRPr="00D20DEB">
        <w:rPr>
          <w:rStyle w:val="af2"/>
          <w:color w:val="000000"/>
          <w:szCs w:val="28"/>
          <w:u w:val="none"/>
        </w:rPr>
        <w:t>Кехяна</w:t>
      </w:r>
      <w:proofErr w:type="spellEnd"/>
      <w:r w:rsidRPr="00D20DEB">
        <w:rPr>
          <w:rStyle w:val="af2"/>
          <w:color w:val="000000"/>
          <w:szCs w:val="28"/>
          <w:u w:val="none"/>
        </w:rPr>
        <w:t xml:space="preserve"> Е.Г.</w:t>
      </w:r>
    </w:p>
    <w:p w:rsidR="00D20DEB" w:rsidRPr="00D20DEB" w:rsidRDefault="00D20DEB" w:rsidP="00D20DEB">
      <w:pPr>
        <w:suppressAutoHyphens/>
        <w:jc w:val="both"/>
        <w:rPr>
          <w:rStyle w:val="af2"/>
          <w:color w:val="000000"/>
          <w:szCs w:val="28"/>
          <w:u w:val="none"/>
        </w:rPr>
      </w:pPr>
    </w:p>
    <w:p w:rsidR="00D20DEB" w:rsidRPr="00D20DEB" w:rsidRDefault="00D20DEB" w:rsidP="00D20DEB">
      <w:pPr>
        <w:suppressAutoHyphens/>
        <w:rPr>
          <w:szCs w:val="28"/>
        </w:rPr>
      </w:pPr>
      <w:r w:rsidRPr="00D20DEB">
        <w:rPr>
          <w:szCs w:val="28"/>
        </w:rPr>
        <w:t xml:space="preserve">   Глава Татищевского</w:t>
      </w:r>
    </w:p>
    <w:p w:rsidR="00D20DEB" w:rsidRPr="00D20DEB" w:rsidRDefault="00D20DEB" w:rsidP="00D20DEB">
      <w:pPr>
        <w:suppressAutoHyphens/>
        <w:rPr>
          <w:rStyle w:val="af2"/>
          <w:color w:val="000000"/>
          <w:szCs w:val="28"/>
          <w:u w:val="none"/>
        </w:rPr>
      </w:pPr>
      <w:r w:rsidRPr="00D20DEB">
        <w:rPr>
          <w:szCs w:val="28"/>
        </w:rPr>
        <w:t>муниципального района                                                                            П.В.Сурков</w:t>
      </w:r>
    </w:p>
    <w:p w:rsidR="00D20DEB" w:rsidRDefault="00D20DEB" w:rsidP="00D20DEB">
      <w:pPr>
        <w:suppressAutoHyphens/>
        <w:jc w:val="both"/>
        <w:rPr>
          <w:rStyle w:val="af2"/>
          <w:color w:val="000000"/>
          <w:u w:val="none"/>
        </w:rPr>
        <w:sectPr w:rsidR="00D20DEB" w:rsidSect="005C2B8D">
          <w:headerReference w:type="default" r:id="rId10"/>
          <w:pgSz w:w="11906" w:h="16838"/>
          <w:pgMar w:top="1134" w:right="1134" w:bottom="851" w:left="1134" w:header="568" w:footer="709" w:gutter="0"/>
          <w:pgNumType w:start="1"/>
          <w:cols w:space="708"/>
          <w:titlePg/>
          <w:docGrid w:linePitch="381"/>
        </w:sectPr>
      </w:pPr>
    </w:p>
    <w:p w:rsidR="00D20DEB" w:rsidRPr="00E47BD1" w:rsidRDefault="00D20DEB" w:rsidP="00D20DEB">
      <w:pPr>
        <w:ind w:left="6024" w:hanging="360"/>
        <w:jc w:val="center"/>
        <w:rPr>
          <w:szCs w:val="28"/>
          <w:lang w:eastAsia="zh-CN"/>
        </w:rPr>
      </w:pPr>
      <w:r w:rsidRPr="00E47BD1">
        <w:rPr>
          <w:szCs w:val="28"/>
          <w:lang w:eastAsia="zh-CN"/>
        </w:rPr>
        <w:lastRenderedPageBreak/>
        <w:t xml:space="preserve">Приложение </w:t>
      </w:r>
    </w:p>
    <w:p w:rsidR="00D20DEB" w:rsidRPr="00E47BD1" w:rsidRDefault="00D20DEB" w:rsidP="00D20DEB">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D20DEB" w:rsidRPr="00E47BD1" w:rsidRDefault="00D20DEB" w:rsidP="00D20DEB">
      <w:pPr>
        <w:ind w:left="6024" w:hanging="360"/>
        <w:jc w:val="center"/>
        <w:rPr>
          <w:szCs w:val="28"/>
          <w:lang w:eastAsia="zh-CN"/>
        </w:rPr>
      </w:pPr>
      <w:r w:rsidRPr="00E47BD1">
        <w:rPr>
          <w:szCs w:val="28"/>
          <w:lang w:eastAsia="zh-CN"/>
        </w:rPr>
        <w:t>администрации Татищевского</w:t>
      </w:r>
    </w:p>
    <w:p w:rsidR="00D20DEB" w:rsidRPr="00E47BD1" w:rsidRDefault="00D20DEB" w:rsidP="00D20DEB">
      <w:pPr>
        <w:ind w:left="6024" w:hanging="360"/>
        <w:jc w:val="center"/>
        <w:rPr>
          <w:szCs w:val="28"/>
          <w:lang w:eastAsia="zh-CN"/>
        </w:rPr>
      </w:pPr>
      <w:r w:rsidRPr="00E47BD1">
        <w:rPr>
          <w:szCs w:val="28"/>
          <w:lang w:eastAsia="zh-CN"/>
        </w:rPr>
        <w:t>муниципального района</w:t>
      </w:r>
    </w:p>
    <w:p w:rsidR="00D20DEB" w:rsidRPr="00E47BD1" w:rsidRDefault="00D20DEB" w:rsidP="00D20DEB">
      <w:pPr>
        <w:ind w:left="6024" w:hanging="360"/>
        <w:jc w:val="center"/>
        <w:rPr>
          <w:szCs w:val="28"/>
          <w:lang w:eastAsia="zh-CN"/>
        </w:rPr>
      </w:pPr>
      <w:r w:rsidRPr="00E47BD1">
        <w:rPr>
          <w:szCs w:val="28"/>
          <w:lang w:eastAsia="zh-CN"/>
        </w:rPr>
        <w:t>Саратовской области</w:t>
      </w:r>
    </w:p>
    <w:p w:rsidR="00D20DEB" w:rsidRDefault="00566FB0" w:rsidP="00D20DEB">
      <w:pPr>
        <w:ind w:left="6024" w:hanging="360"/>
        <w:jc w:val="center"/>
        <w:rPr>
          <w:szCs w:val="28"/>
          <w:lang w:eastAsia="zh-CN"/>
        </w:rPr>
      </w:pPr>
      <w:r>
        <w:rPr>
          <w:szCs w:val="28"/>
          <w:lang w:eastAsia="zh-CN"/>
        </w:rPr>
        <w:t>о</w:t>
      </w:r>
      <w:bookmarkStart w:id="0" w:name="_GoBack"/>
      <w:bookmarkEnd w:id="0"/>
      <w:r>
        <w:rPr>
          <w:szCs w:val="28"/>
          <w:lang w:eastAsia="zh-CN"/>
        </w:rPr>
        <w:t>т 18.04.2022 № 440</w:t>
      </w:r>
    </w:p>
    <w:p w:rsidR="00D20DEB" w:rsidRPr="00E47BD1" w:rsidRDefault="00D20DEB" w:rsidP="00D20DEB">
      <w:pPr>
        <w:ind w:left="6024" w:hanging="360"/>
        <w:jc w:val="center"/>
        <w:rPr>
          <w:sz w:val="26"/>
          <w:szCs w:val="26"/>
          <w:lang w:eastAsia="zh-CN"/>
        </w:rPr>
      </w:pPr>
    </w:p>
    <w:p w:rsidR="00D20DEB" w:rsidRPr="00590FED" w:rsidRDefault="00D20DEB" w:rsidP="00D20DEB">
      <w:pPr>
        <w:ind w:left="5812"/>
        <w:jc w:val="center"/>
        <w:rPr>
          <w:szCs w:val="28"/>
          <w:lang w:eastAsia="zh-CN"/>
        </w:rPr>
      </w:pPr>
      <w:r>
        <w:rPr>
          <w:szCs w:val="28"/>
          <w:lang w:eastAsia="zh-CN"/>
        </w:rPr>
        <w:t>«</w:t>
      </w:r>
      <w:r w:rsidRPr="00590FED">
        <w:rPr>
          <w:szCs w:val="28"/>
          <w:lang w:eastAsia="zh-CN"/>
        </w:rPr>
        <w:t>Приложение</w:t>
      </w:r>
    </w:p>
    <w:p w:rsidR="00D20DEB" w:rsidRPr="00590FED" w:rsidRDefault="00D20DEB" w:rsidP="00D20DEB">
      <w:pPr>
        <w:ind w:left="5812"/>
        <w:jc w:val="center"/>
        <w:rPr>
          <w:szCs w:val="28"/>
          <w:lang w:eastAsia="zh-CN"/>
        </w:rPr>
      </w:pPr>
      <w:r w:rsidRPr="00590FED">
        <w:rPr>
          <w:szCs w:val="28"/>
          <w:lang w:eastAsia="zh-CN"/>
        </w:rPr>
        <w:t>к постановлению</w:t>
      </w:r>
    </w:p>
    <w:p w:rsidR="00D20DEB" w:rsidRPr="00590FED" w:rsidRDefault="00D20DEB" w:rsidP="00D20DEB">
      <w:pPr>
        <w:ind w:left="5812"/>
        <w:jc w:val="center"/>
        <w:rPr>
          <w:szCs w:val="28"/>
          <w:lang w:eastAsia="zh-CN"/>
        </w:rPr>
      </w:pPr>
      <w:r w:rsidRPr="00590FED">
        <w:rPr>
          <w:szCs w:val="28"/>
          <w:lang w:eastAsia="zh-CN"/>
        </w:rPr>
        <w:t>администрации Татищевского</w:t>
      </w:r>
    </w:p>
    <w:p w:rsidR="00D20DEB" w:rsidRPr="00590FED" w:rsidRDefault="00D20DEB" w:rsidP="00D20DEB">
      <w:pPr>
        <w:ind w:left="5812"/>
        <w:jc w:val="center"/>
        <w:rPr>
          <w:szCs w:val="28"/>
          <w:lang w:eastAsia="zh-CN"/>
        </w:rPr>
      </w:pPr>
      <w:r w:rsidRPr="00590FED">
        <w:rPr>
          <w:szCs w:val="28"/>
          <w:lang w:eastAsia="zh-CN"/>
        </w:rPr>
        <w:t>муниципального района</w:t>
      </w:r>
    </w:p>
    <w:p w:rsidR="00D20DEB" w:rsidRDefault="00D20DEB" w:rsidP="00D20DEB">
      <w:pPr>
        <w:ind w:left="5812"/>
        <w:jc w:val="center"/>
        <w:rPr>
          <w:szCs w:val="28"/>
          <w:lang w:eastAsia="zh-CN"/>
        </w:rPr>
      </w:pPr>
      <w:r w:rsidRPr="00590FED">
        <w:rPr>
          <w:szCs w:val="28"/>
          <w:lang w:eastAsia="zh-CN"/>
        </w:rPr>
        <w:t>Саратовской области</w:t>
      </w:r>
    </w:p>
    <w:p w:rsidR="00D20DEB" w:rsidRPr="00590FED" w:rsidRDefault="00D20DEB" w:rsidP="00D20DEB">
      <w:pPr>
        <w:ind w:left="5812"/>
        <w:jc w:val="center"/>
        <w:rPr>
          <w:szCs w:val="28"/>
          <w:lang w:eastAsia="zh-CN"/>
        </w:rPr>
      </w:pPr>
      <w:r>
        <w:rPr>
          <w:szCs w:val="28"/>
          <w:lang w:eastAsia="zh-CN"/>
        </w:rPr>
        <w:t>от 29.03.2018 № 377.</w:t>
      </w:r>
    </w:p>
    <w:p w:rsidR="00D20DEB" w:rsidRDefault="00D20DEB" w:rsidP="00D20DEB">
      <w:pPr>
        <w:suppressAutoHyphens/>
        <w:ind w:firstLine="567"/>
        <w:jc w:val="both"/>
        <w:rPr>
          <w:rStyle w:val="af2"/>
          <w:color w:val="000000"/>
          <w:szCs w:val="28"/>
        </w:rPr>
      </w:pPr>
    </w:p>
    <w:p w:rsidR="00D20DEB" w:rsidRDefault="00D20DEB" w:rsidP="00D20DEB">
      <w:pPr>
        <w:suppressAutoHyphens/>
        <w:ind w:firstLine="567"/>
        <w:jc w:val="both"/>
        <w:rPr>
          <w:rStyle w:val="af2"/>
          <w:color w:val="000000"/>
          <w:szCs w:val="28"/>
        </w:rPr>
      </w:pPr>
    </w:p>
    <w:p w:rsidR="00D20DEB" w:rsidRDefault="00D20DEB" w:rsidP="00D20DEB">
      <w:pPr>
        <w:suppressAutoHyphens/>
        <w:ind w:firstLine="567"/>
        <w:jc w:val="both"/>
        <w:rPr>
          <w:rStyle w:val="af2"/>
          <w:color w:val="000000"/>
          <w:szCs w:val="28"/>
        </w:rPr>
      </w:pPr>
    </w:p>
    <w:p w:rsidR="00D20DEB" w:rsidRDefault="00D20DEB" w:rsidP="00D20DEB">
      <w:pPr>
        <w:suppressAutoHyphens/>
        <w:ind w:firstLine="567"/>
        <w:jc w:val="both"/>
        <w:rPr>
          <w:rStyle w:val="af2"/>
          <w:color w:val="000000"/>
          <w:szCs w:val="28"/>
        </w:rPr>
      </w:pPr>
    </w:p>
    <w:p w:rsidR="00D20DEB" w:rsidRDefault="00D20DEB" w:rsidP="00D20DEB">
      <w:pPr>
        <w:suppressAutoHyphens/>
        <w:ind w:firstLine="567"/>
        <w:jc w:val="both"/>
        <w:rPr>
          <w:rStyle w:val="af2"/>
          <w:color w:val="000000"/>
          <w:szCs w:val="28"/>
        </w:rPr>
      </w:pPr>
    </w:p>
    <w:p w:rsidR="00D20DEB" w:rsidRDefault="00D20DEB" w:rsidP="00D20DEB">
      <w:pPr>
        <w:suppressAutoHyphens/>
        <w:ind w:firstLine="567"/>
        <w:jc w:val="both"/>
        <w:rPr>
          <w:rStyle w:val="af2"/>
          <w:color w:val="000000"/>
          <w:szCs w:val="28"/>
        </w:rPr>
      </w:pPr>
    </w:p>
    <w:p w:rsidR="00D20DEB" w:rsidRDefault="00D20DEB" w:rsidP="00D20DEB">
      <w:pPr>
        <w:suppressAutoHyphens/>
        <w:ind w:firstLine="567"/>
        <w:jc w:val="both"/>
        <w:rPr>
          <w:rStyle w:val="af2"/>
          <w:color w:val="000000"/>
          <w:szCs w:val="28"/>
        </w:rPr>
      </w:pPr>
    </w:p>
    <w:p w:rsidR="00D20DEB" w:rsidRDefault="00D20DEB" w:rsidP="00D20DEB">
      <w:pPr>
        <w:suppressAutoHyphens/>
        <w:ind w:firstLine="567"/>
        <w:jc w:val="both"/>
        <w:rPr>
          <w:rStyle w:val="af2"/>
          <w:color w:val="000000"/>
          <w:szCs w:val="28"/>
        </w:rPr>
      </w:pPr>
    </w:p>
    <w:p w:rsidR="00D20DEB" w:rsidRDefault="00D20DEB" w:rsidP="00D20DEB">
      <w:pPr>
        <w:suppressAutoHyphens/>
        <w:ind w:firstLine="567"/>
        <w:jc w:val="both"/>
        <w:rPr>
          <w:rStyle w:val="af2"/>
          <w:color w:val="000000"/>
          <w:szCs w:val="28"/>
        </w:rPr>
      </w:pPr>
    </w:p>
    <w:p w:rsidR="00D20DEB" w:rsidRPr="00056B98" w:rsidRDefault="00D20DEB" w:rsidP="00D20DEB">
      <w:pPr>
        <w:suppressAutoHyphens/>
        <w:rPr>
          <w:szCs w:val="28"/>
          <w:highlight w:val="yellow"/>
          <w:lang w:eastAsia="zh-CN"/>
        </w:rPr>
      </w:pPr>
    </w:p>
    <w:p w:rsidR="00D20DEB" w:rsidRPr="00056B98" w:rsidRDefault="00D20DEB" w:rsidP="00D20DEB">
      <w:pPr>
        <w:suppressAutoHyphens/>
        <w:jc w:val="center"/>
        <w:rPr>
          <w:szCs w:val="28"/>
          <w:lang w:eastAsia="zh-CN"/>
        </w:rPr>
      </w:pPr>
      <w:r w:rsidRPr="00056B98">
        <w:rPr>
          <w:b/>
          <w:bCs/>
          <w:szCs w:val="28"/>
          <w:lang w:eastAsia="zh-CN"/>
        </w:rPr>
        <w:t>Муниципальная программа</w:t>
      </w:r>
    </w:p>
    <w:p w:rsidR="00D20DEB" w:rsidRDefault="00D20DEB" w:rsidP="00D20DEB">
      <w:pPr>
        <w:tabs>
          <w:tab w:val="left" w:pos="4305"/>
        </w:tabs>
        <w:suppressAutoHyphens/>
        <w:jc w:val="center"/>
        <w:rPr>
          <w:b/>
          <w:bCs/>
          <w:szCs w:val="28"/>
          <w:lang w:eastAsia="zh-CN"/>
        </w:rPr>
      </w:pPr>
      <w:r w:rsidRPr="00FA5971">
        <w:rPr>
          <w:b/>
          <w:bCs/>
          <w:szCs w:val="28"/>
          <w:lang w:eastAsia="zh-CN"/>
        </w:rPr>
        <w:t xml:space="preserve">«Формирование комфортной городской среды на территории Татищевского муниципального образования </w:t>
      </w:r>
    </w:p>
    <w:p w:rsidR="00D20DEB" w:rsidRPr="00FA5971" w:rsidRDefault="00D20DEB" w:rsidP="00D20DEB">
      <w:pPr>
        <w:tabs>
          <w:tab w:val="left" w:pos="4305"/>
        </w:tabs>
        <w:suppressAutoHyphens/>
        <w:jc w:val="center"/>
        <w:rPr>
          <w:b/>
          <w:bCs/>
          <w:szCs w:val="28"/>
          <w:highlight w:val="yellow"/>
          <w:lang w:eastAsia="zh-CN"/>
        </w:rPr>
      </w:pPr>
      <w:r w:rsidRPr="00FA5971">
        <w:rPr>
          <w:b/>
          <w:bCs/>
          <w:szCs w:val="28"/>
          <w:lang w:eastAsia="zh-CN"/>
        </w:rPr>
        <w:t xml:space="preserve">Татищевского </w:t>
      </w:r>
      <w:r>
        <w:rPr>
          <w:b/>
          <w:bCs/>
          <w:szCs w:val="28"/>
          <w:lang w:eastAsia="zh-CN"/>
        </w:rPr>
        <w:t>района Саратовской области»</w:t>
      </w:r>
    </w:p>
    <w:p w:rsidR="00D20DEB" w:rsidRPr="00056B98" w:rsidRDefault="00D20DEB" w:rsidP="00D20DEB">
      <w:pPr>
        <w:suppressAutoHyphens/>
        <w:rPr>
          <w:szCs w:val="28"/>
          <w:highlight w:val="yellow"/>
          <w:lang w:eastAsia="zh-CN"/>
        </w:rPr>
      </w:pPr>
    </w:p>
    <w:p w:rsidR="00D20DEB" w:rsidRPr="00056B98" w:rsidRDefault="00D20DEB" w:rsidP="00D20DEB">
      <w:pPr>
        <w:suppressAutoHyphens/>
        <w:rPr>
          <w:szCs w:val="28"/>
          <w:highlight w:val="yellow"/>
          <w:lang w:eastAsia="zh-CN"/>
        </w:rPr>
      </w:pPr>
    </w:p>
    <w:p w:rsidR="00D20DEB" w:rsidRPr="00056B98" w:rsidRDefault="00D20DEB" w:rsidP="00D20DEB">
      <w:pPr>
        <w:suppressAutoHyphens/>
        <w:rPr>
          <w:szCs w:val="28"/>
          <w:highlight w:val="yellow"/>
          <w:lang w:eastAsia="zh-CN"/>
        </w:rPr>
      </w:pPr>
    </w:p>
    <w:p w:rsidR="00D20DEB" w:rsidRPr="00056B98" w:rsidRDefault="00D20DEB" w:rsidP="00D20DEB">
      <w:pPr>
        <w:suppressAutoHyphens/>
        <w:rPr>
          <w:szCs w:val="28"/>
          <w:highlight w:val="yellow"/>
          <w:lang w:eastAsia="zh-CN"/>
        </w:rPr>
      </w:pPr>
    </w:p>
    <w:p w:rsidR="00D20DEB" w:rsidRPr="00056B98" w:rsidRDefault="00D20DEB" w:rsidP="00D20DEB">
      <w:pPr>
        <w:suppressAutoHyphens/>
        <w:rPr>
          <w:szCs w:val="28"/>
          <w:highlight w:val="yellow"/>
          <w:lang w:eastAsia="zh-CN"/>
        </w:rPr>
      </w:pPr>
    </w:p>
    <w:p w:rsidR="00D20DEB" w:rsidRPr="00056B98" w:rsidRDefault="00D20DEB" w:rsidP="00D20DEB">
      <w:pPr>
        <w:suppressAutoHyphens/>
        <w:rPr>
          <w:szCs w:val="28"/>
          <w:highlight w:val="yellow"/>
          <w:lang w:eastAsia="zh-CN"/>
        </w:rPr>
      </w:pPr>
    </w:p>
    <w:p w:rsidR="00D20DEB" w:rsidRPr="00056B98" w:rsidRDefault="00D20DEB" w:rsidP="00D20DEB">
      <w:pPr>
        <w:suppressAutoHyphens/>
        <w:rPr>
          <w:szCs w:val="28"/>
          <w:highlight w:val="yellow"/>
          <w:lang w:eastAsia="zh-CN"/>
        </w:rPr>
      </w:pPr>
    </w:p>
    <w:p w:rsidR="00D20DEB" w:rsidRPr="00056B98" w:rsidRDefault="00D20DEB" w:rsidP="00D20DEB">
      <w:pPr>
        <w:suppressAutoHyphens/>
        <w:rPr>
          <w:szCs w:val="28"/>
          <w:highlight w:val="yellow"/>
          <w:lang w:eastAsia="zh-CN"/>
        </w:rPr>
      </w:pPr>
    </w:p>
    <w:p w:rsidR="00D20DEB" w:rsidRPr="00056B98" w:rsidRDefault="00D20DEB" w:rsidP="00D20DEB">
      <w:pPr>
        <w:suppressAutoHyphens/>
        <w:rPr>
          <w:szCs w:val="28"/>
          <w:highlight w:val="yellow"/>
          <w:lang w:eastAsia="zh-CN"/>
        </w:rPr>
      </w:pPr>
    </w:p>
    <w:p w:rsidR="00D20DEB" w:rsidRDefault="00D20DEB" w:rsidP="00D20DEB">
      <w:pPr>
        <w:suppressAutoHyphens/>
        <w:rPr>
          <w:szCs w:val="28"/>
          <w:highlight w:val="yellow"/>
          <w:lang w:eastAsia="zh-CN"/>
        </w:rPr>
      </w:pPr>
    </w:p>
    <w:p w:rsidR="00D20DEB" w:rsidRDefault="00D20DEB" w:rsidP="00D20DEB">
      <w:pPr>
        <w:suppressAutoHyphens/>
        <w:rPr>
          <w:szCs w:val="28"/>
          <w:highlight w:val="yellow"/>
          <w:lang w:eastAsia="zh-CN"/>
        </w:rPr>
      </w:pPr>
    </w:p>
    <w:p w:rsidR="00D20DEB" w:rsidRDefault="00D20DEB" w:rsidP="00D20DEB">
      <w:pPr>
        <w:suppressAutoHyphens/>
        <w:rPr>
          <w:szCs w:val="28"/>
          <w:highlight w:val="yellow"/>
          <w:lang w:eastAsia="zh-CN"/>
        </w:rPr>
      </w:pPr>
    </w:p>
    <w:p w:rsidR="00D20DEB" w:rsidRDefault="00D20DEB" w:rsidP="00D20DEB">
      <w:pPr>
        <w:suppressAutoHyphens/>
        <w:rPr>
          <w:szCs w:val="28"/>
          <w:highlight w:val="yellow"/>
          <w:lang w:eastAsia="zh-CN"/>
        </w:rPr>
      </w:pPr>
    </w:p>
    <w:p w:rsidR="00D20DEB" w:rsidRDefault="00D20DEB" w:rsidP="00D20DEB">
      <w:pPr>
        <w:suppressAutoHyphens/>
        <w:rPr>
          <w:szCs w:val="28"/>
          <w:highlight w:val="yellow"/>
          <w:lang w:eastAsia="zh-CN"/>
        </w:rPr>
      </w:pPr>
    </w:p>
    <w:p w:rsidR="00D20DEB" w:rsidRDefault="00D20DEB" w:rsidP="00D20DEB">
      <w:pPr>
        <w:suppressAutoHyphens/>
        <w:rPr>
          <w:szCs w:val="28"/>
          <w:highlight w:val="yellow"/>
          <w:lang w:eastAsia="zh-CN"/>
        </w:rPr>
      </w:pPr>
    </w:p>
    <w:p w:rsidR="00D20DEB" w:rsidRDefault="00D20DEB" w:rsidP="00D20DEB">
      <w:pPr>
        <w:suppressAutoHyphens/>
        <w:rPr>
          <w:szCs w:val="28"/>
          <w:highlight w:val="yellow"/>
          <w:lang w:eastAsia="zh-CN"/>
        </w:rPr>
      </w:pPr>
    </w:p>
    <w:p w:rsidR="00D20DEB" w:rsidRPr="00056B98" w:rsidRDefault="00D20DEB" w:rsidP="00D20DEB">
      <w:pPr>
        <w:suppressAutoHyphens/>
        <w:rPr>
          <w:szCs w:val="28"/>
          <w:highlight w:val="yellow"/>
          <w:lang w:eastAsia="zh-CN"/>
        </w:rPr>
      </w:pPr>
    </w:p>
    <w:p w:rsidR="00D20DEB" w:rsidRPr="00056B98" w:rsidRDefault="00D20DEB" w:rsidP="00D20DEB">
      <w:pPr>
        <w:suppressAutoHyphens/>
        <w:jc w:val="center"/>
        <w:rPr>
          <w:szCs w:val="28"/>
          <w:lang w:eastAsia="zh-CN"/>
        </w:rPr>
      </w:pPr>
      <w:r w:rsidRPr="00056B98">
        <w:rPr>
          <w:szCs w:val="28"/>
          <w:lang w:eastAsia="zh-CN"/>
        </w:rPr>
        <w:t>р.п.Татищево</w:t>
      </w:r>
    </w:p>
    <w:p w:rsidR="00D20DEB" w:rsidRDefault="00D20DEB" w:rsidP="00D20DEB">
      <w:pPr>
        <w:jc w:val="center"/>
        <w:rPr>
          <w:szCs w:val="28"/>
          <w:lang w:eastAsia="zh-CN"/>
        </w:rPr>
      </w:pPr>
      <w:r w:rsidRPr="00056B98">
        <w:rPr>
          <w:szCs w:val="28"/>
          <w:lang w:eastAsia="zh-CN"/>
        </w:rPr>
        <w:t>20</w:t>
      </w:r>
      <w:r>
        <w:rPr>
          <w:szCs w:val="28"/>
          <w:lang w:eastAsia="zh-CN"/>
        </w:rPr>
        <w:t>22</w:t>
      </w:r>
      <w:r>
        <w:rPr>
          <w:szCs w:val="28"/>
          <w:lang w:eastAsia="zh-CN"/>
        </w:rPr>
        <w:br w:type="page"/>
      </w:r>
    </w:p>
    <w:p w:rsidR="00D20DEB" w:rsidRDefault="00D20DEB" w:rsidP="00D20DEB">
      <w:pPr>
        <w:jc w:val="center"/>
        <w:rPr>
          <w:b/>
          <w:bCs/>
          <w:szCs w:val="28"/>
          <w:lang w:eastAsia="zh-CN"/>
        </w:rPr>
      </w:pPr>
    </w:p>
    <w:p w:rsidR="00D20DEB" w:rsidRPr="007370AB" w:rsidRDefault="00D20DEB" w:rsidP="00D20DEB">
      <w:pPr>
        <w:jc w:val="center"/>
        <w:rPr>
          <w:szCs w:val="28"/>
          <w:lang w:eastAsia="zh-CN"/>
        </w:rPr>
      </w:pPr>
      <w:r w:rsidRPr="007370AB">
        <w:rPr>
          <w:b/>
          <w:bCs/>
          <w:szCs w:val="28"/>
          <w:lang w:eastAsia="zh-CN"/>
        </w:rPr>
        <w:t>Паспорт муниципальной программы</w:t>
      </w:r>
    </w:p>
    <w:p w:rsidR="00D20DEB" w:rsidRDefault="00D20DEB" w:rsidP="00D20DEB">
      <w:pPr>
        <w:jc w:val="center"/>
        <w:rPr>
          <w:b/>
          <w:bCs/>
          <w:szCs w:val="28"/>
          <w:lang w:eastAsia="zh-CN"/>
        </w:rPr>
      </w:pPr>
      <w:r w:rsidRPr="007370AB">
        <w:rPr>
          <w:b/>
          <w:bCs/>
          <w:szCs w:val="28"/>
          <w:lang w:eastAsia="zh-CN"/>
        </w:rPr>
        <w:t xml:space="preserve">«Формирование комфортной городской среды на территории Татищевского муниципального образования </w:t>
      </w:r>
    </w:p>
    <w:p w:rsidR="00D20DEB" w:rsidRPr="007370AB" w:rsidRDefault="00D20DEB" w:rsidP="00D20DEB">
      <w:pPr>
        <w:jc w:val="center"/>
        <w:rPr>
          <w:b/>
          <w:bCs/>
          <w:szCs w:val="28"/>
          <w:lang w:eastAsia="zh-CN"/>
        </w:rPr>
      </w:pPr>
      <w:r w:rsidRPr="007370AB">
        <w:rPr>
          <w:b/>
          <w:bCs/>
          <w:szCs w:val="28"/>
          <w:lang w:eastAsia="zh-CN"/>
        </w:rPr>
        <w:t>Татищевского района Саратовской области»</w:t>
      </w:r>
    </w:p>
    <w:p w:rsidR="00D20DEB" w:rsidRPr="007370AB" w:rsidRDefault="00D20DEB" w:rsidP="00D20DEB">
      <w:pPr>
        <w:jc w:val="center"/>
        <w:rPr>
          <w:b/>
          <w:bCs/>
          <w:szCs w:val="28"/>
          <w:lang w:eastAsia="zh-CN"/>
        </w:rPr>
      </w:pP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5"/>
        <w:gridCol w:w="6626"/>
      </w:tblGrid>
      <w:tr w:rsidR="00D20DEB" w:rsidRPr="00576D24" w:rsidTr="00837844">
        <w:tc>
          <w:tcPr>
            <w:tcW w:w="1842" w:type="pct"/>
            <w:vAlign w:val="center"/>
          </w:tcPr>
          <w:p w:rsidR="00D20DEB" w:rsidRPr="00576D24" w:rsidRDefault="00D20DEB" w:rsidP="00837844">
            <w:pPr>
              <w:jc w:val="center"/>
              <w:rPr>
                <w:sz w:val="22"/>
                <w:szCs w:val="22"/>
                <w:lang w:eastAsia="zh-CN"/>
              </w:rPr>
            </w:pPr>
            <w:r w:rsidRPr="00576D24">
              <w:rPr>
                <w:sz w:val="22"/>
                <w:szCs w:val="22"/>
                <w:lang w:eastAsia="zh-CN"/>
              </w:rPr>
              <w:t>Полное наименование программы</w:t>
            </w:r>
          </w:p>
        </w:tc>
        <w:tc>
          <w:tcPr>
            <w:tcW w:w="3158" w:type="pct"/>
            <w:vAlign w:val="center"/>
          </w:tcPr>
          <w:p w:rsidR="00D20DEB" w:rsidRPr="00576D24" w:rsidRDefault="00D20DEB" w:rsidP="00837844">
            <w:pPr>
              <w:jc w:val="center"/>
              <w:rPr>
                <w:sz w:val="22"/>
                <w:szCs w:val="22"/>
                <w:lang w:eastAsia="zh-CN"/>
              </w:rPr>
            </w:pPr>
            <w:r w:rsidRPr="00576D24">
              <w:rPr>
                <w:sz w:val="22"/>
                <w:szCs w:val="22"/>
                <w:lang w:eastAsia="zh-CN"/>
              </w:rPr>
              <w:t>Муниципальная программа Татищевского муниципального образования Татищевского района Саратовской области «Формирование комфортной городской среды на территории Татищевского муниципального образования Татищевского района Саратовской области»</w:t>
            </w:r>
          </w:p>
        </w:tc>
      </w:tr>
      <w:tr w:rsidR="00D20DEB" w:rsidRPr="00576D24" w:rsidTr="00837844">
        <w:tc>
          <w:tcPr>
            <w:tcW w:w="1842" w:type="pct"/>
            <w:vAlign w:val="center"/>
          </w:tcPr>
          <w:p w:rsidR="00D20DEB" w:rsidRPr="00576D24" w:rsidRDefault="00D20DEB" w:rsidP="00837844">
            <w:pPr>
              <w:jc w:val="center"/>
              <w:rPr>
                <w:sz w:val="22"/>
                <w:szCs w:val="22"/>
                <w:lang w:eastAsia="zh-CN"/>
              </w:rPr>
            </w:pPr>
            <w:r w:rsidRPr="00576D24">
              <w:rPr>
                <w:sz w:val="22"/>
                <w:szCs w:val="22"/>
                <w:lang w:eastAsia="zh-CN"/>
              </w:rPr>
              <w:t>Ответственный исполнитель муниципальной программы</w:t>
            </w:r>
          </w:p>
        </w:tc>
        <w:tc>
          <w:tcPr>
            <w:tcW w:w="3158" w:type="pct"/>
            <w:vAlign w:val="center"/>
          </w:tcPr>
          <w:p w:rsidR="00D20DEB" w:rsidRPr="00576D24" w:rsidRDefault="00D20DEB" w:rsidP="00837844">
            <w:pPr>
              <w:jc w:val="center"/>
              <w:rPr>
                <w:sz w:val="22"/>
                <w:szCs w:val="22"/>
                <w:lang w:eastAsia="zh-CN"/>
              </w:rPr>
            </w:pPr>
            <w:r w:rsidRPr="00576D24">
              <w:rPr>
                <w:sz w:val="22"/>
                <w:szCs w:val="22"/>
                <w:lang w:eastAsia="zh-CN"/>
              </w:rPr>
              <w:t>Администрация Татищевского муниципального района Саратовской области</w:t>
            </w:r>
          </w:p>
        </w:tc>
      </w:tr>
      <w:tr w:rsidR="00D20DEB" w:rsidRPr="00576D24" w:rsidTr="00837844">
        <w:tc>
          <w:tcPr>
            <w:tcW w:w="1842" w:type="pct"/>
            <w:vAlign w:val="center"/>
          </w:tcPr>
          <w:p w:rsidR="00D20DEB" w:rsidRPr="00576D24" w:rsidRDefault="00D20DEB" w:rsidP="00837844">
            <w:pPr>
              <w:jc w:val="center"/>
              <w:rPr>
                <w:sz w:val="22"/>
                <w:szCs w:val="22"/>
                <w:lang w:eastAsia="zh-CN"/>
              </w:rPr>
            </w:pPr>
            <w:r w:rsidRPr="00576D24">
              <w:rPr>
                <w:sz w:val="22"/>
                <w:szCs w:val="22"/>
                <w:lang w:eastAsia="zh-CN"/>
              </w:rPr>
              <w:t>Участники муниципальной программы</w:t>
            </w:r>
          </w:p>
        </w:tc>
        <w:tc>
          <w:tcPr>
            <w:tcW w:w="3158" w:type="pct"/>
            <w:vAlign w:val="center"/>
          </w:tcPr>
          <w:p w:rsidR="00D20DEB" w:rsidRPr="00576D24" w:rsidRDefault="00D20DEB" w:rsidP="00837844">
            <w:pPr>
              <w:jc w:val="center"/>
              <w:rPr>
                <w:sz w:val="22"/>
                <w:szCs w:val="22"/>
                <w:lang w:eastAsia="zh-CN"/>
              </w:rPr>
            </w:pPr>
            <w:r w:rsidRPr="00576D24">
              <w:rPr>
                <w:sz w:val="22"/>
                <w:szCs w:val="22"/>
                <w:lang w:eastAsia="zh-CN"/>
              </w:rPr>
              <w:t>Администрация Татищевского муниципального района Саратовской области, организации (по согласованию), собственники жилых помещений (по согласованию);</w:t>
            </w:r>
          </w:p>
          <w:p w:rsidR="00D20DEB" w:rsidRPr="00576D24" w:rsidRDefault="00D20DEB" w:rsidP="00837844">
            <w:pPr>
              <w:jc w:val="center"/>
              <w:rPr>
                <w:sz w:val="22"/>
                <w:szCs w:val="22"/>
                <w:lang w:eastAsia="zh-CN"/>
              </w:rPr>
            </w:pPr>
            <w:r w:rsidRPr="00576D24">
              <w:rPr>
                <w:sz w:val="22"/>
                <w:szCs w:val="22"/>
                <w:lang w:eastAsia="zh-CN"/>
              </w:rPr>
              <w:t>МАУ «Комфортный город» (по согласованию).</w:t>
            </w:r>
          </w:p>
        </w:tc>
      </w:tr>
      <w:tr w:rsidR="00D20DEB" w:rsidRPr="00576D24" w:rsidTr="00837844">
        <w:tc>
          <w:tcPr>
            <w:tcW w:w="1842" w:type="pct"/>
            <w:vAlign w:val="center"/>
          </w:tcPr>
          <w:p w:rsidR="00D20DEB" w:rsidRPr="00576D24" w:rsidRDefault="00D20DEB" w:rsidP="00837844">
            <w:pPr>
              <w:jc w:val="center"/>
              <w:rPr>
                <w:sz w:val="22"/>
                <w:szCs w:val="22"/>
                <w:lang w:eastAsia="zh-CN"/>
              </w:rPr>
            </w:pPr>
            <w:r w:rsidRPr="00576D24">
              <w:rPr>
                <w:sz w:val="22"/>
                <w:szCs w:val="22"/>
                <w:lang w:eastAsia="zh-CN"/>
              </w:rPr>
              <w:t>Основание для разработки программы</w:t>
            </w:r>
          </w:p>
        </w:tc>
        <w:tc>
          <w:tcPr>
            <w:tcW w:w="3158" w:type="pct"/>
            <w:vAlign w:val="center"/>
          </w:tcPr>
          <w:p w:rsidR="00D20DEB" w:rsidRPr="00576D24" w:rsidRDefault="00D20DEB" w:rsidP="00837844">
            <w:pPr>
              <w:jc w:val="center"/>
              <w:rPr>
                <w:sz w:val="22"/>
                <w:szCs w:val="22"/>
                <w:lang w:eastAsia="zh-CN"/>
              </w:rPr>
            </w:pPr>
            <w:r w:rsidRPr="00576D24">
              <w:rPr>
                <w:sz w:val="22"/>
                <w:szCs w:val="22"/>
                <w:lang w:eastAsia="zh-CN"/>
              </w:rPr>
              <w:t>Федеральный закон от 06.10.2003 № 131-Ф «Об общих принципах организации местного самоуправления в Российской Федерации»,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D20DEB" w:rsidRPr="00576D24" w:rsidTr="00837844">
        <w:tc>
          <w:tcPr>
            <w:tcW w:w="1842" w:type="pct"/>
            <w:vAlign w:val="center"/>
          </w:tcPr>
          <w:p w:rsidR="00D20DEB" w:rsidRPr="00576D24" w:rsidRDefault="00D20DEB" w:rsidP="00837844">
            <w:pPr>
              <w:jc w:val="center"/>
              <w:rPr>
                <w:sz w:val="22"/>
                <w:szCs w:val="22"/>
                <w:lang w:eastAsia="zh-CN"/>
              </w:rPr>
            </w:pPr>
            <w:r w:rsidRPr="00576D24">
              <w:rPr>
                <w:sz w:val="22"/>
                <w:szCs w:val="22"/>
                <w:lang w:eastAsia="zh-CN"/>
              </w:rPr>
              <w:t>Мероприятия муниципальной программы</w:t>
            </w:r>
          </w:p>
        </w:tc>
        <w:tc>
          <w:tcPr>
            <w:tcW w:w="3158" w:type="pct"/>
            <w:vAlign w:val="center"/>
          </w:tcPr>
          <w:p w:rsidR="00D20DEB" w:rsidRPr="00576D24" w:rsidRDefault="00D20DEB" w:rsidP="00837844">
            <w:pPr>
              <w:jc w:val="center"/>
              <w:rPr>
                <w:sz w:val="22"/>
                <w:szCs w:val="22"/>
                <w:lang w:eastAsia="zh-CN"/>
              </w:rPr>
            </w:pPr>
            <w:r w:rsidRPr="00576D24">
              <w:rPr>
                <w:sz w:val="22"/>
                <w:szCs w:val="22"/>
                <w:lang w:eastAsia="zh-CN"/>
              </w:rPr>
              <w:t>Благоустройство дворовых территорий;</w:t>
            </w:r>
          </w:p>
          <w:p w:rsidR="00D20DEB" w:rsidRPr="00576D24" w:rsidRDefault="00D20DEB" w:rsidP="00837844">
            <w:pPr>
              <w:jc w:val="center"/>
              <w:rPr>
                <w:sz w:val="22"/>
                <w:szCs w:val="22"/>
                <w:lang w:eastAsia="zh-CN"/>
              </w:rPr>
            </w:pPr>
            <w:r w:rsidRPr="00576D24">
              <w:rPr>
                <w:sz w:val="22"/>
                <w:szCs w:val="22"/>
                <w:lang w:eastAsia="zh-CN"/>
              </w:rPr>
              <w:t>благоустройство общественных территорий</w:t>
            </w:r>
          </w:p>
        </w:tc>
      </w:tr>
      <w:tr w:rsidR="00D20DEB" w:rsidRPr="00576D24" w:rsidTr="00837844">
        <w:tc>
          <w:tcPr>
            <w:tcW w:w="1842" w:type="pct"/>
            <w:vAlign w:val="center"/>
          </w:tcPr>
          <w:p w:rsidR="00D20DEB" w:rsidRPr="00576D24" w:rsidRDefault="00D20DEB" w:rsidP="00837844">
            <w:pPr>
              <w:jc w:val="center"/>
              <w:rPr>
                <w:sz w:val="22"/>
                <w:szCs w:val="22"/>
                <w:lang w:eastAsia="zh-CN"/>
              </w:rPr>
            </w:pPr>
            <w:r w:rsidRPr="00576D24">
              <w:rPr>
                <w:sz w:val="22"/>
                <w:szCs w:val="22"/>
                <w:lang w:eastAsia="zh-CN"/>
              </w:rPr>
              <w:t>Цели муниципальной программы</w:t>
            </w:r>
          </w:p>
        </w:tc>
        <w:tc>
          <w:tcPr>
            <w:tcW w:w="3158" w:type="pct"/>
            <w:vAlign w:val="center"/>
          </w:tcPr>
          <w:p w:rsidR="00D20DEB" w:rsidRPr="00576D24" w:rsidRDefault="00D20DEB" w:rsidP="00837844">
            <w:pPr>
              <w:jc w:val="center"/>
              <w:rPr>
                <w:sz w:val="22"/>
                <w:szCs w:val="22"/>
                <w:lang w:eastAsia="zh-CN"/>
              </w:rPr>
            </w:pPr>
            <w:r w:rsidRPr="00576D24">
              <w:rPr>
                <w:sz w:val="22"/>
                <w:szCs w:val="22"/>
                <w:lang w:eastAsia="zh-CN"/>
              </w:rPr>
              <w:t>Создание комфортных условий проживания и отдыха населения на территории муниципального образования</w:t>
            </w:r>
          </w:p>
        </w:tc>
      </w:tr>
      <w:tr w:rsidR="00D20DEB" w:rsidRPr="00576D24" w:rsidTr="00837844">
        <w:tc>
          <w:tcPr>
            <w:tcW w:w="1842" w:type="pct"/>
            <w:vAlign w:val="center"/>
          </w:tcPr>
          <w:p w:rsidR="00D20DEB" w:rsidRPr="00576D24" w:rsidRDefault="00D20DEB" w:rsidP="00837844">
            <w:pPr>
              <w:jc w:val="center"/>
              <w:rPr>
                <w:sz w:val="22"/>
                <w:szCs w:val="22"/>
                <w:lang w:eastAsia="zh-CN"/>
              </w:rPr>
            </w:pPr>
            <w:r w:rsidRPr="00576D24">
              <w:rPr>
                <w:sz w:val="22"/>
                <w:szCs w:val="22"/>
                <w:lang w:eastAsia="zh-CN"/>
              </w:rPr>
              <w:t>Задачи муниципальной программы</w:t>
            </w:r>
          </w:p>
        </w:tc>
        <w:tc>
          <w:tcPr>
            <w:tcW w:w="3158" w:type="pct"/>
            <w:vAlign w:val="center"/>
          </w:tcPr>
          <w:p w:rsidR="00D20DEB" w:rsidRPr="00576D24" w:rsidRDefault="00D20DEB" w:rsidP="00837844">
            <w:pPr>
              <w:jc w:val="center"/>
              <w:rPr>
                <w:sz w:val="22"/>
                <w:szCs w:val="22"/>
                <w:lang w:eastAsia="zh-CN"/>
              </w:rPr>
            </w:pPr>
            <w:r w:rsidRPr="00576D24">
              <w:rPr>
                <w:sz w:val="22"/>
                <w:szCs w:val="22"/>
                <w:lang w:eastAsia="zh-CN"/>
              </w:rPr>
              <w:t xml:space="preserve">Формирование единого облика дворовых территорий </w:t>
            </w:r>
            <w:r>
              <w:rPr>
                <w:sz w:val="22"/>
                <w:szCs w:val="22"/>
                <w:lang w:eastAsia="zh-CN"/>
              </w:rPr>
              <w:t>на территории Татищевского муниципального образования Татищевского муниципального района Саратовской области</w:t>
            </w:r>
            <w:r w:rsidRPr="00576D24">
              <w:rPr>
                <w:sz w:val="22"/>
                <w:szCs w:val="22"/>
                <w:lang w:eastAsia="zh-CN"/>
              </w:rPr>
              <w:t>;</w:t>
            </w:r>
          </w:p>
          <w:p w:rsidR="00D20DEB" w:rsidRPr="00576D24" w:rsidRDefault="00D20DEB" w:rsidP="00837844">
            <w:pPr>
              <w:jc w:val="center"/>
              <w:rPr>
                <w:sz w:val="22"/>
                <w:szCs w:val="22"/>
                <w:lang w:eastAsia="zh-CN"/>
              </w:rPr>
            </w:pPr>
            <w:r w:rsidRPr="00576D24">
              <w:rPr>
                <w:sz w:val="22"/>
                <w:szCs w:val="22"/>
                <w:lang w:eastAsia="zh-CN"/>
              </w:rPr>
              <w:t>улучшение комфорта дворовых и общественных территорий;</w:t>
            </w:r>
          </w:p>
          <w:p w:rsidR="00D20DEB" w:rsidRPr="00576D24" w:rsidRDefault="00D20DEB" w:rsidP="00837844">
            <w:pPr>
              <w:jc w:val="center"/>
              <w:rPr>
                <w:sz w:val="22"/>
                <w:szCs w:val="22"/>
                <w:lang w:eastAsia="zh-CN"/>
              </w:rPr>
            </w:pPr>
            <w:r w:rsidRPr="00576D24">
              <w:rPr>
                <w:sz w:val="22"/>
                <w:szCs w:val="22"/>
                <w:lang w:eastAsia="zh-CN"/>
              </w:rPr>
              <w:t>увеличение количества благоустроенных дворовых территорий многоквартирных домов на территории Татищевского муниципального образования Татищевского района Саратовской области;</w:t>
            </w:r>
          </w:p>
          <w:p w:rsidR="00D20DEB" w:rsidRPr="00576D24" w:rsidRDefault="00D20DEB" w:rsidP="00837844">
            <w:pPr>
              <w:jc w:val="center"/>
              <w:rPr>
                <w:sz w:val="22"/>
                <w:szCs w:val="22"/>
                <w:lang w:eastAsia="zh-CN"/>
              </w:rPr>
            </w:pPr>
            <w:r w:rsidRPr="00576D24">
              <w:rPr>
                <w:sz w:val="22"/>
                <w:szCs w:val="22"/>
                <w:lang w:eastAsia="zh-CN"/>
              </w:rPr>
              <w:t>увеличение количества благоустроенных общественных территорий на территории Татищевского муниципального образования Татищевского муниципального района Саратовской области;</w:t>
            </w:r>
          </w:p>
          <w:p w:rsidR="00D20DEB" w:rsidRPr="00576D24" w:rsidRDefault="00D20DEB" w:rsidP="00837844">
            <w:pPr>
              <w:jc w:val="center"/>
              <w:rPr>
                <w:sz w:val="22"/>
                <w:szCs w:val="22"/>
                <w:lang w:eastAsia="zh-CN"/>
              </w:rPr>
            </w:pPr>
            <w:r w:rsidRPr="00576D24">
              <w:rPr>
                <w:sz w:val="22"/>
                <w:szCs w:val="22"/>
                <w:lang w:eastAsia="zh-CN"/>
              </w:rPr>
              <w:t>повышение уровня вовлеченности заинтересованных граждан, организаций в реализацию мероприятий по благоустройству территории р.п.Татищево</w:t>
            </w:r>
          </w:p>
        </w:tc>
      </w:tr>
      <w:tr w:rsidR="00D20DEB" w:rsidRPr="00576D24" w:rsidTr="00837844">
        <w:trPr>
          <w:trHeight w:val="698"/>
        </w:trPr>
        <w:tc>
          <w:tcPr>
            <w:tcW w:w="1842" w:type="pct"/>
            <w:vAlign w:val="center"/>
          </w:tcPr>
          <w:p w:rsidR="00D20DEB" w:rsidRPr="00576D24" w:rsidRDefault="00D20DEB" w:rsidP="00837844">
            <w:pPr>
              <w:jc w:val="center"/>
              <w:rPr>
                <w:sz w:val="22"/>
                <w:szCs w:val="22"/>
                <w:lang w:eastAsia="zh-CN"/>
              </w:rPr>
            </w:pPr>
            <w:r w:rsidRPr="00576D24">
              <w:rPr>
                <w:sz w:val="22"/>
                <w:szCs w:val="22"/>
                <w:lang w:eastAsia="zh-CN"/>
              </w:rPr>
              <w:t>Целевые индикаторы и показатели муниципальной программы</w:t>
            </w:r>
          </w:p>
        </w:tc>
        <w:tc>
          <w:tcPr>
            <w:tcW w:w="3158" w:type="pct"/>
            <w:vAlign w:val="center"/>
          </w:tcPr>
          <w:p w:rsidR="00D20DEB" w:rsidRPr="00576D24" w:rsidRDefault="00D20DEB" w:rsidP="00837844">
            <w:pPr>
              <w:jc w:val="center"/>
              <w:rPr>
                <w:sz w:val="22"/>
                <w:szCs w:val="22"/>
                <w:lang w:eastAsia="zh-CN"/>
              </w:rPr>
            </w:pPr>
            <w:r w:rsidRPr="00576D24">
              <w:rPr>
                <w:sz w:val="22"/>
                <w:szCs w:val="22"/>
                <w:lang w:eastAsia="zh-CN"/>
              </w:rPr>
              <w:t>Увеличение доли благоустроенных дворовых территорий от общего количества дворовых территорий подлежащих благоустройству в рамках муниципальной программы;</w:t>
            </w:r>
          </w:p>
          <w:p w:rsidR="00D20DEB" w:rsidRPr="00576D24" w:rsidRDefault="00D20DEB" w:rsidP="00837844">
            <w:pPr>
              <w:jc w:val="center"/>
              <w:rPr>
                <w:sz w:val="22"/>
                <w:szCs w:val="22"/>
                <w:lang w:eastAsia="zh-CN"/>
              </w:rPr>
            </w:pPr>
            <w:r w:rsidRPr="00576D24">
              <w:rPr>
                <w:sz w:val="22"/>
                <w:szCs w:val="22"/>
                <w:lang w:eastAsia="zh-CN"/>
              </w:rPr>
              <w:t>увеличение доли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r w:rsidR="00D20DEB" w:rsidRPr="00576D24" w:rsidTr="00837844">
        <w:tc>
          <w:tcPr>
            <w:tcW w:w="1842" w:type="pct"/>
            <w:vAlign w:val="center"/>
          </w:tcPr>
          <w:p w:rsidR="00D20DEB" w:rsidRPr="00576D24" w:rsidRDefault="00D20DEB" w:rsidP="00837844">
            <w:pPr>
              <w:jc w:val="center"/>
              <w:rPr>
                <w:sz w:val="22"/>
                <w:szCs w:val="22"/>
                <w:lang w:eastAsia="zh-CN"/>
              </w:rPr>
            </w:pPr>
            <w:r w:rsidRPr="00576D24">
              <w:rPr>
                <w:sz w:val="22"/>
                <w:szCs w:val="22"/>
                <w:lang w:eastAsia="zh-CN"/>
              </w:rPr>
              <w:t>Этапы и сроки реализации программы</w:t>
            </w:r>
          </w:p>
        </w:tc>
        <w:tc>
          <w:tcPr>
            <w:tcW w:w="3158" w:type="pct"/>
            <w:vAlign w:val="center"/>
          </w:tcPr>
          <w:p w:rsidR="00D20DEB" w:rsidRPr="00576D24" w:rsidRDefault="00D20DEB" w:rsidP="00837844">
            <w:pPr>
              <w:jc w:val="center"/>
              <w:rPr>
                <w:sz w:val="22"/>
                <w:szCs w:val="22"/>
                <w:lang w:eastAsia="zh-CN"/>
              </w:rPr>
            </w:pPr>
            <w:r>
              <w:rPr>
                <w:sz w:val="22"/>
                <w:szCs w:val="22"/>
                <w:lang w:eastAsia="zh-CN"/>
              </w:rPr>
              <w:t>2019-2024</w:t>
            </w:r>
            <w:r w:rsidRPr="00576D24">
              <w:rPr>
                <w:sz w:val="22"/>
                <w:szCs w:val="22"/>
                <w:lang w:eastAsia="zh-CN"/>
              </w:rPr>
              <w:t xml:space="preserve"> года, поэтапная реализация</w:t>
            </w:r>
          </w:p>
        </w:tc>
      </w:tr>
      <w:tr w:rsidR="00D20DEB" w:rsidRPr="00576D24" w:rsidTr="00837844">
        <w:tc>
          <w:tcPr>
            <w:tcW w:w="1842" w:type="pct"/>
            <w:vAlign w:val="center"/>
          </w:tcPr>
          <w:p w:rsidR="00D20DEB" w:rsidRPr="00576D24" w:rsidRDefault="00D20DEB" w:rsidP="00837844">
            <w:pPr>
              <w:jc w:val="center"/>
              <w:rPr>
                <w:sz w:val="22"/>
                <w:szCs w:val="22"/>
                <w:lang w:eastAsia="zh-CN"/>
              </w:rPr>
            </w:pPr>
            <w:r w:rsidRPr="00576D24">
              <w:rPr>
                <w:sz w:val="22"/>
                <w:szCs w:val="22"/>
                <w:lang w:eastAsia="zh-CN"/>
              </w:rPr>
              <w:t>Объемы и источники финансирования</w:t>
            </w:r>
          </w:p>
        </w:tc>
        <w:tc>
          <w:tcPr>
            <w:tcW w:w="3158" w:type="pct"/>
            <w:vAlign w:val="center"/>
          </w:tcPr>
          <w:p w:rsidR="00D20DEB" w:rsidRDefault="00D20DEB" w:rsidP="00837844">
            <w:pPr>
              <w:jc w:val="center"/>
              <w:rPr>
                <w:sz w:val="22"/>
                <w:szCs w:val="22"/>
                <w:lang w:eastAsia="zh-CN"/>
              </w:rPr>
            </w:pPr>
            <w:r w:rsidRPr="00576D24">
              <w:rPr>
                <w:sz w:val="22"/>
                <w:szCs w:val="22"/>
                <w:lang w:eastAsia="zh-CN"/>
              </w:rPr>
              <w:t>Общий объем фин</w:t>
            </w:r>
            <w:r>
              <w:rPr>
                <w:sz w:val="22"/>
                <w:szCs w:val="22"/>
                <w:lang w:eastAsia="zh-CN"/>
              </w:rPr>
              <w:t>ансирования программы составит</w:t>
            </w:r>
            <w:r>
              <w:rPr>
                <w:sz w:val="22"/>
                <w:szCs w:val="22"/>
                <w:lang w:eastAsia="zh-CN"/>
              </w:rPr>
              <w:br/>
              <w:t>55 847 3</w:t>
            </w:r>
            <w:r w:rsidRPr="00576D24">
              <w:rPr>
                <w:sz w:val="22"/>
                <w:szCs w:val="22"/>
                <w:lang w:eastAsia="zh-CN"/>
              </w:rPr>
              <w:t>70,01 рублей</w:t>
            </w:r>
            <w:r>
              <w:rPr>
                <w:sz w:val="22"/>
                <w:szCs w:val="22"/>
                <w:lang w:eastAsia="zh-CN"/>
              </w:rPr>
              <w:t>,</w:t>
            </w:r>
            <w:r w:rsidRPr="00576D24">
              <w:rPr>
                <w:sz w:val="22"/>
                <w:szCs w:val="22"/>
                <w:lang w:eastAsia="zh-CN"/>
              </w:rPr>
              <w:t xml:space="preserve"> в том числе </w:t>
            </w:r>
          </w:p>
          <w:p w:rsidR="00D20DEB" w:rsidRPr="00576D24" w:rsidRDefault="00D20DEB" w:rsidP="00837844">
            <w:pPr>
              <w:jc w:val="center"/>
              <w:rPr>
                <w:sz w:val="22"/>
                <w:szCs w:val="22"/>
                <w:lang w:eastAsia="zh-CN"/>
              </w:rPr>
            </w:pPr>
            <w:r w:rsidRPr="00576D24">
              <w:rPr>
                <w:sz w:val="22"/>
                <w:szCs w:val="22"/>
                <w:lang w:eastAsia="zh-CN"/>
              </w:rPr>
              <w:t xml:space="preserve">в </w:t>
            </w:r>
            <w:r w:rsidRPr="00710A60">
              <w:rPr>
                <w:b/>
                <w:sz w:val="22"/>
                <w:szCs w:val="22"/>
                <w:lang w:eastAsia="zh-CN"/>
              </w:rPr>
              <w:t xml:space="preserve">2019 </w:t>
            </w:r>
            <w:r w:rsidRPr="00576D24">
              <w:rPr>
                <w:sz w:val="22"/>
                <w:szCs w:val="22"/>
                <w:lang w:eastAsia="zh-CN"/>
              </w:rPr>
              <w:t xml:space="preserve">году </w:t>
            </w:r>
          </w:p>
          <w:p w:rsidR="00D20DEB" w:rsidRPr="00576D24" w:rsidRDefault="00D20DEB" w:rsidP="00837844">
            <w:pPr>
              <w:jc w:val="center"/>
              <w:rPr>
                <w:sz w:val="22"/>
                <w:szCs w:val="22"/>
                <w:lang w:eastAsia="zh-CN"/>
              </w:rPr>
            </w:pPr>
            <w:r>
              <w:rPr>
                <w:sz w:val="22"/>
                <w:szCs w:val="22"/>
                <w:lang w:eastAsia="zh-CN"/>
              </w:rPr>
              <w:t>6 159 431,74</w:t>
            </w:r>
            <w:r w:rsidRPr="00576D24">
              <w:rPr>
                <w:sz w:val="22"/>
                <w:szCs w:val="22"/>
                <w:lang w:eastAsia="zh-CN"/>
              </w:rPr>
              <w:t xml:space="preserve"> рублей, в том числе:</w:t>
            </w:r>
          </w:p>
          <w:p w:rsidR="00D20DEB" w:rsidRPr="00576D24" w:rsidRDefault="00D20DEB" w:rsidP="00837844">
            <w:pPr>
              <w:jc w:val="center"/>
              <w:rPr>
                <w:sz w:val="22"/>
                <w:szCs w:val="22"/>
                <w:lang w:eastAsia="zh-CN"/>
              </w:rPr>
            </w:pPr>
            <w:r w:rsidRPr="00576D24">
              <w:rPr>
                <w:sz w:val="22"/>
                <w:szCs w:val="22"/>
                <w:lang w:eastAsia="zh-CN"/>
              </w:rPr>
              <w:t>федеральный бюджет</w:t>
            </w:r>
            <w:r>
              <w:rPr>
                <w:sz w:val="22"/>
                <w:szCs w:val="22"/>
                <w:lang w:eastAsia="zh-CN"/>
              </w:rPr>
              <w:t xml:space="preserve"> (прогнозно)</w:t>
            </w:r>
            <w:r w:rsidRPr="00576D24">
              <w:rPr>
                <w:sz w:val="22"/>
                <w:szCs w:val="22"/>
                <w:lang w:eastAsia="zh-CN"/>
              </w:rPr>
              <w:t xml:space="preserve"> – 5 859 855,53 рублей;</w:t>
            </w:r>
          </w:p>
          <w:p w:rsidR="00D20DEB" w:rsidRDefault="00D20DEB" w:rsidP="00837844">
            <w:pPr>
              <w:jc w:val="center"/>
              <w:rPr>
                <w:sz w:val="22"/>
                <w:szCs w:val="22"/>
                <w:lang w:eastAsia="zh-CN"/>
              </w:rPr>
            </w:pPr>
            <w:r w:rsidRPr="00576D24">
              <w:rPr>
                <w:sz w:val="22"/>
                <w:szCs w:val="22"/>
                <w:lang w:eastAsia="zh-CN"/>
              </w:rPr>
              <w:lastRenderedPageBreak/>
              <w:t>областной бюджет</w:t>
            </w:r>
            <w:r>
              <w:rPr>
                <w:sz w:val="22"/>
                <w:szCs w:val="22"/>
                <w:lang w:eastAsia="zh-CN"/>
              </w:rPr>
              <w:t xml:space="preserve"> (прогнозно)</w:t>
            </w:r>
            <w:r w:rsidRPr="00576D24">
              <w:rPr>
                <w:sz w:val="22"/>
                <w:szCs w:val="22"/>
                <w:lang w:eastAsia="zh-CN"/>
              </w:rPr>
              <w:t xml:space="preserve"> – 119 588,89 рублей</w:t>
            </w:r>
            <w:r>
              <w:rPr>
                <w:sz w:val="22"/>
                <w:szCs w:val="22"/>
                <w:lang w:eastAsia="zh-CN"/>
              </w:rPr>
              <w:t>;</w:t>
            </w:r>
          </w:p>
          <w:p w:rsidR="00D20DEB" w:rsidRPr="00576D24" w:rsidRDefault="00D20DEB" w:rsidP="00837844">
            <w:pPr>
              <w:jc w:val="center"/>
              <w:rPr>
                <w:sz w:val="22"/>
                <w:szCs w:val="22"/>
                <w:lang w:eastAsia="zh-CN"/>
              </w:rPr>
            </w:pPr>
            <w:r w:rsidRPr="00576D24">
              <w:rPr>
                <w:sz w:val="22"/>
                <w:szCs w:val="22"/>
                <w:lang w:eastAsia="zh-CN"/>
              </w:rPr>
              <w:t xml:space="preserve">местный бюджет – </w:t>
            </w:r>
            <w:r>
              <w:rPr>
                <w:sz w:val="22"/>
                <w:szCs w:val="22"/>
                <w:lang w:eastAsia="zh-CN"/>
              </w:rPr>
              <w:t>179 987,32</w:t>
            </w:r>
            <w:r w:rsidRPr="00576D24">
              <w:rPr>
                <w:sz w:val="22"/>
                <w:szCs w:val="22"/>
                <w:lang w:eastAsia="zh-CN"/>
              </w:rPr>
              <w:t xml:space="preserve"> рублей;</w:t>
            </w:r>
          </w:p>
          <w:p w:rsidR="00D20DEB" w:rsidRPr="00576D24" w:rsidRDefault="00D20DEB" w:rsidP="00837844">
            <w:pPr>
              <w:jc w:val="center"/>
              <w:rPr>
                <w:sz w:val="22"/>
                <w:szCs w:val="22"/>
                <w:lang w:eastAsia="zh-CN"/>
              </w:rPr>
            </w:pPr>
            <w:r w:rsidRPr="00576D24">
              <w:rPr>
                <w:sz w:val="22"/>
                <w:szCs w:val="22"/>
                <w:lang w:eastAsia="zh-CN"/>
              </w:rPr>
              <w:t xml:space="preserve">в </w:t>
            </w:r>
            <w:r w:rsidRPr="00710A60">
              <w:rPr>
                <w:b/>
                <w:sz w:val="22"/>
                <w:szCs w:val="22"/>
                <w:lang w:eastAsia="zh-CN"/>
              </w:rPr>
              <w:t>2020</w:t>
            </w:r>
            <w:r w:rsidRPr="00576D24">
              <w:rPr>
                <w:sz w:val="22"/>
                <w:szCs w:val="22"/>
                <w:lang w:eastAsia="zh-CN"/>
              </w:rPr>
              <w:t xml:space="preserve"> году 6 831 380,00 рублей, в том числе:</w:t>
            </w:r>
          </w:p>
          <w:p w:rsidR="00D20DEB" w:rsidRPr="00576D24" w:rsidRDefault="00D20DEB" w:rsidP="00837844">
            <w:pPr>
              <w:jc w:val="center"/>
              <w:rPr>
                <w:sz w:val="22"/>
                <w:szCs w:val="22"/>
                <w:lang w:eastAsia="zh-CN"/>
              </w:rPr>
            </w:pPr>
            <w:r w:rsidRPr="00576D24">
              <w:rPr>
                <w:sz w:val="22"/>
                <w:szCs w:val="22"/>
                <w:lang w:eastAsia="zh-CN"/>
              </w:rPr>
              <w:t>федеральн</w:t>
            </w:r>
            <w:r>
              <w:rPr>
                <w:sz w:val="22"/>
                <w:szCs w:val="22"/>
                <w:lang w:eastAsia="zh-CN"/>
              </w:rPr>
              <w:t xml:space="preserve">ый бюджет </w:t>
            </w:r>
            <w:r w:rsidRPr="00576D24">
              <w:rPr>
                <w:sz w:val="22"/>
                <w:szCs w:val="22"/>
                <w:lang w:eastAsia="zh-CN"/>
              </w:rPr>
              <w:t>(прогнозно)</w:t>
            </w:r>
            <w:r>
              <w:rPr>
                <w:sz w:val="22"/>
                <w:szCs w:val="22"/>
                <w:lang w:eastAsia="zh-CN"/>
              </w:rPr>
              <w:t xml:space="preserve"> – 6 498 752,40 рублей;</w:t>
            </w:r>
          </w:p>
          <w:p w:rsidR="00D20DEB" w:rsidRPr="00576D24" w:rsidRDefault="00D20DEB" w:rsidP="00837844">
            <w:pPr>
              <w:jc w:val="center"/>
              <w:rPr>
                <w:sz w:val="22"/>
                <w:szCs w:val="22"/>
                <w:lang w:eastAsia="zh-CN"/>
              </w:rPr>
            </w:pPr>
            <w:r w:rsidRPr="00576D24">
              <w:rPr>
                <w:sz w:val="22"/>
                <w:szCs w:val="22"/>
                <w:lang w:eastAsia="zh-CN"/>
              </w:rPr>
              <w:t>областной бюджет</w:t>
            </w:r>
            <w:r>
              <w:rPr>
                <w:sz w:val="22"/>
                <w:szCs w:val="22"/>
                <w:lang w:eastAsia="zh-CN"/>
              </w:rPr>
              <w:t xml:space="preserve"> </w:t>
            </w:r>
            <w:r w:rsidRPr="00576D24">
              <w:rPr>
                <w:sz w:val="22"/>
                <w:szCs w:val="22"/>
                <w:lang w:eastAsia="zh-CN"/>
              </w:rPr>
              <w:t>(прогнозно) – 132 627,60 рублей</w:t>
            </w:r>
            <w:r>
              <w:rPr>
                <w:sz w:val="22"/>
                <w:szCs w:val="22"/>
                <w:lang w:eastAsia="zh-CN"/>
              </w:rPr>
              <w:t>;</w:t>
            </w:r>
          </w:p>
          <w:p w:rsidR="00D20DEB" w:rsidRPr="00576D24" w:rsidRDefault="00D20DEB" w:rsidP="00837844">
            <w:pPr>
              <w:jc w:val="center"/>
              <w:rPr>
                <w:sz w:val="22"/>
                <w:szCs w:val="22"/>
                <w:lang w:eastAsia="zh-CN"/>
              </w:rPr>
            </w:pPr>
            <w:r w:rsidRPr="00576D24">
              <w:rPr>
                <w:sz w:val="22"/>
                <w:szCs w:val="22"/>
                <w:lang w:eastAsia="zh-CN"/>
              </w:rPr>
              <w:t>местный бюджет – 200 000 рублей;</w:t>
            </w:r>
          </w:p>
          <w:p w:rsidR="00D20DEB" w:rsidRDefault="00D20DEB" w:rsidP="00837844">
            <w:pPr>
              <w:jc w:val="center"/>
              <w:rPr>
                <w:sz w:val="22"/>
                <w:szCs w:val="22"/>
                <w:lang w:eastAsia="zh-CN"/>
              </w:rPr>
            </w:pPr>
            <w:r w:rsidRPr="00576D24">
              <w:rPr>
                <w:sz w:val="22"/>
                <w:szCs w:val="22"/>
                <w:lang w:eastAsia="zh-CN"/>
              </w:rPr>
              <w:t xml:space="preserve">общий объем финансирования программы в </w:t>
            </w:r>
            <w:r w:rsidRPr="00710A60">
              <w:rPr>
                <w:b/>
                <w:sz w:val="22"/>
                <w:szCs w:val="22"/>
                <w:lang w:eastAsia="zh-CN"/>
              </w:rPr>
              <w:t>2021</w:t>
            </w:r>
            <w:r>
              <w:rPr>
                <w:sz w:val="22"/>
                <w:szCs w:val="22"/>
                <w:lang w:eastAsia="zh-CN"/>
              </w:rPr>
              <w:t xml:space="preserve"> году </w:t>
            </w:r>
          </w:p>
          <w:p w:rsidR="00D20DEB" w:rsidRPr="00576D24" w:rsidRDefault="00D20DEB" w:rsidP="00837844">
            <w:pPr>
              <w:jc w:val="center"/>
              <w:rPr>
                <w:sz w:val="22"/>
                <w:szCs w:val="22"/>
                <w:lang w:eastAsia="zh-CN"/>
              </w:rPr>
            </w:pPr>
            <w:r>
              <w:rPr>
                <w:sz w:val="22"/>
                <w:szCs w:val="22"/>
                <w:lang w:eastAsia="zh-CN"/>
              </w:rPr>
              <w:t xml:space="preserve">32 556 558,27 </w:t>
            </w:r>
            <w:r w:rsidRPr="00576D24">
              <w:rPr>
                <w:sz w:val="22"/>
                <w:szCs w:val="22"/>
                <w:lang w:eastAsia="zh-CN"/>
              </w:rPr>
              <w:t xml:space="preserve"> рублей, в том числе:</w:t>
            </w:r>
          </w:p>
          <w:p w:rsidR="00D20DEB" w:rsidRPr="00576D24" w:rsidRDefault="00D20DEB" w:rsidP="00837844">
            <w:pPr>
              <w:jc w:val="center"/>
              <w:rPr>
                <w:sz w:val="22"/>
                <w:szCs w:val="22"/>
                <w:lang w:eastAsia="zh-CN"/>
              </w:rPr>
            </w:pPr>
            <w:r w:rsidRPr="00576D24">
              <w:rPr>
                <w:sz w:val="22"/>
                <w:szCs w:val="22"/>
                <w:lang w:eastAsia="zh-CN"/>
              </w:rPr>
              <w:t>федеральн</w:t>
            </w:r>
            <w:r>
              <w:rPr>
                <w:sz w:val="22"/>
                <w:szCs w:val="22"/>
                <w:lang w:eastAsia="zh-CN"/>
              </w:rPr>
              <w:t xml:space="preserve">ый бюджет </w:t>
            </w:r>
            <w:r w:rsidRPr="00576D24">
              <w:rPr>
                <w:sz w:val="22"/>
                <w:szCs w:val="22"/>
                <w:lang w:eastAsia="zh-CN"/>
              </w:rPr>
              <w:t>(прогнозно)</w:t>
            </w:r>
            <w:r>
              <w:rPr>
                <w:sz w:val="22"/>
                <w:szCs w:val="22"/>
                <w:lang w:eastAsia="zh-CN"/>
              </w:rPr>
              <w:t>;– 2 268 169,10 рублей;</w:t>
            </w:r>
            <w:r w:rsidRPr="00576D24">
              <w:rPr>
                <w:sz w:val="22"/>
                <w:szCs w:val="22"/>
                <w:lang w:eastAsia="zh-CN"/>
              </w:rPr>
              <w:t xml:space="preserve"> </w:t>
            </w:r>
          </w:p>
          <w:p w:rsidR="00D20DEB" w:rsidRDefault="00D20DEB" w:rsidP="00837844">
            <w:pPr>
              <w:jc w:val="center"/>
              <w:rPr>
                <w:sz w:val="22"/>
                <w:szCs w:val="22"/>
                <w:lang w:eastAsia="zh-CN"/>
              </w:rPr>
            </w:pPr>
            <w:r w:rsidRPr="00576D24">
              <w:rPr>
                <w:sz w:val="22"/>
                <w:szCs w:val="22"/>
                <w:lang w:eastAsia="zh-CN"/>
              </w:rPr>
              <w:t>областной бюджет (прогнозно</w:t>
            </w:r>
            <w:r>
              <w:rPr>
                <w:sz w:val="22"/>
                <w:szCs w:val="22"/>
                <w:lang w:eastAsia="zh-CN"/>
              </w:rPr>
              <w:t>)</w:t>
            </w:r>
            <w:r w:rsidRPr="00576D24">
              <w:rPr>
                <w:sz w:val="22"/>
                <w:szCs w:val="22"/>
                <w:lang w:eastAsia="zh-CN"/>
              </w:rPr>
              <w:t xml:space="preserve"> – </w:t>
            </w:r>
            <w:r>
              <w:rPr>
                <w:sz w:val="22"/>
                <w:szCs w:val="22"/>
                <w:lang w:eastAsia="zh-CN"/>
              </w:rPr>
              <w:t>30 046 289</w:t>
            </w:r>
            <w:r w:rsidRPr="00576D24">
              <w:rPr>
                <w:sz w:val="22"/>
                <w:szCs w:val="22"/>
                <w:lang w:eastAsia="zh-CN"/>
              </w:rPr>
              <w:t>,17 рублей</w:t>
            </w:r>
            <w:r>
              <w:rPr>
                <w:sz w:val="22"/>
                <w:szCs w:val="22"/>
                <w:lang w:eastAsia="zh-CN"/>
              </w:rPr>
              <w:t>;</w:t>
            </w:r>
          </w:p>
          <w:p w:rsidR="00D20DEB" w:rsidRPr="00576D24" w:rsidRDefault="00D20DEB" w:rsidP="00837844">
            <w:pPr>
              <w:jc w:val="center"/>
              <w:rPr>
                <w:sz w:val="22"/>
                <w:szCs w:val="22"/>
                <w:lang w:eastAsia="zh-CN"/>
              </w:rPr>
            </w:pPr>
            <w:r w:rsidRPr="00576D24">
              <w:rPr>
                <w:sz w:val="22"/>
                <w:szCs w:val="22"/>
                <w:lang w:eastAsia="zh-CN"/>
              </w:rPr>
              <w:t xml:space="preserve"> местный бюджет – 2</w:t>
            </w:r>
            <w:r>
              <w:rPr>
                <w:sz w:val="22"/>
                <w:szCs w:val="22"/>
                <w:lang w:eastAsia="zh-CN"/>
              </w:rPr>
              <w:t>42</w:t>
            </w:r>
            <w:r w:rsidRPr="00576D24">
              <w:rPr>
                <w:sz w:val="22"/>
                <w:szCs w:val="22"/>
                <w:lang w:eastAsia="zh-CN"/>
              </w:rPr>
              <w:t xml:space="preserve"> </w:t>
            </w:r>
            <w:r>
              <w:rPr>
                <w:sz w:val="22"/>
                <w:szCs w:val="22"/>
                <w:lang w:eastAsia="zh-CN"/>
              </w:rPr>
              <w:t>1</w:t>
            </w:r>
            <w:r w:rsidRPr="00576D24">
              <w:rPr>
                <w:sz w:val="22"/>
                <w:szCs w:val="22"/>
                <w:lang w:eastAsia="zh-CN"/>
              </w:rPr>
              <w:t>00 рублей;</w:t>
            </w:r>
          </w:p>
          <w:p w:rsidR="00D20DEB" w:rsidRPr="00576D24" w:rsidRDefault="00D20DEB" w:rsidP="00837844">
            <w:pPr>
              <w:jc w:val="center"/>
              <w:rPr>
                <w:sz w:val="22"/>
                <w:szCs w:val="22"/>
                <w:lang w:eastAsia="zh-CN"/>
              </w:rPr>
            </w:pPr>
            <w:r w:rsidRPr="00576D24">
              <w:rPr>
                <w:sz w:val="22"/>
                <w:szCs w:val="22"/>
                <w:lang w:eastAsia="zh-CN"/>
              </w:rPr>
              <w:t xml:space="preserve">общий объем финансирования программы в </w:t>
            </w:r>
            <w:r w:rsidRPr="00710A60">
              <w:rPr>
                <w:b/>
                <w:sz w:val="22"/>
                <w:szCs w:val="22"/>
                <w:lang w:eastAsia="zh-CN"/>
              </w:rPr>
              <w:t>2022</w:t>
            </w:r>
            <w:r w:rsidRPr="00576D24">
              <w:rPr>
                <w:sz w:val="22"/>
                <w:szCs w:val="22"/>
                <w:lang w:eastAsia="zh-CN"/>
              </w:rPr>
              <w:t xml:space="preserve"> году составит </w:t>
            </w:r>
            <w:r>
              <w:rPr>
                <w:sz w:val="22"/>
                <w:szCs w:val="22"/>
                <w:lang w:eastAsia="zh-CN"/>
              </w:rPr>
              <w:t>10 300 00</w:t>
            </w:r>
            <w:r w:rsidRPr="00576D24">
              <w:rPr>
                <w:sz w:val="22"/>
                <w:szCs w:val="22"/>
                <w:lang w:eastAsia="zh-CN"/>
              </w:rPr>
              <w:t>0 рублей (прогнозно), в том числе:</w:t>
            </w:r>
          </w:p>
          <w:p w:rsidR="00D20DEB" w:rsidRPr="00576D24" w:rsidRDefault="00D20DEB" w:rsidP="00837844">
            <w:pPr>
              <w:jc w:val="center"/>
              <w:rPr>
                <w:sz w:val="22"/>
                <w:szCs w:val="22"/>
                <w:lang w:eastAsia="zh-CN"/>
              </w:rPr>
            </w:pPr>
            <w:r w:rsidRPr="00576D24">
              <w:rPr>
                <w:sz w:val="22"/>
                <w:szCs w:val="22"/>
                <w:lang w:eastAsia="zh-CN"/>
              </w:rPr>
              <w:t xml:space="preserve">федеральный бюджет </w:t>
            </w:r>
            <w:r>
              <w:rPr>
                <w:sz w:val="22"/>
                <w:szCs w:val="22"/>
                <w:lang w:eastAsia="zh-CN"/>
              </w:rPr>
              <w:t xml:space="preserve">(прогнозно) </w:t>
            </w:r>
            <w:r w:rsidRPr="00576D24">
              <w:rPr>
                <w:sz w:val="22"/>
                <w:szCs w:val="22"/>
                <w:lang w:eastAsia="zh-CN"/>
              </w:rPr>
              <w:t xml:space="preserve">– </w:t>
            </w:r>
            <w:r>
              <w:rPr>
                <w:sz w:val="22"/>
                <w:szCs w:val="22"/>
                <w:lang w:eastAsia="zh-CN"/>
              </w:rPr>
              <w:t>9 800 00</w:t>
            </w:r>
            <w:r w:rsidRPr="00576D24">
              <w:rPr>
                <w:sz w:val="22"/>
                <w:szCs w:val="22"/>
                <w:lang w:eastAsia="zh-CN"/>
              </w:rPr>
              <w:t>0 рублей</w:t>
            </w:r>
            <w:r>
              <w:rPr>
                <w:sz w:val="22"/>
                <w:szCs w:val="22"/>
                <w:lang w:eastAsia="zh-CN"/>
              </w:rPr>
              <w:t>;</w:t>
            </w:r>
            <w:r w:rsidRPr="00576D24">
              <w:rPr>
                <w:sz w:val="22"/>
                <w:szCs w:val="22"/>
                <w:lang w:eastAsia="zh-CN"/>
              </w:rPr>
              <w:t xml:space="preserve"> </w:t>
            </w:r>
          </w:p>
          <w:p w:rsidR="00D20DEB" w:rsidRPr="00576D24" w:rsidRDefault="00D20DEB" w:rsidP="00837844">
            <w:pPr>
              <w:jc w:val="center"/>
              <w:rPr>
                <w:sz w:val="22"/>
                <w:szCs w:val="22"/>
                <w:lang w:eastAsia="zh-CN"/>
              </w:rPr>
            </w:pPr>
            <w:r w:rsidRPr="00576D24">
              <w:rPr>
                <w:sz w:val="22"/>
                <w:szCs w:val="22"/>
                <w:lang w:eastAsia="zh-CN"/>
              </w:rPr>
              <w:t>областной бюджет</w:t>
            </w:r>
            <w:r>
              <w:rPr>
                <w:sz w:val="22"/>
                <w:szCs w:val="22"/>
                <w:lang w:eastAsia="zh-CN"/>
              </w:rPr>
              <w:t xml:space="preserve"> (прогнозно) </w:t>
            </w:r>
            <w:r w:rsidRPr="00576D24">
              <w:rPr>
                <w:sz w:val="22"/>
                <w:szCs w:val="22"/>
                <w:lang w:eastAsia="zh-CN"/>
              </w:rPr>
              <w:t xml:space="preserve"> – </w:t>
            </w:r>
            <w:r>
              <w:rPr>
                <w:sz w:val="22"/>
                <w:szCs w:val="22"/>
                <w:lang w:eastAsia="zh-CN"/>
              </w:rPr>
              <w:t>200 00</w:t>
            </w:r>
            <w:r w:rsidRPr="00576D24">
              <w:rPr>
                <w:sz w:val="22"/>
                <w:szCs w:val="22"/>
                <w:lang w:eastAsia="zh-CN"/>
              </w:rPr>
              <w:t>0 рублей</w:t>
            </w:r>
            <w:r>
              <w:rPr>
                <w:sz w:val="22"/>
                <w:szCs w:val="22"/>
                <w:lang w:eastAsia="zh-CN"/>
              </w:rPr>
              <w:t>;</w:t>
            </w:r>
            <w:r w:rsidRPr="00576D24">
              <w:rPr>
                <w:sz w:val="22"/>
                <w:szCs w:val="22"/>
                <w:lang w:eastAsia="zh-CN"/>
              </w:rPr>
              <w:t xml:space="preserve"> </w:t>
            </w:r>
          </w:p>
          <w:p w:rsidR="00D20DEB" w:rsidRPr="00576D24" w:rsidRDefault="00D20DEB" w:rsidP="00837844">
            <w:pPr>
              <w:jc w:val="center"/>
              <w:rPr>
                <w:sz w:val="22"/>
                <w:szCs w:val="22"/>
                <w:lang w:eastAsia="zh-CN"/>
              </w:rPr>
            </w:pPr>
            <w:r w:rsidRPr="00576D24">
              <w:rPr>
                <w:sz w:val="22"/>
                <w:szCs w:val="22"/>
                <w:lang w:eastAsia="zh-CN"/>
              </w:rPr>
              <w:t xml:space="preserve">местный бюджет – </w:t>
            </w:r>
            <w:r>
              <w:rPr>
                <w:sz w:val="22"/>
                <w:szCs w:val="22"/>
                <w:lang w:eastAsia="zh-CN"/>
              </w:rPr>
              <w:t>300 00</w:t>
            </w:r>
            <w:r w:rsidRPr="00576D24">
              <w:rPr>
                <w:sz w:val="22"/>
                <w:szCs w:val="22"/>
                <w:lang w:eastAsia="zh-CN"/>
              </w:rPr>
              <w:t>0 рублей;</w:t>
            </w:r>
          </w:p>
          <w:p w:rsidR="00D20DEB" w:rsidRDefault="00D20DEB" w:rsidP="00837844">
            <w:pPr>
              <w:jc w:val="center"/>
              <w:rPr>
                <w:sz w:val="22"/>
                <w:szCs w:val="22"/>
                <w:lang w:eastAsia="zh-CN"/>
              </w:rPr>
            </w:pPr>
            <w:r w:rsidRPr="00576D24">
              <w:rPr>
                <w:sz w:val="22"/>
                <w:szCs w:val="22"/>
                <w:lang w:eastAsia="zh-CN"/>
              </w:rPr>
              <w:t>общий объем финансирования программы в 2023 году составит</w:t>
            </w:r>
          </w:p>
          <w:p w:rsidR="00D20DEB" w:rsidRPr="00576D24" w:rsidRDefault="00D20DEB" w:rsidP="00837844">
            <w:pPr>
              <w:jc w:val="center"/>
              <w:rPr>
                <w:sz w:val="22"/>
                <w:szCs w:val="22"/>
                <w:lang w:eastAsia="zh-CN"/>
              </w:rPr>
            </w:pPr>
            <w:r w:rsidRPr="00576D24">
              <w:rPr>
                <w:sz w:val="22"/>
                <w:szCs w:val="22"/>
                <w:lang w:eastAsia="zh-CN"/>
              </w:rPr>
              <w:t xml:space="preserve"> 0 рублей (прогнозно), в том числе:</w:t>
            </w:r>
          </w:p>
          <w:p w:rsidR="00D20DEB" w:rsidRPr="00576D24" w:rsidRDefault="00D20DEB" w:rsidP="00837844">
            <w:pPr>
              <w:jc w:val="center"/>
              <w:rPr>
                <w:sz w:val="22"/>
                <w:szCs w:val="22"/>
                <w:lang w:eastAsia="zh-CN"/>
              </w:rPr>
            </w:pPr>
            <w:r w:rsidRPr="00576D24">
              <w:rPr>
                <w:sz w:val="22"/>
                <w:szCs w:val="22"/>
                <w:lang w:eastAsia="zh-CN"/>
              </w:rPr>
              <w:t xml:space="preserve">федеральный бюджет </w:t>
            </w:r>
            <w:r>
              <w:rPr>
                <w:sz w:val="22"/>
                <w:szCs w:val="22"/>
                <w:lang w:eastAsia="zh-CN"/>
              </w:rPr>
              <w:t xml:space="preserve">(прогнозно) </w:t>
            </w:r>
            <w:r w:rsidRPr="00576D24">
              <w:rPr>
                <w:sz w:val="22"/>
                <w:szCs w:val="22"/>
                <w:lang w:eastAsia="zh-CN"/>
              </w:rPr>
              <w:t>– 0 рублей</w:t>
            </w:r>
            <w:r>
              <w:rPr>
                <w:sz w:val="22"/>
                <w:szCs w:val="22"/>
                <w:lang w:eastAsia="zh-CN"/>
              </w:rPr>
              <w:t>;</w:t>
            </w:r>
            <w:r w:rsidRPr="00576D24">
              <w:rPr>
                <w:sz w:val="22"/>
                <w:szCs w:val="22"/>
                <w:lang w:eastAsia="zh-CN"/>
              </w:rPr>
              <w:t xml:space="preserve"> </w:t>
            </w:r>
          </w:p>
          <w:p w:rsidR="00D20DEB" w:rsidRPr="00576D24" w:rsidRDefault="00D20DEB" w:rsidP="00837844">
            <w:pPr>
              <w:jc w:val="center"/>
              <w:rPr>
                <w:sz w:val="22"/>
                <w:szCs w:val="22"/>
                <w:lang w:eastAsia="zh-CN"/>
              </w:rPr>
            </w:pPr>
            <w:r w:rsidRPr="00576D24">
              <w:rPr>
                <w:sz w:val="22"/>
                <w:szCs w:val="22"/>
                <w:lang w:eastAsia="zh-CN"/>
              </w:rPr>
              <w:t>областной бюджет (п</w:t>
            </w:r>
            <w:r>
              <w:rPr>
                <w:sz w:val="22"/>
                <w:szCs w:val="22"/>
                <w:lang w:eastAsia="zh-CN"/>
              </w:rPr>
              <w:t>рогнозно)</w:t>
            </w:r>
            <w:r w:rsidRPr="00576D24">
              <w:rPr>
                <w:sz w:val="22"/>
                <w:szCs w:val="22"/>
                <w:lang w:eastAsia="zh-CN"/>
              </w:rPr>
              <w:t xml:space="preserve"> </w:t>
            </w:r>
            <w:r>
              <w:rPr>
                <w:sz w:val="22"/>
                <w:szCs w:val="22"/>
                <w:lang w:eastAsia="zh-CN"/>
              </w:rPr>
              <w:t>– 0 рублей;</w:t>
            </w:r>
          </w:p>
          <w:p w:rsidR="00D20DEB" w:rsidRPr="00576D24" w:rsidRDefault="00D20DEB" w:rsidP="00837844">
            <w:pPr>
              <w:jc w:val="center"/>
              <w:rPr>
                <w:sz w:val="22"/>
                <w:szCs w:val="22"/>
                <w:lang w:eastAsia="zh-CN"/>
              </w:rPr>
            </w:pPr>
            <w:r w:rsidRPr="00576D24">
              <w:rPr>
                <w:sz w:val="22"/>
                <w:szCs w:val="22"/>
                <w:lang w:eastAsia="zh-CN"/>
              </w:rPr>
              <w:t>местный бюджет – 0 рублей;</w:t>
            </w:r>
          </w:p>
          <w:p w:rsidR="00D20DEB" w:rsidRPr="00576D24" w:rsidRDefault="00D20DEB" w:rsidP="00837844">
            <w:pPr>
              <w:jc w:val="center"/>
              <w:rPr>
                <w:sz w:val="22"/>
                <w:szCs w:val="22"/>
                <w:lang w:eastAsia="zh-CN"/>
              </w:rPr>
            </w:pPr>
            <w:r w:rsidRPr="00576D24">
              <w:rPr>
                <w:sz w:val="22"/>
                <w:szCs w:val="22"/>
                <w:lang w:eastAsia="zh-CN"/>
              </w:rPr>
              <w:t>общий объем финансирования программы в 2024 году составит 0 рублей в том числе:</w:t>
            </w:r>
          </w:p>
          <w:p w:rsidR="00D20DEB" w:rsidRPr="00576D24" w:rsidRDefault="00D20DEB" w:rsidP="00837844">
            <w:pPr>
              <w:jc w:val="center"/>
              <w:rPr>
                <w:sz w:val="22"/>
                <w:szCs w:val="22"/>
                <w:lang w:eastAsia="zh-CN"/>
              </w:rPr>
            </w:pPr>
            <w:r w:rsidRPr="00576D24">
              <w:rPr>
                <w:sz w:val="22"/>
                <w:szCs w:val="22"/>
                <w:lang w:eastAsia="zh-CN"/>
              </w:rPr>
              <w:t>федеральный бюджет</w:t>
            </w:r>
            <w:r>
              <w:rPr>
                <w:sz w:val="22"/>
                <w:szCs w:val="22"/>
                <w:lang w:eastAsia="zh-CN"/>
              </w:rPr>
              <w:t xml:space="preserve"> (прогнозно)</w:t>
            </w:r>
            <w:r w:rsidRPr="00576D24">
              <w:rPr>
                <w:sz w:val="22"/>
                <w:szCs w:val="22"/>
                <w:lang w:eastAsia="zh-CN"/>
              </w:rPr>
              <w:t xml:space="preserve"> </w:t>
            </w:r>
            <w:r>
              <w:rPr>
                <w:sz w:val="22"/>
                <w:szCs w:val="22"/>
                <w:lang w:eastAsia="zh-CN"/>
              </w:rPr>
              <w:t xml:space="preserve"> – 0 рублей;</w:t>
            </w:r>
          </w:p>
          <w:p w:rsidR="00D20DEB" w:rsidRDefault="00D20DEB" w:rsidP="00837844">
            <w:pPr>
              <w:jc w:val="center"/>
              <w:rPr>
                <w:sz w:val="22"/>
                <w:szCs w:val="22"/>
                <w:lang w:eastAsia="zh-CN"/>
              </w:rPr>
            </w:pPr>
            <w:r w:rsidRPr="00576D24">
              <w:rPr>
                <w:sz w:val="22"/>
                <w:szCs w:val="22"/>
                <w:lang w:eastAsia="zh-CN"/>
              </w:rPr>
              <w:t xml:space="preserve">областной </w:t>
            </w:r>
            <w:r>
              <w:rPr>
                <w:sz w:val="22"/>
                <w:szCs w:val="22"/>
                <w:lang w:eastAsia="zh-CN"/>
              </w:rPr>
              <w:t xml:space="preserve">бюджет (прогнозно) – 0 рублей; </w:t>
            </w:r>
          </w:p>
          <w:p w:rsidR="00D20DEB" w:rsidRPr="00576D24" w:rsidRDefault="00D20DEB" w:rsidP="00837844">
            <w:pPr>
              <w:jc w:val="center"/>
              <w:rPr>
                <w:sz w:val="22"/>
                <w:szCs w:val="22"/>
                <w:lang w:eastAsia="zh-CN"/>
              </w:rPr>
            </w:pPr>
            <w:r w:rsidRPr="00576D24">
              <w:rPr>
                <w:sz w:val="22"/>
                <w:szCs w:val="22"/>
                <w:lang w:eastAsia="zh-CN"/>
              </w:rPr>
              <w:t>местный бюджет – 0 рублей;</w:t>
            </w:r>
          </w:p>
          <w:p w:rsidR="00D20DEB" w:rsidRPr="00576D24" w:rsidRDefault="00D20DEB" w:rsidP="00837844">
            <w:pPr>
              <w:jc w:val="center"/>
              <w:rPr>
                <w:sz w:val="22"/>
                <w:szCs w:val="22"/>
                <w:lang w:eastAsia="zh-CN"/>
              </w:rPr>
            </w:pPr>
          </w:p>
        </w:tc>
      </w:tr>
    </w:tbl>
    <w:p w:rsidR="00D20DEB" w:rsidRPr="007370AB" w:rsidRDefault="00D20DEB" w:rsidP="00D20DEB">
      <w:pPr>
        <w:jc w:val="center"/>
        <w:rPr>
          <w:b/>
          <w:szCs w:val="28"/>
          <w:lang w:eastAsia="zh-CN"/>
        </w:rPr>
      </w:pPr>
    </w:p>
    <w:p w:rsidR="00D20DEB" w:rsidRPr="007A5FC6" w:rsidRDefault="00D20DEB" w:rsidP="00D20DEB">
      <w:pPr>
        <w:jc w:val="center"/>
        <w:rPr>
          <w:b/>
          <w:szCs w:val="28"/>
          <w:lang w:eastAsia="zh-CN"/>
        </w:rPr>
      </w:pPr>
      <w:r w:rsidRPr="007A5FC6">
        <w:rPr>
          <w:b/>
          <w:szCs w:val="28"/>
          <w:lang w:eastAsia="zh-CN"/>
        </w:rPr>
        <w:t>1. Общая характеристика сферы реализации муниципальной программы,</w:t>
      </w:r>
    </w:p>
    <w:p w:rsidR="00D20DEB" w:rsidRPr="007A5FC6" w:rsidRDefault="00D20DEB" w:rsidP="00D20DEB">
      <w:pPr>
        <w:jc w:val="center"/>
        <w:rPr>
          <w:b/>
          <w:szCs w:val="28"/>
          <w:lang w:eastAsia="zh-CN"/>
        </w:rPr>
      </w:pPr>
      <w:r w:rsidRPr="007A5FC6">
        <w:rPr>
          <w:b/>
          <w:szCs w:val="28"/>
          <w:lang w:eastAsia="zh-CN"/>
        </w:rPr>
        <w:t>в том числе, формулировки основных проблем в указанной сфере</w:t>
      </w:r>
    </w:p>
    <w:p w:rsidR="00D20DEB" w:rsidRPr="007A5FC6" w:rsidRDefault="00D20DEB" w:rsidP="00D20DEB">
      <w:pPr>
        <w:jc w:val="center"/>
        <w:rPr>
          <w:b/>
          <w:szCs w:val="28"/>
          <w:lang w:eastAsia="zh-CN"/>
        </w:rPr>
      </w:pPr>
      <w:r w:rsidRPr="007A5FC6">
        <w:rPr>
          <w:b/>
          <w:szCs w:val="28"/>
          <w:lang w:eastAsia="zh-CN"/>
        </w:rPr>
        <w:t>и прогноз её развития</w:t>
      </w:r>
    </w:p>
    <w:p w:rsidR="00D20DEB" w:rsidRPr="007A5FC6" w:rsidRDefault="00D20DEB" w:rsidP="00D20DEB">
      <w:pPr>
        <w:jc w:val="both"/>
        <w:rPr>
          <w:szCs w:val="28"/>
          <w:lang w:eastAsia="zh-CN"/>
        </w:rPr>
      </w:pPr>
    </w:p>
    <w:p w:rsidR="00D20DEB" w:rsidRPr="007A5FC6" w:rsidRDefault="00D20DEB" w:rsidP="00D20DEB">
      <w:pPr>
        <w:ind w:firstLine="567"/>
        <w:jc w:val="both"/>
        <w:rPr>
          <w:szCs w:val="28"/>
          <w:lang w:eastAsia="zh-CN"/>
        </w:rPr>
      </w:pPr>
      <w:proofErr w:type="gramStart"/>
      <w:r w:rsidRPr="007A5FC6">
        <w:rPr>
          <w:szCs w:val="28"/>
          <w:lang w:eastAsia="zh-CN"/>
        </w:rPr>
        <w:t>Важнейшей задачей органов местного самоуправления Татищевского муниципального образования Татищевского района Саратовской области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физической культурой и спортом населения.</w:t>
      </w:r>
      <w:proofErr w:type="gramEnd"/>
    </w:p>
    <w:p w:rsidR="00D20DEB" w:rsidRPr="007A5FC6" w:rsidRDefault="00D20DEB" w:rsidP="00D20DEB">
      <w:pPr>
        <w:ind w:firstLine="567"/>
        <w:jc w:val="both"/>
        <w:rPr>
          <w:szCs w:val="28"/>
          <w:lang w:eastAsia="zh-CN"/>
        </w:rPr>
      </w:pPr>
      <w:r w:rsidRPr="007A5FC6">
        <w:rPr>
          <w:szCs w:val="28"/>
          <w:lang w:eastAsia="zh-CN"/>
        </w:rPr>
        <w:t xml:space="preserve">Понятие «благоустройство территории» появилось в действующем законодательстве сравнительно недавно. </w:t>
      </w:r>
      <w:proofErr w:type="gramStart"/>
      <w:r w:rsidRPr="007A5FC6">
        <w:rPr>
          <w:szCs w:val="28"/>
          <w:lang w:eastAsia="zh-CN"/>
        </w:rPr>
        <w:t xml:space="preserve">Согласно п.1 ст.2 Федерального закона от 06.10.2003 № 131-ФЗ «Об общих принципах организации местного самоуправления в Российской Федерации» под благоустройством территории </w:t>
      </w:r>
      <w:r w:rsidRPr="00766282">
        <w:rPr>
          <w:szCs w:val="28"/>
          <w:lang w:eastAsia="zh-CN"/>
        </w:rPr>
        <w:t>Татищевского муниципального образования Татищевского муниципального района Саратовской области</w:t>
      </w:r>
      <w:r w:rsidRPr="007A5FC6">
        <w:rPr>
          <w:szCs w:val="28"/>
          <w:lang w:eastAsia="zh-CN"/>
        </w:rPr>
        <w:t xml:space="preserve">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w:t>
      </w:r>
      <w:proofErr w:type="gramEnd"/>
      <w:r w:rsidRPr="007A5FC6">
        <w:rPr>
          <w:szCs w:val="28"/>
          <w:lang w:eastAsia="zh-CN"/>
        </w:rPr>
        <w:t xml:space="preserve"> состояния территории.</w:t>
      </w:r>
    </w:p>
    <w:p w:rsidR="00D20DEB" w:rsidRPr="007A5FC6" w:rsidRDefault="00D20DEB" w:rsidP="00D20DEB">
      <w:pPr>
        <w:ind w:firstLine="567"/>
        <w:jc w:val="both"/>
        <w:rPr>
          <w:szCs w:val="28"/>
          <w:lang w:eastAsia="zh-CN"/>
        </w:rPr>
      </w:pPr>
      <w:r w:rsidRPr="007A5FC6">
        <w:rPr>
          <w:szCs w:val="28"/>
          <w:lang w:eastAsia="zh-CN"/>
        </w:rPr>
        <w:lastRenderedPageBreak/>
        <w:t xml:space="preserve">Уровень благоустройства определяет комфортность проживания граждан и является одной из проблем, требующих ежедневного внимания и эффективного решения, которое включает в себя комплекс мероприятий </w:t>
      </w:r>
      <w:proofErr w:type="gramStart"/>
      <w:r w:rsidRPr="007A5FC6">
        <w:rPr>
          <w:szCs w:val="28"/>
          <w:lang w:eastAsia="zh-CN"/>
        </w:rPr>
        <w:t>по</w:t>
      </w:r>
      <w:proofErr w:type="gramEnd"/>
      <w:r w:rsidRPr="007A5FC6">
        <w:rPr>
          <w:szCs w:val="28"/>
          <w:lang w:eastAsia="zh-CN"/>
        </w:rPr>
        <w:t>:</w:t>
      </w:r>
    </w:p>
    <w:p w:rsidR="00D20DEB" w:rsidRPr="007A5FC6" w:rsidRDefault="00D20DEB" w:rsidP="00D20DEB">
      <w:pPr>
        <w:ind w:firstLine="567"/>
        <w:jc w:val="both"/>
        <w:rPr>
          <w:szCs w:val="28"/>
          <w:lang w:eastAsia="zh-CN"/>
        </w:rPr>
      </w:pPr>
      <w:r w:rsidRPr="007A5FC6">
        <w:rPr>
          <w:szCs w:val="28"/>
          <w:lang w:eastAsia="zh-CN"/>
        </w:rPr>
        <w:t>инженерной подготовке;</w:t>
      </w:r>
    </w:p>
    <w:p w:rsidR="00D20DEB" w:rsidRPr="007A5FC6" w:rsidRDefault="00D20DEB" w:rsidP="00D20DEB">
      <w:pPr>
        <w:ind w:firstLine="567"/>
        <w:jc w:val="both"/>
        <w:rPr>
          <w:szCs w:val="28"/>
          <w:lang w:eastAsia="zh-CN"/>
        </w:rPr>
      </w:pPr>
      <w:r w:rsidRPr="007A5FC6">
        <w:rPr>
          <w:szCs w:val="28"/>
          <w:lang w:eastAsia="zh-CN"/>
        </w:rPr>
        <w:t>обеспечения безопасности;</w:t>
      </w:r>
    </w:p>
    <w:p w:rsidR="00D20DEB" w:rsidRPr="007A5FC6" w:rsidRDefault="00D20DEB" w:rsidP="00D20DEB">
      <w:pPr>
        <w:ind w:firstLine="567"/>
        <w:jc w:val="both"/>
        <w:rPr>
          <w:szCs w:val="28"/>
          <w:lang w:eastAsia="zh-CN"/>
        </w:rPr>
      </w:pPr>
      <w:r w:rsidRPr="007A5FC6">
        <w:rPr>
          <w:szCs w:val="28"/>
          <w:lang w:eastAsia="zh-CN"/>
        </w:rPr>
        <w:t>озеленению;</w:t>
      </w:r>
    </w:p>
    <w:p w:rsidR="00D20DEB" w:rsidRPr="007A5FC6" w:rsidRDefault="00D20DEB" w:rsidP="00D20DEB">
      <w:pPr>
        <w:ind w:firstLine="567"/>
        <w:jc w:val="both"/>
        <w:rPr>
          <w:szCs w:val="28"/>
          <w:lang w:eastAsia="zh-CN"/>
        </w:rPr>
      </w:pPr>
      <w:r w:rsidRPr="007A5FC6">
        <w:rPr>
          <w:szCs w:val="28"/>
          <w:lang w:eastAsia="zh-CN"/>
        </w:rPr>
        <w:t>устройству покрытий;</w:t>
      </w:r>
    </w:p>
    <w:p w:rsidR="00D20DEB" w:rsidRPr="007A5FC6" w:rsidRDefault="00D20DEB" w:rsidP="00D20DEB">
      <w:pPr>
        <w:ind w:firstLine="567"/>
        <w:jc w:val="both"/>
        <w:rPr>
          <w:szCs w:val="28"/>
          <w:lang w:eastAsia="zh-CN"/>
        </w:rPr>
      </w:pPr>
      <w:r w:rsidRPr="007A5FC6">
        <w:rPr>
          <w:szCs w:val="28"/>
          <w:lang w:eastAsia="zh-CN"/>
        </w:rPr>
        <w:t>освещению;</w:t>
      </w:r>
    </w:p>
    <w:p w:rsidR="00D20DEB" w:rsidRPr="007A5FC6" w:rsidRDefault="00D20DEB" w:rsidP="00D20DEB">
      <w:pPr>
        <w:ind w:firstLine="567"/>
        <w:jc w:val="both"/>
        <w:rPr>
          <w:szCs w:val="28"/>
          <w:lang w:eastAsia="zh-CN"/>
        </w:rPr>
      </w:pPr>
      <w:r w:rsidRPr="007A5FC6">
        <w:rPr>
          <w:szCs w:val="28"/>
          <w:lang w:eastAsia="zh-CN"/>
        </w:rPr>
        <w:t>размещению малых архитектурных форм;</w:t>
      </w:r>
    </w:p>
    <w:p w:rsidR="00D20DEB" w:rsidRPr="007A5FC6" w:rsidRDefault="00D20DEB" w:rsidP="00D20DEB">
      <w:pPr>
        <w:ind w:firstLine="567"/>
        <w:jc w:val="both"/>
        <w:rPr>
          <w:szCs w:val="28"/>
          <w:lang w:eastAsia="zh-CN"/>
        </w:rPr>
      </w:pPr>
      <w:r w:rsidRPr="007A5FC6">
        <w:rPr>
          <w:szCs w:val="28"/>
          <w:lang w:eastAsia="zh-CN"/>
        </w:rPr>
        <w:t>размещению объектов для маломобильных групп и инвалидов.</w:t>
      </w:r>
    </w:p>
    <w:p w:rsidR="00D20DEB" w:rsidRPr="007A5FC6" w:rsidRDefault="00D20DEB" w:rsidP="00D20DEB">
      <w:pPr>
        <w:ind w:firstLine="567"/>
        <w:jc w:val="both"/>
        <w:rPr>
          <w:szCs w:val="28"/>
          <w:lang w:eastAsia="zh-CN"/>
        </w:rPr>
      </w:pPr>
      <w:r w:rsidRPr="007A5FC6">
        <w:rPr>
          <w:szCs w:val="28"/>
          <w:lang w:eastAsia="zh-CN"/>
        </w:rPr>
        <w:t>Текущее состояние большинства дворовых территорий образования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w:t>
      </w:r>
    </w:p>
    <w:p w:rsidR="00D20DEB" w:rsidRPr="007A5FC6" w:rsidRDefault="00D20DEB" w:rsidP="00D20DEB">
      <w:pPr>
        <w:ind w:firstLine="567"/>
        <w:jc w:val="both"/>
        <w:rPr>
          <w:szCs w:val="28"/>
          <w:lang w:eastAsia="zh-CN"/>
        </w:rPr>
      </w:pPr>
      <w:r w:rsidRPr="007A5FC6">
        <w:rPr>
          <w:szCs w:val="28"/>
          <w:lang w:eastAsia="zh-CN"/>
        </w:rPr>
        <w:t xml:space="preserve">значительная часть асфальтобетонного покрытия </w:t>
      </w:r>
      <w:proofErr w:type="spellStart"/>
      <w:r w:rsidRPr="007A5FC6">
        <w:rPr>
          <w:szCs w:val="28"/>
          <w:lang w:eastAsia="zh-CN"/>
        </w:rPr>
        <w:t>внутридворовых</w:t>
      </w:r>
      <w:proofErr w:type="spellEnd"/>
      <w:r w:rsidRPr="007A5FC6">
        <w:rPr>
          <w:szCs w:val="28"/>
          <w:lang w:eastAsia="zh-CN"/>
        </w:rPr>
        <w:t xml:space="preserve"> проездов имеет высокую степень износа, так как срок службы дорожных покрытий с момента массовой застройки Татищевского муниципального образования Татищевского района Саратовской области многоквартирными домами истек;</w:t>
      </w:r>
    </w:p>
    <w:p w:rsidR="00D20DEB" w:rsidRPr="007A5FC6" w:rsidRDefault="00D20DEB" w:rsidP="00D20DEB">
      <w:pPr>
        <w:ind w:firstLine="567"/>
        <w:jc w:val="both"/>
        <w:rPr>
          <w:szCs w:val="28"/>
          <w:lang w:eastAsia="zh-CN"/>
        </w:rPr>
      </w:pPr>
      <w:r w:rsidRPr="007A5FC6">
        <w:rPr>
          <w:szCs w:val="28"/>
          <w:lang w:eastAsia="zh-CN"/>
        </w:rPr>
        <w:t>недостаточно производятся работы по озеленению дворовых территорий;</w:t>
      </w:r>
    </w:p>
    <w:p w:rsidR="00D20DEB" w:rsidRPr="007A5FC6" w:rsidRDefault="00D20DEB" w:rsidP="00D20DEB">
      <w:pPr>
        <w:ind w:firstLine="567"/>
        <w:jc w:val="both"/>
        <w:rPr>
          <w:szCs w:val="28"/>
          <w:lang w:eastAsia="zh-CN"/>
        </w:rPr>
      </w:pPr>
      <w:r w:rsidRPr="007A5FC6">
        <w:rPr>
          <w:szCs w:val="28"/>
          <w:lang w:eastAsia="zh-CN"/>
        </w:rPr>
        <w:t>малое количество парковок для временного хранения автомобилей;</w:t>
      </w:r>
    </w:p>
    <w:p w:rsidR="00D20DEB" w:rsidRPr="007A5FC6" w:rsidRDefault="00D20DEB" w:rsidP="00D20DEB">
      <w:pPr>
        <w:ind w:firstLine="567"/>
        <w:jc w:val="both"/>
        <w:rPr>
          <w:szCs w:val="28"/>
          <w:lang w:eastAsia="zh-CN"/>
        </w:rPr>
      </w:pPr>
      <w:r w:rsidRPr="007A5FC6">
        <w:rPr>
          <w:szCs w:val="28"/>
          <w:lang w:eastAsia="zh-CN"/>
        </w:rPr>
        <w:t>недостаточно оборудованных детских и спортивных площадок.</w:t>
      </w:r>
    </w:p>
    <w:p w:rsidR="00D20DEB" w:rsidRPr="007A5FC6" w:rsidRDefault="00D20DEB" w:rsidP="00D20DEB">
      <w:pPr>
        <w:ind w:firstLine="567"/>
        <w:jc w:val="both"/>
        <w:rPr>
          <w:szCs w:val="28"/>
          <w:lang w:eastAsia="zh-CN"/>
        </w:rPr>
      </w:pPr>
      <w:r w:rsidRPr="007A5FC6">
        <w:rPr>
          <w:szCs w:val="28"/>
          <w:lang w:eastAsia="zh-CN"/>
        </w:rPr>
        <w:t>Существующее положение обусловлено рядом факторов:</w:t>
      </w:r>
    </w:p>
    <w:p w:rsidR="00D20DEB" w:rsidRPr="007A5FC6" w:rsidRDefault="00D20DEB" w:rsidP="00D20DEB">
      <w:pPr>
        <w:ind w:firstLine="567"/>
        <w:jc w:val="both"/>
        <w:rPr>
          <w:szCs w:val="28"/>
          <w:lang w:eastAsia="zh-CN"/>
        </w:rPr>
      </w:pPr>
      <w:r w:rsidRPr="007A5FC6">
        <w:rPr>
          <w:szCs w:val="28"/>
          <w:lang w:eastAsia="zh-CN"/>
        </w:rPr>
        <w:t>введение новых современных требований к благоустройству и содержанию территорий;</w:t>
      </w:r>
    </w:p>
    <w:p w:rsidR="00D20DEB" w:rsidRPr="007A5FC6" w:rsidRDefault="00D20DEB" w:rsidP="00D20DEB">
      <w:pPr>
        <w:ind w:firstLine="567"/>
        <w:jc w:val="both"/>
        <w:rPr>
          <w:szCs w:val="28"/>
          <w:lang w:eastAsia="zh-CN"/>
        </w:rPr>
      </w:pPr>
      <w:r w:rsidRPr="007A5FC6">
        <w:rPr>
          <w:szCs w:val="28"/>
          <w:lang w:eastAsia="zh-CN"/>
        </w:rPr>
        <w:t>недостаточное финансирование программных мероприятий в предыдущие годы;</w:t>
      </w:r>
    </w:p>
    <w:p w:rsidR="00D20DEB" w:rsidRPr="007A5FC6" w:rsidRDefault="00D20DEB" w:rsidP="00D20DEB">
      <w:pPr>
        <w:ind w:firstLine="567"/>
        <w:jc w:val="both"/>
        <w:rPr>
          <w:szCs w:val="28"/>
          <w:lang w:eastAsia="zh-CN"/>
        </w:rPr>
      </w:pPr>
      <w:r w:rsidRPr="007A5FC6">
        <w:rPr>
          <w:szCs w:val="28"/>
          <w:lang w:eastAsia="zh-CN"/>
        </w:rPr>
        <w:t>отсутствие комплексного подхода к решению проблемы формирования и обеспечения среды, комфортной и благоприятной для проживания населения.</w:t>
      </w:r>
    </w:p>
    <w:p w:rsidR="00D20DEB" w:rsidRPr="007A5FC6" w:rsidRDefault="00D20DEB" w:rsidP="00D20DEB">
      <w:pPr>
        <w:ind w:firstLine="567"/>
        <w:jc w:val="both"/>
        <w:rPr>
          <w:szCs w:val="28"/>
          <w:lang w:eastAsia="zh-CN"/>
        </w:rPr>
      </w:pPr>
      <w:r w:rsidRPr="007A5FC6">
        <w:rPr>
          <w:szCs w:val="28"/>
          <w:lang w:eastAsia="zh-CN"/>
        </w:rPr>
        <w:t>Состояние пешеходных проходных зон общественных территорий за последние годы ухудшилось вследствие растущих техногенных нагрузок, значительной части зеленых насаждений требуется постоянный уход.</w:t>
      </w:r>
    </w:p>
    <w:p w:rsidR="00D20DEB" w:rsidRPr="007A5FC6" w:rsidRDefault="00D20DEB" w:rsidP="00D20DEB">
      <w:pPr>
        <w:ind w:firstLine="567"/>
        <w:jc w:val="both"/>
        <w:rPr>
          <w:szCs w:val="28"/>
          <w:lang w:eastAsia="zh-CN"/>
        </w:rPr>
      </w:pPr>
      <w:r w:rsidRPr="007A5FC6">
        <w:rPr>
          <w:szCs w:val="28"/>
          <w:lang w:eastAsia="zh-CN"/>
        </w:rPr>
        <w:t>Часть зеленых насаждений достигла состояния естественного старения, что требует особого ухода либо замены новыми посадками. Зеленые насаждения содержатся недостаточно качественно и системно, не ведется санитарная очистка насаждений, имеется большая доля деревьев, требующих сноса.</w:t>
      </w:r>
    </w:p>
    <w:p w:rsidR="00D20DEB" w:rsidRPr="007A5FC6" w:rsidRDefault="00D20DEB" w:rsidP="00D20DEB">
      <w:pPr>
        <w:ind w:firstLine="567"/>
        <w:jc w:val="both"/>
        <w:rPr>
          <w:szCs w:val="28"/>
          <w:lang w:eastAsia="zh-CN"/>
        </w:rPr>
      </w:pPr>
      <w:r w:rsidRPr="007A5FC6">
        <w:rPr>
          <w:szCs w:val="28"/>
          <w:lang w:eastAsia="zh-CN"/>
        </w:rPr>
        <w:t>Большинство общественных территорий образования представлены лишь наличием кустарников и деревьев, требующих ухода, формовочной обрезки, уборки.</w:t>
      </w:r>
    </w:p>
    <w:p w:rsidR="00D20DEB" w:rsidRPr="007A5FC6" w:rsidRDefault="00D20DEB" w:rsidP="00D20DEB">
      <w:pPr>
        <w:ind w:firstLine="567"/>
        <w:jc w:val="both"/>
        <w:rPr>
          <w:szCs w:val="28"/>
          <w:lang w:eastAsia="zh-CN"/>
        </w:rPr>
      </w:pPr>
      <w:r w:rsidRPr="007A5FC6">
        <w:rPr>
          <w:szCs w:val="28"/>
          <w:lang w:eastAsia="zh-CN"/>
        </w:rPr>
        <w:t xml:space="preserve">На сегодняшний день почти отсутствуют объекты благоустройства </w:t>
      </w:r>
      <w:proofErr w:type="gramStart"/>
      <w:r w:rsidRPr="007A5FC6">
        <w:rPr>
          <w:szCs w:val="28"/>
          <w:lang w:eastAsia="zh-CN"/>
        </w:rPr>
        <w:t>-т</w:t>
      </w:r>
      <w:proofErr w:type="gramEnd"/>
      <w:r w:rsidRPr="007A5FC6">
        <w:rPr>
          <w:szCs w:val="28"/>
          <w:lang w:eastAsia="zh-CN"/>
        </w:rPr>
        <w:t>ро</w:t>
      </w:r>
      <w:r>
        <w:rPr>
          <w:szCs w:val="28"/>
          <w:lang w:eastAsia="zh-CN"/>
        </w:rPr>
        <w:t>туарная</w:t>
      </w:r>
      <w:r w:rsidRPr="007A5FC6">
        <w:rPr>
          <w:szCs w:val="28"/>
          <w:lang w:eastAsia="zh-CN"/>
        </w:rPr>
        <w:t xml:space="preserve"> сеть, скамейки, урны, архитектурные элементы, спортивно-оздоровительные площадки, первоначальное функциональное назначение использования данной территории утрачено.</w:t>
      </w:r>
    </w:p>
    <w:p w:rsidR="00D20DEB" w:rsidRPr="007A5FC6" w:rsidRDefault="00D20DEB" w:rsidP="00D20DEB">
      <w:pPr>
        <w:ind w:firstLine="567"/>
        <w:jc w:val="both"/>
        <w:rPr>
          <w:szCs w:val="28"/>
          <w:lang w:eastAsia="zh-CN"/>
        </w:rPr>
      </w:pPr>
      <w:r w:rsidRPr="007A5FC6">
        <w:rPr>
          <w:szCs w:val="28"/>
          <w:lang w:eastAsia="zh-CN"/>
        </w:rPr>
        <w:t>В настоящее время на территории поселения существует высокая потребность в современных спортивно-досуговых и культурно-</w:t>
      </w:r>
      <w:r w:rsidRPr="007A5FC6">
        <w:rPr>
          <w:szCs w:val="28"/>
          <w:lang w:eastAsia="zh-CN"/>
        </w:rPr>
        <w:lastRenderedPageBreak/>
        <w:t>развлекательных площадках, способных обеспечить необходимые условия для занятий физической культурой и спортом населению, и, в первую очередь, для малообеспеченных семей, детей, молодежи, студентов и инвалидов.</w:t>
      </w:r>
    </w:p>
    <w:p w:rsidR="00D20DEB" w:rsidRPr="007A5FC6" w:rsidRDefault="00D20DEB" w:rsidP="00D20DEB">
      <w:pPr>
        <w:ind w:firstLine="567"/>
        <w:jc w:val="both"/>
        <w:rPr>
          <w:szCs w:val="28"/>
          <w:lang w:eastAsia="zh-CN"/>
        </w:rPr>
      </w:pPr>
      <w:r w:rsidRPr="007A5FC6">
        <w:rPr>
          <w:szCs w:val="28"/>
          <w:lang w:eastAsia="zh-CN"/>
        </w:rPr>
        <w:t>Настоящая Программа позволит расширить материально-техническую базу муниципальных спортивных сооружений, обеспечить их качественное содержание, долгосрочность использования для всех групп населения.</w:t>
      </w:r>
    </w:p>
    <w:p w:rsidR="00D20DEB" w:rsidRPr="007A5FC6" w:rsidRDefault="00D20DEB" w:rsidP="00D20DEB">
      <w:pPr>
        <w:ind w:firstLine="567"/>
        <w:jc w:val="both"/>
        <w:rPr>
          <w:szCs w:val="28"/>
          <w:lang w:eastAsia="zh-CN"/>
        </w:rPr>
      </w:pPr>
      <w:r w:rsidRPr="007A5FC6">
        <w:rPr>
          <w:szCs w:val="28"/>
          <w:lang w:eastAsia="zh-CN"/>
        </w:rPr>
        <w:t>Комплексное благоустройство дворовых территорий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D20DEB" w:rsidRPr="007A5FC6" w:rsidRDefault="00D20DEB" w:rsidP="00D20DEB">
      <w:pPr>
        <w:jc w:val="both"/>
        <w:rPr>
          <w:szCs w:val="28"/>
          <w:lang w:eastAsia="zh-CN"/>
        </w:rPr>
      </w:pPr>
    </w:p>
    <w:p w:rsidR="00D20DEB" w:rsidRPr="007A5FC6" w:rsidRDefault="00D20DEB" w:rsidP="00D20DEB">
      <w:pPr>
        <w:jc w:val="center"/>
        <w:rPr>
          <w:b/>
          <w:szCs w:val="28"/>
          <w:lang w:eastAsia="zh-CN"/>
        </w:rPr>
      </w:pPr>
      <w:r w:rsidRPr="007A5FC6">
        <w:rPr>
          <w:b/>
          <w:szCs w:val="28"/>
          <w:lang w:eastAsia="zh-CN"/>
        </w:rPr>
        <w:t>2. Основные цели и задачи муниципальной программы</w:t>
      </w:r>
    </w:p>
    <w:p w:rsidR="00D20DEB" w:rsidRPr="007A5FC6" w:rsidRDefault="00D20DEB" w:rsidP="00D20DEB">
      <w:pPr>
        <w:jc w:val="both"/>
        <w:rPr>
          <w:szCs w:val="28"/>
          <w:lang w:eastAsia="zh-CN"/>
        </w:rPr>
      </w:pPr>
    </w:p>
    <w:p w:rsidR="00D20DEB" w:rsidRPr="007A5FC6" w:rsidRDefault="00D20DEB" w:rsidP="00D20DEB">
      <w:pPr>
        <w:ind w:firstLine="567"/>
        <w:jc w:val="both"/>
        <w:rPr>
          <w:szCs w:val="28"/>
          <w:lang w:eastAsia="zh-CN"/>
        </w:rPr>
      </w:pPr>
      <w:r w:rsidRPr="007A5FC6">
        <w:rPr>
          <w:szCs w:val="28"/>
          <w:lang w:eastAsia="zh-CN"/>
        </w:rPr>
        <w:t>Целью реализации Программы является формирование комфортной городской среды на территории Татищевского муниципального образования Татищевского района Саратовской области.</w:t>
      </w:r>
    </w:p>
    <w:p w:rsidR="00D20DEB" w:rsidRPr="007A5FC6" w:rsidRDefault="00D20DEB" w:rsidP="00D20DEB">
      <w:pPr>
        <w:ind w:firstLine="567"/>
        <w:jc w:val="both"/>
        <w:rPr>
          <w:szCs w:val="28"/>
          <w:lang w:eastAsia="zh-CN"/>
        </w:rPr>
      </w:pPr>
      <w:r w:rsidRPr="007A5FC6">
        <w:rPr>
          <w:szCs w:val="28"/>
          <w:lang w:eastAsia="zh-CN"/>
        </w:rPr>
        <w:t>Реализация Программы осуществляется по следующим направлениям:</w:t>
      </w:r>
    </w:p>
    <w:p w:rsidR="00D20DEB" w:rsidRPr="007A5FC6" w:rsidRDefault="00D20DEB" w:rsidP="00D20DEB">
      <w:pPr>
        <w:ind w:firstLine="567"/>
        <w:jc w:val="both"/>
        <w:rPr>
          <w:szCs w:val="28"/>
          <w:lang w:eastAsia="zh-CN"/>
        </w:rPr>
      </w:pPr>
      <w:r w:rsidRPr="007A5FC6">
        <w:rPr>
          <w:szCs w:val="28"/>
          <w:lang w:eastAsia="zh-CN"/>
        </w:rPr>
        <w:t>благоустройство дворовых территорий Татищевского муниципального образования Татищевского муниципального района Саратовской области;</w:t>
      </w:r>
    </w:p>
    <w:p w:rsidR="00D20DEB" w:rsidRPr="007A5FC6" w:rsidRDefault="00D20DEB" w:rsidP="00D20DEB">
      <w:pPr>
        <w:ind w:firstLine="567"/>
        <w:jc w:val="both"/>
        <w:rPr>
          <w:szCs w:val="28"/>
          <w:lang w:eastAsia="zh-CN"/>
        </w:rPr>
      </w:pPr>
      <w:r w:rsidRPr="007A5FC6">
        <w:rPr>
          <w:szCs w:val="28"/>
          <w:lang w:eastAsia="zh-CN"/>
        </w:rPr>
        <w:t>благоустройство общественных территорий Татищевского муниципального образования Татищевского района Саратовской области.</w:t>
      </w:r>
    </w:p>
    <w:p w:rsidR="00D20DEB" w:rsidRPr="007A5FC6" w:rsidRDefault="00D20DEB" w:rsidP="00D20DEB">
      <w:pPr>
        <w:ind w:firstLine="567"/>
        <w:jc w:val="both"/>
        <w:rPr>
          <w:szCs w:val="28"/>
          <w:lang w:eastAsia="zh-CN"/>
        </w:rPr>
      </w:pPr>
      <w:r w:rsidRPr="007A5FC6">
        <w:rPr>
          <w:szCs w:val="28"/>
          <w:lang w:eastAsia="zh-CN"/>
        </w:rPr>
        <w:t xml:space="preserve">Дополнительным направлением является повышение уровня вовлеченности заинтересованных граждан, организаций в реализацию мероприятий по благоустройству территории </w:t>
      </w:r>
      <w:r w:rsidRPr="00766282">
        <w:rPr>
          <w:szCs w:val="28"/>
          <w:lang w:eastAsia="zh-CN"/>
        </w:rPr>
        <w:t>Татищевского муниципального образования Татищевского муниципального района Саратовской области</w:t>
      </w:r>
      <w:r w:rsidRPr="007A5FC6">
        <w:rPr>
          <w:szCs w:val="28"/>
          <w:lang w:eastAsia="zh-CN"/>
        </w:rPr>
        <w:t>, а так же дополнительное оборудование для маломобильных групп и инвалидов.</w:t>
      </w:r>
    </w:p>
    <w:p w:rsidR="00D20DEB" w:rsidRPr="007A5FC6" w:rsidRDefault="00D20DEB" w:rsidP="00D20DEB">
      <w:pPr>
        <w:ind w:firstLine="567"/>
        <w:jc w:val="both"/>
        <w:rPr>
          <w:szCs w:val="28"/>
          <w:lang w:eastAsia="zh-CN"/>
        </w:rPr>
      </w:pPr>
      <w:r w:rsidRPr="007A5FC6">
        <w:rPr>
          <w:szCs w:val="28"/>
          <w:lang w:eastAsia="zh-CN"/>
        </w:rPr>
        <w:t>Важными задачами реализации программы являются:</w:t>
      </w:r>
    </w:p>
    <w:p w:rsidR="00D20DEB" w:rsidRPr="007A5FC6" w:rsidRDefault="00D20DEB" w:rsidP="00D20DEB">
      <w:pPr>
        <w:ind w:firstLine="567"/>
        <w:jc w:val="both"/>
        <w:rPr>
          <w:szCs w:val="28"/>
          <w:lang w:eastAsia="zh-CN"/>
        </w:rPr>
      </w:pPr>
      <w:r w:rsidRPr="007A5FC6">
        <w:rPr>
          <w:szCs w:val="28"/>
          <w:lang w:eastAsia="zh-CN"/>
        </w:rPr>
        <w:t>создание общественной комиссии, с функциями контроля выполнения Программы, и участия в согласовании отчетов и приемке работ;</w:t>
      </w:r>
    </w:p>
    <w:p w:rsidR="00D20DEB" w:rsidRPr="007A5FC6" w:rsidRDefault="00D20DEB" w:rsidP="00D20DEB">
      <w:pPr>
        <w:ind w:firstLine="567"/>
        <w:jc w:val="both"/>
        <w:rPr>
          <w:szCs w:val="28"/>
          <w:lang w:eastAsia="zh-CN"/>
        </w:rPr>
      </w:pPr>
      <w:r w:rsidRPr="007A5FC6">
        <w:rPr>
          <w:szCs w:val="28"/>
          <w:lang w:eastAsia="zh-CN"/>
        </w:rPr>
        <w:t xml:space="preserve">проведение общественных обсуждений и утверждение Программы и </w:t>
      </w:r>
      <w:proofErr w:type="gramStart"/>
      <w:r w:rsidRPr="007A5FC6">
        <w:rPr>
          <w:szCs w:val="28"/>
          <w:lang w:eastAsia="zh-CN"/>
        </w:rPr>
        <w:t>дизайн-проектов</w:t>
      </w:r>
      <w:proofErr w:type="gramEnd"/>
      <w:r w:rsidRPr="007A5FC6">
        <w:rPr>
          <w:szCs w:val="28"/>
          <w:lang w:eastAsia="zh-CN"/>
        </w:rPr>
        <w:t xml:space="preserve"> объектов;</w:t>
      </w:r>
    </w:p>
    <w:p w:rsidR="00D20DEB" w:rsidRPr="007A5FC6" w:rsidRDefault="00D20DEB" w:rsidP="00D20DEB">
      <w:pPr>
        <w:ind w:firstLine="567"/>
        <w:jc w:val="both"/>
        <w:rPr>
          <w:szCs w:val="28"/>
          <w:lang w:eastAsia="zh-CN"/>
        </w:rPr>
      </w:pPr>
      <w:r w:rsidRPr="007A5FC6">
        <w:rPr>
          <w:szCs w:val="28"/>
          <w:lang w:eastAsia="zh-CN"/>
        </w:rPr>
        <w:t>свободное право предложения объектов для включения в программу;</w:t>
      </w:r>
    </w:p>
    <w:p w:rsidR="00D20DEB" w:rsidRPr="007A5FC6" w:rsidRDefault="00D20DEB" w:rsidP="00D20DEB">
      <w:pPr>
        <w:ind w:firstLine="567"/>
        <w:jc w:val="both"/>
        <w:rPr>
          <w:szCs w:val="28"/>
          <w:lang w:eastAsia="zh-CN"/>
        </w:rPr>
      </w:pPr>
      <w:r w:rsidRPr="007A5FC6">
        <w:rPr>
          <w:szCs w:val="28"/>
          <w:lang w:eastAsia="zh-CN"/>
        </w:rPr>
        <w:t>доступность городской среды для маломобильных групп населения.</w:t>
      </w:r>
    </w:p>
    <w:p w:rsidR="00D20DEB" w:rsidRDefault="00D20DEB" w:rsidP="00D20DEB">
      <w:pPr>
        <w:jc w:val="center"/>
        <w:rPr>
          <w:b/>
          <w:bCs/>
          <w:szCs w:val="28"/>
          <w:lang w:eastAsia="zh-CN"/>
        </w:rPr>
      </w:pPr>
    </w:p>
    <w:p w:rsidR="00D20DEB" w:rsidRPr="007A5FC6" w:rsidRDefault="00D20DEB" w:rsidP="00D20DEB">
      <w:pPr>
        <w:jc w:val="center"/>
        <w:rPr>
          <w:b/>
          <w:bCs/>
          <w:szCs w:val="28"/>
          <w:lang w:eastAsia="zh-CN"/>
        </w:rPr>
      </w:pPr>
      <w:r w:rsidRPr="007A5FC6">
        <w:rPr>
          <w:b/>
          <w:bCs/>
          <w:szCs w:val="28"/>
          <w:lang w:eastAsia="zh-CN"/>
        </w:rPr>
        <w:t>3. Сроки реализации программы</w:t>
      </w:r>
    </w:p>
    <w:p w:rsidR="00D20DEB" w:rsidRPr="007A5FC6" w:rsidRDefault="00D20DEB" w:rsidP="00D20DEB">
      <w:pPr>
        <w:jc w:val="both"/>
        <w:rPr>
          <w:szCs w:val="28"/>
          <w:lang w:eastAsia="zh-CN"/>
        </w:rPr>
      </w:pPr>
    </w:p>
    <w:p w:rsidR="00D20DEB" w:rsidRPr="007A5FC6" w:rsidRDefault="00D20DEB" w:rsidP="00D20DEB">
      <w:pPr>
        <w:ind w:right="-143"/>
        <w:jc w:val="both"/>
        <w:rPr>
          <w:szCs w:val="28"/>
          <w:lang w:eastAsia="zh-CN"/>
        </w:rPr>
      </w:pPr>
      <w:r>
        <w:rPr>
          <w:szCs w:val="28"/>
          <w:lang w:eastAsia="zh-CN"/>
        </w:rPr>
        <w:t xml:space="preserve">    </w:t>
      </w:r>
      <w:r w:rsidRPr="007A5FC6">
        <w:rPr>
          <w:szCs w:val="28"/>
          <w:lang w:eastAsia="zh-CN"/>
        </w:rPr>
        <w:t xml:space="preserve">Для достижения поставленных целей, решения задач необходимо реализовывать мероприятия программы в </w:t>
      </w:r>
      <w:r>
        <w:rPr>
          <w:szCs w:val="28"/>
          <w:lang w:eastAsia="zh-CN"/>
        </w:rPr>
        <w:t>четырех</w:t>
      </w:r>
      <w:r w:rsidRPr="007A5FC6">
        <w:rPr>
          <w:szCs w:val="28"/>
          <w:lang w:eastAsia="zh-CN"/>
        </w:rPr>
        <w:t>летний период (2019-202</w:t>
      </w:r>
      <w:r>
        <w:rPr>
          <w:szCs w:val="28"/>
          <w:lang w:eastAsia="zh-CN"/>
        </w:rPr>
        <w:t>4</w:t>
      </w:r>
      <w:r w:rsidRPr="007A5FC6">
        <w:rPr>
          <w:szCs w:val="28"/>
          <w:lang w:eastAsia="zh-CN"/>
        </w:rPr>
        <w:t xml:space="preserve"> гг.). Предусмотрена поэтапная реализация с возможностью внесения изменений в сроки реализации Программы. </w:t>
      </w:r>
    </w:p>
    <w:p w:rsidR="00D20DEB" w:rsidRPr="007A5FC6" w:rsidRDefault="00D20DEB" w:rsidP="00D20DEB">
      <w:pPr>
        <w:jc w:val="both"/>
        <w:rPr>
          <w:szCs w:val="28"/>
          <w:lang w:eastAsia="zh-CN"/>
        </w:rPr>
      </w:pPr>
    </w:p>
    <w:p w:rsidR="00D20DEB" w:rsidRPr="007A5FC6" w:rsidRDefault="00D20DEB" w:rsidP="00D20DEB">
      <w:pPr>
        <w:jc w:val="center"/>
        <w:rPr>
          <w:b/>
          <w:bCs/>
          <w:szCs w:val="28"/>
          <w:lang w:eastAsia="zh-CN"/>
        </w:rPr>
      </w:pPr>
      <w:r w:rsidRPr="007A5FC6">
        <w:rPr>
          <w:b/>
          <w:bCs/>
          <w:szCs w:val="28"/>
          <w:lang w:eastAsia="zh-CN"/>
        </w:rPr>
        <w:t>4. Перечень программных мероприятий</w:t>
      </w:r>
    </w:p>
    <w:p w:rsidR="00D20DEB" w:rsidRPr="007A5FC6" w:rsidRDefault="00D20DEB" w:rsidP="00D20DEB">
      <w:pPr>
        <w:jc w:val="both"/>
        <w:rPr>
          <w:szCs w:val="28"/>
          <w:lang w:eastAsia="zh-CN"/>
        </w:rPr>
      </w:pPr>
    </w:p>
    <w:p w:rsidR="00D20DEB" w:rsidRPr="007A5FC6" w:rsidRDefault="00D20DEB" w:rsidP="00D20DEB">
      <w:pPr>
        <w:ind w:firstLine="567"/>
        <w:jc w:val="both"/>
        <w:rPr>
          <w:szCs w:val="28"/>
          <w:lang w:eastAsia="zh-CN"/>
        </w:rPr>
      </w:pPr>
      <w:r w:rsidRPr="007A5FC6">
        <w:rPr>
          <w:szCs w:val="28"/>
          <w:lang w:eastAsia="zh-CN"/>
        </w:rPr>
        <w:t xml:space="preserve">Перечень основных мероприятий муниципальной программы «Формирование комфортной городской среды на территории Татищевского </w:t>
      </w:r>
      <w:r w:rsidRPr="007A5FC6">
        <w:rPr>
          <w:szCs w:val="28"/>
          <w:lang w:eastAsia="zh-CN"/>
        </w:rPr>
        <w:lastRenderedPageBreak/>
        <w:t>муниципального образования Татищевского района Саратовской области» приведен в Приложении № 5 к настоящей программе.</w:t>
      </w:r>
    </w:p>
    <w:p w:rsidR="00D20DEB" w:rsidRPr="007A5FC6" w:rsidRDefault="00D20DEB" w:rsidP="00D20DEB">
      <w:pPr>
        <w:ind w:firstLine="567"/>
        <w:jc w:val="both"/>
        <w:rPr>
          <w:szCs w:val="28"/>
          <w:lang w:eastAsia="zh-CN"/>
        </w:rPr>
      </w:pPr>
      <w:r w:rsidRPr="007A5FC6">
        <w:rPr>
          <w:szCs w:val="28"/>
          <w:lang w:eastAsia="zh-CN"/>
        </w:rPr>
        <w:t xml:space="preserve">На реализацию задач программы будут направлены следующие основные мероприятия: </w:t>
      </w:r>
    </w:p>
    <w:p w:rsidR="00D20DEB" w:rsidRPr="007A5FC6" w:rsidRDefault="00D20DEB" w:rsidP="00D20DEB">
      <w:pPr>
        <w:ind w:firstLine="567"/>
        <w:jc w:val="both"/>
        <w:rPr>
          <w:szCs w:val="28"/>
          <w:lang w:eastAsia="zh-CN"/>
        </w:rPr>
      </w:pPr>
      <w:r w:rsidRPr="007A5FC6">
        <w:rPr>
          <w:szCs w:val="28"/>
          <w:lang w:eastAsia="zh-CN"/>
        </w:rPr>
        <w:t xml:space="preserve">4.1. Благоустройство дворовых территорий Татищевского муниципального образования Татищевского района Саратовской области; </w:t>
      </w:r>
    </w:p>
    <w:p w:rsidR="00D20DEB" w:rsidRPr="007A5FC6" w:rsidRDefault="00D20DEB" w:rsidP="00D20DEB">
      <w:pPr>
        <w:ind w:firstLine="567"/>
        <w:jc w:val="both"/>
        <w:rPr>
          <w:szCs w:val="28"/>
          <w:lang w:eastAsia="zh-CN"/>
        </w:rPr>
      </w:pPr>
      <w:r w:rsidRPr="007A5FC6">
        <w:rPr>
          <w:szCs w:val="28"/>
          <w:lang w:eastAsia="zh-CN"/>
        </w:rPr>
        <w:t>4.2. Благоустройство общественных территорий Татищевского муниципального образования Татищевского района Саратовской области.</w:t>
      </w:r>
    </w:p>
    <w:p w:rsidR="00D20DEB" w:rsidRPr="007A5FC6" w:rsidRDefault="00D20DEB" w:rsidP="00D20DEB">
      <w:pPr>
        <w:jc w:val="both"/>
        <w:rPr>
          <w:szCs w:val="28"/>
          <w:lang w:eastAsia="zh-CN"/>
        </w:rPr>
      </w:pPr>
    </w:p>
    <w:p w:rsidR="00D20DEB" w:rsidRPr="007A5FC6" w:rsidRDefault="00D20DEB" w:rsidP="00D20DEB">
      <w:pPr>
        <w:jc w:val="center"/>
        <w:rPr>
          <w:szCs w:val="28"/>
          <w:lang w:eastAsia="zh-CN"/>
        </w:rPr>
      </w:pPr>
      <w:r w:rsidRPr="007A5FC6">
        <w:rPr>
          <w:b/>
          <w:bCs/>
          <w:szCs w:val="28"/>
          <w:lang w:eastAsia="zh-CN"/>
        </w:rPr>
        <w:t>Минимальный перечень</w:t>
      </w:r>
    </w:p>
    <w:p w:rsidR="00D20DEB" w:rsidRPr="007A5FC6" w:rsidRDefault="00D20DEB" w:rsidP="00D20DEB">
      <w:pPr>
        <w:jc w:val="center"/>
        <w:rPr>
          <w:b/>
          <w:bCs/>
          <w:szCs w:val="28"/>
          <w:lang w:eastAsia="zh-CN"/>
        </w:rPr>
      </w:pPr>
      <w:r w:rsidRPr="007A5FC6">
        <w:rPr>
          <w:b/>
          <w:bCs/>
          <w:szCs w:val="28"/>
          <w:lang w:eastAsia="zh-CN"/>
        </w:rPr>
        <w:t>работ по благоустройству дворовых территорий</w:t>
      </w:r>
    </w:p>
    <w:p w:rsidR="00D20DEB" w:rsidRPr="007A5FC6" w:rsidRDefault="00D20DEB" w:rsidP="00D20DEB">
      <w:pPr>
        <w:jc w:val="both"/>
        <w:rPr>
          <w:szCs w:val="28"/>
          <w:lang w:eastAsia="zh-CN"/>
        </w:rPr>
      </w:pPr>
    </w:p>
    <w:p w:rsidR="00D20DEB" w:rsidRPr="007A5FC6" w:rsidRDefault="00D20DEB" w:rsidP="00D20DEB">
      <w:pPr>
        <w:ind w:firstLine="567"/>
        <w:jc w:val="both"/>
        <w:rPr>
          <w:szCs w:val="28"/>
          <w:lang w:eastAsia="zh-CN"/>
        </w:rPr>
      </w:pPr>
      <w:r w:rsidRPr="007A5FC6">
        <w:rPr>
          <w:szCs w:val="28"/>
          <w:lang w:eastAsia="zh-CN"/>
        </w:rPr>
        <w:t>Минимальный перечень работ по благоустройству дворовых территорий многоквартирных домов, включает проведение следующих мероприятий:</w:t>
      </w:r>
    </w:p>
    <w:p w:rsidR="00D20DEB" w:rsidRPr="007A5FC6" w:rsidRDefault="00D20DEB" w:rsidP="00D20DEB">
      <w:pPr>
        <w:ind w:firstLine="567"/>
        <w:jc w:val="both"/>
        <w:rPr>
          <w:szCs w:val="28"/>
          <w:lang w:eastAsia="zh-CN"/>
        </w:rPr>
      </w:pPr>
      <w:r w:rsidRPr="007A5FC6">
        <w:rPr>
          <w:szCs w:val="28"/>
          <w:lang w:eastAsia="zh-CN"/>
        </w:rPr>
        <w:t>ремонт дворовых проездов;</w:t>
      </w:r>
    </w:p>
    <w:p w:rsidR="00D20DEB" w:rsidRPr="007A5FC6" w:rsidRDefault="00D20DEB" w:rsidP="00D20DEB">
      <w:pPr>
        <w:ind w:firstLine="567"/>
        <w:jc w:val="both"/>
        <w:rPr>
          <w:szCs w:val="28"/>
          <w:lang w:eastAsia="zh-CN"/>
        </w:rPr>
      </w:pPr>
      <w:r w:rsidRPr="007A5FC6">
        <w:rPr>
          <w:szCs w:val="28"/>
          <w:lang w:eastAsia="zh-CN"/>
        </w:rPr>
        <w:t>обеспечение освещения дворовых территорий;</w:t>
      </w:r>
    </w:p>
    <w:p w:rsidR="00D20DEB" w:rsidRPr="007A5FC6" w:rsidRDefault="00D20DEB" w:rsidP="00D20DEB">
      <w:pPr>
        <w:ind w:firstLine="567"/>
        <w:jc w:val="both"/>
        <w:rPr>
          <w:szCs w:val="28"/>
          <w:lang w:eastAsia="zh-CN"/>
        </w:rPr>
      </w:pPr>
      <w:r w:rsidRPr="007A5FC6">
        <w:rPr>
          <w:szCs w:val="28"/>
          <w:lang w:eastAsia="zh-CN"/>
        </w:rPr>
        <w:t>установка скамеек;</w:t>
      </w:r>
    </w:p>
    <w:p w:rsidR="00D20DEB" w:rsidRPr="007A5FC6" w:rsidRDefault="00D20DEB" w:rsidP="00D20DEB">
      <w:pPr>
        <w:ind w:firstLine="567"/>
        <w:jc w:val="both"/>
        <w:rPr>
          <w:szCs w:val="28"/>
          <w:lang w:eastAsia="zh-CN"/>
        </w:rPr>
      </w:pPr>
      <w:r w:rsidRPr="007A5FC6">
        <w:rPr>
          <w:szCs w:val="28"/>
          <w:lang w:eastAsia="zh-CN"/>
        </w:rPr>
        <w:t>установка урн.</w:t>
      </w:r>
    </w:p>
    <w:p w:rsidR="00D20DEB" w:rsidRPr="007A5FC6" w:rsidRDefault="00D20DEB" w:rsidP="00D20DEB">
      <w:pPr>
        <w:ind w:firstLine="567"/>
        <w:jc w:val="both"/>
        <w:rPr>
          <w:szCs w:val="28"/>
          <w:lang w:eastAsia="zh-CN"/>
        </w:rPr>
      </w:pPr>
      <w:r w:rsidRPr="007A5FC6">
        <w:rPr>
          <w:szCs w:val="28"/>
          <w:lang w:eastAsia="zh-CN"/>
        </w:rPr>
        <w:t>Данный перечень является исчерпывающим, не может быть расширен.</w:t>
      </w:r>
    </w:p>
    <w:p w:rsidR="00D20DEB" w:rsidRPr="007A5FC6" w:rsidRDefault="00D20DEB" w:rsidP="00D20DEB">
      <w:pPr>
        <w:ind w:firstLine="567"/>
        <w:jc w:val="both"/>
        <w:rPr>
          <w:bCs/>
          <w:szCs w:val="28"/>
          <w:lang w:eastAsia="zh-CN"/>
        </w:rPr>
      </w:pPr>
      <w:r w:rsidRPr="007A5FC6">
        <w:rPr>
          <w:bCs/>
          <w:szCs w:val="28"/>
          <w:lang w:eastAsia="zh-CN"/>
        </w:rPr>
        <w:t>Выполнение минимального перечня работ по благоустройству предусматривает трудовое участие не менее 15%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D20DEB" w:rsidRPr="007A5FC6" w:rsidRDefault="00D20DEB" w:rsidP="00D20DEB">
      <w:pPr>
        <w:jc w:val="both"/>
        <w:rPr>
          <w:szCs w:val="28"/>
          <w:lang w:eastAsia="zh-CN"/>
        </w:rPr>
      </w:pPr>
    </w:p>
    <w:p w:rsidR="00D20DEB" w:rsidRPr="007A5FC6" w:rsidRDefault="00D20DEB" w:rsidP="00D20DEB">
      <w:pPr>
        <w:jc w:val="center"/>
        <w:rPr>
          <w:b/>
          <w:szCs w:val="28"/>
          <w:lang w:eastAsia="zh-CN"/>
        </w:rPr>
      </w:pPr>
      <w:r w:rsidRPr="007A5FC6">
        <w:rPr>
          <w:b/>
          <w:szCs w:val="28"/>
          <w:lang w:eastAsia="zh-CN"/>
        </w:rPr>
        <w:t>Дополнительный перечень работ</w:t>
      </w:r>
    </w:p>
    <w:p w:rsidR="00D20DEB" w:rsidRPr="007A5FC6" w:rsidRDefault="00D20DEB" w:rsidP="00D20DEB">
      <w:pPr>
        <w:jc w:val="center"/>
        <w:rPr>
          <w:b/>
          <w:szCs w:val="28"/>
          <w:lang w:eastAsia="zh-CN"/>
        </w:rPr>
      </w:pPr>
      <w:r w:rsidRPr="007A5FC6">
        <w:rPr>
          <w:b/>
          <w:szCs w:val="28"/>
          <w:lang w:eastAsia="zh-CN"/>
        </w:rPr>
        <w:t>по благоустройству дворовых территорий</w:t>
      </w:r>
    </w:p>
    <w:p w:rsidR="00D20DEB" w:rsidRPr="007A5FC6" w:rsidRDefault="00D20DEB" w:rsidP="00D20DEB">
      <w:pPr>
        <w:jc w:val="both"/>
        <w:rPr>
          <w:b/>
          <w:szCs w:val="28"/>
          <w:lang w:eastAsia="zh-CN"/>
        </w:rPr>
      </w:pPr>
    </w:p>
    <w:p w:rsidR="00D20DEB" w:rsidRPr="007A5FC6" w:rsidRDefault="00D20DEB" w:rsidP="00D20DEB">
      <w:pPr>
        <w:ind w:firstLine="567"/>
        <w:jc w:val="both"/>
        <w:rPr>
          <w:szCs w:val="28"/>
          <w:lang w:eastAsia="zh-CN"/>
        </w:rPr>
      </w:pPr>
      <w:r w:rsidRPr="007A5FC6">
        <w:rPr>
          <w:szCs w:val="28"/>
          <w:lang w:eastAsia="zh-CN"/>
        </w:rPr>
        <w:t>Дополнительный перечень работ по благоустройству дворовых территорий включает проведение следующих мероприятий:</w:t>
      </w:r>
    </w:p>
    <w:p w:rsidR="00D20DEB" w:rsidRPr="007A5FC6" w:rsidRDefault="00D20DEB" w:rsidP="00D20DEB">
      <w:pPr>
        <w:ind w:firstLine="567"/>
        <w:jc w:val="both"/>
        <w:rPr>
          <w:szCs w:val="28"/>
          <w:lang w:eastAsia="zh-CN"/>
        </w:rPr>
      </w:pPr>
      <w:r w:rsidRPr="007A5FC6">
        <w:rPr>
          <w:szCs w:val="28"/>
          <w:lang w:eastAsia="zh-CN"/>
        </w:rPr>
        <w:t>озеленение территорий;</w:t>
      </w:r>
    </w:p>
    <w:p w:rsidR="00D20DEB" w:rsidRPr="007A5FC6" w:rsidRDefault="00D20DEB" w:rsidP="00D20DEB">
      <w:pPr>
        <w:ind w:firstLine="567"/>
        <w:jc w:val="both"/>
        <w:rPr>
          <w:szCs w:val="28"/>
          <w:lang w:eastAsia="zh-CN"/>
        </w:rPr>
      </w:pPr>
      <w:r w:rsidRPr="007A5FC6">
        <w:rPr>
          <w:szCs w:val="28"/>
          <w:lang w:eastAsia="zh-CN"/>
        </w:rPr>
        <w:t>установка ограждений;</w:t>
      </w:r>
    </w:p>
    <w:p w:rsidR="00D20DEB" w:rsidRPr="007A5FC6" w:rsidRDefault="00D20DEB" w:rsidP="00D20DEB">
      <w:pPr>
        <w:ind w:firstLine="567"/>
        <w:jc w:val="both"/>
        <w:rPr>
          <w:szCs w:val="28"/>
          <w:lang w:eastAsia="zh-CN"/>
        </w:rPr>
      </w:pPr>
      <w:r w:rsidRPr="007A5FC6">
        <w:rPr>
          <w:szCs w:val="28"/>
          <w:lang w:eastAsia="zh-CN"/>
        </w:rPr>
        <w:t>оборудование детских площадок;</w:t>
      </w:r>
    </w:p>
    <w:p w:rsidR="00D20DEB" w:rsidRPr="007A5FC6" w:rsidRDefault="00D20DEB" w:rsidP="00D20DEB">
      <w:pPr>
        <w:ind w:firstLine="567"/>
        <w:jc w:val="both"/>
        <w:rPr>
          <w:szCs w:val="28"/>
          <w:lang w:eastAsia="zh-CN"/>
        </w:rPr>
      </w:pPr>
      <w:r w:rsidRPr="007A5FC6">
        <w:rPr>
          <w:szCs w:val="28"/>
          <w:lang w:eastAsia="zh-CN"/>
        </w:rPr>
        <w:t>оборудование спортивных площадок;</w:t>
      </w:r>
    </w:p>
    <w:p w:rsidR="00D20DEB" w:rsidRPr="007A5FC6" w:rsidRDefault="00D20DEB" w:rsidP="00D20DEB">
      <w:pPr>
        <w:ind w:firstLine="567"/>
        <w:jc w:val="both"/>
        <w:rPr>
          <w:szCs w:val="28"/>
          <w:lang w:eastAsia="zh-CN"/>
        </w:rPr>
      </w:pPr>
      <w:r w:rsidRPr="007A5FC6">
        <w:rPr>
          <w:szCs w:val="28"/>
          <w:lang w:eastAsia="zh-CN"/>
        </w:rPr>
        <w:t>установка малых архитектурных форм и мебели;</w:t>
      </w:r>
    </w:p>
    <w:p w:rsidR="00D20DEB" w:rsidRPr="007A5FC6" w:rsidRDefault="00D20DEB" w:rsidP="00D20DEB">
      <w:pPr>
        <w:ind w:firstLine="567"/>
        <w:jc w:val="both"/>
        <w:rPr>
          <w:szCs w:val="28"/>
          <w:lang w:eastAsia="zh-CN"/>
        </w:rPr>
      </w:pPr>
      <w:r w:rsidRPr="007A5FC6">
        <w:rPr>
          <w:szCs w:val="28"/>
          <w:lang w:eastAsia="zh-CN"/>
        </w:rPr>
        <w:t>обустройство автомобильных парковок;</w:t>
      </w:r>
    </w:p>
    <w:p w:rsidR="00D20DEB" w:rsidRPr="007A5FC6" w:rsidRDefault="00D20DEB" w:rsidP="00D20DEB">
      <w:pPr>
        <w:ind w:firstLine="567"/>
        <w:jc w:val="both"/>
        <w:rPr>
          <w:szCs w:val="28"/>
          <w:lang w:eastAsia="zh-CN"/>
        </w:rPr>
      </w:pPr>
      <w:r w:rsidRPr="007A5FC6">
        <w:rPr>
          <w:szCs w:val="28"/>
          <w:lang w:eastAsia="zh-CN"/>
        </w:rPr>
        <w:t xml:space="preserve">оборудование поверхностной дренажной системы </w:t>
      </w:r>
      <w:proofErr w:type="spellStart"/>
      <w:r w:rsidRPr="007A5FC6">
        <w:rPr>
          <w:szCs w:val="28"/>
          <w:lang w:eastAsia="zh-CN"/>
        </w:rPr>
        <w:t>внутридворовых</w:t>
      </w:r>
      <w:proofErr w:type="spellEnd"/>
      <w:r w:rsidRPr="007A5FC6">
        <w:rPr>
          <w:szCs w:val="28"/>
          <w:lang w:eastAsia="zh-CN"/>
        </w:rPr>
        <w:t xml:space="preserve"> проездов;</w:t>
      </w:r>
    </w:p>
    <w:p w:rsidR="00D20DEB" w:rsidRPr="007A5FC6" w:rsidRDefault="00D20DEB" w:rsidP="00D20DEB">
      <w:pPr>
        <w:ind w:firstLine="567"/>
        <w:jc w:val="both"/>
        <w:rPr>
          <w:szCs w:val="28"/>
          <w:lang w:eastAsia="zh-CN"/>
        </w:rPr>
      </w:pPr>
      <w:r w:rsidRPr="007A5FC6">
        <w:rPr>
          <w:szCs w:val="28"/>
          <w:lang w:eastAsia="zh-CN"/>
        </w:rPr>
        <w:t>обустройство площадок для отдыха;</w:t>
      </w:r>
    </w:p>
    <w:p w:rsidR="00D20DEB" w:rsidRPr="007A5FC6" w:rsidRDefault="00D20DEB" w:rsidP="00D20DEB">
      <w:pPr>
        <w:ind w:firstLine="567"/>
        <w:jc w:val="both"/>
        <w:rPr>
          <w:szCs w:val="28"/>
          <w:lang w:eastAsia="zh-CN"/>
        </w:rPr>
      </w:pPr>
      <w:r w:rsidRPr="007A5FC6">
        <w:rPr>
          <w:szCs w:val="28"/>
          <w:lang w:eastAsia="zh-CN"/>
        </w:rPr>
        <w:t>другие виды работ.</w:t>
      </w:r>
    </w:p>
    <w:p w:rsidR="00D20DEB" w:rsidRPr="007A5FC6" w:rsidRDefault="00D20DEB" w:rsidP="00D20DEB">
      <w:pPr>
        <w:ind w:firstLine="567"/>
        <w:jc w:val="both"/>
        <w:rPr>
          <w:bCs/>
          <w:szCs w:val="28"/>
          <w:lang w:eastAsia="zh-CN"/>
        </w:rPr>
      </w:pPr>
      <w:r w:rsidRPr="007A5FC6">
        <w:rPr>
          <w:bCs/>
          <w:szCs w:val="28"/>
          <w:lang w:eastAsia="zh-CN"/>
        </w:rPr>
        <w:t xml:space="preserve">Дополнительный перечень работ реализуется только при условии реализации работ, предусмотренных минимальным перечнем по благоустройству. </w:t>
      </w:r>
    </w:p>
    <w:p w:rsidR="00D20DEB" w:rsidRPr="007A5FC6" w:rsidRDefault="00D20DEB" w:rsidP="00D20DEB">
      <w:pPr>
        <w:ind w:firstLine="567"/>
        <w:jc w:val="both"/>
        <w:rPr>
          <w:bCs/>
          <w:szCs w:val="28"/>
          <w:lang w:eastAsia="zh-CN"/>
        </w:rPr>
      </w:pPr>
      <w:r w:rsidRPr="007A5FC6">
        <w:rPr>
          <w:bCs/>
          <w:szCs w:val="28"/>
          <w:lang w:eastAsia="zh-CN"/>
        </w:rPr>
        <w:t xml:space="preserve">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w:t>
      </w:r>
      <w:r w:rsidRPr="007A5FC6">
        <w:rPr>
          <w:bCs/>
          <w:szCs w:val="28"/>
          <w:lang w:eastAsia="zh-CN"/>
        </w:rPr>
        <w:lastRenderedPageBreak/>
        <w:t>составлять не менее 50% от объема финансирования дополнительных видов работ по благоустройству.</w:t>
      </w:r>
    </w:p>
    <w:p w:rsidR="00D20DEB" w:rsidRPr="007A5FC6" w:rsidRDefault="00D20DEB" w:rsidP="00D20DEB">
      <w:pPr>
        <w:ind w:firstLine="567"/>
        <w:jc w:val="both"/>
        <w:rPr>
          <w:szCs w:val="28"/>
          <w:lang w:eastAsia="zh-CN"/>
        </w:rPr>
      </w:pPr>
      <w:r w:rsidRPr="007A5FC6">
        <w:rPr>
          <w:szCs w:val="28"/>
          <w:lang w:eastAsia="zh-CN"/>
        </w:rPr>
        <w:t>Включение дворовой территории в муниципальную программу без решения заинтересованных лиц не допускается.</w:t>
      </w:r>
    </w:p>
    <w:p w:rsidR="00D20DEB" w:rsidRPr="007A5FC6" w:rsidRDefault="00D20DEB" w:rsidP="00D20DEB">
      <w:pPr>
        <w:ind w:firstLine="567"/>
        <w:jc w:val="both"/>
        <w:rPr>
          <w:szCs w:val="28"/>
          <w:lang w:eastAsia="zh-CN"/>
        </w:rPr>
      </w:pPr>
      <w:r w:rsidRPr="007A5FC6">
        <w:rPr>
          <w:szCs w:val="28"/>
          <w:lang w:eastAsia="zh-CN"/>
        </w:rPr>
        <w:t>В случае если предложений по благоустройству дворовых территорий, соответствующих установленным требованиям и прошедшим одобрение инвентаризационной комиссии</w:t>
      </w:r>
      <w:r>
        <w:rPr>
          <w:szCs w:val="28"/>
          <w:lang w:eastAsia="zh-CN"/>
        </w:rPr>
        <w:t>,</w:t>
      </w:r>
      <w:r w:rsidRPr="007A5FC6">
        <w:rPr>
          <w:szCs w:val="28"/>
          <w:lang w:eastAsia="zh-CN"/>
        </w:rPr>
        <w:t xml:space="preserve"> поступит на сумму большую, чем предусмотрено в местном бюджете, будет сформирован отдельный перечень таких предложений для их первоочередного включения в программу.</w:t>
      </w:r>
    </w:p>
    <w:p w:rsidR="00D20DEB" w:rsidRPr="007A5FC6" w:rsidRDefault="00D20DEB" w:rsidP="00D20DEB">
      <w:pPr>
        <w:ind w:firstLine="567"/>
        <w:jc w:val="both"/>
        <w:rPr>
          <w:szCs w:val="28"/>
          <w:lang w:eastAsia="zh-CN"/>
        </w:rPr>
      </w:pPr>
      <w:r w:rsidRPr="007A5FC6">
        <w:rPr>
          <w:szCs w:val="28"/>
          <w:lang w:eastAsia="zh-CN"/>
        </w:rPr>
        <w:t>По каждой дворовой территории, включенной в муниципальную программу</w:t>
      </w:r>
      <w:r>
        <w:rPr>
          <w:szCs w:val="28"/>
          <w:lang w:eastAsia="zh-CN"/>
        </w:rPr>
        <w:t>,</w:t>
      </w:r>
      <w:r w:rsidRPr="007A5FC6">
        <w:rPr>
          <w:szCs w:val="28"/>
          <w:lang w:eastAsia="zh-CN"/>
        </w:rPr>
        <w:t xml:space="preserve"> подготавливается и утверждается дизайн-проект в соответствии с Порядком разработки, обсуждения и согласования с заинтересованными лицами.</w:t>
      </w:r>
    </w:p>
    <w:p w:rsidR="00D20DEB" w:rsidRPr="007A5FC6" w:rsidRDefault="00D20DEB" w:rsidP="00D20DEB">
      <w:pPr>
        <w:ind w:firstLine="567"/>
        <w:jc w:val="both"/>
        <w:rPr>
          <w:szCs w:val="28"/>
          <w:lang w:eastAsia="zh-CN"/>
        </w:rPr>
      </w:pPr>
      <w:r w:rsidRPr="007A5FC6">
        <w:rPr>
          <w:szCs w:val="28"/>
          <w:lang w:eastAsia="zh-CN"/>
        </w:rPr>
        <w:t>Адресный перечень дворовых территорий является приложением № 1 к настоящей программе.</w:t>
      </w:r>
    </w:p>
    <w:p w:rsidR="00D20DEB" w:rsidRPr="007A5FC6" w:rsidRDefault="00D20DEB" w:rsidP="00D20DEB">
      <w:pPr>
        <w:ind w:firstLine="567"/>
        <w:jc w:val="both"/>
        <w:rPr>
          <w:szCs w:val="28"/>
          <w:lang w:eastAsia="zh-CN"/>
        </w:rPr>
      </w:pPr>
      <w:r w:rsidRPr="007A5FC6">
        <w:rPr>
          <w:szCs w:val="28"/>
          <w:lang w:eastAsia="zh-CN"/>
        </w:rPr>
        <w:t>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rsidR="00D20DEB" w:rsidRPr="007A5FC6" w:rsidRDefault="00D20DEB" w:rsidP="00D20DEB">
      <w:pPr>
        <w:ind w:firstLine="567"/>
        <w:jc w:val="both"/>
        <w:rPr>
          <w:szCs w:val="28"/>
          <w:lang w:eastAsia="zh-CN"/>
        </w:rPr>
      </w:pPr>
      <w:r w:rsidRPr="007A5FC6">
        <w:rPr>
          <w:szCs w:val="28"/>
          <w:lang w:eastAsia="zh-CN"/>
        </w:rPr>
        <w:t xml:space="preserve">В качестве проектов благоустройства общественных территорий могут быть предложения для обсуждения и </w:t>
      </w:r>
      <w:proofErr w:type="gramStart"/>
      <w:r w:rsidRPr="007A5FC6">
        <w:rPr>
          <w:szCs w:val="28"/>
          <w:lang w:eastAsia="zh-CN"/>
        </w:rPr>
        <w:t>благоустройства</w:t>
      </w:r>
      <w:proofErr w:type="gramEnd"/>
      <w:r w:rsidRPr="007A5FC6">
        <w:rPr>
          <w:szCs w:val="28"/>
          <w:lang w:eastAsia="zh-CN"/>
        </w:rPr>
        <w:t xml:space="preserve"> следующие виды проектов:</w:t>
      </w:r>
    </w:p>
    <w:p w:rsidR="00D20DEB" w:rsidRPr="007A5FC6" w:rsidRDefault="00D20DEB" w:rsidP="00D20DEB">
      <w:pPr>
        <w:ind w:firstLine="567"/>
        <w:jc w:val="both"/>
        <w:rPr>
          <w:szCs w:val="28"/>
          <w:lang w:eastAsia="zh-CN"/>
        </w:rPr>
      </w:pPr>
      <w:r>
        <w:rPr>
          <w:szCs w:val="28"/>
          <w:lang w:eastAsia="zh-CN"/>
        </w:rPr>
        <w:t>благоустройство скверов</w:t>
      </w:r>
      <w:r w:rsidRPr="007A5FC6">
        <w:rPr>
          <w:szCs w:val="28"/>
          <w:lang w:eastAsia="zh-CN"/>
        </w:rPr>
        <w:t>;</w:t>
      </w:r>
    </w:p>
    <w:p w:rsidR="00D20DEB" w:rsidRPr="007A5FC6" w:rsidRDefault="00D20DEB" w:rsidP="00D20DEB">
      <w:pPr>
        <w:ind w:firstLine="567"/>
        <w:jc w:val="both"/>
        <w:rPr>
          <w:szCs w:val="28"/>
          <w:lang w:eastAsia="zh-CN"/>
        </w:rPr>
      </w:pPr>
      <w:r w:rsidRPr="007A5FC6">
        <w:rPr>
          <w:szCs w:val="28"/>
          <w:lang w:eastAsia="zh-CN"/>
        </w:rPr>
        <w:t>благоустройство территории детских и спортивных площадок;</w:t>
      </w:r>
    </w:p>
    <w:p w:rsidR="00D20DEB" w:rsidRPr="007A5FC6" w:rsidRDefault="00D20DEB" w:rsidP="00D20DEB">
      <w:pPr>
        <w:ind w:firstLine="567"/>
        <w:jc w:val="both"/>
        <w:rPr>
          <w:szCs w:val="28"/>
          <w:lang w:eastAsia="zh-CN"/>
        </w:rPr>
      </w:pPr>
      <w:r w:rsidRPr="007A5FC6">
        <w:rPr>
          <w:szCs w:val="28"/>
          <w:lang w:eastAsia="zh-CN"/>
        </w:rPr>
        <w:t>иные объекты (дороги, ведущие к общественным территориям).</w:t>
      </w:r>
    </w:p>
    <w:p w:rsidR="00D20DEB" w:rsidRPr="007A5FC6" w:rsidRDefault="00D20DEB" w:rsidP="00D20DEB">
      <w:pPr>
        <w:ind w:firstLine="567"/>
        <w:jc w:val="both"/>
        <w:rPr>
          <w:szCs w:val="28"/>
          <w:lang w:eastAsia="zh-CN"/>
        </w:rPr>
      </w:pPr>
      <w:r w:rsidRPr="007A5FC6">
        <w:rPr>
          <w:szCs w:val="28"/>
          <w:lang w:eastAsia="zh-CN"/>
        </w:rPr>
        <w:t>Адресный перечень общественных территорий приведен согласно приложению № 2 к настоящей программе.</w:t>
      </w:r>
    </w:p>
    <w:p w:rsidR="00D20DEB" w:rsidRPr="007A5FC6" w:rsidRDefault="00D20DEB" w:rsidP="00D20DEB">
      <w:pPr>
        <w:ind w:firstLine="567"/>
        <w:jc w:val="both"/>
        <w:rPr>
          <w:szCs w:val="28"/>
          <w:lang w:eastAsia="zh-CN"/>
        </w:rPr>
      </w:pPr>
      <w:r w:rsidRPr="007A5FC6">
        <w:rPr>
          <w:szCs w:val="28"/>
          <w:lang w:eastAsia="zh-CN"/>
        </w:rPr>
        <w:t>Общественные территории и дворовые территории, подлежащие благоустр</w:t>
      </w:r>
      <w:r>
        <w:rPr>
          <w:szCs w:val="28"/>
          <w:lang w:eastAsia="zh-CN"/>
        </w:rPr>
        <w:t>ойству в 2019-2024</w:t>
      </w:r>
      <w:r w:rsidRPr="007A5FC6">
        <w:rPr>
          <w:szCs w:val="28"/>
          <w:lang w:eastAsia="zh-CN"/>
        </w:rPr>
        <w:t xml:space="preserve"> гг. в рамках настоящей программы, с перечнем видов работ, планируемых к выполнению, с указанием расходов на проводимые работы</w:t>
      </w:r>
      <w:r>
        <w:rPr>
          <w:szCs w:val="28"/>
          <w:lang w:eastAsia="zh-CN"/>
        </w:rPr>
        <w:t xml:space="preserve">, </w:t>
      </w:r>
      <w:r w:rsidRPr="007A5FC6">
        <w:rPr>
          <w:szCs w:val="28"/>
          <w:lang w:eastAsia="zh-CN"/>
        </w:rPr>
        <w:t>приведен</w:t>
      </w:r>
      <w:r>
        <w:rPr>
          <w:szCs w:val="28"/>
          <w:lang w:eastAsia="zh-CN"/>
        </w:rPr>
        <w:t>ы</w:t>
      </w:r>
      <w:r w:rsidRPr="007A5FC6">
        <w:rPr>
          <w:szCs w:val="28"/>
          <w:lang w:eastAsia="zh-CN"/>
        </w:rPr>
        <w:t xml:space="preserve"> в приложении № 3 к настоящей программе.</w:t>
      </w:r>
    </w:p>
    <w:p w:rsidR="00D20DEB" w:rsidRPr="007A5FC6" w:rsidRDefault="00D20DEB" w:rsidP="00D20DEB">
      <w:pPr>
        <w:ind w:firstLine="567"/>
        <w:jc w:val="both"/>
        <w:rPr>
          <w:szCs w:val="28"/>
          <w:lang w:eastAsia="zh-CN"/>
        </w:rPr>
      </w:pPr>
      <w:r w:rsidRPr="007A5FC6">
        <w:rPr>
          <w:szCs w:val="28"/>
          <w:lang w:eastAsia="zh-CN"/>
        </w:rPr>
        <w:t>Проект муниципальной программы подлежит общественному обсуждению в соответствии с Порядком общественного обсуждения проекта муниципальной программы «Формирование комфортной городской среды».</w:t>
      </w:r>
    </w:p>
    <w:p w:rsidR="00D20DEB" w:rsidRPr="007A5FC6" w:rsidRDefault="00D20DEB" w:rsidP="00D20DEB">
      <w:pPr>
        <w:ind w:firstLine="567"/>
        <w:jc w:val="both"/>
        <w:rPr>
          <w:szCs w:val="28"/>
          <w:lang w:eastAsia="zh-CN"/>
        </w:rPr>
      </w:pPr>
      <w:r w:rsidRPr="007A5FC6">
        <w:rPr>
          <w:szCs w:val="28"/>
          <w:lang w:eastAsia="zh-CN"/>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неё соответствующих изменений.</w:t>
      </w:r>
    </w:p>
    <w:p w:rsidR="00D20DEB" w:rsidRPr="007A5FC6" w:rsidRDefault="00D20DEB" w:rsidP="00D20DEB">
      <w:pPr>
        <w:jc w:val="both"/>
        <w:rPr>
          <w:szCs w:val="28"/>
          <w:lang w:eastAsia="zh-CN"/>
        </w:rPr>
      </w:pPr>
    </w:p>
    <w:p w:rsidR="00D20DEB" w:rsidRPr="007A5FC6" w:rsidRDefault="00D20DEB" w:rsidP="00D20DEB">
      <w:pPr>
        <w:jc w:val="center"/>
        <w:rPr>
          <w:b/>
          <w:szCs w:val="28"/>
          <w:lang w:eastAsia="zh-CN"/>
        </w:rPr>
      </w:pPr>
      <w:r w:rsidRPr="007A5FC6">
        <w:rPr>
          <w:b/>
          <w:szCs w:val="28"/>
          <w:lang w:eastAsia="zh-CN"/>
        </w:rPr>
        <w:t>5. Ожидаемые результаты реализации муниципальной программы</w:t>
      </w:r>
    </w:p>
    <w:p w:rsidR="00D20DEB" w:rsidRPr="007A5FC6" w:rsidRDefault="00D20DEB" w:rsidP="00D20DEB">
      <w:pPr>
        <w:jc w:val="center"/>
        <w:rPr>
          <w:b/>
          <w:szCs w:val="28"/>
          <w:lang w:eastAsia="zh-CN"/>
        </w:rPr>
      </w:pPr>
      <w:r w:rsidRPr="007A5FC6">
        <w:rPr>
          <w:b/>
          <w:szCs w:val="28"/>
          <w:lang w:eastAsia="zh-CN"/>
        </w:rPr>
        <w:t>с указанием целевых индикаторов и показателей</w:t>
      </w:r>
    </w:p>
    <w:p w:rsidR="00D20DEB" w:rsidRPr="007A5FC6" w:rsidRDefault="00D20DEB" w:rsidP="00D20DEB">
      <w:pPr>
        <w:jc w:val="both"/>
        <w:rPr>
          <w:b/>
          <w:szCs w:val="28"/>
          <w:lang w:eastAsia="zh-CN"/>
        </w:rPr>
      </w:pPr>
    </w:p>
    <w:p w:rsidR="00D20DEB" w:rsidRPr="007A5FC6" w:rsidRDefault="00D20DEB" w:rsidP="00D20DEB">
      <w:pPr>
        <w:ind w:firstLine="567"/>
        <w:jc w:val="both"/>
        <w:rPr>
          <w:szCs w:val="28"/>
          <w:lang w:eastAsia="zh-CN"/>
        </w:rPr>
      </w:pPr>
      <w:r w:rsidRPr="007A5FC6">
        <w:rPr>
          <w:szCs w:val="28"/>
          <w:lang w:eastAsia="zh-CN"/>
        </w:rPr>
        <w:t>В результате реализации программы к 202</w:t>
      </w:r>
      <w:r>
        <w:rPr>
          <w:szCs w:val="28"/>
          <w:lang w:eastAsia="zh-CN"/>
        </w:rPr>
        <w:t>4</w:t>
      </w:r>
      <w:r w:rsidRPr="007A5FC6">
        <w:rPr>
          <w:szCs w:val="28"/>
          <w:lang w:eastAsia="zh-CN"/>
        </w:rPr>
        <w:t xml:space="preserve"> году планируется обеспечить:</w:t>
      </w:r>
    </w:p>
    <w:p w:rsidR="00D20DEB" w:rsidRPr="007A5FC6" w:rsidRDefault="00D20DEB" w:rsidP="00D20DEB">
      <w:pPr>
        <w:ind w:firstLine="567"/>
        <w:jc w:val="both"/>
        <w:rPr>
          <w:szCs w:val="28"/>
          <w:lang w:eastAsia="zh-CN"/>
        </w:rPr>
      </w:pPr>
      <w:r w:rsidRPr="007A5FC6">
        <w:rPr>
          <w:szCs w:val="28"/>
          <w:lang w:eastAsia="zh-CN"/>
        </w:rPr>
        <w:lastRenderedPageBreak/>
        <w:t>повышение комфортности проживания населения р.п.Татищево</w:t>
      </w:r>
      <w:r>
        <w:rPr>
          <w:szCs w:val="28"/>
          <w:lang w:eastAsia="zh-CN"/>
        </w:rPr>
        <w:t xml:space="preserve"> Саратовской области</w:t>
      </w:r>
      <w:r w:rsidRPr="007A5FC6">
        <w:rPr>
          <w:szCs w:val="28"/>
          <w:lang w:eastAsia="zh-CN"/>
        </w:rPr>
        <w:t>, улучшение условий для отдыха и занятий спортом граждан (приложение № 5 к настоящей программе);</w:t>
      </w:r>
    </w:p>
    <w:p w:rsidR="00D20DEB" w:rsidRPr="007A5FC6" w:rsidRDefault="00D20DEB" w:rsidP="00D20DEB">
      <w:pPr>
        <w:ind w:firstLine="567"/>
        <w:jc w:val="both"/>
        <w:rPr>
          <w:szCs w:val="28"/>
          <w:lang w:eastAsia="zh-CN"/>
        </w:rPr>
      </w:pPr>
      <w:r w:rsidRPr="007A5FC6">
        <w:rPr>
          <w:szCs w:val="28"/>
          <w:lang w:eastAsia="zh-CN"/>
        </w:rPr>
        <w:t>сохранение и улучшения мест общего пользования и массового отдыха населения;</w:t>
      </w:r>
    </w:p>
    <w:p w:rsidR="00D20DEB" w:rsidRPr="007A5FC6" w:rsidRDefault="00D20DEB" w:rsidP="00D20DEB">
      <w:pPr>
        <w:ind w:firstLine="567"/>
        <w:jc w:val="both"/>
        <w:rPr>
          <w:szCs w:val="28"/>
          <w:lang w:eastAsia="zh-CN"/>
        </w:rPr>
      </w:pPr>
      <w:r w:rsidRPr="007A5FC6">
        <w:rPr>
          <w:szCs w:val="28"/>
          <w:lang w:eastAsia="zh-CN"/>
        </w:rPr>
        <w:t>увеличение площади зеленых зон, более эффективную эксплуатацию дворовых территорий многоквартирных домов;</w:t>
      </w:r>
    </w:p>
    <w:p w:rsidR="00D20DEB" w:rsidRPr="007A5FC6" w:rsidRDefault="00D20DEB" w:rsidP="00D20DEB">
      <w:pPr>
        <w:ind w:firstLine="567"/>
        <w:jc w:val="both"/>
        <w:rPr>
          <w:szCs w:val="28"/>
          <w:lang w:eastAsia="zh-CN"/>
        </w:rPr>
      </w:pPr>
      <w:r w:rsidRPr="007A5FC6">
        <w:rPr>
          <w:szCs w:val="28"/>
          <w:lang w:eastAsia="zh-CN"/>
        </w:rPr>
        <w:t>обеспечение физической, пространственной и информационной доступности зданий, сооружений в границах дворовых территорий многоквартирных домов для маломобильных групп населения;</w:t>
      </w:r>
    </w:p>
    <w:p w:rsidR="00D20DEB" w:rsidRPr="007A5FC6" w:rsidRDefault="00D20DEB" w:rsidP="00D20DEB">
      <w:pPr>
        <w:ind w:firstLine="567"/>
        <w:jc w:val="both"/>
        <w:rPr>
          <w:szCs w:val="28"/>
          <w:lang w:eastAsia="zh-CN"/>
        </w:rPr>
      </w:pPr>
      <w:r w:rsidRPr="007A5FC6">
        <w:rPr>
          <w:szCs w:val="28"/>
          <w:lang w:eastAsia="zh-CN"/>
        </w:rPr>
        <w:t>достижение уровня духовного, нравственно-эстетического и физического развития жителей Татищевского муниципального образования Татищевского района Саратовской области;</w:t>
      </w:r>
    </w:p>
    <w:p w:rsidR="00D20DEB" w:rsidRPr="007A5FC6" w:rsidRDefault="00D20DEB" w:rsidP="00D20DEB">
      <w:pPr>
        <w:ind w:firstLine="567"/>
        <w:jc w:val="both"/>
        <w:rPr>
          <w:szCs w:val="28"/>
          <w:lang w:eastAsia="zh-CN"/>
        </w:rPr>
      </w:pPr>
      <w:r w:rsidRPr="007A5FC6">
        <w:rPr>
          <w:szCs w:val="28"/>
          <w:lang w:eastAsia="zh-CN"/>
        </w:rPr>
        <w:t>формирование активной гражданской позиции населения посредством его участия в благоустройстве дворовых территорий, повышение уровень и качества жизни граждан.</w:t>
      </w:r>
    </w:p>
    <w:p w:rsidR="00D20DEB" w:rsidRPr="007A5FC6" w:rsidRDefault="00D20DEB" w:rsidP="00D20DEB">
      <w:pPr>
        <w:jc w:val="both"/>
        <w:rPr>
          <w:szCs w:val="28"/>
          <w:lang w:eastAsia="zh-CN"/>
        </w:rPr>
      </w:pPr>
    </w:p>
    <w:p w:rsidR="00D20DEB" w:rsidRPr="007A5FC6" w:rsidRDefault="00D20DEB" w:rsidP="00D20DEB">
      <w:pPr>
        <w:jc w:val="center"/>
        <w:rPr>
          <w:szCs w:val="28"/>
          <w:lang w:eastAsia="zh-CN"/>
        </w:rPr>
      </w:pPr>
      <w:r w:rsidRPr="007A5FC6">
        <w:rPr>
          <w:b/>
          <w:szCs w:val="28"/>
          <w:lang w:eastAsia="zh-CN"/>
        </w:rPr>
        <w:t>6. Механизм реализации муниципальной программы</w:t>
      </w:r>
    </w:p>
    <w:p w:rsidR="00D20DEB" w:rsidRPr="007A5FC6" w:rsidRDefault="00D20DEB" w:rsidP="00D20DEB">
      <w:pPr>
        <w:jc w:val="both"/>
        <w:rPr>
          <w:szCs w:val="28"/>
          <w:lang w:eastAsia="zh-CN"/>
        </w:rPr>
      </w:pPr>
    </w:p>
    <w:p w:rsidR="00D20DEB" w:rsidRPr="007A5FC6" w:rsidRDefault="00D20DEB" w:rsidP="00D20DEB">
      <w:pPr>
        <w:ind w:firstLine="567"/>
        <w:jc w:val="both"/>
        <w:rPr>
          <w:szCs w:val="28"/>
          <w:lang w:eastAsia="zh-CN"/>
        </w:rPr>
      </w:pPr>
      <w:r w:rsidRPr="007A5FC6">
        <w:rPr>
          <w:szCs w:val="28"/>
          <w:lang w:eastAsia="zh-CN"/>
        </w:rPr>
        <w:t>Включение предложений заинтересованных лиц территории общего пользования или дворовой территории многоквартирного дома (группы многоквартирных домов) в программу осуществляется путем реализации следующих этапов:</w:t>
      </w:r>
    </w:p>
    <w:p w:rsidR="00D20DEB" w:rsidRPr="007A5FC6" w:rsidRDefault="00D20DEB" w:rsidP="00D20DEB">
      <w:pPr>
        <w:ind w:firstLine="567"/>
        <w:jc w:val="both"/>
        <w:rPr>
          <w:szCs w:val="28"/>
          <w:lang w:eastAsia="zh-CN"/>
        </w:rPr>
      </w:pPr>
      <w:r w:rsidRPr="007A5FC6">
        <w:rPr>
          <w:szCs w:val="28"/>
          <w:lang w:eastAsia="zh-CN"/>
        </w:rPr>
        <w:t>проведение общественного обсуждения проекта муниципальной программы «Формирование комфортной городской среды на территории Татищевского муниципального образования Татищевского района Саратовской области»</w:t>
      </w:r>
    </w:p>
    <w:p w:rsidR="00D20DEB" w:rsidRPr="007A5FC6" w:rsidRDefault="00D20DEB" w:rsidP="00D20DEB">
      <w:pPr>
        <w:ind w:firstLine="567"/>
        <w:jc w:val="both"/>
        <w:rPr>
          <w:szCs w:val="28"/>
          <w:lang w:eastAsia="zh-CN"/>
        </w:rPr>
      </w:pPr>
      <w:r w:rsidRPr="007A5FC6">
        <w:rPr>
          <w:szCs w:val="28"/>
          <w:lang w:eastAsia="zh-CN"/>
        </w:rPr>
        <w:t xml:space="preserve">рассмотрение и оценка предложений заинтересованных лиц на включение в адресный перечень дворовых территорий многоквартирных домов, расположенных на территории </w:t>
      </w:r>
      <w:r w:rsidRPr="00766282">
        <w:rPr>
          <w:szCs w:val="28"/>
          <w:lang w:eastAsia="zh-CN"/>
        </w:rPr>
        <w:t>Татищевского муниципального образования Татищевского муниципального района Саратовской области</w:t>
      </w:r>
      <w:r w:rsidRPr="007A5FC6">
        <w:rPr>
          <w:szCs w:val="28"/>
          <w:lang w:eastAsia="zh-CN"/>
        </w:rPr>
        <w:t>, на которых планируется благоустройство в текущем году;</w:t>
      </w:r>
    </w:p>
    <w:p w:rsidR="00D20DEB" w:rsidRPr="007A5FC6" w:rsidRDefault="00D20DEB" w:rsidP="00D20DEB">
      <w:pPr>
        <w:ind w:firstLine="567"/>
        <w:jc w:val="both"/>
        <w:rPr>
          <w:szCs w:val="28"/>
          <w:lang w:eastAsia="zh-CN"/>
        </w:rPr>
      </w:pPr>
      <w:r w:rsidRPr="007A5FC6">
        <w:rPr>
          <w:szCs w:val="28"/>
          <w:lang w:eastAsia="zh-CN"/>
        </w:rPr>
        <w:t xml:space="preserve">подготовка и утверждение </w:t>
      </w:r>
      <w:proofErr w:type="gramStart"/>
      <w:r w:rsidRPr="007A5FC6">
        <w:rPr>
          <w:szCs w:val="28"/>
          <w:lang w:eastAsia="zh-CN"/>
        </w:rPr>
        <w:t>дизайн-проектов</w:t>
      </w:r>
      <w:proofErr w:type="gramEnd"/>
      <w:r w:rsidRPr="007A5FC6">
        <w:rPr>
          <w:szCs w:val="28"/>
          <w:lang w:eastAsia="zh-CN"/>
        </w:rPr>
        <w:t xml:space="preserve"> благоустройства дворовых территорий;</w:t>
      </w:r>
    </w:p>
    <w:p w:rsidR="00D20DEB" w:rsidRPr="007A5FC6" w:rsidRDefault="00D20DEB" w:rsidP="00D20DEB">
      <w:pPr>
        <w:ind w:firstLine="567"/>
        <w:jc w:val="both"/>
        <w:rPr>
          <w:szCs w:val="28"/>
          <w:lang w:eastAsia="zh-CN"/>
        </w:rPr>
      </w:pPr>
      <w:r w:rsidRPr="007A5FC6">
        <w:rPr>
          <w:szCs w:val="28"/>
          <w:lang w:eastAsia="zh-CN"/>
        </w:rPr>
        <w:t xml:space="preserve">подготовка и утверждение </w:t>
      </w:r>
      <w:proofErr w:type="gramStart"/>
      <w:r w:rsidRPr="007A5FC6">
        <w:rPr>
          <w:szCs w:val="28"/>
          <w:lang w:eastAsia="zh-CN"/>
        </w:rPr>
        <w:t>дизайн-проектов</w:t>
      </w:r>
      <w:proofErr w:type="gramEnd"/>
      <w:r w:rsidRPr="007A5FC6">
        <w:rPr>
          <w:szCs w:val="28"/>
          <w:lang w:eastAsia="zh-CN"/>
        </w:rPr>
        <w:t xml:space="preserve"> благоустройства общественных территорий.</w:t>
      </w:r>
    </w:p>
    <w:p w:rsidR="00D20DEB" w:rsidRPr="007A5FC6" w:rsidRDefault="00D20DEB" w:rsidP="00D20DEB">
      <w:pPr>
        <w:ind w:firstLine="567"/>
        <w:jc w:val="both"/>
        <w:rPr>
          <w:szCs w:val="28"/>
          <w:lang w:eastAsia="zh-CN"/>
        </w:rPr>
      </w:pPr>
      <w:r w:rsidRPr="007A5FC6">
        <w:rPr>
          <w:szCs w:val="28"/>
          <w:lang w:eastAsia="zh-CN"/>
        </w:rPr>
        <w:t>Координатором мероприятий является администрация Татищевского муниципального района Саратовской области.</w:t>
      </w:r>
    </w:p>
    <w:p w:rsidR="00D20DEB" w:rsidRPr="007A5FC6" w:rsidRDefault="00D20DEB" w:rsidP="00D20DEB">
      <w:pPr>
        <w:ind w:firstLine="567"/>
        <w:jc w:val="both"/>
        <w:rPr>
          <w:szCs w:val="28"/>
          <w:lang w:eastAsia="zh-CN"/>
        </w:rPr>
      </w:pPr>
      <w:r w:rsidRPr="007A5FC6">
        <w:rPr>
          <w:szCs w:val="28"/>
          <w:lang w:eastAsia="zh-CN"/>
        </w:rPr>
        <w:t>Координатор несет ответственность за ее реализацию, целевое и эффективное использование полученных на выполнение программы финансовых средств.</w:t>
      </w:r>
    </w:p>
    <w:p w:rsidR="00D20DEB" w:rsidRPr="007A5FC6" w:rsidRDefault="00D20DEB" w:rsidP="00D20DEB">
      <w:pPr>
        <w:ind w:firstLine="567"/>
        <w:jc w:val="both"/>
        <w:rPr>
          <w:szCs w:val="28"/>
          <w:lang w:eastAsia="zh-CN"/>
        </w:rPr>
      </w:pPr>
      <w:r w:rsidRPr="007A5FC6">
        <w:rPr>
          <w:szCs w:val="28"/>
          <w:lang w:eastAsia="zh-CN"/>
        </w:rPr>
        <w:t>Реализация программы осуществляется посредством взаимодействия структурных подразделений администрации Татищевского муниципального района Саратовской области, а также предприятий и организаций (учреждений), осуществляющих выполнение мероприятий программы.</w:t>
      </w:r>
    </w:p>
    <w:p w:rsidR="00D20DEB" w:rsidRPr="007A5FC6" w:rsidRDefault="00D20DEB" w:rsidP="00D20DEB">
      <w:pPr>
        <w:ind w:firstLine="567"/>
        <w:jc w:val="both"/>
        <w:rPr>
          <w:szCs w:val="28"/>
          <w:lang w:eastAsia="zh-CN"/>
        </w:rPr>
      </w:pPr>
      <w:r w:rsidRPr="007A5FC6">
        <w:rPr>
          <w:szCs w:val="28"/>
          <w:lang w:eastAsia="zh-CN"/>
        </w:rPr>
        <w:t>Координатор в ходе реализации программы:</w:t>
      </w:r>
    </w:p>
    <w:p w:rsidR="00D20DEB" w:rsidRPr="007A5FC6" w:rsidRDefault="00D20DEB" w:rsidP="00D20DEB">
      <w:pPr>
        <w:ind w:firstLine="567"/>
        <w:jc w:val="both"/>
        <w:rPr>
          <w:szCs w:val="28"/>
          <w:lang w:eastAsia="zh-CN"/>
        </w:rPr>
      </w:pPr>
      <w:r w:rsidRPr="007A5FC6">
        <w:rPr>
          <w:szCs w:val="28"/>
          <w:lang w:eastAsia="zh-CN"/>
        </w:rPr>
        <w:lastRenderedPageBreak/>
        <w:t>осуществляет текущее управление и координацию деятельности исполнителей, обеспечивая их согласованные действия по реализации программных мероприятий и по целевому и эффективному использованию средств;</w:t>
      </w:r>
    </w:p>
    <w:p w:rsidR="00D20DEB" w:rsidRPr="007A5FC6" w:rsidRDefault="00D20DEB" w:rsidP="00D20DEB">
      <w:pPr>
        <w:ind w:firstLine="567"/>
        <w:jc w:val="both"/>
        <w:rPr>
          <w:szCs w:val="28"/>
          <w:lang w:eastAsia="zh-CN"/>
        </w:rPr>
      </w:pPr>
      <w:r w:rsidRPr="007A5FC6">
        <w:rPr>
          <w:szCs w:val="28"/>
          <w:lang w:eastAsia="zh-CN"/>
        </w:rPr>
        <w:t>осуществляет контроль над выполнением мероприятий программы;</w:t>
      </w:r>
    </w:p>
    <w:p w:rsidR="00D20DEB" w:rsidRPr="007A5FC6" w:rsidRDefault="00D20DEB" w:rsidP="00D20DEB">
      <w:pPr>
        <w:ind w:firstLine="567"/>
        <w:jc w:val="both"/>
        <w:rPr>
          <w:szCs w:val="28"/>
          <w:lang w:eastAsia="zh-CN"/>
        </w:rPr>
      </w:pPr>
      <w:r w:rsidRPr="007A5FC6">
        <w:rPr>
          <w:szCs w:val="28"/>
          <w:lang w:eastAsia="zh-CN"/>
        </w:rPr>
        <w:t>с учетом выделяемых средств уточняет целевые показатели и механизм реализации программы, затраты по программным мероприятиям;</w:t>
      </w:r>
    </w:p>
    <w:p w:rsidR="00D20DEB" w:rsidRPr="007A5FC6" w:rsidRDefault="00D20DEB" w:rsidP="00D20DEB">
      <w:pPr>
        <w:ind w:firstLine="567"/>
        <w:jc w:val="both"/>
        <w:rPr>
          <w:szCs w:val="28"/>
          <w:lang w:eastAsia="zh-CN"/>
        </w:rPr>
      </w:pPr>
      <w:r w:rsidRPr="007A5FC6">
        <w:rPr>
          <w:szCs w:val="28"/>
          <w:lang w:eastAsia="zh-CN"/>
        </w:rPr>
        <w:t>обеспечивает подготовку документации для проведения закупок.</w:t>
      </w:r>
    </w:p>
    <w:p w:rsidR="00D20DEB" w:rsidRPr="007A5FC6" w:rsidRDefault="00D20DEB" w:rsidP="00D20DEB">
      <w:pPr>
        <w:ind w:firstLine="567"/>
        <w:jc w:val="both"/>
        <w:rPr>
          <w:szCs w:val="28"/>
          <w:lang w:eastAsia="zh-CN"/>
        </w:rPr>
      </w:pPr>
      <w:r w:rsidRPr="007A5FC6">
        <w:rPr>
          <w:szCs w:val="28"/>
          <w:lang w:eastAsia="zh-CN"/>
        </w:rPr>
        <w:t>Соисполнителями программы являются организации, признанные победителями по результатам торгов, которые несут ответственность:</w:t>
      </w:r>
    </w:p>
    <w:p w:rsidR="00D20DEB" w:rsidRPr="007A5FC6" w:rsidRDefault="00D20DEB" w:rsidP="00D20DEB">
      <w:pPr>
        <w:ind w:firstLine="567"/>
        <w:jc w:val="both"/>
        <w:rPr>
          <w:szCs w:val="28"/>
          <w:lang w:eastAsia="zh-CN"/>
        </w:rPr>
      </w:pPr>
      <w:r w:rsidRPr="007A5FC6">
        <w:rPr>
          <w:szCs w:val="28"/>
          <w:lang w:eastAsia="zh-CN"/>
        </w:rPr>
        <w:t>за надлежащее и своевременное исполнение программных мероприятий;</w:t>
      </w:r>
    </w:p>
    <w:p w:rsidR="00D20DEB" w:rsidRPr="007A5FC6" w:rsidRDefault="00D20DEB" w:rsidP="00D20DEB">
      <w:pPr>
        <w:ind w:firstLine="567"/>
        <w:jc w:val="both"/>
        <w:rPr>
          <w:szCs w:val="28"/>
          <w:lang w:eastAsia="zh-CN"/>
        </w:rPr>
      </w:pPr>
      <w:r w:rsidRPr="007A5FC6">
        <w:rPr>
          <w:szCs w:val="28"/>
          <w:lang w:eastAsia="zh-CN"/>
        </w:rPr>
        <w:t>рациональное использование выделяемых на их реализацию бюджетных средств.</w:t>
      </w:r>
    </w:p>
    <w:p w:rsidR="00D20DEB" w:rsidRPr="007A5FC6" w:rsidRDefault="00D20DEB" w:rsidP="00D20DEB">
      <w:pPr>
        <w:jc w:val="both"/>
        <w:rPr>
          <w:szCs w:val="28"/>
          <w:lang w:eastAsia="zh-CN"/>
        </w:rPr>
      </w:pPr>
    </w:p>
    <w:p w:rsidR="00D20DEB" w:rsidRPr="007A5FC6" w:rsidRDefault="00D20DEB" w:rsidP="00D20DEB">
      <w:pPr>
        <w:jc w:val="center"/>
        <w:rPr>
          <w:b/>
          <w:szCs w:val="28"/>
          <w:lang w:eastAsia="zh-CN"/>
        </w:rPr>
      </w:pPr>
      <w:r w:rsidRPr="007A5FC6">
        <w:rPr>
          <w:b/>
          <w:szCs w:val="28"/>
          <w:lang w:eastAsia="zh-CN"/>
        </w:rPr>
        <w:t>7. Методика оценки эффективности муниципальной программы</w:t>
      </w:r>
    </w:p>
    <w:p w:rsidR="00D20DEB" w:rsidRPr="007A5FC6" w:rsidRDefault="00D20DEB" w:rsidP="00D20DEB">
      <w:pPr>
        <w:jc w:val="both"/>
        <w:rPr>
          <w:b/>
          <w:szCs w:val="28"/>
          <w:lang w:eastAsia="zh-CN"/>
        </w:rPr>
      </w:pPr>
    </w:p>
    <w:p w:rsidR="00D20DEB" w:rsidRPr="007A5FC6" w:rsidRDefault="00D20DEB" w:rsidP="00D20DEB">
      <w:pPr>
        <w:ind w:firstLine="567"/>
        <w:jc w:val="both"/>
        <w:rPr>
          <w:szCs w:val="28"/>
          <w:lang w:eastAsia="zh-CN"/>
        </w:rPr>
      </w:pPr>
      <w:r w:rsidRPr="007A5FC6">
        <w:rPr>
          <w:szCs w:val="28"/>
          <w:lang w:eastAsia="zh-CN"/>
        </w:rPr>
        <w:t>Настоящая Методика определяет порядок оценки результативности и эффективности реализации муниципальной программы.</w:t>
      </w:r>
    </w:p>
    <w:p w:rsidR="00D20DEB" w:rsidRPr="007A5FC6" w:rsidRDefault="00D20DEB" w:rsidP="00D20DEB">
      <w:pPr>
        <w:ind w:firstLine="567"/>
        <w:jc w:val="both"/>
        <w:rPr>
          <w:szCs w:val="28"/>
          <w:lang w:eastAsia="zh-CN"/>
        </w:rPr>
      </w:pPr>
      <w:r w:rsidRPr="007A5FC6">
        <w:rPr>
          <w:szCs w:val="28"/>
          <w:lang w:eastAsia="zh-CN"/>
        </w:rPr>
        <w:t>Для расчета эффективности реализации Программы (эффективности расходования бюджетных средств) используются индикаторы и показатели отчета о реализации Программы.</w:t>
      </w:r>
    </w:p>
    <w:p w:rsidR="00D20DEB" w:rsidRPr="007A5FC6" w:rsidRDefault="00D20DEB" w:rsidP="00D20DEB">
      <w:pPr>
        <w:ind w:firstLine="567"/>
        <w:jc w:val="both"/>
        <w:rPr>
          <w:szCs w:val="28"/>
          <w:lang w:eastAsia="zh-CN"/>
        </w:rPr>
      </w:pPr>
      <w:r w:rsidRPr="007A5FC6">
        <w:rPr>
          <w:szCs w:val="28"/>
          <w:lang w:eastAsia="zh-CN"/>
        </w:rPr>
        <w:t>Под результативностью понимается степень достижения запланированных показателей за счет реализации мероприятий Программы. Результативность измеряется путем сопоставления фактически достигнутых значений показателей с плановыми значениями.</w:t>
      </w:r>
    </w:p>
    <w:p w:rsidR="00D20DEB" w:rsidRPr="007A5FC6" w:rsidRDefault="00D20DEB" w:rsidP="00D20DEB">
      <w:pPr>
        <w:ind w:firstLine="567"/>
        <w:jc w:val="both"/>
        <w:rPr>
          <w:szCs w:val="28"/>
          <w:lang w:eastAsia="zh-CN"/>
        </w:rPr>
      </w:pPr>
      <w:r w:rsidRPr="007A5FC6">
        <w:rPr>
          <w:szCs w:val="28"/>
          <w:lang w:eastAsia="zh-CN"/>
        </w:rPr>
        <w:t xml:space="preserve">В качестве </w:t>
      </w:r>
      <w:proofErr w:type="gramStart"/>
      <w:r w:rsidRPr="007A5FC6">
        <w:rPr>
          <w:szCs w:val="28"/>
          <w:lang w:eastAsia="zh-CN"/>
        </w:rPr>
        <w:t>критериев оценки результативности реализации Программы</w:t>
      </w:r>
      <w:proofErr w:type="gramEnd"/>
      <w:r w:rsidRPr="007A5FC6">
        <w:rPr>
          <w:szCs w:val="28"/>
          <w:lang w:eastAsia="zh-CN"/>
        </w:rPr>
        <w:t xml:space="preserve"> и программных мероприятий используется индекс результативности и интегральная оценка результативности.</w:t>
      </w:r>
    </w:p>
    <w:p w:rsidR="00D20DEB" w:rsidRPr="007A5FC6" w:rsidRDefault="00D20DEB" w:rsidP="00D20DEB">
      <w:pPr>
        <w:ind w:firstLine="567"/>
        <w:jc w:val="both"/>
        <w:rPr>
          <w:szCs w:val="28"/>
          <w:lang w:eastAsia="zh-CN"/>
        </w:rPr>
      </w:pPr>
      <w:r w:rsidRPr="007A5FC6">
        <w:rPr>
          <w:szCs w:val="28"/>
          <w:lang w:eastAsia="zh-CN"/>
        </w:rPr>
        <w:t>Индекс результативности Программы (мероприятия) оценивается по каждому целевому показателю в год t и за расчетный период T:</w:t>
      </w:r>
    </w:p>
    <w:p w:rsidR="00D20DEB" w:rsidRPr="007A5FC6" w:rsidRDefault="00D20DEB" w:rsidP="00D20DEB">
      <w:pPr>
        <w:jc w:val="center"/>
        <w:rPr>
          <w:szCs w:val="28"/>
          <w:lang w:eastAsia="zh-CN"/>
        </w:rPr>
      </w:pPr>
      <w:proofErr w:type="spellStart"/>
      <w:r w:rsidRPr="007A5FC6">
        <w:rPr>
          <w:szCs w:val="28"/>
          <w:lang w:eastAsia="zh-CN"/>
        </w:rPr>
        <w:t>Пф</w:t>
      </w:r>
      <w:proofErr w:type="gramStart"/>
      <w:r w:rsidRPr="007A5FC6">
        <w:rPr>
          <w:szCs w:val="28"/>
          <w:lang w:eastAsia="zh-CN"/>
        </w:rPr>
        <w:t>it</w:t>
      </w:r>
      <w:proofErr w:type="spellEnd"/>
      <w:proofErr w:type="gramEnd"/>
    </w:p>
    <w:p w:rsidR="00D20DEB" w:rsidRPr="007A5FC6" w:rsidRDefault="00D20DEB" w:rsidP="00D20DEB">
      <w:pPr>
        <w:jc w:val="center"/>
        <w:rPr>
          <w:szCs w:val="28"/>
          <w:lang w:eastAsia="zh-CN"/>
        </w:rPr>
      </w:pPr>
      <w:proofErr w:type="spellStart"/>
      <w:proofErr w:type="gramStart"/>
      <w:r w:rsidRPr="007A5FC6">
        <w:rPr>
          <w:szCs w:val="28"/>
          <w:lang w:eastAsia="zh-CN"/>
        </w:rPr>
        <w:t>Р</w:t>
      </w:r>
      <w:proofErr w:type="gramEnd"/>
      <w:r w:rsidRPr="007A5FC6">
        <w:rPr>
          <w:szCs w:val="28"/>
          <w:lang w:eastAsia="zh-CN"/>
        </w:rPr>
        <w:t>it</w:t>
      </w:r>
      <w:proofErr w:type="spellEnd"/>
      <w:r w:rsidRPr="007A5FC6">
        <w:rPr>
          <w:szCs w:val="28"/>
          <w:lang w:eastAsia="zh-CN"/>
        </w:rPr>
        <w:t xml:space="preserve"> = ------,</w:t>
      </w:r>
    </w:p>
    <w:p w:rsidR="00D20DEB" w:rsidRPr="007A5FC6" w:rsidRDefault="00D20DEB" w:rsidP="00D20DEB">
      <w:pPr>
        <w:jc w:val="center"/>
        <w:rPr>
          <w:szCs w:val="28"/>
          <w:lang w:eastAsia="zh-CN"/>
        </w:rPr>
      </w:pPr>
      <w:proofErr w:type="spellStart"/>
      <w:r w:rsidRPr="007A5FC6">
        <w:rPr>
          <w:szCs w:val="28"/>
          <w:lang w:eastAsia="zh-CN"/>
        </w:rPr>
        <w:t>Пп</w:t>
      </w:r>
      <w:proofErr w:type="gramStart"/>
      <w:r w:rsidRPr="007A5FC6">
        <w:rPr>
          <w:szCs w:val="28"/>
          <w:lang w:eastAsia="zh-CN"/>
        </w:rPr>
        <w:t>it</w:t>
      </w:r>
      <w:proofErr w:type="spellEnd"/>
      <w:proofErr w:type="gramEnd"/>
    </w:p>
    <w:p w:rsidR="00D20DEB" w:rsidRPr="007A5FC6" w:rsidRDefault="00D20DEB" w:rsidP="00D20DEB">
      <w:pPr>
        <w:jc w:val="both"/>
        <w:rPr>
          <w:szCs w:val="28"/>
          <w:lang w:eastAsia="zh-CN"/>
        </w:rPr>
      </w:pPr>
      <w:r w:rsidRPr="007A5FC6">
        <w:rPr>
          <w:szCs w:val="28"/>
          <w:lang w:eastAsia="zh-CN"/>
        </w:rPr>
        <w:t>где:</w:t>
      </w:r>
    </w:p>
    <w:p w:rsidR="00D20DEB" w:rsidRPr="007A5FC6" w:rsidRDefault="00D20DEB" w:rsidP="00D20DEB">
      <w:pPr>
        <w:ind w:firstLine="708"/>
        <w:jc w:val="both"/>
        <w:rPr>
          <w:szCs w:val="28"/>
          <w:lang w:eastAsia="zh-CN"/>
        </w:rPr>
      </w:pPr>
      <w:proofErr w:type="spellStart"/>
      <w:proofErr w:type="gramStart"/>
      <w:r w:rsidRPr="007A5FC6">
        <w:rPr>
          <w:szCs w:val="28"/>
          <w:lang w:eastAsia="zh-CN"/>
        </w:rPr>
        <w:t>Р</w:t>
      </w:r>
      <w:proofErr w:type="gramEnd"/>
      <w:r w:rsidRPr="007A5FC6">
        <w:rPr>
          <w:szCs w:val="28"/>
          <w:lang w:eastAsia="zh-CN"/>
        </w:rPr>
        <w:t>it</w:t>
      </w:r>
      <w:proofErr w:type="spellEnd"/>
      <w:r w:rsidRPr="007A5FC6">
        <w:rPr>
          <w:szCs w:val="28"/>
          <w:lang w:eastAsia="zh-CN"/>
        </w:rPr>
        <w:t xml:space="preserve"> - результативность достижения i-</w:t>
      </w:r>
      <w:proofErr w:type="spellStart"/>
      <w:r w:rsidRPr="007A5FC6">
        <w:rPr>
          <w:szCs w:val="28"/>
          <w:lang w:eastAsia="zh-CN"/>
        </w:rPr>
        <w:t>го</w:t>
      </w:r>
      <w:proofErr w:type="spellEnd"/>
      <w:r w:rsidRPr="007A5FC6">
        <w:rPr>
          <w:szCs w:val="28"/>
          <w:lang w:eastAsia="zh-CN"/>
        </w:rPr>
        <w:t xml:space="preserve"> показателя, характеризующего ход реализации Программы, в год t;</w:t>
      </w:r>
    </w:p>
    <w:p w:rsidR="00D20DEB" w:rsidRPr="007A5FC6" w:rsidRDefault="00D20DEB" w:rsidP="00D20DEB">
      <w:pPr>
        <w:ind w:firstLine="708"/>
        <w:jc w:val="both"/>
        <w:rPr>
          <w:szCs w:val="28"/>
          <w:lang w:eastAsia="zh-CN"/>
        </w:rPr>
      </w:pPr>
      <w:proofErr w:type="spellStart"/>
      <w:r w:rsidRPr="007A5FC6">
        <w:rPr>
          <w:szCs w:val="28"/>
          <w:lang w:eastAsia="zh-CN"/>
        </w:rPr>
        <w:t>Пф</w:t>
      </w:r>
      <w:proofErr w:type="gramStart"/>
      <w:r w:rsidRPr="007A5FC6">
        <w:rPr>
          <w:szCs w:val="28"/>
          <w:lang w:eastAsia="zh-CN"/>
        </w:rPr>
        <w:t>it</w:t>
      </w:r>
      <w:proofErr w:type="spellEnd"/>
      <w:proofErr w:type="gramEnd"/>
      <w:r w:rsidRPr="007A5FC6">
        <w:rPr>
          <w:szCs w:val="28"/>
          <w:lang w:eastAsia="zh-CN"/>
        </w:rPr>
        <w:t xml:space="preserve"> - фактическое значение i-</w:t>
      </w:r>
      <w:proofErr w:type="spellStart"/>
      <w:r w:rsidRPr="007A5FC6">
        <w:rPr>
          <w:szCs w:val="28"/>
          <w:lang w:eastAsia="zh-CN"/>
        </w:rPr>
        <w:t>го</w:t>
      </w:r>
      <w:proofErr w:type="spellEnd"/>
      <w:r w:rsidRPr="007A5FC6">
        <w:rPr>
          <w:szCs w:val="28"/>
          <w:lang w:eastAsia="zh-CN"/>
        </w:rPr>
        <w:t xml:space="preserve"> показателя, характеризующего реализацию Программы, в год t;</w:t>
      </w:r>
    </w:p>
    <w:p w:rsidR="00D20DEB" w:rsidRPr="007A5FC6" w:rsidRDefault="00D20DEB" w:rsidP="00D20DEB">
      <w:pPr>
        <w:ind w:firstLine="708"/>
        <w:jc w:val="both"/>
        <w:rPr>
          <w:szCs w:val="28"/>
          <w:lang w:eastAsia="zh-CN"/>
        </w:rPr>
      </w:pPr>
      <w:proofErr w:type="spellStart"/>
      <w:r w:rsidRPr="007A5FC6">
        <w:rPr>
          <w:szCs w:val="28"/>
          <w:lang w:eastAsia="zh-CN"/>
        </w:rPr>
        <w:t>Пп</w:t>
      </w:r>
      <w:proofErr w:type="gramStart"/>
      <w:r w:rsidRPr="007A5FC6">
        <w:rPr>
          <w:szCs w:val="28"/>
          <w:lang w:eastAsia="zh-CN"/>
        </w:rPr>
        <w:t>it</w:t>
      </w:r>
      <w:proofErr w:type="spellEnd"/>
      <w:proofErr w:type="gramEnd"/>
      <w:r w:rsidRPr="007A5FC6">
        <w:rPr>
          <w:szCs w:val="28"/>
          <w:lang w:eastAsia="zh-CN"/>
        </w:rPr>
        <w:t xml:space="preserve"> - плановое значение i-</w:t>
      </w:r>
      <w:proofErr w:type="spellStart"/>
      <w:r w:rsidRPr="007A5FC6">
        <w:rPr>
          <w:szCs w:val="28"/>
          <w:lang w:eastAsia="zh-CN"/>
        </w:rPr>
        <w:t>го</w:t>
      </w:r>
      <w:proofErr w:type="spellEnd"/>
      <w:r w:rsidRPr="007A5FC6">
        <w:rPr>
          <w:szCs w:val="28"/>
          <w:lang w:eastAsia="zh-CN"/>
        </w:rPr>
        <w:t xml:space="preserve"> показателя, характеризующего реализацию Программы, в год t;</w:t>
      </w:r>
    </w:p>
    <w:p w:rsidR="00D20DEB" w:rsidRPr="007A5FC6" w:rsidRDefault="00D20DEB" w:rsidP="00D20DEB">
      <w:pPr>
        <w:ind w:firstLine="567"/>
        <w:jc w:val="both"/>
        <w:rPr>
          <w:szCs w:val="28"/>
          <w:lang w:eastAsia="zh-CN"/>
        </w:rPr>
      </w:pPr>
      <w:r w:rsidRPr="007A5FC6">
        <w:rPr>
          <w:szCs w:val="28"/>
          <w:lang w:eastAsia="zh-CN"/>
        </w:rPr>
        <w:t>i - номер показателя Программы.</w:t>
      </w:r>
    </w:p>
    <w:p w:rsidR="00D20DEB" w:rsidRPr="007A5FC6" w:rsidRDefault="00D20DEB" w:rsidP="00D20DEB">
      <w:pPr>
        <w:ind w:firstLine="567"/>
        <w:jc w:val="both"/>
        <w:rPr>
          <w:szCs w:val="28"/>
          <w:lang w:eastAsia="zh-CN"/>
        </w:rPr>
      </w:pPr>
      <w:r w:rsidRPr="007A5FC6">
        <w:rPr>
          <w:szCs w:val="28"/>
          <w:lang w:eastAsia="zh-CN"/>
        </w:rPr>
        <w:t>Интегральная оценка результативности Программы в год t определяется по следующей формуле:</w:t>
      </w:r>
    </w:p>
    <w:p w:rsidR="00D20DEB" w:rsidRPr="007A5FC6" w:rsidRDefault="00D20DEB" w:rsidP="00D20DEB">
      <w:pPr>
        <w:jc w:val="center"/>
        <w:rPr>
          <w:szCs w:val="28"/>
          <w:lang w:val="en-US" w:eastAsia="zh-CN"/>
        </w:rPr>
      </w:pPr>
      <w:proofErr w:type="gramStart"/>
      <w:r w:rsidRPr="007A5FC6">
        <w:rPr>
          <w:szCs w:val="28"/>
          <w:lang w:val="en-US" w:eastAsia="zh-CN"/>
        </w:rPr>
        <w:t>m</w:t>
      </w:r>
      <w:proofErr w:type="gramEnd"/>
    </w:p>
    <w:p w:rsidR="00D20DEB" w:rsidRPr="007A5FC6" w:rsidRDefault="00D20DEB" w:rsidP="00D20DEB">
      <w:pPr>
        <w:jc w:val="center"/>
        <w:rPr>
          <w:szCs w:val="28"/>
          <w:lang w:val="en-US" w:eastAsia="zh-CN"/>
        </w:rPr>
      </w:pPr>
      <w:r w:rsidRPr="007A5FC6">
        <w:rPr>
          <w:szCs w:val="28"/>
          <w:lang w:val="en-US" w:eastAsia="zh-CN"/>
        </w:rPr>
        <w:t xml:space="preserve">SUM </w:t>
      </w:r>
      <w:r w:rsidRPr="007A5FC6">
        <w:rPr>
          <w:szCs w:val="28"/>
          <w:lang w:eastAsia="zh-CN"/>
        </w:rPr>
        <w:t>Р</w:t>
      </w:r>
      <w:r w:rsidRPr="007A5FC6">
        <w:rPr>
          <w:szCs w:val="28"/>
          <w:lang w:val="en-US" w:eastAsia="zh-CN"/>
        </w:rPr>
        <w:t>it</w:t>
      </w:r>
    </w:p>
    <w:p w:rsidR="00D20DEB" w:rsidRPr="007A5FC6" w:rsidRDefault="00D20DEB" w:rsidP="00D20DEB">
      <w:pPr>
        <w:jc w:val="center"/>
        <w:rPr>
          <w:szCs w:val="28"/>
          <w:lang w:val="en-US" w:eastAsia="zh-CN"/>
        </w:rPr>
      </w:pPr>
      <w:r w:rsidRPr="007A5FC6">
        <w:rPr>
          <w:szCs w:val="28"/>
          <w:lang w:val="en-US" w:eastAsia="zh-CN"/>
        </w:rPr>
        <w:t>1</w:t>
      </w:r>
    </w:p>
    <w:p w:rsidR="00D20DEB" w:rsidRPr="007A5FC6" w:rsidRDefault="00D20DEB" w:rsidP="00D20DEB">
      <w:pPr>
        <w:jc w:val="center"/>
        <w:rPr>
          <w:szCs w:val="28"/>
          <w:lang w:val="en-US" w:eastAsia="zh-CN"/>
        </w:rPr>
      </w:pPr>
      <w:proofErr w:type="spellStart"/>
      <w:r w:rsidRPr="007A5FC6">
        <w:rPr>
          <w:szCs w:val="28"/>
          <w:lang w:val="en-US" w:eastAsia="zh-CN"/>
        </w:rPr>
        <w:lastRenderedPageBreak/>
        <w:t>Ht</w:t>
      </w:r>
      <w:proofErr w:type="spellEnd"/>
      <w:r w:rsidRPr="007A5FC6">
        <w:rPr>
          <w:szCs w:val="28"/>
          <w:lang w:val="en-US" w:eastAsia="zh-CN"/>
        </w:rPr>
        <w:t xml:space="preserve"> = ------- x 100,</w:t>
      </w:r>
    </w:p>
    <w:p w:rsidR="00D20DEB" w:rsidRPr="007A5FC6" w:rsidRDefault="00D20DEB" w:rsidP="00D20DEB">
      <w:pPr>
        <w:jc w:val="center"/>
        <w:rPr>
          <w:szCs w:val="28"/>
          <w:lang w:eastAsia="zh-CN"/>
        </w:rPr>
      </w:pPr>
      <w:r w:rsidRPr="007A5FC6">
        <w:rPr>
          <w:szCs w:val="28"/>
          <w:lang w:eastAsia="zh-CN"/>
        </w:rPr>
        <w:t>m</w:t>
      </w:r>
    </w:p>
    <w:p w:rsidR="00D20DEB" w:rsidRPr="007A5FC6" w:rsidRDefault="00D20DEB" w:rsidP="00D20DEB">
      <w:pPr>
        <w:jc w:val="both"/>
        <w:rPr>
          <w:szCs w:val="28"/>
          <w:lang w:eastAsia="zh-CN"/>
        </w:rPr>
      </w:pPr>
      <w:r w:rsidRPr="007A5FC6">
        <w:rPr>
          <w:szCs w:val="28"/>
          <w:lang w:eastAsia="zh-CN"/>
        </w:rPr>
        <w:t>где:</w:t>
      </w:r>
    </w:p>
    <w:p w:rsidR="00D20DEB" w:rsidRPr="007A5FC6" w:rsidRDefault="00D20DEB" w:rsidP="00D20DEB">
      <w:pPr>
        <w:ind w:firstLine="708"/>
        <w:jc w:val="both"/>
        <w:rPr>
          <w:szCs w:val="28"/>
          <w:lang w:eastAsia="zh-CN"/>
        </w:rPr>
      </w:pPr>
      <w:proofErr w:type="spellStart"/>
      <w:r w:rsidRPr="007A5FC6">
        <w:rPr>
          <w:szCs w:val="28"/>
          <w:lang w:eastAsia="zh-CN"/>
        </w:rPr>
        <w:t>Ht</w:t>
      </w:r>
      <w:proofErr w:type="spellEnd"/>
      <w:r w:rsidRPr="007A5FC6">
        <w:rPr>
          <w:szCs w:val="28"/>
          <w:lang w:eastAsia="zh-CN"/>
        </w:rPr>
        <w:t xml:space="preserve"> - интегральная оценка результативности Программы в год t (в процентах);</w:t>
      </w:r>
    </w:p>
    <w:p w:rsidR="00D20DEB" w:rsidRPr="007A5FC6" w:rsidRDefault="00D20DEB" w:rsidP="00D20DEB">
      <w:pPr>
        <w:ind w:firstLine="708"/>
        <w:jc w:val="both"/>
        <w:rPr>
          <w:szCs w:val="28"/>
          <w:lang w:eastAsia="zh-CN"/>
        </w:rPr>
      </w:pPr>
      <w:proofErr w:type="spellStart"/>
      <w:proofErr w:type="gramStart"/>
      <w:r w:rsidRPr="007A5FC6">
        <w:rPr>
          <w:szCs w:val="28"/>
          <w:lang w:eastAsia="zh-CN"/>
        </w:rPr>
        <w:t>Р</w:t>
      </w:r>
      <w:proofErr w:type="gramEnd"/>
      <w:r w:rsidRPr="007A5FC6">
        <w:rPr>
          <w:szCs w:val="28"/>
          <w:lang w:eastAsia="zh-CN"/>
        </w:rPr>
        <w:t>it</w:t>
      </w:r>
      <w:proofErr w:type="spellEnd"/>
      <w:r w:rsidRPr="007A5FC6">
        <w:rPr>
          <w:szCs w:val="28"/>
          <w:lang w:eastAsia="zh-CN"/>
        </w:rPr>
        <w:t xml:space="preserve"> - индекс результативности по i-</w:t>
      </w:r>
      <w:proofErr w:type="spellStart"/>
      <w:r w:rsidRPr="007A5FC6">
        <w:rPr>
          <w:szCs w:val="28"/>
          <w:lang w:eastAsia="zh-CN"/>
        </w:rPr>
        <w:t>му</w:t>
      </w:r>
      <w:proofErr w:type="spellEnd"/>
      <w:r w:rsidRPr="007A5FC6">
        <w:rPr>
          <w:szCs w:val="28"/>
          <w:lang w:eastAsia="zh-CN"/>
        </w:rPr>
        <w:t xml:space="preserve"> показателю &lt;1&gt; в год t;</w:t>
      </w:r>
    </w:p>
    <w:p w:rsidR="00D20DEB" w:rsidRPr="007A5FC6" w:rsidRDefault="00D20DEB" w:rsidP="00D20DEB">
      <w:pPr>
        <w:ind w:firstLine="708"/>
        <w:jc w:val="both"/>
        <w:rPr>
          <w:szCs w:val="28"/>
          <w:lang w:eastAsia="zh-CN"/>
        </w:rPr>
      </w:pPr>
      <w:r w:rsidRPr="007A5FC6">
        <w:rPr>
          <w:szCs w:val="28"/>
          <w:lang w:eastAsia="zh-CN"/>
        </w:rPr>
        <w:t>m - количество показателей Программы.</w:t>
      </w:r>
    </w:p>
    <w:p w:rsidR="00D20DEB" w:rsidRPr="007A5FC6" w:rsidRDefault="00D20DEB" w:rsidP="00D20DEB">
      <w:pPr>
        <w:ind w:firstLine="567"/>
        <w:jc w:val="both"/>
        <w:rPr>
          <w:szCs w:val="28"/>
          <w:lang w:eastAsia="zh-CN"/>
        </w:rPr>
      </w:pPr>
      <w:r w:rsidRPr="007A5FC6">
        <w:rPr>
          <w:szCs w:val="28"/>
          <w:lang w:eastAsia="zh-CN"/>
        </w:rPr>
        <w:t>&lt;1</w:t>
      </w:r>
      <w:proofErr w:type="gramStart"/>
      <w:r w:rsidRPr="007A5FC6">
        <w:rPr>
          <w:szCs w:val="28"/>
          <w:lang w:eastAsia="zh-CN"/>
        </w:rPr>
        <w:t>&gt; В</w:t>
      </w:r>
      <w:proofErr w:type="gramEnd"/>
      <w:r w:rsidRPr="007A5FC6">
        <w:rPr>
          <w:szCs w:val="28"/>
          <w:lang w:eastAsia="zh-CN"/>
        </w:rPr>
        <w:t>се целевые и объемные показатели Программы являются равнозначными.</w:t>
      </w:r>
    </w:p>
    <w:p w:rsidR="00D20DEB" w:rsidRPr="007A5FC6" w:rsidRDefault="00D20DEB" w:rsidP="00D20DEB">
      <w:pPr>
        <w:ind w:firstLine="567"/>
        <w:jc w:val="both"/>
        <w:rPr>
          <w:szCs w:val="28"/>
          <w:lang w:eastAsia="zh-CN"/>
        </w:rPr>
      </w:pPr>
      <w:r w:rsidRPr="007A5FC6">
        <w:rPr>
          <w:szCs w:val="28"/>
          <w:lang w:eastAsia="zh-CN"/>
        </w:rPr>
        <w:t>Эффективность реализации Программы определяется как соотношение интегральной оценки результативности Программы и уровня финансирования:</w:t>
      </w:r>
    </w:p>
    <w:p w:rsidR="00D20DEB" w:rsidRPr="007A5FC6" w:rsidRDefault="00D20DEB" w:rsidP="00D20DEB">
      <w:pPr>
        <w:jc w:val="center"/>
        <w:rPr>
          <w:szCs w:val="28"/>
          <w:lang w:val="en-US" w:eastAsia="zh-CN"/>
        </w:rPr>
      </w:pPr>
      <w:proofErr w:type="spellStart"/>
      <w:r w:rsidRPr="007A5FC6">
        <w:rPr>
          <w:szCs w:val="28"/>
          <w:lang w:val="en-US" w:eastAsia="zh-CN"/>
        </w:rPr>
        <w:t>Ht</w:t>
      </w:r>
      <w:proofErr w:type="spellEnd"/>
    </w:p>
    <w:p w:rsidR="00D20DEB" w:rsidRPr="007A5FC6" w:rsidRDefault="00D20DEB" w:rsidP="00D20DEB">
      <w:pPr>
        <w:jc w:val="center"/>
        <w:rPr>
          <w:szCs w:val="28"/>
          <w:lang w:val="en-US" w:eastAsia="zh-CN"/>
        </w:rPr>
      </w:pPr>
      <w:r w:rsidRPr="007A5FC6">
        <w:rPr>
          <w:szCs w:val="28"/>
          <w:lang w:eastAsia="zh-CN"/>
        </w:rPr>
        <w:t>Э</w:t>
      </w:r>
      <w:proofErr w:type="gramStart"/>
      <w:r w:rsidRPr="007A5FC6">
        <w:rPr>
          <w:szCs w:val="28"/>
          <w:lang w:val="en-US" w:eastAsia="zh-CN"/>
        </w:rPr>
        <w:t>t</w:t>
      </w:r>
      <w:proofErr w:type="gramEnd"/>
      <w:r w:rsidRPr="007A5FC6">
        <w:rPr>
          <w:szCs w:val="28"/>
          <w:lang w:val="en-US" w:eastAsia="zh-CN"/>
        </w:rPr>
        <w:t xml:space="preserve"> = ---- x 100,</w:t>
      </w:r>
    </w:p>
    <w:p w:rsidR="00D20DEB" w:rsidRPr="007A5FC6" w:rsidRDefault="00D20DEB" w:rsidP="00D20DEB">
      <w:pPr>
        <w:jc w:val="center"/>
        <w:rPr>
          <w:szCs w:val="28"/>
          <w:lang w:val="en-US" w:eastAsia="zh-CN"/>
        </w:rPr>
      </w:pPr>
      <w:r w:rsidRPr="007A5FC6">
        <w:rPr>
          <w:szCs w:val="28"/>
          <w:lang w:val="en-US" w:eastAsia="zh-CN"/>
        </w:rPr>
        <w:t>St</w:t>
      </w:r>
    </w:p>
    <w:p w:rsidR="00D20DEB" w:rsidRPr="007A5FC6" w:rsidRDefault="00D20DEB" w:rsidP="00D20DEB">
      <w:pPr>
        <w:jc w:val="both"/>
        <w:rPr>
          <w:szCs w:val="28"/>
          <w:lang w:val="en-US" w:eastAsia="zh-CN"/>
        </w:rPr>
      </w:pPr>
      <w:r w:rsidRPr="007A5FC6">
        <w:rPr>
          <w:szCs w:val="28"/>
          <w:lang w:eastAsia="zh-CN"/>
        </w:rPr>
        <w:t>где</w:t>
      </w:r>
      <w:r w:rsidRPr="007A5FC6">
        <w:rPr>
          <w:szCs w:val="28"/>
          <w:lang w:val="en-US" w:eastAsia="zh-CN"/>
        </w:rPr>
        <w:t>:</w:t>
      </w:r>
    </w:p>
    <w:p w:rsidR="00D20DEB" w:rsidRPr="007A5FC6" w:rsidRDefault="00D20DEB" w:rsidP="00D20DEB">
      <w:pPr>
        <w:ind w:firstLine="708"/>
        <w:jc w:val="both"/>
        <w:rPr>
          <w:szCs w:val="28"/>
          <w:lang w:eastAsia="zh-CN"/>
        </w:rPr>
      </w:pP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xml:space="preserve"> - эффективность Программы в год t;</w:t>
      </w:r>
    </w:p>
    <w:p w:rsidR="00D20DEB" w:rsidRPr="007A5FC6" w:rsidRDefault="00D20DEB" w:rsidP="00D20DEB">
      <w:pPr>
        <w:ind w:firstLine="708"/>
        <w:jc w:val="both"/>
        <w:rPr>
          <w:szCs w:val="28"/>
          <w:lang w:eastAsia="zh-CN"/>
        </w:rPr>
      </w:pPr>
      <w:proofErr w:type="spellStart"/>
      <w:r w:rsidRPr="007A5FC6">
        <w:rPr>
          <w:szCs w:val="28"/>
          <w:lang w:eastAsia="zh-CN"/>
        </w:rPr>
        <w:t>St</w:t>
      </w:r>
      <w:proofErr w:type="spellEnd"/>
      <w:r w:rsidRPr="007A5FC6">
        <w:rPr>
          <w:szCs w:val="28"/>
          <w:lang w:eastAsia="zh-CN"/>
        </w:rPr>
        <w:t xml:space="preserve">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rsidR="00D20DEB" w:rsidRPr="007A5FC6" w:rsidRDefault="00D20DEB" w:rsidP="00D20DEB">
      <w:pPr>
        <w:ind w:firstLine="567"/>
        <w:jc w:val="both"/>
        <w:rPr>
          <w:szCs w:val="28"/>
          <w:lang w:eastAsia="zh-CN"/>
        </w:rPr>
      </w:pPr>
      <w:proofErr w:type="spellStart"/>
      <w:r w:rsidRPr="007A5FC6">
        <w:rPr>
          <w:szCs w:val="28"/>
          <w:lang w:eastAsia="zh-CN"/>
        </w:rPr>
        <w:t>Ht</w:t>
      </w:r>
      <w:proofErr w:type="spellEnd"/>
      <w:r w:rsidRPr="007A5FC6">
        <w:rPr>
          <w:szCs w:val="28"/>
          <w:lang w:eastAsia="zh-CN"/>
        </w:rPr>
        <w:t xml:space="preserve"> - интегральная оценка результативности Программы в год t.</w:t>
      </w:r>
    </w:p>
    <w:p w:rsidR="00D20DEB" w:rsidRPr="007A5FC6" w:rsidRDefault="00D20DEB" w:rsidP="00D20DEB">
      <w:pPr>
        <w:ind w:firstLine="567"/>
        <w:jc w:val="both"/>
        <w:rPr>
          <w:szCs w:val="28"/>
          <w:lang w:eastAsia="zh-CN"/>
        </w:rPr>
      </w:pPr>
      <w:r w:rsidRPr="007A5FC6">
        <w:rPr>
          <w:szCs w:val="28"/>
          <w:lang w:eastAsia="zh-CN"/>
        </w:rPr>
        <w:t>При завершении расчетов показателей формулируются выводы по оценке эффективности реализации Программы с учетом следующих критериев:</w:t>
      </w:r>
    </w:p>
    <w:p w:rsidR="00D20DEB" w:rsidRPr="007A5FC6" w:rsidRDefault="00D20DEB" w:rsidP="00D20DEB">
      <w:pPr>
        <w:ind w:firstLine="567"/>
        <w:jc w:val="both"/>
        <w:rPr>
          <w:szCs w:val="28"/>
          <w:lang w:eastAsia="zh-CN"/>
        </w:rPr>
      </w:pPr>
      <w:r w:rsidRPr="007A5FC6">
        <w:rPr>
          <w:szCs w:val="28"/>
          <w:lang w:eastAsia="zh-CN"/>
        </w:rPr>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rsidR="00D20DEB" w:rsidRPr="007A5FC6" w:rsidRDefault="00D20DEB" w:rsidP="00D20DEB">
      <w:pPr>
        <w:ind w:firstLine="567"/>
        <w:jc w:val="both"/>
        <w:rPr>
          <w:szCs w:val="28"/>
          <w:lang w:eastAsia="zh-CN"/>
        </w:rPr>
      </w:pPr>
      <w:r w:rsidRPr="007A5FC6">
        <w:rPr>
          <w:szCs w:val="28"/>
          <w:lang w:eastAsia="zh-CN"/>
        </w:rPr>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более 110% - эффективность реализации Программы более высокая по сравнению с запланированной;</w:t>
      </w:r>
    </w:p>
    <w:p w:rsidR="00D20DEB" w:rsidRPr="007A5FC6" w:rsidRDefault="00D20DEB" w:rsidP="00D20DEB">
      <w:pPr>
        <w:ind w:firstLine="567"/>
        <w:jc w:val="both"/>
        <w:rPr>
          <w:szCs w:val="28"/>
          <w:lang w:eastAsia="zh-CN"/>
        </w:rPr>
      </w:pPr>
      <w:r w:rsidRPr="007A5FC6">
        <w:rPr>
          <w:szCs w:val="28"/>
          <w:lang w:eastAsia="zh-CN"/>
        </w:rPr>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от 50 до 90% - эффективность реализации Программы более низкая по сравнению с запланированной;</w:t>
      </w:r>
    </w:p>
    <w:p w:rsidR="00D20DEB" w:rsidRPr="007A5FC6" w:rsidRDefault="00D20DEB" w:rsidP="00D20DEB">
      <w:pPr>
        <w:ind w:firstLine="567"/>
        <w:jc w:val="both"/>
        <w:rPr>
          <w:szCs w:val="28"/>
          <w:lang w:eastAsia="zh-CN"/>
        </w:rPr>
      </w:pPr>
      <w:r w:rsidRPr="007A5FC6">
        <w:rPr>
          <w:szCs w:val="28"/>
          <w:lang w:eastAsia="zh-CN"/>
        </w:rPr>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менее 50% - Программа реализуется неэффективно.</w:t>
      </w:r>
    </w:p>
    <w:p w:rsidR="00D20DEB" w:rsidRPr="007A5FC6" w:rsidRDefault="00D20DEB" w:rsidP="00D20DEB">
      <w:pPr>
        <w:ind w:firstLine="567"/>
        <w:jc w:val="both"/>
        <w:rPr>
          <w:szCs w:val="28"/>
          <w:lang w:eastAsia="zh-CN"/>
        </w:rPr>
      </w:pPr>
      <w:r w:rsidRPr="007A5FC6">
        <w:rPr>
          <w:szCs w:val="28"/>
          <w:lang w:eastAsia="zh-CN"/>
        </w:rPr>
        <w:t>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rsidR="00D20DEB" w:rsidRDefault="00D20DEB" w:rsidP="00D20DEB">
      <w:pPr>
        <w:jc w:val="center"/>
        <w:rPr>
          <w:szCs w:val="28"/>
          <w:lang w:eastAsia="zh-CN"/>
        </w:rPr>
      </w:pPr>
    </w:p>
    <w:p w:rsidR="00D20DEB" w:rsidRDefault="00D20DEB" w:rsidP="00D20DEB">
      <w:pPr>
        <w:jc w:val="center"/>
        <w:rPr>
          <w:szCs w:val="28"/>
          <w:lang w:eastAsia="zh-CN"/>
        </w:rPr>
      </w:pPr>
    </w:p>
    <w:p w:rsidR="00D20DEB" w:rsidRDefault="00D20DEB" w:rsidP="00D20DEB">
      <w:pPr>
        <w:suppressAutoHyphens/>
        <w:jc w:val="both"/>
        <w:rPr>
          <w:rStyle w:val="af2"/>
          <w:color w:val="000000"/>
          <w:u w:val="none"/>
        </w:rPr>
        <w:sectPr w:rsidR="00D20DEB" w:rsidSect="00CE54D7">
          <w:pgSz w:w="11906" w:h="16838"/>
          <w:pgMar w:top="1134" w:right="1134" w:bottom="851" w:left="1134" w:header="568" w:footer="709" w:gutter="0"/>
          <w:pgNumType w:start="1"/>
          <w:cols w:space="708"/>
          <w:titlePg/>
          <w:docGrid w:linePitch="381"/>
        </w:sectPr>
      </w:pPr>
    </w:p>
    <w:p w:rsidR="00D20DEB" w:rsidRDefault="00D20DEB" w:rsidP="00D20DEB">
      <w:pPr>
        <w:suppressAutoHyphens/>
        <w:ind w:left="9498"/>
        <w:jc w:val="center"/>
        <w:rPr>
          <w:szCs w:val="28"/>
        </w:rPr>
      </w:pPr>
      <w:r>
        <w:rPr>
          <w:szCs w:val="28"/>
        </w:rPr>
        <w:lastRenderedPageBreak/>
        <w:t xml:space="preserve">Приложение № 1 </w:t>
      </w:r>
    </w:p>
    <w:p w:rsidR="00D20DEB" w:rsidRPr="00DA61F7" w:rsidRDefault="00D20DEB" w:rsidP="00D20DEB">
      <w:pPr>
        <w:suppressAutoHyphens/>
        <w:ind w:left="9498"/>
        <w:jc w:val="center"/>
        <w:rPr>
          <w:szCs w:val="28"/>
        </w:rPr>
      </w:pPr>
      <w:r>
        <w:rPr>
          <w:szCs w:val="28"/>
        </w:rPr>
        <w:t xml:space="preserve">к муниципальной программе </w:t>
      </w:r>
      <w:r w:rsidRPr="00DA61F7">
        <w:rPr>
          <w:szCs w:val="28"/>
        </w:rPr>
        <w:t>«Формирование комфортной городской среды на территории Татищевского муниципального образования Татищевского района Саратовской области»</w:t>
      </w:r>
    </w:p>
    <w:p w:rsidR="00D20DEB" w:rsidRPr="00056B98" w:rsidRDefault="00D20DEB" w:rsidP="00D20DEB">
      <w:pPr>
        <w:suppressAutoHyphens/>
        <w:rPr>
          <w:sz w:val="20"/>
          <w:highlight w:val="yellow"/>
          <w:lang w:eastAsia="zh-CN"/>
        </w:rPr>
      </w:pPr>
    </w:p>
    <w:p w:rsidR="00D20DEB" w:rsidRDefault="00D20DEB" w:rsidP="00D20DEB">
      <w:pPr>
        <w:tabs>
          <w:tab w:val="left" w:pos="4565"/>
        </w:tabs>
        <w:suppressAutoHyphens/>
        <w:jc w:val="center"/>
        <w:rPr>
          <w:szCs w:val="28"/>
          <w:lang w:eastAsia="zh-CN"/>
        </w:rPr>
      </w:pPr>
      <w:r w:rsidRPr="00056B98">
        <w:rPr>
          <w:szCs w:val="28"/>
          <w:lang w:eastAsia="zh-CN"/>
        </w:rPr>
        <w:t xml:space="preserve">Адресный перечень дворовых территорий многоквартирных домов, </w:t>
      </w:r>
    </w:p>
    <w:p w:rsidR="00D20DEB" w:rsidRDefault="00D20DEB" w:rsidP="00D20DEB">
      <w:pPr>
        <w:tabs>
          <w:tab w:val="left" w:pos="4565"/>
        </w:tabs>
        <w:suppressAutoHyphens/>
        <w:jc w:val="center"/>
        <w:rPr>
          <w:szCs w:val="28"/>
          <w:lang w:eastAsia="zh-CN"/>
        </w:rPr>
      </w:pPr>
      <w:proofErr w:type="gramStart"/>
      <w:r w:rsidRPr="00056B98">
        <w:rPr>
          <w:szCs w:val="28"/>
          <w:lang w:eastAsia="zh-CN"/>
        </w:rPr>
        <w:t>расположенных</w:t>
      </w:r>
      <w:proofErr w:type="gramEnd"/>
      <w:r w:rsidRPr="00056B98">
        <w:rPr>
          <w:szCs w:val="28"/>
          <w:lang w:eastAsia="zh-CN"/>
        </w:rPr>
        <w:t xml:space="preserve"> на территории Татищевского </w:t>
      </w:r>
      <w:r w:rsidRPr="00DA61F7">
        <w:rPr>
          <w:szCs w:val="28"/>
        </w:rPr>
        <w:t>муниципального</w:t>
      </w:r>
      <w:r w:rsidRPr="00056B98">
        <w:rPr>
          <w:szCs w:val="28"/>
          <w:lang w:eastAsia="zh-CN"/>
        </w:rPr>
        <w:t xml:space="preserve"> образования Татищевского района </w:t>
      </w:r>
    </w:p>
    <w:p w:rsidR="00D20DEB" w:rsidRDefault="00D20DEB" w:rsidP="00D20DEB">
      <w:pPr>
        <w:tabs>
          <w:tab w:val="left" w:pos="4565"/>
        </w:tabs>
        <w:suppressAutoHyphens/>
        <w:jc w:val="center"/>
        <w:rPr>
          <w:szCs w:val="28"/>
          <w:lang w:eastAsia="zh-CN"/>
        </w:rPr>
      </w:pPr>
      <w:r w:rsidRPr="00056B98">
        <w:rPr>
          <w:szCs w:val="28"/>
          <w:lang w:eastAsia="zh-CN"/>
        </w:rPr>
        <w:t xml:space="preserve">Саратовской области, подлежащих благоустройству </w:t>
      </w:r>
    </w:p>
    <w:p w:rsidR="00D20DEB" w:rsidRDefault="00D20DEB" w:rsidP="00D20DEB">
      <w:pPr>
        <w:suppressAutoHyphens/>
        <w:jc w:val="both"/>
        <w:rPr>
          <w:rStyle w:val="af2"/>
          <w:color w:val="000000"/>
          <w:u w:val="none"/>
        </w:rPr>
      </w:pPr>
    </w:p>
    <w:tbl>
      <w:tblPr>
        <w:tblW w:w="153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686"/>
        <w:gridCol w:w="2782"/>
        <w:gridCol w:w="2782"/>
        <w:gridCol w:w="2782"/>
        <w:gridCol w:w="2782"/>
      </w:tblGrid>
      <w:tr w:rsidR="00D20DEB" w:rsidRPr="00D20DEB" w:rsidTr="00D20DEB">
        <w:trPr>
          <w:trHeight w:val="20"/>
        </w:trPr>
        <w:tc>
          <w:tcPr>
            <w:tcW w:w="567"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 xml:space="preserve">№ </w:t>
            </w:r>
            <w:proofErr w:type="gramStart"/>
            <w:r w:rsidRPr="00D20DEB">
              <w:rPr>
                <w:color w:val="000000"/>
                <w:sz w:val="24"/>
                <w:szCs w:val="24"/>
              </w:rPr>
              <w:t>п</w:t>
            </w:r>
            <w:proofErr w:type="gramEnd"/>
            <w:r w:rsidRPr="00D20DEB">
              <w:rPr>
                <w:color w:val="000000"/>
                <w:sz w:val="24"/>
                <w:szCs w:val="24"/>
              </w:rPr>
              <w:t>/п</w:t>
            </w:r>
          </w:p>
        </w:tc>
        <w:tc>
          <w:tcPr>
            <w:tcW w:w="3686"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Адрес</w:t>
            </w:r>
          </w:p>
        </w:tc>
        <w:tc>
          <w:tcPr>
            <w:tcW w:w="11128" w:type="dxa"/>
            <w:gridSpan w:val="4"/>
            <w:vAlign w:val="center"/>
          </w:tcPr>
          <w:p w:rsidR="00D20DEB" w:rsidRPr="00D20DEB" w:rsidRDefault="00D20DEB" w:rsidP="00D20DEB">
            <w:pPr>
              <w:suppressAutoHyphens/>
              <w:jc w:val="center"/>
              <w:rPr>
                <w:color w:val="000000"/>
                <w:sz w:val="24"/>
                <w:szCs w:val="24"/>
              </w:rPr>
            </w:pPr>
            <w:r w:rsidRPr="00D20DEB">
              <w:rPr>
                <w:color w:val="000000"/>
                <w:sz w:val="24"/>
                <w:szCs w:val="24"/>
              </w:rPr>
              <w:t>Объем средств, направленных на финансирование мероприятий, руб.</w:t>
            </w:r>
          </w:p>
        </w:tc>
      </w:tr>
      <w:tr w:rsidR="00D20DEB" w:rsidRPr="00D20DEB" w:rsidTr="00D20DEB">
        <w:trPr>
          <w:trHeight w:val="20"/>
        </w:trPr>
        <w:tc>
          <w:tcPr>
            <w:tcW w:w="567" w:type="dxa"/>
            <w:vMerge/>
            <w:tcBorders>
              <w:bottom w:val="single" w:sz="4" w:space="0" w:color="auto"/>
            </w:tcBorders>
            <w:vAlign w:val="center"/>
          </w:tcPr>
          <w:p w:rsidR="00D20DEB" w:rsidRPr="00D20DEB" w:rsidRDefault="00D20DEB" w:rsidP="00D20DEB">
            <w:pPr>
              <w:suppressAutoHyphens/>
              <w:jc w:val="center"/>
              <w:rPr>
                <w:color w:val="000000"/>
                <w:sz w:val="24"/>
                <w:szCs w:val="24"/>
              </w:rPr>
            </w:pPr>
          </w:p>
        </w:tc>
        <w:tc>
          <w:tcPr>
            <w:tcW w:w="3686" w:type="dxa"/>
            <w:vMerge/>
            <w:tcBorders>
              <w:bottom w:val="single" w:sz="4" w:space="0" w:color="auto"/>
            </w:tcBorders>
            <w:vAlign w:val="center"/>
          </w:tcPr>
          <w:p w:rsidR="00D20DEB" w:rsidRPr="00D20DEB" w:rsidRDefault="00D20DEB" w:rsidP="00D20DEB">
            <w:pPr>
              <w:suppressAutoHyphens/>
              <w:jc w:val="center"/>
              <w:rPr>
                <w:color w:val="000000"/>
                <w:sz w:val="24"/>
                <w:szCs w:val="24"/>
              </w:rPr>
            </w:pPr>
          </w:p>
        </w:tc>
        <w:tc>
          <w:tcPr>
            <w:tcW w:w="2782" w:type="dxa"/>
            <w:vAlign w:val="center"/>
          </w:tcPr>
          <w:p w:rsidR="00D20DEB" w:rsidRPr="00D20DEB" w:rsidRDefault="00D20DEB" w:rsidP="00D20DEB">
            <w:pPr>
              <w:suppressAutoHyphens/>
              <w:jc w:val="center"/>
              <w:rPr>
                <w:color w:val="000000"/>
                <w:sz w:val="24"/>
                <w:szCs w:val="24"/>
              </w:rPr>
            </w:pPr>
            <w:r w:rsidRPr="00D20DEB">
              <w:rPr>
                <w:color w:val="000000"/>
                <w:sz w:val="24"/>
                <w:szCs w:val="24"/>
              </w:rPr>
              <w:t>Всего</w:t>
            </w:r>
          </w:p>
        </w:tc>
        <w:tc>
          <w:tcPr>
            <w:tcW w:w="2782" w:type="dxa"/>
            <w:vAlign w:val="center"/>
          </w:tcPr>
          <w:p w:rsidR="00D20DEB" w:rsidRPr="00D20DEB" w:rsidRDefault="00D20DEB" w:rsidP="00D20DEB">
            <w:pPr>
              <w:suppressAutoHyphens/>
              <w:jc w:val="center"/>
              <w:rPr>
                <w:color w:val="000000"/>
                <w:sz w:val="24"/>
                <w:szCs w:val="24"/>
              </w:rPr>
            </w:pPr>
            <w:r w:rsidRPr="00D20DEB">
              <w:rPr>
                <w:color w:val="000000"/>
                <w:sz w:val="24"/>
                <w:szCs w:val="24"/>
              </w:rPr>
              <w:t>Федеральный бюджет (прогнозно)</w:t>
            </w:r>
          </w:p>
        </w:tc>
        <w:tc>
          <w:tcPr>
            <w:tcW w:w="2782" w:type="dxa"/>
            <w:vAlign w:val="center"/>
          </w:tcPr>
          <w:p w:rsidR="00D20DEB" w:rsidRPr="00D20DEB" w:rsidRDefault="00D20DEB" w:rsidP="00D20DEB">
            <w:pPr>
              <w:suppressAutoHyphens/>
              <w:jc w:val="center"/>
              <w:rPr>
                <w:color w:val="000000"/>
                <w:sz w:val="24"/>
                <w:szCs w:val="24"/>
              </w:rPr>
            </w:pPr>
            <w:r w:rsidRPr="00D20DEB">
              <w:rPr>
                <w:color w:val="000000"/>
                <w:sz w:val="24"/>
                <w:szCs w:val="24"/>
              </w:rPr>
              <w:t>Областной бюджет (прогнозно)</w:t>
            </w:r>
          </w:p>
        </w:tc>
        <w:tc>
          <w:tcPr>
            <w:tcW w:w="2782" w:type="dxa"/>
            <w:vAlign w:val="center"/>
          </w:tcPr>
          <w:p w:rsidR="00D20DEB" w:rsidRPr="00D20DEB" w:rsidRDefault="00D20DEB" w:rsidP="00D20DEB">
            <w:pPr>
              <w:suppressAutoHyphens/>
              <w:jc w:val="center"/>
              <w:rPr>
                <w:color w:val="000000"/>
                <w:sz w:val="24"/>
                <w:szCs w:val="24"/>
              </w:rPr>
            </w:pPr>
            <w:r w:rsidRPr="00D20DEB">
              <w:rPr>
                <w:color w:val="000000"/>
                <w:sz w:val="24"/>
                <w:szCs w:val="24"/>
              </w:rPr>
              <w:t>Местный бюджет</w:t>
            </w:r>
          </w:p>
        </w:tc>
      </w:tr>
      <w:tr w:rsidR="00D20DEB" w:rsidRPr="00D20DEB" w:rsidTr="00D20DEB">
        <w:trPr>
          <w:trHeight w:val="20"/>
        </w:trPr>
        <w:tc>
          <w:tcPr>
            <w:tcW w:w="567"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1</w:t>
            </w:r>
          </w:p>
        </w:tc>
        <w:tc>
          <w:tcPr>
            <w:tcW w:w="3686" w:type="dxa"/>
            <w:tcBorders>
              <w:top w:val="single" w:sz="4" w:space="0" w:color="auto"/>
              <w:bottom w:val="single" w:sz="4" w:space="0" w:color="auto"/>
            </w:tcBorders>
            <w:vAlign w:val="center"/>
          </w:tcPr>
          <w:p w:rsidR="00D20DEB" w:rsidRPr="00D20DEB" w:rsidRDefault="00D20DEB" w:rsidP="00D20DEB">
            <w:pPr>
              <w:suppressAutoHyphens/>
              <w:jc w:val="center"/>
              <w:rPr>
                <w:b/>
                <w:color w:val="000000"/>
                <w:sz w:val="24"/>
                <w:szCs w:val="24"/>
              </w:rPr>
            </w:pPr>
            <w:r w:rsidRPr="00D20DEB">
              <w:rPr>
                <w:b/>
                <w:color w:val="000000"/>
                <w:sz w:val="24"/>
                <w:szCs w:val="24"/>
              </w:rPr>
              <w:t>2019 год</w:t>
            </w:r>
          </w:p>
        </w:tc>
        <w:tc>
          <w:tcPr>
            <w:tcW w:w="2782"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2 677 044,00</w:t>
            </w:r>
          </w:p>
        </w:tc>
        <w:tc>
          <w:tcPr>
            <w:tcW w:w="2782"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2 596 732,68</w:t>
            </w:r>
          </w:p>
        </w:tc>
        <w:tc>
          <w:tcPr>
            <w:tcW w:w="2782"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53 540,88</w:t>
            </w:r>
          </w:p>
        </w:tc>
        <w:tc>
          <w:tcPr>
            <w:tcW w:w="2782"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26 770,44</w:t>
            </w: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tcBorders>
              <w:top w:val="single" w:sz="4" w:space="0" w:color="auto"/>
              <w:bottom w:val="single" w:sz="4" w:space="0" w:color="auto"/>
            </w:tcBorders>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.С</w:t>
            </w:r>
            <w:proofErr w:type="gramEnd"/>
            <w:r w:rsidRPr="00D20DEB">
              <w:rPr>
                <w:color w:val="000000"/>
                <w:sz w:val="24"/>
                <w:szCs w:val="24"/>
              </w:rPr>
              <w:t>еверная</w:t>
            </w:r>
            <w:proofErr w:type="spellEnd"/>
            <w:r w:rsidRPr="00D20DEB">
              <w:rPr>
                <w:color w:val="000000"/>
                <w:sz w:val="24"/>
                <w:szCs w:val="24"/>
              </w:rPr>
              <w:t>, 1 квартал, 8</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tcBorders>
              <w:top w:val="single" w:sz="4" w:space="0" w:color="auto"/>
              <w:bottom w:val="single" w:sz="4" w:space="0" w:color="auto"/>
            </w:tcBorders>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.С</w:t>
            </w:r>
            <w:proofErr w:type="gramEnd"/>
            <w:r w:rsidRPr="00D20DEB">
              <w:rPr>
                <w:color w:val="000000"/>
                <w:sz w:val="24"/>
                <w:szCs w:val="24"/>
              </w:rPr>
              <w:t>еверная</w:t>
            </w:r>
            <w:proofErr w:type="spellEnd"/>
            <w:r w:rsidRPr="00D20DEB">
              <w:rPr>
                <w:color w:val="000000"/>
                <w:sz w:val="24"/>
                <w:szCs w:val="24"/>
              </w:rPr>
              <w:t>, 1 квартал, 9</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tcBorders>
              <w:top w:val="single" w:sz="4" w:space="0" w:color="auto"/>
              <w:bottom w:val="single" w:sz="4" w:space="0" w:color="auto"/>
            </w:tcBorders>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.С</w:t>
            </w:r>
            <w:proofErr w:type="gramEnd"/>
            <w:r w:rsidRPr="00D20DEB">
              <w:rPr>
                <w:color w:val="000000"/>
                <w:sz w:val="24"/>
                <w:szCs w:val="24"/>
              </w:rPr>
              <w:t>еверная</w:t>
            </w:r>
            <w:proofErr w:type="spellEnd"/>
            <w:r w:rsidRPr="00D20DEB">
              <w:rPr>
                <w:color w:val="000000"/>
                <w:sz w:val="24"/>
                <w:szCs w:val="24"/>
              </w:rPr>
              <w:t>, 1 квартал, 10</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tcBorders>
              <w:top w:val="single" w:sz="4" w:space="0" w:color="auto"/>
              <w:bottom w:val="single" w:sz="4" w:space="0" w:color="auto"/>
            </w:tcBorders>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.С</w:t>
            </w:r>
            <w:proofErr w:type="gramEnd"/>
            <w:r w:rsidRPr="00D20DEB">
              <w:rPr>
                <w:color w:val="000000"/>
                <w:sz w:val="24"/>
                <w:szCs w:val="24"/>
              </w:rPr>
              <w:t>еверная</w:t>
            </w:r>
            <w:proofErr w:type="spellEnd"/>
            <w:r w:rsidRPr="00D20DEB">
              <w:rPr>
                <w:color w:val="000000"/>
                <w:sz w:val="24"/>
                <w:szCs w:val="24"/>
              </w:rPr>
              <w:t>, 1 квартал, 12</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tcBorders>
              <w:bottom w:val="single" w:sz="4" w:space="0" w:color="auto"/>
            </w:tcBorders>
            <w:vAlign w:val="center"/>
          </w:tcPr>
          <w:p w:rsidR="00D20DEB" w:rsidRPr="00D20DEB" w:rsidRDefault="00D20DEB" w:rsidP="00D20DEB">
            <w:pPr>
              <w:suppressAutoHyphens/>
              <w:jc w:val="center"/>
              <w:rPr>
                <w:color w:val="000000"/>
                <w:sz w:val="24"/>
                <w:szCs w:val="24"/>
              </w:rPr>
            </w:pPr>
          </w:p>
        </w:tc>
        <w:tc>
          <w:tcPr>
            <w:tcW w:w="3686" w:type="dxa"/>
            <w:tcBorders>
              <w:top w:val="single" w:sz="4" w:space="0" w:color="auto"/>
              <w:bottom w:val="single" w:sz="4" w:space="0" w:color="auto"/>
            </w:tcBorders>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.С</w:t>
            </w:r>
            <w:proofErr w:type="gramEnd"/>
            <w:r w:rsidRPr="00D20DEB">
              <w:rPr>
                <w:color w:val="000000"/>
                <w:sz w:val="24"/>
                <w:szCs w:val="24"/>
              </w:rPr>
              <w:t>еверная</w:t>
            </w:r>
            <w:proofErr w:type="spellEnd"/>
            <w:r w:rsidRPr="00D20DEB">
              <w:rPr>
                <w:color w:val="000000"/>
                <w:sz w:val="24"/>
                <w:szCs w:val="24"/>
              </w:rPr>
              <w:t>, 1 квартал, 13</w:t>
            </w:r>
          </w:p>
        </w:tc>
        <w:tc>
          <w:tcPr>
            <w:tcW w:w="2782" w:type="dxa"/>
            <w:vMerge/>
            <w:tcBorders>
              <w:bottom w:val="single" w:sz="4" w:space="0" w:color="auto"/>
            </w:tcBorders>
            <w:vAlign w:val="center"/>
          </w:tcPr>
          <w:p w:rsidR="00D20DEB" w:rsidRPr="00D20DEB" w:rsidRDefault="00D20DEB" w:rsidP="00D20DEB">
            <w:pPr>
              <w:suppressAutoHyphens/>
              <w:jc w:val="center"/>
              <w:rPr>
                <w:color w:val="000000"/>
                <w:sz w:val="24"/>
                <w:szCs w:val="24"/>
              </w:rPr>
            </w:pPr>
          </w:p>
        </w:tc>
        <w:tc>
          <w:tcPr>
            <w:tcW w:w="2782" w:type="dxa"/>
            <w:vMerge/>
            <w:tcBorders>
              <w:bottom w:val="single" w:sz="4" w:space="0" w:color="auto"/>
            </w:tcBorders>
            <w:vAlign w:val="center"/>
          </w:tcPr>
          <w:p w:rsidR="00D20DEB" w:rsidRPr="00D20DEB" w:rsidRDefault="00D20DEB" w:rsidP="00D20DEB">
            <w:pPr>
              <w:suppressAutoHyphens/>
              <w:jc w:val="center"/>
              <w:rPr>
                <w:color w:val="000000"/>
                <w:sz w:val="24"/>
                <w:szCs w:val="24"/>
              </w:rPr>
            </w:pPr>
          </w:p>
        </w:tc>
        <w:tc>
          <w:tcPr>
            <w:tcW w:w="2782" w:type="dxa"/>
            <w:vMerge/>
            <w:tcBorders>
              <w:bottom w:val="single" w:sz="4" w:space="0" w:color="auto"/>
            </w:tcBorders>
            <w:vAlign w:val="center"/>
          </w:tcPr>
          <w:p w:rsidR="00D20DEB" w:rsidRPr="00D20DEB" w:rsidRDefault="00D20DEB" w:rsidP="00D20DEB">
            <w:pPr>
              <w:suppressAutoHyphens/>
              <w:jc w:val="center"/>
              <w:rPr>
                <w:color w:val="000000"/>
                <w:sz w:val="24"/>
                <w:szCs w:val="24"/>
              </w:rPr>
            </w:pPr>
          </w:p>
        </w:tc>
        <w:tc>
          <w:tcPr>
            <w:tcW w:w="2782" w:type="dxa"/>
            <w:vMerge/>
            <w:tcBorders>
              <w:bottom w:val="single" w:sz="4" w:space="0" w:color="auto"/>
            </w:tcBorders>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restart"/>
            <w:tcBorders>
              <w:top w:val="single" w:sz="4" w:space="0" w:color="auto"/>
            </w:tcBorders>
            <w:vAlign w:val="center"/>
          </w:tcPr>
          <w:p w:rsidR="00D20DEB" w:rsidRPr="00D20DEB" w:rsidRDefault="00D20DEB" w:rsidP="00D20DEB">
            <w:pPr>
              <w:suppressAutoHyphens/>
              <w:jc w:val="center"/>
              <w:rPr>
                <w:color w:val="000000"/>
                <w:sz w:val="24"/>
                <w:szCs w:val="24"/>
              </w:rPr>
            </w:pPr>
            <w:r w:rsidRPr="00D20DEB">
              <w:rPr>
                <w:color w:val="000000"/>
                <w:sz w:val="24"/>
                <w:szCs w:val="24"/>
              </w:rPr>
              <w:t>2</w:t>
            </w:r>
          </w:p>
        </w:tc>
        <w:tc>
          <w:tcPr>
            <w:tcW w:w="3686" w:type="dxa"/>
            <w:tcBorders>
              <w:top w:val="single" w:sz="4" w:space="0" w:color="auto"/>
              <w:bottom w:val="single" w:sz="4" w:space="0" w:color="auto"/>
            </w:tcBorders>
            <w:vAlign w:val="center"/>
          </w:tcPr>
          <w:p w:rsidR="00D20DEB" w:rsidRPr="00D20DEB" w:rsidRDefault="00D20DEB" w:rsidP="00D20DEB">
            <w:pPr>
              <w:suppressAutoHyphens/>
              <w:jc w:val="center"/>
              <w:rPr>
                <w:b/>
                <w:color w:val="000000"/>
                <w:sz w:val="24"/>
                <w:szCs w:val="24"/>
              </w:rPr>
            </w:pPr>
            <w:r w:rsidRPr="00D20DEB">
              <w:rPr>
                <w:b/>
                <w:color w:val="000000"/>
                <w:sz w:val="24"/>
                <w:szCs w:val="24"/>
              </w:rPr>
              <w:t>2020 год</w:t>
            </w:r>
          </w:p>
        </w:tc>
        <w:tc>
          <w:tcPr>
            <w:tcW w:w="2782" w:type="dxa"/>
            <w:vMerge w:val="restart"/>
            <w:tcBorders>
              <w:top w:val="single" w:sz="4" w:space="0" w:color="auto"/>
            </w:tcBorders>
            <w:vAlign w:val="center"/>
          </w:tcPr>
          <w:p w:rsidR="00D20DEB" w:rsidRPr="00D20DEB" w:rsidRDefault="00D20DEB" w:rsidP="00D20DEB">
            <w:pPr>
              <w:suppressAutoHyphens/>
              <w:jc w:val="center"/>
              <w:rPr>
                <w:color w:val="000000"/>
                <w:sz w:val="24"/>
                <w:szCs w:val="24"/>
              </w:rPr>
            </w:pPr>
            <w:r w:rsidRPr="00D20DEB">
              <w:rPr>
                <w:color w:val="000000"/>
                <w:sz w:val="24"/>
                <w:szCs w:val="24"/>
              </w:rPr>
              <w:t>2 604 347,00</w:t>
            </w:r>
          </w:p>
        </w:tc>
        <w:tc>
          <w:tcPr>
            <w:tcW w:w="2782" w:type="dxa"/>
            <w:vMerge w:val="restart"/>
            <w:tcBorders>
              <w:top w:val="single" w:sz="4" w:space="0" w:color="auto"/>
            </w:tcBorders>
            <w:vAlign w:val="center"/>
          </w:tcPr>
          <w:p w:rsidR="00D20DEB" w:rsidRPr="00D20DEB" w:rsidRDefault="00D20DEB" w:rsidP="00D20DEB">
            <w:pPr>
              <w:suppressAutoHyphens/>
              <w:jc w:val="center"/>
              <w:rPr>
                <w:color w:val="000000"/>
                <w:sz w:val="24"/>
                <w:szCs w:val="24"/>
              </w:rPr>
            </w:pPr>
            <w:r w:rsidRPr="00D20DEB">
              <w:rPr>
                <w:color w:val="000000"/>
                <w:sz w:val="24"/>
                <w:szCs w:val="24"/>
              </w:rPr>
              <w:t>2 552 260,06</w:t>
            </w:r>
          </w:p>
        </w:tc>
        <w:tc>
          <w:tcPr>
            <w:tcW w:w="2782" w:type="dxa"/>
            <w:vMerge w:val="restart"/>
            <w:tcBorders>
              <w:top w:val="single" w:sz="4" w:space="0" w:color="auto"/>
            </w:tcBorders>
            <w:vAlign w:val="center"/>
          </w:tcPr>
          <w:p w:rsidR="00D20DEB" w:rsidRPr="00D20DEB" w:rsidRDefault="00D20DEB" w:rsidP="00D20DEB">
            <w:pPr>
              <w:suppressAutoHyphens/>
              <w:jc w:val="center"/>
              <w:rPr>
                <w:color w:val="000000"/>
                <w:sz w:val="24"/>
                <w:szCs w:val="24"/>
              </w:rPr>
            </w:pPr>
            <w:r w:rsidRPr="00D20DEB">
              <w:rPr>
                <w:color w:val="000000"/>
                <w:sz w:val="24"/>
                <w:szCs w:val="24"/>
              </w:rPr>
              <w:t>52 086,94</w:t>
            </w:r>
          </w:p>
        </w:tc>
        <w:tc>
          <w:tcPr>
            <w:tcW w:w="2782" w:type="dxa"/>
            <w:vMerge w:val="restart"/>
            <w:tcBorders>
              <w:top w:val="single" w:sz="4" w:space="0" w:color="auto"/>
            </w:tcBorders>
            <w:vAlign w:val="center"/>
          </w:tcPr>
          <w:p w:rsidR="00D20DEB" w:rsidRPr="00D20DEB" w:rsidRDefault="00D20DEB" w:rsidP="00D20DEB">
            <w:pPr>
              <w:suppressAutoHyphens/>
              <w:jc w:val="center"/>
              <w:rPr>
                <w:color w:val="000000"/>
                <w:sz w:val="24"/>
                <w:szCs w:val="24"/>
              </w:rPr>
            </w:pPr>
            <w:r w:rsidRPr="00D20DEB">
              <w:rPr>
                <w:color w:val="000000"/>
                <w:sz w:val="24"/>
                <w:szCs w:val="24"/>
              </w:rPr>
              <w:t>0</w:t>
            </w: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tcBorders>
              <w:top w:val="single" w:sz="4" w:space="0" w:color="auto"/>
              <w:bottom w:val="single" w:sz="4" w:space="0" w:color="auto"/>
            </w:tcBorders>
            <w:vAlign w:val="center"/>
          </w:tcPr>
          <w:p w:rsidR="00D20DEB" w:rsidRPr="00D20DEB" w:rsidRDefault="00D20DEB" w:rsidP="00D20DEB">
            <w:pPr>
              <w:suppressAutoHyphens/>
              <w:jc w:val="center"/>
              <w:rPr>
                <w:color w:val="000000"/>
                <w:sz w:val="24"/>
                <w:szCs w:val="24"/>
              </w:rPr>
            </w:pPr>
            <w:proofErr w:type="spellStart"/>
            <w:r w:rsidRPr="00D20DEB">
              <w:rPr>
                <w:bCs/>
                <w:color w:val="000000"/>
                <w:sz w:val="24"/>
                <w:szCs w:val="24"/>
              </w:rPr>
              <w:t>ул</w:t>
            </w:r>
            <w:proofErr w:type="gramStart"/>
            <w:r w:rsidRPr="00D20DEB">
              <w:rPr>
                <w:bCs/>
                <w:color w:val="000000"/>
                <w:sz w:val="24"/>
                <w:szCs w:val="24"/>
              </w:rPr>
              <w:t>.С</w:t>
            </w:r>
            <w:proofErr w:type="gramEnd"/>
            <w:r w:rsidRPr="00D20DEB">
              <w:rPr>
                <w:bCs/>
                <w:color w:val="000000"/>
                <w:sz w:val="24"/>
                <w:szCs w:val="24"/>
              </w:rPr>
              <w:t>еверная</w:t>
            </w:r>
            <w:proofErr w:type="spellEnd"/>
            <w:r w:rsidRPr="00D20DEB">
              <w:rPr>
                <w:bCs/>
                <w:color w:val="000000"/>
                <w:sz w:val="24"/>
                <w:szCs w:val="24"/>
              </w:rPr>
              <w:t>, 1</w:t>
            </w:r>
            <w:r w:rsidRPr="00D20DEB">
              <w:rPr>
                <w:color w:val="000000"/>
                <w:sz w:val="24"/>
                <w:szCs w:val="24"/>
              </w:rPr>
              <w:t xml:space="preserve"> квартал, 3</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tcBorders>
              <w:top w:val="single" w:sz="4" w:space="0" w:color="auto"/>
              <w:bottom w:val="single" w:sz="4" w:space="0" w:color="auto"/>
            </w:tcBorders>
            <w:vAlign w:val="center"/>
          </w:tcPr>
          <w:p w:rsidR="00D20DEB" w:rsidRPr="00D20DEB" w:rsidRDefault="00D20DEB" w:rsidP="00D20DEB">
            <w:pPr>
              <w:suppressAutoHyphens/>
              <w:jc w:val="center"/>
              <w:rPr>
                <w:color w:val="000000"/>
                <w:sz w:val="24"/>
                <w:szCs w:val="24"/>
              </w:rPr>
            </w:pPr>
            <w:proofErr w:type="spellStart"/>
            <w:r w:rsidRPr="00D20DEB">
              <w:rPr>
                <w:bCs/>
                <w:color w:val="000000"/>
                <w:sz w:val="24"/>
                <w:szCs w:val="24"/>
              </w:rPr>
              <w:t>ул</w:t>
            </w:r>
            <w:proofErr w:type="gramStart"/>
            <w:r w:rsidRPr="00D20DEB">
              <w:rPr>
                <w:bCs/>
                <w:color w:val="000000"/>
                <w:sz w:val="24"/>
                <w:szCs w:val="24"/>
              </w:rPr>
              <w:t>.С</w:t>
            </w:r>
            <w:proofErr w:type="gramEnd"/>
            <w:r w:rsidRPr="00D20DEB">
              <w:rPr>
                <w:bCs/>
                <w:color w:val="000000"/>
                <w:sz w:val="24"/>
                <w:szCs w:val="24"/>
              </w:rPr>
              <w:t>еверная</w:t>
            </w:r>
            <w:proofErr w:type="spellEnd"/>
            <w:r w:rsidRPr="00D20DEB">
              <w:rPr>
                <w:bCs/>
                <w:color w:val="000000"/>
                <w:sz w:val="24"/>
                <w:szCs w:val="24"/>
              </w:rPr>
              <w:t>, 1</w:t>
            </w:r>
            <w:r w:rsidRPr="00D20DEB">
              <w:rPr>
                <w:color w:val="000000"/>
                <w:sz w:val="24"/>
                <w:szCs w:val="24"/>
              </w:rPr>
              <w:t xml:space="preserve"> квартал, 4</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tcBorders>
              <w:top w:val="single" w:sz="4" w:space="0" w:color="auto"/>
              <w:bottom w:val="single" w:sz="4" w:space="0" w:color="auto"/>
            </w:tcBorders>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.С</w:t>
            </w:r>
            <w:proofErr w:type="gramEnd"/>
            <w:r w:rsidRPr="00D20DEB">
              <w:rPr>
                <w:color w:val="000000"/>
                <w:sz w:val="24"/>
                <w:szCs w:val="24"/>
              </w:rPr>
              <w:t>еверная</w:t>
            </w:r>
            <w:proofErr w:type="spellEnd"/>
            <w:r w:rsidRPr="00D20DEB">
              <w:rPr>
                <w:color w:val="000000"/>
                <w:sz w:val="24"/>
                <w:szCs w:val="24"/>
              </w:rPr>
              <w:t>, 1 квартал, 11</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3</w:t>
            </w:r>
          </w:p>
        </w:tc>
        <w:tc>
          <w:tcPr>
            <w:tcW w:w="3686" w:type="dxa"/>
            <w:vAlign w:val="center"/>
          </w:tcPr>
          <w:p w:rsidR="00D20DEB" w:rsidRPr="00D20DEB" w:rsidRDefault="00D20DEB" w:rsidP="00D20DEB">
            <w:pPr>
              <w:suppressAutoHyphens/>
              <w:jc w:val="center"/>
              <w:rPr>
                <w:b/>
                <w:color w:val="000000"/>
                <w:sz w:val="24"/>
                <w:szCs w:val="24"/>
              </w:rPr>
            </w:pPr>
            <w:r w:rsidRPr="00D20DEB">
              <w:rPr>
                <w:b/>
                <w:color w:val="000000"/>
                <w:sz w:val="24"/>
                <w:szCs w:val="24"/>
              </w:rPr>
              <w:t>2021 год</w:t>
            </w:r>
          </w:p>
        </w:tc>
        <w:tc>
          <w:tcPr>
            <w:tcW w:w="2782"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728 653,00</w:t>
            </w:r>
          </w:p>
        </w:tc>
        <w:tc>
          <w:tcPr>
            <w:tcW w:w="2782"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728 653,00</w:t>
            </w:r>
          </w:p>
        </w:tc>
        <w:tc>
          <w:tcPr>
            <w:tcW w:w="2782"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0</w:t>
            </w:r>
          </w:p>
        </w:tc>
        <w:tc>
          <w:tcPr>
            <w:tcW w:w="2782"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0</w:t>
            </w: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.С</w:t>
            </w:r>
            <w:proofErr w:type="gramEnd"/>
            <w:r w:rsidRPr="00D20DEB">
              <w:rPr>
                <w:color w:val="000000"/>
                <w:sz w:val="24"/>
                <w:szCs w:val="24"/>
              </w:rPr>
              <w:t>еверная</w:t>
            </w:r>
            <w:proofErr w:type="spellEnd"/>
            <w:r w:rsidRPr="00D20DEB">
              <w:rPr>
                <w:color w:val="000000"/>
                <w:sz w:val="24"/>
                <w:szCs w:val="24"/>
              </w:rPr>
              <w:t>, 1 квартал, 5</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.С</w:t>
            </w:r>
            <w:proofErr w:type="gramEnd"/>
            <w:r w:rsidRPr="00D20DEB">
              <w:rPr>
                <w:color w:val="000000"/>
                <w:sz w:val="24"/>
                <w:szCs w:val="24"/>
              </w:rPr>
              <w:t>еверная</w:t>
            </w:r>
            <w:proofErr w:type="spellEnd"/>
            <w:r w:rsidRPr="00D20DEB">
              <w:rPr>
                <w:color w:val="000000"/>
                <w:sz w:val="24"/>
                <w:szCs w:val="24"/>
              </w:rPr>
              <w:t>, 1 квартал, 15</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.Ш</w:t>
            </w:r>
            <w:proofErr w:type="gramEnd"/>
            <w:r w:rsidRPr="00D20DEB">
              <w:rPr>
                <w:color w:val="000000"/>
                <w:sz w:val="24"/>
                <w:szCs w:val="24"/>
              </w:rPr>
              <w:t>кольная</w:t>
            </w:r>
            <w:proofErr w:type="spellEnd"/>
            <w:r w:rsidRPr="00D20DEB">
              <w:rPr>
                <w:color w:val="000000"/>
                <w:sz w:val="24"/>
                <w:szCs w:val="24"/>
              </w:rPr>
              <w:t>, д.14</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.Ш</w:t>
            </w:r>
            <w:proofErr w:type="gramEnd"/>
            <w:r w:rsidRPr="00D20DEB">
              <w:rPr>
                <w:color w:val="000000"/>
                <w:sz w:val="24"/>
                <w:szCs w:val="24"/>
              </w:rPr>
              <w:t>кольная</w:t>
            </w:r>
            <w:proofErr w:type="spellEnd"/>
            <w:r w:rsidRPr="00D20DEB">
              <w:rPr>
                <w:color w:val="000000"/>
                <w:sz w:val="24"/>
                <w:szCs w:val="24"/>
              </w:rPr>
              <w:t>, д.16</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.Ш</w:t>
            </w:r>
            <w:proofErr w:type="gramEnd"/>
            <w:r w:rsidRPr="00D20DEB">
              <w:rPr>
                <w:color w:val="000000"/>
                <w:sz w:val="24"/>
                <w:szCs w:val="24"/>
              </w:rPr>
              <w:t>кольная</w:t>
            </w:r>
            <w:proofErr w:type="spellEnd"/>
            <w:r w:rsidRPr="00D20DEB">
              <w:rPr>
                <w:color w:val="000000"/>
                <w:sz w:val="24"/>
                <w:szCs w:val="24"/>
              </w:rPr>
              <w:t>, д.18</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4</w:t>
            </w:r>
          </w:p>
        </w:tc>
        <w:tc>
          <w:tcPr>
            <w:tcW w:w="3686" w:type="dxa"/>
            <w:vAlign w:val="center"/>
          </w:tcPr>
          <w:p w:rsidR="00D20DEB" w:rsidRPr="00D20DEB" w:rsidRDefault="00D20DEB" w:rsidP="00D20DEB">
            <w:pPr>
              <w:suppressAutoHyphens/>
              <w:jc w:val="center"/>
              <w:rPr>
                <w:b/>
                <w:color w:val="000000"/>
                <w:sz w:val="24"/>
                <w:szCs w:val="24"/>
              </w:rPr>
            </w:pPr>
            <w:r w:rsidRPr="00D20DEB">
              <w:rPr>
                <w:b/>
                <w:color w:val="000000"/>
                <w:sz w:val="24"/>
                <w:szCs w:val="24"/>
              </w:rPr>
              <w:t>2022 год</w:t>
            </w:r>
          </w:p>
        </w:tc>
        <w:tc>
          <w:tcPr>
            <w:tcW w:w="2782"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2 107 532,0</w:t>
            </w:r>
          </w:p>
        </w:tc>
        <w:tc>
          <w:tcPr>
            <w:tcW w:w="2782"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2 065 381,36</w:t>
            </w:r>
          </w:p>
        </w:tc>
        <w:tc>
          <w:tcPr>
            <w:tcW w:w="2782"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42 150,64</w:t>
            </w:r>
          </w:p>
        </w:tc>
        <w:tc>
          <w:tcPr>
            <w:tcW w:w="2782" w:type="dxa"/>
            <w:vMerge w:val="restart"/>
            <w:vAlign w:val="center"/>
          </w:tcPr>
          <w:p w:rsidR="00D20DEB" w:rsidRPr="00D20DEB" w:rsidRDefault="00D20DEB" w:rsidP="00D20DEB">
            <w:pPr>
              <w:suppressAutoHyphens/>
              <w:jc w:val="center"/>
              <w:rPr>
                <w:color w:val="000000"/>
                <w:sz w:val="24"/>
                <w:szCs w:val="24"/>
              </w:rPr>
            </w:pPr>
            <w:r w:rsidRPr="00D20DEB">
              <w:rPr>
                <w:color w:val="000000"/>
                <w:sz w:val="24"/>
                <w:szCs w:val="24"/>
              </w:rPr>
              <w:t>0</w:t>
            </w: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.Ш</w:t>
            </w:r>
            <w:proofErr w:type="gramEnd"/>
            <w:r w:rsidRPr="00D20DEB">
              <w:rPr>
                <w:color w:val="000000"/>
                <w:sz w:val="24"/>
                <w:szCs w:val="24"/>
              </w:rPr>
              <w:t>кольная</w:t>
            </w:r>
            <w:proofErr w:type="spellEnd"/>
            <w:r w:rsidRPr="00D20DEB">
              <w:rPr>
                <w:color w:val="000000"/>
                <w:sz w:val="24"/>
                <w:szCs w:val="24"/>
              </w:rPr>
              <w:t>, 12</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.С</w:t>
            </w:r>
            <w:proofErr w:type="gramEnd"/>
            <w:r w:rsidRPr="00D20DEB">
              <w:rPr>
                <w:color w:val="000000"/>
                <w:sz w:val="24"/>
                <w:szCs w:val="24"/>
              </w:rPr>
              <w:t>еверная</w:t>
            </w:r>
            <w:proofErr w:type="spellEnd"/>
            <w:r w:rsidRPr="00D20DEB">
              <w:rPr>
                <w:color w:val="000000"/>
                <w:sz w:val="24"/>
                <w:szCs w:val="24"/>
              </w:rPr>
              <w:t>, 1 квартал, 5</w:t>
            </w: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c>
          <w:tcPr>
            <w:tcW w:w="2782" w:type="dxa"/>
            <w:vMerge/>
            <w:vAlign w:val="center"/>
          </w:tcPr>
          <w:p w:rsidR="00D20DEB" w:rsidRPr="00D20DEB" w:rsidRDefault="00D20DEB" w:rsidP="00D20DEB">
            <w:pPr>
              <w:suppressAutoHyphens/>
              <w:jc w:val="center"/>
              <w:rPr>
                <w:color w:val="000000"/>
                <w:sz w:val="24"/>
                <w:szCs w:val="24"/>
              </w:rPr>
            </w:pPr>
          </w:p>
        </w:tc>
      </w:tr>
      <w:tr w:rsidR="00D20DEB" w:rsidRPr="00D20DEB" w:rsidTr="00D20DEB">
        <w:trPr>
          <w:trHeight w:val="20"/>
        </w:trPr>
        <w:tc>
          <w:tcPr>
            <w:tcW w:w="567" w:type="dxa"/>
            <w:vMerge/>
            <w:vAlign w:val="center"/>
          </w:tcPr>
          <w:p w:rsidR="00D20DEB" w:rsidRPr="00D20DEB" w:rsidRDefault="00D20DEB" w:rsidP="00D20DEB">
            <w:pPr>
              <w:suppressAutoHyphens/>
              <w:jc w:val="center"/>
              <w:rPr>
                <w:color w:val="000000"/>
                <w:sz w:val="24"/>
                <w:szCs w:val="24"/>
              </w:rPr>
            </w:pPr>
          </w:p>
        </w:tc>
        <w:tc>
          <w:tcPr>
            <w:tcW w:w="3686" w:type="dxa"/>
            <w:tcBorders>
              <w:bottom w:val="single" w:sz="4" w:space="0" w:color="auto"/>
            </w:tcBorders>
            <w:vAlign w:val="center"/>
          </w:tcPr>
          <w:p w:rsidR="00D20DEB" w:rsidRPr="00D20DEB" w:rsidRDefault="00D20DEB" w:rsidP="00D20DEB">
            <w:pPr>
              <w:suppressAutoHyphens/>
              <w:jc w:val="center"/>
              <w:rPr>
                <w:color w:val="000000"/>
                <w:sz w:val="24"/>
                <w:szCs w:val="24"/>
              </w:rPr>
            </w:pPr>
            <w:proofErr w:type="spellStart"/>
            <w:r w:rsidRPr="00D20DEB">
              <w:rPr>
                <w:color w:val="000000"/>
                <w:sz w:val="24"/>
                <w:szCs w:val="24"/>
              </w:rPr>
              <w:t>ул</w:t>
            </w:r>
            <w:proofErr w:type="gramStart"/>
            <w:r w:rsidRPr="00D20DEB">
              <w:rPr>
                <w:color w:val="000000"/>
                <w:sz w:val="24"/>
                <w:szCs w:val="24"/>
              </w:rPr>
              <w:t>.С</w:t>
            </w:r>
            <w:proofErr w:type="gramEnd"/>
            <w:r w:rsidRPr="00D20DEB">
              <w:rPr>
                <w:color w:val="000000"/>
                <w:sz w:val="24"/>
                <w:szCs w:val="24"/>
              </w:rPr>
              <w:t>еверная</w:t>
            </w:r>
            <w:proofErr w:type="spellEnd"/>
            <w:r w:rsidRPr="00D20DEB">
              <w:rPr>
                <w:color w:val="000000"/>
                <w:sz w:val="24"/>
                <w:szCs w:val="24"/>
              </w:rPr>
              <w:t>, 1 квартал, 15</w:t>
            </w:r>
          </w:p>
        </w:tc>
        <w:tc>
          <w:tcPr>
            <w:tcW w:w="2782" w:type="dxa"/>
            <w:vMerge/>
            <w:tcBorders>
              <w:bottom w:val="single" w:sz="4" w:space="0" w:color="auto"/>
            </w:tcBorders>
            <w:vAlign w:val="center"/>
          </w:tcPr>
          <w:p w:rsidR="00D20DEB" w:rsidRPr="00D20DEB" w:rsidRDefault="00D20DEB" w:rsidP="00D20DEB">
            <w:pPr>
              <w:suppressAutoHyphens/>
              <w:jc w:val="center"/>
              <w:rPr>
                <w:color w:val="000000"/>
                <w:sz w:val="24"/>
                <w:szCs w:val="24"/>
              </w:rPr>
            </w:pPr>
          </w:p>
        </w:tc>
        <w:tc>
          <w:tcPr>
            <w:tcW w:w="2782" w:type="dxa"/>
            <w:vMerge/>
            <w:tcBorders>
              <w:bottom w:val="single" w:sz="4" w:space="0" w:color="auto"/>
            </w:tcBorders>
            <w:vAlign w:val="center"/>
          </w:tcPr>
          <w:p w:rsidR="00D20DEB" w:rsidRPr="00D20DEB" w:rsidRDefault="00D20DEB" w:rsidP="00D20DEB">
            <w:pPr>
              <w:suppressAutoHyphens/>
              <w:jc w:val="center"/>
              <w:rPr>
                <w:color w:val="000000"/>
                <w:sz w:val="24"/>
                <w:szCs w:val="24"/>
              </w:rPr>
            </w:pPr>
          </w:p>
        </w:tc>
        <w:tc>
          <w:tcPr>
            <w:tcW w:w="2782" w:type="dxa"/>
            <w:vMerge/>
            <w:tcBorders>
              <w:bottom w:val="single" w:sz="4" w:space="0" w:color="auto"/>
            </w:tcBorders>
            <w:vAlign w:val="center"/>
          </w:tcPr>
          <w:p w:rsidR="00D20DEB" w:rsidRPr="00D20DEB" w:rsidRDefault="00D20DEB" w:rsidP="00D20DEB">
            <w:pPr>
              <w:suppressAutoHyphens/>
              <w:jc w:val="center"/>
              <w:rPr>
                <w:color w:val="000000"/>
                <w:sz w:val="24"/>
                <w:szCs w:val="24"/>
              </w:rPr>
            </w:pPr>
          </w:p>
        </w:tc>
        <w:tc>
          <w:tcPr>
            <w:tcW w:w="2782" w:type="dxa"/>
            <w:vMerge/>
            <w:tcBorders>
              <w:bottom w:val="single" w:sz="4" w:space="0" w:color="auto"/>
            </w:tcBorders>
            <w:vAlign w:val="center"/>
          </w:tcPr>
          <w:p w:rsidR="00D20DEB" w:rsidRPr="00D20DEB" w:rsidRDefault="00D20DEB" w:rsidP="00D20DEB">
            <w:pPr>
              <w:suppressAutoHyphens/>
              <w:jc w:val="center"/>
              <w:rPr>
                <w:color w:val="000000"/>
                <w:sz w:val="24"/>
                <w:szCs w:val="24"/>
              </w:rPr>
            </w:pPr>
          </w:p>
        </w:tc>
      </w:tr>
    </w:tbl>
    <w:tbl>
      <w:tblPr>
        <w:tblpPr w:leftFromText="180" w:rightFromText="180" w:vertAnchor="text" w:horzAnchor="margin" w:tblpY="53"/>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368"/>
        <w:gridCol w:w="2977"/>
        <w:gridCol w:w="2693"/>
        <w:gridCol w:w="2835"/>
        <w:gridCol w:w="2694"/>
      </w:tblGrid>
      <w:tr w:rsidR="00D20DEB" w:rsidRPr="00D20DEB" w:rsidTr="00D20DEB">
        <w:trPr>
          <w:trHeight w:val="272"/>
        </w:trPr>
        <w:tc>
          <w:tcPr>
            <w:tcW w:w="709" w:type="dxa"/>
            <w:vMerge w:val="restart"/>
            <w:tcBorders>
              <w:top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r w:rsidRPr="00D20DEB">
              <w:rPr>
                <w:sz w:val="24"/>
                <w:szCs w:val="24"/>
                <w:lang w:eastAsia="zh-CN"/>
              </w:rPr>
              <w:t>5</w:t>
            </w:r>
          </w:p>
        </w:tc>
        <w:tc>
          <w:tcPr>
            <w:tcW w:w="3368" w:type="dxa"/>
            <w:tcBorders>
              <w:top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r w:rsidRPr="00D20DEB">
              <w:rPr>
                <w:sz w:val="24"/>
                <w:szCs w:val="24"/>
                <w:lang w:eastAsia="zh-CN"/>
              </w:rPr>
              <w:t>2023 год</w:t>
            </w:r>
          </w:p>
        </w:tc>
        <w:tc>
          <w:tcPr>
            <w:tcW w:w="2977" w:type="dxa"/>
            <w:vMerge w:val="restart"/>
            <w:tcBorders>
              <w:top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r w:rsidRPr="00D20DEB">
              <w:rPr>
                <w:sz w:val="24"/>
                <w:szCs w:val="24"/>
                <w:lang w:eastAsia="zh-CN"/>
              </w:rPr>
              <w:t>0</w:t>
            </w:r>
          </w:p>
        </w:tc>
        <w:tc>
          <w:tcPr>
            <w:tcW w:w="2693" w:type="dxa"/>
            <w:vMerge w:val="restart"/>
            <w:tcBorders>
              <w:top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r w:rsidRPr="00D20DEB">
              <w:rPr>
                <w:sz w:val="24"/>
                <w:szCs w:val="24"/>
                <w:lang w:eastAsia="zh-CN"/>
              </w:rPr>
              <w:t>0</w:t>
            </w:r>
          </w:p>
        </w:tc>
        <w:tc>
          <w:tcPr>
            <w:tcW w:w="2835" w:type="dxa"/>
            <w:vMerge w:val="restart"/>
            <w:tcBorders>
              <w:top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r w:rsidRPr="00D20DEB">
              <w:rPr>
                <w:sz w:val="24"/>
                <w:szCs w:val="24"/>
                <w:lang w:eastAsia="zh-CN"/>
              </w:rPr>
              <w:t>0</w:t>
            </w:r>
          </w:p>
        </w:tc>
        <w:tc>
          <w:tcPr>
            <w:tcW w:w="2694" w:type="dxa"/>
            <w:vMerge w:val="restart"/>
            <w:tcBorders>
              <w:top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r w:rsidRPr="00D20DEB">
              <w:rPr>
                <w:sz w:val="24"/>
                <w:szCs w:val="24"/>
                <w:lang w:eastAsia="zh-CN"/>
              </w:rPr>
              <w:t>0</w:t>
            </w:r>
          </w:p>
        </w:tc>
      </w:tr>
      <w:tr w:rsidR="00D20DEB" w:rsidRPr="00D20DEB" w:rsidTr="00D20DEB">
        <w:trPr>
          <w:trHeight w:val="70"/>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r w:rsidRPr="00D20DEB">
              <w:rPr>
                <w:sz w:val="24"/>
                <w:szCs w:val="24"/>
                <w:lang w:eastAsia="zh-CN"/>
              </w:rPr>
              <w:t>ул</w:t>
            </w:r>
            <w:proofErr w:type="gramStart"/>
            <w:r w:rsidRPr="00D20DEB">
              <w:rPr>
                <w:sz w:val="24"/>
                <w:szCs w:val="24"/>
                <w:lang w:eastAsia="zh-CN"/>
              </w:rPr>
              <w:t>.Ш</w:t>
            </w:r>
            <w:proofErr w:type="gramEnd"/>
            <w:r w:rsidRPr="00D20DEB">
              <w:rPr>
                <w:sz w:val="24"/>
                <w:szCs w:val="24"/>
                <w:lang w:eastAsia="zh-CN"/>
              </w:rPr>
              <w:t>кольная,10</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70"/>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.Ш</w:t>
            </w:r>
            <w:proofErr w:type="gramEnd"/>
            <w:r w:rsidRPr="00D20DEB">
              <w:rPr>
                <w:sz w:val="24"/>
                <w:szCs w:val="24"/>
                <w:lang w:eastAsia="zh-CN"/>
              </w:rPr>
              <w:t>кольная</w:t>
            </w:r>
            <w:proofErr w:type="spellEnd"/>
            <w:r w:rsidRPr="00D20DEB">
              <w:rPr>
                <w:sz w:val="24"/>
                <w:szCs w:val="24"/>
                <w:lang w:eastAsia="zh-CN"/>
              </w:rPr>
              <w:t>, 12</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135"/>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.Ш</w:t>
            </w:r>
            <w:proofErr w:type="gramEnd"/>
            <w:r w:rsidRPr="00D20DEB">
              <w:rPr>
                <w:sz w:val="24"/>
                <w:szCs w:val="24"/>
                <w:lang w:eastAsia="zh-CN"/>
              </w:rPr>
              <w:t>кольная</w:t>
            </w:r>
            <w:proofErr w:type="spellEnd"/>
            <w:r w:rsidRPr="00D20DEB">
              <w:rPr>
                <w:sz w:val="24"/>
                <w:szCs w:val="24"/>
                <w:lang w:eastAsia="zh-CN"/>
              </w:rPr>
              <w:t>, 12а</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135"/>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.Ш</w:t>
            </w:r>
            <w:proofErr w:type="gramEnd"/>
            <w:r w:rsidRPr="00D20DEB">
              <w:rPr>
                <w:sz w:val="24"/>
                <w:szCs w:val="24"/>
                <w:lang w:eastAsia="zh-CN"/>
              </w:rPr>
              <w:t>кольная</w:t>
            </w:r>
            <w:proofErr w:type="spellEnd"/>
            <w:r w:rsidRPr="00D20DEB">
              <w:rPr>
                <w:sz w:val="24"/>
                <w:szCs w:val="24"/>
                <w:lang w:eastAsia="zh-CN"/>
              </w:rPr>
              <w:t>, 14а</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221"/>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.Ш</w:t>
            </w:r>
            <w:proofErr w:type="gramEnd"/>
            <w:r w:rsidRPr="00D20DEB">
              <w:rPr>
                <w:sz w:val="24"/>
                <w:szCs w:val="24"/>
                <w:lang w:eastAsia="zh-CN"/>
              </w:rPr>
              <w:t>кольная</w:t>
            </w:r>
            <w:proofErr w:type="spellEnd"/>
            <w:r w:rsidRPr="00D20DEB">
              <w:rPr>
                <w:sz w:val="24"/>
                <w:szCs w:val="24"/>
                <w:lang w:eastAsia="zh-CN"/>
              </w:rPr>
              <w:t>, 18а</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70"/>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.Ш</w:t>
            </w:r>
            <w:proofErr w:type="gramEnd"/>
            <w:r w:rsidRPr="00D20DEB">
              <w:rPr>
                <w:sz w:val="24"/>
                <w:szCs w:val="24"/>
                <w:lang w:eastAsia="zh-CN"/>
              </w:rPr>
              <w:t>кольная</w:t>
            </w:r>
            <w:proofErr w:type="spellEnd"/>
            <w:r w:rsidRPr="00D20DEB">
              <w:rPr>
                <w:sz w:val="24"/>
                <w:szCs w:val="24"/>
                <w:lang w:eastAsia="zh-CN"/>
              </w:rPr>
              <w:t>, 20</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70"/>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.Ш</w:t>
            </w:r>
            <w:proofErr w:type="gramEnd"/>
            <w:r w:rsidRPr="00D20DEB">
              <w:rPr>
                <w:sz w:val="24"/>
                <w:szCs w:val="24"/>
                <w:lang w:eastAsia="zh-CN"/>
              </w:rPr>
              <w:t>кольная</w:t>
            </w:r>
            <w:proofErr w:type="spellEnd"/>
            <w:r w:rsidRPr="00D20DEB">
              <w:rPr>
                <w:sz w:val="24"/>
                <w:szCs w:val="24"/>
                <w:lang w:eastAsia="zh-CN"/>
              </w:rPr>
              <w:t>, 22</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70"/>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.Ш</w:t>
            </w:r>
            <w:proofErr w:type="gramEnd"/>
            <w:r w:rsidRPr="00D20DEB">
              <w:rPr>
                <w:sz w:val="24"/>
                <w:szCs w:val="24"/>
                <w:lang w:eastAsia="zh-CN"/>
              </w:rPr>
              <w:t>кольная</w:t>
            </w:r>
            <w:proofErr w:type="spellEnd"/>
            <w:r w:rsidRPr="00D20DEB">
              <w:rPr>
                <w:sz w:val="24"/>
                <w:szCs w:val="24"/>
                <w:lang w:eastAsia="zh-CN"/>
              </w:rPr>
              <w:t>, 24</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70"/>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.Ш</w:t>
            </w:r>
            <w:proofErr w:type="gramEnd"/>
            <w:r w:rsidRPr="00D20DEB">
              <w:rPr>
                <w:sz w:val="24"/>
                <w:szCs w:val="24"/>
                <w:lang w:eastAsia="zh-CN"/>
              </w:rPr>
              <w:t>кольная</w:t>
            </w:r>
            <w:proofErr w:type="spellEnd"/>
            <w:r w:rsidRPr="00D20DEB">
              <w:rPr>
                <w:sz w:val="24"/>
                <w:szCs w:val="24"/>
                <w:lang w:eastAsia="zh-CN"/>
              </w:rPr>
              <w:t>, 26</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70"/>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2 квартал, 16</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70"/>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2 квартал, 4</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130"/>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2 квартал, 20</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216"/>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2 квартал, 21</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216"/>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2 квартал, 22</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70"/>
        </w:trPr>
        <w:tc>
          <w:tcPr>
            <w:tcW w:w="709" w:type="dxa"/>
            <w:vMerge/>
            <w:tcBorders>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r w:rsidRPr="00D20DEB">
              <w:rPr>
                <w:sz w:val="24"/>
                <w:szCs w:val="24"/>
                <w:lang w:eastAsia="zh-CN"/>
              </w:rPr>
              <w:t>2024 год</w:t>
            </w:r>
          </w:p>
        </w:tc>
        <w:tc>
          <w:tcPr>
            <w:tcW w:w="2977" w:type="dxa"/>
            <w:vMerge w:val="restart"/>
            <w:tcBorders>
              <w:top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r w:rsidRPr="00D20DEB">
              <w:rPr>
                <w:sz w:val="24"/>
                <w:szCs w:val="24"/>
                <w:lang w:eastAsia="zh-CN"/>
              </w:rPr>
              <w:t>0</w:t>
            </w:r>
          </w:p>
        </w:tc>
        <w:tc>
          <w:tcPr>
            <w:tcW w:w="2693" w:type="dxa"/>
            <w:vMerge w:val="restart"/>
            <w:tcBorders>
              <w:top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r w:rsidRPr="00D20DEB">
              <w:rPr>
                <w:sz w:val="24"/>
                <w:szCs w:val="24"/>
                <w:lang w:eastAsia="zh-CN"/>
              </w:rPr>
              <w:t>0</w:t>
            </w:r>
          </w:p>
        </w:tc>
        <w:tc>
          <w:tcPr>
            <w:tcW w:w="2835" w:type="dxa"/>
            <w:vMerge w:val="restart"/>
            <w:tcBorders>
              <w:top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r w:rsidRPr="00D20DEB">
              <w:rPr>
                <w:sz w:val="24"/>
                <w:szCs w:val="24"/>
                <w:lang w:eastAsia="zh-CN"/>
              </w:rPr>
              <w:t>0</w:t>
            </w:r>
          </w:p>
        </w:tc>
        <w:tc>
          <w:tcPr>
            <w:tcW w:w="2694" w:type="dxa"/>
            <w:vMerge w:val="restart"/>
            <w:tcBorders>
              <w:top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r w:rsidRPr="00D20DEB">
              <w:rPr>
                <w:sz w:val="24"/>
                <w:szCs w:val="24"/>
                <w:lang w:eastAsia="zh-CN"/>
              </w:rPr>
              <w:t>0</w:t>
            </w:r>
          </w:p>
        </w:tc>
      </w:tr>
      <w:tr w:rsidR="00D20DEB" w:rsidRPr="00D20DEB" w:rsidTr="00D20DEB">
        <w:trPr>
          <w:trHeight w:val="70"/>
        </w:trPr>
        <w:tc>
          <w:tcPr>
            <w:tcW w:w="709" w:type="dxa"/>
            <w:vMerge w:val="restart"/>
            <w:tcBorders>
              <w:top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r w:rsidRPr="00D20DEB">
              <w:rPr>
                <w:sz w:val="24"/>
                <w:szCs w:val="24"/>
                <w:lang w:eastAsia="zh-CN"/>
              </w:rPr>
              <w:t>6</w:t>
            </w: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1 квартал, 1</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70"/>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1 квартал, 2</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225"/>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1 квартал, 5</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313"/>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1 квартал, 6</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70"/>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1 квартал, 7</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78"/>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2 квартал, 3</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179"/>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2 квартал, 9</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280"/>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2 квартал, 10</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315"/>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2 квартал, 12</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315"/>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2 квартал, 13</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315"/>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2 квартал, 14</w:t>
            </w:r>
          </w:p>
        </w:tc>
        <w:tc>
          <w:tcPr>
            <w:tcW w:w="2977" w:type="dxa"/>
            <w:vMerge/>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vAlign w:val="center"/>
          </w:tcPr>
          <w:p w:rsidR="00D20DEB" w:rsidRPr="00D20DEB" w:rsidRDefault="00D20DEB" w:rsidP="00D20DEB">
            <w:pPr>
              <w:tabs>
                <w:tab w:val="left" w:pos="4565"/>
              </w:tabs>
              <w:suppressAutoHyphens/>
              <w:jc w:val="center"/>
              <w:rPr>
                <w:sz w:val="24"/>
                <w:szCs w:val="24"/>
                <w:lang w:eastAsia="zh-CN"/>
              </w:rPr>
            </w:pPr>
          </w:p>
        </w:tc>
      </w:tr>
      <w:tr w:rsidR="00D20DEB" w:rsidRPr="00D20DEB" w:rsidTr="00D20DEB">
        <w:trPr>
          <w:trHeight w:val="315"/>
        </w:trPr>
        <w:tc>
          <w:tcPr>
            <w:tcW w:w="709" w:type="dxa"/>
            <w:vMerge/>
            <w:vAlign w:val="center"/>
          </w:tcPr>
          <w:p w:rsidR="00D20DEB" w:rsidRPr="00D20DEB" w:rsidRDefault="00D20DEB" w:rsidP="00D20DEB">
            <w:pPr>
              <w:tabs>
                <w:tab w:val="left" w:pos="4565"/>
              </w:tabs>
              <w:suppressAutoHyphens/>
              <w:jc w:val="center"/>
              <w:rPr>
                <w:sz w:val="24"/>
                <w:szCs w:val="24"/>
                <w:lang w:eastAsia="zh-CN"/>
              </w:rPr>
            </w:pPr>
          </w:p>
        </w:tc>
        <w:tc>
          <w:tcPr>
            <w:tcW w:w="3368" w:type="dxa"/>
            <w:tcBorders>
              <w:top w:val="single" w:sz="4" w:space="0" w:color="auto"/>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roofErr w:type="spellStart"/>
            <w:r w:rsidRPr="00D20DEB">
              <w:rPr>
                <w:sz w:val="24"/>
                <w:szCs w:val="24"/>
                <w:lang w:eastAsia="zh-CN"/>
              </w:rPr>
              <w:t>ул</w:t>
            </w:r>
            <w:proofErr w:type="gramStart"/>
            <w:r w:rsidRPr="00D20DEB">
              <w:rPr>
                <w:sz w:val="24"/>
                <w:szCs w:val="24"/>
                <w:lang w:eastAsia="zh-CN"/>
              </w:rPr>
              <w:t>.С</w:t>
            </w:r>
            <w:proofErr w:type="gramEnd"/>
            <w:r w:rsidRPr="00D20DEB">
              <w:rPr>
                <w:sz w:val="24"/>
                <w:szCs w:val="24"/>
                <w:lang w:eastAsia="zh-CN"/>
              </w:rPr>
              <w:t>еверная</w:t>
            </w:r>
            <w:proofErr w:type="spellEnd"/>
            <w:r w:rsidRPr="00D20DEB">
              <w:rPr>
                <w:sz w:val="24"/>
                <w:szCs w:val="24"/>
                <w:lang w:eastAsia="zh-CN"/>
              </w:rPr>
              <w:t>, 2 квартал, 15</w:t>
            </w:r>
          </w:p>
        </w:tc>
        <w:tc>
          <w:tcPr>
            <w:tcW w:w="2977" w:type="dxa"/>
            <w:vMerge/>
            <w:tcBorders>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
        </w:tc>
        <w:tc>
          <w:tcPr>
            <w:tcW w:w="2693" w:type="dxa"/>
            <w:vMerge/>
            <w:tcBorders>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
        </w:tc>
        <w:tc>
          <w:tcPr>
            <w:tcW w:w="2835" w:type="dxa"/>
            <w:vMerge/>
            <w:tcBorders>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
        </w:tc>
        <w:tc>
          <w:tcPr>
            <w:tcW w:w="2694" w:type="dxa"/>
            <w:vMerge/>
            <w:tcBorders>
              <w:bottom w:val="single" w:sz="4" w:space="0" w:color="auto"/>
            </w:tcBorders>
            <w:vAlign w:val="center"/>
          </w:tcPr>
          <w:p w:rsidR="00D20DEB" w:rsidRPr="00D20DEB" w:rsidRDefault="00D20DEB" w:rsidP="00D20DEB">
            <w:pPr>
              <w:tabs>
                <w:tab w:val="left" w:pos="4565"/>
              </w:tabs>
              <w:suppressAutoHyphens/>
              <w:jc w:val="center"/>
              <w:rPr>
                <w:sz w:val="24"/>
                <w:szCs w:val="24"/>
                <w:lang w:eastAsia="zh-CN"/>
              </w:rPr>
            </w:pPr>
          </w:p>
        </w:tc>
      </w:tr>
    </w:tbl>
    <w:p w:rsidR="00D20DEB" w:rsidRDefault="00D20DEB" w:rsidP="00D20DEB">
      <w:pPr>
        <w:suppressAutoHyphens/>
        <w:jc w:val="both"/>
        <w:rPr>
          <w:rStyle w:val="af2"/>
          <w:color w:val="000000"/>
          <w:u w:val="none"/>
        </w:rPr>
      </w:pPr>
    </w:p>
    <w:p w:rsidR="00D20DEB" w:rsidRDefault="00D20DEB" w:rsidP="00D20DEB">
      <w:pPr>
        <w:suppressAutoHyphens/>
        <w:jc w:val="both"/>
        <w:rPr>
          <w:rStyle w:val="af2"/>
          <w:color w:val="000000"/>
          <w:u w:val="none"/>
        </w:rPr>
      </w:pPr>
    </w:p>
    <w:p w:rsidR="00D20DEB" w:rsidRDefault="00D20DEB" w:rsidP="00D20DEB">
      <w:pPr>
        <w:suppressAutoHyphens/>
        <w:jc w:val="both"/>
        <w:rPr>
          <w:rStyle w:val="af2"/>
          <w:color w:val="000000"/>
          <w:u w:val="none"/>
        </w:rPr>
        <w:sectPr w:rsidR="00D20DEB" w:rsidSect="00576D24">
          <w:pgSz w:w="16838" w:h="11906" w:orient="landscape"/>
          <w:pgMar w:top="1134" w:right="1134" w:bottom="1134" w:left="851" w:header="568" w:footer="709" w:gutter="0"/>
          <w:pgNumType w:start="1"/>
          <w:cols w:space="708"/>
          <w:titlePg/>
          <w:docGrid w:linePitch="381"/>
        </w:sectPr>
      </w:pPr>
    </w:p>
    <w:p w:rsidR="00D20DEB" w:rsidRDefault="00D20DEB" w:rsidP="00D20DEB">
      <w:pPr>
        <w:suppressAutoHyphens/>
        <w:ind w:left="9498"/>
        <w:jc w:val="center"/>
        <w:rPr>
          <w:szCs w:val="28"/>
        </w:rPr>
      </w:pPr>
      <w:r>
        <w:rPr>
          <w:szCs w:val="28"/>
        </w:rPr>
        <w:lastRenderedPageBreak/>
        <w:t xml:space="preserve">Приложение № 2 </w:t>
      </w:r>
    </w:p>
    <w:p w:rsidR="00D20DEB" w:rsidRPr="00DA61F7" w:rsidRDefault="00D20DEB" w:rsidP="00D20DEB">
      <w:pPr>
        <w:suppressAutoHyphens/>
        <w:ind w:left="9498"/>
        <w:jc w:val="center"/>
        <w:rPr>
          <w:szCs w:val="28"/>
        </w:rPr>
      </w:pPr>
      <w:r>
        <w:rPr>
          <w:szCs w:val="28"/>
        </w:rPr>
        <w:t xml:space="preserve">к муниципальной программе </w:t>
      </w:r>
      <w:r w:rsidRPr="00DA61F7">
        <w:rPr>
          <w:szCs w:val="28"/>
        </w:rPr>
        <w:t>«Формирование комфортной городской среды на территории Татищевского муниципального образования Татищевского района Саратовской области»</w:t>
      </w:r>
    </w:p>
    <w:p w:rsidR="00D20DEB" w:rsidRDefault="00D20DEB" w:rsidP="00D20DEB">
      <w:pPr>
        <w:suppressAutoHyphens/>
        <w:jc w:val="center"/>
        <w:rPr>
          <w:color w:val="000000"/>
        </w:rPr>
      </w:pPr>
    </w:p>
    <w:p w:rsidR="00D20DEB" w:rsidRPr="00F44320" w:rsidRDefault="00D20DEB" w:rsidP="00D20DEB">
      <w:pPr>
        <w:suppressAutoHyphens/>
        <w:jc w:val="center"/>
        <w:rPr>
          <w:color w:val="000000"/>
        </w:rPr>
      </w:pPr>
      <w:r w:rsidRPr="00F44320">
        <w:rPr>
          <w:color w:val="000000"/>
        </w:rPr>
        <w:t>Адресный перечень общественных территорий, расположенных</w:t>
      </w:r>
    </w:p>
    <w:p w:rsidR="00D20DEB" w:rsidRPr="00F44320" w:rsidRDefault="00D20DEB" w:rsidP="00D20DEB">
      <w:pPr>
        <w:suppressAutoHyphens/>
        <w:jc w:val="center"/>
        <w:rPr>
          <w:color w:val="000000"/>
        </w:rPr>
      </w:pPr>
      <w:r w:rsidRPr="00F44320">
        <w:rPr>
          <w:color w:val="000000"/>
        </w:rPr>
        <w:t>на территории Татищевского муниципального образования Татищевского района</w:t>
      </w:r>
    </w:p>
    <w:p w:rsidR="00D20DEB" w:rsidRPr="00F44320" w:rsidRDefault="00D20DEB" w:rsidP="00D20DEB">
      <w:pPr>
        <w:suppressAutoHyphens/>
        <w:jc w:val="center"/>
        <w:rPr>
          <w:color w:val="000000"/>
        </w:rPr>
      </w:pPr>
      <w:r w:rsidRPr="00F44320">
        <w:rPr>
          <w:color w:val="000000"/>
        </w:rPr>
        <w:t>Саратовской области, подлежащие благоустройству</w:t>
      </w:r>
    </w:p>
    <w:p w:rsidR="00D20DEB" w:rsidRPr="00F44320" w:rsidRDefault="00D20DEB" w:rsidP="00D20DEB">
      <w:pPr>
        <w:suppressAutoHyphens/>
        <w:jc w:val="both"/>
        <w:rPr>
          <w:color w:val="00000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686"/>
        <w:gridCol w:w="2693"/>
        <w:gridCol w:w="2835"/>
        <w:gridCol w:w="2694"/>
        <w:gridCol w:w="2835"/>
      </w:tblGrid>
      <w:tr w:rsidR="00D20DEB" w:rsidRPr="00D20DEB" w:rsidTr="00837844">
        <w:tc>
          <w:tcPr>
            <w:tcW w:w="567" w:type="dxa"/>
            <w:vMerge w:val="restart"/>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 </w:t>
            </w:r>
            <w:proofErr w:type="gramStart"/>
            <w:r w:rsidRPr="00D20DEB">
              <w:rPr>
                <w:color w:val="000000"/>
                <w:sz w:val="24"/>
                <w:szCs w:val="24"/>
              </w:rPr>
              <w:t>п</w:t>
            </w:r>
            <w:proofErr w:type="gramEnd"/>
            <w:r w:rsidRPr="00D20DEB">
              <w:rPr>
                <w:color w:val="000000"/>
                <w:sz w:val="24"/>
                <w:szCs w:val="24"/>
              </w:rPr>
              <w:t>/п</w:t>
            </w:r>
          </w:p>
        </w:tc>
        <w:tc>
          <w:tcPr>
            <w:tcW w:w="3686" w:type="dxa"/>
            <w:vMerge w:val="restart"/>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Наименование объекта</w:t>
            </w:r>
          </w:p>
        </w:tc>
        <w:tc>
          <w:tcPr>
            <w:tcW w:w="11057" w:type="dxa"/>
            <w:gridSpan w:val="4"/>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Объем средств, направленных на финансирование мероприятий, руб. </w:t>
            </w:r>
          </w:p>
        </w:tc>
      </w:tr>
      <w:tr w:rsidR="00D20DEB" w:rsidRPr="00D20DEB" w:rsidTr="00837844">
        <w:tc>
          <w:tcPr>
            <w:tcW w:w="567" w:type="dxa"/>
            <w:vMerge/>
            <w:tcBorders>
              <w:right w:val="single" w:sz="4" w:space="0" w:color="auto"/>
            </w:tcBorders>
            <w:vAlign w:val="center"/>
          </w:tcPr>
          <w:p w:rsidR="00D20DEB" w:rsidRPr="00D20DEB" w:rsidRDefault="00D20DEB" w:rsidP="00837844">
            <w:pPr>
              <w:suppressAutoHyphens/>
              <w:jc w:val="center"/>
              <w:rPr>
                <w:color w:val="000000"/>
                <w:sz w:val="24"/>
                <w:szCs w:val="24"/>
              </w:rPr>
            </w:pPr>
          </w:p>
        </w:tc>
        <w:tc>
          <w:tcPr>
            <w:tcW w:w="3686" w:type="dxa"/>
            <w:vMerge/>
            <w:tcBorders>
              <w:left w:val="single" w:sz="4" w:space="0" w:color="auto"/>
            </w:tcBorders>
            <w:vAlign w:val="center"/>
          </w:tcPr>
          <w:p w:rsidR="00D20DEB" w:rsidRPr="00D20DEB" w:rsidRDefault="00D20DEB" w:rsidP="00837844">
            <w:pPr>
              <w:suppressAutoHyphens/>
              <w:jc w:val="center"/>
              <w:rPr>
                <w:color w:val="000000"/>
                <w:sz w:val="24"/>
                <w:szCs w:val="24"/>
              </w:rPr>
            </w:pPr>
          </w:p>
        </w:tc>
        <w:tc>
          <w:tcPr>
            <w:tcW w:w="269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Всего</w:t>
            </w:r>
          </w:p>
        </w:tc>
        <w:tc>
          <w:tcPr>
            <w:tcW w:w="2835" w:type="dxa"/>
            <w:vAlign w:val="center"/>
          </w:tcPr>
          <w:p w:rsidR="00D20DEB" w:rsidRPr="00D20DEB" w:rsidRDefault="00D20DEB" w:rsidP="00837844">
            <w:pPr>
              <w:suppressAutoHyphens/>
              <w:jc w:val="center"/>
              <w:rPr>
                <w:color w:val="000000"/>
                <w:sz w:val="24"/>
                <w:szCs w:val="24"/>
              </w:rPr>
            </w:pPr>
            <w:r w:rsidRPr="00D20DEB">
              <w:rPr>
                <w:color w:val="000000"/>
                <w:sz w:val="24"/>
                <w:szCs w:val="24"/>
              </w:rPr>
              <w:t>Федеральный бюджет (прогнозно)</w:t>
            </w:r>
          </w:p>
        </w:tc>
        <w:tc>
          <w:tcPr>
            <w:tcW w:w="2694"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Областной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2835"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Местный бюджет</w:t>
            </w:r>
          </w:p>
        </w:tc>
      </w:tr>
      <w:tr w:rsidR="00D20DEB" w:rsidRPr="00D20DEB" w:rsidTr="00837844">
        <w:trPr>
          <w:trHeight w:val="70"/>
        </w:trPr>
        <w:tc>
          <w:tcPr>
            <w:tcW w:w="567"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1</w:t>
            </w:r>
          </w:p>
        </w:tc>
        <w:tc>
          <w:tcPr>
            <w:tcW w:w="3686" w:type="dxa"/>
            <w:tcBorders>
              <w:bottom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2019 год</w:t>
            </w:r>
          </w:p>
        </w:tc>
        <w:tc>
          <w:tcPr>
            <w:tcW w:w="2693" w:type="dxa"/>
            <w:vMerge w:val="restart"/>
            <w:vAlign w:val="center"/>
          </w:tcPr>
          <w:p w:rsidR="00D20DEB" w:rsidRPr="00D20DEB" w:rsidRDefault="00D20DEB" w:rsidP="00837844">
            <w:pPr>
              <w:suppressAutoHyphens/>
              <w:jc w:val="center"/>
              <w:rPr>
                <w:b/>
                <w:color w:val="000000"/>
                <w:sz w:val="24"/>
                <w:szCs w:val="24"/>
              </w:rPr>
            </w:pPr>
            <w:r w:rsidRPr="00D20DEB">
              <w:rPr>
                <w:b/>
                <w:color w:val="000000"/>
                <w:sz w:val="24"/>
                <w:szCs w:val="24"/>
              </w:rPr>
              <w:t>3 362 798,85</w:t>
            </w:r>
          </w:p>
        </w:tc>
        <w:tc>
          <w:tcPr>
            <w:tcW w:w="2835" w:type="dxa"/>
            <w:vMerge w:val="restart"/>
            <w:vAlign w:val="center"/>
          </w:tcPr>
          <w:p w:rsidR="00D20DEB" w:rsidRPr="00D20DEB" w:rsidRDefault="00D20DEB" w:rsidP="00837844">
            <w:pPr>
              <w:suppressAutoHyphens/>
              <w:jc w:val="center"/>
              <w:rPr>
                <w:b/>
                <w:color w:val="000000"/>
                <w:sz w:val="24"/>
                <w:szCs w:val="24"/>
              </w:rPr>
            </w:pPr>
            <w:r w:rsidRPr="00D20DEB">
              <w:rPr>
                <w:b/>
                <w:color w:val="000000"/>
                <w:sz w:val="24"/>
                <w:szCs w:val="24"/>
              </w:rPr>
              <w:t>3 263 122,85</w:t>
            </w:r>
          </w:p>
        </w:tc>
        <w:tc>
          <w:tcPr>
            <w:tcW w:w="2694" w:type="dxa"/>
            <w:vMerge w:val="restart"/>
            <w:vAlign w:val="center"/>
          </w:tcPr>
          <w:p w:rsidR="00D20DEB" w:rsidRPr="00D20DEB" w:rsidRDefault="00D20DEB" w:rsidP="00837844">
            <w:pPr>
              <w:suppressAutoHyphens/>
              <w:jc w:val="center"/>
              <w:rPr>
                <w:b/>
                <w:color w:val="000000"/>
                <w:sz w:val="24"/>
                <w:szCs w:val="24"/>
              </w:rPr>
            </w:pPr>
            <w:r w:rsidRPr="00D20DEB">
              <w:rPr>
                <w:b/>
                <w:color w:val="000000"/>
                <w:sz w:val="24"/>
                <w:szCs w:val="24"/>
              </w:rPr>
              <w:t>66 048,01</w:t>
            </w:r>
          </w:p>
        </w:tc>
        <w:tc>
          <w:tcPr>
            <w:tcW w:w="2835" w:type="dxa"/>
            <w:vMerge w:val="restart"/>
            <w:vAlign w:val="center"/>
          </w:tcPr>
          <w:p w:rsidR="00D20DEB" w:rsidRPr="00D20DEB" w:rsidRDefault="00D20DEB" w:rsidP="00837844">
            <w:pPr>
              <w:suppressAutoHyphens/>
              <w:jc w:val="center"/>
              <w:rPr>
                <w:b/>
                <w:color w:val="000000"/>
                <w:sz w:val="24"/>
                <w:szCs w:val="24"/>
              </w:rPr>
            </w:pPr>
            <w:r w:rsidRPr="00D20DEB">
              <w:rPr>
                <w:b/>
                <w:color w:val="000000"/>
                <w:sz w:val="24"/>
                <w:szCs w:val="24"/>
              </w:rPr>
              <w:t>33 627,99</w:t>
            </w:r>
          </w:p>
        </w:tc>
      </w:tr>
      <w:tr w:rsidR="00D20DEB" w:rsidRPr="00D20DEB" w:rsidTr="00837844">
        <w:trPr>
          <w:trHeight w:val="156"/>
        </w:trPr>
        <w:tc>
          <w:tcPr>
            <w:tcW w:w="567" w:type="dxa"/>
            <w:vMerge/>
            <w:tcBorders>
              <w:bottom w:val="single" w:sz="4" w:space="0" w:color="auto"/>
            </w:tcBorders>
            <w:vAlign w:val="center"/>
          </w:tcPr>
          <w:p w:rsidR="00D20DEB" w:rsidRPr="00D20DEB" w:rsidRDefault="00D20DEB" w:rsidP="00837844">
            <w:pPr>
              <w:suppressAutoHyphens/>
              <w:jc w:val="center"/>
              <w:rPr>
                <w:color w:val="000000"/>
                <w:sz w:val="24"/>
                <w:szCs w:val="24"/>
              </w:rPr>
            </w:pPr>
          </w:p>
        </w:tc>
        <w:tc>
          <w:tcPr>
            <w:tcW w:w="3686" w:type="dxa"/>
            <w:tcBorders>
              <w:top w:val="single" w:sz="4" w:space="0" w:color="auto"/>
              <w:bottom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Сквер «Солнечный»</w:t>
            </w:r>
          </w:p>
        </w:tc>
        <w:tc>
          <w:tcPr>
            <w:tcW w:w="2693" w:type="dxa"/>
            <w:vMerge/>
            <w:tcBorders>
              <w:bottom w:val="single" w:sz="4" w:space="0" w:color="auto"/>
            </w:tcBorders>
            <w:vAlign w:val="center"/>
          </w:tcPr>
          <w:p w:rsidR="00D20DEB" w:rsidRPr="00D20DEB" w:rsidRDefault="00D20DEB" w:rsidP="00837844">
            <w:pPr>
              <w:suppressAutoHyphens/>
              <w:jc w:val="center"/>
              <w:rPr>
                <w:color w:val="000000"/>
                <w:sz w:val="24"/>
                <w:szCs w:val="24"/>
              </w:rPr>
            </w:pPr>
          </w:p>
        </w:tc>
        <w:tc>
          <w:tcPr>
            <w:tcW w:w="2835" w:type="dxa"/>
            <w:vMerge/>
            <w:tcBorders>
              <w:bottom w:val="single" w:sz="4" w:space="0" w:color="auto"/>
            </w:tcBorders>
            <w:vAlign w:val="center"/>
          </w:tcPr>
          <w:p w:rsidR="00D20DEB" w:rsidRPr="00D20DEB" w:rsidRDefault="00D20DEB" w:rsidP="00837844">
            <w:pPr>
              <w:suppressAutoHyphens/>
              <w:jc w:val="center"/>
              <w:rPr>
                <w:color w:val="000000"/>
                <w:sz w:val="24"/>
                <w:szCs w:val="24"/>
              </w:rPr>
            </w:pPr>
          </w:p>
        </w:tc>
        <w:tc>
          <w:tcPr>
            <w:tcW w:w="2694" w:type="dxa"/>
            <w:vMerge/>
            <w:tcBorders>
              <w:bottom w:val="single" w:sz="4" w:space="0" w:color="auto"/>
            </w:tcBorders>
            <w:vAlign w:val="center"/>
          </w:tcPr>
          <w:p w:rsidR="00D20DEB" w:rsidRPr="00D20DEB" w:rsidRDefault="00D20DEB" w:rsidP="00837844">
            <w:pPr>
              <w:suppressAutoHyphens/>
              <w:jc w:val="center"/>
              <w:rPr>
                <w:color w:val="000000"/>
                <w:sz w:val="24"/>
                <w:szCs w:val="24"/>
              </w:rPr>
            </w:pPr>
          </w:p>
        </w:tc>
        <w:tc>
          <w:tcPr>
            <w:tcW w:w="2835" w:type="dxa"/>
            <w:vMerge/>
            <w:tcBorders>
              <w:bottom w:val="single" w:sz="4" w:space="0" w:color="auto"/>
            </w:tcBorders>
            <w:vAlign w:val="center"/>
          </w:tcPr>
          <w:p w:rsidR="00D20DEB" w:rsidRPr="00D20DEB" w:rsidRDefault="00D20DEB" w:rsidP="00837844">
            <w:pPr>
              <w:suppressAutoHyphens/>
              <w:jc w:val="center"/>
              <w:rPr>
                <w:color w:val="000000"/>
                <w:sz w:val="24"/>
                <w:szCs w:val="24"/>
              </w:rPr>
            </w:pPr>
          </w:p>
        </w:tc>
      </w:tr>
      <w:tr w:rsidR="00D20DEB" w:rsidRPr="00D20DEB" w:rsidTr="00837844">
        <w:trPr>
          <w:trHeight w:val="244"/>
        </w:trPr>
        <w:tc>
          <w:tcPr>
            <w:tcW w:w="567" w:type="dxa"/>
            <w:vMerge w:val="restart"/>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w:t>
            </w:r>
          </w:p>
        </w:tc>
        <w:tc>
          <w:tcPr>
            <w:tcW w:w="3686" w:type="dxa"/>
            <w:tcBorders>
              <w:top w:val="single" w:sz="4" w:space="0" w:color="auto"/>
              <w:bottom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2020 год</w:t>
            </w:r>
          </w:p>
        </w:tc>
        <w:tc>
          <w:tcPr>
            <w:tcW w:w="2693" w:type="dxa"/>
            <w:tcBorders>
              <w:top w:val="single" w:sz="4" w:space="0" w:color="auto"/>
              <w:bottom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4 027 033,00</w:t>
            </w:r>
          </w:p>
        </w:tc>
        <w:tc>
          <w:tcPr>
            <w:tcW w:w="2835" w:type="dxa"/>
            <w:tcBorders>
              <w:top w:val="single" w:sz="4" w:space="0" w:color="auto"/>
              <w:bottom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3 946 492,34</w:t>
            </w:r>
          </w:p>
        </w:tc>
        <w:tc>
          <w:tcPr>
            <w:tcW w:w="2694" w:type="dxa"/>
            <w:tcBorders>
              <w:top w:val="single" w:sz="4" w:space="0" w:color="auto"/>
              <w:bottom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80 540,66</w:t>
            </w:r>
          </w:p>
        </w:tc>
        <w:tc>
          <w:tcPr>
            <w:tcW w:w="2835" w:type="dxa"/>
            <w:tcBorders>
              <w:top w:val="single" w:sz="4" w:space="0" w:color="auto"/>
              <w:bottom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rPr>
          <w:trHeight w:val="70"/>
        </w:trPr>
        <w:tc>
          <w:tcPr>
            <w:tcW w:w="567" w:type="dxa"/>
            <w:vMerge/>
            <w:vAlign w:val="center"/>
          </w:tcPr>
          <w:p w:rsidR="00D20DEB" w:rsidRPr="00D20DEB" w:rsidRDefault="00D20DEB" w:rsidP="00837844">
            <w:pPr>
              <w:suppressAutoHyphens/>
              <w:jc w:val="center"/>
              <w:rPr>
                <w:color w:val="000000"/>
                <w:sz w:val="24"/>
                <w:szCs w:val="24"/>
              </w:rPr>
            </w:pPr>
          </w:p>
        </w:tc>
        <w:tc>
          <w:tcPr>
            <w:tcW w:w="3686" w:type="dxa"/>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Сквер «Спортивный»</w:t>
            </w:r>
          </w:p>
        </w:tc>
        <w:tc>
          <w:tcPr>
            <w:tcW w:w="2693" w:type="dxa"/>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3 897 018,00</w:t>
            </w:r>
          </w:p>
        </w:tc>
        <w:tc>
          <w:tcPr>
            <w:tcW w:w="2835" w:type="dxa"/>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3 819 077,64</w:t>
            </w:r>
          </w:p>
        </w:tc>
        <w:tc>
          <w:tcPr>
            <w:tcW w:w="2694" w:type="dxa"/>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77 940,36</w:t>
            </w:r>
          </w:p>
        </w:tc>
        <w:tc>
          <w:tcPr>
            <w:tcW w:w="2835" w:type="dxa"/>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rPr>
          <w:trHeight w:val="358"/>
        </w:trPr>
        <w:tc>
          <w:tcPr>
            <w:tcW w:w="567" w:type="dxa"/>
            <w:vMerge/>
            <w:vAlign w:val="center"/>
          </w:tcPr>
          <w:p w:rsidR="00D20DEB" w:rsidRPr="00D20DEB" w:rsidRDefault="00D20DEB" w:rsidP="00837844">
            <w:pPr>
              <w:suppressAutoHyphens/>
              <w:jc w:val="center"/>
              <w:rPr>
                <w:color w:val="000000"/>
                <w:sz w:val="24"/>
                <w:szCs w:val="24"/>
              </w:rPr>
            </w:pPr>
          </w:p>
        </w:tc>
        <w:tc>
          <w:tcPr>
            <w:tcW w:w="3686" w:type="dxa"/>
            <w:tcBorders>
              <w:top w:val="single" w:sz="4" w:space="0" w:color="auto"/>
              <w:bottom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Продолжение сквера</w:t>
            </w:r>
          </w:p>
          <w:p w:rsidR="00D20DEB" w:rsidRPr="00D20DEB" w:rsidRDefault="00D20DEB" w:rsidP="00837844">
            <w:pPr>
              <w:suppressAutoHyphens/>
              <w:jc w:val="center"/>
              <w:rPr>
                <w:color w:val="000000"/>
                <w:sz w:val="24"/>
                <w:szCs w:val="24"/>
              </w:rPr>
            </w:pPr>
            <w:r w:rsidRPr="00D20DEB">
              <w:rPr>
                <w:color w:val="000000"/>
                <w:sz w:val="24"/>
                <w:szCs w:val="24"/>
              </w:rPr>
              <w:t xml:space="preserve"> «У вертолета»</w:t>
            </w:r>
          </w:p>
        </w:tc>
        <w:tc>
          <w:tcPr>
            <w:tcW w:w="2693" w:type="dxa"/>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130 015,00</w:t>
            </w:r>
          </w:p>
        </w:tc>
        <w:tc>
          <w:tcPr>
            <w:tcW w:w="2835" w:type="dxa"/>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127 414,70</w:t>
            </w:r>
          </w:p>
        </w:tc>
        <w:tc>
          <w:tcPr>
            <w:tcW w:w="2694" w:type="dxa"/>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2 600,30</w:t>
            </w:r>
          </w:p>
        </w:tc>
        <w:tc>
          <w:tcPr>
            <w:tcW w:w="2835" w:type="dxa"/>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567"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3</w:t>
            </w:r>
          </w:p>
        </w:tc>
        <w:tc>
          <w:tcPr>
            <w:tcW w:w="3686" w:type="dxa"/>
            <w:tcBorders>
              <w:top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2021 год</w:t>
            </w:r>
          </w:p>
        </w:tc>
        <w:tc>
          <w:tcPr>
            <w:tcW w:w="2693" w:type="dxa"/>
            <w:vMerge w:val="restart"/>
            <w:vAlign w:val="center"/>
          </w:tcPr>
          <w:p w:rsidR="00D20DEB" w:rsidRPr="00D20DEB" w:rsidRDefault="00D20DEB" w:rsidP="00837844">
            <w:pPr>
              <w:suppressAutoHyphens/>
              <w:jc w:val="center"/>
              <w:rPr>
                <w:b/>
                <w:color w:val="000000"/>
                <w:sz w:val="24"/>
                <w:szCs w:val="24"/>
              </w:rPr>
            </w:pPr>
            <w:r w:rsidRPr="00D20DEB">
              <w:rPr>
                <w:b/>
                <w:color w:val="000000"/>
                <w:sz w:val="24"/>
                <w:szCs w:val="24"/>
              </w:rPr>
              <w:t>1 585 805,27</w:t>
            </w:r>
          </w:p>
        </w:tc>
        <w:tc>
          <w:tcPr>
            <w:tcW w:w="2835" w:type="dxa"/>
            <w:vMerge w:val="restart"/>
            <w:vAlign w:val="center"/>
          </w:tcPr>
          <w:p w:rsidR="00D20DEB" w:rsidRPr="00D20DEB" w:rsidRDefault="00D20DEB" w:rsidP="00837844">
            <w:pPr>
              <w:suppressAutoHyphens/>
              <w:jc w:val="center"/>
              <w:rPr>
                <w:b/>
                <w:color w:val="000000"/>
                <w:sz w:val="24"/>
                <w:szCs w:val="24"/>
              </w:rPr>
            </w:pPr>
            <w:r w:rsidRPr="00D20DEB">
              <w:rPr>
                <w:b/>
                <w:color w:val="000000"/>
                <w:sz w:val="24"/>
                <w:szCs w:val="24"/>
              </w:rPr>
              <w:t>1 539 516,10</w:t>
            </w:r>
          </w:p>
        </w:tc>
        <w:tc>
          <w:tcPr>
            <w:tcW w:w="2694" w:type="dxa"/>
            <w:vMerge w:val="restart"/>
            <w:vAlign w:val="center"/>
          </w:tcPr>
          <w:p w:rsidR="00D20DEB" w:rsidRPr="00D20DEB" w:rsidRDefault="00D20DEB" w:rsidP="00837844">
            <w:pPr>
              <w:suppressAutoHyphens/>
              <w:jc w:val="center"/>
              <w:rPr>
                <w:b/>
                <w:color w:val="000000"/>
                <w:sz w:val="24"/>
                <w:szCs w:val="24"/>
              </w:rPr>
            </w:pPr>
            <w:r w:rsidRPr="00D20DEB">
              <w:rPr>
                <w:b/>
                <w:color w:val="000000"/>
                <w:sz w:val="24"/>
                <w:szCs w:val="24"/>
              </w:rPr>
              <w:t>46 289,17</w:t>
            </w:r>
          </w:p>
        </w:tc>
        <w:tc>
          <w:tcPr>
            <w:tcW w:w="2835"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rPr>
          <w:trHeight w:val="315"/>
        </w:trPr>
        <w:tc>
          <w:tcPr>
            <w:tcW w:w="567" w:type="dxa"/>
            <w:vMerge/>
            <w:vAlign w:val="center"/>
          </w:tcPr>
          <w:p w:rsidR="00D20DEB" w:rsidRPr="00D20DEB" w:rsidRDefault="00D20DEB" w:rsidP="00837844">
            <w:pPr>
              <w:suppressAutoHyphens/>
              <w:jc w:val="center"/>
              <w:rPr>
                <w:color w:val="000000"/>
                <w:sz w:val="24"/>
                <w:szCs w:val="24"/>
              </w:rPr>
            </w:pPr>
          </w:p>
        </w:tc>
        <w:tc>
          <w:tcPr>
            <w:tcW w:w="3686" w:type="dxa"/>
            <w:tcBorders>
              <w:bottom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Сквер «У танка» (</w:t>
            </w:r>
            <w:r w:rsidRPr="00D20DEB">
              <w:rPr>
                <w:color w:val="000000"/>
                <w:sz w:val="24"/>
                <w:szCs w:val="24"/>
                <w:lang w:val="en-US"/>
              </w:rPr>
              <w:t>I</w:t>
            </w:r>
            <w:r w:rsidRPr="00D20DEB">
              <w:rPr>
                <w:color w:val="000000"/>
                <w:sz w:val="24"/>
                <w:szCs w:val="24"/>
              </w:rPr>
              <w:t xml:space="preserve"> этап)</w:t>
            </w:r>
          </w:p>
        </w:tc>
        <w:tc>
          <w:tcPr>
            <w:tcW w:w="2693" w:type="dxa"/>
            <w:vMerge/>
            <w:vAlign w:val="center"/>
          </w:tcPr>
          <w:p w:rsidR="00D20DEB" w:rsidRPr="00D20DEB" w:rsidRDefault="00D20DEB" w:rsidP="00837844">
            <w:pPr>
              <w:suppressAutoHyphens/>
              <w:jc w:val="center"/>
              <w:rPr>
                <w:color w:val="000000"/>
                <w:sz w:val="24"/>
                <w:szCs w:val="24"/>
              </w:rPr>
            </w:pPr>
          </w:p>
        </w:tc>
        <w:tc>
          <w:tcPr>
            <w:tcW w:w="2835" w:type="dxa"/>
            <w:vMerge/>
            <w:vAlign w:val="center"/>
          </w:tcPr>
          <w:p w:rsidR="00D20DEB" w:rsidRPr="00D20DEB" w:rsidRDefault="00D20DEB" w:rsidP="00837844">
            <w:pPr>
              <w:suppressAutoHyphens/>
              <w:jc w:val="center"/>
              <w:rPr>
                <w:color w:val="000000"/>
                <w:sz w:val="24"/>
                <w:szCs w:val="24"/>
              </w:rPr>
            </w:pPr>
          </w:p>
        </w:tc>
        <w:tc>
          <w:tcPr>
            <w:tcW w:w="2694" w:type="dxa"/>
            <w:vMerge/>
            <w:vAlign w:val="center"/>
          </w:tcPr>
          <w:p w:rsidR="00D20DEB" w:rsidRPr="00D20DEB" w:rsidRDefault="00D20DEB" w:rsidP="00837844">
            <w:pPr>
              <w:suppressAutoHyphens/>
              <w:jc w:val="center"/>
              <w:rPr>
                <w:color w:val="000000"/>
                <w:sz w:val="24"/>
                <w:szCs w:val="24"/>
              </w:rPr>
            </w:pPr>
          </w:p>
        </w:tc>
        <w:tc>
          <w:tcPr>
            <w:tcW w:w="2835" w:type="dxa"/>
            <w:vMerge/>
            <w:vAlign w:val="center"/>
          </w:tcPr>
          <w:p w:rsidR="00D20DEB" w:rsidRPr="00D20DEB" w:rsidRDefault="00D20DEB" w:rsidP="00837844">
            <w:pPr>
              <w:suppressAutoHyphens/>
              <w:jc w:val="center"/>
              <w:rPr>
                <w:color w:val="000000"/>
                <w:sz w:val="24"/>
                <w:szCs w:val="24"/>
              </w:rPr>
            </w:pPr>
          </w:p>
        </w:tc>
      </w:tr>
      <w:tr w:rsidR="00D20DEB" w:rsidRPr="00D20DEB" w:rsidTr="00837844">
        <w:trPr>
          <w:trHeight w:val="521"/>
        </w:trPr>
        <w:tc>
          <w:tcPr>
            <w:tcW w:w="567" w:type="dxa"/>
            <w:vMerge/>
            <w:vAlign w:val="center"/>
          </w:tcPr>
          <w:p w:rsidR="00D20DEB" w:rsidRPr="00D20DEB" w:rsidRDefault="00D20DEB" w:rsidP="00837844">
            <w:pPr>
              <w:suppressAutoHyphens/>
              <w:jc w:val="center"/>
              <w:rPr>
                <w:color w:val="000000"/>
                <w:sz w:val="24"/>
                <w:szCs w:val="24"/>
              </w:rPr>
            </w:pPr>
          </w:p>
        </w:tc>
        <w:tc>
          <w:tcPr>
            <w:tcW w:w="3686" w:type="dxa"/>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Продолжение сквера «Солнечный»</w:t>
            </w:r>
          </w:p>
        </w:tc>
        <w:tc>
          <w:tcPr>
            <w:tcW w:w="2693" w:type="dxa"/>
            <w:vMerge/>
            <w:vAlign w:val="center"/>
          </w:tcPr>
          <w:p w:rsidR="00D20DEB" w:rsidRPr="00D20DEB" w:rsidRDefault="00D20DEB" w:rsidP="00837844">
            <w:pPr>
              <w:suppressAutoHyphens/>
              <w:jc w:val="center"/>
              <w:rPr>
                <w:color w:val="000000"/>
                <w:sz w:val="24"/>
                <w:szCs w:val="24"/>
              </w:rPr>
            </w:pPr>
          </w:p>
        </w:tc>
        <w:tc>
          <w:tcPr>
            <w:tcW w:w="2835" w:type="dxa"/>
            <w:vMerge/>
            <w:vAlign w:val="center"/>
          </w:tcPr>
          <w:p w:rsidR="00D20DEB" w:rsidRPr="00D20DEB" w:rsidRDefault="00D20DEB" w:rsidP="00837844">
            <w:pPr>
              <w:suppressAutoHyphens/>
              <w:jc w:val="center"/>
              <w:rPr>
                <w:color w:val="000000"/>
                <w:sz w:val="24"/>
                <w:szCs w:val="24"/>
              </w:rPr>
            </w:pPr>
          </w:p>
        </w:tc>
        <w:tc>
          <w:tcPr>
            <w:tcW w:w="2694" w:type="dxa"/>
            <w:vMerge/>
            <w:vAlign w:val="center"/>
          </w:tcPr>
          <w:p w:rsidR="00D20DEB" w:rsidRPr="00D20DEB" w:rsidRDefault="00D20DEB" w:rsidP="00837844">
            <w:pPr>
              <w:suppressAutoHyphens/>
              <w:jc w:val="center"/>
              <w:rPr>
                <w:color w:val="000000"/>
                <w:sz w:val="24"/>
                <w:szCs w:val="24"/>
              </w:rPr>
            </w:pPr>
          </w:p>
        </w:tc>
        <w:tc>
          <w:tcPr>
            <w:tcW w:w="2835" w:type="dxa"/>
            <w:vMerge/>
            <w:vAlign w:val="center"/>
          </w:tcPr>
          <w:p w:rsidR="00D20DEB" w:rsidRPr="00D20DEB" w:rsidRDefault="00D20DEB" w:rsidP="00837844">
            <w:pPr>
              <w:suppressAutoHyphens/>
              <w:jc w:val="center"/>
              <w:rPr>
                <w:color w:val="000000"/>
                <w:sz w:val="24"/>
                <w:szCs w:val="24"/>
              </w:rPr>
            </w:pPr>
          </w:p>
        </w:tc>
      </w:tr>
      <w:tr w:rsidR="00D20DEB" w:rsidRPr="00D20DEB" w:rsidTr="00837844">
        <w:trPr>
          <w:trHeight w:val="838"/>
        </w:trPr>
        <w:tc>
          <w:tcPr>
            <w:tcW w:w="567" w:type="dxa"/>
            <w:vMerge/>
            <w:vAlign w:val="center"/>
          </w:tcPr>
          <w:p w:rsidR="00D20DEB" w:rsidRPr="00D20DEB" w:rsidRDefault="00D20DEB" w:rsidP="00837844">
            <w:pPr>
              <w:suppressAutoHyphens/>
              <w:jc w:val="center"/>
              <w:rPr>
                <w:color w:val="000000"/>
                <w:sz w:val="24"/>
                <w:szCs w:val="24"/>
              </w:rPr>
            </w:pPr>
          </w:p>
        </w:tc>
        <w:tc>
          <w:tcPr>
            <w:tcW w:w="3686" w:type="dxa"/>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Сквер </w:t>
            </w:r>
            <w:proofErr w:type="gramStart"/>
            <w:r w:rsidRPr="00D20DEB">
              <w:rPr>
                <w:color w:val="000000"/>
                <w:sz w:val="24"/>
                <w:szCs w:val="24"/>
              </w:rPr>
              <w:t>имени Героя Советского Союза Анатолия Алексеевича</w:t>
            </w:r>
            <w:proofErr w:type="gramEnd"/>
            <w:r w:rsidRPr="00D20DEB">
              <w:rPr>
                <w:color w:val="000000"/>
                <w:sz w:val="24"/>
                <w:szCs w:val="24"/>
              </w:rPr>
              <w:t xml:space="preserve"> </w:t>
            </w:r>
            <w:proofErr w:type="spellStart"/>
            <w:r w:rsidRPr="00D20DEB">
              <w:rPr>
                <w:color w:val="000000"/>
                <w:sz w:val="24"/>
                <w:szCs w:val="24"/>
              </w:rPr>
              <w:t>Лапшова</w:t>
            </w:r>
            <w:proofErr w:type="spellEnd"/>
          </w:p>
        </w:tc>
        <w:tc>
          <w:tcPr>
            <w:tcW w:w="2693" w:type="dxa"/>
            <w:vMerge/>
            <w:vAlign w:val="center"/>
          </w:tcPr>
          <w:p w:rsidR="00D20DEB" w:rsidRPr="00D20DEB" w:rsidRDefault="00D20DEB" w:rsidP="00837844">
            <w:pPr>
              <w:suppressAutoHyphens/>
              <w:jc w:val="center"/>
              <w:rPr>
                <w:color w:val="000000"/>
                <w:sz w:val="24"/>
                <w:szCs w:val="24"/>
              </w:rPr>
            </w:pPr>
          </w:p>
        </w:tc>
        <w:tc>
          <w:tcPr>
            <w:tcW w:w="2835" w:type="dxa"/>
            <w:vMerge/>
            <w:vAlign w:val="center"/>
          </w:tcPr>
          <w:p w:rsidR="00D20DEB" w:rsidRPr="00D20DEB" w:rsidRDefault="00D20DEB" w:rsidP="00837844">
            <w:pPr>
              <w:suppressAutoHyphens/>
              <w:jc w:val="center"/>
              <w:rPr>
                <w:color w:val="000000"/>
                <w:sz w:val="24"/>
                <w:szCs w:val="24"/>
              </w:rPr>
            </w:pPr>
          </w:p>
        </w:tc>
        <w:tc>
          <w:tcPr>
            <w:tcW w:w="2694" w:type="dxa"/>
            <w:vMerge/>
            <w:vAlign w:val="center"/>
          </w:tcPr>
          <w:p w:rsidR="00D20DEB" w:rsidRPr="00D20DEB" w:rsidRDefault="00D20DEB" w:rsidP="00837844">
            <w:pPr>
              <w:suppressAutoHyphens/>
              <w:jc w:val="center"/>
              <w:rPr>
                <w:color w:val="000000"/>
                <w:sz w:val="24"/>
                <w:szCs w:val="24"/>
              </w:rPr>
            </w:pPr>
          </w:p>
        </w:tc>
        <w:tc>
          <w:tcPr>
            <w:tcW w:w="2835" w:type="dxa"/>
            <w:vMerge/>
            <w:vAlign w:val="center"/>
          </w:tcPr>
          <w:p w:rsidR="00D20DEB" w:rsidRPr="00D20DEB" w:rsidRDefault="00D20DEB" w:rsidP="00837844">
            <w:pPr>
              <w:suppressAutoHyphens/>
              <w:jc w:val="center"/>
              <w:rPr>
                <w:color w:val="000000"/>
                <w:sz w:val="24"/>
                <w:szCs w:val="24"/>
              </w:rPr>
            </w:pPr>
          </w:p>
        </w:tc>
      </w:tr>
      <w:tr w:rsidR="00D20DEB" w:rsidRPr="00D20DEB" w:rsidTr="00837844">
        <w:tc>
          <w:tcPr>
            <w:tcW w:w="567"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4</w:t>
            </w:r>
          </w:p>
        </w:tc>
        <w:tc>
          <w:tcPr>
            <w:tcW w:w="3686"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2022 год</w:t>
            </w:r>
          </w:p>
        </w:tc>
        <w:tc>
          <w:tcPr>
            <w:tcW w:w="2693"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7 892 468,00</w:t>
            </w:r>
          </w:p>
        </w:tc>
        <w:tc>
          <w:tcPr>
            <w:tcW w:w="2835"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7 734 618,64</w:t>
            </w:r>
          </w:p>
        </w:tc>
        <w:tc>
          <w:tcPr>
            <w:tcW w:w="2694"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157 849,36</w:t>
            </w:r>
          </w:p>
        </w:tc>
        <w:tc>
          <w:tcPr>
            <w:tcW w:w="2835"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567" w:type="dxa"/>
            <w:vMerge/>
            <w:vAlign w:val="center"/>
          </w:tcPr>
          <w:p w:rsidR="00D20DEB" w:rsidRPr="00D20DEB" w:rsidRDefault="00D20DEB" w:rsidP="00837844">
            <w:pPr>
              <w:suppressAutoHyphens/>
              <w:jc w:val="center"/>
              <w:rPr>
                <w:color w:val="000000"/>
                <w:sz w:val="24"/>
                <w:szCs w:val="24"/>
              </w:rPr>
            </w:pPr>
          </w:p>
        </w:tc>
        <w:tc>
          <w:tcPr>
            <w:tcW w:w="3686" w:type="dxa"/>
            <w:vAlign w:val="center"/>
          </w:tcPr>
          <w:p w:rsidR="00D20DEB" w:rsidRPr="00D20DEB" w:rsidRDefault="00D20DEB" w:rsidP="00837844">
            <w:pPr>
              <w:suppressAutoHyphens/>
              <w:jc w:val="center"/>
              <w:rPr>
                <w:color w:val="000000"/>
                <w:sz w:val="24"/>
                <w:szCs w:val="24"/>
              </w:rPr>
            </w:pPr>
            <w:r w:rsidRPr="00D20DEB">
              <w:rPr>
                <w:color w:val="000000"/>
                <w:sz w:val="24"/>
                <w:szCs w:val="24"/>
              </w:rPr>
              <w:t>Формирование парковой зоны на ул.Шигаева</w:t>
            </w:r>
          </w:p>
        </w:tc>
        <w:tc>
          <w:tcPr>
            <w:tcW w:w="2693" w:type="dxa"/>
            <w:vAlign w:val="center"/>
          </w:tcPr>
          <w:p w:rsidR="00D20DEB" w:rsidRPr="00D20DEB" w:rsidRDefault="00D20DEB" w:rsidP="00837844">
            <w:pPr>
              <w:suppressAutoHyphens/>
              <w:jc w:val="center"/>
              <w:rPr>
                <w:color w:val="000000"/>
                <w:sz w:val="24"/>
                <w:szCs w:val="24"/>
              </w:rPr>
            </w:pPr>
          </w:p>
        </w:tc>
        <w:tc>
          <w:tcPr>
            <w:tcW w:w="2835" w:type="dxa"/>
            <w:vAlign w:val="center"/>
          </w:tcPr>
          <w:p w:rsidR="00D20DEB" w:rsidRPr="00D20DEB" w:rsidRDefault="00D20DEB" w:rsidP="00837844">
            <w:pPr>
              <w:suppressAutoHyphens/>
              <w:jc w:val="center"/>
              <w:rPr>
                <w:color w:val="000000"/>
                <w:sz w:val="24"/>
                <w:szCs w:val="24"/>
              </w:rPr>
            </w:pPr>
          </w:p>
        </w:tc>
        <w:tc>
          <w:tcPr>
            <w:tcW w:w="2694" w:type="dxa"/>
            <w:vAlign w:val="center"/>
          </w:tcPr>
          <w:p w:rsidR="00D20DEB" w:rsidRPr="00D20DEB" w:rsidRDefault="00D20DEB" w:rsidP="00837844">
            <w:pPr>
              <w:suppressAutoHyphens/>
              <w:jc w:val="center"/>
              <w:rPr>
                <w:color w:val="000000"/>
                <w:sz w:val="24"/>
                <w:szCs w:val="24"/>
              </w:rPr>
            </w:pPr>
          </w:p>
        </w:tc>
        <w:tc>
          <w:tcPr>
            <w:tcW w:w="2835" w:type="dxa"/>
            <w:vAlign w:val="center"/>
          </w:tcPr>
          <w:p w:rsidR="00D20DEB" w:rsidRPr="00D20DEB" w:rsidRDefault="00D20DEB" w:rsidP="00837844">
            <w:pPr>
              <w:suppressAutoHyphens/>
              <w:jc w:val="center"/>
              <w:rPr>
                <w:color w:val="000000"/>
                <w:sz w:val="24"/>
                <w:szCs w:val="24"/>
              </w:rPr>
            </w:pPr>
          </w:p>
        </w:tc>
      </w:tr>
      <w:tr w:rsidR="00D20DEB" w:rsidRPr="00D20DEB" w:rsidTr="00837844">
        <w:trPr>
          <w:trHeight w:val="389"/>
        </w:trPr>
        <w:tc>
          <w:tcPr>
            <w:tcW w:w="567" w:type="dxa"/>
            <w:vMerge/>
            <w:vAlign w:val="center"/>
          </w:tcPr>
          <w:p w:rsidR="00D20DEB" w:rsidRPr="00D20DEB" w:rsidRDefault="00D20DEB" w:rsidP="00837844">
            <w:pPr>
              <w:suppressAutoHyphens/>
              <w:jc w:val="center"/>
              <w:rPr>
                <w:color w:val="000000"/>
                <w:sz w:val="24"/>
                <w:szCs w:val="24"/>
              </w:rPr>
            </w:pPr>
          </w:p>
        </w:tc>
        <w:tc>
          <w:tcPr>
            <w:tcW w:w="3686" w:type="dxa"/>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Продолжение сквера «У танка» </w:t>
            </w:r>
          </w:p>
        </w:tc>
        <w:tc>
          <w:tcPr>
            <w:tcW w:w="269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1 189 956,00</w:t>
            </w:r>
          </w:p>
        </w:tc>
        <w:tc>
          <w:tcPr>
            <w:tcW w:w="2835"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1 166 156,88</w:t>
            </w:r>
          </w:p>
        </w:tc>
        <w:tc>
          <w:tcPr>
            <w:tcW w:w="2694"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23 799,12</w:t>
            </w:r>
          </w:p>
        </w:tc>
        <w:tc>
          <w:tcPr>
            <w:tcW w:w="2835" w:type="dxa"/>
            <w:vAlign w:val="center"/>
          </w:tcPr>
          <w:p w:rsidR="00D20DEB" w:rsidRPr="00D20DEB" w:rsidRDefault="00D20DEB" w:rsidP="00837844">
            <w:pPr>
              <w:suppressAutoHyphens/>
              <w:jc w:val="center"/>
              <w:rPr>
                <w:color w:val="000000"/>
                <w:sz w:val="24"/>
                <w:szCs w:val="24"/>
              </w:rPr>
            </w:pPr>
          </w:p>
        </w:tc>
      </w:tr>
      <w:tr w:rsidR="00D20DEB" w:rsidRPr="00D20DEB" w:rsidTr="00837844">
        <w:tc>
          <w:tcPr>
            <w:tcW w:w="567" w:type="dxa"/>
            <w:vMerge/>
            <w:vAlign w:val="center"/>
          </w:tcPr>
          <w:p w:rsidR="00D20DEB" w:rsidRPr="00D20DEB" w:rsidRDefault="00D20DEB" w:rsidP="00837844">
            <w:pPr>
              <w:suppressAutoHyphens/>
              <w:jc w:val="center"/>
              <w:rPr>
                <w:color w:val="000000"/>
                <w:sz w:val="24"/>
                <w:szCs w:val="24"/>
              </w:rPr>
            </w:pPr>
          </w:p>
        </w:tc>
        <w:tc>
          <w:tcPr>
            <w:tcW w:w="3686" w:type="dxa"/>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Продолжение </w:t>
            </w:r>
          </w:p>
          <w:p w:rsidR="00D20DEB" w:rsidRPr="00D20DEB" w:rsidRDefault="00D20DEB" w:rsidP="00837844">
            <w:pPr>
              <w:suppressAutoHyphens/>
              <w:jc w:val="center"/>
              <w:rPr>
                <w:color w:val="000000"/>
                <w:sz w:val="24"/>
                <w:szCs w:val="24"/>
              </w:rPr>
            </w:pPr>
            <w:r w:rsidRPr="00D20DEB">
              <w:rPr>
                <w:color w:val="000000"/>
                <w:sz w:val="24"/>
                <w:szCs w:val="24"/>
              </w:rPr>
              <w:t>сквера «У вертолета»</w:t>
            </w:r>
          </w:p>
        </w:tc>
        <w:tc>
          <w:tcPr>
            <w:tcW w:w="269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3 903 852,00</w:t>
            </w:r>
          </w:p>
        </w:tc>
        <w:tc>
          <w:tcPr>
            <w:tcW w:w="2835" w:type="dxa"/>
            <w:vAlign w:val="center"/>
          </w:tcPr>
          <w:p w:rsidR="00D20DEB" w:rsidRPr="00D20DEB" w:rsidRDefault="00D20DEB" w:rsidP="00837844">
            <w:pPr>
              <w:suppressAutoHyphens/>
              <w:jc w:val="center"/>
              <w:rPr>
                <w:color w:val="000000"/>
                <w:sz w:val="24"/>
                <w:szCs w:val="24"/>
              </w:rPr>
            </w:pPr>
            <w:r w:rsidRPr="00D20DEB">
              <w:rPr>
                <w:color w:val="000000"/>
                <w:sz w:val="24"/>
                <w:szCs w:val="24"/>
              </w:rPr>
              <w:t>3 825 774,96</w:t>
            </w:r>
          </w:p>
        </w:tc>
        <w:tc>
          <w:tcPr>
            <w:tcW w:w="2694" w:type="dxa"/>
            <w:vAlign w:val="center"/>
          </w:tcPr>
          <w:p w:rsidR="00D20DEB" w:rsidRPr="00D20DEB" w:rsidRDefault="00D20DEB" w:rsidP="00837844">
            <w:pPr>
              <w:suppressAutoHyphens/>
              <w:jc w:val="center"/>
              <w:rPr>
                <w:color w:val="000000"/>
                <w:sz w:val="24"/>
                <w:szCs w:val="24"/>
              </w:rPr>
            </w:pPr>
            <w:r w:rsidRPr="00D20DEB">
              <w:rPr>
                <w:color w:val="000000"/>
                <w:sz w:val="24"/>
                <w:szCs w:val="24"/>
              </w:rPr>
              <w:t>78 077,04</w:t>
            </w:r>
          </w:p>
        </w:tc>
        <w:tc>
          <w:tcPr>
            <w:tcW w:w="2835" w:type="dxa"/>
            <w:vAlign w:val="center"/>
          </w:tcPr>
          <w:p w:rsidR="00D20DEB" w:rsidRPr="00D20DEB" w:rsidRDefault="00D20DEB" w:rsidP="00837844">
            <w:pPr>
              <w:suppressAutoHyphens/>
              <w:jc w:val="center"/>
              <w:rPr>
                <w:color w:val="000000"/>
                <w:sz w:val="24"/>
                <w:szCs w:val="24"/>
              </w:rPr>
            </w:pPr>
          </w:p>
        </w:tc>
      </w:tr>
      <w:tr w:rsidR="00D20DEB" w:rsidRPr="00D20DEB" w:rsidTr="00837844">
        <w:trPr>
          <w:trHeight w:val="386"/>
        </w:trPr>
        <w:tc>
          <w:tcPr>
            <w:tcW w:w="567" w:type="dxa"/>
            <w:vMerge/>
            <w:vAlign w:val="center"/>
          </w:tcPr>
          <w:p w:rsidR="00D20DEB" w:rsidRPr="00D20DEB" w:rsidRDefault="00D20DEB" w:rsidP="00837844">
            <w:pPr>
              <w:suppressAutoHyphens/>
              <w:jc w:val="center"/>
              <w:rPr>
                <w:color w:val="000000"/>
                <w:sz w:val="24"/>
                <w:szCs w:val="24"/>
              </w:rPr>
            </w:pPr>
          </w:p>
        </w:tc>
        <w:tc>
          <w:tcPr>
            <w:tcW w:w="3686" w:type="dxa"/>
            <w:vAlign w:val="center"/>
          </w:tcPr>
          <w:p w:rsidR="00D20DEB" w:rsidRPr="00D20DEB" w:rsidRDefault="00D20DEB" w:rsidP="00837844">
            <w:pPr>
              <w:suppressAutoHyphens/>
              <w:jc w:val="center"/>
              <w:rPr>
                <w:color w:val="000000"/>
                <w:sz w:val="24"/>
                <w:szCs w:val="24"/>
              </w:rPr>
            </w:pPr>
            <w:r w:rsidRPr="00D20DEB">
              <w:rPr>
                <w:color w:val="000000"/>
                <w:sz w:val="24"/>
                <w:szCs w:val="24"/>
              </w:rPr>
              <w:t>Сквер «Центральный»</w:t>
            </w:r>
          </w:p>
        </w:tc>
        <w:tc>
          <w:tcPr>
            <w:tcW w:w="269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2 798 660,00</w:t>
            </w:r>
          </w:p>
        </w:tc>
        <w:tc>
          <w:tcPr>
            <w:tcW w:w="2835"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2 742 686,8</w:t>
            </w:r>
          </w:p>
        </w:tc>
        <w:tc>
          <w:tcPr>
            <w:tcW w:w="2694" w:type="dxa"/>
            <w:vAlign w:val="center"/>
          </w:tcPr>
          <w:p w:rsidR="00D20DEB" w:rsidRPr="00D20DEB" w:rsidRDefault="00D20DEB" w:rsidP="00837844">
            <w:pPr>
              <w:suppressAutoHyphens/>
              <w:jc w:val="center"/>
              <w:rPr>
                <w:color w:val="000000"/>
                <w:sz w:val="24"/>
                <w:szCs w:val="24"/>
              </w:rPr>
            </w:pPr>
            <w:r w:rsidRPr="00D20DEB">
              <w:rPr>
                <w:color w:val="000000"/>
                <w:sz w:val="24"/>
                <w:szCs w:val="24"/>
              </w:rPr>
              <w:t>55 973,2</w:t>
            </w:r>
          </w:p>
        </w:tc>
        <w:tc>
          <w:tcPr>
            <w:tcW w:w="2835" w:type="dxa"/>
            <w:vAlign w:val="center"/>
          </w:tcPr>
          <w:p w:rsidR="00D20DEB" w:rsidRPr="00D20DEB" w:rsidRDefault="00D20DEB" w:rsidP="00837844">
            <w:pPr>
              <w:suppressAutoHyphens/>
              <w:jc w:val="center"/>
              <w:rPr>
                <w:color w:val="000000"/>
                <w:sz w:val="24"/>
                <w:szCs w:val="24"/>
              </w:rPr>
            </w:pPr>
          </w:p>
        </w:tc>
      </w:tr>
      <w:tr w:rsidR="00D20DEB" w:rsidRPr="00D20DEB" w:rsidTr="00837844">
        <w:trPr>
          <w:trHeight w:val="70"/>
        </w:trPr>
        <w:tc>
          <w:tcPr>
            <w:tcW w:w="567"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lastRenderedPageBreak/>
              <w:t>5</w:t>
            </w:r>
          </w:p>
        </w:tc>
        <w:tc>
          <w:tcPr>
            <w:tcW w:w="3686"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2023 год</w:t>
            </w:r>
          </w:p>
        </w:tc>
        <w:tc>
          <w:tcPr>
            <w:tcW w:w="2693"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2835"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269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2835"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rPr>
          <w:trHeight w:val="457"/>
        </w:trPr>
        <w:tc>
          <w:tcPr>
            <w:tcW w:w="567" w:type="dxa"/>
            <w:vMerge/>
            <w:tcBorders>
              <w:bottom w:val="single" w:sz="4" w:space="0" w:color="auto"/>
            </w:tcBorders>
            <w:vAlign w:val="center"/>
          </w:tcPr>
          <w:p w:rsidR="00D20DEB" w:rsidRPr="00D20DEB" w:rsidRDefault="00D20DEB" w:rsidP="00837844">
            <w:pPr>
              <w:suppressAutoHyphens/>
              <w:jc w:val="center"/>
              <w:rPr>
                <w:color w:val="000000"/>
                <w:sz w:val="24"/>
                <w:szCs w:val="24"/>
              </w:rPr>
            </w:pPr>
          </w:p>
        </w:tc>
        <w:tc>
          <w:tcPr>
            <w:tcW w:w="3686" w:type="dxa"/>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Детские площадки территории </w:t>
            </w:r>
            <w:proofErr w:type="spellStart"/>
            <w:r w:rsidRPr="00D20DEB">
              <w:rPr>
                <w:color w:val="000000"/>
                <w:sz w:val="24"/>
                <w:szCs w:val="24"/>
              </w:rPr>
              <w:t>ул</w:t>
            </w:r>
            <w:proofErr w:type="gramStart"/>
            <w:r w:rsidRPr="00D20DEB">
              <w:rPr>
                <w:color w:val="000000"/>
                <w:sz w:val="24"/>
                <w:szCs w:val="24"/>
              </w:rPr>
              <w:t>.Ш</w:t>
            </w:r>
            <w:proofErr w:type="gramEnd"/>
            <w:r w:rsidRPr="00D20DEB">
              <w:rPr>
                <w:color w:val="000000"/>
                <w:sz w:val="24"/>
                <w:szCs w:val="24"/>
              </w:rPr>
              <w:t>кольная-ул.Сельхозтехники</w:t>
            </w:r>
            <w:proofErr w:type="spellEnd"/>
          </w:p>
        </w:tc>
        <w:tc>
          <w:tcPr>
            <w:tcW w:w="2693" w:type="dxa"/>
            <w:vMerge/>
            <w:vAlign w:val="center"/>
          </w:tcPr>
          <w:p w:rsidR="00D20DEB" w:rsidRPr="00D20DEB" w:rsidRDefault="00D20DEB" w:rsidP="00837844">
            <w:pPr>
              <w:suppressAutoHyphens/>
              <w:jc w:val="center"/>
              <w:rPr>
                <w:color w:val="000000"/>
                <w:sz w:val="24"/>
                <w:szCs w:val="24"/>
              </w:rPr>
            </w:pPr>
          </w:p>
        </w:tc>
        <w:tc>
          <w:tcPr>
            <w:tcW w:w="2835" w:type="dxa"/>
            <w:vMerge/>
            <w:vAlign w:val="center"/>
          </w:tcPr>
          <w:p w:rsidR="00D20DEB" w:rsidRPr="00D20DEB" w:rsidRDefault="00D20DEB" w:rsidP="00837844">
            <w:pPr>
              <w:suppressAutoHyphens/>
              <w:jc w:val="center"/>
              <w:rPr>
                <w:color w:val="000000"/>
                <w:sz w:val="24"/>
                <w:szCs w:val="24"/>
              </w:rPr>
            </w:pPr>
          </w:p>
        </w:tc>
        <w:tc>
          <w:tcPr>
            <w:tcW w:w="2694" w:type="dxa"/>
            <w:vMerge/>
            <w:vAlign w:val="center"/>
          </w:tcPr>
          <w:p w:rsidR="00D20DEB" w:rsidRPr="00D20DEB" w:rsidRDefault="00D20DEB" w:rsidP="00837844">
            <w:pPr>
              <w:suppressAutoHyphens/>
              <w:jc w:val="center"/>
              <w:rPr>
                <w:color w:val="000000"/>
                <w:sz w:val="24"/>
                <w:szCs w:val="24"/>
              </w:rPr>
            </w:pPr>
          </w:p>
        </w:tc>
        <w:tc>
          <w:tcPr>
            <w:tcW w:w="2835" w:type="dxa"/>
            <w:vMerge/>
            <w:vAlign w:val="center"/>
          </w:tcPr>
          <w:p w:rsidR="00D20DEB" w:rsidRPr="00D20DEB" w:rsidRDefault="00D20DEB" w:rsidP="00837844">
            <w:pPr>
              <w:suppressAutoHyphens/>
              <w:jc w:val="center"/>
              <w:rPr>
                <w:color w:val="000000"/>
                <w:sz w:val="24"/>
                <w:szCs w:val="24"/>
              </w:rPr>
            </w:pPr>
          </w:p>
        </w:tc>
      </w:tr>
      <w:tr w:rsidR="00D20DEB" w:rsidRPr="00D20DEB" w:rsidTr="00837844">
        <w:trPr>
          <w:trHeight w:val="285"/>
        </w:trPr>
        <w:tc>
          <w:tcPr>
            <w:tcW w:w="567" w:type="dxa"/>
            <w:vMerge w:val="restart"/>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6</w:t>
            </w:r>
          </w:p>
        </w:tc>
        <w:tc>
          <w:tcPr>
            <w:tcW w:w="3686" w:type="dxa"/>
            <w:tcBorders>
              <w:top w:val="single" w:sz="4" w:space="0" w:color="auto"/>
              <w:bottom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2024 год</w:t>
            </w:r>
          </w:p>
        </w:tc>
        <w:tc>
          <w:tcPr>
            <w:tcW w:w="2693" w:type="dxa"/>
            <w:vMerge w:val="restart"/>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2835" w:type="dxa"/>
            <w:vMerge w:val="restart"/>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2694" w:type="dxa"/>
            <w:vMerge w:val="restart"/>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2835" w:type="dxa"/>
            <w:vMerge w:val="restart"/>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rPr>
          <w:trHeight w:val="70"/>
        </w:trPr>
        <w:tc>
          <w:tcPr>
            <w:tcW w:w="567" w:type="dxa"/>
            <w:vMerge/>
            <w:tcBorders>
              <w:bottom w:val="single" w:sz="4" w:space="0" w:color="auto"/>
            </w:tcBorders>
            <w:vAlign w:val="center"/>
          </w:tcPr>
          <w:p w:rsidR="00D20DEB" w:rsidRPr="00D20DEB" w:rsidRDefault="00D20DEB" w:rsidP="00837844">
            <w:pPr>
              <w:suppressAutoHyphens/>
              <w:jc w:val="center"/>
              <w:rPr>
                <w:color w:val="000000"/>
                <w:sz w:val="24"/>
                <w:szCs w:val="24"/>
              </w:rPr>
            </w:pPr>
          </w:p>
        </w:tc>
        <w:tc>
          <w:tcPr>
            <w:tcW w:w="3686" w:type="dxa"/>
            <w:tcBorders>
              <w:top w:val="single" w:sz="4" w:space="0" w:color="auto"/>
              <w:bottom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Пешеходная дорожка </w:t>
            </w:r>
            <w:proofErr w:type="spellStart"/>
            <w:r w:rsidRPr="00D20DEB">
              <w:rPr>
                <w:color w:val="000000"/>
                <w:sz w:val="24"/>
                <w:szCs w:val="24"/>
              </w:rPr>
              <w:t>ул</w:t>
            </w:r>
            <w:proofErr w:type="gramStart"/>
            <w:r w:rsidRPr="00D20DEB">
              <w:rPr>
                <w:color w:val="000000"/>
                <w:sz w:val="24"/>
                <w:szCs w:val="24"/>
              </w:rPr>
              <w:t>.Ш</w:t>
            </w:r>
            <w:proofErr w:type="gramEnd"/>
            <w:r w:rsidRPr="00D20DEB">
              <w:rPr>
                <w:color w:val="000000"/>
                <w:sz w:val="24"/>
                <w:szCs w:val="24"/>
              </w:rPr>
              <w:t>кольная</w:t>
            </w:r>
            <w:proofErr w:type="spellEnd"/>
          </w:p>
        </w:tc>
        <w:tc>
          <w:tcPr>
            <w:tcW w:w="2693" w:type="dxa"/>
            <w:vMerge/>
            <w:tcBorders>
              <w:bottom w:val="single" w:sz="4" w:space="0" w:color="auto"/>
            </w:tcBorders>
            <w:vAlign w:val="center"/>
          </w:tcPr>
          <w:p w:rsidR="00D20DEB" w:rsidRPr="00D20DEB" w:rsidRDefault="00D20DEB" w:rsidP="00837844">
            <w:pPr>
              <w:suppressAutoHyphens/>
              <w:jc w:val="center"/>
              <w:rPr>
                <w:color w:val="000000"/>
                <w:sz w:val="24"/>
                <w:szCs w:val="24"/>
              </w:rPr>
            </w:pPr>
          </w:p>
        </w:tc>
        <w:tc>
          <w:tcPr>
            <w:tcW w:w="2835" w:type="dxa"/>
            <w:vMerge/>
            <w:tcBorders>
              <w:bottom w:val="single" w:sz="4" w:space="0" w:color="auto"/>
            </w:tcBorders>
            <w:vAlign w:val="center"/>
          </w:tcPr>
          <w:p w:rsidR="00D20DEB" w:rsidRPr="00D20DEB" w:rsidRDefault="00D20DEB" w:rsidP="00837844">
            <w:pPr>
              <w:suppressAutoHyphens/>
              <w:jc w:val="center"/>
              <w:rPr>
                <w:color w:val="000000"/>
                <w:sz w:val="24"/>
                <w:szCs w:val="24"/>
              </w:rPr>
            </w:pPr>
          </w:p>
        </w:tc>
        <w:tc>
          <w:tcPr>
            <w:tcW w:w="2694" w:type="dxa"/>
            <w:vMerge/>
            <w:tcBorders>
              <w:bottom w:val="single" w:sz="4" w:space="0" w:color="auto"/>
            </w:tcBorders>
            <w:vAlign w:val="center"/>
          </w:tcPr>
          <w:p w:rsidR="00D20DEB" w:rsidRPr="00D20DEB" w:rsidRDefault="00D20DEB" w:rsidP="00837844">
            <w:pPr>
              <w:suppressAutoHyphens/>
              <w:jc w:val="center"/>
              <w:rPr>
                <w:color w:val="000000"/>
                <w:sz w:val="24"/>
                <w:szCs w:val="24"/>
              </w:rPr>
            </w:pPr>
          </w:p>
        </w:tc>
        <w:tc>
          <w:tcPr>
            <w:tcW w:w="2835" w:type="dxa"/>
            <w:vMerge/>
            <w:tcBorders>
              <w:bottom w:val="single" w:sz="4" w:space="0" w:color="auto"/>
            </w:tcBorders>
            <w:vAlign w:val="center"/>
          </w:tcPr>
          <w:p w:rsidR="00D20DEB" w:rsidRPr="00D20DEB" w:rsidRDefault="00D20DEB" w:rsidP="00837844">
            <w:pPr>
              <w:suppressAutoHyphens/>
              <w:jc w:val="center"/>
              <w:rPr>
                <w:color w:val="000000"/>
                <w:sz w:val="24"/>
                <w:szCs w:val="24"/>
              </w:rPr>
            </w:pPr>
          </w:p>
        </w:tc>
      </w:tr>
    </w:tbl>
    <w:p w:rsidR="00D20DEB" w:rsidRDefault="00D20DEB" w:rsidP="00D20DEB">
      <w:pPr>
        <w:suppressAutoHyphens/>
        <w:jc w:val="both"/>
        <w:rPr>
          <w:color w:val="000000"/>
        </w:rPr>
        <w:sectPr w:rsidR="00D20DEB" w:rsidSect="000231D6">
          <w:pgSz w:w="16838" w:h="11906" w:orient="landscape"/>
          <w:pgMar w:top="851" w:right="1134" w:bottom="568" w:left="851" w:header="568" w:footer="709" w:gutter="0"/>
          <w:pgNumType w:start="1"/>
          <w:cols w:space="708"/>
          <w:titlePg/>
          <w:docGrid w:linePitch="381"/>
        </w:sectPr>
      </w:pPr>
    </w:p>
    <w:p w:rsidR="00D20DEB" w:rsidRDefault="00D20DEB" w:rsidP="00D20DEB">
      <w:pPr>
        <w:suppressAutoHyphens/>
        <w:ind w:left="9498"/>
        <w:jc w:val="center"/>
        <w:rPr>
          <w:szCs w:val="28"/>
        </w:rPr>
      </w:pPr>
      <w:r>
        <w:rPr>
          <w:szCs w:val="28"/>
        </w:rPr>
        <w:lastRenderedPageBreak/>
        <w:t xml:space="preserve">Приложение № 3 </w:t>
      </w:r>
    </w:p>
    <w:p w:rsidR="00D20DEB" w:rsidRPr="00DA61F7" w:rsidRDefault="00D20DEB" w:rsidP="00D20DEB">
      <w:pPr>
        <w:suppressAutoHyphens/>
        <w:ind w:left="9498"/>
        <w:jc w:val="center"/>
        <w:rPr>
          <w:szCs w:val="28"/>
        </w:rPr>
      </w:pPr>
      <w:r>
        <w:rPr>
          <w:szCs w:val="28"/>
        </w:rPr>
        <w:t xml:space="preserve">к муниципальной программе </w:t>
      </w:r>
      <w:r w:rsidRPr="00DA61F7">
        <w:rPr>
          <w:szCs w:val="28"/>
        </w:rPr>
        <w:t>«Формирование комфортной городской среды на территории Татищевского муниципального образования Татищевского района Саратовской области»</w:t>
      </w:r>
    </w:p>
    <w:p w:rsidR="00D20DEB" w:rsidRDefault="00D20DEB" w:rsidP="00D20DEB">
      <w:pPr>
        <w:suppressAutoHyphens/>
        <w:jc w:val="center"/>
        <w:rPr>
          <w:color w:val="000000"/>
        </w:rPr>
      </w:pPr>
    </w:p>
    <w:p w:rsidR="00D20DEB" w:rsidRDefault="00D20DEB" w:rsidP="00D20DEB">
      <w:pPr>
        <w:suppressAutoHyphens/>
        <w:jc w:val="center"/>
        <w:rPr>
          <w:color w:val="000000"/>
        </w:rPr>
      </w:pPr>
      <w:r w:rsidRPr="00F44320">
        <w:rPr>
          <w:color w:val="000000"/>
        </w:rPr>
        <w:t xml:space="preserve">Сведения об объемах и источниках финансового обеспечения муниципальной программы </w:t>
      </w:r>
    </w:p>
    <w:p w:rsidR="00D20DEB" w:rsidRDefault="00D20DEB" w:rsidP="00D20DEB">
      <w:pPr>
        <w:suppressAutoHyphens/>
        <w:jc w:val="center"/>
        <w:rPr>
          <w:color w:val="000000"/>
        </w:rPr>
      </w:pPr>
      <w:r w:rsidRPr="00F44320">
        <w:rPr>
          <w:color w:val="000000"/>
        </w:rPr>
        <w:t xml:space="preserve">«Формирование комфортной городской среды на территории Татищевского муниципального образования </w:t>
      </w:r>
    </w:p>
    <w:p w:rsidR="00D20DEB" w:rsidRPr="00F44320" w:rsidRDefault="00D20DEB" w:rsidP="00D20DEB">
      <w:pPr>
        <w:suppressAutoHyphens/>
        <w:jc w:val="center"/>
        <w:rPr>
          <w:color w:val="000000"/>
        </w:rPr>
      </w:pPr>
      <w:r w:rsidRPr="00F44320">
        <w:rPr>
          <w:color w:val="000000"/>
        </w:rPr>
        <w:t>Татищевского района Саратовской области»</w:t>
      </w:r>
    </w:p>
    <w:p w:rsidR="00D20DEB" w:rsidRPr="00F44320" w:rsidRDefault="00D20DEB" w:rsidP="00D20DEB">
      <w:pPr>
        <w:suppressAutoHyphens/>
        <w:jc w:val="both"/>
        <w:rPr>
          <w:color w:val="000000"/>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984"/>
        <w:gridCol w:w="1843"/>
        <w:gridCol w:w="1559"/>
        <w:gridCol w:w="1418"/>
        <w:gridCol w:w="1559"/>
        <w:gridCol w:w="1559"/>
        <w:gridCol w:w="1418"/>
        <w:gridCol w:w="709"/>
        <w:gridCol w:w="708"/>
      </w:tblGrid>
      <w:tr w:rsidR="00D20DEB" w:rsidRPr="00D20DEB" w:rsidTr="00837844">
        <w:tc>
          <w:tcPr>
            <w:tcW w:w="269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Наименование</w:t>
            </w:r>
          </w:p>
        </w:tc>
        <w:tc>
          <w:tcPr>
            <w:tcW w:w="198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Ответственный исполнитель (участник)</w:t>
            </w:r>
          </w:p>
        </w:tc>
        <w:tc>
          <w:tcPr>
            <w:tcW w:w="1843"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Источник финансового обеспечения</w:t>
            </w:r>
          </w:p>
        </w:tc>
        <w:tc>
          <w:tcPr>
            <w:tcW w:w="1559"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Объемы финансового обеспечения (всего), руб.</w:t>
            </w:r>
          </w:p>
        </w:tc>
        <w:tc>
          <w:tcPr>
            <w:tcW w:w="7371" w:type="dxa"/>
            <w:gridSpan w:val="6"/>
            <w:vAlign w:val="center"/>
          </w:tcPr>
          <w:p w:rsidR="00D20DEB" w:rsidRPr="00D20DEB" w:rsidRDefault="00D20DEB" w:rsidP="00837844">
            <w:pPr>
              <w:suppressAutoHyphens/>
              <w:jc w:val="center"/>
              <w:rPr>
                <w:color w:val="000000"/>
                <w:sz w:val="24"/>
                <w:szCs w:val="24"/>
              </w:rPr>
            </w:pPr>
            <w:r w:rsidRPr="00D20DEB">
              <w:rPr>
                <w:color w:val="000000"/>
                <w:sz w:val="24"/>
                <w:szCs w:val="24"/>
              </w:rPr>
              <w:t>В том числе по годам реализации, руб.</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Merge/>
            <w:vAlign w:val="center"/>
          </w:tcPr>
          <w:p w:rsidR="00D20DEB" w:rsidRPr="00D20DEB" w:rsidRDefault="00D20DEB" w:rsidP="00837844">
            <w:pPr>
              <w:suppressAutoHyphens/>
              <w:jc w:val="center"/>
              <w:rPr>
                <w:color w:val="000000"/>
                <w:sz w:val="24"/>
                <w:szCs w:val="24"/>
              </w:rPr>
            </w:pPr>
          </w:p>
        </w:tc>
        <w:tc>
          <w:tcPr>
            <w:tcW w:w="1559" w:type="dxa"/>
            <w:vMerge/>
            <w:vAlign w:val="center"/>
          </w:tcPr>
          <w:p w:rsidR="00D20DEB" w:rsidRPr="00D20DEB" w:rsidRDefault="00D20DEB" w:rsidP="00837844">
            <w:pPr>
              <w:suppressAutoHyphens/>
              <w:jc w:val="center"/>
              <w:rPr>
                <w:color w:val="000000"/>
                <w:sz w:val="24"/>
                <w:szCs w:val="24"/>
              </w:rPr>
            </w:pP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2019 год</w:t>
            </w:r>
          </w:p>
        </w:tc>
        <w:tc>
          <w:tcPr>
            <w:tcW w:w="155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2020 год</w:t>
            </w:r>
          </w:p>
        </w:tc>
        <w:tc>
          <w:tcPr>
            <w:tcW w:w="1559" w:type="dxa"/>
            <w:tcBorders>
              <w:left w:val="single" w:sz="4" w:space="0" w:color="auto"/>
            </w:tcBorders>
            <w:vAlign w:val="center"/>
          </w:tcPr>
          <w:p w:rsidR="00D20DEB" w:rsidRPr="00D20DEB" w:rsidRDefault="00D20DEB" w:rsidP="00837844">
            <w:pPr>
              <w:suppressAutoHyphens/>
              <w:ind w:left="-108" w:right="-108"/>
              <w:jc w:val="center"/>
              <w:rPr>
                <w:color w:val="000000"/>
                <w:sz w:val="24"/>
                <w:szCs w:val="24"/>
              </w:rPr>
            </w:pPr>
            <w:r w:rsidRPr="00D20DEB">
              <w:rPr>
                <w:color w:val="000000"/>
                <w:sz w:val="24"/>
                <w:szCs w:val="24"/>
              </w:rPr>
              <w:t>2021 год</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2022 год</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2023</w:t>
            </w:r>
          </w:p>
          <w:p w:rsidR="00D20DEB" w:rsidRPr="00D20DEB" w:rsidRDefault="00D20DEB" w:rsidP="00837844">
            <w:pPr>
              <w:suppressAutoHyphens/>
              <w:jc w:val="center"/>
              <w:rPr>
                <w:color w:val="000000"/>
                <w:sz w:val="24"/>
                <w:szCs w:val="24"/>
              </w:rPr>
            </w:pPr>
            <w:r w:rsidRPr="00D20DEB">
              <w:rPr>
                <w:color w:val="000000"/>
                <w:sz w:val="24"/>
                <w:szCs w:val="24"/>
              </w:rPr>
              <w:t>год</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2024 год</w:t>
            </w:r>
          </w:p>
        </w:tc>
      </w:tr>
      <w:tr w:rsidR="00D20DEB" w:rsidRPr="00D20DEB" w:rsidTr="00837844">
        <w:tc>
          <w:tcPr>
            <w:tcW w:w="269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Муниципальная программа «Формирование комфортной городской среды на территории Татищевского муниципального образования Татищевского района Саратовской области»</w:t>
            </w:r>
          </w:p>
        </w:tc>
        <w:tc>
          <w:tcPr>
            <w:tcW w:w="198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 Саратовской области</w:t>
            </w: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ВСЕГО:</w:t>
            </w:r>
          </w:p>
        </w:tc>
        <w:tc>
          <w:tcPr>
            <w:tcW w:w="1559" w:type="dxa"/>
            <w:vAlign w:val="center"/>
          </w:tcPr>
          <w:p w:rsidR="00D20DEB" w:rsidRPr="00D20DEB" w:rsidRDefault="00D20DEB" w:rsidP="00837844">
            <w:pPr>
              <w:suppressAutoHyphens/>
              <w:ind w:left="-108" w:right="-108"/>
              <w:jc w:val="center"/>
              <w:rPr>
                <w:b/>
                <w:color w:val="000000"/>
                <w:sz w:val="24"/>
                <w:szCs w:val="24"/>
              </w:rPr>
            </w:pPr>
            <w:r w:rsidRPr="00D20DEB">
              <w:rPr>
                <w:b/>
                <w:color w:val="000000"/>
                <w:sz w:val="24"/>
                <w:szCs w:val="24"/>
              </w:rPr>
              <w:t>55 847 370,01</w:t>
            </w:r>
          </w:p>
        </w:tc>
        <w:tc>
          <w:tcPr>
            <w:tcW w:w="1418" w:type="dxa"/>
            <w:tcBorders>
              <w:right w:val="single" w:sz="4" w:space="0" w:color="auto"/>
            </w:tcBorders>
            <w:vAlign w:val="center"/>
          </w:tcPr>
          <w:p w:rsidR="00D20DEB" w:rsidRPr="00D20DEB" w:rsidRDefault="00D20DEB" w:rsidP="00837844">
            <w:pPr>
              <w:suppressAutoHyphens/>
              <w:ind w:left="-108" w:right="-108"/>
              <w:jc w:val="center"/>
              <w:rPr>
                <w:b/>
                <w:color w:val="000000"/>
                <w:sz w:val="24"/>
                <w:szCs w:val="24"/>
              </w:rPr>
            </w:pPr>
            <w:r w:rsidRPr="00D20DEB">
              <w:rPr>
                <w:b/>
                <w:color w:val="000000"/>
                <w:sz w:val="24"/>
                <w:szCs w:val="24"/>
              </w:rPr>
              <w:t>6 159 431,74</w:t>
            </w:r>
          </w:p>
        </w:tc>
        <w:tc>
          <w:tcPr>
            <w:tcW w:w="1559" w:type="dxa"/>
            <w:tcBorders>
              <w:left w:val="single" w:sz="4" w:space="0" w:color="auto"/>
            </w:tcBorders>
            <w:vAlign w:val="center"/>
          </w:tcPr>
          <w:p w:rsidR="00D20DEB" w:rsidRPr="00D20DEB" w:rsidRDefault="00D20DEB" w:rsidP="00837844">
            <w:pPr>
              <w:suppressAutoHyphens/>
              <w:ind w:left="-108" w:right="-108"/>
              <w:jc w:val="center"/>
              <w:rPr>
                <w:b/>
                <w:color w:val="000000"/>
                <w:sz w:val="24"/>
                <w:szCs w:val="24"/>
              </w:rPr>
            </w:pPr>
            <w:r w:rsidRPr="00D20DEB">
              <w:rPr>
                <w:b/>
                <w:color w:val="000000"/>
                <w:sz w:val="24"/>
                <w:szCs w:val="24"/>
              </w:rPr>
              <w:t>6 831 380,00</w:t>
            </w:r>
          </w:p>
        </w:tc>
        <w:tc>
          <w:tcPr>
            <w:tcW w:w="1559" w:type="dxa"/>
            <w:vAlign w:val="center"/>
          </w:tcPr>
          <w:p w:rsidR="00D20DEB" w:rsidRPr="00D20DEB" w:rsidRDefault="00D20DEB" w:rsidP="00837844">
            <w:pPr>
              <w:suppressAutoHyphens/>
              <w:ind w:left="-108" w:right="-108"/>
              <w:jc w:val="center"/>
              <w:rPr>
                <w:b/>
                <w:color w:val="000000"/>
                <w:sz w:val="24"/>
                <w:szCs w:val="24"/>
              </w:rPr>
            </w:pPr>
            <w:r w:rsidRPr="00D20DEB">
              <w:rPr>
                <w:b/>
                <w:color w:val="000000"/>
                <w:sz w:val="24"/>
                <w:szCs w:val="24"/>
              </w:rPr>
              <w:t>32 556 558,27</w:t>
            </w:r>
          </w:p>
        </w:tc>
        <w:tc>
          <w:tcPr>
            <w:tcW w:w="1418" w:type="dxa"/>
            <w:vAlign w:val="center"/>
          </w:tcPr>
          <w:p w:rsidR="00D20DEB" w:rsidRPr="00D20DEB" w:rsidRDefault="00D20DEB" w:rsidP="00837844">
            <w:pPr>
              <w:suppressAutoHyphens/>
              <w:ind w:left="-108" w:right="-108"/>
              <w:jc w:val="center"/>
              <w:rPr>
                <w:b/>
                <w:color w:val="000000"/>
                <w:sz w:val="24"/>
                <w:szCs w:val="24"/>
              </w:rPr>
            </w:pPr>
            <w:r w:rsidRPr="00D20DEB">
              <w:rPr>
                <w:b/>
                <w:color w:val="000000"/>
                <w:sz w:val="24"/>
                <w:szCs w:val="24"/>
              </w:rPr>
              <w:t>10 300 0000,0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Местный бюджет</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922 087,32</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179 987,32</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200 000,0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242 100,0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300 000,0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Областной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ind w:left="-108" w:right="-108"/>
              <w:jc w:val="center"/>
              <w:rPr>
                <w:color w:val="000000"/>
                <w:sz w:val="24"/>
                <w:szCs w:val="24"/>
              </w:rPr>
            </w:pPr>
            <w:r w:rsidRPr="00D20DEB">
              <w:rPr>
                <w:color w:val="000000"/>
                <w:sz w:val="24"/>
                <w:szCs w:val="24"/>
              </w:rPr>
              <w:t>30 498 505,66</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119 588,89</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132 627,60</w:t>
            </w:r>
          </w:p>
        </w:tc>
        <w:tc>
          <w:tcPr>
            <w:tcW w:w="1559" w:type="dxa"/>
            <w:vAlign w:val="center"/>
          </w:tcPr>
          <w:p w:rsidR="00D20DEB" w:rsidRPr="00D20DEB" w:rsidRDefault="00D20DEB" w:rsidP="00837844">
            <w:pPr>
              <w:suppressAutoHyphens/>
              <w:ind w:left="-108" w:right="-108"/>
              <w:jc w:val="center"/>
              <w:rPr>
                <w:color w:val="000000"/>
                <w:sz w:val="24"/>
                <w:szCs w:val="24"/>
              </w:rPr>
            </w:pPr>
            <w:r w:rsidRPr="00D20DEB">
              <w:rPr>
                <w:color w:val="000000"/>
                <w:sz w:val="24"/>
                <w:szCs w:val="24"/>
              </w:rPr>
              <w:t>30 046 289,17</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200 000,0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Федеральный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ind w:left="-108" w:right="-108"/>
              <w:jc w:val="center"/>
              <w:rPr>
                <w:color w:val="000000"/>
                <w:sz w:val="24"/>
                <w:szCs w:val="24"/>
              </w:rPr>
            </w:pPr>
            <w:r w:rsidRPr="00D20DEB">
              <w:rPr>
                <w:color w:val="000000"/>
                <w:sz w:val="24"/>
                <w:szCs w:val="24"/>
              </w:rPr>
              <w:t>24 426 777,03</w:t>
            </w:r>
          </w:p>
        </w:tc>
        <w:tc>
          <w:tcPr>
            <w:tcW w:w="1418" w:type="dxa"/>
            <w:tcBorders>
              <w:right w:val="single" w:sz="4" w:space="0" w:color="auto"/>
            </w:tcBorders>
            <w:vAlign w:val="center"/>
          </w:tcPr>
          <w:p w:rsidR="00D20DEB" w:rsidRPr="00D20DEB" w:rsidRDefault="00D20DEB" w:rsidP="00837844">
            <w:pPr>
              <w:suppressAutoHyphens/>
              <w:ind w:left="-108" w:right="-108"/>
              <w:jc w:val="center"/>
              <w:rPr>
                <w:color w:val="000000"/>
                <w:sz w:val="24"/>
                <w:szCs w:val="24"/>
              </w:rPr>
            </w:pPr>
            <w:r w:rsidRPr="00D20DEB">
              <w:rPr>
                <w:color w:val="000000"/>
                <w:sz w:val="24"/>
                <w:szCs w:val="24"/>
              </w:rPr>
              <w:t>5 859 855,53</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6 498 752,40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2 268 169,10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9 800 000,0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Основное мероприятие 1: «Благоустройство дворовых территорий»</w:t>
            </w:r>
          </w:p>
        </w:tc>
        <w:tc>
          <w:tcPr>
            <w:tcW w:w="198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 Саратовской области</w:t>
            </w: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ВСЕГО:</w:t>
            </w:r>
          </w:p>
        </w:tc>
        <w:tc>
          <w:tcPr>
            <w:tcW w:w="1559"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8 117 576,0</w:t>
            </w:r>
          </w:p>
        </w:tc>
        <w:tc>
          <w:tcPr>
            <w:tcW w:w="1418" w:type="dxa"/>
            <w:tcBorders>
              <w:right w:val="single" w:sz="4" w:space="0" w:color="auto"/>
            </w:tcBorders>
            <w:vAlign w:val="center"/>
          </w:tcPr>
          <w:p w:rsidR="00D20DEB" w:rsidRPr="00D20DEB" w:rsidRDefault="00D20DEB" w:rsidP="00837844">
            <w:pPr>
              <w:suppressAutoHyphens/>
              <w:ind w:left="-108" w:right="-108"/>
              <w:jc w:val="center"/>
              <w:rPr>
                <w:b/>
                <w:color w:val="000000"/>
                <w:sz w:val="24"/>
                <w:szCs w:val="24"/>
              </w:rPr>
            </w:pPr>
            <w:r w:rsidRPr="00D20DEB">
              <w:rPr>
                <w:b/>
                <w:color w:val="000000"/>
                <w:sz w:val="24"/>
                <w:szCs w:val="24"/>
              </w:rPr>
              <w:t>2 677 044,00</w:t>
            </w:r>
          </w:p>
        </w:tc>
        <w:tc>
          <w:tcPr>
            <w:tcW w:w="1559" w:type="dxa"/>
            <w:tcBorders>
              <w:left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2 604 347,00</w:t>
            </w:r>
          </w:p>
        </w:tc>
        <w:tc>
          <w:tcPr>
            <w:tcW w:w="1559"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728 653,00</w:t>
            </w:r>
          </w:p>
        </w:tc>
        <w:tc>
          <w:tcPr>
            <w:tcW w:w="1418"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2 107 532,0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Местный бюджет</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26 770,44</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26 770,44</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Областной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147 778,46</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53 540,88</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52 086,94</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42 150,64</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Федеральный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7 943 027,10</w:t>
            </w:r>
          </w:p>
        </w:tc>
        <w:tc>
          <w:tcPr>
            <w:tcW w:w="1418" w:type="dxa"/>
            <w:tcBorders>
              <w:right w:val="single" w:sz="4" w:space="0" w:color="auto"/>
            </w:tcBorders>
            <w:vAlign w:val="center"/>
          </w:tcPr>
          <w:p w:rsidR="00D20DEB" w:rsidRPr="00D20DEB" w:rsidRDefault="00D20DEB" w:rsidP="00837844">
            <w:pPr>
              <w:suppressAutoHyphens/>
              <w:ind w:left="-108" w:right="-108"/>
              <w:jc w:val="center"/>
              <w:rPr>
                <w:color w:val="000000"/>
                <w:sz w:val="24"/>
                <w:szCs w:val="24"/>
              </w:rPr>
            </w:pPr>
            <w:r w:rsidRPr="00D20DEB">
              <w:rPr>
                <w:color w:val="000000"/>
                <w:sz w:val="24"/>
                <w:szCs w:val="24"/>
              </w:rPr>
              <w:t>2 596 732,68</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2 552 260,06</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728 653,0</w:t>
            </w:r>
          </w:p>
        </w:tc>
        <w:tc>
          <w:tcPr>
            <w:tcW w:w="1418" w:type="dxa"/>
            <w:vAlign w:val="center"/>
          </w:tcPr>
          <w:p w:rsidR="00D20DEB" w:rsidRPr="00D20DEB" w:rsidRDefault="00D20DEB" w:rsidP="00837844">
            <w:pPr>
              <w:suppressAutoHyphens/>
              <w:ind w:left="-108" w:right="-108"/>
              <w:jc w:val="center"/>
              <w:rPr>
                <w:color w:val="000000"/>
                <w:sz w:val="24"/>
                <w:szCs w:val="24"/>
              </w:rPr>
            </w:pPr>
            <w:r w:rsidRPr="00D20DEB">
              <w:rPr>
                <w:color w:val="000000"/>
                <w:sz w:val="24"/>
                <w:szCs w:val="24"/>
              </w:rPr>
              <w:t>2 065 381,36</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lastRenderedPageBreak/>
              <w:t>Основное мероприятие 2: «Благоустройство общественных территорий»</w:t>
            </w:r>
          </w:p>
        </w:tc>
        <w:tc>
          <w:tcPr>
            <w:tcW w:w="198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 Саратовской области</w:t>
            </w: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ВСЕГО:</w:t>
            </w:r>
          </w:p>
        </w:tc>
        <w:tc>
          <w:tcPr>
            <w:tcW w:w="1559" w:type="dxa"/>
            <w:vAlign w:val="center"/>
          </w:tcPr>
          <w:p w:rsidR="00D20DEB" w:rsidRPr="00D20DEB" w:rsidRDefault="00D20DEB" w:rsidP="00837844">
            <w:pPr>
              <w:suppressAutoHyphens/>
              <w:ind w:left="-108" w:right="-108"/>
              <w:jc w:val="center"/>
              <w:rPr>
                <w:b/>
                <w:color w:val="000000"/>
                <w:sz w:val="24"/>
                <w:szCs w:val="24"/>
              </w:rPr>
            </w:pPr>
            <w:r w:rsidRPr="00D20DEB">
              <w:rPr>
                <w:b/>
                <w:color w:val="000000"/>
                <w:sz w:val="24"/>
                <w:szCs w:val="24"/>
              </w:rPr>
              <w:t>16 868 105,12</w:t>
            </w:r>
          </w:p>
        </w:tc>
        <w:tc>
          <w:tcPr>
            <w:tcW w:w="1418" w:type="dxa"/>
            <w:tcBorders>
              <w:right w:val="single" w:sz="4" w:space="0" w:color="auto"/>
            </w:tcBorders>
            <w:vAlign w:val="center"/>
          </w:tcPr>
          <w:p w:rsidR="00D20DEB" w:rsidRPr="00D20DEB" w:rsidRDefault="00D20DEB" w:rsidP="00837844">
            <w:pPr>
              <w:suppressAutoHyphens/>
              <w:ind w:left="-108" w:right="-108"/>
              <w:jc w:val="center"/>
              <w:rPr>
                <w:b/>
                <w:color w:val="000000"/>
                <w:sz w:val="24"/>
                <w:szCs w:val="24"/>
              </w:rPr>
            </w:pPr>
            <w:r w:rsidRPr="00D20DEB">
              <w:rPr>
                <w:b/>
                <w:color w:val="000000"/>
                <w:sz w:val="24"/>
                <w:szCs w:val="24"/>
              </w:rPr>
              <w:t>3 362 798,85</w:t>
            </w:r>
          </w:p>
        </w:tc>
        <w:tc>
          <w:tcPr>
            <w:tcW w:w="1559" w:type="dxa"/>
            <w:tcBorders>
              <w:left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4 027 033,00</w:t>
            </w:r>
          </w:p>
        </w:tc>
        <w:tc>
          <w:tcPr>
            <w:tcW w:w="1559"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1 585 805,27</w:t>
            </w:r>
          </w:p>
        </w:tc>
        <w:tc>
          <w:tcPr>
            <w:tcW w:w="1418" w:type="dxa"/>
            <w:vAlign w:val="center"/>
          </w:tcPr>
          <w:p w:rsidR="00D20DEB" w:rsidRPr="00D20DEB" w:rsidRDefault="00D20DEB" w:rsidP="00837844">
            <w:pPr>
              <w:suppressAutoHyphens/>
              <w:ind w:left="-108" w:right="-108"/>
              <w:jc w:val="center"/>
              <w:rPr>
                <w:b/>
                <w:color w:val="000000"/>
                <w:sz w:val="24"/>
                <w:szCs w:val="24"/>
              </w:rPr>
            </w:pPr>
            <w:r w:rsidRPr="00D20DEB">
              <w:rPr>
                <w:b/>
                <w:color w:val="000000"/>
                <w:sz w:val="24"/>
                <w:szCs w:val="24"/>
              </w:rPr>
              <w:t>7 892 468,00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rPr>
          <w:trHeight w:val="631"/>
        </w:trPr>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Местный бюджет</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33 627,99</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33 627,99</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Областной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350 727,2</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66 048,01</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80 540,66</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46 289, 17</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157 849,36</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Федеральный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ind w:left="-108" w:right="-108"/>
              <w:jc w:val="center"/>
              <w:rPr>
                <w:color w:val="000000"/>
                <w:sz w:val="24"/>
                <w:szCs w:val="24"/>
              </w:rPr>
            </w:pPr>
            <w:r w:rsidRPr="00D20DEB">
              <w:rPr>
                <w:color w:val="000000"/>
                <w:sz w:val="24"/>
                <w:szCs w:val="24"/>
              </w:rPr>
              <w:t>16 483 749,93</w:t>
            </w:r>
          </w:p>
        </w:tc>
        <w:tc>
          <w:tcPr>
            <w:tcW w:w="1418" w:type="dxa"/>
            <w:tcBorders>
              <w:right w:val="single" w:sz="4" w:space="0" w:color="auto"/>
            </w:tcBorders>
            <w:vAlign w:val="center"/>
          </w:tcPr>
          <w:p w:rsidR="00D20DEB" w:rsidRPr="00D20DEB" w:rsidRDefault="00D20DEB" w:rsidP="00837844">
            <w:pPr>
              <w:suppressAutoHyphens/>
              <w:ind w:left="-108" w:right="-108"/>
              <w:jc w:val="center"/>
              <w:rPr>
                <w:color w:val="000000"/>
                <w:sz w:val="24"/>
                <w:szCs w:val="24"/>
              </w:rPr>
            </w:pPr>
            <w:r w:rsidRPr="00D20DEB">
              <w:rPr>
                <w:color w:val="000000"/>
                <w:sz w:val="24"/>
                <w:szCs w:val="24"/>
              </w:rPr>
              <w:t>3 263 122,85</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3 946 492,34</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1539516,10</w:t>
            </w:r>
          </w:p>
        </w:tc>
        <w:tc>
          <w:tcPr>
            <w:tcW w:w="1418" w:type="dxa"/>
            <w:vAlign w:val="center"/>
          </w:tcPr>
          <w:p w:rsidR="00D20DEB" w:rsidRPr="00D20DEB" w:rsidRDefault="00D20DEB" w:rsidP="00837844">
            <w:pPr>
              <w:suppressAutoHyphens/>
              <w:ind w:left="-108" w:right="-108"/>
              <w:jc w:val="center"/>
              <w:rPr>
                <w:color w:val="000000"/>
                <w:sz w:val="24"/>
                <w:szCs w:val="24"/>
              </w:rPr>
            </w:pPr>
            <w:r w:rsidRPr="00D20DEB">
              <w:rPr>
                <w:color w:val="000000"/>
                <w:sz w:val="24"/>
                <w:szCs w:val="24"/>
              </w:rPr>
              <w:t>7 734 618,64</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Основное мероприятие 3: «Разработка, утверждение </w:t>
            </w:r>
            <w:proofErr w:type="gramStart"/>
            <w:r w:rsidRPr="00D20DEB">
              <w:rPr>
                <w:color w:val="000000"/>
                <w:sz w:val="24"/>
                <w:szCs w:val="24"/>
              </w:rPr>
              <w:t>дизайн-проекта</w:t>
            </w:r>
            <w:proofErr w:type="gramEnd"/>
            <w:r w:rsidRPr="00D20DEB">
              <w:rPr>
                <w:color w:val="000000"/>
                <w:sz w:val="24"/>
                <w:szCs w:val="24"/>
              </w:rPr>
              <w:t xml:space="preserve"> и экспертиза сметной документации»</w:t>
            </w:r>
          </w:p>
        </w:tc>
        <w:tc>
          <w:tcPr>
            <w:tcW w:w="198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 Саратовской области</w:t>
            </w: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ВСЕГО:</w:t>
            </w:r>
          </w:p>
        </w:tc>
        <w:tc>
          <w:tcPr>
            <w:tcW w:w="1559"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819 588,89</w:t>
            </w:r>
          </w:p>
        </w:tc>
        <w:tc>
          <w:tcPr>
            <w:tcW w:w="1418" w:type="dxa"/>
            <w:tcBorders>
              <w:right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119 588,89</w:t>
            </w:r>
          </w:p>
        </w:tc>
        <w:tc>
          <w:tcPr>
            <w:tcW w:w="1559" w:type="dxa"/>
            <w:tcBorders>
              <w:left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200 000,0</w:t>
            </w:r>
          </w:p>
        </w:tc>
        <w:tc>
          <w:tcPr>
            <w:tcW w:w="1559"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200 000,0</w:t>
            </w:r>
          </w:p>
        </w:tc>
        <w:tc>
          <w:tcPr>
            <w:tcW w:w="1418"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300 000,0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p>
        </w:tc>
      </w:tr>
      <w:tr w:rsidR="00D20DEB" w:rsidRPr="00D20DEB" w:rsidTr="00837844">
        <w:trPr>
          <w:trHeight w:val="511"/>
        </w:trPr>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Местный бюджет</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819 588,89</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119 588,89</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200 000,0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200 000,0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300 000,0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Областной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Федеральный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Основное мероприятие 4: «Выполнение работ по устройству тротуарной дорожки Татищевском муниципальном </w:t>
            </w:r>
            <w:proofErr w:type="gramStart"/>
            <w:r w:rsidRPr="00D20DEB">
              <w:rPr>
                <w:color w:val="000000"/>
                <w:sz w:val="24"/>
                <w:szCs w:val="24"/>
              </w:rPr>
              <w:t>образовании</w:t>
            </w:r>
            <w:proofErr w:type="gramEnd"/>
            <w:r w:rsidRPr="00D20DEB">
              <w:rPr>
                <w:color w:val="000000"/>
                <w:sz w:val="24"/>
                <w:szCs w:val="24"/>
              </w:rPr>
              <w:t xml:space="preserve"> Татищевского муниципального района Саратовской области»</w:t>
            </w:r>
          </w:p>
        </w:tc>
        <w:tc>
          <w:tcPr>
            <w:tcW w:w="198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 Саратовской области</w:t>
            </w: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ВСЕГО:</w:t>
            </w:r>
          </w:p>
        </w:tc>
        <w:tc>
          <w:tcPr>
            <w:tcW w:w="1559"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20 042 100,0</w:t>
            </w:r>
          </w:p>
        </w:tc>
        <w:tc>
          <w:tcPr>
            <w:tcW w:w="1418" w:type="dxa"/>
            <w:tcBorders>
              <w:right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0</w:t>
            </w:r>
          </w:p>
        </w:tc>
        <w:tc>
          <w:tcPr>
            <w:tcW w:w="1559"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20 042 100,0</w:t>
            </w:r>
          </w:p>
        </w:tc>
        <w:tc>
          <w:tcPr>
            <w:tcW w:w="1418"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Местный бюджет</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42 100,0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42 100,0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Областной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20 000 000,0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20 000 000,0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Федеральный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4.1: «Иные межбюджетные трансферы за счет средств, выделяемых из резервного фонда Правительства Саратовской области, </w:t>
            </w:r>
            <w:r w:rsidRPr="00D20DEB">
              <w:rPr>
                <w:color w:val="000000"/>
                <w:sz w:val="24"/>
                <w:szCs w:val="24"/>
              </w:rPr>
              <w:lastRenderedPageBreak/>
              <w:t>на выполнение строительно-монтажных работ по строительству и ремонту тротуаров, пешеходных зон, дворовых территорий»</w:t>
            </w:r>
          </w:p>
        </w:tc>
        <w:tc>
          <w:tcPr>
            <w:tcW w:w="198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lastRenderedPageBreak/>
              <w:t>Администрация Татищевского муниципального района Саратовской области</w:t>
            </w: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ВСЕГО: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10 000 000,0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10 000 000,0</w:t>
            </w:r>
          </w:p>
        </w:tc>
        <w:tc>
          <w:tcPr>
            <w:tcW w:w="1418" w:type="dxa"/>
            <w:vAlign w:val="center"/>
          </w:tcPr>
          <w:p w:rsidR="00D20DEB" w:rsidRPr="00D20DEB" w:rsidRDefault="00D20DEB" w:rsidP="00837844">
            <w:pPr>
              <w:suppressAutoHyphens/>
              <w:jc w:val="center"/>
              <w:rPr>
                <w:color w:val="000000"/>
                <w:sz w:val="24"/>
                <w:szCs w:val="24"/>
              </w:rPr>
            </w:pP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Местный бюджет</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vAlign w:val="center"/>
          </w:tcPr>
          <w:p w:rsidR="00D20DEB" w:rsidRPr="00D20DEB" w:rsidRDefault="00D20DEB" w:rsidP="00837844">
            <w:pPr>
              <w:suppressAutoHyphens/>
              <w:jc w:val="center"/>
              <w:rPr>
                <w:color w:val="000000"/>
                <w:sz w:val="24"/>
                <w:szCs w:val="24"/>
              </w:rPr>
            </w:pP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Областной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10 000 000,0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10 000 000,0</w:t>
            </w:r>
          </w:p>
        </w:tc>
        <w:tc>
          <w:tcPr>
            <w:tcW w:w="1418" w:type="dxa"/>
            <w:vAlign w:val="center"/>
          </w:tcPr>
          <w:p w:rsidR="00D20DEB" w:rsidRPr="00D20DEB" w:rsidRDefault="00D20DEB" w:rsidP="00837844">
            <w:pPr>
              <w:suppressAutoHyphens/>
              <w:jc w:val="center"/>
              <w:rPr>
                <w:color w:val="000000"/>
                <w:sz w:val="24"/>
                <w:szCs w:val="24"/>
              </w:rPr>
            </w:pP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Федеральный </w:t>
            </w:r>
            <w:r w:rsidRPr="00D20DEB">
              <w:rPr>
                <w:color w:val="000000"/>
                <w:sz w:val="24"/>
                <w:szCs w:val="24"/>
              </w:rPr>
              <w:lastRenderedPageBreak/>
              <w:t>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lastRenderedPageBreak/>
              <w:t>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lastRenderedPageBreak/>
              <w:t xml:space="preserve">4.2: «Реализация социально </w:t>
            </w:r>
            <w:proofErr w:type="spellStart"/>
            <w:r w:rsidRPr="00D20DEB">
              <w:rPr>
                <w:color w:val="000000"/>
                <w:sz w:val="24"/>
                <w:szCs w:val="24"/>
              </w:rPr>
              <w:t>значемых</w:t>
            </w:r>
            <w:proofErr w:type="spellEnd"/>
            <w:r w:rsidRPr="00D20DEB">
              <w:rPr>
                <w:color w:val="000000"/>
                <w:sz w:val="24"/>
                <w:szCs w:val="24"/>
              </w:rPr>
              <w:t xml:space="preserve"> проектов Саратовской области (за счет бюджета г. Москвы)»</w:t>
            </w:r>
          </w:p>
        </w:tc>
        <w:tc>
          <w:tcPr>
            <w:tcW w:w="198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 Саратовской области</w:t>
            </w: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ВСЕГО:</w:t>
            </w:r>
          </w:p>
        </w:tc>
        <w:tc>
          <w:tcPr>
            <w:tcW w:w="1559" w:type="dxa"/>
            <w:vAlign w:val="center"/>
          </w:tcPr>
          <w:p w:rsidR="00D20DEB" w:rsidRPr="00D20DEB" w:rsidRDefault="00D20DEB" w:rsidP="00837844">
            <w:pPr>
              <w:suppressAutoHyphens/>
              <w:jc w:val="center"/>
              <w:rPr>
                <w:b/>
                <w:color w:val="000000"/>
                <w:sz w:val="24"/>
                <w:szCs w:val="24"/>
              </w:rPr>
            </w:pPr>
            <w:r w:rsidRPr="00D20DEB">
              <w:rPr>
                <w:color w:val="000000"/>
                <w:sz w:val="24"/>
                <w:szCs w:val="24"/>
              </w:rPr>
              <w:t>10 000 000,0</w:t>
            </w:r>
          </w:p>
        </w:tc>
        <w:tc>
          <w:tcPr>
            <w:tcW w:w="1418" w:type="dxa"/>
            <w:tcBorders>
              <w:right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10 000 000,0</w:t>
            </w:r>
          </w:p>
        </w:tc>
        <w:tc>
          <w:tcPr>
            <w:tcW w:w="1418"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Местный бюджет</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tcBorders>
              <w:bottom w:val="single" w:sz="4" w:space="0" w:color="000000"/>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Областной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tcBorders>
              <w:bottom w:val="single" w:sz="4" w:space="0" w:color="000000"/>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10 000 000,0</w:t>
            </w:r>
          </w:p>
        </w:tc>
        <w:tc>
          <w:tcPr>
            <w:tcW w:w="1418" w:type="dxa"/>
            <w:tcBorders>
              <w:bottom w:val="single" w:sz="4" w:space="0" w:color="000000"/>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bottom w:val="single" w:sz="4" w:space="0" w:color="000000"/>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bottom w:val="single" w:sz="4" w:space="0" w:color="000000"/>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10 000 000,0</w:t>
            </w:r>
          </w:p>
        </w:tc>
        <w:tc>
          <w:tcPr>
            <w:tcW w:w="1418" w:type="dxa"/>
            <w:tcBorders>
              <w:bottom w:val="single" w:sz="4" w:space="0" w:color="000000"/>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bottom w:val="single" w:sz="4" w:space="0" w:color="000000"/>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bottom w:val="single" w:sz="4" w:space="0" w:color="000000"/>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tcBorders>
              <w:bottom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Федеральный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tcBorders>
              <w:bottom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tcBorders>
              <w:bottom w:val="single" w:sz="4" w:space="0" w:color="auto"/>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bottom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bottom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tcBorders>
              <w:bottom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bottom w:val="single" w:sz="4" w:space="0" w:color="auto"/>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bottom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Основное мероприятие 5: «Выполнение работ по благоустройству и устройству тротуарных дорожек в р.п.Татищево Татищевского муниципального района Саратовской области»</w:t>
            </w:r>
          </w:p>
        </w:tc>
        <w:tc>
          <w:tcPr>
            <w:tcW w:w="198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 Саратовской области</w:t>
            </w:r>
          </w:p>
        </w:tc>
        <w:tc>
          <w:tcPr>
            <w:tcW w:w="1843" w:type="dxa"/>
            <w:tcBorders>
              <w:top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ВСЕГО:</w:t>
            </w:r>
          </w:p>
        </w:tc>
        <w:tc>
          <w:tcPr>
            <w:tcW w:w="1559" w:type="dxa"/>
            <w:tcBorders>
              <w:top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10 000 000,0</w:t>
            </w:r>
          </w:p>
        </w:tc>
        <w:tc>
          <w:tcPr>
            <w:tcW w:w="1418" w:type="dxa"/>
            <w:tcBorders>
              <w:top w:val="single" w:sz="4" w:space="0" w:color="auto"/>
              <w:right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0</w:t>
            </w:r>
          </w:p>
        </w:tc>
        <w:tc>
          <w:tcPr>
            <w:tcW w:w="1559" w:type="dxa"/>
            <w:tcBorders>
              <w:top w:val="single" w:sz="4" w:space="0" w:color="auto"/>
              <w:left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0</w:t>
            </w:r>
          </w:p>
        </w:tc>
        <w:tc>
          <w:tcPr>
            <w:tcW w:w="1559" w:type="dxa"/>
            <w:tcBorders>
              <w:top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10 000 000,0</w:t>
            </w:r>
          </w:p>
        </w:tc>
        <w:tc>
          <w:tcPr>
            <w:tcW w:w="1418" w:type="dxa"/>
            <w:tcBorders>
              <w:top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0</w:t>
            </w:r>
          </w:p>
        </w:tc>
        <w:tc>
          <w:tcPr>
            <w:tcW w:w="709" w:type="dxa"/>
            <w:tcBorders>
              <w:top w:val="single" w:sz="4" w:space="0" w:color="auto"/>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top w:val="single" w:sz="4" w:space="0" w:color="auto"/>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Местный бюджет</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Областной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10 000 000,0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10 000 000,0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Федеральный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5.1: «Реализация мероприятий по благоустройству территорий»</w:t>
            </w:r>
          </w:p>
        </w:tc>
        <w:tc>
          <w:tcPr>
            <w:tcW w:w="1984"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 Саратовской области</w:t>
            </w: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ВСЕГО:</w:t>
            </w:r>
          </w:p>
        </w:tc>
        <w:tc>
          <w:tcPr>
            <w:tcW w:w="1559" w:type="dxa"/>
            <w:vAlign w:val="center"/>
          </w:tcPr>
          <w:p w:rsidR="00D20DEB" w:rsidRPr="00D20DEB" w:rsidRDefault="00D20DEB" w:rsidP="00837844">
            <w:pPr>
              <w:suppressAutoHyphens/>
              <w:jc w:val="center"/>
              <w:rPr>
                <w:b/>
                <w:color w:val="000000"/>
                <w:sz w:val="24"/>
                <w:szCs w:val="24"/>
              </w:rPr>
            </w:pPr>
            <w:r w:rsidRPr="00D20DEB">
              <w:rPr>
                <w:color w:val="000000"/>
                <w:sz w:val="24"/>
                <w:szCs w:val="24"/>
              </w:rPr>
              <w:t>10 000 000,0</w:t>
            </w:r>
          </w:p>
        </w:tc>
        <w:tc>
          <w:tcPr>
            <w:tcW w:w="1418" w:type="dxa"/>
            <w:tcBorders>
              <w:right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b/>
                <w:color w:val="000000"/>
                <w:sz w:val="24"/>
                <w:szCs w:val="24"/>
              </w:rPr>
            </w:pPr>
            <w:r w:rsidRPr="00D20DEB">
              <w:rPr>
                <w:b/>
                <w:color w:val="000000"/>
                <w:sz w:val="24"/>
                <w:szCs w:val="24"/>
              </w:rPr>
              <w:t>0</w:t>
            </w:r>
          </w:p>
        </w:tc>
        <w:tc>
          <w:tcPr>
            <w:tcW w:w="1559" w:type="dxa"/>
            <w:vAlign w:val="center"/>
          </w:tcPr>
          <w:p w:rsidR="00D20DEB" w:rsidRPr="00D20DEB" w:rsidRDefault="00D20DEB" w:rsidP="00837844">
            <w:pPr>
              <w:suppressAutoHyphens/>
              <w:jc w:val="center"/>
              <w:rPr>
                <w:b/>
                <w:color w:val="000000"/>
                <w:sz w:val="24"/>
                <w:szCs w:val="24"/>
              </w:rPr>
            </w:pPr>
            <w:r w:rsidRPr="00D20DEB">
              <w:rPr>
                <w:color w:val="000000"/>
                <w:sz w:val="24"/>
                <w:szCs w:val="24"/>
              </w:rPr>
              <w:t>10 000 000,0</w:t>
            </w:r>
          </w:p>
        </w:tc>
        <w:tc>
          <w:tcPr>
            <w:tcW w:w="1418" w:type="dxa"/>
            <w:vAlign w:val="center"/>
          </w:tcPr>
          <w:p w:rsidR="00D20DEB" w:rsidRPr="00D20DEB" w:rsidRDefault="00D20DEB" w:rsidP="00837844">
            <w:pPr>
              <w:suppressAutoHyphens/>
              <w:jc w:val="center"/>
              <w:rPr>
                <w:b/>
                <w:color w:val="000000"/>
                <w:sz w:val="24"/>
                <w:szCs w:val="24"/>
              </w:rPr>
            </w:pPr>
            <w:r w:rsidRPr="00D20DEB">
              <w:rPr>
                <w:b/>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Местный бюджет</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Областной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10 000 000,0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10 000 000,0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r w:rsidR="00D20DEB" w:rsidRPr="00D20DEB" w:rsidTr="00837844">
        <w:tc>
          <w:tcPr>
            <w:tcW w:w="2694" w:type="dxa"/>
            <w:vMerge/>
            <w:vAlign w:val="center"/>
          </w:tcPr>
          <w:p w:rsidR="00D20DEB" w:rsidRPr="00D20DEB" w:rsidRDefault="00D20DEB" w:rsidP="00837844">
            <w:pPr>
              <w:suppressAutoHyphens/>
              <w:jc w:val="center"/>
              <w:rPr>
                <w:color w:val="000000"/>
                <w:sz w:val="24"/>
                <w:szCs w:val="24"/>
              </w:rPr>
            </w:pPr>
          </w:p>
        </w:tc>
        <w:tc>
          <w:tcPr>
            <w:tcW w:w="1984" w:type="dxa"/>
            <w:vMerge/>
            <w:vAlign w:val="center"/>
          </w:tcPr>
          <w:p w:rsidR="00D20DEB" w:rsidRPr="00D20DEB" w:rsidRDefault="00D20DEB" w:rsidP="00837844">
            <w:pPr>
              <w:suppressAutoHyphens/>
              <w:jc w:val="center"/>
              <w:rPr>
                <w:color w:val="000000"/>
                <w:sz w:val="24"/>
                <w:szCs w:val="24"/>
              </w:rPr>
            </w:pPr>
          </w:p>
        </w:tc>
        <w:tc>
          <w:tcPr>
            <w:tcW w:w="184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Федеральный бюджет</w:t>
            </w:r>
          </w:p>
          <w:p w:rsidR="00D20DEB" w:rsidRPr="00D20DEB" w:rsidRDefault="00D20DEB" w:rsidP="00837844">
            <w:pPr>
              <w:suppressAutoHyphens/>
              <w:jc w:val="center"/>
              <w:rPr>
                <w:color w:val="000000"/>
                <w:sz w:val="24"/>
                <w:szCs w:val="24"/>
              </w:rPr>
            </w:pPr>
            <w:r w:rsidRPr="00D20DEB">
              <w:rPr>
                <w:color w:val="000000"/>
                <w:sz w:val="24"/>
                <w:szCs w:val="24"/>
              </w:rPr>
              <w:t>(прогнозно)</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559"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141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9"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708"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r>
    </w:tbl>
    <w:p w:rsidR="00D20DEB" w:rsidRDefault="00D20DEB" w:rsidP="00D20DEB">
      <w:pPr>
        <w:suppressAutoHyphens/>
        <w:jc w:val="both"/>
        <w:rPr>
          <w:color w:val="000000"/>
        </w:rPr>
        <w:sectPr w:rsidR="00D20DEB" w:rsidSect="002624F2">
          <w:pgSz w:w="16838" w:h="11906" w:orient="landscape"/>
          <w:pgMar w:top="1134" w:right="1134" w:bottom="568" w:left="851" w:header="568" w:footer="709" w:gutter="0"/>
          <w:pgNumType w:start="1"/>
          <w:cols w:space="708"/>
          <w:titlePg/>
          <w:docGrid w:linePitch="381"/>
        </w:sectPr>
      </w:pPr>
    </w:p>
    <w:p w:rsidR="00D20DEB" w:rsidRDefault="00D20DEB" w:rsidP="00D20DEB">
      <w:pPr>
        <w:suppressAutoHyphens/>
        <w:ind w:left="9498"/>
        <w:jc w:val="center"/>
        <w:rPr>
          <w:szCs w:val="28"/>
        </w:rPr>
      </w:pPr>
      <w:r>
        <w:rPr>
          <w:szCs w:val="28"/>
        </w:rPr>
        <w:lastRenderedPageBreak/>
        <w:t xml:space="preserve">Приложение № 4 </w:t>
      </w:r>
    </w:p>
    <w:p w:rsidR="00D20DEB" w:rsidRPr="00DA61F7" w:rsidRDefault="00D20DEB" w:rsidP="00D20DEB">
      <w:pPr>
        <w:suppressAutoHyphens/>
        <w:ind w:left="9498"/>
        <w:jc w:val="center"/>
        <w:rPr>
          <w:szCs w:val="28"/>
        </w:rPr>
      </w:pPr>
      <w:r>
        <w:rPr>
          <w:szCs w:val="28"/>
        </w:rPr>
        <w:t xml:space="preserve">к муниципальной программе </w:t>
      </w:r>
      <w:r w:rsidRPr="00DA61F7">
        <w:rPr>
          <w:szCs w:val="28"/>
        </w:rPr>
        <w:t>«Формирование комфортной городской среды на территории Татищевского муниципального образования Татищевского района Саратовской области»</w:t>
      </w:r>
    </w:p>
    <w:p w:rsidR="00D20DEB" w:rsidRDefault="00D20DEB" w:rsidP="00D20DEB">
      <w:pPr>
        <w:suppressAutoHyphens/>
        <w:jc w:val="center"/>
        <w:rPr>
          <w:color w:val="000000"/>
        </w:rPr>
      </w:pPr>
    </w:p>
    <w:p w:rsidR="00D20DEB" w:rsidRPr="00F44320" w:rsidRDefault="00D20DEB" w:rsidP="00D20DEB">
      <w:pPr>
        <w:suppressAutoHyphens/>
        <w:jc w:val="center"/>
        <w:rPr>
          <w:color w:val="000000"/>
        </w:rPr>
      </w:pPr>
      <w:r w:rsidRPr="00F44320">
        <w:rPr>
          <w:color w:val="000000"/>
        </w:rPr>
        <w:t>Целевые показатели программы:</w:t>
      </w:r>
    </w:p>
    <w:p w:rsidR="00D20DEB" w:rsidRPr="00F44320" w:rsidRDefault="00D20DEB" w:rsidP="00D20DEB">
      <w:pPr>
        <w:suppressAutoHyphens/>
        <w:jc w:val="both"/>
        <w:rPr>
          <w:color w:val="000000"/>
        </w:rPr>
      </w:pPr>
    </w:p>
    <w:tbl>
      <w:tblPr>
        <w:tblW w:w="155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4861"/>
        <w:gridCol w:w="1538"/>
        <w:gridCol w:w="1825"/>
        <w:gridCol w:w="962"/>
        <w:gridCol w:w="962"/>
        <w:gridCol w:w="962"/>
        <w:gridCol w:w="962"/>
        <w:gridCol w:w="962"/>
        <w:gridCol w:w="962"/>
        <w:gridCol w:w="963"/>
      </w:tblGrid>
      <w:tr w:rsidR="00D20DEB" w:rsidRPr="00D20DEB" w:rsidTr="00837844">
        <w:tc>
          <w:tcPr>
            <w:tcW w:w="565"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 </w:t>
            </w:r>
            <w:proofErr w:type="gramStart"/>
            <w:r w:rsidRPr="00D20DEB">
              <w:rPr>
                <w:color w:val="000000"/>
                <w:sz w:val="24"/>
                <w:szCs w:val="24"/>
              </w:rPr>
              <w:t>п</w:t>
            </w:r>
            <w:proofErr w:type="gramEnd"/>
            <w:r w:rsidRPr="00D20DEB">
              <w:rPr>
                <w:color w:val="000000"/>
                <w:sz w:val="24"/>
                <w:szCs w:val="24"/>
              </w:rPr>
              <w:t>/п</w:t>
            </w:r>
          </w:p>
        </w:tc>
        <w:tc>
          <w:tcPr>
            <w:tcW w:w="4861"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Наименование целевых показателей программы</w:t>
            </w:r>
          </w:p>
        </w:tc>
        <w:tc>
          <w:tcPr>
            <w:tcW w:w="1538" w:type="dxa"/>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Единица измерения</w:t>
            </w:r>
          </w:p>
        </w:tc>
        <w:tc>
          <w:tcPr>
            <w:tcW w:w="8560" w:type="dxa"/>
            <w:gridSpan w:val="8"/>
            <w:vAlign w:val="center"/>
          </w:tcPr>
          <w:p w:rsidR="00D20DEB" w:rsidRPr="00D20DEB" w:rsidRDefault="00D20DEB" w:rsidP="00837844">
            <w:pPr>
              <w:suppressAutoHyphens/>
              <w:jc w:val="center"/>
              <w:rPr>
                <w:color w:val="000000"/>
                <w:sz w:val="24"/>
                <w:szCs w:val="24"/>
              </w:rPr>
            </w:pPr>
            <w:r w:rsidRPr="00D20DEB">
              <w:rPr>
                <w:color w:val="000000"/>
                <w:sz w:val="24"/>
                <w:szCs w:val="24"/>
              </w:rPr>
              <w:t>Значение целевых показателей программы</w:t>
            </w:r>
          </w:p>
        </w:tc>
      </w:tr>
      <w:tr w:rsidR="00D20DEB" w:rsidRPr="00D20DEB" w:rsidTr="00837844">
        <w:tc>
          <w:tcPr>
            <w:tcW w:w="565" w:type="dxa"/>
            <w:vMerge/>
            <w:vAlign w:val="center"/>
          </w:tcPr>
          <w:p w:rsidR="00D20DEB" w:rsidRPr="00D20DEB" w:rsidRDefault="00D20DEB" w:rsidP="00837844">
            <w:pPr>
              <w:suppressAutoHyphens/>
              <w:jc w:val="center"/>
              <w:rPr>
                <w:color w:val="000000"/>
                <w:sz w:val="24"/>
                <w:szCs w:val="24"/>
              </w:rPr>
            </w:pPr>
          </w:p>
        </w:tc>
        <w:tc>
          <w:tcPr>
            <w:tcW w:w="4861" w:type="dxa"/>
            <w:vMerge/>
            <w:vAlign w:val="center"/>
          </w:tcPr>
          <w:p w:rsidR="00D20DEB" w:rsidRPr="00D20DEB" w:rsidRDefault="00D20DEB" w:rsidP="00837844">
            <w:pPr>
              <w:suppressAutoHyphens/>
              <w:jc w:val="center"/>
              <w:rPr>
                <w:color w:val="000000"/>
                <w:sz w:val="24"/>
                <w:szCs w:val="24"/>
              </w:rPr>
            </w:pPr>
          </w:p>
        </w:tc>
        <w:tc>
          <w:tcPr>
            <w:tcW w:w="1538" w:type="dxa"/>
            <w:vMerge/>
            <w:vAlign w:val="center"/>
          </w:tcPr>
          <w:p w:rsidR="00D20DEB" w:rsidRPr="00D20DEB" w:rsidRDefault="00D20DEB" w:rsidP="00837844">
            <w:pPr>
              <w:suppressAutoHyphens/>
              <w:jc w:val="center"/>
              <w:rPr>
                <w:color w:val="000000"/>
                <w:sz w:val="24"/>
                <w:szCs w:val="24"/>
              </w:rPr>
            </w:pPr>
          </w:p>
        </w:tc>
        <w:tc>
          <w:tcPr>
            <w:tcW w:w="1825"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Доработки и реализации программы</w:t>
            </w:r>
          </w:p>
        </w:tc>
        <w:tc>
          <w:tcPr>
            <w:tcW w:w="962"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2019</w:t>
            </w:r>
          </w:p>
        </w:tc>
        <w:tc>
          <w:tcPr>
            <w:tcW w:w="962"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2020</w:t>
            </w:r>
          </w:p>
        </w:tc>
        <w:tc>
          <w:tcPr>
            <w:tcW w:w="962"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2021</w:t>
            </w:r>
          </w:p>
        </w:tc>
        <w:tc>
          <w:tcPr>
            <w:tcW w:w="962"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2022</w:t>
            </w:r>
          </w:p>
        </w:tc>
        <w:tc>
          <w:tcPr>
            <w:tcW w:w="962"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2023</w:t>
            </w:r>
          </w:p>
        </w:tc>
        <w:tc>
          <w:tcPr>
            <w:tcW w:w="962"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2024</w:t>
            </w:r>
          </w:p>
        </w:tc>
        <w:tc>
          <w:tcPr>
            <w:tcW w:w="96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Всего</w:t>
            </w:r>
          </w:p>
        </w:tc>
      </w:tr>
      <w:tr w:rsidR="00D20DEB" w:rsidRPr="00D20DEB" w:rsidTr="00837844">
        <w:tc>
          <w:tcPr>
            <w:tcW w:w="565" w:type="dxa"/>
            <w:vAlign w:val="center"/>
          </w:tcPr>
          <w:p w:rsidR="00D20DEB" w:rsidRPr="00D20DEB" w:rsidRDefault="00D20DEB" w:rsidP="00837844">
            <w:pPr>
              <w:suppressAutoHyphens/>
              <w:jc w:val="center"/>
              <w:rPr>
                <w:color w:val="000000"/>
                <w:sz w:val="24"/>
                <w:szCs w:val="24"/>
              </w:rPr>
            </w:pPr>
            <w:r w:rsidRPr="00D20DEB">
              <w:rPr>
                <w:color w:val="000000"/>
                <w:sz w:val="24"/>
                <w:szCs w:val="24"/>
              </w:rPr>
              <w:t>1</w:t>
            </w:r>
          </w:p>
        </w:tc>
        <w:tc>
          <w:tcPr>
            <w:tcW w:w="4861"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Доля благоустроенных дворовых территорий от общего количества дворовых территорий подлежащих благоустройству в рамках муниципальной программы</w:t>
            </w:r>
          </w:p>
        </w:tc>
        <w:tc>
          <w:tcPr>
            <w:tcW w:w="153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шт.</w:t>
            </w:r>
          </w:p>
        </w:tc>
        <w:tc>
          <w:tcPr>
            <w:tcW w:w="1825"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14</w:t>
            </w:r>
          </w:p>
        </w:tc>
        <w:tc>
          <w:tcPr>
            <w:tcW w:w="962"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19</w:t>
            </w:r>
          </w:p>
        </w:tc>
        <w:tc>
          <w:tcPr>
            <w:tcW w:w="962"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22</w:t>
            </w:r>
          </w:p>
        </w:tc>
        <w:tc>
          <w:tcPr>
            <w:tcW w:w="962"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27</w:t>
            </w:r>
          </w:p>
        </w:tc>
        <w:tc>
          <w:tcPr>
            <w:tcW w:w="962" w:type="dxa"/>
            <w:vAlign w:val="center"/>
          </w:tcPr>
          <w:p w:rsidR="00D20DEB" w:rsidRPr="00D20DEB" w:rsidRDefault="00D20DEB" w:rsidP="00837844">
            <w:pPr>
              <w:suppressAutoHyphens/>
              <w:jc w:val="center"/>
              <w:rPr>
                <w:color w:val="000000"/>
                <w:sz w:val="24"/>
                <w:szCs w:val="24"/>
              </w:rPr>
            </w:pPr>
            <w:r w:rsidRPr="00D20DEB">
              <w:rPr>
                <w:color w:val="000000"/>
                <w:sz w:val="24"/>
                <w:szCs w:val="24"/>
              </w:rPr>
              <w:t>40</w:t>
            </w:r>
          </w:p>
        </w:tc>
        <w:tc>
          <w:tcPr>
            <w:tcW w:w="962"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48</w:t>
            </w:r>
          </w:p>
        </w:tc>
        <w:tc>
          <w:tcPr>
            <w:tcW w:w="962"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60</w:t>
            </w:r>
          </w:p>
        </w:tc>
        <w:tc>
          <w:tcPr>
            <w:tcW w:w="96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60</w:t>
            </w:r>
          </w:p>
        </w:tc>
      </w:tr>
      <w:tr w:rsidR="00D20DEB" w:rsidRPr="00D20DEB" w:rsidTr="00837844">
        <w:tc>
          <w:tcPr>
            <w:tcW w:w="565"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w:t>
            </w:r>
          </w:p>
        </w:tc>
        <w:tc>
          <w:tcPr>
            <w:tcW w:w="4861"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c>
          <w:tcPr>
            <w:tcW w:w="1538" w:type="dxa"/>
            <w:vAlign w:val="center"/>
          </w:tcPr>
          <w:p w:rsidR="00D20DEB" w:rsidRPr="00D20DEB" w:rsidRDefault="00D20DEB" w:rsidP="00837844">
            <w:pPr>
              <w:suppressAutoHyphens/>
              <w:jc w:val="center"/>
              <w:rPr>
                <w:color w:val="000000"/>
                <w:sz w:val="24"/>
                <w:szCs w:val="24"/>
              </w:rPr>
            </w:pPr>
            <w:r w:rsidRPr="00D20DEB">
              <w:rPr>
                <w:color w:val="000000"/>
                <w:sz w:val="24"/>
                <w:szCs w:val="24"/>
              </w:rPr>
              <w:t>шт.</w:t>
            </w:r>
          </w:p>
        </w:tc>
        <w:tc>
          <w:tcPr>
            <w:tcW w:w="1825"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962"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1</w:t>
            </w:r>
          </w:p>
        </w:tc>
        <w:tc>
          <w:tcPr>
            <w:tcW w:w="962" w:type="dxa"/>
            <w:vAlign w:val="center"/>
          </w:tcPr>
          <w:p w:rsidR="00D20DEB" w:rsidRPr="00D20DEB" w:rsidRDefault="00D20DEB" w:rsidP="00837844">
            <w:pPr>
              <w:suppressAutoHyphens/>
              <w:jc w:val="center"/>
              <w:rPr>
                <w:color w:val="000000"/>
                <w:sz w:val="24"/>
                <w:szCs w:val="24"/>
              </w:rPr>
            </w:pPr>
            <w:r w:rsidRPr="00D20DEB">
              <w:rPr>
                <w:color w:val="000000"/>
                <w:sz w:val="24"/>
                <w:szCs w:val="24"/>
              </w:rPr>
              <w:t>3</w:t>
            </w:r>
          </w:p>
        </w:tc>
        <w:tc>
          <w:tcPr>
            <w:tcW w:w="962" w:type="dxa"/>
            <w:vAlign w:val="center"/>
          </w:tcPr>
          <w:p w:rsidR="00D20DEB" w:rsidRPr="00D20DEB" w:rsidRDefault="00D20DEB" w:rsidP="00837844">
            <w:pPr>
              <w:suppressAutoHyphens/>
              <w:jc w:val="center"/>
              <w:rPr>
                <w:color w:val="000000"/>
                <w:sz w:val="24"/>
                <w:szCs w:val="24"/>
              </w:rPr>
            </w:pPr>
            <w:r w:rsidRPr="00D20DEB">
              <w:rPr>
                <w:color w:val="000000"/>
                <w:sz w:val="24"/>
                <w:szCs w:val="24"/>
              </w:rPr>
              <w:t>6</w:t>
            </w:r>
          </w:p>
        </w:tc>
        <w:tc>
          <w:tcPr>
            <w:tcW w:w="962" w:type="dxa"/>
            <w:vAlign w:val="center"/>
          </w:tcPr>
          <w:p w:rsidR="00D20DEB" w:rsidRPr="00D20DEB" w:rsidRDefault="00D20DEB" w:rsidP="00837844">
            <w:pPr>
              <w:suppressAutoHyphens/>
              <w:jc w:val="center"/>
              <w:rPr>
                <w:color w:val="000000"/>
                <w:sz w:val="24"/>
                <w:szCs w:val="24"/>
              </w:rPr>
            </w:pPr>
            <w:r w:rsidRPr="00D20DEB">
              <w:rPr>
                <w:color w:val="000000"/>
                <w:sz w:val="24"/>
                <w:szCs w:val="24"/>
              </w:rPr>
              <w:t>7</w:t>
            </w:r>
          </w:p>
        </w:tc>
        <w:tc>
          <w:tcPr>
            <w:tcW w:w="962"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8</w:t>
            </w:r>
          </w:p>
        </w:tc>
        <w:tc>
          <w:tcPr>
            <w:tcW w:w="962"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9</w:t>
            </w:r>
          </w:p>
        </w:tc>
        <w:tc>
          <w:tcPr>
            <w:tcW w:w="96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9</w:t>
            </w:r>
          </w:p>
        </w:tc>
      </w:tr>
      <w:tr w:rsidR="00D20DEB" w:rsidRPr="00D20DEB" w:rsidTr="00837844">
        <w:tc>
          <w:tcPr>
            <w:tcW w:w="565" w:type="dxa"/>
            <w:vAlign w:val="center"/>
          </w:tcPr>
          <w:p w:rsidR="00D20DEB" w:rsidRPr="00D20DEB" w:rsidRDefault="00D20DEB" w:rsidP="00837844">
            <w:pPr>
              <w:suppressAutoHyphens/>
              <w:jc w:val="center"/>
              <w:rPr>
                <w:color w:val="000000"/>
                <w:sz w:val="24"/>
                <w:szCs w:val="24"/>
              </w:rPr>
            </w:pPr>
            <w:r w:rsidRPr="00D20DEB">
              <w:rPr>
                <w:color w:val="000000"/>
                <w:sz w:val="24"/>
                <w:szCs w:val="24"/>
              </w:rPr>
              <w:t>3</w:t>
            </w:r>
          </w:p>
        </w:tc>
        <w:tc>
          <w:tcPr>
            <w:tcW w:w="4861" w:type="dxa"/>
            <w:vAlign w:val="center"/>
          </w:tcPr>
          <w:p w:rsidR="00D20DEB" w:rsidRPr="00D20DEB" w:rsidRDefault="00D20DEB" w:rsidP="00837844">
            <w:pPr>
              <w:suppressAutoHyphens/>
              <w:jc w:val="center"/>
              <w:rPr>
                <w:color w:val="000000"/>
                <w:sz w:val="24"/>
                <w:szCs w:val="24"/>
              </w:rPr>
            </w:pPr>
            <w:r w:rsidRPr="00D20DEB">
              <w:rPr>
                <w:color w:val="000000"/>
                <w:sz w:val="24"/>
                <w:szCs w:val="24"/>
              </w:rPr>
              <w:t>Доля выполненных работ по устройству тротуарных дорожек в р.п. Татищево, подлежащих благоустройству в рамках муниципальной программы</w:t>
            </w:r>
          </w:p>
        </w:tc>
        <w:tc>
          <w:tcPr>
            <w:tcW w:w="1538" w:type="dxa"/>
            <w:vAlign w:val="center"/>
          </w:tcPr>
          <w:p w:rsidR="00D20DEB" w:rsidRPr="00D20DEB" w:rsidRDefault="00D20DEB" w:rsidP="00837844">
            <w:pPr>
              <w:suppressAutoHyphens/>
              <w:jc w:val="center"/>
              <w:rPr>
                <w:color w:val="000000"/>
                <w:sz w:val="24"/>
                <w:szCs w:val="24"/>
              </w:rPr>
            </w:pPr>
            <w:proofErr w:type="gramStart"/>
            <w:r w:rsidRPr="00D20DEB">
              <w:rPr>
                <w:color w:val="000000"/>
                <w:sz w:val="24"/>
                <w:szCs w:val="24"/>
              </w:rPr>
              <w:t>км</w:t>
            </w:r>
            <w:proofErr w:type="gramEnd"/>
            <w:r w:rsidRPr="00D20DEB">
              <w:rPr>
                <w:color w:val="000000"/>
                <w:sz w:val="24"/>
                <w:szCs w:val="24"/>
              </w:rPr>
              <w:t>.</w:t>
            </w:r>
          </w:p>
        </w:tc>
        <w:tc>
          <w:tcPr>
            <w:tcW w:w="1825"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962"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962" w:type="dxa"/>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962" w:type="dxa"/>
            <w:vAlign w:val="center"/>
          </w:tcPr>
          <w:p w:rsidR="00D20DEB" w:rsidRPr="00D20DEB" w:rsidRDefault="00D20DEB" w:rsidP="00837844">
            <w:pPr>
              <w:suppressAutoHyphens/>
              <w:jc w:val="center"/>
              <w:rPr>
                <w:color w:val="000000"/>
                <w:sz w:val="24"/>
                <w:szCs w:val="24"/>
              </w:rPr>
            </w:pPr>
            <w:r w:rsidRPr="00D20DEB">
              <w:rPr>
                <w:color w:val="000000"/>
                <w:sz w:val="24"/>
                <w:szCs w:val="24"/>
              </w:rPr>
              <w:t>7,3</w:t>
            </w:r>
          </w:p>
        </w:tc>
        <w:tc>
          <w:tcPr>
            <w:tcW w:w="962" w:type="dxa"/>
            <w:vAlign w:val="center"/>
          </w:tcPr>
          <w:p w:rsidR="00D20DEB" w:rsidRPr="00D20DEB" w:rsidRDefault="00D20DEB" w:rsidP="00837844">
            <w:pPr>
              <w:suppressAutoHyphens/>
              <w:jc w:val="center"/>
              <w:rPr>
                <w:color w:val="000000"/>
                <w:sz w:val="24"/>
                <w:szCs w:val="24"/>
              </w:rPr>
            </w:pPr>
            <w:r w:rsidRPr="00D20DEB">
              <w:rPr>
                <w:color w:val="000000"/>
                <w:sz w:val="24"/>
                <w:szCs w:val="24"/>
              </w:rPr>
              <w:t>24,0</w:t>
            </w:r>
          </w:p>
        </w:tc>
        <w:tc>
          <w:tcPr>
            <w:tcW w:w="962" w:type="dxa"/>
            <w:tcBorders>
              <w:righ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1,9</w:t>
            </w:r>
          </w:p>
        </w:tc>
        <w:tc>
          <w:tcPr>
            <w:tcW w:w="962" w:type="dxa"/>
            <w:tcBorders>
              <w:left w:val="single" w:sz="4" w:space="0" w:color="auto"/>
            </w:tcBorders>
            <w:vAlign w:val="center"/>
          </w:tcPr>
          <w:p w:rsidR="00D20DEB" w:rsidRPr="00D20DEB" w:rsidRDefault="00D20DEB" w:rsidP="00837844">
            <w:pPr>
              <w:suppressAutoHyphens/>
              <w:jc w:val="center"/>
              <w:rPr>
                <w:color w:val="000000"/>
                <w:sz w:val="24"/>
                <w:szCs w:val="24"/>
              </w:rPr>
            </w:pPr>
            <w:r w:rsidRPr="00D20DEB">
              <w:rPr>
                <w:color w:val="000000"/>
                <w:sz w:val="24"/>
                <w:szCs w:val="24"/>
              </w:rPr>
              <w:t>0</w:t>
            </w:r>
          </w:p>
        </w:tc>
        <w:tc>
          <w:tcPr>
            <w:tcW w:w="963" w:type="dxa"/>
            <w:vAlign w:val="center"/>
          </w:tcPr>
          <w:p w:rsidR="00D20DEB" w:rsidRPr="00D20DEB" w:rsidRDefault="00D20DEB" w:rsidP="00837844">
            <w:pPr>
              <w:suppressAutoHyphens/>
              <w:jc w:val="center"/>
              <w:rPr>
                <w:color w:val="000000"/>
                <w:sz w:val="24"/>
                <w:szCs w:val="24"/>
              </w:rPr>
            </w:pPr>
            <w:r w:rsidRPr="00D20DEB">
              <w:rPr>
                <w:color w:val="000000"/>
                <w:sz w:val="24"/>
                <w:szCs w:val="24"/>
              </w:rPr>
              <w:t>33,2</w:t>
            </w:r>
          </w:p>
        </w:tc>
      </w:tr>
    </w:tbl>
    <w:p w:rsidR="00D20DEB" w:rsidRPr="00F44320" w:rsidRDefault="00D20DEB" w:rsidP="00D20DEB">
      <w:pPr>
        <w:suppressAutoHyphens/>
        <w:jc w:val="both"/>
        <w:rPr>
          <w:color w:val="000000"/>
        </w:rPr>
      </w:pPr>
    </w:p>
    <w:p w:rsidR="00D20DEB" w:rsidRDefault="00D20DEB" w:rsidP="00D20DEB">
      <w:pPr>
        <w:suppressAutoHyphens/>
        <w:jc w:val="both"/>
        <w:rPr>
          <w:color w:val="000000"/>
        </w:rPr>
        <w:sectPr w:rsidR="00D20DEB" w:rsidSect="00F44320">
          <w:pgSz w:w="16838" w:h="11906" w:orient="landscape"/>
          <w:pgMar w:top="1134" w:right="1134" w:bottom="851" w:left="851" w:header="568" w:footer="709" w:gutter="0"/>
          <w:pgNumType w:start="1"/>
          <w:cols w:space="708"/>
          <w:titlePg/>
          <w:docGrid w:linePitch="381"/>
        </w:sectPr>
      </w:pPr>
    </w:p>
    <w:p w:rsidR="00D20DEB" w:rsidRDefault="00D20DEB" w:rsidP="00D20DEB">
      <w:pPr>
        <w:suppressAutoHyphens/>
        <w:ind w:left="9498"/>
        <w:jc w:val="center"/>
        <w:rPr>
          <w:szCs w:val="28"/>
        </w:rPr>
      </w:pPr>
      <w:r>
        <w:rPr>
          <w:szCs w:val="28"/>
        </w:rPr>
        <w:lastRenderedPageBreak/>
        <w:t xml:space="preserve">Приложение № 5 </w:t>
      </w:r>
    </w:p>
    <w:p w:rsidR="00D20DEB" w:rsidRPr="00DA61F7" w:rsidRDefault="00D20DEB" w:rsidP="00D20DEB">
      <w:pPr>
        <w:suppressAutoHyphens/>
        <w:ind w:left="9498"/>
        <w:jc w:val="center"/>
        <w:rPr>
          <w:szCs w:val="28"/>
        </w:rPr>
      </w:pPr>
      <w:r>
        <w:rPr>
          <w:szCs w:val="28"/>
        </w:rPr>
        <w:t xml:space="preserve">к муниципальной программе </w:t>
      </w:r>
      <w:r w:rsidRPr="00DA61F7">
        <w:rPr>
          <w:szCs w:val="28"/>
        </w:rPr>
        <w:t>«Формирование комфортной городской среды на территории Татищевского муниципального образования Татищевского района Саратовской области»</w:t>
      </w:r>
    </w:p>
    <w:p w:rsidR="00D20DEB" w:rsidRPr="00F44320" w:rsidRDefault="00D20DEB" w:rsidP="00D20DEB">
      <w:pPr>
        <w:suppressAutoHyphens/>
        <w:jc w:val="both"/>
        <w:rPr>
          <w:color w:val="000000"/>
        </w:rPr>
      </w:pPr>
    </w:p>
    <w:p w:rsidR="00D20DEB" w:rsidRPr="00F44320" w:rsidRDefault="00D20DEB" w:rsidP="00D20DEB">
      <w:pPr>
        <w:suppressAutoHyphens/>
        <w:jc w:val="center"/>
        <w:rPr>
          <w:color w:val="000000"/>
        </w:rPr>
      </w:pPr>
      <w:r w:rsidRPr="00F44320">
        <w:rPr>
          <w:color w:val="000000"/>
        </w:rPr>
        <w:t>Перечень</w:t>
      </w:r>
    </w:p>
    <w:p w:rsidR="00D20DEB" w:rsidRPr="00F44320" w:rsidRDefault="00D20DEB" w:rsidP="00D20DEB">
      <w:pPr>
        <w:suppressAutoHyphens/>
        <w:jc w:val="center"/>
        <w:rPr>
          <w:color w:val="000000"/>
        </w:rPr>
      </w:pPr>
      <w:r w:rsidRPr="00F44320">
        <w:rPr>
          <w:color w:val="000000"/>
        </w:rPr>
        <w:t>основных мероприятий муниципальной программы «Формирование комфортной городской среды на территории Татищевского муниципального образования Татищевского района Саратовской области»</w:t>
      </w:r>
    </w:p>
    <w:p w:rsidR="00D20DEB" w:rsidRPr="00F44320" w:rsidRDefault="00D20DEB" w:rsidP="00D20DEB">
      <w:pPr>
        <w:suppressAutoHyphens/>
        <w:jc w:val="center"/>
        <w:rPr>
          <w:color w:val="000000"/>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9"/>
        <w:gridCol w:w="2156"/>
        <w:gridCol w:w="1536"/>
        <w:gridCol w:w="1551"/>
        <w:gridCol w:w="2968"/>
        <w:gridCol w:w="2501"/>
        <w:gridCol w:w="1667"/>
      </w:tblGrid>
      <w:tr w:rsidR="00D20DEB" w:rsidRPr="00D20DEB" w:rsidTr="00837844">
        <w:tc>
          <w:tcPr>
            <w:tcW w:w="946" w:type="pct"/>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w:t>
            </w:r>
          </w:p>
        </w:tc>
        <w:tc>
          <w:tcPr>
            <w:tcW w:w="706" w:type="pct"/>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Ответственный исполнитель</w:t>
            </w:r>
          </w:p>
        </w:tc>
        <w:tc>
          <w:tcPr>
            <w:tcW w:w="1011" w:type="pct"/>
            <w:gridSpan w:val="2"/>
            <w:vAlign w:val="center"/>
          </w:tcPr>
          <w:p w:rsidR="00D20DEB" w:rsidRPr="00D20DEB" w:rsidRDefault="00D20DEB" w:rsidP="00837844">
            <w:pPr>
              <w:suppressAutoHyphens/>
              <w:jc w:val="center"/>
              <w:rPr>
                <w:color w:val="000000"/>
                <w:sz w:val="24"/>
                <w:szCs w:val="24"/>
              </w:rPr>
            </w:pPr>
            <w:r w:rsidRPr="00D20DEB">
              <w:rPr>
                <w:color w:val="000000"/>
                <w:sz w:val="24"/>
                <w:szCs w:val="24"/>
              </w:rPr>
              <w:t>Срок</w:t>
            </w:r>
          </w:p>
        </w:tc>
        <w:tc>
          <w:tcPr>
            <w:tcW w:w="972" w:type="pct"/>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Ожидаемый непосредственный результат (краткое описание)</w:t>
            </w:r>
          </w:p>
        </w:tc>
        <w:tc>
          <w:tcPr>
            <w:tcW w:w="819" w:type="pct"/>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Основные направления реализации</w:t>
            </w:r>
          </w:p>
        </w:tc>
        <w:tc>
          <w:tcPr>
            <w:tcW w:w="546" w:type="pct"/>
            <w:vMerge w:val="restart"/>
            <w:vAlign w:val="center"/>
          </w:tcPr>
          <w:p w:rsidR="00D20DEB" w:rsidRPr="00D20DEB" w:rsidRDefault="00D20DEB" w:rsidP="00837844">
            <w:pPr>
              <w:suppressAutoHyphens/>
              <w:jc w:val="center"/>
              <w:rPr>
                <w:color w:val="000000"/>
                <w:sz w:val="24"/>
                <w:szCs w:val="24"/>
              </w:rPr>
            </w:pPr>
            <w:r w:rsidRPr="00D20DEB">
              <w:rPr>
                <w:color w:val="000000"/>
                <w:sz w:val="24"/>
                <w:szCs w:val="24"/>
              </w:rPr>
              <w:t>Связь с показателями Программы</w:t>
            </w:r>
          </w:p>
        </w:tc>
      </w:tr>
      <w:tr w:rsidR="00D20DEB" w:rsidRPr="00D20DEB" w:rsidTr="00837844">
        <w:tc>
          <w:tcPr>
            <w:tcW w:w="946" w:type="pct"/>
            <w:vMerge/>
            <w:vAlign w:val="center"/>
          </w:tcPr>
          <w:p w:rsidR="00D20DEB" w:rsidRPr="00D20DEB" w:rsidRDefault="00D20DEB" w:rsidP="00837844">
            <w:pPr>
              <w:suppressAutoHyphens/>
              <w:jc w:val="center"/>
              <w:rPr>
                <w:color w:val="000000"/>
                <w:sz w:val="24"/>
                <w:szCs w:val="24"/>
              </w:rPr>
            </w:pPr>
          </w:p>
        </w:tc>
        <w:tc>
          <w:tcPr>
            <w:tcW w:w="706" w:type="pct"/>
            <w:vMerge/>
            <w:vAlign w:val="center"/>
          </w:tcPr>
          <w:p w:rsidR="00D20DEB" w:rsidRPr="00D20DEB" w:rsidRDefault="00D20DEB" w:rsidP="00837844">
            <w:pPr>
              <w:suppressAutoHyphens/>
              <w:jc w:val="center"/>
              <w:rPr>
                <w:color w:val="000000"/>
                <w:sz w:val="24"/>
                <w:szCs w:val="24"/>
              </w:rPr>
            </w:pPr>
          </w:p>
        </w:tc>
        <w:tc>
          <w:tcPr>
            <w:tcW w:w="503"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начала реализации</w:t>
            </w:r>
          </w:p>
        </w:tc>
        <w:tc>
          <w:tcPr>
            <w:tcW w:w="508"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окончания реализации</w:t>
            </w:r>
          </w:p>
        </w:tc>
        <w:tc>
          <w:tcPr>
            <w:tcW w:w="972" w:type="pct"/>
            <w:vMerge/>
            <w:vAlign w:val="center"/>
          </w:tcPr>
          <w:p w:rsidR="00D20DEB" w:rsidRPr="00D20DEB" w:rsidRDefault="00D20DEB" w:rsidP="00837844">
            <w:pPr>
              <w:suppressAutoHyphens/>
              <w:jc w:val="center"/>
              <w:rPr>
                <w:color w:val="000000"/>
                <w:sz w:val="24"/>
                <w:szCs w:val="24"/>
              </w:rPr>
            </w:pPr>
          </w:p>
        </w:tc>
        <w:tc>
          <w:tcPr>
            <w:tcW w:w="819" w:type="pct"/>
            <w:vMerge/>
            <w:vAlign w:val="center"/>
          </w:tcPr>
          <w:p w:rsidR="00D20DEB" w:rsidRPr="00D20DEB" w:rsidRDefault="00D20DEB" w:rsidP="00837844">
            <w:pPr>
              <w:suppressAutoHyphens/>
              <w:jc w:val="center"/>
              <w:rPr>
                <w:color w:val="000000"/>
                <w:sz w:val="24"/>
                <w:szCs w:val="24"/>
              </w:rPr>
            </w:pPr>
          </w:p>
        </w:tc>
        <w:tc>
          <w:tcPr>
            <w:tcW w:w="546" w:type="pct"/>
            <w:vMerge/>
            <w:vAlign w:val="center"/>
          </w:tcPr>
          <w:p w:rsidR="00D20DEB" w:rsidRPr="00D20DEB" w:rsidRDefault="00D20DEB" w:rsidP="00837844">
            <w:pPr>
              <w:suppressAutoHyphens/>
              <w:jc w:val="center"/>
              <w:rPr>
                <w:color w:val="000000"/>
                <w:sz w:val="24"/>
                <w:szCs w:val="24"/>
              </w:rPr>
            </w:pPr>
          </w:p>
        </w:tc>
      </w:tr>
      <w:tr w:rsidR="00D20DEB" w:rsidRPr="00D20DEB" w:rsidTr="00837844">
        <w:tc>
          <w:tcPr>
            <w:tcW w:w="5000" w:type="pct"/>
            <w:gridSpan w:val="7"/>
            <w:vAlign w:val="center"/>
          </w:tcPr>
          <w:p w:rsidR="00D20DEB" w:rsidRPr="00D20DEB" w:rsidRDefault="00D20DEB" w:rsidP="00837844">
            <w:pPr>
              <w:suppressAutoHyphens/>
              <w:jc w:val="center"/>
              <w:rPr>
                <w:color w:val="000000"/>
                <w:sz w:val="24"/>
                <w:szCs w:val="24"/>
              </w:rPr>
            </w:pPr>
            <w:r w:rsidRPr="00D20DEB">
              <w:rPr>
                <w:color w:val="000000"/>
                <w:sz w:val="24"/>
                <w:szCs w:val="24"/>
              </w:rPr>
              <w:t>1. Благоустройство дворовых территорий р.п.Татищево</w:t>
            </w:r>
          </w:p>
        </w:tc>
      </w:tr>
      <w:tr w:rsidR="00D20DEB" w:rsidRPr="00D20DEB" w:rsidTr="00837844">
        <w:tc>
          <w:tcPr>
            <w:tcW w:w="946"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Основное мероприятие 1: Благоустройство дворовых территорий</w:t>
            </w:r>
          </w:p>
        </w:tc>
        <w:tc>
          <w:tcPr>
            <w:tcW w:w="706"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w:t>
            </w:r>
          </w:p>
        </w:tc>
        <w:tc>
          <w:tcPr>
            <w:tcW w:w="503" w:type="pct"/>
            <w:vAlign w:val="center"/>
          </w:tcPr>
          <w:p w:rsidR="00D20DEB" w:rsidRPr="00D20DEB" w:rsidRDefault="00D20DEB" w:rsidP="00837844">
            <w:pPr>
              <w:suppressAutoHyphens/>
              <w:jc w:val="center"/>
              <w:rPr>
                <w:color w:val="000000"/>
                <w:sz w:val="24"/>
                <w:szCs w:val="24"/>
              </w:rPr>
            </w:pPr>
            <w:r w:rsidRPr="00D20DEB">
              <w:rPr>
                <w:color w:val="000000"/>
                <w:sz w:val="24"/>
                <w:szCs w:val="24"/>
              </w:rPr>
              <w:t>2019</w:t>
            </w:r>
          </w:p>
        </w:tc>
        <w:tc>
          <w:tcPr>
            <w:tcW w:w="508" w:type="pct"/>
            <w:vAlign w:val="center"/>
          </w:tcPr>
          <w:p w:rsidR="00D20DEB" w:rsidRPr="00D20DEB" w:rsidRDefault="00D20DEB" w:rsidP="00837844">
            <w:pPr>
              <w:suppressAutoHyphens/>
              <w:jc w:val="center"/>
              <w:rPr>
                <w:color w:val="000000"/>
                <w:sz w:val="24"/>
                <w:szCs w:val="24"/>
              </w:rPr>
            </w:pPr>
            <w:r w:rsidRPr="00D20DEB">
              <w:rPr>
                <w:color w:val="000000"/>
                <w:sz w:val="24"/>
                <w:szCs w:val="24"/>
              </w:rPr>
              <w:t>2024</w:t>
            </w:r>
          </w:p>
        </w:tc>
        <w:tc>
          <w:tcPr>
            <w:tcW w:w="972" w:type="pct"/>
            <w:vAlign w:val="center"/>
          </w:tcPr>
          <w:p w:rsidR="00D20DEB" w:rsidRPr="00D20DEB" w:rsidRDefault="00D20DEB" w:rsidP="00837844">
            <w:pPr>
              <w:suppressAutoHyphens/>
              <w:jc w:val="center"/>
              <w:rPr>
                <w:color w:val="000000"/>
                <w:sz w:val="24"/>
                <w:szCs w:val="24"/>
              </w:rPr>
            </w:pPr>
            <w:r w:rsidRPr="00D20DEB">
              <w:rPr>
                <w:color w:val="000000"/>
                <w:sz w:val="24"/>
                <w:szCs w:val="24"/>
              </w:rPr>
              <w:t>Улучшение состояния (уровня благоустройства) дворовых территорий</w:t>
            </w:r>
          </w:p>
        </w:tc>
        <w:tc>
          <w:tcPr>
            <w:tcW w:w="819" w:type="pct"/>
            <w:vAlign w:val="center"/>
          </w:tcPr>
          <w:p w:rsidR="00D20DEB" w:rsidRPr="00D20DEB" w:rsidRDefault="00D20DEB" w:rsidP="00837844">
            <w:pPr>
              <w:suppressAutoHyphens/>
              <w:jc w:val="center"/>
              <w:rPr>
                <w:color w:val="000000"/>
                <w:sz w:val="24"/>
                <w:szCs w:val="24"/>
              </w:rPr>
            </w:pPr>
            <w:r w:rsidRPr="00D20DEB">
              <w:rPr>
                <w:color w:val="000000"/>
                <w:sz w:val="24"/>
                <w:szCs w:val="24"/>
              </w:rPr>
              <w:t>1. Асфальтирование дворовых территорий.</w:t>
            </w:r>
          </w:p>
          <w:p w:rsidR="00D20DEB" w:rsidRPr="00D20DEB" w:rsidRDefault="00D20DEB" w:rsidP="00837844">
            <w:pPr>
              <w:suppressAutoHyphens/>
              <w:jc w:val="center"/>
              <w:rPr>
                <w:color w:val="000000"/>
                <w:sz w:val="24"/>
                <w:szCs w:val="24"/>
              </w:rPr>
            </w:pPr>
            <w:r w:rsidRPr="00D20DEB">
              <w:rPr>
                <w:color w:val="000000"/>
                <w:sz w:val="24"/>
                <w:szCs w:val="24"/>
              </w:rPr>
              <w:t>2. Освещение дворовых территорий.</w:t>
            </w:r>
          </w:p>
          <w:p w:rsidR="00D20DEB" w:rsidRPr="00D20DEB" w:rsidRDefault="00D20DEB" w:rsidP="00837844">
            <w:pPr>
              <w:suppressAutoHyphens/>
              <w:jc w:val="center"/>
              <w:rPr>
                <w:color w:val="000000"/>
                <w:sz w:val="24"/>
                <w:szCs w:val="24"/>
              </w:rPr>
            </w:pPr>
            <w:r w:rsidRPr="00D20DEB">
              <w:rPr>
                <w:color w:val="000000"/>
                <w:sz w:val="24"/>
                <w:szCs w:val="24"/>
              </w:rPr>
              <w:t>3. Установка скамеек, урн</w:t>
            </w:r>
          </w:p>
        </w:tc>
        <w:tc>
          <w:tcPr>
            <w:tcW w:w="546" w:type="pct"/>
            <w:vAlign w:val="center"/>
          </w:tcPr>
          <w:p w:rsidR="00D20DEB" w:rsidRPr="00D20DEB" w:rsidRDefault="00D20DEB" w:rsidP="00837844">
            <w:pPr>
              <w:suppressAutoHyphens/>
              <w:jc w:val="center"/>
              <w:rPr>
                <w:color w:val="000000"/>
                <w:sz w:val="24"/>
                <w:szCs w:val="24"/>
              </w:rPr>
            </w:pPr>
          </w:p>
        </w:tc>
      </w:tr>
      <w:tr w:rsidR="00D20DEB" w:rsidRPr="00D20DEB" w:rsidTr="00837844">
        <w:tc>
          <w:tcPr>
            <w:tcW w:w="5000" w:type="pct"/>
            <w:gridSpan w:val="7"/>
            <w:vAlign w:val="center"/>
          </w:tcPr>
          <w:p w:rsidR="00D20DEB" w:rsidRPr="00D20DEB" w:rsidRDefault="00D20DEB" w:rsidP="00837844">
            <w:pPr>
              <w:suppressAutoHyphens/>
              <w:jc w:val="center"/>
              <w:rPr>
                <w:color w:val="000000"/>
                <w:sz w:val="24"/>
                <w:szCs w:val="24"/>
              </w:rPr>
            </w:pPr>
            <w:r w:rsidRPr="00D20DEB">
              <w:rPr>
                <w:color w:val="000000"/>
                <w:sz w:val="24"/>
                <w:szCs w:val="24"/>
              </w:rPr>
              <w:t>2. Благоустройство общественных территорий р.п.Татищево</w:t>
            </w:r>
          </w:p>
        </w:tc>
      </w:tr>
      <w:tr w:rsidR="00D20DEB" w:rsidRPr="00D20DEB" w:rsidTr="00837844">
        <w:tc>
          <w:tcPr>
            <w:tcW w:w="946"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Основное мероприятие 2: Благоустройство общественных территорий</w:t>
            </w:r>
          </w:p>
        </w:tc>
        <w:tc>
          <w:tcPr>
            <w:tcW w:w="706"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w:t>
            </w:r>
          </w:p>
        </w:tc>
        <w:tc>
          <w:tcPr>
            <w:tcW w:w="503" w:type="pct"/>
            <w:vAlign w:val="center"/>
          </w:tcPr>
          <w:p w:rsidR="00D20DEB" w:rsidRPr="00D20DEB" w:rsidRDefault="00D20DEB" w:rsidP="00837844">
            <w:pPr>
              <w:suppressAutoHyphens/>
              <w:jc w:val="center"/>
              <w:rPr>
                <w:color w:val="000000"/>
                <w:sz w:val="24"/>
                <w:szCs w:val="24"/>
              </w:rPr>
            </w:pPr>
            <w:r w:rsidRPr="00D20DEB">
              <w:rPr>
                <w:color w:val="000000"/>
                <w:sz w:val="24"/>
                <w:szCs w:val="24"/>
              </w:rPr>
              <w:t>2019</w:t>
            </w:r>
          </w:p>
        </w:tc>
        <w:tc>
          <w:tcPr>
            <w:tcW w:w="508" w:type="pct"/>
            <w:vAlign w:val="center"/>
          </w:tcPr>
          <w:p w:rsidR="00D20DEB" w:rsidRPr="00D20DEB" w:rsidRDefault="00D20DEB" w:rsidP="00837844">
            <w:pPr>
              <w:suppressAutoHyphens/>
              <w:jc w:val="center"/>
              <w:rPr>
                <w:color w:val="000000"/>
                <w:sz w:val="24"/>
                <w:szCs w:val="24"/>
              </w:rPr>
            </w:pPr>
            <w:r w:rsidRPr="00D20DEB">
              <w:rPr>
                <w:color w:val="000000"/>
                <w:sz w:val="24"/>
                <w:szCs w:val="24"/>
              </w:rPr>
              <w:t>2024</w:t>
            </w:r>
          </w:p>
        </w:tc>
        <w:tc>
          <w:tcPr>
            <w:tcW w:w="972" w:type="pct"/>
            <w:vAlign w:val="center"/>
          </w:tcPr>
          <w:p w:rsidR="00D20DEB" w:rsidRPr="00D20DEB" w:rsidRDefault="00D20DEB" w:rsidP="00837844">
            <w:pPr>
              <w:suppressAutoHyphens/>
              <w:jc w:val="center"/>
              <w:rPr>
                <w:color w:val="000000"/>
                <w:sz w:val="24"/>
                <w:szCs w:val="24"/>
              </w:rPr>
            </w:pPr>
            <w:r w:rsidRPr="00D20DEB">
              <w:rPr>
                <w:color w:val="000000"/>
                <w:sz w:val="24"/>
                <w:szCs w:val="24"/>
              </w:rPr>
              <w:t>Улучшение состояния (уровня благоустройства) общественных территорий</w:t>
            </w:r>
          </w:p>
        </w:tc>
        <w:tc>
          <w:tcPr>
            <w:tcW w:w="819" w:type="pct"/>
            <w:vAlign w:val="center"/>
          </w:tcPr>
          <w:p w:rsidR="00D20DEB" w:rsidRPr="00D20DEB" w:rsidRDefault="00D20DEB" w:rsidP="00837844">
            <w:pPr>
              <w:suppressAutoHyphens/>
              <w:jc w:val="center"/>
              <w:rPr>
                <w:color w:val="000000"/>
                <w:sz w:val="24"/>
                <w:szCs w:val="24"/>
              </w:rPr>
            </w:pPr>
            <w:r w:rsidRPr="00D20DEB">
              <w:rPr>
                <w:color w:val="000000"/>
                <w:sz w:val="24"/>
                <w:szCs w:val="24"/>
              </w:rPr>
              <w:t>Ремонт и асфальтирование тротуаров и дорог</w:t>
            </w:r>
          </w:p>
        </w:tc>
        <w:tc>
          <w:tcPr>
            <w:tcW w:w="546" w:type="pct"/>
            <w:vAlign w:val="center"/>
          </w:tcPr>
          <w:p w:rsidR="00D20DEB" w:rsidRPr="00D20DEB" w:rsidRDefault="00D20DEB" w:rsidP="00837844">
            <w:pPr>
              <w:suppressAutoHyphens/>
              <w:jc w:val="center"/>
              <w:rPr>
                <w:color w:val="000000"/>
                <w:sz w:val="24"/>
                <w:szCs w:val="24"/>
              </w:rPr>
            </w:pPr>
          </w:p>
        </w:tc>
      </w:tr>
      <w:tr w:rsidR="00D20DEB" w:rsidRPr="00D20DEB" w:rsidTr="00837844">
        <w:tc>
          <w:tcPr>
            <w:tcW w:w="5000" w:type="pct"/>
            <w:gridSpan w:val="7"/>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3. «Разработка, утверждение </w:t>
            </w:r>
            <w:proofErr w:type="gramStart"/>
            <w:r w:rsidRPr="00D20DEB">
              <w:rPr>
                <w:color w:val="000000"/>
                <w:sz w:val="24"/>
                <w:szCs w:val="24"/>
              </w:rPr>
              <w:t>дизайн-проекта</w:t>
            </w:r>
            <w:proofErr w:type="gramEnd"/>
            <w:r w:rsidRPr="00D20DEB">
              <w:rPr>
                <w:color w:val="000000"/>
                <w:sz w:val="24"/>
                <w:szCs w:val="24"/>
              </w:rPr>
              <w:t xml:space="preserve"> и экспертиза сметной документации»</w:t>
            </w:r>
          </w:p>
        </w:tc>
      </w:tr>
      <w:tr w:rsidR="00D20DEB" w:rsidRPr="00D20DEB" w:rsidTr="00837844">
        <w:tc>
          <w:tcPr>
            <w:tcW w:w="946" w:type="pct"/>
            <w:vAlign w:val="center"/>
          </w:tcPr>
          <w:p w:rsidR="00D20DEB" w:rsidRPr="00D20DEB" w:rsidRDefault="00D20DEB" w:rsidP="00837844">
            <w:pPr>
              <w:suppressAutoHyphens/>
              <w:jc w:val="center"/>
              <w:rPr>
                <w:color w:val="000000"/>
                <w:sz w:val="24"/>
                <w:szCs w:val="24"/>
              </w:rPr>
            </w:pPr>
            <w:r w:rsidRPr="00D20DEB">
              <w:rPr>
                <w:color w:val="000000"/>
                <w:sz w:val="24"/>
                <w:szCs w:val="24"/>
              </w:rPr>
              <w:lastRenderedPageBreak/>
              <w:t>Основное мероприятие 3:</w:t>
            </w:r>
          </w:p>
          <w:p w:rsidR="00D20DEB" w:rsidRPr="00D20DEB" w:rsidRDefault="00D20DEB" w:rsidP="00837844">
            <w:pPr>
              <w:suppressAutoHyphens/>
              <w:jc w:val="center"/>
              <w:rPr>
                <w:color w:val="000000"/>
                <w:sz w:val="24"/>
                <w:szCs w:val="24"/>
              </w:rPr>
            </w:pPr>
            <w:r w:rsidRPr="00D20DEB">
              <w:rPr>
                <w:color w:val="000000"/>
                <w:sz w:val="24"/>
                <w:szCs w:val="24"/>
              </w:rPr>
              <w:t xml:space="preserve">«Разработка, утверждение </w:t>
            </w:r>
            <w:proofErr w:type="gramStart"/>
            <w:r w:rsidRPr="00D20DEB">
              <w:rPr>
                <w:color w:val="000000"/>
                <w:sz w:val="24"/>
                <w:szCs w:val="24"/>
              </w:rPr>
              <w:t>дизайн-проекта</w:t>
            </w:r>
            <w:proofErr w:type="gramEnd"/>
            <w:r w:rsidRPr="00D20DEB">
              <w:rPr>
                <w:color w:val="000000"/>
                <w:sz w:val="24"/>
                <w:szCs w:val="24"/>
              </w:rPr>
              <w:t xml:space="preserve"> и экспертиза сметной документации»</w:t>
            </w:r>
          </w:p>
        </w:tc>
        <w:tc>
          <w:tcPr>
            <w:tcW w:w="706"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w:t>
            </w:r>
          </w:p>
        </w:tc>
        <w:tc>
          <w:tcPr>
            <w:tcW w:w="503" w:type="pct"/>
            <w:vAlign w:val="center"/>
          </w:tcPr>
          <w:p w:rsidR="00D20DEB" w:rsidRPr="00D20DEB" w:rsidRDefault="00D20DEB" w:rsidP="00837844">
            <w:pPr>
              <w:suppressAutoHyphens/>
              <w:jc w:val="center"/>
              <w:rPr>
                <w:color w:val="000000"/>
                <w:sz w:val="24"/>
                <w:szCs w:val="24"/>
              </w:rPr>
            </w:pPr>
            <w:r w:rsidRPr="00D20DEB">
              <w:rPr>
                <w:color w:val="000000"/>
                <w:sz w:val="24"/>
                <w:szCs w:val="24"/>
              </w:rPr>
              <w:t>2019</w:t>
            </w:r>
          </w:p>
        </w:tc>
        <w:tc>
          <w:tcPr>
            <w:tcW w:w="508" w:type="pct"/>
            <w:vAlign w:val="center"/>
          </w:tcPr>
          <w:p w:rsidR="00D20DEB" w:rsidRPr="00D20DEB" w:rsidRDefault="00D20DEB" w:rsidP="00837844">
            <w:pPr>
              <w:suppressAutoHyphens/>
              <w:jc w:val="center"/>
              <w:rPr>
                <w:color w:val="000000"/>
                <w:sz w:val="24"/>
                <w:szCs w:val="24"/>
              </w:rPr>
            </w:pPr>
            <w:r w:rsidRPr="00D20DEB">
              <w:rPr>
                <w:color w:val="000000"/>
                <w:sz w:val="24"/>
                <w:szCs w:val="24"/>
              </w:rPr>
              <w:t>2024</w:t>
            </w:r>
          </w:p>
        </w:tc>
        <w:tc>
          <w:tcPr>
            <w:tcW w:w="972" w:type="pct"/>
            <w:vAlign w:val="center"/>
          </w:tcPr>
          <w:p w:rsidR="00D20DEB" w:rsidRPr="00D20DEB" w:rsidRDefault="00D20DEB" w:rsidP="00837844">
            <w:pPr>
              <w:suppressAutoHyphens/>
              <w:jc w:val="center"/>
              <w:rPr>
                <w:color w:val="000000"/>
                <w:sz w:val="24"/>
                <w:szCs w:val="24"/>
              </w:rPr>
            </w:pPr>
            <w:r w:rsidRPr="00D20DEB">
              <w:rPr>
                <w:color w:val="000000"/>
                <w:sz w:val="24"/>
                <w:szCs w:val="24"/>
              </w:rPr>
              <w:t xml:space="preserve">Утверждение </w:t>
            </w:r>
            <w:proofErr w:type="gramStart"/>
            <w:r w:rsidRPr="00D20DEB">
              <w:rPr>
                <w:color w:val="000000"/>
                <w:sz w:val="24"/>
                <w:szCs w:val="24"/>
              </w:rPr>
              <w:t>дизайн-проекта</w:t>
            </w:r>
            <w:proofErr w:type="gramEnd"/>
            <w:r w:rsidRPr="00D20DEB">
              <w:rPr>
                <w:color w:val="000000"/>
                <w:sz w:val="24"/>
                <w:szCs w:val="24"/>
              </w:rPr>
              <w:t xml:space="preserve"> и положительное заключение государственной экспертизы сметной документации</w:t>
            </w:r>
          </w:p>
        </w:tc>
        <w:tc>
          <w:tcPr>
            <w:tcW w:w="819"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Определение подрядчика для выполнения работ</w:t>
            </w:r>
          </w:p>
        </w:tc>
        <w:tc>
          <w:tcPr>
            <w:tcW w:w="546" w:type="pct"/>
            <w:vAlign w:val="center"/>
          </w:tcPr>
          <w:p w:rsidR="00D20DEB" w:rsidRPr="00D20DEB" w:rsidRDefault="00D20DEB" w:rsidP="00837844">
            <w:pPr>
              <w:suppressAutoHyphens/>
              <w:jc w:val="center"/>
              <w:rPr>
                <w:color w:val="000000"/>
                <w:sz w:val="24"/>
                <w:szCs w:val="24"/>
              </w:rPr>
            </w:pPr>
          </w:p>
        </w:tc>
      </w:tr>
      <w:tr w:rsidR="00D20DEB" w:rsidRPr="00D20DEB" w:rsidTr="00837844">
        <w:tc>
          <w:tcPr>
            <w:tcW w:w="5000" w:type="pct"/>
            <w:gridSpan w:val="7"/>
            <w:vAlign w:val="center"/>
          </w:tcPr>
          <w:p w:rsidR="00D20DEB" w:rsidRPr="00D20DEB" w:rsidRDefault="00D20DEB" w:rsidP="00837844">
            <w:pPr>
              <w:suppressAutoHyphens/>
              <w:jc w:val="center"/>
              <w:rPr>
                <w:color w:val="000000"/>
                <w:sz w:val="24"/>
                <w:szCs w:val="24"/>
              </w:rPr>
            </w:pPr>
            <w:r w:rsidRPr="00D20DEB">
              <w:rPr>
                <w:color w:val="000000"/>
                <w:sz w:val="24"/>
                <w:szCs w:val="24"/>
              </w:rPr>
              <w:t>4. «Выполнение работ по устройству тротуарной дорожки»</w:t>
            </w:r>
          </w:p>
        </w:tc>
      </w:tr>
      <w:tr w:rsidR="00D20DEB" w:rsidRPr="00D20DEB" w:rsidTr="00837844">
        <w:tc>
          <w:tcPr>
            <w:tcW w:w="946" w:type="pct"/>
            <w:vAlign w:val="center"/>
          </w:tcPr>
          <w:p w:rsidR="00D20DEB" w:rsidRPr="00D20DEB" w:rsidRDefault="00D20DEB" w:rsidP="00837844">
            <w:pPr>
              <w:suppressAutoHyphens/>
              <w:jc w:val="center"/>
              <w:rPr>
                <w:color w:val="000000"/>
                <w:sz w:val="24"/>
                <w:szCs w:val="24"/>
              </w:rPr>
            </w:pPr>
            <w:r w:rsidRPr="00D20DEB">
              <w:rPr>
                <w:color w:val="000000"/>
                <w:sz w:val="24"/>
                <w:szCs w:val="24"/>
              </w:rPr>
              <w:t>4.1:</w:t>
            </w:r>
          </w:p>
          <w:p w:rsidR="00D20DEB" w:rsidRPr="00D20DEB" w:rsidRDefault="00D20DEB" w:rsidP="00837844">
            <w:pPr>
              <w:suppressAutoHyphens/>
              <w:jc w:val="center"/>
              <w:rPr>
                <w:color w:val="000000"/>
                <w:sz w:val="24"/>
                <w:szCs w:val="24"/>
              </w:rPr>
            </w:pPr>
            <w:r w:rsidRPr="00D20DEB">
              <w:rPr>
                <w:color w:val="000000"/>
                <w:sz w:val="24"/>
                <w:szCs w:val="24"/>
              </w:rPr>
              <w:t>«Иные межбюджетные трансферты за счет средств, выделяемых из резервного фонда Правительства Саратовской области, на выполнение строительно-монтажных работ по строительству и ремонту тротуаров, пешеходных зон, дворовых территорий»</w:t>
            </w:r>
          </w:p>
        </w:tc>
        <w:tc>
          <w:tcPr>
            <w:tcW w:w="706"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w:t>
            </w:r>
          </w:p>
        </w:tc>
        <w:tc>
          <w:tcPr>
            <w:tcW w:w="503" w:type="pct"/>
            <w:vAlign w:val="center"/>
          </w:tcPr>
          <w:p w:rsidR="00D20DEB" w:rsidRPr="00D20DEB" w:rsidRDefault="00D20DEB" w:rsidP="00837844">
            <w:pPr>
              <w:suppressAutoHyphens/>
              <w:jc w:val="center"/>
              <w:rPr>
                <w:color w:val="000000"/>
                <w:sz w:val="24"/>
                <w:szCs w:val="24"/>
              </w:rPr>
            </w:pPr>
            <w:r w:rsidRPr="00D20DEB">
              <w:rPr>
                <w:color w:val="000000"/>
                <w:sz w:val="24"/>
                <w:szCs w:val="24"/>
              </w:rPr>
              <w:t>2019</w:t>
            </w:r>
          </w:p>
        </w:tc>
        <w:tc>
          <w:tcPr>
            <w:tcW w:w="508" w:type="pct"/>
            <w:vAlign w:val="center"/>
          </w:tcPr>
          <w:p w:rsidR="00D20DEB" w:rsidRPr="00D20DEB" w:rsidRDefault="00D20DEB" w:rsidP="00837844">
            <w:pPr>
              <w:suppressAutoHyphens/>
              <w:jc w:val="center"/>
              <w:rPr>
                <w:color w:val="000000"/>
                <w:sz w:val="24"/>
                <w:szCs w:val="24"/>
              </w:rPr>
            </w:pPr>
            <w:r w:rsidRPr="00D20DEB">
              <w:rPr>
                <w:color w:val="000000"/>
                <w:sz w:val="24"/>
                <w:szCs w:val="24"/>
              </w:rPr>
              <w:t>2024</w:t>
            </w:r>
          </w:p>
        </w:tc>
        <w:tc>
          <w:tcPr>
            <w:tcW w:w="972" w:type="pct"/>
            <w:vAlign w:val="center"/>
          </w:tcPr>
          <w:p w:rsidR="00D20DEB" w:rsidRPr="00D20DEB" w:rsidRDefault="00D20DEB" w:rsidP="00837844">
            <w:pPr>
              <w:suppressAutoHyphens/>
              <w:jc w:val="center"/>
              <w:rPr>
                <w:color w:val="000000"/>
                <w:sz w:val="24"/>
                <w:szCs w:val="24"/>
              </w:rPr>
            </w:pPr>
            <w:r w:rsidRPr="00D20DEB">
              <w:rPr>
                <w:color w:val="000000"/>
                <w:sz w:val="24"/>
                <w:szCs w:val="24"/>
              </w:rPr>
              <w:t>Улучшение состояния (уровня благоустройства) общественных территорий</w:t>
            </w:r>
          </w:p>
        </w:tc>
        <w:tc>
          <w:tcPr>
            <w:tcW w:w="819"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Обустройство, строительство и ремонт тротуаров, пешеходных зон, дворовых территорий тротуарных дорожек</w:t>
            </w:r>
          </w:p>
        </w:tc>
        <w:tc>
          <w:tcPr>
            <w:tcW w:w="546" w:type="pct"/>
            <w:vAlign w:val="center"/>
          </w:tcPr>
          <w:p w:rsidR="00D20DEB" w:rsidRPr="00D20DEB" w:rsidRDefault="00D20DEB" w:rsidP="00837844">
            <w:pPr>
              <w:suppressAutoHyphens/>
              <w:jc w:val="center"/>
              <w:rPr>
                <w:color w:val="000000"/>
                <w:sz w:val="24"/>
                <w:szCs w:val="24"/>
              </w:rPr>
            </w:pPr>
          </w:p>
        </w:tc>
      </w:tr>
      <w:tr w:rsidR="00D20DEB" w:rsidRPr="00D20DEB" w:rsidTr="00837844">
        <w:trPr>
          <w:trHeight w:val="1919"/>
        </w:trPr>
        <w:tc>
          <w:tcPr>
            <w:tcW w:w="946" w:type="pct"/>
            <w:vAlign w:val="center"/>
          </w:tcPr>
          <w:p w:rsidR="00D20DEB" w:rsidRPr="00D20DEB" w:rsidRDefault="00D20DEB" w:rsidP="00837844">
            <w:pPr>
              <w:suppressAutoHyphens/>
              <w:jc w:val="center"/>
              <w:rPr>
                <w:color w:val="000000"/>
                <w:sz w:val="24"/>
                <w:szCs w:val="24"/>
              </w:rPr>
            </w:pPr>
            <w:r w:rsidRPr="00D20DEB">
              <w:rPr>
                <w:color w:val="000000"/>
                <w:sz w:val="24"/>
                <w:szCs w:val="24"/>
              </w:rPr>
              <w:t>4.2: «Реализация социально значимых проектов Саратовской области (за счет бюджета г. Москвы)»</w:t>
            </w:r>
          </w:p>
        </w:tc>
        <w:tc>
          <w:tcPr>
            <w:tcW w:w="706"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 Саратовской области</w:t>
            </w:r>
          </w:p>
        </w:tc>
        <w:tc>
          <w:tcPr>
            <w:tcW w:w="503" w:type="pct"/>
            <w:vAlign w:val="center"/>
          </w:tcPr>
          <w:p w:rsidR="00D20DEB" w:rsidRPr="00D20DEB" w:rsidRDefault="00D20DEB" w:rsidP="00837844">
            <w:pPr>
              <w:suppressAutoHyphens/>
              <w:jc w:val="center"/>
              <w:rPr>
                <w:color w:val="000000"/>
                <w:sz w:val="24"/>
                <w:szCs w:val="24"/>
              </w:rPr>
            </w:pPr>
            <w:r w:rsidRPr="00D20DEB">
              <w:rPr>
                <w:color w:val="000000"/>
                <w:sz w:val="24"/>
                <w:szCs w:val="24"/>
              </w:rPr>
              <w:t>2019</w:t>
            </w:r>
          </w:p>
        </w:tc>
        <w:tc>
          <w:tcPr>
            <w:tcW w:w="508" w:type="pct"/>
            <w:vAlign w:val="center"/>
          </w:tcPr>
          <w:p w:rsidR="00D20DEB" w:rsidRPr="00D20DEB" w:rsidRDefault="00D20DEB" w:rsidP="00837844">
            <w:pPr>
              <w:suppressAutoHyphens/>
              <w:jc w:val="center"/>
              <w:rPr>
                <w:color w:val="000000"/>
                <w:sz w:val="24"/>
                <w:szCs w:val="24"/>
              </w:rPr>
            </w:pPr>
            <w:r w:rsidRPr="00D20DEB">
              <w:rPr>
                <w:color w:val="000000"/>
                <w:sz w:val="24"/>
                <w:szCs w:val="24"/>
              </w:rPr>
              <w:t>2024</w:t>
            </w:r>
          </w:p>
        </w:tc>
        <w:tc>
          <w:tcPr>
            <w:tcW w:w="972" w:type="pct"/>
            <w:vAlign w:val="center"/>
          </w:tcPr>
          <w:p w:rsidR="00D20DEB" w:rsidRPr="00D20DEB" w:rsidRDefault="00D20DEB" w:rsidP="00837844">
            <w:pPr>
              <w:suppressAutoHyphens/>
              <w:jc w:val="center"/>
              <w:rPr>
                <w:color w:val="000000"/>
                <w:sz w:val="24"/>
                <w:szCs w:val="24"/>
              </w:rPr>
            </w:pPr>
            <w:r w:rsidRPr="00D20DEB">
              <w:rPr>
                <w:color w:val="000000"/>
                <w:sz w:val="24"/>
                <w:szCs w:val="24"/>
              </w:rPr>
              <w:t>Улучшение состояния (уровня благоустройства) общественных территорий</w:t>
            </w:r>
          </w:p>
        </w:tc>
        <w:tc>
          <w:tcPr>
            <w:tcW w:w="819"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Обустройство, строительство и ремонт тротуаров, пешеходных зон, дворовых территорий тротуарных дорожек</w:t>
            </w:r>
          </w:p>
        </w:tc>
        <w:tc>
          <w:tcPr>
            <w:tcW w:w="546" w:type="pct"/>
            <w:vAlign w:val="center"/>
          </w:tcPr>
          <w:p w:rsidR="00D20DEB" w:rsidRPr="00D20DEB" w:rsidRDefault="00D20DEB" w:rsidP="00837844">
            <w:pPr>
              <w:suppressAutoHyphens/>
              <w:jc w:val="center"/>
              <w:rPr>
                <w:color w:val="000000"/>
                <w:sz w:val="24"/>
                <w:szCs w:val="24"/>
              </w:rPr>
            </w:pPr>
          </w:p>
        </w:tc>
      </w:tr>
      <w:tr w:rsidR="00D20DEB" w:rsidRPr="00D20DEB" w:rsidTr="00837844">
        <w:trPr>
          <w:trHeight w:val="270"/>
        </w:trPr>
        <w:tc>
          <w:tcPr>
            <w:tcW w:w="5000" w:type="pct"/>
            <w:gridSpan w:val="7"/>
            <w:vAlign w:val="center"/>
          </w:tcPr>
          <w:p w:rsidR="00D20DEB" w:rsidRPr="00D20DEB" w:rsidRDefault="00D20DEB" w:rsidP="00837844">
            <w:pPr>
              <w:suppressAutoHyphens/>
              <w:jc w:val="center"/>
              <w:rPr>
                <w:color w:val="000000"/>
                <w:sz w:val="24"/>
                <w:szCs w:val="24"/>
              </w:rPr>
            </w:pPr>
            <w:r w:rsidRPr="00D20DEB">
              <w:rPr>
                <w:color w:val="000000"/>
                <w:sz w:val="24"/>
                <w:szCs w:val="24"/>
              </w:rPr>
              <w:t>Основное мероприятие 5: «Выполнение работ по благоустройству и устройству тротуарных дорожек»</w:t>
            </w:r>
          </w:p>
        </w:tc>
      </w:tr>
      <w:tr w:rsidR="00D20DEB" w:rsidRPr="00D20DEB" w:rsidTr="00837844">
        <w:trPr>
          <w:trHeight w:val="1919"/>
        </w:trPr>
        <w:tc>
          <w:tcPr>
            <w:tcW w:w="946" w:type="pct"/>
            <w:vAlign w:val="center"/>
          </w:tcPr>
          <w:p w:rsidR="00D20DEB" w:rsidRPr="00D20DEB" w:rsidRDefault="00D20DEB" w:rsidP="00837844">
            <w:pPr>
              <w:suppressAutoHyphens/>
              <w:jc w:val="center"/>
              <w:rPr>
                <w:color w:val="000000"/>
                <w:sz w:val="24"/>
                <w:szCs w:val="24"/>
              </w:rPr>
            </w:pPr>
            <w:r w:rsidRPr="00D20DEB">
              <w:rPr>
                <w:color w:val="000000"/>
                <w:sz w:val="24"/>
                <w:szCs w:val="24"/>
              </w:rPr>
              <w:lastRenderedPageBreak/>
              <w:t>5.1: «Реализация мероприятий по благоустройству территорий»</w:t>
            </w:r>
          </w:p>
        </w:tc>
        <w:tc>
          <w:tcPr>
            <w:tcW w:w="706"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Администрация Татищевского муниципального района Саратовской области</w:t>
            </w:r>
          </w:p>
        </w:tc>
        <w:tc>
          <w:tcPr>
            <w:tcW w:w="503" w:type="pct"/>
            <w:vAlign w:val="center"/>
          </w:tcPr>
          <w:p w:rsidR="00D20DEB" w:rsidRPr="00D20DEB" w:rsidRDefault="00D20DEB" w:rsidP="00837844">
            <w:pPr>
              <w:suppressAutoHyphens/>
              <w:jc w:val="center"/>
              <w:rPr>
                <w:color w:val="000000"/>
                <w:sz w:val="24"/>
                <w:szCs w:val="24"/>
              </w:rPr>
            </w:pPr>
            <w:r w:rsidRPr="00D20DEB">
              <w:rPr>
                <w:color w:val="000000"/>
                <w:sz w:val="24"/>
                <w:szCs w:val="24"/>
              </w:rPr>
              <w:t>2019</w:t>
            </w:r>
          </w:p>
        </w:tc>
        <w:tc>
          <w:tcPr>
            <w:tcW w:w="508" w:type="pct"/>
            <w:vAlign w:val="center"/>
          </w:tcPr>
          <w:p w:rsidR="00D20DEB" w:rsidRPr="00D20DEB" w:rsidRDefault="00D20DEB" w:rsidP="00837844">
            <w:pPr>
              <w:suppressAutoHyphens/>
              <w:jc w:val="center"/>
              <w:rPr>
                <w:color w:val="000000"/>
                <w:sz w:val="24"/>
                <w:szCs w:val="24"/>
              </w:rPr>
            </w:pPr>
            <w:r w:rsidRPr="00D20DEB">
              <w:rPr>
                <w:color w:val="000000"/>
                <w:sz w:val="24"/>
                <w:szCs w:val="24"/>
              </w:rPr>
              <w:t>2024</w:t>
            </w:r>
          </w:p>
        </w:tc>
        <w:tc>
          <w:tcPr>
            <w:tcW w:w="972" w:type="pct"/>
            <w:vAlign w:val="center"/>
          </w:tcPr>
          <w:p w:rsidR="00D20DEB" w:rsidRPr="00D20DEB" w:rsidRDefault="00D20DEB" w:rsidP="00837844">
            <w:pPr>
              <w:suppressAutoHyphens/>
              <w:jc w:val="center"/>
              <w:rPr>
                <w:color w:val="000000"/>
                <w:sz w:val="24"/>
                <w:szCs w:val="24"/>
              </w:rPr>
            </w:pPr>
            <w:r w:rsidRPr="00D20DEB">
              <w:rPr>
                <w:color w:val="000000"/>
                <w:sz w:val="24"/>
                <w:szCs w:val="24"/>
              </w:rPr>
              <w:t>Улучшение состояния (уровня благоустройства) общественных территорий</w:t>
            </w:r>
          </w:p>
        </w:tc>
        <w:tc>
          <w:tcPr>
            <w:tcW w:w="819" w:type="pct"/>
            <w:vAlign w:val="center"/>
          </w:tcPr>
          <w:p w:rsidR="00D20DEB" w:rsidRPr="00D20DEB" w:rsidRDefault="00D20DEB" w:rsidP="00837844">
            <w:pPr>
              <w:suppressAutoHyphens/>
              <w:jc w:val="center"/>
              <w:rPr>
                <w:color w:val="000000"/>
                <w:sz w:val="24"/>
                <w:szCs w:val="24"/>
              </w:rPr>
            </w:pPr>
            <w:r w:rsidRPr="00D20DEB">
              <w:rPr>
                <w:color w:val="000000"/>
                <w:sz w:val="24"/>
                <w:szCs w:val="24"/>
              </w:rPr>
              <w:t>Обустройство, строительство и ремонт тротуаров, пешеходных зон, дворовых территорий тротуарных дорожек</w:t>
            </w:r>
          </w:p>
        </w:tc>
        <w:tc>
          <w:tcPr>
            <w:tcW w:w="546" w:type="pct"/>
            <w:vAlign w:val="center"/>
          </w:tcPr>
          <w:p w:rsidR="00D20DEB" w:rsidRPr="00D20DEB" w:rsidRDefault="00D20DEB" w:rsidP="00837844">
            <w:pPr>
              <w:suppressAutoHyphens/>
              <w:jc w:val="center"/>
              <w:rPr>
                <w:color w:val="000000"/>
                <w:sz w:val="24"/>
                <w:szCs w:val="24"/>
              </w:rPr>
            </w:pPr>
          </w:p>
        </w:tc>
      </w:tr>
    </w:tbl>
    <w:p w:rsidR="00D20DEB" w:rsidRPr="009A0819" w:rsidRDefault="00D20DEB" w:rsidP="00D20DEB">
      <w:pPr>
        <w:suppressAutoHyphens/>
        <w:jc w:val="both"/>
        <w:rPr>
          <w:rStyle w:val="af2"/>
          <w:color w:val="000000"/>
          <w:sz w:val="18"/>
          <w:u w:val="none"/>
        </w:rPr>
      </w:pPr>
    </w:p>
    <w:p w:rsidR="00D20DEB" w:rsidRDefault="00D20DEB" w:rsidP="00FE405D">
      <w:pPr>
        <w:suppressAutoHyphens/>
        <w:jc w:val="center"/>
        <w:rPr>
          <w:rStyle w:val="af2"/>
          <w:color w:val="000000"/>
          <w:sz w:val="20"/>
          <w:u w:val="none"/>
        </w:rPr>
      </w:pPr>
    </w:p>
    <w:sectPr w:rsidR="00D20DEB" w:rsidSect="00D20DEB">
      <w:headerReference w:type="first" r:id="rId11"/>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4F" w:rsidRDefault="00383A4F" w:rsidP="0069478B">
      <w:r>
        <w:separator/>
      </w:r>
    </w:p>
  </w:endnote>
  <w:endnote w:type="continuationSeparator" w:id="0">
    <w:p w:rsidR="00383A4F" w:rsidRDefault="00383A4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4F" w:rsidRDefault="00383A4F" w:rsidP="0069478B">
      <w:r>
        <w:separator/>
      </w:r>
    </w:p>
  </w:footnote>
  <w:footnote w:type="continuationSeparator" w:id="0">
    <w:p w:rsidR="00383A4F" w:rsidRDefault="00383A4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510683"/>
      <w:docPartObj>
        <w:docPartGallery w:val="Page Numbers (Top of Page)"/>
        <w:docPartUnique/>
      </w:docPartObj>
    </w:sdtPr>
    <w:sdtEndPr/>
    <w:sdtContent>
      <w:p w:rsidR="00D20DEB" w:rsidRDefault="00D20DEB" w:rsidP="00136981">
        <w:pPr>
          <w:pStyle w:val="a5"/>
          <w:jc w:val="center"/>
        </w:pPr>
        <w:r>
          <w:fldChar w:fldCharType="begin"/>
        </w:r>
        <w:r>
          <w:instrText>PAGE   \* MERGEFORMAT</w:instrText>
        </w:r>
        <w:r>
          <w:fldChar w:fldCharType="separate"/>
        </w:r>
        <w:r w:rsidR="00566FB0">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383A4F">
    <w:pPr>
      <w:pStyle w:val="a5"/>
      <w:jc w:val="center"/>
    </w:pPr>
  </w:p>
  <w:p w:rsidR="00DE4F9E" w:rsidRPr="002C54E6" w:rsidRDefault="00383A4F"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601"/>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3A4F"/>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66FB0"/>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2B8D"/>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0DEB"/>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81AC-5E2F-4D3E-8BB1-1FF88459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22</Pages>
  <Words>5188</Words>
  <Characters>29575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2022-04-21T10:34:00Z</dcterms:created>
  <dcterms:modified xsi:type="dcterms:W3CDTF">2022-04-21T10:34:00Z</dcterms:modified>
</cp:coreProperties>
</file>