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9B" w:rsidRDefault="00B202E5">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99B" w:rsidRDefault="00B202E5">
      <w:pPr>
        <w:tabs>
          <w:tab w:val="left" w:pos="4536"/>
        </w:tabs>
        <w:suppressAutoHyphens/>
        <w:jc w:val="center"/>
        <w:rPr>
          <w:b/>
        </w:rPr>
      </w:pPr>
      <w:r>
        <w:rPr>
          <w:b/>
        </w:rPr>
        <w:t>АДМИНИСТРАЦИЯ</w:t>
      </w:r>
    </w:p>
    <w:p w:rsidR="0022299B" w:rsidRDefault="00B202E5">
      <w:pPr>
        <w:suppressAutoHyphens/>
        <w:jc w:val="center"/>
        <w:rPr>
          <w:b/>
        </w:rPr>
      </w:pPr>
      <w:r>
        <w:rPr>
          <w:b/>
        </w:rPr>
        <w:t>ТАТИЩЕВСКОГО МУНИЦИПАЛЬНОГО РАЙОНА</w:t>
      </w:r>
    </w:p>
    <w:p w:rsidR="0022299B" w:rsidRDefault="00B202E5">
      <w:pPr>
        <w:suppressAutoHyphens/>
        <w:jc w:val="center"/>
        <w:rPr>
          <w:rFonts w:ascii="Arial" w:hAnsi="Arial"/>
          <w:b/>
          <w:sz w:val="34"/>
        </w:rPr>
      </w:pPr>
      <w:r>
        <w:rPr>
          <w:b/>
        </w:rPr>
        <w:t>САРАТОВСКОЙ ОБЛАСТИ</w:t>
      </w:r>
    </w:p>
    <w:p w:rsidR="0022299B" w:rsidRDefault="0022299B">
      <w:pPr>
        <w:suppressAutoHyphens/>
        <w:jc w:val="center"/>
        <w:rPr>
          <w:rFonts w:ascii="Arial" w:hAnsi="Arial"/>
          <w:sz w:val="16"/>
        </w:rPr>
      </w:pPr>
    </w:p>
    <w:p w:rsidR="0022299B" w:rsidRDefault="0022299B">
      <w:pPr>
        <w:suppressAutoHyphens/>
        <w:jc w:val="center"/>
        <w:rPr>
          <w:rFonts w:ascii="Arial" w:hAnsi="Arial"/>
          <w:sz w:val="16"/>
        </w:rPr>
      </w:pPr>
    </w:p>
    <w:p w:rsidR="0022299B" w:rsidRDefault="00B202E5">
      <w:pPr>
        <w:suppressAutoHyphens/>
        <w:jc w:val="center"/>
        <w:rPr>
          <w:b/>
          <w:szCs w:val="28"/>
        </w:rPr>
      </w:pPr>
      <w:r>
        <w:rPr>
          <w:b/>
          <w:szCs w:val="28"/>
        </w:rPr>
        <w:t>П О С Т А Н О В Л Е Н И Е</w:t>
      </w:r>
    </w:p>
    <w:p w:rsidR="0022299B" w:rsidRDefault="0022299B">
      <w:pPr>
        <w:suppressAutoHyphens/>
        <w:jc w:val="center"/>
        <w:rPr>
          <w:sz w:val="20"/>
        </w:rPr>
      </w:pPr>
    </w:p>
    <w:p w:rsidR="0022299B" w:rsidRDefault="00CA7857" w:rsidP="00CA7857">
      <w:pPr>
        <w:suppressAutoHyphens/>
        <w:rPr>
          <w:szCs w:val="28"/>
        </w:rPr>
      </w:pPr>
      <w:r>
        <w:rPr>
          <w:szCs w:val="28"/>
        </w:rPr>
        <w:t>25.08.2023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1001</w:t>
      </w:r>
    </w:p>
    <w:p w:rsidR="0022299B" w:rsidRDefault="0022299B">
      <w:pPr>
        <w:suppressAutoHyphens/>
        <w:jc w:val="center"/>
        <w:rPr>
          <w:sz w:val="20"/>
        </w:rPr>
      </w:pPr>
    </w:p>
    <w:p w:rsidR="0022299B" w:rsidRDefault="00B202E5">
      <w:pPr>
        <w:suppressAutoHyphens/>
        <w:jc w:val="center"/>
        <w:rPr>
          <w:rStyle w:val="af2"/>
          <w:color w:val="000000"/>
          <w:sz w:val="20"/>
          <w:u w:val="none"/>
        </w:rPr>
      </w:pPr>
      <w:r>
        <w:rPr>
          <w:rStyle w:val="af2"/>
          <w:color w:val="000000"/>
          <w:sz w:val="20"/>
          <w:u w:val="none"/>
        </w:rPr>
        <w:t>р.п.Татищево</w:t>
      </w:r>
    </w:p>
    <w:p w:rsidR="0022299B" w:rsidRDefault="0022299B">
      <w:pPr>
        <w:suppressAutoHyphens/>
        <w:jc w:val="center"/>
        <w:rPr>
          <w:rStyle w:val="af2"/>
          <w:color w:val="000000"/>
          <w:sz w:val="20"/>
          <w:u w:val="none"/>
        </w:rPr>
      </w:pPr>
    </w:p>
    <w:p w:rsidR="0022299B" w:rsidRDefault="00B202E5">
      <w:pPr>
        <w:suppressAutoHyphens/>
        <w:jc w:val="center"/>
        <w:rPr>
          <w:rStyle w:val="af2"/>
          <w:color w:val="000000"/>
          <w:u w:val="none"/>
        </w:rPr>
      </w:pPr>
      <w:r>
        <w:rPr>
          <w:rStyle w:val="af2"/>
          <w:color w:val="000000"/>
          <w:u w:val="none"/>
        </w:rPr>
        <w:t xml:space="preserve">О внесении изменений в постановление </w:t>
      </w:r>
    </w:p>
    <w:p w:rsidR="0022299B" w:rsidRDefault="00B202E5">
      <w:pPr>
        <w:suppressAutoHyphens/>
        <w:jc w:val="center"/>
        <w:rPr>
          <w:rStyle w:val="af2"/>
          <w:color w:val="000000"/>
          <w:u w:val="none"/>
        </w:rPr>
      </w:pPr>
      <w:r>
        <w:rPr>
          <w:rStyle w:val="af2"/>
          <w:color w:val="000000"/>
          <w:u w:val="none"/>
        </w:rPr>
        <w:t>администрации Татищевского</w:t>
      </w:r>
      <w:r>
        <w:rPr>
          <w:rStyle w:val="af2"/>
          <w:color w:val="000000"/>
          <w:u w:val="none"/>
        </w:rPr>
        <w:t xml:space="preserve"> муниципального района </w:t>
      </w:r>
    </w:p>
    <w:p w:rsidR="0022299B" w:rsidRDefault="00B202E5">
      <w:pPr>
        <w:suppressAutoHyphens/>
        <w:jc w:val="center"/>
        <w:rPr>
          <w:rStyle w:val="af2"/>
          <w:color w:val="000000"/>
          <w:u w:val="none"/>
        </w:rPr>
      </w:pPr>
      <w:r>
        <w:rPr>
          <w:rStyle w:val="af2"/>
          <w:color w:val="000000"/>
          <w:u w:val="none"/>
        </w:rPr>
        <w:t>Саратовской области от 26.11.2022 № 1466</w:t>
      </w:r>
    </w:p>
    <w:p w:rsidR="0022299B" w:rsidRDefault="0022299B">
      <w:pPr>
        <w:suppressAutoHyphens/>
        <w:jc w:val="center"/>
        <w:rPr>
          <w:rStyle w:val="af2"/>
          <w:color w:val="000000"/>
          <w:u w:val="none"/>
        </w:rPr>
      </w:pPr>
    </w:p>
    <w:p w:rsidR="0022299B" w:rsidRDefault="0022299B">
      <w:pPr>
        <w:suppressAutoHyphens/>
        <w:jc w:val="center"/>
        <w:rPr>
          <w:rStyle w:val="af2"/>
          <w:color w:val="000000"/>
          <w:u w:val="none"/>
        </w:rPr>
      </w:pPr>
    </w:p>
    <w:p w:rsidR="0022299B" w:rsidRDefault="00B202E5">
      <w:pPr>
        <w:suppressAutoHyphens/>
        <w:ind w:firstLine="567"/>
        <w:jc w:val="both"/>
        <w:rPr>
          <w:rStyle w:val="af2"/>
          <w:color w:val="000000"/>
          <w:u w:val="none"/>
        </w:rPr>
      </w:pPr>
      <w:r>
        <w:rPr>
          <w:rStyle w:val="af2"/>
          <w:color w:val="000000"/>
          <w:u w:val="none"/>
        </w:rPr>
        <w:t xml:space="preserve">В соответствии с Федеральным законом от 06.10.2003 № 131-ФЗ </w:t>
      </w:r>
      <w:r>
        <w:rPr>
          <w:rStyle w:val="af2"/>
          <w:color w:val="000000"/>
          <w:u w:val="none"/>
        </w:rPr>
        <w:br/>
        <w:t>«Об общих принципах организации местного самоуправления в Российской Федерации», на основании Устава Татищевского муниципального</w:t>
      </w:r>
      <w:r>
        <w:rPr>
          <w:rStyle w:val="af2"/>
          <w:color w:val="000000"/>
          <w:u w:val="none"/>
        </w:rPr>
        <w:t xml:space="preserve"> района Саратовской области п о с т а н о в л я ю:</w:t>
      </w:r>
    </w:p>
    <w:p w:rsidR="0022299B" w:rsidRDefault="00B202E5">
      <w:pPr>
        <w:suppressAutoHyphens/>
        <w:ind w:firstLine="567"/>
        <w:jc w:val="both"/>
        <w:rPr>
          <w:rStyle w:val="af2"/>
          <w:color w:val="000000"/>
          <w:szCs w:val="28"/>
          <w:u w:val="none"/>
        </w:rPr>
      </w:pPr>
      <w:r>
        <w:rPr>
          <w:rStyle w:val="af2"/>
          <w:color w:val="000000"/>
          <w:u w:val="none"/>
        </w:rPr>
        <w:t xml:space="preserve">1. Внести в постановление администрации Татищевского муниципального района Саратовской области от 26.11.2022 № 1466 </w:t>
      </w:r>
      <w:r>
        <w:rPr>
          <w:rStyle w:val="af2"/>
          <w:color w:val="000000"/>
          <w:szCs w:val="28"/>
          <w:u w:val="none"/>
        </w:rPr>
        <w:t xml:space="preserve">«Об утверждении муниципальной программы «Формирование земельных участков и обеспечение муниципального земельного контроля в Татищевском муниципальном районе </w:t>
      </w:r>
    </w:p>
    <w:p w:rsidR="0022299B" w:rsidRDefault="00B202E5">
      <w:pPr>
        <w:suppressAutoHyphens/>
        <w:ind w:firstLine="567"/>
        <w:jc w:val="both"/>
        <w:rPr>
          <w:rStyle w:val="af2"/>
          <w:color w:val="000000"/>
          <w:u w:val="none"/>
        </w:rPr>
      </w:pPr>
      <w:r>
        <w:rPr>
          <w:rStyle w:val="af2"/>
          <w:color w:val="000000"/>
          <w:szCs w:val="28"/>
          <w:u w:val="none"/>
        </w:rPr>
        <w:t>Саратовской области на 2023-2025 годы»»</w:t>
      </w:r>
      <w:r>
        <w:rPr>
          <w:rStyle w:val="af2"/>
          <w:color w:val="000000"/>
          <w:u w:val="none"/>
        </w:rPr>
        <w:t xml:space="preserve"> следующие изменения:</w:t>
      </w:r>
    </w:p>
    <w:p w:rsidR="0022299B" w:rsidRDefault="00B202E5">
      <w:pPr>
        <w:suppressAutoHyphens/>
        <w:ind w:firstLine="567"/>
        <w:jc w:val="both"/>
        <w:rPr>
          <w:rStyle w:val="af2"/>
          <w:color w:val="000000"/>
          <w:u w:val="none"/>
        </w:rPr>
      </w:pPr>
      <w:r>
        <w:rPr>
          <w:rStyle w:val="af2"/>
          <w:color w:val="000000"/>
          <w:u w:val="none"/>
        </w:rPr>
        <w:t>1) изложить паспорт муниципальной про</w:t>
      </w:r>
      <w:r>
        <w:rPr>
          <w:rStyle w:val="af2"/>
          <w:color w:val="000000"/>
          <w:u w:val="none"/>
        </w:rPr>
        <w:t>граммы «</w:t>
      </w:r>
      <w:r>
        <w:rPr>
          <w:rStyle w:val="af2"/>
          <w:color w:val="000000"/>
          <w:szCs w:val="28"/>
          <w:u w:val="none"/>
        </w:rPr>
        <w:t xml:space="preserve">«Формирование земельных участков и обеспечение муниципального земельного контроля в Татищевском муниципальном районе Саратовской области на 2023-2025 годы» </w:t>
      </w:r>
      <w:r>
        <w:rPr>
          <w:rStyle w:val="af2"/>
          <w:color w:val="000000"/>
          <w:u w:val="none"/>
        </w:rPr>
        <w:t>в новой редакции согласно приложению № 1;</w:t>
      </w:r>
    </w:p>
    <w:p w:rsidR="0022299B" w:rsidRDefault="00B202E5">
      <w:pPr>
        <w:suppressAutoHyphens/>
        <w:ind w:firstLine="567"/>
        <w:jc w:val="both"/>
        <w:rPr>
          <w:rStyle w:val="af2"/>
          <w:color w:val="000000"/>
          <w:u w:val="none"/>
        </w:rPr>
      </w:pPr>
      <w:r>
        <w:rPr>
          <w:rStyle w:val="af2"/>
          <w:color w:val="000000"/>
          <w:u w:val="none"/>
        </w:rPr>
        <w:t>2) изложить приложение № 2 к муниципальной програм</w:t>
      </w:r>
      <w:r>
        <w:rPr>
          <w:rStyle w:val="af2"/>
          <w:color w:val="000000"/>
          <w:u w:val="none"/>
        </w:rPr>
        <w:t>ме в новой редакции согласно приложению № 2 к настоящему постановлению.</w:t>
      </w:r>
    </w:p>
    <w:p w:rsidR="0022299B" w:rsidRDefault="00B202E5">
      <w:pPr>
        <w:suppressAutoHyphens/>
        <w:ind w:firstLine="567"/>
        <w:jc w:val="both"/>
        <w:rPr>
          <w:rStyle w:val="af2"/>
          <w:color w:val="000000"/>
          <w:u w:val="none"/>
        </w:rPr>
      </w:pPr>
      <w:r>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w:t>
      </w:r>
      <w:r>
        <w:rPr>
          <w:rStyle w:val="af2"/>
          <w:color w:val="000000"/>
          <w:u w:val="none"/>
        </w:rPr>
        <w:t xml:space="preserve"> официальном сайте Татищевского муниципального района Саратовской области в сети «Интернет».</w:t>
      </w:r>
    </w:p>
    <w:p w:rsidR="0022299B" w:rsidRDefault="00B202E5">
      <w:pPr>
        <w:suppressAutoHyphens/>
        <w:ind w:firstLine="567"/>
        <w:jc w:val="both"/>
        <w:rPr>
          <w:szCs w:val="28"/>
        </w:rPr>
      </w:pPr>
      <w:r>
        <w:rPr>
          <w:rStyle w:val="af2"/>
          <w:color w:val="000000"/>
          <w:u w:val="none"/>
        </w:rPr>
        <w:t xml:space="preserve">3. </w:t>
      </w:r>
      <w:proofErr w:type="gramStart"/>
      <w:r>
        <w:rPr>
          <w:rStyle w:val="af2"/>
          <w:color w:val="000000"/>
          <w:u w:val="none"/>
        </w:rPr>
        <w:t>Контроль за</w:t>
      </w:r>
      <w:proofErr w:type="gramEnd"/>
      <w:r>
        <w:rPr>
          <w:rStyle w:val="af2"/>
          <w:color w:val="000000"/>
          <w:u w:val="none"/>
        </w:rPr>
        <w:t xml:space="preserve"> исполнением настоящего постановления возложить </w:t>
      </w:r>
      <w:r>
        <w:rPr>
          <w:color w:val="000000"/>
          <w:szCs w:val="28"/>
          <w:lang w:eastAsia="ar-SA"/>
        </w:rPr>
        <w:t xml:space="preserve">на </w:t>
      </w:r>
      <w:r>
        <w:rPr>
          <w:szCs w:val="28"/>
        </w:rPr>
        <w:t xml:space="preserve">первого заместителя главы администрации Татищевского муниципального района Саратовской области </w:t>
      </w:r>
      <w:proofErr w:type="spellStart"/>
      <w:r>
        <w:rPr>
          <w:szCs w:val="28"/>
        </w:rPr>
        <w:t>Кабутова</w:t>
      </w:r>
      <w:proofErr w:type="spellEnd"/>
      <w:r>
        <w:rPr>
          <w:szCs w:val="28"/>
        </w:rPr>
        <w:t xml:space="preserve"> Р.А.</w:t>
      </w:r>
    </w:p>
    <w:p w:rsidR="0022299B" w:rsidRDefault="0022299B">
      <w:pPr>
        <w:suppressAutoHyphens/>
        <w:ind w:firstLine="567"/>
        <w:jc w:val="both"/>
        <w:rPr>
          <w:rStyle w:val="af2"/>
          <w:color w:val="000000"/>
          <w:u w:val="none"/>
        </w:rPr>
      </w:pPr>
    </w:p>
    <w:p w:rsidR="0022299B" w:rsidRDefault="0022299B">
      <w:pPr>
        <w:suppressAutoHyphens/>
        <w:jc w:val="both"/>
        <w:rPr>
          <w:rStyle w:val="af2"/>
          <w:color w:val="000000"/>
          <w:u w:val="none"/>
        </w:rPr>
      </w:pPr>
    </w:p>
    <w:p w:rsidR="0022299B" w:rsidRDefault="00B202E5">
      <w:pPr>
        <w:suppressAutoHyphens/>
        <w:rPr>
          <w:szCs w:val="28"/>
        </w:rPr>
      </w:pPr>
      <w:r>
        <w:rPr>
          <w:szCs w:val="28"/>
        </w:rPr>
        <w:t xml:space="preserve">   Глава Татищевского</w:t>
      </w:r>
    </w:p>
    <w:p w:rsidR="0022299B" w:rsidRDefault="00B202E5">
      <w:pPr>
        <w:suppressAutoHyphens/>
        <w:rPr>
          <w:szCs w:val="28"/>
        </w:rPr>
      </w:pPr>
      <w:r>
        <w:rPr>
          <w:szCs w:val="28"/>
        </w:rPr>
        <w:t>муниципального района                                                                            П.В.Сурков</w:t>
      </w:r>
    </w:p>
    <w:p w:rsidR="0022299B" w:rsidRDefault="0022299B">
      <w:pPr>
        <w:suppressAutoHyphens/>
        <w:jc w:val="both"/>
        <w:rPr>
          <w:rStyle w:val="af2"/>
          <w:color w:val="000000"/>
          <w:u w:val="none"/>
        </w:rPr>
      </w:pPr>
    </w:p>
    <w:p w:rsidR="0022299B" w:rsidRDefault="0022299B">
      <w:pPr>
        <w:suppressAutoHyphens/>
        <w:jc w:val="both"/>
        <w:rPr>
          <w:rStyle w:val="af2"/>
          <w:color w:val="000000"/>
          <w:u w:val="none"/>
        </w:rPr>
      </w:pPr>
    </w:p>
    <w:p w:rsidR="0022299B" w:rsidRDefault="0022299B">
      <w:pPr>
        <w:suppressAutoHyphens/>
        <w:jc w:val="both"/>
        <w:rPr>
          <w:rStyle w:val="af2"/>
          <w:color w:val="000000"/>
          <w:u w:val="none"/>
        </w:rPr>
        <w:sectPr w:rsidR="0022299B">
          <w:headerReference w:type="default" r:id="rId10"/>
          <w:pgSz w:w="11906" w:h="16838"/>
          <w:pgMar w:top="1134" w:right="1134" w:bottom="1134" w:left="1134" w:header="568" w:footer="709" w:gutter="0"/>
          <w:pgNumType w:start="1"/>
          <w:cols w:space="708"/>
          <w:titlePg/>
          <w:docGrid w:linePitch="381"/>
        </w:sectPr>
      </w:pPr>
    </w:p>
    <w:p w:rsidR="0022299B" w:rsidRDefault="00B202E5">
      <w:pPr>
        <w:ind w:left="6024" w:hanging="360"/>
        <w:jc w:val="center"/>
        <w:rPr>
          <w:szCs w:val="28"/>
          <w:lang w:eastAsia="zh-CN"/>
        </w:rPr>
      </w:pPr>
      <w:r>
        <w:rPr>
          <w:szCs w:val="28"/>
          <w:lang w:eastAsia="zh-CN"/>
        </w:rPr>
        <w:lastRenderedPageBreak/>
        <w:t>Приложение № 1</w:t>
      </w:r>
    </w:p>
    <w:p w:rsidR="0022299B" w:rsidRDefault="00B202E5">
      <w:pPr>
        <w:ind w:left="6024" w:hanging="360"/>
        <w:jc w:val="center"/>
        <w:rPr>
          <w:szCs w:val="28"/>
          <w:lang w:eastAsia="zh-CN"/>
        </w:rPr>
      </w:pPr>
      <w:r>
        <w:rPr>
          <w:szCs w:val="28"/>
          <w:lang w:eastAsia="zh-CN"/>
        </w:rPr>
        <w:t>к постановлению</w:t>
      </w:r>
    </w:p>
    <w:p w:rsidR="0022299B" w:rsidRDefault="00B202E5">
      <w:pPr>
        <w:ind w:left="6024" w:hanging="360"/>
        <w:jc w:val="center"/>
        <w:rPr>
          <w:szCs w:val="28"/>
          <w:lang w:eastAsia="zh-CN"/>
        </w:rPr>
      </w:pPr>
      <w:r>
        <w:rPr>
          <w:szCs w:val="28"/>
          <w:lang w:eastAsia="zh-CN"/>
        </w:rPr>
        <w:t>администрации Татищевс</w:t>
      </w:r>
      <w:r>
        <w:rPr>
          <w:szCs w:val="28"/>
          <w:lang w:eastAsia="zh-CN"/>
        </w:rPr>
        <w:t>кого</w:t>
      </w:r>
    </w:p>
    <w:p w:rsidR="0022299B" w:rsidRDefault="00B202E5">
      <w:pPr>
        <w:ind w:left="6024" w:hanging="360"/>
        <w:jc w:val="center"/>
        <w:rPr>
          <w:szCs w:val="28"/>
          <w:lang w:eastAsia="zh-CN"/>
        </w:rPr>
      </w:pPr>
      <w:r>
        <w:rPr>
          <w:szCs w:val="28"/>
          <w:lang w:eastAsia="zh-CN"/>
        </w:rPr>
        <w:t>муниципального района</w:t>
      </w:r>
    </w:p>
    <w:p w:rsidR="0022299B" w:rsidRDefault="00B202E5">
      <w:pPr>
        <w:ind w:left="6024" w:hanging="360"/>
        <w:jc w:val="center"/>
        <w:rPr>
          <w:szCs w:val="28"/>
          <w:lang w:eastAsia="zh-CN"/>
        </w:rPr>
      </w:pPr>
      <w:r>
        <w:rPr>
          <w:szCs w:val="28"/>
          <w:lang w:eastAsia="zh-CN"/>
        </w:rPr>
        <w:t>Саратовской области</w:t>
      </w:r>
    </w:p>
    <w:p w:rsidR="0022299B" w:rsidRDefault="00CA7857">
      <w:pPr>
        <w:ind w:left="6024" w:hanging="360"/>
        <w:jc w:val="center"/>
        <w:rPr>
          <w:szCs w:val="28"/>
        </w:rPr>
      </w:pPr>
      <w:r>
        <w:rPr>
          <w:szCs w:val="28"/>
        </w:rPr>
        <w:t>от 25.08.2023 № 1001</w:t>
      </w:r>
    </w:p>
    <w:p w:rsidR="0022299B" w:rsidRDefault="0022299B">
      <w:pPr>
        <w:ind w:left="6024" w:hanging="360"/>
        <w:jc w:val="center"/>
        <w:rPr>
          <w:sz w:val="26"/>
          <w:szCs w:val="26"/>
          <w:lang w:eastAsia="zh-CN"/>
        </w:rPr>
      </w:pPr>
    </w:p>
    <w:p w:rsidR="0022299B" w:rsidRDefault="00B202E5">
      <w:pPr>
        <w:suppressAutoHyphens/>
        <w:jc w:val="center"/>
        <w:rPr>
          <w:b/>
          <w:bCs/>
          <w:color w:val="000000"/>
        </w:rPr>
      </w:pPr>
      <w:r>
        <w:rPr>
          <w:b/>
          <w:bCs/>
          <w:color w:val="000000"/>
        </w:rPr>
        <w:t>Паспорт</w:t>
      </w:r>
    </w:p>
    <w:p w:rsidR="0022299B" w:rsidRDefault="00B202E5">
      <w:pPr>
        <w:suppressAutoHyphens/>
        <w:jc w:val="center"/>
        <w:rPr>
          <w:b/>
          <w:color w:val="000000"/>
        </w:rPr>
      </w:pPr>
      <w:r>
        <w:rPr>
          <w:b/>
          <w:color w:val="000000"/>
        </w:rPr>
        <w:t>муниципальной программы</w:t>
      </w:r>
    </w:p>
    <w:p w:rsidR="0022299B" w:rsidRDefault="00B202E5">
      <w:pPr>
        <w:suppressAutoHyphens/>
        <w:jc w:val="center"/>
        <w:rPr>
          <w:b/>
          <w:color w:val="000000"/>
        </w:rPr>
      </w:pPr>
      <w:r>
        <w:rPr>
          <w:b/>
          <w:color w:val="000000"/>
        </w:rPr>
        <w:t xml:space="preserve">«Формирование земельных участков и обеспечение </w:t>
      </w:r>
    </w:p>
    <w:p w:rsidR="0022299B" w:rsidRDefault="00B202E5">
      <w:pPr>
        <w:suppressAutoHyphens/>
        <w:jc w:val="center"/>
        <w:rPr>
          <w:b/>
          <w:color w:val="000000"/>
        </w:rPr>
      </w:pPr>
      <w:r>
        <w:rPr>
          <w:b/>
          <w:color w:val="000000"/>
        </w:rPr>
        <w:t xml:space="preserve">муниципального земельного контроля в Татищевском </w:t>
      </w:r>
    </w:p>
    <w:p w:rsidR="0022299B" w:rsidRDefault="00B202E5">
      <w:pPr>
        <w:suppressAutoHyphens/>
        <w:jc w:val="center"/>
        <w:rPr>
          <w:b/>
          <w:color w:val="000000"/>
        </w:rPr>
      </w:pPr>
      <w:r>
        <w:rPr>
          <w:b/>
          <w:color w:val="000000"/>
        </w:rPr>
        <w:t xml:space="preserve">муниципальном </w:t>
      </w:r>
      <w:proofErr w:type="gramStart"/>
      <w:r>
        <w:rPr>
          <w:b/>
          <w:color w:val="000000"/>
        </w:rPr>
        <w:t>районе</w:t>
      </w:r>
      <w:proofErr w:type="gramEnd"/>
      <w:r>
        <w:rPr>
          <w:b/>
          <w:color w:val="000000"/>
        </w:rPr>
        <w:t xml:space="preserve"> Саратовской области </w:t>
      </w:r>
    </w:p>
    <w:p w:rsidR="0022299B" w:rsidRDefault="00B202E5">
      <w:pPr>
        <w:suppressAutoHyphens/>
        <w:jc w:val="center"/>
        <w:rPr>
          <w:b/>
          <w:color w:val="000000"/>
        </w:rPr>
      </w:pPr>
      <w:r>
        <w:rPr>
          <w:b/>
          <w:color w:val="000000"/>
        </w:rPr>
        <w:t>на 2023-2025 годы»</w:t>
      </w:r>
    </w:p>
    <w:p w:rsidR="0022299B" w:rsidRDefault="0022299B">
      <w:pPr>
        <w:suppressAutoHyphens/>
        <w:jc w:val="both"/>
        <w:rPr>
          <w:b/>
          <w:color w:val="000000"/>
        </w:rPr>
      </w:pPr>
    </w:p>
    <w:tbl>
      <w:tblPr>
        <w:tblStyle w:val="2a"/>
        <w:tblW w:w="10349" w:type="dxa"/>
        <w:jc w:val="center"/>
        <w:tblLayout w:type="fixed"/>
        <w:tblLook w:val="04A0" w:firstRow="1" w:lastRow="0" w:firstColumn="1" w:lastColumn="0" w:noHBand="0" w:noVBand="1"/>
      </w:tblPr>
      <w:tblGrid>
        <w:gridCol w:w="3828"/>
        <w:gridCol w:w="6521"/>
      </w:tblGrid>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 xml:space="preserve">Основание </w:t>
            </w:r>
            <w:r>
              <w:rPr>
                <w:b/>
                <w:color w:val="000000"/>
                <w:sz w:val="24"/>
                <w:szCs w:val="24"/>
              </w:rPr>
              <w:t>разработки муниципальной программы (наименование и номер соответствующего правового акта)</w:t>
            </w:r>
          </w:p>
        </w:tc>
        <w:tc>
          <w:tcPr>
            <w:tcW w:w="6521" w:type="dxa"/>
            <w:vAlign w:val="center"/>
          </w:tcPr>
          <w:p w:rsidR="0022299B" w:rsidRDefault="00B202E5">
            <w:pPr>
              <w:suppressAutoHyphens/>
              <w:jc w:val="center"/>
              <w:rPr>
                <w:color w:val="000000"/>
                <w:sz w:val="24"/>
                <w:szCs w:val="24"/>
              </w:rPr>
            </w:pPr>
            <w:r>
              <w:rPr>
                <w:color w:val="000000"/>
                <w:sz w:val="24"/>
                <w:szCs w:val="24"/>
              </w:rPr>
              <w:t>Федеральный закон от 06.10.2003 № 131-ФЗ «Об общих принципах организации местного самоуправления в Российской Федерации»</w:t>
            </w: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 xml:space="preserve">Ответственный исполнитель муниципальной </w:t>
            </w:r>
            <w:r>
              <w:rPr>
                <w:b/>
                <w:color w:val="000000"/>
                <w:sz w:val="24"/>
                <w:szCs w:val="24"/>
              </w:rPr>
              <w:t>программы</w:t>
            </w:r>
          </w:p>
        </w:tc>
        <w:tc>
          <w:tcPr>
            <w:tcW w:w="6521" w:type="dxa"/>
            <w:vAlign w:val="center"/>
          </w:tcPr>
          <w:p w:rsidR="0022299B" w:rsidRDefault="00B202E5">
            <w:pPr>
              <w:suppressAutoHyphens/>
              <w:jc w:val="center"/>
              <w:rPr>
                <w:color w:val="000000"/>
                <w:sz w:val="24"/>
                <w:szCs w:val="24"/>
              </w:rPr>
            </w:pPr>
            <w:r>
              <w:rPr>
                <w:color w:val="000000"/>
                <w:sz w:val="24"/>
                <w:szCs w:val="24"/>
              </w:rPr>
              <w:t>Администрация Татищевского муниципального района Саратовской области</w:t>
            </w: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Соисполнители муниципальной программы</w:t>
            </w:r>
          </w:p>
        </w:tc>
        <w:tc>
          <w:tcPr>
            <w:tcW w:w="6521" w:type="dxa"/>
            <w:vAlign w:val="center"/>
          </w:tcPr>
          <w:p w:rsidR="0022299B" w:rsidRDefault="00B202E5">
            <w:pPr>
              <w:suppressAutoHyphens/>
              <w:jc w:val="center"/>
              <w:rPr>
                <w:color w:val="000000"/>
                <w:sz w:val="24"/>
                <w:szCs w:val="24"/>
              </w:rPr>
            </w:pPr>
            <w:r>
              <w:rPr>
                <w:color w:val="000000"/>
                <w:sz w:val="24"/>
                <w:szCs w:val="24"/>
              </w:rPr>
              <w:t>Отдел земельных и имущественных отношений администрации Татищевского муниципального района Саратовской области</w:t>
            </w: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Участники муниципальной пр</w:t>
            </w:r>
            <w:r>
              <w:rPr>
                <w:b/>
                <w:color w:val="000000"/>
                <w:sz w:val="24"/>
                <w:szCs w:val="24"/>
              </w:rPr>
              <w:t>ограммы</w:t>
            </w:r>
          </w:p>
        </w:tc>
        <w:tc>
          <w:tcPr>
            <w:tcW w:w="6521" w:type="dxa"/>
            <w:vAlign w:val="center"/>
          </w:tcPr>
          <w:p w:rsidR="0022299B" w:rsidRDefault="00B202E5">
            <w:pPr>
              <w:suppressAutoHyphens/>
              <w:jc w:val="center"/>
              <w:rPr>
                <w:color w:val="000000"/>
                <w:sz w:val="24"/>
                <w:szCs w:val="24"/>
              </w:rPr>
            </w:pPr>
            <w:r>
              <w:rPr>
                <w:color w:val="000000"/>
                <w:sz w:val="24"/>
                <w:szCs w:val="24"/>
              </w:rPr>
              <w:t>Организации, осуществляющие деятельность в сфере землеустройства</w:t>
            </w: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Цели муниципальной программы</w:t>
            </w:r>
          </w:p>
        </w:tc>
        <w:tc>
          <w:tcPr>
            <w:tcW w:w="6521" w:type="dxa"/>
            <w:vAlign w:val="center"/>
          </w:tcPr>
          <w:p w:rsidR="0022299B" w:rsidRDefault="00B202E5">
            <w:pPr>
              <w:suppressAutoHyphens/>
              <w:jc w:val="center"/>
              <w:rPr>
                <w:color w:val="000000"/>
                <w:sz w:val="24"/>
                <w:szCs w:val="24"/>
              </w:rPr>
            </w:pPr>
            <w:r>
              <w:rPr>
                <w:color w:val="000000"/>
                <w:sz w:val="24"/>
                <w:szCs w:val="24"/>
              </w:rPr>
              <w:t>Рациональное использование земельных участков</w:t>
            </w: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Задачи муниципальной программы</w:t>
            </w:r>
          </w:p>
        </w:tc>
        <w:tc>
          <w:tcPr>
            <w:tcW w:w="6521" w:type="dxa"/>
            <w:vAlign w:val="center"/>
          </w:tcPr>
          <w:p w:rsidR="0022299B" w:rsidRDefault="00B202E5">
            <w:pPr>
              <w:suppressAutoHyphens/>
              <w:jc w:val="center"/>
              <w:rPr>
                <w:color w:val="000000"/>
                <w:sz w:val="24"/>
                <w:szCs w:val="24"/>
              </w:rPr>
            </w:pPr>
            <w:r>
              <w:rPr>
                <w:color w:val="000000"/>
                <w:sz w:val="24"/>
                <w:szCs w:val="24"/>
              </w:rPr>
              <w:t>образование земельных участков</w:t>
            </w: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 xml:space="preserve">Ожидаемые конечные результаты реализации </w:t>
            </w:r>
            <w:r>
              <w:rPr>
                <w:b/>
                <w:color w:val="000000"/>
                <w:sz w:val="24"/>
                <w:szCs w:val="24"/>
              </w:rPr>
              <w:t>муниципальной программы</w:t>
            </w:r>
          </w:p>
        </w:tc>
        <w:tc>
          <w:tcPr>
            <w:tcW w:w="6521" w:type="dxa"/>
            <w:vAlign w:val="center"/>
          </w:tcPr>
          <w:p w:rsidR="0022299B" w:rsidRDefault="00B202E5">
            <w:pPr>
              <w:suppressAutoHyphens/>
              <w:jc w:val="center"/>
              <w:rPr>
                <w:color w:val="000000"/>
                <w:sz w:val="24"/>
                <w:szCs w:val="24"/>
              </w:rPr>
            </w:pPr>
            <w:r>
              <w:rPr>
                <w:color w:val="000000"/>
                <w:sz w:val="24"/>
                <w:szCs w:val="24"/>
              </w:rPr>
              <w:t>увеличение доходной части бюджета Татищевского муниципального района за счет дополнительных доходов от продажи земельных участков, заключения договоров аренды земельных участков;</w:t>
            </w:r>
          </w:p>
          <w:p w:rsidR="0022299B" w:rsidRDefault="00B202E5">
            <w:pPr>
              <w:suppressAutoHyphens/>
              <w:jc w:val="center"/>
              <w:rPr>
                <w:color w:val="000000"/>
                <w:sz w:val="24"/>
                <w:szCs w:val="24"/>
              </w:rPr>
            </w:pPr>
            <w:r>
              <w:rPr>
                <w:color w:val="000000"/>
                <w:sz w:val="24"/>
                <w:szCs w:val="24"/>
              </w:rPr>
              <w:t>увеличение имущественной части муниципальной казны Та</w:t>
            </w:r>
            <w:r>
              <w:rPr>
                <w:color w:val="000000"/>
                <w:sz w:val="24"/>
                <w:szCs w:val="24"/>
              </w:rPr>
              <w:t>тищевского муниципального района;</w:t>
            </w:r>
          </w:p>
          <w:p w:rsidR="0022299B" w:rsidRDefault="00B202E5">
            <w:pPr>
              <w:suppressAutoHyphens/>
              <w:jc w:val="center"/>
              <w:rPr>
                <w:color w:val="000000"/>
                <w:sz w:val="24"/>
                <w:szCs w:val="24"/>
              </w:rPr>
            </w:pPr>
            <w:r>
              <w:rPr>
                <w:color w:val="000000"/>
                <w:sz w:val="24"/>
                <w:szCs w:val="24"/>
              </w:rPr>
              <w:t>создание благоприятных условий для жизни и здоровья населения;</w:t>
            </w:r>
          </w:p>
          <w:p w:rsidR="0022299B" w:rsidRDefault="00B202E5">
            <w:pPr>
              <w:suppressAutoHyphens/>
              <w:jc w:val="center"/>
              <w:rPr>
                <w:color w:val="000000"/>
                <w:sz w:val="24"/>
                <w:szCs w:val="24"/>
              </w:rPr>
            </w:pPr>
            <w:r>
              <w:rPr>
                <w:color w:val="000000"/>
                <w:sz w:val="24"/>
                <w:szCs w:val="24"/>
              </w:rPr>
              <w:t>обеспечение граждан, имеющих трех и более детей, земельными участками;</w:t>
            </w:r>
          </w:p>
          <w:p w:rsidR="0022299B" w:rsidRDefault="00B202E5">
            <w:pPr>
              <w:suppressAutoHyphens/>
              <w:jc w:val="center"/>
              <w:rPr>
                <w:color w:val="000000"/>
                <w:sz w:val="24"/>
                <w:szCs w:val="24"/>
              </w:rPr>
            </w:pPr>
            <w:r>
              <w:rPr>
                <w:color w:val="000000"/>
                <w:sz w:val="24"/>
                <w:szCs w:val="24"/>
              </w:rPr>
              <w:t>информирование населения о предстоящем предоставлении (о наличии) земельных участков чер</w:t>
            </w:r>
            <w:r>
              <w:rPr>
                <w:color w:val="000000"/>
                <w:sz w:val="24"/>
                <w:szCs w:val="24"/>
              </w:rPr>
              <w:t>ез средства массовой информации;</w:t>
            </w:r>
          </w:p>
          <w:p w:rsidR="0022299B" w:rsidRDefault="00B202E5">
            <w:pPr>
              <w:suppressAutoHyphens/>
              <w:jc w:val="center"/>
              <w:rPr>
                <w:color w:val="000000"/>
                <w:sz w:val="24"/>
                <w:szCs w:val="24"/>
              </w:rPr>
            </w:pPr>
            <w:r>
              <w:rPr>
                <w:color w:val="000000"/>
                <w:sz w:val="24"/>
                <w:szCs w:val="24"/>
              </w:rPr>
              <w:t>освобождение самовольно занятых земельных участков</w:t>
            </w:r>
          </w:p>
        </w:tc>
      </w:tr>
      <w:tr w:rsidR="0022299B">
        <w:trPr>
          <w:trHeight w:val="20"/>
          <w:jc w:val="center"/>
        </w:trPr>
        <w:tc>
          <w:tcPr>
            <w:tcW w:w="3828" w:type="dxa"/>
            <w:vAlign w:val="center"/>
          </w:tcPr>
          <w:p w:rsidR="0022299B" w:rsidRDefault="0022299B">
            <w:pPr>
              <w:suppressAutoHyphens/>
              <w:jc w:val="center"/>
              <w:rPr>
                <w:b/>
                <w:color w:val="000000"/>
                <w:sz w:val="16"/>
                <w:szCs w:val="16"/>
              </w:rPr>
            </w:pPr>
          </w:p>
          <w:p w:rsidR="0022299B" w:rsidRDefault="00B202E5">
            <w:pPr>
              <w:suppressAutoHyphens/>
              <w:jc w:val="center"/>
              <w:rPr>
                <w:b/>
                <w:color w:val="000000"/>
                <w:sz w:val="24"/>
                <w:szCs w:val="24"/>
              </w:rPr>
            </w:pPr>
            <w:r>
              <w:rPr>
                <w:b/>
                <w:color w:val="000000"/>
                <w:sz w:val="24"/>
                <w:szCs w:val="24"/>
              </w:rPr>
              <w:t>Сроки реализации муниципальной программы</w:t>
            </w:r>
          </w:p>
          <w:p w:rsidR="0022299B" w:rsidRDefault="0022299B">
            <w:pPr>
              <w:suppressAutoHyphens/>
              <w:jc w:val="center"/>
              <w:rPr>
                <w:b/>
                <w:color w:val="000000"/>
                <w:sz w:val="24"/>
                <w:szCs w:val="24"/>
              </w:rPr>
            </w:pPr>
          </w:p>
        </w:tc>
        <w:tc>
          <w:tcPr>
            <w:tcW w:w="6521" w:type="dxa"/>
            <w:vAlign w:val="center"/>
          </w:tcPr>
          <w:p w:rsidR="0022299B" w:rsidRDefault="00B202E5">
            <w:pPr>
              <w:suppressAutoHyphens/>
              <w:jc w:val="center"/>
              <w:rPr>
                <w:color w:val="000000"/>
                <w:sz w:val="24"/>
                <w:szCs w:val="24"/>
              </w:rPr>
            </w:pPr>
            <w:r>
              <w:rPr>
                <w:color w:val="000000"/>
                <w:sz w:val="24"/>
                <w:szCs w:val="24"/>
              </w:rPr>
              <w:t>2023 – 2025 годы</w:t>
            </w: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t xml:space="preserve">Объемы финансового обеспечения муниципальной </w:t>
            </w:r>
            <w:r>
              <w:rPr>
                <w:b/>
                <w:color w:val="000000"/>
                <w:sz w:val="24"/>
                <w:szCs w:val="24"/>
              </w:rPr>
              <w:lastRenderedPageBreak/>
              <w:t>программы</w:t>
            </w:r>
          </w:p>
        </w:tc>
        <w:tc>
          <w:tcPr>
            <w:tcW w:w="6521" w:type="dxa"/>
            <w:vAlign w:val="center"/>
          </w:tcPr>
          <w:p w:rsidR="0022299B" w:rsidRDefault="00B202E5">
            <w:pPr>
              <w:suppressAutoHyphens/>
              <w:jc w:val="center"/>
              <w:rPr>
                <w:sz w:val="24"/>
                <w:szCs w:val="24"/>
              </w:rPr>
            </w:pPr>
            <w:r>
              <w:rPr>
                <w:color w:val="000000"/>
                <w:sz w:val="24"/>
                <w:szCs w:val="24"/>
              </w:rPr>
              <w:lastRenderedPageBreak/>
              <w:t>Общий объем финансового обеспечения программы на 2023 -</w:t>
            </w:r>
            <w:r>
              <w:rPr>
                <w:color w:val="000000"/>
                <w:sz w:val="24"/>
                <w:szCs w:val="24"/>
              </w:rPr>
              <w:t xml:space="preserve"> 2025 годы за счет всех источников составит </w:t>
            </w:r>
            <w:r>
              <w:rPr>
                <w:sz w:val="24"/>
                <w:szCs w:val="24"/>
              </w:rPr>
              <w:t xml:space="preserve">17083,1 тыс. </w:t>
            </w:r>
            <w:r>
              <w:rPr>
                <w:sz w:val="24"/>
                <w:szCs w:val="24"/>
              </w:rPr>
              <w:lastRenderedPageBreak/>
              <w:t>рублей, в том числе:</w:t>
            </w:r>
          </w:p>
          <w:p w:rsidR="0022299B" w:rsidRDefault="00B202E5">
            <w:pPr>
              <w:suppressAutoHyphens/>
              <w:jc w:val="center"/>
              <w:rPr>
                <w:sz w:val="24"/>
                <w:szCs w:val="24"/>
              </w:rPr>
            </w:pPr>
            <w:r>
              <w:rPr>
                <w:sz w:val="24"/>
                <w:szCs w:val="24"/>
              </w:rPr>
              <w:t>бюджет муниципального района – 7027,5 тыс. рублей;</w:t>
            </w:r>
          </w:p>
          <w:p w:rsidR="0022299B" w:rsidRDefault="00B202E5">
            <w:pPr>
              <w:suppressAutoHyphens/>
              <w:jc w:val="center"/>
              <w:rPr>
                <w:sz w:val="24"/>
                <w:szCs w:val="24"/>
              </w:rPr>
            </w:pPr>
            <w:r>
              <w:rPr>
                <w:sz w:val="24"/>
                <w:szCs w:val="24"/>
              </w:rPr>
              <w:t>федеральный бюджет  – 4661,9 тыс. рублей;</w:t>
            </w:r>
          </w:p>
          <w:p w:rsidR="0022299B" w:rsidRDefault="00B202E5">
            <w:pPr>
              <w:suppressAutoHyphens/>
              <w:jc w:val="center"/>
              <w:rPr>
                <w:sz w:val="24"/>
                <w:szCs w:val="24"/>
              </w:rPr>
            </w:pPr>
            <w:r>
              <w:rPr>
                <w:sz w:val="24"/>
                <w:szCs w:val="24"/>
              </w:rPr>
              <w:t>областной бюджет– 5393,7 тыс. рублей;</w:t>
            </w:r>
          </w:p>
          <w:p w:rsidR="0022299B" w:rsidRDefault="00B202E5">
            <w:pPr>
              <w:suppressAutoHyphens/>
              <w:jc w:val="center"/>
              <w:rPr>
                <w:sz w:val="24"/>
                <w:szCs w:val="24"/>
              </w:rPr>
            </w:pPr>
            <w:r>
              <w:rPr>
                <w:sz w:val="24"/>
                <w:szCs w:val="24"/>
              </w:rPr>
              <w:t>внебюджетные источники - 0 тыс. рублей.</w:t>
            </w:r>
          </w:p>
          <w:p w:rsidR="0022299B" w:rsidRDefault="0022299B">
            <w:pPr>
              <w:suppressAutoHyphens/>
              <w:jc w:val="center"/>
              <w:rPr>
                <w:color w:val="000000"/>
                <w:sz w:val="24"/>
                <w:szCs w:val="24"/>
              </w:rPr>
            </w:pPr>
          </w:p>
        </w:tc>
      </w:tr>
      <w:tr w:rsidR="0022299B">
        <w:trPr>
          <w:trHeight w:val="20"/>
          <w:jc w:val="center"/>
        </w:trPr>
        <w:tc>
          <w:tcPr>
            <w:tcW w:w="3828" w:type="dxa"/>
            <w:vAlign w:val="center"/>
          </w:tcPr>
          <w:p w:rsidR="0022299B" w:rsidRDefault="00B202E5">
            <w:pPr>
              <w:suppressAutoHyphens/>
              <w:jc w:val="center"/>
              <w:rPr>
                <w:b/>
                <w:color w:val="000000"/>
                <w:sz w:val="24"/>
                <w:szCs w:val="24"/>
              </w:rPr>
            </w:pPr>
            <w:r>
              <w:rPr>
                <w:b/>
                <w:color w:val="000000"/>
                <w:sz w:val="24"/>
                <w:szCs w:val="24"/>
              </w:rPr>
              <w:lastRenderedPageBreak/>
              <w:t>Целевые показатели муниципальной программы (индикаторы)</w:t>
            </w:r>
          </w:p>
        </w:tc>
        <w:tc>
          <w:tcPr>
            <w:tcW w:w="6521" w:type="dxa"/>
            <w:vAlign w:val="center"/>
          </w:tcPr>
          <w:p w:rsidR="0022299B" w:rsidRDefault="00B202E5">
            <w:pPr>
              <w:suppressAutoHyphens/>
              <w:jc w:val="center"/>
              <w:rPr>
                <w:color w:val="000000"/>
                <w:sz w:val="24"/>
                <w:szCs w:val="24"/>
              </w:rPr>
            </w:pPr>
            <w:r>
              <w:rPr>
                <w:color w:val="000000"/>
                <w:sz w:val="24"/>
                <w:szCs w:val="24"/>
              </w:rPr>
              <w:t>количество поставленных на кадастровый учет границ населенных пунктов Татищевского муниципального района – 57;</w:t>
            </w:r>
          </w:p>
          <w:p w:rsidR="0022299B" w:rsidRDefault="00B202E5">
            <w:pPr>
              <w:suppressAutoHyphens/>
              <w:jc w:val="center"/>
              <w:rPr>
                <w:sz w:val="24"/>
                <w:szCs w:val="24"/>
              </w:rPr>
            </w:pPr>
            <w:r>
              <w:rPr>
                <w:color w:val="000000"/>
                <w:sz w:val="24"/>
                <w:szCs w:val="24"/>
              </w:rPr>
              <w:t xml:space="preserve">количество образованных земельных участков, подлежащих оформлению для нужд муниципальных </w:t>
            </w:r>
            <w:r>
              <w:rPr>
                <w:color w:val="000000"/>
                <w:sz w:val="24"/>
                <w:szCs w:val="24"/>
              </w:rPr>
              <w:t xml:space="preserve">учреждений Татищевского муниципального района Саратовской области </w:t>
            </w:r>
            <w:r>
              <w:rPr>
                <w:sz w:val="24"/>
                <w:szCs w:val="24"/>
              </w:rPr>
              <w:t>- 70;</w:t>
            </w:r>
          </w:p>
          <w:p w:rsidR="0022299B" w:rsidRDefault="00B202E5">
            <w:pPr>
              <w:suppressAutoHyphens/>
              <w:jc w:val="center"/>
              <w:rPr>
                <w:sz w:val="24"/>
                <w:szCs w:val="24"/>
              </w:rPr>
            </w:pPr>
            <w:r>
              <w:rPr>
                <w:sz w:val="24"/>
                <w:szCs w:val="24"/>
              </w:rPr>
              <w:t>количество образованных земельных участков для проведения аукционов по продаже земельных участков, на право заключения договоров аренды земельных участков - 75;</w:t>
            </w:r>
          </w:p>
          <w:p w:rsidR="0022299B" w:rsidRDefault="00B202E5">
            <w:pPr>
              <w:suppressAutoHyphens/>
              <w:jc w:val="center"/>
              <w:rPr>
                <w:sz w:val="24"/>
                <w:szCs w:val="24"/>
              </w:rPr>
            </w:pPr>
            <w:r>
              <w:rPr>
                <w:sz w:val="24"/>
                <w:szCs w:val="24"/>
              </w:rPr>
              <w:t>количество образованных</w:t>
            </w:r>
            <w:r>
              <w:rPr>
                <w:sz w:val="24"/>
                <w:szCs w:val="24"/>
              </w:rPr>
              <w:t xml:space="preserve">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 - 226;</w:t>
            </w:r>
          </w:p>
          <w:p w:rsidR="0022299B" w:rsidRDefault="00B202E5">
            <w:pPr>
              <w:suppressAutoHyphens/>
              <w:jc w:val="center"/>
              <w:rPr>
                <w:sz w:val="24"/>
                <w:szCs w:val="24"/>
              </w:rPr>
            </w:pPr>
            <w:r>
              <w:rPr>
                <w:sz w:val="24"/>
                <w:szCs w:val="24"/>
              </w:rPr>
              <w:t>сверка (определение) координат характерных точек границ предоставленного зе</w:t>
            </w:r>
            <w:r>
              <w:rPr>
                <w:sz w:val="24"/>
                <w:szCs w:val="24"/>
              </w:rPr>
              <w:t>мельного участка с координатами характерных точек границ фактически занятого земельного участка путем проведения топографо-геодезической съемки – 30;</w:t>
            </w:r>
          </w:p>
          <w:p w:rsidR="0022299B" w:rsidRDefault="00B202E5">
            <w:pPr>
              <w:suppressAutoHyphens/>
              <w:jc w:val="center"/>
              <w:rPr>
                <w:color w:val="000000"/>
                <w:sz w:val="24"/>
                <w:szCs w:val="24"/>
              </w:rPr>
            </w:pPr>
            <w:r>
              <w:rPr>
                <w:sz w:val="24"/>
                <w:szCs w:val="24"/>
              </w:rPr>
              <w:t xml:space="preserve">количество кадастровых </w:t>
            </w:r>
            <w:proofErr w:type="gramStart"/>
            <w:r>
              <w:rPr>
                <w:sz w:val="24"/>
                <w:szCs w:val="24"/>
              </w:rPr>
              <w:t>кварталов</w:t>
            </w:r>
            <w:proofErr w:type="gramEnd"/>
            <w:r>
              <w:rPr>
                <w:sz w:val="24"/>
                <w:szCs w:val="24"/>
              </w:rPr>
              <w:t xml:space="preserve"> в которых проведены комплексные кадастровые работы – 112.</w:t>
            </w:r>
          </w:p>
        </w:tc>
      </w:tr>
    </w:tbl>
    <w:p w:rsidR="0022299B" w:rsidRDefault="0022299B">
      <w:pPr>
        <w:suppressAutoHyphens/>
        <w:jc w:val="both"/>
        <w:rPr>
          <w:b/>
          <w:bCs/>
          <w:i/>
          <w:color w:val="000000"/>
        </w:rPr>
      </w:pPr>
    </w:p>
    <w:p w:rsidR="0022299B" w:rsidRDefault="00B202E5">
      <w:pPr>
        <w:suppressAutoHyphens/>
        <w:jc w:val="center"/>
        <w:rPr>
          <w:b/>
          <w:bCs/>
          <w:color w:val="000000"/>
        </w:rPr>
      </w:pPr>
      <w:r>
        <w:rPr>
          <w:b/>
          <w:bCs/>
          <w:color w:val="000000"/>
        </w:rPr>
        <w:t>1. Характерис</w:t>
      </w:r>
      <w:r>
        <w:rPr>
          <w:b/>
          <w:bCs/>
          <w:color w:val="000000"/>
        </w:rPr>
        <w:t>тика сферы реализации Программы</w:t>
      </w:r>
    </w:p>
    <w:p w:rsidR="0022299B" w:rsidRDefault="0022299B">
      <w:pPr>
        <w:suppressAutoHyphens/>
        <w:jc w:val="both"/>
        <w:rPr>
          <w:b/>
          <w:color w:val="000000"/>
        </w:rPr>
      </w:pPr>
    </w:p>
    <w:p w:rsidR="0022299B" w:rsidRDefault="00B202E5">
      <w:pPr>
        <w:suppressAutoHyphens/>
        <w:ind w:firstLine="567"/>
        <w:jc w:val="both"/>
        <w:rPr>
          <w:color w:val="000000"/>
          <w:szCs w:val="28"/>
        </w:rPr>
      </w:pPr>
      <w:r>
        <w:rPr>
          <w:color w:val="000000"/>
          <w:szCs w:val="28"/>
        </w:rPr>
        <w:t>В целях обеспечения эффективного и рационального использования земельных ресурсов необходимо выполнение ряда мероприятий в рамках Программы:</w:t>
      </w:r>
    </w:p>
    <w:p w:rsidR="0022299B" w:rsidRDefault="00B202E5">
      <w:pPr>
        <w:suppressAutoHyphens/>
        <w:ind w:firstLine="567"/>
        <w:jc w:val="both"/>
        <w:rPr>
          <w:color w:val="000000"/>
          <w:szCs w:val="28"/>
        </w:rPr>
      </w:pPr>
      <w:r>
        <w:rPr>
          <w:color w:val="000000"/>
          <w:szCs w:val="28"/>
        </w:rPr>
        <w:t>1.1. В целях получения дополнительных доходов в бюджет Татищевского муниципального</w:t>
      </w:r>
      <w:r>
        <w:rPr>
          <w:color w:val="000000"/>
          <w:szCs w:val="28"/>
        </w:rPr>
        <w:t xml:space="preserve"> района Саратовской области согласно статье 39.11. Земельного кодекса Российской Федерации уполномоченным органом проводятся аукционы по продаже земельных участков, на право заключения договоров аренды земельных участков, находящихся в муниципальной собств</w:t>
      </w:r>
      <w:r>
        <w:rPr>
          <w:color w:val="000000"/>
          <w:szCs w:val="28"/>
        </w:rPr>
        <w:t>енности.</w:t>
      </w:r>
    </w:p>
    <w:p w:rsidR="0022299B" w:rsidRDefault="00B202E5">
      <w:pPr>
        <w:suppressAutoHyphens/>
        <w:ind w:firstLine="567"/>
        <w:jc w:val="both"/>
        <w:rPr>
          <w:color w:val="000000"/>
          <w:szCs w:val="28"/>
        </w:rPr>
      </w:pPr>
      <w:r>
        <w:rPr>
          <w:color w:val="000000"/>
          <w:szCs w:val="28"/>
        </w:rPr>
        <w:t>Для образования земельного участка и его продажи или предоставления в аренду путем проведения аукциона по инициативе органа местного самоуправления необходимо:</w:t>
      </w:r>
    </w:p>
    <w:p w:rsidR="0022299B" w:rsidRDefault="00B202E5">
      <w:pPr>
        <w:suppressAutoHyphens/>
        <w:ind w:firstLine="567"/>
        <w:jc w:val="both"/>
        <w:rPr>
          <w:color w:val="000000"/>
          <w:szCs w:val="28"/>
        </w:rPr>
      </w:pPr>
      <w:r>
        <w:rPr>
          <w:color w:val="000000"/>
          <w:szCs w:val="28"/>
        </w:rPr>
        <w:t>проведение работ по образованию земельного участка и осуществление государственного кад</w:t>
      </w:r>
      <w:r>
        <w:rPr>
          <w:color w:val="000000"/>
          <w:szCs w:val="28"/>
        </w:rPr>
        <w:t>астрового учета такого участка;</w:t>
      </w:r>
    </w:p>
    <w:p w:rsidR="0022299B" w:rsidRDefault="00B202E5">
      <w:pPr>
        <w:suppressAutoHyphens/>
        <w:ind w:firstLine="567"/>
        <w:jc w:val="both"/>
        <w:rPr>
          <w:color w:val="000000"/>
          <w:szCs w:val="28"/>
        </w:rPr>
      </w:pPr>
      <w:r>
        <w:rPr>
          <w:color w:val="000000"/>
          <w:szCs w:val="28"/>
        </w:rPr>
        <w:t>проведение рыночной оценки в соответствии с Федеральным законом от 29.07.1998 № 135-ФЗ «Об оценочной деятельности в Российской Федерации».</w:t>
      </w:r>
    </w:p>
    <w:p w:rsidR="0022299B" w:rsidRDefault="00B202E5">
      <w:pPr>
        <w:suppressAutoHyphens/>
        <w:ind w:firstLine="567"/>
        <w:jc w:val="both"/>
        <w:rPr>
          <w:color w:val="000000"/>
          <w:szCs w:val="28"/>
        </w:rPr>
      </w:pPr>
      <w:r>
        <w:rPr>
          <w:color w:val="000000"/>
          <w:szCs w:val="28"/>
        </w:rPr>
        <w:lastRenderedPageBreak/>
        <w:t>1.2. Статьей 39.5. Земельного кодекса Российской Федерации установлено, что гражданам</w:t>
      </w:r>
      <w:r>
        <w:rPr>
          <w:color w:val="000000"/>
          <w:szCs w:val="28"/>
        </w:rPr>
        <w:t>, имеющим трех и более детей, предоставляется земельный участок, находящийся в государственной или муниципальной собственности, в собственность бесплатно на основании решения уполномоченного органа.</w:t>
      </w:r>
    </w:p>
    <w:p w:rsidR="0022299B" w:rsidRDefault="00B202E5">
      <w:pPr>
        <w:suppressAutoHyphens/>
        <w:ind w:firstLine="567"/>
        <w:jc w:val="both"/>
        <w:rPr>
          <w:color w:val="000000"/>
          <w:szCs w:val="28"/>
        </w:rPr>
      </w:pPr>
      <w:r>
        <w:rPr>
          <w:color w:val="000000"/>
          <w:szCs w:val="28"/>
        </w:rPr>
        <w:t>В соответствии с Законом Саратовской области от 30.09.201</w:t>
      </w:r>
      <w:r>
        <w:rPr>
          <w:color w:val="000000"/>
          <w:szCs w:val="28"/>
        </w:rPr>
        <w:t>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земельные участки гражданам, имеющим трех и более детей, для индивидуального ж</w:t>
      </w:r>
      <w:r>
        <w:rPr>
          <w:color w:val="000000"/>
          <w:szCs w:val="28"/>
        </w:rPr>
        <w:t>илищного строительства, ведения личного подсобного хозяйства, садоводства или огородничества предоставляются органами местного самоуправления.</w:t>
      </w:r>
    </w:p>
    <w:p w:rsidR="0022299B" w:rsidRDefault="00B202E5">
      <w:pPr>
        <w:suppressAutoHyphens/>
        <w:ind w:firstLine="567"/>
        <w:jc w:val="both"/>
        <w:rPr>
          <w:color w:val="000000"/>
          <w:szCs w:val="28"/>
        </w:rPr>
      </w:pPr>
      <w:r>
        <w:rPr>
          <w:color w:val="000000"/>
          <w:szCs w:val="28"/>
        </w:rPr>
        <w:t xml:space="preserve">1.3. В соответствии со статьей 6 Закона Саратовской области от 30.09.2014 № 119-ЗСО «О предоставлении гражданам, </w:t>
      </w:r>
      <w:r>
        <w:rPr>
          <w:color w:val="000000"/>
          <w:szCs w:val="28"/>
        </w:rPr>
        <w:t>имеющим трех и более детей, в собственность бесплатно земельных участков, находящихся в государственной или муниципальной собственности», в целях приобретения бесплатно гражданами, имеющими трех и более детей, земельных участков для индивидуального жилищно</w:t>
      </w:r>
      <w:r>
        <w:rPr>
          <w:color w:val="000000"/>
          <w:szCs w:val="28"/>
        </w:rPr>
        <w:t>го строительства, ведения личного подсобного хозяйства, садоводства или огородничества органы местного самоуправления формируют и утверждают перечни земельных участков, публикуют их на официальном сайте Татищевского муниципального района Саратовской област</w:t>
      </w:r>
      <w:r>
        <w:rPr>
          <w:color w:val="000000"/>
          <w:szCs w:val="28"/>
        </w:rPr>
        <w:t>и, в официальном печатном издании в целях информирования граждан о наличии земельных участков, предлагаемых для приобретения бесплатно.</w:t>
      </w:r>
    </w:p>
    <w:p w:rsidR="0022299B" w:rsidRDefault="00B202E5">
      <w:pPr>
        <w:suppressAutoHyphens/>
        <w:ind w:firstLine="567"/>
        <w:jc w:val="both"/>
        <w:rPr>
          <w:color w:val="000000"/>
          <w:szCs w:val="28"/>
        </w:rPr>
      </w:pPr>
      <w:r>
        <w:rPr>
          <w:color w:val="000000"/>
          <w:szCs w:val="28"/>
        </w:rPr>
        <w:t xml:space="preserve">1.4. </w:t>
      </w:r>
      <w:proofErr w:type="gramStart"/>
      <w:r>
        <w:rPr>
          <w:color w:val="000000"/>
          <w:szCs w:val="28"/>
        </w:rPr>
        <w:t xml:space="preserve">В соответствии с Федеральным законом от 22.12.2014 № 447-ФЗ                    «О внесении изменений в Федеральный </w:t>
      </w:r>
      <w:r>
        <w:rPr>
          <w:color w:val="000000"/>
          <w:szCs w:val="28"/>
        </w:rPr>
        <w:t>закон «О государственном кадастре недвижимости» и отдельные законодательные акты Российской Федерации» частью 1 статьи 14 Федерального закона от 06.10.2003 № 131-ФЗ «Об общих принципах организации местного самоуправления в Российской Федерации» дополнена п</w:t>
      </w:r>
      <w:r>
        <w:rPr>
          <w:color w:val="000000"/>
          <w:szCs w:val="28"/>
        </w:rPr>
        <w:t>. 39, предусматривающим, что к вопросам местного значения муниципального района также относится участие в соответствии                             с Федеральным</w:t>
      </w:r>
      <w:proofErr w:type="gramEnd"/>
      <w:r>
        <w:rPr>
          <w:color w:val="000000"/>
          <w:szCs w:val="28"/>
        </w:rPr>
        <w:t xml:space="preserve"> законом от 24.07.2007 № 221-ФЗ «О государственном кадастре недвижимости» в выполнении комплексн</w:t>
      </w:r>
      <w:r>
        <w:rPr>
          <w:color w:val="000000"/>
          <w:szCs w:val="28"/>
        </w:rPr>
        <w:t>ых кадастровых работ.</w:t>
      </w:r>
    </w:p>
    <w:p w:rsidR="0022299B" w:rsidRDefault="00B202E5">
      <w:pPr>
        <w:suppressAutoHyphens/>
        <w:ind w:firstLine="567"/>
        <w:jc w:val="both"/>
        <w:rPr>
          <w:color w:val="000000"/>
          <w:szCs w:val="28"/>
        </w:rPr>
      </w:pPr>
      <w:r>
        <w:rPr>
          <w:color w:val="000000"/>
          <w:szCs w:val="28"/>
        </w:rPr>
        <w:t xml:space="preserve">1.5. Согласно статье 1 Федерального закона от 18.06.2001 № 78-ФЗ                   «О землеустройстве» территории населенных пунктов являются объектами землеустройства. Определение местоположения границ объекта землеустройства (в том </w:t>
      </w:r>
      <w:r>
        <w:rPr>
          <w:color w:val="000000"/>
          <w:szCs w:val="28"/>
        </w:rPr>
        <w:t>числе населенного пункта) осуществляется посредством выполнения работ по землеустройству (описанию местоположения границ объектов землеустройства). В результате таких работ согласно статье 20 Федерального закона от 18.06.2001 № 78-ФЗ «О землеустройстве» по</w:t>
      </w:r>
      <w:r>
        <w:rPr>
          <w:color w:val="000000"/>
          <w:szCs w:val="28"/>
        </w:rPr>
        <w:t>дготавливается карта (план) объекта землеустройства.</w:t>
      </w:r>
    </w:p>
    <w:p w:rsidR="0022299B" w:rsidRDefault="00B202E5">
      <w:pPr>
        <w:suppressAutoHyphens/>
        <w:ind w:firstLine="567"/>
        <w:jc w:val="both"/>
        <w:rPr>
          <w:color w:val="000000"/>
          <w:szCs w:val="28"/>
        </w:rPr>
      </w:pPr>
      <w:r>
        <w:rPr>
          <w:color w:val="000000"/>
          <w:szCs w:val="28"/>
        </w:rPr>
        <w:t>1.6. В соответствии со статьями 60, 62, 76 Земельного кодекса Российской Федерации, в связи с необходимостью освобождения самовольно занятых земельных участков, в целях осуществления муниципального земел</w:t>
      </w:r>
      <w:r>
        <w:rPr>
          <w:color w:val="000000"/>
          <w:szCs w:val="28"/>
        </w:rPr>
        <w:t>ьного контроля требуется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w:t>
      </w:r>
      <w:r>
        <w:rPr>
          <w:color w:val="000000"/>
          <w:szCs w:val="28"/>
        </w:rPr>
        <w:lastRenderedPageBreak/>
        <w:t>геодезической съемки. Указанная у</w:t>
      </w:r>
      <w:r>
        <w:rPr>
          <w:color w:val="000000"/>
          <w:szCs w:val="28"/>
        </w:rPr>
        <w:t>слуга оказывается специализированными организациями и является платной.</w:t>
      </w:r>
    </w:p>
    <w:p w:rsidR="0022299B" w:rsidRDefault="00B202E5">
      <w:pPr>
        <w:suppressAutoHyphens/>
        <w:ind w:firstLine="567"/>
        <w:jc w:val="both"/>
        <w:rPr>
          <w:color w:val="000000"/>
          <w:szCs w:val="28"/>
        </w:rPr>
      </w:pPr>
      <w:r>
        <w:rPr>
          <w:color w:val="000000"/>
          <w:szCs w:val="28"/>
        </w:rPr>
        <w:t>Выполнение программных мероприятий в виде проведения                               топографо-геодезической съемки позволяет устранить земельные правонарушения.</w:t>
      </w:r>
    </w:p>
    <w:p w:rsidR="0022299B" w:rsidRDefault="0022299B">
      <w:pPr>
        <w:suppressAutoHyphens/>
        <w:jc w:val="both"/>
        <w:rPr>
          <w:color w:val="000000"/>
        </w:rPr>
      </w:pPr>
    </w:p>
    <w:p w:rsidR="0022299B" w:rsidRDefault="00B202E5">
      <w:pPr>
        <w:suppressAutoHyphens/>
        <w:jc w:val="center"/>
        <w:rPr>
          <w:b/>
          <w:bCs/>
          <w:color w:val="000000"/>
        </w:rPr>
      </w:pPr>
      <w:r>
        <w:rPr>
          <w:b/>
          <w:bCs/>
          <w:color w:val="000000"/>
        </w:rPr>
        <w:t>2. Цели и задачи Програ</w:t>
      </w:r>
      <w:r>
        <w:rPr>
          <w:b/>
          <w:bCs/>
          <w:color w:val="000000"/>
        </w:rPr>
        <w:t>ммы</w:t>
      </w:r>
    </w:p>
    <w:p w:rsidR="0022299B" w:rsidRDefault="0022299B">
      <w:pPr>
        <w:suppressAutoHyphens/>
        <w:ind w:firstLine="567"/>
        <w:jc w:val="both"/>
        <w:rPr>
          <w:color w:val="000000"/>
        </w:rPr>
      </w:pPr>
    </w:p>
    <w:p w:rsidR="0022299B" w:rsidRDefault="00B202E5">
      <w:pPr>
        <w:suppressAutoHyphens/>
        <w:ind w:firstLine="567"/>
        <w:jc w:val="both"/>
        <w:rPr>
          <w:color w:val="000000"/>
        </w:rPr>
      </w:pPr>
      <w:r>
        <w:rPr>
          <w:color w:val="000000"/>
        </w:rPr>
        <w:t>Цель Программы – рациональное использование земельных участков.</w:t>
      </w:r>
    </w:p>
    <w:p w:rsidR="0022299B" w:rsidRDefault="00B202E5">
      <w:pPr>
        <w:suppressAutoHyphens/>
        <w:ind w:firstLine="567"/>
        <w:jc w:val="both"/>
        <w:rPr>
          <w:color w:val="000000"/>
        </w:rPr>
      </w:pPr>
      <w:r>
        <w:rPr>
          <w:color w:val="000000"/>
        </w:rPr>
        <w:t>Задачи Программы:</w:t>
      </w:r>
    </w:p>
    <w:p w:rsidR="0022299B" w:rsidRDefault="00B202E5">
      <w:pPr>
        <w:suppressAutoHyphens/>
        <w:ind w:firstLine="567"/>
        <w:jc w:val="both"/>
        <w:rPr>
          <w:color w:val="000000"/>
        </w:rPr>
      </w:pPr>
      <w:r>
        <w:rPr>
          <w:color w:val="000000"/>
        </w:rPr>
        <w:t>образование земельных участков;</w:t>
      </w:r>
    </w:p>
    <w:p w:rsidR="0022299B" w:rsidRDefault="00B202E5">
      <w:pPr>
        <w:suppressAutoHyphens/>
        <w:ind w:firstLine="567"/>
        <w:jc w:val="both"/>
        <w:rPr>
          <w:color w:val="000000"/>
        </w:rPr>
      </w:pPr>
      <w:r>
        <w:rPr>
          <w:color w:val="000000"/>
        </w:rPr>
        <w:t>осуществление сверки (определение) координат характерных точек границ предоставленного земельного участка с координатами характерных точе</w:t>
      </w:r>
      <w:r>
        <w:rPr>
          <w:color w:val="000000"/>
        </w:rPr>
        <w:t>к границ фактически занятого земельного участка.</w:t>
      </w:r>
    </w:p>
    <w:p w:rsidR="0022299B" w:rsidRDefault="0022299B">
      <w:pPr>
        <w:suppressAutoHyphens/>
        <w:jc w:val="both"/>
        <w:rPr>
          <w:color w:val="000000"/>
        </w:rPr>
      </w:pPr>
    </w:p>
    <w:p w:rsidR="0022299B" w:rsidRDefault="00B202E5">
      <w:pPr>
        <w:suppressAutoHyphens/>
        <w:jc w:val="center"/>
        <w:rPr>
          <w:b/>
          <w:bCs/>
          <w:color w:val="000000"/>
        </w:rPr>
      </w:pPr>
      <w:r>
        <w:rPr>
          <w:b/>
          <w:bCs/>
          <w:color w:val="000000"/>
        </w:rPr>
        <w:t>3. Целевые показатели Программы</w:t>
      </w:r>
    </w:p>
    <w:p w:rsidR="0022299B" w:rsidRDefault="0022299B">
      <w:pPr>
        <w:suppressAutoHyphens/>
        <w:jc w:val="both"/>
        <w:rPr>
          <w:color w:val="000000"/>
        </w:rPr>
      </w:pPr>
    </w:p>
    <w:p w:rsidR="0022299B" w:rsidRDefault="00B202E5">
      <w:pPr>
        <w:suppressAutoHyphens/>
        <w:ind w:firstLine="567"/>
        <w:jc w:val="both"/>
        <w:rPr>
          <w:color w:val="000000"/>
        </w:rPr>
      </w:pPr>
      <w:r>
        <w:rPr>
          <w:color w:val="000000"/>
        </w:rPr>
        <w:t>Целевыми индикаторами решения поставленных задач Программы являются:</w:t>
      </w:r>
    </w:p>
    <w:p w:rsidR="0022299B" w:rsidRDefault="00B202E5">
      <w:pPr>
        <w:suppressAutoHyphens/>
        <w:ind w:firstLine="567"/>
        <w:jc w:val="both"/>
      </w:pPr>
      <w:r>
        <w:rPr>
          <w:color w:val="000000"/>
        </w:rPr>
        <w:t>количество поставленных на кадастровый учет границ населенных пунктов Татищевского муниципального района</w:t>
      </w:r>
      <w:r>
        <w:rPr>
          <w:color w:val="000000"/>
        </w:rPr>
        <w:t xml:space="preserve"> - 17; территориальных зон-539 количество образованных земельных участков, подлежащих оформлению для нужд муниципальных учреждений Татищевского муниципального района Саратовской </w:t>
      </w:r>
      <w:r>
        <w:t>области - 70;</w:t>
      </w:r>
    </w:p>
    <w:p w:rsidR="0022299B" w:rsidRDefault="00B202E5">
      <w:pPr>
        <w:suppressAutoHyphens/>
        <w:ind w:firstLine="567"/>
        <w:jc w:val="both"/>
      </w:pPr>
      <w:r>
        <w:t xml:space="preserve">количество образованных земельных участков для проведения </w:t>
      </w:r>
      <w:r>
        <w:t>аукционов по продаже земельных участков, на право заключения договоров аренды земельных участков - 75;</w:t>
      </w:r>
    </w:p>
    <w:p w:rsidR="0022299B" w:rsidRDefault="00B202E5">
      <w:pPr>
        <w:suppressAutoHyphens/>
        <w:ind w:firstLine="567"/>
        <w:jc w:val="both"/>
      </w:pPr>
      <w:r>
        <w:t>количество образованных земельных участков для индивидуального жилищного строительства, ведения личного подсобного хозяйства, садоводства или огородничес</w:t>
      </w:r>
      <w:r>
        <w:t>тва гражданами, имеющими трех и более детей - 226;</w:t>
      </w:r>
    </w:p>
    <w:p w:rsidR="0022299B" w:rsidRDefault="00B202E5">
      <w:pPr>
        <w:suppressAutoHyphens/>
        <w:ind w:firstLine="567"/>
        <w:jc w:val="both"/>
      </w:pPr>
      <w:r>
        <w:t>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w:t>
      </w:r>
      <w:r>
        <w:t>ческой съемки – 30;</w:t>
      </w:r>
    </w:p>
    <w:p w:rsidR="0022299B" w:rsidRDefault="00B202E5">
      <w:pPr>
        <w:suppressAutoHyphens/>
        <w:ind w:firstLine="567"/>
        <w:jc w:val="both"/>
      </w:pPr>
      <w:r>
        <w:t>количество кадастровых кварталов, в которых проведены комплексные кадастровые работы – 104.</w:t>
      </w:r>
    </w:p>
    <w:p w:rsidR="0022299B" w:rsidRDefault="0022299B">
      <w:pPr>
        <w:suppressAutoHyphens/>
        <w:jc w:val="both"/>
        <w:rPr>
          <w:b/>
          <w:bCs/>
          <w:i/>
        </w:rPr>
      </w:pPr>
    </w:p>
    <w:p w:rsidR="0022299B" w:rsidRDefault="00B202E5">
      <w:pPr>
        <w:suppressAutoHyphens/>
        <w:jc w:val="center"/>
        <w:rPr>
          <w:b/>
          <w:bCs/>
        </w:rPr>
      </w:pPr>
      <w:r>
        <w:rPr>
          <w:b/>
          <w:bCs/>
        </w:rPr>
        <w:t xml:space="preserve">4. Прогноз конечных результатов Программы, </w:t>
      </w:r>
    </w:p>
    <w:p w:rsidR="0022299B" w:rsidRDefault="00B202E5">
      <w:pPr>
        <w:suppressAutoHyphens/>
        <w:jc w:val="center"/>
        <w:rPr>
          <w:b/>
          <w:bCs/>
        </w:rPr>
      </w:pPr>
      <w:r>
        <w:rPr>
          <w:b/>
          <w:bCs/>
        </w:rPr>
        <w:t>сроки и этапы реализации Программы</w:t>
      </w:r>
    </w:p>
    <w:p w:rsidR="0022299B" w:rsidRDefault="0022299B">
      <w:pPr>
        <w:suppressAutoHyphens/>
        <w:jc w:val="both"/>
      </w:pPr>
    </w:p>
    <w:p w:rsidR="0022299B" w:rsidRDefault="00B202E5">
      <w:pPr>
        <w:suppressAutoHyphens/>
        <w:ind w:firstLine="567"/>
        <w:jc w:val="both"/>
        <w:rPr>
          <w:color w:val="000000"/>
        </w:rPr>
      </w:pPr>
      <w:r>
        <w:rPr>
          <w:color w:val="000000"/>
        </w:rPr>
        <w:t>Реализация мероприятий Программы позволит обеспечить:</w:t>
      </w:r>
    </w:p>
    <w:p w:rsidR="0022299B" w:rsidRDefault="00B202E5">
      <w:pPr>
        <w:suppressAutoHyphens/>
        <w:ind w:firstLine="567"/>
        <w:jc w:val="both"/>
        <w:rPr>
          <w:color w:val="000000"/>
        </w:rPr>
      </w:pPr>
      <w:r>
        <w:rPr>
          <w:color w:val="000000"/>
        </w:rPr>
        <w:t>увеличени</w:t>
      </w:r>
      <w:r>
        <w:rPr>
          <w:color w:val="000000"/>
        </w:rPr>
        <w:t>е доходной части бюджета Татищевского муниципального района Саратовской области за счет дополнительных доходов от продажи земельных участков, заключения договоров аренды земельных участков;</w:t>
      </w:r>
    </w:p>
    <w:p w:rsidR="0022299B" w:rsidRDefault="00B202E5">
      <w:pPr>
        <w:suppressAutoHyphens/>
        <w:ind w:firstLine="567"/>
        <w:jc w:val="both"/>
        <w:rPr>
          <w:color w:val="000000"/>
        </w:rPr>
      </w:pPr>
      <w:r>
        <w:rPr>
          <w:color w:val="000000"/>
        </w:rPr>
        <w:t>освобождение самовольно занятых земельных участков.</w:t>
      </w:r>
    </w:p>
    <w:p w:rsidR="0022299B" w:rsidRDefault="00B202E5">
      <w:pPr>
        <w:suppressAutoHyphens/>
        <w:ind w:firstLine="567"/>
        <w:jc w:val="both"/>
        <w:rPr>
          <w:color w:val="000000"/>
        </w:rPr>
      </w:pPr>
      <w:r>
        <w:rPr>
          <w:color w:val="000000"/>
        </w:rPr>
        <w:lastRenderedPageBreak/>
        <w:t xml:space="preserve">Реализация </w:t>
      </w:r>
      <w:r>
        <w:rPr>
          <w:color w:val="000000"/>
        </w:rPr>
        <w:t>Программы рассчитана на 2023 - 2025 годы.</w:t>
      </w:r>
    </w:p>
    <w:p w:rsidR="0022299B" w:rsidRDefault="0022299B">
      <w:pPr>
        <w:suppressAutoHyphens/>
        <w:ind w:firstLine="567"/>
        <w:jc w:val="both"/>
        <w:rPr>
          <w:color w:val="000000"/>
        </w:rPr>
      </w:pPr>
    </w:p>
    <w:p w:rsidR="0022299B" w:rsidRDefault="00B202E5">
      <w:pPr>
        <w:suppressAutoHyphens/>
        <w:jc w:val="center"/>
        <w:rPr>
          <w:b/>
          <w:color w:val="000000"/>
        </w:rPr>
      </w:pPr>
      <w:r>
        <w:rPr>
          <w:b/>
          <w:color w:val="000000"/>
        </w:rPr>
        <w:t>5. Перечень программных мероприятий</w:t>
      </w:r>
    </w:p>
    <w:p w:rsidR="0022299B" w:rsidRDefault="0022299B">
      <w:pPr>
        <w:suppressAutoHyphens/>
        <w:ind w:firstLine="567"/>
        <w:jc w:val="both"/>
        <w:rPr>
          <w:color w:val="000000"/>
        </w:rPr>
      </w:pPr>
    </w:p>
    <w:p w:rsidR="0022299B" w:rsidRDefault="00B202E5">
      <w:pPr>
        <w:suppressAutoHyphens/>
        <w:ind w:firstLine="567"/>
        <w:jc w:val="both"/>
        <w:rPr>
          <w:color w:val="000000"/>
        </w:rPr>
      </w:pPr>
      <w:r>
        <w:rPr>
          <w:color w:val="000000"/>
        </w:rPr>
        <w:t>Перечень программных мероприятий приведен в приложении № 1 к настоящей Программе.</w:t>
      </w:r>
    </w:p>
    <w:p w:rsidR="0022299B" w:rsidRDefault="0022299B">
      <w:pPr>
        <w:suppressAutoHyphens/>
        <w:jc w:val="both"/>
        <w:rPr>
          <w:b/>
          <w:bCs/>
          <w:i/>
          <w:color w:val="000000"/>
        </w:rPr>
      </w:pPr>
    </w:p>
    <w:p w:rsidR="0022299B" w:rsidRDefault="00B202E5">
      <w:pPr>
        <w:suppressAutoHyphens/>
        <w:jc w:val="center"/>
        <w:rPr>
          <w:b/>
          <w:bCs/>
          <w:color w:val="000000"/>
        </w:rPr>
      </w:pPr>
      <w:r>
        <w:rPr>
          <w:b/>
          <w:bCs/>
          <w:color w:val="000000"/>
        </w:rPr>
        <w:t>6. Финансовое обеспечение Программы</w:t>
      </w:r>
    </w:p>
    <w:p w:rsidR="0022299B" w:rsidRDefault="0022299B">
      <w:pPr>
        <w:suppressAutoHyphens/>
        <w:jc w:val="both"/>
        <w:rPr>
          <w:color w:val="000000"/>
        </w:rPr>
      </w:pPr>
    </w:p>
    <w:p w:rsidR="0022299B" w:rsidRDefault="00B202E5">
      <w:pPr>
        <w:suppressAutoHyphens/>
        <w:ind w:firstLine="567"/>
        <w:jc w:val="both"/>
        <w:rPr>
          <w:color w:val="000000"/>
        </w:rPr>
      </w:pPr>
      <w:r>
        <w:rPr>
          <w:color w:val="000000"/>
        </w:rPr>
        <w:t>Финансирование настоящей Программы осуществляется за сче</w:t>
      </w:r>
      <w:r>
        <w:rPr>
          <w:color w:val="000000"/>
        </w:rPr>
        <w:t>т средств местного бюджета.</w:t>
      </w:r>
    </w:p>
    <w:p w:rsidR="0022299B" w:rsidRDefault="00B202E5">
      <w:pPr>
        <w:suppressAutoHyphens/>
        <w:ind w:firstLine="567"/>
        <w:jc w:val="both"/>
      </w:pPr>
      <w:r>
        <w:t xml:space="preserve">Общий объем финансового обеспечения программы на 2023 - 2025 годы за счет всех источников составит – </w:t>
      </w:r>
      <w:r>
        <w:rPr>
          <w:szCs w:val="28"/>
        </w:rPr>
        <w:t>17083,1 тыс</w:t>
      </w:r>
      <w:r>
        <w:t>. рублей, в том числе:</w:t>
      </w:r>
    </w:p>
    <w:p w:rsidR="0022299B" w:rsidRDefault="00B202E5">
      <w:pPr>
        <w:suppressAutoHyphens/>
        <w:ind w:firstLine="567"/>
        <w:jc w:val="both"/>
      </w:pPr>
      <w:r>
        <w:t>бюджет муниципального района – 7027,5 тыс. рублей;</w:t>
      </w:r>
    </w:p>
    <w:p w:rsidR="0022299B" w:rsidRDefault="00B202E5">
      <w:pPr>
        <w:suppressAutoHyphens/>
        <w:ind w:firstLine="567"/>
        <w:jc w:val="both"/>
      </w:pPr>
      <w:r>
        <w:t>федеральный бюджет– 4661,9 тыс. рублей;</w:t>
      </w:r>
    </w:p>
    <w:p w:rsidR="0022299B" w:rsidRDefault="00B202E5">
      <w:pPr>
        <w:suppressAutoHyphens/>
        <w:ind w:firstLine="567"/>
        <w:jc w:val="both"/>
      </w:pPr>
      <w:r>
        <w:t>об</w:t>
      </w:r>
      <w:r>
        <w:t>ластной бюджет– 5393,7 тыс. рублей;</w:t>
      </w:r>
    </w:p>
    <w:p w:rsidR="0022299B" w:rsidRDefault="00B202E5">
      <w:pPr>
        <w:suppressAutoHyphens/>
        <w:ind w:firstLine="567"/>
        <w:jc w:val="both"/>
      </w:pPr>
      <w:r>
        <w:t>внебюджетные источники - 0 тыс. рублей.</w:t>
      </w:r>
    </w:p>
    <w:p w:rsidR="0022299B" w:rsidRDefault="00B202E5">
      <w:pPr>
        <w:suppressAutoHyphens/>
        <w:ind w:firstLine="567"/>
        <w:jc w:val="both"/>
        <w:rPr>
          <w:color w:val="000000"/>
        </w:rPr>
      </w:pPr>
      <w:r>
        <w:rPr>
          <w:color w:val="000000"/>
        </w:rPr>
        <w:t>Сведения об объемах и источниках финансового обеспечения муниципальной программы приведены в приложении № 2 к настоящей Программе.</w:t>
      </w:r>
    </w:p>
    <w:p w:rsidR="0022299B" w:rsidRDefault="0022299B">
      <w:pPr>
        <w:suppressAutoHyphens/>
        <w:jc w:val="both"/>
        <w:rPr>
          <w:color w:val="000000"/>
        </w:rPr>
      </w:pPr>
    </w:p>
    <w:p w:rsidR="0022299B" w:rsidRDefault="00B202E5">
      <w:pPr>
        <w:suppressAutoHyphens/>
        <w:jc w:val="center"/>
        <w:rPr>
          <w:b/>
          <w:color w:val="000000"/>
        </w:rPr>
      </w:pPr>
      <w:r>
        <w:rPr>
          <w:b/>
          <w:color w:val="000000"/>
        </w:rPr>
        <w:t>7. Анализ рисков реализации Программы</w:t>
      </w:r>
    </w:p>
    <w:p w:rsidR="0022299B" w:rsidRDefault="0022299B">
      <w:pPr>
        <w:suppressAutoHyphens/>
        <w:jc w:val="both"/>
        <w:rPr>
          <w:color w:val="000000"/>
        </w:rPr>
      </w:pPr>
    </w:p>
    <w:p w:rsidR="0022299B" w:rsidRDefault="00B202E5">
      <w:pPr>
        <w:suppressAutoHyphens/>
        <w:ind w:firstLine="567"/>
        <w:jc w:val="both"/>
        <w:rPr>
          <w:color w:val="000000"/>
        </w:rPr>
      </w:pPr>
      <w:r>
        <w:rPr>
          <w:color w:val="000000"/>
        </w:rPr>
        <w:t>При реали</w:t>
      </w:r>
      <w:r>
        <w:rPr>
          <w:color w:val="000000"/>
        </w:rPr>
        <w:t>зации Программы возможны следующие риски:</w:t>
      </w:r>
    </w:p>
    <w:p w:rsidR="0022299B" w:rsidRDefault="00B202E5">
      <w:pPr>
        <w:suppressAutoHyphens/>
        <w:ind w:firstLine="567"/>
        <w:jc w:val="both"/>
        <w:rPr>
          <w:color w:val="000000"/>
        </w:rPr>
      </w:pPr>
      <w:r>
        <w:rPr>
          <w:color w:val="000000"/>
        </w:rPr>
        <w:t xml:space="preserve">финансирование запланированных мероприятий не в полном объеме; </w:t>
      </w:r>
    </w:p>
    <w:p w:rsidR="0022299B" w:rsidRDefault="00B202E5">
      <w:pPr>
        <w:suppressAutoHyphens/>
        <w:ind w:firstLine="567"/>
        <w:jc w:val="both"/>
        <w:rPr>
          <w:color w:val="000000"/>
        </w:rPr>
      </w:pPr>
      <w:r>
        <w:rPr>
          <w:color w:val="000000"/>
        </w:rPr>
        <w:t>возможное увеличение стоимости кадастровых работ;</w:t>
      </w:r>
    </w:p>
    <w:p w:rsidR="0022299B" w:rsidRDefault="00B202E5">
      <w:pPr>
        <w:suppressAutoHyphens/>
        <w:ind w:firstLine="567"/>
        <w:jc w:val="both"/>
        <w:rPr>
          <w:color w:val="000000"/>
        </w:rPr>
      </w:pPr>
      <w:r>
        <w:rPr>
          <w:color w:val="000000"/>
        </w:rPr>
        <w:t>форс-мажорные обстоятельства.</w:t>
      </w:r>
    </w:p>
    <w:p w:rsidR="0022299B" w:rsidRDefault="0022299B">
      <w:pPr>
        <w:suppressAutoHyphens/>
        <w:jc w:val="both"/>
        <w:rPr>
          <w:color w:val="000000"/>
        </w:rPr>
      </w:pPr>
    </w:p>
    <w:p w:rsidR="0022299B" w:rsidRDefault="0022299B">
      <w:pPr>
        <w:suppressAutoHyphens/>
        <w:jc w:val="both"/>
        <w:rPr>
          <w:rStyle w:val="af2"/>
          <w:color w:val="000000"/>
          <w:u w:val="none"/>
        </w:rPr>
        <w:sectPr w:rsidR="0022299B">
          <w:headerReference w:type="default" r:id="rId11"/>
          <w:pgSz w:w="11906" w:h="16838"/>
          <w:pgMar w:top="1134" w:right="1134" w:bottom="1134" w:left="1134" w:header="568" w:footer="709" w:gutter="0"/>
          <w:pgNumType w:start="1"/>
          <w:cols w:space="708"/>
          <w:titlePg/>
          <w:docGrid w:linePitch="381"/>
        </w:sectPr>
      </w:pPr>
    </w:p>
    <w:p w:rsidR="0022299B" w:rsidRDefault="00B202E5">
      <w:pPr>
        <w:ind w:left="8931" w:firstLine="72"/>
        <w:jc w:val="center"/>
        <w:rPr>
          <w:szCs w:val="28"/>
          <w:lang w:eastAsia="zh-CN"/>
        </w:rPr>
      </w:pPr>
      <w:r>
        <w:rPr>
          <w:szCs w:val="28"/>
          <w:lang w:eastAsia="zh-CN"/>
        </w:rPr>
        <w:lastRenderedPageBreak/>
        <w:t>Приложение № 2</w:t>
      </w:r>
    </w:p>
    <w:p w:rsidR="0022299B" w:rsidRDefault="00B202E5">
      <w:pPr>
        <w:ind w:left="8931" w:firstLine="72"/>
        <w:jc w:val="center"/>
        <w:rPr>
          <w:szCs w:val="28"/>
          <w:lang w:eastAsia="zh-CN"/>
        </w:rPr>
      </w:pPr>
      <w:r>
        <w:rPr>
          <w:szCs w:val="28"/>
          <w:lang w:eastAsia="zh-CN"/>
        </w:rPr>
        <w:t>к постановлению</w:t>
      </w:r>
    </w:p>
    <w:p w:rsidR="0022299B" w:rsidRDefault="00B202E5">
      <w:pPr>
        <w:ind w:left="8931" w:firstLine="72"/>
        <w:jc w:val="center"/>
        <w:rPr>
          <w:szCs w:val="28"/>
          <w:lang w:eastAsia="zh-CN"/>
        </w:rPr>
      </w:pPr>
      <w:r>
        <w:rPr>
          <w:szCs w:val="28"/>
          <w:lang w:eastAsia="zh-CN"/>
        </w:rPr>
        <w:t>администрации Татищевского</w:t>
      </w:r>
    </w:p>
    <w:p w:rsidR="0022299B" w:rsidRDefault="00B202E5">
      <w:pPr>
        <w:ind w:left="8931" w:firstLine="72"/>
        <w:jc w:val="center"/>
        <w:rPr>
          <w:szCs w:val="28"/>
          <w:lang w:eastAsia="zh-CN"/>
        </w:rPr>
      </w:pPr>
      <w:r>
        <w:rPr>
          <w:szCs w:val="28"/>
          <w:lang w:eastAsia="zh-CN"/>
        </w:rPr>
        <w:t>муниципального района</w:t>
      </w:r>
    </w:p>
    <w:p w:rsidR="0022299B" w:rsidRDefault="00B202E5">
      <w:pPr>
        <w:ind w:left="8931" w:firstLine="72"/>
        <w:jc w:val="center"/>
        <w:rPr>
          <w:szCs w:val="28"/>
          <w:lang w:eastAsia="zh-CN"/>
        </w:rPr>
      </w:pPr>
      <w:r>
        <w:rPr>
          <w:szCs w:val="28"/>
          <w:lang w:eastAsia="zh-CN"/>
        </w:rPr>
        <w:t>Саратовской области</w:t>
      </w:r>
    </w:p>
    <w:p w:rsidR="0022299B" w:rsidRDefault="00CA7857" w:rsidP="00CA7857">
      <w:pPr>
        <w:ind w:left="6024" w:firstLine="3190"/>
        <w:jc w:val="center"/>
        <w:rPr>
          <w:szCs w:val="28"/>
          <w:lang w:eastAsia="zh-CN"/>
        </w:rPr>
      </w:pPr>
      <w:bookmarkStart w:id="0" w:name="_GoBack"/>
      <w:bookmarkEnd w:id="0"/>
      <w:r>
        <w:rPr>
          <w:szCs w:val="28"/>
          <w:lang w:eastAsia="zh-CN"/>
        </w:rPr>
        <w:t>от 25.08.2023 № 1001</w:t>
      </w:r>
    </w:p>
    <w:p w:rsidR="0022299B" w:rsidRDefault="0022299B">
      <w:pPr>
        <w:ind w:left="6024" w:hanging="360"/>
        <w:jc w:val="center"/>
        <w:rPr>
          <w:szCs w:val="28"/>
          <w:lang w:eastAsia="zh-CN"/>
        </w:rPr>
      </w:pPr>
    </w:p>
    <w:p w:rsidR="0022299B" w:rsidRDefault="00B202E5">
      <w:pPr>
        <w:suppressAutoHyphens/>
        <w:autoSpaceDE w:val="0"/>
        <w:autoSpaceDN w:val="0"/>
        <w:adjustRightInd w:val="0"/>
        <w:ind w:left="9214"/>
        <w:jc w:val="center"/>
        <w:rPr>
          <w:szCs w:val="28"/>
        </w:rPr>
      </w:pPr>
      <w:r>
        <w:rPr>
          <w:szCs w:val="28"/>
        </w:rPr>
        <w:t xml:space="preserve">«Приложение № 2 </w:t>
      </w:r>
    </w:p>
    <w:p w:rsidR="0022299B" w:rsidRDefault="00B202E5">
      <w:pPr>
        <w:suppressAutoHyphens/>
        <w:autoSpaceDE w:val="0"/>
        <w:autoSpaceDN w:val="0"/>
        <w:adjustRightInd w:val="0"/>
        <w:ind w:left="9214"/>
        <w:jc w:val="center"/>
        <w:rPr>
          <w:szCs w:val="28"/>
        </w:rPr>
      </w:pPr>
      <w:r>
        <w:rPr>
          <w:szCs w:val="28"/>
        </w:rPr>
        <w:t>к муниципальной программе</w:t>
      </w:r>
    </w:p>
    <w:p w:rsidR="0022299B" w:rsidRDefault="00B202E5">
      <w:pPr>
        <w:suppressAutoHyphens/>
        <w:autoSpaceDE w:val="0"/>
        <w:autoSpaceDN w:val="0"/>
        <w:adjustRightInd w:val="0"/>
        <w:ind w:left="9214"/>
        <w:jc w:val="center"/>
        <w:rPr>
          <w:szCs w:val="28"/>
        </w:rPr>
      </w:pPr>
      <w:r>
        <w:rPr>
          <w:szCs w:val="28"/>
        </w:rPr>
        <w:t>«Формирование земельных участков и обеспечение муниципального земельного контроля в Татищевском муниципальном районе Саратовс</w:t>
      </w:r>
      <w:r>
        <w:rPr>
          <w:szCs w:val="28"/>
        </w:rPr>
        <w:t xml:space="preserve">кой области </w:t>
      </w:r>
    </w:p>
    <w:p w:rsidR="0022299B" w:rsidRDefault="00B202E5">
      <w:pPr>
        <w:suppressAutoHyphens/>
        <w:autoSpaceDE w:val="0"/>
        <w:autoSpaceDN w:val="0"/>
        <w:adjustRightInd w:val="0"/>
        <w:ind w:left="9214"/>
        <w:jc w:val="center"/>
        <w:rPr>
          <w:szCs w:val="28"/>
        </w:rPr>
      </w:pPr>
      <w:r>
        <w:rPr>
          <w:szCs w:val="28"/>
        </w:rPr>
        <w:t>на 2023-2025 годы»</w:t>
      </w:r>
    </w:p>
    <w:p w:rsidR="0022299B" w:rsidRDefault="0022299B">
      <w:pPr>
        <w:suppressAutoHyphens/>
        <w:jc w:val="both"/>
        <w:rPr>
          <w:rStyle w:val="af2"/>
          <w:color w:val="000000"/>
          <w:u w:val="none"/>
        </w:rPr>
      </w:pPr>
    </w:p>
    <w:p w:rsidR="0022299B" w:rsidRDefault="00B202E5">
      <w:pPr>
        <w:suppressAutoHyphens/>
        <w:jc w:val="center"/>
        <w:rPr>
          <w:b/>
          <w:color w:val="000000"/>
        </w:rPr>
      </w:pPr>
      <w:r>
        <w:rPr>
          <w:b/>
          <w:color w:val="000000"/>
        </w:rPr>
        <w:t>Сведения</w:t>
      </w:r>
    </w:p>
    <w:p w:rsidR="0022299B" w:rsidRDefault="00B202E5">
      <w:pPr>
        <w:suppressAutoHyphens/>
        <w:jc w:val="center"/>
        <w:rPr>
          <w:color w:val="000000"/>
        </w:rPr>
      </w:pPr>
      <w:r>
        <w:rPr>
          <w:b/>
          <w:color w:val="000000"/>
        </w:rPr>
        <w:t>об объемах и источниках финансового обеспечения муниципальной программы</w:t>
      </w:r>
    </w:p>
    <w:p w:rsidR="0022299B" w:rsidRDefault="00B202E5">
      <w:pPr>
        <w:suppressAutoHyphens/>
        <w:jc w:val="center"/>
        <w:rPr>
          <w:b/>
          <w:color w:val="000000"/>
        </w:rPr>
      </w:pPr>
      <w:r>
        <w:rPr>
          <w:b/>
          <w:color w:val="000000"/>
        </w:rPr>
        <w:t>«Формирование земельных участков и обеспечение муниципального земельного контроля в Татищевском муниципальном районе Саратовской области на 20</w:t>
      </w:r>
      <w:r>
        <w:rPr>
          <w:b/>
          <w:color w:val="000000"/>
        </w:rPr>
        <w:t>23 - 2025 годы»</w:t>
      </w:r>
    </w:p>
    <w:p w:rsidR="0022299B" w:rsidRDefault="00B202E5">
      <w:pPr>
        <w:suppressAutoHyphens/>
        <w:jc w:val="center"/>
        <w:rPr>
          <w:color w:val="000000"/>
          <w:sz w:val="20"/>
        </w:rPr>
      </w:pPr>
      <w:r>
        <w:rPr>
          <w:color w:val="000000"/>
          <w:sz w:val="20"/>
        </w:rPr>
        <w:t>(наименование муниципальной программы)</w:t>
      </w:r>
    </w:p>
    <w:p w:rsidR="0022299B" w:rsidRDefault="0022299B">
      <w:pPr>
        <w:suppressAutoHyphens/>
        <w:jc w:val="both"/>
        <w:rPr>
          <w:color w:val="000000"/>
        </w:rPr>
      </w:pPr>
    </w:p>
    <w:tbl>
      <w:tblPr>
        <w:tblStyle w:val="2a"/>
        <w:tblW w:w="16019" w:type="dxa"/>
        <w:jc w:val="center"/>
        <w:tblInd w:w="-601" w:type="dxa"/>
        <w:tblLayout w:type="fixed"/>
        <w:tblLook w:val="01E0" w:firstRow="1" w:lastRow="1" w:firstColumn="1" w:lastColumn="1" w:noHBand="0" w:noVBand="0"/>
      </w:tblPr>
      <w:tblGrid>
        <w:gridCol w:w="4395"/>
        <w:gridCol w:w="3402"/>
        <w:gridCol w:w="3827"/>
        <w:gridCol w:w="993"/>
        <w:gridCol w:w="1134"/>
        <w:gridCol w:w="1134"/>
        <w:gridCol w:w="1134"/>
      </w:tblGrid>
      <w:tr w:rsidR="0022299B">
        <w:trPr>
          <w:trHeight w:val="20"/>
          <w:jc w:val="center"/>
        </w:trPr>
        <w:tc>
          <w:tcPr>
            <w:tcW w:w="4395" w:type="dxa"/>
            <w:vMerge w:val="restart"/>
            <w:vAlign w:val="center"/>
          </w:tcPr>
          <w:p w:rsidR="0022299B" w:rsidRDefault="00B202E5">
            <w:pPr>
              <w:suppressAutoHyphens/>
              <w:jc w:val="center"/>
              <w:rPr>
                <w:b/>
                <w:color w:val="000000"/>
                <w:sz w:val="24"/>
                <w:szCs w:val="24"/>
              </w:rPr>
            </w:pPr>
            <w:r>
              <w:rPr>
                <w:b/>
                <w:color w:val="000000"/>
                <w:sz w:val="24"/>
                <w:szCs w:val="24"/>
              </w:rPr>
              <w:t>Наименование</w:t>
            </w:r>
          </w:p>
        </w:tc>
        <w:tc>
          <w:tcPr>
            <w:tcW w:w="3402" w:type="dxa"/>
            <w:vMerge w:val="restart"/>
            <w:vAlign w:val="center"/>
          </w:tcPr>
          <w:p w:rsidR="0022299B" w:rsidRDefault="00B202E5">
            <w:pPr>
              <w:suppressAutoHyphens/>
              <w:jc w:val="center"/>
              <w:rPr>
                <w:b/>
                <w:color w:val="000000"/>
                <w:sz w:val="24"/>
                <w:szCs w:val="24"/>
              </w:rPr>
            </w:pPr>
            <w:r>
              <w:rPr>
                <w:b/>
                <w:color w:val="000000"/>
                <w:sz w:val="24"/>
                <w:szCs w:val="24"/>
              </w:rPr>
              <w:t>Ответственный исполнитель (соисполнитель, участник)</w:t>
            </w:r>
          </w:p>
        </w:tc>
        <w:tc>
          <w:tcPr>
            <w:tcW w:w="3827" w:type="dxa"/>
            <w:vMerge w:val="restart"/>
            <w:vAlign w:val="center"/>
          </w:tcPr>
          <w:p w:rsidR="0022299B" w:rsidRDefault="00B202E5">
            <w:pPr>
              <w:suppressAutoHyphens/>
              <w:jc w:val="center"/>
              <w:rPr>
                <w:b/>
                <w:color w:val="000000"/>
                <w:sz w:val="24"/>
                <w:szCs w:val="24"/>
              </w:rPr>
            </w:pPr>
            <w:r>
              <w:rPr>
                <w:b/>
                <w:color w:val="000000"/>
                <w:sz w:val="24"/>
                <w:szCs w:val="24"/>
              </w:rPr>
              <w:t>Источники финансирования</w:t>
            </w:r>
          </w:p>
        </w:tc>
        <w:tc>
          <w:tcPr>
            <w:tcW w:w="4395" w:type="dxa"/>
            <w:gridSpan w:val="4"/>
            <w:vAlign w:val="center"/>
          </w:tcPr>
          <w:p w:rsidR="0022299B" w:rsidRDefault="00B202E5">
            <w:pPr>
              <w:suppressAutoHyphens/>
              <w:jc w:val="center"/>
              <w:rPr>
                <w:b/>
                <w:color w:val="000000"/>
                <w:sz w:val="24"/>
                <w:szCs w:val="24"/>
              </w:rPr>
            </w:pPr>
            <w:r>
              <w:rPr>
                <w:b/>
                <w:color w:val="000000"/>
                <w:sz w:val="24"/>
                <w:szCs w:val="24"/>
              </w:rPr>
              <w:t>Объемы финансирования,                      тыс. рублей</w:t>
            </w:r>
          </w:p>
        </w:tc>
      </w:tr>
      <w:tr w:rsidR="0022299B">
        <w:trPr>
          <w:trHeight w:val="20"/>
          <w:jc w:val="center"/>
        </w:trPr>
        <w:tc>
          <w:tcPr>
            <w:tcW w:w="4395" w:type="dxa"/>
            <w:vMerge/>
            <w:vAlign w:val="center"/>
          </w:tcPr>
          <w:p w:rsidR="0022299B" w:rsidRDefault="0022299B">
            <w:pPr>
              <w:suppressAutoHyphens/>
              <w:jc w:val="center"/>
              <w:rPr>
                <w:b/>
                <w:color w:val="000000"/>
                <w:sz w:val="24"/>
                <w:szCs w:val="24"/>
              </w:rPr>
            </w:pPr>
          </w:p>
        </w:tc>
        <w:tc>
          <w:tcPr>
            <w:tcW w:w="3402" w:type="dxa"/>
            <w:vMerge/>
            <w:vAlign w:val="center"/>
          </w:tcPr>
          <w:p w:rsidR="0022299B" w:rsidRDefault="0022299B">
            <w:pPr>
              <w:suppressAutoHyphens/>
              <w:jc w:val="center"/>
              <w:rPr>
                <w:b/>
                <w:color w:val="000000"/>
                <w:sz w:val="24"/>
                <w:szCs w:val="24"/>
              </w:rPr>
            </w:pPr>
          </w:p>
        </w:tc>
        <w:tc>
          <w:tcPr>
            <w:tcW w:w="3827" w:type="dxa"/>
            <w:vMerge/>
            <w:vAlign w:val="center"/>
          </w:tcPr>
          <w:p w:rsidR="0022299B" w:rsidRDefault="0022299B">
            <w:pPr>
              <w:suppressAutoHyphens/>
              <w:jc w:val="center"/>
              <w:rPr>
                <w:b/>
                <w:color w:val="000000"/>
                <w:sz w:val="24"/>
                <w:szCs w:val="24"/>
              </w:rPr>
            </w:pPr>
          </w:p>
        </w:tc>
        <w:tc>
          <w:tcPr>
            <w:tcW w:w="993" w:type="dxa"/>
            <w:vAlign w:val="center"/>
          </w:tcPr>
          <w:p w:rsidR="0022299B" w:rsidRDefault="00B202E5">
            <w:pPr>
              <w:suppressAutoHyphens/>
              <w:jc w:val="center"/>
              <w:rPr>
                <w:b/>
                <w:color w:val="000000"/>
                <w:sz w:val="24"/>
                <w:szCs w:val="24"/>
              </w:rPr>
            </w:pPr>
            <w:r>
              <w:rPr>
                <w:b/>
                <w:color w:val="000000"/>
                <w:sz w:val="24"/>
                <w:szCs w:val="24"/>
              </w:rPr>
              <w:t>Всего</w:t>
            </w:r>
          </w:p>
        </w:tc>
        <w:tc>
          <w:tcPr>
            <w:tcW w:w="1134" w:type="dxa"/>
            <w:vAlign w:val="center"/>
          </w:tcPr>
          <w:p w:rsidR="0022299B" w:rsidRDefault="00B202E5">
            <w:pPr>
              <w:suppressAutoHyphens/>
              <w:jc w:val="center"/>
              <w:rPr>
                <w:b/>
                <w:color w:val="000000"/>
                <w:sz w:val="24"/>
                <w:szCs w:val="24"/>
              </w:rPr>
            </w:pPr>
            <w:r>
              <w:rPr>
                <w:b/>
                <w:color w:val="000000"/>
                <w:sz w:val="24"/>
                <w:szCs w:val="24"/>
              </w:rPr>
              <w:t>2023 год</w:t>
            </w:r>
          </w:p>
        </w:tc>
        <w:tc>
          <w:tcPr>
            <w:tcW w:w="1134" w:type="dxa"/>
            <w:vAlign w:val="center"/>
          </w:tcPr>
          <w:p w:rsidR="0022299B" w:rsidRDefault="00B202E5">
            <w:pPr>
              <w:suppressAutoHyphens/>
              <w:jc w:val="center"/>
              <w:rPr>
                <w:b/>
                <w:color w:val="000000"/>
                <w:sz w:val="24"/>
                <w:szCs w:val="24"/>
              </w:rPr>
            </w:pPr>
            <w:r>
              <w:rPr>
                <w:b/>
                <w:color w:val="000000"/>
                <w:sz w:val="24"/>
                <w:szCs w:val="24"/>
              </w:rPr>
              <w:t>2024 год</w:t>
            </w:r>
          </w:p>
        </w:tc>
        <w:tc>
          <w:tcPr>
            <w:tcW w:w="1134" w:type="dxa"/>
            <w:vAlign w:val="center"/>
          </w:tcPr>
          <w:p w:rsidR="0022299B" w:rsidRDefault="00B202E5">
            <w:pPr>
              <w:suppressAutoHyphens/>
              <w:jc w:val="center"/>
              <w:rPr>
                <w:b/>
                <w:color w:val="000000"/>
                <w:sz w:val="24"/>
                <w:szCs w:val="24"/>
              </w:rPr>
            </w:pPr>
            <w:r>
              <w:rPr>
                <w:b/>
                <w:color w:val="000000"/>
                <w:sz w:val="24"/>
                <w:szCs w:val="24"/>
              </w:rPr>
              <w:t>2025 год</w:t>
            </w:r>
          </w:p>
        </w:tc>
      </w:tr>
      <w:tr w:rsidR="0022299B">
        <w:trPr>
          <w:trHeight w:val="20"/>
          <w:jc w:val="center"/>
        </w:trPr>
        <w:tc>
          <w:tcPr>
            <w:tcW w:w="4395" w:type="dxa"/>
            <w:vAlign w:val="center"/>
          </w:tcPr>
          <w:p w:rsidR="0022299B" w:rsidRDefault="00B202E5">
            <w:pPr>
              <w:suppressAutoHyphens/>
              <w:jc w:val="center"/>
              <w:rPr>
                <w:color w:val="000000"/>
                <w:sz w:val="24"/>
                <w:szCs w:val="24"/>
              </w:rPr>
            </w:pPr>
            <w:r>
              <w:rPr>
                <w:color w:val="000000"/>
                <w:sz w:val="24"/>
                <w:szCs w:val="24"/>
              </w:rPr>
              <w:t>1</w:t>
            </w:r>
          </w:p>
        </w:tc>
        <w:tc>
          <w:tcPr>
            <w:tcW w:w="3402" w:type="dxa"/>
            <w:vAlign w:val="center"/>
          </w:tcPr>
          <w:p w:rsidR="0022299B" w:rsidRDefault="00B202E5">
            <w:pPr>
              <w:suppressAutoHyphens/>
              <w:jc w:val="center"/>
              <w:rPr>
                <w:color w:val="000000"/>
                <w:sz w:val="24"/>
                <w:szCs w:val="24"/>
              </w:rPr>
            </w:pPr>
            <w:r>
              <w:rPr>
                <w:color w:val="000000"/>
                <w:sz w:val="24"/>
                <w:szCs w:val="24"/>
              </w:rPr>
              <w:t>2</w:t>
            </w:r>
          </w:p>
        </w:tc>
        <w:tc>
          <w:tcPr>
            <w:tcW w:w="3827" w:type="dxa"/>
            <w:vAlign w:val="center"/>
          </w:tcPr>
          <w:p w:rsidR="0022299B" w:rsidRDefault="00B202E5">
            <w:pPr>
              <w:suppressAutoHyphens/>
              <w:jc w:val="center"/>
              <w:rPr>
                <w:color w:val="000000"/>
                <w:sz w:val="24"/>
                <w:szCs w:val="24"/>
              </w:rPr>
            </w:pPr>
            <w:r>
              <w:rPr>
                <w:color w:val="000000"/>
                <w:sz w:val="24"/>
                <w:szCs w:val="24"/>
              </w:rPr>
              <w:t>3</w:t>
            </w:r>
          </w:p>
        </w:tc>
        <w:tc>
          <w:tcPr>
            <w:tcW w:w="993" w:type="dxa"/>
            <w:vAlign w:val="center"/>
          </w:tcPr>
          <w:p w:rsidR="0022299B" w:rsidRDefault="00B202E5">
            <w:pPr>
              <w:suppressAutoHyphens/>
              <w:jc w:val="center"/>
              <w:rPr>
                <w:color w:val="000000"/>
                <w:sz w:val="24"/>
                <w:szCs w:val="24"/>
              </w:rPr>
            </w:pPr>
            <w:r>
              <w:rPr>
                <w:color w:val="000000"/>
                <w:sz w:val="24"/>
                <w:szCs w:val="24"/>
              </w:rPr>
              <w:t>4</w:t>
            </w:r>
          </w:p>
        </w:tc>
        <w:tc>
          <w:tcPr>
            <w:tcW w:w="1134" w:type="dxa"/>
            <w:vAlign w:val="center"/>
          </w:tcPr>
          <w:p w:rsidR="0022299B" w:rsidRDefault="00B202E5">
            <w:pPr>
              <w:suppressAutoHyphens/>
              <w:jc w:val="center"/>
              <w:rPr>
                <w:color w:val="000000"/>
                <w:sz w:val="24"/>
                <w:szCs w:val="24"/>
              </w:rPr>
            </w:pPr>
            <w:r>
              <w:rPr>
                <w:color w:val="000000"/>
                <w:sz w:val="24"/>
                <w:szCs w:val="24"/>
              </w:rPr>
              <w:t>5</w:t>
            </w:r>
          </w:p>
        </w:tc>
        <w:tc>
          <w:tcPr>
            <w:tcW w:w="1134" w:type="dxa"/>
            <w:vAlign w:val="center"/>
          </w:tcPr>
          <w:p w:rsidR="0022299B" w:rsidRDefault="00B202E5">
            <w:pPr>
              <w:suppressAutoHyphens/>
              <w:jc w:val="center"/>
              <w:rPr>
                <w:color w:val="000000"/>
                <w:sz w:val="24"/>
                <w:szCs w:val="24"/>
              </w:rPr>
            </w:pPr>
            <w:r>
              <w:rPr>
                <w:color w:val="000000"/>
                <w:sz w:val="24"/>
                <w:szCs w:val="24"/>
              </w:rPr>
              <w:t>6</w:t>
            </w:r>
          </w:p>
        </w:tc>
        <w:tc>
          <w:tcPr>
            <w:tcW w:w="1134" w:type="dxa"/>
            <w:vAlign w:val="center"/>
          </w:tcPr>
          <w:p w:rsidR="0022299B" w:rsidRDefault="00B202E5">
            <w:pPr>
              <w:suppressAutoHyphens/>
              <w:jc w:val="center"/>
              <w:rPr>
                <w:color w:val="000000"/>
                <w:sz w:val="24"/>
                <w:szCs w:val="24"/>
              </w:rPr>
            </w:pPr>
            <w:r>
              <w:rPr>
                <w:color w:val="000000"/>
                <w:sz w:val="24"/>
                <w:szCs w:val="24"/>
              </w:rPr>
              <w:t>7</w:t>
            </w:r>
          </w:p>
        </w:tc>
      </w:tr>
      <w:tr w:rsidR="0022299B">
        <w:trPr>
          <w:trHeight w:val="20"/>
          <w:jc w:val="center"/>
        </w:trPr>
        <w:tc>
          <w:tcPr>
            <w:tcW w:w="4395" w:type="dxa"/>
            <w:vMerge w:val="restart"/>
            <w:vAlign w:val="center"/>
          </w:tcPr>
          <w:p w:rsidR="0022299B" w:rsidRDefault="00B202E5">
            <w:pPr>
              <w:suppressAutoHyphens/>
              <w:jc w:val="center"/>
              <w:rPr>
                <w:color w:val="000000"/>
                <w:sz w:val="24"/>
                <w:szCs w:val="24"/>
              </w:rPr>
            </w:pPr>
            <w:r>
              <w:rPr>
                <w:b/>
                <w:color w:val="000000"/>
                <w:sz w:val="24"/>
                <w:szCs w:val="24"/>
              </w:rPr>
              <w:t>Муниципальная программа</w:t>
            </w:r>
            <w:r>
              <w:rPr>
                <w:color w:val="000000"/>
                <w:sz w:val="24"/>
                <w:szCs w:val="24"/>
              </w:rPr>
              <w:t xml:space="preserve"> «Формирование земельных участков и обеспечение муниципального земельного контроля в Татищевском муниципальном районе Саратовской </w:t>
            </w:r>
            <w:r>
              <w:rPr>
                <w:color w:val="000000"/>
                <w:sz w:val="24"/>
                <w:szCs w:val="24"/>
              </w:rPr>
              <w:lastRenderedPageBreak/>
              <w:t>области на 2023 - 2025 годы»</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lastRenderedPageBreak/>
              <w:t>Управление сельского хозяйства, предпринимательства, земельных и имуществе</w:t>
            </w:r>
            <w:r>
              <w:rPr>
                <w:color w:val="000000"/>
                <w:sz w:val="24"/>
                <w:szCs w:val="24"/>
              </w:rPr>
              <w:t xml:space="preserve">нных отношений администрации </w:t>
            </w:r>
            <w:r>
              <w:rPr>
                <w:color w:val="000000"/>
                <w:sz w:val="24"/>
                <w:szCs w:val="24"/>
              </w:rPr>
              <w:lastRenderedPageBreak/>
              <w:t>Татищевского муниципального района Саратовской области</w:t>
            </w:r>
          </w:p>
        </w:tc>
        <w:tc>
          <w:tcPr>
            <w:tcW w:w="3827" w:type="dxa"/>
            <w:vAlign w:val="center"/>
          </w:tcPr>
          <w:p w:rsidR="0022299B" w:rsidRDefault="00B202E5">
            <w:pPr>
              <w:suppressAutoHyphens/>
              <w:jc w:val="center"/>
              <w:rPr>
                <w:b/>
                <w:color w:val="000000"/>
                <w:sz w:val="24"/>
                <w:szCs w:val="24"/>
              </w:rPr>
            </w:pPr>
            <w:r>
              <w:rPr>
                <w:b/>
                <w:color w:val="000000"/>
                <w:sz w:val="24"/>
                <w:szCs w:val="24"/>
              </w:rPr>
              <w:lastRenderedPageBreak/>
              <w:t>Итого</w:t>
            </w:r>
          </w:p>
        </w:tc>
        <w:tc>
          <w:tcPr>
            <w:tcW w:w="993" w:type="dxa"/>
            <w:vAlign w:val="center"/>
          </w:tcPr>
          <w:p w:rsidR="0022299B" w:rsidRDefault="00B202E5">
            <w:pPr>
              <w:suppressAutoHyphens/>
              <w:jc w:val="center"/>
              <w:rPr>
                <w:b/>
                <w:sz w:val="20"/>
              </w:rPr>
            </w:pPr>
            <w:r>
              <w:rPr>
                <w:b/>
                <w:sz w:val="20"/>
              </w:rPr>
              <w:t>17083,1</w:t>
            </w:r>
          </w:p>
        </w:tc>
        <w:tc>
          <w:tcPr>
            <w:tcW w:w="1134" w:type="dxa"/>
            <w:vAlign w:val="center"/>
          </w:tcPr>
          <w:p w:rsidR="0022299B" w:rsidRDefault="00B202E5">
            <w:pPr>
              <w:suppressAutoHyphens/>
              <w:jc w:val="center"/>
              <w:rPr>
                <w:b/>
                <w:sz w:val="20"/>
                <w:lang w:val="en-US"/>
              </w:rPr>
            </w:pPr>
            <w:r>
              <w:rPr>
                <w:b/>
                <w:sz w:val="20"/>
                <w:lang w:val="en-US"/>
              </w:rPr>
              <w:t>15443,1</w:t>
            </w:r>
          </w:p>
        </w:tc>
        <w:tc>
          <w:tcPr>
            <w:tcW w:w="1134" w:type="dxa"/>
            <w:vAlign w:val="center"/>
          </w:tcPr>
          <w:p w:rsidR="0022299B" w:rsidRDefault="00B202E5">
            <w:pPr>
              <w:suppressAutoHyphens/>
              <w:jc w:val="center"/>
              <w:rPr>
                <w:b/>
                <w:sz w:val="20"/>
              </w:rPr>
            </w:pPr>
            <w:r>
              <w:rPr>
                <w:b/>
                <w:sz w:val="20"/>
              </w:rPr>
              <w:t>740</w:t>
            </w:r>
          </w:p>
        </w:tc>
        <w:tc>
          <w:tcPr>
            <w:tcW w:w="1134" w:type="dxa"/>
            <w:vAlign w:val="center"/>
          </w:tcPr>
          <w:p w:rsidR="0022299B" w:rsidRDefault="00B202E5">
            <w:pPr>
              <w:suppressAutoHyphens/>
              <w:jc w:val="center"/>
              <w:rPr>
                <w:b/>
                <w:sz w:val="20"/>
              </w:rPr>
            </w:pPr>
            <w:r>
              <w:rPr>
                <w:b/>
                <w:sz w:val="20"/>
              </w:rPr>
              <w:t>900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b/>
                <w:sz w:val="20"/>
                <w:lang w:val="en-US"/>
              </w:rPr>
            </w:pPr>
            <w:r>
              <w:rPr>
                <w:b/>
                <w:sz w:val="20"/>
                <w:lang w:val="en-US"/>
              </w:rPr>
              <w:t>7027,5</w:t>
            </w:r>
          </w:p>
        </w:tc>
        <w:tc>
          <w:tcPr>
            <w:tcW w:w="1134" w:type="dxa"/>
            <w:vAlign w:val="center"/>
          </w:tcPr>
          <w:p w:rsidR="0022299B" w:rsidRDefault="00B202E5">
            <w:pPr>
              <w:suppressAutoHyphens/>
              <w:jc w:val="center"/>
              <w:rPr>
                <w:b/>
                <w:sz w:val="20"/>
                <w:lang w:val="en-US"/>
              </w:rPr>
            </w:pPr>
            <w:r>
              <w:rPr>
                <w:b/>
                <w:sz w:val="20"/>
                <w:lang w:val="en-US"/>
              </w:rPr>
              <w:t>5387,5</w:t>
            </w:r>
          </w:p>
        </w:tc>
        <w:tc>
          <w:tcPr>
            <w:tcW w:w="1134" w:type="dxa"/>
            <w:vAlign w:val="center"/>
          </w:tcPr>
          <w:p w:rsidR="0022299B" w:rsidRDefault="00B202E5">
            <w:pPr>
              <w:suppressAutoHyphens/>
              <w:jc w:val="center"/>
              <w:rPr>
                <w:b/>
                <w:sz w:val="20"/>
              </w:rPr>
            </w:pPr>
            <w:r>
              <w:rPr>
                <w:b/>
                <w:sz w:val="20"/>
              </w:rPr>
              <w:t>740</w:t>
            </w:r>
          </w:p>
        </w:tc>
        <w:tc>
          <w:tcPr>
            <w:tcW w:w="1134" w:type="dxa"/>
            <w:vAlign w:val="center"/>
          </w:tcPr>
          <w:p w:rsidR="0022299B" w:rsidRDefault="00B202E5">
            <w:pPr>
              <w:suppressAutoHyphens/>
              <w:jc w:val="center"/>
              <w:rPr>
                <w:b/>
                <w:sz w:val="20"/>
              </w:rPr>
            </w:pPr>
            <w:r>
              <w:rPr>
                <w:b/>
                <w:sz w:val="20"/>
              </w:rPr>
              <w:t>900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0"/>
                <w:lang w:val="en-US"/>
              </w:rPr>
            </w:pPr>
            <w:r>
              <w:rPr>
                <w:sz w:val="20"/>
                <w:lang w:val="en-US"/>
              </w:rPr>
              <w:t>4661,9</w:t>
            </w:r>
          </w:p>
        </w:tc>
        <w:tc>
          <w:tcPr>
            <w:tcW w:w="1134" w:type="dxa"/>
            <w:vAlign w:val="center"/>
          </w:tcPr>
          <w:p w:rsidR="0022299B" w:rsidRDefault="00B202E5">
            <w:pPr>
              <w:suppressAutoHyphens/>
              <w:jc w:val="center"/>
              <w:rPr>
                <w:sz w:val="20"/>
                <w:lang w:val="en-US"/>
              </w:rPr>
            </w:pPr>
            <w:r>
              <w:rPr>
                <w:sz w:val="20"/>
                <w:lang w:val="en-US"/>
              </w:rPr>
              <w:t>4661,9</w:t>
            </w:r>
          </w:p>
        </w:tc>
        <w:tc>
          <w:tcPr>
            <w:tcW w:w="1134" w:type="dxa"/>
            <w:vAlign w:val="center"/>
          </w:tcPr>
          <w:p w:rsidR="0022299B" w:rsidRDefault="00B202E5">
            <w:pPr>
              <w:suppressAutoHyphens/>
              <w:jc w:val="center"/>
              <w:rPr>
                <w:sz w:val="20"/>
              </w:rPr>
            </w:pPr>
            <w:r>
              <w:rPr>
                <w:sz w:val="20"/>
              </w:rPr>
              <w:t>0,0</w:t>
            </w:r>
          </w:p>
        </w:tc>
        <w:tc>
          <w:tcPr>
            <w:tcW w:w="1134" w:type="dxa"/>
            <w:vAlign w:val="center"/>
          </w:tcPr>
          <w:p w:rsidR="0022299B" w:rsidRDefault="00B202E5">
            <w:pPr>
              <w:suppressAutoHyphens/>
              <w:jc w:val="center"/>
              <w:rPr>
                <w:sz w:val="20"/>
              </w:rPr>
            </w:pPr>
            <w:r>
              <w:rPr>
                <w:sz w:val="20"/>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0"/>
                <w:lang w:val="en-US"/>
              </w:rPr>
            </w:pPr>
            <w:r>
              <w:rPr>
                <w:sz w:val="20"/>
                <w:lang w:val="en-US"/>
              </w:rPr>
              <w:t>5393,7</w:t>
            </w:r>
          </w:p>
        </w:tc>
        <w:tc>
          <w:tcPr>
            <w:tcW w:w="1134" w:type="dxa"/>
            <w:vAlign w:val="center"/>
          </w:tcPr>
          <w:p w:rsidR="0022299B" w:rsidRDefault="00B202E5">
            <w:pPr>
              <w:suppressAutoHyphens/>
              <w:jc w:val="center"/>
              <w:rPr>
                <w:sz w:val="20"/>
                <w:lang w:val="en-US"/>
              </w:rPr>
            </w:pPr>
            <w:r>
              <w:rPr>
                <w:sz w:val="20"/>
                <w:lang w:val="en-US"/>
              </w:rPr>
              <w:t>5393,7</w:t>
            </w:r>
          </w:p>
        </w:tc>
        <w:tc>
          <w:tcPr>
            <w:tcW w:w="1134" w:type="dxa"/>
            <w:vAlign w:val="center"/>
          </w:tcPr>
          <w:p w:rsidR="0022299B" w:rsidRDefault="00B202E5">
            <w:pPr>
              <w:suppressAutoHyphens/>
              <w:jc w:val="center"/>
              <w:rPr>
                <w:sz w:val="20"/>
              </w:rPr>
            </w:pPr>
            <w:r>
              <w:rPr>
                <w:sz w:val="20"/>
              </w:rPr>
              <w:t>0,0</w:t>
            </w:r>
          </w:p>
        </w:tc>
        <w:tc>
          <w:tcPr>
            <w:tcW w:w="1134" w:type="dxa"/>
            <w:vAlign w:val="center"/>
          </w:tcPr>
          <w:p w:rsidR="0022299B" w:rsidRDefault="00B202E5">
            <w:pPr>
              <w:suppressAutoHyphens/>
              <w:jc w:val="center"/>
              <w:rPr>
                <w:sz w:val="20"/>
              </w:rPr>
            </w:pPr>
            <w:r>
              <w:rPr>
                <w:sz w:val="20"/>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0"/>
              </w:rPr>
            </w:pPr>
            <w:r>
              <w:rPr>
                <w:sz w:val="20"/>
              </w:rPr>
              <w:t>0,0</w:t>
            </w:r>
          </w:p>
        </w:tc>
        <w:tc>
          <w:tcPr>
            <w:tcW w:w="1134" w:type="dxa"/>
            <w:vAlign w:val="center"/>
          </w:tcPr>
          <w:p w:rsidR="0022299B" w:rsidRDefault="00B202E5">
            <w:pPr>
              <w:suppressAutoHyphens/>
              <w:jc w:val="center"/>
              <w:rPr>
                <w:sz w:val="20"/>
              </w:rPr>
            </w:pPr>
            <w:r>
              <w:rPr>
                <w:sz w:val="20"/>
              </w:rPr>
              <w:t>0,0</w:t>
            </w:r>
          </w:p>
        </w:tc>
        <w:tc>
          <w:tcPr>
            <w:tcW w:w="1134" w:type="dxa"/>
            <w:vAlign w:val="center"/>
          </w:tcPr>
          <w:p w:rsidR="0022299B" w:rsidRDefault="00B202E5">
            <w:pPr>
              <w:suppressAutoHyphens/>
              <w:jc w:val="center"/>
              <w:rPr>
                <w:sz w:val="20"/>
              </w:rPr>
            </w:pPr>
            <w:r>
              <w:rPr>
                <w:sz w:val="20"/>
              </w:rPr>
              <w:t>0,0</w:t>
            </w:r>
          </w:p>
        </w:tc>
        <w:tc>
          <w:tcPr>
            <w:tcW w:w="1134" w:type="dxa"/>
            <w:vAlign w:val="center"/>
          </w:tcPr>
          <w:p w:rsidR="0022299B" w:rsidRDefault="00B202E5">
            <w:pPr>
              <w:suppressAutoHyphens/>
              <w:jc w:val="center"/>
              <w:rPr>
                <w:sz w:val="20"/>
              </w:rPr>
            </w:pPr>
            <w:r>
              <w:rPr>
                <w:sz w:val="20"/>
              </w:rPr>
              <w:t>0,0</w:t>
            </w:r>
          </w:p>
        </w:tc>
      </w:tr>
      <w:tr w:rsidR="0022299B">
        <w:trPr>
          <w:trHeight w:val="20"/>
          <w:jc w:val="center"/>
        </w:trPr>
        <w:tc>
          <w:tcPr>
            <w:tcW w:w="4395" w:type="dxa"/>
            <w:vMerge w:val="restart"/>
            <w:vAlign w:val="center"/>
          </w:tcPr>
          <w:p w:rsidR="0022299B" w:rsidRDefault="00B202E5">
            <w:pPr>
              <w:suppressAutoHyphens/>
              <w:jc w:val="center"/>
              <w:rPr>
                <w:b/>
                <w:color w:val="000000"/>
                <w:sz w:val="24"/>
                <w:szCs w:val="24"/>
              </w:rPr>
            </w:pPr>
            <w:r>
              <w:rPr>
                <w:b/>
                <w:color w:val="000000"/>
                <w:sz w:val="24"/>
                <w:szCs w:val="24"/>
              </w:rPr>
              <w:lastRenderedPageBreak/>
              <w:t>Основное мероприятие.</w:t>
            </w:r>
          </w:p>
          <w:p w:rsidR="0022299B" w:rsidRDefault="00B202E5">
            <w:pPr>
              <w:suppressAutoHyphens/>
              <w:jc w:val="center"/>
              <w:rPr>
                <w:color w:val="000000"/>
                <w:sz w:val="24"/>
                <w:szCs w:val="24"/>
              </w:rPr>
            </w:pPr>
            <w:r>
              <w:rPr>
                <w:b/>
                <w:color w:val="000000"/>
                <w:sz w:val="24"/>
                <w:szCs w:val="24"/>
              </w:rPr>
              <w:t xml:space="preserve">1. </w:t>
            </w:r>
            <w:r>
              <w:rPr>
                <w:color w:val="000000"/>
                <w:sz w:val="24"/>
                <w:szCs w:val="24"/>
              </w:rPr>
              <w:t>Образование земельных участков</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t>Управление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b/>
                <w:sz w:val="24"/>
                <w:szCs w:val="24"/>
              </w:rPr>
            </w:pPr>
            <w:r>
              <w:rPr>
                <w:b/>
                <w:sz w:val="20"/>
              </w:rPr>
              <w:t>16983,1</w:t>
            </w:r>
          </w:p>
        </w:tc>
        <w:tc>
          <w:tcPr>
            <w:tcW w:w="1134" w:type="dxa"/>
            <w:vAlign w:val="center"/>
          </w:tcPr>
          <w:p w:rsidR="0022299B" w:rsidRDefault="00B202E5">
            <w:pPr>
              <w:suppressAutoHyphens/>
              <w:jc w:val="center"/>
              <w:rPr>
                <w:b/>
                <w:sz w:val="24"/>
                <w:szCs w:val="24"/>
              </w:rPr>
            </w:pPr>
            <w:r>
              <w:rPr>
                <w:b/>
                <w:sz w:val="20"/>
                <w:lang w:val="en-US"/>
              </w:rPr>
              <w:t>15443,1</w:t>
            </w:r>
          </w:p>
        </w:tc>
        <w:tc>
          <w:tcPr>
            <w:tcW w:w="1134" w:type="dxa"/>
            <w:vAlign w:val="center"/>
          </w:tcPr>
          <w:p w:rsidR="0022299B" w:rsidRDefault="00B202E5">
            <w:pPr>
              <w:suppressAutoHyphens/>
              <w:jc w:val="center"/>
              <w:rPr>
                <w:b/>
                <w:sz w:val="24"/>
                <w:szCs w:val="24"/>
              </w:rPr>
            </w:pPr>
            <w:r>
              <w:rPr>
                <w:b/>
                <w:sz w:val="24"/>
                <w:szCs w:val="24"/>
              </w:rPr>
              <w:t>690</w:t>
            </w:r>
          </w:p>
        </w:tc>
        <w:tc>
          <w:tcPr>
            <w:tcW w:w="1134" w:type="dxa"/>
            <w:vAlign w:val="center"/>
          </w:tcPr>
          <w:p w:rsidR="0022299B" w:rsidRDefault="00B202E5">
            <w:pPr>
              <w:suppressAutoHyphens/>
              <w:jc w:val="center"/>
              <w:rPr>
                <w:b/>
                <w:sz w:val="24"/>
                <w:szCs w:val="24"/>
              </w:rPr>
            </w:pPr>
            <w:r>
              <w:rPr>
                <w:b/>
                <w:sz w:val="24"/>
                <w:szCs w:val="24"/>
              </w:rPr>
              <w:t>850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b/>
                <w:sz w:val="24"/>
                <w:szCs w:val="24"/>
              </w:rPr>
            </w:pPr>
            <w:r>
              <w:rPr>
                <w:b/>
                <w:sz w:val="20"/>
              </w:rPr>
              <w:t>6927,5</w:t>
            </w:r>
          </w:p>
        </w:tc>
        <w:tc>
          <w:tcPr>
            <w:tcW w:w="1134" w:type="dxa"/>
            <w:vAlign w:val="center"/>
          </w:tcPr>
          <w:p w:rsidR="0022299B" w:rsidRDefault="00B202E5">
            <w:pPr>
              <w:suppressAutoHyphens/>
              <w:jc w:val="center"/>
              <w:rPr>
                <w:b/>
                <w:sz w:val="24"/>
                <w:szCs w:val="24"/>
              </w:rPr>
            </w:pPr>
            <w:r>
              <w:rPr>
                <w:b/>
                <w:sz w:val="20"/>
                <w:lang w:val="en-US"/>
              </w:rPr>
              <w:t>5387,5</w:t>
            </w:r>
          </w:p>
        </w:tc>
        <w:tc>
          <w:tcPr>
            <w:tcW w:w="1134" w:type="dxa"/>
            <w:vAlign w:val="center"/>
          </w:tcPr>
          <w:p w:rsidR="0022299B" w:rsidRDefault="00B202E5">
            <w:pPr>
              <w:suppressAutoHyphens/>
              <w:jc w:val="center"/>
              <w:rPr>
                <w:b/>
                <w:sz w:val="24"/>
                <w:szCs w:val="24"/>
              </w:rPr>
            </w:pPr>
            <w:r>
              <w:rPr>
                <w:b/>
                <w:sz w:val="24"/>
                <w:szCs w:val="24"/>
              </w:rPr>
              <w:t>690</w:t>
            </w:r>
          </w:p>
        </w:tc>
        <w:tc>
          <w:tcPr>
            <w:tcW w:w="1134" w:type="dxa"/>
            <w:vAlign w:val="center"/>
          </w:tcPr>
          <w:p w:rsidR="0022299B" w:rsidRDefault="00B202E5">
            <w:pPr>
              <w:suppressAutoHyphens/>
              <w:jc w:val="center"/>
              <w:rPr>
                <w:b/>
                <w:sz w:val="24"/>
                <w:szCs w:val="24"/>
              </w:rPr>
            </w:pPr>
            <w:r>
              <w:rPr>
                <w:b/>
                <w:sz w:val="24"/>
                <w:szCs w:val="24"/>
              </w:rPr>
              <w:t>850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0"/>
                <w:lang w:val="en-US"/>
              </w:rPr>
              <w:t>4661,9</w:t>
            </w:r>
          </w:p>
        </w:tc>
        <w:tc>
          <w:tcPr>
            <w:tcW w:w="1134" w:type="dxa"/>
            <w:vAlign w:val="center"/>
          </w:tcPr>
          <w:p w:rsidR="0022299B" w:rsidRDefault="00B202E5">
            <w:pPr>
              <w:suppressAutoHyphens/>
              <w:jc w:val="center"/>
              <w:rPr>
                <w:sz w:val="24"/>
                <w:szCs w:val="24"/>
              </w:rPr>
            </w:pPr>
            <w:r>
              <w:rPr>
                <w:sz w:val="20"/>
                <w:lang w:val="en-US"/>
              </w:rPr>
              <w:t>4661,9</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4"/>
                <w:szCs w:val="24"/>
              </w:rPr>
            </w:pPr>
            <w:r>
              <w:rPr>
                <w:sz w:val="20"/>
                <w:lang w:val="en-US"/>
              </w:rPr>
              <w:t>5393,7</w:t>
            </w:r>
          </w:p>
        </w:tc>
        <w:tc>
          <w:tcPr>
            <w:tcW w:w="1134" w:type="dxa"/>
            <w:vAlign w:val="center"/>
          </w:tcPr>
          <w:p w:rsidR="0022299B" w:rsidRDefault="00B202E5">
            <w:pPr>
              <w:suppressAutoHyphens/>
              <w:jc w:val="center"/>
              <w:rPr>
                <w:sz w:val="24"/>
                <w:szCs w:val="24"/>
              </w:rPr>
            </w:pPr>
            <w:r>
              <w:rPr>
                <w:sz w:val="20"/>
                <w:lang w:val="en-US"/>
              </w:rPr>
              <w:t>5393,7</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restart"/>
            <w:vAlign w:val="center"/>
          </w:tcPr>
          <w:p w:rsidR="0022299B" w:rsidRDefault="00B202E5">
            <w:pPr>
              <w:suppressAutoHyphens/>
              <w:jc w:val="center"/>
              <w:rPr>
                <w:color w:val="000000"/>
                <w:sz w:val="24"/>
                <w:szCs w:val="24"/>
              </w:rPr>
            </w:pPr>
            <w:r>
              <w:rPr>
                <w:b/>
                <w:color w:val="000000"/>
                <w:sz w:val="24"/>
                <w:szCs w:val="24"/>
              </w:rPr>
              <w:t>1.1.</w:t>
            </w:r>
            <w:r>
              <w:rPr>
                <w:color w:val="000000"/>
                <w:sz w:val="24"/>
                <w:szCs w:val="24"/>
              </w:rPr>
              <w:t xml:space="preserve"> Мероприятия по проведению кадастровых работ и государственного кадастрового учета границ населенных пунктов Татищевского муниципального района</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t>Управление сельского хозяйства, предпринимательства, земельных и имущественных отношений администрации Татищевск</w:t>
            </w:r>
            <w:r>
              <w:rPr>
                <w:color w:val="000000"/>
                <w:sz w:val="24"/>
                <w:szCs w:val="24"/>
              </w:rPr>
              <w:t>ого муниципального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sz w:val="24"/>
                <w:szCs w:val="24"/>
              </w:rPr>
            </w:pPr>
            <w:r>
              <w:rPr>
                <w:sz w:val="24"/>
                <w:szCs w:val="24"/>
              </w:rPr>
              <w:t>9635,0</w:t>
            </w:r>
          </w:p>
        </w:tc>
        <w:tc>
          <w:tcPr>
            <w:tcW w:w="1134" w:type="dxa"/>
            <w:vAlign w:val="center"/>
          </w:tcPr>
          <w:p w:rsidR="0022299B" w:rsidRDefault="00B202E5">
            <w:pPr>
              <w:suppressAutoHyphens/>
              <w:jc w:val="center"/>
              <w:rPr>
                <w:sz w:val="24"/>
                <w:szCs w:val="24"/>
              </w:rPr>
            </w:pPr>
            <w:r>
              <w:rPr>
                <w:sz w:val="24"/>
                <w:szCs w:val="24"/>
              </w:rPr>
              <w:t>9635,0</w:t>
            </w:r>
          </w:p>
        </w:tc>
        <w:tc>
          <w:tcPr>
            <w:tcW w:w="1134" w:type="dxa"/>
            <w:vAlign w:val="center"/>
          </w:tcPr>
          <w:p w:rsidR="0022299B" w:rsidRDefault="00B202E5">
            <w:pPr>
              <w:suppressAutoHyphens/>
              <w:jc w:val="center"/>
              <w:rPr>
                <w:sz w:val="24"/>
                <w:szCs w:val="24"/>
              </w:rPr>
            </w:pPr>
            <w:r>
              <w:rPr>
                <w:sz w:val="24"/>
                <w:szCs w:val="24"/>
              </w:rPr>
              <w:t>50,0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sz w:val="24"/>
                <w:szCs w:val="24"/>
              </w:rPr>
            </w:pPr>
            <w:r>
              <w:rPr>
                <w:sz w:val="24"/>
                <w:szCs w:val="24"/>
              </w:rPr>
              <w:t>48675</w:t>
            </w:r>
          </w:p>
        </w:tc>
        <w:tc>
          <w:tcPr>
            <w:tcW w:w="1134" w:type="dxa"/>
            <w:vAlign w:val="center"/>
          </w:tcPr>
          <w:p w:rsidR="0022299B" w:rsidRDefault="00B202E5">
            <w:pPr>
              <w:suppressAutoHyphens/>
              <w:jc w:val="center"/>
              <w:rPr>
                <w:sz w:val="24"/>
                <w:szCs w:val="24"/>
              </w:rPr>
            </w:pPr>
            <w:r>
              <w:rPr>
                <w:sz w:val="24"/>
                <w:szCs w:val="24"/>
              </w:rPr>
              <w:t>4817,5</w:t>
            </w:r>
          </w:p>
        </w:tc>
        <w:tc>
          <w:tcPr>
            <w:tcW w:w="1134" w:type="dxa"/>
            <w:vAlign w:val="center"/>
          </w:tcPr>
          <w:p w:rsidR="0022299B" w:rsidRDefault="00B202E5">
            <w:pPr>
              <w:suppressAutoHyphens/>
              <w:jc w:val="center"/>
              <w:rPr>
                <w:sz w:val="24"/>
                <w:szCs w:val="24"/>
              </w:rPr>
            </w:pPr>
            <w:r>
              <w:rPr>
                <w:sz w:val="24"/>
                <w:szCs w:val="24"/>
              </w:rPr>
              <w:t>50,0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4"/>
                <w:szCs w:val="24"/>
              </w:rPr>
            </w:pPr>
            <w:r>
              <w:rPr>
                <w:sz w:val="24"/>
                <w:szCs w:val="24"/>
              </w:rPr>
              <w:t>4817,5</w:t>
            </w:r>
          </w:p>
        </w:tc>
        <w:tc>
          <w:tcPr>
            <w:tcW w:w="1134" w:type="dxa"/>
            <w:vAlign w:val="center"/>
          </w:tcPr>
          <w:p w:rsidR="0022299B" w:rsidRDefault="00B202E5">
            <w:pPr>
              <w:suppressAutoHyphens/>
              <w:jc w:val="center"/>
              <w:rPr>
                <w:sz w:val="24"/>
                <w:szCs w:val="24"/>
              </w:rPr>
            </w:pPr>
            <w:r>
              <w:rPr>
                <w:sz w:val="24"/>
                <w:szCs w:val="24"/>
              </w:rPr>
              <w:t>4817,5</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restart"/>
            <w:vAlign w:val="center"/>
          </w:tcPr>
          <w:p w:rsidR="0022299B" w:rsidRDefault="00B202E5">
            <w:pPr>
              <w:suppressAutoHyphens/>
              <w:jc w:val="center"/>
              <w:rPr>
                <w:color w:val="000000"/>
                <w:sz w:val="24"/>
                <w:szCs w:val="24"/>
              </w:rPr>
            </w:pPr>
            <w:r>
              <w:rPr>
                <w:b/>
                <w:color w:val="000000"/>
                <w:sz w:val="24"/>
                <w:szCs w:val="24"/>
              </w:rPr>
              <w:t>1.2.</w:t>
            </w:r>
            <w:r>
              <w:rPr>
                <w:color w:val="000000"/>
                <w:sz w:val="24"/>
                <w:szCs w:val="24"/>
              </w:rPr>
              <w:t xml:space="preserve"> Мероприятия по проведению кадастровых работ и государственного кадастрового учета земельных участков, подлежащих оформлению для нужд муниципальных учреждений Татищевского муниципального района Саратовской области</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t>Управление сельского хозяйства, предприним</w:t>
            </w:r>
            <w:r>
              <w:rPr>
                <w:color w:val="000000"/>
                <w:sz w:val="24"/>
                <w:szCs w:val="24"/>
              </w:rPr>
              <w:t>ательства, земельных и имущественных отношений администрации Татищевского муниципального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sz w:val="24"/>
                <w:szCs w:val="24"/>
              </w:rPr>
            </w:pPr>
            <w:r>
              <w:rPr>
                <w:sz w:val="24"/>
                <w:szCs w:val="24"/>
              </w:rPr>
              <w:t>254,0</w:t>
            </w:r>
          </w:p>
        </w:tc>
        <w:tc>
          <w:tcPr>
            <w:tcW w:w="1134" w:type="dxa"/>
            <w:vAlign w:val="center"/>
          </w:tcPr>
          <w:p w:rsidR="0022299B" w:rsidRDefault="00B202E5">
            <w:pPr>
              <w:suppressAutoHyphens/>
              <w:jc w:val="center"/>
              <w:rPr>
                <w:sz w:val="24"/>
                <w:szCs w:val="24"/>
              </w:rPr>
            </w:pPr>
            <w:r>
              <w:rPr>
                <w:sz w:val="24"/>
                <w:szCs w:val="24"/>
              </w:rPr>
              <w:t>54,0</w:t>
            </w:r>
          </w:p>
        </w:tc>
        <w:tc>
          <w:tcPr>
            <w:tcW w:w="1134" w:type="dxa"/>
            <w:vAlign w:val="center"/>
          </w:tcPr>
          <w:p w:rsidR="0022299B" w:rsidRDefault="00B202E5">
            <w:pPr>
              <w:suppressAutoHyphens/>
              <w:jc w:val="center"/>
              <w:rPr>
                <w:sz w:val="24"/>
                <w:szCs w:val="24"/>
              </w:rPr>
            </w:pPr>
            <w:r>
              <w:rPr>
                <w:sz w:val="24"/>
                <w:szCs w:val="24"/>
              </w:rPr>
              <w:t>100,0</w:t>
            </w:r>
          </w:p>
        </w:tc>
        <w:tc>
          <w:tcPr>
            <w:tcW w:w="1134" w:type="dxa"/>
            <w:vAlign w:val="center"/>
          </w:tcPr>
          <w:p w:rsidR="0022299B" w:rsidRDefault="00B202E5">
            <w:pPr>
              <w:suppressAutoHyphens/>
              <w:jc w:val="center"/>
              <w:rPr>
                <w:sz w:val="24"/>
                <w:szCs w:val="24"/>
              </w:rPr>
            </w:pPr>
            <w:r>
              <w:rPr>
                <w:sz w:val="24"/>
                <w:szCs w:val="24"/>
              </w:rPr>
              <w:t>100,0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sz w:val="24"/>
                <w:szCs w:val="24"/>
              </w:rPr>
            </w:pPr>
            <w:r>
              <w:rPr>
                <w:sz w:val="24"/>
                <w:szCs w:val="24"/>
              </w:rPr>
              <w:t>254,0</w:t>
            </w:r>
          </w:p>
        </w:tc>
        <w:tc>
          <w:tcPr>
            <w:tcW w:w="1134" w:type="dxa"/>
            <w:vAlign w:val="center"/>
          </w:tcPr>
          <w:p w:rsidR="0022299B" w:rsidRDefault="00B202E5">
            <w:pPr>
              <w:suppressAutoHyphens/>
              <w:jc w:val="center"/>
              <w:rPr>
                <w:sz w:val="24"/>
                <w:szCs w:val="24"/>
              </w:rPr>
            </w:pPr>
            <w:r>
              <w:rPr>
                <w:sz w:val="24"/>
                <w:szCs w:val="24"/>
              </w:rPr>
              <w:t>100,0</w:t>
            </w:r>
          </w:p>
        </w:tc>
        <w:tc>
          <w:tcPr>
            <w:tcW w:w="1134" w:type="dxa"/>
            <w:vAlign w:val="center"/>
          </w:tcPr>
          <w:p w:rsidR="0022299B" w:rsidRDefault="00B202E5">
            <w:pPr>
              <w:suppressAutoHyphens/>
              <w:jc w:val="center"/>
              <w:rPr>
                <w:sz w:val="24"/>
                <w:szCs w:val="24"/>
              </w:rPr>
            </w:pPr>
            <w:r>
              <w:rPr>
                <w:sz w:val="24"/>
                <w:szCs w:val="24"/>
              </w:rPr>
              <w:t>100,0</w:t>
            </w:r>
          </w:p>
        </w:tc>
        <w:tc>
          <w:tcPr>
            <w:tcW w:w="1134" w:type="dxa"/>
            <w:vAlign w:val="center"/>
          </w:tcPr>
          <w:p w:rsidR="0022299B" w:rsidRDefault="00B202E5">
            <w:pPr>
              <w:suppressAutoHyphens/>
              <w:jc w:val="center"/>
              <w:rPr>
                <w:sz w:val="24"/>
                <w:szCs w:val="24"/>
              </w:rPr>
            </w:pPr>
            <w:r>
              <w:rPr>
                <w:sz w:val="24"/>
                <w:szCs w:val="24"/>
              </w:rPr>
              <w:t>100,0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 xml:space="preserve">областной </w:t>
            </w:r>
            <w:r>
              <w:rPr>
                <w:color w:val="000000"/>
                <w:sz w:val="24"/>
                <w:szCs w:val="24"/>
              </w:rPr>
              <w:t>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restart"/>
            <w:vAlign w:val="center"/>
          </w:tcPr>
          <w:p w:rsidR="0022299B" w:rsidRDefault="00B202E5">
            <w:pPr>
              <w:suppressAutoHyphens/>
              <w:jc w:val="center"/>
              <w:rPr>
                <w:b/>
                <w:color w:val="000000"/>
                <w:sz w:val="24"/>
                <w:szCs w:val="24"/>
              </w:rPr>
            </w:pPr>
            <w:r>
              <w:rPr>
                <w:b/>
                <w:color w:val="000000"/>
                <w:sz w:val="24"/>
                <w:szCs w:val="24"/>
              </w:rPr>
              <w:t xml:space="preserve">1.3. </w:t>
            </w:r>
            <w:r>
              <w:rPr>
                <w:color w:val="000000"/>
                <w:sz w:val="24"/>
                <w:szCs w:val="24"/>
              </w:rPr>
              <w:t xml:space="preserve">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 на право заключения договоров аренды </w:t>
            </w:r>
            <w:r>
              <w:rPr>
                <w:color w:val="000000"/>
                <w:sz w:val="24"/>
                <w:szCs w:val="24"/>
              </w:rPr>
              <w:lastRenderedPageBreak/>
              <w:t>земельных участков</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lastRenderedPageBreak/>
              <w:t>Управление имущественных и земельных отноше</w:t>
            </w:r>
            <w:r>
              <w:rPr>
                <w:color w:val="000000"/>
                <w:sz w:val="24"/>
                <w:szCs w:val="24"/>
              </w:rPr>
              <w:t>ний администрации Татищевского муниципального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sz w:val="24"/>
                <w:szCs w:val="24"/>
              </w:rPr>
            </w:pPr>
            <w:r>
              <w:rPr>
                <w:sz w:val="24"/>
                <w:szCs w:val="24"/>
              </w:rPr>
              <w:t>396,0</w:t>
            </w:r>
          </w:p>
        </w:tc>
        <w:tc>
          <w:tcPr>
            <w:tcW w:w="1134" w:type="dxa"/>
            <w:vAlign w:val="center"/>
          </w:tcPr>
          <w:p w:rsidR="0022299B" w:rsidRDefault="00B202E5">
            <w:pPr>
              <w:suppressAutoHyphens/>
              <w:jc w:val="center"/>
              <w:rPr>
                <w:sz w:val="24"/>
                <w:szCs w:val="24"/>
              </w:rPr>
            </w:pPr>
            <w:r>
              <w:rPr>
                <w:sz w:val="24"/>
                <w:szCs w:val="24"/>
              </w:rPr>
              <w:t>96</w:t>
            </w:r>
          </w:p>
        </w:tc>
        <w:tc>
          <w:tcPr>
            <w:tcW w:w="1134" w:type="dxa"/>
            <w:vAlign w:val="center"/>
          </w:tcPr>
          <w:p w:rsidR="0022299B" w:rsidRDefault="00B202E5">
            <w:pPr>
              <w:suppressAutoHyphens/>
              <w:jc w:val="center"/>
              <w:rPr>
                <w:sz w:val="24"/>
                <w:szCs w:val="24"/>
              </w:rPr>
            </w:pPr>
            <w:r>
              <w:rPr>
                <w:sz w:val="24"/>
                <w:szCs w:val="24"/>
              </w:rPr>
              <w:t>200,0</w:t>
            </w:r>
          </w:p>
        </w:tc>
        <w:tc>
          <w:tcPr>
            <w:tcW w:w="1134" w:type="dxa"/>
            <w:vAlign w:val="center"/>
          </w:tcPr>
          <w:p w:rsidR="0022299B" w:rsidRDefault="00B202E5">
            <w:pPr>
              <w:suppressAutoHyphens/>
              <w:jc w:val="center"/>
              <w:rPr>
                <w:sz w:val="24"/>
                <w:szCs w:val="24"/>
              </w:rPr>
            </w:pPr>
            <w:r>
              <w:rPr>
                <w:sz w:val="24"/>
                <w:szCs w:val="24"/>
              </w:rPr>
              <w:t>100,0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sz w:val="24"/>
                <w:szCs w:val="24"/>
              </w:rPr>
            </w:pPr>
            <w:r>
              <w:rPr>
                <w:sz w:val="24"/>
                <w:szCs w:val="24"/>
              </w:rPr>
              <w:t>396,0</w:t>
            </w:r>
          </w:p>
        </w:tc>
        <w:tc>
          <w:tcPr>
            <w:tcW w:w="1134" w:type="dxa"/>
            <w:vAlign w:val="center"/>
          </w:tcPr>
          <w:p w:rsidR="0022299B" w:rsidRDefault="00B202E5">
            <w:pPr>
              <w:suppressAutoHyphens/>
              <w:jc w:val="center"/>
              <w:rPr>
                <w:sz w:val="24"/>
                <w:szCs w:val="24"/>
              </w:rPr>
            </w:pPr>
            <w:r>
              <w:rPr>
                <w:sz w:val="24"/>
                <w:szCs w:val="24"/>
              </w:rPr>
              <w:t>96</w:t>
            </w:r>
          </w:p>
        </w:tc>
        <w:tc>
          <w:tcPr>
            <w:tcW w:w="1134" w:type="dxa"/>
            <w:vAlign w:val="center"/>
          </w:tcPr>
          <w:p w:rsidR="0022299B" w:rsidRDefault="00B202E5">
            <w:pPr>
              <w:suppressAutoHyphens/>
              <w:jc w:val="center"/>
              <w:rPr>
                <w:sz w:val="24"/>
                <w:szCs w:val="24"/>
              </w:rPr>
            </w:pPr>
            <w:r>
              <w:rPr>
                <w:sz w:val="24"/>
                <w:szCs w:val="24"/>
              </w:rPr>
              <w:t>200,0</w:t>
            </w:r>
          </w:p>
        </w:tc>
        <w:tc>
          <w:tcPr>
            <w:tcW w:w="1134" w:type="dxa"/>
            <w:vAlign w:val="center"/>
          </w:tcPr>
          <w:p w:rsidR="0022299B" w:rsidRDefault="00B202E5">
            <w:pPr>
              <w:suppressAutoHyphens/>
              <w:jc w:val="center"/>
              <w:rPr>
                <w:sz w:val="24"/>
                <w:szCs w:val="24"/>
              </w:rPr>
            </w:pPr>
            <w:r>
              <w:rPr>
                <w:sz w:val="24"/>
                <w:szCs w:val="24"/>
              </w:rPr>
              <w:t>100,0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397"/>
          <w:jc w:val="center"/>
        </w:trPr>
        <w:tc>
          <w:tcPr>
            <w:tcW w:w="4395" w:type="dxa"/>
            <w:vMerge w:val="restart"/>
            <w:vAlign w:val="center"/>
          </w:tcPr>
          <w:p w:rsidR="0022299B" w:rsidRDefault="00B202E5">
            <w:pPr>
              <w:suppressAutoHyphens/>
              <w:jc w:val="center"/>
              <w:rPr>
                <w:color w:val="000000"/>
                <w:sz w:val="24"/>
                <w:szCs w:val="24"/>
              </w:rPr>
            </w:pPr>
            <w:r>
              <w:rPr>
                <w:b/>
                <w:color w:val="000000"/>
                <w:sz w:val="24"/>
                <w:szCs w:val="24"/>
              </w:rPr>
              <w:lastRenderedPageBreak/>
              <w:t>1.4.</w:t>
            </w:r>
            <w:r>
              <w:rPr>
                <w:color w:val="000000"/>
                <w:sz w:val="24"/>
                <w:szCs w:val="24"/>
              </w:rPr>
              <w:t xml:space="preserve"> Мероприятия по проведению рыночной оценки в целях проведения аукционов по продаже земельных участков, на право заключения договоров аренды земельных участков</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w:t>
            </w:r>
            <w:r>
              <w:rPr>
                <w:color w:val="000000"/>
                <w:sz w:val="24"/>
                <w:szCs w:val="24"/>
              </w:rPr>
              <w:t xml:space="preserve"> муниципального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sz w:val="24"/>
                <w:szCs w:val="24"/>
              </w:rPr>
            </w:pPr>
            <w:r>
              <w:rPr>
                <w:sz w:val="24"/>
                <w:szCs w:val="24"/>
              </w:rPr>
              <w:t>250,0</w:t>
            </w:r>
          </w:p>
        </w:tc>
        <w:tc>
          <w:tcPr>
            <w:tcW w:w="1134" w:type="dxa"/>
            <w:vAlign w:val="center"/>
          </w:tcPr>
          <w:p w:rsidR="0022299B" w:rsidRDefault="00B202E5">
            <w:pPr>
              <w:suppressAutoHyphens/>
              <w:jc w:val="center"/>
              <w:rPr>
                <w:sz w:val="24"/>
                <w:szCs w:val="24"/>
              </w:rPr>
            </w:pPr>
            <w:r>
              <w:rPr>
                <w:sz w:val="24"/>
                <w:szCs w:val="24"/>
              </w:rPr>
              <w:t>70,0</w:t>
            </w:r>
          </w:p>
        </w:tc>
        <w:tc>
          <w:tcPr>
            <w:tcW w:w="1134" w:type="dxa"/>
            <w:vAlign w:val="center"/>
          </w:tcPr>
          <w:p w:rsidR="0022299B" w:rsidRDefault="00B202E5">
            <w:pPr>
              <w:suppressAutoHyphens/>
              <w:jc w:val="center"/>
              <w:rPr>
                <w:sz w:val="24"/>
                <w:szCs w:val="24"/>
              </w:rPr>
            </w:pPr>
            <w:r>
              <w:rPr>
                <w:sz w:val="24"/>
                <w:szCs w:val="24"/>
              </w:rPr>
              <w:t>90,0</w:t>
            </w:r>
          </w:p>
        </w:tc>
        <w:tc>
          <w:tcPr>
            <w:tcW w:w="1134" w:type="dxa"/>
            <w:vAlign w:val="center"/>
          </w:tcPr>
          <w:p w:rsidR="0022299B" w:rsidRDefault="00B202E5">
            <w:pPr>
              <w:suppressAutoHyphens/>
              <w:jc w:val="center"/>
              <w:rPr>
                <w:sz w:val="24"/>
                <w:szCs w:val="24"/>
              </w:rPr>
            </w:pPr>
            <w:r>
              <w:rPr>
                <w:sz w:val="24"/>
                <w:szCs w:val="24"/>
              </w:rPr>
              <w:t>90,0</w:t>
            </w:r>
          </w:p>
        </w:tc>
      </w:tr>
      <w:tr w:rsidR="0022299B">
        <w:trPr>
          <w:trHeight w:val="20"/>
          <w:jc w:val="center"/>
        </w:trPr>
        <w:tc>
          <w:tcPr>
            <w:tcW w:w="4395" w:type="dxa"/>
            <w:vMerge/>
            <w:vAlign w:val="center"/>
          </w:tcPr>
          <w:p w:rsidR="0022299B" w:rsidRDefault="0022299B">
            <w:pPr>
              <w:suppressAutoHyphens/>
              <w:jc w:val="center"/>
              <w:rPr>
                <w:b/>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sz w:val="24"/>
                <w:szCs w:val="24"/>
              </w:rPr>
            </w:pPr>
            <w:r>
              <w:rPr>
                <w:sz w:val="24"/>
                <w:szCs w:val="24"/>
              </w:rPr>
              <w:t>250,0</w:t>
            </w:r>
          </w:p>
        </w:tc>
        <w:tc>
          <w:tcPr>
            <w:tcW w:w="1134" w:type="dxa"/>
            <w:vAlign w:val="center"/>
          </w:tcPr>
          <w:p w:rsidR="0022299B" w:rsidRDefault="00B202E5">
            <w:pPr>
              <w:suppressAutoHyphens/>
              <w:jc w:val="center"/>
              <w:rPr>
                <w:sz w:val="24"/>
                <w:szCs w:val="24"/>
              </w:rPr>
            </w:pPr>
            <w:r>
              <w:rPr>
                <w:sz w:val="24"/>
                <w:szCs w:val="24"/>
              </w:rPr>
              <w:t>70,0</w:t>
            </w:r>
          </w:p>
        </w:tc>
        <w:tc>
          <w:tcPr>
            <w:tcW w:w="1134" w:type="dxa"/>
            <w:vAlign w:val="center"/>
          </w:tcPr>
          <w:p w:rsidR="0022299B" w:rsidRDefault="00B202E5">
            <w:pPr>
              <w:suppressAutoHyphens/>
              <w:jc w:val="center"/>
              <w:rPr>
                <w:sz w:val="24"/>
                <w:szCs w:val="24"/>
              </w:rPr>
            </w:pPr>
            <w:r>
              <w:rPr>
                <w:sz w:val="24"/>
                <w:szCs w:val="24"/>
              </w:rPr>
              <w:t>90,0</w:t>
            </w:r>
          </w:p>
        </w:tc>
        <w:tc>
          <w:tcPr>
            <w:tcW w:w="1134" w:type="dxa"/>
            <w:vAlign w:val="center"/>
          </w:tcPr>
          <w:p w:rsidR="0022299B" w:rsidRDefault="00B202E5">
            <w:pPr>
              <w:suppressAutoHyphens/>
              <w:jc w:val="center"/>
              <w:rPr>
                <w:sz w:val="24"/>
                <w:szCs w:val="24"/>
              </w:rPr>
            </w:pPr>
            <w:r>
              <w:rPr>
                <w:sz w:val="24"/>
                <w:szCs w:val="24"/>
              </w:rPr>
              <w:t>90,0</w:t>
            </w:r>
          </w:p>
        </w:tc>
      </w:tr>
      <w:tr w:rsidR="0022299B">
        <w:trPr>
          <w:trHeight w:val="20"/>
          <w:jc w:val="center"/>
        </w:trPr>
        <w:tc>
          <w:tcPr>
            <w:tcW w:w="4395" w:type="dxa"/>
            <w:vMerge/>
            <w:vAlign w:val="center"/>
          </w:tcPr>
          <w:p w:rsidR="0022299B" w:rsidRDefault="0022299B">
            <w:pPr>
              <w:suppressAutoHyphens/>
              <w:jc w:val="center"/>
              <w:rPr>
                <w:b/>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b/>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b/>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restart"/>
            <w:vAlign w:val="center"/>
          </w:tcPr>
          <w:p w:rsidR="0022299B" w:rsidRDefault="00B202E5">
            <w:pPr>
              <w:suppressAutoHyphens/>
              <w:jc w:val="center"/>
              <w:rPr>
                <w:b/>
                <w:color w:val="000000"/>
                <w:sz w:val="24"/>
                <w:szCs w:val="24"/>
              </w:rPr>
            </w:pPr>
            <w:r>
              <w:rPr>
                <w:b/>
                <w:color w:val="000000"/>
                <w:sz w:val="24"/>
                <w:szCs w:val="24"/>
              </w:rPr>
              <w:t xml:space="preserve">1.5. </w:t>
            </w:r>
            <w:r>
              <w:rPr>
                <w:color w:val="000000"/>
                <w:sz w:val="24"/>
                <w:szCs w:val="24"/>
              </w:rPr>
              <w:t>Мероприятия</w:t>
            </w:r>
            <w:r>
              <w:rPr>
                <w:color w:val="000000"/>
                <w:sz w:val="24"/>
                <w:szCs w:val="24"/>
              </w:rPr>
              <w:t xml:space="preserve"> по проведению кадастровых работ и государственного кадастрового учета земельных участков для индивидуального жилищного строительства, ведения личного подсобного хозяйства, садоводства или огородничества гражданами, имеющими трех и более детей</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t>Управление и</w:t>
            </w:r>
            <w:r>
              <w:rPr>
                <w:color w:val="000000"/>
                <w:sz w:val="24"/>
                <w:szCs w:val="24"/>
              </w:rPr>
              <w:t>мущественных и земельных отношений администрации Татищевского муниципального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sz w:val="24"/>
                <w:szCs w:val="24"/>
              </w:rPr>
            </w:pPr>
            <w:r>
              <w:rPr>
                <w:sz w:val="24"/>
                <w:szCs w:val="24"/>
              </w:rPr>
              <w:t>1160,0</w:t>
            </w:r>
          </w:p>
        </w:tc>
        <w:tc>
          <w:tcPr>
            <w:tcW w:w="1134" w:type="dxa"/>
            <w:vAlign w:val="center"/>
          </w:tcPr>
          <w:p w:rsidR="0022299B" w:rsidRDefault="00B202E5">
            <w:pPr>
              <w:suppressAutoHyphens/>
              <w:jc w:val="center"/>
              <w:rPr>
                <w:sz w:val="24"/>
                <w:szCs w:val="24"/>
              </w:rPr>
            </w:pPr>
            <w:r>
              <w:rPr>
                <w:sz w:val="24"/>
                <w:szCs w:val="24"/>
              </w:rPr>
              <w:t>350,0</w:t>
            </w:r>
          </w:p>
        </w:tc>
        <w:tc>
          <w:tcPr>
            <w:tcW w:w="1134" w:type="dxa"/>
            <w:vAlign w:val="center"/>
          </w:tcPr>
          <w:p w:rsidR="0022299B" w:rsidRDefault="00B202E5">
            <w:pPr>
              <w:suppressAutoHyphens/>
              <w:jc w:val="center"/>
              <w:rPr>
                <w:sz w:val="24"/>
                <w:szCs w:val="24"/>
              </w:rPr>
            </w:pPr>
            <w:r>
              <w:rPr>
                <w:sz w:val="24"/>
                <w:szCs w:val="24"/>
              </w:rPr>
              <w:t>250,0</w:t>
            </w:r>
          </w:p>
        </w:tc>
        <w:tc>
          <w:tcPr>
            <w:tcW w:w="1134" w:type="dxa"/>
            <w:vAlign w:val="center"/>
          </w:tcPr>
          <w:p w:rsidR="0022299B" w:rsidRDefault="00B202E5">
            <w:pPr>
              <w:suppressAutoHyphens/>
              <w:jc w:val="center"/>
              <w:rPr>
                <w:sz w:val="24"/>
                <w:szCs w:val="24"/>
              </w:rPr>
            </w:pPr>
            <w:r>
              <w:rPr>
                <w:sz w:val="24"/>
                <w:szCs w:val="24"/>
              </w:rPr>
              <w:t>560,0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sz w:val="24"/>
                <w:szCs w:val="24"/>
              </w:rPr>
            </w:pPr>
            <w:r>
              <w:rPr>
                <w:sz w:val="24"/>
                <w:szCs w:val="24"/>
              </w:rPr>
              <w:t>1160,0</w:t>
            </w:r>
          </w:p>
        </w:tc>
        <w:tc>
          <w:tcPr>
            <w:tcW w:w="1134" w:type="dxa"/>
            <w:vAlign w:val="center"/>
          </w:tcPr>
          <w:p w:rsidR="0022299B" w:rsidRDefault="00B202E5">
            <w:pPr>
              <w:suppressAutoHyphens/>
              <w:jc w:val="center"/>
              <w:rPr>
                <w:sz w:val="24"/>
                <w:szCs w:val="24"/>
              </w:rPr>
            </w:pPr>
            <w:r>
              <w:rPr>
                <w:sz w:val="24"/>
                <w:szCs w:val="24"/>
              </w:rPr>
              <w:t>350,0</w:t>
            </w:r>
          </w:p>
        </w:tc>
        <w:tc>
          <w:tcPr>
            <w:tcW w:w="1134" w:type="dxa"/>
            <w:vAlign w:val="center"/>
          </w:tcPr>
          <w:p w:rsidR="0022299B" w:rsidRDefault="00B202E5">
            <w:pPr>
              <w:suppressAutoHyphens/>
              <w:jc w:val="center"/>
              <w:rPr>
                <w:sz w:val="24"/>
                <w:szCs w:val="24"/>
              </w:rPr>
            </w:pPr>
            <w:r>
              <w:rPr>
                <w:sz w:val="24"/>
                <w:szCs w:val="24"/>
              </w:rPr>
              <w:t>250,0</w:t>
            </w:r>
          </w:p>
        </w:tc>
        <w:tc>
          <w:tcPr>
            <w:tcW w:w="1134" w:type="dxa"/>
            <w:vAlign w:val="center"/>
          </w:tcPr>
          <w:p w:rsidR="0022299B" w:rsidRDefault="00B202E5">
            <w:pPr>
              <w:suppressAutoHyphens/>
              <w:jc w:val="center"/>
              <w:rPr>
                <w:sz w:val="24"/>
                <w:szCs w:val="24"/>
              </w:rPr>
            </w:pPr>
            <w:r>
              <w:rPr>
                <w:sz w:val="24"/>
                <w:szCs w:val="24"/>
              </w:rPr>
              <w:t>560,0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restart"/>
            <w:vAlign w:val="center"/>
          </w:tcPr>
          <w:p w:rsidR="0022299B" w:rsidRDefault="00B202E5">
            <w:pPr>
              <w:suppressAutoHyphens/>
              <w:jc w:val="center"/>
              <w:rPr>
                <w:b/>
                <w:color w:val="000000"/>
                <w:sz w:val="24"/>
                <w:szCs w:val="24"/>
              </w:rPr>
            </w:pPr>
            <w:r>
              <w:rPr>
                <w:b/>
                <w:color w:val="000000"/>
                <w:sz w:val="24"/>
                <w:szCs w:val="24"/>
              </w:rPr>
              <w:t xml:space="preserve">1.6. </w:t>
            </w:r>
            <w:r>
              <w:rPr>
                <w:color w:val="000000"/>
                <w:sz w:val="24"/>
                <w:szCs w:val="24"/>
              </w:rPr>
              <w:t>Мероприятия по проведению комплексных кадастровых работ</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 муниципального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b/>
                <w:sz w:val="24"/>
                <w:szCs w:val="24"/>
              </w:rPr>
            </w:pPr>
            <w:r>
              <w:rPr>
                <w:b/>
                <w:sz w:val="24"/>
                <w:szCs w:val="24"/>
              </w:rPr>
              <w:t>5238,1</w:t>
            </w:r>
          </w:p>
        </w:tc>
        <w:tc>
          <w:tcPr>
            <w:tcW w:w="1134" w:type="dxa"/>
            <w:vAlign w:val="center"/>
          </w:tcPr>
          <w:p w:rsidR="0022299B" w:rsidRDefault="00B202E5">
            <w:pPr>
              <w:jc w:val="center"/>
              <w:rPr>
                <w:b/>
              </w:rPr>
            </w:pPr>
            <w:r>
              <w:rPr>
                <w:b/>
                <w:sz w:val="24"/>
                <w:szCs w:val="24"/>
              </w:rPr>
              <w:t>5238,1</w:t>
            </w:r>
          </w:p>
        </w:tc>
        <w:tc>
          <w:tcPr>
            <w:tcW w:w="1134" w:type="dxa"/>
            <w:vAlign w:val="center"/>
          </w:tcPr>
          <w:p w:rsidR="0022299B" w:rsidRDefault="00B202E5">
            <w:pPr>
              <w:jc w:val="center"/>
            </w:pPr>
            <w:r>
              <w:rPr>
                <w:sz w:val="24"/>
                <w:szCs w:val="24"/>
              </w:rPr>
              <w:t>0,0</w:t>
            </w:r>
          </w:p>
        </w:tc>
        <w:tc>
          <w:tcPr>
            <w:tcW w:w="1134" w:type="dxa"/>
            <w:vAlign w:val="center"/>
          </w:tcPr>
          <w:p w:rsidR="0022299B" w:rsidRDefault="00B202E5">
            <w:pPr>
              <w:jc w:val="cente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jc w:val="center"/>
            </w:pPr>
            <w:r>
              <w:rPr>
                <w:sz w:val="24"/>
                <w:szCs w:val="24"/>
              </w:rPr>
              <w:t>0,0</w:t>
            </w:r>
          </w:p>
        </w:tc>
        <w:tc>
          <w:tcPr>
            <w:tcW w:w="1134" w:type="dxa"/>
            <w:vAlign w:val="center"/>
          </w:tcPr>
          <w:p w:rsidR="0022299B" w:rsidRDefault="00B202E5">
            <w:pPr>
              <w:jc w:val="center"/>
            </w:pPr>
            <w:r>
              <w:rPr>
                <w:sz w:val="24"/>
                <w:szCs w:val="24"/>
              </w:rPr>
              <w:t>0,0</w:t>
            </w:r>
          </w:p>
        </w:tc>
        <w:tc>
          <w:tcPr>
            <w:tcW w:w="1134" w:type="dxa"/>
            <w:vAlign w:val="center"/>
          </w:tcPr>
          <w:p w:rsidR="0022299B" w:rsidRDefault="00B202E5">
            <w:pPr>
              <w:jc w:val="cente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4"/>
                <w:szCs w:val="24"/>
              </w:rPr>
              <w:t>4661,9</w:t>
            </w:r>
          </w:p>
        </w:tc>
        <w:tc>
          <w:tcPr>
            <w:tcW w:w="1134" w:type="dxa"/>
            <w:vAlign w:val="center"/>
          </w:tcPr>
          <w:p w:rsidR="0022299B" w:rsidRDefault="00B202E5">
            <w:pPr>
              <w:suppressAutoHyphens/>
              <w:jc w:val="center"/>
              <w:rPr>
                <w:sz w:val="24"/>
                <w:szCs w:val="24"/>
              </w:rPr>
            </w:pPr>
            <w:r>
              <w:rPr>
                <w:sz w:val="24"/>
                <w:szCs w:val="24"/>
              </w:rPr>
              <w:t>4661,9</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4"/>
                <w:szCs w:val="24"/>
              </w:rPr>
            </w:pPr>
            <w:r>
              <w:rPr>
                <w:sz w:val="24"/>
                <w:szCs w:val="24"/>
              </w:rPr>
              <w:t>576,2</w:t>
            </w:r>
          </w:p>
        </w:tc>
        <w:tc>
          <w:tcPr>
            <w:tcW w:w="1134" w:type="dxa"/>
            <w:vAlign w:val="center"/>
          </w:tcPr>
          <w:p w:rsidR="0022299B" w:rsidRDefault="00B202E5">
            <w:pPr>
              <w:suppressAutoHyphens/>
              <w:jc w:val="center"/>
              <w:rPr>
                <w:sz w:val="24"/>
                <w:szCs w:val="24"/>
              </w:rPr>
            </w:pPr>
            <w:r>
              <w:rPr>
                <w:sz w:val="24"/>
                <w:szCs w:val="24"/>
              </w:rPr>
              <w:t>576,2</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restart"/>
            <w:vAlign w:val="center"/>
          </w:tcPr>
          <w:p w:rsidR="0022299B" w:rsidRDefault="00B202E5">
            <w:pPr>
              <w:suppressAutoHyphens/>
              <w:jc w:val="center"/>
              <w:rPr>
                <w:b/>
                <w:color w:val="000000"/>
                <w:sz w:val="24"/>
                <w:szCs w:val="24"/>
              </w:rPr>
            </w:pPr>
            <w:r>
              <w:rPr>
                <w:b/>
                <w:color w:val="000000"/>
                <w:sz w:val="24"/>
                <w:szCs w:val="24"/>
              </w:rPr>
              <w:t>Основное мероприятие.</w:t>
            </w:r>
          </w:p>
          <w:p w:rsidR="0022299B" w:rsidRDefault="00B202E5">
            <w:pPr>
              <w:suppressAutoHyphens/>
              <w:jc w:val="center"/>
              <w:rPr>
                <w:color w:val="000000"/>
                <w:sz w:val="24"/>
                <w:szCs w:val="24"/>
              </w:rPr>
            </w:pPr>
            <w:r>
              <w:rPr>
                <w:color w:val="000000"/>
                <w:sz w:val="24"/>
                <w:szCs w:val="24"/>
              </w:rPr>
              <w:t xml:space="preserve">2. Сверка (определение) координат характерных точек </w:t>
            </w:r>
            <w:r>
              <w:rPr>
                <w:color w:val="000000"/>
                <w:sz w:val="24"/>
                <w:szCs w:val="24"/>
              </w:rPr>
              <w:t>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w:t>
            </w:r>
          </w:p>
        </w:tc>
        <w:tc>
          <w:tcPr>
            <w:tcW w:w="3402" w:type="dxa"/>
            <w:vMerge w:val="restart"/>
            <w:vAlign w:val="center"/>
          </w:tcPr>
          <w:p w:rsidR="0022299B" w:rsidRDefault="00B202E5">
            <w:pPr>
              <w:suppressAutoHyphens/>
              <w:jc w:val="center"/>
              <w:rPr>
                <w:color w:val="000000"/>
                <w:sz w:val="24"/>
                <w:szCs w:val="24"/>
              </w:rPr>
            </w:pPr>
            <w:r>
              <w:rPr>
                <w:color w:val="000000"/>
                <w:sz w:val="24"/>
                <w:szCs w:val="24"/>
              </w:rPr>
              <w:t>Управление имущественных и земельных отношений администрации Татищевского муниципально</w:t>
            </w:r>
            <w:r>
              <w:rPr>
                <w:color w:val="000000"/>
                <w:sz w:val="24"/>
                <w:szCs w:val="24"/>
              </w:rPr>
              <w:t>го района Саратовской области</w:t>
            </w:r>
          </w:p>
        </w:tc>
        <w:tc>
          <w:tcPr>
            <w:tcW w:w="3827" w:type="dxa"/>
            <w:vAlign w:val="center"/>
          </w:tcPr>
          <w:p w:rsidR="0022299B" w:rsidRDefault="00B202E5">
            <w:pPr>
              <w:suppressAutoHyphens/>
              <w:jc w:val="center"/>
              <w:rPr>
                <w:color w:val="000000"/>
                <w:sz w:val="24"/>
                <w:szCs w:val="24"/>
              </w:rPr>
            </w:pPr>
            <w:r>
              <w:rPr>
                <w:color w:val="000000"/>
                <w:sz w:val="24"/>
                <w:szCs w:val="24"/>
              </w:rPr>
              <w:t>Всего</w:t>
            </w:r>
          </w:p>
        </w:tc>
        <w:tc>
          <w:tcPr>
            <w:tcW w:w="993" w:type="dxa"/>
            <w:vAlign w:val="center"/>
          </w:tcPr>
          <w:p w:rsidR="0022299B" w:rsidRDefault="00B202E5">
            <w:pPr>
              <w:suppressAutoHyphens/>
              <w:jc w:val="center"/>
              <w:rPr>
                <w:b/>
                <w:sz w:val="24"/>
                <w:szCs w:val="24"/>
              </w:rPr>
            </w:pPr>
            <w:r>
              <w:rPr>
                <w:b/>
                <w:sz w:val="24"/>
                <w:szCs w:val="24"/>
              </w:rPr>
              <w:t>100,0</w:t>
            </w:r>
          </w:p>
        </w:tc>
        <w:tc>
          <w:tcPr>
            <w:tcW w:w="1134" w:type="dxa"/>
            <w:vAlign w:val="center"/>
          </w:tcPr>
          <w:p w:rsidR="0022299B" w:rsidRDefault="00B202E5">
            <w:pPr>
              <w:suppressAutoHyphens/>
              <w:jc w:val="center"/>
              <w:rPr>
                <w:b/>
                <w:sz w:val="24"/>
                <w:szCs w:val="24"/>
              </w:rPr>
            </w:pPr>
            <w:r>
              <w:rPr>
                <w:b/>
                <w:sz w:val="24"/>
                <w:szCs w:val="24"/>
              </w:rPr>
              <w:t>0</w:t>
            </w:r>
          </w:p>
        </w:tc>
        <w:tc>
          <w:tcPr>
            <w:tcW w:w="1134" w:type="dxa"/>
            <w:vAlign w:val="center"/>
          </w:tcPr>
          <w:p w:rsidR="0022299B" w:rsidRDefault="00B202E5">
            <w:pPr>
              <w:suppressAutoHyphens/>
              <w:jc w:val="center"/>
              <w:rPr>
                <w:b/>
                <w:sz w:val="24"/>
                <w:szCs w:val="24"/>
              </w:rPr>
            </w:pPr>
            <w:r>
              <w:rPr>
                <w:b/>
                <w:sz w:val="24"/>
                <w:szCs w:val="24"/>
              </w:rPr>
              <w:t>50,0</w:t>
            </w:r>
          </w:p>
        </w:tc>
        <w:tc>
          <w:tcPr>
            <w:tcW w:w="1134" w:type="dxa"/>
            <w:vAlign w:val="center"/>
          </w:tcPr>
          <w:p w:rsidR="0022299B" w:rsidRDefault="00B202E5">
            <w:pPr>
              <w:suppressAutoHyphens/>
              <w:jc w:val="center"/>
              <w:rPr>
                <w:b/>
                <w:sz w:val="24"/>
                <w:szCs w:val="24"/>
              </w:rPr>
            </w:pPr>
            <w:r>
              <w:rPr>
                <w:b/>
                <w:sz w:val="24"/>
                <w:szCs w:val="24"/>
              </w:rPr>
              <w:t>50,0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бюджет муниципального района</w:t>
            </w:r>
          </w:p>
        </w:tc>
        <w:tc>
          <w:tcPr>
            <w:tcW w:w="993" w:type="dxa"/>
            <w:vAlign w:val="center"/>
          </w:tcPr>
          <w:p w:rsidR="0022299B" w:rsidRDefault="00B202E5">
            <w:pPr>
              <w:suppressAutoHyphens/>
              <w:jc w:val="center"/>
              <w:rPr>
                <w:b/>
                <w:sz w:val="24"/>
                <w:szCs w:val="24"/>
              </w:rPr>
            </w:pPr>
            <w:r>
              <w:rPr>
                <w:b/>
                <w:sz w:val="24"/>
                <w:szCs w:val="24"/>
              </w:rPr>
              <w:t>100,0</w:t>
            </w:r>
          </w:p>
        </w:tc>
        <w:tc>
          <w:tcPr>
            <w:tcW w:w="1134" w:type="dxa"/>
            <w:vAlign w:val="center"/>
          </w:tcPr>
          <w:p w:rsidR="0022299B" w:rsidRDefault="00B202E5">
            <w:pPr>
              <w:suppressAutoHyphens/>
              <w:jc w:val="center"/>
              <w:rPr>
                <w:b/>
                <w:sz w:val="24"/>
                <w:szCs w:val="24"/>
              </w:rPr>
            </w:pPr>
            <w:r>
              <w:rPr>
                <w:b/>
                <w:sz w:val="24"/>
                <w:szCs w:val="24"/>
              </w:rPr>
              <w:t>0</w:t>
            </w:r>
          </w:p>
        </w:tc>
        <w:tc>
          <w:tcPr>
            <w:tcW w:w="1134" w:type="dxa"/>
            <w:vAlign w:val="center"/>
          </w:tcPr>
          <w:p w:rsidR="0022299B" w:rsidRDefault="00B202E5">
            <w:pPr>
              <w:suppressAutoHyphens/>
              <w:jc w:val="center"/>
              <w:rPr>
                <w:b/>
                <w:sz w:val="24"/>
                <w:szCs w:val="24"/>
              </w:rPr>
            </w:pPr>
            <w:r>
              <w:rPr>
                <w:b/>
                <w:sz w:val="24"/>
                <w:szCs w:val="24"/>
              </w:rPr>
              <w:t>50,0</w:t>
            </w:r>
          </w:p>
        </w:tc>
        <w:tc>
          <w:tcPr>
            <w:tcW w:w="1134" w:type="dxa"/>
            <w:vAlign w:val="center"/>
          </w:tcPr>
          <w:p w:rsidR="0022299B" w:rsidRDefault="00B202E5">
            <w:pPr>
              <w:suppressAutoHyphens/>
              <w:jc w:val="center"/>
              <w:rPr>
                <w:b/>
                <w:sz w:val="24"/>
                <w:szCs w:val="24"/>
              </w:rPr>
            </w:pPr>
            <w:r>
              <w:rPr>
                <w:b/>
                <w:sz w:val="24"/>
                <w:szCs w:val="24"/>
              </w:rPr>
              <w:t>50,0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федеральный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областной бюджет</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r w:rsidR="0022299B">
        <w:trPr>
          <w:trHeight w:val="20"/>
          <w:jc w:val="center"/>
        </w:trPr>
        <w:tc>
          <w:tcPr>
            <w:tcW w:w="4395" w:type="dxa"/>
            <w:vMerge/>
            <w:vAlign w:val="center"/>
          </w:tcPr>
          <w:p w:rsidR="0022299B" w:rsidRDefault="0022299B">
            <w:pPr>
              <w:suppressAutoHyphens/>
              <w:jc w:val="center"/>
              <w:rPr>
                <w:color w:val="000000"/>
                <w:sz w:val="24"/>
                <w:szCs w:val="24"/>
              </w:rPr>
            </w:pPr>
          </w:p>
        </w:tc>
        <w:tc>
          <w:tcPr>
            <w:tcW w:w="3402" w:type="dxa"/>
            <w:vMerge/>
            <w:vAlign w:val="center"/>
          </w:tcPr>
          <w:p w:rsidR="0022299B" w:rsidRDefault="0022299B">
            <w:pPr>
              <w:suppressAutoHyphens/>
              <w:jc w:val="center"/>
              <w:rPr>
                <w:color w:val="000000"/>
                <w:sz w:val="24"/>
                <w:szCs w:val="24"/>
              </w:rPr>
            </w:pPr>
          </w:p>
        </w:tc>
        <w:tc>
          <w:tcPr>
            <w:tcW w:w="3827" w:type="dxa"/>
            <w:vAlign w:val="center"/>
          </w:tcPr>
          <w:p w:rsidR="0022299B" w:rsidRDefault="00B202E5">
            <w:pPr>
              <w:suppressAutoHyphens/>
              <w:jc w:val="center"/>
              <w:rPr>
                <w:color w:val="000000"/>
                <w:sz w:val="24"/>
                <w:szCs w:val="24"/>
              </w:rPr>
            </w:pPr>
            <w:r>
              <w:rPr>
                <w:color w:val="000000"/>
                <w:sz w:val="24"/>
                <w:szCs w:val="24"/>
              </w:rPr>
              <w:t>внебюджетные источники</w:t>
            </w:r>
          </w:p>
        </w:tc>
        <w:tc>
          <w:tcPr>
            <w:tcW w:w="993"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c>
          <w:tcPr>
            <w:tcW w:w="1134" w:type="dxa"/>
            <w:vAlign w:val="center"/>
          </w:tcPr>
          <w:p w:rsidR="0022299B" w:rsidRDefault="00B202E5">
            <w:pPr>
              <w:suppressAutoHyphens/>
              <w:jc w:val="center"/>
              <w:rPr>
                <w:sz w:val="24"/>
                <w:szCs w:val="24"/>
              </w:rPr>
            </w:pPr>
            <w:r>
              <w:rPr>
                <w:sz w:val="24"/>
                <w:szCs w:val="24"/>
              </w:rPr>
              <w:t>0,0».</w:t>
            </w:r>
          </w:p>
        </w:tc>
      </w:tr>
    </w:tbl>
    <w:p w:rsidR="0022299B" w:rsidRDefault="0022299B">
      <w:pPr>
        <w:suppressAutoHyphens/>
        <w:jc w:val="both"/>
        <w:rPr>
          <w:rStyle w:val="af2"/>
          <w:color w:val="000000"/>
          <w:u w:val="none"/>
          <w:lang w:val="en-US"/>
        </w:rPr>
      </w:pPr>
    </w:p>
    <w:p w:rsidR="0022299B" w:rsidRDefault="0022299B">
      <w:pPr>
        <w:suppressAutoHyphens/>
        <w:jc w:val="both"/>
        <w:rPr>
          <w:rStyle w:val="af2"/>
          <w:color w:val="000000"/>
          <w:u w:val="none"/>
        </w:rPr>
      </w:pPr>
    </w:p>
    <w:p w:rsidR="0022299B" w:rsidRDefault="0022299B">
      <w:pPr>
        <w:ind w:left="10915" w:hanging="6"/>
        <w:rPr>
          <w:rStyle w:val="af2"/>
          <w:color w:val="000000"/>
          <w:sz w:val="20"/>
          <w:u w:val="none"/>
        </w:rPr>
      </w:pPr>
    </w:p>
    <w:sectPr w:rsidR="0022299B">
      <w:headerReference w:type="first" r:id="rId12"/>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E5" w:rsidRDefault="00B202E5">
      <w:r>
        <w:separator/>
      </w:r>
    </w:p>
  </w:endnote>
  <w:endnote w:type="continuationSeparator" w:id="0">
    <w:p w:rsidR="00B202E5" w:rsidRDefault="00B2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E5" w:rsidRDefault="00B202E5">
      <w:r>
        <w:separator/>
      </w:r>
    </w:p>
  </w:footnote>
  <w:footnote w:type="continuationSeparator" w:id="0">
    <w:p w:rsidR="00B202E5" w:rsidRDefault="00B2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62981"/>
      <w:docPartObj>
        <w:docPartGallery w:val="Page Numbers (Top of Page)"/>
        <w:docPartUnique/>
      </w:docPartObj>
    </w:sdtPr>
    <w:sdtEndPr/>
    <w:sdtContent>
      <w:p w:rsidR="0022299B" w:rsidRDefault="00B202E5">
        <w:pPr>
          <w:pStyle w:val="a5"/>
          <w:jc w:val="center"/>
        </w:pPr>
        <w:r>
          <w:fldChar w:fldCharType="begin"/>
        </w:r>
        <w:r>
          <w:instrText>PAGE   \* MERGEFORMAT</w:instrText>
        </w:r>
        <w:r>
          <w:fldChar w:fldCharType="separate"/>
        </w:r>
        <w:r>
          <w:rPr>
            <w:noProof/>
          </w:rPr>
          <w:t>5</w:t>
        </w:r>
        <w:r>
          <w:fldChar w:fldCharType="end"/>
        </w:r>
      </w:p>
    </w:sdtContent>
  </w:sdt>
  <w:p w:rsidR="0022299B" w:rsidRDefault="002229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47443"/>
      <w:docPartObj>
        <w:docPartGallery w:val="Page Numbers (Top of Page)"/>
        <w:docPartUnique/>
      </w:docPartObj>
    </w:sdtPr>
    <w:sdtEndPr/>
    <w:sdtContent>
      <w:p w:rsidR="0022299B" w:rsidRDefault="00B202E5">
        <w:pPr>
          <w:pStyle w:val="a5"/>
          <w:jc w:val="center"/>
        </w:pPr>
        <w:r>
          <w:fldChar w:fldCharType="begin"/>
        </w:r>
        <w:r>
          <w:instrText>PAGE   \* MERGEFORMAT</w:instrText>
        </w:r>
        <w:r>
          <w:fldChar w:fldCharType="separate"/>
        </w:r>
        <w:r w:rsidR="00CA7857">
          <w:rPr>
            <w:noProof/>
          </w:rPr>
          <w:t>2</w:t>
        </w:r>
        <w:r>
          <w:fldChar w:fldCharType="end"/>
        </w:r>
      </w:p>
    </w:sdtContent>
  </w:sdt>
  <w:p w:rsidR="0022299B" w:rsidRDefault="0022299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9B" w:rsidRDefault="0022299B">
    <w:pPr>
      <w:pStyle w:val="a5"/>
      <w:jc w:val="center"/>
    </w:pPr>
  </w:p>
  <w:p w:rsidR="0022299B" w:rsidRDefault="002229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9B"/>
    <w:rsid w:val="0022299B"/>
    <w:rsid w:val="00B202E5"/>
    <w:rsid w:val="00CA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2DF1-87D4-488F-AD4E-CC56F2AE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9</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2023-08-28T10:09:00Z</cp:lastPrinted>
  <dcterms:created xsi:type="dcterms:W3CDTF">2023-08-28T10:10:00Z</dcterms:created>
  <dcterms:modified xsi:type="dcterms:W3CDTF">2023-08-28T10:10:00Z</dcterms:modified>
</cp:coreProperties>
</file>