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bookmarkStart w:id="0" w:name="_GoBack"/>
      <w:bookmarkEnd w:id="0"/>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E15DD" w:rsidRDefault="00B67F02" w:rsidP="00B67F02">
      <w:pPr>
        <w:suppressAutoHyphens/>
        <w:rPr>
          <w:szCs w:val="28"/>
        </w:rPr>
      </w:pPr>
      <w:r>
        <w:rPr>
          <w:szCs w:val="28"/>
        </w:rPr>
        <w:t>29.01.2025                                                                                                            № 104</w:t>
      </w:r>
    </w:p>
    <w:p w:rsidR="00220ABE" w:rsidRPr="00AC0E32" w:rsidRDefault="00220ABE"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063588" w:rsidRPr="00063588" w:rsidRDefault="00063588" w:rsidP="00063588">
      <w:pPr>
        <w:suppressAutoHyphens/>
        <w:ind w:right="-70" w:firstLine="400"/>
        <w:jc w:val="center"/>
        <w:rPr>
          <w:rFonts w:ascii="Liberation Serif" w:hAnsi="Liberation Serif"/>
          <w:szCs w:val="28"/>
        </w:rPr>
      </w:pPr>
      <w:r w:rsidRPr="00063588">
        <w:rPr>
          <w:rFonts w:ascii="Liberation Serif" w:hAnsi="Liberation Serif"/>
          <w:szCs w:val="28"/>
        </w:rPr>
        <w:t xml:space="preserve">О внесении изменений в постановление </w:t>
      </w:r>
    </w:p>
    <w:p w:rsidR="00063588" w:rsidRPr="00063588" w:rsidRDefault="00063588" w:rsidP="00063588">
      <w:pPr>
        <w:suppressAutoHyphens/>
        <w:ind w:right="-70" w:firstLine="400"/>
        <w:jc w:val="center"/>
        <w:rPr>
          <w:rFonts w:ascii="Liberation Serif" w:hAnsi="Liberation Serif"/>
          <w:szCs w:val="28"/>
        </w:rPr>
      </w:pPr>
      <w:r w:rsidRPr="00063588">
        <w:rPr>
          <w:rFonts w:ascii="Liberation Serif" w:hAnsi="Liberation Serif"/>
          <w:szCs w:val="28"/>
        </w:rPr>
        <w:t xml:space="preserve">администрации </w:t>
      </w:r>
      <w:proofErr w:type="spellStart"/>
      <w:r w:rsidRPr="00063588">
        <w:rPr>
          <w:rFonts w:ascii="Liberation Serif" w:hAnsi="Liberation Serif"/>
          <w:szCs w:val="28"/>
        </w:rPr>
        <w:t>Татищевского</w:t>
      </w:r>
      <w:proofErr w:type="spellEnd"/>
      <w:r w:rsidRPr="00063588">
        <w:rPr>
          <w:rFonts w:ascii="Liberation Serif" w:hAnsi="Liberation Serif"/>
          <w:szCs w:val="28"/>
        </w:rPr>
        <w:t xml:space="preserve"> муниципального района </w:t>
      </w:r>
    </w:p>
    <w:p w:rsidR="00063588" w:rsidRPr="00063588" w:rsidRDefault="00063588" w:rsidP="00063588">
      <w:pPr>
        <w:suppressAutoHyphens/>
        <w:ind w:right="-70" w:firstLine="400"/>
        <w:jc w:val="center"/>
        <w:rPr>
          <w:rFonts w:ascii="Liberation Serif" w:hAnsi="Liberation Serif"/>
          <w:szCs w:val="28"/>
        </w:rPr>
      </w:pPr>
      <w:r w:rsidRPr="00063588">
        <w:rPr>
          <w:rFonts w:ascii="Liberation Serif" w:hAnsi="Liberation Serif"/>
          <w:szCs w:val="28"/>
        </w:rPr>
        <w:t>Саратовской области от 08.11.2024 № 1143</w:t>
      </w:r>
    </w:p>
    <w:p w:rsidR="00063588" w:rsidRPr="00063588" w:rsidRDefault="00063588" w:rsidP="00063588">
      <w:pPr>
        <w:suppressAutoHyphens/>
        <w:ind w:right="-70" w:firstLine="400"/>
        <w:jc w:val="center"/>
        <w:rPr>
          <w:rFonts w:ascii="Liberation Serif" w:hAnsi="Liberation Serif"/>
          <w:szCs w:val="28"/>
        </w:rPr>
      </w:pPr>
    </w:p>
    <w:p w:rsidR="00063588" w:rsidRPr="00063588" w:rsidRDefault="00063588" w:rsidP="00063588">
      <w:pPr>
        <w:tabs>
          <w:tab w:val="left" w:pos="708"/>
        </w:tabs>
        <w:suppressAutoHyphens/>
        <w:spacing w:line="100" w:lineRule="atLeast"/>
        <w:rPr>
          <w:rFonts w:ascii="Liberation Serif" w:hAnsi="Liberation Serif"/>
          <w:color w:val="000000"/>
          <w:szCs w:val="28"/>
        </w:rPr>
      </w:pPr>
    </w:p>
    <w:p w:rsidR="00063588" w:rsidRPr="00063588" w:rsidRDefault="00063588" w:rsidP="00063588">
      <w:pPr>
        <w:tabs>
          <w:tab w:val="left" w:pos="708"/>
        </w:tabs>
        <w:suppressAutoHyphens/>
        <w:ind w:firstLine="567"/>
        <w:jc w:val="both"/>
        <w:rPr>
          <w:szCs w:val="28"/>
        </w:rPr>
      </w:pPr>
      <w:proofErr w:type="gramStart"/>
      <w:r w:rsidRPr="00063588">
        <w:rPr>
          <w:rFonts w:ascii="Liberation Serif" w:hAnsi="Liberation Serif"/>
          <w:color w:val="000000"/>
          <w:szCs w:val="28"/>
        </w:rPr>
        <w:t xml:space="preserve">В соответствии со ст.11 Федерального закона от 21.12.1994 № 68-ФЗ «О защите населения и территорий от чрезвычайных ситуаций природного и техногенного характера», ст. 14, 15 Федерального закона от 06.10.2003 </w:t>
      </w:r>
      <w:r>
        <w:rPr>
          <w:rFonts w:ascii="Liberation Serif" w:hAnsi="Liberation Serif"/>
          <w:color w:val="000000"/>
          <w:szCs w:val="28"/>
        </w:rPr>
        <w:br/>
      </w:r>
      <w:r w:rsidRPr="00063588">
        <w:rPr>
          <w:rFonts w:ascii="Liberation Serif" w:hAnsi="Liberation Serif"/>
          <w:color w:val="000000"/>
          <w:szCs w:val="28"/>
        </w:rPr>
        <w:t>№ 131-ФЗ «Об общих принципах организации местного самоуправления в Российской Федерации», постановлением Правительства Саратовской области от 15.01.2013 № 15-П «Об утверждении Правил охраны жизни людей на водных объектах в Саратовской области и предупреждения</w:t>
      </w:r>
      <w:proofErr w:type="gramEnd"/>
      <w:r w:rsidRPr="00063588">
        <w:rPr>
          <w:rFonts w:ascii="Liberation Serif" w:hAnsi="Liberation Serif"/>
          <w:color w:val="000000"/>
          <w:szCs w:val="28"/>
        </w:rPr>
        <w:t xml:space="preserve"> их гибели», на основании Устава </w:t>
      </w:r>
      <w:proofErr w:type="spellStart"/>
      <w:r w:rsidRPr="00063588">
        <w:rPr>
          <w:rFonts w:ascii="Liberation Serif" w:hAnsi="Liberation Serif"/>
          <w:color w:val="000000"/>
          <w:szCs w:val="28"/>
        </w:rPr>
        <w:t>Татищевского</w:t>
      </w:r>
      <w:proofErr w:type="spellEnd"/>
      <w:r w:rsidRPr="00063588">
        <w:rPr>
          <w:rFonts w:ascii="Liberation Serif" w:hAnsi="Liberation Serif"/>
          <w:color w:val="000000"/>
          <w:szCs w:val="28"/>
        </w:rPr>
        <w:t xml:space="preserve"> муниципального района Саратовской области </w:t>
      </w:r>
      <w:proofErr w:type="gramStart"/>
      <w:r w:rsidRPr="00063588">
        <w:rPr>
          <w:rFonts w:ascii="Liberation Serif" w:hAnsi="Liberation Serif"/>
          <w:color w:val="000000"/>
          <w:szCs w:val="28"/>
        </w:rPr>
        <w:t>п</w:t>
      </w:r>
      <w:proofErr w:type="gramEnd"/>
      <w:r w:rsidRPr="00063588">
        <w:rPr>
          <w:rFonts w:ascii="Liberation Serif" w:hAnsi="Liberation Serif"/>
          <w:color w:val="000000"/>
          <w:szCs w:val="28"/>
        </w:rPr>
        <w:t xml:space="preserve"> о с т а н о в л я ю:</w:t>
      </w:r>
    </w:p>
    <w:p w:rsidR="00063588" w:rsidRPr="00063588" w:rsidRDefault="00063588" w:rsidP="00063588">
      <w:pPr>
        <w:tabs>
          <w:tab w:val="left" w:pos="708"/>
        </w:tabs>
        <w:suppressAutoHyphens/>
        <w:ind w:firstLine="567"/>
        <w:jc w:val="both"/>
        <w:rPr>
          <w:szCs w:val="28"/>
        </w:rPr>
      </w:pPr>
      <w:r w:rsidRPr="00063588">
        <w:rPr>
          <w:rFonts w:ascii="Liberation Serif" w:hAnsi="Liberation Serif"/>
          <w:color w:val="000000"/>
          <w:szCs w:val="28"/>
        </w:rPr>
        <w:t xml:space="preserve">1. Внести изменение в постановление администрации </w:t>
      </w:r>
      <w:proofErr w:type="spellStart"/>
      <w:r w:rsidRPr="00063588">
        <w:rPr>
          <w:rFonts w:ascii="Liberation Serif" w:hAnsi="Liberation Serif"/>
          <w:color w:val="000000"/>
          <w:szCs w:val="28"/>
        </w:rPr>
        <w:t>Татищевского</w:t>
      </w:r>
      <w:proofErr w:type="spellEnd"/>
      <w:r w:rsidRPr="00063588">
        <w:rPr>
          <w:rFonts w:ascii="Liberation Serif" w:hAnsi="Liberation Serif"/>
          <w:color w:val="000000"/>
          <w:szCs w:val="28"/>
        </w:rPr>
        <w:t xml:space="preserve"> муниципального района Саратовской области от 08.11.2024 № 1143 « О запрете выхода на лед водных объектов </w:t>
      </w:r>
      <w:proofErr w:type="spellStart"/>
      <w:r w:rsidRPr="00063588">
        <w:rPr>
          <w:rFonts w:ascii="Liberation Serif" w:hAnsi="Liberation Serif"/>
          <w:color w:val="000000"/>
          <w:szCs w:val="28"/>
        </w:rPr>
        <w:t>Татищевского</w:t>
      </w:r>
      <w:proofErr w:type="spellEnd"/>
      <w:r w:rsidRPr="00063588">
        <w:rPr>
          <w:rFonts w:ascii="Liberation Serif" w:hAnsi="Liberation Serif"/>
          <w:color w:val="000000"/>
          <w:szCs w:val="28"/>
        </w:rPr>
        <w:t xml:space="preserve"> муниципального района Саратовской области» (</w:t>
      </w:r>
      <w:r w:rsidRPr="00063588">
        <w:rPr>
          <w:rFonts w:ascii="Liberation Serif" w:hAnsi="Liberation Serif"/>
          <w:color w:val="000000"/>
          <w:szCs w:val="28"/>
          <w:lang w:eastAsia="zh-CN"/>
        </w:rPr>
        <w:t>с изменениями от 28.12.2024 № 1423</w:t>
      </w:r>
      <w:r w:rsidR="00220ABE">
        <w:rPr>
          <w:rFonts w:ascii="Liberation Serif" w:hAnsi="Liberation Serif"/>
          <w:color w:val="000000"/>
          <w:szCs w:val="28"/>
          <w:lang w:eastAsia="zh-CN"/>
        </w:rPr>
        <w:t>; от 13.01.2025 № 26</w:t>
      </w:r>
      <w:r w:rsidRPr="00063588">
        <w:rPr>
          <w:rFonts w:ascii="Liberation Serif" w:hAnsi="Liberation Serif"/>
          <w:color w:val="000000"/>
          <w:szCs w:val="28"/>
          <w:lang w:eastAsia="zh-CN"/>
        </w:rPr>
        <w:t xml:space="preserve">) </w:t>
      </w:r>
      <w:r>
        <w:rPr>
          <w:rFonts w:ascii="Liberation Serif" w:hAnsi="Liberation Serif"/>
          <w:color w:val="000000"/>
          <w:szCs w:val="28"/>
        </w:rPr>
        <w:t xml:space="preserve">заменив в пункте </w:t>
      </w:r>
      <w:r w:rsidRPr="00063588">
        <w:rPr>
          <w:rFonts w:ascii="Liberation Serif" w:hAnsi="Liberation Serif"/>
          <w:color w:val="000000"/>
          <w:szCs w:val="28"/>
        </w:rPr>
        <w:t xml:space="preserve">1 слова «по 13 января 2025 года» на слова «по </w:t>
      </w:r>
      <w:r w:rsidR="00220ABE">
        <w:rPr>
          <w:rFonts w:ascii="Liberation Serif" w:hAnsi="Liberation Serif"/>
          <w:color w:val="000000"/>
          <w:szCs w:val="28"/>
        </w:rPr>
        <w:t xml:space="preserve">10февраля </w:t>
      </w:r>
      <w:r w:rsidRPr="00063588">
        <w:rPr>
          <w:rFonts w:ascii="Liberation Serif" w:hAnsi="Liberation Serif"/>
          <w:color w:val="000000"/>
          <w:szCs w:val="28"/>
        </w:rPr>
        <w:t xml:space="preserve">2025 года». </w:t>
      </w:r>
    </w:p>
    <w:p w:rsidR="00063588" w:rsidRPr="005442D4" w:rsidRDefault="00063588" w:rsidP="00063588">
      <w:pPr>
        <w:suppressAutoHyphens/>
        <w:ind w:firstLine="567"/>
        <w:jc w:val="both"/>
        <w:rPr>
          <w:rStyle w:val="af2"/>
          <w:color w:val="000000"/>
          <w:u w:val="none"/>
        </w:rPr>
      </w:pPr>
      <w:r w:rsidRPr="005442D4">
        <w:rPr>
          <w:rStyle w:val="af2"/>
          <w:color w:val="000000"/>
          <w:u w:val="none"/>
        </w:rPr>
        <w:t xml:space="preserve">2. Опубликовать настоящее постановление в газете </w:t>
      </w:r>
      <w:proofErr w:type="spellStart"/>
      <w:r w:rsidRPr="005442D4">
        <w:rPr>
          <w:rStyle w:val="af2"/>
          <w:color w:val="000000"/>
          <w:u w:val="none"/>
        </w:rPr>
        <w:t>Татищевского</w:t>
      </w:r>
      <w:proofErr w:type="spellEnd"/>
      <w:r w:rsidRPr="005442D4">
        <w:rPr>
          <w:rStyle w:val="af2"/>
          <w:color w:val="000000"/>
          <w:u w:val="none"/>
        </w:rPr>
        <w:t xml:space="preserve"> муниципального района Саратовской области «Вестник </w:t>
      </w:r>
      <w:proofErr w:type="spellStart"/>
      <w:r w:rsidRPr="005442D4">
        <w:rPr>
          <w:rStyle w:val="af2"/>
          <w:color w:val="000000"/>
          <w:u w:val="none"/>
        </w:rPr>
        <w:t>Татищевского</w:t>
      </w:r>
      <w:proofErr w:type="spellEnd"/>
      <w:r w:rsidRPr="005442D4">
        <w:rPr>
          <w:rStyle w:val="af2"/>
          <w:color w:val="000000"/>
          <w:u w:val="none"/>
        </w:rPr>
        <w:t xml:space="preserve"> муниципального района Саратовской области» и разместить на официальном сайте </w:t>
      </w:r>
      <w:proofErr w:type="spellStart"/>
      <w:r w:rsidRPr="005442D4">
        <w:rPr>
          <w:rStyle w:val="af2"/>
          <w:color w:val="000000"/>
          <w:u w:val="none"/>
        </w:rPr>
        <w:t>Татищевского</w:t>
      </w:r>
      <w:proofErr w:type="spellEnd"/>
      <w:r w:rsidRPr="005442D4">
        <w:rPr>
          <w:rStyle w:val="af2"/>
          <w:color w:val="000000"/>
          <w:u w:val="none"/>
        </w:rPr>
        <w:t xml:space="preserve"> муниципального района Саратовской области в сети «Интернет».</w:t>
      </w:r>
    </w:p>
    <w:p w:rsidR="00063588" w:rsidRPr="00D70952" w:rsidRDefault="00063588" w:rsidP="00063588">
      <w:pPr>
        <w:suppressAutoHyphens/>
        <w:ind w:firstLine="567"/>
        <w:jc w:val="both"/>
        <w:rPr>
          <w:color w:val="000000"/>
        </w:rPr>
      </w:pPr>
      <w:r>
        <w:rPr>
          <w:color w:val="000000"/>
        </w:rPr>
        <w:t>3</w:t>
      </w:r>
      <w:r w:rsidRPr="00D70952">
        <w:rPr>
          <w:color w:val="000000"/>
        </w:rPr>
        <w:t xml:space="preserve">. </w:t>
      </w:r>
      <w:proofErr w:type="gramStart"/>
      <w:r w:rsidRPr="00D70952">
        <w:rPr>
          <w:color w:val="000000"/>
        </w:rPr>
        <w:t>Контроль за</w:t>
      </w:r>
      <w:proofErr w:type="gramEnd"/>
      <w:r w:rsidRPr="00D70952">
        <w:rPr>
          <w:color w:val="000000"/>
        </w:rPr>
        <w:t xml:space="preserve"> исполнением настоящего постановления возложить на заместителя главы администрации района</w:t>
      </w:r>
      <w:r>
        <w:rPr>
          <w:color w:val="000000"/>
        </w:rPr>
        <w:t xml:space="preserve"> – </w:t>
      </w:r>
      <w:r w:rsidRPr="00D70952">
        <w:rPr>
          <w:color w:val="000000"/>
        </w:rPr>
        <w:t xml:space="preserve">начальника </w:t>
      </w:r>
      <w:r w:rsidRPr="00D70952">
        <w:rPr>
          <w:szCs w:val="28"/>
        </w:rPr>
        <w:t xml:space="preserve">управления индустриальной, строительной и коммунальной политики, администрации </w:t>
      </w:r>
      <w:proofErr w:type="spellStart"/>
      <w:r w:rsidRPr="00D70952">
        <w:rPr>
          <w:color w:val="000000"/>
        </w:rPr>
        <w:t>Татищевского</w:t>
      </w:r>
      <w:proofErr w:type="spellEnd"/>
      <w:r w:rsidRPr="00D70952">
        <w:rPr>
          <w:color w:val="000000"/>
        </w:rPr>
        <w:t xml:space="preserve"> муниципального района Саратовской области Киселева Д.А.</w:t>
      </w:r>
    </w:p>
    <w:p w:rsidR="00063588" w:rsidRPr="00D70952" w:rsidRDefault="00063588" w:rsidP="00063588">
      <w:pPr>
        <w:jc w:val="both"/>
        <w:rPr>
          <w:color w:val="000000"/>
        </w:rPr>
      </w:pPr>
    </w:p>
    <w:p w:rsidR="00063588" w:rsidRDefault="00063588" w:rsidP="00063588">
      <w:pPr>
        <w:tabs>
          <w:tab w:val="left" w:pos="708"/>
        </w:tabs>
        <w:suppressAutoHyphens/>
        <w:ind w:firstLine="567"/>
        <w:jc w:val="both"/>
        <w:rPr>
          <w:szCs w:val="28"/>
          <w:lang w:eastAsia="zh-CN"/>
        </w:rPr>
      </w:pPr>
    </w:p>
    <w:p w:rsidR="00063588" w:rsidRPr="00063588" w:rsidRDefault="00063588" w:rsidP="00063588">
      <w:pPr>
        <w:tabs>
          <w:tab w:val="left" w:pos="4962"/>
          <w:tab w:val="left" w:pos="5245"/>
        </w:tabs>
        <w:suppressAutoHyphens/>
        <w:rPr>
          <w:szCs w:val="28"/>
        </w:rPr>
      </w:pPr>
      <w:r w:rsidRPr="00063588">
        <w:rPr>
          <w:szCs w:val="28"/>
        </w:rPr>
        <w:t xml:space="preserve">   Глава </w:t>
      </w:r>
      <w:proofErr w:type="spellStart"/>
      <w:r w:rsidRPr="00063588">
        <w:rPr>
          <w:szCs w:val="28"/>
        </w:rPr>
        <w:t>Татищевского</w:t>
      </w:r>
      <w:proofErr w:type="spellEnd"/>
    </w:p>
    <w:p w:rsidR="00063588" w:rsidRPr="00063588" w:rsidRDefault="00063588" w:rsidP="00063588">
      <w:pPr>
        <w:rPr>
          <w:szCs w:val="28"/>
        </w:rPr>
      </w:pPr>
      <w:r w:rsidRPr="00063588">
        <w:rPr>
          <w:szCs w:val="28"/>
        </w:rPr>
        <w:t>муниципального района                                                                   А.В.Мордвинцев</w:t>
      </w:r>
    </w:p>
    <w:p w:rsidR="00063588" w:rsidRPr="00063588" w:rsidRDefault="00063588" w:rsidP="00063588">
      <w:pPr>
        <w:tabs>
          <w:tab w:val="left" w:pos="708"/>
        </w:tabs>
        <w:suppressAutoHyphens/>
        <w:ind w:firstLine="567"/>
        <w:jc w:val="both"/>
        <w:rPr>
          <w:szCs w:val="28"/>
          <w:lang w:eastAsia="zh-CN"/>
        </w:rPr>
      </w:pPr>
    </w:p>
    <w:sectPr w:rsidR="00063588" w:rsidRPr="00063588"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629" w:rsidRDefault="00490629" w:rsidP="0069478B">
      <w:r>
        <w:separator/>
      </w:r>
    </w:p>
  </w:endnote>
  <w:endnote w:type="continuationSeparator" w:id="1">
    <w:p w:rsidR="00490629" w:rsidRDefault="00490629"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629" w:rsidRDefault="00490629" w:rsidP="0069478B">
      <w:r>
        <w:separator/>
      </w:r>
    </w:p>
  </w:footnote>
  <w:footnote w:type="continuationSeparator" w:id="1">
    <w:p w:rsidR="00490629" w:rsidRDefault="00490629" w:rsidP="006947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57C00"/>
    <w:rsid w:val="00060258"/>
    <w:rsid w:val="0006358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0ABE"/>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629"/>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18AC"/>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3D76"/>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67F02"/>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65D15"/>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A76B2"/>
    <w:rsid w:val="00EB053D"/>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3D76"/>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3768D-AE03-4A21-86F2-088129D27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1</Pages>
  <Words>237</Words>
  <Characters>1749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2025-02-13T09:32:00Z</cp:lastPrinted>
  <dcterms:created xsi:type="dcterms:W3CDTF">2025-02-13T09:33:00Z</dcterms:created>
  <dcterms:modified xsi:type="dcterms:W3CDTF">2025-02-13T09:33:00Z</dcterms:modified>
</cp:coreProperties>
</file>