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bookmarkStart w:id="0" w:name="_GoBack"/>
      <w:bookmarkEnd w:id="0"/>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8D7CB7" w:rsidP="008D7CB7">
      <w:pPr>
        <w:suppressAutoHyphens/>
        <w:rPr>
          <w:szCs w:val="28"/>
        </w:rPr>
      </w:pPr>
      <w:r>
        <w:rPr>
          <w:szCs w:val="28"/>
        </w:rPr>
        <w:t>31.01.2025                                                                                                            № 118</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410889" w:rsidRDefault="00410889" w:rsidP="00410889">
      <w:pPr>
        <w:suppressAutoHyphens/>
        <w:jc w:val="center"/>
      </w:pPr>
      <w:r>
        <w:t xml:space="preserve">О проведении районных соревнований по лыжным гонкам </w:t>
      </w:r>
    </w:p>
    <w:p w:rsidR="00410889" w:rsidRPr="00AE02EB" w:rsidRDefault="00410889" w:rsidP="00410889">
      <w:pPr>
        <w:suppressAutoHyphens/>
        <w:jc w:val="center"/>
      </w:pPr>
      <w:r>
        <w:t xml:space="preserve">в рамках открытой </w:t>
      </w:r>
      <w:r w:rsidRPr="00B9082F">
        <w:t>Всероссийской массовой лыжной гонки «Лыжня России»</w:t>
      </w:r>
    </w:p>
    <w:p w:rsidR="00410889" w:rsidRDefault="00410889" w:rsidP="00410889">
      <w:pPr>
        <w:jc w:val="both"/>
        <w:rPr>
          <w:szCs w:val="28"/>
        </w:rPr>
      </w:pPr>
    </w:p>
    <w:p w:rsidR="00410889" w:rsidRDefault="00410889" w:rsidP="00410889">
      <w:pPr>
        <w:jc w:val="both"/>
        <w:rPr>
          <w:szCs w:val="28"/>
        </w:rPr>
      </w:pPr>
    </w:p>
    <w:p w:rsidR="00410889" w:rsidRDefault="00410889" w:rsidP="00410889">
      <w:pPr>
        <w:ind w:firstLine="567"/>
        <w:jc w:val="both"/>
      </w:pPr>
      <w: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Устава </w:t>
      </w:r>
      <w:proofErr w:type="spellStart"/>
      <w:r>
        <w:t>Татищевского</w:t>
      </w:r>
      <w:proofErr w:type="spellEnd"/>
      <w:r>
        <w:t xml:space="preserve"> муниципального района Саратовской области, </w:t>
      </w:r>
      <w:proofErr w:type="gramStart"/>
      <w:r>
        <w:t>п</w:t>
      </w:r>
      <w:proofErr w:type="gramEnd"/>
      <w:r>
        <w:t> о с т а н о в л я ю:</w:t>
      </w:r>
    </w:p>
    <w:p w:rsidR="00410889" w:rsidRDefault="00410889" w:rsidP="00410889">
      <w:pPr>
        <w:numPr>
          <w:ilvl w:val="0"/>
          <w:numId w:val="29"/>
        </w:numPr>
        <w:tabs>
          <w:tab w:val="clear" w:pos="720"/>
          <w:tab w:val="num" w:pos="0"/>
          <w:tab w:val="num" w:pos="928"/>
        </w:tabs>
        <w:suppressAutoHyphens/>
        <w:ind w:left="0" w:firstLine="567"/>
        <w:jc w:val="both"/>
      </w:pPr>
      <w:r>
        <w:t xml:space="preserve">Провести 8февраля 2025 года районные соревнования по лыжным гонкам в рамках </w:t>
      </w:r>
      <w:r w:rsidRPr="00B9082F">
        <w:t>Всероссийской массовой лыжной гонки «Лыжня России»</w:t>
      </w:r>
      <w:r>
        <w:t xml:space="preserve"> (далее – соревнования по лыжным гонкам).</w:t>
      </w:r>
    </w:p>
    <w:p w:rsidR="00410889" w:rsidRDefault="00410889" w:rsidP="00410889">
      <w:pPr>
        <w:numPr>
          <w:ilvl w:val="0"/>
          <w:numId w:val="29"/>
        </w:numPr>
        <w:tabs>
          <w:tab w:val="clear" w:pos="720"/>
          <w:tab w:val="num" w:pos="0"/>
          <w:tab w:val="num" w:pos="928"/>
        </w:tabs>
        <w:suppressAutoHyphens/>
        <w:ind w:left="0" w:firstLine="567"/>
        <w:jc w:val="both"/>
      </w:pPr>
      <w:r>
        <w:t>Утвердить положение о проведении соревнований по лыжным гонкам, согласно приложению № 1.</w:t>
      </w:r>
    </w:p>
    <w:p w:rsidR="00410889" w:rsidRDefault="00410889" w:rsidP="00410889">
      <w:pPr>
        <w:numPr>
          <w:ilvl w:val="0"/>
          <w:numId w:val="29"/>
        </w:numPr>
        <w:tabs>
          <w:tab w:val="clear" w:pos="720"/>
          <w:tab w:val="num" w:pos="0"/>
          <w:tab w:val="num" w:pos="928"/>
        </w:tabs>
        <w:suppressAutoHyphens/>
        <w:ind w:left="0" w:firstLine="567"/>
        <w:jc w:val="both"/>
      </w:pPr>
      <w:r>
        <w:t>Утвердить судейскую бригаду для проведения соревнований по лыжным гонкам, согласно приложению № 2.</w:t>
      </w:r>
    </w:p>
    <w:p w:rsidR="00410889" w:rsidRDefault="00410889" w:rsidP="00410889">
      <w:pPr>
        <w:numPr>
          <w:ilvl w:val="0"/>
          <w:numId w:val="29"/>
        </w:numPr>
        <w:tabs>
          <w:tab w:val="clear" w:pos="720"/>
          <w:tab w:val="num" w:pos="0"/>
          <w:tab w:val="num" w:pos="928"/>
        </w:tabs>
        <w:suppressAutoHyphens/>
        <w:ind w:left="0" w:firstLine="567"/>
        <w:jc w:val="both"/>
      </w:pPr>
      <w:r>
        <w:t xml:space="preserve">Начальнику отдела физической культуры, спорта и туризма администрации </w:t>
      </w:r>
      <w:proofErr w:type="spellStart"/>
      <w:r>
        <w:t>Татищевского</w:t>
      </w:r>
      <w:proofErr w:type="spellEnd"/>
      <w:r>
        <w:t xml:space="preserve"> муниципального района Саратовской области </w:t>
      </w:r>
      <w:proofErr w:type="spellStart"/>
      <w:r>
        <w:t>Мамышеву</w:t>
      </w:r>
      <w:proofErr w:type="spellEnd"/>
      <w:r>
        <w:t xml:space="preserve"> А.С. обеспечить проведение и судейство соревнований по лыжным гонкам.</w:t>
      </w:r>
    </w:p>
    <w:p w:rsidR="00410889" w:rsidRDefault="00410889" w:rsidP="00410889">
      <w:pPr>
        <w:numPr>
          <w:ilvl w:val="0"/>
          <w:numId w:val="29"/>
        </w:numPr>
        <w:tabs>
          <w:tab w:val="clear" w:pos="720"/>
          <w:tab w:val="num" w:pos="0"/>
          <w:tab w:val="num" w:pos="928"/>
        </w:tabs>
        <w:suppressAutoHyphens/>
        <w:ind w:left="0" w:firstLine="567"/>
        <w:jc w:val="both"/>
      </w:pPr>
      <w:r>
        <w:t xml:space="preserve">Руководителям муниципальных общеобразовательных учреждений </w:t>
      </w:r>
      <w:proofErr w:type="spellStart"/>
      <w:r>
        <w:t>Татищевского</w:t>
      </w:r>
      <w:proofErr w:type="spellEnd"/>
      <w:r>
        <w:t xml:space="preserve"> муниципального района Саратовской области:</w:t>
      </w:r>
    </w:p>
    <w:p w:rsidR="00410889" w:rsidRDefault="00410889" w:rsidP="00410889">
      <w:pPr>
        <w:ind w:firstLine="567"/>
        <w:jc w:val="both"/>
      </w:pPr>
      <w:r>
        <w:t>обеспечить участие учащихся в соревнованиях по лыжным гонкам;</w:t>
      </w:r>
    </w:p>
    <w:p w:rsidR="00410889" w:rsidRDefault="00410889" w:rsidP="00410889">
      <w:pPr>
        <w:ind w:firstLine="567"/>
        <w:jc w:val="both"/>
      </w:pPr>
      <w:r>
        <w:t>назначить ответственных за жизнь и здоровье детей во время проведения соревнований, а также в пути следования к месту проведения соревнований и обратно.</w:t>
      </w:r>
    </w:p>
    <w:p w:rsidR="00410889" w:rsidRDefault="00410889" w:rsidP="00410889">
      <w:pPr>
        <w:numPr>
          <w:ilvl w:val="0"/>
          <w:numId w:val="29"/>
        </w:numPr>
        <w:tabs>
          <w:tab w:val="clear" w:pos="720"/>
          <w:tab w:val="num" w:pos="0"/>
          <w:tab w:val="num" w:pos="928"/>
        </w:tabs>
        <w:suppressAutoHyphens/>
        <w:ind w:left="0" w:firstLine="567"/>
        <w:jc w:val="both"/>
      </w:pPr>
      <w:r>
        <w:t xml:space="preserve">Рекомендовать главам муниципальных образований, входящих в состав </w:t>
      </w:r>
      <w:proofErr w:type="spellStart"/>
      <w:r>
        <w:t>Татищевского</w:t>
      </w:r>
      <w:proofErr w:type="spellEnd"/>
      <w:r>
        <w:t xml:space="preserve"> муниципального района Саратовской области, сформировать и обеспечить участие команды органов местного самоуправления, организовать информирование и участие жителей муниципального образования в соревнованиях по лыжным гонкам.</w:t>
      </w:r>
    </w:p>
    <w:p w:rsidR="00410889" w:rsidRDefault="00410889" w:rsidP="00410889">
      <w:pPr>
        <w:numPr>
          <w:ilvl w:val="0"/>
          <w:numId w:val="29"/>
        </w:numPr>
        <w:tabs>
          <w:tab w:val="clear" w:pos="720"/>
          <w:tab w:val="num" w:pos="0"/>
          <w:tab w:val="num" w:pos="928"/>
        </w:tabs>
        <w:suppressAutoHyphens/>
        <w:ind w:left="0" w:firstLine="567"/>
        <w:jc w:val="both"/>
      </w:pPr>
      <w:r>
        <w:t xml:space="preserve">Рекомендовать руководителям организаций, расположенных на территории </w:t>
      </w:r>
      <w:proofErr w:type="spellStart"/>
      <w:r>
        <w:t>Татищевского</w:t>
      </w:r>
      <w:proofErr w:type="spellEnd"/>
      <w:r>
        <w:t xml:space="preserve"> муниципального района Саратовской области, обеспечить участие команд в соревнованиях по лыжным гонкам.</w:t>
      </w:r>
    </w:p>
    <w:p w:rsidR="00410889" w:rsidRDefault="00410889" w:rsidP="00410889">
      <w:pPr>
        <w:numPr>
          <w:ilvl w:val="0"/>
          <w:numId w:val="29"/>
        </w:numPr>
        <w:tabs>
          <w:tab w:val="clear" w:pos="720"/>
          <w:tab w:val="num" w:pos="0"/>
          <w:tab w:val="num" w:pos="928"/>
          <w:tab w:val="left" w:pos="1417"/>
        </w:tabs>
        <w:suppressAutoHyphens/>
        <w:ind w:left="0" w:firstLine="567"/>
        <w:jc w:val="both"/>
      </w:pPr>
      <w:proofErr w:type="gramStart"/>
      <w:r>
        <w:lastRenderedPageBreak/>
        <w:t xml:space="preserve">Начальнику управления культуры и общественных отношений администрации </w:t>
      </w:r>
      <w:proofErr w:type="spellStart"/>
      <w:r>
        <w:t>Татищевского</w:t>
      </w:r>
      <w:proofErr w:type="spellEnd"/>
      <w:r>
        <w:t xml:space="preserve"> муниципального района Саратовской области Рогачевой И.А., начальнику управления образования администрации </w:t>
      </w:r>
      <w:proofErr w:type="spellStart"/>
      <w:r>
        <w:t>Татищевского</w:t>
      </w:r>
      <w:proofErr w:type="spellEnd"/>
      <w:r>
        <w:t xml:space="preserve"> муниципального района Саратовской области </w:t>
      </w:r>
      <w:proofErr w:type="spellStart"/>
      <w:r>
        <w:t>Кабутовой</w:t>
      </w:r>
      <w:proofErr w:type="spellEnd"/>
      <w:r>
        <w:t xml:space="preserve"> Д.В., начальнику отдела физической культуры, спорта и туризма администрации </w:t>
      </w:r>
      <w:proofErr w:type="spellStart"/>
      <w:r>
        <w:t>Татищевского</w:t>
      </w:r>
      <w:proofErr w:type="spellEnd"/>
      <w:r>
        <w:t xml:space="preserve"> муниципального района </w:t>
      </w:r>
      <w:proofErr w:type="spellStart"/>
      <w:r>
        <w:t>Мамышеву</w:t>
      </w:r>
      <w:proofErr w:type="spellEnd"/>
      <w:r>
        <w:t xml:space="preserve"> А.С. обеспечить проведение церемонии открытия и закрытия соревнований по лыжным гонкам. </w:t>
      </w:r>
      <w:proofErr w:type="gramEnd"/>
    </w:p>
    <w:p w:rsidR="00410889" w:rsidRDefault="00410889" w:rsidP="00410889">
      <w:pPr>
        <w:numPr>
          <w:ilvl w:val="0"/>
          <w:numId w:val="29"/>
        </w:numPr>
        <w:tabs>
          <w:tab w:val="clear" w:pos="720"/>
          <w:tab w:val="num" w:pos="0"/>
          <w:tab w:val="num" w:pos="928"/>
          <w:tab w:val="left" w:pos="1417"/>
        </w:tabs>
        <w:suppressAutoHyphens/>
        <w:ind w:left="0" w:firstLine="567"/>
        <w:jc w:val="both"/>
      </w:pPr>
      <w:r>
        <w:t xml:space="preserve">Начальнику управления культуры и общественных отношений администрации </w:t>
      </w:r>
      <w:proofErr w:type="spellStart"/>
      <w:r>
        <w:t>Татищевского</w:t>
      </w:r>
      <w:proofErr w:type="spellEnd"/>
      <w:r>
        <w:t xml:space="preserve"> муниципального района Саратовской области Рогачевой И.А. обеспечить:</w:t>
      </w:r>
    </w:p>
    <w:p w:rsidR="00410889" w:rsidRDefault="00410889" w:rsidP="00410889">
      <w:pPr>
        <w:tabs>
          <w:tab w:val="left" w:pos="1417"/>
        </w:tabs>
        <w:ind w:firstLine="567"/>
        <w:jc w:val="both"/>
      </w:pPr>
      <w:r>
        <w:t>организацию музыкального и художественно-эстетического сопровождения соревнований по лыжным гонкам;</w:t>
      </w:r>
    </w:p>
    <w:p w:rsidR="00410889" w:rsidRDefault="00410889" w:rsidP="00410889">
      <w:pPr>
        <w:tabs>
          <w:tab w:val="left" w:pos="1417"/>
        </w:tabs>
        <w:ind w:firstLine="567"/>
        <w:jc w:val="both"/>
      </w:pPr>
      <w:r>
        <w:t>информирование населения о проведении соревнований по лыжным гонкам;</w:t>
      </w:r>
    </w:p>
    <w:p w:rsidR="00410889" w:rsidRDefault="00410889" w:rsidP="00410889">
      <w:pPr>
        <w:tabs>
          <w:tab w:val="left" w:pos="1417"/>
        </w:tabs>
        <w:ind w:firstLine="567"/>
        <w:jc w:val="both"/>
      </w:pPr>
      <w:r>
        <w:t xml:space="preserve">участие представителей общественных организаций, работников учреждений культуры </w:t>
      </w:r>
      <w:proofErr w:type="spellStart"/>
      <w:r>
        <w:t>Татищевского</w:t>
      </w:r>
      <w:proofErr w:type="spellEnd"/>
      <w:r>
        <w:t xml:space="preserve"> района в соревнованиях по лыжным гонкам.</w:t>
      </w:r>
    </w:p>
    <w:p w:rsidR="00410889" w:rsidRDefault="00410889" w:rsidP="00410889">
      <w:pPr>
        <w:numPr>
          <w:ilvl w:val="0"/>
          <w:numId w:val="29"/>
        </w:numPr>
        <w:tabs>
          <w:tab w:val="clear" w:pos="720"/>
          <w:tab w:val="num" w:pos="0"/>
          <w:tab w:val="num" w:pos="928"/>
          <w:tab w:val="left" w:pos="1417"/>
        </w:tabs>
        <w:suppressAutoHyphens/>
        <w:ind w:left="0" w:firstLine="567"/>
        <w:jc w:val="both"/>
      </w:pPr>
      <w:r>
        <w:t xml:space="preserve">Начальнику управления образования администрации </w:t>
      </w:r>
      <w:proofErr w:type="spellStart"/>
      <w:r>
        <w:t>Татищевского</w:t>
      </w:r>
      <w:proofErr w:type="spellEnd"/>
      <w:r>
        <w:t xml:space="preserve"> муниципального района Саратовской области </w:t>
      </w:r>
      <w:proofErr w:type="spellStart"/>
      <w:r>
        <w:t>Кабутовой</w:t>
      </w:r>
      <w:proofErr w:type="spellEnd"/>
      <w:r>
        <w:t xml:space="preserve"> Д.В. обеспечить участие  работников образовательных учреждений в соревнованиях по лыжным гонкам. </w:t>
      </w:r>
    </w:p>
    <w:p w:rsidR="00410889" w:rsidRDefault="00410889" w:rsidP="00410889">
      <w:pPr>
        <w:numPr>
          <w:ilvl w:val="0"/>
          <w:numId w:val="29"/>
        </w:numPr>
        <w:tabs>
          <w:tab w:val="clear" w:pos="720"/>
          <w:tab w:val="num" w:pos="0"/>
          <w:tab w:val="num" w:pos="928"/>
        </w:tabs>
        <w:suppressAutoHyphens/>
        <w:ind w:left="0" w:firstLine="567"/>
        <w:jc w:val="both"/>
      </w:pPr>
      <w:r>
        <w:t>Директору муниципального автономного учреждения «Детский оздоровительный лагерь «Дубрава»» Юмашевой Т.Ю. обеспечить подготовку учреждения для проведения соревнований по лыжным гонкам.</w:t>
      </w:r>
    </w:p>
    <w:p w:rsidR="00410889" w:rsidRDefault="00410889" w:rsidP="00410889">
      <w:pPr>
        <w:numPr>
          <w:ilvl w:val="0"/>
          <w:numId w:val="29"/>
        </w:numPr>
        <w:tabs>
          <w:tab w:val="clear" w:pos="720"/>
          <w:tab w:val="num" w:pos="0"/>
          <w:tab w:val="num" w:pos="928"/>
        </w:tabs>
        <w:suppressAutoHyphens/>
        <w:ind w:left="0" w:firstLine="567"/>
        <w:jc w:val="both"/>
      </w:pPr>
      <w:r>
        <w:t xml:space="preserve">Рекомендовать начальнику отдела министерства внутренних дел России по </w:t>
      </w:r>
      <w:proofErr w:type="spellStart"/>
      <w:r>
        <w:t>Татищевскому</w:t>
      </w:r>
      <w:proofErr w:type="spellEnd"/>
      <w:r>
        <w:t xml:space="preserve"> району </w:t>
      </w:r>
      <w:proofErr w:type="spellStart"/>
      <w:r>
        <w:t>Шароватову</w:t>
      </w:r>
      <w:proofErr w:type="spellEnd"/>
      <w:r>
        <w:t xml:space="preserve"> В.В. обеспечить охрану общественного порядка во время проведения соревнований по лыжным гонкам.</w:t>
      </w:r>
    </w:p>
    <w:p w:rsidR="00410889" w:rsidRDefault="00410889" w:rsidP="00410889">
      <w:pPr>
        <w:numPr>
          <w:ilvl w:val="0"/>
          <w:numId w:val="29"/>
        </w:numPr>
        <w:tabs>
          <w:tab w:val="clear" w:pos="720"/>
          <w:tab w:val="num" w:pos="0"/>
          <w:tab w:val="num" w:pos="928"/>
        </w:tabs>
        <w:suppressAutoHyphens/>
        <w:ind w:left="0" w:firstLine="567"/>
        <w:jc w:val="both"/>
      </w:pPr>
      <w:r>
        <w:t xml:space="preserve">Рекомендовать главному врачу </w:t>
      </w:r>
      <w:r w:rsidRPr="00B9082F">
        <w:t>государственного учреждения здравоохранения</w:t>
      </w:r>
      <w:r>
        <w:t xml:space="preserve"> Саратовской области </w:t>
      </w:r>
      <w:r w:rsidRPr="00B9082F">
        <w:t>«</w:t>
      </w:r>
      <w:proofErr w:type="spellStart"/>
      <w:r w:rsidRPr="00B9082F">
        <w:t>Татищевская</w:t>
      </w:r>
      <w:proofErr w:type="spellEnd"/>
      <w:r w:rsidRPr="00B9082F">
        <w:t xml:space="preserve"> районная больница» </w:t>
      </w:r>
      <w:proofErr w:type="spellStart"/>
      <w:r>
        <w:t>Берсеневой</w:t>
      </w:r>
      <w:proofErr w:type="spellEnd"/>
      <w:r>
        <w:t xml:space="preserve"> М.Н. обеспечить медицинским обслуживанием проведение соревнований по лыжным гонкам.</w:t>
      </w:r>
    </w:p>
    <w:p w:rsidR="00410889" w:rsidRDefault="00410889" w:rsidP="00410889">
      <w:pPr>
        <w:numPr>
          <w:ilvl w:val="0"/>
          <w:numId w:val="29"/>
        </w:numPr>
        <w:tabs>
          <w:tab w:val="clear" w:pos="720"/>
          <w:tab w:val="num" w:pos="0"/>
          <w:tab w:val="num" w:pos="928"/>
        </w:tabs>
        <w:suppressAutoHyphens/>
        <w:ind w:left="0" w:firstLine="567"/>
        <w:jc w:val="both"/>
      </w:pPr>
      <w:proofErr w:type="gramStart"/>
      <w:r w:rsidRPr="00B9082F">
        <w:t>Разместить</w:t>
      </w:r>
      <w:proofErr w:type="gramEnd"/>
      <w:r w:rsidRPr="00B9082F">
        <w:t xml:space="preserve"> настоящее постановление на официальном</w:t>
      </w:r>
      <w:r w:rsidRPr="005A00CE">
        <w:rPr>
          <w:rFonts w:eastAsia="Andale Sans UI"/>
        </w:rPr>
        <w:t xml:space="preserve"> сайте </w:t>
      </w:r>
      <w:proofErr w:type="spellStart"/>
      <w:r w:rsidRPr="005A00CE">
        <w:rPr>
          <w:rFonts w:eastAsia="Andale Sans UI"/>
        </w:rPr>
        <w:t>Татищевского</w:t>
      </w:r>
      <w:proofErr w:type="spellEnd"/>
      <w:r w:rsidRPr="005A00CE">
        <w:rPr>
          <w:rFonts w:eastAsia="Andale Sans UI"/>
        </w:rPr>
        <w:t xml:space="preserve"> муниципального района Саратовской области в сети «Интернет».</w:t>
      </w:r>
    </w:p>
    <w:p w:rsidR="00410889" w:rsidRPr="00E14587" w:rsidRDefault="00410889" w:rsidP="00410889">
      <w:pPr>
        <w:suppressAutoHyphens/>
        <w:ind w:firstLine="567"/>
        <w:jc w:val="both"/>
        <w:rPr>
          <w:rStyle w:val="af2"/>
          <w:color w:val="000000"/>
          <w:szCs w:val="28"/>
          <w:u w:val="none"/>
        </w:rPr>
      </w:pPr>
      <w:r>
        <w:t xml:space="preserve">15. </w:t>
      </w:r>
      <w:proofErr w:type="gramStart"/>
      <w:r>
        <w:t>Контроль за</w:t>
      </w:r>
      <w:proofErr w:type="gramEnd"/>
      <w:r>
        <w:t xml:space="preserve"> исполнением настоящего постановления возложить на первого заместителя главы администрации </w:t>
      </w:r>
      <w:proofErr w:type="spellStart"/>
      <w:r>
        <w:t>Татищевского</w:t>
      </w:r>
      <w:proofErr w:type="spellEnd"/>
      <w:r>
        <w:t xml:space="preserve"> муниципального района Саратовской области </w:t>
      </w:r>
      <w:proofErr w:type="spellStart"/>
      <w:r>
        <w:t>Хайдарову</w:t>
      </w:r>
      <w:proofErr w:type="spellEnd"/>
      <w:r>
        <w:t xml:space="preserve"> А.А.</w:t>
      </w:r>
    </w:p>
    <w:p w:rsidR="00410889" w:rsidRPr="005C30B4" w:rsidRDefault="00410889" w:rsidP="00410889">
      <w:pPr>
        <w:suppressAutoHyphens/>
        <w:ind w:right="49" w:firstLine="567"/>
        <w:jc w:val="both"/>
        <w:rPr>
          <w:szCs w:val="28"/>
        </w:rPr>
      </w:pPr>
    </w:p>
    <w:p w:rsidR="00410889" w:rsidRDefault="00410889" w:rsidP="00410889">
      <w:pPr>
        <w:tabs>
          <w:tab w:val="left" w:pos="4962"/>
          <w:tab w:val="left" w:pos="5245"/>
        </w:tabs>
        <w:suppressAutoHyphens/>
        <w:rPr>
          <w:rStyle w:val="af2"/>
          <w:color w:val="auto"/>
          <w:szCs w:val="28"/>
          <w:u w:val="none"/>
        </w:rPr>
      </w:pPr>
    </w:p>
    <w:p w:rsidR="00410889" w:rsidRPr="00410889" w:rsidRDefault="00410889" w:rsidP="00410889">
      <w:pPr>
        <w:tabs>
          <w:tab w:val="left" w:pos="4962"/>
          <w:tab w:val="left" w:pos="5245"/>
        </w:tabs>
        <w:suppressAutoHyphens/>
        <w:rPr>
          <w:szCs w:val="28"/>
        </w:rPr>
      </w:pPr>
      <w:r w:rsidRPr="00410889">
        <w:rPr>
          <w:szCs w:val="28"/>
        </w:rPr>
        <w:t xml:space="preserve">   Глава </w:t>
      </w:r>
      <w:proofErr w:type="spellStart"/>
      <w:r w:rsidRPr="00410889">
        <w:rPr>
          <w:szCs w:val="28"/>
        </w:rPr>
        <w:t>Татищевского</w:t>
      </w:r>
      <w:proofErr w:type="spellEnd"/>
    </w:p>
    <w:p w:rsidR="00410889" w:rsidRPr="00410889" w:rsidRDefault="00410889" w:rsidP="00410889">
      <w:pPr>
        <w:rPr>
          <w:szCs w:val="28"/>
        </w:rPr>
      </w:pPr>
      <w:r w:rsidRPr="00410889">
        <w:rPr>
          <w:szCs w:val="28"/>
        </w:rPr>
        <w:t>муниципального района                                                                   А.В.Мордвинцев</w:t>
      </w:r>
    </w:p>
    <w:p w:rsidR="00410889" w:rsidRDefault="00410889" w:rsidP="00410889">
      <w:pPr>
        <w:suppressAutoHyphens/>
        <w:jc w:val="both"/>
        <w:rPr>
          <w:szCs w:val="28"/>
        </w:rPr>
        <w:sectPr w:rsidR="00410889" w:rsidSect="00410889">
          <w:headerReference w:type="default" r:id="rId9"/>
          <w:pgSz w:w="11906" w:h="16838"/>
          <w:pgMar w:top="1134" w:right="1134" w:bottom="1134" w:left="1134" w:header="709" w:footer="0" w:gutter="0"/>
          <w:pgNumType w:start="1"/>
          <w:cols w:space="720"/>
          <w:formProt w:val="0"/>
          <w:titlePg/>
          <w:docGrid w:linePitch="381" w:charSpace="-8193"/>
        </w:sectPr>
      </w:pPr>
    </w:p>
    <w:p w:rsidR="00410889" w:rsidRDefault="00410889" w:rsidP="00410889">
      <w:pPr>
        <w:ind w:left="5670"/>
        <w:jc w:val="center"/>
      </w:pPr>
      <w:r>
        <w:lastRenderedPageBreak/>
        <w:t>Приложение № 1</w:t>
      </w:r>
    </w:p>
    <w:p w:rsidR="00410889" w:rsidRDefault="00410889" w:rsidP="00410889">
      <w:pPr>
        <w:ind w:left="5670"/>
        <w:jc w:val="center"/>
      </w:pPr>
      <w:r>
        <w:t>к постановлению</w:t>
      </w:r>
    </w:p>
    <w:p w:rsidR="00410889" w:rsidRDefault="00410889" w:rsidP="00410889">
      <w:pPr>
        <w:ind w:left="5670"/>
        <w:jc w:val="center"/>
      </w:pPr>
      <w:r>
        <w:t xml:space="preserve">администрации </w:t>
      </w:r>
      <w:proofErr w:type="spellStart"/>
      <w:r>
        <w:t>Татищевского</w:t>
      </w:r>
      <w:proofErr w:type="spellEnd"/>
    </w:p>
    <w:p w:rsidR="00410889" w:rsidRDefault="00410889" w:rsidP="00410889">
      <w:pPr>
        <w:ind w:left="5670"/>
        <w:jc w:val="center"/>
      </w:pPr>
      <w:r>
        <w:t>муниципального района</w:t>
      </w:r>
    </w:p>
    <w:p w:rsidR="00410889" w:rsidRDefault="00410889" w:rsidP="00410889">
      <w:pPr>
        <w:suppressAutoHyphens/>
        <w:ind w:left="5670"/>
        <w:jc w:val="center"/>
      </w:pPr>
      <w:r>
        <w:t>Саратовской области</w:t>
      </w:r>
    </w:p>
    <w:p w:rsidR="00410889" w:rsidRPr="008D7CB7" w:rsidRDefault="008D7CB7" w:rsidP="008D7CB7">
      <w:pPr>
        <w:ind w:left="5812"/>
        <w:jc w:val="center"/>
      </w:pPr>
      <w:r>
        <w:t>от 31.01.2025 № 118</w:t>
      </w:r>
    </w:p>
    <w:p w:rsidR="00410889" w:rsidRDefault="00410889" w:rsidP="00410889">
      <w:pPr>
        <w:jc w:val="center"/>
        <w:rPr>
          <w:b/>
        </w:rPr>
      </w:pPr>
    </w:p>
    <w:p w:rsidR="00410889" w:rsidRPr="0023793E" w:rsidRDefault="00410889" w:rsidP="00410889">
      <w:pPr>
        <w:ind w:right="-1"/>
        <w:jc w:val="center"/>
        <w:rPr>
          <w:b/>
          <w:szCs w:val="28"/>
        </w:rPr>
      </w:pPr>
      <w:r w:rsidRPr="0023793E">
        <w:rPr>
          <w:b/>
          <w:szCs w:val="28"/>
        </w:rPr>
        <w:t>ПОЛОЖЕНИЕ</w:t>
      </w:r>
    </w:p>
    <w:p w:rsidR="00410889" w:rsidRPr="00BC4974" w:rsidRDefault="00410889" w:rsidP="00410889">
      <w:pPr>
        <w:ind w:right="-1"/>
        <w:jc w:val="center"/>
        <w:rPr>
          <w:szCs w:val="28"/>
        </w:rPr>
      </w:pPr>
      <w:r w:rsidRPr="0023793E">
        <w:rPr>
          <w:b/>
          <w:szCs w:val="28"/>
        </w:rPr>
        <w:t>о проведении районных соревнований по лыжным гонкам в рамках Всероссийской массовой лыжной гонки «Лыжня России»</w:t>
      </w:r>
    </w:p>
    <w:p w:rsidR="00410889" w:rsidRPr="00BC4974" w:rsidRDefault="00410889" w:rsidP="00410889">
      <w:pPr>
        <w:ind w:right="-1"/>
        <w:rPr>
          <w:b/>
          <w:szCs w:val="28"/>
        </w:rPr>
      </w:pPr>
    </w:p>
    <w:p w:rsidR="00410889" w:rsidRPr="00410889" w:rsidRDefault="00410889" w:rsidP="00410889">
      <w:pPr>
        <w:pStyle w:val="aff5"/>
        <w:numPr>
          <w:ilvl w:val="0"/>
          <w:numId w:val="30"/>
        </w:numPr>
        <w:tabs>
          <w:tab w:val="left" w:pos="140"/>
        </w:tabs>
        <w:spacing w:line="240" w:lineRule="auto"/>
        <w:ind w:left="0"/>
        <w:jc w:val="center"/>
        <w:rPr>
          <w:b/>
          <w:sz w:val="28"/>
          <w:szCs w:val="28"/>
        </w:rPr>
      </w:pPr>
      <w:r w:rsidRPr="00410889">
        <w:rPr>
          <w:b/>
          <w:sz w:val="28"/>
          <w:szCs w:val="28"/>
        </w:rPr>
        <w:t>Цели и задачи</w:t>
      </w:r>
    </w:p>
    <w:p w:rsidR="00410889" w:rsidRPr="00410889" w:rsidRDefault="00410889" w:rsidP="00410889">
      <w:pPr>
        <w:pStyle w:val="aff5"/>
        <w:tabs>
          <w:tab w:val="left" w:pos="140"/>
        </w:tabs>
        <w:spacing w:line="240" w:lineRule="auto"/>
        <w:ind w:left="0"/>
        <w:rPr>
          <w:b/>
          <w:sz w:val="28"/>
          <w:szCs w:val="28"/>
        </w:rPr>
      </w:pPr>
    </w:p>
    <w:p w:rsidR="00410889" w:rsidRPr="00410889" w:rsidRDefault="00410889" w:rsidP="00410889">
      <w:pPr>
        <w:suppressAutoHyphens/>
        <w:ind w:firstLine="567"/>
        <w:jc w:val="both"/>
        <w:rPr>
          <w:szCs w:val="28"/>
        </w:rPr>
      </w:pPr>
      <w:r w:rsidRPr="00410889">
        <w:rPr>
          <w:szCs w:val="28"/>
        </w:rPr>
        <w:t>Районные соревнования по лыжным гонкам в рамках Всероссийской массовой лыжной гонки «Лыжня России» (далее по тексту - Соревнования) проводятся с целью:</w:t>
      </w:r>
    </w:p>
    <w:p w:rsidR="00410889" w:rsidRPr="00410889" w:rsidRDefault="00410889" w:rsidP="00410889">
      <w:pPr>
        <w:tabs>
          <w:tab w:val="left" w:pos="1120"/>
        </w:tabs>
        <w:suppressAutoHyphens/>
        <w:ind w:firstLine="540"/>
        <w:jc w:val="both"/>
        <w:rPr>
          <w:szCs w:val="28"/>
        </w:rPr>
      </w:pPr>
      <w:r w:rsidRPr="00410889">
        <w:rPr>
          <w:szCs w:val="28"/>
        </w:rPr>
        <w:t xml:space="preserve">пропаганды и популяризации лыжного спорта в </w:t>
      </w:r>
      <w:proofErr w:type="spellStart"/>
      <w:r w:rsidRPr="00410889">
        <w:rPr>
          <w:szCs w:val="28"/>
        </w:rPr>
        <w:t>Татищевском</w:t>
      </w:r>
      <w:proofErr w:type="spellEnd"/>
      <w:r w:rsidRPr="00410889">
        <w:rPr>
          <w:szCs w:val="28"/>
        </w:rPr>
        <w:t xml:space="preserve"> муниципальном районе Саратовской области и дальнейшего его развития;</w:t>
      </w:r>
    </w:p>
    <w:p w:rsidR="00410889" w:rsidRPr="00410889" w:rsidRDefault="00410889" w:rsidP="00410889">
      <w:pPr>
        <w:tabs>
          <w:tab w:val="left" w:pos="1120"/>
        </w:tabs>
        <w:suppressAutoHyphens/>
        <w:ind w:firstLine="540"/>
        <w:jc w:val="both"/>
        <w:rPr>
          <w:szCs w:val="28"/>
        </w:rPr>
      </w:pPr>
      <w:r w:rsidRPr="00410889">
        <w:rPr>
          <w:szCs w:val="28"/>
        </w:rPr>
        <w:t xml:space="preserve">формирования здорового образа жизни среди жителей </w:t>
      </w:r>
      <w:proofErr w:type="spellStart"/>
      <w:r w:rsidRPr="00410889">
        <w:rPr>
          <w:szCs w:val="28"/>
        </w:rPr>
        <w:t>Татищевского</w:t>
      </w:r>
      <w:proofErr w:type="spellEnd"/>
      <w:r w:rsidRPr="00410889">
        <w:rPr>
          <w:szCs w:val="28"/>
        </w:rPr>
        <w:br/>
        <w:t>муниципального района Саратовской области;</w:t>
      </w:r>
    </w:p>
    <w:p w:rsidR="00410889" w:rsidRPr="00410889" w:rsidRDefault="00410889" w:rsidP="00410889">
      <w:pPr>
        <w:tabs>
          <w:tab w:val="left" w:pos="1120"/>
        </w:tabs>
        <w:suppressAutoHyphens/>
        <w:ind w:firstLine="540"/>
        <w:jc w:val="both"/>
        <w:rPr>
          <w:szCs w:val="28"/>
        </w:rPr>
      </w:pPr>
      <w:r w:rsidRPr="00410889">
        <w:rPr>
          <w:szCs w:val="28"/>
        </w:rPr>
        <w:t>подготовки и выявления наиболее способных и талантливых лыжников.</w:t>
      </w:r>
    </w:p>
    <w:p w:rsidR="00410889" w:rsidRPr="00410889" w:rsidRDefault="00410889" w:rsidP="00410889">
      <w:pPr>
        <w:tabs>
          <w:tab w:val="left" w:pos="1120"/>
        </w:tabs>
        <w:suppressAutoHyphens/>
        <w:jc w:val="both"/>
        <w:rPr>
          <w:szCs w:val="28"/>
          <w:highlight w:val="yellow"/>
        </w:rPr>
      </w:pPr>
    </w:p>
    <w:p w:rsidR="00410889" w:rsidRPr="00BC4974" w:rsidRDefault="00410889" w:rsidP="00410889">
      <w:pPr>
        <w:pStyle w:val="aff5"/>
        <w:numPr>
          <w:ilvl w:val="0"/>
          <w:numId w:val="30"/>
        </w:numPr>
        <w:tabs>
          <w:tab w:val="left" w:pos="1120"/>
        </w:tabs>
        <w:spacing w:line="240" w:lineRule="auto"/>
        <w:ind w:left="0"/>
        <w:jc w:val="center"/>
        <w:rPr>
          <w:b/>
          <w:sz w:val="28"/>
          <w:szCs w:val="28"/>
        </w:rPr>
      </w:pPr>
      <w:r w:rsidRPr="00BC4974">
        <w:rPr>
          <w:b/>
          <w:sz w:val="28"/>
          <w:szCs w:val="28"/>
        </w:rPr>
        <w:t xml:space="preserve"> Сроки и место проведения</w:t>
      </w:r>
    </w:p>
    <w:p w:rsidR="00410889" w:rsidRPr="00BC4974" w:rsidRDefault="00410889" w:rsidP="00410889">
      <w:pPr>
        <w:pStyle w:val="aff5"/>
        <w:tabs>
          <w:tab w:val="left" w:pos="1120"/>
        </w:tabs>
        <w:spacing w:line="240" w:lineRule="auto"/>
        <w:ind w:left="0"/>
        <w:rPr>
          <w:b/>
          <w:sz w:val="28"/>
          <w:szCs w:val="28"/>
        </w:rPr>
      </w:pPr>
    </w:p>
    <w:p w:rsidR="00410889" w:rsidRPr="00BC4974" w:rsidRDefault="00410889" w:rsidP="00410889">
      <w:pPr>
        <w:tabs>
          <w:tab w:val="left" w:pos="-142"/>
        </w:tabs>
        <w:ind w:firstLine="567"/>
        <w:jc w:val="both"/>
        <w:rPr>
          <w:szCs w:val="28"/>
        </w:rPr>
      </w:pPr>
      <w:r>
        <w:rPr>
          <w:szCs w:val="28"/>
        </w:rPr>
        <w:t>Соревнования проводятся 8 февраля 2025</w:t>
      </w:r>
      <w:r w:rsidRPr="00BC4974">
        <w:rPr>
          <w:szCs w:val="28"/>
        </w:rPr>
        <w:t xml:space="preserve"> года на территории </w:t>
      </w:r>
      <w:proofErr w:type="spellStart"/>
      <w:r w:rsidRPr="00BC4974">
        <w:rPr>
          <w:szCs w:val="28"/>
        </w:rPr>
        <w:t>Вязовского</w:t>
      </w:r>
      <w:proofErr w:type="spellEnd"/>
      <w:r w:rsidRPr="00BC4974">
        <w:rPr>
          <w:szCs w:val="28"/>
        </w:rPr>
        <w:br/>
        <w:t>муниципального образования в районе детского оздоровительного лагеря «Дубрава»</w:t>
      </w:r>
      <w:r>
        <w:rPr>
          <w:szCs w:val="28"/>
        </w:rPr>
        <w:t xml:space="preserve">. Заезд команд осуществляется 8 февраля 2025года до 09.00 часов. Церемония </w:t>
      </w:r>
      <w:r w:rsidRPr="00BC4974">
        <w:rPr>
          <w:szCs w:val="28"/>
        </w:rPr>
        <w:t>открытия в 10.00.</w:t>
      </w:r>
    </w:p>
    <w:p w:rsidR="00410889" w:rsidRPr="00BC4974" w:rsidRDefault="00410889" w:rsidP="00410889">
      <w:pPr>
        <w:tabs>
          <w:tab w:val="left" w:pos="-142"/>
        </w:tabs>
        <w:jc w:val="both"/>
        <w:rPr>
          <w:szCs w:val="28"/>
        </w:rPr>
      </w:pPr>
      <w:r w:rsidRPr="00BC4974">
        <w:rPr>
          <w:szCs w:val="28"/>
        </w:rPr>
        <w:t>Начало соревнований в 10.30.</w:t>
      </w:r>
    </w:p>
    <w:p w:rsidR="00410889" w:rsidRPr="00BC4974" w:rsidRDefault="00410889" w:rsidP="00410889">
      <w:pPr>
        <w:tabs>
          <w:tab w:val="left" w:pos="1120"/>
        </w:tabs>
        <w:ind w:firstLine="540"/>
        <w:jc w:val="both"/>
        <w:rPr>
          <w:szCs w:val="28"/>
          <w:highlight w:val="yellow"/>
        </w:rPr>
      </w:pPr>
    </w:p>
    <w:p w:rsidR="00410889" w:rsidRPr="00BC4974" w:rsidRDefault="00410889" w:rsidP="00410889">
      <w:pPr>
        <w:pStyle w:val="aff5"/>
        <w:numPr>
          <w:ilvl w:val="0"/>
          <w:numId w:val="30"/>
        </w:numPr>
        <w:tabs>
          <w:tab w:val="left" w:pos="1120"/>
        </w:tabs>
        <w:spacing w:line="240" w:lineRule="auto"/>
        <w:ind w:left="0"/>
        <w:jc w:val="center"/>
        <w:rPr>
          <w:b/>
          <w:sz w:val="28"/>
          <w:szCs w:val="28"/>
        </w:rPr>
      </w:pPr>
      <w:r w:rsidRPr="00BC4974">
        <w:rPr>
          <w:b/>
          <w:sz w:val="28"/>
          <w:szCs w:val="28"/>
        </w:rPr>
        <w:t xml:space="preserve"> Руководство проведением Соревнований.</w:t>
      </w:r>
    </w:p>
    <w:p w:rsidR="00410889" w:rsidRPr="00BC4974" w:rsidRDefault="00410889" w:rsidP="00410889">
      <w:pPr>
        <w:pStyle w:val="aff5"/>
        <w:tabs>
          <w:tab w:val="left" w:pos="1120"/>
        </w:tabs>
        <w:spacing w:line="240" w:lineRule="auto"/>
        <w:ind w:left="0"/>
        <w:rPr>
          <w:b/>
          <w:sz w:val="28"/>
          <w:szCs w:val="28"/>
        </w:rPr>
      </w:pPr>
    </w:p>
    <w:p w:rsidR="00410889" w:rsidRPr="00BC4974" w:rsidRDefault="00410889" w:rsidP="00410889">
      <w:pPr>
        <w:tabs>
          <w:tab w:val="left" w:pos="567"/>
        </w:tabs>
        <w:ind w:firstLine="567"/>
        <w:jc w:val="both"/>
        <w:rPr>
          <w:szCs w:val="28"/>
        </w:rPr>
      </w:pPr>
      <w:r w:rsidRPr="00BC4974">
        <w:rPr>
          <w:szCs w:val="28"/>
        </w:rPr>
        <w:t xml:space="preserve">Общее руководство организацией и подготовкой Соревнований возлагается на отдел физической культуры, спорта и туризма администрации </w:t>
      </w:r>
      <w:proofErr w:type="spellStart"/>
      <w:r w:rsidRPr="00BC4974">
        <w:rPr>
          <w:szCs w:val="28"/>
        </w:rPr>
        <w:t>Татищевского</w:t>
      </w:r>
      <w:proofErr w:type="spellEnd"/>
      <w:r w:rsidRPr="00BC4974">
        <w:rPr>
          <w:szCs w:val="28"/>
        </w:rPr>
        <w:t xml:space="preserve"> муниципального района Саратовской области. </w:t>
      </w:r>
    </w:p>
    <w:p w:rsidR="00410889" w:rsidRPr="00BC4974" w:rsidRDefault="00410889" w:rsidP="00410889">
      <w:pPr>
        <w:tabs>
          <w:tab w:val="left" w:pos="567"/>
        </w:tabs>
        <w:ind w:firstLine="567"/>
        <w:jc w:val="both"/>
        <w:rPr>
          <w:szCs w:val="28"/>
        </w:rPr>
      </w:pPr>
      <w:r w:rsidRPr="00BC4974">
        <w:rPr>
          <w:szCs w:val="28"/>
        </w:rPr>
        <w:t>Непосредственное проведение соревнований возлагается на судейскую бригаду.</w:t>
      </w:r>
    </w:p>
    <w:p w:rsidR="00410889" w:rsidRPr="00BC4974" w:rsidRDefault="00410889" w:rsidP="00410889">
      <w:pPr>
        <w:tabs>
          <w:tab w:val="left" w:pos="567"/>
        </w:tabs>
        <w:ind w:firstLine="567"/>
        <w:jc w:val="both"/>
        <w:rPr>
          <w:szCs w:val="28"/>
          <w:highlight w:val="yellow"/>
        </w:rPr>
      </w:pPr>
    </w:p>
    <w:p w:rsidR="00410889" w:rsidRDefault="00410889" w:rsidP="00410889">
      <w:pPr>
        <w:pStyle w:val="aff5"/>
        <w:numPr>
          <w:ilvl w:val="0"/>
          <w:numId w:val="30"/>
        </w:numPr>
        <w:spacing w:line="240" w:lineRule="auto"/>
        <w:ind w:left="0"/>
        <w:jc w:val="center"/>
        <w:rPr>
          <w:b/>
          <w:sz w:val="28"/>
          <w:szCs w:val="28"/>
        </w:rPr>
      </w:pPr>
      <w:r w:rsidRPr="00BC4974">
        <w:rPr>
          <w:b/>
          <w:sz w:val="28"/>
          <w:szCs w:val="28"/>
        </w:rPr>
        <w:t>Участники Соревнований</w:t>
      </w:r>
    </w:p>
    <w:p w:rsidR="00410889" w:rsidRPr="002352AB" w:rsidRDefault="00410889" w:rsidP="00410889">
      <w:pPr>
        <w:pStyle w:val="aff5"/>
        <w:spacing w:line="240" w:lineRule="auto"/>
        <w:ind w:left="0" w:firstLine="0"/>
        <w:jc w:val="center"/>
        <w:rPr>
          <w:b/>
          <w:sz w:val="28"/>
          <w:szCs w:val="28"/>
        </w:rPr>
      </w:pPr>
    </w:p>
    <w:p w:rsidR="00410889" w:rsidRPr="00BC4974" w:rsidRDefault="00410889" w:rsidP="00410889">
      <w:pPr>
        <w:ind w:firstLine="540"/>
        <w:jc w:val="both"/>
        <w:rPr>
          <w:szCs w:val="28"/>
        </w:rPr>
      </w:pPr>
      <w:r w:rsidRPr="00BC4974">
        <w:rPr>
          <w:szCs w:val="28"/>
        </w:rPr>
        <w:t>В Соревнованиях принимают участие:</w:t>
      </w:r>
    </w:p>
    <w:p w:rsidR="00410889" w:rsidRPr="00BC4974" w:rsidRDefault="00410889" w:rsidP="00410889">
      <w:pPr>
        <w:ind w:firstLine="540"/>
        <w:jc w:val="both"/>
        <w:rPr>
          <w:szCs w:val="28"/>
        </w:rPr>
      </w:pPr>
      <w:r w:rsidRPr="00BC4974">
        <w:rPr>
          <w:szCs w:val="28"/>
          <w:lang w:val="en-US"/>
        </w:rPr>
        <w:t>I</w:t>
      </w:r>
      <w:r w:rsidRPr="00BC4974">
        <w:rPr>
          <w:szCs w:val="28"/>
        </w:rPr>
        <w:t xml:space="preserve"> группа - общеобразовательные учреждения (не более 5 мальчиков, не более 5 девочек), учащиеся 1-4 классов, дистанция 500 </w:t>
      </w:r>
      <w:proofErr w:type="gramStart"/>
      <w:r w:rsidRPr="00BC4974">
        <w:rPr>
          <w:szCs w:val="28"/>
        </w:rPr>
        <w:t>м.;</w:t>
      </w:r>
      <w:proofErr w:type="gramEnd"/>
    </w:p>
    <w:p w:rsidR="00410889" w:rsidRPr="00BC4974" w:rsidRDefault="00410889" w:rsidP="00410889">
      <w:pPr>
        <w:ind w:firstLine="540"/>
        <w:jc w:val="both"/>
        <w:rPr>
          <w:szCs w:val="28"/>
        </w:rPr>
      </w:pPr>
      <w:r w:rsidRPr="00BC4974">
        <w:rPr>
          <w:szCs w:val="28"/>
          <w:lang w:val="en-US"/>
        </w:rPr>
        <w:t>II</w:t>
      </w:r>
      <w:r w:rsidRPr="00BC4974">
        <w:rPr>
          <w:szCs w:val="28"/>
        </w:rPr>
        <w:t xml:space="preserve"> группа - общеобразовательные учреждения (не более 5 мальчиков, не более 5 девочек), учащиеся 5-8 классов, дистанция 3 </w:t>
      </w:r>
      <w:proofErr w:type="gramStart"/>
      <w:r w:rsidRPr="00BC4974">
        <w:rPr>
          <w:szCs w:val="28"/>
        </w:rPr>
        <w:t>км.;</w:t>
      </w:r>
      <w:proofErr w:type="gramEnd"/>
    </w:p>
    <w:p w:rsidR="00410889" w:rsidRPr="00BC4974" w:rsidRDefault="00410889" w:rsidP="00410889">
      <w:pPr>
        <w:ind w:firstLine="540"/>
        <w:jc w:val="both"/>
        <w:rPr>
          <w:szCs w:val="28"/>
        </w:rPr>
      </w:pPr>
      <w:r w:rsidRPr="00BC4974">
        <w:rPr>
          <w:szCs w:val="28"/>
          <w:lang w:val="en-US"/>
        </w:rPr>
        <w:lastRenderedPageBreak/>
        <w:t>III</w:t>
      </w:r>
      <w:r w:rsidRPr="00BC4974">
        <w:rPr>
          <w:szCs w:val="28"/>
        </w:rPr>
        <w:t xml:space="preserve"> группа - общеобразовательные учреждения (не более 5 юношей, не более 5 девушек), учащиеся 9-11 классов, дистанция 3 </w:t>
      </w:r>
      <w:proofErr w:type="gramStart"/>
      <w:r w:rsidRPr="00BC4974">
        <w:rPr>
          <w:szCs w:val="28"/>
        </w:rPr>
        <w:t>км.;</w:t>
      </w:r>
      <w:proofErr w:type="gramEnd"/>
    </w:p>
    <w:p w:rsidR="00410889" w:rsidRPr="00BC4974" w:rsidRDefault="00410889" w:rsidP="00410889">
      <w:pPr>
        <w:ind w:firstLine="540"/>
        <w:jc w:val="both"/>
        <w:rPr>
          <w:szCs w:val="28"/>
        </w:rPr>
      </w:pPr>
      <w:r w:rsidRPr="00BC4974">
        <w:rPr>
          <w:szCs w:val="28"/>
          <w:lang w:val="en-US"/>
        </w:rPr>
        <w:t>IV</w:t>
      </w:r>
      <w:r w:rsidRPr="00BC4974">
        <w:rPr>
          <w:szCs w:val="28"/>
        </w:rPr>
        <w:t xml:space="preserve"> группа – органы местного самоуправления (2 мужчин, 1 женщина), дистанция 3 </w:t>
      </w:r>
      <w:proofErr w:type="gramStart"/>
      <w:r w:rsidRPr="00BC4974">
        <w:rPr>
          <w:szCs w:val="28"/>
        </w:rPr>
        <w:t>км.;</w:t>
      </w:r>
      <w:proofErr w:type="gramEnd"/>
    </w:p>
    <w:p w:rsidR="00410889" w:rsidRPr="00BC4974" w:rsidRDefault="00410889" w:rsidP="00410889">
      <w:pPr>
        <w:ind w:firstLine="540"/>
        <w:jc w:val="both"/>
        <w:rPr>
          <w:szCs w:val="28"/>
        </w:rPr>
      </w:pPr>
      <w:r w:rsidRPr="00BC4974">
        <w:rPr>
          <w:szCs w:val="28"/>
          <w:lang w:val="en-US"/>
        </w:rPr>
        <w:t>V</w:t>
      </w:r>
      <w:r w:rsidRPr="00BC4974">
        <w:rPr>
          <w:szCs w:val="28"/>
        </w:rPr>
        <w:t xml:space="preserve"> группа - работники организаций </w:t>
      </w:r>
      <w:proofErr w:type="spellStart"/>
      <w:r w:rsidRPr="00BC4974">
        <w:rPr>
          <w:szCs w:val="28"/>
        </w:rPr>
        <w:t>Татищевского</w:t>
      </w:r>
      <w:proofErr w:type="spellEnd"/>
      <w:r w:rsidRPr="00BC4974">
        <w:rPr>
          <w:szCs w:val="28"/>
        </w:rPr>
        <w:t xml:space="preserve"> муниципального района </w:t>
      </w:r>
      <w:r w:rsidRPr="00BC4974">
        <w:rPr>
          <w:szCs w:val="28"/>
        </w:rPr>
        <w:br/>
        <w:t xml:space="preserve">Саратовской области (3 мужчины, 3 женщины), дистанция 3 </w:t>
      </w:r>
      <w:proofErr w:type="gramStart"/>
      <w:r w:rsidRPr="00BC4974">
        <w:rPr>
          <w:szCs w:val="28"/>
        </w:rPr>
        <w:t>км.;</w:t>
      </w:r>
      <w:proofErr w:type="gramEnd"/>
    </w:p>
    <w:p w:rsidR="00410889" w:rsidRPr="00BC4974" w:rsidRDefault="00410889" w:rsidP="00410889">
      <w:pPr>
        <w:ind w:firstLine="540"/>
        <w:jc w:val="both"/>
        <w:rPr>
          <w:szCs w:val="28"/>
        </w:rPr>
      </w:pPr>
      <w:proofErr w:type="gramStart"/>
      <w:r w:rsidRPr="00BC4974">
        <w:rPr>
          <w:szCs w:val="28"/>
          <w:lang w:val="en-US"/>
        </w:rPr>
        <w:t>VI</w:t>
      </w:r>
      <w:r w:rsidRPr="00BC4974">
        <w:rPr>
          <w:szCs w:val="28"/>
        </w:rPr>
        <w:t xml:space="preserve"> группа - все желающие - дистанция 3 км.</w:t>
      </w:r>
      <w:proofErr w:type="gramEnd"/>
    </w:p>
    <w:p w:rsidR="00410889" w:rsidRDefault="00410889" w:rsidP="00410889">
      <w:pPr>
        <w:pStyle w:val="aff5"/>
        <w:spacing w:line="240" w:lineRule="auto"/>
        <w:ind w:left="0" w:hanging="693"/>
        <w:rPr>
          <w:sz w:val="28"/>
          <w:szCs w:val="28"/>
        </w:rPr>
      </w:pPr>
      <w:r w:rsidRPr="00BC4974">
        <w:rPr>
          <w:sz w:val="28"/>
          <w:szCs w:val="28"/>
        </w:rPr>
        <w:t>К соревнованиям допускаются участники, имеющие медицинский допуск.</w:t>
      </w:r>
    </w:p>
    <w:p w:rsidR="00410889" w:rsidRPr="002352AB" w:rsidRDefault="00410889" w:rsidP="00410889">
      <w:pPr>
        <w:pStyle w:val="aff5"/>
        <w:spacing w:line="240" w:lineRule="auto"/>
        <w:ind w:left="0" w:hanging="693"/>
        <w:rPr>
          <w:sz w:val="28"/>
          <w:szCs w:val="28"/>
        </w:rPr>
      </w:pPr>
    </w:p>
    <w:p w:rsidR="00410889" w:rsidRPr="00BC4974" w:rsidRDefault="00410889" w:rsidP="00410889">
      <w:pPr>
        <w:pStyle w:val="aff5"/>
        <w:numPr>
          <w:ilvl w:val="0"/>
          <w:numId w:val="30"/>
        </w:numPr>
        <w:spacing w:line="240" w:lineRule="auto"/>
        <w:ind w:left="0"/>
        <w:jc w:val="center"/>
        <w:rPr>
          <w:b/>
          <w:sz w:val="28"/>
          <w:szCs w:val="28"/>
        </w:rPr>
      </w:pPr>
      <w:r w:rsidRPr="00BC4974">
        <w:rPr>
          <w:b/>
          <w:sz w:val="28"/>
          <w:szCs w:val="28"/>
        </w:rPr>
        <w:t>Определение победителей</w:t>
      </w:r>
    </w:p>
    <w:p w:rsidR="00410889" w:rsidRPr="00BC4974" w:rsidRDefault="00410889" w:rsidP="00410889">
      <w:pPr>
        <w:pStyle w:val="aff5"/>
        <w:spacing w:line="240" w:lineRule="auto"/>
        <w:ind w:left="0"/>
        <w:rPr>
          <w:b/>
          <w:sz w:val="28"/>
          <w:szCs w:val="28"/>
        </w:rPr>
      </w:pPr>
    </w:p>
    <w:p w:rsidR="00410889" w:rsidRPr="00BC4974" w:rsidRDefault="00410889" w:rsidP="00410889">
      <w:pPr>
        <w:ind w:firstLine="540"/>
        <w:jc w:val="both"/>
        <w:rPr>
          <w:szCs w:val="28"/>
        </w:rPr>
      </w:pPr>
      <w:r w:rsidRPr="00BC4974">
        <w:rPr>
          <w:szCs w:val="28"/>
        </w:rPr>
        <w:t>В личном зачете призеры определяются в каждой группе по лучшему результату отдельно среди мальчиков, юношей, мужчин и девочек, девушек, женщин.</w:t>
      </w:r>
    </w:p>
    <w:p w:rsidR="00410889" w:rsidRDefault="00410889" w:rsidP="00410889">
      <w:pPr>
        <w:ind w:firstLine="540"/>
        <w:jc w:val="both"/>
        <w:rPr>
          <w:szCs w:val="28"/>
        </w:rPr>
      </w:pPr>
      <w:r w:rsidRPr="00BC4974">
        <w:rPr>
          <w:szCs w:val="28"/>
        </w:rPr>
        <w:t xml:space="preserve">В номинации «За результативность» побеждает муниципальное образование, представители которого </w:t>
      </w:r>
      <w:r>
        <w:rPr>
          <w:szCs w:val="28"/>
        </w:rPr>
        <w:t>набрали наибольшее количество баллов, распределяющихся:</w:t>
      </w:r>
    </w:p>
    <w:p w:rsidR="00410889" w:rsidRDefault="00410889" w:rsidP="00410889">
      <w:pPr>
        <w:ind w:firstLine="540"/>
        <w:jc w:val="both"/>
        <w:rPr>
          <w:szCs w:val="28"/>
        </w:rPr>
      </w:pPr>
      <w:r>
        <w:rPr>
          <w:szCs w:val="28"/>
        </w:rPr>
        <w:t>3 балла за золотую медаль;</w:t>
      </w:r>
    </w:p>
    <w:p w:rsidR="00410889" w:rsidRDefault="00410889" w:rsidP="00410889">
      <w:pPr>
        <w:ind w:firstLine="540"/>
        <w:jc w:val="both"/>
        <w:rPr>
          <w:szCs w:val="28"/>
        </w:rPr>
      </w:pPr>
      <w:r>
        <w:rPr>
          <w:szCs w:val="28"/>
        </w:rPr>
        <w:t>2 балла за серебряную медаль;</w:t>
      </w:r>
    </w:p>
    <w:p w:rsidR="00410889" w:rsidRDefault="00410889" w:rsidP="00410889">
      <w:pPr>
        <w:ind w:firstLine="540"/>
        <w:jc w:val="both"/>
        <w:rPr>
          <w:szCs w:val="28"/>
        </w:rPr>
      </w:pPr>
      <w:r>
        <w:rPr>
          <w:szCs w:val="28"/>
        </w:rPr>
        <w:t>1 балл за бронзовую медаль.</w:t>
      </w:r>
    </w:p>
    <w:p w:rsidR="00410889" w:rsidRDefault="00410889" w:rsidP="00410889">
      <w:pPr>
        <w:ind w:firstLine="540"/>
        <w:jc w:val="both"/>
      </w:pPr>
      <w:r>
        <w:t xml:space="preserve">При равенстве баллов победитель определяется </w:t>
      </w:r>
      <w:proofErr w:type="gramStart"/>
      <w:r>
        <w:t>по</w:t>
      </w:r>
      <w:proofErr w:type="gramEnd"/>
      <w:r>
        <w:t>:</w:t>
      </w:r>
    </w:p>
    <w:p w:rsidR="00410889" w:rsidRDefault="00410889" w:rsidP="00410889">
      <w:pPr>
        <w:ind w:firstLine="540"/>
        <w:jc w:val="both"/>
      </w:pPr>
      <w:r>
        <w:t>наибольшему количеству золотых медалей;</w:t>
      </w:r>
    </w:p>
    <w:p w:rsidR="00410889" w:rsidRDefault="00410889" w:rsidP="00410889">
      <w:pPr>
        <w:ind w:firstLine="540"/>
        <w:jc w:val="both"/>
      </w:pPr>
      <w:r>
        <w:t>наибольшему количеству серебряных медалей;</w:t>
      </w:r>
    </w:p>
    <w:p w:rsidR="00410889" w:rsidRDefault="00410889" w:rsidP="00410889">
      <w:pPr>
        <w:ind w:firstLine="540"/>
        <w:jc w:val="both"/>
      </w:pPr>
      <w:r>
        <w:t>наибольшему количеству бронзовых медалей.</w:t>
      </w:r>
    </w:p>
    <w:p w:rsidR="00410889" w:rsidRPr="00BC4974" w:rsidRDefault="00410889" w:rsidP="00410889">
      <w:pPr>
        <w:ind w:firstLine="540"/>
        <w:jc w:val="both"/>
        <w:rPr>
          <w:szCs w:val="28"/>
          <w:highlight w:val="yellow"/>
        </w:rPr>
      </w:pPr>
    </w:p>
    <w:p w:rsidR="00410889" w:rsidRPr="00BC4974" w:rsidRDefault="00410889" w:rsidP="00410889">
      <w:pPr>
        <w:pStyle w:val="aff5"/>
        <w:numPr>
          <w:ilvl w:val="0"/>
          <w:numId w:val="30"/>
        </w:numPr>
        <w:spacing w:line="240" w:lineRule="auto"/>
        <w:ind w:left="0"/>
        <w:jc w:val="center"/>
        <w:rPr>
          <w:b/>
          <w:sz w:val="28"/>
          <w:szCs w:val="28"/>
        </w:rPr>
      </w:pPr>
      <w:r w:rsidRPr="00BC4974">
        <w:rPr>
          <w:b/>
          <w:sz w:val="28"/>
          <w:szCs w:val="28"/>
        </w:rPr>
        <w:t>Награждение победителей</w:t>
      </w:r>
    </w:p>
    <w:p w:rsidR="00410889" w:rsidRPr="00BC4974" w:rsidRDefault="00410889" w:rsidP="00410889">
      <w:pPr>
        <w:pStyle w:val="aff5"/>
        <w:spacing w:line="240" w:lineRule="auto"/>
        <w:ind w:left="0"/>
        <w:rPr>
          <w:b/>
          <w:sz w:val="28"/>
          <w:szCs w:val="28"/>
        </w:rPr>
      </w:pPr>
    </w:p>
    <w:p w:rsidR="00410889" w:rsidRPr="00BC4974" w:rsidRDefault="00410889" w:rsidP="00410889">
      <w:pPr>
        <w:ind w:firstLine="540"/>
        <w:jc w:val="both"/>
        <w:rPr>
          <w:szCs w:val="28"/>
        </w:rPr>
      </w:pPr>
      <w:r w:rsidRPr="00BC4974">
        <w:rPr>
          <w:szCs w:val="28"/>
        </w:rPr>
        <w:t xml:space="preserve">Участники, занявшие призовые места в личном зачете в каждой группе награждаются медалями и грамотами администрации </w:t>
      </w:r>
      <w:proofErr w:type="spellStart"/>
      <w:r w:rsidRPr="00BC4974">
        <w:rPr>
          <w:szCs w:val="28"/>
        </w:rPr>
        <w:t>Татищевского</w:t>
      </w:r>
      <w:proofErr w:type="spellEnd"/>
      <w:r w:rsidRPr="00BC4974">
        <w:rPr>
          <w:szCs w:val="28"/>
        </w:rPr>
        <w:t xml:space="preserve"> муниципального района Саратовской области.</w:t>
      </w:r>
    </w:p>
    <w:p w:rsidR="00410889" w:rsidRPr="00BC4974" w:rsidRDefault="00410889" w:rsidP="00410889">
      <w:pPr>
        <w:tabs>
          <w:tab w:val="left" w:pos="284"/>
        </w:tabs>
        <w:ind w:firstLine="426"/>
        <w:jc w:val="both"/>
        <w:rPr>
          <w:szCs w:val="28"/>
        </w:rPr>
      </w:pPr>
      <w:r w:rsidRPr="00BC4974">
        <w:rPr>
          <w:szCs w:val="28"/>
        </w:rPr>
        <w:t xml:space="preserve">В номинации «За результативность» кубком и грамотой администрации </w:t>
      </w:r>
      <w:proofErr w:type="spellStart"/>
      <w:r w:rsidRPr="00BC4974">
        <w:rPr>
          <w:szCs w:val="28"/>
        </w:rPr>
        <w:t>Татищевского</w:t>
      </w:r>
      <w:proofErr w:type="spellEnd"/>
      <w:r w:rsidRPr="00BC4974">
        <w:rPr>
          <w:szCs w:val="28"/>
        </w:rPr>
        <w:t xml:space="preserve"> муниципального района Саратовской области награждается муниципальное образование, входящее в состав </w:t>
      </w:r>
      <w:proofErr w:type="spellStart"/>
      <w:r w:rsidRPr="00BC4974">
        <w:rPr>
          <w:szCs w:val="28"/>
        </w:rPr>
        <w:t>Татищевского</w:t>
      </w:r>
      <w:proofErr w:type="spellEnd"/>
      <w:r w:rsidRPr="00BC4974">
        <w:rPr>
          <w:szCs w:val="28"/>
        </w:rPr>
        <w:t xml:space="preserve"> муниципального района Саратовской области.</w:t>
      </w:r>
    </w:p>
    <w:p w:rsidR="00410889" w:rsidRPr="00BC4974" w:rsidRDefault="00410889" w:rsidP="00410889">
      <w:pPr>
        <w:tabs>
          <w:tab w:val="left" w:pos="284"/>
        </w:tabs>
        <w:ind w:firstLine="426"/>
        <w:jc w:val="both"/>
        <w:rPr>
          <w:b/>
          <w:szCs w:val="28"/>
          <w:highlight w:val="yellow"/>
        </w:rPr>
      </w:pPr>
    </w:p>
    <w:p w:rsidR="00410889" w:rsidRPr="00BC4974" w:rsidRDefault="00410889" w:rsidP="00410889">
      <w:pPr>
        <w:pStyle w:val="aff5"/>
        <w:numPr>
          <w:ilvl w:val="0"/>
          <w:numId w:val="30"/>
        </w:numPr>
        <w:spacing w:line="240" w:lineRule="auto"/>
        <w:ind w:left="0"/>
        <w:jc w:val="center"/>
        <w:rPr>
          <w:b/>
          <w:sz w:val="28"/>
          <w:szCs w:val="28"/>
        </w:rPr>
      </w:pPr>
      <w:r w:rsidRPr="00BC4974">
        <w:rPr>
          <w:b/>
          <w:sz w:val="28"/>
          <w:szCs w:val="28"/>
        </w:rPr>
        <w:t>Финансирование</w:t>
      </w:r>
    </w:p>
    <w:p w:rsidR="00410889" w:rsidRPr="00BC4974" w:rsidRDefault="00410889" w:rsidP="00410889">
      <w:pPr>
        <w:pStyle w:val="aff5"/>
        <w:spacing w:line="240" w:lineRule="auto"/>
        <w:ind w:left="0"/>
        <w:rPr>
          <w:b/>
          <w:sz w:val="28"/>
          <w:szCs w:val="28"/>
        </w:rPr>
      </w:pPr>
    </w:p>
    <w:p w:rsidR="00410889" w:rsidRPr="00BC4974" w:rsidRDefault="00410889" w:rsidP="00410889">
      <w:pPr>
        <w:ind w:firstLine="567"/>
        <w:jc w:val="both"/>
        <w:rPr>
          <w:szCs w:val="28"/>
        </w:rPr>
      </w:pPr>
      <w:r w:rsidRPr="00BC4974">
        <w:rPr>
          <w:szCs w:val="28"/>
        </w:rPr>
        <w:t xml:space="preserve">Расходы, связанные с командированием команд, подготовкой команд к соревнованиям (проезд) несут командирующие организации. </w:t>
      </w:r>
    </w:p>
    <w:p w:rsidR="00410889" w:rsidRPr="00BC4974" w:rsidRDefault="00410889" w:rsidP="00410889">
      <w:pPr>
        <w:ind w:firstLine="540"/>
        <w:jc w:val="both"/>
        <w:rPr>
          <w:szCs w:val="28"/>
        </w:rPr>
      </w:pPr>
      <w:r w:rsidRPr="00BC4974">
        <w:rPr>
          <w:szCs w:val="28"/>
        </w:rPr>
        <w:t xml:space="preserve">Расходы, связанные с организацией, проведением и награждением победителей за счет средств на проведение физкультурно-массовых и спортивных мероприятий отдела физической культуры, спорта и туризма администрации </w:t>
      </w:r>
      <w:proofErr w:type="spellStart"/>
      <w:r w:rsidRPr="00BC4974">
        <w:rPr>
          <w:szCs w:val="28"/>
        </w:rPr>
        <w:t>Татищевского</w:t>
      </w:r>
      <w:proofErr w:type="spellEnd"/>
      <w:r w:rsidRPr="00BC4974">
        <w:rPr>
          <w:szCs w:val="28"/>
        </w:rPr>
        <w:t xml:space="preserve"> муниципального района Саратовской области.</w:t>
      </w:r>
    </w:p>
    <w:p w:rsidR="00410889" w:rsidRPr="00BC4974" w:rsidRDefault="00410889" w:rsidP="00410889">
      <w:pPr>
        <w:ind w:firstLine="540"/>
        <w:jc w:val="both"/>
        <w:rPr>
          <w:szCs w:val="28"/>
          <w:highlight w:val="yellow"/>
        </w:rPr>
      </w:pPr>
    </w:p>
    <w:p w:rsidR="00410889" w:rsidRPr="00BC4974" w:rsidRDefault="00410889" w:rsidP="00410889">
      <w:pPr>
        <w:pStyle w:val="aff5"/>
        <w:numPr>
          <w:ilvl w:val="0"/>
          <w:numId w:val="30"/>
        </w:numPr>
        <w:spacing w:line="240" w:lineRule="auto"/>
        <w:ind w:left="0"/>
        <w:jc w:val="center"/>
        <w:rPr>
          <w:b/>
          <w:sz w:val="28"/>
          <w:szCs w:val="28"/>
        </w:rPr>
      </w:pPr>
      <w:r w:rsidRPr="00BC4974">
        <w:rPr>
          <w:b/>
          <w:sz w:val="28"/>
          <w:szCs w:val="28"/>
        </w:rPr>
        <w:lastRenderedPageBreak/>
        <w:t>Сроки подачи заявок</w:t>
      </w:r>
    </w:p>
    <w:p w:rsidR="00410889" w:rsidRPr="00BC4974" w:rsidRDefault="00410889" w:rsidP="00410889">
      <w:pPr>
        <w:pStyle w:val="aff5"/>
        <w:spacing w:line="240" w:lineRule="auto"/>
        <w:ind w:left="0"/>
        <w:rPr>
          <w:b/>
          <w:sz w:val="28"/>
          <w:szCs w:val="28"/>
        </w:rPr>
      </w:pPr>
    </w:p>
    <w:p w:rsidR="00410889" w:rsidRPr="00BC4974" w:rsidRDefault="00410889" w:rsidP="00410889">
      <w:pPr>
        <w:ind w:firstLine="708"/>
        <w:jc w:val="both"/>
        <w:rPr>
          <w:szCs w:val="28"/>
        </w:rPr>
      </w:pPr>
      <w:r w:rsidRPr="00BC4974">
        <w:rPr>
          <w:szCs w:val="28"/>
        </w:rPr>
        <w:t>Предвари</w:t>
      </w:r>
      <w:r>
        <w:rPr>
          <w:szCs w:val="28"/>
        </w:rPr>
        <w:t>тельные заявки принимаются до 06 февраля 2025</w:t>
      </w:r>
      <w:r w:rsidRPr="00BC4974">
        <w:rPr>
          <w:szCs w:val="28"/>
        </w:rPr>
        <w:t xml:space="preserve"> года по электронной почте: </w:t>
      </w:r>
      <w:proofErr w:type="spellStart"/>
      <w:r w:rsidRPr="00BC4974">
        <w:rPr>
          <w:szCs w:val="28"/>
          <w:u w:val="single"/>
          <w:lang w:val="en-US"/>
        </w:rPr>
        <w:t>tatichevo</w:t>
      </w:r>
      <w:proofErr w:type="spellEnd"/>
      <w:r w:rsidRPr="00BC4974">
        <w:rPr>
          <w:szCs w:val="28"/>
          <w:u w:val="single"/>
        </w:rPr>
        <w:t>.</w:t>
      </w:r>
      <w:r w:rsidRPr="00BC4974">
        <w:rPr>
          <w:szCs w:val="28"/>
          <w:u w:val="single"/>
          <w:lang w:val="en-US"/>
        </w:rPr>
        <w:t>sport</w:t>
      </w:r>
      <w:r w:rsidRPr="00BC4974">
        <w:rPr>
          <w:szCs w:val="28"/>
          <w:u w:val="single"/>
        </w:rPr>
        <w:t>@</w:t>
      </w:r>
      <w:r w:rsidRPr="00BC4974">
        <w:rPr>
          <w:szCs w:val="28"/>
          <w:u w:val="single"/>
          <w:lang w:val="en-US"/>
        </w:rPr>
        <w:t>mail</w:t>
      </w:r>
      <w:r w:rsidRPr="00BC4974">
        <w:rPr>
          <w:szCs w:val="28"/>
          <w:u w:val="single"/>
        </w:rPr>
        <w:t>.</w:t>
      </w:r>
      <w:proofErr w:type="spellStart"/>
      <w:r w:rsidRPr="00BC4974">
        <w:rPr>
          <w:szCs w:val="28"/>
          <w:u w:val="single"/>
          <w:lang w:val="en-US"/>
        </w:rPr>
        <w:t>ru</w:t>
      </w:r>
      <w:proofErr w:type="spellEnd"/>
      <w:r w:rsidRPr="00BC4974">
        <w:rPr>
          <w:szCs w:val="28"/>
        </w:rPr>
        <w:t xml:space="preserve"> Тел: 89</w:t>
      </w:r>
      <w:r>
        <w:rPr>
          <w:szCs w:val="28"/>
        </w:rPr>
        <w:t>379657020</w:t>
      </w:r>
      <w:r w:rsidRPr="00BC4974">
        <w:rPr>
          <w:szCs w:val="28"/>
        </w:rPr>
        <w:t xml:space="preserve">. </w:t>
      </w:r>
    </w:p>
    <w:p w:rsidR="00410889" w:rsidRPr="00BC4974" w:rsidRDefault="00410889" w:rsidP="00410889">
      <w:pPr>
        <w:ind w:firstLine="708"/>
        <w:jc w:val="both"/>
        <w:rPr>
          <w:szCs w:val="28"/>
        </w:rPr>
      </w:pPr>
      <w:r w:rsidRPr="00BC4974">
        <w:rPr>
          <w:szCs w:val="28"/>
        </w:rPr>
        <w:t>Именные заявки, заверенные врачом, подаются в день приезда в судейскую коллегию. Участники без допуска врача к соревнованиям не допускаются.</w:t>
      </w:r>
    </w:p>
    <w:p w:rsidR="00410889" w:rsidRPr="00BC4974" w:rsidRDefault="00410889" w:rsidP="00410889">
      <w:pPr>
        <w:ind w:firstLine="708"/>
        <w:jc w:val="both"/>
        <w:rPr>
          <w:szCs w:val="28"/>
        </w:rPr>
      </w:pPr>
      <w:r w:rsidRPr="00BC4974">
        <w:rPr>
          <w:szCs w:val="28"/>
        </w:rPr>
        <w:t>Заявки на участие в соревнованиях подаются по форме:</w:t>
      </w:r>
    </w:p>
    <w:p w:rsidR="00410889" w:rsidRPr="00BC4974" w:rsidRDefault="00410889" w:rsidP="00410889">
      <w:pPr>
        <w:ind w:firstLine="708"/>
        <w:jc w:val="both"/>
        <w:rPr>
          <w:szCs w:val="28"/>
        </w:rPr>
      </w:pPr>
    </w:p>
    <w:p w:rsidR="00410889" w:rsidRPr="00BC4974" w:rsidRDefault="00410889" w:rsidP="00410889">
      <w:pPr>
        <w:jc w:val="both"/>
        <w:rPr>
          <w:szCs w:val="28"/>
        </w:rPr>
      </w:pPr>
      <w:r w:rsidRPr="00BC4974">
        <w:rPr>
          <w:szCs w:val="28"/>
        </w:rPr>
        <w:t>Форма заявки:</w:t>
      </w:r>
    </w:p>
    <w:p w:rsidR="00410889" w:rsidRPr="00BC4974" w:rsidRDefault="00410889" w:rsidP="00410889">
      <w:pPr>
        <w:jc w:val="center"/>
        <w:rPr>
          <w:szCs w:val="28"/>
        </w:rPr>
      </w:pPr>
      <w:r w:rsidRPr="00BC4974">
        <w:rPr>
          <w:szCs w:val="28"/>
        </w:rPr>
        <w:t xml:space="preserve">Заявка </w:t>
      </w:r>
    </w:p>
    <w:p w:rsidR="00410889" w:rsidRPr="00BC4974" w:rsidRDefault="00410889" w:rsidP="00410889">
      <w:pPr>
        <w:jc w:val="center"/>
        <w:rPr>
          <w:b/>
          <w:szCs w:val="28"/>
        </w:rPr>
      </w:pPr>
      <w:r w:rsidRPr="00BC4974">
        <w:rPr>
          <w:szCs w:val="28"/>
        </w:rPr>
        <w:t>на участие в районных соревнованиях по лыжным гонкам</w:t>
      </w:r>
    </w:p>
    <w:p w:rsidR="00410889" w:rsidRPr="00BC4974" w:rsidRDefault="00410889" w:rsidP="00410889">
      <w:pPr>
        <w:ind w:firstLine="567"/>
        <w:jc w:val="center"/>
        <w:rPr>
          <w:szCs w:val="28"/>
        </w:rPr>
      </w:pPr>
      <w:r w:rsidRPr="00BC4974">
        <w:rPr>
          <w:szCs w:val="28"/>
        </w:rPr>
        <w:t>от __________________________________________</w:t>
      </w:r>
    </w:p>
    <w:p w:rsidR="00410889" w:rsidRPr="00BC4974" w:rsidRDefault="00410889" w:rsidP="00410889">
      <w:pPr>
        <w:ind w:firstLine="567"/>
        <w:jc w:val="both"/>
        <w:rPr>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8"/>
        <w:gridCol w:w="1815"/>
        <w:gridCol w:w="3183"/>
        <w:gridCol w:w="2050"/>
        <w:gridCol w:w="1898"/>
      </w:tblGrid>
      <w:tr w:rsidR="00410889" w:rsidRPr="00410889" w:rsidTr="00410889">
        <w:trPr>
          <w:jc w:val="center"/>
        </w:trPr>
        <w:tc>
          <w:tcPr>
            <w:tcW w:w="460" w:type="pct"/>
            <w:vAlign w:val="center"/>
          </w:tcPr>
          <w:p w:rsidR="00410889" w:rsidRPr="00410889" w:rsidRDefault="00410889" w:rsidP="00410889">
            <w:pPr>
              <w:jc w:val="both"/>
              <w:rPr>
                <w:sz w:val="24"/>
                <w:szCs w:val="24"/>
              </w:rPr>
            </w:pPr>
            <w:r w:rsidRPr="00410889">
              <w:rPr>
                <w:sz w:val="24"/>
                <w:szCs w:val="24"/>
              </w:rPr>
              <w:t>№</w:t>
            </w:r>
            <w:proofErr w:type="gramStart"/>
            <w:r w:rsidRPr="00410889">
              <w:rPr>
                <w:sz w:val="24"/>
                <w:szCs w:val="24"/>
              </w:rPr>
              <w:t>п</w:t>
            </w:r>
            <w:proofErr w:type="gramEnd"/>
            <w:r w:rsidRPr="00410889">
              <w:rPr>
                <w:sz w:val="24"/>
                <w:szCs w:val="24"/>
              </w:rPr>
              <w:t>/п</w:t>
            </w:r>
          </w:p>
        </w:tc>
        <w:tc>
          <w:tcPr>
            <w:tcW w:w="921" w:type="pct"/>
            <w:vAlign w:val="center"/>
          </w:tcPr>
          <w:p w:rsidR="00410889" w:rsidRPr="00410889" w:rsidRDefault="00410889" w:rsidP="00410889">
            <w:pPr>
              <w:jc w:val="center"/>
              <w:rPr>
                <w:sz w:val="24"/>
                <w:szCs w:val="24"/>
              </w:rPr>
            </w:pPr>
            <w:r w:rsidRPr="00410889">
              <w:rPr>
                <w:sz w:val="24"/>
                <w:szCs w:val="24"/>
              </w:rPr>
              <w:t>Группа</w:t>
            </w:r>
          </w:p>
          <w:p w:rsidR="00410889" w:rsidRPr="00410889" w:rsidRDefault="00410889" w:rsidP="00410889">
            <w:pPr>
              <w:jc w:val="center"/>
              <w:rPr>
                <w:sz w:val="24"/>
                <w:szCs w:val="24"/>
              </w:rPr>
            </w:pPr>
            <w:r w:rsidRPr="00410889">
              <w:rPr>
                <w:sz w:val="24"/>
                <w:szCs w:val="24"/>
              </w:rPr>
              <w:t>(дистанция)</w:t>
            </w:r>
          </w:p>
        </w:tc>
        <w:tc>
          <w:tcPr>
            <w:tcW w:w="1615" w:type="pct"/>
            <w:vAlign w:val="center"/>
          </w:tcPr>
          <w:p w:rsidR="00410889" w:rsidRPr="00410889" w:rsidRDefault="00410889" w:rsidP="00410889">
            <w:pPr>
              <w:jc w:val="center"/>
              <w:rPr>
                <w:sz w:val="24"/>
                <w:szCs w:val="24"/>
              </w:rPr>
            </w:pPr>
            <w:r w:rsidRPr="00410889">
              <w:rPr>
                <w:sz w:val="24"/>
                <w:szCs w:val="24"/>
              </w:rPr>
              <w:t>Ф.И.О.</w:t>
            </w:r>
          </w:p>
        </w:tc>
        <w:tc>
          <w:tcPr>
            <w:tcW w:w="1040" w:type="pct"/>
            <w:vAlign w:val="center"/>
          </w:tcPr>
          <w:p w:rsidR="00410889" w:rsidRPr="00410889" w:rsidRDefault="00410889" w:rsidP="00410889">
            <w:pPr>
              <w:jc w:val="center"/>
              <w:rPr>
                <w:sz w:val="24"/>
                <w:szCs w:val="24"/>
              </w:rPr>
            </w:pPr>
            <w:r w:rsidRPr="00410889">
              <w:rPr>
                <w:sz w:val="24"/>
                <w:szCs w:val="24"/>
              </w:rPr>
              <w:t>Год рождения</w:t>
            </w:r>
          </w:p>
        </w:tc>
        <w:tc>
          <w:tcPr>
            <w:tcW w:w="963" w:type="pct"/>
            <w:vAlign w:val="center"/>
          </w:tcPr>
          <w:p w:rsidR="00410889" w:rsidRPr="00410889" w:rsidRDefault="00410889" w:rsidP="00410889">
            <w:pPr>
              <w:jc w:val="center"/>
              <w:rPr>
                <w:sz w:val="24"/>
                <w:szCs w:val="24"/>
              </w:rPr>
            </w:pPr>
            <w:r w:rsidRPr="00410889">
              <w:rPr>
                <w:sz w:val="24"/>
                <w:szCs w:val="24"/>
              </w:rPr>
              <w:t xml:space="preserve">Допуск </w:t>
            </w:r>
            <w:r w:rsidRPr="00410889">
              <w:rPr>
                <w:sz w:val="24"/>
                <w:szCs w:val="24"/>
              </w:rPr>
              <w:br/>
              <w:t>врача</w:t>
            </w:r>
          </w:p>
        </w:tc>
      </w:tr>
      <w:tr w:rsidR="00410889" w:rsidRPr="00410889" w:rsidTr="00410889">
        <w:trPr>
          <w:jc w:val="center"/>
        </w:trPr>
        <w:tc>
          <w:tcPr>
            <w:tcW w:w="460" w:type="pct"/>
            <w:vAlign w:val="center"/>
          </w:tcPr>
          <w:p w:rsidR="00410889" w:rsidRPr="00410889" w:rsidRDefault="00410889" w:rsidP="00410889">
            <w:pPr>
              <w:jc w:val="both"/>
              <w:rPr>
                <w:sz w:val="24"/>
                <w:szCs w:val="24"/>
              </w:rPr>
            </w:pPr>
          </w:p>
        </w:tc>
        <w:tc>
          <w:tcPr>
            <w:tcW w:w="921" w:type="pct"/>
            <w:vAlign w:val="center"/>
          </w:tcPr>
          <w:p w:rsidR="00410889" w:rsidRPr="00410889" w:rsidRDefault="00410889" w:rsidP="00410889">
            <w:pPr>
              <w:jc w:val="both"/>
              <w:rPr>
                <w:sz w:val="24"/>
                <w:szCs w:val="24"/>
              </w:rPr>
            </w:pPr>
          </w:p>
        </w:tc>
        <w:tc>
          <w:tcPr>
            <w:tcW w:w="1615" w:type="pct"/>
            <w:vAlign w:val="center"/>
          </w:tcPr>
          <w:p w:rsidR="00410889" w:rsidRPr="00410889" w:rsidRDefault="00410889" w:rsidP="00410889">
            <w:pPr>
              <w:jc w:val="both"/>
              <w:rPr>
                <w:sz w:val="24"/>
                <w:szCs w:val="24"/>
              </w:rPr>
            </w:pPr>
          </w:p>
        </w:tc>
        <w:tc>
          <w:tcPr>
            <w:tcW w:w="1040" w:type="pct"/>
            <w:vAlign w:val="center"/>
          </w:tcPr>
          <w:p w:rsidR="00410889" w:rsidRPr="00410889" w:rsidRDefault="00410889" w:rsidP="00410889">
            <w:pPr>
              <w:jc w:val="both"/>
              <w:rPr>
                <w:sz w:val="24"/>
                <w:szCs w:val="24"/>
              </w:rPr>
            </w:pPr>
          </w:p>
        </w:tc>
        <w:tc>
          <w:tcPr>
            <w:tcW w:w="963" w:type="pct"/>
            <w:vAlign w:val="center"/>
          </w:tcPr>
          <w:p w:rsidR="00410889" w:rsidRPr="00410889" w:rsidRDefault="00410889" w:rsidP="00410889">
            <w:pPr>
              <w:jc w:val="both"/>
              <w:rPr>
                <w:sz w:val="24"/>
                <w:szCs w:val="24"/>
              </w:rPr>
            </w:pPr>
          </w:p>
        </w:tc>
      </w:tr>
    </w:tbl>
    <w:p w:rsidR="00410889" w:rsidRDefault="00410889" w:rsidP="00410889">
      <w:pPr>
        <w:ind w:firstLine="540"/>
        <w:jc w:val="both"/>
        <w:rPr>
          <w:szCs w:val="28"/>
        </w:rPr>
      </w:pPr>
    </w:p>
    <w:p w:rsidR="00410889" w:rsidRPr="00BC4974" w:rsidRDefault="00410889" w:rsidP="00410889">
      <w:pPr>
        <w:jc w:val="both"/>
        <w:rPr>
          <w:szCs w:val="28"/>
        </w:rPr>
      </w:pPr>
      <w:r w:rsidRPr="00BC4974">
        <w:rPr>
          <w:szCs w:val="28"/>
        </w:rPr>
        <w:t>Руководитель   __________</w:t>
      </w:r>
      <w:r>
        <w:rPr>
          <w:szCs w:val="28"/>
        </w:rPr>
        <w:t>___</w:t>
      </w:r>
      <w:r w:rsidRPr="00BC4974">
        <w:rPr>
          <w:szCs w:val="28"/>
        </w:rPr>
        <w:t xml:space="preserve">       ___________</w:t>
      </w:r>
      <w:r>
        <w:rPr>
          <w:szCs w:val="28"/>
        </w:rPr>
        <w:t>_______</w:t>
      </w:r>
    </w:p>
    <w:p w:rsidR="00410889" w:rsidRPr="00BC4974" w:rsidRDefault="00410889" w:rsidP="00410889">
      <w:pPr>
        <w:jc w:val="both"/>
        <w:rPr>
          <w:szCs w:val="28"/>
        </w:rPr>
      </w:pPr>
      <w:r w:rsidRPr="00BC4974">
        <w:rPr>
          <w:szCs w:val="28"/>
        </w:rPr>
        <w:t>подпись          расшифровка</w:t>
      </w:r>
      <w:r>
        <w:rPr>
          <w:szCs w:val="28"/>
        </w:rPr>
        <w:t>»</w:t>
      </w:r>
    </w:p>
    <w:p w:rsidR="00410889" w:rsidRDefault="00410889" w:rsidP="00410889">
      <w:pPr>
        <w:jc w:val="center"/>
        <w:rPr>
          <w:b/>
        </w:rPr>
      </w:pPr>
    </w:p>
    <w:p w:rsidR="00410889" w:rsidRDefault="00410889" w:rsidP="00410889"/>
    <w:p w:rsidR="00410889" w:rsidRDefault="00410889" w:rsidP="00410889">
      <w:pPr>
        <w:ind w:left="5103"/>
        <w:jc w:val="center"/>
      </w:pPr>
    </w:p>
    <w:p w:rsidR="00410889" w:rsidRDefault="00410889" w:rsidP="00410889">
      <w:pPr>
        <w:ind w:left="5103"/>
        <w:jc w:val="center"/>
      </w:pPr>
    </w:p>
    <w:p w:rsidR="00410889" w:rsidRDefault="00410889" w:rsidP="00410889">
      <w:pPr>
        <w:ind w:left="5103"/>
        <w:jc w:val="center"/>
      </w:pPr>
    </w:p>
    <w:p w:rsidR="00410889" w:rsidRDefault="00410889" w:rsidP="00410889">
      <w:pPr>
        <w:ind w:left="5103"/>
        <w:jc w:val="center"/>
      </w:pPr>
    </w:p>
    <w:p w:rsidR="00410889" w:rsidRDefault="00410889" w:rsidP="00410889">
      <w:pPr>
        <w:sectPr w:rsidR="00410889" w:rsidSect="00410889">
          <w:pgSz w:w="11906" w:h="16838"/>
          <w:pgMar w:top="1134" w:right="1134" w:bottom="1134" w:left="1134" w:header="709" w:footer="0" w:gutter="0"/>
          <w:pgNumType w:start="1"/>
          <w:cols w:space="720"/>
          <w:formProt w:val="0"/>
          <w:titlePg/>
          <w:docGrid w:linePitch="381" w:charSpace="-8193"/>
        </w:sectPr>
      </w:pPr>
      <w:r>
        <w:br w:type="page"/>
      </w:r>
    </w:p>
    <w:p w:rsidR="00410889" w:rsidRDefault="00410889" w:rsidP="00410889">
      <w:pPr>
        <w:ind w:left="5670"/>
        <w:jc w:val="center"/>
      </w:pPr>
      <w:r>
        <w:lastRenderedPageBreak/>
        <w:t>Приложение № 2</w:t>
      </w:r>
    </w:p>
    <w:p w:rsidR="00410889" w:rsidRDefault="00410889" w:rsidP="00410889">
      <w:pPr>
        <w:ind w:left="5670"/>
        <w:jc w:val="center"/>
      </w:pPr>
      <w:r>
        <w:t>к постановлению</w:t>
      </w:r>
    </w:p>
    <w:p w:rsidR="00410889" w:rsidRDefault="00410889" w:rsidP="00410889">
      <w:pPr>
        <w:ind w:left="5670"/>
        <w:jc w:val="center"/>
      </w:pPr>
      <w:r>
        <w:t xml:space="preserve">администрации </w:t>
      </w:r>
      <w:proofErr w:type="spellStart"/>
      <w:r>
        <w:t>Татищевского</w:t>
      </w:r>
      <w:proofErr w:type="spellEnd"/>
    </w:p>
    <w:p w:rsidR="00410889" w:rsidRDefault="00410889" w:rsidP="00410889">
      <w:pPr>
        <w:ind w:left="5670"/>
        <w:jc w:val="center"/>
      </w:pPr>
      <w:r>
        <w:t>муниципального района</w:t>
      </w:r>
    </w:p>
    <w:p w:rsidR="00410889" w:rsidRDefault="00410889" w:rsidP="00410889">
      <w:pPr>
        <w:suppressAutoHyphens/>
        <w:ind w:left="5670"/>
        <w:jc w:val="center"/>
      </w:pPr>
      <w:r>
        <w:t>Саратовской области</w:t>
      </w:r>
    </w:p>
    <w:p w:rsidR="00410889" w:rsidRDefault="008D7CB7" w:rsidP="008D7CB7">
      <w:pPr>
        <w:ind w:left="5812"/>
        <w:jc w:val="center"/>
      </w:pPr>
      <w:r>
        <w:t>от 31.01.2025 № 118</w:t>
      </w:r>
    </w:p>
    <w:p w:rsidR="00410889" w:rsidRDefault="00410889" w:rsidP="00410889">
      <w:pPr>
        <w:jc w:val="center"/>
      </w:pPr>
    </w:p>
    <w:p w:rsidR="00410889" w:rsidRPr="00917534" w:rsidRDefault="00410889" w:rsidP="00410889">
      <w:pPr>
        <w:pStyle w:val="aa"/>
        <w:ind w:left="0" w:firstLine="567"/>
        <w:jc w:val="center"/>
        <w:rPr>
          <w:b/>
        </w:rPr>
      </w:pPr>
      <w:r w:rsidRPr="00917534">
        <w:rPr>
          <w:b/>
        </w:rPr>
        <w:t>С О С Т А В</w:t>
      </w:r>
    </w:p>
    <w:p w:rsidR="00410889" w:rsidRPr="00F00B64" w:rsidRDefault="00410889" w:rsidP="00410889">
      <w:pPr>
        <w:ind w:firstLine="567"/>
        <w:jc w:val="center"/>
        <w:rPr>
          <w:b/>
        </w:rPr>
      </w:pPr>
      <w:r w:rsidRPr="00F00B64">
        <w:rPr>
          <w:b/>
        </w:rPr>
        <w:t xml:space="preserve">судейской бригады </w:t>
      </w:r>
      <w:r>
        <w:rPr>
          <w:b/>
        </w:rPr>
        <w:t>для проведения соревнований по лыжным гонкам</w:t>
      </w:r>
    </w:p>
    <w:p w:rsidR="00410889" w:rsidRPr="00917534" w:rsidRDefault="00410889" w:rsidP="00410889">
      <w:pPr>
        <w:ind w:firstLine="567"/>
        <w:jc w:val="center"/>
      </w:pPr>
    </w:p>
    <w:p w:rsidR="00410889" w:rsidRPr="00925705" w:rsidRDefault="00410889" w:rsidP="00410889">
      <w:pPr>
        <w:ind w:firstLine="567"/>
        <w:jc w:val="both"/>
      </w:pPr>
      <w:r w:rsidRPr="00925705">
        <w:t xml:space="preserve">Главный судья – </w:t>
      </w:r>
      <w:proofErr w:type="spellStart"/>
      <w:r w:rsidRPr="00925705">
        <w:t>Мамышев</w:t>
      </w:r>
      <w:proofErr w:type="spellEnd"/>
      <w:r w:rsidRPr="00925705">
        <w:t xml:space="preserve"> Андрей Сергеевич;</w:t>
      </w:r>
    </w:p>
    <w:p w:rsidR="00410889" w:rsidRPr="00925705" w:rsidRDefault="00410889" w:rsidP="00410889">
      <w:pPr>
        <w:ind w:firstLine="567"/>
        <w:jc w:val="both"/>
      </w:pPr>
      <w:r w:rsidRPr="00925705">
        <w:t xml:space="preserve">судья – </w:t>
      </w:r>
      <w:proofErr w:type="spellStart"/>
      <w:r w:rsidRPr="00925705">
        <w:t>Булаткин</w:t>
      </w:r>
      <w:proofErr w:type="spellEnd"/>
      <w:r w:rsidRPr="00925705">
        <w:t xml:space="preserve"> Алексей Александрович;</w:t>
      </w:r>
    </w:p>
    <w:p w:rsidR="00410889" w:rsidRPr="00925705" w:rsidRDefault="00410889" w:rsidP="00410889">
      <w:pPr>
        <w:ind w:firstLine="567"/>
        <w:jc w:val="both"/>
      </w:pPr>
      <w:r w:rsidRPr="00925705">
        <w:t xml:space="preserve">судья – Мамедов Олег </w:t>
      </w:r>
      <w:proofErr w:type="spellStart"/>
      <w:r w:rsidRPr="00925705">
        <w:t>Играмудинович</w:t>
      </w:r>
      <w:proofErr w:type="spellEnd"/>
      <w:r w:rsidRPr="00925705">
        <w:t xml:space="preserve"> (по согласованию);</w:t>
      </w:r>
    </w:p>
    <w:p w:rsidR="00410889" w:rsidRDefault="00410889" w:rsidP="00410889">
      <w:pPr>
        <w:ind w:firstLine="567"/>
        <w:jc w:val="both"/>
      </w:pPr>
      <w:r w:rsidRPr="00925705">
        <w:t xml:space="preserve">судья – </w:t>
      </w:r>
      <w:proofErr w:type="spellStart"/>
      <w:r w:rsidRPr="00925705">
        <w:t>Москаев</w:t>
      </w:r>
      <w:proofErr w:type="spellEnd"/>
      <w:r w:rsidRPr="00925705">
        <w:t xml:space="preserve"> Андрей Викторович (по согласованию);</w:t>
      </w:r>
    </w:p>
    <w:p w:rsidR="00410889" w:rsidRPr="00925705" w:rsidRDefault="00410889" w:rsidP="00410889">
      <w:pPr>
        <w:ind w:firstLine="567"/>
        <w:jc w:val="both"/>
      </w:pPr>
      <w:r w:rsidRPr="00925705">
        <w:t>судья – Петрухин Александр Александрович (по согласованию);</w:t>
      </w:r>
    </w:p>
    <w:p w:rsidR="00410889" w:rsidRPr="00925705" w:rsidRDefault="00410889" w:rsidP="00410889">
      <w:pPr>
        <w:ind w:firstLine="567"/>
        <w:jc w:val="both"/>
      </w:pPr>
      <w:r w:rsidRPr="00925705">
        <w:t>судья – Смирнов Дмитрий Эрнестович (по согласованию);</w:t>
      </w:r>
    </w:p>
    <w:p w:rsidR="00410889" w:rsidRPr="00925705" w:rsidRDefault="00410889" w:rsidP="00410889">
      <w:pPr>
        <w:ind w:firstLine="567"/>
        <w:jc w:val="both"/>
      </w:pPr>
      <w:r w:rsidRPr="00925705">
        <w:t>секретарь – Бердникова Елена Владимировна;</w:t>
      </w:r>
    </w:p>
    <w:p w:rsidR="00410889" w:rsidRPr="00925705" w:rsidRDefault="00410889" w:rsidP="00410889">
      <w:pPr>
        <w:ind w:firstLine="567"/>
        <w:jc w:val="both"/>
      </w:pPr>
      <w:r w:rsidRPr="00925705">
        <w:t xml:space="preserve">секретарь – </w:t>
      </w:r>
      <w:proofErr w:type="spellStart"/>
      <w:r w:rsidRPr="00925705">
        <w:t>Гзирян</w:t>
      </w:r>
      <w:proofErr w:type="spellEnd"/>
      <w:r w:rsidRPr="00925705">
        <w:t xml:space="preserve"> Лиана </w:t>
      </w:r>
      <w:proofErr w:type="spellStart"/>
      <w:r w:rsidRPr="00925705">
        <w:t>Ониковна</w:t>
      </w:r>
      <w:proofErr w:type="spellEnd"/>
      <w:r w:rsidRPr="00925705">
        <w:t>;</w:t>
      </w:r>
    </w:p>
    <w:p w:rsidR="00410889" w:rsidRDefault="00410889" w:rsidP="00410889">
      <w:pPr>
        <w:ind w:firstLine="567"/>
        <w:jc w:val="both"/>
      </w:pPr>
      <w:r w:rsidRPr="00925705">
        <w:t xml:space="preserve">секретарь – Решетникова Надежда </w:t>
      </w:r>
      <w:r>
        <w:t>Александровна (по согласованию);</w:t>
      </w:r>
    </w:p>
    <w:p w:rsidR="00410889" w:rsidRPr="00925705" w:rsidRDefault="00410889" w:rsidP="00410889">
      <w:pPr>
        <w:ind w:firstLine="567"/>
        <w:jc w:val="both"/>
      </w:pPr>
      <w:r w:rsidRPr="00925705">
        <w:t>секретарь</w:t>
      </w:r>
      <w:r>
        <w:t xml:space="preserve"> – Федорова Ирина Станиславовна.</w:t>
      </w:r>
    </w:p>
    <w:p w:rsidR="00410889" w:rsidRDefault="00410889" w:rsidP="000B1325">
      <w:pPr>
        <w:tabs>
          <w:tab w:val="left" w:pos="3480"/>
        </w:tabs>
        <w:suppressAutoHyphens/>
        <w:jc w:val="both"/>
        <w:rPr>
          <w:szCs w:val="28"/>
          <w:lang w:eastAsia="zh-CN"/>
        </w:rPr>
      </w:pPr>
    </w:p>
    <w:sectPr w:rsidR="00410889"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1E7" w:rsidRDefault="00B171E7" w:rsidP="0069478B">
      <w:r>
        <w:separator/>
      </w:r>
    </w:p>
  </w:endnote>
  <w:endnote w:type="continuationSeparator" w:id="1">
    <w:p w:rsidR="00B171E7" w:rsidRDefault="00B171E7"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000" w:usb1="00000000" w:usb2="00000000" w:usb3="00000000" w:csb0="00000000"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sig w:usb0="00000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1E7" w:rsidRDefault="00B171E7" w:rsidP="0069478B">
      <w:r>
        <w:separator/>
      </w:r>
    </w:p>
  </w:footnote>
  <w:footnote w:type="continuationSeparator" w:id="1">
    <w:p w:rsidR="00B171E7" w:rsidRDefault="00B171E7"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3032176"/>
      <w:docPartObj>
        <w:docPartGallery w:val="Page Numbers (Top of Page)"/>
        <w:docPartUnique/>
      </w:docPartObj>
    </w:sdtPr>
    <w:sdtContent>
      <w:p w:rsidR="00410889" w:rsidRDefault="00D7337C">
        <w:pPr>
          <w:pStyle w:val="a5"/>
          <w:jc w:val="center"/>
        </w:pPr>
        <w:r>
          <w:fldChar w:fldCharType="begin"/>
        </w:r>
        <w:r w:rsidR="00410889">
          <w:instrText>PAGE   \* MERGEFORMAT</w:instrText>
        </w:r>
        <w:r>
          <w:fldChar w:fldCharType="separate"/>
        </w:r>
        <w:r w:rsidR="008D7CB7">
          <w:rPr>
            <w:noProof/>
          </w:rPr>
          <w:t>3</w:t>
        </w:r>
        <w:r>
          <w:fldChar w:fldCharType="end"/>
        </w:r>
      </w:p>
    </w:sdtContent>
  </w:sdt>
  <w:p w:rsidR="00410889" w:rsidRDefault="0041088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3630B5"/>
    <w:multiLevelType w:val="hybridMultilevel"/>
    <w:tmpl w:val="01B6DA04"/>
    <w:lvl w:ilvl="0" w:tplc="2366750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3"/>
  </w:num>
  <w:num w:numId="2">
    <w:abstractNumId w:val="10"/>
  </w:num>
  <w:num w:numId="3">
    <w:abstractNumId w:val="24"/>
  </w:num>
  <w:num w:numId="4">
    <w:abstractNumId w:val="12"/>
  </w:num>
  <w:num w:numId="5">
    <w:abstractNumId w:val="28"/>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7"/>
  </w:num>
  <w:num w:numId="14">
    <w:abstractNumId w:val="2"/>
    <w:lvlOverride w:ilvl="0">
      <w:startOverride w:val="1"/>
    </w:lvlOverride>
  </w:num>
  <w:num w:numId="15">
    <w:abstractNumId w:val="30"/>
  </w:num>
  <w:num w:numId="16">
    <w:abstractNumId w:val="29"/>
  </w:num>
  <w:num w:numId="17">
    <w:abstractNumId w:val="26"/>
  </w:num>
  <w:num w:numId="18">
    <w:abstractNumId w:val="16"/>
  </w:num>
  <w:num w:numId="19">
    <w:abstractNumId w:val="25"/>
  </w:num>
  <w:num w:numId="20">
    <w:abstractNumId w:val="2"/>
  </w:num>
  <w:num w:numId="21">
    <w:abstractNumId w:val="3"/>
  </w:num>
  <w:num w:numId="22">
    <w:abstractNumId w:val="11"/>
  </w:num>
  <w:num w:numId="23">
    <w:abstractNumId w:val="32"/>
  </w:num>
  <w:num w:numId="24">
    <w:abstractNumId w:val="15"/>
  </w:num>
  <w:num w:numId="25">
    <w:abstractNumId w:val="0"/>
  </w:num>
  <w:num w:numId="26">
    <w:abstractNumId w:val="20"/>
  </w:num>
  <w:num w:numId="27">
    <w:abstractNumId w:val="31"/>
  </w:num>
  <w:num w:numId="28">
    <w:abstractNumId w:val="33"/>
  </w:num>
  <w:num w:numId="29">
    <w:abstractNumId w:val="4"/>
  </w:num>
  <w:num w:numId="30">
    <w:abstractNumId w:val="2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0889"/>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D7CB7"/>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171E7"/>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24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337C"/>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37C"/>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B6986-F6E9-49BA-9094-E94FF1117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4</TotalTime>
  <Pages>6</Pages>
  <Words>1048</Words>
  <Characters>7892</Characters>
  <Application>Microsoft Office Word</Application>
  <DocSecurity>0</DocSecurity>
  <Lines>65</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2024-08-15T13:20:00Z</cp:lastPrinted>
  <dcterms:created xsi:type="dcterms:W3CDTF">2025-02-14T06:25:00Z</dcterms:created>
  <dcterms:modified xsi:type="dcterms:W3CDTF">2025-02-14T06:25:00Z</dcterms:modified>
</cp:coreProperties>
</file>