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2023E" w:rsidP="0022023E">
      <w:pPr>
        <w:suppressAutoHyphens/>
        <w:rPr>
          <w:szCs w:val="28"/>
        </w:rPr>
      </w:pPr>
      <w:r>
        <w:rPr>
          <w:szCs w:val="28"/>
        </w:rPr>
        <w:t>13.02.2025                                                                                                            № 169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A50A1" w:rsidRDefault="000A50A1" w:rsidP="000A50A1">
      <w:pPr>
        <w:suppressAutoHyphens/>
        <w:autoSpaceDE w:val="0"/>
        <w:autoSpaceDN w:val="0"/>
        <w:adjustRightInd w:val="0"/>
        <w:ind w:firstLine="540"/>
        <w:jc w:val="center"/>
        <w:outlineLvl w:val="0"/>
        <w:rPr>
          <w:szCs w:val="28"/>
        </w:rPr>
      </w:pPr>
      <w:r w:rsidRPr="000A50A1">
        <w:rPr>
          <w:iCs/>
          <w:szCs w:val="28"/>
        </w:rPr>
        <w:t>О проведен</w:t>
      </w:r>
      <w:proofErr w:type="gramStart"/>
      <w:r w:rsidRPr="000A50A1">
        <w:rPr>
          <w:iCs/>
          <w:szCs w:val="28"/>
        </w:rPr>
        <w:t>ии ау</w:t>
      </w:r>
      <w:proofErr w:type="gramEnd"/>
      <w:r w:rsidRPr="000A50A1">
        <w:rPr>
          <w:iCs/>
          <w:szCs w:val="28"/>
        </w:rPr>
        <w:t xml:space="preserve">кциона на право заключения </w:t>
      </w:r>
      <w:r w:rsidRPr="000A50A1">
        <w:rPr>
          <w:szCs w:val="28"/>
        </w:rPr>
        <w:t xml:space="preserve">договора аренды </w:t>
      </w:r>
    </w:p>
    <w:p w:rsidR="000A50A1" w:rsidRPr="000A50A1" w:rsidRDefault="000A50A1" w:rsidP="000A50A1">
      <w:pPr>
        <w:suppressAutoHyphens/>
        <w:autoSpaceDE w:val="0"/>
        <w:autoSpaceDN w:val="0"/>
        <w:adjustRightInd w:val="0"/>
        <w:ind w:firstLine="540"/>
        <w:jc w:val="center"/>
        <w:outlineLvl w:val="0"/>
        <w:rPr>
          <w:iCs/>
          <w:szCs w:val="28"/>
        </w:rPr>
      </w:pPr>
      <w:r w:rsidRPr="000A50A1">
        <w:rPr>
          <w:szCs w:val="28"/>
        </w:rPr>
        <w:t xml:space="preserve">земельных участков в </w:t>
      </w:r>
      <w:r w:rsidRPr="000A50A1">
        <w:rPr>
          <w:iCs/>
          <w:szCs w:val="28"/>
        </w:rPr>
        <w:t>электронной форме</w:t>
      </w:r>
    </w:p>
    <w:p w:rsidR="000A50A1" w:rsidRDefault="000A50A1" w:rsidP="000A50A1">
      <w:pPr>
        <w:suppressAutoHyphens/>
        <w:autoSpaceDE w:val="0"/>
        <w:autoSpaceDN w:val="0"/>
        <w:adjustRightInd w:val="0"/>
        <w:ind w:firstLine="540"/>
        <w:jc w:val="center"/>
        <w:outlineLvl w:val="0"/>
        <w:rPr>
          <w:szCs w:val="28"/>
        </w:rPr>
      </w:pPr>
    </w:p>
    <w:p w:rsidR="000A50A1" w:rsidRPr="000A50A1" w:rsidRDefault="000A50A1" w:rsidP="000A50A1">
      <w:pPr>
        <w:suppressAutoHyphens/>
        <w:autoSpaceDE w:val="0"/>
        <w:autoSpaceDN w:val="0"/>
        <w:adjustRightInd w:val="0"/>
        <w:ind w:firstLine="540"/>
        <w:jc w:val="center"/>
        <w:outlineLvl w:val="0"/>
        <w:rPr>
          <w:szCs w:val="28"/>
        </w:rPr>
      </w:pPr>
    </w:p>
    <w:p w:rsidR="000A50A1" w:rsidRPr="000A50A1" w:rsidRDefault="000A50A1" w:rsidP="000A50A1">
      <w:pPr>
        <w:tabs>
          <w:tab w:val="num" w:pos="0"/>
        </w:tabs>
        <w:suppressAutoHyphens/>
        <w:ind w:firstLine="567"/>
        <w:jc w:val="both"/>
        <w:rPr>
          <w:szCs w:val="28"/>
          <w:u w:val="single"/>
          <w:lang w:eastAsia="zh-CN"/>
        </w:rPr>
      </w:pPr>
      <w:r w:rsidRPr="000A50A1">
        <w:rPr>
          <w:szCs w:val="28"/>
          <w:lang w:eastAsia="zh-CN"/>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0A50A1">
        <w:rPr>
          <w:szCs w:val="28"/>
          <w:lang w:eastAsia="zh-CN"/>
        </w:rPr>
        <w:t>Татищевского</w:t>
      </w:r>
      <w:proofErr w:type="spellEnd"/>
      <w:r w:rsidRPr="000A50A1">
        <w:rPr>
          <w:szCs w:val="28"/>
          <w:lang w:eastAsia="zh-CN"/>
        </w:rPr>
        <w:t xml:space="preserve"> муниципаль</w:t>
      </w:r>
      <w:r>
        <w:rPr>
          <w:szCs w:val="28"/>
          <w:lang w:eastAsia="zh-CN"/>
        </w:rPr>
        <w:t>ного района Саратовской области</w:t>
      </w:r>
      <w:r>
        <w:rPr>
          <w:szCs w:val="28"/>
          <w:lang w:eastAsia="zh-CN"/>
        </w:rPr>
        <w:br/>
      </w:r>
      <w:r w:rsidRPr="000A50A1">
        <w:rPr>
          <w:szCs w:val="28"/>
          <w:lang w:eastAsia="zh-CN"/>
        </w:rPr>
        <w:t>п о с т а н о в л я ю:</w:t>
      </w:r>
    </w:p>
    <w:p w:rsidR="000A50A1" w:rsidRPr="000A50A1" w:rsidRDefault="000A50A1" w:rsidP="000A50A1">
      <w:pPr>
        <w:numPr>
          <w:ilvl w:val="0"/>
          <w:numId w:val="29"/>
        </w:numPr>
        <w:tabs>
          <w:tab w:val="left" w:pos="795"/>
        </w:tabs>
        <w:suppressAutoHyphens/>
        <w:ind w:left="0" w:firstLine="567"/>
        <w:jc w:val="both"/>
        <w:rPr>
          <w:szCs w:val="28"/>
          <w:lang w:eastAsia="zh-CN"/>
        </w:rPr>
      </w:pPr>
      <w:r w:rsidRPr="000A50A1">
        <w:rPr>
          <w:szCs w:val="28"/>
          <w:lang w:eastAsia="zh-CN"/>
        </w:rPr>
        <w:t>Провести аукцион</w:t>
      </w:r>
      <w:r w:rsidRPr="000A50A1">
        <w:rPr>
          <w:szCs w:val="28"/>
          <w:lang w:eastAsia="zh-CN"/>
        </w:rPr>
        <w:t xml:space="preserve"> на право заключения</w:t>
      </w:r>
      <w:r w:rsidRPr="000A50A1">
        <w:rPr>
          <w:szCs w:val="28"/>
          <w:lang w:eastAsia="zh-CN"/>
        </w:rPr>
        <w:t xml:space="preserve"> договора арендыземельных участков, в электронной форме:</w:t>
      </w:r>
    </w:p>
    <w:p w:rsidR="000A50A1" w:rsidRPr="000A50A1" w:rsidRDefault="000A50A1" w:rsidP="000A50A1">
      <w:pPr>
        <w:suppressAutoHyphens/>
        <w:ind w:firstLine="567"/>
        <w:jc w:val="both"/>
        <w:rPr>
          <w:szCs w:val="28"/>
          <w:lang w:eastAsia="zh-CN"/>
        </w:rPr>
      </w:pPr>
      <w:r w:rsidRPr="000A50A1">
        <w:rPr>
          <w:szCs w:val="28"/>
          <w:lang w:eastAsia="zh-CN"/>
        </w:rPr>
        <w:t xml:space="preserve">Лот № 1 - земельный участок с кадастровым номером 64:34:201101:641, площадью </w:t>
      </w:r>
      <w:r>
        <w:rPr>
          <w:szCs w:val="28"/>
        </w:rPr>
        <w:t>1</w:t>
      </w:r>
      <w:r w:rsidRPr="000A50A1">
        <w:rPr>
          <w:szCs w:val="28"/>
        </w:rPr>
        <w:t>044</w:t>
      </w:r>
      <w:r w:rsidRPr="000A50A1">
        <w:rPr>
          <w:szCs w:val="28"/>
          <w:lang w:eastAsia="zh-CN"/>
        </w:rPr>
        <w:t>кв</w:t>
      </w:r>
      <w:proofErr w:type="gramStart"/>
      <w:r w:rsidRPr="000A50A1">
        <w:rPr>
          <w:szCs w:val="28"/>
          <w:lang w:eastAsia="zh-CN"/>
        </w:rPr>
        <w:t>.м</w:t>
      </w:r>
      <w:proofErr w:type="gramEnd"/>
      <w:r w:rsidRPr="000A50A1">
        <w:rPr>
          <w:szCs w:val="28"/>
          <w:lang w:eastAsia="zh-CN"/>
        </w:rPr>
        <w:t xml:space="preserve">, расположенный по адресу: Российская Федерация, Саратовская обл., </w:t>
      </w:r>
      <w:proofErr w:type="spellStart"/>
      <w:r w:rsidRPr="000A50A1">
        <w:rPr>
          <w:szCs w:val="28"/>
          <w:lang w:eastAsia="zh-CN"/>
        </w:rPr>
        <w:t>Татищевский</w:t>
      </w:r>
      <w:proofErr w:type="spellEnd"/>
      <w:r w:rsidRPr="000A50A1">
        <w:rPr>
          <w:szCs w:val="28"/>
          <w:lang w:eastAsia="zh-CN"/>
        </w:rPr>
        <w:t xml:space="preserve"> м. р-н, р.п. Татищево, ул. </w:t>
      </w:r>
      <w:proofErr w:type="gramStart"/>
      <w:r w:rsidRPr="000A50A1">
        <w:rPr>
          <w:szCs w:val="28"/>
          <w:lang w:eastAsia="zh-CN"/>
        </w:rPr>
        <w:t>Гвардейская</w:t>
      </w:r>
      <w:proofErr w:type="gramEnd"/>
      <w:r w:rsidRPr="000A50A1">
        <w:rPr>
          <w:szCs w:val="28"/>
          <w:lang w:eastAsia="zh-CN"/>
        </w:rPr>
        <w:t>, д. 19</w:t>
      </w:r>
      <w:r w:rsidRPr="000A50A1">
        <w:rPr>
          <w:szCs w:val="28"/>
          <w:lang w:eastAsia="zh-CN"/>
        </w:rPr>
        <w:t>;</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Вид разрешенного использования земельн</w:t>
      </w:r>
      <w:r w:rsidRPr="000A50A1">
        <w:rPr>
          <w:szCs w:val="28"/>
          <w:lang w:eastAsia="zh-CN"/>
        </w:rPr>
        <w:t>ого</w:t>
      </w:r>
      <w:r w:rsidRPr="000A50A1">
        <w:rPr>
          <w:szCs w:val="28"/>
          <w:lang w:eastAsia="zh-CN"/>
        </w:rPr>
        <w:t xml:space="preserve"> участк</w:t>
      </w:r>
      <w:r w:rsidRPr="000A50A1">
        <w:rPr>
          <w:szCs w:val="28"/>
          <w:lang w:eastAsia="zh-CN"/>
        </w:rPr>
        <w:t>а</w:t>
      </w:r>
      <w:r w:rsidRPr="000A50A1">
        <w:rPr>
          <w:szCs w:val="28"/>
          <w:lang w:eastAsia="zh-CN"/>
        </w:rPr>
        <w:t xml:space="preserve">: </w:t>
      </w:r>
      <w:r w:rsidRPr="000A50A1">
        <w:rPr>
          <w:szCs w:val="28"/>
          <w:lang w:eastAsia="zh-CN"/>
        </w:rPr>
        <w:t>для ведения личного подсобного хозяйства</w:t>
      </w:r>
      <w:r w:rsidRPr="000A50A1">
        <w:rPr>
          <w:szCs w:val="28"/>
          <w:lang w:eastAsia="zh-CN"/>
        </w:rPr>
        <w:t xml:space="preserve">. </w:t>
      </w:r>
    </w:p>
    <w:p w:rsidR="000A50A1" w:rsidRPr="000A50A1" w:rsidRDefault="000A50A1" w:rsidP="000A50A1">
      <w:pPr>
        <w:tabs>
          <w:tab w:val="left" w:pos="795"/>
        </w:tabs>
        <w:suppressAutoHyphens/>
        <w:ind w:firstLine="567"/>
        <w:jc w:val="both"/>
        <w:rPr>
          <w:szCs w:val="28"/>
          <w:highlight w:val="yellow"/>
          <w:lang w:eastAsia="zh-CN"/>
        </w:rPr>
      </w:pPr>
      <w:r w:rsidRPr="000A50A1">
        <w:rPr>
          <w:szCs w:val="28"/>
          <w:lang w:eastAsia="zh-CN"/>
        </w:rPr>
        <w:t>Категория земель: земли населенных пунктов.</w:t>
      </w:r>
    </w:p>
    <w:p w:rsidR="000A50A1" w:rsidRPr="000A50A1" w:rsidRDefault="000A50A1" w:rsidP="000A50A1">
      <w:pPr>
        <w:suppressAutoHyphens/>
        <w:ind w:firstLine="567"/>
        <w:jc w:val="both"/>
        <w:rPr>
          <w:szCs w:val="28"/>
          <w:lang w:eastAsia="zh-CN"/>
        </w:rPr>
      </w:pPr>
      <w:r w:rsidRPr="000A50A1">
        <w:rPr>
          <w:szCs w:val="28"/>
          <w:lang w:eastAsia="zh-CN"/>
        </w:rPr>
        <w:t xml:space="preserve">Лот № 2 - земельный участок с кадастровым номером 64:34:041001:591, площадью </w:t>
      </w:r>
      <w:r>
        <w:rPr>
          <w:szCs w:val="28"/>
        </w:rPr>
        <w:t>2</w:t>
      </w:r>
      <w:r w:rsidRPr="000A50A1">
        <w:rPr>
          <w:szCs w:val="28"/>
        </w:rPr>
        <w:t>121</w:t>
      </w:r>
      <w:r w:rsidRPr="000A50A1">
        <w:rPr>
          <w:szCs w:val="28"/>
          <w:lang w:eastAsia="zh-CN"/>
        </w:rPr>
        <w:t>кв</w:t>
      </w:r>
      <w:proofErr w:type="gramStart"/>
      <w:r w:rsidRPr="000A50A1">
        <w:rPr>
          <w:szCs w:val="28"/>
          <w:lang w:eastAsia="zh-CN"/>
        </w:rPr>
        <w:t>.м</w:t>
      </w:r>
      <w:proofErr w:type="gramEnd"/>
      <w:r w:rsidRPr="000A50A1">
        <w:rPr>
          <w:szCs w:val="28"/>
          <w:lang w:eastAsia="zh-CN"/>
        </w:rPr>
        <w:t xml:space="preserve">, расположенный по адресу: Российская Федерация, Саратовская обл., </w:t>
      </w:r>
      <w:proofErr w:type="spellStart"/>
      <w:r w:rsidRPr="000A50A1">
        <w:rPr>
          <w:szCs w:val="28"/>
          <w:lang w:eastAsia="zh-CN"/>
        </w:rPr>
        <w:t>Татищевский</w:t>
      </w:r>
      <w:proofErr w:type="spellEnd"/>
      <w:r w:rsidRPr="000A50A1">
        <w:rPr>
          <w:szCs w:val="28"/>
          <w:lang w:eastAsia="zh-CN"/>
        </w:rPr>
        <w:t xml:space="preserve"> м. р-н, с.п. </w:t>
      </w:r>
      <w:proofErr w:type="spellStart"/>
      <w:r w:rsidRPr="000A50A1">
        <w:rPr>
          <w:szCs w:val="28"/>
          <w:lang w:eastAsia="zh-CN"/>
        </w:rPr>
        <w:t>Вязовское</w:t>
      </w:r>
      <w:proofErr w:type="spellEnd"/>
      <w:r w:rsidRPr="000A50A1">
        <w:rPr>
          <w:szCs w:val="28"/>
          <w:lang w:eastAsia="zh-CN"/>
        </w:rPr>
        <w:t xml:space="preserve">, с. </w:t>
      </w:r>
      <w:proofErr w:type="spellStart"/>
      <w:r w:rsidRPr="000A50A1">
        <w:rPr>
          <w:szCs w:val="28"/>
          <w:lang w:eastAsia="zh-CN"/>
        </w:rPr>
        <w:t>Корсаковка</w:t>
      </w:r>
      <w:proofErr w:type="spellEnd"/>
      <w:r w:rsidRPr="000A50A1">
        <w:rPr>
          <w:szCs w:val="28"/>
          <w:lang w:eastAsia="zh-CN"/>
        </w:rPr>
        <w:t xml:space="preserve">, </w:t>
      </w:r>
      <w:r>
        <w:rPr>
          <w:szCs w:val="28"/>
          <w:lang w:eastAsia="zh-CN"/>
        </w:rPr>
        <w:br/>
      </w:r>
      <w:r w:rsidRPr="000A50A1">
        <w:rPr>
          <w:szCs w:val="28"/>
          <w:lang w:eastAsia="zh-CN"/>
        </w:rPr>
        <w:t>ул. Прибалтийская, з/у 13</w:t>
      </w:r>
      <w:r w:rsidRPr="000A50A1">
        <w:rPr>
          <w:szCs w:val="28"/>
          <w:lang w:eastAsia="zh-CN"/>
        </w:rPr>
        <w:t>;</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Вид разрешенного использования земельн</w:t>
      </w:r>
      <w:r w:rsidRPr="000A50A1">
        <w:rPr>
          <w:szCs w:val="28"/>
          <w:lang w:eastAsia="zh-CN"/>
        </w:rPr>
        <w:t>ого</w:t>
      </w:r>
      <w:r w:rsidRPr="000A50A1">
        <w:rPr>
          <w:szCs w:val="28"/>
          <w:lang w:eastAsia="zh-CN"/>
        </w:rPr>
        <w:t xml:space="preserve"> участк</w:t>
      </w:r>
      <w:r w:rsidRPr="000A50A1">
        <w:rPr>
          <w:szCs w:val="28"/>
          <w:lang w:eastAsia="zh-CN"/>
        </w:rPr>
        <w:t>а</w:t>
      </w:r>
      <w:r w:rsidRPr="000A50A1">
        <w:rPr>
          <w:szCs w:val="28"/>
          <w:lang w:eastAsia="zh-CN"/>
        </w:rPr>
        <w:t xml:space="preserve">: </w:t>
      </w:r>
      <w:r w:rsidRPr="000A50A1">
        <w:rPr>
          <w:szCs w:val="28"/>
          <w:lang w:eastAsia="zh-CN"/>
        </w:rPr>
        <w:t>для ведения личного подсобного хозяйства</w:t>
      </w:r>
      <w:r w:rsidRPr="000A50A1">
        <w:rPr>
          <w:szCs w:val="28"/>
          <w:lang w:eastAsia="zh-CN"/>
        </w:rPr>
        <w:t>.</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Категория земель: земли населенных пунктов.</w:t>
      </w:r>
    </w:p>
    <w:p w:rsidR="000A50A1" w:rsidRPr="000A50A1" w:rsidRDefault="000A50A1" w:rsidP="000A50A1">
      <w:pPr>
        <w:suppressAutoHyphens/>
        <w:ind w:firstLine="567"/>
        <w:jc w:val="both"/>
        <w:rPr>
          <w:szCs w:val="28"/>
          <w:lang w:eastAsia="zh-CN"/>
        </w:rPr>
      </w:pPr>
      <w:r w:rsidRPr="000A50A1">
        <w:rPr>
          <w:szCs w:val="28"/>
          <w:lang w:eastAsia="zh-CN"/>
        </w:rPr>
        <w:t xml:space="preserve">Лот № 3 - земельный участок с кадастровым номером 64:34:051807:226, площадью </w:t>
      </w:r>
      <w:r w:rsidRPr="000A50A1">
        <w:rPr>
          <w:szCs w:val="28"/>
        </w:rPr>
        <w:t>2 000</w:t>
      </w:r>
      <w:r w:rsidRPr="000A50A1">
        <w:rPr>
          <w:szCs w:val="28"/>
          <w:lang w:eastAsia="zh-CN"/>
        </w:rPr>
        <w:t>кв</w:t>
      </w:r>
      <w:proofErr w:type="gramStart"/>
      <w:r w:rsidRPr="000A50A1">
        <w:rPr>
          <w:szCs w:val="28"/>
          <w:lang w:eastAsia="zh-CN"/>
        </w:rPr>
        <w:t>.м</w:t>
      </w:r>
      <w:proofErr w:type="gramEnd"/>
      <w:r w:rsidRPr="000A50A1">
        <w:rPr>
          <w:szCs w:val="28"/>
          <w:lang w:eastAsia="zh-CN"/>
        </w:rPr>
        <w:t xml:space="preserve">, расположенный по адресу: Российская Федерация, Саратовская обл., </w:t>
      </w:r>
      <w:proofErr w:type="spellStart"/>
      <w:r w:rsidRPr="000A50A1">
        <w:rPr>
          <w:szCs w:val="28"/>
          <w:lang w:eastAsia="zh-CN"/>
        </w:rPr>
        <w:t>Татищевский</w:t>
      </w:r>
      <w:proofErr w:type="spellEnd"/>
      <w:r w:rsidRPr="000A50A1">
        <w:rPr>
          <w:szCs w:val="28"/>
          <w:lang w:eastAsia="zh-CN"/>
        </w:rPr>
        <w:t xml:space="preserve"> м. р-н, с.п. </w:t>
      </w:r>
      <w:proofErr w:type="spellStart"/>
      <w:r w:rsidRPr="000A50A1">
        <w:rPr>
          <w:szCs w:val="28"/>
          <w:lang w:eastAsia="zh-CN"/>
        </w:rPr>
        <w:t>Вязовское</w:t>
      </w:r>
      <w:proofErr w:type="gramStart"/>
      <w:r w:rsidRPr="000A50A1">
        <w:rPr>
          <w:szCs w:val="28"/>
          <w:lang w:eastAsia="zh-CN"/>
        </w:rPr>
        <w:t>,</w:t>
      </w:r>
      <w:r>
        <w:rPr>
          <w:szCs w:val="28"/>
          <w:lang w:eastAsia="zh-CN"/>
        </w:rPr>
        <w:t>с</w:t>
      </w:r>
      <w:proofErr w:type="spellEnd"/>
      <w:proofErr w:type="gramEnd"/>
      <w:r>
        <w:rPr>
          <w:szCs w:val="28"/>
          <w:lang w:eastAsia="zh-CN"/>
        </w:rPr>
        <w:t>. Вязовка,</w:t>
      </w:r>
      <w:r>
        <w:rPr>
          <w:szCs w:val="28"/>
          <w:lang w:eastAsia="zh-CN"/>
        </w:rPr>
        <w:br/>
      </w:r>
      <w:r w:rsidRPr="000A50A1">
        <w:rPr>
          <w:szCs w:val="28"/>
          <w:lang w:eastAsia="zh-CN"/>
        </w:rPr>
        <w:t>ул. Комсомольская, з/у 15Б</w:t>
      </w:r>
      <w:r w:rsidRPr="000A50A1">
        <w:rPr>
          <w:szCs w:val="28"/>
          <w:lang w:eastAsia="zh-CN"/>
        </w:rPr>
        <w:t>;</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Вид разрешенного использования земельн</w:t>
      </w:r>
      <w:r w:rsidRPr="000A50A1">
        <w:rPr>
          <w:szCs w:val="28"/>
          <w:lang w:eastAsia="zh-CN"/>
        </w:rPr>
        <w:t>ого</w:t>
      </w:r>
      <w:r w:rsidRPr="000A50A1">
        <w:rPr>
          <w:szCs w:val="28"/>
          <w:lang w:eastAsia="zh-CN"/>
        </w:rPr>
        <w:t xml:space="preserve"> участк</w:t>
      </w:r>
      <w:r w:rsidRPr="000A50A1">
        <w:rPr>
          <w:szCs w:val="28"/>
          <w:lang w:eastAsia="zh-CN"/>
        </w:rPr>
        <w:t>а</w:t>
      </w:r>
      <w:r w:rsidRPr="000A50A1">
        <w:rPr>
          <w:szCs w:val="28"/>
          <w:lang w:eastAsia="zh-CN"/>
        </w:rPr>
        <w:t xml:space="preserve">: </w:t>
      </w:r>
      <w:r w:rsidRPr="000A50A1">
        <w:rPr>
          <w:szCs w:val="28"/>
          <w:lang w:eastAsia="zh-CN"/>
        </w:rPr>
        <w:t>объекты дорожного сервиса</w:t>
      </w:r>
      <w:r w:rsidRPr="000A50A1">
        <w:rPr>
          <w:szCs w:val="28"/>
          <w:lang w:eastAsia="zh-CN"/>
        </w:rPr>
        <w:t xml:space="preserve">. </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Категория земель: земли населенных пунктов.</w:t>
      </w:r>
    </w:p>
    <w:p w:rsidR="000A50A1" w:rsidRPr="000A50A1" w:rsidRDefault="000A50A1" w:rsidP="000A50A1">
      <w:pPr>
        <w:tabs>
          <w:tab w:val="left" w:pos="795"/>
        </w:tabs>
        <w:suppressAutoHyphens/>
        <w:ind w:firstLine="567"/>
        <w:jc w:val="both"/>
        <w:rPr>
          <w:szCs w:val="28"/>
          <w:lang w:eastAsia="zh-CN"/>
        </w:rPr>
      </w:pPr>
      <w:r w:rsidRPr="000A50A1">
        <w:rPr>
          <w:szCs w:val="28"/>
          <w:lang w:eastAsia="zh-CN"/>
        </w:rPr>
        <w:t>2. Установить шаг аукциона 3% начальной цены предмета аукциона, размер задатка 40% начальной цены предмета аукциона.</w:t>
      </w:r>
    </w:p>
    <w:p w:rsidR="000A50A1" w:rsidRPr="000A50A1" w:rsidRDefault="000A50A1" w:rsidP="000A50A1">
      <w:pPr>
        <w:suppressAutoHyphens/>
        <w:ind w:firstLine="567"/>
        <w:jc w:val="both"/>
        <w:rPr>
          <w:szCs w:val="28"/>
          <w:lang w:eastAsia="zh-CN"/>
        </w:rPr>
      </w:pPr>
      <w:r w:rsidRPr="000A50A1">
        <w:rPr>
          <w:szCs w:val="28"/>
          <w:lang w:eastAsia="zh-CN"/>
        </w:rPr>
        <w:lastRenderedPageBreak/>
        <w:t xml:space="preserve">3. Отделу земельных и имущественных отношений администрации </w:t>
      </w:r>
      <w:proofErr w:type="spellStart"/>
      <w:r w:rsidRPr="000A50A1">
        <w:rPr>
          <w:szCs w:val="28"/>
          <w:lang w:eastAsia="zh-CN"/>
        </w:rPr>
        <w:t>Татищевского</w:t>
      </w:r>
      <w:proofErr w:type="spellEnd"/>
      <w:r w:rsidRPr="000A50A1">
        <w:rPr>
          <w:szCs w:val="28"/>
          <w:lang w:eastAsia="zh-CN"/>
        </w:rPr>
        <w:t xml:space="preserve"> муниципального района Саратовской области:</w:t>
      </w:r>
    </w:p>
    <w:p w:rsidR="000A50A1" w:rsidRPr="000A50A1" w:rsidRDefault="000A50A1" w:rsidP="000A50A1">
      <w:pPr>
        <w:suppressAutoHyphens/>
        <w:autoSpaceDE w:val="0"/>
        <w:autoSpaceDN w:val="0"/>
        <w:adjustRightInd w:val="0"/>
        <w:ind w:firstLine="567"/>
        <w:jc w:val="both"/>
        <w:rPr>
          <w:szCs w:val="28"/>
        </w:rPr>
      </w:pPr>
      <w:proofErr w:type="gramStart"/>
      <w:r w:rsidRPr="000A50A1">
        <w:rPr>
          <w:szCs w:val="28"/>
        </w:rPr>
        <w:t>разместить извещение</w:t>
      </w:r>
      <w:proofErr w:type="gramEnd"/>
      <w:r w:rsidRPr="000A50A1">
        <w:rPr>
          <w:szCs w:val="28"/>
        </w:rPr>
        <w:t xml:space="preserve"> о </w:t>
      </w:r>
      <w:r w:rsidRPr="000A50A1">
        <w:rPr>
          <w:iCs/>
          <w:szCs w:val="28"/>
        </w:rPr>
        <w:t xml:space="preserve">проведении электронного аукциона </w:t>
      </w:r>
      <w:r w:rsidRPr="000A50A1">
        <w:rPr>
          <w:szCs w:val="28"/>
        </w:rPr>
        <w:t xml:space="preserve">на право заключения договора аренды участков на сайте </w:t>
      </w:r>
      <w:r w:rsidRPr="000A50A1">
        <w:rPr>
          <w:szCs w:val="28"/>
          <w:lang w:val="en-US"/>
        </w:rPr>
        <w:t>www</w:t>
      </w:r>
      <w:r w:rsidRPr="000A50A1">
        <w:rPr>
          <w:szCs w:val="28"/>
        </w:rPr>
        <w:t>.</w:t>
      </w:r>
      <w:proofErr w:type="spellStart"/>
      <w:r w:rsidRPr="000A50A1">
        <w:rPr>
          <w:szCs w:val="28"/>
          <w:lang w:val="en-US"/>
        </w:rPr>
        <w:t>torgi</w:t>
      </w:r>
      <w:proofErr w:type="spellEnd"/>
      <w:r w:rsidRPr="000A50A1">
        <w:rPr>
          <w:szCs w:val="28"/>
        </w:rPr>
        <w:t>.</w:t>
      </w:r>
      <w:proofErr w:type="spellStart"/>
      <w:r w:rsidRPr="000A50A1">
        <w:rPr>
          <w:szCs w:val="28"/>
          <w:lang w:val="en-US"/>
        </w:rPr>
        <w:t>gov</w:t>
      </w:r>
      <w:proofErr w:type="spellEnd"/>
      <w:r w:rsidRPr="000A50A1">
        <w:rPr>
          <w:szCs w:val="28"/>
        </w:rPr>
        <w:t>.</w:t>
      </w:r>
      <w:proofErr w:type="spellStart"/>
      <w:r w:rsidRPr="000A50A1">
        <w:rPr>
          <w:szCs w:val="28"/>
          <w:lang w:val="en-US"/>
        </w:rPr>
        <w:t>ru</w:t>
      </w:r>
      <w:proofErr w:type="spellEnd"/>
      <w:r w:rsidRPr="000A50A1">
        <w:rPr>
          <w:szCs w:val="28"/>
        </w:rPr>
        <w:t xml:space="preserve"> в сети «Интернет»;</w:t>
      </w:r>
    </w:p>
    <w:p w:rsidR="000A50A1" w:rsidRPr="000A50A1" w:rsidRDefault="000A50A1" w:rsidP="000A50A1">
      <w:pPr>
        <w:tabs>
          <w:tab w:val="left" w:pos="915"/>
        </w:tabs>
        <w:suppressAutoHyphens/>
        <w:ind w:firstLine="567"/>
        <w:jc w:val="both"/>
        <w:rPr>
          <w:szCs w:val="28"/>
          <w:lang w:eastAsia="zh-CN"/>
        </w:rPr>
      </w:pPr>
      <w:r w:rsidRPr="000A50A1">
        <w:rPr>
          <w:szCs w:val="28"/>
          <w:lang w:eastAsia="zh-CN"/>
        </w:rPr>
        <w:t xml:space="preserve">обеспечить подготовку мероприятий, необходимых для проведения электронного аукциона. </w:t>
      </w:r>
    </w:p>
    <w:p w:rsidR="000A50A1" w:rsidRPr="000A50A1" w:rsidRDefault="000A50A1" w:rsidP="000A50A1">
      <w:pPr>
        <w:suppressAutoHyphens/>
        <w:autoSpaceDE w:val="0"/>
        <w:autoSpaceDN w:val="0"/>
        <w:adjustRightInd w:val="0"/>
        <w:ind w:firstLine="567"/>
        <w:jc w:val="both"/>
        <w:rPr>
          <w:szCs w:val="28"/>
        </w:rPr>
      </w:pPr>
      <w:r w:rsidRPr="000A50A1">
        <w:rPr>
          <w:szCs w:val="28"/>
        </w:rPr>
        <w:t xml:space="preserve">4. В случае принятия решения об отказе в проведении электронного аукциона, извещение об отказе в проведении электронного разместить на сайте </w:t>
      </w:r>
      <w:r w:rsidRPr="000A50A1">
        <w:rPr>
          <w:szCs w:val="28"/>
          <w:lang w:val="en-US"/>
        </w:rPr>
        <w:t>www</w:t>
      </w:r>
      <w:r w:rsidRPr="000A50A1">
        <w:rPr>
          <w:szCs w:val="28"/>
        </w:rPr>
        <w:t>.</w:t>
      </w:r>
      <w:proofErr w:type="spellStart"/>
      <w:r w:rsidRPr="000A50A1">
        <w:rPr>
          <w:szCs w:val="28"/>
          <w:lang w:val="en-US"/>
        </w:rPr>
        <w:t>torgi</w:t>
      </w:r>
      <w:proofErr w:type="spellEnd"/>
      <w:r w:rsidRPr="000A50A1">
        <w:rPr>
          <w:szCs w:val="28"/>
        </w:rPr>
        <w:t>.</w:t>
      </w:r>
      <w:proofErr w:type="spellStart"/>
      <w:r w:rsidRPr="000A50A1">
        <w:rPr>
          <w:szCs w:val="28"/>
          <w:lang w:val="en-US"/>
        </w:rPr>
        <w:t>gov</w:t>
      </w:r>
      <w:proofErr w:type="spellEnd"/>
      <w:r w:rsidRPr="000A50A1">
        <w:rPr>
          <w:szCs w:val="28"/>
        </w:rPr>
        <w:t>.</w:t>
      </w:r>
      <w:proofErr w:type="spellStart"/>
      <w:r w:rsidRPr="000A50A1">
        <w:rPr>
          <w:szCs w:val="28"/>
          <w:lang w:val="en-US"/>
        </w:rPr>
        <w:t>ru</w:t>
      </w:r>
      <w:proofErr w:type="spellEnd"/>
      <w:r w:rsidRPr="000A50A1">
        <w:rPr>
          <w:szCs w:val="28"/>
        </w:rPr>
        <w:t xml:space="preserve">, в сети «Интернет» в течение трех дней со дня принятия данного решения. </w:t>
      </w:r>
    </w:p>
    <w:p w:rsidR="000A50A1" w:rsidRPr="000A50A1" w:rsidRDefault="000A50A1" w:rsidP="000A50A1">
      <w:pPr>
        <w:suppressAutoHyphens/>
        <w:ind w:firstLine="567"/>
        <w:jc w:val="both"/>
        <w:rPr>
          <w:szCs w:val="28"/>
          <w:lang w:eastAsia="zh-CN"/>
        </w:rPr>
      </w:pPr>
      <w:r w:rsidRPr="000A50A1">
        <w:rPr>
          <w:szCs w:val="28"/>
          <w:lang w:eastAsia="zh-CN"/>
        </w:rPr>
        <w:t xml:space="preserve">5. </w:t>
      </w:r>
      <w:proofErr w:type="gramStart"/>
      <w:r w:rsidRPr="000A50A1">
        <w:rPr>
          <w:szCs w:val="28"/>
          <w:lang w:eastAsia="zh-CN"/>
        </w:rPr>
        <w:t>Контроль за</w:t>
      </w:r>
      <w:proofErr w:type="gramEnd"/>
      <w:r w:rsidRPr="000A50A1">
        <w:rPr>
          <w:szCs w:val="28"/>
          <w:lang w:eastAsia="zh-CN"/>
        </w:rPr>
        <w:t xml:space="preserve"> исполнением настоящего постановления оставляю за собой.</w:t>
      </w:r>
    </w:p>
    <w:p w:rsidR="000A50A1" w:rsidRPr="000A50A1" w:rsidRDefault="000A50A1" w:rsidP="000A50A1">
      <w:pPr>
        <w:tabs>
          <w:tab w:val="left" w:pos="9923"/>
        </w:tabs>
        <w:suppressAutoHyphens/>
        <w:ind w:firstLine="567"/>
        <w:jc w:val="both"/>
        <w:rPr>
          <w:szCs w:val="28"/>
          <w:lang w:eastAsia="zh-CN"/>
        </w:rPr>
      </w:pPr>
    </w:p>
    <w:p w:rsidR="000A50A1" w:rsidRDefault="000A50A1" w:rsidP="000A50A1">
      <w:pPr>
        <w:tabs>
          <w:tab w:val="left" w:pos="3480"/>
        </w:tabs>
        <w:suppressAutoHyphens/>
        <w:ind w:firstLine="567"/>
        <w:jc w:val="both"/>
        <w:rPr>
          <w:szCs w:val="28"/>
          <w:lang w:eastAsia="zh-CN"/>
        </w:rPr>
      </w:pPr>
    </w:p>
    <w:p w:rsidR="000A50A1" w:rsidRPr="000A50A1" w:rsidRDefault="000A50A1" w:rsidP="000A50A1">
      <w:pPr>
        <w:tabs>
          <w:tab w:val="left" w:pos="4962"/>
          <w:tab w:val="left" w:pos="5245"/>
        </w:tabs>
        <w:suppressAutoHyphens/>
        <w:rPr>
          <w:szCs w:val="28"/>
        </w:rPr>
      </w:pPr>
      <w:r w:rsidRPr="000A50A1">
        <w:rPr>
          <w:szCs w:val="28"/>
        </w:rPr>
        <w:t xml:space="preserve">   Глава </w:t>
      </w:r>
      <w:proofErr w:type="spellStart"/>
      <w:r w:rsidRPr="000A50A1">
        <w:rPr>
          <w:szCs w:val="28"/>
        </w:rPr>
        <w:t>Татищевского</w:t>
      </w:r>
      <w:proofErr w:type="spellEnd"/>
    </w:p>
    <w:p w:rsidR="000A50A1" w:rsidRPr="000A50A1" w:rsidRDefault="000A50A1" w:rsidP="000A50A1">
      <w:pPr>
        <w:rPr>
          <w:szCs w:val="28"/>
        </w:rPr>
      </w:pPr>
      <w:r w:rsidRPr="000A50A1">
        <w:rPr>
          <w:szCs w:val="28"/>
        </w:rPr>
        <w:t>муниципального района                                                                   А.В.Мордвинцев</w:t>
      </w:r>
    </w:p>
    <w:p w:rsidR="000A50A1" w:rsidRDefault="000A50A1" w:rsidP="000A50A1">
      <w:pPr>
        <w:tabs>
          <w:tab w:val="left" w:pos="3480"/>
        </w:tabs>
        <w:suppressAutoHyphens/>
        <w:ind w:firstLine="567"/>
        <w:jc w:val="both"/>
        <w:rPr>
          <w:szCs w:val="28"/>
          <w:lang w:eastAsia="zh-CN"/>
        </w:rPr>
      </w:pPr>
    </w:p>
    <w:sectPr w:rsidR="000A50A1"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3E" w:rsidRDefault="0022023E" w:rsidP="0069478B">
      <w:r>
        <w:separator/>
      </w:r>
    </w:p>
  </w:endnote>
  <w:endnote w:type="continuationSeparator" w:id="1">
    <w:p w:rsidR="0022023E" w:rsidRDefault="0022023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3E" w:rsidRDefault="0022023E" w:rsidP="0069478B">
      <w:r>
        <w:separator/>
      </w:r>
    </w:p>
  </w:footnote>
  <w:footnote w:type="continuationSeparator" w:id="1">
    <w:p w:rsidR="0022023E" w:rsidRDefault="0022023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448981"/>
      <w:docPartObj>
        <w:docPartGallery w:val="Page Numbers (Top of Page)"/>
        <w:docPartUnique/>
      </w:docPartObj>
    </w:sdtPr>
    <w:sdtContent>
      <w:p w:rsidR="0022023E" w:rsidRDefault="0022023E">
        <w:pPr>
          <w:pStyle w:val="a5"/>
          <w:jc w:val="center"/>
        </w:pPr>
        <w:fldSimple w:instr="PAGE   \* MERGEFORMAT">
          <w:r w:rsidR="001C6960">
            <w:rPr>
              <w:noProof/>
            </w:rPr>
            <w:t>2</w:t>
          </w:r>
        </w:fldSimple>
      </w:p>
    </w:sdtContent>
  </w:sdt>
  <w:p w:rsidR="0022023E" w:rsidRDefault="002202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15B1C88"/>
    <w:multiLevelType w:val="hybridMultilevel"/>
    <w:tmpl w:val="7902CA92"/>
    <w:lvl w:ilvl="0" w:tplc="067055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50A1"/>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960"/>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023E"/>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17E"/>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D43FE"/>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747"/>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17E"/>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969E-91C4-4771-8D48-759CF36D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2</Pages>
  <Words>321</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2025-02-17T07:03:00Z</cp:lastPrinted>
  <dcterms:created xsi:type="dcterms:W3CDTF">2025-02-17T07:04:00Z</dcterms:created>
  <dcterms:modified xsi:type="dcterms:W3CDTF">2025-02-17T07:04:00Z</dcterms:modified>
</cp:coreProperties>
</file>