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540F65" w:rsidP="00540F65">
      <w:pPr>
        <w:suppressAutoHyphens/>
        <w:rPr>
          <w:szCs w:val="28"/>
        </w:rPr>
      </w:pPr>
      <w:r>
        <w:rPr>
          <w:szCs w:val="28"/>
        </w:rPr>
        <w:t>25.02.2025                                                                                                            № 228</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726D9A" w:rsidRDefault="00726D9A" w:rsidP="00726D9A">
      <w:pPr>
        <w:suppressAutoHyphens/>
        <w:jc w:val="center"/>
      </w:pPr>
      <w:r>
        <w:rPr>
          <w:sz w:val="27"/>
          <w:szCs w:val="28"/>
        </w:rPr>
        <w:t xml:space="preserve">О </w:t>
      </w:r>
      <w:r>
        <w:t xml:space="preserve">выездных приемах граждан </w:t>
      </w:r>
      <w:proofErr w:type="gramStart"/>
      <w:r>
        <w:t>должностными</w:t>
      </w:r>
      <w:proofErr w:type="gramEnd"/>
      <w:r>
        <w:t xml:space="preserve"> </w:t>
      </w:r>
    </w:p>
    <w:p w:rsidR="00726D9A" w:rsidRDefault="00726D9A" w:rsidP="00726D9A">
      <w:pPr>
        <w:suppressAutoHyphens/>
        <w:jc w:val="center"/>
      </w:pPr>
      <w:r>
        <w:t xml:space="preserve">лицами и руководителями органов администрации </w:t>
      </w:r>
    </w:p>
    <w:p w:rsidR="00726D9A" w:rsidRDefault="00726D9A" w:rsidP="00726D9A">
      <w:pPr>
        <w:suppressAutoHyphens/>
        <w:jc w:val="center"/>
      </w:pPr>
      <w:proofErr w:type="spellStart"/>
      <w:r>
        <w:t>Татищевского</w:t>
      </w:r>
      <w:proofErr w:type="spellEnd"/>
      <w:r>
        <w:t xml:space="preserve"> муниципального района Саратовской области</w:t>
      </w:r>
    </w:p>
    <w:p w:rsidR="00726D9A" w:rsidRDefault="00726D9A" w:rsidP="00726D9A">
      <w:pPr>
        <w:suppressAutoHyphens/>
        <w:jc w:val="center"/>
      </w:pPr>
      <w:r>
        <w:t xml:space="preserve">в населенных пунктах муниципальных образований, </w:t>
      </w:r>
    </w:p>
    <w:p w:rsidR="00726D9A" w:rsidRDefault="00726D9A" w:rsidP="00726D9A">
      <w:pPr>
        <w:suppressAutoHyphens/>
        <w:jc w:val="center"/>
      </w:pPr>
      <w:r>
        <w:t xml:space="preserve">входящих в состав </w:t>
      </w:r>
      <w:proofErr w:type="spellStart"/>
      <w:r>
        <w:t>Татищевского</w:t>
      </w:r>
      <w:proofErr w:type="spellEnd"/>
      <w:r>
        <w:t xml:space="preserve"> муниципального района </w:t>
      </w:r>
    </w:p>
    <w:p w:rsidR="00726D9A" w:rsidRDefault="00726D9A" w:rsidP="00726D9A">
      <w:pPr>
        <w:suppressAutoHyphens/>
        <w:jc w:val="center"/>
      </w:pPr>
      <w:r>
        <w:t>Саратовской области, в феврале - марте 2025 года</w:t>
      </w:r>
    </w:p>
    <w:p w:rsidR="00726D9A" w:rsidRDefault="00726D9A" w:rsidP="000B1325">
      <w:pPr>
        <w:tabs>
          <w:tab w:val="left" w:pos="3480"/>
        </w:tabs>
        <w:suppressAutoHyphens/>
        <w:jc w:val="both"/>
        <w:rPr>
          <w:szCs w:val="28"/>
          <w:lang w:eastAsia="zh-CN"/>
        </w:rPr>
      </w:pPr>
    </w:p>
    <w:p w:rsidR="00726D9A" w:rsidRDefault="00726D9A" w:rsidP="000B1325">
      <w:pPr>
        <w:tabs>
          <w:tab w:val="left" w:pos="3480"/>
        </w:tabs>
        <w:suppressAutoHyphens/>
        <w:jc w:val="both"/>
        <w:rPr>
          <w:szCs w:val="28"/>
          <w:lang w:eastAsia="zh-CN"/>
        </w:rPr>
      </w:pPr>
    </w:p>
    <w:p w:rsidR="00726D9A" w:rsidRDefault="00726D9A" w:rsidP="00726D9A">
      <w:pPr>
        <w:suppressAutoHyphens/>
        <w:ind w:firstLine="567"/>
        <w:jc w:val="both"/>
      </w:pPr>
      <w:r>
        <w:t xml:space="preserve">В соответствии с Федеральным законом от 06.10.2003 № 131-ФЗ </w:t>
      </w:r>
      <w: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на основании Устава </w:t>
      </w:r>
      <w:proofErr w:type="spellStart"/>
      <w:r>
        <w:t>Татищевского</w:t>
      </w:r>
      <w:proofErr w:type="spellEnd"/>
      <w:r>
        <w:t xml:space="preserve"> муниципального района Саратовской области </w:t>
      </w:r>
      <w:proofErr w:type="spellStart"/>
      <w:proofErr w:type="gramStart"/>
      <w:r>
        <w:t>п</w:t>
      </w:r>
      <w:proofErr w:type="spellEnd"/>
      <w:proofErr w:type="gramEnd"/>
      <w:r>
        <w:t xml:space="preserve"> о с т а </w:t>
      </w:r>
      <w:proofErr w:type="spellStart"/>
      <w:r>
        <w:t>н</w:t>
      </w:r>
      <w:proofErr w:type="spellEnd"/>
      <w:r>
        <w:t xml:space="preserve"> о в л я ю:</w:t>
      </w:r>
    </w:p>
    <w:p w:rsidR="00726D9A" w:rsidRDefault="00726D9A" w:rsidP="00726D9A">
      <w:pPr>
        <w:suppressAutoHyphens/>
        <w:ind w:firstLine="567"/>
        <w:jc w:val="both"/>
      </w:pPr>
      <w:r>
        <w:t xml:space="preserve">1. Утвердить график выездных приемов граждан должностными лицами </w:t>
      </w:r>
      <w:r>
        <w:br/>
        <w:t xml:space="preserve">и руководителями органов администрации </w:t>
      </w:r>
      <w:proofErr w:type="spellStart"/>
      <w:r>
        <w:t>Татищевского</w:t>
      </w:r>
      <w:proofErr w:type="spellEnd"/>
      <w:r>
        <w:t xml:space="preserve"> муниципального района Саратовской области в населенных пунктах муниципальных образований, входящ</w:t>
      </w:r>
      <w:bookmarkStart w:id="0" w:name="_GoBack"/>
      <w:bookmarkEnd w:id="0"/>
      <w:r>
        <w:t xml:space="preserve">их в состав </w:t>
      </w:r>
      <w:proofErr w:type="spellStart"/>
      <w:r>
        <w:t>Татищевского</w:t>
      </w:r>
      <w:proofErr w:type="spellEnd"/>
      <w:r>
        <w:t xml:space="preserve"> муниципального района Саратовской области, на февраль - март 2025 года согласно приложению.</w:t>
      </w:r>
    </w:p>
    <w:p w:rsidR="00726D9A" w:rsidRDefault="00726D9A" w:rsidP="00726D9A">
      <w:pPr>
        <w:suppressAutoHyphens/>
        <w:ind w:firstLine="567"/>
        <w:jc w:val="both"/>
      </w:pPr>
      <w:r>
        <w:t xml:space="preserve">2. Признать утратившим силу постановление администрации </w:t>
      </w:r>
      <w:proofErr w:type="spellStart"/>
      <w:r>
        <w:t>Татищевского</w:t>
      </w:r>
      <w:proofErr w:type="spellEnd"/>
      <w:r>
        <w:t xml:space="preserve"> муниципального района Саратовской области от 20.01.2025 № 52 «О выездных приемах граждан должностными лицами и руководителями органов администрации </w:t>
      </w:r>
      <w:proofErr w:type="spellStart"/>
      <w:r>
        <w:t>Татищевского</w:t>
      </w:r>
      <w:proofErr w:type="spellEnd"/>
      <w:r>
        <w:t xml:space="preserve"> муниципального района Саратовской области в населенных пунктах муниципальных образований, входящих в состав </w:t>
      </w:r>
      <w:proofErr w:type="spellStart"/>
      <w:r>
        <w:t>Татищевского</w:t>
      </w:r>
      <w:proofErr w:type="spellEnd"/>
      <w:r>
        <w:t xml:space="preserve"> муниципального района Саратовской области, в январе - марте 2025 года». </w:t>
      </w:r>
    </w:p>
    <w:p w:rsidR="00726D9A" w:rsidRPr="000536BE" w:rsidRDefault="00726D9A" w:rsidP="00726D9A">
      <w:pPr>
        <w:suppressAutoHyphens/>
        <w:ind w:firstLine="567"/>
        <w:jc w:val="both"/>
        <w:rPr>
          <w:rStyle w:val="af2"/>
          <w:color w:val="000000"/>
          <w:u w:val="none"/>
        </w:rPr>
      </w:pPr>
      <w:r>
        <w:rPr>
          <w:rStyle w:val="af2"/>
          <w:color w:val="000000"/>
          <w:u w:val="none"/>
        </w:rPr>
        <w:t>3</w:t>
      </w:r>
      <w:r w:rsidRPr="000536BE">
        <w:rPr>
          <w:rStyle w:val="af2"/>
          <w:color w:val="000000"/>
          <w:u w:val="none"/>
        </w:rPr>
        <w:t xml:space="preserve">. Опубликовать настоящее постановление в газете </w:t>
      </w:r>
      <w:proofErr w:type="spellStart"/>
      <w:r w:rsidRPr="000536BE">
        <w:rPr>
          <w:rStyle w:val="af2"/>
          <w:color w:val="000000"/>
          <w:u w:val="none"/>
        </w:rPr>
        <w:t>Татищевского</w:t>
      </w:r>
      <w:proofErr w:type="spellEnd"/>
      <w:r w:rsidRPr="000536BE">
        <w:rPr>
          <w:rStyle w:val="af2"/>
          <w:color w:val="000000"/>
          <w:u w:val="none"/>
        </w:rPr>
        <w:t xml:space="preserve"> муниципального района Саратовской области «Вестник </w:t>
      </w:r>
      <w:proofErr w:type="spellStart"/>
      <w:r w:rsidRPr="000536BE">
        <w:rPr>
          <w:rStyle w:val="af2"/>
          <w:color w:val="000000"/>
          <w:u w:val="none"/>
        </w:rPr>
        <w:t>Татищевского</w:t>
      </w:r>
      <w:proofErr w:type="spellEnd"/>
      <w:r w:rsidRPr="000536BE">
        <w:rPr>
          <w:rStyle w:val="af2"/>
          <w:color w:val="000000"/>
          <w:u w:val="none"/>
        </w:rPr>
        <w:t xml:space="preserve"> муниципального района Саратовской области» и разместить на официальном сайте </w:t>
      </w:r>
      <w:proofErr w:type="spellStart"/>
      <w:r w:rsidRPr="000536BE">
        <w:rPr>
          <w:rStyle w:val="af2"/>
          <w:color w:val="000000"/>
          <w:u w:val="none"/>
        </w:rPr>
        <w:t>Татищевского</w:t>
      </w:r>
      <w:proofErr w:type="spellEnd"/>
      <w:r w:rsidRPr="000536BE">
        <w:rPr>
          <w:rStyle w:val="af2"/>
          <w:color w:val="000000"/>
          <w:u w:val="none"/>
        </w:rPr>
        <w:t xml:space="preserve"> муниципального района Саратовской области в сети «Интернет».</w:t>
      </w:r>
    </w:p>
    <w:p w:rsidR="00726D9A" w:rsidRDefault="00726D9A" w:rsidP="00726D9A">
      <w:pPr>
        <w:suppressAutoHyphens/>
        <w:ind w:firstLine="567"/>
        <w:jc w:val="both"/>
      </w:pPr>
      <w:r>
        <w:lastRenderedPageBreak/>
        <w:t xml:space="preserve">4. Контроль за исполнением настоящего постановления возложить </w:t>
      </w:r>
      <w:r>
        <w:br/>
        <w:t xml:space="preserve">на помощника главы администрации района – начальника </w:t>
      </w:r>
      <w:proofErr w:type="gramStart"/>
      <w:r>
        <w:t>отдела обеспечения полномочий главы администрации</w:t>
      </w:r>
      <w:proofErr w:type="gramEnd"/>
      <w:r>
        <w:t xml:space="preserve"> </w:t>
      </w:r>
      <w:proofErr w:type="spellStart"/>
      <w:r>
        <w:t>Татищевского</w:t>
      </w:r>
      <w:proofErr w:type="spellEnd"/>
      <w:r>
        <w:t xml:space="preserve"> муниципального района Саратовской области </w:t>
      </w:r>
      <w:proofErr w:type="spellStart"/>
      <w:r>
        <w:t>Кабутова</w:t>
      </w:r>
      <w:proofErr w:type="spellEnd"/>
      <w:r>
        <w:t xml:space="preserve"> Р.А.</w:t>
      </w:r>
    </w:p>
    <w:p w:rsidR="00726D9A" w:rsidRDefault="00726D9A" w:rsidP="00726D9A">
      <w:pPr>
        <w:suppressAutoHyphens/>
        <w:ind w:firstLine="840"/>
        <w:jc w:val="both"/>
      </w:pPr>
    </w:p>
    <w:p w:rsidR="00726D9A" w:rsidRDefault="00726D9A" w:rsidP="00726D9A">
      <w:pPr>
        <w:suppressAutoHyphens/>
        <w:jc w:val="both"/>
      </w:pPr>
    </w:p>
    <w:p w:rsidR="00726D9A" w:rsidRDefault="00726D9A" w:rsidP="00726D9A">
      <w:pPr>
        <w:suppressAutoHyphens/>
        <w:jc w:val="both"/>
      </w:pPr>
      <w:r>
        <w:t xml:space="preserve">   Глава </w:t>
      </w:r>
      <w:proofErr w:type="spellStart"/>
      <w:r>
        <w:t>Татищевского</w:t>
      </w:r>
      <w:proofErr w:type="spellEnd"/>
      <w:r>
        <w:t xml:space="preserve"> </w:t>
      </w:r>
    </w:p>
    <w:p w:rsidR="00726D9A" w:rsidRPr="009F2C5D" w:rsidRDefault="00726D9A" w:rsidP="00726D9A">
      <w:pPr>
        <w:suppressAutoHyphens/>
        <w:jc w:val="both"/>
      </w:pPr>
      <w:r>
        <w:t>муниципального района                                                              А.А.Мордвинцев</w:t>
      </w:r>
    </w:p>
    <w:p w:rsidR="00726D9A" w:rsidRDefault="00726D9A" w:rsidP="00726D9A">
      <w:pPr>
        <w:tabs>
          <w:tab w:val="left" w:pos="5340"/>
        </w:tabs>
        <w:suppressAutoHyphens/>
        <w:rPr>
          <w:sz w:val="16"/>
          <w:szCs w:val="16"/>
        </w:rPr>
      </w:pPr>
    </w:p>
    <w:p w:rsidR="00726D9A" w:rsidRDefault="00726D9A" w:rsidP="00726D9A">
      <w:pPr>
        <w:suppressAutoHyphens/>
        <w:rPr>
          <w:sz w:val="16"/>
          <w:szCs w:val="16"/>
        </w:rPr>
      </w:pPr>
    </w:p>
    <w:p w:rsidR="00726D9A" w:rsidRDefault="00726D9A" w:rsidP="00726D9A">
      <w:pPr>
        <w:suppressAutoHyphens/>
        <w:rPr>
          <w:sz w:val="16"/>
          <w:szCs w:val="16"/>
        </w:rPr>
        <w:sectPr w:rsidR="00726D9A" w:rsidSect="00726D9A">
          <w:headerReference w:type="default" r:id="rId9"/>
          <w:pgSz w:w="11906" w:h="16838"/>
          <w:pgMar w:top="1134" w:right="1134" w:bottom="1418" w:left="1134" w:header="720" w:footer="720" w:gutter="0"/>
          <w:cols w:space="720"/>
          <w:docGrid w:linePitch="381"/>
        </w:sectPr>
      </w:pPr>
    </w:p>
    <w:p w:rsidR="00726D9A" w:rsidRPr="00726D9A" w:rsidRDefault="00726D9A" w:rsidP="00726D9A">
      <w:pPr>
        <w:ind w:left="10490" w:hanging="360"/>
        <w:jc w:val="center"/>
        <w:rPr>
          <w:szCs w:val="28"/>
          <w:lang w:eastAsia="zh-CN"/>
        </w:rPr>
      </w:pPr>
      <w:r w:rsidRPr="00726D9A">
        <w:rPr>
          <w:szCs w:val="28"/>
          <w:lang w:eastAsia="zh-CN"/>
        </w:rPr>
        <w:lastRenderedPageBreak/>
        <w:t xml:space="preserve">Приложение </w:t>
      </w:r>
    </w:p>
    <w:p w:rsidR="00726D9A" w:rsidRPr="00726D9A" w:rsidRDefault="00726D9A" w:rsidP="00726D9A">
      <w:pPr>
        <w:ind w:left="10490" w:hanging="360"/>
        <w:jc w:val="center"/>
        <w:rPr>
          <w:szCs w:val="28"/>
          <w:lang w:eastAsia="zh-CN"/>
        </w:rPr>
      </w:pPr>
      <w:r w:rsidRPr="00726D9A">
        <w:rPr>
          <w:szCs w:val="28"/>
          <w:lang w:eastAsia="zh-CN"/>
        </w:rPr>
        <w:t>к постановлению</w:t>
      </w:r>
    </w:p>
    <w:p w:rsidR="00726D9A" w:rsidRPr="00726D9A" w:rsidRDefault="00726D9A" w:rsidP="00726D9A">
      <w:pPr>
        <w:ind w:left="10490" w:hanging="360"/>
        <w:jc w:val="center"/>
        <w:rPr>
          <w:szCs w:val="28"/>
          <w:lang w:eastAsia="zh-CN"/>
        </w:rPr>
      </w:pPr>
      <w:r w:rsidRPr="00726D9A">
        <w:rPr>
          <w:szCs w:val="28"/>
          <w:lang w:eastAsia="zh-CN"/>
        </w:rPr>
        <w:t xml:space="preserve">администрации </w:t>
      </w:r>
      <w:proofErr w:type="spellStart"/>
      <w:r w:rsidRPr="00726D9A">
        <w:rPr>
          <w:szCs w:val="28"/>
          <w:lang w:eastAsia="zh-CN"/>
        </w:rPr>
        <w:t>Татищевского</w:t>
      </w:r>
      <w:proofErr w:type="spellEnd"/>
    </w:p>
    <w:p w:rsidR="00726D9A" w:rsidRPr="00726D9A" w:rsidRDefault="00726D9A" w:rsidP="00726D9A">
      <w:pPr>
        <w:ind w:left="10490" w:hanging="360"/>
        <w:jc w:val="center"/>
        <w:rPr>
          <w:szCs w:val="28"/>
          <w:lang w:eastAsia="zh-CN"/>
        </w:rPr>
      </w:pPr>
      <w:r w:rsidRPr="00726D9A">
        <w:rPr>
          <w:szCs w:val="28"/>
          <w:lang w:eastAsia="zh-CN"/>
        </w:rPr>
        <w:t>муниципального района</w:t>
      </w:r>
    </w:p>
    <w:p w:rsidR="00726D9A" w:rsidRPr="00726D9A" w:rsidRDefault="00726D9A" w:rsidP="00726D9A">
      <w:pPr>
        <w:ind w:left="10490" w:hanging="360"/>
        <w:jc w:val="center"/>
        <w:rPr>
          <w:szCs w:val="28"/>
          <w:lang w:eastAsia="zh-CN"/>
        </w:rPr>
      </w:pPr>
      <w:r w:rsidRPr="00726D9A">
        <w:rPr>
          <w:szCs w:val="28"/>
          <w:lang w:eastAsia="zh-CN"/>
        </w:rPr>
        <w:t>Саратовской области</w:t>
      </w:r>
    </w:p>
    <w:p w:rsidR="00726D9A" w:rsidRDefault="00540F65" w:rsidP="00540F65">
      <w:pPr>
        <w:suppressAutoHyphens/>
        <w:ind w:left="10490"/>
        <w:jc w:val="center"/>
        <w:rPr>
          <w:lang w:eastAsia="zh-CN"/>
        </w:rPr>
      </w:pPr>
      <w:r>
        <w:rPr>
          <w:lang w:eastAsia="zh-CN"/>
        </w:rPr>
        <w:t>от 25.02.2025 № 228</w:t>
      </w:r>
    </w:p>
    <w:p w:rsidR="00726D9A" w:rsidRDefault="00726D9A" w:rsidP="00726D9A">
      <w:pPr>
        <w:suppressAutoHyphens/>
        <w:jc w:val="center"/>
        <w:rPr>
          <w:lang w:eastAsia="zh-CN"/>
        </w:rPr>
      </w:pPr>
    </w:p>
    <w:p w:rsidR="00726D9A" w:rsidRDefault="00726D9A" w:rsidP="00726D9A">
      <w:pPr>
        <w:jc w:val="center"/>
      </w:pPr>
      <w:r>
        <w:t xml:space="preserve">Г </w:t>
      </w:r>
      <w:proofErr w:type="gramStart"/>
      <w:r>
        <w:t>Р</w:t>
      </w:r>
      <w:proofErr w:type="gramEnd"/>
      <w:r>
        <w:t xml:space="preserve"> А Ф И К</w:t>
      </w:r>
    </w:p>
    <w:p w:rsidR="00726D9A" w:rsidRDefault="00726D9A" w:rsidP="00726D9A">
      <w:pPr>
        <w:jc w:val="center"/>
      </w:pPr>
      <w:r>
        <w:t xml:space="preserve">выездных приемов граждан должностными лицами и руководителями органов администрации </w:t>
      </w:r>
      <w:proofErr w:type="spellStart"/>
      <w:r>
        <w:t>Татищевского</w:t>
      </w:r>
      <w:proofErr w:type="spellEnd"/>
      <w:r>
        <w:t xml:space="preserve"> муниципального района Саратовской области в населенных пунктах муниципальных образований, входящих в состав </w:t>
      </w:r>
      <w:proofErr w:type="spellStart"/>
      <w:r>
        <w:t>Татищевского</w:t>
      </w:r>
      <w:proofErr w:type="spellEnd"/>
      <w:r>
        <w:t xml:space="preserve"> муниципального района Саратовской области, на февраль - март 2025 года</w:t>
      </w:r>
    </w:p>
    <w:p w:rsidR="00726D9A" w:rsidRDefault="00726D9A" w:rsidP="00726D9A"/>
    <w:tbl>
      <w:tblPr>
        <w:tblW w:w="0" w:type="auto"/>
        <w:jc w:val="center"/>
        <w:tblLayout w:type="fixed"/>
        <w:tblLook w:val="0000"/>
      </w:tblPr>
      <w:tblGrid>
        <w:gridCol w:w="1425"/>
        <w:gridCol w:w="4108"/>
        <w:gridCol w:w="2784"/>
        <w:gridCol w:w="5812"/>
      </w:tblGrid>
      <w:tr w:rsidR="00726D9A" w:rsidTr="00726D9A">
        <w:trPr>
          <w:jc w:val="center"/>
        </w:trPr>
        <w:tc>
          <w:tcPr>
            <w:tcW w:w="1425" w:type="dxa"/>
            <w:tcBorders>
              <w:top w:val="single" w:sz="4" w:space="0" w:color="000000"/>
              <w:left w:val="single" w:sz="4" w:space="0" w:color="000000"/>
              <w:bottom w:val="single" w:sz="4" w:space="0" w:color="000000"/>
            </w:tcBorders>
            <w:shd w:val="clear" w:color="auto" w:fill="auto"/>
          </w:tcPr>
          <w:p w:rsidR="00726D9A" w:rsidRDefault="00726D9A" w:rsidP="00183213">
            <w:pPr>
              <w:spacing w:line="270" w:lineRule="atLeast"/>
              <w:jc w:val="center"/>
              <w:rPr>
                <w:sz w:val="20"/>
              </w:rPr>
            </w:pPr>
            <w:r>
              <w:rPr>
                <w:sz w:val="20"/>
              </w:rPr>
              <w:t>Дата и время приема</w:t>
            </w:r>
          </w:p>
        </w:tc>
        <w:tc>
          <w:tcPr>
            <w:tcW w:w="4108" w:type="dxa"/>
            <w:tcBorders>
              <w:top w:val="single" w:sz="4" w:space="0" w:color="000000"/>
              <w:left w:val="single" w:sz="4" w:space="0" w:color="000000"/>
              <w:bottom w:val="single" w:sz="4" w:space="0" w:color="000000"/>
            </w:tcBorders>
            <w:shd w:val="clear" w:color="auto" w:fill="auto"/>
          </w:tcPr>
          <w:p w:rsidR="00726D9A" w:rsidRDefault="00726D9A" w:rsidP="00183213">
            <w:pPr>
              <w:spacing w:line="270" w:lineRule="atLeast"/>
              <w:jc w:val="center"/>
              <w:rPr>
                <w:sz w:val="20"/>
              </w:rPr>
            </w:pPr>
            <w:r>
              <w:rPr>
                <w:sz w:val="20"/>
              </w:rPr>
              <w:t>Место (адрес) проведения приема граждан</w:t>
            </w:r>
          </w:p>
        </w:tc>
        <w:tc>
          <w:tcPr>
            <w:tcW w:w="2784" w:type="dxa"/>
            <w:tcBorders>
              <w:top w:val="single" w:sz="4" w:space="0" w:color="000000"/>
              <w:left w:val="single" w:sz="4" w:space="0" w:color="000000"/>
              <w:bottom w:val="single" w:sz="4" w:space="0" w:color="000000"/>
            </w:tcBorders>
            <w:shd w:val="clear" w:color="auto" w:fill="auto"/>
          </w:tcPr>
          <w:p w:rsidR="00726D9A" w:rsidRDefault="00726D9A" w:rsidP="00183213">
            <w:pPr>
              <w:spacing w:line="270" w:lineRule="atLeast"/>
              <w:jc w:val="center"/>
              <w:rPr>
                <w:sz w:val="20"/>
              </w:rPr>
            </w:pPr>
            <w:r>
              <w:rPr>
                <w:sz w:val="20"/>
              </w:rPr>
              <w:t>Фамилия, имя, отчество</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26D9A" w:rsidRDefault="00726D9A" w:rsidP="00183213">
            <w:pPr>
              <w:spacing w:line="270" w:lineRule="atLeast"/>
              <w:jc w:val="center"/>
              <w:rPr>
                <w:sz w:val="20"/>
              </w:rPr>
            </w:pPr>
            <w:r>
              <w:rPr>
                <w:sz w:val="20"/>
              </w:rPr>
              <w:t>Должность</w:t>
            </w:r>
          </w:p>
        </w:tc>
      </w:tr>
      <w:tr w:rsidR="00726D9A" w:rsidRPr="00732A3E" w:rsidTr="00726D9A">
        <w:trPr>
          <w:jc w:val="center"/>
        </w:trPr>
        <w:tc>
          <w:tcPr>
            <w:tcW w:w="1425" w:type="dxa"/>
            <w:vMerge w:val="restart"/>
            <w:tcBorders>
              <w:left w:val="single" w:sz="4" w:space="0" w:color="000000"/>
            </w:tcBorders>
            <w:shd w:val="clear" w:color="auto" w:fill="auto"/>
          </w:tcPr>
          <w:p w:rsidR="00726D9A" w:rsidRPr="00732A3E" w:rsidRDefault="00726D9A" w:rsidP="00183213">
            <w:pPr>
              <w:snapToGrid w:val="0"/>
              <w:jc w:val="center"/>
              <w:rPr>
                <w:b/>
                <w:sz w:val="20"/>
              </w:rPr>
            </w:pPr>
            <w:r>
              <w:rPr>
                <w:b/>
                <w:sz w:val="20"/>
              </w:rPr>
              <w:t>28.02.2025</w:t>
            </w:r>
          </w:p>
          <w:p w:rsidR="00726D9A" w:rsidRPr="00732A3E" w:rsidRDefault="00726D9A" w:rsidP="00183213">
            <w:pPr>
              <w:snapToGrid w:val="0"/>
              <w:jc w:val="center"/>
            </w:pPr>
            <w:r w:rsidRPr="00732A3E">
              <w:rPr>
                <w:sz w:val="20"/>
              </w:rPr>
              <w:t>17.00-19.00</w:t>
            </w: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snapToGrid w:val="0"/>
              <w:jc w:val="center"/>
              <w:rPr>
                <w:b/>
                <w:sz w:val="20"/>
              </w:rPr>
            </w:pPr>
            <w:r w:rsidRPr="00300A01">
              <w:rPr>
                <w:b/>
                <w:sz w:val="20"/>
              </w:rPr>
              <w:t>с</w:t>
            </w:r>
            <w:proofErr w:type="gramStart"/>
            <w:r w:rsidRPr="00300A01">
              <w:rPr>
                <w:b/>
                <w:sz w:val="20"/>
              </w:rPr>
              <w:t>.С</w:t>
            </w:r>
            <w:proofErr w:type="gramEnd"/>
            <w:r w:rsidRPr="00300A01">
              <w:rPr>
                <w:b/>
                <w:sz w:val="20"/>
              </w:rPr>
              <w:t>окур,</w:t>
            </w:r>
            <w:r w:rsidRPr="00300A01">
              <w:rPr>
                <w:sz w:val="20"/>
              </w:rPr>
              <w:br/>
              <w:t xml:space="preserve">ул.Юбилейная, д.2, </w:t>
            </w:r>
            <w:r w:rsidRPr="00300A01">
              <w:rPr>
                <w:sz w:val="20"/>
              </w:rPr>
              <w:b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proofErr w:type="spellStart"/>
            <w:r>
              <w:rPr>
                <w:sz w:val="20"/>
              </w:rPr>
              <w:t>Хайдарова</w:t>
            </w:r>
            <w:proofErr w:type="spellEnd"/>
          </w:p>
          <w:p w:rsidR="00726D9A" w:rsidRPr="009E3C21" w:rsidRDefault="00726D9A" w:rsidP="00726D9A">
            <w:pPr>
              <w:jc w:val="center"/>
              <w:rPr>
                <w:sz w:val="20"/>
              </w:rPr>
            </w:pPr>
            <w:r>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Default="00726D9A" w:rsidP="00726D9A">
            <w:pPr>
              <w:jc w:val="center"/>
              <w:rPr>
                <w:sz w:val="20"/>
              </w:rPr>
            </w:pPr>
            <w:r>
              <w:rPr>
                <w:sz w:val="20"/>
              </w:rPr>
              <w:t>Первый заместитель</w:t>
            </w:r>
          </w:p>
          <w:p w:rsidR="00726D9A" w:rsidRPr="009E3C21" w:rsidRDefault="00726D9A" w:rsidP="00726D9A">
            <w:pPr>
              <w:jc w:val="center"/>
              <w:rPr>
                <w:sz w:val="20"/>
              </w:rPr>
            </w:pPr>
            <w:r>
              <w:rPr>
                <w:sz w:val="20"/>
              </w:rPr>
              <w:t>главы 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jc w:val="center"/>
              <w:rPr>
                <w:b/>
                <w:sz w:val="20"/>
              </w:rPr>
            </w:pPr>
            <w:r w:rsidRPr="00300A01">
              <w:rPr>
                <w:b/>
                <w:sz w:val="20"/>
              </w:rPr>
              <w:t>с</w:t>
            </w:r>
            <w:proofErr w:type="gramStart"/>
            <w:r w:rsidRPr="00300A01">
              <w:rPr>
                <w:b/>
                <w:sz w:val="20"/>
              </w:rPr>
              <w:t>.С</w:t>
            </w:r>
            <w:proofErr w:type="gramEnd"/>
            <w:r w:rsidRPr="00300A01">
              <w:rPr>
                <w:b/>
                <w:sz w:val="20"/>
              </w:rPr>
              <w:t>окур,</w:t>
            </w:r>
            <w:r w:rsidRPr="00300A01">
              <w:rPr>
                <w:sz w:val="20"/>
              </w:rPr>
              <w:br/>
              <w:t xml:space="preserve">ул.Юбилейная, д.2, </w:t>
            </w:r>
            <w:r w:rsidRPr="00300A01">
              <w:rPr>
                <w:sz w:val="20"/>
              </w:rPr>
              <w:b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732A3E" w:rsidRDefault="00726D9A" w:rsidP="00726D9A">
            <w:pPr>
              <w:jc w:val="center"/>
              <w:rPr>
                <w:sz w:val="20"/>
              </w:rPr>
            </w:pPr>
            <w:r w:rsidRPr="00732A3E">
              <w:rPr>
                <w:sz w:val="20"/>
              </w:rPr>
              <w:t>Андрианова</w:t>
            </w:r>
          </w:p>
          <w:p w:rsidR="00726D9A" w:rsidRDefault="00726D9A" w:rsidP="00726D9A">
            <w:pPr>
              <w:jc w:val="center"/>
              <w:rPr>
                <w:sz w:val="20"/>
              </w:rPr>
            </w:pPr>
            <w:r w:rsidRPr="00732A3E">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Default="00726D9A" w:rsidP="00726D9A">
            <w:pPr>
              <w:jc w:val="center"/>
              <w:rPr>
                <w:sz w:val="20"/>
              </w:rPr>
            </w:pPr>
            <w:r>
              <w:rPr>
                <w:sz w:val="20"/>
              </w:rPr>
              <w:t>Заместитель главы администрации района -</w:t>
            </w:r>
          </w:p>
          <w:p w:rsidR="00726D9A" w:rsidRDefault="00726D9A" w:rsidP="00726D9A">
            <w:pPr>
              <w:jc w:val="center"/>
              <w:rPr>
                <w:sz w:val="20"/>
              </w:rPr>
            </w:pPr>
            <w:r>
              <w:rPr>
                <w:sz w:val="20"/>
              </w:rPr>
              <w:t>руководитель аппарата 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jc w:val="center"/>
              <w:rPr>
                <w:b/>
                <w:sz w:val="20"/>
              </w:rPr>
            </w:pPr>
            <w:r w:rsidRPr="00300A01">
              <w:rPr>
                <w:b/>
                <w:sz w:val="20"/>
              </w:rPr>
              <w:t>с</w:t>
            </w:r>
            <w:proofErr w:type="gramStart"/>
            <w:r w:rsidRPr="00300A01">
              <w:rPr>
                <w:b/>
                <w:sz w:val="20"/>
              </w:rPr>
              <w:t>.С</w:t>
            </w:r>
            <w:proofErr w:type="gramEnd"/>
            <w:r w:rsidRPr="00300A01">
              <w:rPr>
                <w:b/>
                <w:sz w:val="20"/>
              </w:rPr>
              <w:t xml:space="preserve">окур, </w:t>
            </w:r>
            <w:r w:rsidRPr="00300A01">
              <w:rPr>
                <w:b/>
                <w:sz w:val="20"/>
              </w:rPr>
              <w:br/>
            </w:r>
            <w:r w:rsidRPr="00300A01">
              <w:rPr>
                <w:sz w:val="20"/>
              </w:rPr>
              <w:t xml:space="preserve">ул.Юбилейная, д.2, </w:t>
            </w:r>
            <w:r w:rsidRPr="00300A01">
              <w:rPr>
                <w:sz w:val="20"/>
              </w:rPr>
              <w:b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r>
              <w:rPr>
                <w:sz w:val="20"/>
              </w:rPr>
              <w:t>Киселев</w:t>
            </w:r>
          </w:p>
          <w:p w:rsidR="00726D9A" w:rsidRPr="009E3C21" w:rsidRDefault="00726D9A" w:rsidP="00726D9A">
            <w:pPr>
              <w:jc w:val="center"/>
              <w:rPr>
                <w:sz w:val="20"/>
              </w:rPr>
            </w:pPr>
            <w:r>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9E3C21" w:rsidRDefault="00726D9A" w:rsidP="00726D9A">
            <w:pPr>
              <w:jc w:val="center"/>
              <w:rPr>
                <w:sz w:val="20"/>
              </w:rPr>
            </w:pPr>
            <w:r>
              <w:rPr>
                <w:sz w:val="20"/>
              </w:rPr>
              <w:t xml:space="preserve">Заместитель главы администрации района – начальник индустриальной, строительной и коммунальной политики </w:t>
            </w:r>
            <w:r>
              <w:rPr>
                <w:sz w:val="20"/>
              </w:rPr>
              <w:br/>
              <w:t>администрации района</w:t>
            </w:r>
          </w:p>
        </w:tc>
      </w:tr>
      <w:tr w:rsidR="00726D9A" w:rsidRPr="00732A3E" w:rsidTr="00726D9A">
        <w:trPr>
          <w:trHeight w:val="549"/>
          <w:jc w:val="center"/>
        </w:trPr>
        <w:tc>
          <w:tcPr>
            <w:tcW w:w="1425" w:type="dxa"/>
            <w:vMerge/>
            <w:tcBorders>
              <w:left w:val="single" w:sz="4" w:space="0" w:color="000000"/>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snapToGrid w:val="0"/>
              <w:jc w:val="center"/>
              <w:rPr>
                <w:b/>
                <w:sz w:val="20"/>
              </w:rPr>
            </w:pPr>
            <w:r w:rsidRPr="00300A01">
              <w:rPr>
                <w:b/>
                <w:sz w:val="20"/>
              </w:rPr>
              <w:t>с</w:t>
            </w:r>
            <w:proofErr w:type="gramStart"/>
            <w:r w:rsidRPr="00300A01">
              <w:rPr>
                <w:b/>
                <w:sz w:val="20"/>
              </w:rPr>
              <w:t>.С</w:t>
            </w:r>
            <w:proofErr w:type="gramEnd"/>
            <w:r w:rsidRPr="00300A01">
              <w:rPr>
                <w:b/>
                <w:sz w:val="20"/>
              </w:rPr>
              <w:t>окур,</w:t>
            </w:r>
            <w:r w:rsidRPr="00300A01">
              <w:rPr>
                <w:sz w:val="20"/>
              </w:rPr>
              <w:br/>
              <w:t xml:space="preserve">ул.Юбилейная, д.2, </w:t>
            </w:r>
            <w:r w:rsidRPr="00300A01">
              <w:rPr>
                <w:sz w:val="20"/>
              </w:rPr>
              <w:b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proofErr w:type="spellStart"/>
            <w:r>
              <w:rPr>
                <w:sz w:val="20"/>
              </w:rPr>
              <w:t>Тюсина</w:t>
            </w:r>
            <w:proofErr w:type="spellEnd"/>
          </w:p>
          <w:p w:rsidR="00726D9A" w:rsidRDefault="00726D9A" w:rsidP="00726D9A">
            <w:pPr>
              <w:jc w:val="center"/>
              <w:rPr>
                <w:sz w:val="20"/>
              </w:rPr>
            </w:pPr>
            <w:r>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Default="00726D9A" w:rsidP="00726D9A">
            <w:pPr>
              <w:jc w:val="center"/>
              <w:rPr>
                <w:sz w:val="20"/>
              </w:rPr>
            </w:pPr>
            <w:r>
              <w:rPr>
                <w:sz w:val="20"/>
              </w:rPr>
              <w:t>Начальник отдела по работе с обращениями граждан 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431D94" w:rsidRDefault="00726D9A" w:rsidP="00183213">
            <w:pPr>
              <w:snapToGrid w:val="0"/>
              <w:jc w:val="center"/>
              <w:rPr>
                <w:sz w:val="20"/>
              </w:rPr>
            </w:pPr>
            <w:r w:rsidRPr="00431D94">
              <w:rPr>
                <w:b/>
                <w:sz w:val="20"/>
              </w:rPr>
              <w:t>с</w:t>
            </w:r>
            <w:proofErr w:type="gramStart"/>
            <w:r w:rsidRPr="00431D94">
              <w:rPr>
                <w:b/>
                <w:sz w:val="20"/>
              </w:rPr>
              <w:t>.Я</w:t>
            </w:r>
            <w:proofErr w:type="gramEnd"/>
            <w:r w:rsidRPr="00431D94">
              <w:rPr>
                <w:b/>
                <w:sz w:val="20"/>
              </w:rPr>
              <w:t>годная Поляна</w:t>
            </w:r>
            <w:r w:rsidRPr="00431D94">
              <w:rPr>
                <w:sz w:val="20"/>
              </w:rPr>
              <w:t xml:space="preserve">, </w:t>
            </w:r>
          </w:p>
          <w:p w:rsidR="00726D9A" w:rsidRPr="00431D94" w:rsidRDefault="00726D9A" w:rsidP="00183213">
            <w:pPr>
              <w:snapToGrid w:val="0"/>
              <w:jc w:val="center"/>
              <w:rPr>
                <w:sz w:val="20"/>
              </w:rPr>
            </w:pPr>
            <w:r w:rsidRPr="00431D94">
              <w:rPr>
                <w:sz w:val="20"/>
              </w:rPr>
              <w:t>ул</w:t>
            </w:r>
            <w:proofErr w:type="gramStart"/>
            <w:r w:rsidRPr="00431D94">
              <w:rPr>
                <w:sz w:val="20"/>
              </w:rPr>
              <w:t>.С</w:t>
            </w:r>
            <w:proofErr w:type="gramEnd"/>
            <w:r w:rsidRPr="00431D94">
              <w:rPr>
                <w:sz w:val="20"/>
              </w:rPr>
              <w:t xml:space="preserve">оветская, д.47, </w:t>
            </w:r>
          </w:p>
          <w:p w:rsidR="00726D9A" w:rsidRPr="00431D94" w:rsidRDefault="00726D9A" w:rsidP="00183213">
            <w:pPr>
              <w:snapToGrid w:val="0"/>
              <w:jc w:val="center"/>
              <w:rPr>
                <w:b/>
                <w:sz w:val="20"/>
              </w:rPr>
            </w:pPr>
            <w:r w:rsidRPr="00431D94">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431D94" w:rsidRDefault="00726D9A" w:rsidP="00726D9A">
            <w:pPr>
              <w:jc w:val="center"/>
              <w:rPr>
                <w:sz w:val="20"/>
              </w:rPr>
            </w:pPr>
            <w:proofErr w:type="spellStart"/>
            <w:r w:rsidRPr="00431D94">
              <w:rPr>
                <w:sz w:val="20"/>
              </w:rPr>
              <w:t>Пимонов</w:t>
            </w:r>
            <w:proofErr w:type="spellEnd"/>
          </w:p>
          <w:p w:rsidR="00726D9A" w:rsidRPr="00431D94" w:rsidRDefault="00726D9A" w:rsidP="00726D9A">
            <w:pPr>
              <w:jc w:val="center"/>
              <w:rPr>
                <w:sz w:val="20"/>
              </w:rPr>
            </w:pPr>
            <w:r w:rsidRPr="00431D94">
              <w:rPr>
                <w:sz w:val="20"/>
              </w:rPr>
              <w:t>Владимир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431D94" w:rsidRDefault="00726D9A" w:rsidP="00726D9A">
            <w:pPr>
              <w:jc w:val="center"/>
              <w:rPr>
                <w:sz w:val="20"/>
              </w:rPr>
            </w:pPr>
            <w:r w:rsidRPr="00431D94">
              <w:rPr>
                <w:sz w:val="20"/>
              </w:rPr>
              <w:t xml:space="preserve">Исполняющий обязанности </w:t>
            </w:r>
            <w:proofErr w:type="gramStart"/>
            <w:r w:rsidRPr="00431D94">
              <w:rPr>
                <w:sz w:val="20"/>
              </w:rPr>
              <w:t>начальника управления финансов администрации района</w:t>
            </w:r>
            <w:proofErr w:type="gramEnd"/>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jc w:val="center"/>
              <w:rPr>
                <w:sz w:val="20"/>
              </w:rPr>
            </w:pPr>
            <w:r w:rsidRPr="00300A01">
              <w:rPr>
                <w:b/>
                <w:sz w:val="20"/>
              </w:rPr>
              <w:t>с. Октябрьский Городок</w:t>
            </w:r>
            <w:r w:rsidRPr="00300A01">
              <w:rPr>
                <w:sz w:val="20"/>
              </w:rPr>
              <w:t>,</w:t>
            </w:r>
          </w:p>
          <w:p w:rsidR="00726D9A" w:rsidRPr="00300A01" w:rsidRDefault="00726D9A" w:rsidP="00183213">
            <w:pPr>
              <w:snapToGrid w:val="0"/>
              <w:jc w:val="center"/>
              <w:rPr>
                <w:sz w:val="20"/>
              </w:rPr>
            </w:pPr>
            <w:r w:rsidRPr="00300A01">
              <w:rPr>
                <w:sz w:val="20"/>
              </w:rPr>
              <w:t xml:space="preserve"> ул</w:t>
            </w:r>
            <w:proofErr w:type="gramStart"/>
            <w:r w:rsidRPr="00300A01">
              <w:rPr>
                <w:sz w:val="20"/>
              </w:rPr>
              <w:t>.У</w:t>
            </w:r>
            <w:proofErr w:type="gramEnd"/>
            <w:r w:rsidRPr="00300A01">
              <w:rPr>
                <w:sz w:val="20"/>
              </w:rPr>
              <w:t xml:space="preserve">ханова, д.60, </w:t>
            </w:r>
          </w:p>
          <w:p w:rsidR="00726D9A" w:rsidRPr="00300A01" w:rsidRDefault="00726D9A" w:rsidP="00183213">
            <w:pPr>
              <w:snapToGrid w:val="0"/>
              <w:jc w:val="center"/>
              <w:rPr>
                <w:b/>
                <w:sz w:val="20"/>
              </w:rPr>
            </w:pPr>
            <w:r w:rsidRPr="00300A01">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732A3E" w:rsidRDefault="00726D9A" w:rsidP="00726D9A">
            <w:pPr>
              <w:jc w:val="center"/>
              <w:rPr>
                <w:sz w:val="20"/>
              </w:rPr>
            </w:pPr>
            <w:r w:rsidRPr="00732A3E">
              <w:rPr>
                <w:sz w:val="20"/>
              </w:rPr>
              <w:t>Рогачева</w:t>
            </w:r>
          </w:p>
          <w:p w:rsidR="00726D9A" w:rsidRPr="00732A3E" w:rsidRDefault="00726D9A" w:rsidP="00726D9A">
            <w:pPr>
              <w:jc w:val="center"/>
              <w:rPr>
                <w:sz w:val="20"/>
              </w:rPr>
            </w:pPr>
            <w:r w:rsidRPr="00732A3E">
              <w:rPr>
                <w:sz w:val="20"/>
              </w:rPr>
              <w:t>Ирина Алексеевна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sidRPr="00732A3E">
              <w:rPr>
                <w:sz w:val="20"/>
              </w:rPr>
              <w:t>Начальник управления культуры и общественных отношений администрации района</w:t>
            </w:r>
          </w:p>
        </w:tc>
      </w:tr>
      <w:tr w:rsidR="00726D9A" w:rsidRPr="00732A3E" w:rsidTr="00726D9A">
        <w:trPr>
          <w:jc w:val="center"/>
        </w:trPr>
        <w:tc>
          <w:tcPr>
            <w:tcW w:w="1425" w:type="dxa"/>
            <w:vMerge/>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п</w:t>
            </w:r>
            <w:proofErr w:type="gramStart"/>
            <w:r w:rsidRPr="00ED7520">
              <w:rPr>
                <w:b/>
                <w:sz w:val="20"/>
              </w:rPr>
              <w:t>.С</w:t>
            </w:r>
            <w:proofErr w:type="gramEnd"/>
            <w:r w:rsidRPr="00ED7520">
              <w:rPr>
                <w:b/>
                <w:sz w:val="20"/>
              </w:rPr>
              <w:t>адовый</w:t>
            </w:r>
            <w:r w:rsidRPr="00ED7520">
              <w:rPr>
                <w:sz w:val="20"/>
              </w:rPr>
              <w:t xml:space="preserve">, </w:t>
            </w:r>
            <w:r w:rsidRPr="00ED7520">
              <w:rPr>
                <w:sz w:val="20"/>
              </w:rPr>
              <w:br/>
              <w:t xml:space="preserve">ул.Почтовая, д. 2, </w:t>
            </w:r>
          </w:p>
          <w:p w:rsidR="00726D9A" w:rsidRPr="00ED7520" w:rsidRDefault="00726D9A" w:rsidP="00183213">
            <w:pPr>
              <w:snapToGrid w:val="0"/>
              <w:jc w:val="center"/>
              <w:rPr>
                <w:b/>
                <w:sz w:val="20"/>
              </w:rPr>
            </w:pPr>
            <w:r w:rsidRPr="00ED7520">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Кабутова</w:t>
            </w:r>
            <w:proofErr w:type="spellEnd"/>
          </w:p>
          <w:p w:rsidR="00726D9A" w:rsidRPr="00ED7520" w:rsidRDefault="00726D9A" w:rsidP="00726D9A">
            <w:pPr>
              <w:jc w:val="center"/>
              <w:rPr>
                <w:sz w:val="20"/>
              </w:rPr>
            </w:pPr>
            <w:r w:rsidRPr="00ED7520">
              <w:rPr>
                <w:sz w:val="20"/>
              </w:rPr>
              <w:t>Дарья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управления образования администрации района</w:t>
            </w:r>
          </w:p>
        </w:tc>
      </w:tr>
      <w:tr w:rsidR="00726D9A" w:rsidRPr="00732A3E" w:rsidTr="00726D9A">
        <w:trPr>
          <w:jc w:val="center"/>
        </w:trPr>
        <w:tc>
          <w:tcPr>
            <w:tcW w:w="1425" w:type="dxa"/>
            <w:vMerge w:val="restart"/>
            <w:tcBorders>
              <w:left w:val="single" w:sz="4" w:space="0" w:color="000000"/>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jc w:val="center"/>
              <w:rPr>
                <w:b/>
                <w:sz w:val="20"/>
              </w:rPr>
            </w:pPr>
            <w:r w:rsidRPr="00ED7520">
              <w:rPr>
                <w:b/>
                <w:sz w:val="20"/>
              </w:rPr>
              <w:t>с</w:t>
            </w:r>
            <w:proofErr w:type="gramStart"/>
            <w:r w:rsidRPr="00ED7520">
              <w:rPr>
                <w:b/>
                <w:sz w:val="20"/>
              </w:rPr>
              <w:t>.Ш</w:t>
            </w:r>
            <w:proofErr w:type="gramEnd"/>
            <w:r w:rsidRPr="00ED7520">
              <w:rPr>
                <w:b/>
                <w:sz w:val="20"/>
              </w:rPr>
              <w:t xml:space="preserve">ирокое, </w:t>
            </w:r>
          </w:p>
          <w:p w:rsidR="00726D9A" w:rsidRPr="00ED7520" w:rsidRDefault="00726D9A" w:rsidP="00183213">
            <w:pPr>
              <w:jc w:val="center"/>
              <w:rPr>
                <w:sz w:val="20"/>
              </w:rPr>
            </w:pPr>
            <w:r w:rsidRPr="00ED7520">
              <w:rPr>
                <w:sz w:val="20"/>
              </w:rPr>
              <w:lastRenderedPageBreak/>
              <w:t>ул</w:t>
            </w:r>
            <w:proofErr w:type="gramStart"/>
            <w:r w:rsidRPr="00ED7520">
              <w:rPr>
                <w:sz w:val="20"/>
              </w:rPr>
              <w:t>.Л</w:t>
            </w:r>
            <w:proofErr w:type="gramEnd"/>
            <w:r w:rsidRPr="00ED7520">
              <w:rPr>
                <w:sz w:val="20"/>
              </w:rPr>
              <w:t xml:space="preserve">енина, д.59а, </w:t>
            </w:r>
          </w:p>
          <w:p w:rsidR="00726D9A" w:rsidRPr="00ED7520" w:rsidRDefault="00726D9A" w:rsidP="00183213">
            <w:pPr>
              <w:snapToGrid w:val="0"/>
              <w:jc w:val="center"/>
              <w:rPr>
                <w:b/>
                <w:sz w:val="20"/>
              </w:rPr>
            </w:pPr>
            <w:r w:rsidRPr="00ED7520">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lastRenderedPageBreak/>
              <w:t>Хотенцев</w:t>
            </w:r>
            <w:proofErr w:type="spellEnd"/>
          </w:p>
          <w:p w:rsidR="00726D9A" w:rsidRPr="00ED7520" w:rsidRDefault="00726D9A" w:rsidP="00726D9A">
            <w:pPr>
              <w:jc w:val="center"/>
              <w:rPr>
                <w:sz w:val="20"/>
              </w:rPr>
            </w:pPr>
            <w:r w:rsidRPr="00ED7520">
              <w:rPr>
                <w:sz w:val="20"/>
              </w:rPr>
              <w:lastRenderedPageBreak/>
              <w:t>Андрей Николаевич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lastRenderedPageBreak/>
              <w:t>Начальник отдела специальных программ</w:t>
            </w:r>
          </w:p>
          <w:p w:rsidR="00726D9A" w:rsidRPr="00ED7520" w:rsidRDefault="00726D9A" w:rsidP="00726D9A">
            <w:pPr>
              <w:jc w:val="center"/>
              <w:rPr>
                <w:sz w:val="20"/>
              </w:rPr>
            </w:pPr>
            <w:r w:rsidRPr="00ED7520">
              <w:rPr>
                <w:sz w:val="20"/>
              </w:rPr>
              <w:lastRenderedPageBreak/>
              <w:t>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proofErr w:type="spellStart"/>
            <w:r w:rsidRPr="00ED7520">
              <w:rPr>
                <w:b/>
                <w:sz w:val="20"/>
              </w:rPr>
              <w:t>с</w:t>
            </w:r>
            <w:proofErr w:type="gramStart"/>
            <w:r w:rsidRPr="00ED7520">
              <w:rPr>
                <w:b/>
                <w:sz w:val="20"/>
              </w:rPr>
              <w:t>.К</w:t>
            </w:r>
            <w:proofErr w:type="gramEnd"/>
            <w:r w:rsidRPr="00ED7520">
              <w:rPr>
                <w:b/>
                <w:sz w:val="20"/>
              </w:rPr>
              <w:t>арякино</w:t>
            </w:r>
            <w:proofErr w:type="spellEnd"/>
            <w:r w:rsidRPr="00ED7520">
              <w:rPr>
                <w:b/>
                <w:sz w:val="20"/>
              </w:rPr>
              <w:t>,</w:t>
            </w:r>
          </w:p>
          <w:p w:rsidR="00726D9A" w:rsidRPr="00ED7520" w:rsidRDefault="00726D9A" w:rsidP="00183213">
            <w:pPr>
              <w:snapToGrid w:val="0"/>
              <w:jc w:val="center"/>
              <w:rPr>
                <w:b/>
                <w:sz w:val="20"/>
              </w:rPr>
            </w:pPr>
            <w:r w:rsidRPr="00ED7520">
              <w:rPr>
                <w:sz w:val="20"/>
              </w:rPr>
              <w:t>ул</w:t>
            </w:r>
            <w:proofErr w:type="gramStart"/>
            <w:r w:rsidRPr="00ED7520">
              <w:rPr>
                <w:sz w:val="20"/>
              </w:rPr>
              <w:t>.Ц</w:t>
            </w:r>
            <w:proofErr w:type="gramEnd"/>
            <w:r w:rsidRPr="00ED7520">
              <w:rPr>
                <w:sz w:val="20"/>
              </w:rPr>
              <w:t xml:space="preserve">ентральная, д. 1, </w:t>
            </w:r>
          </w:p>
          <w:p w:rsidR="00726D9A" w:rsidRPr="00ED7520" w:rsidRDefault="00726D9A" w:rsidP="00183213">
            <w:pPr>
              <w:snapToGrid w:val="0"/>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Бредихина</w:t>
            </w:r>
          </w:p>
          <w:p w:rsidR="00726D9A" w:rsidRPr="00ED7520" w:rsidRDefault="00726D9A" w:rsidP="00726D9A">
            <w:pPr>
              <w:jc w:val="center"/>
              <w:rPr>
                <w:sz w:val="20"/>
              </w:rPr>
            </w:pPr>
            <w:r w:rsidRPr="00ED7520">
              <w:rPr>
                <w:sz w:val="20"/>
              </w:rPr>
              <w:t>Татьяна Валерьевна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земельных и имущественных отношений</w:t>
            </w:r>
          </w:p>
          <w:p w:rsidR="00726D9A" w:rsidRPr="00ED7520" w:rsidRDefault="00726D9A" w:rsidP="00726D9A">
            <w:pPr>
              <w:jc w:val="center"/>
              <w:rPr>
                <w:sz w:val="20"/>
              </w:rPr>
            </w:pPr>
            <w:r w:rsidRPr="00ED7520">
              <w:rPr>
                <w:sz w:val="20"/>
              </w:rPr>
              <w:t>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proofErr w:type="spellStart"/>
            <w:r w:rsidRPr="00ED7520">
              <w:rPr>
                <w:b/>
                <w:sz w:val="20"/>
              </w:rPr>
              <w:t>с</w:t>
            </w:r>
            <w:proofErr w:type="gramStart"/>
            <w:r w:rsidRPr="00ED7520">
              <w:rPr>
                <w:b/>
                <w:sz w:val="20"/>
              </w:rPr>
              <w:t>.П</w:t>
            </w:r>
            <w:proofErr w:type="gramEnd"/>
            <w:r w:rsidRPr="00ED7520">
              <w:rPr>
                <w:b/>
                <w:sz w:val="20"/>
              </w:rPr>
              <w:t>олчаниновка</w:t>
            </w:r>
            <w:proofErr w:type="spellEnd"/>
            <w:r w:rsidRPr="00ED7520">
              <w:rPr>
                <w:sz w:val="20"/>
              </w:rPr>
              <w:t xml:space="preserve">, </w:t>
            </w:r>
          </w:p>
          <w:p w:rsidR="00726D9A" w:rsidRPr="00ED7520" w:rsidRDefault="00726D9A" w:rsidP="00183213">
            <w:pPr>
              <w:snapToGrid w:val="0"/>
              <w:jc w:val="center"/>
              <w:rPr>
                <w:sz w:val="20"/>
              </w:rPr>
            </w:pPr>
            <w:r w:rsidRPr="00ED7520">
              <w:rPr>
                <w:sz w:val="20"/>
              </w:rPr>
              <w:t>ул</w:t>
            </w:r>
            <w:proofErr w:type="gramStart"/>
            <w:r w:rsidRPr="00ED7520">
              <w:rPr>
                <w:sz w:val="20"/>
              </w:rPr>
              <w:t>.Ц</w:t>
            </w:r>
            <w:proofErr w:type="gramEnd"/>
            <w:r w:rsidRPr="00ED7520">
              <w:rPr>
                <w:sz w:val="20"/>
              </w:rPr>
              <w:t xml:space="preserve">ентральная, д.65, </w:t>
            </w:r>
          </w:p>
          <w:p w:rsidR="00726D9A" w:rsidRPr="00ED7520" w:rsidRDefault="00726D9A" w:rsidP="00183213">
            <w:pPr>
              <w:snapToGrid w:val="0"/>
              <w:jc w:val="center"/>
              <w:rPr>
                <w:b/>
                <w:sz w:val="20"/>
              </w:rPr>
            </w:pPr>
            <w:r w:rsidRPr="00ED7520">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Хохлова</w:t>
            </w:r>
          </w:p>
          <w:p w:rsidR="00726D9A" w:rsidRPr="00ED7520" w:rsidRDefault="00726D9A" w:rsidP="00726D9A">
            <w:pPr>
              <w:jc w:val="center"/>
              <w:rPr>
                <w:sz w:val="20"/>
              </w:rPr>
            </w:pPr>
            <w:r w:rsidRPr="00ED7520">
              <w:rPr>
                <w:sz w:val="20"/>
              </w:rPr>
              <w:t>Анна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proofErr w:type="gramStart"/>
            <w:r w:rsidRPr="00ED7520">
              <w:rPr>
                <w:sz w:val="20"/>
              </w:rPr>
              <w:t>Исполняющий</w:t>
            </w:r>
            <w:proofErr w:type="gramEnd"/>
            <w:r w:rsidRPr="00ED7520">
              <w:rPr>
                <w:sz w:val="20"/>
              </w:rPr>
              <w:t xml:space="preserve"> обязанности начальника управления труда и </w:t>
            </w:r>
            <w:r w:rsidRPr="00ED7520">
              <w:rPr>
                <w:sz w:val="20"/>
              </w:rPr>
              <w:br/>
              <w:t>социальной политики 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с</w:t>
            </w:r>
            <w:proofErr w:type="gramStart"/>
            <w:r w:rsidRPr="00ED7520">
              <w:rPr>
                <w:b/>
                <w:sz w:val="20"/>
              </w:rPr>
              <w:t>.Б</w:t>
            </w:r>
            <w:proofErr w:type="gramEnd"/>
            <w:r w:rsidRPr="00ED7520">
              <w:rPr>
                <w:b/>
                <w:sz w:val="20"/>
              </w:rPr>
              <w:t>ольшая Каменка</w:t>
            </w:r>
            <w:r w:rsidRPr="00ED7520">
              <w:rPr>
                <w:sz w:val="20"/>
              </w:rPr>
              <w:t xml:space="preserve">, </w:t>
            </w:r>
          </w:p>
          <w:p w:rsidR="00726D9A" w:rsidRPr="00ED7520" w:rsidRDefault="00726D9A" w:rsidP="00183213">
            <w:pPr>
              <w:snapToGrid w:val="0"/>
              <w:jc w:val="center"/>
              <w:rPr>
                <w:sz w:val="20"/>
              </w:rPr>
            </w:pPr>
            <w:r w:rsidRPr="00ED7520">
              <w:rPr>
                <w:sz w:val="20"/>
              </w:rPr>
              <w:t>ул</w:t>
            </w:r>
            <w:proofErr w:type="gramStart"/>
            <w:r w:rsidRPr="00ED7520">
              <w:rPr>
                <w:sz w:val="20"/>
              </w:rPr>
              <w:t>.Ц</w:t>
            </w:r>
            <w:proofErr w:type="gramEnd"/>
            <w:r w:rsidRPr="00ED7520">
              <w:rPr>
                <w:sz w:val="20"/>
              </w:rPr>
              <w:t xml:space="preserve">ентральная, д. 30, </w:t>
            </w:r>
          </w:p>
          <w:p w:rsidR="00726D9A" w:rsidRPr="00ED7520" w:rsidRDefault="00726D9A" w:rsidP="00183213">
            <w:pPr>
              <w:snapToGrid w:val="0"/>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Малевич</w:t>
            </w:r>
          </w:p>
          <w:p w:rsidR="00726D9A" w:rsidRPr="00ED7520" w:rsidRDefault="00726D9A" w:rsidP="00726D9A">
            <w:pPr>
              <w:jc w:val="center"/>
              <w:rPr>
                <w:sz w:val="20"/>
              </w:rPr>
            </w:pPr>
            <w:r w:rsidRPr="00ED7520">
              <w:rPr>
                <w:sz w:val="20"/>
              </w:rPr>
              <w:t>Светлана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муниципальных закупок</w:t>
            </w:r>
          </w:p>
          <w:p w:rsidR="00726D9A" w:rsidRPr="00ED7520" w:rsidRDefault="00726D9A" w:rsidP="00726D9A">
            <w:pPr>
              <w:jc w:val="center"/>
              <w:rPr>
                <w:sz w:val="20"/>
              </w:rPr>
            </w:pPr>
            <w:r w:rsidRPr="00ED7520">
              <w:rPr>
                <w:sz w:val="20"/>
              </w:rPr>
              <w:t>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proofErr w:type="spellStart"/>
            <w:r w:rsidRPr="00ED7520">
              <w:rPr>
                <w:b/>
                <w:sz w:val="20"/>
              </w:rPr>
              <w:t>с</w:t>
            </w:r>
            <w:proofErr w:type="gramStart"/>
            <w:r w:rsidRPr="00ED7520">
              <w:rPr>
                <w:b/>
                <w:sz w:val="20"/>
              </w:rPr>
              <w:t>.И</w:t>
            </w:r>
            <w:proofErr w:type="gramEnd"/>
            <w:r w:rsidRPr="00ED7520">
              <w:rPr>
                <w:b/>
                <w:sz w:val="20"/>
              </w:rPr>
              <w:t>долга</w:t>
            </w:r>
            <w:proofErr w:type="spellEnd"/>
            <w:r w:rsidRPr="00ED7520">
              <w:rPr>
                <w:sz w:val="20"/>
              </w:rPr>
              <w:t xml:space="preserve">, </w:t>
            </w:r>
            <w:r w:rsidRPr="00ED7520">
              <w:rPr>
                <w:sz w:val="20"/>
              </w:rPr>
              <w:br/>
              <w:t xml:space="preserve">ул.Центральная, д. 8, </w:t>
            </w:r>
          </w:p>
          <w:p w:rsidR="00726D9A" w:rsidRPr="00ED7520" w:rsidRDefault="00726D9A" w:rsidP="00183213">
            <w:pPr>
              <w:snapToGrid w:val="0"/>
              <w:jc w:val="center"/>
              <w:rPr>
                <w:b/>
                <w:sz w:val="20"/>
              </w:rPr>
            </w:pPr>
            <w:r w:rsidRPr="00ED7520">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Гришин</w:t>
            </w:r>
          </w:p>
          <w:p w:rsidR="00726D9A" w:rsidRPr="00ED7520" w:rsidRDefault="00726D9A" w:rsidP="00726D9A">
            <w:pPr>
              <w:jc w:val="center"/>
              <w:rPr>
                <w:sz w:val="20"/>
              </w:rPr>
            </w:pPr>
            <w:r w:rsidRPr="00ED7520">
              <w:rPr>
                <w:sz w:val="20"/>
              </w:rPr>
              <w:t>Дмитрий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по делам гражданской обороны и чрезвычайным ситуациям 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b/>
                <w:sz w:val="20"/>
              </w:rPr>
            </w:pPr>
            <w:proofErr w:type="spellStart"/>
            <w:r w:rsidRPr="00ED7520">
              <w:rPr>
                <w:b/>
                <w:sz w:val="20"/>
              </w:rPr>
              <w:t>с</w:t>
            </w:r>
            <w:proofErr w:type="gramStart"/>
            <w:r w:rsidRPr="00ED7520">
              <w:rPr>
                <w:b/>
                <w:sz w:val="20"/>
              </w:rPr>
              <w:t>.К</w:t>
            </w:r>
            <w:proofErr w:type="gramEnd"/>
            <w:r w:rsidRPr="00ED7520">
              <w:rPr>
                <w:b/>
                <w:sz w:val="20"/>
              </w:rPr>
              <w:t>арамышка</w:t>
            </w:r>
            <w:proofErr w:type="spellEnd"/>
            <w:r w:rsidRPr="00ED7520">
              <w:rPr>
                <w:b/>
                <w:sz w:val="20"/>
              </w:rPr>
              <w:t xml:space="preserve">, </w:t>
            </w:r>
          </w:p>
          <w:p w:rsidR="00726D9A" w:rsidRPr="00ED7520" w:rsidRDefault="00726D9A" w:rsidP="00183213">
            <w:pPr>
              <w:snapToGrid w:val="0"/>
              <w:jc w:val="center"/>
              <w:rPr>
                <w:sz w:val="20"/>
              </w:rPr>
            </w:pPr>
            <w:r w:rsidRPr="00ED7520">
              <w:rPr>
                <w:sz w:val="20"/>
              </w:rPr>
              <w:t>ул</w:t>
            </w:r>
            <w:proofErr w:type="gramStart"/>
            <w:r w:rsidRPr="00ED7520">
              <w:rPr>
                <w:sz w:val="20"/>
              </w:rPr>
              <w:t>.Ю</w:t>
            </w:r>
            <w:proofErr w:type="gramEnd"/>
            <w:r w:rsidRPr="00ED7520">
              <w:rPr>
                <w:sz w:val="20"/>
              </w:rPr>
              <w:t xml:space="preserve">билейная, д.21, </w:t>
            </w:r>
          </w:p>
          <w:p w:rsidR="00726D9A" w:rsidRPr="00ED7520" w:rsidRDefault="00726D9A" w:rsidP="00183213">
            <w:pPr>
              <w:snapToGrid w:val="0"/>
              <w:jc w:val="center"/>
              <w:rPr>
                <w:b/>
                <w:sz w:val="20"/>
              </w:rPr>
            </w:pPr>
            <w:r w:rsidRPr="00ED7520">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Якунин</w:t>
            </w:r>
          </w:p>
          <w:p w:rsidR="00726D9A" w:rsidRPr="00ED7520" w:rsidRDefault="00726D9A" w:rsidP="00726D9A">
            <w:pPr>
              <w:jc w:val="center"/>
              <w:rPr>
                <w:sz w:val="20"/>
              </w:rPr>
            </w:pPr>
            <w:r w:rsidRPr="00ED7520">
              <w:rPr>
                <w:sz w:val="20"/>
              </w:rPr>
              <w:t>Алексей Егорович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snapToGrid w:val="0"/>
              <w:jc w:val="center"/>
              <w:rPr>
                <w:sz w:val="20"/>
              </w:rPr>
            </w:pPr>
            <w:r w:rsidRPr="00ED7520">
              <w:rPr>
                <w:sz w:val="20"/>
              </w:rPr>
              <w:t>Начальник отдела развития сельского хозяйства и предпринимательства 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snapToGrid w:val="0"/>
              <w:jc w:val="center"/>
              <w:rPr>
                <w:sz w:val="20"/>
              </w:rPr>
            </w:pPr>
            <w:proofErr w:type="spellStart"/>
            <w:r w:rsidRPr="00300A01">
              <w:rPr>
                <w:b/>
                <w:sz w:val="20"/>
              </w:rPr>
              <w:t>д</w:t>
            </w:r>
            <w:proofErr w:type="gramStart"/>
            <w:r w:rsidRPr="00300A01">
              <w:rPr>
                <w:b/>
                <w:sz w:val="20"/>
              </w:rPr>
              <w:t>.М</w:t>
            </w:r>
            <w:proofErr w:type="gramEnd"/>
            <w:r w:rsidRPr="00300A01">
              <w:rPr>
                <w:b/>
                <w:sz w:val="20"/>
              </w:rPr>
              <w:t>акедоновка</w:t>
            </w:r>
            <w:proofErr w:type="spellEnd"/>
            <w:r w:rsidRPr="00300A01">
              <w:rPr>
                <w:sz w:val="20"/>
              </w:rPr>
              <w:t xml:space="preserve">, </w:t>
            </w:r>
          </w:p>
          <w:p w:rsidR="00726D9A" w:rsidRPr="00300A01" w:rsidRDefault="00726D9A" w:rsidP="00183213">
            <w:pPr>
              <w:snapToGrid w:val="0"/>
              <w:jc w:val="center"/>
              <w:rPr>
                <w:sz w:val="20"/>
              </w:rPr>
            </w:pPr>
            <w:r w:rsidRPr="00300A01">
              <w:rPr>
                <w:sz w:val="20"/>
              </w:rPr>
              <w:t>ул</w:t>
            </w:r>
            <w:proofErr w:type="gramStart"/>
            <w:r w:rsidRPr="00300A01">
              <w:rPr>
                <w:sz w:val="20"/>
              </w:rPr>
              <w:t>.Ц</w:t>
            </w:r>
            <w:proofErr w:type="gramEnd"/>
            <w:r w:rsidRPr="00300A01">
              <w:rPr>
                <w:sz w:val="20"/>
              </w:rPr>
              <w:t xml:space="preserve">ентральная, д. 41А, </w:t>
            </w:r>
          </w:p>
          <w:p w:rsidR="00726D9A" w:rsidRPr="00300A01" w:rsidRDefault="00726D9A" w:rsidP="00183213">
            <w:pPr>
              <w:snapToGrid w:val="0"/>
              <w:jc w:val="center"/>
              <w:rPr>
                <w:b/>
                <w:sz w:val="20"/>
              </w:rPr>
            </w:pPr>
            <w:r w:rsidRPr="00300A01">
              <w:rPr>
                <w:sz w:val="20"/>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732A3E" w:rsidRDefault="00726D9A" w:rsidP="00726D9A">
            <w:pPr>
              <w:jc w:val="center"/>
              <w:rPr>
                <w:sz w:val="20"/>
              </w:rPr>
            </w:pPr>
            <w:proofErr w:type="spellStart"/>
            <w:r w:rsidRPr="00732A3E">
              <w:rPr>
                <w:sz w:val="20"/>
              </w:rPr>
              <w:t>Булаткин</w:t>
            </w:r>
            <w:proofErr w:type="spellEnd"/>
          </w:p>
          <w:p w:rsidR="00726D9A" w:rsidRPr="00732A3E" w:rsidRDefault="00726D9A" w:rsidP="00726D9A">
            <w:pPr>
              <w:jc w:val="center"/>
              <w:rPr>
                <w:sz w:val="20"/>
              </w:rPr>
            </w:pPr>
            <w:r w:rsidRPr="00732A3E">
              <w:rPr>
                <w:sz w:val="20"/>
              </w:rPr>
              <w:t>Алексей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sidRPr="00732A3E">
              <w:rPr>
                <w:sz w:val="20"/>
              </w:rPr>
              <w:t>Начальник военного отдела администрации района</w:t>
            </w:r>
          </w:p>
        </w:tc>
      </w:tr>
      <w:tr w:rsidR="00726D9A" w:rsidRPr="00732A3E" w:rsidTr="00726D9A">
        <w:trPr>
          <w:jc w:val="center"/>
        </w:trPr>
        <w:tc>
          <w:tcPr>
            <w:tcW w:w="1425" w:type="dxa"/>
            <w:vMerge/>
            <w:tcBorders>
              <w:left w:val="single" w:sz="4" w:space="0" w:color="000000"/>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jc w:val="center"/>
              <w:rPr>
                <w:sz w:val="20"/>
              </w:rPr>
            </w:pPr>
            <w:proofErr w:type="spellStart"/>
            <w:r w:rsidRPr="00300A01">
              <w:rPr>
                <w:b/>
                <w:sz w:val="20"/>
              </w:rPr>
              <w:t>с</w:t>
            </w:r>
            <w:proofErr w:type="gramStart"/>
            <w:r w:rsidRPr="00300A01">
              <w:rPr>
                <w:b/>
                <w:sz w:val="20"/>
              </w:rPr>
              <w:t>.С</w:t>
            </w:r>
            <w:proofErr w:type="gramEnd"/>
            <w:r w:rsidRPr="00300A01">
              <w:rPr>
                <w:b/>
                <w:sz w:val="20"/>
              </w:rPr>
              <w:t>лепцовка</w:t>
            </w:r>
            <w:proofErr w:type="spellEnd"/>
            <w:r w:rsidRPr="00300A01">
              <w:rPr>
                <w:sz w:val="20"/>
              </w:rPr>
              <w:t xml:space="preserve">, </w:t>
            </w:r>
          </w:p>
          <w:p w:rsidR="00726D9A" w:rsidRPr="00300A01" w:rsidRDefault="00726D9A" w:rsidP="00183213">
            <w:pPr>
              <w:jc w:val="center"/>
              <w:rPr>
                <w:sz w:val="20"/>
              </w:rPr>
            </w:pPr>
            <w:r w:rsidRPr="00300A01">
              <w:rPr>
                <w:sz w:val="20"/>
              </w:rPr>
              <w:t>ул.им</w:t>
            </w:r>
            <w:proofErr w:type="gramStart"/>
            <w:r w:rsidRPr="00300A01">
              <w:rPr>
                <w:sz w:val="20"/>
              </w:rPr>
              <w:t>.Д</w:t>
            </w:r>
            <w:proofErr w:type="gramEnd"/>
            <w:r w:rsidRPr="00300A01">
              <w:rPr>
                <w:sz w:val="20"/>
              </w:rPr>
              <w:t>анила Ларионова, д.3Б,</w:t>
            </w:r>
          </w:p>
          <w:p w:rsidR="00726D9A" w:rsidRPr="00300A01" w:rsidRDefault="00726D9A" w:rsidP="00183213">
            <w:pPr>
              <w:snapToGrid w:val="0"/>
              <w:jc w:val="center"/>
              <w:rPr>
                <w:b/>
                <w:sz w:val="20"/>
              </w:rPr>
            </w:pPr>
            <w:r w:rsidRPr="00300A01">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732A3E" w:rsidRDefault="00726D9A" w:rsidP="00726D9A">
            <w:pPr>
              <w:jc w:val="center"/>
              <w:rPr>
                <w:sz w:val="20"/>
              </w:rPr>
            </w:pPr>
            <w:proofErr w:type="spellStart"/>
            <w:r w:rsidRPr="00732A3E">
              <w:rPr>
                <w:sz w:val="20"/>
              </w:rPr>
              <w:t>Мамышев</w:t>
            </w:r>
            <w:proofErr w:type="spellEnd"/>
          </w:p>
          <w:p w:rsidR="00726D9A" w:rsidRPr="00732A3E" w:rsidRDefault="00726D9A" w:rsidP="00726D9A">
            <w:pPr>
              <w:jc w:val="center"/>
              <w:rPr>
                <w:sz w:val="20"/>
              </w:rPr>
            </w:pPr>
            <w:r w:rsidRPr="00732A3E">
              <w:rPr>
                <w:sz w:val="20"/>
              </w:rPr>
              <w:t>Андрей Сергеевич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sidRPr="00732A3E">
              <w:rPr>
                <w:sz w:val="20"/>
              </w:rPr>
              <w:t>Начальник отдела физической культуры, спорта и туризма администрации района</w:t>
            </w:r>
          </w:p>
        </w:tc>
      </w:tr>
      <w:tr w:rsidR="00726D9A" w:rsidRPr="00732A3E" w:rsidTr="00726D9A">
        <w:trPr>
          <w:jc w:val="center"/>
        </w:trPr>
        <w:tc>
          <w:tcPr>
            <w:tcW w:w="1425" w:type="dxa"/>
            <w:vMerge/>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jc w:val="center"/>
              <w:rPr>
                <w:sz w:val="20"/>
              </w:rPr>
            </w:pPr>
            <w:r w:rsidRPr="00ED7520">
              <w:rPr>
                <w:b/>
                <w:sz w:val="20"/>
              </w:rPr>
              <w:t>с</w:t>
            </w:r>
            <w:proofErr w:type="gramStart"/>
            <w:r w:rsidRPr="00ED7520">
              <w:rPr>
                <w:b/>
                <w:sz w:val="20"/>
              </w:rPr>
              <w:t>.Б</w:t>
            </w:r>
            <w:proofErr w:type="gramEnd"/>
            <w:r w:rsidRPr="00ED7520">
              <w:rPr>
                <w:b/>
                <w:sz w:val="20"/>
              </w:rPr>
              <w:t>ольшая Ивановка</w:t>
            </w:r>
            <w:r w:rsidRPr="00ED7520">
              <w:rPr>
                <w:sz w:val="20"/>
              </w:rPr>
              <w:t xml:space="preserve">, </w:t>
            </w:r>
          </w:p>
          <w:p w:rsidR="00726D9A" w:rsidRPr="00ED7520" w:rsidRDefault="00726D9A" w:rsidP="00183213">
            <w:pPr>
              <w:snapToGrid w:val="0"/>
              <w:jc w:val="center"/>
              <w:rPr>
                <w:sz w:val="20"/>
              </w:rPr>
            </w:pPr>
            <w:r w:rsidRPr="00ED7520">
              <w:rPr>
                <w:sz w:val="20"/>
              </w:rPr>
              <w:t xml:space="preserve">ул.1-ый административный проезд, д.6, </w:t>
            </w:r>
          </w:p>
          <w:p w:rsidR="00726D9A" w:rsidRPr="00300A01" w:rsidRDefault="00726D9A" w:rsidP="00183213">
            <w:pPr>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r>
              <w:rPr>
                <w:sz w:val="20"/>
              </w:rPr>
              <w:t>Иванов</w:t>
            </w:r>
          </w:p>
          <w:p w:rsidR="00726D9A" w:rsidRPr="00732A3E" w:rsidRDefault="00726D9A" w:rsidP="00726D9A">
            <w:pPr>
              <w:jc w:val="center"/>
              <w:rPr>
                <w:sz w:val="20"/>
              </w:rPr>
            </w:pPr>
            <w:r>
              <w:rPr>
                <w:sz w:val="20"/>
              </w:rPr>
              <w:t>Кирилл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sidRPr="00FA417A">
              <w:rPr>
                <w:sz w:val="20"/>
              </w:rPr>
              <w:t xml:space="preserve">Начальник отдела </w:t>
            </w:r>
            <w:r>
              <w:rPr>
                <w:sz w:val="20"/>
              </w:rPr>
              <w:t xml:space="preserve">правового обеспечения </w:t>
            </w:r>
            <w:r w:rsidRPr="00FA417A">
              <w:rPr>
                <w:sz w:val="20"/>
              </w:rP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r>
              <w:rPr>
                <w:b/>
                <w:sz w:val="20"/>
              </w:rPr>
              <w:t>14.03.2025</w:t>
            </w:r>
          </w:p>
          <w:p w:rsidR="00726D9A" w:rsidRPr="00732A3E" w:rsidRDefault="00726D9A" w:rsidP="00183213">
            <w:pPr>
              <w:snapToGrid w:val="0"/>
              <w:jc w:val="center"/>
            </w:pPr>
            <w:r w:rsidRPr="00732A3E">
              <w:rPr>
                <w:sz w:val="20"/>
              </w:rPr>
              <w:t>17.00-19.00</w:t>
            </w: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suppressAutoHyphens/>
              <w:jc w:val="center"/>
              <w:rPr>
                <w:sz w:val="20"/>
              </w:rPr>
            </w:pPr>
            <w:r w:rsidRPr="00300A01">
              <w:rPr>
                <w:b/>
                <w:sz w:val="20"/>
              </w:rPr>
              <w:t>с</w:t>
            </w:r>
            <w:proofErr w:type="gramStart"/>
            <w:r w:rsidRPr="00300A01">
              <w:rPr>
                <w:b/>
                <w:sz w:val="20"/>
              </w:rPr>
              <w:t>.О</w:t>
            </w:r>
            <w:proofErr w:type="gramEnd"/>
            <w:r w:rsidRPr="00300A01">
              <w:rPr>
                <w:b/>
                <w:sz w:val="20"/>
              </w:rPr>
              <w:t>ктябрьский Городок,</w:t>
            </w:r>
            <w:r>
              <w:rPr>
                <w:sz w:val="20"/>
              </w:rPr>
              <w:br/>
            </w:r>
            <w:r w:rsidRPr="00300A01">
              <w:rPr>
                <w:sz w:val="20"/>
              </w:rPr>
              <w:t xml:space="preserve">ул.Уханова, д.58, </w:t>
            </w:r>
          </w:p>
          <w:p w:rsidR="00726D9A" w:rsidRPr="00300A01" w:rsidRDefault="00726D9A" w:rsidP="00183213">
            <w:pPr>
              <w:snapToGrid w:val="0"/>
              <w:jc w:val="center"/>
              <w:rPr>
                <w:b/>
                <w:sz w:val="20"/>
              </w:rPr>
            </w:pPr>
            <w:r w:rsidRPr="00300A01">
              <w:rPr>
                <w:sz w:val="20"/>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proofErr w:type="spellStart"/>
            <w:r>
              <w:rPr>
                <w:sz w:val="20"/>
              </w:rPr>
              <w:t>Хайдарова</w:t>
            </w:r>
            <w:proofErr w:type="spellEnd"/>
          </w:p>
          <w:p w:rsidR="00726D9A" w:rsidRPr="009E3C21" w:rsidRDefault="00726D9A" w:rsidP="00726D9A">
            <w:pPr>
              <w:jc w:val="center"/>
              <w:rPr>
                <w:sz w:val="20"/>
              </w:rPr>
            </w:pPr>
            <w:r>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Default="00726D9A" w:rsidP="00726D9A">
            <w:pPr>
              <w:jc w:val="center"/>
              <w:rPr>
                <w:sz w:val="20"/>
              </w:rPr>
            </w:pPr>
            <w:r>
              <w:rPr>
                <w:sz w:val="20"/>
              </w:rPr>
              <w:t>Первый заместитель</w:t>
            </w:r>
          </w:p>
          <w:p w:rsidR="00726D9A" w:rsidRPr="009E3C21" w:rsidRDefault="00726D9A" w:rsidP="00726D9A">
            <w:pPr>
              <w:jc w:val="center"/>
              <w:rPr>
                <w:sz w:val="20"/>
              </w:rPr>
            </w:pPr>
            <w:r>
              <w:rPr>
                <w:sz w:val="20"/>
              </w:rPr>
              <w:t>главы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suppressAutoHyphens/>
              <w:jc w:val="center"/>
              <w:rPr>
                <w:sz w:val="20"/>
              </w:rPr>
            </w:pPr>
            <w:r w:rsidRPr="00300A01">
              <w:rPr>
                <w:b/>
                <w:sz w:val="20"/>
              </w:rPr>
              <w:t>с</w:t>
            </w:r>
            <w:proofErr w:type="gramStart"/>
            <w:r w:rsidRPr="00300A01">
              <w:rPr>
                <w:b/>
                <w:sz w:val="20"/>
              </w:rPr>
              <w:t>.О</w:t>
            </w:r>
            <w:proofErr w:type="gramEnd"/>
            <w:r w:rsidRPr="00300A01">
              <w:rPr>
                <w:b/>
                <w:sz w:val="20"/>
              </w:rPr>
              <w:t>ктябрьский Городок,</w:t>
            </w:r>
            <w:r>
              <w:rPr>
                <w:sz w:val="20"/>
              </w:rPr>
              <w:br/>
            </w:r>
            <w:r w:rsidRPr="00300A01">
              <w:rPr>
                <w:sz w:val="20"/>
              </w:rPr>
              <w:t xml:space="preserve">ул.Уханова, д.58, </w:t>
            </w:r>
          </w:p>
          <w:p w:rsidR="00726D9A" w:rsidRPr="00300A01" w:rsidRDefault="00726D9A" w:rsidP="00183213">
            <w:pPr>
              <w:snapToGrid w:val="0"/>
              <w:jc w:val="center"/>
              <w:rPr>
                <w:b/>
                <w:sz w:val="20"/>
              </w:rPr>
            </w:pPr>
            <w:r w:rsidRPr="00300A01">
              <w:rPr>
                <w:sz w:val="20"/>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732A3E" w:rsidRDefault="00726D9A" w:rsidP="00726D9A">
            <w:pPr>
              <w:jc w:val="center"/>
              <w:rPr>
                <w:sz w:val="20"/>
              </w:rPr>
            </w:pPr>
            <w:r w:rsidRPr="00732A3E">
              <w:rPr>
                <w:sz w:val="20"/>
              </w:rPr>
              <w:t>Андрианова</w:t>
            </w:r>
          </w:p>
          <w:p w:rsidR="00726D9A" w:rsidRDefault="00726D9A" w:rsidP="00726D9A">
            <w:pPr>
              <w:jc w:val="center"/>
              <w:rPr>
                <w:sz w:val="20"/>
              </w:rPr>
            </w:pPr>
            <w:r w:rsidRPr="00732A3E">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Default="00726D9A" w:rsidP="00726D9A">
            <w:pPr>
              <w:jc w:val="center"/>
              <w:rPr>
                <w:sz w:val="20"/>
              </w:rPr>
            </w:pPr>
            <w:r>
              <w:rPr>
                <w:sz w:val="20"/>
              </w:rPr>
              <w:t>Заместитель главы администрации района -</w:t>
            </w:r>
          </w:p>
          <w:p w:rsidR="00726D9A" w:rsidRDefault="00726D9A" w:rsidP="00726D9A">
            <w:pPr>
              <w:jc w:val="center"/>
              <w:rPr>
                <w:sz w:val="20"/>
              </w:rPr>
            </w:pPr>
            <w:r>
              <w:rPr>
                <w:sz w:val="20"/>
              </w:rPr>
              <w:t>руководитель аппарата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suppressAutoHyphens/>
              <w:jc w:val="center"/>
              <w:rPr>
                <w:sz w:val="20"/>
              </w:rPr>
            </w:pPr>
            <w:r w:rsidRPr="00300A01">
              <w:rPr>
                <w:b/>
                <w:sz w:val="20"/>
              </w:rPr>
              <w:t>с</w:t>
            </w:r>
            <w:proofErr w:type="gramStart"/>
            <w:r w:rsidRPr="00300A01">
              <w:rPr>
                <w:b/>
                <w:sz w:val="20"/>
              </w:rPr>
              <w:t>.О</w:t>
            </w:r>
            <w:proofErr w:type="gramEnd"/>
            <w:r w:rsidRPr="00300A01">
              <w:rPr>
                <w:b/>
                <w:sz w:val="20"/>
              </w:rPr>
              <w:t>ктябрьский Городок,</w:t>
            </w:r>
            <w:r>
              <w:rPr>
                <w:sz w:val="20"/>
              </w:rPr>
              <w:br/>
            </w:r>
            <w:r w:rsidRPr="00300A01">
              <w:rPr>
                <w:sz w:val="20"/>
              </w:rPr>
              <w:t xml:space="preserve">ул.Уханова, д.58, </w:t>
            </w:r>
          </w:p>
          <w:p w:rsidR="00726D9A" w:rsidRPr="00300A01" w:rsidRDefault="00726D9A" w:rsidP="00183213">
            <w:pPr>
              <w:snapToGrid w:val="0"/>
              <w:jc w:val="center"/>
              <w:rPr>
                <w:b/>
                <w:sz w:val="20"/>
              </w:rPr>
            </w:pPr>
            <w:r w:rsidRPr="00300A01">
              <w:rPr>
                <w:sz w:val="20"/>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r>
              <w:rPr>
                <w:sz w:val="20"/>
              </w:rPr>
              <w:t>Киселев</w:t>
            </w:r>
          </w:p>
          <w:p w:rsidR="00726D9A" w:rsidRPr="009E3C21" w:rsidRDefault="00726D9A" w:rsidP="00726D9A">
            <w:pPr>
              <w:jc w:val="center"/>
              <w:rPr>
                <w:sz w:val="20"/>
              </w:rPr>
            </w:pPr>
            <w:r>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9E3C21" w:rsidRDefault="00726D9A" w:rsidP="00726D9A">
            <w:pPr>
              <w:jc w:val="center"/>
              <w:rPr>
                <w:sz w:val="20"/>
              </w:rPr>
            </w:pPr>
            <w:r>
              <w:rPr>
                <w:sz w:val="20"/>
              </w:rPr>
              <w:t xml:space="preserve">Заместитель главы администрации района, начальник индустриальной, строительной и коммунальной политики </w:t>
            </w:r>
            <w:r>
              <w:rPr>
                <w:sz w:val="20"/>
              </w:rPr>
              <w:b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300A01" w:rsidRDefault="00726D9A" w:rsidP="00183213">
            <w:pPr>
              <w:suppressAutoHyphens/>
              <w:jc w:val="center"/>
              <w:rPr>
                <w:sz w:val="20"/>
              </w:rPr>
            </w:pPr>
            <w:r w:rsidRPr="00300A01">
              <w:rPr>
                <w:b/>
                <w:sz w:val="20"/>
              </w:rPr>
              <w:t>с</w:t>
            </w:r>
            <w:proofErr w:type="gramStart"/>
            <w:r w:rsidRPr="00300A01">
              <w:rPr>
                <w:b/>
                <w:sz w:val="20"/>
              </w:rPr>
              <w:t>.О</w:t>
            </w:r>
            <w:proofErr w:type="gramEnd"/>
            <w:r w:rsidRPr="00300A01">
              <w:rPr>
                <w:b/>
                <w:sz w:val="20"/>
              </w:rPr>
              <w:t>ктябрьский Городок,</w:t>
            </w:r>
            <w:r>
              <w:rPr>
                <w:sz w:val="20"/>
              </w:rPr>
              <w:br/>
            </w:r>
            <w:r w:rsidRPr="00300A01">
              <w:rPr>
                <w:sz w:val="20"/>
              </w:rPr>
              <w:t xml:space="preserve">ул.Уханова, д.58, </w:t>
            </w:r>
          </w:p>
          <w:p w:rsidR="00726D9A" w:rsidRPr="00300A01" w:rsidRDefault="00726D9A" w:rsidP="00183213">
            <w:pPr>
              <w:snapToGrid w:val="0"/>
              <w:jc w:val="center"/>
              <w:rPr>
                <w:b/>
                <w:sz w:val="20"/>
              </w:rPr>
            </w:pPr>
            <w:r w:rsidRPr="00300A01">
              <w:rPr>
                <w:sz w:val="20"/>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proofErr w:type="spellStart"/>
            <w:r>
              <w:rPr>
                <w:sz w:val="20"/>
              </w:rPr>
              <w:t>Тюсина</w:t>
            </w:r>
            <w:proofErr w:type="spellEnd"/>
          </w:p>
          <w:p w:rsidR="00726D9A" w:rsidRDefault="00726D9A" w:rsidP="00726D9A">
            <w:pPr>
              <w:jc w:val="center"/>
              <w:rPr>
                <w:sz w:val="20"/>
              </w:rPr>
            </w:pPr>
            <w:r>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Default="00726D9A" w:rsidP="00726D9A">
            <w:pPr>
              <w:jc w:val="center"/>
              <w:rPr>
                <w:sz w:val="20"/>
              </w:rPr>
            </w:pPr>
            <w:r>
              <w:rPr>
                <w:sz w:val="20"/>
              </w:rPr>
              <w:t>Начальник отдела по работе с обращениями граждан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A466E6" w:rsidRDefault="00726D9A" w:rsidP="00183213">
            <w:pPr>
              <w:snapToGrid w:val="0"/>
              <w:jc w:val="center"/>
              <w:rPr>
                <w:sz w:val="20"/>
              </w:rPr>
            </w:pPr>
            <w:proofErr w:type="spellStart"/>
            <w:r w:rsidRPr="00A466E6">
              <w:rPr>
                <w:b/>
                <w:sz w:val="20"/>
              </w:rPr>
              <w:t>с</w:t>
            </w:r>
            <w:proofErr w:type="gramStart"/>
            <w:r w:rsidRPr="00A466E6">
              <w:rPr>
                <w:b/>
                <w:sz w:val="20"/>
              </w:rPr>
              <w:t>.И</w:t>
            </w:r>
            <w:proofErr w:type="gramEnd"/>
            <w:r w:rsidRPr="00A466E6">
              <w:rPr>
                <w:b/>
                <w:sz w:val="20"/>
              </w:rPr>
              <w:t>долга</w:t>
            </w:r>
            <w:proofErr w:type="spellEnd"/>
            <w:r w:rsidRPr="00A466E6">
              <w:rPr>
                <w:sz w:val="20"/>
              </w:rPr>
              <w:t xml:space="preserve">, ул.Центральная, д. 8, </w:t>
            </w:r>
          </w:p>
          <w:p w:rsidR="00726D9A" w:rsidRPr="00A466E6" w:rsidRDefault="00726D9A" w:rsidP="00183213">
            <w:pPr>
              <w:snapToGrid w:val="0"/>
              <w:jc w:val="center"/>
              <w:rPr>
                <w:b/>
                <w:sz w:val="20"/>
              </w:rPr>
            </w:pPr>
            <w:r w:rsidRPr="00A466E6">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proofErr w:type="spellStart"/>
            <w:r>
              <w:rPr>
                <w:sz w:val="20"/>
              </w:rPr>
              <w:t>Пимонов</w:t>
            </w:r>
            <w:proofErr w:type="spellEnd"/>
          </w:p>
          <w:p w:rsidR="00726D9A" w:rsidRPr="00732A3E" w:rsidRDefault="00726D9A" w:rsidP="00726D9A">
            <w:pPr>
              <w:jc w:val="center"/>
              <w:rPr>
                <w:sz w:val="20"/>
              </w:rPr>
            </w:pPr>
            <w:r>
              <w:rPr>
                <w:sz w:val="20"/>
              </w:rPr>
              <w:t>Владимир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Pr>
                <w:sz w:val="20"/>
              </w:rPr>
              <w:t xml:space="preserve">Исполняющий обязанности </w:t>
            </w:r>
            <w:proofErr w:type="gramStart"/>
            <w:r>
              <w:rPr>
                <w:sz w:val="20"/>
              </w:rPr>
              <w:t>н</w:t>
            </w:r>
            <w:r w:rsidRPr="00732A3E">
              <w:rPr>
                <w:sz w:val="20"/>
              </w:rPr>
              <w:t>ачальник</w:t>
            </w:r>
            <w:r>
              <w:rPr>
                <w:sz w:val="20"/>
              </w:rPr>
              <w:t>а</w:t>
            </w:r>
            <w:r w:rsidRPr="00732A3E">
              <w:rPr>
                <w:sz w:val="20"/>
              </w:rPr>
              <w:t xml:space="preserve"> управления финансов администрации района</w:t>
            </w:r>
            <w:proofErr w:type="gramEnd"/>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A466E6" w:rsidRDefault="00726D9A" w:rsidP="00183213">
            <w:pPr>
              <w:snapToGrid w:val="0"/>
              <w:jc w:val="center"/>
              <w:rPr>
                <w:sz w:val="20"/>
              </w:rPr>
            </w:pPr>
            <w:r w:rsidRPr="00A466E6">
              <w:rPr>
                <w:b/>
                <w:sz w:val="20"/>
              </w:rPr>
              <w:t>с</w:t>
            </w:r>
            <w:proofErr w:type="gramStart"/>
            <w:r w:rsidRPr="00A466E6">
              <w:rPr>
                <w:b/>
                <w:sz w:val="20"/>
              </w:rPr>
              <w:t>.В</w:t>
            </w:r>
            <w:proofErr w:type="gramEnd"/>
            <w:r w:rsidRPr="00A466E6">
              <w:rPr>
                <w:b/>
                <w:sz w:val="20"/>
              </w:rPr>
              <w:t>язовка</w:t>
            </w:r>
            <w:r w:rsidRPr="00A466E6">
              <w:rPr>
                <w:sz w:val="20"/>
              </w:rPr>
              <w:t xml:space="preserve">, </w:t>
            </w:r>
          </w:p>
          <w:p w:rsidR="00726D9A" w:rsidRDefault="00726D9A" w:rsidP="00183213">
            <w:pPr>
              <w:snapToGrid w:val="0"/>
              <w:jc w:val="center"/>
              <w:rPr>
                <w:sz w:val="20"/>
              </w:rPr>
            </w:pPr>
            <w:r w:rsidRPr="00A466E6">
              <w:rPr>
                <w:sz w:val="20"/>
              </w:rPr>
              <w:t>ул</w:t>
            </w:r>
            <w:proofErr w:type="gramStart"/>
            <w:r w:rsidRPr="00A466E6">
              <w:rPr>
                <w:sz w:val="20"/>
              </w:rPr>
              <w:t>.Л</w:t>
            </w:r>
            <w:proofErr w:type="gramEnd"/>
            <w:r w:rsidRPr="00A466E6">
              <w:rPr>
                <w:sz w:val="20"/>
              </w:rPr>
              <w:t xml:space="preserve">енина, д.135, </w:t>
            </w:r>
          </w:p>
          <w:p w:rsidR="00726D9A" w:rsidRPr="00A466E6" w:rsidRDefault="00726D9A" w:rsidP="00183213">
            <w:pPr>
              <w:snapToGrid w:val="0"/>
              <w:jc w:val="center"/>
              <w:rPr>
                <w:b/>
                <w:sz w:val="20"/>
              </w:rPr>
            </w:pPr>
            <w:r w:rsidRPr="00A466E6">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732A3E" w:rsidRDefault="00726D9A" w:rsidP="00726D9A">
            <w:pPr>
              <w:jc w:val="center"/>
              <w:rPr>
                <w:sz w:val="20"/>
              </w:rPr>
            </w:pPr>
            <w:r w:rsidRPr="00732A3E">
              <w:rPr>
                <w:sz w:val="20"/>
              </w:rPr>
              <w:t>Рогачева</w:t>
            </w:r>
          </w:p>
          <w:p w:rsidR="00726D9A" w:rsidRPr="00732A3E" w:rsidRDefault="00726D9A" w:rsidP="00726D9A">
            <w:pPr>
              <w:jc w:val="center"/>
              <w:rPr>
                <w:sz w:val="20"/>
              </w:rPr>
            </w:pPr>
            <w:r w:rsidRPr="00732A3E">
              <w:rPr>
                <w:sz w:val="20"/>
              </w:rPr>
              <w:t>Ирина Алексеевна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sidRPr="00732A3E">
              <w:rPr>
                <w:sz w:val="20"/>
              </w:rPr>
              <w:t>Начальник управления культуры и общественных отношений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A466E6" w:rsidRDefault="00726D9A" w:rsidP="00183213">
            <w:pPr>
              <w:snapToGrid w:val="0"/>
              <w:jc w:val="center"/>
              <w:rPr>
                <w:b/>
                <w:sz w:val="20"/>
              </w:rPr>
            </w:pPr>
            <w:proofErr w:type="spellStart"/>
            <w:r w:rsidRPr="00A466E6">
              <w:rPr>
                <w:b/>
                <w:sz w:val="20"/>
              </w:rPr>
              <w:t>с</w:t>
            </w:r>
            <w:proofErr w:type="gramStart"/>
            <w:r w:rsidRPr="00A466E6">
              <w:rPr>
                <w:b/>
                <w:sz w:val="20"/>
              </w:rPr>
              <w:t>.Н</w:t>
            </w:r>
            <w:proofErr w:type="gramEnd"/>
            <w:r w:rsidRPr="00A466E6">
              <w:rPr>
                <w:b/>
                <w:sz w:val="20"/>
              </w:rPr>
              <w:t>ееловка</w:t>
            </w:r>
            <w:proofErr w:type="spellEnd"/>
            <w:r w:rsidRPr="00A466E6">
              <w:rPr>
                <w:b/>
                <w:sz w:val="20"/>
              </w:rPr>
              <w:t>,</w:t>
            </w:r>
          </w:p>
          <w:p w:rsidR="00726D9A" w:rsidRPr="00A466E6" w:rsidRDefault="00726D9A" w:rsidP="00183213">
            <w:pPr>
              <w:snapToGrid w:val="0"/>
              <w:jc w:val="center"/>
              <w:rPr>
                <w:sz w:val="20"/>
              </w:rPr>
            </w:pPr>
            <w:r w:rsidRPr="00A466E6">
              <w:rPr>
                <w:sz w:val="20"/>
              </w:rPr>
              <w:t>ул</w:t>
            </w:r>
            <w:proofErr w:type="gramStart"/>
            <w:r w:rsidRPr="00A466E6">
              <w:rPr>
                <w:sz w:val="20"/>
              </w:rPr>
              <w:t>.Д</w:t>
            </w:r>
            <w:proofErr w:type="gramEnd"/>
            <w:r w:rsidRPr="00A466E6">
              <w:rPr>
                <w:sz w:val="20"/>
              </w:rPr>
              <w:t xml:space="preserve">орожная, д.22а, </w:t>
            </w:r>
          </w:p>
          <w:p w:rsidR="00726D9A" w:rsidRPr="00A466E6" w:rsidRDefault="00726D9A" w:rsidP="00183213">
            <w:pPr>
              <w:snapToGrid w:val="0"/>
              <w:jc w:val="center"/>
              <w:rPr>
                <w:b/>
                <w:sz w:val="20"/>
              </w:rPr>
            </w:pPr>
            <w:r w:rsidRPr="00A466E6">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732A3E" w:rsidRDefault="00726D9A" w:rsidP="00726D9A">
            <w:pPr>
              <w:jc w:val="center"/>
              <w:rPr>
                <w:sz w:val="20"/>
              </w:rPr>
            </w:pPr>
            <w:proofErr w:type="spellStart"/>
            <w:r w:rsidRPr="00732A3E">
              <w:rPr>
                <w:sz w:val="20"/>
              </w:rPr>
              <w:t>Кабутова</w:t>
            </w:r>
            <w:proofErr w:type="spellEnd"/>
          </w:p>
          <w:p w:rsidR="00726D9A" w:rsidRPr="00732A3E" w:rsidRDefault="00726D9A" w:rsidP="00726D9A">
            <w:pPr>
              <w:jc w:val="center"/>
              <w:rPr>
                <w:sz w:val="20"/>
              </w:rPr>
            </w:pPr>
            <w:r w:rsidRPr="00732A3E">
              <w:rPr>
                <w:sz w:val="20"/>
              </w:rPr>
              <w:t>Дарья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Pr>
                <w:sz w:val="20"/>
              </w:rPr>
              <w:t>Начальник</w:t>
            </w:r>
            <w:r w:rsidRPr="00732A3E">
              <w:rPr>
                <w:sz w:val="20"/>
              </w:rPr>
              <w:t xml:space="preserve"> управления образования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с</w:t>
            </w:r>
            <w:proofErr w:type="gramStart"/>
            <w:r w:rsidRPr="00ED7520">
              <w:rPr>
                <w:b/>
                <w:sz w:val="20"/>
              </w:rPr>
              <w:t>.Б</w:t>
            </w:r>
            <w:proofErr w:type="gramEnd"/>
            <w:r w:rsidRPr="00ED7520">
              <w:rPr>
                <w:b/>
                <w:sz w:val="20"/>
              </w:rPr>
              <w:t>ольшая Каменка</w:t>
            </w:r>
            <w:r w:rsidRPr="00ED7520">
              <w:rPr>
                <w:sz w:val="20"/>
              </w:rPr>
              <w:t xml:space="preserve">, </w:t>
            </w:r>
          </w:p>
          <w:p w:rsidR="00726D9A" w:rsidRPr="00ED7520" w:rsidRDefault="00726D9A" w:rsidP="00183213">
            <w:pPr>
              <w:snapToGrid w:val="0"/>
              <w:jc w:val="center"/>
              <w:rPr>
                <w:sz w:val="20"/>
              </w:rPr>
            </w:pPr>
            <w:r w:rsidRPr="00ED7520">
              <w:rPr>
                <w:sz w:val="20"/>
              </w:rPr>
              <w:t>ул</w:t>
            </w:r>
            <w:proofErr w:type="gramStart"/>
            <w:r w:rsidRPr="00ED7520">
              <w:rPr>
                <w:sz w:val="20"/>
              </w:rPr>
              <w:t>.Ц</w:t>
            </w:r>
            <w:proofErr w:type="gramEnd"/>
            <w:r w:rsidRPr="00ED7520">
              <w:rPr>
                <w:sz w:val="20"/>
              </w:rPr>
              <w:t xml:space="preserve">ентральная, д. 30, </w:t>
            </w:r>
          </w:p>
          <w:p w:rsidR="00726D9A" w:rsidRPr="00ED7520" w:rsidRDefault="00726D9A" w:rsidP="00183213">
            <w:pPr>
              <w:snapToGrid w:val="0"/>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Хотенцев</w:t>
            </w:r>
            <w:proofErr w:type="spellEnd"/>
          </w:p>
          <w:p w:rsidR="00726D9A" w:rsidRPr="00ED7520" w:rsidRDefault="00726D9A" w:rsidP="00726D9A">
            <w:pPr>
              <w:jc w:val="center"/>
              <w:rPr>
                <w:sz w:val="20"/>
              </w:rPr>
            </w:pPr>
            <w:r w:rsidRPr="00ED7520">
              <w:rPr>
                <w:sz w:val="20"/>
              </w:rPr>
              <w:t>Андрей Николаевич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специальных программ</w:t>
            </w:r>
          </w:p>
          <w:p w:rsidR="00726D9A" w:rsidRPr="00ED7520" w:rsidRDefault="00726D9A" w:rsidP="00726D9A">
            <w:pPr>
              <w:jc w:val="center"/>
              <w:rPr>
                <w:sz w:val="20"/>
              </w:rPr>
            </w:pPr>
            <w:r w:rsidRPr="00ED7520">
              <w:rPr>
                <w:sz w:val="20"/>
              </w:rP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с</w:t>
            </w:r>
            <w:proofErr w:type="gramStart"/>
            <w:r w:rsidRPr="00ED7520">
              <w:rPr>
                <w:b/>
                <w:sz w:val="20"/>
              </w:rPr>
              <w:t>.Б</w:t>
            </w:r>
            <w:proofErr w:type="gramEnd"/>
            <w:r w:rsidRPr="00ED7520">
              <w:rPr>
                <w:b/>
                <w:sz w:val="20"/>
              </w:rPr>
              <w:t>ольшая Федоровка</w:t>
            </w:r>
            <w:r w:rsidRPr="00ED7520">
              <w:rPr>
                <w:sz w:val="20"/>
              </w:rPr>
              <w:t xml:space="preserve">, </w:t>
            </w:r>
          </w:p>
          <w:p w:rsidR="00726D9A" w:rsidRPr="00ED7520" w:rsidRDefault="00726D9A" w:rsidP="00183213">
            <w:pPr>
              <w:jc w:val="center"/>
              <w:rPr>
                <w:sz w:val="20"/>
              </w:rPr>
            </w:pPr>
            <w:r w:rsidRPr="00ED7520">
              <w:rPr>
                <w:sz w:val="20"/>
              </w:rPr>
              <w:t xml:space="preserve">ул. Верхняя, д. 48, </w:t>
            </w:r>
          </w:p>
          <w:p w:rsidR="00726D9A" w:rsidRPr="00ED7520" w:rsidRDefault="00726D9A" w:rsidP="00183213">
            <w:pPr>
              <w:snapToGrid w:val="0"/>
              <w:jc w:val="center"/>
              <w:rPr>
                <w:b/>
                <w:sz w:val="20"/>
              </w:rPr>
            </w:pPr>
            <w:r w:rsidRPr="00ED7520">
              <w:rPr>
                <w:sz w:val="20"/>
              </w:rPr>
              <w:t xml:space="preserve">здание </w:t>
            </w:r>
            <w:proofErr w:type="gramStart"/>
            <w:r w:rsidRPr="00ED7520">
              <w:rPr>
                <w:sz w:val="20"/>
              </w:rPr>
              <w:t>сельского</w:t>
            </w:r>
            <w:proofErr w:type="gramEnd"/>
            <w:r w:rsidRPr="00ED7520">
              <w:rPr>
                <w:sz w:val="20"/>
              </w:rPr>
              <w:t xml:space="preserve"> клуб</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Бредихина</w:t>
            </w:r>
          </w:p>
          <w:p w:rsidR="00726D9A" w:rsidRPr="00ED7520" w:rsidRDefault="00726D9A" w:rsidP="00726D9A">
            <w:pPr>
              <w:jc w:val="center"/>
              <w:rPr>
                <w:sz w:val="20"/>
              </w:rPr>
            </w:pPr>
            <w:r w:rsidRPr="00ED7520">
              <w:rPr>
                <w:sz w:val="20"/>
              </w:rPr>
              <w:t>Татьяна Валерьевна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земельных и имущественных отношений</w:t>
            </w:r>
          </w:p>
          <w:p w:rsidR="00726D9A" w:rsidRPr="00ED7520" w:rsidRDefault="00726D9A" w:rsidP="00726D9A">
            <w:pPr>
              <w:jc w:val="center"/>
              <w:rPr>
                <w:sz w:val="20"/>
              </w:rPr>
            </w:pPr>
            <w:r w:rsidRPr="00ED7520">
              <w:rPr>
                <w:sz w:val="20"/>
              </w:rP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jc w:val="center"/>
              <w:rPr>
                <w:sz w:val="20"/>
              </w:rPr>
            </w:pPr>
            <w:proofErr w:type="spellStart"/>
            <w:r w:rsidRPr="00ED7520">
              <w:rPr>
                <w:b/>
                <w:sz w:val="20"/>
              </w:rPr>
              <w:t>с</w:t>
            </w:r>
            <w:proofErr w:type="gramStart"/>
            <w:r w:rsidRPr="00ED7520">
              <w:rPr>
                <w:b/>
                <w:sz w:val="20"/>
              </w:rPr>
              <w:t>.С</w:t>
            </w:r>
            <w:proofErr w:type="gramEnd"/>
            <w:r w:rsidRPr="00ED7520">
              <w:rPr>
                <w:b/>
                <w:sz w:val="20"/>
              </w:rPr>
              <w:t>лепцовка</w:t>
            </w:r>
            <w:proofErr w:type="spellEnd"/>
            <w:r w:rsidRPr="00ED7520">
              <w:rPr>
                <w:sz w:val="20"/>
              </w:rPr>
              <w:t xml:space="preserve">, </w:t>
            </w:r>
          </w:p>
          <w:p w:rsidR="00726D9A" w:rsidRPr="00ED7520" w:rsidRDefault="00726D9A" w:rsidP="00183213">
            <w:pPr>
              <w:jc w:val="center"/>
              <w:rPr>
                <w:sz w:val="20"/>
              </w:rPr>
            </w:pPr>
            <w:r w:rsidRPr="00ED7520">
              <w:rPr>
                <w:sz w:val="20"/>
              </w:rPr>
              <w:t>ул.им</w:t>
            </w:r>
            <w:proofErr w:type="gramStart"/>
            <w:r w:rsidRPr="00ED7520">
              <w:rPr>
                <w:sz w:val="20"/>
              </w:rPr>
              <w:t>.Д</w:t>
            </w:r>
            <w:proofErr w:type="gramEnd"/>
            <w:r w:rsidRPr="00ED7520">
              <w:rPr>
                <w:sz w:val="20"/>
              </w:rPr>
              <w:t>анила Ларионова, д.3Б,</w:t>
            </w:r>
          </w:p>
          <w:p w:rsidR="00726D9A" w:rsidRPr="00ED7520" w:rsidRDefault="00726D9A" w:rsidP="00183213">
            <w:pPr>
              <w:snapToGrid w:val="0"/>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Хохлова</w:t>
            </w:r>
          </w:p>
          <w:p w:rsidR="00726D9A" w:rsidRPr="00ED7520" w:rsidRDefault="00726D9A" w:rsidP="00726D9A">
            <w:pPr>
              <w:jc w:val="center"/>
              <w:rPr>
                <w:sz w:val="20"/>
              </w:rPr>
            </w:pPr>
            <w:r w:rsidRPr="00ED7520">
              <w:rPr>
                <w:sz w:val="20"/>
              </w:rPr>
              <w:t>Анна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proofErr w:type="gramStart"/>
            <w:r w:rsidRPr="00ED7520">
              <w:rPr>
                <w:sz w:val="20"/>
              </w:rPr>
              <w:t>Исполняющий</w:t>
            </w:r>
            <w:proofErr w:type="gramEnd"/>
            <w:r w:rsidRPr="00ED7520">
              <w:rPr>
                <w:sz w:val="20"/>
              </w:rPr>
              <w:t xml:space="preserve"> обязанности начальника управления труда и </w:t>
            </w:r>
            <w:r w:rsidRPr="00ED7520">
              <w:rPr>
                <w:sz w:val="20"/>
              </w:rPr>
              <w:br/>
              <w:t>социальной политики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proofErr w:type="spellStart"/>
            <w:r w:rsidRPr="00ED7520">
              <w:rPr>
                <w:b/>
                <w:sz w:val="20"/>
              </w:rPr>
              <w:t>д</w:t>
            </w:r>
            <w:proofErr w:type="gramStart"/>
            <w:r w:rsidRPr="00ED7520">
              <w:rPr>
                <w:b/>
                <w:sz w:val="20"/>
              </w:rPr>
              <w:t>.М</w:t>
            </w:r>
            <w:proofErr w:type="gramEnd"/>
            <w:r w:rsidRPr="00ED7520">
              <w:rPr>
                <w:b/>
                <w:sz w:val="20"/>
              </w:rPr>
              <w:t>акедоновка</w:t>
            </w:r>
            <w:proofErr w:type="spellEnd"/>
            <w:r w:rsidRPr="00ED7520">
              <w:rPr>
                <w:sz w:val="20"/>
              </w:rPr>
              <w:t xml:space="preserve">, </w:t>
            </w:r>
          </w:p>
          <w:p w:rsidR="00726D9A" w:rsidRPr="00ED7520" w:rsidRDefault="00726D9A" w:rsidP="00183213">
            <w:pPr>
              <w:snapToGrid w:val="0"/>
              <w:jc w:val="center"/>
              <w:rPr>
                <w:sz w:val="20"/>
              </w:rPr>
            </w:pPr>
            <w:r w:rsidRPr="00ED7520">
              <w:rPr>
                <w:sz w:val="20"/>
              </w:rPr>
              <w:t>ул</w:t>
            </w:r>
            <w:proofErr w:type="gramStart"/>
            <w:r w:rsidRPr="00ED7520">
              <w:rPr>
                <w:sz w:val="20"/>
              </w:rPr>
              <w:t>.Ц</w:t>
            </w:r>
            <w:proofErr w:type="gramEnd"/>
            <w:r w:rsidRPr="00ED7520">
              <w:rPr>
                <w:sz w:val="20"/>
              </w:rPr>
              <w:t xml:space="preserve">ентральная, д. 41А, </w:t>
            </w:r>
          </w:p>
          <w:p w:rsidR="00726D9A" w:rsidRPr="00ED7520" w:rsidRDefault="00726D9A" w:rsidP="00183213">
            <w:pPr>
              <w:jc w:val="center"/>
              <w:rPr>
                <w:b/>
                <w:sz w:val="20"/>
              </w:rPr>
            </w:pPr>
            <w:r w:rsidRPr="00ED7520">
              <w:rPr>
                <w:sz w:val="20"/>
              </w:rP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Малевич</w:t>
            </w:r>
          </w:p>
          <w:p w:rsidR="00726D9A" w:rsidRPr="00ED7520" w:rsidRDefault="00726D9A" w:rsidP="00726D9A">
            <w:pPr>
              <w:jc w:val="center"/>
              <w:rPr>
                <w:sz w:val="20"/>
              </w:rPr>
            </w:pPr>
            <w:r w:rsidRPr="00ED7520">
              <w:rPr>
                <w:sz w:val="20"/>
              </w:rPr>
              <w:t>Светлана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муниципальных закупок</w:t>
            </w:r>
          </w:p>
          <w:p w:rsidR="00726D9A" w:rsidRPr="00ED7520" w:rsidRDefault="00726D9A" w:rsidP="00726D9A">
            <w:pPr>
              <w:jc w:val="center"/>
              <w:rPr>
                <w:sz w:val="20"/>
              </w:rPr>
            </w:pPr>
            <w:r w:rsidRPr="00ED7520">
              <w:rPr>
                <w:sz w:val="20"/>
              </w:rP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jc w:val="center"/>
              <w:rPr>
                <w:sz w:val="20"/>
              </w:rPr>
            </w:pPr>
            <w:r w:rsidRPr="00ED7520">
              <w:rPr>
                <w:b/>
                <w:sz w:val="20"/>
              </w:rPr>
              <w:t>с</w:t>
            </w:r>
            <w:proofErr w:type="gramStart"/>
            <w:r w:rsidRPr="00ED7520">
              <w:rPr>
                <w:b/>
                <w:sz w:val="20"/>
              </w:rPr>
              <w:t>.Б</w:t>
            </w:r>
            <w:proofErr w:type="gramEnd"/>
            <w:r w:rsidRPr="00ED7520">
              <w:rPr>
                <w:b/>
                <w:sz w:val="20"/>
              </w:rPr>
              <w:t>ольшая Ивановка</w:t>
            </w:r>
            <w:r w:rsidRPr="00ED7520">
              <w:rPr>
                <w:sz w:val="20"/>
              </w:rPr>
              <w:t xml:space="preserve">, </w:t>
            </w:r>
          </w:p>
          <w:p w:rsidR="00726D9A" w:rsidRPr="00ED7520" w:rsidRDefault="00726D9A" w:rsidP="00183213">
            <w:pPr>
              <w:snapToGrid w:val="0"/>
              <w:jc w:val="center"/>
              <w:rPr>
                <w:sz w:val="20"/>
              </w:rPr>
            </w:pPr>
            <w:r w:rsidRPr="00ED7520">
              <w:rPr>
                <w:sz w:val="20"/>
              </w:rPr>
              <w:t xml:space="preserve">ул.1-ый административный проезд, д.6, </w:t>
            </w:r>
          </w:p>
          <w:p w:rsidR="00726D9A" w:rsidRPr="00ED7520" w:rsidRDefault="00726D9A" w:rsidP="00183213">
            <w:pPr>
              <w:snapToGrid w:val="0"/>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Гришин</w:t>
            </w:r>
          </w:p>
          <w:p w:rsidR="00726D9A" w:rsidRPr="00ED7520" w:rsidRDefault="00726D9A" w:rsidP="00726D9A">
            <w:pPr>
              <w:jc w:val="center"/>
              <w:rPr>
                <w:sz w:val="20"/>
              </w:rPr>
            </w:pPr>
            <w:r w:rsidRPr="00ED7520">
              <w:rPr>
                <w:sz w:val="20"/>
              </w:rPr>
              <w:t>Дмитрий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по делам гражданской обороны и чрезвычайным ситуациям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A466E6" w:rsidRDefault="00726D9A" w:rsidP="00183213">
            <w:pPr>
              <w:snapToGrid w:val="0"/>
              <w:jc w:val="center"/>
              <w:rPr>
                <w:sz w:val="20"/>
              </w:rPr>
            </w:pPr>
            <w:proofErr w:type="spellStart"/>
            <w:r w:rsidRPr="00A466E6">
              <w:rPr>
                <w:b/>
                <w:sz w:val="20"/>
              </w:rPr>
              <w:t>с</w:t>
            </w:r>
            <w:proofErr w:type="gramStart"/>
            <w:r w:rsidRPr="00A466E6">
              <w:rPr>
                <w:b/>
                <w:sz w:val="20"/>
              </w:rPr>
              <w:t>.П</w:t>
            </w:r>
            <w:proofErr w:type="gramEnd"/>
            <w:r w:rsidRPr="00A466E6">
              <w:rPr>
                <w:b/>
                <w:sz w:val="20"/>
              </w:rPr>
              <w:t>олчаниновка</w:t>
            </w:r>
            <w:proofErr w:type="spellEnd"/>
            <w:r w:rsidRPr="00A466E6">
              <w:rPr>
                <w:sz w:val="20"/>
              </w:rPr>
              <w:t xml:space="preserve">, </w:t>
            </w:r>
          </w:p>
          <w:p w:rsidR="00726D9A" w:rsidRPr="00A466E6" w:rsidRDefault="00726D9A" w:rsidP="00183213">
            <w:pPr>
              <w:snapToGrid w:val="0"/>
              <w:jc w:val="center"/>
              <w:rPr>
                <w:sz w:val="20"/>
              </w:rPr>
            </w:pPr>
            <w:r w:rsidRPr="00A466E6">
              <w:rPr>
                <w:sz w:val="20"/>
              </w:rPr>
              <w:t>ул</w:t>
            </w:r>
            <w:proofErr w:type="gramStart"/>
            <w:r w:rsidRPr="00A466E6">
              <w:rPr>
                <w:sz w:val="20"/>
              </w:rPr>
              <w:t>.Ц</w:t>
            </w:r>
            <w:proofErr w:type="gramEnd"/>
            <w:r w:rsidRPr="00A466E6">
              <w:rPr>
                <w:sz w:val="20"/>
              </w:rPr>
              <w:t xml:space="preserve">ентральная, д.65, </w:t>
            </w:r>
          </w:p>
          <w:p w:rsidR="00726D9A" w:rsidRPr="00A466E6" w:rsidRDefault="00726D9A" w:rsidP="00183213">
            <w:pPr>
              <w:snapToGrid w:val="0"/>
              <w:jc w:val="center"/>
              <w:rPr>
                <w:b/>
                <w:sz w:val="20"/>
              </w:rPr>
            </w:pPr>
            <w:r w:rsidRPr="00A466E6">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732A3E" w:rsidRDefault="00726D9A" w:rsidP="00726D9A">
            <w:pPr>
              <w:jc w:val="center"/>
              <w:rPr>
                <w:sz w:val="20"/>
              </w:rPr>
            </w:pPr>
            <w:r w:rsidRPr="00732A3E">
              <w:rPr>
                <w:sz w:val="20"/>
              </w:rPr>
              <w:t>Якунин</w:t>
            </w:r>
          </w:p>
          <w:p w:rsidR="00726D9A" w:rsidRPr="00732A3E" w:rsidRDefault="00726D9A" w:rsidP="00726D9A">
            <w:pPr>
              <w:jc w:val="center"/>
              <w:rPr>
                <w:sz w:val="20"/>
              </w:rPr>
            </w:pPr>
            <w:r w:rsidRPr="00732A3E">
              <w:rPr>
                <w:sz w:val="20"/>
              </w:rPr>
              <w:t>Алексей Егорович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snapToGrid w:val="0"/>
              <w:jc w:val="center"/>
              <w:rPr>
                <w:sz w:val="20"/>
              </w:rPr>
            </w:pPr>
            <w:r w:rsidRPr="00732A3E">
              <w:rPr>
                <w:sz w:val="20"/>
              </w:rPr>
              <w:t>Начальник отдела развития сельского хозяйства и предпринимательства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431D94" w:rsidRDefault="00726D9A" w:rsidP="00183213">
            <w:pPr>
              <w:jc w:val="center"/>
              <w:rPr>
                <w:sz w:val="20"/>
              </w:rPr>
            </w:pPr>
            <w:proofErr w:type="spellStart"/>
            <w:r w:rsidRPr="00431D94">
              <w:rPr>
                <w:b/>
                <w:sz w:val="20"/>
              </w:rPr>
              <w:t>д</w:t>
            </w:r>
            <w:proofErr w:type="gramStart"/>
            <w:r w:rsidRPr="00431D94">
              <w:rPr>
                <w:b/>
                <w:sz w:val="20"/>
              </w:rPr>
              <w:t>.П</w:t>
            </w:r>
            <w:proofErr w:type="gramEnd"/>
            <w:r w:rsidRPr="00431D94">
              <w:rPr>
                <w:b/>
                <w:sz w:val="20"/>
              </w:rPr>
              <w:t>олянское</w:t>
            </w:r>
            <w:proofErr w:type="spellEnd"/>
            <w:r w:rsidRPr="00431D94">
              <w:rPr>
                <w:sz w:val="20"/>
              </w:rPr>
              <w:t xml:space="preserve">, </w:t>
            </w:r>
            <w:r w:rsidRPr="00431D94">
              <w:rPr>
                <w:sz w:val="20"/>
              </w:rPr>
              <w:br/>
              <w:t xml:space="preserve">ул.Центральная, д.23, </w:t>
            </w:r>
          </w:p>
          <w:p w:rsidR="00726D9A" w:rsidRPr="00ED7520" w:rsidRDefault="00726D9A" w:rsidP="00183213">
            <w:pPr>
              <w:snapToGrid w:val="0"/>
              <w:jc w:val="center"/>
              <w:rPr>
                <w:b/>
                <w:sz w:val="20"/>
              </w:rPr>
            </w:pPr>
            <w:r w:rsidRPr="00431D94">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Булаткин</w:t>
            </w:r>
            <w:proofErr w:type="spellEnd"/>
          </w:p>
          <w:p w:rsidR="00726D9A" w:rsidRPr="00ED7520" w:rsidRDefault="00726D9A" w:rsidP="00726D9A">
            <w:pPr>
              <w:jc w:val="center"/>
              <w:rPr>
                <w:sz w:val="20"/>
              </w:rPr>
            </w:pPr>
            <w:r w:rsidRPr="00ED7520">
              <w:rPr>
                <w:sz w:val="20"/>
              </w:rPr>
              <w:t>Алексей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военного отдела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jc w:val="center"/>
              <w:rPr>
                <w:sz w:val="20"/>
              </w:rPr>
            </w:pPr>
            <w:proofErr w:type="spellStart"/>
            <w:r w:rsidRPr="00ED7520">
              <w:rPr>
                <w:b/>
                <w:sz w:val="20"/>
              </w:rPr>
              <w:t>с</w:t>
            </w:r>
            <w:proofErr w:type="gramStart"/>
            <w:r w:rsidRPr="00ED7520">
              <w:rPr>
                <w:b/>
                <w:sz w:val="20"/>
              </w:rPr>
              <w:t>.М</w:t>
            </w:r>
            <w:proofErr w:type="gramEnd"/>
            <w:r w:rsidRPr="00ED7520">
              <w:rPr>
                <w:b/>
                <w:sz w:val="20"/>
              </w:rPr>
              <w:t>изино-Лапшиновка</w:t>
            </w:r>
            <w:proofErr w:type="spellEnd"/>
            <w:r w:rsidRPr="00ED7520">
              <w:rPr>
                <w:sz w:val="20"/>
              </w:rPr>
              <w:t xml:space="preserve">, </w:t>
            </w:r>
          </w:p>
          <w:p w:rsidR="00726D9A" w:rsidRPr="00ED7520" w:rsidRDefault="00726D9A" w:rsidP="00183213">
            <w:pPr>
              <w:snapToGrid w:val="0"/>
              <w:jc w:val="center"/>
              <w:rPr>
                <w:sz w:val="20"/>
              </w:rPr>
            </w:pPr>
            <w:r w:rsidRPr="00ED7520">
              <w:rPr>
                <w:sz w:val="20"/>
              </w:rPr>
              <w:t>ул</w:t>
            </w:r>
            <w:proofErr w:type="gramStart"/>
            <w:r w:rsidRPr="00ED7520">
              <w:rPr>
                <w:sz w:val="20"/>
              </w:rPr>
              <w:t>.Ц</w:t>
            </w:r>
            <w:proofErr w:type="gramEnd"/>
            <w:r w:rsidRPr="00ED7520">
              <w:rPr>
                <w:sz w:val="20"/>
              </w:rPr>
              <w:t xml:space="preserve">ентральная, д.6, </w:t>
            </w:r>
          </w:p>
          <w:p w:rsidR="00726D9A" w:rsidRPr="00ED7520" w:rsidRDefault="00726D9A" w:rsidP="00183213">
            <w:pPr>
              <w:snapToGrid w:val="0"/>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Мамышев</w:t>
            </w:r>
            <w:proofErr w:type="spellEnd"/>
          </w:p>
          <w:p w:rsidR="00726D9A" w:rsidRPr="00ED7520" w:rsidRDefault="00726D9A" w:rsidP="00726D9A">
            <w:pPr>
              <w:jc w:val="center"/>
              <w:rPr>
                <w:sz w:val="20"/>
              </w:rPr>
            </w:pPr>
            <w:r w:rsidRPr="00ED7520">
              <w:rPr>
                <w:sz w:val="20"/>
              </w:rPr>
              <w:t>Андрей Сергеевич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физической культуры, спорта и туризма</w:t>
            </w:r>
          </w:p>
          <w:p w:rsidR="00726D9A" w:rsidRPr="00ED7520" w:rsidRDefault="00726D9A" w:rsidP="00726D9A">
            <w:pPr>
              <w:jc w:val="center"/>
              <w:rPr>
                <w:sz w:val="20"/>
              </w:rPr>
            </w:pPr>
            <w:r w:rsidRPr="00ED7520">
              <w:rPr>
                <w:sz w:val="20"/>
              </w:rP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п</w:t>
            </w:r>
            <w:proofErr w:type="gramStart"/>
            <w:r w:rsidRPr="00ED7520">
              <w:rPr>
                <w:b/>
                <w:sz w:val="20"/>
              </w:rPr>
              <w:t>.С</w:t>
            </w:r>
            <w:proofErr w:type="gramEnd"/>
            <w:r w:rsidRPr="00ED7520">
              <w:rPr>
                <w:b/>
                <w:sz w:val="20"/>
              </w:rPr>
              <w:t>адовый</w:t>
            </w:r>
            <w:r w:rsidRPr="00ED7520">
              <w:rPr>
                <w:sz w:val="20"/>
              </w:rPr>
              <w:t xml:space="preserve">, </w:t>
            </w:r>
            <w:r w:rsidRPr="00ED7520">
              <w:rPr>
                <w:sz w:val="20"/>
              </w:rPr>
              <w:br/>
              <w:t xml:space="preserve">ул.Почтовая, д. 2, </w:t>
            </w:r>
          </w:p>
          <w:p w:rsidR="00726D9A" w:rsidRPr="00ED7520" w:rsidRDefault="00726D9A" w:rsidP="00183213">
            <w:pPr>
              <w:jc w:val="center"/>
              <w:rPr>
                <w:b/>
                <w:sz w:val="20"/>
              </w:rPr>
            </w:pPr>
            <w:r w:rsidRPr="00ED7520">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r>
              <w:rPr>
                <w:sz w:val="20"/>
              </w:rPr>
              <w:t>Иванов</w:t>
            </w:r>
          </w:p>
          <w:p w:rsidR="00726D9A" w:rsidRPr="00732A3E" w:rsidRDefault="00726D9A" w:rsidP="00726D9A">
            <w:pPr>
              <w:jc w:val="center"/>
              <w:rPr>
                <w:sz w:val="20"/>
              </w:rPr>
            </w:pPr>
            <w:r>
              <w:rPr>
                <w:sz w:val="20"/>
              </w:rPr>
              <w:t>Кирилл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sidRPr="00FA417A">
              <w:rPr>
                <w:sz w:val="20"/>
              </w:rPr>
              <w:t xml:space="preserve">Начальник отдела </w:t>
            </w:r>
            <w:r>
              <w:rPr>
                <w:sz w:val="20"/>
              </w:rPr>
              <w:t xml:space="preserve">правового обеспечения </w:t>
            </w:r>
            <w:r w:rsidRPr="00FA417A">
              <w:rPr>
                <w:sz w:val="20"/>
              </w:rP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r>
              <w:rPr>
                <w:b/>
                <w:sz w:val="20"/>
              </w:rPr>
              <w:t>21.03.2025</w:t>
            </w:r>
          </w:p>
          <w:p w:rsidR="00726D9A" w:rsidRPr="00732A3E" w:rsidRDefault="00726D9A" w:rsidP="00183213">
            <w:pPr>
              <w:snapToGrid w:val="0"/>
              <w:jc w:val="center"/>
            </w:pPr>
            <w:r w:rsidRPr="00732A3E">
              <w:rPr>
                <w:sz w:val="20"/>
              </w:rPr>
              <w:t>17.00-19.00</w:t>
            </w: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с</w:t>
            </w:r>
            <w:proofErr w:type="gramStart"/>
            <w:r w:rsidRPr="00ED7520">
              <w:rPr>
                <w:b/>
                <w:sz w:val="20"/>
              </w:rPr>
              <w:t>.В</w:t>
            </w:r>
            <w:proofErr w:type="gramEnd"/>
            <w:r w:rsidRPr="00ED7520">
              <w:rPr>
                <w:b/>
                <w:sz w:val="20"/>
              </w:rPr>
              <w:t xml:space="preserve">язовка, </w:t>
            </w:r>
            <w:r w:rsidRPr="00ED7520">
              <w:rPr>
                <w:b/>
                <w:sz w:val="20"/>
              </w:rPr>
              <w:br/>
            </w:r>
            <w:r w:rsidRPr="00ED7520">
              <w:rPr>
                <w:sz w:val="20"/>
              </w:rPr>
              <w:t>ул.Совхозная, д.1а,</w:t>
            </w:r>
          </w:p>
          <w:p w:rsidR="00726D9A" w:rsidRPr="00ED7520" w:rsidRDefault="00726D9A" w:rsidP="00183213">
            <w:pPr>
              <w:snapToGrid w:val="0"/>
              <w:jc w:val="center"/>
              <w:rPr>
                <w:b/>
                <w:sz w:val="20"/>
              </w:rPr>
            </w:pPr>
            <w:r w:rsidRPr="00ED7520">
              <w:rPr>
                <w:sz w:val="20"/>
              </w:rPr>
              <w:t xml:space="preserve"> 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Хайдарова</w:t>
            </w:r>
            <w:proofErr w:type="spellEnd"/>
          </w:p>
          <w:p w:rsidR="00726D9A" w:rsidRPr="00ED7520" w:rsidRDefault="00726D9A" w:rsidP="00726D9A">
            <w:pPr>
              <w:jc w:val="center"/>
              <w:rPr>
                <w:sz w:val="20"/>
              </w:rPr>
            </w:pPr>
            <w:r w:rsidRPr="00ED7520">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Первый заместитель</w:t>
            </w:r>
          </w:p>
          <w:p w:rsidR="00726D9A" w:rsidRPr="00ED7520" w:rsidRDefault="00726D9A" w:rsidP="00726D9A">
            <w:pPr>
              <w:jc w:val="center"/>
              <w:rPr>
                <w:sz w:val="20"/>
              </w:rPr>
            </w:pPr>
            <w:r w:rsidRPr="00ED7520">
              <w:rPr>
                <w:sz w:val="20"/>
              </w:rPr>
              <w:t>главы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с</w:t>
            </w:r>
            <w:proofErr w:type="gramStart"/>
            <w:r w:rsidRPr="00ED7520">
              <w:rPr>
                <w:b/>
                <w:sz w:val="20"/>
              </w:rPr>
              <w:t>.В</w:t>
            </w:r>
            <w:proofErr w:type="gramEnd"/>
            <w:r w:rsidRPr="00ED7520">
              <w:rPr>
                <w:b/>
                <w:sz w:val="20"/>
              </w:rPr>
              <w:t xml:space="preserve">язовка, </w:t>
            </w:r>
            <w:r w:rsidRPr="00ED7520">
              <w:rPr>
                <w:b/>
                <w:sz w:val="20"/>
              </w:rPr>
              <w:br/>
            </w:r>
            <w:r w:rsidRPr="00ED7520">
              <w:rPr>
                <w:sz w:val="20"/>
              </w:rPr>
              <w:t>ул.Совхозная, д.1а,</w:t>
            </w:r>
          </w:p>
          <w:p w:rsidR="00726D9A" w:rsidRPr="00ED7520" w:rsidRDefault="00726D9A" w:rsidP="00183213">
            <w:pPr>
              <w:jc w:val="center"/>
              <w:rPr>
                <w:b/>
                <w:sz w:val="20"/>
              </w:rPr>
            </w:pPr>
            <w:r w:rsidRPr="00ED7520">
              <w:rPr>
                <w:sz w:val="20"/>
              </w:rPr>
              <w:t xml:space="preserve"> 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Андрианова</w:t>
            </w:r>
          </w:p>
          <w:p w:rsidR="00726D9A" w:rsidRPr="00ED7520" w:rsidRDefault="00726D9A" w:rsidP="00726D9A">
            <w:pPr>
              <w:jc w:val="center"/>
              <w:rPr>
                <w:sz w:val="20"/>
              </w:rPr>
            </w:pPr>
            <w:r w:rsidRPr="00ED7520">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Заместитель главы администрации района -</w:t>
            </w:r>
          </w:p>
          <w:p w:rsidR="00726D9A" w:rsidRPr="00ED7520" w:rsidRDefault="00726D9A" w:rsidP="00726D9A">
            <w:pPr>
              <w:jc w:val="center"/>
              <w:rPr>
                <w:sz w:val="20"/>
              </w:rPr>
            </w:pPr>
            <w:r w:rsidRPr="00ED7520">
              <w:rPr>
                <w:sz w:val="20"/>
              </w:rPr>
              <w:t>руководитель аппарата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с</w:t>
            </w:r>
            <w:proofErr w:type="gramStart"/>
            <w:r w:rsidRPr="00ED7520">
              <w:rPr>
                <w:b/>
                <w:sz w:val="20"/>
              </w:rPr>
              <w:t>.В</w:t>
            </w:r>
            <w:proofErr w:type="gramEnd"/>
            <w:r w:rsidRPr="00ED7520">
              <w:rPr>
                <w:b/>
                <w:sz w:val="20"/>
              </w:rPr>
              <w:t xml:space="preserve">язовка, </w:t>
            </w:r>
            <w:r w:rsidRPr="00ED7520">
              <w:rPr>
                <w:b/>
                <w:sz w:val="20"/>
              </w:rPr>
              <w:br/>
            </w:r>
            <w:r w:rsidRPr="00ED7520">
              <w:rPr>
                <w:sz w:val="20"/>
              </w:rPr>
              <w:lastRenderedPageBreak/>
              <w:t>ул.Совхозная, д.1а,</w:t>
            </w:r>
          </w:p>
          <w:p w:rsidR="00726D9A" w:rsidRPr="00ED7520" w:rsidRDefault="00726D9A" w:rsidP="00183213">
            <w:pPr>
              <w:jc w:val="center"/>
              <w:rPr>
                <w:b/>
                <w:sz w:val="20"/>
              </w:rPr>
            </w:pPr>
            <w:r w:rsidRPr="00ED7520">
              <w:rPr>
                <w:sz w:val="20"/>
              </w:rPr>
              <w:t xml:space="preserve"> 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lastRenderedPageBreak/>
              <w:t>Киселев</w:t>
            </w:r>
          </w:p>
          <w:p w:rsidR="00726D9A" w:rsidRPr="00ED7520" w:rsidRDefault="00726D9A" w:rsidP="00726D9A">
            <w:pPr>
              <w:jc w:val="center"/>
              <w:rPr>
                <w:sz w:val="20"/>
              </w:rPr>
            </w:pPr>
            <w:r w:rsidRPr="00ED7520">
              <w:rPr>
                <w:sz w:val="20"/>
              </w:rPr>
              <w:lastRenderedPageBreak/>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lastRenderedPageBreak/>
              <w:t>Заместит</w:t>
            </w:r>
            <w:r>
              <w:rPr>
                <w:sz w:val="20"/>
              </w:rPr>
              <w:t xml:space="preserve">ель главы администрации района – </w:t>
            </w:r>
            <w:r w:rsidRPr="00ED7520">
              <w:rPr>
                <w:sz w:val="20"/>
              </w:rPr>
              <w:t xml:space="preserve">начальник </w:t>
            </w:r>
            <w:r w:rsidRPr="00ED7520">
              <w:rPr>
                <w:sz w:val="20"/>
              </w:rPr>
              <w:lastRenderedPageBreak/>
              <w:t xml:space="preserve">индустриальной, строительной и коммунальной политики </w:t>
            </w:r>
            <w:r w:rsidRPr="00ED7520">
              <w:rPr>
                <w:sz w:val="20"/>
              </w:rPr>
              <w:b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с</w:t>
            </w:r>
            <w:proofErr w:type="gramStart"/>
            <w:r w:rsidRPr="00ED7520">
              <w:rPr>
                <w:b/>
                <w:sz w:val="20"/>
              </w:rPr>
              <w:t>.В</w:t>
            </w:r>
            <w:proofErr w:type="gramEnd"/>
            <w:r w:rsidRPr="00ED7520">
              <w:rPr>
                <w:b/>
                <w:sz w:val="20"/>
              </w:rPr>
              <w:t xml:space="preserve">язовка, </w:t>
            </w:r>
            <w:r w:rsidRPr="00ED7520">
              <w:rPr>
                <w:b/>
                <w:sz w:val="20"/>
              </w:rPr>
              <w:br/>
            </w:r>
            <w:r w:rsidRPr="00ED7520">
              <w:rPr>
                <w:sz w:val="20"/>
              </w:rPr>
              <w:t>ул.Совхозная, д.1а,</w:t>
            </w:r>
          </w:p>
          <w:p w:rsidR="00726D9A" w:rsidRPr="00ED7520" w:rsidRDefault="00726D9A" w:rsidP="00183213">
            <w:pPr>
              <w:snapToGrid w:val="0"/>
              <w:jc w:val="center"/>
              <w:rPr>
                <w:b/>
                <w:sz w:val="20"/>
              </w:rPr>
            </w:pPr>
            <w:r w:rsidRPr="00ED7520">
              <w:rPr>
                <w:sz w:val="20"/>
              </w:rPr>
              <w:t xml:space="preserve"> здание сельского дома культуры</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Тюсина</w:t>
            </w:r>
            <w:proofErr w:type="spellEnd"/>
          </w:p>
          <w:p w:rsidR="00726D9A" w:rsidRPr="00ED7520" w:rsidRDefault="00726D9A" w:rsidP="00726D9A">
            <w:pPr>
              <w:jc w:val="center"/>
              <w:rPr>
                <w:sz w:val="20"/>
              </w:rPr>
            </w:pPr>
            <w:r w:rsidRPr="00ED7520">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по работе с обращениями граждан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r>
              <w:rPr>
                <w:b/>
                <w:sz w:val="20"/>
              </w:rPr>
              <w:t>28.03.2025</w:t>
            </w:r>
          </w:p>
          <w:p w:rsidR="00726D9A" w:rsidRPr="00732A3E" w:rsidRDefault="00726D9A" w:rsidP="00183213">
            <w:pPr>
              <w:snapToGrid w:val="0"/>
              <w:jc w:val="center"/>
            </w:pPr>
            <w:r w:rsidRPr="00732A3E">
              <w:rPr>
                <w:sz w:val="20"/>
              </w:rPr>
              <w:t>17.00-19.00</w:t>
            </w: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р.п</w:t>
            </w:r>
            <w:proofErr w:type="gramStart"/>
            <w:r w:rsidRPr="00ED7520">
              <w:rPr>
                <w:b/>
                <w:sz w:val="20"/>
              </w:rPr>
              <w:t>.Т</w:t>
            </w:r>
            <w:proofErr w:type="gramEnd"/>
            <w:r w:rsidRPr="00ED7520">
              <w:rPr>
                <w:b/>
                <w:sz w:val="20"/>
              </w:rPr>
              <w:t xml:space="preserve">атищево, </w:t>
            </w:r>
            <w:r w:rsidRPr="00ED7520">
              <w:rPr>
                <w:b/>
                <w:sz w:val="20"/>
              </w:rPr>
              <w:br/>
            </w:r>
            <w:r w:rsidRPr="00ED7520">
              <w:rPr>
                <w:sz w:val="20"/>
              </w:rPr>
              <w:t xml:space="preserve">ул.Советская, д.13, </w:t>
            </w:r>
          </w:p>
          <w:p w:rsidR="00726D9A" w:rsidRPr="00ED7520" w:rsidRDefault="00726D9A" w:rsidP="00183213">
            <w:pPr>
              <w:snapToGrid w:val="0"/>
              <w:jc w:val="center"/>
              <w:rPr>
                <w:b/>
                <w:sz w:val="20"/>
              </w:rPr>
            </w:pPr>
            <w:r w:rsidRPr="00ED7520">
              <w:rPr>
                <w:sz w:val="20"/>
              </w:rPr>
              <w:t>большой зал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Хайдарова</w:t>
            </w:r>
            <w:proofErr w:type="spellEnd"/>
          </w:p>
          <w:p w:rsidR="00726D9A" w:rsidRPr="00ED7520" w:rsidRDefault="00726D9A" w:rsidP="00726D9A">
            <w:pPr>
              <w:jc w:val="center"/>
              <w:rPr>
                <w:sz w:val="20"/>
              </w:rPr>
            </w:pPr>
            <w:r w:rsidRPr="00ED7520">
              <w:rPr>
                <w:sz w:val="20"/>
              </w:rPr>
              <w:t>Алена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proofErr w:type="gramStart"/>
            <w:r w:rsidRPr="00ED7520">
              <w:rPr>
                <w:sz w:val="20"/>
              </w:rPr>
              <w:t>Исполняющий</w:t>
            </w:r>
            <w:proofErr w:type="gramEnd"/>
            <w:r w:rsidRPr="00ED7520">
              <w:rPr>
                <w:sz w:val="20"/>
              </w:rPr>
              <w:t xml:space="preserve"> обязанности первого заместителя</w:t>
            </w:r>
          </w:p>
          <w:p w:rsidR="00726D9A" w:rsidRPr="00ED7520" w:rsidRDefault="00726D9A" w:rsidP="00726D9A">
            <w:pPr>
              <w:jc w:val="center"/>
              <w:rPr>
                <w:sz w:val="20"/>
              </w:rPr>
            </w:pPr>
            <w:r w:rsidRPr="00ED7520">
              <w:rPr>
                <w:sz w:val="20"/>
              </w:rPr>
              <w:t>главы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р.п</w:t>
            </w:r>
            <w:proofErr w:type="gramStart"/>
            <w:r w:rsidRPr="00ED7520">
              <w:rPr>
                <w:b/>
                <w:sz w:val="20"/>
              </w:rPr>
              <w:t>.Т</w:t>
            </w:r>
            <w:proofErr w:type="gramEnd"/>
            <w:r w:rsidRPr="00ED7520">
              <w:rPr>
                <w:b/>
                <w:sz w:val="20"/>
              </w:rPr>
              <w:t xml:space="preserve">атищево, </w:t>
            </w:r>
            <w:r w:rsidRPr="00ED7520">
              <w:rPr>
                <w:b/>
                <w:sz w:val="20"/>
              </w:rPr>
              <w:br/>
            </w:r>
            <w:r w:rsidRPr="00ED7520">
              <w:rPr>
                <w:sz w:val="20"/>
              </w:rPr>
              <w:t xml:space="preserve">ул.Советская, д.13, </w:t>
            </w:r>
          </w:p>
          <w:p w:rsidR="00726D9A" w:rsidRPr="00ED7520" w:rsidRDefault="00726D9A" w:rsidP="00183213">
            <w:pPr>
              <w:snapToGrid w:val="0"/>
              <w:jc w:val="center"/>
              <w:rPr>
                <w:b/>
                <w:sz w:val="20"/>
              </w:rPr>
            </w:pPr>
            <w:r w:rsidRPr="00ED7520">
              <w:rPr>
                <w:sz w:val="20"/>
              </w:rPr>
              <w:t>большой зал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Андрианова</w:t>
            </w:r>
          </w:p>
          <w:p w:rsidR="00726D9A" w:rsidRPr="00ED7520" w:rsidRDefault="00726D9A" w:rsidP="00726D9A">
            <w:pPr>
              <w:jc w:val="center"/>
              <w:rPr>
                <w:sz w:val="20"/>
              </w:rPr>
            </w:pPr>
            <w:r w:rsidRPr="00ED7520">
              <w:rPr>
                <w:sz w:val="20"/>
              </w:rPr>
              <w:t>Светлана Юрьевна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Заместитель главы администрации района -</w:t>
            </w:r>
          </w:p>
          <w:p w:rsidR="00726D9A" w:rsidRPr="00ED7520" w:rsidRDefault="00726D9A" w:rsidP="00726D9A">
            <w:pPr>
              <w:jc w:val="center"/>
              <w:rPr>
                <w:sz w:val="20"/>
              </w:rPr>
            </w:pPr>
            <w:r w:rsidRPr="00ED7520">
              <w:rPr>
                <w:sz w:val="20"/>
              </w:rPr>
              <w:t>руководитель аппарата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р.п</w:t>
            </w:r>
            <w:proofErr w:type="gramStart"/>
            <w:r w:rsidRPr="00ED7520">
              <w:rPr>
                <w:b/>
                <w:sz w:val="20"/>
              </w:rPr>
              <w:t>.Т</w:t>
            </w:r>
            <w:proofErr w:type="gramEnd"/>
            <w:r w:rsidRPr="00ED7520">
              <w:rPr>
                <w:b/>
                <w:sz w:val="20"/>
              </w:rPr>
              <w:t xml:space="preserve">атищево, </w:t>
            </w:r>
            <w:r w:rsidRPr="00ED7520">
              <w:rPr>
                <w:b/>
                <w:sz w:val="20"/>
              </w:rPr>
              <w:br/>
            </w:r>
            <w:r w:rsidRPr="00ED7520">
              <w:rPr>
                <w:sz w:val="20"/>
              </w:rPr>
              <w:t xml:space="preserve">ул.Советская, д.13, </w:t>
            </w:r>
          </w:p>
          <w:p w:rsidR="00726D9A" w:rsidRPr="00ED7520" w:rsidRDefault="00726D9A" w:rsidP="00183213">
            <w:pPr>
              <w:snapToGrid w:val="0"/>
              <w:jc w:val="center"/>
              <w:rPr>
                <w:b/>
                <w:sz w:val="20"/>
              </w:rPr>
            </w:pPr>
            <w:r w:rsidRPr="00ED7520">
              <w:rPr>
                <w:sz w:val="20"/>
              </w:rPr>
              <w:t>большой зал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Киселев</w:t>
            </w:r>
          </w:p>
          <w:p w:rsidR="00726D9A" w:rsidRPr="00ED7520" w:rsidRDefault="00726D9A" w:rsidP="00726D9A">
            <w:pPr>
              <w:jc w:val="center"/>
              <w:rPr>
                <w:sz w:val="20"/>
              </w:rPr>
            </w:pPr>
            <w:r w:rsidRPr="00ED7520">
              <w:rPr>
                <w:sz w:val="20"/>
              </w:rPr>
              <w:t>Дмитрий Алексеевич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Заместитель главы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р.п</w:t>
            </w:r>
            <w:proofErr w:type="gramStart"/>
            <w:r w:rsidRPr="00ED7520">
              <w:rPr>
                <w:b/>
                <w:sz w:val="20"/>
              </w:rPr>
              <w:t>.Т</w:t>
            </w:r>
            <w:proofErr w:type="gramEnd"/>
            <w:r w:rsidRPr="00ED7520">
              <w:rPr>
                <w:b/>
                <w:sz w:val="20"/>
              </w:rPr>
              <w:t xml:space="preserve">атищево, </w:t>
            </w:r>
            <w:r w:rsidRPr="00ED7520">
              <w:rPr>
                <w:b/>
                <w:sz w:val="20"/>
              </w:rPr>
              <w:br/>
            </w:r>
            <w:r w:rsidRPr="00ED7520">
              <w:rPr>
                <w:sz w:val="20"/>
              </w:rPr>
              <w:t xml:space="preserve">ул.Советская, д.13, </w:t>
            </w:r>
          </w:p>
          <w:p w:rsidR="00726D9A" w:rsidRPr="00ED7520" w:rsidRDefault="00726D9A" w:rsidP="00183213">
            <w:pPr>
              <w:snapToGrid w:val="0"/>
              <w:jc w:val="center"/>
              <w:rPr>
                <w:b/>
                <w:sz w:val="20"/>
              </w:rPr>
            </w:pPr>
            <w:r w:rsidRPr="00ED7520">
              <w:rPr>
                <w:sz w:val="20"/>
              </w:rPr>
              <w:t>большой зал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Тюсина</w:t>
            </w:r>
            <w:proofErr w:type="spellEnd"/>
          </w:p>
          <w:p w:rsidR="00726D9A" w:rsidRPr="00ED7520" w:rsidRDefault="00726D9A" w:rsidP="00726D9A">
            <w:pPr>
              <w:jc w:val="center"/>
              <w:rPr>
                <w:sz w:val="20"/>
              </w:rPr>
            </w:pPr>
            <w:r w:rsidRPr="00ED7520">
              <w:rPr>
                <w:sz w:val="20"/>
              </w:rPr>
              <w:t>Ирина Александровна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по работе с обращениями граждан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rPr>
                <w:b/>
                <w:sz w:val="20"/>
              </w:rP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b/>
                <w:sz w:val="20"/>
              </w:rPr>
            </w:pPr>
            <w:r w:rsidRPr="00ED7520">
              <w:rPr>
                <w:b/>
                <w:sz w:val="20"/>
              </w:rPr>
              <w:t>с</w:t>
            </w:r>
            <w:proofErr w:type="gramStart"/>
            <w:r w:rsidRPr="00ED7520">
              <w:rPr>
                <w:b/>
                <w:sz w:val="20"/>
              </w:rPr>
              <w:t>.С</w:t>
            </w:r>
            <w:proofErr w:type="gramEnd"/>
            <w:r w:rsidRPr="00ED7520">
              <w:rPr>
                <w:b/>
                <w:sz w:val="20"/>
              </w:rPr>
              <w:t>окур,</w:t>
            </w:r>
            <w:r w:rsidRPr="00ED7520">
              <w:rPr>
                <w:sz w:val="20"/>
              </w:rPr>
              <w:br/>
              <w:t xml:space="preserve">ул.Юбилейная, д.2, </w:t>
            </w:r>
            <w:r w:rsidRPr="00ED7520">
              <w:rPr>
                <w:sz w:val="20"/>
              </w:rPr>
              <w:br/>
              <w:t>здание школы</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Пимонов</w:t>
            </w:r>
            <w:proofErr w:type="spellEnd"/>
          </w:p>
          <w:p w:rsidR="00726D9A" w:rsidRPr="00ED7520" w:rsidRDefault="00726D9A" w:rsidP="00726D9A">
            <w:pPr>
              <w:jc w:val="center"/>
              <w:rPr>
                <w:sz w:val="20"/>
              </w:rPr>
            </w:pPr>
            <w:r w:rsidRPr="00ED7520">
              <w:rPr>
                <w:sz w:val="20"/>
              </w:rPr>
              <w:t>Владимир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 xml:space="preserve">Исполняющий обязанности </w:t>
            </w:r>
            <w:proofErr w:type="gramStart"/>
            <w:r w:rsidRPr="00ED7520">
              <w:rPr>
                <w:sz w:val="20"/>
              </w:rPr>
              <w:t>начальника управления финансов администрации района</w:t>
            </w:r>
            <w:proofErr w:type="gramEnd"/>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A466E6" w:rsidRDefault="00726D9A" w:rsidP="00183213">
            <w:pPr>
              <w:snapToGrid w:val="0"/>
              <w:jc w:val="center"/>
              <w:rPr>
                <w:sz w:val="20"/>
              </w:rPr>
            </w:pPr>
            <w:r w:rsidRPr="00A466E6">
              <w:rPr>
                <w:b/>
                <w:sz w:val="20"/>
              </w:rPr>
              <w:t>с</w:t>
            </w:r>
            <w:proofErr w:type="gramStart"/>
            <w:r w:rsidRPr="00A466E6">
              <w:rPr>
                <w:b/>
                <w:sz w:val="20"/>
              </w:rPr>
              <w:t>.В</w:t>
            </w:r>
            <w:proofErr w:type="gramEnd"/>
            <w:r w:rsidRPr="00A466E6">
              <w:rPr>
                <w:b/>
                <w:sz w:val="20"/>
              </w:rPr>
              <w:t>язовка</w:t>
            </w:r>
            <w:r w:rsidRPr="00A466E6">
              <w:rPr>
                <w:sz w:val="20"/>
              </w:rPr>
              <w:t xml:space="preserve">, </w:t>
            </w:r>
          </w:p>
          <w:p w:rsidR="00726D9A" w:rsidRPr="00A466E6" w:rsidRDefault="00726D9A" w:rsidP="00183213">
            <w:pPr>
              <w:snapToGrid w:val="0"/>
              <w:jc w:val="center"/>
              <w:rPr>
                <w:b/>
                <w:sz w:val="20"/>
              </w:rPr>
            </w:pPr>
            <w:r w:rsidRPr="00A466E6">
              <w:rPr>
                <w:sz w:val="20"/>
              </w:rPr>
              <w:t>ул</w:t>
            </w:r>
            <w:proofErr w:type="gramStart"/>
            <w:r w:rsidRPr="00A466E6">
              <w:rPr>
                <w:sz w:val="20"/>
              </w:rPr>
              <w:t>.Л</w:t>
            </w:r>
            <w:proofErr w:type="gramEnd"/>
            <w:r w:rsidRPr="00A466E6">
              <w:rPr>
                <w:sz w:val="20"/>
              </w:rPr>
              <w:t xml:space="preserve">енина, д.135, </w:t>
            </w:r>
            <w:r>
              <w:rPr>
                <w:sz w:val="20"/>
              </w:rPr>
              <w:br/>
            </w:r>
            <w:r w:rsidRPr="00A466E6">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A466E6" w:rsidRDefault="00726D9A" w:rsidP="00726D9A">
            <w:pPr>
              <w:jc w:val="center"/>
              <w:rPr>
                <w:sz w:val="20"/>
              </w:rPr>
            </w:pPr>
            <w:proofErr w:type="spellStart"/>
            <w:r w:rsidRPr="00A466E6">
              <w:rPr>
                <w:sz w:val="20"/>
              </w:rPr>
              <w:t>Кабутова</w:t>
            </w:r>
            <w:proofErr w:type="spellEnd"/>
          </w:p>
          <w:p w:rsidR="00726D9A" w:rsidRPr="00A466E6" w:rsidRDefault="00726D9A" w:rsidP="00726D9A">
            <w:pPr>
              <w:jc w:val="center"/>
              <w:rPr>
                <w:sz w:val="20"/>
              </w:rPr>
            </w:pPr>
            <w:r w:rsidRPr="00A466E6">
              <w:rPr>
                <w:sz w:val="20"/>
              </w:rPr>
              <w:t>Дарья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6A75C3" w:rsidRDefault="00726D9A" w:rsidP="00726D9A">
            <w:pPr>
              <w:jc w:val="center"/>
              <w:rPr>
                <w:sz w:val="20"/>
              </w:rPr>
            </w:pPr>
            <w:r>
              <w:rPr>
                <w:sz w:val="20"/>
              </w:rPr>
              <w:t>Начальник</w:t>
            </w:r>
            <w:r w:rsidRPr="006A75C3">
              <w:rPr>
                <w:sz w:val="20"/>
              </w:rPr>
              <w:t xml:space="preserve"> управления образования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Default="00726D9A" w:rsidP="00183213">
            <w:pPr>
              <w:snapToGrid w:val="0"/>
              <w:jc w:val="center"/>
              <w:rPr>
                <w:sz w:val="20"/>
              </w:rPr>
            </w:pPr>
            <w:proofErr w:type="spellStart"/>
            <w:r w:rsidRPr="00EB69D0">
              <w:rPr>
                <w:b/>
                <w:sz w:val="20"/>
              </w:rPr>
              <w:t>с</w:t>
            </w:r>
            <w:proofErr w:type="gramStart"/>
            <w:r w:rsidRPr="00EB69D0">
              <w:rPr>
                <w:b/>
                <w:sz w:val="20"/>
              </w:rPr>
              <w:t>.К</w:t>
            </w:r>
            <w:proofErr w:type="gramEnd"/>
            <w:r w:rsidRPr="00EB69D0">
              <w:rPr>
                <w:b/>
                <w:sz w:val="20"/>
              </w:rPr>
              <w:t>арякино</w:t>
            </w:r>
            <w:proofErr w:type="spellEnd"/>
            <w:r w:rsidRPr="00EB69D0">
              <w:rPr>
                <w:b/>
                <w:sz w:val="20"/>
              </w:rPr>
              <w:t>,</w:t>
            </w:r>
          </w:p>
          <w:p w:rsidR="00726D9A" w:rsidRPr="00EB69D0" w:rsidRDefault="00726D9A" w:rsidP="00183213">
            <w:pPr>
              <w:snapToGrid w:val="0"/>
              <w:jc w:val="center"/>
              <w:rPr>
                <w:b/>
                <w:sz w:val="20"/>
              </w:rPr>
            </w:pPr>
            <w:r w:rsidRPr="00EB69D0">
              <w:rPr>
                <w:sz w:val="20"/>
              </w:rPr>
              <w:t>ул</w:t>
            </w:r>
            <w:proofErr w:type="gramStart"/>
            <w:r w:rsidRPr="00EB69D0">
              <w:rPr>
                <w:sz w:val="20"/>
              </w:rPr>
              <w:t>.Ц</w:t>
            </w:r>
            <w:proofErr w:type="gramEnd"/>
            <w:r w:rsidRPr="00EB69D0">
              <w:rPr>
                <w:sz w:val="20"/>
              </w:rPr>
              <w:t xml:space="preserve">ентральная, д. 1, </w:t>
            </w:r>
          </w:p>
          <w:p w:rsidR="00726D9A" w:rsidRPr="00A466E6" w:rsidRDefault="00726D9A" w:rsidP="00183213">
            <w:pPr>
              <w:snapToGrid w:val="0"/>
              <w:jc w:val="center"/>
              <w:rPr>
                <w:b/>
                <w:sz w:val="20"/>
              </w:rPr>
            </w:pPr>
            <w:r w:rsidRPr="00EB69D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A466E6" w:rsidRDefault="00726D9A" w:rsidP="00726D9A">
            <w:pPr>
              <w:jc w:val="center"/>
              <w:rPr>
                <w:sz w:val="20"/>
              </w:rPr>
            </w:pPr>
            <w:proofErr w:type="spellStart"/>
            <w:r w:rsidRPr="00A466E6">
              <w:rPr>
                <w:sz w:val="20"/>
              </w:rPr>
              <w:t>Хотенцев</w:t>
            </w:r>
            <w:proofErr w:type="spellEnd"/>
          </w:p>
          <w:p w:rsidR="00726D9A" w:rsidRPr="00A466E6" w:rsidRDefault="00726D9A" w:rsidP="00726D9A">
            <w:pPr>
              <w:jc w:val="center"/>
              <w:rPr>
                <w:sz w:val="20"/>
              </w:rPr>
            </w:pPr>
            <w:r w:rsidRPr="00A466E6">
              <w:rPr>
                <w:sz w:val="20"/>
              </w:rPr>
              <w:t>Андрей Николаевич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sidRPr="00732A3E">
              <w:rPr>
                <w:sz w:val="20"/>
              </w:rPr>
              <w:t>Начальник отдела специальных программ</w:t>
            </w:r>
          </w:p>
          <w:p w:rsidR="00726D9A" w:rsidRPr="00732A3E" w:rsidRDefault="00726D9A" w:rsidP="00726D9A">
            <w:pPr>
              <w:jc w:val="center"/>
              <w:rPr>
                <w:sz w:val="20"/>
              </w:rPr>
            </w:pPr>
            <w:r w:rsidRPr="00732A3E">
              <w:rPr>
                <w:sz w:val="20"/>
              </w:rP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A466E6" w:rsidRDefault="00726D9A" w:rsidP="00183213">
            <w:pPr>
              <w:snapToGrid w:val="0"/>
              <w:jc w:val="center"/>
              <w:rPr>
                <w:sz w:val="20"/>
              </w:rPr>
            </w:pPr>
            <w:proofErr w:type="spellStart"/>
            <w:r w:rsidRPr="00A466E6">
              <w:rPr>
                <w:b/>
                <w:sz w:val="20"/>
              </w:rPr>
              <w:t>с</w:t>
            </w:r>
            <w:proofErr w:type="gramStart"/>
            <w:r w:rsidRPr="00A466E6">
              <w:rPr>
                <w:b/>
                <w:sz w:val="20"/>
              </w:rPr>
              <w:t>.И</w:t>
            </w:r>
            <w:proofErr w:type="gramEnd"/>
            <w:r w:rsidRPr="00A466E6">
              <w:rPr>
                <w:b/>
                <w:sz w:val="20"/>
              </w:rPr>
              <w:t>долга</w:t>
            </w:r>
            <w:proofErr w:type="spellEnd"/>
            <w:r w:rsidRPr="00A466E6">
              <w:rPr>
                <w:sz w:val="20"/>
              </w:rPr>
              <w:t xml:space="preserve">, </w:t>
            </w:r>
            <w:r w:rsidRPr="00A466E6">
              <w:rPr>
                <w:sz w:val="20"/>
              </w:rPr>
              <w:br/>
              <w:t xml:space="preserve">ул.Центральная, д. 8, </w:t>
            </w:r>
          </w:p>
          <w:p w:rsidR="00726D9A" w:rsidRPr="00A466E6" w:rsidRDefault="00726D9A" w:rsidP="00183213">
            <w:pPr>
              <w:snapToGrid w:val="0"/>
              <w:jc w:val="center"/>
              <w:rPr>
                <w:b/>
                <w:sz w:val="20"/>
              </w:rPr>
            </w:pPr>
            <w:r w:rsidRPr="00A466E6">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A466E6" w:rsidRDefault="00726D9A" w:rsidP="00726D9A">
            <w:pPr>
              <w:jc w:val="center"/>
              <w:rPr>
                <w:sz w:val="20"/>
              </w:rPr>
            </w:pPr>
            <w:r w:rsidRPr="00A466E6">
              <w:rPr>
                <w:sz w:val="20"/>
              </w:rPr>
              <w:t>Бредихина</w:t>
            </w:r>
          </w:p>
          <w:p w:rsidR="00726D9A" w:rsidRPr="00A466E6" w:rsidRDefault="00726D9A" w:rsidP="00726D9A">
            <w:pPr>
              <w:jc w:val="center"/>
              <w:rPr>
                <w:sz w:val="20"/>
              </w:rPr>
            </w:pPr>
            <w:r w:rsidRPr="00A466E6">
              <w:rPr>
                <w:sz w:val="20"/>
              </w:rPr>
              <w:t>Татьяна Валерьевна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sidRPr="00732A3E">
              <w:rPr>
                <w:sz w:val="20"/>
              </w:rPr>
              <w:t>Начальник отдела земельных и имущественных отношений</w:t>
            </w:r>
          </w:p>
          <w:p w:rsidR="00726D9A" w:rsidRPr="00732A3E" w:rsidRDefault="00726D9A" w:rsidP="00726D9A">
            <w:pPr>
              <w:jc w:val="center"/>
              <w:rPr>
                <w:sz w:val="20"/>
              </w:rPr>
            </w:pPr>
            <w:r w:rsidRPr="00732A3E">
              <w:rPr>
                <w:sz w:val="20"/>
              </w:rP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A466E6" w:rsidRDefault="00726D9A" w:rsidP="00183213">
            <w:pPr>
              <w:jc w:val="center"/>
              <w:rPr>
                <w:sz w:val="20"/>
              </w:rPr>
            </w:pPr>
            <w:r>
              <w:rPr>
                <w:b/>
                <w:sz w:val="20"/>
              </w:rPr>
              <w:t>с</w:t>
            </w:r>
            <w:proofErr w:type="gramStart"/>
            <w:r>
              <w:rPr>
                <w:b/>
                <w:sz w:val="20"/>
              </w:rPr>
              <w:t>.</w:t>
            </w:r>
            <w:r w:rsidRPr="00A466E6">
              <w:rPr>
                <w:b/>
                <w:sz w:val="20"/>
              </w:rPr>
              <w:t>О</w:t>
            </w:r>
            <w:proofErr w:type="gramEnd"/>
            <w:r w:rsidRPr="00A466E6">
              <w:rPr>
                <w:b/>
                <w:sz w:val="20"/>
              </w:rPr>
              <w:t>ктябрьский Городок</w:t>
            </w:r>
            <w:r w:rsidRPr="00A466E6">
              <w:rPr>
                <w:sz w:val="20"/>
              </w:rPr>
              <w:t>,</w:t>
            </w:r>
          </w:p>
          <w:p w:rsidR="00726D9A" w:rsidRPr="00A466E6" w:rsidRDefault="00726D9A" w:rsidP="00183213">
            <w:pPr>
              <w:snapToGrid w:val="0"/>
              <w:jc w:val="center"/>
              <w:rPr>
                <w:sz w:val="20"/>
              </w:rPr>
            </w:pPr>
            <w:r w:rsidRPr="00A466E6">
              <w:rPr>
                <w:sz w:val="20"/>
              </w:rPr>
              <w:t xml:space="preserve"> ул</w:t>
            </w:r>
            <w:proofErr w:type="gramStart"/>
            <w:r w:rsidRPr="00A466E6">
              <w:rPr>
                <w:sz w:val="20"/>
              </w:rPr>
              <w:t>.У</w:t>
            </w:r>
            <w:proofErr w:type="gramEnd"/>
            <w:r w:rsidRPr="00A466E6">
              <w:rPr>
                <w:sz w:val="20"/>
              </w:rPr>
              <w:t xml:space="preserve">ханова, д.60, </w:t>
            </w:r>
          </w:p>
          <w:p w:rsidR="00726D9A" w:rsidRPr="00A466E6" w:rsidRDefault="00726D9A" w:rsidP="00183213">
            <w:pPr>
              <w:snapToGrid w:val="0"/>
              <w:jc w:val="center"/>
              <w:rPr>
                <w:b/>
                <w:sz w:val="20"/>
              </w:rPr>
            </w:pPr>
            <w:r w:rsidRPr="00A466E6">
              <w:rPr>
                <w:sz w:val="20"/>
              </w:rPr>
              <w:t>здание администрации</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A466E6" w:rsidRDefault="00726D9A" w:rsidP="00726D9A">
            <w:pPr>
              <w:jc w:val="center"/>
              <w:rPr>
                <w:color w:val="000000"/>
                <w:sz w:val="20"/>
              </w:rPr>
            </w:pPr>
            <w:r w:rsidRPr="00A466E6">
              <w:rPr>
                <w:color w:val="000000"/>
                <w:sz w:val="20"/>
              </w:rPr>
              <w:t>Хохлова</w:t>
            </w:r>
          </w:p>
          <w:p w:rsidR="00726D9A" w:rsidRPr="00A466E6" w:rsidRDefault="00726D9A" w:rsidP="00726D9A">
            <w:pPr>
              <w:jc w:val="center"/>
              <w:rPr>
                <w:sz w:val="20"/>
              </w:rPr>
            </w:pPr>
            <w:r w:rsidRPr="00A466E6">
              <w:rPr>
                <w:color w:val="000000"/>
                <w:sz w:val="20"/>
              </w:rPr>
              <w:t>Анна Анатольевна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proofErr w:type="gramStart"/>
            <w:r>
              <w:rPr>
                <w:sz w:val="20"/>
              </w:rPr>
              <w:t>Исполняющий</w:t>
            </w:r>
            <w:proofErr w:type="gramEnd"/>
            <w:r>
              <w:rPr>
                <w:sz w:val="20"/>
              </w:rPr>
              <w:t xml:space="preserve"> обязанности н</w:t>
            </w:r>
            <w:r w:rsidRPr="00732A3E">
              <w:rPr>
                <w:sz w:val="20"/>
              </w:rPr>
              <w:t>ачальник</w:t>
            </w:r>
            <w:r>
              <w:rPr>
                <w:sz w:val="20"/>
              </w:rPr>
              <w:t>а</w:t>
            </w:r>
            <w:r w:rsidRPr="00732A3E">
              <w:rPr>
                <w:sz w:val="20"/>
              </w:rPr>
              <w:t xml:space="preserve"> управления труда и </w:t>
            </w:r>
            <w:r>
              <w:rPr>
                <w:sz w:val="20"/>
              </w:rPr>
              <w:br/>
            </w:r>
            <w:r w:rsidRPr="00732A3E">
              <w:rPr>
                <w:sz w:val="20"/>
              </w:rPr>
              <w:t>социальной политики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b/>
                <w:sz w:val="20"/>
              </w:rPr>
            </w:pPr>
            <w:r w:rsidRPr="00ED7520">
              <w:rPr>
                <w:b/>
                <w:sz w:val="20"/>
              </w:rPr>
              <w:t>п</w:t>
            </w:r>
            <w:proofErr w:type="gramStart"/>
            <w:r w:rsidRPr="00ED7520">
              <w:rPr>
                <w:b/>
                <w:sz w:val="20"/>
              </w:rPr>
              <w:t>.Т</w:t>
            </w:r>
            <w:proofErr w:type="gramEnd"/>
            <w:r w:rsidRPr="00ED7520">
              <w:rPr>
                <w:b/>
                <w:sz w:val="20"/>
              </w:rPr>
              <w:t xml:space="preserve">имирязевский, </w:t>
            </w:r>
          </w:p>
          <w:p w:rsidR="00726D9A" w:rsidRPr="00ED7520" w:rsidRDefault="00726D9A" w:rsidP="00183213">
            <w:pPr>
              <w:snapToGrid w:val="0"/>
              <w:jc w:val="center"/>
              <w:rPr>
                <w:sz w:val="20"/>
              </w:rPr>
            </w:pPr>
            <w:r w:rsidRPr="00ED7520">
              <w:rPr>
                <w:sz w:val="20"/>
              </w:rPr>
              <w:t>ул</w:t>
            </w:r>
            <w:proofErr w:type="gramStart"/>
            <w:r w:rsidRPr="00ED7520">
              <w:rPr>
                <w:sz w:val="20"/>
              </w:rPr>
              <w:t>.Д</w:t>
            </w:r>
            <w:proofErr w:type="gramEnd"/>
            <w:r w:rsidRPr="00ED7520">
              <w:rPr>
                <w:sz w:val="20"/>
              </w:rPr>
              <w:t>ружбы, д.34,</w:t>
            </w:r>
          </w:p>
          <w:p w:rsidR="00726D9A" w:rsidRPr="00ED7520" w:rsidRDefault="00726D9A" w:rsidP="00183213">
            <w:pPr>
              <w:snapToGrid w:val="0"/>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Малевич</w:t>
            </w:r>
          </w:p>
          <w:p w:rsidR="00726D9A" w:rsidRPr="00ED7520" w:rsidRDefault="00726D9A" w:rsidP="00726D9A">
            <w:pPr>
              <w:jc w:val="center"/>
              <w:rPr>
                <w:sz w:val="20"/>
              </w:rPr>
            </w:pPr>
            <w:r w:rsidRPr="00ED7520">
              <w:rPr>
                <w:sz w:val="20"/>
              </w:rPr>
              <w:t>Светлана Владимировна</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муниципальных закупок</w:t>
            </w:r>
          </w:p>
          <w:p w:rsidR="00726D9A" w:rsidRPr="00ED7520" w:rsidRDefault="00726D9A" w:rsidP="00726D9A">
            <w:pPr>
              <w:jc w:val="center"/>
              <w:rPr>
                <w:sz w:val="20"/>
              </w:rPr>
            </w:pPr>
            <w:r w:rsidRPr="00ED7520">
              <w:rPr>
                <w:sz w:val="20"/>
              </w:rPr>
              <w:t>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jc w:val="center"/>
              <w:rPr>
                <w:sz w:val="20"/>
              </w:rPr>
            </w:pPr>
            <w:proofErr w:type="spellStart"/>
            <w:r w:rsidRPr="00ED7520">
              <w:rPr>
                <w:b/>
                <w:sz w:val="20"/>
              </w:rPr>
              <w:t>с</w:t>
            </w:r>
            <w:proofErr w:type="gramStart"/>
            <w:r w:rsidRPr="00ED7520">
              <w:rPr>
                <w:b/>
                <w:sz w:val="20"/>
              </w:rPr>
              <w:t>.М</w:t>
            </w:r>
            <w:proofErr w:type="gramEnd"/>
            <w:r w:rsidRPr="00ED7520">
              <w:rPr>
                <w:b/>
                <w:sz w:val="20"/>
              </w:rPr>
              <w:t>изино-Лапшиновка</w:t>
            </w:r>
            <w:proofErr w:type="spellEnd"/>
            <w:r w:rsidRPr="00ED7520">
              <w:rPr>
                <w:sz w:val="20"/>
              </w:rPr>
              <w:t xml:space="preserve">, </w:t>
            </w:r>
          </w:p>
          <w:p w:rsidR="00726D9A" w:rsidRPr="00ED7520" w:rsidRDefault="00726D9A" w:rsidP="00183213">
            <w:pPr>
              <w:snapToGrid w:val="0"/>
              <w:jc w:val="center"/>
              <w:rPr>
                <w:sz w:val="20"/>
              </w:rPr>
            </w:pPr>
            <w:r w:rsidRPr="00ED7520">
              <w:rPr>
                <w:sz w:val="20"/>
              </w:rPr>
              <w:t>ул</w:t>
            </w:r>
            <w:proofErr w:type="gramStart"/>
            <w:r w:rsidRPr="00ED7520">
              <w:rPr>
                <w:sz w:val="20"/>
              </w:rPr>
              <w:t>.Ц</w:t>
            </w:r>
            <w:proofErr w:type="gramEnd"/>
            <w:r w:rsidRPr="00ED7520">
              <w:rPr>
                <w:sz w:val="20"/>
              </w:rPr>
              <w:t xml:space="preserve">ентральная, д.6, </w:t>
            </w:r>
          </w:p>
          <w:p w:rsidR="00726D9A" w:rsidRPr="00ED7520" w:rsidRDefault="00726D9A" w:rsidP="00183213">
            <w:pPr>
              <w:snapToGrid w:val="0"/>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r w:rsidRPr="00ED7520">
              <w:rPr>
                <w:sz w:val="20"/>
              </w:rPr>
              <w:t>Гришин</w:t>
            </w:r>
          </w:p>
          <w:p w:rsidR="00726D9A" w:rsidRPr="00ED7520" w:rsidRDefault="00726D9A" w:rsidP="00726D9A">
            <w:pPr>
              <w:jc w:val="center"/>
              <w:rPr>
                <w:sz w:val="20"/>
              </w:rPr>
            </w:pPr>
            <w:r w:rsidRPr="00ED7520">
              <w:rPr>
                <w:sz w:val="20"/>
              </w:rPr>
              <w:t>Дмитрий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по делам гражданской обороны и чрезвычайным ситуациям администрации района</w:t>
            </w:r>
          </w:p>
        </w:tc>
      </w:tr>
      <w:tr w:rsidR="00726D9A" w:rsidRPr="00732A3E"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snapToGrid w:val="0"/>
              <w:jc w:val="center"/>
              <w:rPr>
                <w:sz w:val="20"/>
              </w:rPr>
            </w:pPr>
            <w:r w:rsidRPr="00ED7520">
              <w:rPr>
                <w:b/>
                <w:sz w:val="20"/>
              </w:rPr>
              <w:t>с</w:t>
            </w:r>
            <w:proofErr w:type="gramStart"/>
            <w:r w:rsidRPr="00ED7520">
              <w:rPr>
                <w:b/>
                <w:sz w:val="20"/>
              </w:rPr>
              <w:t>.Б</w:t>
            </w:r>
            <w:proofErr w:type="gramEnd"/>
            <w:r w:rsidRPr="00ED7520">
              <w:rPr>
                <w:b/>
                <w:sz w:val="20"/>
              </w:rPr>
              <w:t>ольшая Каменка</w:t>
            </w:r>
            <w:r w:rsidRPr="00ED7520">
              <w:rPr>
                <w:sz w:val="20"/>
              </w:rPr>
              <w:t xml:space="preserve">, </w:t>
            </w:r>
          </w:p>
          <w:p w:rsidR="00726D9A" w:rsidRPr="00ED7520" w:rsidRDefault="00726D9A" w:rsidP="00183213">
            <w:pPr>
              <w:snapToGrid w:val="0"/>
              <w:jc w:val="center"/>
              <w:rPr>
                <w:sz w:val="20"/>
              </w:rPr>
            </w:pPr>
            <w:r w:rsidRPr="00ED7520">
              <w:rPr>
                <w:sz w:val="20"/>
              </w:rPr>
              <w:t>ул</w:t>
            </w:r>
            <w:proofErr w:type="gramStart"/>
            <w:r w:rsidRPr="00ED7520">
              <w:rPr>
                <w:sz w:val="20"/>
              </w:rPr>
              <w:t>.Ц</w:t>
            </w:r>
            <w:proofErr w:type="gramEnd"/>
            <w:r w:rsidRPr="00ED7520">
              <w:rPr>
                <w:sz w:val="20"/>
              </w:rPr>
              <w:t xml:space="preserve">ентральная, д. 30, </w:t>
            </w:r>
          </w:p>
          <w:p w:rsidR="00726D9A" w:rsidRPr="00ED7520" w:rsidRDefault="00726D9A" w:rsidP="00183213">
            <w:pPr>
              <w:snapToGrid w:val="0"/>
              <w:jc w:val="center"/>
              <w:rPr>
                <w:b/>
                <w:sz w:val="20"/>
              </w:rPr>
            </w:pPr>
            <w:r w:rsidRPr="00ED7520">
              <w:rPr>
                <w:sz w:val="20"/>
              </w:rPr>
              <w:lastRenderedPageBreak/>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lastRenderedPageBreak/>
              <w:t>Булаткин</w:t>
            </w:r>
            <w:proofErr w:type="spellEnd"/>
          </w:p>
          <w:p w:rsidR="00726D9A" w:rsidRPr="00ED7520" w:rsidRDefault="00726D9A" w:rsidP="00726D9A">
            <w:pPr>
              <w:jc w:val="center"/>
              <w:rPr>
                <w:sz w:val="20"/>
              </w:rPr>
            </w:pPr>
            <w:r w:rsidRPr="00ED7520">
              <w:rPr>
                <w:sz w:val="20"/>
              </w:rPr>
              <w:t>Алексей Александрович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военного отдела администрации района</w:t>
            </w:r>
          </w:p>
        </w:tc>
      </w:tr>
      <w:tr w:rsidR="00726D9A" w:rsidRPr="00B50C52" w:rsidTr="00726D9A">
        <w:trPr>
          <w:jc w:val="center"/>
        </w:trPr>
        <w:tc>
          <w:tcPr>
            <w:tcW w:w="1425" w:type="dxa"/>
            <w:tcBorders>
              <w:top w:val="single" w:sz="4" w:space="0" w:color="auto"/>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ED7520" w:rsidRDefault="00726D9A" w:rsidP="00183213">
            <w:pPr>
              <w:jc w:val="center"/>
              <w:rPr>
                <w:sz w:val="20"/>
              </w:rPr>
            </w:pPr>
            <w:r w:rsidRPr="00ED7520">
              <w:rPr>
                <w:b/>
                <w:sz w:val="20"/>
              </w:rPr>
              <w:t>с</w:t>
            </w:r>
            <w:proofErr w:type="gramStart"/>
            <w:r w:rsidRPr="00ED7520">
              <w:rPr>
                <w:b/>
                <w:sz w:val="20"/>
              </w:rPr>
              <w:t>.К</w:t>
            </w:r>
            <w:proofErr w:type="gramEnd"/>
            <w:r w:rsidRPr="00ED7520">
              <w:rPr>
                <w:b/>
                <w:sz w:val="20"/>
              </w:rPr>
              <w:t>уликовка</w:t>
            </w:r>
            <w:r w:rsidRPr="00ED7520">
              <w:rPr>
                <w:sz w:val="20"/>
              </w:rPr>
              <w:t xml:space="preserve">, </w:t>
            </w:r>
          </w:p>
          <w:p w:rsidR="00726D9A" w:rsidRPr="00ED7520" w:rsidRDefault="00726D9A" w:rsidP="00183213">
            <w:pPr>
              <w:jc w:val="center"/>
              <w:rPr>
                <w:sz w:val="20"/>
              </w:rPr>
            </w:pPr>
            <w:r w:rsidRPr="00ED7520">
              <w:rPr>
                <w:sz w:val="20"/>
              </w:rPr>
              <w:t>ул</w:t>
            </w:r>
            <w:proofErr w:type="gramStart"/>
            <w:r w:rsidRPr="00ED7520">
              <w:rPr>
                <w:sz w:val="20"/>
              </w:rPr>
              <w:t>.М</w:t>
            </w:r>
            <w:proofErr w:type="gramEnd"/>
            <w:r w:rsidRPr="00ED7520">
              <w:rPr>
                <w:sz w:val="20"/>
              </w:rPr>
              <w:t xml:space="preserve">ира, д.14, </w:t>
            </w:r>
          </w:p>
          <w:p w:rsidR="00726D9A" w:rsidRPr="00ED7520" w:rsidRDefault="00726D9A" w:rsidP="00183213">
            <w:pPr>
              <w:snapToGrid w:val="0"/>
              <w:jc w:val="center"/>
              <w:rPr>
                <w:b/>
                <w:sz w:val="20"/>
              </w:rPr>
            </w:pPr>
            <w:r w:rsidRPr="00ED7520">
              <w:rPr>
                <w:sz w:val="20"/>
              </w:rPr>
              <w:t>здание сельского клуба</w:t>
            </w:r>
          </w:p>
        </w:tc>
        <w:tc>
          <w:tcPr>
            <w:tcW w:w="2784" w:type="dxa"/>
            <w:tcBorders>
              <w:top w:val="single" w:sz="4" w:space="0" w:color="auto"/>
              <w:left w:val="single" w:sz="4" w:space="0" w:color="000000"/>
              <w:bottom w:val="single" w:sz="4" w:space="0" w:color="auto"/>
            </w:tcBorders>
            <w:shd w:val="clear" w:color="auto" w:fill="auto"/>
            <w:vAlign w:val="center"/>
          </w:tcPr>
          <w:p w:rsidR="00726D9A" w:rsidRPr="00ED7520" w:rsidRDefault="00726D9A" w:rsidP="00726D9A">
            <w:pPr>
              <w:jc w:val="center"/>
              <w:rPr>
                <w:sz w:val="20"/>
              </w:rPr>
            </w:pPr>
            <w:proofErr w:type="spellStart"/>
            <w:r w:rsidRPr="00ED7520">
              <w:rPr>
                <w:sz w:val="20"/>
              </w:rPr>
              <w:t>Мамышев</w:t>
            </w:r>
            <w:proofErr w:type="spellEnd"/>
          </w:p>
          <w:p w:rsidR="00726D9A" w:rsidRPr="00ED7520" w:rsidRDefault="00726D9A" w:rsidP="00726D9A">
            <w:pPr>
              <w:jc w:val="center"/>
              <w:rPr>
                <w:sz w:val="20"/>
              </w:rPr>
            </w:pPr>
            <w:r w:rsidRPr="00ED7520">
              <w:rPr>
                <w:sz w:val="20"/>
              </w:rPr>
              <w:t>Андрей Сергеевич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ED7520" w:rsidRDefault="00726D9A" w:rsidP="00726D9A">
            <w:pPr>
              <w:jc w:val="center"/>
              <w:rPr>
                <w:sz w:val="20"/>
              </w:rPr>
            </w:pPr>
            <w:r w:rsidRPr="00ED7520">
              <w:rPr>
                <w:sz w:val="20"/>
              </w:rPr>
              <w:t>Начальник отдела физической культуры, спорта и туризма администрации района</w:t>
            </w:r>
          </w:p>
        </w:tc>
      </w:tr>
      <w:tr w:rsidR="00726D9A" w:rsidRPr="00B50C52" w:rsidTr="00726D9A">
        <w:trPr>
          <w:jc w:val="center"/>
        </w:trPr>
        <w:tc>
          <w:tcPr>
            <w:tcW w:w="1425" w:type="dxa"/>
            <w:tcBorders>
              <w:left w:val="single" w:sz="4" w:space="0" w:color="000000"/>
              <w:bottom w:val="single" w:sz="4" w:space="0" w:color="auto"/>
            </w:tcBorders>
            <w:shd w:val="clear" w:color="auto" w:fill="auto"/>
          </w:tcPr>
          <w:p w:rsidR="00726D9A" w:rsidRPr="00732A3E" w:rsidRDefault="00726D9A" w:rsidP="00183213">
            <w:pPr>
              <w:snapToGrid w:val="0"/>
              <w:jc w:val="center"/>
            </w:pPr>
          </w:p>
        </w:tc>
        <w:tc>
          <w:tcPr>
            <w:tcW w:w="4108" w:type="dxa"/>
            <w:tcBorders>
              <w:top w:val="single" w:sz="4" w:space="0" w:color="auto"/>
              <w:left w:val="single" w:sz="4" w:space="0" w:color="000000"/>
              <w:bottom w:val="single" w:sz="4" w:space="0" w:color="auto"/>
            </w:tcBorders>
            <w:shd w:val="clear" w:color="auto" w:fill="auto"/>
          </w:tcPr>
          <w:p w:rsidR="00726D9A" w:rsidRPr="008739ED" w:rsidRDefault="00726D9A" w:rsidP="00183213">
            <w:pPr>
              <w:jc w:val="center"/>
              <w:rPr>
                <w:sz w:val="20"/>
              </w:rPr>
            </w:pPr>
            <w:proofErr w:type="spellStart"/>
            <w:r w:rsidRPr="008739ED">
              <w:rPr>
                <w:b/>
                <w:sz w:val="20"/>
              </w:rPr>
              <w:t>с</w:t>
            </w:r>
            <w:proofErr w:type="gramStart"/>
            <w:r w:rsidRPr="008739ED">
              <w:rPr>
                <w:b/>
                <w:sz w:val="20"/>
              </w:rPr>
              <w:t>.К</w:t>
            </w:r>
            <w:proofErr w:type="gramEnd"/>
            <w:r w:rsidRPr="008739ED">
              <w:rPr>
                <w:b/>
                <w:sz w:val="20"/>
              </w:rPr>
              <w:t>увыка</w:t>
            </w:r>
            <w:proofErr w:type="spellEnd"/>
            <w:r w:rsidRPr="008739ED">
              <w:rPr>
                <w:sz w:val="20"/>
              </w:rPr>
              <w:t>,</w:t>
            </w:r>
          </w:p>
          <w:p w:rsidR="00726D9A" w:rsidRPr="008739ED" w:rsidRDefault="00726D9A" w:rsidP="00183213">
            <w:pPr>
              <w:jc w:val="center"/>
              <w:rPr>
                <w:sz w:val="20"/>
              </w:rPr>
            </w:pPr>
            <w:r w:rsidRPr="008739ED">
              <w:rPr>
                <w:sz w:val="20"/>
              </w:rPr>
              <w:t xml:space="preserve"> ул</w:t>
            </w:r>
            <w:proofErr w:type="gramStart"/>
            <w:r w:rsidRPr="008739ED">
              <w:rPr>
                <w:sz w:val="20"/>
              </w:rPr>
              <w:t>.Ш</w:t>
            </w:r>
            <w:proofErr w:type="gramEnd"/>
            <w:r w:rsidRPr="008739ED">
              <w:rPr>
                <w:sz w:val="20"/>
              </w:rPr>
              <w:t>игаева, д.85,</w:t>
            </w:r>
          </w:p>
          <w:p w:rsidR="00726D9A" w:rsidRPr="00ED7520" w:rsidRDefault="00726D9A" w:rsidP="00183213">
            <w:pPr>
              <w:jc w:val="center"/>
              <w:rPr>
                <w:b/>
                <w:sz w:val="20"/>
              </w:rPr>
            </w:pPr>
            <w:r w:rsidRPr="008739ED">
              <w:rPr>
                <w:sz w:val="20"/>
              </w:rPr>
              <w:t xml:space="preserve"> здание сельской библиотеки</w:t>
            </w:r>
          </w:p>
        </w:tc>
        <w:tc>
          <w:tcPr>
            <w:tcW w:w="2784" w:type="dxa"/>
            <w:tcBorders>
              <w:top w:val="single" w:sz="4" w:space="0" w:color="auto"/>
              <w:left w:val="single" w:sz="4" w:space="0" w:color="000000"/>
              <w:bottom w:val="single" w:sz="4" w:space="0" w:color="auto"/>
            </w:tcBorders>
            <w:shd w:val="clear" w:color="auto" w:fill="auto"/>
            <w:vAlign w:val="center"/>
          </w:tcPr>
          <w:p w:rsidR="00726D9A" w:rsidRDefault="00726D9A" w:rsidP="00726D9A">
            <w:pPr>
              <w:jc w:val="center"/>
              <w:rPr>
                <w:sz w:val="20"/>
              </w:rPr>
            </w:pPr>
            <w:r>
              <w:rPr>
                <w:sz w:val="20"/>
              </w:rPr>
              <w:t>Иванов</w:t>
            </w:r>
          </w:p>
          <w:p w:rsidR="00726D9A" w:rsidRPr="00732A3E" w:rsidRDefault="00726D9A" w:rsidP="00726D9A">
            <w:pPr>
              <w:jc w:val="center"/>
              <w:rPr>
                <w:sz w:val="20"/>
              </w:rPr>
            </w:pPr>
            <w:r>
              <w:rPr>
                <w:sz w:val="20"/>
              </w:rPr>
              <w:t>Кирилл Владимирович</w:t>
            </w:r>
          </w:p>
        </w:tc>
        <w:tc>
          <w:tcPr>
            <w:tcW w:w="5812" w:type="dxa"/>
            <w:tcBorders>
              <w:top w:val="single" w:sz="4" w:space="0" w:color="auto"/>
              <w:left w:val="single" w:sz="4" w:space="0" w:color="000000"/>
              <w:bottom w:val="single" w:sz="4" w:space="0" w:color="auto"/>
              <w:right w:val="single" w:sz="4" w:space="0" w:color="000000"/>
            </w:tcBorders>
            <w:shd w:val="clear" w:color="auto" w:fill="auto"/>
            <w:vAlign w:val="center"/>
          </w:tcPr>
          <w:p w:rsidR="00726D9A" w:rsidRPr="00732A3E" w:rsidRDefault="00726D9A" w:rsidP="00726D9A">
            <w:pPr>
              <w:jc w:val="center"/>
              <w:rPr>
                <w:sz w:val="20"/>
              </w:rPr>
            </w:pPr>
            <w:r w:rsidRPr="00FA417A">
              <w:rPr>
                <w:sz w:val="20"/>
              </w:rPr>
              <w:t xml:space="preserve">Начальник отдела </w:t>
            </w:r>
            <w:r>
              <w:rPr>
                <w:sz w:val="20"/>
              </w:rPr>
              <w:t xml:space="preserve">правового обеспечения </w:t>
            </w:r>
            <w:r w:rsidRPr="00FA417A">
              <w:rPr>
                <w:sz w:val="20"/>
              </w:rPr>
              <w:t>администрации района</w:t>
            </w:r>
          </w:p>
        </w:tc>
      </w:tr>
      <w:tr w:rsidR="00726D9A" w:rsidTr="00726D9A">
        <w:tblPrEx>
          <w:tblBorders>
            <w:top w:val="single" w:sz="4" w:space="0" w:color="auto"/>
          </w:tblBorders>
        </w:tblPrEx>
        <w:trPr>
          <w:gridAfter w:val="3"/>
          <w:wAfter w:w="12704" w:type="dxa"/>
          <w:trHeight w:val="100"/>
          <w:jc w:val="center"/>
        </w:trPr>
        <w:tc>
          <w:tcPr>
            <w:tcW w:w="1425" w:type="dxa"/>
            <w:tcBorders>
              <w:top w:val="single" w:sz="4" w:space="0" w:color="auto"/>
            </w:tcBorders>
          </w:tcPr>
          <w:p w:rsidR="00726D9A" w:rsidRDefault="00726D9A" w:rsidP="00183213"/>
        </w:tc>
      </w:tr>
    </w:tbl>
    <w:p w:rsidR="00726D9A" w:rsidRDefault="00726D9A" w:rsidP="00726D9A"/>
    <w:p w:rsidR="00726D9A" w:rsidRDefault="00726D9A" w:rsidP="00726D9A">
      <w:pPr>
        <w:suppressAutoHyphens/>
        <w:jc w:val="center"/>
      </w:pPr>
    </w:p>
    <w:p w:rsidR="00726D9A" w:rsidRDefault="00726D9A" w:rsidP="000B1325">
      <w:pPr>
        <w:tabs>
          <w:tab w:val="left" w:pos="3480"/>
        </w:tabs>
        <w:suppressAutoHyphens/>
        <w:jc w:val="both"/>
        <w:rPr>
          <w:szCs w:val="28"/>
          <w:lang w:eastAsia="zh-CN"/>
        </w:rPr>
      </w:pPr>
    </w:p>
    <w:sectPr w:rsidR="00726D9A" w:rsidSect="00726D9A">
      <w:pgSz w:w="16838" w:h="11906" w:orient="landscape"/>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561" w:rsidRDefault="00E95561" w:rsidP="0069478B">
      <w:r>
        <w:separator/>
      </w:r>
    </w:p>
  </w:endnote>
  <w:endnote w:type="continuationSeparator" w:id="1">
    <w:p w:rsidR="00E95561" w:rsidRDefault="00E95561"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561" w:rsidRDefault="00E95561" w:rsidP="0069478B">
      <w:r>
        <w:separator/>
      </w:r>
    </w:p>
  </w:footnote>
  <w:footnote w:type="continuationSeparator" w:id="1">
    <w:p w:rsidR="00E95561" w:rsidRDefault="00E95561"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02713"/>
      <w:docPartObj>
        <w:docPartGallery w:val="Page Numbers (Top of Page)"/>
        <w:docPartUnique/>
      </w:docPartObj>
    </w:sdtPr>
    <w:sdtContent>
      <w:p w:rsidR="00726D9A" w:rsidRDefault="00127869">
        <w:pPr>
          <w:pStyle w:val="a5"/>
          <w:jc w:val="center"/>
        </w:pPr>
        <w:r>
          <w:fldChar w:fldCharType="begin"/>
        </w:r>
        <w:r w:rsidR="00726D9A">
          <w:instrText>PAGE   \* MERGEFORMAT</w:instrText>
        </w:r>
        <w:r>
          <w:fldChar w:fldCharType="separate"/>
        </w:r>
        <w:r w:rsidR="00540F65">
          <w:rPr>
            <w:noProof/>
          </w:rPr>
          <w:t>5</w:t>
        </w:r>
        <w:r>
          <w:fldChar w:fldCharType="end"/>
        </w:r>
      </w:p>
    </w:sdtContent>
  </w:sdt>
  <w:p w:rsidR="00726D9A" w:rsidRDefault="00726D9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A7A8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27869"/>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0F65"/>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26D9A"/>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5561"/>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869"/>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87B5-D98F-4D23-8B44-728FB8ED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7</Pages>
  <Words>1177</Words>
  <Characters>9780</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2025-03-04T04:48:00Z</dcterms:created>
  <dcterms:modified xsi:type="dcterms:W3CDTF">2025-03-04T04:48:00Z</dcterms:modified>
</cp:coreProperties>
</file>