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600272" w:rsidP="00600272">
      <w:pPr>
        <w:suppressAutoHyphens/>
        <w:rPr>
          <w:szCs w:val="28"/>
        </w:rPr>
      </w:pPr>
      <w:r>
        <w:rPr>
          <w:szCs w:val="28"/>
        </w:rPr>
        <w:t>10.03.2025                                                                                                            № 259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B14581" w:rsidRPr="00B14581" w:rsidRDefault="00B14581" w:rsidP="00B14581">
      <w:pPr>
        <w:ind w:left="142" w:firstLine="45"/>
        <w:jc w:val="center"/>
        <w:rPr>
          <w:szCs w:val="28"/>
        </w:rPr>
      </w:pPr>
      <w:r w:rsidRPr="00B14581">
        <w:rPr>
          <w:szCs w:val="28"/>
        </w:rPr>
        <w:t xml:space="preserve">Об учреждении мер социальной поддержки студентам, обучающимся по договорам о целевом обучении, заключенными с администрацией </w:t>
      </w:r>
      <w:proofErr w:type="spellStart"/>
      <w:r w:rsidRPr="00B14581">
        <w:rPr>
          <w:szCs w:val="28"/>
        </w:rPr>
        <w:t>Татищевского</w:t>
      </w:r>
      <w:proofErr w:type="spellEnd"/>
      <w:r w:rsidRPr="00B14581">
        <w:rPr>
          <w:szCs w:val="28"/>
        </w:rPr>
        <w:t xml:space="preserve"> муниципального района Саратовской области, подведомственными муниципальными учреждениями </w:t>
      </w:r>
    </w:p>
    <w:p w:rsidR="00B14581" w:rsidRDefault="00B14581" w:rsidP="00B14581">
      <w:pPr>
        <w:ind w:left="142" w:firstLine="45"/>
        <w:jc w:val="center"/>
        <w:rPr>
          <w:szCs w:val="28"/>
        </w:rPr>
      </w:pPr>
    </w:p>
    <w:p w:rsidR="00B14581" w:rsidRPr="00B14581" w:rsidRDefault="00B14581" w:rsidP="00B14581">
      <w:pPr>
        <w:ind w:left="142" w:firstLine="45"/>
        <w:jc w:val="center"/>
        <w:rPr>
          <w:szCs w:val="28"/>
        </w:rPr>
      </w:pPr>
    </w:p>
    <w:p w:rsidR="00B14581" w:rsidRPr="00B14581" w:rsidRDefault="00B14581" w:rsidP="00B14581">
      <w:pPr>
        <w:suppressAutoHyphens/>
        <w:ind w:firstLine="567"/>
        <w:jc w:val="both"/>
        <w:rPr>
          <w:szCs w:val="28"/>
        </w:rPr>
      </w:pPr>
      <w:proofErr w:type="gramStart"/>
      <w:r w:rsidRPr="00B14581">
        <w:rPr>
          <w:szCs w:val="28"/>
        </w:rPr>
        <w:t xml:space="preserve">В соответствии с Федеральным законом от 06.10.2003 № 131-ФЗ </w:t>
      </w:r>
      <w:r>
        <w:rPr>
          <w:szCs w:val="28"/>
        </w:rPr>
        <w:br/>
      </w:r>
      <w:r w:rsidRPr="00B14581">
        <w:rPr>
          <w:szCs w:val="28"/>
        </w:rPr>
        <w:t xml:space="preserve">«Об общих принципах организации местного самоуправления в Российской Федерации», Федеральным законом от 14.04.2023 № 124-ФЗ «О внесении изменений в Федеральный закон «Об образовании в Российской Федерации», Постановлением Правительства Российской Федерации от 27.04.2024 № 555 </w:t>
      </w:r>
      <w:r>
        <w:rPr>
          <w:szCs w:val="28"/>
        </w:rPr>
        <w:br/>
      </w:r>
      <w:r w:rsidRPr="00B14581">
        <w:rPr>
          <w:szCs w:val="28"/>
        </w:rPr>
        <w:t xml:space="preserve">«О целевом обучении по образовательным программам среднего профессионального и высшего образования», на основании Устава </w:t>
      </w:r>
      <w:proofErr w:type="spellStart"/>
      <w:r w:rsidRPr="00B14581">
        <w:rPr>
          <w:szCs w:val="28"/>
        </w:rPr>
        <w:t>Татищевского</w:t>
      </w:r>
      <w:proofErr w:type="spellEnd"/>
      <w:r w:rsidRPr="00B14581">
        <w:rPr>
          <w:szCs w:val="28"/>
        </w:rPr>
        <w:t xml:space="preserve"> муниципального район</w:t>
      </w:r>
      <w:r>
        <w:rPr>
          <w:szCs w:val="28"/>
        </w:rPr>
        <w:t>а Саратовской области, в</w:t>
      </w:r>
      <w:proofErr w:type="gramEnd"/>
      <w:r>
        <w:rPr>
          <w:szCs w:val="28"/>
        </w:rPr>
        <w:t xml:space="preserve"> целях </w:t>
      </w:r>
      <w:r w:rsidRPr="00B14581">
        <w:rPr>
          <w:szCs w:val="28"/>
        </w:rPr>
        <w:t xml:space="preserve">привлечения молодых специалистов для работы в </w:t>
      </w:r>
      <w:proofErr w:type="spellStart"/>
      <w:r w:rsidRPr="00B14581">
        <w:rPr>
          <w:szCs w:val="28"/>
        </w:rPr>
        <w:t>Татищевском</w:t>
      </w:r>
      <w:proofErr w:type="spellEnd"/>
      <w:r w:rsidRPr="00B14581">
        <w:rPr>
          <w:szCs w:val="28"/>
        </w:rPr>
        <w:t xml:space="preserve"> муниципальном районе Саратовской области </w:t>
      </w:r>
      <w:proofErr w:type="spellStart"/>
      <w:proofErr w:type="gramStart"/>
      <w:r w:rsidRPr="00B14581">
        <w:rPr>
          <w:szCs w:val="28"/>
        </w:rPr>
        <w:t>п</w:t>
      </w:r>
      <w:proofErr w:type="spellEnd"/>
      <w:proofErr w:type="gramEnd"/>
      <w:r w:rsidRPr="00B14581">
        <w:rPr>
          <w:szCs w:val="28"/>
        </w:rPr>
        <w:t xml:space="preserve"> о с т а </w:t>
      </w:r>
      <w:proofErr w:type="spellStart"/>
      <w:r w:rsidRPr="00B14581">
        <w:rPr>
          <w:szCs w:val="28"/>
        </w:rPr>
        <w:t>н</w:t>
      </w:r>
      <w:proofErr w:type="spellEnd"/>
      <w:r w:rsidRPr="00B14581">
        <w:rPr>
          <w:szCs w:val="28"/>
        </w:rPr>
        <w:t xml:space="preserve"> о в л я ю:</w:t>
      </w:r>
    </w:p>
    <w:p w:rsidR="00B14581" w:rsidRPr="00B14581" w:rsidRDefault="00B14581" w:rsidP="00B14581">
      <w:pPr>
        <w:suppressAutoHyphens/>
        <w:ind w:firstLine="567"/>
        <w:jc w:val="both"/>
        <w:rPr>
          <w:szCs w:val="28"/>
        </w:rPr>
      </w:pPr>
      <w:r w:rsidRPr="00B14581">
        <w:rPr>
          <w:szCs w:val="28"/>
        </w:rPr>
        <w:t xml:space="preserve">1.Учредить меры социальной поддержки студентам, обучающимся по договорам о целевом обучении, заключенными с администрацией </w:t>
      </w:r>
      <w:proofErr w:type="spellStart"/>
      <w:r w:rsidRPr="00B14581">
        <w:rPr>
          <w:szCs w:val="28"/>
        </w:rPr>
        <w:t>Татищевского</w:t>
      </w:r>
      <w:proofErr w:type="spellEnd"/>
      <w:r w:rsidRPr="00B14581">
        <w:rPr>
          <w:szCs w:val="28"/>
        </w:rPr>
        <w:t xml:space="preserve"> муниципального района Саратовской области, подведомственными муниципальными учреждениями </w:t>
      </w:r>
      <w:r>
        <w:rPr>
          <w:szCs w:val="28"/>
        </w:rPr>
        <w:t>для дальнейшего трудоустройства</w:t>
      </w:r>
      <w:r w:rsidRPr="00B14581">
        <w:rPr>
          <w:szCs w:val="28"/>
        </w:rPr>
        <w:t xml:space="preserve"> согласно приложению №1.</w:t>
      </w:r>
    </w:p>
    <w:p w:rsidR="00B14581" w:rsidRPr="00B14581" w:rsidRDefault="00B14581" w:rsidP="00B14581">
      <w:pPr>
        <w:suppressAutoHyphens/>
        <w:ind w:firstLine="567"/>
        <w:jc w:val="both"/>
        <w:rPr>
          <w:szCs w:val="28"/>
        </w:rPr>
      </w:pPr>
      <w:r w:rsidRPr="00B14581">
        <w:rPr>
          <w:szCs w:val="28"/>
        </w:rPr>
        <w:t>2.</w:t>
      </w:r>
      <w:r>
        <w:rPr>
          <w:szCs w:val="28"/>
        </w:rPr>
        <w:t xml:space="preserve"> Утвердить Положение </w:t>
      </w:r>
      <w:r w:rsidRPr="00B14581">
        <w:rPr>
          <w:szCs w:val="28"/>
        </w:rPr>
        <w:t xml:space="preserve">об учреждении мер социальной поддержки студентам, обучающимся по договорам о целевом обучении, заключенными </w:t>
      </w:r>
      <w:proofErr w:type="gramStart"/>
      <w:r w:rsidRPr="00B14581">
        <w:rPr>
          <w:szCs w:val="28"/>
        </w:rPr>
        <w:t>с</w:t>
      </w:r>
      <w:proofErr w:type="gramEnd"/>
      <w:r w:rsidRPr="00B14581">
        <w:rPr>
          <w:szCs w:val="28"/>
        </w:rPr>
        <w:t xml:space="preserve"> администрацией </w:t>
      </w:r>
      <w:proofErr w:type="spellStart"/>
      <w:r w:rsidRPr="00B14581">
        <w:rPr>
          <w:szCs w:val="28"/>
        </w:rPr>
        <w:t>Татищевского</w:t>
      </w:r>
      <w:proofErr w:type="spellEnd"/>
      <w:r w:rsidRPr="00B14581">
        <w:rPr>
          <w:szCs w:val="28"/>
        </w:rPr>
        <w:t xml:space="preserve"> муниципального района Саратовской области, подведомственн</w:t>
      </w:r>
      <w:r>
        <w:rPr>
          <w:szCs w:val="28"/>
        </w:rPr>
        <w:t>ыми муниципальными учреждениями</w:t>
      </w:r>
      <w:r w:rsidRPr="00B14581">
        <w:rPr>
          <w:szCs w:val="28"/>
        </w:rPr>
        <w:t xml:space="preserve"> согласно приложению </w:t>
      </w:r>
      <w:r>
        <w:rPr>
          <w:szCs w:val="28"/>
        </w:rPr>
        <w:br/>
      </w:r>
      <w:r w:rsidRPr="00B14581">
        <w:rPr>
          <w:szCs w:val="28"/>
        </w:rPr>
        <w:t>№2.</w:t>
      </w:r>
    </w:p>
    <w:p w:rsidR="00B14581" w:rsidRPr="00B14581" w:rsidRDefault="00B14581" w:rsidP="00B14581">
      <w:pPr>
        <w:suppressAutoHyphens/>
        <w:ind w:firstLine="567"/>
        <w:jc w:val="both"/>
        <w:rPr>
          <w:szCs w:val="28"/>
        </w:rPr>
      </w:pPr>
      <w:r w:rsidRPr="00B14581">
        <w:rPr>
          <w:szCs w:val="28"/>
        </w:rPr>
        <w:t>3. Создать комиссию по назна</w:t>
      </w:r>
      <w:r>
        <w:rPr>
          <w:szCs w:val="28"/>
        </w:rPr>
        <w:t xml:space="preserve">чению мер социальной поддержки </w:t>
      </w:r>
      <w:r w:rsidRPr="00B14581">
        <w:rPr>
          <w:szCs w:val="28"/>
        </w:rPr>
        <w:t xml:space="preserve">обучающимся по договорам о целевом обучении, заключенными с администрацией </w:t>
      </w:r>
      <w:proofErr w:type="spellStart"/>
      <w:r w:rsidRPr="00B14581">
        <w:rPr>
          <w:szCs w:val="28"/>
        </w:rPr>
        <w:t>Татищевского</w:t>
      </w:r>
      <w:proofErr w:type="spellEnd"/>
      <w:r w:rsidRPr="00B14581">
        <w:rPr>
          <w:szCs w:val="28"/>
        </w:rPr>
        <w:t xml:space="preserve"> муниципального района Саратовской области, подведомственными муниципальными учреждениями (далее – Комиссия).</w:t>
      </w:r>
    </w:p>
    <w:p w:rsidR="00B14581" w:rsidRPr="00B14581" w:rsidRDefault="00B14581" w:rsidP="00B14581">
      <w:pPr>
        <w:suppressAutoHyphens/>
        <w:ind w:firstLine="567"/>
        <w:jc w:val="both"/>
        <w:rPr>
          <w:szCs w:val="28"/>
        </w:rPr>
      </w:pPr>
      <w:proofErr w:type="gramStart"/>
      <w:r w:rsidRPr="00B14581">
        <w:rPr>
          <w:szCs w:val="28"/>
        </w:rPr>
        <w:t>4.Утвердить состав комиссии по назна</w:t>
      </w:r>
      <w:r>
        <w:rPr>
          <w:szCs w:val="28"/>
        </w:rPr>
        <w:t xml:space="preserve">чению мер социальной поддержки </w:t>
      </w:r>
      <w:r w:rsidRPr="00B14581">
        <w:rPr>
          <w:szCs w:val="28"/>
        </w:rPr>
        <w:t xml:space="preserve">обучающимся по договорам о целевом обучении, заключенными с администрацией </w:t>
      </w:r>
      <w:proofErr w:type="spellStart"/>
      <w:r w:rsidRPr="00B14581">
        <w:rPr>
          <w:szCs w:val="28"/>
        </w:rPr>
        <w:t>Татищевского</w:t>
      </w:r>
      <w:proofErr w:type="spellEnd"/>
      <w:r w:rsidRPr="00B14581">
        <w:rPr>
          <w:szCs w:val="28"/>
        </w:rPr>
        <w:t xml:space="preserve"> муниципального района Саратовской области, </w:t>
      </w:r>
      <w:r w:rsidRPr="00B14581">
        <w:rPr>
          <w:szCs w:val="28"/>
        </w:rPr>
        <w:lastRenderedPageBreak/>
        <w:t>подведомственн</w:t>
      </w:r>
      <w:r>
        <w:rPr>
          <w:szCs w:val="28"/>
        </w:rPr>
        <w:t>ыми муниципальными учреждениями</w:t>
      </w:r>
      <w:r w:rsidRPr="00B14581">
        <w:rPr>
          <w:szCs w:val="28"/>
        </w:rPr>
        <w:t xml:space="preserve"> согласно приложению </w:t>
      </w:r>
      <w:r>
        <w:rPr>
          <w:szCs w:val="28"/>
        </w:rPr>
        <w:br/>
      </w:r>
      <w:r w:rsidRPr="00B14581">
        <w:rPr>
          <w:szCs w:val="28"/>
        </w:rPr>
        <w:t>№3.</w:t>
      </w:r>
      <w:proofErr w:type="gramEnd"/>
    </w:p>
    <w:p w:rsidR="00B14581" w:rsidRPr="00B14581" w:rsidRDefault="00B14581" w:rsidP="00B14581">
      <w:pPr>
        <w:suppressAutoHyphens/>
        <w:ind w:firstLine="567"/>
        <w:jc w:val="both"/>
        <w:rPr>
          <w:szCs w:val="28"/>
        </w:rPr>
      </w:pPr>
      <w:r w:rsidRPr="00B14581">
        <w:rPr>
          <w:szCs w:val="28"/>
        </w:rPr>
        <w:t xml:space="preserve">5. </w:t>
      </w:r>
      <w:proofErr w:type="gramStart"/>
      <w:r w:rsidRPr="00B14581">
        <w:rPr>
          <w:szCs w:val="28"/>
        </w:rPr>
        <w:t>Утвердить Положение о комиссии по назн</w:t>
      </w:r>
      <w:r>
        <w:rPr>
          <w:szCs w:val="28"/>
        </w:rPr>
        <w:t>ачению мер социальной поддержки</w:t>
      </w:r>
      <w:r w:rsidRPr="00B14581">
        <w:rPr>
          <w:szCs w:val="28"/>
        </w:rPr>
        <w:t xml:space="preserve"> обучающимся по договорам о целевом обучении, заключенными с администрацией </w:t>
      </w:r>
      <w:proofErr w:type="spellStart"/>
      <w:r w:rsidRPr="00B14581">
        <w:rPr>
          <w:szCs w:val="28"/>
        </w:rPr>
        <w:t>Татищевского</w:t>
      </w:r>
      <w:proofErr w:type="spellEnd"/>
      <w:r w:rsidRPr="00B14581">
        <w:rPr>
          <w:szCs w:val="28"/>
        </w:rPr>
        <w:t xml:space="preserve"> муниципального района Саратовской области, подведомственными муниципальными учреждениями согласно приложению </w:t>
      </w:r>
      <w:r>
        <w:rPr>
          <w:szCs w:val="28"/>
        </w:rPr>
        <w:br/>
      </w:r>
      <w:r w:rsidRPr="00B14581">
        <w:rPr>
          <w:szCs w:val="28"/>
        </w:rPr>
        <w:t>№4.</w:t>
      </w:r>
      <w:proofErr w:type="gramEnd"/>
    </w:p>
    <w:p w:rsidR="00B14581" w:rsidRPr="00B14581" w:rsidRDefault="00B14581" w:rsidP="00B14581">
      <w:pPr>
        <w:suppressAutoHyphens/>
        <w:ind w:firstLine="567"/>
        <w:jc w:val="both"/>
        <w:rPr>
          <w:szCs w:val="28"/>
        </w:rPr>
      </w:pPr>
      <w:r>
        <w:rPr>
          <w:szCs w:val="28"/>
        </w:rPr>
        <w:t>6. Определить, что муниципальное казенное учреждение</w:t>
      </w:r>
      <w:r w:rsidRPr="00B14581">
        <w:rPr>
          <w:szCs w:val="28"/>
        </w:rPr>
        <w:t xml:space="preserve"> «Централизованная бухгалтерия </w:t>
      </w:r>
      <w:proofErr w:type="spellStart"/>
      <w:r w:rsidRPr="00B14581">
        <w:rPr>
          <w:szCs w:val="28"/>
        </w:rPr>
        <w:t>Татищевского</w:t>
      </w:r>
      <w:proofErr w:type="spellEnd"/>
      <w:r w:rsidRPr="00B14581">
        <w:rPr>
          <w:szCs w:val="28"/>
        </w:rPr>
        <w:t xml:space="preserve"> муниципального района» </w:t>
      </w:r>
      <w:r>
        <w:rPr>
          <w:szCs w:val="28"/>
        </w:rPr>
        <w:t xml:space="preserve">(далее – МКУ </w:t>
      </w:r>
      <w:r w:rsidRPr="00B14581">
        <w:rPr>
          <w:szCs w:val="28"/>
        </w:rPr>
        <w:t xml:space="preserve">«Централизованная бухгалтерия </w:t>
      </w:r>
      <w:proofErr w:type="spellStart"/>
      <w:r w:rsidRPr="00B14581">
        <w:rPr>
          <w:szCs w:val="28"/>
        </w:rPr>
        <w:t>Тати</w:t>
      </w:r>
      <w:r>
        <w:rPr>
          <w:szCs w:val="28"/>
        </w:rPr>
        <w:t>щевского</w:t>
      </w:r>
      <w:proofErr w:type="spellEnd"/>
      <w:r>
        <w:rPr>
          <w:szCs w:val="28"/>
        </w:rPr>
        <w:t xml:space="preserve"> муниципального района») </w:t>
      </w:r>
      <w:r w:rsidRPr="00B14581">
        <w:rPr>
          <w:szCs w:val="28"/>
        </w:rPr>
        <w:t xml:space="preserve">является </w:t>
      </w:r>
      <w:proofErr w:type="gramStart"/>
      <w:r w:rsidRPr="00B14581">
        <w:rPr>
          <w:szCs w:val="28"/>
        </w:rPr>
        <w:t>субъектом</w:t>
      </w:r>
      <w:proofErr w:type="gramEnd"/>
      <w:r w:rsidRPr="00B14581">
        <w:rPr>
          <w:szCs w:val="28"/>
        </w:rPr>
        <w:t xml:space="preserve"> по осуществлению выплат обучающимся по договорам о целевом обучении, заключенными с администрацией </w:t>
      </w:r>
      <w:proofErr w:type="spellStart"/>
      <w:r w:rsidRPr="00B14581">
        <w:rPr>
          <w:szCs w:val="28"/>
        </w:rPr>
        <w:t>Татищевского</w:t>
      </w:r>
      <w:proofErr w:type="spellEnd"/>
      <w:r w:rsidRPr="00B14581">
        <w:rPr>
          <w:szCs w:val="28"/>
        </w:rPr>
        <w:t xml:space="preserve"> муниципального района Саратовской области, подведомственными муниципальными учреждениями.</w:t>
      </w:r>
    </w:p>
    <w:p w:rsidR="00B14581" w:rsidRPr="00B14581" w:rsidRDefault="00B14581" w:rsidP="00B14581">
      <w:pPr>
        <w:suppressAutoHyphens/>
        <w:ind w:firstLine="567"/>
        <w:jc w:val="both"/>
        <w:rPr>
          <w:szCs w:val="28"/>
        </w:rPr>
      </w:pPr>
      <w:r w:rsidRPr="00B14581">
        <w:rPr>
          <w:szCs w:val="28"/>
        </w:rPr>
        <w:t xml:space="preserve">7.Признать утратившим силу постановление администрации </w:t>
      </w:r>
      <w:proofErr w:type="spellStart"/>
      <w:r w:rsidRPr="00B14581">
        <w:rPr>
          <w:szCs w:val="28"/>
        </w:rPr>
        <w:t>Татищевского</w:t>
      </w:r>
      <w:proofErr w:type="spellEnd"/>
      <w:r w:rsidRPr="00B14581">
        <w:rPr>
          <w:szCs w:val="28"/>
        </w:rPr>
        <w:t xml:space="preserve"> муниципального района Саратовской области от 28.06.2024</w:t>
      </w:r>
      <w:r>
        <w:rPr>
          <w:szCs w:val="28"/>
        </w:rPr>
        <w:br/>
      </w:r>
      <w:r w:rsidRPr="00B14581">
        <w:rPr>
          <w:szCs w:val="28"/>
        </w:rPr>
        <w:t xml:space="preserve">№ 548 «О целевом </w:t>
      </w:r>
      <w:proofErr w:type="gramStart"/>
      <w:r w:rsidRPr="00B14581">
        <w:rPr>
          <w:szCs w:val="28"/>
        </w:rPr>
        <w:t>обучении по</w:t>
      </w:r>
      <w:proofErr w:type="gramEnd"/>
      <w:r w:rsidRPr="00B14581">
        <w:rPr>
          <w:szCs w:val="28"/>
        </w:rPr>
        <w:t xml:space="preserve"> образовательным программам среднего профессионального и высшего образования».</w:t>
      </w:r>
    </w:p>
    <w:p w:rsidR="00B14581" w:rsidRPr="00B14581" w:rsidRDefault="00B14581" w:rsidP="00B14581">
      <w:pPr>
        <w:suppressAutoHyphens/>
        <w:ind w:firstLine="567"/>
        <w:jc w:val="both"/>
        <w:rPr>
          <w:szCs w:val="28"/>
        </w:rPr>
      </w:pPr>
      <w:r w:rsidRPr="00B14581">
        <w:rPr>
          <w:szCs w:val="28"/>
        </w:rPr>
        <w:t xml:space="preserve">8. </w:t>
      </w:r>
      <w:proofErr w:type="gramStart"/>
      <w:r w:rsidRPr="00B14581">
        <w:rPr>
          <w:szCs w:val="28"/>
        </w:rPr>
        <w:t>Разместить</w:t>
      </w:r>
      <w:proofErr w:type="gramEnd"/>
      <w:r w:rsidRPr="00B14581">
        <w:rPr>
          <w:szCs w:val="28"/>
        </w:rPr>
        <w:t xml:space="preserve"> настоящее постановление на официальном сайте администрации </w:t>
      </w:r>
      <w:proofErr w:type="spellStart"/>
      <w:r w:rsidRPr="00B14581">
        <w:rPr>
          <w:szCs w:val="28"/>
        </w:rPr>
        <w:t>Татищевского</w:t>
      </w:r>
      <w:proofErr w:type="spellEnd"/>
      <w:r w:rsidRPr="00B14581">
        <w:rPr>
          <w:szCs w:val="28"/>
        </w:rPr>
        <w:t xml:space="preserve"> муниципального района Саратовской области в сети «Интернет».</w:t>
      </w:r>
    </w:p>
    <w:p w:rsidR="00B14581" w:rsidRPr="00B14581" w:rsidRDefault="00B14581" w:rsidP="00B14581">
      <w:pPr>
        <w:suppressAutoHyphens/>
        <w:ind w:firstLine="567"/>
        <w:jc w:val="both"/>
        <w:rPr>
          <w:szCs w:val="28"/>
        </w:rPr>
      </w:pPr>
      <w:r w:rsidRPr="00B14581">
        <w:rPr>
          <w:szCs w:val="28"/>
        </w:rPr>
        <w:t xml:space="preserve">9. </w:t>
      </w:r>
      <w:proofErr w:type="gramStart"/>
      <w:r w:rsidRPr="00B14581">
        <w:rPr>
          <w:szCs w:val="28"/>
        </w:rPr>
        <w:t>Контроль за</w:t>
      </w:r>
      <w:proofErr w:type="gramEnd"/>
      <w:r w:rsidRPr="00B14581">
        <w:rPr>
          <w:szCs w:val="28"/>
        </w:rPr>
        <w:t xml:space="preserve"> исполнением настоящего постановления возложить на </w:t>
      </w:r>
      <w:r w:rsidR="004A659E">
        <w:rPr>
          <w:szCs w:val="28"/>
        </w:rPr>
        <w:t xml:space="preserve">первого </w:t>
      </w:r>
      <w:bookmarkStart w:id="0" w:name="_GoBack"/>
      <w:bookmarkEnd w:id="0"/>
      <w:r w:rsidRPr="00B14581">
        <w:rPr>
          <w:szCs w:val="28"/>
        </w:rPr>
        <w:t xml:space="preserve">заместителя главы администрации </w:t>
      </w:r>
      <w:proofErr w:type="spellStart"/>
      <w:r w:rsidRPr="00B14581">
        <w:rPr>
          <w:szCs w:val="28"/>
        </w:rPr>
        <w:t>Татищевского</w:t>
      </w:r>
      <w:proofErr w:type="spellEnd"/>
      <w:r w:rsidRPr="00B14581">
        <w:rPr>
          <w:szCs w:val="28"/>
        </w:rPr>
        <w:t xml:space="preserve"> муниципального района Саратовской области </w:t>
      </w:r>
      <w:proofErr w:type="spellStart"/>
      <w:r w:rsidRPr="00B14581">
        <w:rPr>
          <w:szCs w:val="28"/>
        </w:rPr>
        <w:t>Хайдарову</w:t>
      </w:r>
      <w:proofErr w:type="spellEnd"/>
      <w:r w:rsidRPr="00B14581">
        <w:rPr>
          <w:szCs w:val="28"/>
        </w:rPr>
        <w:t xml:space="preserve"> А.А.</w:t>
      </w:r>
    </w:p>
    <w:p w:rsidR="00B14581" w:rsidRPr="00B14581" w:rsidRDefault="00B14581" w:rsidP="00B14581">
      <w:pPr>
        <w:tabs>
          <w:tab w:val="left" w:pos="4962"/>
          <w:tab w:val="left" w:pos="5245"/>
        </w:tabs>
        <w:suppressAutoHyphens/>
        <w:ind w:firstLine="567"/>
        <w:jc w:val="both"/>
        <w:rPr>
          <w:szCs w:val="28"/>
        </w:rPr>
      </w:pPr>
    </w:p>
    <w:p w:rsidR="00B14581" w:rsidRPr="00B14581" w:rsidRDefault="00B14581" w:rsidP="00B14581">
      <w:pPr>
        <w:tabs>
          <w:tab w:val="left" w:pos="4962"/>
          <w:tab w:val="left" w:pos="5245"/>
        </w:tabs>
        <w:ind w:firstLine="567"/>
        <w:jc w:val="both"/>
        <w:rPr>
          <w:szCs w:val="28"/>
        </w:rPr>
      </w:pPr>
    </w:p>
    <w:p w:rsidR="00B14581" w:rsidRPr="00B14581" w:rsidRDefault="00B14581" w:rsidP="00B14581">
      <w:pPr>
        <w:tabs>
          <w:tab w:val="left" w:pos="4962"/>
          <w:tab w:val="left" w:pos="5245"/>
        </w:tabs>
        <w:suppressAutoHyphens/>
        <w:rPr>
          <w:szCs w:val="28"/>
        </w:rPr>
      </w:pPr>
      <w:r w:rsidRPr="00B14581">
        <w:rPr>
          <w:szCs w:val="28"/>
        </w:rPr>
        <w:t xml:space="preserve">   Глава </w:t>
      </w:r>
      <w:proofErr w:type="spellStart"/>
      <w:r w:rsidRPr="00B14581">
        <w:rPr>
          <w:szCs w:val="28"/>
        </w:rPr>
        <w:t>Татищевского</w:t>
      </w:r>
      <w:proofErr w:type="spellEnd"/>
    </w:p>
    <w:p w:rsidR="00B14581" w:rsidRPr="00B14581" w:rsidRDefault="00B14581" w:rsidP="00B14581">
      <w:pPr>
        <w:rPr>
          <w:szCs w:val="28"/>
        </w:rPr>
      </w:pPr>
      <w:r w:rsidRPr="00B14581">
        <w:rPr>
          <w:szCs w:val="28"/>
        </w:rPr>
        <w:t>муниципального района                                                                   А.В.Мордвинцев</w:t>
      </w:r>
    </w:p>
    <w:p w:rsidR="00B14581" w:rsidRPr="00B14581" w:rsidRDefault="00B14581" w:rsidP="00B14581">
      <w:pPr>
        <w:tabs>
          <w:tab w:val="left" w:pos="4962"/>
          <w:tab w:val="left" w:pos="5245"/>
        </w:tabs>
        <w:rPr>
          <w:szCs w:val="28"/>
        </w:rPr>
      </w:pPr>
    </w:p>
    <w:p w:rsidR="00B14581" w:rsidRPr="00B14581" w:rsidRDefault="00B14581" w:rsidP="00B14581">
      <w:pPr>
        <w:tabs>
          <w:tab w:val="left" w:pos="4962"/>
          <w:tab w:val="left" w:pos="5245"/>
        </w:tabs>
        <w:rPr>
          <w:szCs w:val="28"/>
        </w:rPr>
        <w:sectPr w:rsidR="00B14581" w:rsidRPr="00B14581">
          <w:headerReference w:type="default" r:id="rId9"/>
          <w:pgSz w:w="11906" w:h="16838"/>
          <w:pgMar w:top="1134" w:right="1134" w:bottom="1134" w:left="1134" w:header="709" w:footer="0" w:gutter="0"/>
          <w:pgNumType w:start="1"/>
          <w:cols w:space="720"/>
          <w:titlePg/>
          <w:docGrid w:linePitch="360"/>
        </w:sectPr>
      </w:pPr>
    </w:p>
    <w:p w:rsidR="00B14581" w:rsidRPr="00B14581" w:rsidRDefault="00B14581" w:rsidP="00B14581">
      <w:pPr>
        <w:ind w:left="6024" w:hanging="360"/>
        <w:jc w:val="center"/>
        <w:rPr>
          <w:szCs w:val="28"/>
          <w:lang w:eastAsia="zh-CN"/>
        </w:rPr>
      </w:pPr>
      <w:r w:rsidRPr="00B14581">
        <w:rPr>
          <w:szCs w:val="28"/>
          <w:lang w:eastAsia="zh-CN"/>
        </w:rPr>
        <w:lastRenderedPageBreak/>
        <w:t xml:space="preserve">Приложение </w:t>
      </w:r>
      <w:r>
        <w:rPr>
          <w:szCs w:val="28"/>
          <w:lang w:eastAsia="zh-CN"/>
        </w:rPr>
        <w:t>№ 1</w:t>
      </w:r>
    </w:p>
    <w:p w:rsidR="00B14581" w:rsidRPr="00B14581" w:rsidRDefault="00B14581" w:rsidP="00B14581">
      <w:pPr>
        <w:ind w:left="6024" w:hanging="360"/>
        <w:jc w:val="center"/>
        <w:rPr>
          <w:szCs w:val="28"/>
          <w:lang w:eastAsia="zh-CN"/>
        </w:rPr>
      </w:pPr>
      <w:r w:rsidRPr="00B14581">
        <w:rPr>
          <w:szCs w:val="28"/>
          <w:lang w:eastAsia="zh-CN"/>
        </w:rPr>
        <w:t>к постановлению</w:t>
      </w:r>
    </w:p>
    <w:p w:rsidR="00B14581" w:rsidRPr="00B14581" w:rsidRDefault="00B14581" w:rsidP="00B14581">
      <w:pPr>
        <w:ind w:left="6024" w:hanging="360"/>
        <w:jc w:val="center"/>
        <w:rPr>
          <w:szCs w:val="28"/>
          <w:lang w:eastAsia="zh-CN"/>
        </w:rPr>
      </w:pPr>
      <w:r w:rsidRPr="00B14581">
        <w:rPr>
          <w:szCs w:val="28"/>
          <w:lang w:eastAsia="zh-CN"/>
        </w:rPr>
        <w:t xml:space="preserve">администрации </w:t>
      </w:r>
      <w:proofErr w:type="spellStart"/>
      <w:r w:rsidRPr="00B14581">
        <w:rPr>
          <w:szCs w:val="28"/>
          <w:lang w:eastAsia="zh-CN"/>
        </w:rPr>
        <w:t>Татищевского</w:t>
      </w:r>
      <w:proofErr w:type="spellEnd"/>
    </w:p>
    <w:p w:rsidR="00B14581" w:rsidRPr="00B14581" w:rsidRDefault="00B14581" w:rsidP="00B14581">
      <w:pPr>
        <w:ind w:left="6024" w:hanging="360"/>
        <w:jc w:val="center"/>
        <w:rPr>
          <w:szCs w:val="28"/>
          <w:lang w:eastAsia="zh-CN"/>
        </w:rPr>
      </w:pPr>
      <w:r w:rsidRPr="00B14581">
        <w:rPr>
          <w:szCs w:val="28"/>
          <w:lang w:eastAsia="zh-CN"/>
        </w:rPr>
        <w:t>муниципального района</w:t>
      </w:r>
    </w:p>
    <w:p w:rsidR="00B14581" w:rsidRPr="00B14581" w:rsidRDefault="00B14581" w:rsidP="00B14581">
      <w:pPr>
        <w:ind w:left="6024" w:hanging="360"/>
        <w:jc w:val="center"/>
        <w:rPr>
          <w:szCs w:val="28"/>
          <w:lang w:eastAsia="zh-CN"/>
        </w:rPr>
      </w:pPr>
      <w:r w:rsidRPr="00B14581">
        <w:rPr>
          <w:szCs w:val="28"/>
          <w:lang w:eastAsia="zh-CN"/>
        </w:rPr>
        <w:t>Саратовской области</w:t>
      </w:r>
    </w:p>
    <w:p w:rsidR="00B14581" w:rsidRDefault="00600272" w:rsidP="00B14581">
      <w:pPr>
        <w:ind w:left="6024" w:hanging="360"/>
        <w:jc w:val="center"/>
        <w:rPr>
          <w:lang w:eastAsia="zh-CN"/>
        </w:rPr>
      </w:pPr>
      <w:r>
        <w:rPr>
          <w:lang w:eastAsia="zh-CN"/>
        </w:rPr>
        <w:t>от 10.03.2025 № 259</w:t>
      </w:r>
    </w:p>
    <w:p w:rsidR="00B14581" w:rsidRPr="00B14581" w:rsidRDefault="00B14581" w:rsidP="00B14581">
      <w:pPr>
        <w:ind w:left="6024" w:hanging="360"/>
        <w:jc w:val="center"/>
        <w:rPr>
          <w:lang w:eastAsia="zh-CN"/>
        </w:rPr>
      </w:pPr>
    </w:p>
    <w:p w:rsidR="00B14581" w:rsidRPr="00B14581" w:rsidRDefault="00B14581" w:rsidP="00B14581">
      <w:pPr>
        <w:jc w:val="center"/>
        <w:rPr>
          <w:b/>
          <w:bCs/>
          <w:lang w:eastAsia="zh-CN"/>
        </w:rPr>
      </w:pPr>
      <w:r w:rsidRPr="00B14581">
        <w:rPr>
          <w:b/>
          <w:bCs/>
          <w:szCs w:val="28"/>
        </w:rPr>
        <w:t xml:space="preserve">Перечень мер социальной поддержки студентам, обучающимся по договорам о целевом обучении, заключенными с администрацией </w:t>
      </w:r>
      <w:proofErr w:type="spellStart"/>
      <w:r w:rsidRPr="00B14581">
        <w:rPr>
          <w:b/>
          <w:bCs/>
          <w:szCs w:val="28"/>
        </w:rPr>
        <w:t>Татищевского</w:t>
      </w:r>
      <w:proofErr w:type="spellEnd"/>
      <w:r w:rsidRPr="00B14581">
        <w:rPr>
          <w:b/>
          <w:bCs/>
          <w:szCs w:val="28"/>
        </w:rPr>
        <w:t xml:space="preserve"> муниципального района Саратовской области, подведомственными муниципальными учреждениями </w:t>
      </w:r>
    </w:p>
    <w:p w:rsidR="00B14581" w:rsidRPr="00B14581" w:rsidRDefault="00B14581" w:rsidP="00B14581">
      <w:pPr>
        <w:jc w:val="center"/>
        <w:rPr>
          <w:b/>
          <w:bCs/>
        </w:rPr>
      </w:pPr>
    </w:p>
    <w:p w:rsidR="00B14581" w:rsidRPr="00B14581" w:rsidRDefault="00B14581" w:rsidP="00B14581">
      <w:pPr>
        <w:suppressAutoHyphens/>
        <w:ind w:firstLine="567"/>
        <w:jc w:val="both"/>
      </w:pPr>
      <w:r w:rsidRPr="00B14581">
        <w:rPr>
          <w:lang w:eastAsia="zh-CN"/>
        </w:rPr>
        <w:t xml:space="preserve">1) Ежемесячная стипендия в размере </w:t>
      </w:r>
      <w:r>
        <w:rPr>
          <w:lang w:eastAsia="zh-CN"/>
        </w:rPr>
        <w:t xml:space="preserve">2600,00 рублей (до 1 мая 2025 года) </w:t>
      </w:r>
      <w:r>
        <w:rPr>
          <w:lang w:eastAsia="zh-CN"/>
        </w:rPr>
        <w:br/>
      </w:r>
      <w:r w:rsidRPr="00B14581">
        <w:rPr>
          <w:lang w:eastAsia="zh-CN"/>
        </w:rPr>
        <w:t>5 000,00 рублей (с 1 мая 2025 года).</w:t>
      </w:r>
    </w:p>
    <w:p w:rsidR="00B14581" w:rsidRPr="00B14581" w:rsidRDefault="00B14581" w:rsidP="00B14581">
      <w:pPr>
        <w:suppressAutoHyphens/>
        <w:ind w:firstLine="567"/>
        <w:jc w:val="both"/>
      </w:pPr>
      <w:r w:rsidRPr="00B14581">
        <w:rPr>
          <w:lang w:eastAsia="zh-CN"/>
        </w:rPr>
        <w:t>2)Бесплатное посещение физкульту</w:t>
      </w:r>
      <w:r>
        <w:rPr>
          <w:lang w:eastAsia="zh-CN"/>
        </w:rPr>
        <w:t>рно-оздоровительного комплекса «Энергия»</w:t>
      </w:r>
      <w:r w:rsidRPr="00B14581">
        <w:rPr>
          <w:lang w:eastAsia="zh-CN"/>
        </w:rPr>
        <w:t xml:space="preserve"> в период прохождения практики.</w:t>
      </w:r>
    </w:p>
    <w:p w:rsidR="00B14581" w:rsidRPr="00B14581" w:rsidRDefault="00B14581" w:rsidP="00B14581">
      <w:pPr>
        <w:suppressAutoHyphens/>
        <w:ind w:firstLine="567"/>
        <w:jc w:val="both"/>
      </w:pPr>
      <w:r w:rsidRPr="00B14581">
        <w:rPr>
          <w:lang w:eastAsia="zh-CN"/>
        </w:rPr>
        <w:t>3) Полная компенсация оплаты проезда от места нахождения образовательной организации к месту прохождения практики и обратно.</w:t>
      </w:r>
    </w:p>
    <w:p w:rsidR="00B14581" w:rsidRPr="00B14581" w:rsidRDefault="00B14581" w:rsidP="00B14581">
      <w:pPr>
        <w:suppressAutoHyphens/>
        <w:ind w:firstLine="567"/>
        <w:jc w:val="both"/>
      </w:pPr>
      <w:r w:rsidRPr="00B14581">
        <w:rPr>
          <w:lang w:eastAsia="zh-CN"/>
        </w:rPr>
        <w:t>4) Предоставление жилого помещения на период прохождения практики.</w:t>
      </w:r>
    </w:p>
    <w:p w:rsidR="00B14581" w:rsidRDefault="00B14581" w:rsidP="00B14581">
      <w:pPr>
        <w:ind w:left="6024" w:hanging="360"/>
        <w:jc w:val="center"/>
        <w:rPr>
          <w:lang w:eastAsia="zh-CN"/>
        </w:rPr>
        <w:sectPr w:rsidR="00B14581" w:rsidSect="009F7484">
          <w:pgSz w:w="11906" w:h="16838"/>
          <w:pgMar w:top="1134" w:right="1134" w:bottom="1134" w:left="1134" w:header="567" w:footer="709" w:gutter="0"/>
          <w:pgNumType w:start="1"/>
          <w:cols w:space="708"/>
          <w:titlePg/>
          <w:docGrid w:linePitch="381"/>
        </w:sectPr>
      </w:pPr>
    </w:p>
    <w:p w:rsidR="00B14581" w:rsidRPr="00B14581" w:rsidRDefault="00B14581" w:rsidP="00B14581">
      <w:pPr>
        <w:ind w:left="6024" w:hanging="360"/>
        <w:jc w:val="center"/>
        <w:rPr>
          <w:szCs w:val="28"/>
          <w:lang w:eastAsia="zh-CN"/>
        </w:rPr>
      </w:pPr>
      <w:r w:rsidRPr="00B14581">
        <w:rPr>
          <w:szCs w:val="28"/>
          <w:lang w:eastAsia="zh-CN"/>
        </w:rPr>
        <w:lastRenderedPageBreak/>
        <w:t xml:space="preserve">Приложение </w:t>
      </w:r>
      <w:r>
        <w:rPr>
          <w:szCs w:val="28"/>
          <w:lang w:eastAsia="zh-CN"/>
        </w:rPr>
        <w:t>№ 2</w:t>
      </w:r>
    </w:p>
    <w:p w:rsidR="00B14581" w:rsidRPr="00B14581" w:rsidRDefault="00B14581" w:rsidP="00B14581">
      <w:pPr>
        <w:ind w:left="6024" w:hanging="360"/>
        <w:jc w:val="center"/>
        <w:rPr>
          <w:szCs w:val="28"/>
          <w:lang w:eastAsia="zh-CN"/>
        </w:rPr>
      </w:pPr>
      <w:r w:rsidRPr="00B14581">
        <w:rPr>
          <w:szCs w:val="28"/>
          <w:lang w:eastAsia="zh-CN"/>
        </w:rPr>
        <w:t>к постановлению</w:t>
      </w:r>
    </w:p>
    <w:p w:rsidR="00B14581" w:rsidRPr="00B14581" w:rsidRDefault="00B14581" w:rsidP="00B14581">
      <w:pPr>
        <w:ind w:left="6024" w:hanging="360"/>
        <w:jc w:val="center"/>
        <w:rPr>
          <w:szCs w:val="28"/>
          <w:lang w:eastAsia="zh-CN"/>
        </w:rPr>
      </w:pPr>
      <w:r w:rsidRPr="00B14581">
        <w:rPr>
          <w:szCs w:val="28"/>
          <w:lang w:eastAsia="zh-CN"/>
        </w:rPr>
        <w:t xml:space="preserve">администрации </w:t>
      </w:r>
      <w:proofErr w:type="spellStart"/>
      <w:r w:rsidRPr="00B14581">
        <w:rPr>
          <w:szCs w:val="28"/>
          <w:lang w:eastAsia="zh-CN"/>
        </w:rPr>
        <w:t>Татищевского</w:t>
      </w:r>
      <w:proofErr w:type="spellEnd"/>
    </w:p>
    <w:p w:rsidR="00B14581" w:rsidRPr="00B14581" w:rsidRDefault="00B14581" w:rsidP="00B14581">
      <w:pPr>
        <w:ind w:left="6024" w:hanging="360"/>
        <w:jc w:val="center"/>
        <w:rPr>
          <w:szCs w:val="28"/>
          <w:lang w:eastAsia="zh-CN"/>
        </w:rPr>
      </w:pPr>
      <w:r w:rsidRPr="00B14581">
        <w:rPr>
          <w:szCs w:val="28"/>
          <w:lang w:eastAsia="zh-CN"/>
        </w:rPr>
        <w:t>муниципального района</w:t>
      </w:r>
    </w:p>
    <w:p w:rsidR="00B14581" w:rsidRPr="00B14581" w:rsidRDefault="00B14581" w:rsidP="00B14581">
      <w:pPr>
        <w:ind w:left="6024" w:hanging="360"/>
        <w:jc w:val="center"/>
        <w:rPr>
          <w:szCs w:val="28"/>
          <w:lang w:eastAsia="zh-CN"/>
        </w:rPr>
      </w:pPr>
      <w:r w:rsidRPr="00B14581">
        <w:rPr>
          <w:szCs w:val="28"/>
          <w:lang w:eastAsia="zh-CN"/>
        </w:rPr>
        <w:t>Саратовской области</w:t>
      </w:r>
    </w:p>
    <w:p w:rsidR="00B14581" w:rsidRPr="00B14581" w:rsidRDefault="00600272" w:rsidP="00B14581">
      <w:pPr>
        <w:ind w:left="6024" w:hanging="360"/>
        <w:jc w:val="center"/>
        <w:rPr>
          <w:szCs w:val="28"/>
          <w:lang w:eastAsia="zh-CN"/>
        </w:rPr>
      </w:pPr>
      <w:r>
        <w:rPr>
          <w:szCs w:val="28"/>
          <w:lang w:eastAsia="zh-CN"/>
        </w:rPr>
        <w:t>от 10.03.2025 № 259</w:t>
      </w:r>
    </w:p>
    <w:p w:rsidR="00B14581" w:rsidRPr="00B14581" w:rsidRDefault="00B14581" w:rsidP="00B14581">
      <w:pPr>
        <w:ind w:left="6024" w:hanging="360"/>
        <w:jc w:val="center"/>
        <w:rPr>
          <w:szCs w:val="28"/>
          <w:lang w:eastAsia="zh-CN"/>
        </w:rPr>
      </w:pPr>
    </w:p>
    <w:p w:rsidR="00B14581" w:rsidRPr="00B14581" w:rsidRDefault="00B14581" w:rsidP="00B14581">
      <w:pPr>
        <w:jc w:val="center"/>
        <w:rPr>
          <w:b/>
          <w:bCs/>
        </w:rPr>
      </w:pPr>
      <w:r>
        <w:rPr>
          <w:b/>
          <w:bCs/>
        </w:rPr>
        <w:t xml:space="preserve">Положение </w:t>
      </w:r>
    </w:p>
    <w:p w:rsidR="00B14581" w:rsidRPr="00B14581" w:rsidRDefault="00B14581" w:rsidP="00B14581">
      <w:pPr>
        <w:jc w:val="center"/>
        <w:rPr>
          <w:b/>
          <w:bCs/>
        </w:rPr>
      </w:pPr>
      <w:r w:rsidRPr="00B14581">
        <w:rPr>
          <w:b/>
          <w:bCs/>
        </w:rPr>
        <w:t xml:space="preserve">об учреждении мер социальной поддержки студентам, обучающимся по договорам о целевом обучении, заключенными с администрацией </w:t>
      </w:r>
      <w:proofErr w:type="spellStart"/>
      <w:r w:rsidRPr="00B14581">
        <w:rPr>
          <w:b/>
          <w:bCs/>
        </w:rPr>
        <w:t>Татищевского</w:t>
      </w:r>
      <w:proofErr w:type="spellEnd"/>
      <w:r w:rsidRPr="00B14581">
        <w:rPr>
          <w:b/>
          <w:bCs/>
        </w:rPr>
        <w:t xml:space="preserve"> муниципального района Саратовской области, подведомственными муниципальными учреждениями </w:t>
      </w:r>
    </w:p>
    <w:p w:rsidR="00B14581" w:rsidRPr="00B14581" w:rsidRDefault="00B14581" w:rsidP="00B14581">
      <w:pPr>
        <w:jc w:val="center"/>
      </w:pPr>
    </w:p>
    <w:p w:rsidR="00B14581" w:rsidRPr="00B14581" w:rsidRDefault="00B14581" w:rsidP="00B14581">
      <w:pPr>
        <w:suppressAutoHyphens/>
        <w:ind w:firstLine="567"/>
        <w:jc w:val="both"/>
        <w:rPr>
          <w:lang w:eastAsia="zh-CN"/>
        </w:rPr>
      </w:pPr>
      <w:r w:rsidRPr="00B14581">
        <w:rPr>
          <w:lang w:eastAsia="zh-CN"/>
        </w:rPr>
        <w:t>1. Настоящее Положение об учреж</w:t>
      </w:r>
      <w:r>
        <w:rPr>
          <w:lang w:eastAsia="zh-CN"/>
        </w:rPr>
        <w:t xml:space="preserve">дении мер социальной поддержки </w:t>
      </w:r>
      <w:r w:rsidRPr="00B14581">
        <w:rPr>
          <w:lang w:eastAsia="zh-CN"/>
        </w:rPr>
        <w:t xml:space="preserve">студентам, обучающимся по договорам о целевом обучении, заключенными с администрацией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 подведомственными муниципальными учреждениями, определяет порядок </w:t>
      </w:r>
      <w:r>
        <w:rPr>
          <w:lang w:eastAsia="zh-CN"/>
        </w:rPr>
        <w:t>назначения и предоставления мер</w:t>
      </w:r>
      <w:r w:rsidRPr="00B14581">
        <w:rPr>
          <w:lang w:eastAsia="zh-CN"/>
        </w:rPr>
        <w:t xml:space="preserve"> социальной поддержки.</w:t>
      </w:r>
    </w:p>
    <w:p w:rsidR="00B14581" w:rsidRPr="00B14581" w:rsidRDefault="00B14581" w:rsidP="00B14581">
      <w:pPr>
        <w:suppressAutoHyphens/>
        <w:ind w:firstLine="567"/>
        <w:jc w:val="both"/>
        <w:rPr>
          <w:lang w:eastAsia="zh-CN"/>
        </w:rPr>
      </w:pPr>
      <w:proofErr w:type="gramStart"/>
      <w:r w:rsidRPr="00B14581">
        <w:rPr>
          <w:lang w:eastAsia="zh-CN"/>
        </w:rPr>
        <w:t xml:space="preserve">Меры социальной поддержки назначаются лицам, заключившим договор о целевом обучении с администрацией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 подведомственными муниципальными учреждениями, обучающихся по очной форме обучения в высших учебных заведениях, а также в средних педагогических.</w:t>
      </w:r>
      <w:proofErr w:type="gramEnd"/>
    </w:p>
    <w:p w:rsidR="00B14581" w:rsidRPr="00B14581" w:rsidRDefault="00B14581" w:rsidP="00B14581">
      <w:pPr>
        <w:suppressAutoHyphens/>
        <w:ind w:firstLine="567"/>
        <w:jc w:val="both"/>
        <w:rPr>
          <w:lang w:eastAsia="zh-CN"/>
        </w:rPr>
      </w:pPr>
      <w:r>
        <w:rPr>
          <w:lang w:eastAsia="zh-CN"/>
        </w:rPr>
        <w:t xml:space="preserve">2. </w:t>
      </w:r>
      <w:proofErr w:type="gramStart"/>
      <w:r w:rsidRPr="00B14581">
        <w:rPr>
          <w:lang w:eastAsia="zh-CN"/>
        </w:rPr>
        <w:t>Мера социальной поддержки в виде выплаты стипендии назначается обучающимся по результатам успеваемости по итогам промежуточной аттестации в размере 5 000 рублей ежемесячно (за исключением случая, указанного в пункте 3 настоящего Положения).</w:t>
      </w:r>
      <w:proofErr w:type="gramEnd"/>
    </w:p>
    <w:p w:rsidR="00B14581" w:rsidRPr="00B14581" w:rsidRDefault="00B14581" w:rsidP="00B14581">
      <w:pPr>
        <w:suppressAutoHyphens/>
        <w:ind w:firstLine="567"/>
        <w:jc w:val="both"/>
        <w:rPr>
          <w:lang w:eastAsia="zh-CN"/>
        </w:rPr>
      </w:pPr>
      <w:r>
        <w:rPr>
          <w:lang w:eastAsia="zh-CN"/>
        </w:rPr>
        <w:t xml:space="preserve">3. </w:t>
      </w:r>
      <w:r w:rsidRPr="00B14581">
        <w:rPr>
          <w:lang w:eastAsia="zh-CN"/>
        </w:rPr>
        <w:t xml:space="preserve">В период с 1 мая 2025 года до прохождения первой промежуточной аттестации меры социальной поддержки назначаются всем обучающимся, заключившим договор о целевом обучении с администрацией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 подведомственными муниципальными учреждениями.</w:t>
      </w:r>
    </w:p>
    <w:p w:rsidR="00B14581" w:rsidRPr="00B14581" w:rsidRDefault="00B14581" w:rsidP="00B14581">
      <w:pPr>
        <w:suppressAutoHyphens/>
        <w:ind w:firstLine="567"/>
        <w:jc w:val="both"/>
        <w:rPr>
          <w:lang w:eastAsia="zh-CN"/>
        </w:rPr>
      </w:pPr>
      <w:r w:rsidRPr="00B14581">
        <w:rPr>
          <w:lang w:eastAsia="zh-CN"/>
        </w:rPr>
        <w:t xml:space="preserve">Список граждан, зачисленных на первый курс по договору о целевом обучении, запрашивается администрацией </w:t>
      </w:r>
      <w:proofErr w:type="spellStart"/>
      <w:r w:rsidRPr="00B14581">
        <w:rPr>
          <w:lang w:eastAsia="zh-CN"/>
        </w:rPr>
        <w:t>Татищевского</w:t>
      </w:r>
      <w:proofErr w:type="spellEnd"/>
      <w:r w:rsidRPr="00B14581">
        <w:rPr>
          <w:lang w:eastAsia="zh-CN"/>
        </w:rPr>
        <w:t xml:space="preserve"> муниципального района в высшем или среднем учебном заведении один раз в год, далее список актуализируется в зависимости от прохождения промежуточной аттестации.</w:t>
      </w:r>
    </w:p>
    <w:p w:rsidR="00B14581" w:rsidRPr="00B14581" w:rsidRDefault="00B14581" w:rsidP="00B14581">
      <w:pPr>
        <w:suppressAutoHyphens/>
        <w:ind w:firstLine="567"/>
        <w:jc w:val="both"/>
        <w:rPr>
          <w:lang w:eastAsia="zh-CN"/>
        </w:rPr>
      </w:pPr>
      <w:r>
        <w:rPr>
          <w:lang w:eastAsia="zh-CN"/>
        </w:rPr>
        <w:t>4.</w:t>
      </w:r>
      <w:r w:rsidRPr="00B14581">
        <w:rPr>
          <w:lang w:eastAsia="zh-CN"/>
        </w:rPr>
        <w:t xml:space="preserve">Обучающийся, </w:t>
      </w:r>
      <w:proofErr w:type="gramStart"/>
      <w:r w:rsidRPr="00B14581">
        <w:rPr>
          <w:lang w:eastAsia="zh-CN"/>
        </w:rPr>
        <w:t>которому</w:t>
      </w:r>
      <w:proofErr w:type="gramEnd"/>
      <w:r w:rsidRPr="00B14581">
        <w:rPr>
          <w:lang w:eastAsia="zh-CN"/>
        </w:rPr>
        <w:t xml:space="preserve"> назначаются меры социальной поддержки (за исключением случая, указанного в пункте 3 настоящего Положения), должен соответствовать следующим требованиям:</w:t>
      </w:r>
    </w:p>
    <w:p w:rsidR="00B14581" w:rsidRPr="00B14581" w:rsidRDefault="00B14581" w:rsidP="00B14581">
      <w:pPr>
        <w:suppressAutoHyphens/>
        <w:ind w:firstLine="567"/>
        <w:jc w:val="both"/>
        <w:rPr>
          <w:lang w:eastAsia="zh-CN"/>
        </w:rPr>
      </w:pPr>
      <w:r w:rsidRPr="00B14581">
        <w:rPr>
          <w:lang w:eastAsia="zh-CN"/>
        </w:rPr>
        <w:t xml:space="preserve">наличие по результатам промежуточной аттестации только оценок «хорошо» и (или) «отлично», полученных в течение полугода </w:t>
      </w:r>
      <w:proofErr w:type="gramStart"/>
      <w:r w:rsidRPr="00B14581">
        <w:rPr>
          <w:lang w:eastAsia="zh-CN"/>
        </w:rPr>
        <w:t>обучения</w:t>
      </w:r>
      <w:proofErr w:type="gramEnd"/>
      <w:r w:rsidRPr="00B14581">
        <w:rPr>
          <w:lang w:eastAsia="zh-CN"/>
        </w:rPr>
        <w:t xml:space="preserve"> по соответствующей образовательной программе;</w:t>
      </w:r>
    </w:p>
    <w:p w:rsidR="00B14581" w:rsidRPr="00B14581" w:rsidRDefault="00B14581" w:rsidP="00B14581">
      <w:pPr>
        <w:suppressAutoHyphens/>
        <w:ind w:firstLine="567"/>
        <w:jc w:val="both"/>
        <w:rPr>
          <w:lang w:eastAsia="zh-CN"/>
        </w:rPr>
      </w:pPr>
      <w:r w:rsidRPr="00B14581">
        <w:rPr>
          <w:lang w:eastAsia="zh-CN"/>
        </w:rPr>
        <w:t>отсутствие академической задолженности.</w:t>
      </w:r>
    </w:p>
    <w:p w:rsidR="00B14581" w:rsidRPr="00B14581" w:rsidRDefault="00B14581" w:rsidP="00B14581">
      <w:pPr>
        <w:suppressAutoHyphens/>
        <w:ind w:firstLine="567"/>
        <w:jc w:val="both"/>
        <w:rPr>
          <w:lang w:eastAsia="zh-CN"/>
        </w:rPr>
      </w:pPr>
      <w:r w:rsidRPr="00B14581">
        <w:rPr>
          <w:lang w:eastAsia="zh-CN"/>
        </w:rPr>
        <w:t xml:space="preserve">5. В целях реализации права на получение мер социальной поддержки, предусмотренной договором о целевом обучении, гражданин однократно </w:t>
      </w:r>
      <w:r w:rsidRPr="00B14581">
        <w:rPr>
          <w:lang w:eastAsia="zh-CN"/>
        </w:rPr>
        <w:lastRenderedPageBreak/>
        <w:t xml:space="preserve">предоставляет в Комиссию при администрации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 следующие документы:</w:t>
      </w:r>
    </w:p>
    <w:p w:rsidR="00B14581" w:rsidRPr="00B14581" w:rsidRDefault="00B14581" w:rsidP="00B14581">
      <w:pPr>
        <w:suppressAutoHyphens/>
        <w:ind w:firstLine="567"/>
        <w:jc w:val="both"/>
        <w:rPr>
          <w:lang w:eastAsia="zh-CN"/>
        </w:rPr>
      </w:pPr>
      <w:r w:rsidRPr="00B14581">
        <w:rPr>
          <w:lang w:eastAsia="zh-CN"/>
        </w:rPr>
        <w:t>заявление о предоставлении денежной выплаты с указанием банковских реквизитов для ее перечисления, по форме согласно приложению к настоящему Порядку (далее - заявление);</w:t>
      </w:r>
    </w:p>
    <w:p w:rsidR="00B14581" w:rsidRPr="00B14581" w:rsidRDefault="00B14581" w:rsidP="00B14581">
      <w:pPr>
        <w:suppressAutoHyphens/>
        <w:ind w:firstLine="567"/>
        <w:jc w:val="both"/>
        <w:rPr>
          <w:lang w:eastAsia="zh-CN"/>
        </w:rPr>
      </w:pPr>
      <w:r w:rsidRPr="00B14581">
        <w:rPr>
          <w:lang w:eastAsia="zh-CN"/>
        </w:rPr>
        <w:t>выписку кредитной организации с указанием расчетного счета и (или) номера карты гражданина;</w:t>
      </w:r>
    </w:p>
    <w:p w:rsidR="00B14581" w:rsidRPr="00B14581" w:rsidRDefault="00B14581" w:rsidP="00B14581">
      <w:pPr>
        <w:suppressAutoHyphens/>
        <w:ind w:firstLine="567"/>
        <w:jc w:val="both"/>
        <w:rPr>
          <w:lang w:eastAsia="zh-CN"/>
        </w:rPr>
      </w:pPr>
      <w:r w:rsidRPr="00B14581">
        <w:rPr>
          <w:lang w:eastAsia="zh-CN"/>
        </w:rPr>
        <w:t>копию паспорта гражданина;</w:t>
      </w:r>
    </w:p>
    <w:p w:rsidR="00B14581" w:rsidRPr="00B14581" w:rsidRDefault="00B14581" w:rsidP="00B14581">
      <w:pPr>
        <w:suppressAutoHyphens/>
        <w:ind w:firstLine="567"/>
        <w:jc w:val="both"/>
        <w:rPr>
          <w:lang w:eastAsia="zh-CN"/>
        </w:rPr>
      </w:pPr>
      <w:r w:rsidRPr="00B14581">
        <w:rPr>
          <w:lang w:eastAsia="zh-CN"/>
        </w:rPr>
        <w:t>копию страхового свидетельства государственного пенсионного страхования гражданина;</w:t>
      </w:r>
    </w:p>
    <w:p w:rsidR="00B14581" w:rsidRPr="00B14581" w:rsidRDefault="00B14581" w:rsidP="00B14581">
      <w:pPr>
        <w:suppressAutoHyphens/>
        <w:ind w:firstLine="567"/>
        <w:jc w:val="both"/>
        <w:rPr>
          <w:lang w:eastAsia="zh-CN"/>
        </w:rPr>
      </w:pPr>
      <w:r w:rsidRPr="00B14581">
        <w:rPr>
          <w:lang w:eastAsia="zh-CN"/>
        </w:rPr>
        <w:t>оригинал или заверенную копию документа, содержащего сведения о зачислении гражданина в образовательную организацию.</w:t>
      </w:r>
    </w:p>
    <w:p w:rsidR="00B14581" w:rsidRPr="00B14581" w:rsidRDefault="00B14581" w:rsidP="00B14581">
      <w:pPr>
        <w:suppressAutoHyphens/>
        <w:ind w:firstLine="567"/>
        <w:jc w:val="both"/>
        <w:rPr>
          <w:lang w:eastAsia="zh-CN"/>
        </w:rPr>
      </w:pPr>
      <w:r w:rsidRPr="00B14581">
        <w:rPr>
          <w:lang w:eastAsia="zh-CN"/>
        </w:rPr>
        <w:t>копию договора о целевом обучении.</w:t>
      </w:r>
    </w:p>
    <w:p w:rsidR="00B14581" w:rsidRPr="00B14581" w:rsidRDefault="00B14581" w:rsidP="00B14581">
      <w:pPr>
        <w:suppressAutoHyphens/>
        <w:ind w:firstLine="567"/>
        <w:jc w:val="both"/>
        <w:rPr>
          <w:lang w:eastAsia="zh-CN"/>
        </w:rPr>
      </w:pPr>
      <w:r w:rsidRPr="00B14581">
        <w:rPr>
          <w:lang w:eastAsia="zh-CN"/>
        </w:rPr>
        <w:t>6. Заявление, с прилагаемыми к нему документами, подлежит регистрации в день его поступления.</w:t>
      </w:r>
    </w:p>
    <w:p w:rsidR="00B14581" w:rsidRPr="00B14581" w:rsidRDefault="00B14581" w:rsidP="00B14581">
      <w:pPr>
        <w:suppressAutoHyphens/>
        <w:ind w:firstLine="567"/>
        <w:jc w:val="both"/>
        <w:rPr>
          <w:lang w:eastAsia="zh-CN"/>
        </w:rPr>
      </w:pPr>
      <w:r w:rsidRPr="00B14581">
        <w:rPr>
          <w:lang w:eastAsia="zh-CN"/>
        </w:rPr>
        <w:t xml:space="preserve">7. Комиссия в течение 5 рабочих дней со дня регистрации заявления, рассматривает его и принимает решение о назначении (об отказе в назначении) мер социальной поддержки, которое оформляется в виде протокола Комиссии при администрации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w:t>
      </w:r>
    </w:p>
    <w:p w:rsidR="00B14581" w:rsidRPr="00B14581" w:rsidRDefault="00B14581" w:rsidP="00B14581">
      <w:pPr>
        <w:suppressAutoHyphens/>
        <w:ind w:firstLine="567"/>
        <w:jc w:val="both"/>
        <w:rPr>
          <w:lang w:eastAsia="zh-CN"/>
        </w:rPr>
      </w:pPr>
      <w:r w:rsidRPr="00B14581">
        <w:rPr>
          <w:lang w:eastAsia="zh-CN"/>
        </w:rPr>
        <w:t>8. Основаниями для отказа гражданину в назначении мер социальной поддержки являются:</w:t>
      </w:r>
    </w:p>
    <w:p w:rsidR="00B14581" w:rsidRPr="00B14581" w:rsidRDefault="00B14581" w:rsidP="00B14581">
      <w:pPr>
        <w:suppressAutoHyphens/>
        <w:ind w:firstLine="567"/>
        <w:jc w:val="both"/>
        <w:rPr>
          <w:lang w:eastAsia="zh-CN"/>
        </w:rPr>
      </w:pPr>
      <w:r w:rsidRPr="00B14581">
        <w:rPr>
          <w:lang w:eastAsia="zh-CN"/>
        </w:rPr>
        <w:t>предоставление документов, указанных в пункте 5 настоящего Порядка, не в полном объеме;</w:t>
      </w:r>
    </w:p>
    <w:p w:rsidR="00B14581" w:rsidRPr="00B14581" w:rsidRDefault="00B14581" w:rsidP="00B14581">
      <w:pPr>
        <w:suppressAutoHyphens/>
        <w:ind w:firstLine="567"/>
        <w:jc w:val="both"/>
        <w:rPr>
          <w:lang w:eastAsia="zh-CN"/>
        </w:rPr>
      </w:pPr>
      <w:r w:rsidRPr="00B14581">
        <w:rPr>
          <w:lang w:eastAsia="zh-CN"/>
        </w:rPr>
        <w:t>предоставление документов, содержащих недостоверные сведения о гражданине или организации, в которой гражданин проходит обучение.</w:t>
      </w:r>
    </w:p>
    <w:p w:rsidR="00B14581" w:rsidRPr="00B14581" w:rsidRDefault="00B14581" w:rsidP="00B14581">
      <w:pPr>
        <w:suppressAutoHyphens/>
        <w:ind w:firstLine="567"/>
        <w:jc w:val="both"/>
        <w:rPr>
          <w:lang w:eastAsia="zh-CN"/>
        </w:rPr>
      </w:pPr>
      <w:r w:rsidRPr="00B14581">
        <w:rPr>
          <w:lang w:eastAsia="zh-CN"/>
        </w:rPr>
        <w:t>9. На основании  протокола Комиссии  в адрес гражданина в электронном виде на адрес электронной почты, указанный в заявлении, в течение 5 рабочих дней со дня принятия решения  направляется письмо о назначении (или об отказе в назначении) мер социальной поддержки.</w:t>
      </w:r>
    </w:p>
    <w:p w:rsidR="00B14581" w:rsidRPr="00B14581" w:rsidRDefault="00B14581" w:rsidP="00B14581">
      <w:pPr>
        <w:suppressAutoHyphens/>
        <w:ind w:firstLine="567"/>
        <w:jc w:val="both"/>
        <w:rPr>
          <w:lang w:eastAsia="zh-CN"/>
        </w:rPr>
      </w:pPr>
      <w:r w:rsidRPr="00B14581">
        <w:rPr>
          <w:lang w:eastAsia="zh-CN"/>
        </w:rPr>
        <w:t xml:space="preserve">10. Мера социальной поддержки в виде стипендии выплачивается МКУ «Централизованная бухгалтерия </w:t>
      </w:r>
      <w:proofErr w:type="spellStart"/>
      <w:r w:rsidRPr="00B14581">
        <w:rPr>
          <w:lang w:eastAsia="zh-CN"/>
        </w:rPr>
        <w:t>Татищевского</w:t>
      </w:r>
      <w:proofErr w:type="spellEnd"/>
      <w:r w:rsidRPr="00B14581">
        <w:rPr>
          <w:lang w:eastAsia="zh-CN"/>
        </w:rPr>
        <w:t xml:space="preserve"> муниципального района» на основании протокола Комиссии при администрации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 указанного в пункте 9 настоящего Порядка, путем перечисления денежных средств на счет гражданина, открытый в российских кредитных организациях, независимо от любых других денежных выплат, получаемых гражданином.</w:t>
      </w:r>
    </w:p>
    <w:p w:rsidR="00B14581" w:rsidRPr="00B14581" w:rsidRDefault="00B14581" w:rsidP="00B14581">
      <w:pPr>
        <w:suppressAutoHyphens/>
        <w:ind w:firstLine="567"/>
        <w:jc w:val="both"/>
        <w:rPr>
          <w:lang w:eastAsia="zh-CN"/>
        </w:rPr>
      </w:pPr>
      <w:r w:rsidRPr="00B14581">
        <w:rPr>
          <w:lang w:eastAsia="zh-CN"/>
        </w:rPr>
        <w:t>11. Выплата стипендии гражданину прекращается в случае его отчисления из образовательной организации высшего или среднего образования до окончания срока освоения образовательной про</w:t>
      </w:r>
      <w:r w:rsidR="00FE0C2E">
        <w:rPr>
          <w:lang w:eastAsia="zh-CN"/>
        </w:rPr>
        <w:t xml:space="preserve">граммы, прекращения обучения по </w:t>
      </w:r>
      <w:r w:rsidRPr="00B14581">
        <w:rPr>
          <w:lang w:eastAsia="zh-CN"/>
        </w:rPr>
        <w:t>образовательной программе, указанной в договоре о целевом обучении.</w:t>
      </w:r>
    </w:p>
    <w:p w:rsidR="00B14581" w:rsidRPr="00B14581" w:rsidRDefault="00B14581" w:rsidP="00B14581">
      <w:pPr>
        <w:suppressAutoHyphens/>
        <w:ind w:firstLine="567"/>
        <w:jc w:val="both"/>
        <w:rPr>
          <w:lang w:eastAsia="zh-CN"/>
        </w:rPr>
      </w:pPr>
      <w:r w:rsidRPr="00B14581">
        <w:rPr>
          <w:lang w:eastAsia="zh-CN"/>
        </w:rPr>
        <w:t xml:space="preserve">12. Комиссия принимает решение о прекращении выплаты стипендии и направляет письмо в адрес гражданина в течение 3 рабочих дней с момента поступления уведомления. </w:t>
      </w:r>
    </w:p>
    <w:p w:rsidR="00B14581" w:rsidRPr="00B14581" w:rsidRDefault="00B14581" w:rsidP="00B14581">
      <w:pPr>
        <w:suppressAutoHyphens/>
        <w:ind w:firstLine="567"/>
        <w:jc w:val="both"/>
        <w:rPr>
          <w:lang w:eastAsia="zh-CN"/>
        </w:rPr>
      </w:pPr>
      <w:r w:rsidRPr="00B14581">
        <w:rPr>
          <w:lang w:eastAsia="zh-CN"/>
        </w:rPr>
        <w:lastRenderedPageBreak/>
        <w:t xml:space="preserve">13. </w:t>
      </w:r>
      <w:proofErr w:type="gramStart"/>
      <w:r w:rsidRPr="00B14581">
        <w:rPr>
          <w:lang w:eastAsia="zh-CN"/>
        </w:rPr>
        <w:t xml:space="preserve">Мера социальной поддержки в виде полной компенсации оплаты проезда от места нахождения образовательной организации к месту прохождения практики и обратно выплачивается МКУ «Централизованная бухгалтерия </w:t>
      </w:r>
      <w:proofErr w:type="spellStart"/>
      <w:r w:rsidRPr="00B14581">
        <w:rPr>
          <w:lang w:eastAsia="zh-CN"/>
        </w:rPr>
        <w:t>Татищевского</w:t>
      </w:r>
      <w:proofErr w:type="spellEnd"/>
      <w:r w:rsidRPr="00B14581">
        <w:rPr>
          <w:lang w:eastAsia="zh-CN"/>
        </w:rPr>
        <w:t xml:space="preserve"> муниципального района» на основании протокола Комиссии при администрации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 указанного в пункте 9 настоящего Порядка, путем перечисления денежных средств на счет гражданина, открытый в российских кредитных организациях, независимо от любых других</w:t>
      </w:r>
      <w:proofErr w:type="gramEnd"/>
      <w:r w:rsidRPr="00B14581">
        <w:rPr>
          <w:lang w:eastAsia="zh-CN"/>
        </w:rPr>
        <w:t xml:space="preserve"> денежных выплат, получаемых гражданином, на основании предоставленных документов, </w:t>
      </w:r>
      <w:proofErr w:type="spellStart"/>
      <w:r w:rsidRPr="00B14581">
        <w:rPr>
          <w:lang w:eastAsia="zh-CN"/>
        </w:rPr>
        <w:t>подтвержающих</w:t>
      </w:r>
      <w:proofErr w:type="spellEnd"/>
      <w:r w:rsidRPr="00B14581">
        <w:rPr>
          <w:lang w:eastAsia="zh-CN"/>
        </w:rPr>
        <w:t xml:space="preserve"> оплату проезда в период прохождения практики.</w:t>
      </w:r>
    </w:p>
    <w:p w:rsidR="00B14581" w:rsidRPr="00B14581" w:rsidRDefault="00B14581" w:rsidP="00B14581">
      <w:pPr>
        <w:suppressAutoHyphens/>
        <w:ind w:firstLine="567"/>
        <w:jc w:val="both"/>
        <w:rPr>
          <w:lang w:eastAsia="zh-CN"/>
        </w:rPr>
      </w:pPr>
      <w:r w:rsidRPr="00B14581">
        <w:rPr>
          <w:lang w:eastAsia="zh-CN"/>
        </w:rPr>
        <w:t xml:space="preserve">14. Мера социальной поддержки в виде бесплатного посещения физкультурно-оздоровительного комплекса "Энергия" в период прохождения практики определяется на основании протокола Комиссии при администрации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 указанного в пункте 9 настоящего Порядка, путем предоставления отделом физической культуры, спорта и туризма администрации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 временного пропуска.</w:t>
      </w:r>
    </w:p>
    <w:p w:rsidR="00B14581" w:rsidRPr="00B14581" w:rsidRDefault="00B14581" w:rsidP="00B14581">
      <w:pPr>
        <w:suppressAutoHyphens/>
        <w:ind w:firstLine="567"/>
        <w:jc w:val="both"/>
        <w:rPr>
          <w:lang w:eastAsia="zh-CN"/>
        </w:rPr>
      </w:pPr>
      <w:r w:rsidRPr="00B14581">
        <w:rPr>
          <w:lang w:eastAsia="zh-CN"/>
        </w:rPr>
        <w:t xml:space="preserve">15. Мера социальной поддержки в виде предоставления жилого помещения на период прохождения практики определяется на основании протокола Комиссии при администрации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 указанного в пункте 9 настоящего Порядка, путем предоставл</w:t>
      </w:r>
      <w:r w:rsidR="00FE0C2E">
        <w:rPr>
          <w:lang w:eastAsia="zh-CN"/>
        </w:rPr>
        <w:t>ения жилого помещения студенту,</w:t>
      </w:r>
      <w:r w:rsidRPr="00B14581">
        <w:rPr>
          <w:lang w:eastAsia="zh-CN"/>
        </w:rPr>
        <w:t xml:space="preserve"> у которого отсутствует прописка по месту жительства в населённом пункте, где он должен пройти практику.</w:t>
      </w:r>
    </w:p>
    <w:p w:rsidR="00B14581" w:rsidRPr="00B14581" w:rsidRDefault="00B14581" w:rsidP="00B14581">
      <w:pPr>
        <w:suppressAutoHyphens/>
        <w:ind w:firstLine="567"/>
        <w:jc w:val="both"/>
        <w:rPr>
          <w:lang w:eastAsia="zh-CN"/>
        </w:rPr>
      </w:pPr>
      <w:r w:rsidRPr="00B14581">
        <w:rPr>
          <w:lang w:eastAsia="zh-CN"/>
        </w:rPr>
        <w:t xml:space="preserve">16. </w:t>
      </w:r>
      <w:proofErr w:type="gramStart"/>
      <w:r w:rsidRPr="00B14581">
        <w:rPr>
          <w:lang w:eastAsia="zh-CN"/>
        </w:rPr>
        <w:t xml:space="preserve">Гражданин, не исполнивший обязательства по трудоустройству в организацию, указанную в договоре о целевом обучении, в срок, оговоренный в договоре о целевом обучении, обязан возместить в полном объеме расходы, связанные с предоставлением ему мер социальной поддержки, в бюджет </w:t>
      </w:r>
      <w:proofErr w:type="spellStart"/>
      <w:r w:rsidRPr="00B14581">
        <w:rPr>
          <w:lang w:eastAsia="zh-CN"/>
        </w:rPr>
        <w:t>Татищевского</w:t>
      </w:r>
      <w:proofErr w:type="spellEnd"/>
      <w:r w:rsidRPr="00B14581">
        <w:rPr>
          <w:lang w:eastAsia="zh-CN"/>
        </w:rPr>
        <w:t xml:space="preserve"> муниципального района путем перечисления на лицевой счет администрации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w:t>
      </w:r>
      <w:proofErr w:type="gramEnd"/>
    </w:p>
    <w:p w:rsidR="00B14581" w:rsidRPr="00B14581" w:rsidRDefault="00B14581" w:rsidP="00B14581">
      <w:pPr>
        <w:suppressAutoHyphens/>
        <w:ind w:firstLine="567"/>
        <w:jc w:val="both"/>
        <w:rPr>
          <w:lang w:eastAsia="zh-CN"/>
        </w:rPr>
      </w:pPr>
      <w:r w:rsidRPr="00B14581">
        <w:rPr>
          <w:lang w:eastAsia="zh-CN"/>
        </w:rPr>
        <w:t>17. В течение 10 календарных дней с момента возврата гражданином денежных средств, гражданин представляет в Комиссию документ, подтверждающий возврат денежных сре</w:t>
      </w:r>
      <w:proofErr w:type="gramStart"/>
      <w:r w:rsidRPr="00B14581">
        <w:rPr>
          <w:lang w:eastAsia="zh-CN"/>
        </w:rPr>
        <w:t>дств в б</w:t>
      </w:r>
      <w:proofErr w:type="gramEnd"/>
      <w:r w:rsidRPr="00B14581">
        <w:rPr>
          <w:lang w:eastAsia="zh-CN"/>
        </w:rPr>
        <w:t xml:space="preserve">юджет </w:t>
      </w:r>
      <w:proofErr w:type="spellStart"/>
      <w:r w:rsidRPr="00B14581">
        <w:rPr>
          <w:lang w:eastAsia="zh-CN"/>
        </w:rPr>
        <w:t>Татищевского</w:t>
      </w:r>
      <w:proofErr w:type="spellEnd"/>
      <w:r w:rsidRPr="00B14581">
        <w:rPr>
          <w:lang w:eastAsia="zh-CN"/>
        </w:rPr>
        <w:t xml:space="preserve"> муниципального района Саратовской области.</w:t>
      </w:r>
    </w:p>
    <w:p w:rsidR="00B14581" w:rsidRPr="00B14581" w:rsidRDefault="00B14581" w:rsidP="00B14581">
      <w:pPr>
        <w:suppressAutoHyphens/>
        <w:ind w:firstLine="567"/>
        <w:jc w:val="both"/>
        <w:rPr>
          <w:lang w:eastAsia="zh-CN"/>
        </w:rPr>
      </w:pPr>
      <w:r w:rsidRPr="00B14581">
        <w:rPr>
          <w:lang w:eastAsia="zh-CN"/>
        </w:rPr>
        <w:t xml:space="preserve">18. В случае отказа гражданина от добровольного возвращения в бюджет </w:t>
      </w:r>
      <w:proofErr w:type="spellStart"/>
      <w:r w:rsidRPr="00B14581">
        <w:rPr>
          <w:lang w:eastAsia="zh-CN"/>
        </w:rPr>
        <w:t>Татищевского</w:t>
      </w:r>
      <w:proofErr w:type="spellEnd"/>
      <w:r w:rsidRPr="00B14581">
        <w:rPr>
          <w:lang w:eastAsia="zh-CN"/>
        </w:rPr>
        <w:t xml:space="preserve"> муниципального района средств, полученных им в качестве мер социальной поддержки, взыскание данных средств осуществляется в порядке, предусмотренном законодательством Российской Федерации.</w:t>
      </w:r>
    </w:p>
    <w:p w:rsidR="00B14581" w:rsidRPr="00B14581" w:rsidRDefault="00B14581" w:rsidP="00B14581">
      <w:pPr>
        <w:suppressAutoHyphens/>
        <w:ind w:firstLine="567"/>
        <w:jc w:val="both"/>
        <w:rPr>
          <w:lang w:eastAsia="zh-CN"/>
        </w:rPr>
      </w:pPr>
    </w:p>
    <w:p w:rsidR="00B14581" w:rsidRPr="00B14581" w:rsidRDefault="00B14581" w:rsidP="00B14581">
      <w:pPr>
        <w:suppressAutoHyphens/>
        <w:ind w:firstLine="567"/>
        <w:jc w:val="both"/>
        <w:rPr>
          <w:lang w:eastAsia="zh-CN"/>
        </w:rPr>
      </w:pPr>
    </w:p>
    <w:p w:rsidR="00B14581" w:rsidRDefault="00B14581" w:rsidP="00B14581"/>
    <w:p w:rsidR="00FE0C2E" w:rsidRPr="00B14581" w:rsidRDefault="00FE0C2E" w:rsidP="00B14581"/>
    <w:p w:rsidR="00B14581" w:rsidRPr="00B14581" w:rsidRDefault="00B14581" w:rsidP="00B14581"/>
    <w:p w:rsidR="00B14581" w:rsidRPr="00B14581" w:rsidRDefault="00B14581" w:rsidP="00B14581"/>
    <w:p w:rsidR="00B14581" w:rsidRPr="00B14581" w:rsidRDefault="00B14581" w:rsidP="00B14581"/>
    <w:p w:rsidR="00B14581" w:rsidRPr="00B14581" w:rsidRDefault="00B14581" w:rsidP="00B14581"/>
    <w:p w:rsidR="00B14581" w:rsidRPr="00B14581" w:rsidRDefault="00B14581" w:rsidP="00B14581">
      <w:pPr>
        <w:ind w:left="2835"/>
        <w:jc w:val="center"/>
      </w:pPr>
      <w:r w:rsidRPr="00B14581">
        <w:rPr>
          <w:szCs w:val="28"/>
        </w:rPr>
        <w:lastRenderedPageBreak/>
        <w:t xml:space="preserve">Приложение </w:t>
      </w:r>
    </w:p>
    <w:p w:rsidR="00FE0C2E" w:rsidRDefault="00FE0C2E" w:rsidP="00B14581">
      <w:pPr>
        <w:ind w:left="2835"/>
        <w:jc w:val="center"/>
        <w:rPr>
          <w:szCs w:val="28"/>
        </w:rPr>
      </w:pPr>
      <w:r>
        <w:rPr>
          <w:szCs w:val="28"/>
        </w:rPr>
        <w:t>к Положению</w:t>
      </w:r>
      <w:r w:rsidR="00B14581" w:rsidRPr="00B14581">
        <w:rPr>
          <w:szCs w:val="28"/>
        </w:rPr>
        <w:t xml:space="preserve"> об учреждении мер социальной поддержки студентам, обучающимся по договорам о целевом обучении, заключенными с администрацией </w:t>
      </w:r>
      <w:proofErr w:type="spellStart"/>
      <w:r w:rsidR="00B14581" w:rsidRPr="00B14581">
        <w:rPr>
          <w:szCs w:val="28"/>
        </w:rPr>
        <w:t>Татищевского</w:t>
      </w:r>
      <w:proofErr w:type="spellEnd"/>
      <w:r w:rsidR="00B14581" w:rsidRPr="00B14581">
        <w:rPr>
          <w:szCs w:val="28"/>
        </w:rPr>
        <w:t xml:space="preserve"> муниципального района </w:t>
      </w:r>
    </w:p>
    <w:p w:rsidR="00B14581" w:rsidRPr="00B14581" w:rsidRDefault="00B14581" w:rsidP="00B14581">
      <w:pPr>
        <w:ind w:left="2835"/>
        <w:jc w:val="center"/>
      </w:pPr>
      <w:r w:rsidRPr="00B14581">
        <w:rPr>
          <w:szCs w:val="28"/>
        </w:rPr>
        <w:t xml:space="preserve">Саратовской области, подведомственными муниципальными учреждениями </w:t>
      </w:r>
    </w:p>
    <w:p w:rsidR="00B14581" w:rsidRPr="00B14581" w:rsidRDefault="00B14581" w:rsidP="00B14581">
      <w:pPr>
        <w:rPr>
          <w:sz w:val="16"/>
          <w:szCs w:val="28"/>
        </w:rPr>
      </w:pPr>
    </w:p>
    <w:p w:rsidR="00B14581" w:rsidRPr="00B14581" w:rsidRDefault="00B14581" w:rsidP="00B14581">
      <w:pPr>
        <w:shd w:val="clear" w:color="auto" w:fill="FFFFFF"/>
        <w:spacing w:before="150" w:after="150"/>
        <w:jc w:val="center"/>
        <w:rPr>
          <w:szCs w:val="28"/>
        </w:rPr>
      </w:pPr>
      <w:r w:rsidRPr="00B14581">
        <w:rPr>
          <w:b/>
          <w:szCs w:val="28"/>
        </w:rPr>
        <w:t>Форма</w:t>
      </w:r>
    </w:p>
    <w:p w:rsidR="00B14581" w:rsidRPr="00B14581" w:rsidRDefault="00B14581" w:rsidP="00B14581">
      <w:pPr>
        <w:shd w:val="clear" w:color="auto" w:fill="FFFFFF"/>
        <w:rPr>
          <w:szCs w:val="28"/>
        </w:rPr>
      </w:pPr>
    </w:p>
    <w:p w:rsidR="00B14581" w:rsidRPr="00B14581" w:rsidRDefault="00B14581" w:rsidP="00B14581">
      <w:pPr>
        <w:shd w:val="clear" w:color="auto" w:fill="FFFFFF"/>
        <w:ind w:left="4536"/>
        <w:rPr>
          <w:szCs w:val="28"/>
        </w:rPr>
      </w:pPr>
      <w:r w:rsidRPr="00B14581">
        <w:rPr>
          <w:sz w:val="24"/>
          <w:szCs w:val="24"/>
        </w:rPr>
        <w:t xml:space="preserve">Главе </w:t>
      </w:r>
      <w:proofErr w:type="spellStart"/>
      <w:r w:rsidRPr="00B14581">
        <w:rPr>
          <w:sz w:val="24"/>
          <w:szCs w:val="24"/>
        </w:rPr>
        <w:t>Татищевского</w:t>
      </w:r>
      <w:proofErr w:type="spellEnd"/>
      <w:r w:rsidRPr="00B14581">
        <w:rPr>
          <w:sz w:val="24"/>
          <w:szCs w:val="24"/>
        </w:rPr>
        <w:t xml:space="preserve"> муниципального района </w:t>
      </w:r>
    </w:p>
    <w:p w:rsidR="00B14581" w:rsidRPr="00B14581" w:rsidRDefault="00B14581" w:rsidP="00B14581">
      <w:pPr>
        <w:shd w:val="clear" w:color="auto" w:fill="FFFFFF"/>
        <w:ind w:left="4536"/>
        <w:rPr>
          <w:szCs w:val="28"/>
        </w:rPr>
      </w:pPr>
      <w:r w:rsidRPr="00B14581">
        <w:rPr>
          <w:sz w:val="24"/>
          <w:szCs w:val="24"/>
        </w:rPr>
        <w:t>Саратовской области</w:t>
      </w:r>
    </w:p>
    <w:p w:rsidR="00B14581" w:rsidRPr="00B14581" w:rsidRDefault="00B14581" w:rsidP="00B14581">
      <w:pPr>
        <w:shd w:val="clear" w:color="auto" w:fill="FFFFFF"/>
        <w:ind w:left="4536"/>
        <w:rPr>
          <w:szCs w:val="28"/>
        </w:rPr>
      </w:pPr>
      <w:r w:rsidRPr="00B14581">
        <w:rPr>
          <w:sz w:val="24"/>
          <w:szCs w:val="24"/>
        </w:rPr>
        <w:t>________________________________________</w:t>
      </w:r>
    </w:p>
    <w:p w:rsidR="00B14581" w:rsidRPr="00B14581" w:rsidRDefault="00B14581" w:rsidP="00B14581">
      <w:pPr>
        <w:shd w:val="clear" w:color="auto" w:fill="FFFFFF"/>
        <w:ind w:left="4536"/>
        <w:rPr>
          <w:szCs w:val="28"/>
        </w:rPr>
      </w:pPr>
      <w:r w:rsidRPr="00B14581">
        <w:rPr>
          <w:sz w:val="24"/>
          <w:szCs w:val="24"/>
        </w:rPr>
        <w:t>от______________________________________</w:t>
      </w:r>
    </w:p>
    <w:p w:rsidR="00B14581" w:rsidRPr="00B14581" w:rsidRDefault="00B14581" w:rsidP="00B14581">
      <w:pPr>
        <w:shd w:val="clear" w:color="auto" w:fill="FFFFFF"/>
        <w:ind w:left="4536"/>
        <w:rPr>
          <w:szCs w:val="28"/>
        </w:rPr>
      </w:pPr>
      <w:proofErr w:type="gramStart"/>
      <w:r w:rsidRPr="00B14581">
        <w:rPr>
          <w:sz w:val="24"/>
          <w:szCs w:val="24"/>
        </w:rPr>
        <w:t>проживающего</w:t>
      </w:r>
      <w:proofErr w:type="gramEnd"/>
      <w:r w:rsidRPr="00B14581">
        <w:rPr>
          <w:sz w:val="24"/>
          <w:szCs w:val="24"/>
        </w:rPr>
        <w:t xml:space="preserve"> (ей) по адресу:_____________</w:t>
      </w:r>
    </w:p>
    <w:p w:rsidR="00B14581" w:rsidRPr="00B14581" w:rsidRDefault="00B14581" w:rsidP="00B14581">
      <w:pPr>
        <w:shd w:val="clear" w:color="auto" w:fill="FFFFFF"/>
        <w:ind w:left="4536"/>
        <w:rPr>
          <w:szCs w:val="28"/>
        </w:rPr>
      </w:pPr>
      <w:r w:rsidRPr="00B14581">
        <w:rPr>
          <w:sz w:val="24"/>
          <w:szCs w:val="24"/>
        </w:rPr>
        <w:t>________________________________________</w:t>
      </w:r>
    </w:p>
    <w:p w:rsidR="00B14581" w:rsidRPr="00B14581" w:rsidRDefault="00B14581" w:rsidP="00B14581">
      <w:pPr>
        <w:shd w:val="clear" w:color="auto" w:fill="FFFFFF"/>
        <w:ind w:left="4536"/>
        <w:rPr>
          <w:szCs w:val="28"/>
        </w:rPr>
      </w:pPr>
      <w:r w:rsidRPr="00B14581">
        <w:rPr>
          <w:sz w:val="24"/>
          <w:szCs w:val="24"/>
        </w:rPr>
        <w:t>контактный телефон: _____________________</w:t>
      </w:r>
    </w:p>
    <w:p w:rsidR="00B14581" w:rsidRPr="00B14581" w:rsidRDefault="00B14581" w:rsidP="00B14581">
      <w:pPr>
        <w:shd w:val="clear" w:color="auto" w:fill="FFFFFF"/>
        <w:ind w:left="4536"/>
        <w:rPr>
          <w:szCs w:val="28"/>
        </w:rPr>
      </w:pPr>
      <w:r w:rsidRPr="00B14581">
        <w:rPr>
          <w:sz w:val="24"/>
          <w:szCs w:val="24"/>
        </w:rPr>
        <w:t>адрес электронной почты:_________________</w:t>
      </w:r>
    </w:p>
    <w:p w:rsidR="00B14581" w:rsidRPr="00B14581" w:rsidRDefault="00B14581" w:rsidP="00B14581">
      <w:pPr>
        <w:shd w:val="clear" w:color="auto" w:fill="FFFFFF"/>
        <w:jc w:val="center"/>
        <w:rPr>
          <w:szCs w:val="28"/>
        </w:rPr>
      </w:pPr>
    </w:p>
    <w:p w:rsidR="00B14581" w:rsidRPr="00B14581" w:rsidRDefault="00B14581" w:rsidP="00B14581">
      <w:pPr>
        <w:shd w:val="clear" w:color="auto" w:fill="FFFFFF"/>
        <w:spacing w:after="120"/>
        <w:jc w:val="center"/>
        <w:rPr>
          <w:szCs w:val="28"/>
        </w:rPr>
      </w:pPr>
      <w:r w:rsidRPr="00B14581">
        <w:rPr>
          <w:b/>
          <w:sz w:val="24"/>
          <w:szCs w:val="24"/>
        </w:rPr>
        <w:t>Заявление</w:t>
      </w:r>
    </w:p>
    <w:p w:rsidR="00B14581" w:rsidRPr="00B14581" w:rsidRDefault="00B14581" w:rsidP="00B14581">
      <w:pPr>
        <w:shd w:val="clear" w:color="auto" w:fill="FFFFFF"/>
        <w:ind w:firstLine="567"/>
        <w:jc w:val="both"/>
      </w:pPr>
      <w:r w:rsidRPr="00B14581">
        <w:rPr>
          <w:sz w:val="24"/>
          <w:szCs w:val="24"/>
        </w:rPr>
        <w:t xml:space="preserve">Прошу предоставить мне с </w:t>
      </w:r>
      <w:proofErr w:type="spellStart"/>
      <w:r w:rsidRPr="00B14581">
        <w:rPr>
          <w:sz w:val="24"/>
          <w:szCs w:val="24"/>
        </w:rPr>
        <w:t>___________года</w:t>
      </w:r>
      <w:proofErr w:type="spellEnd"/>
      <w:r w:rsidRPr="00B14581">
        <w:rPr>
          <w:sz w:val="24"/>
          <w:szCs w:val="24"/>
        </w:rPr>
        <w:t xml:space="preserve"> меры социальной поддержки в виде ежемесячной выплаты в размере 5 000,00 рублей, бесплатного посещения физкультурно-оздоровительного комплекса "Энергия" в период прохождения практики, полная компенсация оплаты проезда от места нахождения образовательной организации к месту прохождения практики и обратно, предоставления жилого помещения на период прохождения практики.</w:t>
      </w:r>
    </w:p>
    <w:p w:rsidR="00B14581" w:rsidRPr="00B14581" w:rsidRDefault="00B14581" w:rsidP="00B14581">
      <w:pPr>
        <w:shd w:val="clear" w:color="auto" w:fill="FFFFFF"/>
        <w:ind w:firstLine="567"/>
        <w:jc w:val="both"/>
        <w:rPr>
          <w:sz w:val="24"/>
          <w:szCs w:val="24"/>
        </w:rPr>
      </w:pPr>
    </w:p>
    <w:p w:rsidR="00B14581" w:rsidRPr="00B14581" w:rsidRDefault="00B14581" w:rsidP="00B14581">
      <w:pPr>
        <w:shd w:val="clear" w:color="auto" w:fill="FFFFFF"/>
        <w:ind w:firstLine="567"/>
        <w:jc w:val="both"/>
        <w:rPr>
          <w:sz w:val="24"/>
          <w:szCs w:val="24"/>
        </w:rPr>
      </w:pPr>
      <w:r w:rsidRPr="00B14581">
        <w:rPr>
          <w:sz w:val="24"/>
          <w:szCs w:val="24"/>
        </w:rPr>
        <w:t>Прилагаю документы:</w:t>
      </w:r>
    </w:p>
    <w:p w:rsidR="00B14581" w:rsidRPr="00B14581" w:rsidRDefault="00B14581" w:rsidP="00B14581">
      <w:pPr>
        <w:shd w:val="clear" w:color="auto" w:fill="FFFFFF"/>
        <w:ind w:firstLine="567"/>
        <w:jc w:val="both"/>
        <w:rPr>
          <w:szCs w:val="28"/>
        </w:rPr>
      </w:pPr>
      <w:r w:rsidRPr="00B14581">
        <w:rPr>
          <w:sz w:val="24"/>
          <w:szCs w:val="24"/>
        </w:rPr>
        <w:t>выписку кредитной организации с указанием расчетного счета и (или) номера карты;</w:t>
      </w:r>
    </w:p>
    <w:p w:rsidR="00B14581" w:rsidRPr="00B14581" w:rsidRDefault="00B14581" w:rsidP="00B14581">
      <w:pPr>
        <w:shd w:val="clear" w:color="auto" w:fill="FFFFFF"/>
        <w:ind w:firstLine="567"/>
        <w:jc w:val="both"/>
        <w:rPr>
          <w:szCs w:val="28"/>
        </w:rPr>
      </w:pPr>
      <w:r w:rsidRPr="00B14581">
        <w:rPr>
          <w:sz w:val="24"/>
          <w:szCs w:val="24"/>
        </w:rPr>
        <w:t>копию паспорта;</w:t>
      </w:r>
    </w:p>
    <w:p w:rsidR="00B14581" w:rsidRPr="00B14581" w:rsidRDefault="00B14581" w:rsidP="00B14581">
      <w:pPr>
        <w:shd w:val="clear" w:color="auto" w:fill="FFFFFF"/>
        <w:ind w:firstLine="567"/>
        <w:jc w:val="both"/>
        <w:rPr>
          <w:szCs w:val="28"/>
        </w:rPr>
      </w:pPr>
      <w:r w:rsidRPr="00B14581">
        <w:rPr>
          <w:sz w:val="24"/>
          <w:szCs w:val="24"/>
        </w:rPr>
        <w:t>копию страхового свидетельства государственного пенсионного страхования;</w:t>
      </w:r>
    </w:p>
    <w:p w:rsidR="00B14581" w:rsidRPr="00B14581" w:rsidRDefault="00B14581" w:rsidP="00B14581">
      <w:pPr>
        <w:shd w:val="clear" w:color="auto" w:fill="FFFFFF"/>
        <w:ind w:firstLine="567"/>
        <w:jc w:val="both"/>
        <w:rPr>
          <w:szCs w:val="28"/>
        </w:rPr>
      </w:pPr>
      <w:r w:rsidRPr="00B14581">
        <w:rPr>
          <w:sz w:val="24"/>
          <w:szCs w:val="24"/>
        </w:rPr>
        <w:t>оригинал или копию документа, содержащего сведения о зачислении гражданина в образовательную организацию;</w:t>
      </w:r>
    </w:p>
    <w:p w:rsidR="00B14581" w:rsidRPr="00B14581" w:rsidRDefault="00B14581" w:rsidP="00B14581">
      <w:pPr>
        <w:shd w:val="clear" w:color="auto" w:fill="FFFFFF"/>
        <w:ind w:firstLine="567"/>
        <w:jc w:val="both"/>
        <w:rPr>
          <w:sz w:val="24"/>
          <w:szCs w:val="18"/>
        </w:rPr>
      </w:pPr>
      <w:proofErr w:type="spellStart"/>
      <w:r w:rsidRPr="00B14581">
        <w:rPr>
          <w:sz w:val="24"/>
          <w:szCs w:val="24"/>
        </w:rPr>
        <w:t>копиюдоговора</w:t>
      </w:r>
      <w:proofErr w:type="spellEnd"/>
      <w:r w:rsidRPr="00B14581">
        <w:rPr>
          <w:sz w:val="24"/>
          <w:szCs w:val="24"/>
        </w:rPr>
        <w:t xml:space="preserve"> о целевом обучении.</w:t>
      </w:r>
    </w:p>
    <w:p w:rsidR="00B14581" w:rsidRPr="00B14581" w:rsidRDefault="00B14581" w:rsidP="00B14581">
      <w:pPr>
        <w:shd w:val="clear" w:color="auto" w:fill="FFFFFF"/>
        <w:ind w:firstLine="567"/>
        <w:jc w:val="both"/>
      </w:pPr>
    </w:p>
    <w:p w:rsidR="00B14581" w:rsidRPr="00B14581" w:rsidRDefault="00B14581" w:rsidP="00B14581">
      <w:pPr>
        <w:shd w:val="clear" w:color="auto" w:fill="FFFFFF"/>
        <w:ind w:firstLine="567"/>
        <w:jc w:val="both"/>
        <w:rPr>
          <w:szCs w:val="28"/>
        </w:rPr>
      </w:pPr>
      <w:r w:rsidRPr="00B14581">
        <w:rPr>
          <w:sz w:val="24"/>
          <w:szCs w:val="24"/>
        </w:rPr>
        <w:t>Копию решения о назначении (об отказе в назначении) ежемесячной стипендии прошу направить на адрес электронной почты: ________________________________________________________________________________</w:t>
      </w:r>
    </w:p>
    <w:p w:rsidR="00B14581" w:rsidRPr="00B14581" w:rsidRDefault="00B14581" w:rsidP="00B14581">
      <w:pPr>
        <w:shd w:val="clear" w:color="auto" w:fill="FFFFFF"/>
        <w:ind w:firstLine="567"/>
        <w:jc w:val="both"/>
        <w:rPr>
          <w:szCs w:val="28"/>
        </w:rPr>
      </w:pPr>
    </w:p>
    <w:p w:rsidR="00B14581" w:rsidRPr="00B14581" w:rsidRDefault="00B14581" w:rsidP="00B14581">
      <w:pPr>
        <w:shd w:val="clear" w:color="auto" w:fill="FFFFFF"/>
        <w:ind w:firstLine="567"/>
        <w:jc w:val="both"/>
        <w:rPr>
          <w:szCs w:val="28"/>
        </w:rPr>
      </w:pPr>
      <w:r w:rsidRPr="00B14581">
        <w:rPr>
          <w:sz w:val="24"/>
          <w:szCs w:val="24"/>
        </w:rPr>
        <w:t>Я__________________________________________________________________________</w:t>
      </w:r>
    </w:p>
    <w:p w:rsidR="00B14581" w:rsidRPr="00B14581" w:rsidRDefault="00B14581" w:rsidP="00B14581">
      <w:pPr>
        <w:shd w:val="clear" w:color="auto" w:fill="FFFFFF"/>
        <w:jc w:val="center"/>
        <w:rPr>
          <w:sz w:val="24"/>
          <w:szCs w:val="24"/>
        </w:rPr>
      </w:pPr>
      <w:r w:rsidRPr="00B14581">
        <w:rPr>
          <w:i/>
          <w:iCs/>
          <w:sz w:val="24"/>
          <w:szCs w:val="24"/>
        </w:rPr>
        <w:t>фамилия, имя, отчество заявителя</w:t>
      </w:r>
    </w:p>
    <w:p w:rsidR="00B14581" w:rsidRPr="00B14581" w:rsidRDefault="00B14581" w:rsidP="00B14581">
      <w:pPr>
        <w:shd w:val="clear" w:color="auto" w:fill="FFFFFF"/>
        <w:jc w:val="center"/>
        <w:rPr>
          <w:szCs w:val="28"/>
        </w:rPr>
      </w:pPr>
    </w:p>
    <w:p w:rsidR="00B14581" w:rsidRPr="00B14581" w:rsidRDefault="00B14581" w:rsidP="00B14581">
      <w:pPr>
        <w:shd w:val="clear" w:color="auto" w:fill="FFFFFF"/>
        <w:jc w:val="both"/>
        <w:rPr>
          <w:szCs w:val="28"/>
        </w:rPr>
      </w:pPr>
      <w:r w:rsidRPr="00B14581">
        <w:rPr>
          <w:sz w:val="24"/>
          <w:szCs w:val="24"/>
        </w:rPr>
        <w:t>даю согласие на получение, обработку и использование моих персональных данных в соответствии с Федеральным законом от 27 июля 2006 года № 152-ФЗ «О персональных данных».   </w:t>
      </w:r>
    </w:p>
    <w:p w:rsidR="00B14581" w:rsidRPr="00B14581" w:rsidRDefault="00B14581" w:rsidP="00B14581">
      <w:pPr>
        <w:shd w:val="clear" w:color="auto" w:fill="FFFFFF"/>
        <w:spacing w:after="120"/>
        <w:rPr>
          <w:szCs w:val="28"/>
        </w:rPr>
      </w:pPr>
    </w:p>
    <w:p w:rsidR="00B14581" w:rsidRPr="00B14581" w:rsidRDefault="00B14581" w:rsidP="00B14581">
      <w:pPr>
        <w:shd w:val="clear" w:color="auto" w:fill="FFFFFF"/>
        <w:spacing w:after="120"/>
        <w:rPr>
          <w:szCs w:val="28"/>
        </w:rPr>
      </w:pPr>
      <w:r w:rsidRPr="00B14581">
        <w:rPr>
          <w:sz w:val="24"/>
          <w:szCs w:val="24"/>
        </w:rPr>
        <w:t>Дата  _______________ </w:t>
      </w:r>
    </w:p>
    <w:p w:rsidR="00FE0C2E" w:rsidRDefault="00B14581" w:rsidP="00B14581">
      <w:pPr>
        <w:shd w:val="clear" w:color="auto" w:fill="FFFFFF"/>
        <w:spacing w:after="120"/>
        <w:rPr>
          <w:i/>
          <w:iCs/>
          <w:sz w:val="24"/>
          <w:szCs w:val="24"/>
        </w:rPr>
        <w:sectPr w:rsidR="00FE0C2E" w:rsidSect="009F7484">
          <w:pgSz w:w="11906" w:h="16838"/>
          <w:pgMar w:top="1134" w:right="1134" w:bottom="1134" w:left="1134" w:header="567" w:footer="709" w:gutter="0"/>
          <w:pgNumType w:start="1"/>
          <w:cols w:space="708"/>
          <w:titlePg/>
          <w:docGrid w:linePitch="381"/>
        </w:sectPr>
      </w:pPr>
      <w:r w:rsidRPr="00B14581">
        <w:rPr>
          <w:sz w:val="24"/>
          <w:szCs w:val="24"/>
        </w:rPr>
        <w:t>Подпись  ____________</w:t>
      </w:r>
      <w:r w:rsidRPr="00B14581">
        <w:rPr>
          <w:i/>
          <w:iCs/>
          <w:sz w:val="24"/>
          <w:szCs w:val="24"/>
        </w:rPr>
        <w:t> </w:t>
      </w:r>
    </w:p>
    <w:p w:rsidR="00FE0C2E" w:rsidRPr="00FE0C2E" w:rsidRDefault="00FE0C2E" w:rsidP="00FE0C2E">
      <w:pPr>
        <w:ind w:left="6024" w:hanging="360"/>
        <w:jc w:val="center"/>
        <w:rPr>
          <w:szCs w:val="28"/>
          <w:lang w:eastAsia="zh-CN"/>
        </w:rPr>
      </w:pPr>
      <w:r w:rsidRPr="00FE0C2E">
        <w:rPr>
          <w:szCs w:val="28"/>
          <w:lang w:eastAsia="zh-CN"/>
        </w:rPr>
        <w:lastRenderedPageBreak/>
        <w:t xml:space="preserve">Приложение </w:t>
      </w:r>
      <w:r>
        <w:rPr>
          <w:szCs w:val="28"/>
          <w:lang w:eastAsia="zh-CN"/>
        </w:rPr>
        <w:t>№ 3</w:t>
      </w:r>
    </w:p>
    <w:p w:rsidR="00FE0C2E" w:rsidRPr="00FE0C2E" w:rsidRDefault="00FE0C2E" w:rsidP="00FE0C2E">
      <w:pPr>
        <w:ind w:left="6024" w:hanging="360"/>
        <w:jc w:val="center"/>
        <w:rPr>
          <w:szCs w:val="28"/>
          <w:lang w:eastAsia="zh-CN"/>
        </w:rPr>
      </w:pPr>
      <w:r w:rsidRPr="00FE0C2E">
        <w:rPr>
          <w:szCs w:val="28"/>
          <w:lang w:eastAsia="zh-CN"/>
        </w:rPr>
        <w:t>к постановлению</w:t>
      </w:r>
    </w:p>
    <w:p w:rsidR="00FE0C2E" w:rsidRPr="00FE0C2E" w:rsidRDefault="00FE0C2E" w:rsidP="00FE0C2E">
      <w:pPr>
        <w:ind w:left="6024" w:hanging="360"/>
        <w:jc w:val="center"/>
        <w:rPr>
          <w:szCs w:val="28"/>
          <w:lang w:eastAsia="zh-CN"/>
        </w:rPr>
      </w:pPr>
      <w:r w:rsidRPr="00FE0C2E">
        <w:rPr>
          <w:szCs w:val="28"/>
          <w:lang w:eastAsia="zh-CN"/>
        </w:rPr>
        <w:t xml:space="preserve">администрации </w:t>
      </w:r>
      <w:proofErr w:type="spellStart"/>
      <w:r w:rsidRPr="00FE0C2E">
        <w:rPr>
          <w:szCs w:val="28"/>
          <w:lang w:eastAsia="zh-CN"/>
        </w:rPr>
        <w:t>Татищевского</w:t>
      </w:r>
      <w:proofErr w:type="spellEnd"/>
    </w:p>
    <w:p w:rsidR="00FE0C2E" w:rsidRPr="00FE0C2E" w:rsidRDefault="00FE0C2E" w:rsidP="00FE0C2E">
      <w:pPr>
        <w:ind w:left="6024" w:hanging="360"/>
        <w:jc w:val="center"/>
        <w:rPr>
          <w:szCs w:val="28"/>
          <w:lang w:eastAsia="zh-CN"/>
        </w:rPr>
      </w:pPr>
      <w:r w:rsidRPr="00FE0C2E">
        <w:rPr>
          <w:szCs w:val="28"/>
          <w:lang w:eastAsia="zh-CN"/>
        </w:rPr>
        <w:t>муниципального района</w:t>
      </w:r>
    </w:p>
    <w:p w:rsidR="00FE0C2E" w:rsidRPr="00FE0C2E" w:rsidRDefault="00FE0C2E" w:rsidP="00FE0C2E">
      <w:pPr>
        <w:ind w:left="6024" w:hanging="360"/>
        <w:jc w:val="center"/>
        <w:rPr>
          <w:szCs w:val="28"/>
          <w:lang w:eastAsia="zh-CN"/>
        </w:rPr>
      </w:pPr>
      <w:r w:rsidRPr="00FE0C2E">
        <w:rPr>
          <w:szCs w:val="28"/>
          <w:lang w:eastAsia="zh-CN"/>
        </w:rPr>
        <w:t>Саратовской области</w:t>
      </w:r>
    </w:p>
    <w:p w:rsidR="00B14581" w:rsidRPr="00B14581" w:rsidRDefault="00600272" w:rsidP="00600272">
      <w:pPr>
        <w:shd w:val="clear" w:color="auto" w:fill="FFFFFF"/>
        <w:ind w:left="5670"/>
        <w:jc w:val="center"/>
      </w:pPr>
      <w:r>
        <w:t>от 10.03.2025 № 259</w:t>
      </w:r>
    </w:p>
    <w:p w:rsidR="00B14581" w:rsidRPr="00B14581" w:rsidRDefault="00B14581" w:rsidP="00FE0C2E">
      <w:pPr>
        <w:shd w:val="clear" w:color="auto" w:fill="FFFFFF"/>
        <w:jc w:val="center"/>
      </w:pPr>
    </w:p>
    <w:p w:rsidR="00B14581" w:rsidRPr="00B14581" w:rsidRDefault="00B14581" w:rsidP="00FE0C2E">
      <w:pPr>
        <w:shd w:val="clear" w:color="auto" w:fill="FFFFFF"/>
        <w:jc w:val="center"/>
        <w:rPr>
          <w:b/>
          <w:bCs/>
          <w:i/>
          <w:sz w:val="24"/>
          <w:szCs w:val="24"/>
        </w:rPr>
      </w:pPr>
      <w:r w:rsidRPr="00B14581">
        <w:rPr>
          <w:b/>
          <w:bCs/>
          <w:szCs w:val="28"/>
        </w:rPr>
        <w:t xml:space="preserve">Состав комиссии по назначению мер социальной поддержки  студентам, обучающимся по договорам о целевом обучении, заключенными с администрацией </w:t>
      </w:r>
      <w:proofErr w:type="spellStart"/>
      <w:r w:rsidRPr="00B14581">
        <w:rPr>
          <w:b/>
          <w:bCs/>
          <w:szCs w:val="28"/>
        </w:rPr>
        <w:t>Татищевского</w:t>
      </w:r>
      <w:proofErr w:type="spellEnd"/>
      <w:r w:rsidRPr="00B14581">
        <w:rPr>
          <w:b/>
          <w:bCs/>
          <w:szCs w:val="28"/>
        </w:rPr>
        <w:t xml:space="preserve"> муниципального района Саратовской области, подведомственными муниципальными учреждениями </w:t>
      </w:r>
    </w:p>
    <w:p w:rsidR="00B14581" w:rsidRPr="00B14581" w:rsidRDefault="00B14581" w:rsidP="00FE0C2E">
      <w:pPr>
        <w:shd w:val="clear" w:color="auto" w:fill="FFFFFF"/>
        <w:jc w:val="center"/>
        <w:rPr>
          <w:b/>
          <w:bCs/>
        </w:rPr>
      </w:pPr>
    </w:p>
    <w:tbl>
      <w:tblPr>
        <w:tblW w:w="5000" w:type="pct"/>
        <w:tblCellMar>
          <w:left w:w="0" w:type="dxa"/>
          <w:right w:w="0" w:type="dxa"/>
        </w:tblCellMar>
        <w:tblLook w:val="0000"/>
      </w:tblPr>
      <w:tblGrid>
        <w:gridCol w:w="3354"/>
        <w:gridCol w:w="5856"/>
        <w:gridCol w:w="428"/>
      </w:tblGrid>
      <w:tr w:rsidR="00B14581" w:rsidRPr="00B14581" w:rsidTr="00FE0C2E">
        <w:tc>
          <w:tcPr>
            <w:tcW w:w="1740" w:type="pct"/>
            <w:shd w:val="clear" w:color="FFFFFF" w:fill="FFFFFF"/>
          </w:tcPr>
          <w:p w:rsidR="00B14581" w:rsidRPr="00B14581" w:rsidRDefault="00B14581" w:rsidP="00B14581">
            <w:pPr>
              <w:jc w:val="center"/>
              <w:rPr>
                <w:color w:val="000000"/>
                <w:szCs w:val="28"/>
              </w:rPr>
            </w:pPr>
            <w:proofErr w:type="spellStart"/>
            <w:r w:rsidRPr="00B14581">
              <w:rPr>
                <w:color w:val="000000"/>
                <w:szCs w:val="28"/>
              </w:rPr>
              <w:t>Хайдарова</w:t>
            </w:r>
            <w:proofErr w:type="spellEnd"/>
            <w:r w:rsidRPr="00B14581">
              <w:rPr>
                <w:color w:val="000000"/>
                <w:szCs w:val="28"/>
              </w:rPr>
              <w:t xml:space="preserve"> </w:t>
            </w:r>
          </w:p>
          <w:p w:rsidR="00FE0C2E" w:rsidRDefault="00B14581" w:rsidP="00B14581">
            <w:pPr>
              <w:jc w:val="center"/>
              <w:rPr>
                <w:color w:val="000000"/>
                <w:szCs w:val="28"/>
              </w:rPr>
            </w:pPr>
            <w:r w:rsidRPr="00B14581">
              <w:rPr>
                <w:color w:val="000000"/>
                <w:szCs w:val="28"/>
              </w:rPr>
              <w:t xml:space="preserve">Алена </w:t>
            </w:r>
          </w:p>
          <w:p w:rsidR="00B14581" w:rsidRPr="00B14581" w:rsidRDefault="00B14581" w:rsidP="00B14581">
            <w:pPr>
              <w:jc w:val="center"/>
              <w:rPr>
                <w:color w:val="000000"/>
                <w:szCs w:val="28"/>
              </w:rPr>
            </w:pPr>
            <w:r w:rsidRPr="00B14581">
              <w:rPr>
                <w:color w:val="000000"/>
                <w:szCs w:val="28"/>
              </w:rPr>
              <w:t>Анатольевна</w:t>
            </w:r>
          </w:p>
        </w:tc>
        <w:tc>
          <w:tcPr>
            <w:tcW w:w="3260" w:type="pct"/>
            <w:gridSpan w:val="2"/>
            <w:shd w:val="clear" w:color="FFFFFF" w:fill="FFFFFF"/>
          </w:tcPr>
          <w:p w:rsidR="00B14581" w:rsidRPr="00B14581" w:rsidRDefault="00B14581" w:rsidP="00B14581">
            <w:pPr>
              <w:jc w:val="both"/>
              <w:rPr>
                <w:szCs w:val="28"/>
              </w:rPr>
            </w:pPr>
            <w:r w:rsidRPr="00B14581">
              <w:rPr>
                <w:color w:val="000000"/>
                <w:szCs w:val="28"/>
              </w:rPr>
              <w:t xml:space="preserve">- первый заместитель главы администрации </w:t>
            </w:r>
            <w:proofErr w:type="spellStart"/>
            <w:r w:rsidRPr="00B14581">
              <w:rPr>
                <w:color w:val="000000"/>
                <w:szCs w:val="28"/>
              </w:rPr>
              <w:t>Татищевского</w:t>
            </w:r>
            <w:proofErr w:type="spellEnd"/>
            <w:r w:rsidRPr="00B14581">
              <w:rPr>
                <w:color w:val="000000"/>
                <w:szCs w:val="28"/>
              </w:rPr>
              <w:t xml:space="preserve"> муниципального района Саратовской области, председатель комиссии;</w:t>
            </w:r>
          </w:p>
          <w:p w:rsidR="00B14581" w:rsidRPr="00B14581" w:rsidRDefault="00B14581" w:rsidP="00B14581">
            <w:pPr>
              <w:jc w:val="both"/>
              <w:rPr>
                <w:color w:val="000000"/>
                <w:szCs w:val="28"/>
              </w:rPr>
            </w:pPr>
          </w:p>
        </w:tc>
      </w:tr>
      <w:tr w:rsidR="00B14581" w:rsidRPr="00B14581" w:rsidTr="00FE0C2E">
        <w:tc>
          <w:tcPr>
            <w:tcW w:w="1740" w:type="pct"/>
            <w:shd w:val="clear" w:color="FFFFFF" w:fill="FFFFFF"/>
          </w:tcPr>
          <w:p w:rsidR="00B14581" w:rsidRPr="00B14581" w:rsidRDefault="00B14581" w:rsidP="00B14581">
            <w:pPr>
              <w:jc w:val="center"/>
              <w:rPr>
                <w:color w:val="000000"/>
                <w:szCs w:val="28"/>
              </w:rPr>
            </w:pPr>
            <w:proofErr w:type="spellStart"/>
            <w:r w:rsidRPr="00B14581">
              <w:rPr>
                <w:color w:val="000000"/>
                <w:szCs w:val="28"/>
              </w:rPr>
              <w:t>Кабутова</w:t>
            </w:r>
            <w:proofErr w:type="spellEnd"/>
            <w:r w:rsidRPr="00B14581">
              <w:rPr>
                <w:color w:val="000000"/>
                <w:szCs w:val="28"/>
              </w:rPr>
              <w:t xml:space="preserve"> </w:t>
            </w:r>
          </w:p>
          <w:p w:rsidR="00FE0C2E" w:rsidRDefault="00B14581" w:rsidP="00B14581">
            <w:pPr>
              <w:jc w:val="center"/>
              <w:rPr>
                <w:color w:val="000000"/>
                <w:szCs w:val="28"/>
              </w:rPr>
            </w:pPr>
            <w:r w:rsidRPr="00B14581">
              <w:rPr>
                <w:color w:val="000000"/>
                <w:szCs w:val="28"/>
              </w:rPr>
              <w:t xml:space="preserve">Дарья </w:t>
            </w:r>
          </w:p>
          <w:p w:rsidR="00B14581" w:rsidRPr="00B14581" w:rsidRDefault="00B14581" w:rsidP="00B14581">
            <w:pPr>
              <w:jc w:val="center"/>
              <w:rPr>
                <w:color w:val="000000"/>
                <w:szCs w:val="28"/>
              </w:rPr>
            </w:pPr>
            <w:r w:rsidRPr="00B14581">
              <w:rPr>
                <w:color w:val="000000"/>
                <w:szCs w:val="28"/>
              </w:rPr>
              <w:t>Владимировна</w:t>
            </w:r>
          </w:p>
        </w:tc>
        <w:tc>
          <w:tcPr>
            <w:tcW w:w="3260" w:type="pct"/>
            <w:gridSpan w:val="2"/>
            <w:shd w:val="clear" w:color="FFFFFF" w:fill="FFFFFF"/>
          </w:tcPr>
          <w:p w:rsidR="00B14581" w:rsidRPr="00B14581" w:rsidRDefault="00B14581" w:rsidP="00B14581">
            <w:pPr>
              <w:jc w:val="both"/>
              <w:rPr>
                <w:szCs w:val="28"/>
              </w:rPr>
            </w:pPr>
            <w:r w:rsidRPr="00B14581">
              <w:rPr>
                <w:color w:val="000000"/>
                <w:szCs w:val="28"/>
              </w:rPr>
              <w:t xml:space="preserve">- начальник управления образования администрации </w:t>
            </w:r>
            <w:proofErr w:type="spellStart"/>
            <w:r w:rsidRPr="00B14581">
              <w:rPr>
                <w:color w:val="000000"/>
                <w:szCs w:val="28"/>
              </w:rPr>
              <w:t>Татищевского</w:t>
            </w:r>
            <w:proofErr w:type="spellEnd"/>
            <w:r w:rsidRPr="00B14581">
              <w:rPr>
                <w:color w:val="000000"/>
                <w:szCs w:val="28"/>
              </w:rPr>
              <w:t xml:space="preserve"> муниципального района Саратовской области, заместитель председателя комиссии;</w:t>
            </w:r>
          </w:p>
          <w:p w:rsidR="00B14581" w:rsidRPr="00B14581" w:rsidRDefault="00B14581" w:rsidP="00B14581">
            <w:pPr>
              <w:jc w:val="both"/>
              <w:rPr>
                <w:color w:val="000000"/>
                <w:szCs w:val="28"/>
              </w:rPr>
            </w:pPr>
          </w:p>
        </w:tc>
      </w:tr>
      <w:tr w:rsidR="00B14581" w:rsidRPr="00B14581" w:rsidTr="00FE0C2E">
        <w:tc>
          <w:tcPr>
            <w:tcW w:w="1740" w:type="pct"/>
            <w:shd w:val="clear" w:color="FFFFFF" w:fill="FFFFFF"/>
          </w:tcPr>
          <w:p w:rsidR="00B14581" w:rsidRPr="00B14581" w:rsidRDefault="00B14581" w:rsidP="00B14581">
            <w:pPr>
              <w:jc w:val="center"/>
              <w:rPr>
                <w:szCs w:val="28"/>
              </w:rPr>
            </w:pPr>
            <w:proofErr w:type="spellStart"/>
            <w:r w:rsidRPr="00B14581">
              <w:rPr>
                <w:color w:val="000000"/>
                <w:szCs w:val="28"/>
              </w:rPr>
              <w:t>Бойцова</w:t>
            </w:r>
            <w:proofErr w:type="spellEnd"/>
          </w:p>
          <w:p w:rsidR="00FE0C2E" w:rsidRDefault="00B14581" w:rsidP="00B14581">
            <w:pPr>
              <w:jc w:val="center"/>
              <w:rPr>
                <w:color w:val="000000"/>
                <w:szCs w:val="28"/>
              </w:rPr>
            </w:pPr>
            <w:r w:rsidRPr="00B14581">
              <w:rPr>
                <w:color w:val="000000"/>
                <w:szCs w:val="28"/>
              </w:rPr>
              <w:t xml:space="preserve">Виктория </w:t>
            </w:r>
          </w:p>
          <w:p w:rsidR="00B14581" w:rsidRPr="00B14581" w:rsidRDefault="00B14581" w:rsidP="00B14581">
            <w:pPr>
              <w:jc w:val="center"/>
              <w:rPr>
                <w:color w:val="000000"/>
                <w:szCs w:val="28"/>
              </w:rPr>
            </w:pPr>
            <w:r w:rsidRPr="00B14581">
              <w:rPr>
                <w:color w:val="000000"/>
                <w:szCs w:val="28"/>
              </w:rPr>
              <w:t>Владимировна</w:t>
            </w:r>
          </w:p>
        </w:tc>
        <w:tc>
          <w:tcPr>
            <w:tcW w:w="3260" w:type="pct"/>
            <w:gridSpan w:val="2"/>
            <w:shd w:val="clear" w:color="FFFFFF" w:fill="FFFFFF"/>
          </w:tcPr>
          <w:p w:rsidR="00B14581" w:rsidRPr="00B14581" w:rsidRDefault="00B14581" w:rsidP="00B14581">
            <w:pPr>
              <w:jc w:val="both"/>
              <w:rPr>
                <w:color w:val="000000"/>
                <w:szCs w:val="28"/>
              </w:rPr>
            </w:pPr>
            <w:r w:rsidRPr="00B14581">
              <w:rPr>
                <w:color w:val="000000"/>
                <w:szCs w:val="28"/>
              </w:rPr>
              <w:t xml:space="preserve">- заместитель начальника управления образования, начальник </w:t>
            </w:r>
            <w:proofErr w:type="gramStart"/>
            <w:r w:rsidRPr="00B14581">
              <w:rPr>
                <w:color w:val="000000"/>
                <w:szCs w:val="28"/>
              </w:rPr>
              <w:t>отдела общего образования управления образования администрации</w:t>
            </w:r>
            <w:proofErr w:type="gramEnd"/>
            <w:r w:rsidRPr="00B14581">
              <w:rPr>
                <w:color w:val="000000"/>
                <w:szCs w:val="28"/>
              </w:rPr>
              <w:t xml:space="preserve"> </w:t>
            </w:r>
            <w:proofErr w:type="spellStart"/>
            <w:r w:rsidRPr="00B14581">
              <w:rPr>
                <w:color w:val="000000"/>
                <w:szCs w:val="28"/>
              </w:rPr>
              <w:t>Татищевского</w:t>
            </w:r>
            <w:proofErr w:type="spellEnd"/>
            <w:r w:rsidRPr="00B14581">
              <w:rPr>
                <w:color w:val="000000"/>
                <w:szCs w:val="28"/>
              </w:rPr>
              <w:t xml:space="preserve"> муниципального района Саратовской области, секретарь комиссии.</w:t>
            </w:r>
          </w:p>
        </w:tc>
      </w:tr>
      <w:tr w:rsidR="00B14581" w:rsidRPr="00B14581" w:rsidTr="00FE0C2E">
        <w:tc>
          <w:tcPr>
            <w:tcW w:w="4778" w:type="pct"/>
            <w:gridSpan w:val="2"/>
            <w:shd w:val="clear" w:color="FFFFFF" w:fill="FFFFFF"/>
          </w:tcPr>
          <w:p w:rsidR="00B14581" w:rsidRPr="00B14581" w:rsidRDefault="00B14581" w:rsidP="00B14581">
            <w:pPr>
              <w:jc w:val="center"/>
              <w:rPr>
                <w:szCs w:val="28"/>
              </w:rPr>
            </w:pPr>
          </w:p>
          <w:p w:rsidR="00B14581" w:rsidRPr="00B14581" w:rsidRDefault="00B14581" w:rsidP="00B14581">
            <w:pPr>
              <w:jc w:val="center"/>
              <w:rPr>
                <w:szCs w:val="28"/>
              </w:rPr>
            </w:pPr>
            <w:r w:rsidRPr="00B14581">
              <w:rPr>
                <w:color w:val="000000"/>
                <w:szCs w:val="28"/>
              </w:rPr>
              <w:t>Члены комиссии:</w:t>
            </w:r>
          </w:p>
          <w:p w:rsidR="00B14581" w:rsidRPr="00B14581" w:rsidRDefault="00B14581" w:rsidP="00B14581">
            <w:pPr>
              <w:jc w:val="center"/>
              <w:rPr>
                <w:color w:val="000000"/>
                <w:szCs w:val="28"/>
              </w:rPr>
            </w:pPr>
          </w:p>
        </w:tc>
        <w:tc>
          <w:tcPr>
            <w:tcW w:w="222" w:type="pct"/>
            <w:shd w:val="clear" w:color="FFFFFF" w:fill="FFFFFF"/>
          </w:tcPr>
          <w:p w:rsidR="00B14581" w:rsidRPr="00B14581" w:rsidRDefault="00B14581" w:rsidP="00B14581">
            <w:pPr>
              <w:jc w:val="both"/>
              <w:rPr>
                <w:color w:val="000000"/>
                <w:szCs w:val="28"/>
              </w:rPr>
            </w:pPr>
          </w:p>
        </w:tc>
      </w:tr>
      <w:tr w:rsidR="00B14581" w:rsidRPr="00B14581" w:rsidTr="00FE0C2E">
        <w:tc>
          <w:tcPr>
            <w:tcW w:w="1740" w:type="pct"/>
            <w:shd w:val="clear" w:color="FFFFFF" w:fill="FFFFFF"/>
          </w:tcPr>
          <w:p w:rsidR="00FE0C2E" w:rsidRPr="00B14581" w:rsidRDefault="00FE0C2E" w:rsidP="00FE0C2E">
            <w:pPr>
              <w:jc w:val="center"/>
              <w:rPr>
                <w:szCs w:val="28"/>
              </w:rPr>
            </w:pPr>
            <w:r w:rsidRPr="00B14581">
              <w:rPr>
                <w:szCs w:val="28"/>
              </w:rPr>
              <w:t>Иванов</w:t>
            </w:r>
          </w:p>
          <w:p w:rsidR="00FE0C2E" w:rsidRDefault="00FE0C2E" w:rsidP="00FE0C2E">
            <w:pPr>
              <w:jc w:val="center"/>
              <w:rPr>
                <w:szCs w:val="28"/>
              </w:rPr>
            </w:pPr>
            <w:r w:rsidRPr="00B14581">
              <w:rPr>
                <w:szCs w:val="28"/>
              </w:rPr>
              <w:t xml:space="preserve">Кирилл </w:t>
            </w:r>
          </w:p>
          <w:p w:rsidR="00FE0C2E" w:rsidRDefault="00FE0C2E" w:rsidP="00FE0C2E">
            <w:pPr>
              <w:jc w:val="center"/>
              <w:rPr>
                <w:color w:val="000000"/>
                <w:szCs w:val="28"/>
              </w:rPr>
            </w:pPr>
            <w:r w:rsidRPr="00B14581">
              <w:rPr>
                <w:szCs w:val="28"/>
              </w:rPr>
              <w:t>Владимирович</w:t>
            </w:r>
          </w:p>
          <w:p w:rsidR="00FE0C2E" w:rsidRDefault="00FE0C2E" w:rsidP="00B14581">
            <w:pPr>
              <w:jc w:val="center"/>
              <w:rPr>
                <w:color w:val="000000"/>
                <w:szCs w:val="28"/>
              </w:rPr>
            </w:pPr>
          </w:p>
          <w:p w:rsidR="00FE0C2E" w:rsidRPr="00B14581" w:rsidRDefault="00FE0C2E" w:rsidP="00FE0C2E">
            <w:pPr>
              <w:jc w:val="center"/>
              <w:rPr>
                <w:szCs w:val="28"/>
              </w:rPr>
            </w:pPr>
            <w:proofErr w:type="spellStart"/>
            <w:r w:rsidRPr="00B14581">
              <w:rPr>
                <w:szCs w:val="28"/>
              </w:rPr>
              <w:t>Кальная</w:t>
            </w:r>
            <w:proofErr w:type="spellEnd"/>
            <w:r w:rsidRPr="00B14581">
              <w:rPr>
                <w:szCs w:val="28"/>
              </w:rPr>
              <w:t xml:space="preserve"> </w:t>
            </w:r>
          </w:p>
          <w:p w:rsidR="00FE0C2E" w:rsidRDefault="00FE0C2E" w:rsidP="00FE0C2E">
            <w:pPr>
              <w:jc w:val="center"/>
              <w:rPr>
                <w:szCs w:val="28"/>
              </w:rPr>
            </w:pPr>
            <w:r w:rsidRPr="00B14581">
              <w:rPr>
                <w:szCs w:val="28"/>
              </w:rPr>
              <w:t xml:space="preserve">Татьяна </w:t>
            </w:r>
          </w:p>
          <w:p w:rsidR="00FE0C2E" w:rsidRDefault="00FE0C2E" w:rsidP="00FE0C2E">
            <w:pPr>
              <w:jc w:val="center"/>
              <w:rPr>
                <w:color w:val="000000"/>
                <w:szCs w:val="28"/>
              </w:rPr>
            </w:pPr>
            <w:r w:rsidRPr="00B14581">
              <w:rPr>
                <w:szCs w:val="28"/>
              </w:rPr>
              <w:t>Михайловна</w:t>
            </w:r>
          </w:p>
          <w:p w:rsidR="00FE0C2E" w:rsidRDefault="00FE0C2E" w:rsidP="00B14581">
            <w:pPr>
              <w:jc w:val="center"/>
              <w:rPr>
                <w:color w:val="000000"/>
                <w:szCs w:val="28"/>
              </w:rPr>
            </w:pPr>
          </w:p>
          <w:p w:rsidR="00B14581" w:rsidRPr="00B14581" w:rsidRDefault="00B14581" w:rsidP="00B14581">
            <w:pPr>
              <w:jc w:val="center"/>
              <w:rPr>
                <w:color w:val="000000"/>
                <w:szCs w:val="28"/>
              </w:rPr>
            </w:pPr>
            <w:proofErr w:type="spellStart"/>
            <w:r w:rsidRPr="00B14581">
              <w:rPr>
                <w:color w:val="000000"/>
                <w:szCs w:val="28"/>
              </w:rPr>
              <w:t>Мамышев</w:t>
            </w:r>
            <w:proofErr w:type="spellEnd"/>
            <w:r w:rsidRPr="00B14581">
              <w:rPr>
                <w:color w:val="000000"/>
                <w:szCs w:val="28"/>
              </w:rPr>
              <w:t xml:space="preserve"> </w:t>
            </w:r>
          </w:p>
          <w:p w:rsidR="00FE0C2E" w:rsidRDefault="00B14581" w:rsidP="00B14581">
            <w:pPr>
              <w:jc w:val="center"/>
              <w:rPr>
                <w:color w:val="000000"/>
                <w:szCs w:val="28"/>
              </w:rPr>
            </w:pPr>
            <w:r w:rsidRPr="00B14581">
              <w:rPr>
                <w:color w:val="000000"/>
                <w:szCs w:val="28"/>
              </w:rPr>
              <w:t xml:space="preserve">Андрей </w:t>
            </w:r>
          </w:p>
          <w:p w:rsidR="00B14581" w:rsidRPr="00B14581" w:rsidRDefault="00B14581" w:rsidP="00B14581">
            <w:pPr>
              <w:jc w:val="center"/>
              <w:rPr>
                <w:szCs w:val="28"/>
              </w:rPr>
            </w:pPr>
            <w:r w:rsidRPr="00B14581">
              <w:rPr>
                <w:color w:val="000000"/>
                <w:szCs w:val="28"/>
              </w:rPr>
              <w:t>Сергеевич</w:t>
            </w:r>
          </w:p>
          <w:p w:rsidR="00B14581" w:rsidRPr="00B14581" w:rsidRDefault="00B14581" w:rsidP="00B14581">
            <w:pPr>
              <w:jc w:val="center"/>
              <w:rPr>
                <w:szCs w:val="28"/>
              </w:rPr>
            </w:pPr>
          </w:p>
        </w:tc>
        <w:tc>
          <w:tcPr>
            <w:tcW w:w="3260" w:type="pct"/>
            <w:gridSpan w:val="2"/>
            <w:shd w:val="clear" w:color="FFFFFF" w:fill="FFFFFF"/>
          </w:tcPr>
          <w:p w:rsidR="00FE0C2E" w:rsidRDefault="00FE0C2E" w:rsidP="00B14581">
            <w:pPr>
              <w:jc w:val="both"/>
              <w:rPr>
                <w:color w:val="000000"/>
                <w:szCs w:val="28"/>
              </w:rPr>
            </w:pPr>
            <w:r w:rsidRPr="00B14581">
              <w:rPr>
                <w:szCs w:val="28"/>
              </w:rPr>
              <w:t>-</w:t>
            </w:r>
            <w:r>
              <w:rPr>
                <w:szCs w:val="28"/>
              </w:rPr>
              <w:t xml:space="preserve"> начальник отдела</w:t>
            </w:r>
            <w:r w:rsidRPr="00B14581">
              <w:rPr>
                <w:szCs w:val="28"/>
              </w:rPr>
              <w:t xml:space="preserve"> правового обеспечения</w:t>
            </w:r>
            <w:r>
              <w:rPr>
                <w:szCs w:val="28"/>
              </w:rPr>
              <w:t xml:space="preserve">  аппарата </w:t>
            </w:r>
            <w:r w:rsidRPr="00B14581">
              <w:rPr>
                <w:color w:val="000000"/>
                <w:szCs w:val="28"/>
              </w:rPr>
              <w:t xml:space="preserve">администрации </w:t>
            </w:r>
            <w:proofErr w:type="spellStart"/>
            <w:r w:rsidRPr="00B14581">
              <w:rPr>
                <w:color w:val="000000"/>
                <w:szCs w:val="28"/>
              </w:rPr>
              <w:t>Татищевского</w:t>
            </w:r>
            <w:proofErr w:type="spellEnd"/>
            <w:r w:rsidRPr="00B14581">
              <w:rPr>
                <w:color w:val="000000"/>
                <w:szCs w:val="28"/>
              </w:rPr>
              <w:t xml:space="preserve"> муниципального района Саратовской области</w:t>
            </w:r>
            <w:r w:rsidRPr="00B14581">
              <w:rPr>
                <w:szCs w:val="28"/>
              </w:rPr>
              <w:t>;</w:t>
            </w:r>
          </w:p>
          <w:p w:rsidR="00FE0C2E" w:rsidRDefault="00FE0C2E" w:rsidP="00B14581">
            <w:pPr>
              <w:jc w:val="both"/>
              <w:rPr>
                <w:color w:val="000000"/>
                <w:szCs w:val="28"/>
              </w:rPr>
            </w:pPr>
          </w:p>
          <w:p w:rsidR="00FE0C2E" w:rsidRPr="00B14581" w:rsidRDefault="00FE0C2E" w:rsidP="00FE0C2E">
            <w:pPr>
              <w:jc w:val="both"/>
              <w:rPr>
                <w:szCs w:val="28"/>
              </w:rPr>
            </w:pPr>
            <w:r w:rsidRPr="00B14581">
              <w:rPr>
                <w:szCs w:val="28"/>
              </w:rPr>
              <w:t xml:space="preserve">- руководитель МКУ «Централизованная бухгалтерия </w:t>
            </w:r>
            <w:proofErr w:type="spellStart"/>
            <w:r w:rsidRPr="00B14581">
              <w:rPr>
                <w:szCs w:val="28"/>
              </w:rPr>
              <w:t>Татищевского</w:t>
            </w:r>
            <w:proofErr w:type="spellEnd"/>
            <w:r w:rsidRPr="00B14581">
              <w:rPr>
                <w:szCs w:val="28"/>
              </w:rPr>
              <w:t xml:space="preserve"> муниципального района  Саратовской области»;</w:t>
            </w:r>
          </w:p>
          <w:p w:rsidR="00FE0C2E" w:rsidRDefault="00FE0C2E" w:rsidP="00B14581">
            <w:pPr>
              <w:jc w:val="both"/>
              <w:rPr>
                <w:color w:val="000000"/>
                <w:szCs w:val="28"/>
              </w:rPr>
            </w:pPr>
          </w:p>
          <w:p w:rsidR="00B14581" w:rsidRPr="00B14581" w:rsidRDefault="00B14581" w:rsidP="00B14581">
            <w:pPr>
              <w:jc w:val="both"/>
              <w:rPr>
                <w:color w:val="000000"/>
                <w:szCs w:val="28"/>
              </w:rPr>
            </w:pPr>
            <w:r w:rsidRPr="00B14581">
              <w:rPr>
                <w:color w:val="000000"/>
                <w:szCs w:val="28"/>
              </w:rPr>
              <w:t xml:space="preserve">- заведующий отделом физической культуры, спорта и туризма администрации </w:t>
            </w:r>
            <w:proofErr w:type="spellStart"/>
            <w:r w:rsidRPr="00B14581">
              <w:rPr>
                <w:color w:val="000000"/>
                <w:szCs w:val="28"/>
              </w:rPr>
              <w:t>Татищевского</w:t>
            </w:r>
            <w:proofErr w:type="spellEnd"/>
            <w:r w:rsidRPr="00B14581">
              <w:rPr>
                <w:color w:val="000000"/>
                <w:szCs w:val="28"/>
              </w:rPr>
              <w:t xml:space="preserve"> муниципального района Саратовской области;</w:t>
            </w:r>
          </w:p>
          <w:p w:rsidR="00B14581" w:rsidRPr="00B14581" w:rsidRDefault="00B14581" w:rsidP="00B14581">
            <w:pPr>
              <w:jc w:val="both"/>
              <w:rPr>
                <w:szCs w:val="28"/>
              </w:rPr>
            </w:pPr>
          </w:p>
        </w:tc>
      </w:tr>
      <w:tr w:rsidR="00B14581" w:rsidRPr="00B14581" w:rsidTr="00FE0C2E">
        <w:trPr>
          <w:trHeight w:val="1029"/>
        </w:trPr>
        <w:tc>
          <w:tcPr>
            <w:tcW w:w="1740" w:type="pct"/>
            <w:shd w:val="clear" w:color="FFFFFF" w:fill="FFFFFF"/>
          </w:tcPr>
          <w:p w:rsidR="00B14581" w:rsidRPr="00B14581" w:rsidRDefault="00B14581" w:rsidP="00B14581">
            <w:pPr>
              <w:jc w:val="center"/>
              <w:rPr>
                <w:szCs w:val="28"/>
              </w:rPr>
            </w:pPr>
            <w:r w:rsidRPr="00B14581">
              <w:rPr>
                <w:szCs w:val="28"/>
              </w:rPr>
              <w:t xml:space="preserve">Рогачева </w:t>
            </w:r>
          </w:p>
          <w:p w:rsidR="00FE0C2E" w:rsidRDefault="00B14581" w:rsidP="00B14581">
            <w:pPr>
              <w:jc w:val="center"/>
              <w:rPr>
                <w:szCs w:val="28"/>
              </w:rPr>
            </w:pPr>
            <w:r w:rsidRPr="00B14581">
              <w:rPr>
                <w:szCs w:val="28"/>
              </w:rPr>
              <w:t xml:space="preserve">Ирина </w:t>
            </w:r>
          </w:p>
          <w:p w:rsidR="00B14581" w:rsidRPr="00B14581" w:rsidRDefault="00B14581" w:rsidP="00B14581">
            <w:pPr>
              <w:jc w:val="center"/>
              <w:rPr>
                <w:szCs w:val="28"/>
              </w:rPr>
            </w:pPr>
            <w:r w:rsidRPr="00B14581">
              <w:rPr>
                <w:szCs w:val="28"/>
              </w:rPr>
              <w:t>Алексеевна</w:t>
            </w:r>
          </w:p>
        </w:tc>
        <w:tc>
          <w:tcPr>
            <w:tcW w:w="3260" w:type="pct"/>
            <w:gridSpan w:val="2"/>
            <w:shd w:val="clear" w:color="FFFFFF" w:fill="FFFFFF"/>
          </w:tcPr>
          <w:p w:rsidR="00B14581" w:rsidRPr="00B14581" w:rsidRDefault="00B14581" w:rsidP="00FE0C2E">
            <w:pPr>
              <w:jc w:val="both"/>
              <w:rPr>
                <w:color w:val="000000"/>
                <w:szCs w:val="28"/>
              </w:rPr>
            </w:pPr>
            <w:r w:rsidRPr="00B14581">
              <w:rPr>
                <w:szCs w:val="28"/>
              </w:rPr>
              <w:t xml:space="preserve">- </w:t>
            </w:r>
            <w:r w:rsidRPr="00B14581">
              <w:rPr>
                <w:color w:val="000000"/>
                <w:szCs w:val="28"/>
              </w:rPr>
              <w:t xml:space="preserve">начальник управления культуры и общественных отношений администрации </w:t>
            </w:r>
            <w:proofErr w:type="spellStart"/>
            <w:r w:rsidRPr="00B14581">
              <w:rPr>
                <w:color w:val="000000"/>
                <w:szCs w:val="28"/>
              </w:rPr>
              <w:t>Татищевского</w:t>
            </w:r>
            <w:proofErr w:type="spellEnd"/>
            <w:r w:rsidRPr="00B14581">
              <w:rPr>
                <w:color w:val="000000"/>
                <w:szCs w:val="28"/>
              </w:rPr>
              <w:t xml:space="preserve"> муниципального района Саратовской области;</w:t>
            </w:r>
          </w:p>
          <w:p w:rsidR="00B14581" w:rsidRPr="00B14581" w:rsidRDefault="00B14581" w:rsidP="00B14581">
            <w:pPr>
              <w:rPr>
                <w:szCs w:val="28"/>
              </w:rPr>
            </w:pPr>
          </w:p>
        </w:tc>
      </w:tr>
      <w:tr w:rsidR="00B14581" w:rsidRPr="00B14581" w:rsidTr="00FE0C2E">
        <w:tc>
          <w:tcPr>
            <w:tcW w:w="1740" w:type="pct"/>
            <w:shd w:val="clear" w:color="FFFFFF" w:fill="FFFFFF"/>
          </w:tcPr>
          <w:p w:rsidR="00B14581" w:rsidRPr="00B14581" w:rsidRDefault="00B14581" w:rsidP="00B14581">
            <w:pPr>
              <w:jc w:val="center"/>
              <w:rPr>
                <w:szCs w:val="28"/>
              </w:rPr>
            </w:pPr>
            <w:r w:rsidRPr="00B14581">
              <w:rPr>
                <w:szCs w:val="28"/>
              </w:rPr>
              <w:lastRenderedPageBreak/>
              <w:t xml:space="preserve">Хохлова </w:t>
            </w:r>
          </w:p>
          <w:p w:rsidR="00FE0C2E" w:rsidRDefault="00B14581" w:rsidP="00B14581">
            <w:pPr>
              <w:jc w:val="center"/>
              <w:rPr>
                <w:szCs w:val="28"/>
              </w:rPr>
            </w:pPr>
            <w:r w:rsidRPr="00B14581">
              <w:rPr>
                <w:szCs w:val="28"/>
              </w:rPr>
              <w:t xml:space="preserve">Анна </w:t>
            </w:r>
          </w:p>
          <w:p w:rsidR="00B14581" w:rsidRPr="00B14581" w:rsidRDefault="00B14581" w:rsidP="00B14581">
            <w:pPr>
              <w:jc w:val="center"/>
              <w:rPr>
                <w:szCs w:val="28"/>
              </w:rPr>
            </w:pPr>
            <w:r w:rsidRPr="00B14581">
              <w:rPr>
                <w:szCs w:val="28"/>
              </w:rPr>
              <w:t>Анатольевна</w:t>
            </w:r>
          </w:p>
        </w:tc>
        <w:tc>
          <w:tcPr>
            <w:tcW w:w="3260" w:type="pct"/>
            <w:gridSpan w:val="2"/>
            <w:shd w:val="clear" w:color="FFFFFF" w:fill="FFFFFF"/>
          </w:tcPr>
          <w:p w:rsidR="00B14581" w:rsidRPr="00B14581" w:rsidRDefault="00B14581" w:rsidP="00FE0C2E">
            <w:pPr>
              <w:jc w:val="both"/>
              <w:rPr>
                <w:szCs w:val="28"/>
              </w:rPr>
            </w:pPr>
            <w:r w:rsidRPr="00B14581">
              <w:rPr>
                <w:szCs w:val="28"/>
              </w:rPr>
              <w:t xml:space="preserve">- </w:t>
            </w:r>
            <w:proofErr w:type="gramStart"/>
            <w:r w:rsidRPr="00B14581">
              <w:rPr>
                <w:szCs w:val="28"/>
              </w:rPr>
              <w:t>исполняющий</w:t>
            </w:r>
            <w:proofErr w:type="gramEnd"/>
            <w:r w:rsidRPr="00B14581">
              <w:rPr>
                <w:szCs w:val="28"/>
              </w:rPr>
              <w:t xml:space="preserve"> обязанности </w:t>
            </w:r>
            <w:r w:rsidRPr="00B14581">
              <w:rPr>
                <w:color w:val="000000"/>
                <w:szCs w:val="28"/>
              </w:rPr>
              <w:t xml:space="preserve">начальника управления труда и социальной политики администрации </w:t>
            </w:r>
            <w:proofErr w:type="spellStart"/>
            <w:r w:rsidRPr="00B14581">
              <w:rPr>
                <w:color w:val="000000"/>
                <w:szCs w:val="28"/>
              </w:rPr>
              <w:t>Татищевского</w:t>
            </w:r>
            <w:proofErr w:type="spellEnd"/>
            <w:r w:rsidRPr="00B14581">
              <w:rPr>
                <w:color w:val="000000"/>
                <w:szCs w:val="28"/>
              </w:rPr>
              <w:t xml:space="preserve"> муниципального района Саратовской области</w:t>
            </w:r>
            <w:r w:rsidR="00FE0C2E">
              <w:rPr>
                <w:szCs w:val="28"/>
              </w:rPr>
              <w:t>.</w:t>
            </w:r>
          </w:p>
          <w:p w:rsidR="00B14581" w:rsidRPr="00B14581" w:rsidRDefault="00B14581" w:rsidP="00B14581">
            <w:pPr>
              <w:rPr>
                <w:szCs w:val="28"/>
              </w:rPr>
            </w:pPr>
          </w:p>
        </w:tc>
      </w:tr>
    </w:tbl>
    <w:p w:rsidR="00FE0C2E" w:rsidRDefault="00FE0C2E" w:rsidP="00B14581">
      <w:pPr>
        <w:shd w:val="clear" w:color="auto" w:fill="FFFFFF"/>
        <w:spacing w:after="120"/>
        <w:sectPr w:rsidR="00FE0C2E" w:rsidSect="009F7484">
          <w:pgSz w:w="11906" w:h="16838"/>
          <w:pgMar w:top="1134" w:right="1134" w:bottom="1134" w:left="1134" w:header="567" w:footer="709" w:gutter="0"/>
          <w:pgNumType w:start="1"/>
          <w:cols w:space="708"/>
          <w:titlePg/>
          <w:docGrid w:linePitch="381"/>
        </w:sectPr>
      </w:pPr>
    </w:p>
    <w:p w:rsidR="00FE0C2E" w:rsidRPr="00FE0C2E" w:rsidRDefault="00FE0C2E" w:rsidP="00FE0C2E">
      <w:pPr>
        <w:ind w:left="6024" w:hanging="360"/>
        <w:jc w:val="center"/>
        <w:rPr>
          <w:szCs w:val="28"/>
          <w:lang w:eastAsia="zh-CN"/>
        </w:rPr>
      </w:pPr>
      <w:r w:rsidRPr="00FE0C2E">
        <w:rPr>
          <w:szCs w:val="28"/>
          <w:lang w:eastAsia="zh-CN"/>
        </w:rPr>
        <w:lastRenderedPageBreak/>
        <w:t xml:space="preserve">Приложение </w:t>
      </w:r>
      <w:r>
        <w:rPr>
          <w:szCs w:val="28"/>
          <w:lang w:eastAsia="zh-CN"/>
        </w:rPr>
        <w:t>№ 4</w:t>
      </w:r>
    </w:p>
    <w:p w:rsidR="00FE0C2E" w:rsidRPr="00FE0C2E" w:rsidRDefault="00FE0C2E" w:rsidP="00FE0C2E">
      <w:pPr>
        <w:ind w:left="6024" w:hanging="360"/>
        <w:jc w:val="center"/>
        <w:rPr>
          <w:szCs w:val="28"/>
          <w:lang w:eastAsia="zh-CN"/>
        </w:rPr>
      </w:pPr>
      <w:r w:rsidRPr="00FE0C2E">
        <w:rPr>
          <w:szCs w:val="28"/>
          <w:lang w:eastAsia="zh-CN"/>
        </w:rPr>
        <w:t>к постановлению</w:t>
      </w:r>
    </w:p>
    <w:p w:rsidR="00FE0C2E" w:rsidRPr="00FE0C2E" w:rsidRDefault="00FE0C2E" w:rsidP="00FE0C2E">
      <w:pPr>
        <w:ind w:left="6024" w:hanging="360"/>
        <w:jc w:val="center"/>
        <w:rPr>
          <w:szCs w:val="28"/>
          <w:lang w:eastAsia="zh-CN"/>
        </w:rPr>
      </w:pPr>
      <w:r w:rsidRPr="00FE0C2E">
        <w:rPr>
          <w:szCs w:val="28"/>
          <w:lang w:eastAsia="zh-CN"/>
        </w:rPr>
        <w:t xml:space="preserve">администрации </w:t>
      </w:r>
      <w:proofErr w:type="spellStart"/>
      <w:r w:rsidRPr="00FE0C2E">
        <w:rPr>
          <w:szCs w:val="28"/>
          <w:lang w:eastAsia="zh-CN"/>
        </w:rPr>
        <w:t>Татищевского</w:t>
      </w:r>
      <w:proofErr w:type="spellEnd"/>
    </w:p>
    <w:p w:rsidR="00FE0C2E" w:rsidRPr="00FE0C2E" w:rsidRDefault="00FE0C2E" w:rsidP="00FE0C2E">
      <w:pPr>
        <w:ind w:left="6024" w:hanging="360"/>
        <w:jc w:val="center"/>
        <w:rPr>
          <w:szCs w:val="28"/>
          <w:lang w:eastAsia="zh-CN"/>
        </w:rPr>
      </w:pPr>
      <w:r w:rsidRPr="00FE0C2E">
        <w:rPr>
          <w:szCs w:val="28"/>
          <w:lang w:eastAsia="zh-CN"/>
        </w:rPr>
        <w:t>муниципального района</w:t>
      </w:r>
    </w:p>
    <w:p w:rsidR="00FE0C2E" w:rsidRDefault="00FE0C2E" w:rsidP="00FE0C2E">
      <w:pPr>
        <w:ind w:left="6024" w:hanging="360"/>
        <w:jc w:val="center"/>
        <w:rPr>
          <w:szCs w:val="28"/>
          <w:lang w:eastAsia="zh-CN"/>
        </w:rPr>
      </w:pPr>
      <w:r w:rsidRPr="00FE0C2E">
        <w:rPr>
          <w:szCs w:val="28"/>
          <w:lang w:eastAsia="zh-CN"/>
        </w:rPr>
        <w:t>Саратовской области</w:t>
      </w:r>
    </w:p>
    <w:p w:rsidR="00FE0C2E" w:rsidRDefault="00600272" w:rsidP="00FE0C2E">
      <w:pPr>
        <w:ind w:left="6024" w:hanging="360"/>
        <w:jc w:val="center"/>
        <w:rPr>
          <w:szCs w:val="28"/>
          <w:lang w:eastAsia="zh-CN"/>
        </w:rPr>
      </w:pPr>
      <w:r>
        <w:rPr>
          <w:szCs w:val="28"/>
          <w:lang w:eastAsia="zh-CN"/>
        </w:rPr>
        <w:t>от 10.03.2025 № 259</w:t>
      </w:r>
    </w:p>
    <w:p w:rsidR="00FE0C2E" w:rsidRPr="00FE0C2E" w:rsidRDefault="00FE0C2E" w:rsidP="00FE0C2E">
      <w:pPr>
        <w:ind w:left="6024" w:hanging="360"/>
        <w:jc w:val="center"/>
        <w:rPr>
          <w:szCs w:val="28"/>
          <w:lang w:eastAsia="zh-CN"/>
        </w:rPr>
      </w:pPr>
    </w:p>
    <w:p w:rsidR="00B14581" w:rsidRPr="00B14581" w:rsidRDefault="00B14581" w:rsidP="00FE0C2E">
      <w:pPr>
        <w:shd w:val="clear" w:color="auto" w:fill="FFFFFF"/>
      </w:pPr>
    </w:p>
    <w:p w:rsidR="00B14581" w:rsidRPr="00B14581" w:rsidRDefault="00B14581" w:rsidP="00FE0C2E">
      <w:pPr>
        <w:shd w:val="clear" w:color="auto" w:fill="FFFFFF"/>
        <w:jc w:val="center"/>
        <w:rPr>
          <w:b/>
          <w:bCs/>
        </w:rPr>
      </w:pPr>
      <w:r w:rsidRPr="00B14581">
        <w:rPr>
          <w:b/>
          <w:bCs/>
          <w:szCs w:val="28"/>
        </w:rPr>
        <w:t xml:space="preserve">Положение </w:t>
      </w:r>
    </w:p>
    <w:p w:rsidR="00B14581" w:rsidRPr="00B14581" w:rsidRDefault="00B14581" w:rsidP="00FE0C2E">
      <w:pPr>
        <w:shd w:val="clear" w:color="auto" w:fill="FFFFFF"/>
        <w:jc w:val="center"/>
      </w:pPr>
      <w:r w:rsidRPr="00B14581">
        <w:rPr>
          <w:b/>
          <w:bCs/>
          <w:szCs w:val="28"/>
        </w:rPr>
        <w:t xml:space="preserve">о комиссии по назначению мер социальной поддержки  студентам, обучающимся по договорам о целевом обучении, заключенными с администрацией </w:t>
      </w:r>
      <w:proofErr w:type="spellStart"/>
      <w:r w:rsidRPr="00B14581">
        <w:rPr>
          <w:b/>
          <w:bCs/>
          <w:szCs w:val="28"/>
        </w:rPr>
        <w:t>Татищевского</w:t>
      </w:r>
      <w:proofErr w:type="spellEnd"/>
      <w:r w:rsidRPr="00B14581">
        <w:rPr>
          <w:b/>
          <w:bCs/>
          <w:szCs w:val="28"/>
        </w:rPr>
        <w:t xml:space="preserve"> муниципального района Саратовской области, подведомственными муниципальными учреждениями</w:t>
      </w:r>
    </w:p>
    <w:p w:rsidR="00B14581" w:rsidRDefault="00B14581" w:rsidP="00FE0C2E">
      <w:pPr>
        <w:shd w:val="clear" w:color="auto" w:fill="FFFFFF"/>
        <w:jc w:val="both"/>
      </w:pPr>
    </w:p>
    <w:p w:rsidR="00FE0C2E" w:rsidRPr="00B14581" w:rsidRDefault="00FE0C2E" w:rsidP="00FE0C2E">
      <w:pPr>
        <w:shd w:val="clear" w:color="auto" w:fill="FFFFFF"/>
        <w:jc w:val="both"/>
      </w:pPr>
    </w:p>
    <w:p w:rsidR="00B14581" w:rsidRPr="00B14581" w:rsidRDefault="00B14581" w:rsidP="00FE0C2E">
      <w:pPr>
        <w:shd w:val="clear" w:color="auto" w:fill="FFFFFF"/>
        <w:suppressAutoHyphens/>
        <w:ind w:firstLine="567"/>
        <w:jc w:val="both"/>
      </w:pPr>
      <w:r w:rsidRPr="00B14581">
        <w:t xml:space="preserve">1. Комиссия создается в целях коллегиального </w:t>
      </w:r>
      <w:proofErr w:type="gramStart"/>
      <w:r w:rsidRPr="00B14581">
        <w:t>рассмотрения вопросов назначения мер социальной поддержки</w:t>
      </w:r>
      <w:proofErr w:type="gramEnd"/>
      <w:r w:rsidRPr="00B14581">
        <w:t xml:space="preserve"> студентам, обучающимся по договорам о целевом обучении, заключенными с администрацией </w:t>
      </w:r>
      <w:proofErr w:type="spellStart"/>
      <w:r w:rsidRPr="00B14581">
        <w:t>Татищевского</w:t>
      </w:r>
      <w:proofErr w:type="spellEnd"/>
      <w:r w:rsidRPr="00B14581">
        <w:t xml:space="preserve"> муниципального района Саратовской области, подведомственными муниципальными учреждениями.</w:t>
      </w:r>
    </w:p>
    <w:p w:rsidR="00B14581" w:rsidRPr="00B14581" w:rsidRDefault="00B14581" w:rsidP="00FE0C2E">
      <w:pPr>
        <w:shd w:val="clear" w:color="auto" w:fill="FFFFFF"/>
        <w:suppressAutoHyphens/>
        <w:ind w:firstLine="567"/>
        <w:jc w:val="both"/>
      </w:pPr>
      <w:r w:rsidRPr="00B14581">
        <w:t>2. Комиссия рассматривает и проверяет представленные гражданами документы в соответствии с настоящим постановлением.</w:t>
      </w:r>
    </w:p>
    <w:p w:rsidR="00B14581" w:rsidRPr="00B14581" w:rsidRDefault="00B14581" w:rsidP="00FE0C2E">
      <w:pPr>
        <w:shd w:val="clear" w:color="auto" w:fill="FFFFFF"/>
        <w:suppressAutoHyphens/>
        <w:ind w:firstLine="567"/>
        <w:jc w:val="both"/>
      </w:pPr>
      <w:r w:rsidRPr="00B14581">
        <w:t>3. Комиссия утверждает списки кандидатов для назначения стипендии.</w:t>
      </w:r>
    </w:p>
    <w:p w:rsidR="00B14581" w:rsidRPr="00B14581" w:rsidRDefault="00B14581" w:rsidP="00FE0C2E">
      <w:pPr>
        <w:shd w:val="clear" w:color="auto" w:fill="FFFFFF"/>
        <w:suppressAutoHyphens/>
        <w:ind w:firstLine="567"/>
        <w:jc w:val="both"/>
      </w:pPr>
      <w:r w:rsidRPr="00B14581">
        <w:t xml:space="preserve">4. Заседание комиссии по назначению мер социальной поддержки студентам, обучающимся по договорам о целевом обучении, заключенными с администрацией </w:t>
      </w:r>
      <w:proofErr w:type="spellStart"/>
      <w:r w:rsidRPr="00B14581">
        <w:t>Татищевского</w:t>
      </w:r>
      <w:proofErr w:type="spellEnd"/>
      <w:r w:rsidRPr="00B14581">
        <w:t xml:space="preserve"> муниципального района Саратовской области, подведомственными муниципальными учреждениями, проводится в сентябре текущего года.</w:t>
      </w:r>
    </w:p>
    <w:p w:rsidR="00B14581" w:rsidRPr="00B14581" w:rsidRDefault="00B14581" w:rsidP="00FE0C2E">
      <w:pPr>
        <w:shd w:val="clear" w:color="auto" w:fill="FFFFFF"/>
        <w:suppressAutoHyphens/>
        <w:ind w:firstLine="567"/>
        <w:jc w:val="both"/>
      </w:pPr>
      <w:r w:rsidRPr="00B14581">
        <w:t>Заседания комиссии проводятся не реже двух раз в год по окончании зимней и летней сессий для проведения итогов промежуточной и итоговой аттестации.</w:t>
      </w:r>
    </w:p>
    <w:p w:rsidR="00B14581" w:rsidRPr="00B14581" w:rsidRDefault="00B14581" w:rsidP="00FE0C2E">
      <w:pPr>
        <w:shd w:val="clear" w:color="auto" w:fill="FFFFFF"/>
        <w:suppressAutoHyphens/>
        <w:ind w:firstLine="567"/>
        <w:jc w:val="both"/>
      </w:pPr>
      <w:r w:rsidRPr="00B14581">
        <w:t>5. Комиссия может быть созвана ее председателем при необходимости принятия решений, входящих в ее компетенцию.</w:t>
      </w:r>
    </w:p>
    <w:p w:rsidR="00B14581" w:rsidRPr="00B14581" w:rsidRDefault="00B14581" w:rsidP="00FE0C2E">
      <w:pPr>
        <w:shd w:val="clear" w:color="auto" w:fill="FFFFFF"/>
        <w:suppressAutoHyphens/>
        <w:ind w:firstLine="567"/>
        <w:jc w:val="both"/>
      </w:pPr>
      <w:r w:rsidRPr="00B14581">
        <w:t>6. Решения Комиссии оформляются в виде протокола заседания комиссии с подписями всех присутствующих членов.</w:t>
      </w:r>
    </w:p>
    <w:p w:rsidR="00B14581" w:rsidRPr="00B14581" w:rsidRDefault="00B14581" w:rsidP="00FE0C2E">
      <w:pPr>
        <w:shd w:val="clear" w:color="auto" w:fill="FFFFFF"/>
        <w:suppressAutoHyphens/>
        <w:ind w:firstLine="567"/>
        <w:jc w:val="both"/>
      </w:pPr>
      <w:r w:rsidRPr="00B14581">
        <w:t xml:space="preserve">7. Администрация </w:t>
      </w:r>
      <w:proofErr w:type="spellStart"/>
      <w:r w:rsidRPr="00B14581">
        <w:t>Татищевского</w:t>
      </w:r>
      <w:proofErr w:type="spellEnd"/>
      <w:r w:rsidRPr="00B14581">
        <w:t xml:space="preserve"> муниципального района Саратовской области в течение 5 рабочих дней со дня подписания комиссией протокола утверждает назначение стипендии приказом.</w:t>
      </w:r>
    </w:p>
    <w:p w:rsidR="00B14581" w:rsidRPr="00B14581" w:rsidRDefault="00B14581" w:rsidP="00FE0C2E">
      <w:pPr>
        <w:shd w:val="clear" w:color="auto" w:fill="FFFFFF"/>
        <w:suppressAutoHyphens/>
        <w:ind w:firstLine="567"/>
        <w:jc w:val="both"/>
      </w:pPr>
      <w:r w:rsidRPr="00B14581">
        <w:t>8. Комиссия состоит из председателя комиссии, заместителя председателя комиссии, секретаря комиссии и членов комиссии.</w:t>
      </w:r>
    </w:p>
    <w:p w:rsidR="00B14581" w:rsidRPr="00B14581" w:rsidRDefault="00B14581" w:rsidP="00FE0C2E">
      <w:pPr>
        <w:shd w:val="clear" w:color="auto" w:fill="FFFFFF"/>
        <w:suppressAutoHyphens/>
        <w:ind w:firstLine="567"/>
        <w:jc w:val="both"/>
      </w:pPr>
      <w:r w:rsidRPr="00B14581">
        <w:t>9. Председатель комиссии руководит работой комиссии, определяет место и время проведения заседания комиссии, утверждает повестку дня заседания комиссии, подписывает протокол заседания комиссии. Во время отсутствия председателя комиссии его полномочия исполняет заместитель председателя комиссии.</w:t>
      </w:r>
    </w:p>
    <w:p w:rsidR="00B14581" w:rsidRPr="00B14581" w:rsidRDefault="00B14581" w:rsidP="00FE0C2E">
      <w:pPr>
        <w:shd w:val="clear" w:color="auto" w:fill="FFFFFF"/>
        <w:suppressAutoHyphens/>
        <w:ind w:firstLine="567"/>
        <w:jc w:val="both"/>
      </w:pPr>
      <w:r w:rsidRPr="00B14581">
        <w:lastRenderedPageBreak/>
        <w:t>10. Секретарь комиссии осуществляет прием документов, необходимых для рассмотрения вопроса о назначении мер социальной поддержки, формирует повестку дня заседания комиссии, организует подготовку материалов к ее заседаниям, информирует членов комиссии о месте и времени проведения очередного заседания комиссии, обеспечивает их необходимыми материалами, оформляет и подписывает протоколы заседаний комиссии.</w:t>
      </w:r>
    </w:p>
    <w:p w:rsidR="00B14581" w:rsidRPr="00B14581" w:rsidRDefault="00B14581" w:rsidP="00FE0C2E">
      <w:pPr>
        <w:shd w:val="clear" w:color="auto" w:fill="FFFFFF"/>
        <w:suppressAutoHyphens/>
        <w:ind w:firstLine="567"/>
        <w:jc w:val="both"/>
      </w:pPr>
      <w:r w:rsidRPr="00B14581">
        <w:t>11. Заседание комиссии считается правомочным, если на нем присутствует не менее двух третей членов комиссии.</w:t>
      </w:r>
    </w:p>
    <w:p w:rsidR="00B14581" w:rsidRDefault="00B14581" w:rsidP="00FE0C2E">
      <w:pPr>
        <w:tabs>
          <w:tab w:val="left" w:pos="3480"/>
        </w:tabs>
        <w:suppressAutoHyphens/>
        <w:ind w:firstLine="567"/>
        <w:jc w:val="both"/>
        <w:rPr>
          <w:szCs w:val="28"/>
          <w:lang w:eastAsia="zh-CN"/>
        </w:rPr>
      </w:pPr>
    </w:p>
    <w:sectPr w:rsidR="00B14581"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607" w:rsidRDefault="00117607" w:rsidP="0069478B">
      <w:r>
        <w:separator/>
      </w:r>
    </w:p>
  </w:endnote>
  <w:endnote w:type="continuationSeparator" w:id="1">
    <w:p w:rsidR="00117607" w:rsidRDefault="00117607"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607" w:rsidRDefault="00117607" w:rsidP="0069478B">
      <w:r>
        <w:separator/>
      </w:r>
    </w:p>
  </w:footnote>
  <w:footnote w:type="continuationSeparator" w:id="1">
    <w:p w:rsidR="00117607" w:rsidRDefault="00117607"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99452"/>
      <w:docPartObj>
        <w:docPartGallery w:val="Page Numbers (Top of Page)"/>
        <w:docPartUnique/>
      </w:docPartObj>
    </w:sdtPr>
    <w:sdtContent>
      <w:p w:rsidR="00B14581" w:rsidRDefault="00213203">
        <w:pPr>
          <w:pStyle w:val="a5"/>
          <w:jc w:val="center"/>
        </w:pPr>
        <w:r>
          <w:fldChar w:fldCharType="begin"/>
        </w:r>
        <w:r w:rsidR="00B14581">
          <w:instrText>PAGE   \* MERGEFORMAT</w:instrText>
        </w:r>
        <w:r>
          <w:fldChar w:fldCharType="separate"/>
        </w:r>
        <w:r w:rsidR="00600272">
          <w:rPr>
            <w:noProof/>
          </w:rPr>
          <w:t>2</w:t>
        </w:r>
        <w:r>
          <w:fldChar w:fldCharType="end"/>
        </w:r>
      </w:p>
    </w:sdtContent>
  </w:sdt>
  <w:p w:rsidR="00B14581" w:rsidRDefault="00B145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17607"/>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3203"/>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A659E"/>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00272"/>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06A1"/>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4581"/>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0C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20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7D3E-4C58-42A3-9CB7-0FA80579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11</Pages>
  <Words>1992</Words>
  <Characters>15800</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2025-04-08T07:59:00Z</cp:lastPrinted>
  <dcterms:created xsi:type="dcterms:W3CDTF">2025-04-09T09:49:00Z</dcterms:created>
  <dcterms:modified xsi:type="dcterms:W3CDTF">2025-04-09T09:49:00Z</dcterms:modified>
</cp:coreProperties>
</file>