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17D9C" w:rsidP="00717D9C">
      <w:pPr>
        <w:suppressAutoHyphens/>
        <w:rPr>
          <w:szCs w:val="28"/>
        </w:rPr>
      </w:pPr>
      <w:r>
        <w:rPr>
          <w:szCs w:val="28"/>
        </w:rPr>
        <w:t>10.03.2025                                                                                                            № 261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E3670" w:rsidRDefault="006E3670" w:rsidP="006E3670">
      <w:pPr>
        <w:jc w:val="center"/>
        <w:rPr>
          <w:rStyle w:val="af2"/>
          <w:color w:val="000000"/>
          <w:szCs w:val="28"/>
          <w:u w:val="none"/>
        </w:rPr>
      </w:pPr>
      <w:r>
        <w:rPr>
          <w:rStyle w:val="af2"/>
          <w:color w:val="000000"/>
          <w:szCs w:val="28"/>
          <w:u w:val="none"/>
        </w:rPr>
        <w:t>О внесении изменений в постановление</w:t>
      </w:r>
    </w:p>
    <w:p w:rsidR="006E3670" w:rsidRDefault="006E3670" w:rsidP="006E3670">
      <w:pPr>
        <w:jc w:val="center"/>
        <w:rPr>
          <w:rStyle w:val="af2"/>
          <w:color w:val="000000"/>
          <w:szCs w:val="28"/>
          <w:u w:val="none"/>
        </w:rPr>
      </w:pPr>
      <w:r>
        <w:rPr>
          <w:rStyle w:val="af2"/>
          <w:color w:val="000000"/>
          <w:szCs w:val="28"/>
          <w:u w:val="none"/>
        </w:rPr>
        <w:t>администрации Татищевского муниципального района</w:t>
      </w:r>
    </w:p>
    <w:p w:rsidR="006E3670" w:rsidRDefault="006E3670" w:rsidP="006E3670">
      <w:pPr>
        <w:jc w:val="center"/>
        <w:rPr>
          <w:rStyle w:val="af2"/>
          <w:color w:val="000000"/>
          <w:szCs w:val="28"/>
          <w:u w:val="none"/>
        </w:rPr>
      </w:pPr>
      <w:r>
        <w:rPr>
          <w:rStyle w:val="af2"/>
          <w:color w:val="000000"/>
          <w:szCs w:val="28"/>
          <w:u w:val="none"/>
        </w:rPr>
        <w:t xml:space="preserve">Саратовской области от 04.03.2021 № 188 </w:t>
      </w:r>
    </w:p>
    <w:p w:rsidR="006E3670" w:rsidRDefault="006E3670" w:rsidP="006E3670">
      <w:pPr>
        <w:jc w:val="center"/>
        <w:rPr>
          <w:szCs w:val="28"/>
        </w:rPr>
      </w:pPr>
    </w:p>
    <w:p w:rsidR="006E3670" w:rsidRDefault="006E3670" w:rsidP="006E3670">
      <w:pPr>
        <w:suppressAutoHyphens/>
        <w:jc w:val="center"/>
        <w:rPr>
          <w:rStyle w:val="af2"/>
          <w:color w:val="000000"/>
          <w:szCs w:val="28"/>
          <w:u w:val="none"/>
        </w:rPr>
      </w:pPr>
    </w:p>
    <w:p w:rsidR="006E3670" w:rsidRDefault="006E3670" w:rsidP="006E3670">
      <w:pPr>
        <w:suppressAutoHyphens/>
        <w:ind w:firstLine="567"/>
        <w:jc w:val="both"/>
        <w:rPr>
          <w:rStyle w:val="af2"/>
          <w:color w:val="auto"/>
          <w:szCs w:val="28"/>
          <w:u w:val="none"/>
        </w:rPr>
      </w:pPr>
      <w:proofErr w:type="gramStart"/>
      <w:r>
        <w:rPr>
          <w:rStyle w:val="af2"/>
          <w:color w:val="auto"/>
          <w:szCs w:val="28"/>
          <w:u w:val="none"/>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2300-1 «О защите прав потребителей», Федеральным законом от 12.01.1996 № 7-ФЗ «О некоммерческих организациях», Федеральным законом от 29.12.2012 №273-ФЗ «Об образовании в Российской Федерации», Постановлением Правительства Российской Федерации от 16.07.2020 № 1050 «Об утверждении Правил оказанияплатных</w:t>
      </w:r>
      <w:proofErr w:type="gramEnd"/>
      <w:r>
        <w:rPr>
          <w:rStyle w:val="af2"/>
          <w:color w:val="auto"/>
          <w:szCs w:val="28"/>
          <w:u w:val="none"/>
        </w:rPr>
        <w:t xml:space="preserve"> </w:t>
      </w:r>
      <w:proofErr w:type="gramStart"/>
      <w:r>
        <w:rPr>
          <w:rStyle w:val="af2"/>
          <w:color w:val="auto"/>
          <w:szCs w:val="28"/>
          <w:u w:val="none"/>
        </w:rPr>
        <w:t xml:space="preserve">образовательных услуг», постановлением Правительства Саратовской области от 19.10.2022 №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w:t>
      </w:r>
      <w:r w:rsidRPr="006E3670">
        <w:rPr>
          <w:szCs w:val="28"/>
        </w:rPr>
        <w:t>на основании Устава Татищевского муниципального района Саратовской области</w:t>
      </w:r>
      <w:r>
        <w:rPr>
          <w:szCs w:val="28"/>
        </w:rPr>
        <w:t xml:space="preserve">, </w:t>
      </w:r>
      <w:r>
        <w:rPr>
          <w:rStyle w:val="af2"/>
          <w:color w:val="auto"/>
          <w:szCs w:val="28"/>
          <w:u w:val="none"/>
        </w:rPr>
        <w:t xml:space="preserve">Устава муниципального автономного учреждения </w:t>
      </w:r>
      <w:r>
        <w:rPr>
          <w:szCs w:val="28"/>
        </w:rPr>
        <w:t>«</w:t>
      </w:r>
      <w:proofErr w:type="spellStart"/>
      <w:r>
        <w:rPr>
          <w:szCs w:val="28"/>
        </w:rPr>
        <w:t>Татищевский</w:t>
      </w:r>
      <w:proofErr w:type="spellEnd"/>
      <w:r>
        <w:rPr>
          <w:szCs w:val="28"/>
        </w:rPr>
        <w:t xml:space="preserve"> физкультурно-оздоровительный спортивный центр «Новый Импульс»</w:t>
      </w:r>
      <w:r w:rsidR="007C46FB">
        <w:rPr>
          <w:szCs w:val="28"/>
        </w:rPr>
        <w:t xml:space="preserve"> </w:t>
      </w:r>
      <w:r>
        <w:rPr>
          <w:rStyle w:val="af2"/>
          <w:color w:val="auto"/>
          <w:szCs w:val="28"/>
          <w:u w:val="none"/>
        </w:rPr>
        <w:t>Татищевского муниципального района</w:t>
      </w:r>
      <w:proofErr w:type="gramEnd"/>
      <w:r>
        <w:rPr>
          <w:rStyle w:val="af2"/>
          <w:color w:val="auto"/>
          <w:szCs w:val="28"/>
          <w:u w:val="none"/>
        </w:rPr>
        <w:t xml:space="preserve"> Саратовской области, постановления администрации Татищевского муниципального района Саратовской области от 28.10.2022 </w:t>
      </w:r>
      <w:r>
        <w:rPr>
          <w:rStyle w:val="af2"/>
          <w:color w:val="auto"/>
          <w:szCs w:val="28"/>
          <w:u w:val="none"/>
        </w:rPr>
        <w:br/>
        <w:t xml:space="preserve">№ 1339 «О дополнительных мерах поддержки членов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w:t>
      </w:r>
      <w:proofErr w:type="gramStart"/>
      <w:r>
        <w:rPr>
          <w:rStyle w:val="af2"/>
          <w:color w:val="auto"/>
          <w:szCs w:val="28"/>
          <w:u w:val="none"/>
        </w:rPr>
        <w:t>п</w:t>
      </w:r>
      <w:proofErr w:type="gramEnd"/>
      <w:r>
        <w:rPr>
          <w:rStyle w:val="af2"/>
          <w:color w:val="auto"/>
          <w:szCs w:val="28"/>
          <w:u w:val="none"/>
        </w:rPr>
        <w:t xml:space="preserve"> о с т а н о в л я ю:</w:t>
      </w:r>
    </w:p>
    <w:p w:rsidR="006E3670" w:rsidRDefault="006E3670" w:rsidP="006E3670">
      <w:pPr>
        <w:suppressAutoHyphens/>
        <w:ind w:firstLine="567"/>
        <w:jc w:val="both"/>
        <w:rPr>
          <w:szCs w:val="28"/>
        </w:rPr>
      </w:pPr>
      <w:r>
        <w:rPr>
          <w:rStyle w:val="af2"/>
          <w:color w:val="auto"/>
          <w:szCs w:val="28"/>
          <w:u w:val="none"/>
        </w:rPr>
        <w:t xml:space="preserve">1. Внести в постановление администрации Татищевского муниципального района Саратовской области от 04.03.2021 № 188 «Об утверждении Положения о платных услугах, оказываемых муниципальным автономным учреждением </w:t>
      </w:r>
      <w:r>
        <w:rPr>
          <w:szCs w:val="28"/>
        </w:rPr>
        <w:t>«</w:t>
      </w:r>
      <w:proofErr w:type="spellStart"/>
      <w:r>
        <w:rPr>
          <w:szCs w:val="28"/>
        </w:rPr>
        <w:t>Татищевский</w:t>
      </w:r>
      <w:proofErr w:type="spellEnd"/>
      <w:r>
        <w:rPr>
          <w:szCs w:val="28"/>
        </w:rPr>
        <w:t xml:space="preserve"> физкультурно-оздоровительный спортивный центр «Новый Импульс» (</w:t>
      </w:r>
      <w:r w:rsidRPr="00313C4A">
        <w:rPr>
          <w:szCs w:val="28"/>
        </w:rPr>
        <w:t xml:space="preserve">с изменениями от 01.03.2022 № 259; от 05.12.2022 № 1499; </w:t>
      </w:r>
      <w:r w:rsidRPr="00313C4A">
        <w:rPr>
          <w:szCs w:val="28"/>
        </w:rPr>
        <w:br/>
        <w:t>от 27.11.2023 № 1385</w:t>
      </w:r>
      <w:r>
        <w:rPr>
          <w:szCs w:val="28"/>
        </w:rPr>
        <w:t>) изменения, изложив приложение к постановлению в новой редакции согласно приложению</w:t>
      </w:r>
      <w:r>
        <w:t>.</w:t>
      </w:r>
    </w:p>
    <w:p w:rsidR="006E3670" w:rsidRDefault="006E3670" w:rsidP="006E3670">
      <w:pPr>
        <w:suppressAutoHyphens/>
        <w:ind w:firstLine="567"/>
        <w:jc w:val="both"/>
        <w:rPr>
          <w:szCs w:val="28"/>
        </w:rPr>
      </w:pPr>
      <w:r>
        <w:rPr>
          <w:szCs w:val="28"/>
        </w:rPr>
        <w:lastRenderedPageBreak/>
        <w:t xml:space="preserve">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 </w:t>
      </w:r>
    </w:p>
    <w:p w:rsidR="006E3670" w:rsidRDefault="006E3670" w:rsidP="006E3670">
      <w:pPr>
        <w:suppressAutoHyphens/>
        <w:ind w:firstLine="567"/>
        <w:jc w:val="both"/>
        <w:rPr>
          <w:szCs w:val="28"/>
        </w:rPr>
      </w:pPr>
      <w:r>
        <w:rPr>
          <w:szCs w:val="28"/>
        </w:rPr>
        <w:t xml:space="preserve">3. </w:t>
      </w:r>
      <w:proofErr w:type="gramStart"/>
      <w:r>
        <w:rPr>
          <w:szCs w:val="28"/>
        </w:rPr>
        <w:t>Контроль за</w:t>
      </w:r>
      <w:proofErr w:type="gramEnd"/>
      <w:r>
        <w:rPr>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w:t>
      </w:r>
      <w:proofErr w:type="spellStart"/>
      <w:r>
        <w:rPr>
          <w:szCs w:val="28"/>
        </w:rPr>
        <w:t>Хайдарову</w:t>
      </w:r>
      <w:proofErr w:type="spellEnd"/>
      <w:r>
        <w:rPr>
          <w:szCs w:val="28"/>
        </w:rPr>
        <w:t xml:space="preserve"> А.А.</w:t>
      </w:r>
    </w:p>
    <w:p w:rsidR="006E3670" w:rsidRDefault="006E3670" w:rsidP="006E3670">
      <w:pPr>
        <w:suppressAutoHyphens/>
        <w:ind w:firstLine="567"/>
        <w:jc w:val="both"/>
        <w:rPr>
          <w:szCs w:val="28"/>
        </w:rPr>
      </w:pPr>
    </w:p>
    <w:p w:rsidR="006E3670" w:rsidRDefault="006E3670" w:rsidP="006E3670">
      <w:pPr>
        <w:suppressAutoHyphens/>
        <w:jc w:val="both"/>
        <w:rPr>
          <w:szCs w:val="28"/>
        </w:rPr>
      </w:pPr>
    </w:p>
    <w:p w:rsidR="006E3670" w:rsidRDefault="006E3670" w:rsidP="006E3670">
      <w:pPr>
        <w:tabs>
          <w:tab w:val="left" w:pos="4962"/>
          <w:tab w:val="left" w:pos="5245"/>
        </w:tabs>
        <w:suppressAutoHyphens/>
        <w:rPr>
          <w:szCs w:val="28"/>
        </w:rPr>
      </w:pPr>
      <w:r>
        <w:rPr>
          <w:szCs w:val="28"/>
        </w:rPr>
        <w:t xml:space="preserve">   Глава Татищевского</w:t>
      </w:r>
    </w:p>
    <w:p w:rsidR="006E3670" w:rsidRDefault="006E3670" w:rsidP="006E3670">
      <w:pPr>
        <w:tabs>
          <w:tab w:val="left" w:pos="4962"/>
          <w:tab w:val="left" w:pos="5245"/>
        </w:tabs>
        <w:suppressAutoHyphens/>
        <w:rPr>
          <w:szCs w:val="28"/>
        </w:rPr>
      </w:pPr>
      <w:r>
        <w:rPr>
          <w:szCs w:val="28"/>
        </w:rPr>
        <w:t>муниципального района                                                                   А.В.Мордвинцев</w:t>
      </w:r>
    </w:p>
    <w:p w:rsidR="006E3670" w:rsidRDefault="006E3670" w:rsidP="006E3670">
      <w:pPr>
        <w:suppressAutoHyphens/>
        <w:jc w:val="both"/>
        <w:rPr>
          <w:szCs w:val="28"/>
        </w:rPr>
      </w:pPr>
    </w:p>
    <w:p w:rsidR="006E3670" w:rsidRDefault="006E3670" w:rsidP="006E3670">
      <w:pPr>
        <w:suppressAutoHyphens/>
        <w:jc w:val="both"/>
        <w:rPr>
          <w:szCs w:val="28"/>
        </w:rPr>
        <w:sectPr w:rsidR="006E3670">
          <w:headerReference w:type="default" r:id="rId10"/>
          <w:pgSz w:w="11906" w:h="16838"/>
          <w:pgMar w:top="1135" w:right="1133" w:bottom="851" w:left="1134" w:header="709" w:footer="709" w:gutter="0"/>
          <w:pgNumType w:start="1"/>
          <w:cols w:space="720"/>
          <w:titlePg/>
          <w:docGrid w:linePitch="381"/>
        </w:sectPr>
      </w:pPr>
    </w:p>
    <w:p w:rsidR="006E3670" w:rsidRDefault="006E3670" w:rsidP="006E3670">
      <w:pPr>
        <w:suppressAutoHyphens/>
        <w:autoSpaceDE w:val="0"/>
        <w:autoSpaceDN w:val="0"/>
        <w:adjustRightInd w:val="0"/>
        <w:ind w:left="6024" w:hanging="360"/>
        <w:jc w:val="center"/>
        <w:rPr>
          <w:szCs w:val="28"/>
        </w:rPr>
      </w:pPr>
      <w:r>
        <w:rPr>
          <w:szCs w:val="28"/>
        </w:rPr>
        <w:lastRenderedPageBreak/>
        <w:t xml:space="preserve">Приложение </w:t>
      </w:r>
    </w:p>
    <w:p w:rsidR="006E3670" w:rsidRDefault="006E3670" w:rsidP="006E3670">
      <w:pPr>
        <w:suppressAutoHyphens/>
        <w:autoSpaceDE w:val="0"/>
        <w:autoSpaceDN w:val="0"/>
        <w:adjustRightInd w:val="0"/>
        <w:ind w:left="6024" w:hanging="360"/>
        <w:jc w:val="center"/>
        <w:rPr>
          <w:szCs w:val="28"/>
        </w:rPr>
      </w:pPr>
      <w:r>
        <w:rPr>
          <w:szCs w:val="28"/>
        </w:rPr>
        <w:t>к постановлению</w:t>
      </w:r>
    </w:p>
    <w:p w:rsidR="006E3670" w:rsidRDefault="006E3670" w:rsidP="006E3670">
      <w:pPr>
        <w:suppressAutoHyphens/>
        <w:autoSpaceDE w:val="0"/>
        <w:autoSpaceDN w:val="0"/>
        <w:adjustRightInd w:val="0"/>
        <w:ind w:left="6024" w:hanging="360"/>
        <w:jc w:val="center"/>
        <w:rPr>
          <w:szCs w:val="28"/>
        </w:rPr>
      </w:pPr>
      <w:r>
        <w:rPr>
          <w:szCs w:val="28"/>
        </w:rPr>
        <w:t>администрации Татищевского</w:t>
      </w:r>
    </w:p>
    <w:p w:rsidR="006E3670" w:rsidRDefault="006E3670" w:rsidP="006E3670">
      <w:pPr>
        <w:suppressAutoHyphens/>
        <w:autoSpaceDE w:val="0"/>
        <w:autoSpaceDN w:val="0"/>
        <w:adjustRightInd w:val="0"/>
        <w:ind w:left="6024" w:hanging="360"/>
        <w:jc w:val="center"/>
        <w:rPr>
          <w:szCs w:val="28"/>
        </w:rPr>
      </w:pPr>
      <w:r>
        <w:rPr>
          <w:szCs w:val="28"/>
        </w:rPr>
        <w:t>муниципального района</w:t>
      </w:r>
    </w:p>
    <w:p w:rsidR="006E3670" w:rsidRDefault="006E3670" w:rsidP="006E3670">
      <w:pPr>
        <w:suppressAutoHyphens/>
        <w:autoSpaceDE w:val="0"/>
        <w:autoSpaceDN w:val="0"/>
        <w:adjustRightInd w:val="0"/>
        <w:ind w:left="6024" w:hanging="360"/>
        <w:jc w:val="center"/>
        <w:rPr>
          <w:szCs w:val="28"/>
        </w:rPr>
      </w:pPr>
      <w:r>
        <w:rPr>
          <w:szCs w:val="28"/>
        </w:rPr>
        <w:t>Саратовской области</w:t>
      </w:r>
    </w:p>
    <w:p w:rsidR="006E3670" w:rsidRDefault="00717D9C" w:rsidP="006E3670">
      <w:pPr>
        <w:suppressAutoHyphens/>
        <w:autoSpaceDE w:val="0"/>
        <w:autoSpaceDN w:val="0"/>
        <w:adjustRightInd w:val="0"/>
        <w:ind w:left="6024" w:hanging="360"/>
        <w:jc w:val="center"/>
        <w:rPr>
          <w:szCs w:val="28"/>
        </w:rPr>
      </w:pPr>
      <w:r>
        <w:rPr>
          <w:szCs w:val="28"/>
        </w:rPr>
        <w:t>от 10.03.2025 № 261</w:t>
      </w:r>
    </w:p>
    <w:p w:rsidR="006E3670" w:rsidRDefault="006E3670" w:rsidP="006E3670">
      <w:pPr>
        <w:suppressAutoHyphens/>
        <w:autoSpaceDE w:val="0"/>
        <w:autoSpaceDN w:val="0"/>
        <w:adjustRightInd w:val="0"/>
        <w:ind w:left="6024" w:hanging="360"/>
        <w:jc w:val="center"/>
        <w:rPr>
          <w:szCs w:val="28"/>
        </w:rPr>
      </w:pPr>
    </w:p>
    <w:p w:rsidR="006E3670" w:rsidRDefault="006E3670" w:rsidP="006E3670">
      <w:pPr>
        <w:suppressAutoHyphens/>
        <w:autoSpaceDE w:val="0"/>
        <w:autoSpaceDN w:val="0"/>
        <w:adjustRightInd w:val="0"/>
        <w:ind w:left="6024" w:hanging="360"/>
        <w:jc w:val="center"/>
        <w:rPr>
          <w:szCs w:val="28"/>
        </w:rPr>
      </w:pPr>
      <w:r>
        <w:rPr>
          <w:szCs w:val="28"/>
        </w:rPr>
        <w:t xml:space="preserve">«Приложение </w:t>
      </w:r>
    </w:p>
    <w:p w:rsidR="006E3670" w:rsidRDefault="006E3670" w:rsidP="006E3670">
      <w:pPr>
        <w:suppressAutoHyphens/>
        <w:autoSpaceDE w:val="0"/>
        <w:autoSpaceDN w:val="0"/>
        <w:adjustRightInd w:val="0"/>
        <w:ind w:left="6024" w:hanging="360"/>
        <w:jc w:val="center"/>
        <w:rPr>
          <w:szCs w:val="28"/>
        </w:rPr>
      </w:pPr>
      <w:r>
        <w:rPr>
          <w:szCs w:val="28"/>
        </w:rPr>
        <w:t>к постановлению</w:t>
      </w:r>
    </w:p>
    <w:p w:rsidR="006E3670" w:rsidRDefault="006E3670" w:rsidP="006E3670">
      <w:pPr>
        <w:suppressAutoHyphens/>
        <w:autoSpaceDE w:val="0"/>
        <w:autoSpaceDN w:val="0"/>
        <w:adjustRightInd w:val="0"/>
        <w:ind w:left="6024" w:hanging="360"/>
        <w:jc w:val="center"/>
        <w:rPr>
          <w:szCs w:val="28"/>
        </w:rPr>
      </w:pPr>
      <w:r>
        <w:rPr>
          <w:szCs w:val="28"/>
        </w:rPr>
        <w:t>администрации Татищевского</w:t>
      </w:r>
    </w:p>
    <w:p w:rsidR="006E3670" w:rsidRDefault="006E3670" w:rsidP="006E3670">
      <w:pPr>
        <w:suppressAutoHyphens/>
        <w:autoSpaceDE w:val="0"/>
        <w:autoSpaceDN w:val="0"/>
        <w:adjustRightInd w:val="0"/>
        <w:ind w:left="6024" w:hanging="360"/>
        <w:jc w:val="center"/>
        <w:rPr>
          <w:szCs w:val="28"/>
        </w:rPr>
      </w:pPr>
      <w:r>
        <w:rPr>
          <w:szCs w:val="28"/>
        </w:rPr>
        <w:t>муниципального района</w:t>
      </w:r>
    </w:p>
    <w:p w:rsidR="006E3670" w:rsidRDefault="006E3670" w:rsidP="006E3670">
      <w:pPr>
        <w:suppressAutoHyphens/>
        <w:autoSpaceDE w:val="0"/>
        <w:autoSpaceDN w:val="0"/>
        <w:adjustRightInd w:val="0"/>
        <w:ind w:left="6024" w:hanging="360"/>
        <w:jc w:val="center"/>
        <w:rPr>
          <w:szCs w:val="28"/>
        </w:rPr>
      </w:pPr>
      <w:r>
        <w:rPr>
          <w:szCs w:val="28"/>
        </w:rPr>
        <w:t>Саратовской области</w:t>
      </w:r>
    </w:p>
    <w:p w:rsidR="006E3670" w:rsidRDefault="006E3670" w:rsidP="006E3670">
      <w:pPr>
        <w:suppressAutoHyphens/>
        <w:autoSpaceDE w:val="0"/>
        <w:autoSpaceDN w:val="0"/>
        <w:adjustRightInd w:val="0"/>
        <w:ind w:left="6024" w:hanging="360"/>
        <w:jc w:val="center"/>
        <w:rPr>
          <w:szCs w:val="28"/>
        </w:rPr>
      </w:pPr>
      <w:r>
        <w:rPr>
          <w:szCs w:val="28"/>
        </w:rPr>
        <w:t>от 04.03.2021 № 188</w:t>
      </w:r>
    </w:p>
    <w:p w:rsidR="006E3670" w:rsidRDefault="006E3670" w:rsidP="006E3670">
      <w:pPr>
        <w:suppressAutoHyphens/>
        <w:autoSpaceDE w:val="0"/>
        <w:autoSpaceDN w:val="0"/>
        <w:adjustRightInd w:val="0"/>
        <w:ind w:left="6024" w:hanging="360"/>
        <w:jc w:val="center"/>
        <w:rPr>
          <w:szCs w:val="28"/>
        </w:rPr>
      </w:pPr>
    </w:p>
    <w:p w:rsidR="006E3670" w:rsidRDefault="006E3670" w:rsidP="006E3670">
      <w:pPr>
        <w:suppressAutoHyphens/>
        <w:autoSpaceDE w:val="0"/>
        <w:autoSpaceDN w:val="0"/>
        <w:adjustRightInd w:val="0"/>
        <w:jc w:val="center"/>
        <w:rPr>
          <w:b/>
          <w:bCs/>
          <w:caps/>
          <w:szCs w:val="28"/>
        </w:rPr>
      </w:pPr>
      <w:r>
        <w:rPr>
          <w:b/>
          <w:bCs/>
          <w:caps/>
          <w:szCs w:val="28"/>
        </w:rPr>
        <w:t>Положение</w:t>
      </w:r>
    </w:p>
    <w:p w:rsidR="006E3670" w:rsidRPr="006E3670" w:rsidRDefault="006E3670" w:rsidP="006E3670">
      <w:pPr>
        <w:suppressAutoHyphens/>
        <w:jc w:val="center"/>
        <w:rPr>
          <w:b/>
          <w:color w:val="000000"/>
          <w:szCs w:val="28"/>
        </w:rPr>
      </w:pPr>
      <w:r>
        <w:rPr>
          <w:rStyle w:val="af2"/>
          <w:b/>
          <w:color w:val="000000"/>
          <w:szCs w:val="28"/>
          <w:u w:val="none"/>
        </w:rPr>
        <w:t>о платных услугах, оказываемых муниципальным автономным учреждением «</w:t>
      </w:r>
      <w:proofErr w:type="spellStart"/>
      <w:r>
        <w:rPr>
          <w:b/>
          <w:szCs w:val="28"/>
        </w:rPr>
        <w:t>Татищевский</w:t>
      </w:r>
      <w:proofErr w:type="spellEnd"/>
      <w:r w:rsidR="007C46FB">
        <w:rPr>
          <w:b/>
          <w:szCs w:val="28"/>
        </w:rPr>
        <w:t xml:space="preserve"> </w:t>
      </w:r>
      <w:proofErr w:type="gramStart"/>
      <w:r>
        <w:rPr>
          <w:b/>
          <w:szCs w:val="28"/>
        </w:rPr>
        <w:t>физкультурно-оздоровительный</w:t>
      </w:r>
      <w:proofErr w:type="gramEnd"/>
    </w:p>
    <w:p w:rsidR="006E3670" w:rsidRDefault="006E3670" w:rsidP="006E3670">
      <w:pPr>
        <w:jc w:val="center"/>
        <w:rPr>
          <w:b/>
          <w:szCs w:val="28"/>
        </w:rPr>
      </w:pPr>
      <w:r>
        <w:rPr>
          <w:b/>
          <w:szCs w:val="28"/>
        </w:rPr>
        <w:t>спортивный центр «Новый Импульс»</w:t>
      </w:r>
    </w:p>
    <w:p w:rsidR="006E3670" w:rsidRPr="00201C61" w:rsidRDefault="006E3670" w:rsidP="006E3670">
      <w:pPr>
        <w:suppressAutoHyphens/>
        <w:autoSpaceDE w:val="0"/>
        <w:autoSpaceDN w:val="0"/>
        <w:adjustRightInd w:val="0"/>
        <w:ind w:firstLine="567"/>
        <w:jc w:val="both"/>
        <w:rPr>
          <w:szCs w:val="28"/>
        </w:rPr>
      </w:pPr>
    </w:p>
    <w:p w:rsidR="006E3670" w:rsidRDefault="006E3670" w:rsidP="006E3670">
      <w:pPr>
        <w:numPr>
          <w:ilvl w:val="0"/>
          <w:numId w:val="29"/>
        </w:numPr>
        <w:suppressAutoHyphens/>
        <w:autoSpaceDE w:val="0"/>
        <w:autoSpaceDN w:val="0"/>
        <w:adjustRightInd w:val="0"/>
        <w:spacing w:after="200" w:line="276" w:lineRule="auto"/>
        <w:jc w:val="center"/>
        <w:rPr>
          <w:b/>
          <w:bCs/>
          <w:szCs w:val="28"/>
        </w:rPr>
      </w:pPr>
      <w:r>
        <w:rPr>
          <w:b/>
          <w:bCs/>
          <w:szCs w:val="28"/>
        </w:rPr>
        <w:t>Общие положения</w:t>
      </w:r>
    </w:p>
    <w:p w:rsidR="006E3670" w:rsidRDefault="006E3670" w:rsidP="006E3670">
      <w:pPr>
        <w:suppressAutoHyphens/>
        <w:autoSpaceDE w:val="0"/>
        <w:autoSpaceDN w:val="0"/>
        <w:adjustRightInd w:val="0"/>
        <w:ind w:firstLine="567"/>
        <w:jc w:val="both"/>
        <w:rPr>
          <w:szCs w:val="28"/>
        </w:rPr>
      </w:pPr>
    </w:p>
    <w:p w:rsidR="006E3670" w:rsidRDefault="006E3670" w:rsidP="006E3670">
      <w:pPr>
        <w:suppressAutoHyphens/>
        <w:ind w:firstLine="567"/>
        <w:jc w:val="both"/>
        <w:rPr>
          <w:color w:val="000000"/>
          <w:szCs w:val="28"/>
        </w:rPr>
      </w:pPr>
      <w:r>
        <w:rPr>
          <w:szCs w:val="28"/>
        </w:rPr>
        <w:t xml:space="preserve">1.1. </w:t>
      </w:r>
      <w:proofErr w:type="gramStart"/>
      <w:r>
        <w:rPr>
          <w:szCs w:val="28"/>
        </w:rPr>
        <w:t xml:space="preserve">Положение о платных услугах, оказываемых </w:t>
      </w:r>
      <w:r>
        <w:rPr>
          <w:rStyle w:val="af2"/>
          <w:color w:val="000000"/>
          <w:szCs w:val="28"/>
          <w:u w:val="none"/>
        </w:rPr>
        <w:t xml:space="preserve">муниципальным автономным учреждением </w:t>
      </w:r>
      <w:r>
        <w:rPr>
          <w:szCs w:val="28"/>
        </w:rPr>
        <w:t>«</w:t>
      </w:r>
      <w:proofErr w:type="spellStart"/>
      <w:r>
        <w:rPr>
          <w:szCs w:val="28"/>
        </w:rPr>
        <w:t>Татищевский</w:t>
      </w:r>
      <w:proofErr w:type="spellEnd"/>
      <w:r>
        <w:rPr>
          <w:szCs w:val="28"/>
        </w:rPr>
        <w:t xml:space="preserve"> физкультурно-оздоровительный спортивный центр «Новый Импульс» Татищевского муниципального района Саратовской области (далее по тексту – Положение) разработано в соответствии с </w:t>
      </w:r>
      <w:r>
        <w:rPr>
          <w:color w:val="000000"/>
          <w:szCs w:val="28"/>
        </w:rPr>
        <w:t>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2300-1 «О защите прав потребителей», Федеральным законом от 12.01.1996 № 7-ФЗ</w:t>
      </w:r>
      <w:proofErr w:type="gramEnd"/>
      <w:r>
        <w:rPr>
          <w:color w:val="000000"/>
          <w:szCs w:val="28"/>
        </w:rPr>
        <w:t xml:space="preserve"> «О некоммерческих организациях», Федеральным законом от 29.12.2012 № 273-ФЗ «Об образовании в Российской Федерации», </w:t>
      </w:r>
      <w:r>
        <w:rPr>
          <w:szCs w:val="28"/>
        </w:rPr>
        <w:t xml:space="preserve">Федеральным законом от 04.12.2007 № 329-ФЗ «О физической культуре и спорте в Российской Федерации», Государственным стандартом Российской Федерации ГОСТ </w:t>
      </w:r>
      <w:proofErr w:type="gramStart"/>
      <w:r>
        <w:rPr>
          <w:szCs w:val="28"/>
        </w:rPr>
        <w:t>Р</w:t>
      </w:r>
      <w:proofErr w:type="gramEnd"/>
      <w:r>
        <w:rPr>
          <w:szCs w:val="28"/>
        </w:rPr>
        <w:t xml:space="preserve"> 52024-2003 «Услуги физкультурно-оздоровительные и спортивные. </w:t>
      </w:r>
      <w:proofErr w:type="gramStart"/>
      <w:r>
        <w:rPr>
          <w:szCs w:val="28"/>
        </w:rPr>
        <w:t xml:space="preserve">Общие требования», принятым постановлением Госстандарта России от 18.03.2003 № 80-ст, </w:t>
      </w:r>
      <w:r>
        <w:rPr>
          <w:color w:val="000000"/>
          <w:szCs w:val="28"/>
        </w:rPr>
        <w:t>постановлением Правительства Российской Федерации от 16.07.2020 № 1050 «Об утверждении Правил оказания платных образовательных услуг»,</w:t>
      </w:r>
      <w:r>
        <w:rPr>
          <w:rStyle w:val="af2"/>
          <w:color w:val="auto"/>
          <w:szCs w:val="28"/>
          <w:u w:val="none"/>
        </w:rPr>
        <w:t xml:space="preserve"> постановлением Правительства Саратовской области от 19.10.2022 №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w:t>
      </w:r>
      <w:proofErr w:type="gramEnd"/>
      <w:r>
        <w:rPr>
          <w:rStyle w:val="af2"/>
          <w:color w:val="auto"/>
          <w:szCs w:val="28"/>
          <w:u w:val="none"/>
        </w:rPr>
        <w:t xml:space="preserve">», </w:t>
      </w:r>
      <w:proofErr w:type="gramStart"/>
      <w:r>
        <w:rPr>
          <w:rStyle w:val="af2"/>
          <w:color w:val="auto"/>
          <w:szCs w:val="28"/>
          <w:u w:val="none"/>
        </w:rPr>
        <w:t xml:space="preserve">постановлением администрации Татищевского муниципального района Саратовской области от 28.10.2022 № 1339 «О дополнительных мерах поддержки членов семей лиц, </w:t>
      </w:r>
      <w:r>
        <w:rPr>
          <w:rStyle w:val="af2"/>
          <w:color w:val="auto"/>
          <w:szCs w:val="28"/>
          <w:u w:val="none"/>
        </w:rPr>
        <w:lastRenderedPageBreak/>
        <w:t>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r>
        <w:rPr>
          <w:color w:val="000000"/>
          <w:szCs w:val="28"/>
        </w:rPr>
        <w:t xml:space="preserve"> на основании Устава Татищевского муниципального района Саратовской области, Устава муниципального автономного учреждения </w:t>
      </w:r>
      <w:r>
        <w:rPr>
          <w:szCs w:val="28"/>
        </w:rPr>
        <w:t>«</w:t>
      </w:r>
      <w:proofErr w:type="spellStart"/>
      <w:r>
        <w:rPr>
          <w:szCs w:val="28"/>
        </w:rPr>
        <w:t>Татищевский</w:t>
      </w:r>
      <w:proofErr w:type="spellEnd"/>
      <w:r w:rsidR="007C46FB">
        <w:rPr>
          <w:szCs w:val="28"/>
        </w:rPr>
        <w:t xml:space="preserve"> </w:t>
      </w:r>
      <w:r>
        <w:rPr>
          <w:color w:val="000000"/>
          <w:szCs w:val="28"/>
        </w:rPr>
        <w:t>физкультурно</w:t>
      </w:r>
      <w:r>
        <w:rPr>
          <w:szCs w:val="28"/>
        </w:rPr>
        <w:t xml:space="preserve">-оздоровительный спортивный центр «Новый Импульс» </w:t>
      </w:r>
      <w:r>
        <w:rPr>
          <w:color w:val="000000"/>
          <w:szCs w:val="28"/>
        </w:rPr>
        <w:t>Татищевского муниципального района Саратовской</w:t>
      </w:r>
      <w:proofErr w:type="gramEnd"/>
      <w:r>
        <w:rPr>
          <w:color w:val="000000"/>
          <w:szCs w:val="28"/>
        </w:rPr>
        <w:t xml:space="preserve"> области.</w:t>
      </w:r>
    </w:p>
    <w:p w:rsidR="006E3670" w:rsidRDefault="006E3670" w:rsidP="006E3670">
      <w:pPr>
        <w:suppressAutoHyphens/>
        <w:autoSpaceDE w:val="0"/>
        <w:autoSpaceDN w:val="0"/>
        <w:adjustRightInd w:val="0"/>
        <w:ind w:firstLine="567"/>
        <w:jc w:val="both"/>
        <w:rPr>
          <w:szCs w:val="28"/>
        </w:rPr>
      </w:pPr>
      <w:r>
        <w:rPr>
          <w:szCs w:val="28"/>
        </w:rPr>
        <w:t>1.2. Настоящее Положение регламентирует правила организации платных услуг, оказываемых муниципальным автономным учреждением «</w:t>
      </w:r>
      <w:proofErr w:type="spellStart"/>
      <w:r>
        <w:rPr>
          <w:szCs w:val="28"/>
        </w:rPr>
        <w:t>Татищевский</w:t>
      </w:r>
      <w:proofErr w:type="spellEnd"/>
      <w:r w:rsidR="007C46FB">
        <w:rPr>
          <w:szCs w:val="28"/>
        </w:rPr>
        <w:t xml:space="preserve"> </w:t>
      </w:r>
      <w:r>
        <w:rPr>
          <w:color w:val="000000"/>
          <w:szCs w:val="28"/>
        </w:rPr>
        <w:t>физкультурно</w:t>
      </w:r>
      <w:r>
        <w:rPr>
          <w:szCs w:val="28"/>
        </w:rPr>
        <w:t>-оздоровительный спортивный центр «Новый Импульс» Татищевского муниципального района Саратовской области (далее по тексту – Учреждение).</w:t>
      </w:r>
    </w:p>
    <w:p w:rsidR="006E3670" w:rsidRDefault="006E3670" w:rsidP="006E3670">
      <w:pPr>
        <w:suppressAutoHyphens/>
        <w:autoSpaceDE w:val="0"/>
        <w:autoSpaceDN w:val="0"/>
        <w:adjustRightInd w:val="0"/>
        <w:ind w:firstLine="567"/>
        <w:jc w:val="both"/>
        <w:rPr>
          <w:szCs w:val="28"/>
        </w:rPr>
      </w:pPr>
      <w:r>
        <w:rPr>
          <w:szCs w:val="28"/>
        </w:rPr>
        <w:t>1.3. Настоящее Положение регулирует отношения, возникающие между Учреждением (Исполнителем) и Заказчиком, имеющим намерение заказать, либо заказывающим платные услуги для себя или несовершеннолетних граждан.</w:t>
      </w:r>
    </w:p>
    <w:p w:rsidR="006E3670" w:rsidRDefault="006E3670" w:rsidP="006E3670">
      <w:pPr>
        <w:suppressAutoHyphens/>
        <w:autoSpaceDE w:val="0"/>
        <w:autoSpaceDN w:val="0"/>
        <w:adjustRightInd w:val="0"/>
        <w:ind w:firstLine="567"/>
        <w:jc w:val="both"/>
        <w:rPr>
          <w:szCs w:val="28"/>
        </w:rPr>
      </w:pPr>
      <w:r>
        <w:rPr>
          <w:szCs w:val="28"/>
        </w:rPr>
        <w:t>1.4. Платные услуги предоставляются с целью:</w:t>
      </w:r>
    </w:p>
    <w:p w:rsidR="006E3670" w:rsidRDefault="006E3670" w:rsidP="006E3670">
      <w:pPr>
        <w:suppressAutoHyphens/>
        <w:ind w:firstLine="567"/>
        <w:jc w:val="both"/>
        <w:rPr>
          <w:szCs w:val="28"/>
        </w:rPr>
      </w:pPr>
      <w:r>
        <w:rPr>
          <w:szCs w:val="28"/>
        </w:rPr>
        <w:t>всестороннее удовлетворение потребностей населения, в том числе учащихся в области физической культуры и спорта;</w:t>
      </w:r>
    </w:p>
    <w:p w:rsidR="006E3670" w:rsidRDefault="006E3670" w:rsidP="006E3670">
      <w:pPr>
        <w:suppressAutoHyphens/>
        <w:ind w:firstLine="567"/>
        <w:jc w:val="both"/>
        <w:rPr>
          <w:szCs w:val="28"/>
        </w:rPr>
      </w:pPr>
      <w:r>
        <w:rPr>
          <w:szCs w:val="28"/>
        </w:rPr>
        <w:t>улучшение качества услуг, привлечения дополнительных денежных сре</w:t>
      </w:r>
      <w:proofErr w:type="gramStart"/>
      <w:r>
        <w:rPr>
          <w:szCs w:val="28"/>
        </w:rPr>
        <w:t>дств дл</w:t>
      </w:r>
      <w:proofErr w:type="gramEnd"/>
      <w:r>
        <w:rPr>
          <w:szCs w:val="28"/>
        </w:rPr>
        <w:t>я обеспечения, развития и совершенствования услуг, расширение материально-технической базы Учреждения;</w:t>
      </w:r>
    </w:p>
    <w:p w:rsidR="006E3670" w:rsidRDefault="006E3670" w:rsidP="006E3670">
      <w:pPr>
        <w:suppressAutoHyphens/>
        <w:autoSpaceDE w:val="0"/>
        <w:autoSpaceDN w:val="0"/>
        <w:adjustRightInd w:val="0"/>
        <w:ind w:firstLine="567"/>
        <w:jc w:val="both"/>
        <w:rPr>
          <w:szCs w:val="28"/>
        </w:rPr>
      </w:pPr>
      <w:r>
        <w:rPr>
          <w:szCs w:val="28"/>
        </w:rPr>
        <w:t>формирования условий здорового образа жизни подрастающего поколения, психологической устойчивости и полезной занятости учащихся и сельской молодежи, укрепления здоровья, отвлечения молодежи и граждан от пагубных пристрастий и вредных привычек.</w:t>
      </w:r>
    </w:p>
    <w:p w:rsidR="006E3670" w:rsidRDefault="006E3670" w:rsidP="006E3670">
      <w:pPr>
        <w:suppressAutoHyphens/>
        <w:autoSpaceDE w:val="0"/>
        <w:autoSpaceDN w:val="0"/>
        <w:adjustRightInd w:val="0"/>
        <w:ind w:firstLine="567"/>
        <w:jc w:val="both"/>
        <w:rPr>
          <w:szCs w:val="28"/>
        </w:rPr>
      </w:pPr>
      <w:r>
        <w:rPr>
          <w:szCs w:val="28"/>
        </w:rPr>
        <w:t>Для достижения целей необходимо решение следующих задач:</w:t>
      </w:r>
    </w:p>
    <w:p w:rsidR="006E3670" w:rsidRDefault="006E3670" w:rsidP="006E3670">
      <w:pPr>
        <w:suppressAutoHyphens/>
        <w:autoSpaceDE w:val="0"/>
        <w:autoSpaceDN w:val="0"/>
        <w:adjustRightInd w:val="0"/>
        <w:ind w:firstLine="567"/>
        <w:jc w:val="both"/>
        <w:rPr>
          <w:szCs w:val="28"/>
        </w:rPr>
      </w:pPr>
      <w:r>
        <w:rPr>
          <w:szCs w:val="28"/>
        </w:rPr>
        <w:t>укрепление здоровья и создания условий для активных занятий физической культурой и спортом, оздоровления физического, духовного и нравственного развития личности у учащихся, молодежи, граждан;</w:t>
      </w:r>
    </w:p>
    <w:p w:rsidR="006E3670" w:rsidRDefault="006E3670" w:rsidP="006E3670">
      <w:pPr>
        <w:suppressAutoHyphens/>
        <w:autoSpaceDE w:val="0"/>
        <w:autoSpaceDN w:val="0"/>
        <w:adjustRightInd w:val="0"/>
        <w:ind w:firstLine="567"/>
        <w:jc w:val="both"/>
        <w:rPr>
          <w:szCs w:val="28"/>
        </w:rPr>
      </w:pPr>
      <w:r>
        <w:rPr>
          <w:szCs w:val="28"/>
        </w:rPr>
        <w:t>всестороннее удовлетворение физкультурно-оздоровительных потребностей среди различных категорий населения;</w:t>
      </w:r>
    </w:p>
    <w:p w:rsidR="006E3670" w:rsidRDefault="006E3670" w:rsidP="006E3670">
      <w:pPr>
        <w:suppressAutoHyphens/>
        <w:autoSpaceDE w:val="0"/>
        <w:autoSpaceDN w:val="0"/>
        <w:adjustRightInd w:val="0"/>
        <w:ind w:firstLine="567"/>
        <w:jc w:val="both"/>
        <w:rPr>
          <w:szCs w:val="28"/>
        </w:rPr>
      </w:pPr>
      <w:r>
        <w:rPr>
          <w:szCs w:val="28"/>
        </w:rPr>
        <w:t>приобщение различных категорий населения к физической культуре и спорту и прежде всего к здоровому образу жизни;</w:t>
      </w:r>
    </w:p>
    <w:p w:rsidR="006E3670" w:rsidRDefault="006E3670" w:rsidP="006E3670">
      <w:pPr>
        <w:suppressAutoHyphens/>
        <w:autoSpaceDE w:val="0"/>
        <w:autoSpaceDN w:val="0"/>
        <w:adjustRightInd w:val="0"/>
        <w:ind w:firstLine="567"/>
        <w:jc w:val="both"/>
        <w:rPr>
          <w:szCs w:val="28"/>
        </w:rPr>
      </w:pPr>
      <w:r>
        <w:rPr>
          <w:szCs w:val="28"/>
        </w:rPr>
        <w:t>внедрение новых форм организации физкультурно-оздоровительной и спортивно-массовой работы в режим учебы, труда, отдыха различных социально-демографических групп населения;</w:t>
      </w:r>
    </w:p>
    <w:p w:rsidR="006E3670" w:rsidRDefault="006E3670" w:rsidP="006E3670">
      <w:pPr>
        <w:suppressAutoHyphens/>
        <w:autoSpaceDE w:val="0"/>
        <w:autoSpaceDN w:val="0"/>
        <w:adjustRightInd w:val="0"/>
        <w:ind w:firstLine="567"/>
        <w:jc w:val="both"/>
        <w:rPr>
          <w:szCs w:val="28"/>
        </w:rPr>
      </w:pPr>
      <w:r>
        <w:rPr>
          <w:szCs w:val="28"/>
        </w:rPr>
        <w:t>организация работы коллективов физической культуры, спортивных клубов по различным видам спорта;</w:t>
      </w:r>
    </w:p>
    <w:p w:rsidR="006E3670" w:rsidRDefault="006E3670" w:rsidP="006E3670">
      <w:pPr>
        <w:suppressAutoHyphens/>
        <w:autoSpaceDE w:val="0"/>
        <w:autoSpaceDN w:val="0"/>
        <w:adjustRightInd w:val="0"/>
        <w:ind w:firstLine="567"/>
        <w:jc w:val="both"/>
        <w:rPr>
          <w:szCs w:val="28"/>
        </w:rPr>
      </w:pPr>
      <w:r>
        <w:rPr>
          <w:szCs w:val="28"/>
        </w:rPr>
        <w:t>укрепление материально-технической и финансовой базы Учреждения.</w:t>
      </w:r>
    </w:p>
    <w:p w:rsidR="006E3670" w:rsidRDefault="006E3670" w:rsidP="006E3670">
      <w:pPr>
        <w:suppressAutoHyphens/>
        <w:autoSpaceDE w:val="0"/>
        <w:autoSpaceDN w:val="0"/>
        <w:adjustRightInd w:val="0"/>
        <w:ind w:firstLine="567"/>
        <w:jc w:val="both"/>
        <w:rPr>
          <w:szCs w:val="28"/>
        </w:rPr>
      </w:pPr>
      <w:r>
        <w:rPr>
          <w:szCs w:val="28"/>
        </w:rPr>
        <w:t>1.5. Перечень платных услуг, оказываемых Учреждением, и порядок их предоставления определяются настоящим Положением.</w:t>
      </w:r>
    </w:p>
    <w:p w:rsidR="006E3670" w:rsidRDefault="006E3670" w:rsidP="006E3670">
      <w:pPr>
        <w:suppressAutoHyphens/>
        <w:autoSpaceDE w:val="0"/>
        <w:autoSpaceDN w:val="0"/>
        <w:adjustRightInd w:val="0"/>
        <w:ind w:firstLine="567"/>
        <w:jc w:val="both"/>
        <w:rPr>
          <w:szCs w:val="28"/>
        </w:rPr>
      </w:pPr>
      <w:r>
        <w:rPr>
          <w:szCs w:val="28"/>
        </w:rPr>
        <w:t xml:space="preserve">1.6. </w:t>
      </w:r>
      <w:proofErr w:type="gramStart"/>
      <w:r>
        <w:rPr>
          <w:szCs w:val="28"/>
        </w:rPr>
        <w:t xml:space="preserve">Платные услуги (в случае предоставления их учащимся Учреждения) не могут быть оказаны взамен предусмотренных соответствующих </w:t>
      </w:r>
      <w:r>
        <w:rPr>
          <w:szCs w:val="28"/>
        </w:rPr>
        <w:lastRenderedPageBreak/>
        <w:t>образовательных программ, финансируемых за счет средств муниципального бюджета Татищевского муниципального района Саратовской области, и не могут наносить ущерб или ухудшить качество предоставления основных образовательных услуг.</w:t>
      </w:r>
      <w:proofErr w:type="gramEnd"/>
    </w:p>
    <w:p w:rsidR="006E3670" w:rsidRDefault="006E3670" w:rsidP="006E3670">
      <w:pPr>
        <w:suppressAutoHyphens/>
        <w:autoSpaceDE w:val="0"/>
        <w:autoSpaceDN w:val="0"/>
        <w:adjustRightInd w:val="0"/>
        <w:ind w:firstLine="567"/>
        <w:jc w:val="both"/>
        <w:rPr>
          <w:b/>
          <w:szCs w:val="28"/>
        </w:rPr>
      </w:pPr>
      <w:r>
        <w:rPr>
          <w:szCs w:val="28"/>
        </w:rPr>
        <w:t>1.7. Между Заказчиком и Учреждением на оказание платных услуг (за исключением физкультурно-спортивных услуг) заключается договор оферты, в котором указываются вид услуги, размер и порядок оплаты, другие условия (приложение № 1к настоящему Положению). На оказание физкультурно-спортивных услуг между Заказчиком и Учреждением заключается договор согласно приложению №2 к настоящему Положению.</w:t>
      </w:r>
    </w:p>
    <w:p w:rsidR="006E3670" w:rsidRDefault="006E3670" w:rsidP="006E3670">
      <w:pPr>
        <w:suppressAutoHyphens/>
        <w:autoSpaceDE w:val="0"/>
        <w:autoSpaceDN w:val="0"/>
        <w:adjustRightInd w:val="0"/>
        <w:ind w:firstLine="567"/>
        <w:jc w:val="both"/>
        <w:rPr>
          <w:szCs w:val="28"/>
        </w:rPr>
      </w:pPr>
      <w:r>
        <w:rPr>
          <w:szCs w:val="28"/>
        </w:rPr>
        <w:t>1.8. Прейскурант цен на все виды оказываемых платных услуг, утверждается постановлением администрации Татищевского муниципального района Саратовской области.</w:t>
      </w:r>
    </w:p>
    <w:p w:rsidR="006E3670" w:rsidRDefault="006E3670" w:rsidP="006E3670">
      <w:pPr>
        <w:suppressAutoHyphens/>
        <w:autoSpaceDE w:val="0"/>
        <w:autoSpaceDN w:val="0"/>
        <w:adjustRightInd w:val="0"/>
        <w:ind w:firstLine="567"/>
        <w:jc w:val="both"/>
        <w:rPr>
          <w:szCs w:val="28"/>
        </w:rPr>
      </w:pPr>
      <w:r>
        <w:rPr>
          <w:szCs w:val="28"/>
        </w:rPr>
        <w:t xml:space="preserve">1.9. Платные услуги оказываются только в период действия договора об оказании платных услуг. </w:t>
      </w:r>
      <w:proofErr w:type="gramStart"/>
      <w:r>
        <w:rPr>
          <w:szCs w:val="28"/>
        </w:rPr>
        <w:t>Договор</w:t>
      </w:r>
      <w:proofErr w:type="gramEnd"/>
      <w:r>
        <w:rPr>
          <w:szCs w:val="28"/>
        </w:rPr>
        <w:t xml:space="preserve"> может быть расторгнут по первому требованию Заказчика, а также по требованию Учреждения в случае отказа Заказчика оплачивать услугу.</w:t>
      </w:r>
    </w:p>
    <w:p w:rsidR="006E3670" w:rsidRDefault="006E3670" w:rsidP="006E3670">
      <w:pPr>
        <w:suppressAutoHyphens/>
        <w:autoSpaceDE w:val="0"/>
        <w:autoSpaceDN w:val="0"/>
        <w:adjustRightInd w:val="0"/>
        <w:ind w:firstLine="567"/>
        <w:jc w:val="both"/>
        <w:rPr>
          <w:szCs w:val="28"/>
        </w:rPr>
      </w:pPr>
    </w:p>
    <w:p w:rsidR="006E3670" w:rsidRDefault="006E3670" w:rsidP="006E3670">
      <w:pPr>
        <w:numPr>
          <w:ilvl w:val="0"/>
          <w:numId w:val="29"/>
        </w:numPr>
        <w:suppressAutoHyphens/>
        <w:autoSpaceDE w:val="0"/>
        <w:autoSpaceDN w:val="0"/>
        <w:adjustRightInd w:val="0"/>
        <w:spacing w:after="200" w:line="276" w:lineRule="auto"/>
        <w:jc w:val="center"/>
        <w:rPr>
          <w:b/>
          <w:bCs/>
          <w:szCs w:val="28"/>
        </w:rPr>
      </w:pPr>
      <w:r>
        <w:rPr>
          <w:b/>
          <w:bCs/>
          <w:szCs w:val="28"/>
        </w:rPr>
        <w:t>Перечень платных услуг</w:t>
      </w:r>
    </w:p>
    <w:p w:rsidR="006E3670" w:rsidRDefault="006E3670" w:rsidP="006E3670">
      <w:pPr>
        <w:suppressAutoHyphens/>
        <w:autoSpaceDE w:val="0"/>
        <w:autoSpaceDN w:val="0"/>
        <w:adjustRightInd w:val="0"/>
        <w:ind w:firstLine="567"/>
        <w:jc w:val="both"/>
        <w:rPr>
          <w:szCs w:val="28"/>
        </w:rPr>
      </w:pPr>
      <w:r>
        <w:rPr>
          <w:szCs w:val="28"/>
        </w:rPr>
        <w:t xml:space="preserve">2.1. Перечень основных платных услуг, оказываемых Учреждением, состоит </w:t>
      </w:r>
      <w:proofErr w:type="gramStart"/>
      <w:r>
        <w:rPr>
          <w:szCs w:val="28"/>
        </w:rPr>
        <w:t>из</w:t>
      </w:r>
      <w:proofErr w:type="gramEnd"/>
      <w:r>
        <w:rPr>
          <w:szCs w:val="28"/>
        </w:rPr>
        <w:t>:</w:t>
      </w:r>
    </w:p>
    <w:p w:rsidR="006E3670" w:rsidRDefault="006E3670" w:rsidP="006E3670">
      <w:pPr>
        <w:suppressAutoHyphens/>
        <w:autoSpaceDE w:val="0"/>
        <w:autoSpaceDN w:val="0"/>
        <w:adjustRightInd w:val="0"/>
        <w:ind w:firstLine="567"/>
        <w:jc w:val="both"/>
        <w:rPr>
          <w:szCs w:val="28"/>
        </w:rPr>
      </w:pPr>
      <w:r>
        <w:rPr>
          <w:szCs w:val="28"/>
        </w:rPr>
        <w:t>спортивных услуг;</w:t>
      </w:r>
    </w:p>
    <w:p w:rsidR="006E3670" w:rsidRDefault="006E3670" w:rsidP="006E3670">
      <w:pPr>
        <w:suppressAutoHyphens/>
        <w:autoSpaceDE w:val="0"/>
        <w:autoSpaceDN w:val="0"/>
        <w:adjustRightInd w:val="0"/>
        <w:ind w:firstLine="567"/>
        <w:jc w:val="both"/>
        <w:rPr>
          <w:szCs w:val="28"/>
        </w:rPr>
      </w:pPr>
      <w:r>
        <w:rPr>
          <w:szCs w:val="28"/>
        </w:rPr>
        <w:t>физкультурно-спортивных услуг;</w:t>
      </w:r>
    </w:p>
    <w:p w:rsidR="006E3670" w:rsidRDefault="006E3670" w:rsidP="006E3670">
      <w:pPr>
        <w:suppressAutoHyphens/>
        <w:autoSpaceDE w:val="0"/>
        <w:autoSpaceDN w:val="0"/>
        <w:adjustRightInd w:val="0"/>
        <w:ind w:firstLine="567"/>
        <w:jc w:val="both"/>
        <w:rPr>
          <w:szCs w:val="28"/>
        </w:rPr>
      </w:pPr>
      <w:r>
        <w:rPr>
          <w:szCs w:val="28"/>
        </w:rPr>
        <w:t>физкультурно-оздоровительных услуг;</w:t>
      </w:r>
    </w:p>
    <w:p w:rsidR="006E3670" w:rsidRDefault="006E3670" w:rsidP="006E3670">
      <w:pPr>
        <w:suppressAutoHyphens/>
        <w:autoSpaceDE w:val="0"/>
        <w:autoSpaceDN w:val="0"/>
        <w:adjustRightInd w:val="0"/>
        <w:ind w:firstLine="567"/>
        <w:jc w:val="both"/>
        <w:rPr>
          <w:szCs w:val="28"/>
        </w:rPr>
      </w:pPr>
      <w:r>
        <w:rPr>
          <w:szCs w:val="28"/>
        </w:rPr>
        <w:t xml:space="preserve">прочих спортивных услуг; </w:t>
      </w:r>
    </w:p>
    <w:p w:rsidR="006E3670" w:rsidRDefault="006E3670" w:rsidP="006E3670">
      <w:pPr>
        <w:suppressAutoHyphens/>
        <w:autoSpaceDE w:val="0"/>
        <w:autoSpaceDN w:val="0"/>
        <w:adjustRightInd w:val="0"/>
        <w:ind w:firstLine="567"/>
        <w:jc w:val="both"/>
        <w:rPr>
          <w:szCs w:val="28"/>
        </w:rPr>
      </w:pPr>
      <w:r w:rsidRPr="00D242D5">
        <w:rPr>
          <w:szCs w:val="28"/>
        </w:rPr>
        <w:t>розничная торговля.</w:t>
      </w:r>
    </w:p>
    <w:p w:rsidR="006E3670" w:rsidRDefault="006E3670" w:rsidP="006E3670">
      <w:pPr>
        <w:suppressAutoHyphens/>
        <w:autoSpaceDE w:val="0"/>
        <w:autoSpaceDN w:val="0"/>
        <w:adjustRightInd w:val="0"/>
        <w:ind w:firstLine="567"/>
        <w:jc w:val="both"/>
        <w:rPr>
          <w:szCs w:val="28"/>
        </w:rPr>
      </w:pPr>
      <w:r>
        <w:rPr>
          <w:szCs w:val="28"/>
        </w:rPr>
        <w:t>2.2.Перечень спортивных услуг, оказываемых Учреждением, включает в себя:</w:t>
      </w:r>
    </w:p>
    <w:p w:rsidR="006E3670" w:rsidRDefault="006E3670" w:rsidP="006E3670">
      <w:pPr>
        <w:suppressAutoHyphens/>
        <w:autoSpaceDE w:val="0"/>
        <w:autoSpaceDN w:val="0"/>
        <w:adjustRightInd w:val="0"/>
        <w:ind w:firstLine="567"/>
        <w:jc w:val="both"/>
        <w:rPr>
          <w:szCs w:val="28"/>
        </w:rPr>
      </w:pPr>
      <w:r>
        <w:rPr>
          <w:szCs w:val="28"/>
        </w:rPr>
        <w:t>предоставление универсального спортивного зала с душевой и раздевалкой для проведения тренировочных занятий;</w:t>
      </w:r>
    </w:p>
    <w:p w:rsidR="006E3670" w:rsidRDefault="006E3670" w:rsidP="006E3670">
      <w:pPr>
        <w:suppressAutoHyphens/>
        <w:autoSpaceDE w:val="0"/>
        <w:autoSpaceDN w:val="0"/>
        <w:adjustRightInd w:val="0"/>
        <w:ind w:firstLine="567"/>
        <w:jc w:val="both"/>
        <w:rPr>
          <w:szCs w:val="28"/>
        </w:rPr>
      </w:pPr>
      <w:r>
        <w:rPr>
          <w:szCs w:val="28"/>
        </w:rPr>
        <w:t>предоставление зала единобо</w:t>
      </w:r>
      <w:proofErr w:type="gramStart"/>
      <w:r>
        <w:rPr>
          <w:szCs w:val="28"/>
        </w:rPr>
        <w:t>рств с д</w:t>
      </w:r>
      <w:proofErr w:type="gramEnd"/>
      <w:r>
        <w:rPr>
          <w:szCs w:val="28"/>
        </w:rPr>
        <w:t>ушевой и раздевалкой для проведения тренировочных занятий;</w:t>
      </w:r>
    </w:p>
    <w:p w:rsidR="006E3670" w:rsidRDefault="006E3670" w:rsidP="006E3670">
      <w:pPr>
        <w:suppressAutoHyphens/>
        <w:autoSpaceDE w:val="0"/>
        <w:autoSpaceDN w:val="0"/>
        <w:adjustRightInd w:val="0"/>
        <w:ind w:firstLine="567"/>
        <w:jc w:val="both"/>
        <w:rPr>
          <w:szCs w:val="28"/>
        </w:rPr>
      </w:pPr>
      <w:r>
        <w:rPr>
          <w:szCs w:val="28"/>
        </w:rPr>
        <w:t>предоставление зала для бокса с душевой и раздевалкой для проведения тренировочных занятий;</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предоставление площадки для игры в городки;</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предоставление футбольного поля с натуральным газоном;</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предоставления поля для мини-футбола с искусственным покрытием.</w:t>
      </w:r>
    </w:p>
    <w:p w:rsidR="006E3670" w:rsidRDefault="006E3670" w:rsidP="006E3670">
      <w:pPr>
        <w:suppressAutoHyphens/>
        <w:autoSpaceDE w:val="0"/>
        <w:autoSpaceDN w:val="0"/>
        <w:adjustRightInd w:val="0"/>
        <w:ind w:firstLine="567"/>
        <w:jc w:val="both"/>
        <w:rPr>
          <w:szCs w:val="28"/>
        </w:rPr>
      </w:pPr>
      <w:r>
        <w:rPr>
          <w:szCs w:val="28"/>
        </w:rPr>
        <w:t>2.3.Перечень физкультурно-спортивных услуг, оказываемых Учреждением, включает в себя:</w:t>
      </w:r>
    </w:p>
    <w:p w:rsidR="006E3670" w:rsidRDefault="006E3670" w:rsidP="006E3670">
      <w:pPr>
        <w:suppressAutoHyphens/>
        <w:autoSpaceDE w:val="0"/>
        <w:autoSpaceDN w:val="0"/>
        <w:adjustRightInd w:val="0"/>
        <w:ind w:firstLine="567"/>
        <w:jc w:val="both"/>
        <w:rPr>
          <w:szCs w:val="28"/>
        </w:rPr>
      </w:pPr>
      <w:r>
        <w:rPr>
          <w:szCs w:val="28"/>
        </w:rPr>
        <w:t>занятия по футболу;</w:t>
      </w:r>
    </w:p>
    <w:p w:rsidR="006E3670" w:rsidRDefault="006E3670" w:rsidP="006E3670">
      <w:pPr>
        <w:suppressAutoHyphens/>
        <w:autoSpaceDE w:val="0"/>
        <w:autoSpaceDN w:val="0"/>
        <w:adjustRightInd w:val="0"/>
        <w:ind w:firstLine="567"/>
        <w:jc w:val="both"/>
        <w:rPr>
          <w:szCs w:val="28"/>
        </w:rPr>
      </w:pPr>
      <w:r>
        <w:rPr>
          <w:szCs w:val="28"/>
        </w:rPr>
        <w:t>занятия боксом с инструктором;</w:t>
      </w:r>
    </w:p>
    <w:p w:rsidR="006E3670" w:rsidRDefault="006E3670" w:rsidP="006E3670">
      <w:pPr>
        <w:suppressAutoHyphens/>
        <w:autoSpaceDE w:val="0"/>
        <w:autoSpaceDN w:val="0"/>
        <w:adjustRightInd w:val="0"/>
        <w:ind w:firstLine="567"/>
        <w:jc w:val="both"/>
        <w:rPr>
          <w:szCs w:val="28"/>
        </w:rPr>
      </w:pPr>
      <w:r>
        <w:rPr>
          <w:szCs w:val="28"/>
        </w:rPr>
        <w:t>занятия в тренажерном зале с инструктором;</w:t>
      </w:r>
    </w:p>
    <w:p w:rsidR="006E3670" w:rsidRDefault="006E3670" w:rsidP="006E3670">
      <w:pPr>
        <w:suppressAutoHyphens/>
        <w:autoSpaceDE w:val="0"/>
        <w:autoSpaceDN w:val="0"/>
        <w:adjustRightInd w:val="0"/>
        <w:ind w:firstLine="567"/>
        <w:jc w:val="both"/>
        <w:rPr>
          <w:szCs w:val="28"/>
        </w:rPr>
      </w:pPr>
      <w:r>
        <w:rPr>
          <w:szCs w:val="28"/>
        </w:rPr>
        <w:t>занятия фитнесом с инструктором;</w:t>
      </w:r>
    </w:p>
    <w:p w:rsidR="006E3670" w:rsidRPr="00D242D5" w:rsidRDefault="006E3670" w:rsidP="006E3670">
      <w:pPr>
        <w:suppressAutoHyphens/>
        <w:autoSpaceDE w:val="0"/>
        <w:autoSpaceDN w:val="0"/>
        <w:adjustRightInd w:val="0"/>
        <w:ind w:firstLine="567"/>
        <w:jc w:val="both"/>
        <w:rPr>
          <w:szCs w:val="28"/>
        </w:rPr>
      </w:pPr>
      <w:r w:rsidRPr="00D242D5">
        <w:rPr>
          <w:szCs w:val="28"/>
        </w:rPr>
        <w:lastRenderedPageBreak/>
        <w:t>занятия с инструктором в группе «</w:t>
      </w:r>
      <w:proofErr w:type="spellStart"/>
      <w:r w:rsidRPr="00D242D5">
        <w:rPr>
          <w:szCs w:val="28"/>
        </w:rPr>
        <w:t>Аквааэробика</w:t>
      </w:r>
      <w:proofErr w:type="spellEnd"/>
      <w:r w:rsidRPr="00D242D5">
        <w:rPr>
          <w:szCs w:val="28"/>
        </w:rPr>
        <w:t>»;</w:t>
      </w:r>
    </w:p>
    <w:p w:rsidR="006E3670" w:rsidRPr="00D242D5" w:rsidRDefault="006E3670" w:rsidP="006E3670">
      <w:pPr>
        <w:suppressAutoHyphens/>
        <w:autoSpaceDE w:val="0"/>
        <w:autoSpaceDN w:val="0"/>
        <w:adjustRightInd w:val="0"/>
        <w:ind w:firstLine="567"/>
        <w:jc w:val="both"/>
        <w:rPr>
          <w:szCs w:val="28"/>
        </w:rPr>
      </w:pPr>
      <w:r w:rsidRPr="00D242D5">
        <w:rPr>
          <w:szCs w:val="28"/>
        </w:rPr>
        <w:t>занятия с инструктором в группе «Учимся плавать».</w:t>
      </w:r>
    </w:p>
    <w:p w:rsidR="006E3670" w:rsidRPr="00D242D5" w:rsidRDefault="006E3670" w:rsidP="006E3670">
      <w:pPr>
        <w:suppressAutoHyphens/>
        <w:autoSpaceDE w:val="0"/>
        <w:autoSpaceDN w:val="0"/>
        <w:adjustRightInd w:val="0"/>
        <w:ind w:firstLine="567"/>
        <w:jc w:val="both"/>
        <w:rPr>
          <w:szCs w:val="28"/>
        </w:rPr>
      </w:pPr>
      <w:r w:rsidRPr="00D242D5">
        <w:rPr>
          <w:szCs w:val="28"/>
        </w:rPr>
        <w:t>2.4. Перечень физкультурно-оздоровительных услуг, оказываемых Учреждением, включает в себя:</w:t>
      </w:r>
    </w:p>
    <w:p w:rsidR="006E3670" w:rsidRPr="00D242D5" w:rsidRDefault="006E3670" w:rsidP="006E3670">
      <w:pPr>
        <w:suppressAutoHyphens/>
        <w:autoSpaceDE w:val="0"/>
        <w:autoSpaceDN w:val="0"/>
        <w:adjustRightInd w:val="0"/>
        <w:ind w:firstLine="567"/>
        <w:jc w:val="both"/>
        <w:rPr>
          <w:szCs w:val="28"/>
        </w:rPr>
      </w:pPr>
      <w:r w:rsidRPr="00D242D5">
        <w:rPr>
          <w:szCs w:val="28"/>
        </w:rPr>
        <w:t xml:space="preserve">входной билет на стадион </w:t>
      </w:r>
      <w:r w:rsidRPr="00D242D5">
        <w:rPr>
          <w:color w:val="000000" w:themeColor="text1"/>
          <w:szCs w:val="28"/>
        </w:rPr>
        <w:t>«Олимп» и стадион «Энергия»</w:t>
      </w:r>
      <w:r w:rsidRPr="00D242D5">
        <w:rPr>
          <w:szCs w:val="28"/>
        </w:rPr>
        <w:t>;</w:t>
      </w:r>
    </w:p>
    <w:p w:rsidR="006E3670" w:rsidRPr="00D242D5" w:rsidRDefault="006E3670" w:rsidP="006E3670">
      <w:pPr>
        <w:suppressAutoHyphens/>
        <w:autoSpaceDE w:val="0"/>
        <w:autoSpaceDN w:val="0"/>
        <w:adjustRightInd w:val="0"/>
        <w:ind w:firstLine="567"/>
        <w:jc w:val="both"/>
        <w:rPr>
          <w:szCs w:val="28"/>
        </w:rPr>
      </w:pPr>
      <w:proofErr w:type="gramStart"/>
      <w:r w:rsidRPr="00D242D5">
        <w:rPr>
          <w:szCs w:val="28"/>
        </w:rPr>
        <w:t>спортивно-оздоровительного</w:t>
      </w:r>
      <w:proofErr w:type="gramEnd"/>
      <w:r w:rsidRPr="00D242D5">
        <w:rPr>
          <w:szCs w:val="28"/>
        </w:rPr>
        <w:t xml:space="preserve"> плавание с инструктором;</w:t>
      </w:r>
    </w:p>
    <w:p w:rsidR="006E3670" w:rsidRPr="00D242D5" w:rsidRDefault="006E3670" w:rsidP="006E3670">
      <w:pPr>
        <w:suppressAutoHyphens/>
        <w:autoSpaceDE w:val="0"/>
        <w:autoSpaceDN w:val="0"/>
        <w:adjustRightInd w:val="0"/>
        <w:ind w:firstLine="567"/>
        <w:jc w:val="both"/>
        <w:rPr>
          <w:szCs w:val="28"/>
        </w:rPr>
      </w:pPr>
      <w:r w:rsidRPr="00D242D5">
        <w:rPr>
          <w:szCs w:val="28"/>
        </w:rPr>
        <w:t>посещение тренажерного зала.</w:t>
      </w:r>
    </w:p>
    <w:p w:rsidR="006E3670" w:rsidRPr="00D242D5" w:rsidRDefault="006E3670" w:rsidP="006E3670">
      <w:pPr>
        <w:suppressAutoHyphens/>
        <w:autoSpaceDE w:val="0"/>
        <w:autoSpaceDN w:val="0"/>
        <w:adjustRightInd w:val="0"/>
        <w:ind w:firstLine="567"/>
        <w:jc w:val="both"/>
        <w:rPr>
          <w:szCs w:val="28"/>
        </w:rPr>
      </w:pPr>
      <w:r w:rsidRPr="00D242D5">
        <w:rPr>
          <w:szCs w:val="28"/>
        </w:rPr>
        <w:t>2.5.Перечень прочих спортивных услуг, оказываемых Учреждением, включает в себя:</w:t>
      </w:r>
    </w:p>
    <w:p w:rsidR="006E3670" w:rsidRPr="00D242D5" w:rsidRDefault="006E3670" w:rsidP="006E3670">
      <w:pPr>
        <w:suppressAutoHyphens/>
        <w:autoSpaceDE w:val="0"/>
        <w:autoSpaceDN w:val="0"/>
        <w:adjustRightInd w:val="0"/>
        <w:ind w:firstLine="567"/>
        <w:jc w:val="both"/>
        <w:rPr>
          <w:szCs w:val="28"/>
        </w:rPr>
      </w:pPr>
      <w:r w:rsidRPr="00D242D5">
        <w:rPr>
          <w:szCs w:val="28"/>
        </w:rPr>
        <w:t xml:space="preserve">абонемент на посещение </w:t>
      </w:r>
      <w:r w:rsidRPr="00D242D5">
        <w:rPr>
          <w:color w:val="000000" w:themeColor="text1"/>
          <w:szCs w:val="28"/>
        </w:rPr>
        <w:t xml:space="preserve">стадиона «Олимп» или стадиона «Энергия» </w:t>
      </w:r>
      <w:r w:rsidRPr="00D242D5">
        <w:rPr>
          <w:szCs w:val="28"/>
        </w:rPr>
        <w:t>на 1 месяц;</w:t>
      </w:r>
    </w:p>
    <w:p w:rsidR="006E3670" w:rsidRPr="00D242D5" w:rsidRDefault="006E3670" w:rsidP="006E3670">
      <w:pPr>
        <w:suppressAutoHyphens/>
        <w:autoSpaceDE w:val="0"/>
        <w:autoSpaceDN w:val="0"/>
        <w:adjustRightInd w:val="0"/>
        <w:ind w:firstLine="567"/>
        <w:jc w:val="both"/>
        <w:rPr>
          <w:szCs w:val="28"/>
        </w:rPr>
      </w:pPr>
      <w:r w:rsidRPr="00D242D5">
        <w:rPr>
          <w:szCs w:val="28"/>
        </w:rPr>
        <w:t>заточку коньков;</w:t>
      </w:r>
    </w:p>
    <w:p w:rsidR="006E3670" w:rsidRPr="00D242D5" w:rsidRDefault="006E3670" w:rsidP="006E3670">
      <w:pPr>
        <w:suppressAutoHyphens/>
        <w:autoSpaceDE w:val="0"/>
        <w:autoSpaceDN w:val="0"/>
        <w:adjustRightInd w:val="0"/>
        <w:ind w:firstLine="567"/>
        <w:jc w:val="both"/>
        <w:rPr>
          <w:szCs w:val="28"/>
        </w:rPr>
      </w:pPr>
      <w:r w:rsidRPr="00D242D5">
        <w:rPr>
          <w:szCs w:val="28"/>
        </w:rPr>
        <w:t>батут;</w:t>
      </w:r>
    </w:p>
    <w:p w:rsidR="006E3670" w:rsidRPr="00D242D5" w:rsidRDefault="006E3670" w:rsidP="006E3670">
      <w:pPr>
        <w:suppressAutoHyphens/>
        <w:autoSpaceDE w:val="0"/>
        <w:autoSpaceDN w:val="0"/>
        <w:adjustRightInd w:val="0"/>
        <w:ind w:firstLine="567"/>
        <w:jc w:val="both"/>
        <w:rPr>
          <w:szCs w:val="28"/>
        </w:rPr>
      </w:pPr>
      <w:r w:rsidRPr="00D242D5">
        <w:rPr>
          <w:szCs w:val="28"/>
        </w:rPr>
        <w:t>игру в интерактивном лазерном тире;</w:t>
      </w:r>
    </w:p>
    <w:p w:rsidR="006E3670" w:rsidRPr="00D242D5" w:rsidRDefault="006E3670" w:rsidP="006E3670">
      <w:pPr>
        <w:suppressAutoHyphens/>
        <w:autoSpaceDE w:val="0"/>
        <w:autoSpaceDN w:val="0"/>
        <w:adjustRightInd w:val="0"/>
        <w:ind w:firstLine="567"/>
        <w:jc w:val="both"/>
        <w:rPr>
          <w:szCs w:val="28"/>
        </w:rPr>
      </w:pPr>
      <w:r w:rsidRPr="00D242D5">
        <w:rPr>
          <w:szCs w:val="28"/>
        </w:rPr>
        <w:t>стрельба из пневматической винтовки;</w:t>
      </w:r>
    </w:p>
    <w:p w:rsidR="006E3670" w:rsidRPr="00D242D5" w:rsidRDefault="006E3670" w:rsidP="006E3670">
      <w:pPr>
        <w:suppressAutoHyphens/>
        <w:autoSpaceDE w:val="0"/>
        <w:autoSpaceDN w:val="0"/>
        <w:adjustRightInd w:val="0"/>
        <w:ind w:firstLine="567"/>
        <w:jc w:val="both"/>
        <w:rPr>
          <w:szCs w:val="28"/>
        </w:rPr>
      </w:pPr>
      <w:r w:rsidRPr="00D242D5">
        <w:rPr>
          <w:szCs w:val="28"/>
        </w:rPr>
        <w:t>проживание в гостинице;</w:t>
      </w:r>
    </w:p>
    <w:p w:rsidR="006E3670" w:rsidRPr="00D242D5" w:rsidRDefault="006E3670" w:rsidP="006E3670">
      <w:pPr>
        <w:suppressAutoHyphens/>
        <w:autoSpaceDE w:val="0"/>
        <w:autoSpaceDN w:val="0"/>
        <w:adjustRightInd w:val="0"/>
        <w:ind w:firstLine="567"/>
        <w:jc w:val="both"/>
        <w:rPr>
          <w:szCs w:val="28"/>
        </w:rPr>
      </w:pPr>
      <w:r w:rsidRPr="00D242D5">
        <w:rPr>
          <w:szCs w:val="28"/>
        </w:rPr>
        <w:t>прокат спортивного инвентаря;</w:t>
      </w:r>
    </w:p>
    <w:p w:rsidR="006E3670" w:rsidRPr="00D242D5" w:rsidRDefault="006E3670" w:rsidP="006E3670">
      <w:pPr>
        <w:suppressAutoHyphens/>
        <w:autoSpaceDE w:val="0"/>
        <w:autoSpaceDN w:val="0"/>
        <w:adjustRightInd w:val="0"/>
        <w:ind w:firstLine="567"/>
        <w:jc w:val="both"/>
        <w:rPr>
          <w:szCs w:val="28"/>
        </w:rPr>
      </w:pPr>
      <w:r w:rsidRPr="00D242D5">
        <w:rPr>
          <w:szCs w:val="28"/>
        </w:rPr>
        <w:t>прокат стола для настольного тенниса;</w:t>
      </w:r>
    </w:p>
    <w:p w:rsidR="006E3670" w:rsidRPr="00D242D5" w:rsidRDefault="006E3670" w:rsidP="006E3670">
      <w:pPr>
        <w:suppressAutoHyphens/>
        <w:autoSpaceDE w:val="0"/>
        <w:autoSpaceDN w:val="0"/>
        <w:adjustRightInd w:val="0"/>
        <w:ind w:firstLine="567"/>
        <w:jc w:val="both"/>
        <w:rPr>
          <w:szCs w:val="28"/>
        </w:rPr>
      </w:pPr>
      <w:r w:rsidRPr="00D242D5">
        <w:rPr>
          <w:szCs w:val="28"/>
        </w:rPr>
        <w:t>организация тренировочных и спортивных мероприятий, не включенных в официальный календарный план.</w:t>
      </w:r>
    </w:p>
    <w:p w:rsidR="006E3670" w:rsidRPr="00D242D5" w:rsidRDefault="006E3670" w:rsidP="006E3670">
      <w:pPr>
        <w:suppressAutoHyphens/>
        <w:autoSpaceDE w:val="0"/>
        <w:autoSpaceDN w:val="0"/>
        <w:adjustRightInd w:val="0"/>
        <w:ind w:firstLine="567"/>
        <w:jc w:val="both"/>
        <w:rPr>
          <w:szCs w:val="28"/>
        </w:rPr>
      </w:pPr>
    </w:p>
    <w:p w:rsidR="006E3670" w:rsidRPr="00D242D5" w:rsidRDefault="006E3670" w:rsidP="006E3670">
      <w:pPr>
        <w:suppressAutoHyphens/>
        <w:autoSpaceDE w:val="0"/>
        <w:autoSpaceDN w:val="0"/>
        <w:adjustRightInd w:val="0"/>
        <w:jc w:val="center"/>
        <w:rPr>
          <w:b/>
          <w:bCs/>
          <w:color w:val="000000" w:themeColor="text1"/>
          <w:szCs w:val="28"/>
        </w:rPr>
      </w:pPr>
      <w:r w:rsidRPr="00D242D5">
        <w:rPr>
          <w:b/>
          <w:bCs/>
          <w:szCs w:val="28"/>
        </w:rPr>
        <w:t>3</w:t>
      </w:r>
      <w:r w:rsidRPr="00D242D5">
        <w:rPr>
          <w:b/>
          <w:bCs/>
          <w:color w:val="000000" w:themeColor="text1"/>
          <w:szCs w:val="28"/>
        </w:rPr>
        <w:t>. Организация процесса при оказании платных услуг</w:t>
      </w:r>
    </w:p>
    <w:p w:rsidR="006E3670" w:rsidRPr="00D242D5" w:rsidRDefault="006E3670" w:rsidP="006E3670">
      <w:pPr>
        <w:suppressAutoHyphens/>
        <w:autoSpaceDE w:val="0"/>
        <w:autoSpaceDN w:val="0"/>
        <w:adjustRightInd w:val="0"/>
        <w:ind w:firstLine="567"/>
        <w:jc w:val="both"/>
        <w:rPr>
          <w:b/>
          <w:bCs/>
          <w:color w:val="000000" w:themeColor="text1"/>
          <w:szCs w:val="28"/>
        </w:rPr>
      </w:pPr>
    </w:p>
    <w:p w:rsidR="006E3670" w:rsidRPr="00201C61" w:rsidRDefault="006E3670" w:rsidP="006E3670">
      <w:pPr>
        <w:suppressAutoHyphens/>
        <w:autoSpaceDE w:val="0"/>
        <w:autoSpaceDN w:val="0"/>
        <w:adjustRightInd w:val="0"/>
        <w:ind w:firstLine="567"/>
        <w:jc w:val="both"/>
        <w:rPr>
          <w:color w:val="000000" w:themeColor="text1"/>
          <w:szCs w:val="28"/>
        </w:rPr>
      </w:pPr>
      <w:r w:rsidRPr="00D242D5">
        <w:rPr>
          <w:bCs/>
          <w:color w:val="000000" w:themeColor="text1"/>
          <w:szCs w:val="28"/>
        </w:rPr>
        <w:t xml:space="preserve">3.1. </w:t>
      </w:r>
      <w:r w:rsidRPr="00D242D5">
        <w:rPr>
          <w:color w:val="000000" w:themeColor="text1"/>
          <w:szCs w:val="28"/>
        </w:rPr>
        <w:t>Организация процесса при оказании спортивных услуг включает в себя следующее:</w:t>
      </w:r>
    </w:p>
    <w:p w:rsidR="006E3670" w:rsidRDefault="006E3670" w:rsidP="006E3670">
      <w:pPr>
        <w:suppressAutoHyphens/>
        <w:ind w:firstLine="567"/>
        <w:jc w:val="both"/>
        <w:rPr>
          <w:color w:val="000000" w:themeColor="text1"/>
          <w:szCs w:val="28"/>
        </w:rPr>
      </w:pPr>
      <w:r>
        <w:rPr>
          <w:color w:val="000000" w:themeColor="text1"/>
          <w:szCs w:val="28"/>
        </w:rPr>
        <w:t>3.1.1. Предоставление универсального спортивного зала с душевой и раздевалкой для проведения тренировочных занятий предусматривает предоставление:</w:t>
      </w:r>
    </w:p>
    <w:p w:rsidR="006E3670" w:rsidRDefault="006E3670" w:rsidP="006E3670">
      <w:pPr>
        <w:suppressAutoHyphens/>
        <w:ind w:firstLine="567"/>
        <w:jc w:val="both"/>
        <w:rPr>
          <w:color w:val="000000" w:themeColor="text1"/>
          <w:szCs w:val="28"/>
        </w:rPr>
      </w:pPr>
      <w:r>
        <w:rPr>
          <w:color w:val="000000" w:themeColor="text1"/>
          <w:szCs w:val="28"/>
        </w:rPr>
        <w:t xml:space="preserve">оборудованного помещения с душевой и раздевалкой (волейбольная сетка для занятий волейболом); </w:t>
      </w:r>
    </w:p>
    <w:p w:rsidR="006E3670" w:rsidRDefault="006E3670" w:rsidP="006E3670">
      <w:pPr>
        <w:suppressAutoHyphens/>
        <w:ind w:firstLine="567"/>
        <w:jc w:val="both"/>
        <w:rPr>
          <w:color w:val="000000" w:themeColor="text1"/>
          <w:szCs w:val="28"/>
        </w:rPr>
      </w:pPr>
      <w:r>
        <w:rPr>
          <w:color w:val="000000" w:themeColor="text1"/>
          <w:szCs w:val="28"/>
        </w:rPr>
        <w:t xml:space="preserve">оборудованного помещения с душевой и раздевалкой (футбольные ворота для занятий футболом); </w:t>
      </w:r>
    </w:p>
    <w:p w:rsidR="006E3670" w:rsidRDefault="006E3670" w:rsidP="006E3670">
      <w:pPr>
        <w:suppressAutoHyphens/>
        <w:ind w:firstLine="567"/>
        <w:jc w:val="both"/>
        <w:rPr>
          <w:color w:val="000000" w:themeColor="text1"/>
          <w:szCs w:val="28"/>
        </w:rPr>
      </w:pPr>
      <w:r>
        <w:rPr>
          <w:color w:val="000000" w:themeColor="text1"/>
          <w:szCs w:val="28"/>
        </w:rPr>
        <w:t xml:space="preserve">оборудованного помещения с душевой и раздевалкой (баскетбольные кольца </w:t>
      </w:r>
      <w:proofErr w:type="gramStart"/>
      <w:r>
        <w:rPr>
          <w:color w:val="000000" w:themeColor="text1"/>
          <w:szCs w:val="28"/>
        </w:rPr>
        <w:t>с</w:t>
      </w:r>
      <w:proofErr w:type="gramEnd"/>
      <w:r>
        <w:rPr>
          <w:color w:val="000000" w:themeColor="text1"/>
          <w:szCs w:val="28"/>
        </w:rPr>
        <w:t xml:space="preserve"> щитом для занятий баскетболом).</w:t>
      </w:r>
    </w:p>
    <w:p w:rsidR="006E3670" w:rsidRDefault="006E3670" w:rsidP="006E3670">
      <w:pPr>
        <w:suppressAutoHyphens/>
        <w:autoSpaceDE w:val="0"/>
        <w:autoSpaceDN w:val="0"/>
        <w:adjustRightInd w:val="0"/>
        <w:ind w:firstLine="567"/>
        <w:jc w:val="both"/>
        <w:rPr>
          <w:szCs w:val="28"/>
        </w:rPr>
      </w:pPr>
      <w:r>
        <w:rPr>
          <w:szCs w:val="28"/>
        </w:rPr>
        <w:t>3.1.2. Предоставление зала единобо</w:t>
      </w:r>
      <w:proofErr w:type="gramStart"/>
      <w:r>
        <w:rPr>
          <w:szCs w:val="28"/>
        </w:rPr>
        <w:t>рств с д</w:t>
      </w:r>
      <w:proofErr w:type="gramEnd"/>
      <w:r>
        <w:rPr>
          <w:szCs w:val="28"/>
        </w:rPr>
        <w:t>ушевой и раздевалкой предусматривает предоставление:</w:t>
      </w:r>
    </w:p>
    <w:p w:rsidR="006E3670" w:rsidRDefault="006E3670" w:rsidP="006E3670">
      <w:pPr>
        <w:suppressAutoHyphens/>
        <w:autoSpaceDE w:val="0"/>
        <w:autoSpaceDN w:val="0"/>
        <w:adjustRightInd w:val="0"/>
        <w:ind w:firstLine="567"/>
        <w:jc w:val="both"/>
        <w:rPr>
          <w:szCs w:val="28"/>
        </w:rPr>
      </w:pPr>
      <w:r>
        <w:rPr>
          <w:szCs w:val="28"/>
        </w:rPr>
        <w:t>оборудованного помещения с душевой и раздевалкой;</w:t>
      </w:r>
    </w:p>
    <w:p w:rsidR="006E3670" w:rsidRDefault="006E3670" w:rsidP="006E3670">
      <w:pPr>
        <w:suppressAutoHyphens/>
        <w:autoSpaceDE w:val="0"/>
        <w:autoSpaceDN w:val="0"/>
        <w:adjustRightInd w:val="0"/>
        <w:ind w:firstLine="567"/>
        <w:jc w:val="both"/>
        <w:rPr>
          <w:szCs w:val="28"/>
        </w:rPr>
      </w:pPr>
      <w:r>
        <w:rPr>
          <w:color w:val="000000" w:themeColor="text1"/>
          <w:szCs w:val="28"/>
        </w:rPr>
        <w:t>спортивного оборудования (</w:t>
      </w:r>
      <w:r>
        <w:rPr>
          <w:szCs w:val="28"/>
        </w:rPr>
        <w:t>татами).</w:t>
      </w:r>
    </w:p>
    <w:p w:rsidR="006E3670" w:rsidRDefault="006E3670" w:rsidP="006E3670">
      <w:pPr>
        <w:suppressAutoHyphens/>
        <w:autoSpaceDE w:val="0"/>
        <w:autoSpaceDN w:val="0"/>
        <w:adjustRightInd w:val="0"/>
        <w:ind w:firstLine="567"/>
        <w:jc w:val="both"/>
        <w:rPr>
          <w:szCs w:val="28"/>
        </w:rPr>
      </w:pPr>
      <w:r>
        <w:rPr>
          <w:szCs w:val="28"/>
        </w:rPr>
        <w:t>3.1.3. Предоставление зала для бокса с душевой и раздевалкой предусматривает предоставление:</w:t>
      </w:r>
    </w:p>
    <w:p w:rsidR="006E3670" w:rsidRDefault="006E3670" w:rsidP="006E3670">
      <w:pPr>
        <w:suppressAutoHyphens/>
        <w:autoSpaceDE w:val="0"/>
        <w:autoSpaceDN w:val="0"/>
        <w:adjustRightInd w:val="0"/>
        <w:ind w:firstLine="567"/>
        <w:jc w:val="both"/>
        <w:rPr>
          <w:szCs w:val="28"/>
        </w:rPr>
      </w:pPr>
      <w:r>
        <w:rPr>
          <w:szCs w:val="28"/>
        </w:rPr>
        <w:t>оборудованного помещения с душевой и раздевалкой;</w:t>
      </w:r>
    </w:p>
    <w:p w:rsidR="006E3670" w:rsidRDefault="006E3670" w:rsidP="006E3670">
      <w:pPr>
        <w:suppressAutoHyphens/>
        <w:autoSpaceDE w:val="0"/>
        <w:autoSpaceDN w:val="0"/>
        <w:adjustRightInd w:val="0"/>
        <w:ind w:firstLine="567"/>
        <w:jc w:val="both"/>
        <w:rPr>
          <w:szCs w:val="28"/>
        </w:rPr>
      </w:pPr>
      <w:r>
        <w:rPr>
          <w:color w:val="000000" w:themeColor="text1"/>
          <w:szCs w:val="28"/>
        </w:rPr>
        <w:t>спортивного оборудования (</w:t>
      </w:r>
      <w:r>
        <w:rPr>
          <w:szCs w:val="28"/>
        </w:rPr>
        <w:t>боксерские груши в количестве 6 штук, ринг, скакалка, зеркала, шведская стенка, турник).</w:t>
      </w:r>
    </w:p>
    <w:p w:rsidR="006E3670" w:rsidRDefault="006E3670" w:rsidP="006E3670">
      <w:pPr>
        <w:suppressAutoHyphens/>
        <w:ind w:firstLine="567"/>
        <w:jc w:val="both"/>
        <w:rPr>
          <w:color w:val="000000" w:themeColor="text1"/>
          <w:szCs w:val="28"/>
        </w:rPr>
      </w:pPr>
      <w:r>
        <w:rPr>
          <w:szCs w:val="28"/>
        </w:rPr>
        <w:lastRenderedPageBreak/>
        <w:t>3.1.4. Предоставление площадки для игры в городки,</w:t>
      </w:r>
      <w:r>
        <w:rPr>
          <w:color w:val="000000" w:themeColor="text1"/>
          <w:szCs w:val="28"/>
        </w:rPr>
        <w:t xml:space="preserve"> включает в себя предоставление:</w:t>
      </w:r>
    </w:p>
    <w:p w:rsidR="006E3670" w:rsidRDefault="006E3670" w:rsidP="006E3670">
      <w:pPr>
        <w:suppressAutoHyphens/>
        <w:ind w:firstLine="567"/>
        <w:jc w:val="both"/>
        <w:rPr>
          <w:color w:val="000000" w:themeColor="text1"/>
          <w:szCs w:val="28"/>
        </w:rPr>
      </w:pPr>
      <w:r>
        <w:rPr>
          <w:color w:val="000000" w:themeColor="text1"/>
          <w:szCs w:val="28"/>
        </w:rPr>
        <w:t>оборудованной площадки;</w:t>
      </w:r>
    </w:p>
    <w:p w:rsidR="006E3670" w:rsidRDefault="006E3670" w:rsidP="006E3670">
      <w:pPr>
        <w:suppressAutoHyphens/>
        <w:ind w:firstLine="567"/>
        <w:jc w:val="both"/>
        <w:rPr>
          <w:color w:val="000000" w:themeColor="text1"/>
          <w:szCs w:val="28"/>
        </w:rPr>
      </w:pPr>
      <w:r>
        <w:rPr>
          <w:color w:val="000000" w:themeColor="text1"/>
          <w:szCs w:val="28"/>
        </w:rPr>
        <w:t>спортивного инвентаря (городошные биты, городки);</w:t>
      </w:r>
    </w:p>
    <w:p w:rsidR="006E3670" w:rsidRDefault="006E3670" w:rsidP="006E3670">
      <w:pPr>
        <w:suppressAutoHyphens/>
        <w:ind w:firstLine="567"/>
        <w:jc w:val="both"/>
        <w:rPr>
          <w:color w:val="000000" w:themeColor="text1"/>
          <w:szCs w:val="28"/>
        </w:rPr>
      </w:pPr>
      <w:r>
        <w:rPr>
          <w:color w:val="000000" w:themeColor="text1"/>
          <w:szCs w:val="28"/>
        </w:rPr>
        <w:t>времени игры (согласно режиму работы стадиона).</w:t>
      </w:r>
    </w:p>
    <w:p w:rsidR="006E3670" w:rsidRDefault="006E3670" w:rsidP="006E3670">
      <w:pPr>
        <w:suppressAutoHyphens/>
        <w:autoSpaceDE w:val="0"/>
        <w:autoSpaceDN w:val="0"/>
        <w:adjustRightInd w:val="0"/>
        <w:ind w:firstLine="567"/>
        <w:jc w:val="both"/>
        <w:rPr>
          <w:color w:val="000000" w:themeColor="text1"/>
          <w:szCs w:val="28"/>
          <w:shd w:val="clear" w:color="auto" w:fill="FFFFFF"/>
        </w:rPr>
      </w:pPr>
      <w:r>
        <w:rPr>
          <w:color w:val="000000" w:themeColor="text1"/>
          <w:szCs w:val="28"/>
        </w:rPr>
        <w:t xml:space="preserve">3.1.5. Предоставление футбольного поля с натуральным газоном предусматривает </w:t>
      </w:r>
      <w:r>
        <w:rPr>
          <w:color w:val="000000" w:themeColor="text1"/>
          <w:szCs w:val="28"/>
          <w:shd w:val="clear" w:color="auto" w:fill="FFFFFF"/>
        </w:rPr>
        <w:t>предоставление:</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shd w:val="clear" w:color="auto" w:fill="FFFFFF"/>
        </w:rPr>
        <w:t>ф</w:t>
      </w:r>
      <w:r>
        <w:rPr>
          <w:color w:val="000000" w:themeColor="text1"/>
          <w:szCs w:val="28"/>
        </w:rPr>
        <w:t>утбольного поля с натуральным газоном;</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 xml:space="preserve">душевой и раздевалки. </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3.1.6. Предоставление поля для мини-футбола с искусственным покрытием предусматривает предоставление:</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мини-футбольной площадки с искусственным покрытием;</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душевой и раздевалки.</w:t>
      </w:r>
    </w:p>
    <w:p w:rsidR="006E3670" w:rsidRPr="00201C61" w:rsidRDefault="006E3670" w:rsidP="006E3670">
      <w:pPr>
        <w:suppressAutoHyphens/>
        <w:autoSpaceDE w:val="0"/>
        <w:autoSpaceDN w:val="0"/>
        <w:adjustRightInd w:val="0"/>
        <w:ind w:firstLine="567"/>
        <w:jc w:val="both"/>
        <w:rPr>
          <w:szCs w:val="28"/>
        </w:rPr>
      </w:pPr>
      <w:r w:rsidRPr="00201C61">
        <w:rPr>
          <w:szCs w:val="28"/>
        </w:rPr>
        <w:t>3.2 Организация процесса при оказании физкультурно-спортивных услуг включает в себя следующее:</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3.2.1. Проведение занятий по футболу предусматривает предоставление:</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оборудованного помещения с душевой и раздевалкой;</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инструктора Учреждения;</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спортивного оборудования (мячи, манишки, конусы).</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 xml:space="preserve">Группы организуются с учетом возраста детей. В группы принимаются дети от 4 до 7 лет. </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Зачисление в группы производится на основании заявления родителя (законного представителя), медицинского заключения, документа, подтверждающего возраст ребенка (копия свидетельства о рождении ребенка), заключения договора об оказании платных услуг.</w:t>
      </w:r>
    </w:p>
    <w:p w:rsidR="006E3670" w:rsidRDefault="006E3670" w:rsidP="006E3670">
      <w:pPr>
        <w:suppressAutoHyphens/>
        <w:autoSpaceDE w:val="0"/>
        <w:autoSpaceDN w:val="0"/>
        <w:adjustRightInd w:val="0"/>
        <w:jc w:val="both"/>
        <w:rPr>
          <w:color w:val="000000" w:themeColor="text1"/>
          <w:szCs w:val="28"/>
        </w:rPr>
      </w:pPr>
      <w:r>
        <w:rPr>
          <w:color w:val="000000" w:themeColor="text1"/>
          <w:szCs w:val="28"/>
        </w:rPr>
        <w:t>Занятия проводятся 2 раза в неделю по 60 минут.</w:t>
      </w:r>
    </w:p>
    <w:p w:rsidR="006E3670" w:rsidRDefault="006E3670" w:rsidP="006E3670">
      <w:pPr>
        <w:suppressAutoHyphens/>
        <w:ind w:firstLine="567"/>
        <w:jc w:val="both"/>
        <w:rPr>
          <w:color w:val="000000" w:themeColor="text1"/>
          <w:szCs w:val="28"/>
        </w:rPr>
      </w:pPr>
      <w:r>
        <w:rPr>
          <w:color w:val="000000" w:themeColor="text1"/>
          <w:szCs w:val="28"/>
        </w:rPr>
        <w:t>3.2.2. Занятия боксом с инструктором предусматривают предоставление:</w:t>
      </w:r>
    </w:p>
    <w:p w:rsidR="006E3670" w:rsidRDefault="006E3670" w:rsidP="006E3670">
      <w:pPr>
        <w:suppressAutoHyphens/>
        <w:ind w:firstLine="567"/>
        <w:jc w:val="both"/>
        <w:rPr>
          <w:color w:val="000000" w:themeColor="text1"/>
          <w:szCs w:val="28"/>
        </w:rPr>
      </w:pPr>
      <w:r>
        <w:rPr>
          <w:color w:val="000000" w:themeColor="text1"/>
          <w:szCs w:val="28"/>
        </w:rPr>
        <w:t>оборудованного помещения с душевой и раздевалкой;</w:t>
      </w:r>
    </w:p>
    <w:p w:rsidR="006E3670" w:rsidRDefault="006E3670" w:rsidP="006E3670">
      <w:pPr>
        <w:suppressAutoHyphens/>
        <w:ind w:firstLine="567"/>
        <w:jc w:val="both"/>
        <w:rPr>
          <w:color w:val="000000" w:themeColor="text1"/>
          <w:szCs w:val="28"/>
        </w:rPr>
      </w:pPr>
      <w:r>
        <w:rPr>
          <w:color w:val="000000" w:themeColor="text1"/>
          <w:szCs w:val="28"/>
        </w:rPr>
        <w:t>спортивного оборудования (ринг, боксерская груша, шведская стенка, турник, зеркала).</w:t>
      </w:r>
    </w:p>
    <w:p w:rsidR="006E3670" w:rsidRDefault="006E3670" w:rsidP="006E3670">
      <w:pPr>
        <w:suppressAutoHyphens/>
        <w:ind w:firstLine="567"/>
        <w:jc w:val="both"/>
        <w:rPr>
          <w:szCs w:val="28"/>
        </w:rPr>
      </w:pPr>
      <w:r>
        <w:rPr>
          <w:szCs w:val="28"/>
        </w:rPr>
        <w:t xml:space="preserve">Время одного занятия 60 минут. </w:t>
      </w:r>
    </w:p>
    <w:p w:rsidR="006E3670" w:rsidRDefault="006E3670" w:rsidP="006E3670">
      <w:pPr>
        <w:suppressAutoHyphens/>
        <w:ind w:firstLine="567"/>
        <w:jc w:val="both"/>
        <w:rPr>
          <w:color w:val="000000" w:themeColor="text1"/>
          <w:szCs w:val="28"/>
        </w:rPr>
      </w:pPr>
      <w:r>
        <w:rPr>
          <w:color w:val="000000" w:themeColor="text1"/>
          <w:szCs w:val="28"/>
        </w:rPr>
        <w:t>3.2.3. Занятия в тренажерном зале с инструктором предусматривают предоставление:</w:t>
      </w:r>
    </w:p>
    <w:p w:rsidR="006E3670" w:rsidRDefault="006E3670" w:rsidP="006E3670">
      <w:pPr>
        <w:suppressAutoHyphens/>
        <w:ind w:firstLine="567"/>
        <w:jc w:val="both"/>
        <w:rPr>
          <w:color w:val="000000" w:themeColor="text1"/>
          <w:szCs w:val="28"/>
        </w:rPr>
      </w:pPr>
      <w:r>
        <w:rPr>
          <w:color w:val="000000" w:themeColor="text1"/>
          <w:szCs w:val="28"/>
        </w:rPr>
        <w:t>оборудованного помещения с душевой и раздевалкой;</w:t>
      </w:r>
    </w:p>
    <w:p w:rsidR="006E3670" w:rsidRDefault="006E3670" w:rsidP="006E3670">
      <w:pPr>
        <w:suppressAutoHyphens/>
        <w:ind w:firstLine="567"/>
        <w:jc w:val="both"/>
        <w:rPr>
          <w:color w:val="000000" w:themeColor="text1"/>
          <w:szCs w:val="28"/>
        </w:rPr>
      </w:pPr>
      <w:proofErr w:type="gramStart"/>
      <w:r>
        <w:rPr>
          <w:color w:val="000000" w:themeColor="text1"/>
          <w:szCs w:val="28"/>
        </w:rPr>
        <w:t xml:space="preserve">спортивного оборудования (тренажеры, снаряды, гантели, скакалки, </w:t>
      </w:r>
      <w:proofErr w:type="spellStart"/>
      <w:r>
        <w:rPr>
          <w:color w:val="000000" w:themeColor="text1"/>
          <w:szCs w:val="28"/>
        </w:rPr>
        <w:t>бодибарды</w:t>
      </w:r>
      <w:proofErr w:type="spellEnd"/>
      <w:r>
        <w:rPr>
          <w:color w:val="000000" w:themeColor="text1"/>
          <w:szCs w:val="28"/>
        </w:rPr>
        <w:t>, спортивные маты, зеркала, весы для взвешивания);</w:t>
      </w:r>
      <w:proofErr w:type="gramEnd"/>
    </w:p>
    <w:p w:rsidR="006E3670" w:rsidRDefault="006E3670" w:rsidP="006E3670">
      <w:pPr>
        <w:suppressAutoHyphens/>
        <w:ind w:firstLine="567"/>
        <w:jc w:val="both"/>
        <w:rPr>
          <w:color w:val="000000" w:themeColor="text1"/>
          <w:szCs w:val="28"/>
        </w:rPr>
      </w:pPr>
      <w:r>
        <w:rPr>
          <w:color w:val="000000" w:themeColor="text1"/>
          <w:szCs w:val="28"/>
        </w:rPr>
        <w:t>оборудования для музыкального сопровождения.</w:t>
      </w:r>
    </w:p>
    <w:p w:rsidR="006E3670" w:rsidRDefault="006E3670" w:rsidP="006E3670">
      <w:pPr>
        <w:suppressAutoHyphens/>
        <w:ind w:firstLine="567"/>
        <w:jc w:val="both"/>
        <w:rPr>
          <w:color w:val="000000" w:themeColor="text1"/>
          <w:szCs w:val="28"/>
        </w:rPr>
      </w:pPr>
      <w:r>
        <w:rPr>
          <w:color w:val="000000" w:themeColor="text1"/>
          <w:szCs w:val="28"/>
        </w:rPr>
        <w:t>3.2.4. Занятия фитнесом с инструктором предусматривают предоставление:</w:t>
      </w:r>
    </w:p>
    <w:p w:rsidR="006E3670" w:rsidRDefault="006E3670" w:rsidP="006E3670">
      <w:pPr>
        <w:suppressAutoHyphens/>
        <w:ind w:firstLine="567"/>
        <w:jc w:val="both"/>
        <w:rPr>
          <w:color w:val="000000" w:themeColor="text1"/>
          <w:szCs w:val="28"/>
        </w:rPr>
      </w:pPr>
      <w:r>
        <w:rPr>
          <w:color w:val="000000" w:themeColor="text1"/>
          <w:szCs w:val="28"/>
        </w:rPr>
        <w:t>оборудованного помещения с душевой и раздевалкой;</w:t>
      </w:r>
    </w:p>
    <w:p w:rsidR="006E3670" w:rsidRDefault="006E3670" w:rsidP="006E3670">
      <w:pPr>
        <w:suppressAutoHyphens/>
        <w:ind w:firstLine="567"/>
        <w:jc w:val="both"/>
        <w:rPr>
          <w:color w:val="000000" w:themeColor="text1"/>
          <w:szCs w:val="28"/>
        </w:rPr>
      </w:pPr>
      <w:proofErr w:type="gramStart"/>
      <w:r>
        <w:rPr>
          <w:color w:val="000000" w:themeColor="text1"/>
          <w:szCs w:val="28"/>
        </w:rPr>
        <w:t xml:space="preserve">спортивного  оборудования (гантели, коврики, утяжелители для ног, мячи, </w:t>
      </w:r>
      <w:proofErr w:type="spellStart"/>
      <w:r>
        <w:rPr>
          <w:color w:val="000000" w:themeColor="text1"/>
          <w:szCs w:val="28"/>
        </w:rPr>
        <w:t>бодибар</w:t>
      </w:r>
      <w:proofErr w:type="spellEnd"/>
      <w:r>
        <w:rPr>
          <w:color w:val="000000" w:themeColor="text1"/>
          <w:szCs w:val="28"/>
        </w:rPr>
        <w:t>, эспандер, платформы для степа, шведская стенка, зеркала);</w:t>
      </w:r>
      <w:proofErr w:type="gramEnd"/>
    </w:p>
    <w:p w:rsidR="006E3670" w:rsidRDefault="006E3670" w:rsidP="006E3670">
      <w:pPr>
        <w:suppressAutoHyphens/>
        <w:ind w:firstLine="567"/>
        <w:jc w:val="both"/>
        <w:rPr>
          <w:color w:val="000000" w:themeColor="text1"/>
          <w:szCs w:val="28"/>
        </w:rPr>
      </w:pPr>
      <w:r>
        <w:rPr>
          <w:color w:val="000000" w:themeColor="text1"/>
          <w:szCs w:val="28"/>
        </w:rPr>
        <w:t xml:space="preserve">оборудования для музыкального сопровождения. </w:t>
      </w:r>
    </w:p>
    <w:p w:rsidR="006E3670" w:rsidRDefault="006E3670" w:rsidP="006E3670">
      <w:pPr>
        <w:suppressAutoHyphens/>
        <w:ind w:firstLine="567"/>
        <w:jc w:val="both"/>
        <w:rPr>
          <w:szCs w:val="28"/>
        </w:rPr>
      </w:pPr>
      <w:r>
        <w:rPr>
          <w:color w:val="000000" w:themeColor="text1"/>
          <w:szCs w:val="28"/>
        </w:rPr>
        <w:t xml:space="preserve">Время занятий проходят согласно графику работы Учреждения. </w:t>
      </w:r>
      <w:r>
        <w:rPr>
          <w:szCs w:val="28"/>
        </w:rPr>
        <w:t>Время одного занятия 60 минут.</w:t>
      </w:r>
    </w:p>
    <w:p w:rsidR="006E3670" w:rsidRDefault="006E3670" w:rsidP="006E3670">
      <w:pPr>
        <w:suppressAutoHyphens/>
        <w:ind w:firstLine="567"/>
        <w:jc w:val="both"/>
        <w:rPr>
          <w:szCs w:val="28"/>
        </w:rPr>
      </w:pPr>
      <w:r>
        <w:rPr>
          <w:szCs w:val="28"/>
        </w:rPr>
        <w:lastRenderedPageBreak/>
        <w:t>3.2.5. Занятия с инструктором в группе «</w:t>
      </w:r>
      <w:proofErr w:type="spellStart"/>
      <w:r>
        <w:rPr>
          <w:szCs w:val="28"/>
        </w:rPr>
        <w:t>Аквааэробика</w:t>
      </w:r>
      <w:proofErr w:type="spellEnd"/>
      <w:r>
        <w:rPr>
          <w:szCs w:val="28"/>
        </w:rPr>
        <w:t>» предусматривают предоставление:</w:t>
      </w:r>
    </w:p>
    <w:p w:rsidR="006E3670" w:rsidRDefault="006E3670" w:rsidP="006E3670">
      <w:pPr>
        <w:suppressAutoHyphens/>
        <w:ind w:firstLine="567"/>
        <w:jc w:val="both"/>
        <w:rPr>
          <w:szCs w:val="28"/>
        </w:rPr>
      </w:pPr>
      <w:r>
        <w:rPr>
          <w:szCs w:val="28"/>
        </w:rPr>
        <w:t>бассейна с душевой и раздевалкой;</w:t>
      </w:r>
    </w:p>
    <w:p w:rsidR="006E3670" w:rsidRDefault="006E3670" w:rsidP="006E3670">
      <w:pPr>
        <w:suppressAutoHyphens/>
        <w:ind w:firstLine="567"/>
        <w:jc w:val="both"/>
        <w:rPr>
          <w:szCs w:val="28"/>
        </w:rPr>
      </w:pPr>
      <w:r>
        <w:rPr>
          <w:color w:val="000000" w:themeColor="text1"/>
          <w:szCs w:val="28"/>
        </w:rPr>
        <w:t>спортивного оборудования</w:t>
      </w:r>
      <w:r>
        <w:rPr>
          <w:szCs w:val="28"/>
        </w:rPr>
        <w:t xml:space="preserve"> (пояса для </w:t>
      </w:r>
      <w:proofErr w:type="spellStart"/>
      <w:r>
        <w:rPr>
          <w:szCs w:val="28"/>
        </w:rPr>
        <w:t>аквааэробики</w:t>
      </w:r>
      <w:proofErr w:type="spellEnd"/>
      <w:r>
        <w:rPr>
          <w:szCs w:val="28"/>
        </w:rPr>
        <w:t xml:space="preserve">, гантели, перчатки, </w:t>
      </w:r>
      <w:proofErr w:type="spellStart"/>
      <w:r>
        <w:rPr>
          <w:szCs w:val="28"/>
        </w:rPr>
        <w:t>нудл</w:t>
      </w:r>
      <w:proofErr w:type="spellEnd"/>
      <w:r>
        <w:rPr>
          <w:szCs w:val="28"/>
        </w:rPr>
        <w:t>).</w:t>
      </w:r>
    </w:p>
    <w:p w:rsidR="006E3670" w:rsidRDefault="006E3670" w:rsidP="006E3670">
      <w:pPr>
        <w:suppressAutoHyphens/>
        <w:ind w:firstLine="567"/>
        <w:jc w:val="both"/>
        <w:rPr>
          <w:szCs w:val="28"/>
        </w:rPr>
      </w:pPr>
      <w:r>
        <w:rPr>
          <w:szCs w:val="28"/>
        </w:rPr>
        <w:t xml:space="preserve">Время занятий проходят согласно графику работы Учреждения. Время одного занятия 45 минут. </w:t>
      </w:r>
    </w:p>
    <w:p w:rsidR="006E3670" w:rsidRDefault="006E3670" w:rsidP="006E3670">
      <w:pPr>
        <w:suppressAutoHyphens/>
        <w:ind w:firstLine="567"/>
        <w:jc w:val="both"/>
        <w:rPr>
          <w:color w:val="000000" w:themeColor="text1"/>
          <w:szCs w:val="28"/>
        </w:rPr>
      </w:pPr>
      <w:r>
        <w:rPr>
          <w:color w:val="000000" w:themeColor="text1"/>
          <w:szCs w:val="28"/>
        </w:rPr>
        <w:t>3.2.6. Занятия с инструктором в группе «Учимся плавать» предусматривают предоставление:</w:t>
      </w:r>
    </w:p>
    <w:p w:rsidR="006E3670" w:rsidRDefault="006E3670" w:rsidP="006E3670">
      <w:pPr>
        <w:suppressAutoHyphens/>
        <w:ind w:firstLine="567"/>
        <w:jc w:val="both"/>
        <w:rPr>
          <w:color w:val="000000" w:themeColor="text1"/>
          <w:szCs w:val="28"/>
        </w:rPr>
      </w:pPr>
      <w:r>
        <w:rPr>
          <w:color w:val="000000" w:themeColor="text1"/>
          <w:szCs w:val="28"/>
        </w:rPr>
        <w:t>бассейна с душевой и раздевалкой;</w:t>
      </w:r>
    </w:p>
    <w:p w:rsidR="006E3670" w:rsidRDefault="006E3670" w:rsidP="006E3670">
      <w:pPr>
        <w:suppressAutoHyphens/>
        <w:ind w:firstLine="567"/>
        <w:jc w:val="both"/>
        <w:rPr>
          <w:color w:val="000000" w:themeColor="text1"/>
          <w:szCs w:val="28"/>
        </w:rPr>
      </w:pPr>
      <w:r>
        <w:rPr>
          <w:color w:val="000000" w:themeColor="text1"/>
          <w:szCs w:val="28"/>
        </w:rPr>
        <w:t>спортивного оборудования (доски для плавания, нарукавники, жилеты). Время занятий проходят согласно графику работы Учреждения.</w:t>
      </w:r>
    </w:p>
    <w:p w:rsidR="006E3670" w:rsidRPr="00201C61" w:rsidRDefault="006E3670" w:rsidP="006E3670">
      <w:pPr>
        <w:suppressAutoHyphens/>
        <w:autoSpaceDE w:val="0"/>
        <w:autoSpaceDN w:val="0"/>
        <w:adjustRightInd w:val="0"/>
        <w:ind w:firstLine="567"/>
        <w:jc w:val="both"/>
        <w:rPr>
          <w:color w:val="000000" w:themeColor="text1"/>
          <w:szCs w:val="28"/>
        </w:rPr>
      </w:pPr>
      <w:r w:rsidRPr="00201C61">
        <w:rPr>
          <w:color w:val="000000" w:themeColor="text1"/>
          <w:szCs w:val="28"/>
        </w:rPr>
        <w:t>3.3. Организация процесса при оказании физкультурно-оздоровительных услуг включает в себя следующее:</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3.3.1. Входной билет на стадионы;</w:t>
      </w:r>
    </w:p>
    <w:p w:rsidR="006E3670" w:rsidRDefault="006E3670" w:rsidP="006E3670">
      <w:pPr>
        <w:suppressAutoHyphens/>
        <w:autoSpaceDE w:val="0"/>
        <w:autoSpaceDN w:val="0"/>
        <w:adjustRightInd w:val="0"/>
        <w:ind w:firstLine="567"/>
        <w:jc w:val="both"/>
        <w:rPr>
          <w:color w:val="000000" w:themeColor="text1"/>
          <w:szCs w:val="28"/>
          <w:shd w:val="clear" w:color="auto" w:fill="FFFFFF"/>
        </w:rPr>
      </w:pPr>
      <w:r>
        <w:rPr>
          <w:color w:val="000000" w:themeColor="text1"/>
          <w:szCs w:val="28"/>
        </w:rPr>
        <w:t xml:space="preserve">3.3.2. Спортивно-оздоровительное плавание с инструктором предусматривает </w:t>
      </w:r>
      <w:r>
        <w:rPr>
          <w:color w:val="000000" w:themeColor="text1"/>
          <w:szCs w:val="28"/>
          <w:shd w:val="clear" w:color="auto" w:fill="FFFFFF"/>
        </w:rPr>
        <w:t>предоставление:</w:t>
      </w:r>
    </w:p>
    <w:p w:rsidR="006E3670" w:rsidRDefault="006E3670" w:rsidP="006E3670">
      <w:pPr>
        <w:suppressAutoHyphens/>
        <w:autoSpaceDE w:val="0"/>
        <w:autoSpaceDN w:val="0"/>
        <w:adjustRightInd w:val="0"/>
        <w:ind w:firstLine="567"/>
        <w:jc w:val="both"/>
        <w:rPr>
          <w:color w:val="000000" w:themeColor="text1"/>
          <w:szCs w:val="28"/>
          <w:shd w:val="clear" w:color="auto" w:fill="FFFFFF"/>
        </w:rPr>
      </w:pPr>
      <w:r>
        <w:rPr>
          <w:color w:val="000000" w:themeColor="text1"/>
          <w:szCs w:val="28"/>
          <w:shd w:val="clear" w:color="auto" w:fill="FFFFFF"/>
        </w:rPr>
        <w:t>бассейна с душевой и раздевалкой.</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3.3.3. Посещение тренажерного зала предусматривает предоставление:</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оборудованного помещения с душевой и раздевалкой;</w:t>
      </w:r>
    </w:p>
    <w:p w:rsidR="006E3670" w:rsidRDefault="006E3670" w:rsidP="006E3670">
      <w:pPr>
        <w:suppressAutoHyphens/>
        <w:autoSpaceDE w:val="0"/>
        <w:autoSpaceDN w:val="0"/>
        <w:adjustRightInd w:val="0"/>
        <w:ind w:firstLine="567"/>
        <w:jc w:val="both"/>
        <w:rPr>
          <w:color w:val="000000" w:themeColor="text1"/>
          <w:szCs w:val="28"/>
        </w:rPr>
      </w:pPr>
      <w:proofErr w:type="gramStart"/>
      <w:r>
        <w:rPr>
          <w:color w:val="000000" w:themeColor="text1"/>
          <w:szCs w:val="28"/>
        </w:rPr>
        <w:t xml:space="preserve">спортивного оборудования (тренажеры, снаряды, гантели, скакалки, </w:t>
      </w:r>
      <w:proofErr w:type="spellStart"/>
      <w:r>
        <w:rPr>
          <w:color w:val="000000" w:themeColor="text1"/>
          <w:szCs w:val="28"/>
        </w:rPr>
        <w:t>бодибарды</w:t>
      </w:r>
      <w:proofErr w:type="spellEnd"/>
      <w:r>
        <w:rPr>
          <w:color w:val="000000" w:themeColor="text1"/>
          <w:szCs w:val="28"/>
        </w:rPr>
        <w:t>, спортивные маты, зеркала, весы для взвешивания);</w:t>
      </w:r>
      <w:proofErr w:type="gramEnd"/>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оборудования для музыкального сопровождения.</w:t>
      </w:r>
    </w:p>
    <w:p w:rsidR="006E3670" w:rsidRPr="00201C61" w:rsidRDefault="006E3670" w:rsidP="006E3670">
      <w:pPr>
        <w:suppressAutoHyphens/>
        <w:autoSpaceDE w:val="0"/>
        <w:autoSpaceDN w:val="0"/>
        <w:adjustRightInd w:val="0"/>
        <w:ind w:firstLine="567"/>
        <w:jc w:val="both"/>
        <w:rPr>
          <w:color w:val="000000" w:themeColor="text1"/>
          <w:szCs w:val="28"/>
        </w:rPr>
      </w:pPr>
      <w:r w:rsidRPr="00201C61">
        <w:rPr>
          <w:color w:val="000000" w:themeColor="text1"/>
          <w:szCs w:val="28"/>
        </w:rPr>
        <w:t>3.4. Организация процесса при оказании прочих спортивных услуг включает в себя следующее.</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3.4.1. Абонемент на посещение стадиона «Олимп» или стадиона «Энергия» на 1 месяц;</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3.4.2. Заточку коньков;</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3.4.3. Батут;</w:t>
      </w:r>
    </w:p>
    <w:p w:rsidR="006E3670" w:rsidRDefault="006E3670" w:rsidP="006E3670">
      <w:pPr>
        <w:suppressAutoHyphens/>
        <w:ind w:firstLine="567"/>
        <w:jc w:val="both"/>
        <w:rPr>
          <w:color w:val="000000" w:themeColor="text1"/>
          <w:szCs w:val="28"/>
        </w:rPr>
      </w:pPr>
      <w:r>
        <w:rPr>
          <w:color w:val="000000" w:themeColor="text1"/>
          <w:szCs w:val="28"/>
        </w:rPr>
        <w:t xml:space="preserve">3.4.4. </w:t>
      </w:r>
      <w:r>
        <w:rPr>
          <w:szCs w:val="28"/>
        </w:rPr>
        <w:t>Предоставление платной услуги игра в</w:t>
      </w:r>
      <w:r>
        <w:rPr>
          <w:color w:val="000000" w:themeColor="text1"/>
          <w:szCs w:val="28"/>
        </w:rPr>
        <w:t xml:space="preserve"> интерактивном лазерном тире включает в себя предоставление:</w:t>
      </w:r>
    </w:p>
    <w:p w:rsidR="006E3670" w:rsidRDefault="006E3670" w:rsidP="006E3670">
      <w:pPr>
        <w:suppressAutoHyphens/>
        <w:ind w:firstLine="567"/>
        <w:jc w:val="both"/>
        <w:rPr>
          <w:color w:val="000000" w:themeColor="text1"/>
          <w:szCs w:val="28"/>
        </w:rPr>
      </w:pPr>
      <w:r>
        <w:rPr>
          <w:color w:val="000000" w:themeColor="text1"/>
          <w:szCs w:val="28"/>
        </w:rPr>
        <w:t>оборудованного помещения;</w:t>
      </w:r>
    </w:p>
    <w:p w:rsidR="006E3670" w:rsidRDefault="006E3670" w:rsidP="006E3670">
      <w:pPr>
        <w:suppressAutoHyphens/>
        <w:ind w:firstLine="567"/>
        <w:jc w:val="both"/>
        <w:rPr>
          <w:color w:val="000000" w:themeColor="text1"/>
          <w:szCs w:val="28"/>
        </w:rPr>
      </w:pPr>
      <w:r>
        <w:rPr>
          <w:color w:val="000000" w:themeColor="text1"/>
          <w:szCs w:val="28"/>
        </w:rPr>
        <w:t>инструктора Учреждения;</w:t>
      </w:r>
    </w:p>
    <w:p w:rsidR="006E3670" w:rsidRDefault="006E3670" w:rsidP="006E3670">
      <w:pPr>
        <w:suppressAutoHyphens/>
        <w:ind w:firstLine="567"/>
        <w:jc w:val="both"/>
        <w:rPr>
          <w:color w:val="000000" w:themeColor="text1"/>
          <w:szCs w:val="28"/>
        </w:rPr>
      </w:pPr>
      <w:r>
        <w:rPr>
          <w:color w:val="000000" w:themeColor="text1"/>
          <w:szCs w:val="28"/>
        </w:rPr>
        <w:t>программного обеспечения;</w:t>
      </w:r>
    </w:p>
    <w:p w:rsidR="006E3670" w:rsidRDefault="006E3670" w:rsidP="006E3670">
      <w:pPr>
        <w:suppressAutoHyphens/>
        <w:ind w:firstLine="567"/>
        <w:jc w:val="both"/>
        <w:rPr>
          <w:color w:val="000000" w:themeColor="text1"/>
          <w:szCs w:val="28"/>
        </w:rPr>
      </w:pPr>
      <w:r>
        <w:rPr>
          <w:color w:val="000000" w:themeColor="text1"/>
          <w:szCs w:val="28"/>
        </w:rPr>
        <w:t>спортивного инвентаря (лазерные пистолеты и пистолеты-пулеметы);</w:t>
      </w:r>
    </w:p>
    <w:p w:rsidR="006E3670" w:rsidRDefault="006E3670" w:rsidP="006E3670">
      <w:pPr>
        <w:suppressAutoHyphens/>
        <w:ind w:firstLine="567"/>
        <w:jc w:val="both"/>
        <w:rPr>
          <w:color w:val="000000" w:themeColor="text1"/>
          <w:szCs w:val="28"/>
        </w:rPr>
      </w:pPr>
      <w:r>
        <w:rPr>
          <w:color w:val="000000" w:themeColor="text1"/>
          <w:szCs w:val="28"/>
        </w:rPr>
        <w:t>времени игры (сеанса) купленного билета (согласно режиму работы тира).</w:t>
      </w:r>
    </w:p>
    <w:p w:rsidR="006E3670" w:rsidRDefault="006E3670" w:rsidP="006E3670">
      <w:pPr>
        <w:suppressAutoHyphens/>
        <w:ind w:firstLine="567"/>
        <w:jc w:val="both"/>
        <w:rPr>
          <w:color w:val="000000" w:themeColor="text1"/>
          <w:szCs w:val="28"/>
        </w:rPr>
      </w:pPr>
      <w:r>
        <w:rPr>
          <w:color w:val="000000" w:themeColor="text1"/>
          <w:szCs w:val="28"/>
        </w:rPr>
        <w:t xml:space="preserve">3.4.5. </w:t>
      </w:r>
      <w:r>
        <w:rPr>
          <w:szCs w:val="28"/>
        </w:rPr>
        <w:t xml:space="preserve">Предоставление платной услуги </w:t>
      </w:r>
      <w:r>
        <w:rPr>
          <w:color w:val="000000" w:themeColor="text1"/>
          <w:szCs w:val="28"/>
        </w:rPr>
        <w:t>стрельба из пневматической винтовки (пистолета), включает в себя предоставление:</w:t>
      </w:r>
    </w:p>
    <w:p w:rsidR="006E3670" w:rsidRDefault="006E3670" w:rsidP="006E3670">
      <w:pPr>
        <w:suppressAutoHyphens/>
        <w:ind w:firstLine="567"/>
        <w:jc w:val="both"/>
        <w:rPr>
          <w:color w:val="000000" w:themeColor="text1"/>
          <w:szCs w:val="28"/>
        </w:rPr>
      </w:pPr>
      <w:r>
        <w:rPr>
          <w:color w:val="000000" w:themeColor="text1"/>
          <w:szCs w:val="28"/>
        </w:rPr>
        <w:t>оборудованного помещения;</w:t>
      </w:r>
    </w:p>
    <w:p w:rsidR="006E3670" w:rsidRDefault="006E3670" w:rsidP="006E3670">
      <w:pPr>
        <w:suppressAutoHyphens/>
        <w:ind w:firstLine="567"/>
        <w:jc w:val="both"/>
        <w:rPr>
          <w:color w:val="000000" w:themeColor="text1"/>
          <w:szCs w:val="28"/>
        </w:rPr>
      </w:pPr>
      <w:r>
        <w:rPr>
          <w:color w:val="000000" w:themeColor="text1"/>
          <w:szCs w:val="28"/>
        </w:rPr>
        <w:t>инструктора Учреждения;</w:t>
      </w:r>
    </w:p>
    <w:p w:rsidR="006E3670" w:rsidRDefault="006E3670" w:rsidP="006E3670">
      <w:pPr>
        <w:suppressAutoHyphens/>
        <w:ind w:firstLine="567"/>
        <w:jc w:val="both"/>
        <w:rPr>
          <w:color w:val="000000" w:themeColor="text1"/>
          <w:szCs w:val="28"/>
        </w:rPr>
      </w:pPr>
      <w:r>
        <w:rPr>
          <w:color w:val="000000" w:themeColor="text1"/>
          <w:szCs w:val="28"/>
        </w:rPr>
        <w:t>спортивного инвентаря (пневматическая винтовка, пневматический пистолет, мишень, пули);</w:t>
      </w:r>
    </w:p>
    <w:p w:rsidR="006E3670" w:rsidRDefault="006E3670" w:rsidP="006E3670">
      <w:pPr>
        <w:suppressAutoHyphens/>
        <w:ind w:firstLine="567"/>
        <w:jc w:val="both"/>
        <w:rPr>
          <w:color w:val="000000" w:themeColor="text1"/>
          <w:szCs w:val="28"/>
        </w:rPr>
      </w:pPr>
      <w:r>
        <w:rPr>
          <w:color w:val="000000" w:themeColor="text1"/>
          <w:szCs w:val="28"/>
        </w:rPr>
        <w:t>времени игры (согласно режиму работы тира).</w:t>
      </w:r>
    </w:p>
    <w:p w:rsidR="006E3670" w:rsidRDefault="006E3670" w:rsidP="006E3670">
      <w:pPr>
        <w:suppressAutoHyphens/>
        <w:ind w:firstLine="567"/>
        <w:jc w:val="both"/>
        <w:rPr>
          <w:color w:val="000000" w:themeColor="text1"/>
          <w:szCs w:val="28"/>
        </w:rPr>
      </w:pPr>
      <w:r>
        <w:rPr>
          <w:color w:val="000000" w:themeColor="text1"/>
          <w:szCs w:val="28"/>
        </w:rPr>
        <w:lastRenderedPageBreak/>
        <w:t>3.4.6. Услуга по проживанию в гостинице, включает в себя предоставление:</w:t>
      </w:r>
    </w:p>
    <w:p w:rsidR="006E3670" w:rsidRDefault="006E3670" w:rsidP="006E3670">
      <w:pPr>
        <w:suppressAutoHyphens/>
        <w:ind w:firstLine="567"/>
        <w:jc w:val="both"/>
        <w:rPr>
          <w:color w:val="000000" w:themeColor="text1"/>
          <w:szCs w:val="28"/>
        </w:rPr>
      </w:pPr>
      <w:r>
        <w:rPr>
          <w:color w:val="000000" w:themeColor="text1"/>
          <w:szCs w:val="28"/>
        </w:rPr>
        <w:t>односпальной кровати;</w:t>
      </w:r>
    </w:p>
    <w:p w:rsidR="006E3670" w:rsidRDefault="006E3670" w:rsidP="006E3670">
      <w:pPr>
        <w:suppressAutoHyphens/>
        <w:ind w:firstLine="567"/>
        <w:jc w:val="both"/>
        <w:rPr>
          <w:color w:val="000000" w:themeColor="text1"/>
          <w:szCs w:val="28"/>
        </w:rPr>
      </w:pPr>
      <w:r>
        <w:rPr>
          <w:color w:val="000000" w:themeColor="text1"/>
          <w:szCs w:val="28"/>
        </w:rPr>
        <w:t>холодильника;</w:t>
      </w:r>
    </w:p>
    <w:p w:rsidR="006E3670" w:rsidRDefault="006E3670" w:rsidP="006E3670">
      <w:pPr>
        <w:suppressAutoHyphens/>
        <w:ind w:firstLine="567"/>
        <w:jc w:val="both"/>
        <w:rPr>
          <w:color w:val="000000" w:themeColor="text1"/>
          <w:szCs w:val="28"/>
        </w:rPr>
      </w:pPr>
      <w:r>
        <w:rPr>
          <w:color w:val="000000" w:themeColor="text1"/>
          <w:szCs w:val="28"/>
        </w:rPr>
        <w:t>микроволновой печи;</w:t>
      </w:r>
    </w:p>
    <w:p w:rsidR="006E3670" w:rsidRDefault="006E3670" w:rsidP="006E3670">
      <w:pPr>
        <w:suppressAutoHyphens/>
        <w:ind w:firstLine="567"/>
        <w:jc w:val="both"/>
        <w:rPr>
          <w:color w:val="000000" w:themeColor="text1"/>
          <w:szCs w:val="28"/>
        </w:rPr>
      </w:pPr>
      <w:r>
        <w:rPr>
          <w:color w:val="000000" w:themeColor="text1"/>
          <w:szCs w:val="28"/>
        </w:rPr>
        <w:t>шкафа;</w:t>
      </w:r>
    </w:p>
    <w:p w:rsidR="006E3670" w:rsidRDefault="006E3670" w:rsidP="006E3670">
      <w:pPr>
        <w:suppressAutoHyphens/>
        <w:ind w:firstLine="567"/>
        <w:jc w:val="both"/>
        <w:rPr>
          <w:color w:val="000000" w:themeColor="text1"/>
          <w:szCs w:val="28"/>
        </w:rPr>
      </w:pPr>
      <w:r>
        <w:rPr>
          <w:color w:val="000000" w:themeColor="text1"/>
          <w:szCs w:val="28"/>
        </w:rPr>
        <w:t>электрического чайника;</w:t>
      </w:r>
    </w:p>
    <w:p w:rsidR="006E3670" w:rsidRDefault="006E3670" w:rsidP="006E3670">
      <w:pPr>
        <w:suppressAutoHyphens/>
        <w:ind w:firstLine="567"/>
        <w:jc w:val="both"/>
        <w:rPr>
          <w:color w:val="000000" w:themeColor="text1"/>
          <w:szCs w:val="28"/>
        </w:rPr>
      </w:pPr>
      <w:r>
        <w:rPr>
          <w:color w:val="000000" w:themeColor="text1"/>
          <w:szCs w:val="28"/>
        </w:rPr>
        <w:t>стула;</w:t>
      </w:r>
    </w:p>
    <w:p w:rsidR="006E3670" w:rsidRDefault="006E3670" w:rsidP="006E3670">
      <w:pPr>
        <w:suppressAutoHyphens/>
        <w:ind w:firstLine="567"/>
        <w:jc w:val="both"/>
        <w:rPr>
          <w:color w:val="000000" w:themeColor="text1"/>
          <w:szCs w:val="28"/>
        </w:rPr>
      </w:pPr>
      <w:r>
        <w:rPr>
          <w:color w:val="000000" w:themeColor="text1"/>
          <w:szCs w:val="28"/>
        </w:rPr>
        <w:t>туалетной комнаты с душем;</w:t>
      </w:r>
    </w:p>
    <w:p w:rsidR="006E3670" w:rsidRDefault="006E3670" w:rsidP="006E3670">
      <w:pPr>
        <w:suppressAutoHyphens/>
        <w:ind w:firstLine="567"/>
        <w:jc w:val="both"/>
        <w:rPr>
          <w:color w:val="000000" w:themeColor="text1"/>
          <w:szCs w:val="28"/>
        </w:rPr>
      </w:pPr>
      <w:r>
        <w:rPr>
          <w:color w:val="000000" w:themeColor="text1"/>
          <w:szCs w:val="28"/>
        </w:rPr>
        <w:t>телевизора;</w:t>
      </w:r>
    </w:p>
    <w:p w:rsidR="006E3670" w:rsidRDefault="006E3670" w:rsidP="006E3670">
      <w:pPr>
        <w:suppressAutoHyphens/>
        <w:ind w:firstLine="567"/>
        <w:jc w:val="both"/>
        <w:rPr>
          <w:color w:val="000000" w:themeColor="text1"/>
          <w:szCs w:val="28"/>
        </w:rPr>
      </w:pPr>
      <w:r>
        <w:rPr>
          <w:color w:val="000000" w:themeColor="text1"/>
          <w:szCs w:val="28"/>
        </w:rPr>
        <w:t>постельного белья - 1 комплект;</w:t>
      </w:r>
    </w:p>
    <w:p w:rsidR="006E3670" w:rsidRDefault="006E3670" w:rsidP="006E3670">
      <w:pPr>
        <w:suppressAutoHyphens/>
        <w:ind w:firstLine="567"/>
        <w:jc w:val="both"/>
        <w:rPr>
          <w:color w:val="000000" w:themeColor="text1"/>
          <w:szCs w:val="28"/>
        </w:rPr>
      </w:pPr>
      <w:r>
        <w:rPr>
          <w:color w:val="000000" w:themeColor="text1"/>
          <w:szCs w:val="28"/>
        </w:rPr>
        <w:t>полотенца;</w:t>
      </w:r>
    </w:p>
    <w:p w:rsidR="006E3670" w:rsidRDefault="006E3670" w:rsidP="006E3670">
      <w:pPr>
        <w:suppressAutoHyphens/>
        <w:ind w:firstLine="567"/>
        <w:jc w:val="both"/>
        <w:rPr>
          <w:color w:val="000000" w:themeColor="text1"/>
          <w:szCs w:val="28"/>
        </w:rPr>
      </w:pPr>
      <w:r>
        <w:rPr>
          <w:color w:val="000000" w:themeColor="text1"/>
          <w:szCs w:val="28"/>
        </w:rPr>
        <w:t>стола;</w:t>
      </w:r>
    </w:p>
    <w:p w:rsidR="006E3670" w:rsidRDefault="006E3670" w:rsidP="006E3670">
      <w:pPr>
        <w:suppressAutoHyphens/>
        <w:ind w:firstLine="567"/>
        <w:jc w:val="both"/>
        <w:rPr>
          <w:color w:val="000000" w:themeColor="text1"/>
          <w:szCs w:val="28"/>
        </w:rPr>
      </w:pPr>
      <w:r>
        <w:rPr>
          <w:color w:val="000000" w:themeColor="text1"/>
          <w:szCs w:val="28"/>
        </w:rPr>
        <w:t>бесплатного посещения тренажерного зала.</w:t>
      </w:r>
    </w:p>
    <w:p w:rsidR="006E3670" w:rsidRDefault="006E3670" w:rsidP="006E3670">
      <w:pPr>
        <w:suppressAutoHyphens/>
        <w:ind w:firstLine="567"/>
        <w:jc w:val="both"/>
        <w:rPr>
          <w:color w:val="000000" w:themeColor="text1"/>
          <w:szCs w:val="28"/>
        </w:rPr>
      </w:pPr>
      <w:r>
        <w:rPr>
          <w:color w:val="000000" w:themeColor="text1"/>
          <w:szCs w:val="28"/>
        </w:rPr>
        <w:t>3.4.7. Прокат спортивного инвентаря осуществляется в соответствии с Прейскурантом цен на все виды оказываемых платных услуг.</w:t>
      </w:r>
    </w:p>
    <w:p w:rsidR="006E3670" w:rsidRDefault="006E3670" w:rsidP="006E3670">
      <w:pPr>
        <w:suppressAutoHyphens/>
        <w:autoSpaceDE w:val="0"/>
        <w:autoSpaceDN w:val="0"/>
        <w:adjustRightInd w:val="0"/>
        <w:ind w:firstLine="567"/>
        <w:jc w:val="both"/>
        <w:rPr>
          <w:szCs w:val="28"/>
        </w:rPr>
      </w:pPr>
      <w:r>
        <w:rPr>
          <w:szCs w:val="28"/>
        </w:rPr>
        <w:t>3.4.8. Прокат стола для настольного тенниса</w:t>
      </w:r>
      <w:r>
        <w:rPr>
          <w:color w:val="000000" w:themeColor="text1"/>
          <w:szCs w:val="28"/>
        </w:rPr>
        <w:t xml:space="preserve"> осуществляется в соответствии с Прейскурантом цен на все виды оказываемых платных услуг</w:t>
      </w:r>
      <w:r>
        <w:rPr>
          <w:szCs w:val="28"/>
        </w:rPr>
        <w:t>.</w:t>
      </w:r>
    </w:p>
    <w:p w:rsidR="006E3670" w:rsidRDefault="006E3670" w:rsidP="006E3670">
      <w:pPr>
        <w:suppressAutoHyphens/>
        <w:ind w:firstLine="567"/>
        <w:jc w:val="both"/>
        <w:rPr>
          <w:color w:val="000000" w:themeColor="text1"/>
          <w:szCs w:val="28"/>
        </w:rPr>
      </w:pPr>
    </w:p>
    <w:p w:rsidR="006E3670" w:rsidRDefault="006E3670" w:rsidP="006E3670">
      <w:pPr>
        <w:suppressAutoHyphens/>
        <w:autoSpaceDE w:val="0"/>
        <w:autoSpaceDN w:val="0"/>
        <w:adjustRightInd w:val="0"/>
        <w:ind w:firstLine="567"/>
        <w:jc w:val="center"/>
        <w:rPr>
          <w:b/>
          <w:bCs/>
          <w:color w:val="000000" w:themeColor="text1"/>
          <w:szCs w:val="28"/>
        </w:rPr>
      </w:pPr>
      <w:r>
        <w:rPr>
          <w:b/>
          <w:bCs/>
          <w:color w:val="000000" w:themeColor="text1"/>
          <w:szCs w:val="28"/>
        </w:rPr>
        <w:t>4. Порядок оказания платных услуг</w:t>
      </w:r>
    </w:p>
    <w:p w:rsidR="006E3670" w:rsidRDefault="006E3670" w:rsidP="006E3670">
      <w:pPr>
        <w:suppressAutoHyphens/>
        <w:autoSpaceDE w:val="0"/>
        <w:autoSpaceDN w:val="0"/>
        <w:adjustRightInd w:val="0"/>
        <w:ind w:firstLine="567"/>
        <w:jc w:val="center"/>
        <w:rPr>
          <w:b/>
          <w:bCs/>
          <w:color w:val="000000" w:themeColor="text1"/>
          <w:szCs w:val="28"/>
        </w:rPr>
      </w:pP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4.1. Учреждение оказывает платные услуги исключительно по инициативе Заказчика.</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4.2. Для оказания платных услуг Учреждению необходимо:</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4.2.1. Создать условия для проведения платных услуг в соответствии с действующими санитарными правилами и нормами.</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4.2.2. Обеспечить кадровый состав и оформить трудовые соглашения (или договоры) выполнения платных услуг. Для выполнения работ по оказанию платных услуг могут привлекаться как основные работники Учреждения, так и иные специалисты со стороны.</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4.2.3. Составить и утвердить смету доходов и расходов по предпринимательской и иной, приносящей доход деятельности.</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4.2.4. Издать приказ директора Учреждения об организации конкретных платных услуг в Учреждении, в котором определить:</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ответственность лиц;</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состав участников;</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организацию работы по предоставлению платных услуг;</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привлекаемый состав исполнителей.</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 xml:space="preserve">4.2.5. Оформить договор с Заказчиком на оказание платных услуг. Услуги, оказанные по договору об оказании платных услуг, оплачиваются Заказчиками в порядке и в сроки, указанные в договоре. </w:t>
      </w:r>
    </w:p>
    <w:p w:rsidR="006E3670" w:rsidRDefault="006E3670" w:rsidP="006E3670">
      <w:pPr>
        <w:suppressAutoHyphens/>
        <w:autoSpaceDE w:val="0"/>
        <w:autoSpaceDN w:val="0"/>
        <w:adjustRightInd w:val="0"/>
        <w:ind w:firstLine="567"/>
        <w:jc w:val="both"/>
        <w:rPr>
          <w:bCs/>
          <w:color w:val="000000" w:themeColor="text1"/>
          <w:szCs w:val="28"/>
        </w:rPr>
      </w:pPr>
      <w:r>
        <w:rPr>
          <w:color w:val="000000" w:themeColor="text1"/>
          <w:szCs w:val="28"/>
        </w:rPr>
        <w:t>Стоимость оказанных платных услуг в договоре определяется в соответствии с постановлением администрации Татищевского муниципального района Саратовской области «</w:t>
      </w:r>
      <w:r>
        <w:rPr>
          <w:color w:val="000000" w:themeColor="text1"/>
        </w:rPr>
        <w:t xml:space="preserve">Об утверждении </w:t>
      </w:r>
      <w:r>
        <w:rPr>
          <w:bCs/>
          <w:color w:val="000000" w:themeColor="text1"/>
          <w:szCs w:val="28"/>
        </w:rPr>
        <w:t xml:space="preserve">прейскуранта цен на платные </w:t>
      </w:r>
      <w:r>
        <w:rPr>
          <w:bCs/>
          <w:color w:val="000000" w:themeColor="text1"/>
          <w:szCs w:val="28"/>
        </w:rPr>
        <w:lastRenderedPageBreak/>
        <w:t>услуги, оказываемые</w:t>
      </w:r>
      <w:r>
        <w:rPr>
          <w:color w:val="000000" w:themeColor="text1"/>
          <w:szCs w:val="28"/>
        </w:rPr>
        <w:t xml:space="preserve"> муниципальным автономным учреждением «</w:t>
      </w:r>
      <w:proofErr w:type="spellStart"/>
      <w:r>
        <w:rPr>
          <w:color w:val="000000" w:themeColor="text1"/>
          <w:szCs w:val="28"/>
        </w:rPr>
        <w:t>Татищевский</w:t>
      </w:r>
      <w:proofErr w:type="spellEnd"/>
      <w:r>
        <w:rPr>
          <w:color w:val="000000" w:themeColor="text1"/>
          <w:szCs w:val="28"/>
        </w:rPr>
        <w:t xml:space="preserve">  физкультурно-оздоровительный спортивный центр «Новый Импульс».</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4.2.6. Учреждение по требованию Заказчика обязано предоставить необходимую и достоверную информацию об оказываемых платных услугах и исполнителях услуг.</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4.3. Оказание платных услуг Учреждением осуществляется при условии:</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открытия лицевого счета по учету средств от платных услуг и иной приносящей доход деятельности;</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отдельного учета рабочего времени специалистов, участвующих в оказании платных услуг;</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отдельного учета материальных затрат, связанных с оказанием Учреждением платных услуг;</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обеспечения физических и юридических лиц доступной и достоверной информацией, включающей в себя сведения: о регистрации и режиме работы Учреждения, об утвержденном перечне платных услуг с указанием их стоимости; об условиях предоставления и получения платных услуг; о квалификации специалистов, участвующих в оказании услуги.</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4.4.Учредитель вправе ограничить или запретить приносящую доход деятельность Учреждения, если она осуществляется в ущерб основной деятельности.</w:t>
      </w:r>
    </w:p>
    <w:p w:rsidR="006E3670" w:rsidRDefault="006E3670" w:rsidP="006E3670">
      <w:pPr>
        <w:suppressAutoHyphens/>
        <w:autoSpaceDE w:val="0"/>
        <w:autoSpaceDN w:val="0"/>
        <w:adjustRightInd w:val="0"/>
        <w:jc w:val="both"/>
        <w:rPr>
          <w:color w:val="000000" w:themeColor="text1"/>
          <w:szCs w:val="28"/>
        </w:rPr>
      </w:pPr>
    </w:p>
    <w:p w:rsidR="006E3670" w:rsidRDefault="006E3670" w:rsidP="006E3670">
      <w:pPr>
        <w:suppressAutoHyphens/>
        <w:jc w:val="center"/>
        <w:rPr>
          <w:b/>
          <w:color w:val="000000" w:themeColor="text1"/>
          <w:szCs w:val="28"/>
        </w:rPr>
      </w:pPr>
      <w:r>
        <w:rPr>
          <w:b/>
          <w:color w:val="000000" w:themeColor="text1"/>
          <w:szCs w:val="28"/>
        </w:rPr>
        <w:t>5</w:t>
      </w:r>
      <w:r>
        <w:rPr>
          <w:color w:val="000000" w:themeColor="text1"/>
          <w:szCs w:val="28"/>
        </w:rPr>
        <w:t xml:space="preserve">. </w:t>
      </w:r>
      <w:r>
        <w:rPr>
          <w:b/>
          <w:color w:val="000000" w:themeColor="text1"/>
          <w:szCs w:val="28"/>
        </w:rPr>
        <w:t>Цена</w:t>
      </w:r>
    </w:p>
    <w:p w:rsidR="006E3670" w:rsidRDefault="006E3670" w:rsidP="006E3670">
      <w:pPr>
        <w:suppressAutoHyphens/>
        <w:jc w:val="center"/>
        <w:rPr>
          <w:b/>
          <w:color w:val="000000" w:themeColor="text1"/>
          <w:szCs w:val="28"/>
        </w:rPr>
      </w:pPr>
    </w:p>
    <w:p w:rsidR="006E3670" w:rsidRDefault="006E3670" w:rsidP="006E3670">
      <w:pPr>
        <w:suppressAutoHyphens/>
        <w:ind w:firstLine="567"/>
        <w:jc w:val="both"/>
        <w:rPr>
          <w:color w:val="000000" w:themeColor="text1"/>
          <w:szCs w:val="28"/>
        </w:rPr>
      </w:pPr>
      <w:r>
        <w:rPr>
          <w:color w:val="000000" w:themeColor="text1"/>
          <w:szCs w:val="28"/>
        </w:rPr>
        <w:t>5.1. Цены на платные услуги рассчитываются на основе экономически обоснованной себестоимости услуг с учетом необходимости уплаты налогов и сборов, а также с учетом развития материальной базы Учреждения.</w:t>
      </w:r>
    </w:p>
    <w:p w:rsidR="006E3670" w:rsidRDefault="006E3670" w:rsidP="006E3670">
      <w:pPr>
        <w:suppressAutoHyphens/>
        <w:ind w:firstLine="567"/>
        <w:jc w:val="both"/>
        <w:rPr>
          <w:color w:val="000000" w:themeColor="text1"/>
          <w:szCs w:val="28"/>
        </w:rPr>
      </w:pPr>
      <w:r>
        <w:rPr>
          <w:color w:val="000000" w:themeColor="text1"/>
          <w:szCs w:val="28"/>
        </w:rPr>
        <w:t>5.2. Прейскурант цен на все виды оказываемых платных услуг, утвержденный постановлением администрации Татищевского муниципального района Саратовской области, должен находиться в доступном для Заказчика месте.</w:t>
      </w:r>
    </w:p>
    <w:p w:rsidR="006E3670" w:rsidRDefault="006E3670" w:rsidP="006E3670">
      <w:pPr>
        <w:tabs>
          <w:tab w:val="left" w:pos="426"/>
        </w:tabs>
        <w:suppressAutoHyphens/>
        <w:ind w:firstLine="567"/>
        <w:jc w:val="both"/>
        <w:rPr>
          <w:color w:val="000000" w:themeColor="text1"/>
          <w:szCs w:val="28"/>
        </w:rPr>
      </w:pPr>
      <w:r>
        <w:rPr>
          <w:color w:val="000000" w:themeColor="text1"/>
          <w:szCs w:val="28"/>
        </w:rPr>
        <w:t>5.3. Заказчик обязан оплатить оказываемые платные услуги в порядке и в сроки, указанные в договоре, и в соответствии с законодательством Российской Федерации получить документ, подтверждающий оплату услуг.</w:t>
      </w:r>
    </w:p>
    <w:p w:rsidR="006E3670" w:rsidRDefault="006E3670" w:rsidP="006E3670">
      <w:pPr>
        <w:ind w:firstLine="567"/>
        <w:jc w:val="both"/>
      </w:pPr>
      <w:r>
        <w:t>5.4. Оплата услуг производится в виде 100% предоплаты путем внесения наличных денежных средств через кассу и безналичный расчет на объектах Учреждения.</w:t>
      </w:r>
    </w:p>
    <w:p w:rsidR="006E3670" w:rsidRPr="00D242D5" w:rsidRDefault="006E3670" w:rsidP="006E3670">
      <w:pPr>
        <w:suppressAutoHyphens/>
        <w:ind w:firstLine="567"/>
        <w:jc w:val="both"/>
        <w:rPr>
          <w:color w:val="000000" w:themeColor="text1"/>
          <w:szCs w:val="28"/>
        </w:rPr>
      </w:pPr>
      <w:r>
        <w:rPr>
          <w:color w:val="000000" w:themeColor="text1"/>
          <w:szCs w:val="28"/>
        </w:rPr>
        <w:t xml:space="preserve">5.5. Отдельным категориям граждан предоставляются льготы на платные услуги, оказываемые Учреждением: пенсионеры, </w:t>
      </w:r>
      <w:r w:rsidRPr="000621BB">
        <w:rPr>
          <w:color w:val="000000" w:themeColor="text1"/>
          <w:szCs w:val="28"/>
        </w:rPr>
        <w:t>дети из многодетных семей</w:t>
      </w:r>
      <w:r>
        <w:rPr>
          <w:color w:val="000000" w:themeColor="text1"/>
          <w:szCs w:val="28"/>
        </w:rPr>
        <w:t xml:space="preserve">, инвалиды, дети-сироты и дети, оставшиеся без попечения родителей, имеют право на 50% скидку на посещение физкультурно-оздоровительного комплекса «Энергия» </w:t>
      </w:r>
      <w:r w:rsidRPr="00201C61">
        <w:rPr>
          <w:color w:val="000000" w:themeColor="text1"/>
        </w:rPr>
        <w:t xml:space="preserve">муниципального автономного учреждения </w:t>
      </w:r>
      <w:r w:rsidRPr="00201C61">
        <w:rPr>
          <w:color w:val="000000" w:themeColor="text1"/>
          <w:szCs w:val="28"/>
        </w:rPr>
        <w:t>«</w:t>
      </w:r>
      <w:proofErr w:type="spellStart"/>
      <w:r w:rsidRPr="00201C61">
        <w:rPr>
          <w:color w:val="000000" w:themeColor="text1"/>
          <w:szCs w:val="28"/>
        </w:rPr>
        <w:t>Татищевский</w:t>
      </w:r>
      <w:proofErr w:type="spellEnd"/>
      <w:r w:rsidRPr="00201C61">
        <w:rPr>
          <w:color w:val="000000" w:themeColor="text1"/>
          <w:szCs w:val="28"/>
        </w:rPr>
        <w:t xml:space="preserve"> физкультурно-оздоровительный спортивный центр «Новый Импульс»</w:t>
      </w:r>
      <w:r>
        <w:rPr>
          <w:color w:val="000000" w:themeColor="text1"/>
          <w:szCs w:val="28"/>
        </w:rPr>
        <w:t xml:space="preserve"> при предъявлении документа, подтверждающего право на льготу. Прейскурант цен на платные услуги, предоставляемые физкультурно-оздоровительным </w:t>
      </w:r>
      <w:r>
        <w:rPr>
          <w:color w:val="000000" w:themeColor="text1"/>
          <w:szCs w:val="28"/>
        </w:rPr>
        <w:lastRenderedPageBreak/>
        <w:t xml:space="preserve">комплексом «Энергия» </w:t>
      </w:r>
      <w:r w:rsidRPr="00201C61">
        <w:rPr>
          <w:color w:val="000000" w:themeColor="text1"/>
        </w:rPr>
        <w:t xml:space="preserve">муниципального автономного учреждения </w:t>
      </w:r>
      <w:r w:rsidRPr="00201C61">
        <w:rPr>
          <w:color w:val="000000" w:themeColor="text1"/>
          <w:szCs w:val="28"/>
        </w:rPr>
        <w:t>«</w:t>
      </w:r>
      <w:proofErr w:type="spellStart"/>
      <w:r w:rsidRPr="00201C61">
        <w:rPr>
          <w:color w:val="000000" w:themeColor="text1"/>
          <w:szCs w:val="28"/>
        </w:rPr>
        <w:t>Татищевский</w:t>
      </w:r>
      <w:proofErr w:type="spellEnd"/>
      <w:r w:rsidRPr="00201C61">
        <w:rPr>
          <w:color w:val="000000" w:themeColor="text1"/>
          <w:szCs w:val="28"/>
        </w:rPr>
        <w:t xml:space="preserve"> физкультурно-оздоровительный спортивный центр «Новый Импульс»</w:t>
      </w:r>
      <w:r>
        <w:rPr>
          <w:color w:val="000000" w:themeColor="text1"/>
          <w:szCs w:val="28"/>
        </w:rPr>
        <w:t xml:space="preserve"> для отдельных категорий граждан утверждается постановлением </w:t>
      </w:r>
      <w:r w:rsidRPr="00D242D5">
        <w:rPr>
          <w:color w:val="000000" w:themeColor="text1"/>
          <w:szCs w:val="28"/>
        </w:rPr>
        <w:t>администрации Татищевского муниципального района Саратовской области.</w:t>
      </w:r>
    </w:p>
    <w:p w:rsidR="006E3670" w:rsidRPr="00D242D5" w:rsidRDefault="006E3670" w:rsidP="006E3670">
      <w:pPr>
        <w:suppressAutoHyphens/>
        <w:ind w:firstLine="567"/>
        <w:jc w:val="both"/>
        <w:rPr>
          <w:color w:val="000000" w:themeColor="text1"/>
          <w:szCs w:val="28"/>
        </w:rPr>
      </w:pPr>
      <w:r w:rsidRPr="00D242D5">
        <w:rPr>
          <w:color w:val="000000" w:themeColor="text1"/>
          <w:szCs w:val="28"/>
        </w:rPr>
        <w:t xml:space="preserve">5.6. Детям до семи лет предоставляется льгота на следующие виды платных услуг, оказываемые </w:t>
      </w:r>
      <w:r w:rsidRPr="00D242D5">
        <w:rPr>
          <w:color w:val="000000" w:themeColor="text1"/>
        </w:rPr>
        <w:t>Учреждением</w:t>
      </w:r>
      <w:r w:rsidRPr="00D242D5">
        <w:rPr>
          <w:color w:val="000000" w:themeColor="text1"/>
          <w:szCs w:val="28"/>
        </w:rPr>
        <w:t>: входной билет на стадион «Олимп», стадион «Энергия», посещение тренажерного зала и плавательного бассейна ФОК «Энергия» в сопровождении взрослого в размере 100%. Для получения льготы при посещении учреждения необходимо предъявить документ, подтверждающий право получения льготы.</w:t>
      </w:r>
    </w:p>
    <w:p w:rsidR="006E3670" w:rsidRDefault="006E3670" w:rsidP="006E3670">
      <w:pPr>
        <w:suppressAutoHyphens/>
        <w:ind w:firstLine="567"/>
        <w:jc w:val="both"/>
        <w:rPr>
          <w:color w:val="000000" w:themeColor="text1"/>
          <w:szCs w:val="28"/>
        </w:rPr>
      </w:pPr>
      <w:r w:rsidRPr="00D242D5">
        <w:rPr>
          <w:color w:val="000000" w:themeColor="text1"/>
          <w:szCs w:val="28"/>
        </w:rPr>
        <w:t>5.8. Детям от семи до четырнадцати лет предоставляется льгота на следующие виды платных услуг, оказываемые</w:t>
      </w:r>
      <w:r>
        <w:rPr>
          <w:color w:val="000000" w:themeColor="text1"/>
        </w:rPr>
        <w:t>Учреждением</w:t>
      </w:r>
      <w:r w:rsidRPr="00201C61">
        <w:rPr>
          <w:color w:val="000000" w:themeColor="text1"/>
          <w:szCs w:val="28"/>
        </w:rPr>
        <w:t>: посещение тренажерного зала</w:t>
      </w:r>
      <w:r>
        <w:rPr>
          <w:color w:val="000000" w:themeColor="text1"/>
          <w:szCs w:val="28"/>
        </w:rPr>
        <w:t xml:space="preserve"> и плавательного бассейна ФОК «Энергия»</w:t>
      </w:r>
      <w:r w:rsidRPr="00201C61">
        <w:rPr>
          <w:color w:val="000000" w:themeColor="text1"/>
          <w:szCs w:val="28"/>
        </w:rPr>
        <w:t xml:space="preserve"> в сопровождении взрослого в размере 50%. </w:t>
      </w:r>
      <w:r>
        <w:rPr>
          <w:color w:val="000000" w:themeColor="text1"/>
          <w:szCs w:val="28"/>
        </w:rPr>
        <w:t>Для получения льготы при посещении учреждения необходимо предъявить документ, подтверждающий право получения льготы.</w:t>
      </w:r>
    </w:p>
    <w:p w:rsidR="006E3670" w:rsidRPr="00201C61" w:rsidRDefault="006E3670" w:rsidP="006E3670">
      <w:pPr>
        <w:suppressAutoHyphens/>
        <w:ind w:firstLine="567"/>
        <w:jc w:val="both"/>
        <w:rPr>
          <w:color w:val="000000" w:themeColor="text1"/>
          <w:szCs w:val="28"/>
        </w:rPr>
      </w:pPr>
      <w:r>
        <w:rPr>
          <w:color w:val="000000" w:themeColor="text1"/>
          <w:szCs w:val="28"/>
        </w:rPr>
        <w:t xml:space="preserve">5.9. </w:t>
      </w:r>
      <w:proofErr w:type="gramStart"/>
      <w:r w:rsidRPr="00201C61">
        <w:rPr>
          <w:color w:val="000000" w:themeColor="text1"/>
          <w:szCs w:val="28"/>
        </w:rPr>
        <w:t>Для членов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проживающих на территории Татищевского муниципального ра</w:t>
      </w:r>
      <w:r>
        <w:rPr>
          <w:color w:val="000000" w:themeColor="text1"/>
          <w:szCs w:val="28"/>
        </w:rPr>
        <w:t>йона Саратовской области, а так</w:t>
      </w:r>
      <w:r w:rsidRPr="00201C61">
        <w:rPr>
          <w:color w:val="000000" w:themeColor="text1"/>
          <w:szCs w:val="28"/>
        </w:rPr>
        <w:t>же член</w:t>
      </w:r>
      <w:r>
        <w:rPr>
          <w:color w:val="000000" w:themeColor="text1"/>
          <w:szCs w:val="28"/>
        </w:rPr>
        <w:t xml:space="preserve">ам семей мобилизованных граждан </w:t>
      </w:r>
      <w:r w:rsidRPr="00201C61">
        <w:rPr>
          <w:color w:val="000000" w:themeColor="text1"/>
          <w:szCs w:val="28"/>
        </w:rPr>
        <w:t>либо заключивших контракт о добровольном содействии в выполнении задач, возложенных на Вооруженные Силы Российской Федерации</w:t>
      </w:r>
      <w:r>
        <w:rPr>
          <w:color w:val="000000" w:themeColor="text1"/>
          <w:szCs w:val="28"/>
        </w:rPr>
        <w:t>,</w:t>
      </w:r>
      <w:r w:rsidRPr="00201C61">
        <w:rPr>
          <w:color w:val="000000" w:themeColor="text1"/>
          <w:szCs w:val="28"/>
        </w:rPr>
        <w:t xml:space="preserve"> погибших при исполнении воинского долга в</w:t>
      </w:r>
      <w:proofErr w:type="gramEnd"/>
      <w:r w:rsidRPr="00201C61">
        <w:rPr>
          <w:color w:val="000000" w:themeColor="text1"/>
          <w:szCs w:val="28"/>
        </w:rPr>
        <w:t xml:space="preserve"> специальной военной операции на Украине, Учреждение предоставляет льготы на физкультурно-оздоровительные услуги (входной билет на стадион</w:t>
      </w:r>
      <w:r>
        <w:rPr>
          <w:color w:val="000000" w:themeColor="text1"/>
          <w:szCs w:val="28"/>
        </w:rPr>
        <w:t>ы</w:t>
      </w:r>
      <w:r w:rsidRPr="00201C61">
        <w:rPr>
          <w:color w:val="000000" w:themeColor="text1"/>
          <w:szCs w:val="28"/>
        </w:rPr>
        <w:t>, спортивно-оздоровительного плавание с инструктором, посещение тренажерного зала) в размере 100%.</w:t>
      </w:r>
    </w:p>
    <w:p w:rsidR="006E3670" w:rsidRDefault="006E3670" w:rsidP="006E3670">
      <w:pPr>
        <w:suppressAutoHyphens/>
        <w:ind w:firstLine="567"/>
        <w:jc w:val="both"/>
        <w:rPr>
          <w:color w:val="000000" w:themeColor="text1"/>
          <w:szCs w:val="28"/>
        </w:rPr>
      </w:pPr>
      <w:r w:rsidRPr="00201C61">
        <w:rPr>
          <w:color w:val="000000" w:themeColor="text1"/>
          <w:szCs w:val="28"/>
        </w:rPr>
        <w:t xml:space="preserve">Льгота на физкультурно-оздоровительные услуги предоставляется на основании приказа директора Учреждения, в индивидуальном порядке на основании заявления и документа, подтверждающего принадлежность (родство) к категории: «Член семьи лица, призванного на военную службу по мобилизации либо заключившего контракт о добровольном содействии в выполнении задач, возложенных на Вооружённые Силы Российской Федерации в соответствии с Указом Президента Российской Федерации от 21.09.2022 </w:t>
      </w:r>
      <w:r>
        <w:rPr>
          <w:color w:val="000000" w:themeColor="text1"/>
          <w:szCs w:val="28"/>
        </w:rPr>
        <w:br/>
      </w:r>
      <w:r w:rsidRPr="00201C61">
        <w:rPr>
          <w:color w:val="000000" w:themeColor="text1"/>
          <w:szCs w:val="28"/>
        </w:rPr>
        <w:t>№ 647».</w:t>
      </w:r>
    </w:p>
    <w:p w:rsidR="006E3670" w:rsidRPr="00D242D5" w:rsidRDefault="006E3670" w:rsidP="006E3670">
      <w:pPr>
        <w:suppressAutoHyphens/>
        <w:ind w:firstLine="567"/>
        <w:jc w:val="both"/>
        <w:rPr>
          <w:szCs w:val="28"/>
        </w:rPr>
      </w:pPr>
      <w:r w:rsidRPr="00D242D5">
        <w:rPr>
          <w:szCs w:val="28"/>
        </w:rPr>
        <w:t>Учреждение обеспечивает спортивной экипировкой, инвентарем и оборудованием для занятий спортом в секциях Учреждения детей участников специальной военной операции (в том числе в случае гибели (смерти) участников специальной военной операции), а именно для таких категорий как:</w:t>
      </w:r>
    </w:p>
    <w:p w:rsidR="006E3670" w:rsidRPr="00D242D5" w:rsidRDefault="006E3670" w:rsidP="006E3670">
      <w:pPr>
        <w:pStyle w:val="11"/>
        <w:tabs>
          <w:tab w:val="left" w:pos="630"/>
        </w:tabs>
        <w:ind w:firstLine="567"/>
        <w:rPr>
          <w:sz w:val="28"/>
          <w:szCs w:val="28"/>
        </w:rPr>
      </w:pPr>
      <w:r w:rsidRPr="00D242D5">
        <w:rPr>
          <w:sz w:val="28"/>
          <w:szCs w:val="28"/>
        </w:rPr>
        <w:t>детей граждан Российской Федерации,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для участия в специальной военной операции,</w:t>
      </w:r>
    </w:p>
    <w:p w:rsidR="006E3670" w:rsidRPr="00D242D5" w:rsidRDefault="006E3670" w:rsidP="006E3670">
      <w:pPr>
        <w:pStyle w:val="11"/>
        <w:tabs>
          <w:tab w:val="left" w:pos="630"/>
        </w:tabs>
        <w:ind w:firstLine="567"/>
        <w:rPr>
          <w:sz w:val="28"/>
          <w:szCs w:val="28"/>
        </w:rPr>
      </w:pPr>
      <w:r w:rsidRPr="00D242D5">
        <w:rPr>
          <w:sz w:val="28"/>
          <w:szCs w:val="28"/>
        </w:rPr>
        <w:t xml:space="preserve">детей граждан Российской Федерации заключивших контракт с </w:t>
      </w:r>
      <w:r w:rsidRPr="00D242D5">
        <w:rPr>
          <w:sz w:val="28"/>
          <w:szCs w:val="28"/>
        </w:rPr>
        <w:lastRenderedPageBreak/>
        <w:t>Федеральной службой войск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6E3670" w:rsidRPr="00D242D5" w:rsidRDefault="006E3670" w:rsidP="006E3670">
      <w:pPr>
        <w:pStyle w:val="11"/>
        <w:tabs>
          <w:tab w:val="left" w:pos="630"/>
        </w:tabs>
        <w:ind w:firstLine="567"/>
        <w:rPr>
          <w:sz w:val="28"/>
          <w:szCs w:val="28"/>
        </w:rPr>
      </w:pPr>
      <w:proofErr w:type="gramStart"/>
      <w:r w:rsidRPr="00D242D5">
        <w:rPr>
          <w:sz w:val="28"/>
          <w:szCs w:val="28"/>
        </w:rPr>
        <w:t>детей сотрудников Следственного комитета Российской Федерации, исполняющих (исполнявших) служебные обязанности в специальной военной операции и обеспечивающих (обеспечивавших)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w:t>
      </w:r>
      <w:proofErr w:type="gramEnd"/>
    </w:p>
    <w:p w:rsidR="006E3670" w:rsidRPr="00D242D5" w:rsidRDefault="006E3670" w:rsidP="006E3670">
      <w:pPr>
        <w:pStyle w:val="11"/>
        <w:tabs>
          <w:tab w:val="left" w:pos="630"/>
        </w:tabs>
        <w:ind w:firstLine="567"/>
        <w:rPr>
          <w:sz w:val="28"/>
          <w:szCs w:val="28"/>
        </w:rPr>
      </w:pPr>
      <w:proofErr w:type="gramStart"/>
      <w:r w:rsidRPr="00D242D5">
        <w:rPr>
          <w:sz w:val="28"/>
          <w:szCs w:val="28"/>
        </w:rPr>
        <w:t>детей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в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проживающих в Саратовской области для участия в специальной военной операции,</w:t>
      </w:r>
      <w:proofErr w:type="gramEnd"/>
    </w:p>
    <w:p w:rsidR="006E3670" w:rsidRPr="00D242D5" w:rsidRDefault="006E3670" w:rsidP="006E3670">
      <w:pPr>
        <w:pStyle w:val="11"/>
        <w:tabs>
          <w:tab w:val="left" w:pos="630"/>
        </w:tabs>
        <w:ind w:firstLine="567"/>
        <w:rPr>
          <w:sz w:val="28"/>
          <w:szCs w:val="28"/>
        </w:rPr>
      </w:pPr>
      <w:proofErr w:type="gramStart"/>
      <w:r w:rsidRPr="00D242D5">
        <w:rPr>
          <w:sz w:val="28"/>
          <w:szCs w:val="28"/>
        </w:rPr>
        <w:t>детей граждан, погибших, объявленных умершими, признанных безвестно отсутствующими при исполнении обязанностей  военной службы, умерших вследствие военной травмы после увольнения с военной службы граждан,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для участия в специальной военной операции, либо заключивших</w:t>
      </w:r>
      <w:proofErr w:type="gramEnd"/>
      <w:r w:rsidRPr="00D242D5">
        <w:rPr>
          <w:sz w:val="28"/>
          <w:szCs w:val="28"/>
        </w:rPr>
        <w:t xml:space="preserve"> контракт с Федеральной службой войск национальной гвардии Российской Федерации;</w:t>
      </w:r>
    </w:p>
    <w:p w:rsidR="006E3670" w:rsidRPr="00D242D5" w:rsidRDefault="006E3670" w:rsidP="006E3670">
      <w:pPr>
        <w:pStyle w:val="11"/>
        <w:ind w:firstLine="567"/>
        <w:rPr>
          <w:sz w:val="28"/>
          <w:szCs w:val="28"/>
        </w:rPr>
      </w:pPr>
      <w:r w:rsidRPr="00D242D5">
        <w:rPr>
          <w:sz w:val="28"/>
          <w:szCs w:val="28"/>
        </w:rPr>
        <w:t>детей находящиеся на иждивении участников специальной военной операции.</w:t>
      </w:r>
    </w:p>
    <w:p w:rsidR="006E3670" w:rsidRPr="00D242D5" w:rsidRDefault="006E3670" w:rsidP="006E3670">
      <w:pPr>
        <w:suppressAutoHyphens/>
        <w:ind w:firstLine="567"/>
        <w:jc w:val="both"/>
        <w:rPr>
          <w:szCs w:val="28"/>
        </w:rPr>
      </w:pPr>
      <w:r w:rsidRPr="00D242D5">
        <w:rPr>
          <w:szCs w:val="28"/>
        </w:rPr>
        <w:t>5.10. Для студентов, заключивших договор о целевом обучении по медицинским и педагогическим специальностям с организациями Татищевского муниципального района Саратовской области, в период прохождения практики в организациях Татищевского муниципального района Саратовской области, Учреждение предоставляет льготы на физкультурно-оздоровительные услуги (спортивно-оздоровительное плавание с инструктором, посещение тренажерного зала) в размере 100 %.</w:t>
      </w:r>
    </w:p>
    <w:p w:rsidR="006E3670" w:rsidRPr="00D242D5" w:rsidRDefault="006E3670" w:rsidP="006E3670">
      <w:pPr>
        <w:suppressAutoHyphens/>
        <w:ind w:firstLine="567"/>
        <w:jc w:val="both"/>
        <w:rPr>
          <w:szCs w:val="28"/>
        </w:rPr>
      </w:pPr>
      <w:r w:rsidRPr="00D242D5">
        <w:rPr>
          <w:szCs w:val="28"/>
        </w:rPr>
        <w:t>Льгота на физкультурно-оздоровительные услуги предоставляется на основании приказа директора Учреждения, в индивидуальном порядке на основании заявления и документов, подтверждающих целевое обучение по медицинским и педагогическим специальностям с организациями Татищевского муниципального района Саратовской области, а также прохождения практики в организациях Татищевского муниципального района Саратовской области в период, указанный в заявлении.</w:t>
      </w:r>
    </w:p>
    <w:p w:rsidR="006E3670" w:rsidRPr="00D242D5" w:rsidRDefault="006E3670" w:rsidP="006E3670">
      <w:pPr>
        <w:suppressAutoHyphens/>
        <w:ind w:firstLine="567"/>
        <w:jc w:val="both"/>
        <w:rPr>
          <w:szCs w:val="28"/>
        </w:rPr>
      </w:pPr>
      <w:r w:rsidRPr="00D242D5">
        <w:rPr>
          <w:szCs w:val="28"/>
        </w:rPr>
        <w:t xml:space="preserve">5.11. </w:t>
      </w:r>
      <w:proofErr w:type="gramStart"/>
      <w:r w:rsidRPr="00D242D5">
        <w:rPr>
          <w:szCs w:val="28"/>
        </w:rPr>
        <w:t xml:space="preserve">Для </w:t>
      </w:r>
      <w:r w:rsidRPr="00D242D5">
        <w:t>молодых педагогов (</w:t>
      </w:r>
      <w:r w:rsidRPr="00D242D5">
        <w:rPr>
          <w:color w:val="333333"/>
        </w:rPr>
        <w:t>п</w:t>
      </w:r>
      <w:r w:rsidRPr="00D242D5">
        <w:t xml:space="preserve">едагогический работник муниципального образовательного учреждения до 35 лет, трудоустроившийся в образовательное </w:t>
      </w:r>
      <w:r w:rsidRPr="00D242D5">
        <w:lastRenderedPageBreak/>
        <w:t>учреждение после окончания высшего или среднего профессионального учебного заведения в соответствии с полученной специальностью) образовательных учреждений Татищевского муниципального района Саратовской области</w:t>
      </w:r>
      <w:r w:rsidRPr="00D242D5">
        <w:rPr>
          <w:szCs w:val="28"/>
        </w:rPr>
        <w:t xml:space="preserve"> Учреждение предоставляет льготы на физкультурно-оздоровительные услуги (спортивно-оздоровительное плавание с инструктором, посещение тренажерного зала) в размере 100 %.</w:t>
      </w:r>
      <w:proofErr w:type="gramEnd"/>
    </w:p>
    <w:p w:rsidR="006E3670" w:rsidRPr="00D242D5" w:rsidRDefault="006E3670" w:rsidP="006E3670">
      <w:pPr>
        <w:tabs>
          <w:tab w:val="left" w:pos="1399"/>
        </w:tabs>
        <w:ind w:firstLine="567"/>
        <w:jc w:val="both"/>
      </w:pPr>
      <w:r w:rsidRPr="00D242D5">
        <w:t xml:space="preserve">Для получения права на бесплатное посещение физкультурно-оздоровительного комплекса «Энергия» </w:t>
      </w:r>
      <w:r w:rsidRPr="00D242D5">
        <w:rPr>
          <w:szCs w:val="28"/>
        </w:rPr>
        <w:t>(спортивно-оздоровительное плавание с инструктором, посещение тренажерного зала)</w:t>
      </w:r>
      <w:r w:rsidRPr="00D242D5">
        <w:t xml:space="preserve"> молодой педагог (далее - «заявитель») обращается в муниципальный орган, осуществляющий управление в сфере образования, с заявлением по установленной форме и прилагает следующие документы:</w:t>
      </w:r>
    </w:p>
    <w:p w:rsidR="006E3670" w:rsidRPr="00D242D5" w:rsidRDefault="006E3670" w:rsidP="006E3670">
      <w:pPr>
        <w:pStyle w:val="a1"/>
        <w:spacing w:after="0"/>
        <w:ind w:firstLine="567"/>
        <w:jc w:val="both"/>
      </w:pPr>
      <w:r w:rsidRPr="00D242D5">
        <w:t>ходатайство работодателя;</w:t>
      </w:r>
    </w:p>
    <w:p w:rsidR="006E3670" w:rsidRPr="00D242D5" w:rsidRDefault="006E3670" w:rsidP="006E3670">
      <w:pPr>
        <w:pStyle w:val="a1"/>
        <w:spacing w:after="0"/>
        <w:ind w:firstLine="567"/>
        <w:jc w:val="both"/>
      </w:pPr>
      <w:r w:rsidRPr="00D242D5">
        <w:t>копии документов, удостоверяющих личность заявителя с предоставлением подлинников;</w:t>
      </w:r>
    </w:p>
    <w:p w:rsidR="006E3670" w:rsidRPr="00D242D5" w:rsidRDefault="006E3670" w:rsidP="006E3670">
      <w:pPr>
        <w:tabs>
          <w:tab w:val="left" w:pos="1351"/>
        </w:tabs>
        <w:ind w:firstLine="567"/>
        <w:jc w:val="both"/>
      </w:pPr>
      <w:r w:rsidRPr="00D242D5">
        <w:t>Основаниями для отказа заявителю в предоставлении права на бесплатное посещение физкультурно-оздоровительного комплекса «Энергия» являются:</w:t>
      </w:r>
    </w:p>
    <w:p w:rsidR="006E3670" w:rsidRPr="00D242D5" w:rsidRDefault="006E3670" w:rsidP="006E3670">
      <w:pPr>
        <w:pStyle w:val="a1"/>
        <w:spacing w:after="0"/>
        <w:ind w:firstLine="567"/>
        <w:jc w:val="both"/>
      </w:pPr>
      <w:r w:rsidRPr="00D242D5">
        <w:t>отсутствие у педагогического работника права на предоставление дополнительной меры поддержки в соответствии с настоящим Порядком;</w:t>
      </w:r>
    </w:p>
    <w:p w:rsidR="006E3670" w:rsidRPr="00D242D5" w:rsidRDefault="006E3670" w:rsidP="006E3670">
      <w:pPr>
        <w:pStyle w:val="a1"/>
        <w:spacing w:after="0"/>
        <w:ind w:firstLine="567"/>
        <w:jc w:val="both"/>
      </w:pPr>
      <w:r w:rsidRPr="00D242D5">
        <w:t xml:space="preserve">предоставление заявителем недостоверных </w:t>
      </w:r>
      <w:r w:rsidRPr="00D242D5">
        <w:rPr>
          <w:spacing w:val="-2"/>
        </w:rPr>
        <w:t>сведений.</w:t>
      </w:r>
    </w:p>
    <w:p w:rsidR="006E3670" w:rsidRPr="00D242D5" w:rsidRDefault="006E3670" w:rsidP="006E3670">
      <w:pPr>
        <w:tabs>
          <w:tab w:val="left" w:pos="1351"/>
        </w:tabs>
        <w:ind w:firstLine="567"/>
        <w:jc w:val="both"/>
      </w:pPr>
      <w:r w:rsidRPr="00D242D5">
        <w:t xml:space="preserve">После рассмотрения заявления администрацией Татищевского муниципального района Саратовской области заявителю выдаётся именной абонемент (пропуск) на бесплатное посещение физкультурно-оздоровительного комплекса «Энергия» </w:t>
      </w:r>
      <w:r w:rsidRPr="00D242D5">
        <w:rPr>
          <w:szCs w:val="28"/>
        </w:rPr>
        <w:t>(спортивно-оздоровительное плавание с инструктором, посещение тренажерного зала)</w:t>
      </w:r>
      <w:r w:rsidRPr="00D242D5">
        <w:t xml:space="preserve">  два раза в неделю.</w:t>
      </w:r>
    </w:p>
    <w:p w:rsidR="006E3670" w:rsidRPr="00D242D5" w:rsidRDefault="006E3670" w:rsidP="006E3670">
      <w:pPr>
        <w:suppressAutoHyphens/>
        <w:ind w:firstLine="567"/>
        <w:jc w:val="both"/>
        <w:rPr>
          <w:szCs w:val="28"/>
        </w:rPr>
      </w:pPr>
      <w:r w:rsidRPr="00D242D5">
        <w:rPr>
          <w:szCs w:val="28"/>
        </w:rPr>
        <w:t>Льгота на физкультурно-оздоровительные услуги предоставляется на основании выданного абонемента (пропуска), обновляемого каждый квартал после получения.</w:t>
      </w:r>
    </w:p>
    <w:p w:rsidR="006E3670" w:rsidRDefault="006E3670" w:rsidP="006E3670">
      <w:pPr>
        <w:suppressAutoHyphens/>
        <w:ind w:firstLine="567"/>
        <w:jc w:val="both"/>
        <w:rPr>
          <w:color w:val="000000" w:themeColor="text1"/>
          <w:szCs w:val="28"/>
        </w:rPr>
      </w:pPr>
      <w:r w:rsidRPr="00D242D5">
        <w:rPr>
          <w:color w:val="000000" w:themeColor="text1"/>
          <w:szCs w:val="28"/>
        </w:rPr>
        <w:t xml:space="preserve">5.12. В Учреждении могут устанавливаться следующие скидки на платные услуги, предоставляемые физкультурно-оздоровительным комплексом «Энергия» </w:t>
      </w:r>
      <w:r w:rsidRPr="00D242D5">
        <w:rPr>
          <w:color w:val="000000" w:themeColor="text1"/>
        </w:rPr>
        <w:t>муниципального автономного учреждения</w:t>
      </w:r>
      <w:r w:rsidR="007C46FB">
        <w:rPr>
          <w:color w:val="000000" w:themeColor="text1"/>
        </w:rPr>
        <w:t xml:space="preserve"> </w:t>
      </w:r>
      <w:r w:rsidRPr="00201C61">
        <w:rPr>
          <w:color w:val="000000" w:themeColor="text1"/>
          <w:szCs w:val="28"/>
        </w:rPr>
        <w:t>«</w:t>
      </w:r>
      <w:proofErr w:type="spellStart"/>
      <w:r w:rsidRPr="00201C61">
        <w:rPr>
          <w:color w:val="000000" w:themeColor="text1"/>
          <w:szCs w:val="28"/>
        </w:rPr>
        <w:t>Татищевский</w:t>
      </w:r>
      <w:proofErr w:type="spellEnd"/>
      <w:r w:rsidRPr="00201C61">
        <w:rPr>
          <w:color w:val="000000" w:themeColor="text1"/>
          <w:szCs w:val="28"/>
        </w:rPr>
        <w:t xml:space="preserve"> физкультурно-оздоровительный спортивный центр «Новый Импульс»</w:t>
      </w:r>
      <w:r>
        <w:rPr>
          <w:color w:val="000000" w:themeColor="text1"/>
          <w:szCs w:val="28"/>
        </w:rPr>
        <w:t>:</w:t>
      </w:r>
    </w:p>
    <w:p w:rsidR="006E3670" w:rsidRDefault="006E3670" w:rsidP="006E3670">
      <w:pPr>
        <w:suppressAutoHyphens/>
        <w:ind w:firstLine="567"/>
        <w:jc w:val="both"/>
        <w:rPr>
          <w:color w:val="000000" w:themeColor="text1"/>
          <w:szCs w:val="28"/>
        </w:rPr>
      </w:pPr>
      <w:r>
        <w:rPr>
          <w:color w:val="000000" w:themeColor="text1"/>
          <w:szCs w:val="28"/>
        </w:rPr>
        <w:t>5.12.1. Каждый 100 посетитель может бесплатно получить услугу разовое посещение тренажерного зала или плавательного бассейна (разовое посещение).</w:t>
      </w:r>
    </w:p>
    <w:p w:rsidR="006E3670" w:rsidRDefault="006E3670" w:rsidP="006E3670">
      <w:pPr>
        <w:suppressAutoHyphens/>
        <w:ind w:firstLine="567"/>
        <w:jc w:val="both"/>
        <w:rPr>
          <w:color w:val="000000" w:themeColor="text1"/>
          <w:szCs w:val="28"/>
        </w:rPr>
      </w:pPr>
      <w:r>
        <w:rPr>
          <w:color w:val="000000" w:themeColor="text1"/>
          <w:szCs w:val="28"/>
        </w:rPr>
        <w:t>5.12.2. При покупке абонемента на посещение тренажерного зала в подарок 1 бесплатное посещение плавательного бассейна в период действия конкретной скидки.</w:t>
      </w:r>
    </w:p>
    <w:p w:rsidR="006E3670" w:rsidRDefault="006E3670" w:rsidP="006E3670">
      <w:pPr>
        <w:suppressAutoHyphens/>
        <w:ind w:firstLine="567"/>
        <w:jc w:val="both"/>
        <w:rPr>
          <w:color w:val="000000" w:themeColor="text1"/>
          <w:szCs w:val="28"/>
        </w:rPr>
      </w:pPr>
      <w:r>
        <w:rPr>
          <w:color w:val="000000" w:themeColor="text1"/>
          <w:szCs w:val="28"/>
        </w:rPr>
        <w:t xml:space="preserve">5.12.3. При покупке абонемента на посещение плавательного бассейна в подарок 2 </w:t>
      </w:r>
      <w:proofErr w:type="gramStart"/>
      <w:r>
        <w:rPr>
          <w:color w:val="000000" w:themeColor="text1"/>
          <w:szCs w:val="28"/>
        </w:rPr>
        <w:t>бесплатных</w:t>
      </w:r>
      <w:proofErr w:type="gramEnd"/>
      <w:r>
        <w:rPr>
          <w:color w:val="000000" w:themeColor="text1"/>
          <w:szCs w:val="28"/>
        </w:rPr>
        <w:t xml:space="preserve"> занятия в тренажерном зале в период действия конкретной скидки.</w:t>
      </w:r>
    </w:p>
    <w:p w:rsidR="006E3670" w:rsidRDefault="006E3670" w:rsidP="006E3670">
      <w:pPr>
        <w:suppressAutoHyphens/>
        <w:ind w:firstLine="567"/>
        <w:jc w:val="both"/>
        <w:rPr>
          <w:color w:val="000000" w:themeColor="text1"/>
          <w:szCs w:val="28"/>
        </w:rPr>
      </w:pPr>
      <w:r>
        <w:rPr>
          <w:color w:val="000000" w:themeColor="text1"/>
          <w:szCs w:val="28"/>
        </w:rPr>
        <w:t>5.12.4. При посещении Учреждения в День рождения Заказчика, Заказчик имеет право на получение следующих скидок (при предъявлении документа, подтверждающего право получения скидки) по выбору на 1 услугу:</w:t>
      </w:r>
    </w:p>
    <w:p w:rsidR="006E3670" w:rsidRDefault="006E3670" w:rsidP="006E3670">
      <w:pPr>
        <w:suppressAutoHyphens/>
        <w:ind w:firstLine="567"/>
        <w:jc w:val="both"/>
        <w:rPr>
          <w:color w:val="000000" w:themeColor="text1"/>
          <w:szCs w:val="28"/>
        </w:rPr>
      </w:pPr>
      <w:r>
        <w:rPr>
          <w:color w:val="000000" w:themeColor="text1"/>
          <w:szCs w:val="28"/>
        </w:rPr>
        <w:lastRenderedPageBreak/>
        <w:t>разовое посещение тренажерного зала или плавательного бассейна со скидкой 50% в день рождения;</w:t>
      </w:r>
    </w:p>
    <w:p w:rsidR="006E3670" w:rsidRDefault="006E3670" w:rsidP="006E3670">
      <w:pPr>
        <w:suppressAutoHyphens/>
        <w:ind w:firstLine="567"/>
        <w:jc w:val="both"/>
        <w:rPr>
          <w:color w:val="000000" w:themeColor="text1"/>
          <w:szCs w:val="28"/>
        </w:rPr>
      </w:pPr>
      <w:r>
        <w:rPr>
          <w:color w:val="000000" w:themeColor="text1"/>
          <w:szCs w:val="28"/>
        </w:rPr>
        <w:t>приобретение абонемента на посещение тренажерного зала или плавательного бассейна со скидкой 25%.</w:t>
      </w:r>
    </w:p>
    <w:p w:rsidR="006E3670" w:rsidRDefault="006E3670" w:rsidP="006E3670">
      <w:pPr>
        <w:suppressAutoHyphens/>
        <w:ind w:firstLine="567"/>
        <w:jc w:val="both"/>
        <w:rPr>
          <w:color w:val="000000" w:themeColor="text1"/>
          <w:szCs w:val="28"/>
        </w:rPr>
      </w:pPr>
      <w:r>
        <w:rPr>
          <w:color w:val="000000" w:themeColor="text1"/>
          <w:szCs w:val="28"/>
        </w:rPr>
        <w:t>5.12.5. Скидка 25% на разовое посещение тренажерного зала или бассейна для женщин - 8 марта, для мужчин - 23 февраля, для студентов - 25 числа месяца.</w:t>
      </w:r>
    </w:p>
    <w:p w:rsidR="006E3670" w:rsidRDefault="006E3670" w:rsidP="006E3670">
      <w:pPr>
        <w:suppressAutoHyphens/>
        <w:ind w:firstLine="567"/>
        <w:jc w:val="both"/>
        <w:rPr>
          <w:color w:val="000000" w:themeColor="text1"/>
          <w:szCs w:val="28"/>
        </w:rPr>
      </w:pPr>
      <w:r>
        <w:rPr>
          <w:color w:val="000000" w:themeColor="text1"/>
          <w:szCs w:val="28"/>
        </w:rPr>
        <w:t xml:space="preserve">Основные условия предоставления скидок и период проведения утверждаются приказом Учреждения. </w:t>
      </w:r>
    </w:p>
    <w:p w:rsidR="006E3670" w:rsidRDefault="006E3670" w:rsidP="006E3670">
      <w:pPr>
        <w:suppressAutoHyphens/>
        <w:ind w:firstLine="567"/>
        <w:jc w:val="both"/>
        <w:rPr>
          <w:color w:val="000000" w:themeColor="text1"/>
          <w:szCs w:val="28"/>
        </w:rPr>
      </w:pPr>
    </w:p>
    <w:p w:rsidR="006E3670" w:rsidRDefault="006E3670" w:rsidP="006E3670">
      <w:pPr>
        <w:suppressAutoHyphens/>
        <w:autoSpaceDE w:val="0"/>
        <w:autoSpaceDN w:val="0"/>
        <w:adjustRightInd w:val="0"/>
        <w:ind w:firstLine="567"/>
        <w:jc w:val="center"/>
        <w:rPr>
          <w:b/>
          <w:bCs/>
          <w:color w:val="000000" w:themeColor="text1"/>
          <w:szCs w:val="28"/>
        </w:rPr>
      </w:pPr>
      <w:r>
        <w:rPr>
          <w:b/>
          <w:bCs/>
          <w:color w:val="000000" w:themeColor="text1"/>
          <w:szCs w:val="28"/>
        </w:rPr>
        <w:t>6. Порядок получения и расходования денежных средств</w:t>
      </w:r>
    </w:p>
    <w:p w:rsidR="006E3670" w:rsidRDefault="006E3670" w:rsidP="006E3670">
      <w:pPr>
        <w:suppressAutoHyphens/>
        <w:autoSpaceDE w:val="0"/>
        <w:autoSpaceDN w:val="0"/>
        <w:adjustRightInd w:val="0"/>
        <w:ind w:firstLine="567"/>
        <w:jc w:val="center"/>
        <w:rPr>
          <w:b/>
          <w:bCs/>
          <w:color w:val="000000" w:themeColor="text1"/>
          <w:szCs w:val="28"/>
        </w:rPr>
      </w:pP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6.1. Средства, поступающие от предоставленных платных услуг, не учитываются при определении ассигнований из муниципального бюджета Татищевского муниципального района Саратовской области.</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6.2. Учреждение расходует средства, полученные от оказания платных услуг на заработную плату с начислениями на оплату труда работников и на укрепление материально-технической базы Учреждения.</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Полученный доход от оказания платных услуг расходуется на следующие цели:</w:t>
      </w:r>
    </w:p>
    <w:p w:rsidR="006E3670" w:rsidRPr="00523760" w:rsidRDefault="006E3670" w:rsidP="006E3670">
      <w:pPr>
        <w:suppressAutoHyphens/>
        <w:autoSpaceDE w:val="0"/>
        <w:autoSpaceDN w:val="0"/>
        <w:adjustRightInd w:val="0"/>
        <w:ind w:firstLine="567"/>
        <w:jc w:val="both"/>
        <w:rPr>
          <w:color w:val="000000" w:themeColor="text1"/>
          <w:szCs w:val="28"/>
        </w:rPr>
      </w:pPr>
      <w:r>
        <w:rPr>
          <w:color w:val="000000" w:themeColor="text1"/>
          <w:szCs w:val="28"/>
        </w:rPr>
        <w:t xml:space="preserve">от </w:t>
      </w:r>
      <w:r w:rsidRPr="00523760">
        <w:rPr>
          <w:color w:val="000000" w:themeColor="text1"/>
          <w:szCs w:val="28"/>
        </w:rPr>
        <w:t>занятий по футболу - на заработную плату с начислениями на оплату труда работников - 50%, на укрепление материально-технической базы Учреждения - 50%;</w:t>
      </w:r>
    </w:p>
    <w:p w:rsidR="006E3670" w:rsidRDefault="006E3670" w:rsidP="006E3670">
      <w:pPr>
        <w:suppressAutoHyphens/>
        <w:autoSpaceDE w:val="0"/>
        <w:autoSpaceDN w:val="0"/>
        <w:adjustRightInd w:val="0"/>
        <w:ind w:firstLine="567"/>
        <w:jc w:val="both"/>
        <w:rPr>
          <w:color w:val="000000" w:themeColor="text1"/>
          <w:szCs w:val="28"/>
        </w:rPr>
      </w:pPr>
      <w:r w:rsidRPr="00523760">
        <w:rPr>
          <w:color w:val="000000" w:themeColor="text1"/>
          <w:szCs w:val="28"/>
          <w:lang w:eastAsia="ar-SA"/>
        </w:rPr>
        <w:t>от занятий в зале единоборств</w:t>
      </w:r>
      <w:r>
        <w:rPr>
          <w:color w:val="000000" w:themeColor="text1"/>
          <w:szCs w:val="28"/>
          <w:lang w:eastAsia="ar-SA"/>
        </w:rPr>
        <w:t xml:space="preserve"> и зале для бокса под руководством инструктора – </w:t>
      </w:r>
      <w:r>
        <w:rPr>
          <w:color w:val="000000" w:themeColor="text1"/>
          <w:szCs w:val="28"/>
        </w:rPr>
        <w:t>на заработную плату с начислениями на оплату труда работников - 60%, на укрепление материально-технической базы Учреждения - 40%;</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lang w:eastAsia="ar-SA"/>
        </w:rPr>
        <w:t xml:space="preserve">от занятий в тренажерном зале под руководством инструктора - </w:t>
      </w:r>
      <w:r>
        <w:rPr>
          <w:color w:val="000000" w:themeColor="text1"/>
          <w:szCs w:val="28"/>
        </w:rPr>
        <w:t>на заработную плату с начислениями на оплату труда работников - 60%, на укрепление материально-технической базы Учреждения - 40%;</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lang w:eastAsia="ar-SA"/>
        </w:rPr>
        <w:t>от занятий фитнесом под руководством инструктора –</w:t>
      </w:r>
      <w:r>
        <w:rPr>
          <w:color w:val="000000" w:themeColor="text1"/>
          <w:szCs w:val="28"/>
        </w:rPr>
        <w:t xml:space="preserve"> на заработную плату с начислениями на оплату труда работников - 70%, на укрепление материально-технической базы Учреждения - 30%;</w:t>
      </w:r>
    </w:p>
    <w:p w:rsidR="006E3670" w:rsidRDefault="006E3670" w:rsidP="006E3670">
      <w:pPr>
        <w:suppressAutoHyphens/>
        <w:autoSpaceDE w:val="0"/>
        <w:autoSpaceDN w:val="0"/>
        <w:adjustRightInd w:val="0"/>
        <w:ind w:firstLine="567"/>
        <w:jc w:val="both"/>
        <w:rPr>
          <w:color w:val="000000" w:themeColor="text1"/>
          <w:szCs w:val="28"/>
        </w:rPr>
      </w:pPr>
      <w:r>
        <w:rPr>
          <w:color w:val="000000" w:themeColor="text1"/>
          <w:szCs w:val="28"/>
          <w:lang w:eastAsia="ar-SA"/>
        </w:rPr>
        <w:t xml:space="preserve">от занятий в группе </w:t>
      </w:r>
      <w:r>
        <w:rPr>
          <w:color w:val="000000" w:themeColor="text1"/>
          <w:szCs w:val="28"/>
        </w:rPr>
        <w:t>«</w:t>
      </w:r>
      <w:proofErr w:type="spellStart"/>
      <w:r>
        <w:rPr>
          <w:color w:val="000000" w:themeColor="text1"/>
          <w:szCs w:val="28"/>
        </w:rPr>
        <w:t>Аквааэробика</w:t>
      </w:r>
      <w:proofErr w:type="spellEnd"/>
      <w:r>
        <w:rPr>
          <w:color w:val="000000" w:themeColor="text1"/>
          <w:szCs w:val="28"/>
        </w:rPr>
        <w:t xml:space="preserve">» </w:t>
      </w:r>
      <w:r>
        <w:rPr>
          <w:color w:val="000000" w:themeColor="text1"/>
          <w:szCs w:val="28"/>
          <w:lang w:eastAsia="ar-SA"/>
        </w:rPr>
        <w:t xml:space="preserve">под руководством инструктора – </w:t>
      </w:r>
      <w:r>
        <w:rPr>
          <w:color w:val="000000" w:themeColor="text1"/>
          <w:szCs w:val="28"/>
        </w:rPr>
        <w:t>на заработную плату с начислениями на оплату труда работников - 70%, на укрепление материально-технической базы Учреждения - 30%;</w:t>
      </w:r>
    </w:p>
    <w:p w:rsidR="006E3670" w:rsidRPr="00D242D5" w:rsidRDefault="006E3670" w:rsidP="006E3670">
      <w:pPr>
        <w:suppressAutoHyphens/>
        <w:autoSpaceDE w:val="0"/>
        <w:autoSpaceDN w:val="0"/>
        <w:adjustRightInd w:val="0"/>
        <w:ind w:firstLine="567"/>
        <w:jc w:val="both"/>
        <w:rPr>
          <w:color w:val="000000" w:themeColor="text1"/>
          <w:szCs w:val="28"/>
        </w:rPr>
      </w:pPr>
      <w:r w:rsidRPr="00D242D5">
        <w:rPr>
          <w:color w:val="000000" w:themeColor="text1"/>
          <w:szCs w:val="28"/>
          <w:lang w:eastAsia="ar-SA"/>
        </w:rPr>
        <w:t xml:space="preserve">от занятий в бассейне под руководством инструктора – </w:t>
      </w:r>
      <w:r w:rsidRPr="00D242D5">
        <w:rPr>
          <w:color w:val="000000" w:themeColor="text1"/>
          <w:szCs w:val="28"/>
        </w:rPr>
        <w:t>на заработную плату с начислениями на оплату труда работников – 19%, на укрепление материально-технической базы Учреждения – 81%;</w:t>
      </w:r>
    </w:p>
    <w:p w:rsidR="006E3670" w:rsidRPr="00D242D5" w:rsidRDefault="006E3670" w:rsidP="006E3670">
      <w:pPr>
        <w:suppressAutoHyphens/>
        <w:autoSpaceDE w:val="0"/>
        <w:autoSpaceDN w:val="0"/>
        <w:adjustRightInd w:val="0"/>
        <w:ind w:firstLine="567"/>
        <w:jc w:val="both"/>
        <w:rPr>
          <w:color w:val="000000" w:themeColor="text1"/>
          <w:szCs w:val="28"/>
        </w:rPr>
      </w:pPr>
      <w:r w:rsidRPr="00D242D5">
        <w:rPr>
          <w:color w:val="000000" w:themeColor="text1"/>
          <w:szCs w:val="28"/>
        </w:rPr>
        <w:t>от занятий  с инструктором «Учимся плавать» для детей от 6 до 10 лет - на заработную плату с начислениями на оплату труда работников – 20%, на укрепление материально-технической базы Учреждения – 80%;</w:t>
      </w:r>
    </w:p>
    <w:p w:rsidR="006E3670" w:rsidRPr="00D242D5" w:rsidRDefault="006E3670" w:rsidP="006E3670">
      <w:pPr>
        <w:suppressAutoHyphens/>
        <w:autoSpaceDE w:val="0"/>
        <w:autoSpaceDN w:val="0"/>
        <w:adjustRightInd w:val="0"/>
        <w:ind w:firstLine="567"/>
        <w:jc w:val="both"/>
        <w:rPr>
          <w:color w:val="000000" w:themeColor="text1"/>
          <w:szCs w:val="28"/>
        </w:rPr>
      </w:pPr>
      <w:r w:rsidRPr="00D242D5">
        <w:rPr>
          <w:color w:val="000000" w:themeColor="text1"/>
          <w:szCs w:val="28"/>
        </w:rPr>
        <w:lastRenderedPageBreak/>
        <w:t>от проживания в гостинице ФОК «Энергия» - на заработную плату с начислениями на оплату труда работников – 15%, на укрепление материально-технической базы Учреждения – 85%.</w:t>
      </w:r>
    </w:p>
    <w:p w:rsidR="006E3670" w:rsidRPr="00D242D5" w:rsidRDefault="006E3670" w:rsidP="006E3670">
      <w:pPr>
        <w:suppressAutoHyphens/>
        <w:ind w:firstLine="567"/>
        <w:jc w:val="both"/>
        <w:rPr>
          <w:color w:val="000000" w:themeColor="text1"/>
          <w:szCs w:val="28"/>
          <w:lang w:eastAsia="ar-SA"/>
        </w:rPr>
      </w:pPr>
      <w:r w:rsidRPr="00D242D5">
        <w:rPr>
          <w:color w:val="000000" w:themeColor="text1"/>
          <w:szCs w:val="28"/>
        </w:rPr>
        <w:t>6.3.</w:t>
      </w:r>
      <w:r w:rsidRPr="00D242D5">
        <w:rPr>
          <w:color w:val="000000" w:themeColor="text1"/>
          <w:szCs w:val="28"/>
          <w:lang w:eastAsia="ar-SA"/>
        </w:rPr>
        <w:t xml:space="preserve">Средства, полученные от оказания платных услуг, не указанных в </w:t>
      </w:r>
      <w:r w:rsidRPr="00D242D5">
        <w:rPr>
          <w:color w:val="000000" w:themeColor="text1"/>
          <w:szCs w:val="28"/>
          <w:lang w:eastAsia="ar-SA"/>
        </w:rPr>
        <w:br/>
        <w:t>п. 6.2.расходуются следующим образом:</w:t>
      </w:r>
    </w:p>
    <w:p w:rsidR="006E3670" w:rsidRPr="00D242D5" w:rsidRDefault="006E3670" w:rsidP="006E3670">
      <w:pPr>
        <w:suppressAutoHyphens/>
        <w:ind w:firstLine="567"/>
        <w:jc w:val="both"/>
        <w:rPr>
          <w:color w:val="000000" w:themeColor="text1"/>
          <w:szCs w:val="28"/>
          <w:lang w:eastAsia="ar-SA"/>
        </w:rPr>
      </w:pPr>
      <w:r w:rsidRPr="00D242D5">
        <w:rPr>
          <w:color w:val="000000" w:themeColor="text1"/>
          <w:szCs w:val="28"/>
          <w:lang w:eastAsia="ar-SA"/>
        </w:rPr>
        <w:t xml:space="preserve">до 5% - на </w:t>
      </w:r>
      <w:r w:rsidRPr="00D242D5">
        <w:rPr>
          <w:color w:val="000000" w:themeColor="text1"/>
          <w:szCs w:val="28"/>
        </w:rPr>
        <w:t xml:space="preserve">заработную плату с начислениями на оплату труда работникам </w:t>
      </w:r>
      <w:r w:rsidRPr="00D242D5">
        <w:rPr>
          <w:color w:val="000000" w:themeColor="text1"/>
          <w:spacing w:val="1"/>
          <w:szCs w:val="28"/>
        </w:rPr>
        <w:t>Учреждения;</w:t>
      </w:r>
    </w:p>
    <w:p w:rsidR="006E3670" w:rsidRDefault="006E3670" w:rsidP="006E3670">
      <w:pPr>
        <w:suppressAutoHyphens/>
        <w:ind w:firstLine="567"/>
        <w:jc w:val="both"/>
        <w:rPr>
          <w:color w:val="000000" w:themeColor="text1"/>
          <w:szCs w:val="28"/>
          <w:lang w:eastAsia="ar-SA"/>
        </w:rPr>
      </w:pPr>
      <w:r w:rsidRPr="00D242D5">
        <w:rPr>
          <w:color w:val="000000" w:themeColor="text1"/>
          <w:szCs w:val="28"/>
          <w:lang w:eastAsia="ar-SA"/>
        </w:rPr>
        <w:t>до 95% - на развитие материально-технической базы Учреждения.</w:t>
      </w:r>
    </w:p>
    <w:p w:rsidR="006E3670" w:rsidRDefault="006E3670" w:rsidP="006E3670">
      <w:pPr>
        <w:suppressAutoHyphens/>
        <w:ind w:firstLine="567"/>
        <w:jc w:val="both"/>
        <w:rPr>
          <w:color w:val="000000" w:themeColor="text1"/>
          <w:szCs w:val="28"/>
          <w:lang w:eastAsia="ar-SA"/>
        </w:rPr>
      </w:pPr>
    </w:p>
    <w:p w:rsidR="006E3670" w:rsidRDefault="006E3670" w:rsidP="006E3670">
      <w:pPr>
        <w:suppressAutoHyphens/>
        <w:ind w:firstLine="567"/>
        <w:jc w:val="both"/>
        <w:rPr>
          <w:color w:val="000000" w:themeColor="text1"/>
          <w:szCs w:val="28"/>
          <w:lang w:eastAsia="ar-SA"/>
        </w:rPr>
        <w:sectPr w:rsidR="006E3670">
          <w:headerReference w:type="default" r:id="rId11"/>
          <w:pgSz w:w="11906" w:h="16838"/>
          <w:pgMar w:top="1276" w:right="1134" w:bottom="1134" w:left="1134" w:header="709" w:footer="709" w:gutter="0"/>
          <w:pgNumType w:start="1"/>
          <w:cols w:space="708"/>
          <w:titlePg/>
          <w:docGrid w:linePitch="381"/>
        </w:sectPr>
      </w:pPr>
    </w:p>
    <w:p w:rsidR="006E3670" w:rsidRDefault="006E3670" w:rsidP="006E3670">
      <w:pPr>
        <w:suppressAutoHyphens/>
        <w:autoSpaceDE w:val="0"/>
        <w:autoSpaceDN w:val="0"/>
        <w:adjustRightInd w:val="0"/>
        <w:ind w:left="4253"/>
        <w:jc w:val="center"/>
        <w:rPr>
          <w:color w:val="000000" w:themeColor="text1"/>
          <w:szCs w:val="28"/>
        </w:rPr>
      </w:pPr>
      <w:r>
        <w:rPr>
          <w:color w:val="000000" w:themeColor="text1"/>
          <w:szCs w:val="28"/>
        </w:rPr>
        <w:lastRenderedPageBreak/>
        <w:t>Приложение № 1</w:t>
      </w:r>
    </w:p>
    <w:p w:rsidR="006E3670" w:rsidRDefault="006E3670" w:rsidP="006E3670">
      <w:pPr>
        <w:suppressAutoHyphens/>
        <w:autoSpaceDE w:val="0"/>
        <w:autoSpaceDN w:val="0"/>
        <w:adjustRightInd w:val="0"/>
        <w:ind w:left="4253"/>
        <w:jc w:val="center"/>
        <w:rPr>
          <w:color w:val="000000" w:themeColor="text1"/>
          <w:szCs w:val="28"/>
        </w:rPr>
      </w:pPr>
      <w:r>
        <w:rPr>
          <w:color w:val="000000" w:themeColor="text1"/>
          <w:szCs w:val="28"/>
        </w:rPr>
        <w:t>к положению о платных услугах,</w:t>
      </w:r>
    </w:p>
    <w:p w:rsidR="006E3670" w:rsidRDefault="006E3670" w:rsidP="006E3670">
      <w:pPr>
        <w:tabs>
          <w:tab w:val="left" w:pos="3330"/>
        </w:tabs>
        <w:ind w:left="4253"/>
        <w:jc w:val="center"/>
        <w:rPr>
          <w:color w:val="000000" w:themeColor="text1"/>
          <w:szCs w:val="28"/>
        </w:rPr>
      </w:pPr>
      <w:r>
        <w:rPr>
          <w:color w:val="000000" w:themeColor="text1"/>
          <w:szCs w:val="28"/>
        </w:rPr>
        <w:t xml:space="preserve">оказываемых муниципальным автономным </w:t>
      </w:r>
    </w:p>
    <w:p w:rsidR="006E3670" w:rsidRDefault="006E3670" w:rsidP="006E3670">
      <w:pPr>
        <w:tabs>
          <w:tab w:val="left" w:pos="3330"/>
        </w:tabs>
        <w:ind w:left="4253"/>
        <w:rPr>
          <w:rStyle w:val="af2"/>
          <w:color w:val="000000" w:themeColor="text1"/>
          <w:szCs w:val="28"/>
          <w:u w:val="none"/>
        </w:rPr>
      </w:pPr>
      <w:r>
        <w:rPr>
          <w:color w:val="000000" w:themeColor="text1"/>
          <w:szCs w:val="28"/>
        </w:rPr>
        <w:t xml:space="preserve">учреждением </w:t>
      </w:r>
      <w:r>
        <w:rPr>
          <w:rStyle w:val="af2"/>
          <w:color w:val="000000" w:themeColor="text1"/>
          <w:szCs w:val="28"/>
          <w:u w:val="none"/>
        </w:rPr>
        <w:t>«</w:t>
      </w:r>
      <w:proofErr w:type="spellStart"/>
      <w:r>
        <w:rPr>
          <w:rStyle w:val="af2"/>
          <w:color w:val="000000" w:themeColor="text1"/>
          <w:szCs w:val="28"/>
          <w:u w:val="none"/>
        </w:rPr>
        <w:t>Татищевский</w:t>
      </w:r>
      <w:proofErr w:type="spellEnd"/>
      <w:r>
        <w:rPr>
          <w:rStyle w:val="af2"/>
          <w:color w:val="000000" w:themeColor="text1"/>
          <w:szCs w:val="28"/>
          <w:u w:val="none"/>
        </w:rPr>
        <w:t xml:space="preserve"> физкультурно-</w:t>
      </w:r>
    </w:p>
    <w:p w:rsidR="006E3670" w:rsidRDefault="006E3670" w:rsidP="006E3670">
      <w:pPr>
        <w:tabs>
          <w:tab w:val="left" w:pos="3330"/>
        </w:tabs>
        <w:ind w:left="4253"/>
        <w:jc w:val="center"/>
        <w:rPr>
          <w:rStyle w:val="af2"/>
          <w:color w:val="000000" w:themeColor="text1"/>
          <w:szCs w:val="28"/>
          <w:u w:val="none"/>
        </w:rPr>
      </w:pPr>
      <w:r>
        <w:rPr>
          <w:rStyle w:val="af2"/>
          <w:color w:val="000000" w:themeColor="text1"/>
          <w:szCs w:val="28"/>
          <w:u w:val="none"/>
        </w:rPr>
        <w:t xml:space="preserve">оздоровительный спортивный центр </w:t>
      </w:r>
    </w:p>
    <w:p w:rsidR="006E3670" w:rsidRDefault="006E3670" w:rsidP="006E3670">
      <w:pPr>
        <w:tabs>
          <w:tab w:val="left" w:pos="3330"/>
        </w:tabs>
        <w:ind w:left="4253"/>
        <w:jc w:val="center"/>
        <w:rPr>
          <w:color w:val="000000" w:themeColor="text1"/>
          <w:szCs w:val="28"/>
        </w:rPr>
      </w:pPr>
      <w:r>
        <w:rPr>
          <w:rStyle w:val="af2"/>
          <w:color w:val="000000" w:themeColor="text1"/>
          <w:szCs w:val="28"/>
          <w:u w:val="none"/>
        </w:rPr>
        <w:t xml:space="preserve">«Новый Импульс» </w:t>
      </w:r>
      <w:r>
        <w:rPr>
          <w:color w:val="000000" w:themeColor="text1"/>
          <w:szCs w:val="28"/>
        </w:rPr>
        <w:t xml:space="preserve">Татищевского муниципального района </w:t>
      </w:r>
    </w:p>
    <w:p w:rsidR="006E3670" w:rsidRDefault="006E3670" w:rsidP="006E3670">
      <w:pPr>
        <w:tabs>
          <w:tab w:val="left" w:pos="3330"/>
        </w:tabs>
        <w:ind w:left="4253"/>
        <w:jc w:val="center"/>
        <w:rPr>
          <w:color w:val="000000" w:themeColor="text1"/>
          <w:szCs w:val="28"/>
        </w:rPr>
      </w:pPr>
      <w:r>
        <w:rPr>
          <w:color w:val="000000" w:themeColor="text1"/>
          <w:szCs w:val="28"/>
        </w:rPr>
        <w:t>Саратовской области</w:t>
      </w:r>
    </w:p>
    <w:p w:rsidR="006E3670" w:rsidRDefault="006E3670" w:rsidP="006E3670">
      <w:pPr>
        <w:suppressAutoHyphens/>
        <w:autoSpaceDE w:val="0"/>
        <w:autoSpaceDN w:val="0"/>
        <w:adjustRightInd w:val="0"/>
        <w:ind w:left="3402"/>
        <w:jc w:val="center"/>
        <w:rPr>
          <w:color w:val="000000" w:themeColor="text1"/>
          <w:szCs w:val="28"/>
        </w:rPr>
      </w:pPr>
    </w:p>
    <w:p w:rsidR="006E3670" w:rsidRDefault="006E3670" w:rsidP="006E3670">
      <w:pPr>
        <w:suppressAutoHyphens/>
        <w:rPr>
          <w:rStyle w:val="af2"/>
          <w:color w:val="000000"/>
          <w:szCs w:val="28"/>
        </w:rPr>
      </w:pPr>
    </w:p>
    <w:p w:rsidR="006E3670" w:rsidRPr="00B21B4C" w:rsidRDefault="006E3670" w:rsidP="006E3670">
      <w:pPr>
        <w:suppressAutoHyphens/>
        <w:jc w:val="center"/>
        <w:rPr>
          <w:rStyle w:val="af2"/>
          <w:b/>
          <w:color w:val="000000"/>
          <w:szCs w:val="28"/>
          <w:u w:val="none"/>
        </w:rPr>
      </w:pPr>
      <w:r w:rsidRPr="00B21B4C">
        <w:rPr>
          <w:rStyle w:val="af2"/>
          <w:color w:val="000000"/>
          <w:szCs w:val="28"/>
          <w:u w:val="none"/>
        </w:rPr>
        <w:t>ПУБЛИЧНАЯ ОФЕРТА</w:t>
      </w:r>
    </w:p>
    <w:p w:rsidR="006E3670" w:rsidRPr="00B21B4C" w:rsidRDefault="006E3670" w:rsidP="006E3670">
      <w:pPr>
        <w:suppressAutoHyphens/>
        <w:jc w:val="center"/>
        <w:rPr>
          <w:rStyle w:val="af2"/>
          <w:color w:val="000000"/>
          <w:szCs w:val="28"/>
          <w:u w:val="none"/>
        </w:rPr>
      </w:pPr>
      <w:r w:rsidRPr="00B21B4C">
        <w:rPr>
          <w:rStyle w:val="af2"/>
          <w:color w:val="000000"/>
          <w:szCs w:val="28"/>
          <w:u w:val="none"/>
        </w:rPr>
        <w:t xml:space="preserve">о заключении договора на оказание услуг </w:t>
      </w:r>
    </w:p>
    <w:p w:rsidR="006E3670" w:rsidRPr="00B21B4C" w:rsidRDefault="006E3670" w:rsidP="006E3670">
      <w:pPr>
        <w:suppressAutoHyphens/>
        <w:jc w:val="center"/>
        <w:rPr>
          <w:rStyle w:val="af2"/>
          <w:b/>
          <w:color w:val="000000"/>
          <w:szCs w:val="28"/>
          <w:u w:val="none"/>
        </w:rPr>
      </w:pPr>
      <w:r w:rsidRPr="00B21B4C">
        <w:rPr>
          <w:rStyle w:val="af2"/>
          <w:color w:val="000000"/>
          <w:szCs w:val="28"/>
          <w:u w:val="none"/>
        </w:rPr>
        <w:t>муниципального автономного учреждения «</w:t>
      </w:r>
      <w:proofErr w:type="spellStart"/>
      <w:r w:rsidRPr="00B21B4C">
        <w:rPr>
          <w:rStyle w:val="af2"/>
          <w:color w:val="000000"/>
          <w:szCs w:val="28"/>
          <w:u w:val="none"/>
        </w:rPr>
        <w:t>Татищевский</w:t>
      </w:r>
      <w:proofErr w:type="spellEnd"/>
      <w:r w:rsidRPr="00B21B4C">
        <w:rPr>
          <w:rStyle w:val="af2"/>
          <w:color w:val="000000"/>
          <w:szCs w:val="28"/>
          <w:u w:val="none"/>
        </w:rPr>
        <w:t xml:space="preserve"> физкультурно-оздоровительный спортивный центр «Новый Импульс»</w:t>
      </w:r>
    </w:p>
    <w:p w:rsidR="006E3670" w:rsidRDefault="006E3670" w:rsidP="006E3670">
      <w:pPr>
        <w:suppressAutoHyphens/>
        <w:jc w:val="both"/>
        <w:rPr>
          <w:rStyle w:val="af2"/>
          <w:color w:val="000000"/>
          <w:sz w:val="27"/>
          <w:szCs w:val="27"/>
          <w:u w:val="none"/>
        </w:rPr>
      </w:pP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Данный документ является официальным предложением (публичной офертой)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(далее по тексту - Исполнитель) и содержит все существенные условия предоставления платных услуг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расположенного по адресу: Саратовская область, </w:t>
      </w:r>
      <w:proofErr w:type="spellStart"/>
      <w:r w:rsidRPr="00B21B4C">
        <w:rPr>
          <w:rStyle w:val="af2"/>
          <w:color w:val="000000"/>
          <w:szCs w:val="28"/>
          <w:u w:val="none"/>
        </w:rPr>
        <w:t>Татищевский</w:t>
      </w:r>
      <w:proofErr w:type="spellEnd"/>
      <w:r w:rsidRPr="00B21B4C">
        <w:rPr>
          <w:rStyle w:val="af2"/>
          <w:color w:val="000000"/>
          <w:szCs w:val="28"/>
          <w:u w:val="none"/>
        </w:rPr>
        <w:t xml:space="preserve"> район, </w:t>
      </w:r>
      <w:proofErr w:type="spellStart"/>
      <w:r w:rsidRPr="00B21B4C">
        <w:rPr>
          <w:rStyle w:val="af2"/>
          <w:color w:val="000000"/>
          <w:szCs w:val="28"/>
          <w:u w:val="none"/>
        </w:rPr>
        <w:t>р.п</w:t>
      </w:r>
      <w:proofErr w:type="gramStart"/>
      <w:r w:rsidRPr="00B21B4C">
        <w:rPr>
          <w:rStyle w:val="af2"/>
          <w:color w:val="000000"/>
          <w:szCs w:val="28"/>
          <w:u w:val="none"/>
        </w:rPr>
        <w:t>.Т</w:t>
      </w:r>
      <w:proofErr w:type="gramEnd"/>
      <w:r w:rsidRPr="00B21B4C">
        <w:rPr>
          <w:rStyle w:val="af2"/>
          <w:color w:val="000000"/>
          <w:szCs w:val="28"/>
          <w:u w:val="none"/>
        </w:rPr>
        <w:t>атищево</w:t>
      </w:r>
      <w:proofErr w:type="spellEnd"/>
      <w:r w:rsidRPr="00B21B4C">
        <w:rPr>
          <w:rStyle w:val="af2"/>
          <w:color w:val="000000"/>
          <w:szCs w:val="28"/>
          <w:u w:val="none"/>
        </w:rPr>
        <w:t xml:space="preserve">, </w:t>
      </w:r>
      <w:proofErr w:type="spellStart"/>
      <w:r w:rsidRPr="00B21B4C">
        <w:rPr>
          <w:rStyle w:val="af2"/>
          <w:color w:val="000000"/>
          <w:szCs w:val="28"/>
          <w:u w:val="none"/>
        </w:rPr>
        <w:t>ул.Школьная</w:t>
      </w:r>
      <w:proofErr w:type="spellEnd"/>
      <w:r w:rsidRPr="00B21B4C">
        <w:rPr>
          <w:rStyle w:val="af2"/>
          <w:color w:val="000000"/>
          <w:szCs w:val="28"/>
          <w:u w:val="none"/>
        </w:rPr>
        <w:t>, д.19.</w:t>
      </w:r>
    </w:p>
    <w:p w:rsidR="006E3670" w:rsidRPr="00B21B4C" w:rsidRDefault="006E3670" w:rsidP="006E3670">
      <w:pPr>
        <w:suppressAutoHyphens/>
        <w:ind w:firstLine="567"/>
        <w:jc w:val="both"/>
        <w:rPr>
          <w:rStyle w:val="af2"/>
          <w:color w:val="000000"/>
          <w:szCs w:val="28"/>
          <w:u w:val="none"/>
        </w:rPr>
      </w:pPr>
      <w:proofErr w:type="gramStart"/>
      <w:r w:rsidRPr="00B21B4C">
        <w:rPr>
          <w:rStyle w:val="af2"/>
          <w:color w:val="000000"/>
          <w:szCs w:val="28"/>
          <w:u w:val="none"/>
        </w:rPr>
        <w:t>В соответствии с пунктом 2 статьи 437 Гражданского Кодекса Российской Федерации (далее по тексту -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типового договора на условиях, изложенных в оферте).</w:t>
      </w:r>
      <w:proofErr w:type="gramEnd"/>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В связи с вышеизложенным, внимательно прочитайте текст данной публичной оферты, и если Вы не согласны с каким-либо пунктом оферты, Исполнитель предлагает Вам отказаться от использования услуг.</w:t>
      </w:r>
    </w:p>
    <w:p w:rsidR="006E3670" w:rsidRPr="00B21B4C" w:rsidRDefault="006E3670" w:rsidP="006E3670">
      <w:pPr>
        <w:suppressAutoHyphens/>
        <w:ind w:firstLine="567"/>
        <w:jc w:val="both"/>
        <w:rPr>
          <w:rStyle w:val="af2"/>
          <w:color w:val="000000"/>
          <w:szCs w:val="28"/>
          <w:u w:val="none"/>
        </w:rPr>
      </w:pPr>
      <w:proofErr w:type="gramStart"/>
      <w:r w:rsidRPr="00B21B4C">
        <w:rPr>
          <w:rStyle w:val="af2"/>
          <w:color w:val="000000"/>
          <w:szCs w:val="28"/>
          <w:u w:val="none"/>
        </w:rPr>
        <w:t xml:space="preserve">Исполнитель, в лице директора </w:t>
      </w:r>
      <w:r>
        <w:rPr>
          <w:rStyle w:val="af2"/>
          <w:color w:val="000000"/>
          <w:szCs w:val="28"/>
          <w:u w:val="none"/>
        </w:rPr>
        <w:t>Петрухина Александра Александровича</w:t>
      </w:r>
      <w:r w:rsidRPr="00B21B4C">
        <w:rPr>
          <w:rStyle w:val="af2"/>
          <w:color w:val="000000"/>
          <w:szCs w:val="28"/>
          <w:u w:val="none"/>
        </w:rPr>
        <w:t xml:space="preserve">, действующего на основании Устава, заключит Договор на оказание услуг муниципального автономного учреждения </w:t>
      </w:r>
      <w:r w:rsidRPr="00B21B4C">
        <w:rPr>
          <w:rStyle w:val="af2"/>
          <w:b/>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на нижеследующих условиях с любым дееспособным физическим лицом или действующим юридическим лицом, именуемым для целей Договора на оказание услуг «Заказчик», и принявшим условия настоящей оферты путем совершения действий, указанных в п.5.</w:t>
      </w:r>
      <w:proofErr w:type="gramEnd"/>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center"/>
        <w:rPr>
          <w:rStyle w:val="af2"/>
          <w:b/>
          <w:color w:val="000000"/>
          <w:szCs w:val="28"/>
          <w:u w:val="none"/>
        </w:rPr>
      </w:pPr>
      <w:r w:rsidRPr="00B21B4C">
        <w:rPr>
          <w:rStyle w:val="af2"/>
          <w:b/>
          <w:color w:val="000000"/>
          <w:szCs w:val="28"/>
          <w:u w:val="none"/>
        </w:rPr>
        <w:t>1. Предмет оферты</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1.1. Предметом настоящей оферты является предоставление Заказчику услуг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w:t>
      </w:r>
      <w:r w:rsidRPr="00B21B4C">
        <w:rPr>
          <w:rStyle w:val="af2"/>
          <w:bCs/>
          <w:color w:val="000000"/>
          <w:szCs w:val="28"/>
          <w:u w:val="none"/>
        </w:rPr>
        <w:lastRenderedPageBreak/>
        <w:t>оздоровительный спортивный центр «Новый Импульс»</w:t>
      </w:r>
      <w:r w:rsidRPr="00B21B4C">
        <w:rPr>
          <w:rStyle w:val="af2"/>
          <w:color w:val="000000"/>
          <w:szCs w:val="28"/>
          <w:u w:val="none"/>
        </w:rPr>
        <w:t xml:space="preserve"> в соответствии с условиями настоящей публичной оферты, приложениями публичной оферте, текущим прейскурантом цен  Исполнителя и расписаниями занятий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1.2. Публичная оферта, расписание занятий, прейскурант являются официальными документами и публикуются на сайте Исполнителя www.tatishevo.saratov.gov.ru, а так же в общедоступном для ознакомления месте на территории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1.3. </w:t>
      </w:r>
      <w:proofErr w:type="gramStart"/>
      <w:r w:rsidRPr="00B21B4C">
        <w:rPr>
          <w:rStyle w:val="af2"/>
          <w:color w:val="000000"/>
          <w:szCs w:val="28"/>
          <w:u w:val="none"/>
        </w:rPr>
        <w:t xml:space="preserve">Исполнитель имеет право изменять прейскурант цен, расписание занятий, условия данной публичной оферты и приложений к публичной оферте без предварительного согласования с Заказчиком, обеспечивая при этом публикацию измененных условий на сайте Исполнителя: www.tatishevo.saratov.gov.ru, так же в общедоступном для ознакомления с этими документами месте на территории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не менее чем</w:t>
      </w:r>
      <w:proofErr w:type="gramEnd"/>
      <w:r w:rsidRPr="00B21B4C">
        <w:rPr>
          <w:rStyle w:val="af2"/>
          <w:color w:val="000000"/>
          <w:szCs w:val="28"/>
          <w:u w:val="none"/>
        </w:rPr>
        <w:t xml:space="preserve"> за один день до их ввода в действие.</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center"/>
        <w:rPr>
          <w:rStyle w:val="af2"/>
          <w:b/>
          <w:color w:val="000000"/>
          <w:szCs w:val="28"/>
          <w:u w:val="none"/>
        </w:rPr>
      </w:pPr>
      <w:r w:rsidRPr="00B21B4C">
        <w:rPr>
          <w:rStyle w:val="af2"/>
          <w:b/>
          <w:color w:val="000000"/>
          <w:szCs w:val="28"/>
          <w:u w:val="none"/>
        </w:rPr>
        <w:t>2. Права и обязанности Исполнителя</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2.1.Обязанности Исполнителя:</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2.1.1. Исполнитель обязуется в течение срока действия настоящего договора оказать физическим лицам, чьи интересы представляет Заказчик в рамках данного договора, услуги, в соответствии с действующим законодательством и условиями их предоставления в соответствии с видом услуг, акцептованным Заказчиком путем совершения действий, указанных в п.4 настоящей оферты.</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2.1.2. Предоставить каждому физическому лицу, чьи интересы представляет Заказчик в рамках данного договора, индивидуальный документ (пропуск, абонемент, билет на разовое посещение и т.п.).</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2.1.3. Сохранять конфиденциальность информации Заказчика, полученной от него, за исключением случаев, предусмотренных действующим законодательством Российской Федерации.</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2.1.4. Предоставлять качественные базовые и дополнительные услуги. Принимать своевременные меры по предупреждению и регулированию нарушения качества предоставляемых услуг. Своевременно информировать Заказчика об изменениях в структуре услуг, оказываемых по настоящему договору и условиях их оказания.</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2.1.5. Обеспечить соблюдение требований пожарной безопасности и санитарных норм и правил;</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2.1.6. Обеспечить рабочее состояние спортивного, сантехнического и иного оборудования.</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lastRenderedPageBreak/>
        <w:t>2.1.7. Обеспечить надлежащее состояние и оборудование медицинского кабинета, квалифицированное оказание первичной медико-санитарной помощи.</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2.2. Исполнитель вправе:</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2.2.1. При проведении массовых спортивных мероприятий ограничивать зону, предназначенную для тренировок, о чем Заказчик извещается не менее чем за 24 часа до проведения указанных мероприятий путем размещения информации в общедоступном месте на территории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или иным способом.</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2.2.2. </w:t>
      </w:r>
      <w:proofErr w:type="gramStart"/>
      <w:r w:rsidRPr="00B21B4C">
        <w:rPr>
          <w:rStyle w:val="af2"/>
          <w:color w:val="000000"/>
          <w:szCs w:val="28"/>
          <w:u w:val="none"/>
        </w:rPr>
        <w:t xml:space="preserve">Утверждать и изменять режим работы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в целом или расписания оказания отдельных видов услуг в связи с проведением спортивных мероприятий, заменой инструкторов и по другим причинам при условии заблаговременного (не менее чем за 1 день) размещения информации в общедоступном месте на территории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roofErr w:type="gramEnd"/>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2.2.3. В одностороннем порядке расторгнуть настоящий договор в случае невыполнения Заказчиком, обязанностей предусмотренных пунктом 4.2. данной оферты или при нарушении правил посещения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2.2.4. Оказывать базовые и дополнительные услуги с привлечением сторонних специалистов.</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2.2.5. В целях обеспечения безопасности клиентов и сохранности имущества вести видеонаблюдение в общественных зонах.</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center"/>
        <w:rPr>
          <w:rStyle w:val="af2"/>
          <w:b/>
          <w:color w:val="000000"/>
          <w:szCs w:val="28"/>
          <w:u w:val="none"/>
        </w:rPr>
      </w:pPr>
      <w:r w:rsidRPr="00B21B4C">
        <w:rPr>
          <w:rStyle w:val="af2"/>
          <w:b/>
          <w:color w:val="000000"/>
          <w:szCs w:val="28"/>
          <w:u w:val="none"/>
        </w:rPr>
        <w:t>3. Права и обязанности Заказчика</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3.1.Обязанности Заказчика:</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3.1.1. Для заключения договора физические лица или их законные представители (для несовершеннолетних детей) обязаны оформить индивидуальные документы (пропуск, абонемент, разовый билет и т.п.).</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В случае изменения данных, предоставленных при заключении договора, Заказчик обязан оповестить об этом администрацию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3.1.2. При посещении муниципального автономного учреждения </w:t>
      </w:r>
      <w:r w:rsidRPr="00B21B4C">
        <w:rPr>
          <w:rStyle w:val="af2"/>
          <w:b/>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предъявлять на входе индивидуальный документ (абонемент, разовый билет и т.п.). Абонемент является персональным документом и не может быть передан в пользование другому лицу или переоформлен на другое лицо.</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lastRenderedPageBreak/>
        <w:t xml:space="preserve">3.1.3. Пользоваться услугами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на тех условиях, которые предусмотрены соответствующим видом услуги, приобретенной Заказчиком.</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3.1.4. </w:t>
      </w:r>
      <w:proofErr w:type="gramStart"/>
      <w:r w:rsidRPr="00B21B4C">
        <w:rPr>
          <w:rStyle w:val="af2"/>
          <w:color w:val="000000"/>
          <w:szCs w:val="28"/>
          <w:u w:val="none"/>
        </w:rPr>
        <w:t xml:space="preserve">Соблюдать Правила посещения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в том числе: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 соблюдать чистоту и порядок, соблюдать требования безопасности занятий, использования оборудования, после занятий возвращать спортивный инвентарь в места его хранения</w:t>
      </w:r>
      <w:proofErr w:type="gramEnd"/>
      <w:r w:rsidRPr="00B21B4C">
        <w:rPr>
          <w:rStyle w:val="af2"/>
          <w:color w:val="000000"/>
          <w:szCs w:val="28"/>
          <w:u w:val="none"/>
        </w:rPr>
        <w:t>; соблюдать рекомендации инструкторов о продолжительности и интенсивности занятий и т.д.</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3.1.5. </w:t>
      </w:r>
      <w:proofErr w:type="gramStart"/>
      <w:r w:rsidRPr="00B21B4C">
        <w:rPr>
          <w:rStyle w:val="af2"/>
          <w:color w:val="000000"/>
          <w:szCs w:val="28"/>
          <w:u w:val="none"/>
        </w:rPr>
        <w:t xml:space="preserve">При заключении настоящего договора физические лица, чьи интересы представляет Заказчик в рамках данного договора, подтверждают, что ни он, ни его несовершеннолетние дети не имеют медицинских противопоказаний для занятий физической культурой и спортом и полностью принимает на себя ответственность за состояние своего здоровья и состояние здоровья своих несовершеннолетних детей, посещающих муниципальное автономное учреждение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roofErr w:type="gramEnd"/>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3.1.6. Самостоятельно и ответственно контролировать свое собственное здоровье (при наличии хронических, инфекционных, кожных заболеваний, а также болезней внутренних органов воздержаться от посещения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b/>
          <w:bCs/>
          <w:color w:val="000000"/>
          <w:szCs w:val="28"/>
          <w:u w:val="none"/>
        </w:rPr>
        <w:t>»</w:t>
      </w:r>
      <w:r w:rsidRPr="00B21B4C">
        <w:rPr>
          <w:rStyle w:val="af2"/>
          <w:color w:val="000000"/>
          <w:szCs w:val="28"/>
          <w:u w:val="none"/>
        </w:rPr>
        <w:t xml:space="preserve">) и не ставить под угрозу здоровье окружающих его людей. Посещать Плавательный бассейн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proofErr w:type="gramStart"/>
      <w:r w:rsidRPr="00B21B4C">
        <w:rPr>
          <w:rStyle w:val="af2"/>
          <w:bCs/>
          <w:color w:val="000000"/>
          <w:szCs w:val="28"/>
          <w:u w:val="none"/>
        </w:rPr>
        <w:t>»</w:t>
      </w:r>
      <w:r w:rsidRPr="00B21B4C">
        <w:rPr>
          <w:rStyle w:val="af2"/>
          <w:color w:val="000000"/>
          <w:szCs w:val="28"/>
          <w:u w:val="none"/>
        </w:rPr>
        <w:t>т</w:t>
      </w:r>
      <w:proofErr w:type="gramEnd"/>
      <w:r w:rsidRPr="00B21B4C">
        <w:rPr>
          <w:rStyle w:val="af2"/>
          <w:color w:val="000000"/>
          <w:szCs w:val="28"/>
          <w:u w:val="none"/>
        </w:rPr>
        <w:t>олько при наличии медицинской справки .</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3.1.7. Посещать групповые и индивидуальные занятия согласно расписанию. Пропуск посетителей в раздевальные и душевые помещения Плавательного бассейна начинается за 15 минут и заканчиваются за 5 минут до начала очередного сеанса. Опоздавшие не допускаются.</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3.1.8. Осуществлять прием пищи в специально отведенных для этого местах.</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3.1.9. Не употреблять на территории и в помещениях муниципального автономного учреждения </w:t>
      </w:r>
      <w:r w:rsidRPr="006E3670">
        <w:rPr>
          <w:rStyle w:val="af2"/>
          <w:color w:val="000000"/>
          <w:szCs w:val="28"/>
          <w:u w:val="none"/>
        </w:rPr>
        <w:t>«</w:t>
      </w:r>
      <w:proofErr w:type="spellStart"/>
      <w:r w:rsidRPr="006E3670">
        <w:rPr>
          <w:rStyle w:val="af2"/>
          <w:color w:val="000000"/>
          <w:szCs w:val="28"/>
          <w:u w:val="none"/>
        </w:rPr>
        <w:t>Татищевский</w:t>
      </w:r>
      <w:proofErr w:type="spellEnd"/>
      <w:r w:rsidRPr="006E3670">
        <w:rPr>
          <w:rStyle w:val="af2"/>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алкогольные напитки, на</w:t>
      </w:r>
      <w:r>
        <w:rPr>
          <w:rStyle w:val="af2"/>
          <w:color w:val="000000"/>
          <w:szCs w:val="28"/>
          <w:u w:val="none"/>
        </w:rPr>
        <w:t>ркотические вещества, не курить</w:t>
      </w:r>
      <w:r w:rsidRPr="006E3670">
        <w:rPr>
          <w:rStyle w:val="af2"/>
          <w:color w:val="000000"/>
          <w:szCs w:val="28"/>
          <w:u w:val="none"/>
        </w:rPr>
        <w:t>; лицам, не достигшим 18 лет употреблять энергетические напитки. В случае установления лиц, находящихся в состоянии алкогольного и наркотического опьянения, сотрудники муниципального автономного</w:t>
      </w:r>
      <w:r w:rsidRPr="00B21B4C">
        <w:rPr>
          <w:rStyle w:val="af2"/>
          <w:color w:val="000000"/>
          <w:szCs w:val="28"/>
          <w:u w:val="none"/>
        </w:rPr>
        <w:t xml:space="preserve"> учреждения </w:t>
      </w:r>
      <w:r w:rsidRPr="006E3670">
        <w:rPr>
          <w:rStyle w:val="af2"/>
          <w:color w:val="000000"/>
          <w:szCs w:val="28"/>
          <w:u w:val="none"/>
        </w:rPr>
        <w:t>«</w:t>
      </w:r>
      <w:proofErr w:type="spellStart"/>
      <w:r w:rsidRPr="006E3670">
        <w:rPr>
          <w:rStyle w:val="af2"/>
          <w:color w:val="000000"/>
          <w:szCs w:val="28"/>
          <w:u w:val="none"/>
        </w:rPr>
        <w:t>Татищевский</w:t>
      </w:r>
      <w:proofErr w:type="spellEnd"/>
      <w:r w:rsidRPr="006E3670">
        <w:rPr>
          <w:rStyle w:val="af2"/>
          <w:color w:val="000000"/>
          <w:szCs w:val="28"/>
          <w:u w:val="none"/>
        </w:rPr>
        <w:t xml:space="preserve"> физкультурно-оздоровительный спортивный </w:t>
      </w:r>
      <w:proofErr w:type="spellStart"/>
      <w:r w:rsidRPr="006E3670">
        <w:rPr>
          <w:rStyle w:val="af2"/>
          <w:color w:val="000000"/>
          <w:szCs w:val="28"/>
          <w:u w:val="none"/>
        </w:rPr>
        <w:lastRenderedPageBreak/>
        <w:t>центр</w:t>
      </w:r>
      <w:r w:rsidRPr="00B21B4C">
        <w:rPr>
          <w:rStyle w:val="af2"/>
          <w:bCs/>
          <w:color w:val="000000"/>
          <w:szCs w:val="28"/>
          <w:u w:val="none"/>
        </w:rPr>
        <w:t>«Новый</w:t>
      </w:r>
      <w:proofErr w:type="spellEnd"/>
      <w:r w:rsidRPr="00B21B4C">
        <w:rPr>
          <w:rStyle w:val="af2"/>
          <w:bCs/>
          <w:color w:val="000000"/>
          <w:szCs w:val="28"/>
          <w:u w:val="none"/>
        </w:rPr>
        <w:t xml:space="preserve"> Импульс»</w:t>
      </w:r>
      <w:r w:rsidRPr="00B21B4C">
        <w:rPr>
          <w:rStyle w:val="af2"/>
          <w:color w:val="000000"/>
          <w:szCs w:val="28"/>
          <w:u w:val="none"/>
        </w:rPr>
        <w:t xml:space="preserve"> вправе применить меры к указанным лицам в виде отстранения от занятий и вывода за пределы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3.1.10. Несанкционированное осуществление на территории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w:t>
      </w:r>
      <w:r w:rsidRPr="00B21B4C">
        <w:rPr>
          <w:rStyle w:val="af2"/>
          <w:b/>
          <w:bCs/>
          <w:color w:val="000000"/>
          <w:szCs w:val="28"/>
          <w:u w:val="none"/>
        </w:rPr>
        <w:t>с»</w:t>
      </w:r>
      <w:r w:rsidRPr="00B21B4C">
        <w:rPr>
          <w:rStyle w:val="af2"/>
          <w:color w:val="000000"/>
          <w:szCs w:val="28"/>
          <w:u w:val="none"/>
        </w:rPr>
        <w:t xml:space="preserve"> торговли, размещение рекламной информации, агитационных материалов, проведение мероприятий строго запрещено.</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3.1.11. При посещении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внимательно относиться к личным вещам, не оставлять их без присмотра, не доверять их другим лицам.</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3.1.12. Не использовать самостоятельно, без разрешения инструктора музыкальную и иную аппаратуру, принесенную с собой, а так же расположенную в помещениях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запрещено самостоятельно включать и выключать звуковую, компьютерную технику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3.1.13. Запрещено входить в служебные и прочие технические помещения, самостоятельно регулировать любое инженерно-техническое оборудование.</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3.1.14. Не оставлять без присмотра на территории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детей в возрасте до 14 лет.</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3.2.Заказчик вправе:</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3.2.1. Требовать от Исполнителя предоставления Услуг в соответствии с условиями настоящей Оферты.</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3.2.2. Получать необходимую и достоверную информацию о работе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и оказываемых им услугах.</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3.2.3. Требовать оказания качественных услуг.</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3.2.4. Заказчик вправе направлять Исполнителю свои мнения, предложения и рекомендации по каждому виду Услуг по настоящему Договору.</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3.2.5. В случае утраты индивидуального документа (пропуска, абонемента и т.п.), Заказчик  имеет право на продолжение получения услуги при условии получения дубликата абонемента.</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center"/>
        <w:rPr>
          <w:rStyle w:val="af2"/>
          <w:b/>
          <w:color w:val="000000"/>
          <w:szCs w:val="28"/>
          <w:u w:val="none"/>
        </w:rPr>
      </w:pPr>
      <w:r w:rsidRPr="00B21B4C">
        <w:rPr>
          <w:rStyle w:val="af2"/>
          <w:b/>
          <w:color w:val="000000"/>
          <w:szCs w:val="28"/>
          <w:u w:val="none"/>
        </w:rPr>
        <w:t>4. Стоимость услуг и порядок расчетов по договору</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lastRenderedPageBreak/>
        <w:t>4.1. Ознакомившись с прейскурантом цен Исполнителя, и выбрав вид услуги, Заказчик оплачивает выбранную услугу, после чего настоящий Договор автоматически считается заключенным.</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4.2. После окончания срока действия услуги и при предоплате Заказчиком, в инициативном порядке за следующий период оказания выбранной услуги, согласно прейскуранту цен, настоящий Договор считается автоматически продленным.</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4.3. Исполнитель приступает к выполнению своих обязательств по данной Оферте с момента произведения оплаты Заказчиком выбранных услуг.</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4.5. Услуги считаются оказанными надлежащим образом и в полном объеме, если на момент окончания оказания услуг по договору Заказчиком не выставлена письменная претензия.</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4.6. Согласно ст.781 ГК РФ при непосещении Заказчиком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в период действия договора по вине Заказчика услуги подлежат оплате в полном объеме.</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4.7. Заказчик вправе в любое время в одностороннем порядке отказаться от услуг Исполнителя. </w:t>
      </w:r>
      <w:proofErr w:type="gramStart"/>
      <w:r w:rsidRPr="00B21B4C">
        <w:rPr>
          <w:rStyle w:val="af2"/>
          <w:color w:val="000000"/>
          <w:szCs w:val="28"/>
          <w:u w:val="none"/>
        </w:rPr>
        <w:t xml:space="preserve">При этом Заказчику производится возврат денежных средств за последующие неиспользованные занятия, расчет осуществляется с даты подачи заявления Учреждению, до окончания срока действия договора в размере стоимости последующих неиспользованных занятий при фиксированном количестве занятий или пропорционально оставшимся дням, если количество занятий не зафиксировано, за вычетом фактически понесенных затрат Учреждением, которые составляют 2,5% от стоимости последующих неиспользованных занятий или оставшихся дней. </w:t>
      </w:r>
      <w:proofErr w:type="gramEnd"/>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4.8. Возврат денежных средств за пропущенные занятия по вине Заказчика не производится.</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center"/>
        <w:rPr>
          <w:rStyle w:val="af2"/>
          <w:b/>
          <w:color w:val="000000"/>
          <w:szCs w:val="28"/>
          <w:u w:val="none"/>
        </w:rPr>
      </w:pPr>
      <w:r w:rsidRPr="00B21B4C">
        <w:rPr>
          <w:rStyle w:val="af2"/>
          <w:b/>
          <w:color w:val="000000"/>
          <w:szCs w:val="28"/>
          <w:u w:val="none"/>
        </w:rPr>
        <w:t>5. Ответственность сторон</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5.1. Исполнитель не несет ответственности за вред, причиненный жизни и здоровью Заказчика в случае ненадлежащего исполнения им обязательств по настоящему договору, нарушения требований инструкторов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Правил посещения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5.2. Заказчик полностью принимает на себя ответственность за состояние здоровья физических лиц, чьи интересы представляет Заказчик в рамках данного договора, и состояние здоровья их несовершеннолетних детей, посещающих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Исполнитель не несет ответственность за вред, связанный с любым ухудшением здоровья кого-либо из физических лиц, чьи интересы представляет </w:t>
      </w:r>
      <w:r w:rsidRPr="00B21B4C">
        <w:rPr>
          <w:rStyle w:val="af2"/>
          <w:color w:val="000000"/>
          <w:szCs w:val="28"/>
          <w:u w:val="none"/>
        </w:rPr>
        <w:lastRenderedPageBreak/>
        <w:t>Заказчик в рамках данного договора, и травмами, явившимися результатом или полученных в результате любых самостоятельных занятий, за исключением тех случаев, когда вред причинен непосредственно неправомерными действиями Исполнителя.</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5.3. Заключая настоящий Договор, Заказчик соглашается с тем, что он не вправе требовать от Исполнителя какой-либо компенсации морального, материального вреда или вреда, причиненного здоровью как в течение срока действия настоящего Договора, так и по истечении срока его действия, за исключением случаев, прямо предусмотренных действующим законодательством Российской Федерации.</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5.4. Исполнитель не несет ответственность за личные вещи физических лиц, чьи интересы представляет Заказчик в рамках данного договора, за исключением случаев, когда вещи сданы на хранение.</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5.5. За утерянные или оставленные без присмотра вещи Исполнитель ответственности не несет. Все найденные на территории муниципального автономного учреждения </w:t>
      </w:r>
      <w:r w:rsidRPr="00B21B4C">
        <w:rPr>
          <w:rStyle w:val="af2"/>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 xml:space="preserve"> вещи принимаются сотрудниками и хранятся в течение 14 дней. </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5.6. Заказчик несет ответственность за порчу и утрату оборудования и имущества муниципального автономного учреждения </w:t>
      </w:r>
      <w:r w:rsidRPr="00B21B4C">
        <w:rPr>
          <w:rStyle w:val="af2"/>
          <w:b/>
          <w:bCs/>
          <w:color w:val="000000"/>
          <w:szCs w:val="28"/>
          <w:u w:val="none"/>
        </w:rPr>
        <w:t>«</w:t>
      </w:r>
      <w:proofErr w:type="spellStart"/>
      <w:r w:rsidRPr="00B21B4C">
        <w:rPr>
          <w:rStyle w:val="af2"/>
          <w:bCs/>
          <w:color w:val="000000"/>
          <w:szCs w:val="28"/>
          <w:u w:val="none"/>
        </w:rPr>
        <w:t>Татищевский</w:t>
      </w:r>
      <w:proofErr w:type="spellEnd"/>
      <w:r w:rsidRPr="00B21B4C">
        <w:rPr>
          <w:rStyle w:val="af2"/>
          <w:bCs/>
          <w:color w:val="000000"/>
          <w:szCs w:val="28"/>
          <w:u w:val="none"/>
        </w:rPr>
        <w:t xml:space="preserve"> физкультурно-оздоровительный спортивный центр «Новый Импульс»</w:t>
      </w:r>
      <w:r w:rsidRPr="00B21B4C">
        <w:rPr>
          <w:rStyle w:val="af2"/>
          <w:color w:val="000000"/>
          <w:szCs w:val="28"/>
          <w:u w:val="none"/>
        </w:rPr>
        <w:t>.</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5.7.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center"/>
        <w:rPr>
          <w:rStyle w:val="af2"/>
          <w:b/>
          <w:color w:val="000000"/>
          <w:szCs w:val="28"/>
          <w:u w:val="none"/>
        </w:rPr>
      </w:pPr>
      <w:r w:rsidRPr="00B21B4C">
        <w:rPr>
          <w:rStyle w:val="af2"/>
          <w:b/>
          <w:color w:val="000000"/>
          <w:szCs w:val="28"/>
          <w:u w:val="none"/>
        </w:rPr>
        <w:t>6. Обстоятельства непреодолимой силы и прочие условия</w:t>
      </w:r>
    </w:p>
    <w:p w:rsidR="006E3670" w:rsidRPr="00B21B4C" w:rsidRDefault="006E3670" w:rsidP="006E3670">
      <w:pPr>
        <w:suppressAutoHyphens/>
        <w:ind w:firstLine="567"/>
        <w:jc w:val="both"/>
        <w:rPr>
          <w:rStyle w:val="af2"/>
          <w:color w:val="000000"/>
          <w:szCs w:val="28"/>
          <w:u w:val="none"/>
        </w:rPr>
      </w:pP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 xml:space="preserve">6.1. </w:t>
      </w:r>
      <w:proofErr w:type="gramStart"/>
      <w:r w:rsidRPr="00B21B4C">
        <w:rPr>
          <w:rStyle w:val="af2"/>
          <w:color w:val="000000"/>
          <w:szCs w:val="28"/>
          <w:u w:val="none"/>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разрушение коммуникаций и энергоснабжения, взрывы, возникшие во</w:t>
      </w:r>
      <w:proofErr w:type="gramEnd"/>
      <w:r w:rsidRPr="00B21B4C">
        <w:rPr>
          <w:rStyle w:val="af2"/>
          <w:color w:val="000000"/>
          <w:szCs w:val="28"/>
          <w:u w:val="none"/>
        </w:rPr>
        <w:t xml:space="preserve"> время действия настоящего договора, которые стороны не могли предвидеть или предотвратить.</w:t>
      </w:r>
    </w:p>
    <w:p w:rsidR="006E3670" w:rsidRPr="00B21B4C" w:rsidRDefault="006E3670" w:rsidP="006E3670">
      <w:pPr>
        <w:suppressAutoHyphens/>
        <w:ind w:firstLine="567"/>
        <w:jc w:val="both"/>
        <w:rPr>
          <w:rStyle w:val="af2"/>
          <w:color w:val="000000"/>
          <w:szCs w:val="28"/>
          <w:u w:val="none"/>
        </w:rPr>
      </w:pPr>
      <w:r w:rsidRPr="00B21B4C">
        <w:rPr>
          <w:rStyle w:val="af2"/>
          <w:color w:val="000000"/>
          <w:szCs w:val="28"/>
          <w:u w:val="none"/>
        </w:rPr>
        <w:t>6.2. Все споры или разногласия, возникающие между сторонами по настоящему Договору или в связи с ним, разрешаются путем переговоров. Досудебный претензионный порядок урегулирования споров обязателен. Претензии Заказчика, направленные в письменной форме, рассматриваются исполнителем в течение 10 дней.</w:t>
      </w:r>
    </w:p>
    <w:p w:rsidR="006E3670" w:rsidRDefault="006E3670" w:rsidP="006E3670">
      <w:pPr>
        <w:suppressAutoHyphens/>
        <w:ind w:firstLine="360"/>
        <w:jc w:val="both"/>
        <w:rPr>
          <w:szCs w:val="28"/>
        </w:rPr>
      </w:pPr>
    </w:p>
    <w:p w:rsidR="006E3670" w:rsidRPr="00B21B4C" w:rsidRDefault="006E3670" w:rsidP="006E3670">
      <w:pPr>
        <w:suppressAutoHyphens/>
        <w:ind w:firstLine="360"/>
        <w:jc w:val="both"/>
        <w:rPr>
          <w:szCs w:val="28"/>
        </w:rPr>
      </w:pPr>
    </w:p>
    <w:p w:rsidR="006E3670" w:rsidRPr="00B21B4C" w:rsidRDefault="006E3670" w:rsidP="006E3670">
      <w:pPr>
        <w:suppressAutoHyphens/>
        <w:ind w:left="360"/>
        <w:jc w:val="center"/>
        <w:rPr>
          <w:b/>
          <w:szCs w:val="28"/>
        </w:rPr>
      </w:pPr>
      <w:r w:rsidRPr="00B21B4C">
        <w:rPr>
          <w:b/>
          <w:szCs w:val="28"/>
        </w:rPr>
        <w:lastRenderedPageBreak/>
        <w:t>7. Адреса и подписи сторон</w:t>
      </w:r>
    </w:p>
    <w:p w:rsidR="006E3670" w:rsidRPr="00B21B4C" w:rsidRDefault="006E3670" w:rsidP="006E3670">
      <w:pPr>
        <w:suppressAutoHyphens/>
        <w:ind w:left="360"/>
        <w:jc w:val="center"/>
        <w:rPr>
          <w:b/>
          <w:szCs w:val="28"/>
        </w:rPr>
      </w:pPr>
    </w:p>
    <w:tbl>
      <w:tblPr>
        <w:tblW w:w="5000" w:type="pct"/>
        <w:shd w:val="clear" w:color="auto" w:fill="FFFFFF"/>
        <w:tblCellMar>
          <w:left w:w="0" w:type="dxa"/>
          <w:right w:w="0" w:type="dxa"/>
        </w:tblCellMar>
        <w:tblLook w:val="04A0" w:firstRow="1" w:lastRow="0" w:firstColumn="1" w:lastColumn="0" w:noHBand="0" w:noVBand="1"/>
      </w:tblPr>
      <w:tblGrid>
        <w:gridCol w:w="4541"/>
        <w:gridCol w:w="5313"/>
      </w:tblGrid>
      <w:tr w:rsidR="006E3670" w:rsidRPr="00B21B4C" w:rsidTr="006E3670">
        <w:trPr>
          <w:trHeight w:val="356"/>
        </w:trPr>
        <w:tc>
          <w:tcPr>
            <w:tcW w:w="2406" w:type="pct"/>
            <w:shd w:val="clear" w:color="auto" w:fill="FFFFFF"/>
            <w:tcMar>
              <w:top w:w="0" w:type="dxa"/>
              <w:left w:w="108" w:type="dxa"/>
              <w:bottom w:w="0" w:type="dxa"/>
              <w:right w:w="108" w:type="dxa"/>
            </w:tcMar>
          </w:tcPr>
          <w:p w:rsidR="006E3670" w:rsidRPr="00B21B4C" w:rsidRDefault="006E3670" w:rsidP="006E3670">
            <w:pPr>
              <w:suppressAutoHyphens/>
              <w:rPr>
                <w:szCs w:val="28"/>
              </w:rPr>
            </w:pPr>
            <w:r w:rsidRPr="00B21B4C">
              <w:rPr>
                <w:b/>
                <w:bCs/>
                <w:szCs w:val="28"/>
              </w:rPr>
              <w:t>Исполнитель</w:t>
            </w:r>
          </w:p>
          <w:p w:rsidR="006E3670" w:rsidRPr="00B21B4C" w:rsidRDefault="006E3670" w:rsidP="006E3670">
            <w:pPr>
              <w:suppressAutoHyphens/>
              <w:rPr>
                <w:szCs w:val="28"/>
              </w:rPr>
            </w:pPr>
            <w:r w:rsidRPr="00B21B4C">
              <w:rPr>
                <w:szCs w:val="28"/>
              </w:rPr>
              <w:t xml:space="preserve">Учреждение: Муниципальное автономное учреждение </w:t>
            </w:r>
          </w:p>
          <w:p w:rsidR="006E3670" w:rsidRPr="00B21B4C" w:rsidRDefault="006E3670" w:rsidP="006E3670">
            <w:pPr>
              <w:suppressAutoHyphens/>
              <w:rPr>
                <w:szCs w:val="28"/>
              </w:rPr>
            </w:pPr>
            <w:r w:rsidRPr="00B21B4C">
              <w:rPr>
                <w:szCs w:val="28"/>
              </w:rPr>
              <w:t>«</w:t>
            </w:r>
            <w:proofErr w:type="spellStart"/>
            <w:r w:rsidRPr="00B21B4C">
              <w:rPr>
                <w:szCs w:val="28"/>
              </w:rPr>
              <w:t>Татищевский</w:t>
            </w:r>
            <w:proofErr w:type="spellEnd"/>
            <w:r w:rsidRPr="00B21B4C">
              <w:rPr>
                <w:szCs w:val="28"/>
              </w:rPr>
              <w:t xml:space="preserve"> физкультурно-оздоровительный спортивный центр «Новый Импульс»</w:t>
            </w:r>
          </w:p>
          <w:p w:rsidR="006E3670" w:rsidRPr="00B21B4C" w:rsidRDefault="006E3670" w:rsidP="006E3670">
            <w:pPr>
              <w:pStyle w:val="ConsPlusNonformat"/>
              <w:rPr>
                <w:rFonts w:ascii="Times New Roman" w:hAnsi="Times New Roman"/>
                <w:sz w:val="28"/>
                <w:szCs w:val="28"/>
              </w:rPr>
            </w:pPr>
            <w:r w:rsidRPr="00B21B4C">
              <w:rPr>
                <w:rFonts w:ascii="Times New Roman" w:hAnsi="Times New Roman"/>
                <w:color w:val="000000"/>
                <w:spacing w:val="-4"/>
                <w:sz w:val="28"/>
                <w:szCs w:val="28"/>
              </w:rPr>
              <w:t>412170, Саратовская область, р.п</w:t>
            </w:r>
            <w:proofErr w:type="gramStart"/>
            <w:r w:rsidRPr="00B21B4C">
              <w:rPr>
                <w:rFonts w:ascii="Times New Roman" w:hAnsi="Times New Roman"/>
                <w:color w:val="000000"/>
                <w:spacing w:val="-4"/>
                <w:sz w:val="28"/>
                <w:szCs w:val="28"/>
              </w:rPr>
              <w:t>.Т</w:t>
            </w:r>
            <w:proofErr w:type="gramEnd"/>
            <w:r w:rsidRPr="00B21B4C">
              <w:rPr>
                <w:rFonts w:ascii="Times New Roman" w:hAnsi="Times New Roman"/>
                <w:color w:val="000000"/>
                <w:spacing w:val="-4"/>
                <w:sz w:val="28"/>
                <w:szCs w:val="28"/>
              </w:rPr>
              <w:t xml:space="preserve">атищево, </w:t>
            </w:r>
            <w:r w:rsidRPr="00B21B4C">
              <w:rPr>
                <w:rFonts w:ascii="Times New Roman" w:hAnsi="Times New Roman"/>
                <w:spacing w:val="-4"/>
                <w:sz w:val="28"/>
                <w:szCs w:val="28"/>
              </w:rPr>
              <w:t>ул.Школьная д.19</w:t>
            </w:r>
          </w:p>
          <w:p w:rsidR="006E3670" w:rsidRPr="00B21B4C" w:rsidRDefault="006E3670" w:rsidP="006E3670">
            <w:pPr>
              <w:pStyle w:val="ConsPlusNonformat"/>
              <w:rPr>
                <w:rFonts w:ascii="Times New Roman" w:hAnsi="Times New Roman"/>
                <w:sz w:val="28"/>
                <w:szCs w:val="28"/>
              </w:rPr>
            </w:pPr>
            <w:r w:rsidRPr="00B21B4C">
              <w:rPr>
                <w:rFonts w:ascii="Times New Roman" w:hAnsi="Times New Roman"/>
                <w:sz w:val="28"/>
                <w:szCs w:val="28"/>
              </w:rPr>
              <w:t>Банковские реквизиты</w:t>
            </w:r>
          </w:p>
          <w:p w:rsidR="006E3670" w:rsidRPr="00B21B4C" w:rsidRDefault="006E3670" w:rsidP="006E3670">
            <w:pPr>
              <w:pStyle w:val="ConsPlusNonformat"/>
              <w:rPr>
                <w:rFonts w:ascii="Times New Roman" w:hAnsi="Times New Roman"/>
                <w:sz w:val="28"/>
                <w:szCs w:val="28"/>
              </w:rPr>
            </w:pPr>
            <w:r w:rsidRPr="00B21B4C">
              <w:rPr>
                <w:rFonts w:ascii="Times New Roman" w:hAnsi="Times New Roman"/>
                <w:sz w:val="28"/>
                <w:szCs w:val="28"/>
              </w:rPr>
              <w:t xml:space="preserve">ИНН </w:t>
            </w:r>
            <w:r w:rsidRPr="00B21B4C">
              <w:rPr>
                <w:rFonts w:ascii="Times New Roman" w:hAnsi="Times New Roman"/>
                <w:spacing w:val="-4"/>
                <w:sz w:val="28"/>
                <w:szCs w:val="28"/>
              </w:rPr>
              <w:t>6434016029  КПП 643401001</w:t>
            </w:r>
          </w:p>
          <w:p w:rsidR="006E3670" w:rsidRPr="00B21B4C" w:rsidRDefault="006E3670" w:rsidP="006E3670">
            <w:pPr>
              <w:pStyle w:val="ConsPlusNonformat"/>
              <w:rPr>
                <w:rFonts w:ascii="Times New Roman" w:hAnsi="Times New Roman"/>
                <w:sz w:val="28"/>
                <w:szCs w:val="28"/>
              </w:rPr>
            </w:pPr>
            <w:r w:rsidRPr="00B21B4C">
              <w:rPr>
                <w:rFonts w:ascii="Times New Roman" w:hAnsi="Times New Roman"/>
                <w:sz w:val="28"/>
                <w:szCs w:val="28"/>
              </w:rPr>
              <w:t>БИК 016311121</w:t>
            </w:r>
          </w:p>
          <w:p w:rsidR="006E3670" w:rsidRPr="00B21B4C" w:rsidRDefault="006E3670" w:rsidP="006E3670">
            <w:pPr>
              <w:pStyle w:val="ConsPlusNonformat"/>
              <w:rPr>
                <w:rFonts w:ascii="Times New Roman" w:hAnsi="Times New Roman"/>
                <w:color w:val="000000"/>
                <w:spacing w:val="-4"/>
                <w:sz w:val="28"/>
                <w:szCs w:val="28"/>
              </w:rPr>
            </w:pPr>
            <w:proofErr w:type="gramStart"/>
            <w:r w:rsidRPr="00B21B4C">
              <w:rPr>
                <w:rFonts w:ascii="Times New Roman" w:hAnsi="Times New Roman"/>
                <w:sz w:val="28"/>
                <w:szCs w:val="28"/>
              </w:rPr>
              <w:t>р</w:t>
            </w:r>
            <w:proofErr w:type="gramEnd"/>
            <w:r w:rsidRPr="00B21B4C">
              <w:rPr>
                <w:rFonts w:ascii="Times New Roman" w:hAnsi="Times New Roman"/>
                <w:sz w:val="28"/>
                <w:szCs w:val="28"/>
              </w:rPr>
              <w:t xml:space="preserve">/с </w:t>
            </w:r>
            <w:r w:rsidRPr="00B21B4C">
              <w:rPr>
                <w:rFonts w:ascii="Times New Roman" w:hAnsi="Times New Roman"/>
                <w:color w:val="000000"/>
                <w:spacing w:val="-4"/>
                <w:sz w:val="28"/>
                <w:szCs w:val="28"/>
              </w:rPr>
              <w:t>03234643636460006000  в</w:t>
            </w:r>
          </w:p>
          <w:p w:rsidR="006E3670" w:rsidRPr="00B21B4C" w:rsidRDefault="006E3670" w:rsidP="006E3670">
            <w:pPr>
              <w:pStyle w:val="ConsPlusNonformat"/>
              <w:rPr>
                <w:rFonts w:ascii="Times New Roman" w:hAnsi="Times New Roman"/>
                <w:color w:val="000000"/>
                <w:spacing w:val="-4"/>
                <w:sz w:val="28"/>
                <w:szCs w:val="28"/>
              </w:rPr>
            </w:pPr>
            <w:proofErr w:type="gramStart"/>
            <w:r w:rsidRPr="00B21B4C">
              <w:rPr>
                <w:rFonts w:ascii="Times New Roman" w:hAnsi="Times New Roman"/>
                <w:color w:val="000000"/>
                <w:spacing w:val="-4"/>
                <w:sz w:val="28"/>
                <w:szCs w:val="28"/>
              </w:rPr>
              <w:t>Отделении</w:t>
            </w:r>
            <w:proofErr w:type="gramEnd"/>
            <w:r w:rsidRPr="00B21B4C">
              <w:rPr>
                <w:rFonts w:ascii="Times New Roman" w:hAnsi="Times New Roman"/>
                <w:color w:val="000000"/>
                <w:spacing w:val="-4"/>
                <w:sz w:val="28"/>
                <w:szCs w:val="28"/>
              </w:rPr>
              <w:t xml:space="preserve"> Саратов банка России//</w:t>
            </w:r>
          </w:p>
          <w:p w:rsidR="006E3670" w:rsidRPr="00B21B4C" w:rsidRDefault="006E3670" w:rsidP="006E3670">
            <w:pPr>
              <w:pStyle w:val="ConsPlusNonformat"/>
              <w:rPr>
                <w:rFonts w:ascii="Times New Roman" w:hAnsi="Times New Roman"/>
                <w:sz w:val="28"/>
                <w:szCs w:val="28"/>
              </w:rPr>
            </w:pPr>
            <w:r w:rsidRPr="00B21B4C">
              <w:rPr>
                <w:rFonts w:ascii="Times New Roman" w:hAnsi="Times New Roman"/>
                <w:color w:val="000000"/>
                <w:spacing w:val="-4"/>
                <w:sz w:val="28"/>
                <w:szCs w:val="28"/>
              </w:rPr>
              <w:t>УФК по Саратовской области г</w:t>
            </w:r>
            <w:proofErr w:type="gramStart"/>
            <w:r w:rsidRPr="00B21B4C">
              <w:rPr>
                <w:rFonts w:ascii="Times New Roman" w:hAnsi="Times New Roman"/>
                <w:color w:val="000000"/>
                <w:spacing w:val="-4"/>
                <w:sz w:val="28"/>
                <w:szCs w:val="28"/>
              </w:rPr>
              <w:t>.С</w:t>
            </w:r>
            <w:proofErr w:type="gramEnd"/>
            <w:r w:rsidRPr="00B21B4C">
              <w:rPr>
                <w:rFonts w:ascii="Times New Roman" w:hAnsi="Times New Roman"/>
                <w:color w:val="000000"/>
                <w:spacing w:val="-4"/>
                <w:sz w:val="28"/>
                <w:szCs w:val="28"/>
              </w:rPr>
              <w:t>аратов</w:t>
            </w:r>
          </w:p>
          <w:p w:rsidR="006E3670" w:rsidRPr="00B21B4C" w:rsidRDefault="006E3670" w:rsidP="006E3670">
            <w:pPr>
              <w:pStyle w:val="ConsPlusNonformat"/>
              <w:jc w:val="both"/>
              <w:rPr>
                <w:rFonts w:ascii="Times New Roman" w:hAnsi="Times New Roman"/>
                <w:spacing w:val="-4"/>
                <w:sz w:val="28"/>
                <w:szCs w:val="28"/>
              </w:rPr>
            </w:pPr>
            <w:proofErr w:type="gramStart"/>
            <w:r w:rsidRPr="00B21B4C">
              <w:rPr>
                <w:rFonts w:ascii="Times New Roman" w:hAnsi="Times New Roman"/>
                <w:sz w:val="28"/>
                <w:szCs w:val="28"/>
              </w:rPr>
              <w:t>л</w:t>
            </w:r>
            <w:proofErr w:type="gramEnd"/>
            <w:r w:rsidRPr="00B21B4C">
              <w:rPr>
                <w:rFonts w:ascii="Times New Roman" w:hAnsi="Times New Roman"/>
                <w:sz w:val="28"/>
                <w:szCs w:val="28"/>
              </w:rPr>
              <w:t xml:space="preserve">/с </w:t>
            </w:r>
            <w:r w:rsidRPr="00B21B4C">
              <w:rPr>
                <w:rFonts w:ascii="Times New Roman" w:hAnsi="Times New Roman"/>
                <w:spacing w:val="-4"/>
                <w:sz w:val="28"/>
                <w:szCs w:val="28"/>
              </w:rPr>
              <w:t>005040352</w:t>
            </w:r>
          </w:p>
          <w:p w:rsidR="006E3670" w:rsidRPr="00B21B4C" w:rsidRDefault="006E3670" w:rsidP="006E3670">
            <w:pPr>
              <w:pStyle w:val="ConsPlusNonformat"/>
              <w:jc w:val="both"/>
              <w:rPr>
                <w:rFonts w:ascii="Times New Roman" w:hAnsi="Times New Roman"/>
                <w:spacing w:val="-4"/>
                <w:sz w:val="28"/>
                <w:szCs w:val="28"/>
              </w:rPr>
            </w:pPr>
            <w:r w:rsidRPr="00B21B4C">
              <w:rPr>
                <w:rFonts w:ascii="Times New Roman" w:hAnsi="Times New Roman"/>
                <w:spacing w:val="-4"/>
                <w:sz w:val="28"/>
                <w:szCs w:val="28"/>
              </w:rPr>
              <w:t>______________________________</w:t>
            </w:r>
          </w:p>
          <w:p w:rsidR="006E3670" w:rsidRPr="00B21B4C" w:rsidRDefault="006E3670" w:rsidP="006E3670">
            <w:pPr>
              <w:shd w:val="clear" w:color="auto" w:fill="FFFFFF"/>
              <w:suppressAutoHyphens/>
              <w:jc w:val="both"/>
              <w:rPr>
                <w:szCs w:val="28"/>
                <w:highlight w:val="red"/>
                <w:u w:val="single"/>
              </w:rPr>
            </w:pPr>
          </w:p>
          <w:p w:rsidR="006E3670" w:rsidRPr="00B21B4C" w:rsidRDefault="006E3670" w:rsidP="006E3670">
            <w:pPr>
              <w:shd w:val="clear" w:color="auto" w:fill="FFFFFF"/>
              <w:suppressAutoHyphens/>
              <w:jc w:val="both"/>
              <w:rPr>
                <w:szCs w:val="28"/>
                <w:highlight w:val="red"/>
              </w:rPr>
            </w:pPr>
          </w:p>
        </w:tc>
        <w:tc>
          <w:tcPr>
            <w:tcW w:w="2594" w:type="pct"/>
            <w:shd w:val="clear" w:color="auto" w:fill="FFFFFF"/>
            <w:tcMar>
              <w:top w:w="0" w:type="dxa"/>
              <w:left w:w="108" w:type="dxa"/>
              <w:bottom w:w="0" w:type="dxa"/>
              <w:right w:w="108" w:type="dxa"/>
            </w:tcMar>
          </w:tcPr>
          <w:p w:rsidR="006E3670" w:rsidRPr="00B21B4C" w:rsidRDefault="006E3670" w:rsidP="006E3670">
            <w:pPr>
              <w:suppressAutoHyphens/>
              <w:ind w:left="57"/>
              <w:rPr>
                <w:szCs w:val="28"/>
              </w:rPr>
            </w:pPr>
            <w:r w:rsidRPr="00B21B4C">
              <w:rPr>
                <w:b/>
                <w:bCs/>
                <w:szCs w:val="28"/>
              </w:rPr>
              <w:t>Заказчик</w:t>
            </w:r>
            <w:r w:rsidRPr="00B21B4C">
              <w:rPr>
                <w:szCs w:val="28"/>
              </w:rPr>
              <w:t> </w:t>
            </w:r>
            <w:r w:rsidRPr="00B21B4C">
              <w:rPr>
                <w:b/>
                <w:bCs/>
                <w:szCs w:val="28"/>
              </w:rPr>
              <w:t>  </w:t>
            </w:r>
          </w:p>
          <w:p w:rsidR="006E3670" w:rsidRPr="00B21B4C" w:rsidRDefault="006E3670" w:rsidP="006E3670">
            <w:pPr>
              <w:suppressAutoHyphens/>
              <w:ind w:left="57"/>
              <w:rPr>
                <w:szCs w:val="28"/>
              </w:rPr>
            </w:pPr>
            <w:r w:rsidRPr="00B21B4C">
              <w:rPr>
                <w:szCs w:val="28"/>
              </w:rPr>
              <w:t>ФИО</w:t>
            </w:r>
            <w:r w:rsidRPr="00B21B4C">
              <w:rPr>
                <w:b/>
                <w:bCs/>
                <w:szCs w:val="28"/>
              </w:rPr>
              <w:t>_______________________________</w:t>
            </w:r>
          </w:p>
          <w:p w:rsidR="006E3670" w:rsidRPr="00B21B4C" w:rsidRDefault="006E3670" w:rsidP="006E3670">
            <w:pPr>
              <w:suppressAutoHyphens/>
              <w:ind w:left="57"/>
              <w:rPr>
                <w:szCs w:val="28"/>
              </w:rPr>
            </w:pPr>
            <w:r w:rsidRPr="00B21B4C">
              <w:rPr>
                <w:b/>
                <w:bCs/>
                <w:szCs w:val="28"/>
              </w:rPr>
              <w:t>____________________________________</w:t>
            </w:r>
          </w:p>
          <w:p w:rsidR="006E3670" w:rsidRPr="00B21B4C" w:rsidRDefault="006E3670" w:rsidP="006E3670">
            <w:pPr>
              <w:suppressAutoHyphens/>
              <w:ind w:left="57"/>
              <w:rPr>
                <w:szCs w:val="28"/>
              </w:rPr>
            </w:pPr>
            <w:r w:rsidRPr="00B21B4C">
              <w:rPr>
                <w:szCs w:val="28"/>
              </w:rPr>
              <w:t>Паспорт: серия ______ номер __________</w:t>
            </w:r>
          </w:p>
          <w:p w:rsidR="006E3670" w:rsidRPr="00B21B4C" w:rsidRDefault="006E3670" w:rsidP="006E3670">
            <w:pPr>
              <w:suppressAutoHyphens/>
              <w:ind w:left="57"/>
              <w:rPr>
                <w:szCs w:val="28"/>
              </w:rPr>
            </w:pPr>
            <w:r w:rsidRPr="00B21B4C">
              <w:rPr>
                <w:szCs w:val="28"/>
              </w:rPr>
              <w:t>Выдан ____________________________________</w:t>
            </w:r>
          </w:p>
          <w:p w:rsidR="006E3670" w:rsidRPr="00B21B4C" w:rsidRDefault="006E3670" w:rsidP="006E3670">
            <w:pPr>
              <w:suppressAutoHyphens/>
              <w:ind w:left="57"/>
              <w:rPr>
                <w:szCs w:val="28"/>
              </w:rPr>
            </w:pPr>
            <w:r w:rsidRPr="00B21B4C">
              <w:rPr>
                <w:szCs w:val="28"/>
              </w:rPr>
              <w:t>____________________________________</w:t>
            </w:r>
          </w:p>
          <w:p w:rsidR="006E3670" w:rsidRPr="00B21B4C" w:rsidRDefault="006E3670" w:rsidP="006E3670">
            <w:pPr>
              <w:suppressAutoHyphens/>
              <w:ind w:left="57"/>
              <w:rPr>
                <w:szCs w:val="28"/>
              </w:rPr>
            </w:pPr>
            <w:r w:rsidRPr="00B21B4C">
              <w:rPr>
                <w:szCs w:val="28"/>
              </w:rPr>
              <w:t>Дата выдачи ________________________</w:t>
            </w:r>
          </w:p>
          <w:p w:rsidR="006E3670" w:rsidRPr="00B21B4C" w:rsidRDefault="006E3670" w:rsidP="006E3670">
            <w:pPr>
              <w:suppressAutoHyphens/>
              <w:ind w:left="57"/>
              <w:rPr>
                <w:szCs w:val="28"/>
              </w:rPr>
            </w:pPr>
            <w:r w:rsidRPr="00B21B4C">
              <w:rPr>
                <w:szCs w:val="28"/>
              </w:rPr>
              <w:t>Адрес регистрации ____________________________________</w:t>
            </w:r>
          </w:p>
          <w:p w:rsidR="006E3670" w:rsidRPr="00B21B4C" w:rsidRDefault="006E3670" w:rsidP="006E3670">
            <w:pPr>
              <w:suppressAutoHyphens/>
              <w:ind w:left="57"/>
              <w:rPr>
                <w:szCs w:val="28"/>
              </w:rPr>
            </w:pPr>
            <w:r w:rsidRPr="00B21B4C">
              <w:rPr>
                <w:szCs w:val="28"/>
              </w:rPr>
              <w:t>____________________________________</w:t>
            </w:r>
          </w:p>
          <w:p w:rsidR="006E3670" w:rsidRPr="00B21B4C" w:rsidRDefault="006E3670" w:rsidP="006E3670">
            <w:pPr>
              <w:suppressAutoHyphens/>
              <w:ind w:left="57"/>
              <w:rPr>
                <w:szCs w:val="28"/>
              </w:rPr>
            </w:pPr>
            <w:r w:rsidRPr="00B21B4C">
              <w:rPr>
                <w:szCs w:val="28"/>
              </w:rPr>
              <w:t>Адрес фактического места жительства ____________________________________</w:t>
            </w:r>
          </w:p>
          <w:p w:rsidR="006E3670" w:rsidRPr="00B21B4C" w:rsidRDefault="006E3670" w:rsidP="006E3670">
            <w:pPr>
              <w:suppressAutoHyphens/>
              <w:ind w:left="57"/>
              <w:rPr>
                <w:szCs w:val="28"/>
              </w:rPr>
            </w:pPr>
            <w:r w:rsidRPr="00B21B4C">
              <w:rPr>
                <w:szCs w:val="28"/>
              </w:rPr>
              <w:t>____________________________________</w:t>
            </w:r>
          </w:p>
          <w:p w:rsidR="006E3670" w:rsidRPr="00B21B4C" w:rsidRDefault="006E3670" w:rsidP="006E3670">
            <w:pPr>
              <w:suppressAutoHyphens/>
              <w:ind w:left="57"/>
              <w:rPr>
                <w:szCs w:val="28"/>
              </w:rPr>
            </w:pPr>
            <w:r w:rsidRPr="00B21B4C">
              <w:rPr>
                <w:szCs w:val="28"/>
              </w:rPr>
              <w:t>Контактный телефон ____________________</w:t>
            </w:r>
          </w:p>
          <w:p w:rsidR="006E3670" w:rsidRPr="00B21B4C" w:rsidRDefault="006E3670" w:rsidP="006E3670">
            <w:pPr>
              <w:suppressAutoHyphens/>
              <w:rPr>
                <w:szCs w:val="28"/>
              </w:rPr>
            </w:pPr>
            <w:r w:rsidRPr="00B21B4C">
              <w:rPr>
                <w:szCs w:val="28"/>
              </w:rPr>
              <w:t>(_________________________)</w:t>
            </w:r>
          </w:p>
          <w:p w:rsidR="006E3670" w:rsidRPr="00B21B4C" w:rsidRDefault="006E3670" w:rsidP="006E3670">
            <w:pPr>
              <w:suppressAutoHyphens/>
              <w:ind w:left="57"/>
              <w:rPr>
                <w:szCs w:val="28"/>
              </w:rPr>
            </w:pPr>
            <w:r w:rsidRPr="00B21B4C">
              <w:rPr>
                <w:szCs w:val="28"/>
              </w:rPr>
              <w:t>(подпись и расшифровка подписи)</w:t>
            </w:r>
          </w:p>
          <w:p w:rsidR="006E3670" w:rsidRPr="00B21B4C" w:rsidRDefault="006E3670" w:rsidP="006E3670">
            <w:pPr>
              <w:suppressAutoHyphens/>
              <w:ind w:left="57"/>
              <w:rPr>
                <w:b/>
                <w:bCs/>
                <w:szCs w:val="28"/>
              </w:rPr>
            </w:pPr>
            <w:r w:rsidRPr="00B21B4C">
              <w:rPr>
                <w:b/>
                <w:bCs/>
                <w:szCs w:val="28"/>
              </w:rPr>
              <w:t> </w:t>
            </w:r>
          </w:p>
          <w:p w:rsidR="006E3670" w:rsidRPr="00B21B4C" w:rsidRDefault="006E3670" w:rsidP="006E3670">
            <w:pPr>
              <w:suppressAutoHyphens/>
              <w:ind w:left="57"/>
              <w:rPr>
                <w:b/>
                <w:bCs/>
                <w:szCs w:val="28"/>
              </w:rPr>
            </w:pPr>
          </w:p>
          <w:p w:rsidR="006E3670" w:rsidRPr="00B21B4C" w:rsidRDefault="006E3670" w:rsidP="006E3670">
            <w:pPr>
              <w:suppressAutoHyphens/>
              <w:ind w:left="57"/>
              <w:rPr>
                <w:b/>
                <w:bCs/>
                <w:szCs w:val="28"/>
              </w:rPr>
            </w:pPr>
          </w:p>
          <w:p w:rsidR="006E3670" w:rsidRPr="00B21B4C" w:rsidRDefault="006E3670" w:rsidP="006E3670">
            <w:pPr>
              <w:suppressAutoHyphens/>
              <w:ind w:left="57"/>
              <w:rPr>
                <w:b/>
                <w:bCs/>
                <w:szCs w:val="28"/>
              </w:rPr>
            </w:pPr>
          </w:p>
          <w:p w:rsidR="006E3670" w:rsidRPr="00B21B4C" w:rsidRDefault="006E3670" w:rsidP="006E3670">
            <w:pPr>
              <w:suppressAutoHyphens/>
              <w:ind w:left="57"/>
              <w:rPr>
                <w:b/>
                <w:bCs/>
                <w:szCs w:val="28"/>
              </w:rPr>
            </w:pPr>
          </w:p>
          <w:p w:rsidR="006E3670" w:rsidRPr="00B21B4C" w:rsidRDefault="006E3670" w:rsidP="006E3670">
            <w:pPr>
              <w:suppressAutoHyphens/>
              <w:ind w:left="57"/>
              <w:rPr>
                <w:b/>
                <w:bCs/>
                <w:szCs w:val="28"/>
              </w:rPr>
            </w:pPr>
          </w:p>
          <w:p w:rsidR="006E3670" w:rsidRPr="00B21B4C" w:rsidRDefault="006E3670" w:rsidP="006E3670">
            <w:pPr>
              <w:suppressAutoHyphens/>
              <w:ind w:left="57"/>
              <w:rPr>
                <w:b/>
                <w:bCs/>
                <w:szCs w:val="28"/>
              </w:rPr>
            </w:pPr>
          </w:p>
          <w:p w:rsidR="006E3670" w:rsidRPr="00B21B4C" w:rsidRDefault="006E3670" w:rsidP="006E3670">
            <w:pPr>
              <w:suppressAutoHyphens/>
              <w:ind w:left="57"/>
              <w:rPr>
                <w:szCs w:val="28"/>
              </w:rPr>
            </w:pPr>
          </w:p>
        </w:tc>
      </w:tr>
    </w:tbl>
    <w:p w:rsidR="006E3670" w:rsidRPr="00B21B4C" w:rsidRDefault="006E3670" w:rsidP="006E3670">
      <w:pPr>
        <w:suppressAutoHyphens/>
        <w:autoSpaceDE w:val="0"/>
        <w:autoSpaceDN w:val="0"/>
        <w:adjustRightInd w:val="0"/>
        <w:ind w:left="3402"/>
        <w:jc w:val="center"/>
        <w:rPr>
          <w:rFonts w:eastAsiaTheme="minorEastAsia"/>
          <w:szCs w:val="28"/>
        </w:rPr>
        <w:sectPr w:rsidR="006E3670" w:rsidRPr="00B21B4C" w:rsidSect="006E3670">
          <w:pgSz w:w="11906" w:h="16838"/>
          <w:pgMar w:top="1134" w:right="1134" w:bottom="1134" w:left="1134" w:header="709" w:footer="709" w:gutter="0"/>
          <w:pgNumType w:start="1"/>
          <w:cols w:space="708"/>
          <w:titlePg/>
          <w:docGrid w:linePitch="381"/>
        </w:sectPr>
      </w:pPr>
    </w:p>
    <w:p w:rsidR="006E3670" w:rsidRPr="00B21B4C" w:rsidRDefault="006E3670" w:rsidP="006E3670">
      <w:pPr>
        <w:suppressAutoHyphens/>
        <w:autoSpaceDE w:val="0"/>
        <w:autoSpaceDN w:val="0"/>
        <w:adjustRightInd w:val="0"/>
        <w:ind w:left="4253"/>
        <w:jc w:val="center"/>
        <w:rPr>
          <w:color w:val="000000" w:themeColor="text1"/>
          <w:szCs w:val="28"/>
        </w:rPr>
      </w:pPr>
      <w:r w:rsidRPr="00B21B4C">
        <w:rPr>
          <w:color w:val="000000" w:themeColor="text1"/>
          <w:szCs w:val="28"/>
        </w:rPr>
        <w:lastRenderedPageBreak/>
        <w:t>Приложение № 2</w:t>
      </w:r>
    </w:p>
    <w:p w:rsidR="006E3670" w:rsidRPr="00B21B4C" w:rsidRDefault="006E3670" w:rsidP="006E3670">
      <w:pPr>
        <w:suppressAutoHyphens/>
        <w:autoSpaceDE w:val="0"/>
        <w:autoSpaceDN w:val="0"/>
        <w:adjustRightInd w:val="0"/>
        <w:ind w:left="4253"/>
        <w:jc w:val="center"/>
        <w:rPr>
          <w:color w:val="000000" w:themeColor="text1"/>
          <w:szCs w:val="28"/>
        </w:rPr>
      </w:pPr>
      <w:r w:rsidRPr="00B21B4C">
        <w:rPr>
          <w:color w:val="000000" w:themeColor="text1"/>
          <w:szCs w:val="28"/>
        </w:rPr>
        <w:t>к положению о платных услугах,</w:t>
      </w:r>
    </w:p>
    <w:p w:rsidR="006E3670" w:rsidRPr="00B21B4C" w:rsidRDefault="006E3670" w:rsidP="006E3670">
      <w:pPr>
        <w:tabs>
          <w:tab w:val="left" w:pos="3330"/>
        </w:tabs>
        <w:ind w:left="4253"/>
        <w:jc w:val="center"/>
        <w:rPr>
          <w:color w:val="000000" w:themeColor="text1"/>
          <w:szCs w:val="28"/>
        </w:rPr>
      </w:pPr>
      <w:r w:rsidRPr="00B21B4C">
        <w:rPr>
          <w:color w:val="000000" w:themeColor="text1"/>
          <w:szCs w:val="28"/>
        </w:rPr>
        <w:t xml:space="preserve">оказываемых муниципальным автономным </w:t>
      </w:r>
    </w:p>
    <w:p w:rsidR="006E3670" w:rsidRPr="00B21B4C" w:rsidRDefault="006E3670" w:rsidP="006E3670">
      <w:pPr>
        <w:tabs>
          <w:tab w:val="left" w:pos="3330"/>
        </w:tabs>
        <w:ind w:left="4253"/>
        <w:jc w:val="center"/>
        <w:rPr>
          <w:rStyle w:val="af2"/>
          <w:color w:val="000000" w:themeColor="text1"/>
          <w:szCs w:val="28"/>
          <w:u w:val="none"/>
        </w:rPr>
      </w:pPr>
      <w:r w:rsidRPr="00B21B4C">
        <w:rPr>
          <w:color w:val="000000" w:themeColor="text1"/>
          <w:szCs w:val="28"/>
        </w:rPr>
        <w:t xml:space="preserve">учреждением </w:t>
      </w:r>
      <w:r>
        <w:rPr>
          <w:rStyle w:val="af2"/>
          <w:color w:val="000000" w:themeColor="text1"/>
          <w:szCs w:val="28"/>
          <w:u w:val="none"/>
        </w:rPr>
        <w:t>«</w:t>
      </w:r>
      <w:proofErr w:type="spellStart"/>
      <w:r>
        <w:rPr>
          <w:rStyle w:val="af2"/>
          <w:color w:val="000000" w:themeColor="text1"/>
          <w:szCs w:val="28"/>
          <w:u w:val="none"/>
        </w:rPr>
        <w:t>Татищевский</w:t>
      </w:r>
      <w:proofErr w:type="spellEnd"/>
      <w:r w:rsidR="007C46FB">
        <w:rPr>
          <w:rStyle w:val="af2"/>
          <w:color w:val="000000" w:themeColor="text1"/>
          <w:szCs w:val="28"/>
          <w:u w:val="none"/>
        </w:rPr>
        <w:t xml:space="preserve"> </w:t>
      </w:r>
      <w:r w:rsidRPr="00B21B4C">
        <w:rPr>
          <w:rStyle w:val="af2"/>
          <w:color w:val="000000" w:themeColor="text1"/>
          <w:szCs w:val="28"/>
          <w:u w:val="none"/>
        </w:rPr>
        <w:t>физкультурно-</w:t>
      </w:r>
    </w:p>
    <w:p w:rsidR="006E3670" w:rsidRPr="00B21B4C" w:rsidRDefault="006E3670" w:rsidP="006E3670">
      <w:pPr>
        <w:tabs>
          <w:tab w:val="left" w:pos="3330"/>
        </w:tabs>
        <w:ind w:left="4253"/>
        <w:jc w:val="center"/>
        <w:rPr>
          <w:rStyle w:val="af2"/>
          <w:color w:val="000000" w:themeColor="text1"/>
          <w:szCs w:val="28"/>
          <w:u w:val="none"/>
        </w:rPr>
      </w:pPr>
      <w:r w:rsidRPr="00B21B4C">
        <w:rPr>
          <w:rStyle w:val="af2"/>
          <w:color w:val="000000" w:themeColor="text1"/>
          <w:szCs w:val="28"/>
          <w:u w:val="none"/>
        </w:rPr>
        <w:t xml:space="preserve">оздоровительный спортивный центр  </w:t>
      </w:r>
    </w:p>
    <w:p w:rsidR="00F9738C" w:rsidRDefault="006E3670" w:rsidP="006E3670">
      <w:pPr>
        <w:tabs>
          <w:tab w:val="left" w:pos="3330"/>
        </w:tabs>
        <w:ind w:left="4253"/>
        <w:jc w:val="center"/>
        <w:rPr>
          <w:color w:val="000000" w:themeColor="text1"/>
          <w:szCs w:val="28"/>
        </w:rPr>
      </w:pPr>
      <w:r w:rsidRPr="00B21B4C">
        <w:rPr>
          <w:rStyle w:val="af2"/>
          <w:color w:val="000000" w:themeColor="text1"/>
          <w:szCs w:val="28"/>
          <w:u w:val="none"/>
        </w:rPr>
        <w:t>«Новый Импульс»</w:t>
      </w:r>
      <w:r w:rsidR="007C46FB">
        <w:rPr>
          <w:rStyle w:val="af2"/>
          <w:color w:val="000000" w:themeColor="text1"/>
          <w:szCs w:val="28"/>
          <w:u w:val="none"/>
        </w:rPr>
        <w:t xml:space="preserve"> </w:t>
      </w:r>
      <w:bookmarkStart w:id="0" w:name="_GoBack"/>
      <w:bookmarkEnd w:id="0"/>
      <w:r w:rsidRPr="00B21B4C">
        <w:rPr>
          <w:color w:val="000000" w:themeColor="text1"/>
          <w:szCs w:val="28"/>
        </w:rPr>
        <w:t xml:space="preserve">Татищевского муниципального района </w:t>
      </w:r>
    </w:p>
    <w:p w:rsidR="006E3670" w:rsidRPr="00B21B4C" w:rsidRDefault="006E3670" w:rsidP="006E3670">
      <w:pPr>
        <w:tabs>
          <w:tab w:val="left" w:pos="3330"/>
        </w:tabs>
        <w:ind w:left="4253"/>
        <w:jc w:val="center"/>
        <w:rPr>
          <w:color w:val="000000" w:themeColor="text1"/>
          <w:szCs w:val="28"/>
        </w:rPr>
      </w:pPr>
      <w:r w:rsidRPr="00B21B4C">
        <w:rPr>
          <w:color w:val="000000" w:themeColor="text1"/>
          <w:szCs w:val="28"/>
        </w:rPr>
        <w:t>Саратовской области</w:t>
      </w:r>
    </w:p>
    <w:p w:rsidR="006E3670" w:rsidRPr="00B21B4C" w:rsidRDefault="006E3670" w:rsidP="006E3670">
      <w:pPr>
        <w:suppressAutoHyphens/>
        <w:ind w:left="4395"/>
        <w:jc w:val="both"/>
        <w:rPr>
          <w:szCs w:val="28"/>
        </w:rPr>
      </w:pPr>
    </w:p>
    <w:p w:rsidR="006E3670" w:rsidRPr="00B21B4C" w:rsidRDefault="006E3670" w:rsidP="006E3670">
      <w:pPr>
        <w:suppressAutoHyphens/>
        <w:jc w:val="both"/>
        <w:rPr>
          <w:szCs w:val="28"/>
        </w:rPr>
      </w:pPr>
    </w:p>
    <w:p w:rsidR="006E3670" w:rsidRPr="00B21B4C" w:rsidRDefault="006E3670" w:rsidP="006E3670">
      <w:pPr>
        <w:suppressAutoHyphens/>
        <w:autoSpaceDE w:val="0"/>
        <w:autoSpaceDN w:val="0"/>
        <w:adjustRightInd w:val="0"/>
        <w:jc w:val="center"/>
        <w:rPr>
          <w:rFonts w:eastAsiaTheme="minorEastAsia"/>
          <w:b/>
          <w:bCs/>
          <w:szCs w:val="28"/>
        </w:rPr>
      </w:pPr>
      <w:r w:rsidRPr="00B21B4C">
        <w:rPr>
          <w:rFonts w:eastAsiaTheme="minorEastAsia"/>
          <w:b/>
          <w:bCs/>
          <w:szCs w:val="28"/>
        </w:rPr>
        <w:t xml:space="preserve">Д О Г О В О </w:t>
      </w:r>
      <w:proofErr w:type="gramStart"/>
      <w:r w:rsidRPr="00B21B4C">
        <w:rPr>
          <w:rFonts w:eastAsiaTheme="minorEastAsia"/>
          <w:b/>
          <w:bCs/>
          <w:szCs w:val="28"/>
        </w:rPr>
        <w:t>Р</w:t>
      </w:r>
      <w:proofErr w:type="gramEnd"/>
      <w:r w:rsidRPr="00B21B4C">
        <w:rPr>
          <w:rFonts w:eastAsiaTheme="minorEastAsia"/>
          <w:b/>
          <w:bCs/>
          <w:szCs w:val="28"/>
        </w:rPr>
        <w:t xml:space="preserve"> №_____</w:t>
      </w:r>
    </w:p>
    <w:p w:rsidR="006E3670" w:rsidRPr="00B21B4C" w:rsidRDefault="006E3670" w:rsidP="006E3670">
      <w:pPr>
        <w:suppressAutoHyphens/>
        <w:autoSpaceDE w:val="0"/>
        <w:autoSpaceDN w:val="0"/>
        <w:adjustRightInd w:val="0"/>
        <w:jc w:val="center"/>
        <w:rPr>
          <w:rFonts w:eastAsiaTheme="minorEastAsia"/>
          <w:szCs w:val="28"/>
        </w:rPr>
      </w:pPr>
      <w:r w:rsidRPr="00B21B4C">
        <w:rPr>
          <w:rFonts w:eastAsiaTheme="minorEastAsia"/>
          <w:szCs w:val="28"/>
        </w:rPr>
        <w:t>об оказании физкультурно-спортивных услуг</w:t>
      </w:r>
    </w:p>
    <w:p w:rsidR="006E3670" w:rsidRPr="00B21B4C" w:rsidRDefault="006E3670" w:rsidP="006E3670">
      <w:pPr>
        <w:suppressAutoHyphens/>
        <w:autoSpaceDE w:val="0"/>
        <w:autoSpaceDN w:val="0"/>
        <w:adjustRightInd w:val="0"/>
        <w:jc w:val="center"/>
        <w:rPr>
          <w:rFonts w:eastAsiaTheme="minorEastAsia"/>
          <w:szCs w:val="28"/>
        </w:rPr>
      </w:pPr>
    </w:p>
    <w:p w:rsidR="006E3670" w:rsidRPr="00B21B4C" w:rsidRDefault="006E3670" w:rsidP="006E3670">
      <w:pPr>
        <w:shd w:val="clear" w:color="auto" w:fill="FFFFFF"/>
        <w:suppressAutoHyphens/>
        <w:autoSpaceDE w:val="0"/>
        <w:autoSpaceDN w:val="0"/>
        <w:adjustRightInd w:val="0"/>
        <w:jc w:val="both"/>
        <w:rPr>
          <w:rFonts w:eastAsiaTheme="minorEastAsia"/>
          <w:szCs w:val="28"/>
        </w:rPr>
      </w:pPr>
      <w:r w:rsidRPr="00B21B4C">
        <w:rPr>
          <w:rFonts w:eastAsiaTheme="minorEastAsia"/>
          <w:szCs w:val="28"/>
        </w:rPr>
        <w:t>р.п</w:t>
      </w:r>
      <w:proofErr w:type="gramStart"/>
      <w:r w:rsidRPr="00B21B4C">
        <w:rPr>
          <w:rFonts w:eastAsiaTheme="minorEastAsia"/>
          <w:szCs w:val="28"/>
        </w:rPr>
        <w:t>.Т</w:t>
      </w:r>
      <w:proofErr w:type="gramEnd"/>
      <w:r w:rsidRPr="00B21B4C">
        <w:rPr>
          <w:rFonts w:eastAsiaTheme="minorEastAsia"/>
          <w:szCs w:val="28"/>
        </w:rPr>
        <w:t>атищево                                                                        «___»_____ 20__ г.</w:t>
      </w:r>
    </w:p>
    <w:p w:rsidR="006E3670" w:rsidRPr="00B21B4C" w:rsidRDefault="006E3670" w:rsidP="006E3670">
      <w:pPr>
        <w:shd w:val="clear" w:color="auto" w:fill="FFFFFF"/>
        <w:suppressAutoHyphens/>
        <w:autoSpaceDE w:val="0"/>
        <w:autoSpaceDN w:val="0"/>
        <w:adjustRightInd w:val="0"/>
        <w:jc w:val="both"/>
        <w:rPr>
          <w:rFonts w:eastAsiaTheme="minorEastAsia"/>
          <w:szCs w:val="28"/>
        </w:rPr>
      </w:pPr>
    </w:p>
    <w:p w:rsidR="006E3670" w:rsidRPr="00B21B4C" w:rsidRDefault="006E3670" w:rsidP="006E3670">
      <w:pPr>
        <w:ind w:firstLine="708"/>
        <w:jc w:val="both"/>
        <w:rPr>
          <w:rFonts w:eastAsiaTheme="minorEastAsia"/>
          <w:szCs w:val="28"/>
        </w:rPr>
      </w:pPr>
      <w:r w:rsidRPr="00B21B4C">
        <w:rPr>
          <w:rFonts w:eastAsiaTheme="minorHAnsi"/>
          <w:color w:val="00000A"/>
          <w:szCs w:val="28"/>
          <w:lang w:eastAsia="en-US"/>
        </w:rPr>
        <w:t>Муниципальное автономное учреждение «</w:t>
      </w:r>
      <w:proofErr w:type="spellStart"/>
      <w:r w:rsidRPr="00B21B4C">
        <w:rPr>
          <w:rFonts w:eastAsiaTheme="minorHAnsi"/>
          <w:color w:val="00000A"/>
          <w:szCs w:val="28"/>
          <w:lang w:eastAsia="en-US"/>
        </w:rPr>
        <w:t>Татищевский</w:t>
      </w:r>
      <w:proofErr w:type="spellEnd"/>
      <w:r w:rsidRPr="00B21B4C">
        <w:rPr>
          <w:rFonts w:eastAsiaTheme="minorHAnsi"/>
          <w:color w:val="00000A"/>
          <w:szCs w:val="28"/>
          <w:lang w:eastAsia="en-US"/>
        </w:rPr>
        <w:t xml:space="preserve"> физкультурно-оздоровительный спортивный центр «Новый Импульс»</w:t>
      </w:r>
      <w:r w:rsidR="007C46FB">
        <w:rPr>
          <w:rFonts w:eastAsiaTheme="minorHAnsi"/>
          <w:color w:val="00000A"/>
          <w:szCs w:val="28"/>
          <w:lang w:eastAsia="en-US"/>
        </w:rPr>
        <w:t xml:space="preserve"> </w:t>
      </w:r>
      <w:r w:rsidRPr="00B21B4C">
        <w:rPr>
          <w:rFonts w:eastAsiaTheme="minorEastAsia"/>
          <w:szCs w:val="28"/>
        </w:rPr>
        <w:t>Татищевского муниципального района Саратовской области в лице директора ___________________________________________________________________, действующего на основании Устава, именуемое далее по тексту - «Учреждение», и_____________________________________________________,</w:t>
      </w:r>
    </w:p>
    <w:p w:rsidR="006E3670" w:rsidRPr="00B21B4C" w:rsidRDefault="006E3670" w:rsidP="006E3670">
      <w:pPr>
        <w:ind w:firstLine="708"/>
        <w:jc w:val="both"/>
        <w:rPr>
          <w:rFonts w:eastAsiaTheme="minorEastAsia"/>
          <w:szCs w:val="28"/>
        </w:rPr>
      </w:pPr>
      <w:r w:rsidRPr="00B21B4C">
        <w:rPr>
          <w:rFonts w:eastAsiaTheme="minorEastAsia"/>
          <w:szCs w:val="28"/>
        </w:rPr>
        <w:t xml:space="preserve">                                                      (ФИО полностью)</w:t>
      </w:r>
    </w:p>
    <w:p w:rsidR="006E3670" w:rsidRPr="00B21B4C" w:rsidRDefault="006E3670" w:rsidP="006E3670">
      <w:pPr>
        <w:jc w:val="both"/>
        <w:rPr>
          <w:rFonts w:eastAsiaTheme="minorEastAsia"/>
          <w:szCs w:val="28"/>
        </w:rPr>
      </w:pPr>
      <w:proofErr w:type="gramStart"/>
      <w:r w:rsidRPr="00B21B4C">
        <w:rPr>
          <w:rFonts w:eastAsiaTheme="minorEastAsia"/>
          <w:szCs w:val="28"/>
        </w:rPr>
        <w:t xml:space="preserve">именуемый в дальнейшем «Заказчик», в соответствии с Законом Российской Федерации от 07.02.1992 № 2300-1 «О защите прав потребителей», постановлением Правительства Российской Федерации от 15.08.2013 №706 «Об утверждении Правил оказания платных образовательных услуг», Положением о платных услугах, оказываемых </w:t>
      </w:r>
      <w:r w:rsidRPr="00B21B4C">
        <w:rPr>
          <w:rFonts w:eastAsiaTheme="minorHAnsi"/>
          <w:color w:val="00000A"/>
          <w:szCs w:val="28"/>
          <w:lang w:eastAsia="en-US"/>
        </w:rPr>
        <w:t>муниципальным автономным учреждением «</w:t>
      </w:r>
      <w:proofErr w:type="spellStart"/>
      <w:r w:rsidRPr="00B21B4C">
        <w:rPr>
          <w:rFonts w:eastAsiaTheme="minorHAnsi"/>
          <w:color w:val="00000A"/>
          <w:szCs w:val="28"/>
          <w:lang w:eastAsia="en-US"/>
        </w:rPr>
        <w:t>Татищевский</w:t>
      </w:r>
      <w:proofErr w:type="spellEnd"/>
      <w:r w:rsidRPr="00B21B4C">
        <w:rPr>
          <w:rFonts w:eastAsiaTheme="minorHAnsi"/>
          <w:color w:val="00000A"/>
          <w:szCs w:val="28"/>
          <w:lang w:eastAsia="en-US"/>
        </w:rPr>
        <w:t xml:space="preserve"> физкультурно-оздоровительный спортивный центр «Новый Импульс» </w:t>
      </w:r>
      <w:r w:rsidRPr="00B21B4C">
        <w:rPr>
          <w:rFonts w:eastAsiaTheme="minorEastAsia"/>
          <w:szCs w:val="28"/>
        </w:rPr>
        <w:t>Татищевского муниципального района Саратовской области, заключили настоящий договор о нижеследующем:</w:t>
      </w:r>
      <w:proofErr w:type="gramEnd"/>
    </w:p>
    <w:p w:rsidR="006E3670" w:rsidRPr="00B21B4C" w:rsidRDefault="006E3670" w:rsidP="006E3670">
      <w:pPr>
        <w:suppressAutoHyphens/>
        <w:autoSpaceDE w:val="0"/>
        <w:autoSpaceDN w:val="0"/>
        <w:adjustRightInd w:val="0"/>
        <w:jc w:val="center"/>
        <w:rPr>
          <w:rFonts w:eastAsiaTheme="minorEastAsia"/>
          <w:b/>
          <w:bCs/>
          <w:szCs w:val="28"/>
        </w:rPr>
      </w:pPr>
      <w:r w:rsidRPr="00B21B4C">
        <w:rPr>
          <w:rFonts w:eastAsiaTheme="minorEastAsia"/>
          <w:b/>
          <w:bCs/>
          <w:szCs w:val="28"/>
        </w:rPr>
        <w:t>1. ПРЕДМЕТ ДОГОВОРА</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1.1. «Учреждение» предоставляет физкультурно-спортивную услугу</w:t>
      </w:r>
      <w:r w:rsidRPr="00B21B4C">
        <w:rPr>
          <w:rFonts w:eastAsiaTheme="minorEastAsia"/>
          <w:b/>
          <w:bCs/>
          <w:szCs w:val="28"/>
        </w:rPr>
        <w:t xml:space="preserve"> «__________________________» </w:t>
      </w:r>
      <w:r w:rsidRPr="00B21B4C">
        <w:rPr>
          <w:rFonts w:eastAsiaTheme="minorEastAsia"/>
          <w:szCs w:val="28"/>
        </w:rPr>
        <w:t>(далее по тексту - «Услуга»).</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1.2. Предметом договора является обучение (Ф.И.О. обучающегося) ____________________________________________________________________</w:t>
      </w:r>
    </w:p>
    <w:p w:rsidR="006E3670" w:rsidRPr="00B21B4C" w:rsidRDefault="006E3670" w:rsidP="006E3670">
      <w:pPr>
        <w:suppressAutoHyphens/>
        <w:autoSpaceDE w:val="0"/>
        <w:autoSpaceDN w:val="0"/>
        <w:adjustRightInd w:val="0"/>
        <w:jc w:val="both"/>
        <w:rPr>
          <w:rFonts w:eastAsiaTheme="minorEastAsia"/>
          <w:szCs w:val="28"/>
        </w:rPr>
      </w:pPr>
      <w:r w:rsidRPr="00B21B4C">
        <w:rPr>
          <w:rFonts w:eastAsiaTheme="minorEastAsia"/>
          <w:szCs w:val="28"/>
        </w:rPr>
        <w:t>«_____» ______________________ года рождения, далее по тексту - «Потребитель».</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 xml:space="preserve">1.3. Форма обучения – очная, </w:t>
      </w:r>
      <w:r w:rsidRPr="00B21B4C">
        <w:rPr>
          <w:rFonts w:eastAsiaTheme="minorEastAsia"/>
          <w:b/>
          <w:bCs/>
          <w:szCs w:val="28"/>
        </w:rPr>
        <w:t>в неделю _______ занятия</w:t>
      </w:r>
      <w:r w:rsidRPr="00B21B4C">
        <w:rPr>
          <w:rFonts w:eastAsiaTheme="minorEastAsia"/>
          <w:szCs w:val="28"/>
        </w:rPr>
        <w:t>. Срок обучения - по согласованию сторон.</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1.4.Обучение ведётся на русском языке</w:t>
      </w:r>
    </w:p>
    <w:p w:rsidR="006E3670" w:rsidRPr="00B21B4C" w:rsidRDefault="006E3670" w:rsidP="006E3670">
      <w:pPr>
        <w:suppressAutoHyphens/>
        <w:autoSpaceDE w:val="0"/>
        <w:autoSpaceDN w:val="0"/>
        <w:adjustRightInd w:val="0"/>
        <w:jc w:val="both"/>
        <w:rPr>
          <w:rFonts w:eastAsiaTheme="minorEastAsia"/>
          <w:szCs w:val="28"/>
        </w:rPr>
      </w:pPr>
    </w:p>
    <w:p w:rsidR="006E3670" w:rsidRPr="00B21B4C" w:rsidRDefault="006E3670" w:rsidP="006E3670">
      <w:pPr>
        <w:suppressAutoHyphens/>
        <w:autoSpaceDE w:val="0"/>
        <w:autoSpaceDN w:val="0"/>
        <w:adjustRightInd w:val="0"/>
        <w:ind w:firstLine="567"/>
        <w:jc w:val="center"/>
        <w:rPr>
          <w:rFonts w:eastAsiaTheme="minorEastAsia"/>
          <w:b/>
          <w:bCs/>
          <w:szCs w:val="28"/>
        </w:rPr>
      </w:pPr>
      <w:r w:rsidRPr="00B21B4C">
        <w:rPr>
          <w:rFonts w:eastAsiaTheme="minorEastAsia"/>
          <w:b/>
          <w:bCs/>
          <w:szCs w:val="28"/>
        </w:rPr>
        <w:t>2. ПРАВА УЧРЕЖДЕНИЯ, ЗАКАЗЧИКА, ПОТРЕБИТЕЛЯ</w:t>
      </w:r>
    </w:p>
    <w:p w:rsidR="006E3670" w:rsidRPr="00B21B4C" w:rsidRDefault="006E3670" w:rsidP="006E3670">
      <w:pPr>
        <w:suppressAutoHyphens/>
        <w:autoSpaceDE w:val="0"/>
        <w:autoSpaceDN w:val="0"/>
        <w:adjustRightInd w:val="0"/>
        <w:ind w:firstLine="567"/>
        <w:jc w:val="center"/>
        <w:rPr>
          <w:rFonts w:eastAsiaTheme="minorEastAsia"/>
          <w:b/>
          <w:bCs/>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 xml:space="preserve">2.1. «Учреждение» вправе самостоятельно планировать и осуществлять образовательный процесс, выбирать системы оценок, формы и методы </w:t>
      </w:r>
      <w:r w:rsidRPr="00B21B4C">
        <w:rPr>
          <w:rFonts w:eastAsiaTheme="minorEastAsia"/>
          <w:szCs w:val="28"/>
        </w:rPr>
        <w:lastRenderedPageBreak/>
        <w:t>контроля, применять меры поощрения и налагать взыскания в пределах, предусмотренных Уставом «Учреждения».</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 xml:space="preserve">2.2. </w:t>
      </w:r>
      <w:proofErr w:type="gramStart"/>
      <w:r w:rsidRPr="00B21B4C">
        <w:rPr>
          <w:rFonts w:eastAsiaTheme="minorEastAsia"/>
          <w:szCs w:val="28"/>
        </w:rPr>
        <w:t>«Заказчик» вправе: требовать от «Учреждения»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«Учреждения» и перспектив ее развития (об успеваемости, поведении, отношении «Потребителя» к учебе в целом и по отдельным предметам учебного плана);</w:t>
      </w:r>
      <w:proofErr w:type="gramEnd"/>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получать полную и достоверную информацию умений и навыков «Потребителя», а также о критериях этой оценки;</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посещать занятия «Потребителя», согласовав свое посещение с «Учреждением»;</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посещать массовые мероприятия, организованные «Учреждением».</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2.3. «Потребитель» вправе:</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пользоваться имуществом «Учреждения», необходимым для участия в образовательном процессе, во время занятий, предусмотренных расписанием.</w:t>
      </w:r>
    </w:p>
    <w:p w:rsidR="006E3670" w:rsidRPr="00B21B4C" w:rsidRDefault="006E3670" w:rsidP="006E3670">
      <w:pPr>
        <w:suppressAutoHyphens/>
        <w:autoSpaceDE w:val="0"/>
        <w:autoSpaceDN w:val="0"/>
        <w:adjustRightInd w:val="0"/>
        <w:jc w:val="both"/>
        <w:rPr>
          <w:rFonts w:eastAsiaTheme="minorEastAsia"/>
          <w:szCs w:val="28"/>
        </w:rPr>
      </w:pPr>
    </w:p>
    <w:p w:rsidR="006E3670" w:rsidRPr="00B21B4C" w:rsidRDefault="006E3670" w:rsidP="006E3670">
      <w:pPr>
        <w:pStyle w:val="aff5"/>
        <w:numPr>
          <w:ilvl w:val="0"/>
          <w:numId w:val="29"/>
        </w:numPr>
        <w:tabs>
          <w:tab w:val="center" w:pos="4819"/>
          <w:tab w:val="left" w:pos="8085"/>
        </w:tabs>
        <w:autoSpaceDE w:val="0"/>
        <w:autoSpaceDN w:val="0"/>
        <w:adjustRightInd w:val="0"/>
        <w:jc w:val="center"/>
        <w:rPr>
          <w:rFonts w:eastAsiaTheme="minorEastAsia"/>
          <w:b/>
          <w:bCs/>
          <w:sz w:val="28"/>
          <w:szCs w:val="28"/>
        </w:rPr>
      </w:pPr>
      <w:r w:rsidRPr="00B21B4C">
        <w:rPr>
          <w:rFonts w:eastAsiaTheme="minorEastAsia"/>
          <w:b/>
          <w:bCs/>
          <w:sz w:val="28"/>
          <w:szCs w:val="28"/>
        </w:rPr>
        <w:t>ОБЯЗАННОСТИ УЧРЕЖДЕНИЯ</w:t>
      </w:r>
    </w:p>
    <w:p w:rsidR="006E3670" w:rsidRPr="00B21B4C" w:rsidRDefault="006E3670" w:rsidP="006E3670">
      <w:pPr>
        <w:tabs>
          <w:tab w:val="center" w:pos="4819"/>
          <w:tab w:val="left" w:pos="8085"/>
        </w:tabs>
        <w:autoSpaceDE w:val="0"/>
        <w:autoSpaceDN w:val="0"/>
        <w:adjustRightInd w:val="0"/>
        <w:ind w:left="360"/>
        <w:rPr>
          <w:rFonts w:eastAsiaTheme="minorEastAsia"/>
          <w:b/>
          <w:bCs/>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«Учреждение» обязано:</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3.1. Зачислить «Потребителя», выполнившего установленные Уставом «Учреждения» условия приема, в «Учреждение».</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3.2. Организовать и обеспечить надлежащее исполнение «Услуги», предусмотренной в разделе 1 настоящего договора.</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3.3. Создать «Потребителю» необходимые условия для освоения выбранной образовательной программы.</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3.4. Проявлять уважение к личностям «Заказчика» 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их индивидуальных особенностей.</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 согласно п.5.1, 5.2, 5.3.).</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3.6. Уведомить «Заказчика» о нецелесообразности оказания данных платных услуг «Потребителю» вследствие его индивидуальных особенностей.</w:t>
      </w:r>
    </w:p>
    <w:p w:rsidR="006E3670" w:rsidRPr="00B21B4C" w:rsidRDefault="006E3670" w:rsidP="006E3670">
      <w:pPr>
        <w:suppressAutoHyphens/>
        <w:autoSpaceDE w:val="0"/>
        <w:autoSpaceDN w:val="0"/>
        <w:adjustRightInd w:val="0"/>
        <w:ind w:firstLine="567"/>
        <w:jc w:val="both"/>
        <w:rPr>
          <w:rFonts w:eastAsiaTheme="minorEastAsia"/>
          <w:szCs w:val="28"/>
        </w:rPr>
      </w:pPr>
    </w:p>
    <w:p w:rsidR="006E3670" w:rsidRPr="00B21B4C" w:rsidRDefault="006E3670" w:rsidP="006E3670">
      <w:pPr>
        <w:pStyle w:val="aff5"/>
        <w:numPr>
          <w:ilvl w:val="0"/>
          <w:numId w:val="29"/>
        </w:numPr>
        <w:autoSpaceDE w:val="0"/>
        <w:autoSpaceDN w:val="0"/>
        <w:adjustRightInd w:val="0"/>
        <w:spacing w:line="240" w:lineRule="auto"/>
        <w:jc w:val="center"/>
        <w:rPr>
          <w:rFonts w:eastAsiaTheme="minorEastAsia"/>
          <w:b/>
          <w:bCs/>
          <w:sz w:val="28"/>
          <w:szCs w:val="28"/>
        </w:rPr>
      </w:pPr>
      <w:r w:rsidRPr="00B21B4C">
        <w:rPr>
          <w:rFonts w:eastAsiaTheme="minorEastAsia"/>
          <w:b/>
          <w:bCs/>
          <w:sz w:val="28"/>
          <w:szCs w:val="28"/>
        </w:rPr>
        <w:t>ОБЯЗАННОСТИ ЗАКАЗЧИКА</w:t>
      </w:r>
    </w:p>
    <w:p w:rsidR="006E3670" w:rsidRPr="00B21B4C" w:rsidRDefault="006E3670" w:rsidP="006E3670">
      <w:pPr>
        <w:pStyle w:val="aff5"/>
        <w:autoSpaceDE w:val="0"/>
        <w:autoSpaceDN w:val="0"/>
        <w:adjustRightInd w:val="0"/>
        <w:spacing w:line="240" w:lineRule="auto"/>
        <w:ind w:firstLine="0"/>
        <w:rPr>
          <w:rFonts w:eastAsiaTheme="minorEastAsia"/>
          <w:bCs/>
          <w:sz w:val="28"/>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4.1. Своевременно (согласно п.5.1, 5.2.) вносить плату за предоставляемые услуги, указанные в разделе 1 настоящего договора.</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4.2. Извещать «Учреждение» об уважительных причинах отсутствия «Потребителя» на занятиях.</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4.3. Проявлять уважение к административному, педагогическому, техническому и учебно-вспомогательному персоналу «Исполнителя».</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lastRenderedPageBreak/>
        <w:t xml:space="preserve">4.4. </w:t>
      </w:r>
      <w:proofErr w:type="gramStart"/>
      <w:r w:rsidRPr="00B21B4C">
        <w:rPr>
          <w:rFonts w:eastAsiaTheme="minorEastAsia"/>
          <w:szCs w:val="28"/>
        </w:rPr>
        <w:t>Возмещать ущерб, причиненный «Потребителем» и (или) «Заказчиком» имуществу «Учреждения», в соответствии с законодательством Российской Федерации.</w:t>
      </w:r>
      <w:proofErr w:type="gramEnd"/>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4.5. Обеспечить посещение «Потребителем» занятий согласно учебному расписанию.</w:t>
      </w:r>
    </w:p>
    <w:p w:rsidR="006E3670" w:rsidRPr="00B21B4C" w:rsidRDefault="006E3670" w:rsidP="006E3670">
      <w:pPr>
        <w:suppressAutoHyphens/>
        <w:autoSpaceDE w:val="0"/>
        <w:autoSpaceDN w:val="0"/>
        <w:adjustRightInd w:val="0"/>
        <w:jc w:val="both"/>
        <w:rPr>
          <w:rFonts w:eastAsiaTheme="minorEastAsia"/>
          <w:szCs w:val="28"/>
        </w:rPr>
      </w:pPr>
    </w:p>
    <w:p w:rsidR="006E3670" w:rsidRPr="00B21B4C" w:rsidRDefault="006E3670" w:rsidP="006E3670">
      <w:pPr>
        <w:pStyle w:val="aff5"/>
        <w:numPr>
          <w:ilvl w:val="0"/>
          <w:numId w:val="29"/>
        </w:numPr>
        <w:autoSpaceDE w:val="0"/>
        <w:autoSpaceDN w:val="0"/>
        <w:adjustRightInd w:val="0"/>
        <w:spacing w:line="240" w:lineRule="auto"/>
        <w:jc w:val="center"/>
        <w:rPr>
          <w:rFonts w:eastAsiaTheme="minorEastAsia"/>
          <w:b/>
          <w:bCs/>
          <w:sz w:val="28"/>
          <w:szCs w:val="28"/>
        </w:rPr>
      </w:pPr>
      <w:r w:rsidRPr="00B21B4C">
        <w:rPr>
          <w:rFonts w:eastAsiaTheme="minorEastAsia"/>
          <w:b/>
          <w:bCs/>
          <w:sz w:val="28"/>
          <w:szCs w:val="28"/>
        </w:rPr>
        <w:t>ОБЯЗАННОСТИ ПОТРЕБИТЕЛЯ</w:t>
      </w:r>
    </w:p>
    <w:p w:rsidR="006E3670" w:rsidRPr="00B21B4C" w:rsidRDefault="006E3670" w:rsidP="006E3670">
      <w:pPr>
        <w:pStyle w:val="aff5"/>
        <w:autoSpaceDE w:val="0"/>
        <w:autoSpaceDN w:val="0"/>
        <w:adjustRightInd w:val="0"/>
        <w:spacing w:line="240" w:lineRule="auto"/>
        <w:ind w:firstLine="0"/>
        <w:rPr>
          <w:rFonts w:eastAsiaTheme="minorEastAsia"/>
          <w:b/>
          <w:bCs/>
          <w:sz w:val="28"/>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5.1. Посещать занятия, указанные в расписании.</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5.2. Соблюдать требования Устава «Учреждения», Правил внутреннего распорядка, соблюдать дисциплину и общепринятые нормы поведения, в частности, проявлять уважение к административному, педагогическому, техническому и учебно-вспомогательному персоналу «Учреждения» и другим обучающимся, не посягать на их физическое и психическое здоровье.</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5.3. Бережно относиться к имуществу «Учреждения».</w:t>
      </w:r>
    </w:p>
    <w:p w:rsidR="006E3670" w:rsidRPr="00B21B4C" w:rsidRDefault="006E3670" w:rsidP="006E3670">
      <w:pPr>
        <w:suppressAutoHyphens/>
        <w:autoSpaceDE w:val="0"/>
        <w:autoSpaceDN w:val="0"/>
        <w:adjustRightInd w:val="0"/>
        <w:jc w:val="both"/>
        <w:rPr>
          <w:rFonts w:eastAsiaTheme="minorEastAsia"/>
          <w:szCs w:val="28"/>
        </w:rPr>
      </w:pPr>
    </w:p>
    <w:p w:rsidR="006E3670" w:rsidRPr="00B21B4C" w:rsidRDefault="006E3670" w:rsidP="006E3670">
      <w:pPr>
        <w:pStyle w:val="aff5"/>
        <w:numPr>
          <w:ilvl w:val="0"/>
          <w:numId w:val="29"/>
        </w:numPr>
        <w:autoSpaceDE w:val="0"/>
        <w:autoSpaceDN w:val="0"/>
        <w:adjustRightInd w:val="0"/>
        <w:spacing w:line="240" w:lineRule="auto"/>
        <w:jc w:val="center"/>
        <w:rPr>
          <w:rFonts w:eastAsiaTheme="minorEastAsia"/>
          <w:b/>
          <w:bCs/>
          <w:sz w:val="28"/>
          <w:szCs w:val="28"/>
        </w:rPr>
      </w:pPr>
      <w:r w:rsidRPr="00B21B4C">
        <w:rPr>
          <w:rFonts w:eastAsiaTheme="minorEastAsia"/>
          <w:b/>
          <w:bCs/>
          <w:sz w:val="28"/>
          <w:szCs w:val="28"/>
        </w:rPr>
        <w:t>ОПЛАТА УСЛУГ</w:t>
      </w:r>
    </w:p>
    <w:p w:rsidR="006E3670" w:rsidRPr="00B21B4C" w:rsidRDefault="006E3670" w:rsidP="006E3670">
      <w:pPr>
        <w:pStyle w:val="aff5"/>
        <w:autoSpaceDE w:val="0"/>
        <w:autoSpaceDN w:val="0"/>
        <w:adjustRightInd w:val="0"/>
        <w:spacing w:line="240" w:lineRule="auto"/>
        <w:ind w:firstLine="0"/>
        <w:rPr>
          <w:rFonts w:eastAsiaTheme="minorEastAsia"/>
          <w:b/>
          <w:bCs/>
          <w:sz w:val="28"/>
          <w:szCs w:val="28"/>
        </w:rPr>
      </w:pPr>
    </w:p>
    <w:p w:rsidR="006E3670" w:rsidRPr="00B21B4C" w:rsidRDefault="006E3670" w:rsidP="006E3670">
      <w:pPr>
        <w:suppressAutoHyphens/>
        <w:autoSpaceDE w:val="0"/>
        <w:autoSpaceDN w:val="0"/>
        <w:adjustRightInd w:val="0"/>
        <w:ind w:firstLine="567"/>
        <w:jc w:val="both"/>
        <w:rPr>
          <w:rFonts w:eastAsiaTheme="minorEastAsia"/>
          <w:b/>
          <w:szCs w:val="28"/>
        </w:rPr>
      </w:pPr>
      <w:r w:rsidRPr="00B21B4C">
        <w:rPr>
          <w:rFonts w:eastAsiaTheme="minorEastAsia"/>
          <w:szCs w:val="28"/>
        </w:rPr>
        <w:t xml:space="preserve">6.1. «Заказчик» оплачивает услуги, предусмотренные настоящим договором ежемесячно, </w:t>
      </w:r>
      <w:r w:rsidRPr="00B21B4C">
        <w:rPr>
          <w:rFonts w:eastAsiaTheme="minorEastAsia"/>
          <w:b/>
          <w:szCs w:val="28"/>
        </w:rPr>
        <w:t>в сумме ___________ рублей.</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6.2. Оплата производится в форме 100% предоплаты _____________________________</w:t>
      </w:r>
      <w:r w:rsidRPr="00B21B4C">
        <w:rPr>
          <w:rFonts w:eastAsiaTheme="minorEastAsia"/>
          <w:b/>
          <w:szCs w:val="28"/>
        </w:rPr>
        <w:t>.</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6.3. Пропуск занятий «Потребителем» по любым, не зависящим от «Учреждения» причинам, не является основанием для изменения условий оплаты.</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6.4. Оплата услуг производится безналичным расчётом по реквизитам «Учреждения».</w:t>
      </w:r>
    </w:p>
    <w:p w:rsidR="006E3670" w:rsidRPr="00B21B4C" w:rsidRDefault="006E3670" w:rsidP="006E3670">
      <w:pPr>
        <w:suppressAutoHyphens/>
        <w:autoSpaceDE w:val="0"/>
        <w:autoSpaceDN w:val="0"/>
        <w:adjustRightInd w:val="0"/>
        <w:ind w:firstLine="567"/>
        <w:jc w:val="both"/>
        <w:rPr>
          <w:rFonts w:eastAsiaTheme="minorEastAsia"/>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b/>
          <w:szCs w:val="28"/>
        </w:rPr>
        <w:t xml:space="preserve">Реквизиты: </w:t>
      </w:r>
      <w:r w:rsidRPr="00B21B4C">
        <w:rPr>
          <w:rFonts w:eastAsiaTheme="minorEastAsia"/>
          <w:szCs w:val="28"/>
        </w:rPr>
        <w:t>Муниципальное автономное учреждение «</w:t>
      </w:r>
      <w:proofErr w:type="spellStart"/>
      <w:r w:rsidRPr="00B21B4C">
        <w:rPr>
          <w:rFonts w:eastAsiaTheme="minorEastAsia"/>
          <w:szCs w:val="28"/>
        </w:rPr>
        <w:t>Татищевский</w:t>
      </w:r>
      <w:proofErr w:type="spellEnd"/>
      <w:r w:rsidRPr="00B21B4C">
        <w:rPr>
          <w:rFonts w:eastAsiaTheme="minorEastAsia"/>
          <w:szCs w:val="28"/>
        </w:rPr>
        <w:t xml:space="preserve"> физкультурно-оздоровительный спортивный центр «Новый Импульс» Татищевского муниципального района Саратовской области.</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ИНН 6434016029  КПП 643401001 УФК по Саратовской области (Управление финансов администрации Татищевского муниципального района Саратовской области – Муниципальное автономное учреждение «</w:t>
      </w:r>
      <w:proofErr w:type="spellStart"/>
      <w:r w:rsidRPr="00B21B4C">
        <w:rPr>
          <w:rFonts w:eastAsiaTheme="minorHAnsi"/>
          <w:color w:val="00000A"/>
          <w:szCs w:val="28"/>
          <w:lang w:eastAsia="en-US"/>
        </w:rPr>
        <w:t>Татищевский</w:t>
      </w:r>
      <w:proofErr w:type="spellEnd"/>
      <w:r w:rsidRPr="00B21B4C">
        <w:rPr>
          <w:rFonts w:eastAsiaTheme="minorHAnsi"/>
          <w:color w:val="00000A"/>
          <w:szCs w:val="28"/>
          <w:lang w:eastAsia="en-US"/>
        </w:rPr>
        <w:t xml:space="preserve"> физкультурно-оздоровительный спортивный центр «Новый Импульс») </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 xml:space="preserve">л/с 005040352  </w:t>
      </w:r>
      <w:proofErr w:type="gramStart"/>
      <w:r w:rsidRPr="00B21B4C">
        <w:rPr>
          <w:rFonts w:eastAsiaTheme="minorHAnsi"/>
          <w:color w:val="00000A"/>
          <w:szCs w:val="28"/>
          <w:lang w:eastAsia="en-US"/>
        </w:rPr>
        <w:t>р</w:t>
      </w:r>
      <w:proofErr w:type="gramEnd"/>
      <w:r w:rsidRPr="00B21B4C">
        <w:rPr>
          <w:rFonts w:eastAsiaTheme="minorHAnsi"/>
          <w:color w:val="00000A"/>
          <w:szCs w:val="28"/>
          <w:lang w:eastAsia="en-US"/>
        </w:rPr>
        <w:t>/счет 03234643636460006000</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БИК 016311121</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Банк получателя: Отделение Саратов банка России//УФК по Саратовской области г</w:t>
      </w:r>
      <w:proofErr w:type="gramStart"/>
      <w:r w:rsidRPr="00B21B4C">
        <w:rPr>
          <w:rFonts w:eastAsiaTheme="minorHAnsi"/>
          <w:color w:val="00000A"/>
          <w:szCs w:val="28"/>
          <w:lang w:eastAsia="en-US"/>
        </w:rPr>
        <w:t>.С</w:t>
      </w:r>
      <w:proofErr w:type="gramEnd"/>
      <w:r w:rsidRPr="00B21B4C">
        <w:rPr>
          <w:rFonts w:eastAsiaTheme="minorHAnsi"/>
          <w:color w:val="00000A"/>
          <w:szCs w:val="28"/>
          <w:lang w:eastAsia="en-US"/>
        </w:rPr>
        <w:t>аратов</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Корсчет: 40102810845370000052</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ОГРН 1206400015590</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КБК 11010000000000000130</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ОКТМО 63646151</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 xml:space="preserve">Юридический адрес: 412170, </w:t>
      </w:r>
      <w:r>
        <w:rPr>
          <w:rFonts w:eastAsiaTheme="minorHAnsi"/>
          <w:color w:val="00000A"/>
          <w:szCs w:val="28"/>
          <w:lang w:eastAsia="en-US"/>
        </w:rPr>
        <w:t xml:space="preserve">Саратовская область, </w:t>
      </w:r>
      <w:r w:rsidRPr="00B21B4C">
        <w:rPr>
          <w:rFonts w:eastAsiaTheme="minorHAnsi"/>
          <w:color w:val="00000A"/>
          <w:szCs w:val="28"/>
          <w:lang w:eastAsia="en-US"/>
        </w:rPr>
        <w:t>р.п</w:t>
      </w:r>
      <w:proofErr w:type="gramStart"/>
      <w:r w:rsidRPr="00B21B4C">
        <w:rPr>
          <w:rFonts w:eastAsiaTheme="minorHAnsi"/>
          <w:color w:val="00000A"/>
          <w:szCs w:val="28"/>
          <w:lang w:eastAsia="en-US"/>
        </w:rPr>
        <w:t>.Т</w:t>
      </w:r>
      <w:proofErr w:type="gramEnd"/>
      <w:r w:rsidRPr="00B21B4C">
        <w:rPr>
          <w:rFonts w:eastAsiaTheme="minorHAnsi"/>
          <w:color w:val="00000A"/>
          <w:szCs w:val="28"/>
          <w:lang w:eastAsia="en-US"/>
        </w:rPr>
        <w:t>атищево, ул.Школьная, д. № 19</w:t>
      </w:r>
    </w:p>
    <w:p w:rsidR="006E3670" w:rsidRPr="00B21B4C" w:rsidRDefault="006E3670" w:rsidP="006E3670">
      <w:pPr>
        <w:shd w:val="clear" w:color="auto" w:fill="FFFFFF"/>
        <w:suppressAutoHyphens/>
        <w:autoSpaceDE w:val="0"/>
        <w:autoSpaceDN w:val="0"/>
        <w:adjustRightInd w:val="0"/>
        <w:jc w:val="both"/>
        <w:rPr>
          <w:rFonts w:eastAsiaTheme="minorEastAsia"/>
          <w:szCs w:val="28"/>
          <w:u w:val="single"/>
        </w:rPr>
      </w:pPr>
    </w:p>
    <w:p w:rsidR="006E3670" w:rsidRPr="00B21B4C" w:rsidRDefault="006E3670" w:rsidP="006E3670">
      <w:pPr>
        <w:pStyle w:val="aff5"/>
        <w:numPr>
          <w:ilvl w:val="0"/>
          <w:numId w:val="29"/>
        </w:numPr>
        <w:autoSpaceDE w:val="0"/>
        <w:autoSpaceDN w:val="0"/>
        <w:adjustRightInd w:val="0"/>
        <w:spacing w:line="240" w:lineRule="auto"/>
        <w:jc w:val="center"/>
        <w:rPr>
          <w:rFonts w:eastAsiaTheme="minorEastAsia"/>
          <w:b/>
          <w:bCs/>
          <w:sz w:val="28"/>
          <w:szCs w:val="28"/>
        </w:rPr>
      </w:pPr>
      <w:r w:rsidRPr="00B21B4C">
        <w:rPr>
          <w:rFonts w:eastAsiaTheme="minorEastAsia"/>
          <w:b/>
          <w:bCs/>
          <w:sz w:val="28"/>
          <w:szCs w:val="28"/>
        </w:rPr>
        <w:t>ОСНОВАНИЯ ИЗМЕНЕНИЯ И РАСТОРЖЕНИЯ ДОГОВОРА</w:t>
      </w:r>
    </w:p>
    <w:p w:rsidR="006E3670" w:rsidRPr="00B21B4C" w:rsidRDefault="006E3670" w:rsidP="006E3670">
      <w:pPr>
        <w:pStyle w:val="aff5"/>
        <w:autoSpaceDE w:val="0"/>
        <w:autoSpaceDN w:val="0"/>
        <w:adjustRightInd w:val="0"/>
        <w:spacing w:line="240" w:lineRule="auto"/>
        <w:ind w:firstLine="0"/>
        <w:rPr>
          <w:rFonts w:eastAsiaTheme="minorEastAsia"/>
          <w:b/>
          <w:bCs/>
          <w:sz w:val="28"/>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 xml:space="preserve">7.2. Настоящий </w:t>
      </w:r>
      <w:proofErr w:type="gramStart"/>
      <w:r w:rsidRPr="00B21B4C">
        <w:rPr>
          <w:rFonts w:eastAsiaTheme="minorEastAsia"/>
          <w:szCs w:val="28"/>
        </w:rPr>
        <w:t>договор</w:t>
      </w:r>
      <w:proofErr w:type="gramEnd"/>
      <w:r w:rsidRPr="00B21B4C">
        <w:rPr>
          <w:rFonts w:eastAsiaTheme="minorEastAsia"/>
          <w:szCs w:val="28"/>
        </w:rPr>
        <w:t xml:space="preserve"> может быть расторгнут по соглашению сторон.</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7.3. «Заказчик» вправе отказаться от исполнения договора при условии оплаты «Учреждению» фактически понесенных им расходов.</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7.4. «Учреждение» вправе отказаться от исполнения обязательств по договору лишь при условии полного оказания услуг, оплаченных «Заказчиком».</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7.5. При неоплате «Заказчиком» услуги, согласно п.5.1, 5.2, 5.3. Договор с «Заказчиком» расторгается в одностороннем порядке, если при этом отсутствует письменное ходатайство «Заказчика» с указанием уважительных причин неоплаты и резолюцией «Учреждения» о продлении сроков оплаты.</w:t>
      </w:r>
    </w:p>
    <w:p w:rsidR="006E3670" w:rsidRPr="00B21B4C" w:rsidRDefault="006E3670" w:rsidP="006E3670">
      <w:pPr>
        <w:suppressAutoHyphens/>
        <w:autoSpaceDE w:val="0"/>
        <w:autoSpaceDN w:val="0"/>
        <w:adjustRightInd w:val="0"/>
        <w:jc w:val="both"/>
        <w:rPr>
          <w:rFonts w:eastAsiaTheme="minorEastAsia"/>
          <w:b/>
          <w:bCs/>
          <w:szCs w:val="28"/>
        </w:rPr>
      </w:pPr>
    </w:p>
    <w:p w:rsidR="006E3670" w:rsidRPr="00B21B4C" w:rsidRDefault="006E3670" w:rsidP="006E3670">
      <w:pPr>
        <w:suppressAutoHyphens/>
        <w:autoSpaceDE w:val="0"/>
        <w:autoSpaceDN w:val="0"/>
        <w:adjustRightInd w:val="0"/>
        <w:jc w:val="center"/>
        <w:rPr>
          <w:rFonts w:eastAsiaTheme="minorEastAsia"/>
          <w:b/>
          <w:bCs/>
          <w:szCs w:val="28"/>
        </w:rPr>
      </w:pPr>
      <w:r w:rsidRPr="00B21B4C">
        <w:rPr>
          <w:rFonts w:eastAsiaTheme="minorEastAsia"/>
          <w:b/>
          <w:bCs/>
          <w:szCs w:val="28"/>
        </w:rPr>
        <w:t>8. ОТВЕТСТВЕННОСТЬ ЗА НЕИСПОЛНЕНИЕ ИЛИ НЕНАДЛЕЖАЩЕЕ</w:t>
      </w:r>
    </w:p>
    <w:p w:rsidR="006E3670" w:rsidRPr="00B21B4C" w:rsidRDefault="006E3670" w:rsidP="006E3670">
      <w:pPr>
        <w:suppressAutoHyphens/>
        <w:autoSpaceDE w:val="0"/>
        <w:autoSpaceDN w:val="0"/>
        <w:adjustRightInd w:val="0"/>
        <w:jc w:val="center"/>
        <w:rPr>
          <w:rFonts w:eastAsiaTheme="minorEastAsia"/>
          <w:b/>
          <w:bCs/>
          <w:szCs w:val="28"/>
        </w:rPr>
      </w:pPr>
      <w:r w:rsidRPr="00B21B4C">
        <w:rPr>
          <w:rFonts w:eastAsiaTheme="minorEastAsia"/>
          <w:b/>
          <w:bCs/>
          <w:szCs w:val="28"/>
        </w:rPr>
        <w:t>ИСПОЛНЕНИЕ ОБЯЗАТЕЛЬСТВ ПО НАСТОЯЩЕМУ ДОГОВОРУ</w:t>
      </w:r>
    </w:p>
    <w:p w:rsidR="006E3670" w:rsidRPr="00B21B4C" w:rsidRDefault="006E3670" w:rsidP="006E3670">
      <w:pPr>
        <w:suppressAutoHyphens/>
        <w:autoSpaceDE w:val="0"/>
        <w:autoSpaceDN w:val="0"/>
        <w:adjustRightInd w:val="0"/>
        <w:ind w:firstLine="708"/>
        <w:jc w:val="both"/>
        <w:rPr>
          <w:rFonts w:eastAsiaTheme="minorEastAsia"/>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8.1.В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 «О защите прав потребителей» и иными нормативными правовыми актами.</w:t>
      </w:r>
    </w:p>
    <w:p w:rsidR="006E3670" w:rsidRPr="00B21B4C" w:rsidRDefault="006E3670" w:rsidP="006E3670">
      <w:pPr>
        <w:suppressAutoHyphens/>
        <w:autoSpaceDE w:val="0"/>
        <w:autoSpaceDN w:val="0"/>
        <w:adjustRightInd w:val="0"/>
        <w:ind w:firstLine="708"/>
        <w:jc w:val="both"/>
        <w:rPr>
          <w:rFonts w:eastAsiaTheme="minorEastAsia"/>
          <w:szCs w:val="28"/>
        </w:rPr>
      </w:pPr>
    </w:p>
    <w:p w:rsidR="006E3670" w:rsidRPr="00B21B4C" w:rsidRDefault="006E3670" w:rsidP="006E3670">
      <w:pPr>
        <w:suppressAutoHyphens/>
        <w:autoSpaceDE w:val="0"/>
        <w:autoSpaceDN w:val="0"/>
        <w:adjustRightInd w:val="0"/>
        <w:jc w:val="center"/>
        <w:rPr>
          <w:rFonts w:eastAsiaTheme="minorEastAsia"/>
          <w:b/>
          <w:bCs/>
          <w:szCs w:val="28"/>
        </w:rPr>
      </w:pPr>
      <w:r w:rsidRPr="00B21B4C">
        <w:rPr>
          <w:rFonts w:eastAsiaTheme="minorEastAsia"/>
          <w:b/>
          <w:bCs/>
          <w:szCs w:val="28"/>
        </w:rPr>
        <w:t>9. СРОК ДЕЙСТВИЯ ДОГОВОРА</w:t>
      </w:r>
    </w:p>
    <w:p w:rsidR="006E3670" w:rsidRPr="00B21B4C" w:rsidRDefault="006E3670" w:rsidP="006E3670">
      <w:pPr>
        <w:suppressAutoHyphens/>
        <w:autoSpaceDE w:val="0"/>
        <w:autoSpaceDN w:val="0"/>
        <w:adjustRightInd w:val="0"/>
        <w:ind w:left="720"/>
        <w:jc w:val="center"/>
        <w:rPr>
          <w:rFonts w:eastAsiaTheme="minorEastAsia"/>
          <w:b/>
          <w:bCs/>
          <w:szCs w:val="28"/>
        </w:rPr>
      </w:pP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 xml:space="preserve">9.1. Настоящий договор вступает в силу с момента его заключения сторонами </w:t>
      </w:r>
    </w:p>
    <w:p w:rsidR="006E3670" w:rsidRPr="00B21B4C" w:rsidRDefault="006E3670" w:rsidP="006E3670">
      <w:pPr>
        <w:suppressAutoHyphens/>
        <w:autoSpaceDE w:val="0"/>
        <w:autoSpaceDN w:val="0"/>
        <w:adjustRightInd w:val="0"/>
        <w:ind w:firstLine="567"/>
        <w:jc w:val="both"/>
        <w:rPr>
          <w:rFonts w:eastAsiaTheme="minorEastAsia"/>
          <w:szCs w:val="28"/>
        </w:rPr>
      </w:pPr>
      <w:r w:rsidRPr="00B21B4C">
        <w:rPr>
          <w:rFonts w:eastAsiaTheme="minorEastAsia"/>
          <w:szCs w:val="28"/>
        </w:rPr>
        <w:t xml:space="preserve">«____» ________20_____г. и действует до «____» ___________20_____ г. </w:t>
      </w:r>
    </w:p>
    <w:p w:rsidR="006E3670" w:rsidRPr="00B21B4C" w:rsidRDefault="006E3670" w:rsidP="006E3670">
      <w:pPr>
        <w:suppressAutoHyphens/>
        <w:autoSpaceDE w:val="0"/>
        <w:autoSpaceDN w:val="0"/>
        <w:adjustRightInd w:val="0"/>
        <w:jc w:val="both"/>
        <w:rPr>
          <w:rFonts w:eastAsiaTheme="minorEastAsia"/>
          <w:szCs w:val="28"/>
        </w:rPr>
      </w:pPr>
      <w:r w:rsidRPr="00B21B4C">
        <w:rPr>
          <w:rFonts w:eastAsiaTheme="minorEastAsia"/>
          <w:szCs w:val="28"/>
        </w:rPr>
        <w:t xml:space="preserve">Договор составлен в двух экземплярах, имеющих равную юридическую силу. </w:t>
      </w:r>
    </w:p>
    <w:p w:rsidR="006E3670" w:rsidRPr="00B21B4C" w:rsidRDefault="006E3670" w:rsidP="006E3670">
      <w:pPr>
        <w:suppressAutoHyphens/>
        <w:autoSpaceDE w:val="0"/>
        <w:autoSpaceDN w:val="0"/>
        <w:adjustRightInd w:val="0"/>
        <w:jc w:val="both"/>
        <w:rPr>
          <w:rFonts w:eastAsiaTheme="minorEastAsia"/>
          <w:szCs w:val="28"/>
        </w:rPr>
      </w:pPr>
    </w:p>
    <w:p w:rsidR="006E3670" w:rsidRDefault="006E3670"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Default="00F9738C" w:rsidP="006E3670">
      <w:pPr>
        <w:suppressAutoHyphens/>
        <w:autoSpaceDE w:val="0"/>
        <w:autoSpaceDN w:val="0"/>
        <w:adjustRightInd w:val="0"/>
        <w:jc w:val="both"/>
        <w:rPr>
          <w:rFonts w:eastAsiaTheme="minorEastAsia"/>
          <w:szCs w:val="28"/>
        </w:rPr>
      </w:pPr>
    </w:p>
    <w:p w:rsidR="00F9738C" w:rsidRPr="00B21B4C" w:rsidRDefault="00F9738C" w:rsidP="006E3670">
      <w:pPr>
        <w:suppressAutoHyphens/>
        <w:autoSpaceDE w:val="0"/>
        <w:autoSpaceDN w:val="0"/>
        <w:adjustRightInd w:val="0"/>
        <w:jc w:val="both"/>
        <w:rPr>
          <w:rFonts w:eastAsiaTheme="minorEastAsia"/>
          <w:szCs w:val="28"/>
        </w:rPr>
      </w:pPr>
    </w:p>
    <w:p w:rsidR="006E3670" w:rsidRPr="00B21B4C" w:rsidRDefault="006E3670" w:rsidP="006E3670">
      <w:pPr>
        <w:suppressAutoHyphens/>
        <w:autoSpaceDE w:val="0"/>
        <w:autoSpaceDN w:val="0"/>
        <w:adjustRightInd w:val="0"/>
        <w:jc w:val="center"/>
        <w:rPr>
          <w:szCs w:val="28"/>
        </w:rPr>
      </w:pPr>
      <w:r w:rsidRPr="00B21B4C">
        <w:rPr>
          <w:rFonts w:eastAsiaTheme="minorEastAsia"/>
          <w:b/>
          <w:bCs/>
          <w:szCs w:val="28"/>
        </w:rPr>
        <w:lastRenderedPageBreak/>
        <w:t>10. РЕКВИЗИТЫ СТОРОН</w:t>
      </w:r>
    </w:p>
    <w:tbl>
      <w:tblPr>
        <w:tblpPr w:leftFromText="180" w:rightFromText="180" w:vertAnchor="text" w:horzAnchor="margin" w:tblpY="869"/>
        <w:tblW w:w="5000" w:type="pct"/>
        <w:tblCellMar>
          <w:left w:w="0" w:type="dxa"/>
          <w:right w:w="0" w:type="dxa"/>
        </w:tblCellMar>
        <w:tblLook w:val="04A0" w:firstRow="1" w:lastRow="0" w:firstColumn="1" w:lastColumn="0" w:noHBand="0" w:noVBand="1"/>
      </w:tblPr>
      <w:tblGrid>
        <w:gridCol w:w="4676"/>
        <w:gridCol w:w="4962"/>
      </w:tblGrid>
      <w:tr w:rsidR="006E3670" w:rsidRPr="00B21B4C" w:rsidTr="00F9738C">
        <w:trPr>
          <w:trHeight w:val="7654"/>
        </w:trPr>
        <w:tc>
          <w:tcPr>
            <w:tcW w:w="2659" w:type="pct"/>
            <w:shd w:val="clear" w:color="auto" w:fill="FFFFFF"/>
          </w:tcPr>
          <w:p w:rsidR="006E3670" w:rsidRPr="00B21B4C" w:rsidRDefault="006E3670" w:rsidP="006E3670">
            <w:pPr>
              <w:jc w:val="center"/>
              <w:rPr>
                <w:rFonts w:eastAsiaTheme="minorHAnsi"/>
                <w:b/>
                <w:color w:val="00000A"/>
                <w:szCs w:val="28"/>
                <w:lang w:eastAsia="en-US"/>
              </w:rPr>
            </w:pPr>
            <w:r w:rsidRPr="00B21B4C">
              <w:rPr>
                <w:rFonts w:eastAsiaTheme="minorHAnsi"/>
                <w:color w:val="00000A"/>
                <w:szCs w:val="28"/>
                <w:lang w:eastAsia="en-US"/>
              </w:rPr>
              <w:t>Муниципальное автономное учреждение «</w:t>
            </w:r>
            <w:proofErr w:type="spellStart"/>
            <w:r w:rsidRPr="00B21B4C">
              <w:rPr>
                <w:rFonts w:eastAsiaTheme="minorHAnsi"/>
                <w:color w:val="00000A"/>
                <w:szCs w:val="28"/>
                <w:lang w:eastAsia="en-US"/>
              </w:rPr>
              <w:t>Татищевский</w:t>
            </w:r>
            <w:proofErr w:type="spellEnd"/>
            <w:r w:rsidRPr="00B21B4C">
              <w:rPr>
                <w:rFonts w:eastAsiaTheme="minorHAnsi"/>
                <w:color w:val="00000A"/>
                <w:szCs w:val="28"/>
                <w:lang w:eastAsia="en-US"/>
              </w:rPr>
              <w:t xml:space="preserve"> физкультурно-оздоровительный спортивный центр «Новый Импульс»</w:t>
            </w:r>
          </w:p>
          <w:p w:rsidR="006E3670" w:rsidRPr="00B21B4C" w:rsidRDefault="006E3670" w:rsidP="006E3670">
            <w:pPr>
              <w:jc w:val="center"/>
              <w:rPr>
                <w:rFonts w:eastAsiaTheme="minorHAnsi"/>
                <w:color w:val="00000A"/>
                <w:szCs w:val="28"/>
                <w:lang w:eastAsia="en-US"/>
              </w:rPr>
            </w:pPr>
            <w:r w:rsidRPr="00B21B4C">
              <w:rPr>
                <w:rFonts w:eastAsiaTheme="minorHAnsi"/>
                <w:color w:val="00000A"/>
                <w:szCs w:val="28"/>
                <w:lang w:eastAsia="en-US"/>
              </w:rPr>
              <w:t>ИНН 6434016029 КПП 643401001 УФК по Саратовской области (Управление финансов администрации Татищевского муниципального района Саратовской области – муниципальное автономное учреждение «</w:t>
            </w:r>
            <w:proofErr w:type="spellStart"/>
            <w:r w:rsidRPr="00B21B4C">
              <w:rPr>
                <w:rFonts w:eastAsiaTheme="minorHAnsi"/>
                <w:color w:val="00000A"/>
                <w:szCs w:val="28"/>
                <w:lang w:eastAsia="en-US"/>
              </w:rPr>
              <w:t>Татищевский</w:t>
            </w:r>
            <w:proofErr w:type="spellEnd"/>
            <w:r w:rsidRPr="00B21B4C">
              <w:rPr>
                <w:rFonts w:eastAsiaTheme="minorHAnsi"/>
                <w:color w:val="00000A"/>
                <w:szCs w:val="28"/>
                <w:lang w:eastAsia="en-US"/>
              </w:rPr>
              <w:t xml:space="preserve"> физкультурно-оздоровительный спортивный центр «Новый Импульс» </w:t>
            </w:r>
            <w:proofErr w:type="gramStart"/>
            <w:r w:rsidRPr="00B21B4C">
              <w:rPr>
                <w:rFonts w:eastAsiaTheme="minorHAnsi"/>
                <w:color w:val="00000A"/>
                <w:szCs w:val="28"/>
                <w:lang w:eastAsia="en-US"/>
              </w:rPr>
              <w:t>л</w:t>
            </w:r>
            <w:proofErr w:type="gramEnd"/>
            <w:r w:rsidRPr="00B21B4C">
              <w:rPr>
                <w:rFonts w:eastAsiaTheme="minorHAnsi"/>
                <w:color w:val="00000A"/>
                <w:szCs w:val="28"/>
                <w:lang w:eastAsia="en-US"/>
              </w:rPr>
              <w:t>/с 005040352)</w:t>
            </w:r>
          </w:p>
          <w:p w:rsidR="006E3670" w:rsidRPr="00B21B4C" w:rsidRDefault="006E3670" w:rsidP="006E3670">
            <w:pPr>
              <w:jc w:val="both"/>
              <w:rPr>
                <w:rFonts w:eastAsiaTheme="minorHAnsi"/>
                <w:color w:val="00000A"/>
                <w:szCs w:val="28"/>
                <w:highlight w:val="yellow"/>
                <w:lang w:eastAsia="en-US"/>
              </w:rPr>
            </w:pPr>
            <w:proofErr w:type="gramStart"/>
            <w:r w:rsidRPr="00B21B4C">
              <w:rPr>
                <w:rFonts w:eastAsiaTheme="minorHAnsi"/>
                <w:color w:val="00000A"/>
                <w:szCs w:val="28"/>
                <w:u w:val="single"/>
                <w:lang w:eastAsia="en-US"/>
              </w:rPr>
              <w:t>р</w:t>
            </w:r>
            <w:proofErr w:type="gramEnd"/>
            <w:r w:rsidRPr="00B21B4C">
              <w:rPr>
                <w:rFonts w:eastAsiaTheme="minorHAnsi"/>
                <w:color w:val="00000A"/>
                <w:szCs w:val="28"/>
                <w:u w:val="single"/>
                <w:lang w:eastAsia="en-US"/>
              </w:rPr>
              <w:t>/счет</w:t>
            </w:r>
            <w:r w:rsidRPr="00B21B4C">
              <w:rPr>
                <w:rFonts w:eastAsiaTheme="minorHAnsi"/>
                <w:color w:val="00000A"/>
                <w:szCs w:val="28"/>
                <w:lang w:eastAsia="en-US"/>
              </w:rPr>
              <w:t xml:space="preserve"> 03234643636460006000</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u w:val="single"/>
                <w:lang w:eastAsia="en-US"/>
              </w:rPr>
              <w:t>БИК</w:t>
            </w:r>
            <w:r w:rsidRPr="00B21B4C">
              <w:rPr>
                <w:rFonts w:eastAsiaTheme="minorHAnsi"/>
                <w:color w:val="00000A"/>
                <w:szCs w:val="28"/>
                <w:lang w:eastAsia="en-US"/>
              </w:rPr>
              <w:t xml:space="preserve"> 016311121</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u w:val="single"/>
                <w:lang w:eastAsia="en-US"/>
              </w:rPr>
              <w:t>Банк получателя</w:t>
            </w:r>
            <w:r w:rsidRPr="00B21B4C">
              <w:rPr>
                <w:rFonts w:eastAsiaTheme="minorHAnsi"/>
                <w:color w:val="00000A"/>
                <w:szCs w:val="28"/>
                <w:lang w:eastAsia="en-US"/>
              </w:rPr>
              <w:t xml:space="preserve">: Отделение Саратов </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 xml:space="preserve">банка России//УФК </w:t>
            </w:r>
            <w:proofErr w:type="gramStart"/>
            <w:r w:rsidRPr="00B21B4C">
              <w:rPr>
                <w:rFonts w:eastAsiaTheme="minorHAnsi"/>
                <w:color w:val="00000A"/>
                <w:szCs w:val="28"/>
                <w:lang w:eastAsia="en-US"/>
              </w:rPr>
              <w:t>по</w:t>
            </w:r>
            <w:proofErr w:type="gramEnd"/>
            <w:r w:rsidRPr="00B21B4C">
              <w:rPr>
                <w:rFonts w:eastAsiaTheme="minorHAnsi"/>
                <w:color w:val="00000A"/>
                <w:szCs w:val="28"/>
                <w:lang w:eastAsia="en-US"/>
              </w:rPr>
              <w:t xml:space="preserve"> Саратовской </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области г</w:t>
            </w:r>
            <w:proofErr w:type="gramStart"/>
            <w:r w:rsidRPr="00B21B4C">
              <w:rPr>
                <w:rFonts w:eastAsiaTheme="minorHAnsi"/>
                <w:color w:val="00000A"/>
                <w:szCs w:val="28"/>
                <w:lang w:eastAsia="en-US"/>
              </w:rPr>
              <w:t>.С</w:t>
            </w:r>
            <w:proofErr w:type="gramEnd"/>
            <w:r w:rsidRPr="00B21B4C">
              <w:rPr>
                <w:rFonts w:eastAsiaTheme="minorHAnsi"/>
                <w:color w:val="00000A"/>
                <w:szCs w:val="28"/>
                <w:lang w:eastAsia="en-US"/>
              </w:rPr>
              <w:t>аратов</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u w:val="single"/>
                <w:lang w:eastAsia="en-US"/>
              </w:rPr>
              <w:t>Корсчет</w:t>
            </w:r>
            <w:r w:rsidRPr="00B21B4C">
              <w:rPr>
                <w:rFonts w:eastAsiaTheme="minorHAnsi"/>
                <w:color w:val="00000A"/>
                <w:szCs w:val="28"/>
                <w:lang w:eastAsia="en-US"/>
              </w:rPr>
              <w:t>: 40102810845370000052</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ОГРН 1206400015590</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КБК 11010000000000000130</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ОКТМО 63646151</w:t>
            </w:r>
          </w:p>
          <w:p w:rsidR="006E3670" w:rsidRPr="00B21B4C" w:rsidRDefault="006E3670" w:rsidP="006E3670">
            <w:pPr>
              <w:jc w:val="both"/>
              <w:rPr>
                <w:rFonts w:eastAsiaTheme="minorHAnsi"/>
                <w:color w:val="00000A"/>
                <w:szCs w:val="28"/>
                <w:lang w:eastAsia="en-US"/>
              </w:rPr>
            </w:pPr>
            <w:r w:rsidRPr="00B21B4C">
              <w:rPr>
                <w:rFonts w:eastAsiaTheme="minorHAnsi"/>
                <w:color w:val="00000A"/>
                <w:szCs w:val="28"/>
                <w:lang w:eastAsia="en-US"/>
              </w:rPr>
              <w:t>Юридический адрес: 412170, р.п</w:t>
            </w:r>
            <w:proofErr w:type="gramStart"/>
            <w:r w:rsidRPr="00B21B4C">
              <w:rPr>
                <w:rFonts w:eastAsiaTheme="minorHAnsi"/>
                <w:color w:val="00000A"/>
                <w:szCs w:val="28"/>
                <w:lang w:eastAsia="en-US"/>
              </w:rPr>
              <w:t>.Т</w:t>
            </w:r>
            <w:proofErr w:type="gramEnd"/>
            <w:r w:rsidRPr="00B21B4C">
              <w:rPr>
                <w:rFonts w:eastAsiaTheme="minorHAnsi"/>
                <w:color w:val="00000A"/>
                <w:szCs w:val="28"/>
                <w:lang w:eastAsia="en-US"/>
              </w:rPr>
              <w:t xml:space="preserve">атищево, </w:t>
            </w:r>
          </w:p>
          <w:p w:rsidR="006E3670" w:rsidRPr="00B21B4C" w:rsidRDefault="006E3670" w:rsidP="006E3670">
            <w:pPr>
              <w:jc w:val="both"/>
              <w:rPr>
                <w:rFonts w:eastAsiaTheme="minorHAnsi"/>
                <w:color w:val="00000A"/>
                <w:szCs w:val="28"/>
                <w:lang w:eastAsia="en-US"/>
              </w:rPr>
            </w:pPr>
            <w:proofErr w:type="spellStart"/>
            <w:r w:rsidRPr="00B21B4C">
              <w:rPr>
                <w:rFonts w:eastAsiaTheme="minorHAnsi"/>
                <w:color w:val="00000A"/>
                <w:szCs w:val="28"/>
                <w:lang w:eastAsia="en-US"/>
              </w:rPr>
              <w:t>ул</w:t>
            </w:r>
            <w:proofErr w:type="gramStart"/>
            <w:r w:rsidRPr="00B21B4C">
              <w:rPr>
                <w:rFonts w:eastAsiaTheme="minorHAnsi"/>
                <w:color w:val="00000A"/>
                <w:szCs w:val="28"/>
                <w:lang w:eastAsia="en-US"/>
              </w:rPr>
              <w:t>.Ш</w:t>
            </w:r>
            <w:proofErr w:type="gramEnd"/>
            <w:r w:rsidRPr="00B21B4C">
              <w:rPr>
                <w:rFonts w:eastAsiaTheme="minorHAnsi"/>
                <w:color w:val="00000A"/>
                <w:szCs w:val="28"/>
                <w:lang w:eastAsia="en-US"/>
              </w:rPr>
              <w:t>кольная</w:t>
            </w:r>
            <w:proofErr w:type="spellEnd"/>
            <w:r w:rsidRPr="00B21B4C">
              <w:rPr>
                <w:rFonts w:eastAsiaTheme="minorHAnsi"/>
                <w:color w:val="00000A"/>
                <w:szCs w:val="28"/>
                <w:lang w:eastAsia="en-US"/>
              </w:rPr>
              <w:t>, д № 19</w:t>
            </w:r>
          </w:p>
          <w:p w:rsidR="006E3670" w:rsidRPr="00B21B4C" w:rsidRDefault="006E3670" w:rsidP="006E3670">
            <w:pPr>
              <w:shd w:val="clear" w:color="auto" w:fill="FFFFFF"/>
              <w:suppressAutoHyphens/>
              <w:autoSpaceDE w:val="0"/>
              <w:autoSpaceDN w:val="0"/>
              <w:adjustRightInd w:val="0"/>
              <w:jc w:val="both"/>
              <w:rPr>
                <w:rFonts w:eastAsiaTheme="minorEastAsia"/>
                <w:szCs w:val="28"/>
              </w:rPr>
            </w:pPr>
          </w:p>
          <w:p w:rsidR="006E3670" w:rsidRPr="00B21B4C" w:rsidRDefault="006E3670" w:rsidP="006E3670">
            <w:pPr>
              <w:shd w:val="clear" w:color="auto" w:fill="FFFFFF"/>
              <w:suppressAutoHyphens/>
              <w:autoSpaceDE w:val="0"/>
              <w:autoSpaceDN w:val="0"/>
              <w:adjustRightInd w:val="0"/>
              <w:jc w:val="both"/>
              <w:rPr>
                <w:rFonts w:eastAsiaTheme="minorEastAsia"/>
                <w:szCs w:val="28"/>
              </w:rPr>
            </w:pPr>
            <w:r w:rsidRPr="00B21B4C">
              <w:rPr>
                <w:rFonts w:eastAsiaTheme="minorEastAsia"/>
                <w:szCs w:val="28"/>
              </w:rPr>
              <w:t xml:space="preserve">Директор ___________________. </w:t>
            </w:r>
          </w:p>
          <w:p w:rsidR="006E3670" w:rsidRPr="009574E7" w:rsidRDefault="006E3670" w:rsidP="006E3670">
            <w:pPr>
              <w:shd w:val="clear" w:color="auto" w:fill="FFFFFF"/>
              <w:suppressAutoHyphens/>
              <w:autoSpaceDE w:val="0"/>
              <w:autoSpaceDN w:val="0"/>
              <w:adjustRightInd w:val="0"/>
              <w:rPr>
                <w:rFonts w:eastAsiaTheme="minorEastAsia"/>
                <w:sz w:val="24"/>
                <w:szCs w:val="24"/>
              </w:rPr>
            </w:pPr>
            <w:r w:rsidRPr="009574E7">
              <w:rPr>
                <w:rFonts w:eastAsiaTheme="minorEastAsia"/>
                <w:sz w:val="24"/>
                <w:szCs w:val="24"/>
              </w:rPr>
              <w:t>(подпись и расшифровка подписи)</w:t>
            </w:r>
          </w:p>
          <w:p w:rsidR="006E3670" w:rsidRPr="00B21B4C" w:rsidRDefault="006E3670" w:rsidP="00F9738C">
            <w:pPr>
              <w:shd w:val="clear" w:color="auto" w:fill="FFFFFF"/>
              <w:suppressAutoHyphens/>
              <w:autoSpaceDE w:val="0"/>
              <w:autoSpaceDN w:val="0"/>
              <w:adjustRightInd w:val="0"/>
              <w:jc w:val="both"/>
              <w:rPr>
                <w:rFonts w:eastAsiaTheme="minorEastAsia"/>
                <w:szCs w:val="28"/>
              </w:rPr>
            </w:pPr>
            <w:r w:rsidRPr="00B21B4C">
              <w:rPr>
                <w:rFonts w:eastAsiaTheme="minorEastAsia"/>
                <w:szCs w:val="28"/>
              </w:rPr>
              <w:t>М.П.»</w:t>
            </w:r>
          </w:p>
        </w:tc>
        <w:tc>
          <w:tcPr>
            <w:tcW w:w="2341" w:type="pct"/>
            <w:shd w:val="clear" w:color="auto" w:fill="FFFFFF"/>
          </w:tcPr>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«Заказчик»   </w:t>
            </w:r>
          </w:p>
          <w:p w:rsidR="006E3670" w:rsidRPr="00B21B4C" w:rsidRDefault="006E3670" w:rsidP="009574E7">
            <w:pPr>
              <w:suppressAutoHyphens/>
              <w:autoSpaceDE w:val="0"/>
              <w:autoSpaceDN w:val="0"/>
              <w:adjustRightInd w:val="0"/>
              <w:ind w:left="313" w:right="-435"/>
              <w:rPr>
                <w:rFonts w:eastAsiaTheme="minorEastAsia"/>
                <w:szCs w:val="28"/>
              </w:rPr>
            </w:pPr>
            <w:r w:rsidRPr="00B21B4C">
              <w:rPr>
                <w:rFonts w:eastAsiaTheme="minorEastAsia"/>
                <w:szCs w:val="28"/>
              </w:rPr>
              <w:t>ФИО______________________________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_________________________________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Паспорт: серия _______ номер ______</w:t>
            </w:r>
          </w:p>
          <w:p w:rsidR="006E3670" w:rsidRPr="00B21B4C" w:rsidRDefault="006E3670" w:rsidP="009574E7">
            <w:pPr>
              <w:pBdr>
                <w:bottom w:val="single" w:sz="12" w:space="1" w:color="000000"/>
              </w:pBdr>
              <w:suppressAutoHyphens/>
              <w:autoSpaceDE w:val="0"/>
              <w:autoSpaceDN w:val="0"/>
              <w:adjustRightInd w:val="0"/>
              <w:ind w:left="313" w:right="29"/>
              <w:rPr>
                <w:rFonts w:eastAsiaTheme="minorEastAsia"/>
                <w:szCs w:val="28"/>
              </w:rPr>
            </w:pPr>
            <w:r w:rsidRPr="00B21B4C">
              <w:rPr>
                <w:rFonts w:eastAsiaTheme="minorEastAsia"/>
                <w:szCs w:val="28"/>
              </w:rPr>
              <w:t>Выдан _________________________________</w:t>
            </w:r>
          </w:p>
          <w:p w:rsidR="006E3670" w:rsidRPr="00B21B4C" w:rsidRDefault="006E3670" w:rsidP="009574E7">
            <w:pPr>
              <w:pBdr>
                <w:bottom w:val="single" w:sz="12" w:space="1" w:color="000000"/>
              </w:pBdr>
              <w:suppressAutoHyphens/>
              <w:autoSpaceDE w:val="0"/>
              <w:autoSpaceDN w:val="0"/>
              <w:adjustRightInd w:val="0"/>
              <w:ind w:left="313" w:right="29"/>
              <w:rPr>
                <w:rFonts w:eastAsiaTheme="minorEastAsia"/>
                <w:szCs w:val="28"/>
              </w:rPr>
            </w:pP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Дата выдачи _________________________________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Адрес регистрации _________________________________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_________________________________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Адрес фактического места жительства _________________________________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_________________________________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Контактный телефон _________________________</w:t>
            </w:r>
          </w:p>
          <w:p w:rsidR="006E3670" w:rsidRPr="00B21B4C" w:rsidRDefault="006E3670" w:rsidP="009574E7">
            <w:pPr>
              <w:suppressAutoHyphens/>
              <w:autoSpaceDE w:val="0"/>
              <w:autoSpaceDN w:val="0"/>
              <w:adjustRightInd w:val="0"/>
              <w:ind w:left="313"/>
              <w:rPr>
                <w:rFonts w:eastAsiaTheme="minorEastAsia"/>
                <w:szCs w:val="28"/>
              </w:rPr>
            </w:pPr>
            <w:r w:rsidRPr="00B21B4C">
              <w:rPr>
                <w:rFonts w:eastAsiaTheme="minorEastAsia"/>
                <w:szCs w:val="28"/>
              </w:rPr>
              <w:t>_________________________________</w:t>
            </w:r>
          </w:p>
          <w:p w:rsidR="006E3670" w:rsidRPr="00B21B4C" w:rsidRDefault="006E3670" w:rsidP="009574E7">
            <w:pPr>
              <w:suppressAutoHyphens/>
              <w:autoSpaceDE w:val="0"/>
              <w:autoSpaceDN w:val="0"/>
              <w:adjustRightInd w:val="0"/>
              <w:ind w:left="313"/>
              <w:rPr>
                <w:rFonts w:eastAsiaTheme="minorEastAsia"/>
                <w:szCs w:val="28"/>
              </w:rPr>
            </w:pPr>
          </w:p>
          <w:p w:rsidR="006E3670" w:rsidRPr="00B21B4C" w:rsidRDefault="006E3670" w:rsidP="009574E7">
            <w:pPr>
              <w:suppressAutoHyphens/>
              <w:autoSpaceDE w:val="0"/>
              <w:autoSpaceDN w:val="0"/>
              <w:adjustRightInd w:val="0"/>
              <w:ind w:left="313"/>
              <w:rPr>
                <w:rFonts w:eastAsiaTheme="minorEastAsia"/>
                <w:szCs w:val="28"/>
              </w:rPr>
            </w:pPr>
          </w:p>
          <w:p w:rsidR="006E3670" w:rsidRPr="00B21B4C" w:rsidRDefault="006E3670" w:rsidP="009574E7">
            <w:pPr>
              <w:suppressAutoHyphens/>
              <w:autoSpaceDE w:val="0"/>
              <w:autoSpaceDN w:val="0"/>
              <w:adjustRightInd w:val="0"/>
              <w:ind w:left="313"/>
              <w:rPr>
                <w:rFonts w:eastAsiaTheme="minorEastAsia"/>
                <w:szCs w:val="28"/>
              </w:rPr>
            </w:pPr>
          </w:p>
          <w:p w:rsidR="006E3670" w:rsidRPr="00B21B4C" w:rsidRDefault="009574E7" w:rsidP="009574E7">
            <w:pPr>
              <w:suppressAutoHyphens/>
              <w:autoSpaceDE w:val="0"/>
              <w:autoSpaceDN w:val="0"/>
              <w:adjustRightInd w:val="0"/>
              <w:ind w:left="313"/>
              <w:rPr>
                <w:rFonts w:eastAsiaTheme="minorEastAsia"/>
                <w:szCs w:val="28"/>
              </w:rPr>
            </w:pPr>
            <w:r>
              <w:rPr>
                <w:rFonts w:eastAsiaTheme="minorEastAsia"/>
                <w:szCs w:val="28"/>
              </w:rPr>
              <w:t>_________________________</w:t>
            </w:r>
          </w:p>
          <w:p w:rsidR="006E3670" w:rsidRPr="009574E7" w:rsidRDefault="009574E7" w:rsidP="009574E7">
            <w:pPr>
              <w:suppressAutoHyphens/>
              <w:autoSpaceDE w:val="0"/>
              <w:autoSpaceDN w:val="0"/>
              <w:adjustRightInd w:val="0"/>
              <w:ind w:left="313"/>
              <w:rPr>
                <w:rFonts w:eastAsiaTheme="minorEastAsia"/>
                <w:sz w:val="24"/>
                <w:szCs w:val="24"/>
              </w:rPr>
            </w:pPr>
            <w:r>
              <w:rPr>
                <w:rFonts w:eastAsiaTheme="minorEastAsia"/>
                <w:sz w:val="24"/>
                <w:szCs w:val="24"/>
              </w:rPr>
              <w:t xml:space="preserve"> (подпись, </w:t>
            </w:r>
            <w:r w:rsidR="006E3670" w:rsidRPr="009574E7">
              <w:rPr>
                <w:rFonts w:eastAsiaTheme="minorEastAsia"/>
                <w:sz w:val="24"/>
                <w:szCs w:val="24"/>
              </w:rPr>
              <w:t>расшифровка подписи)</w:t>
            </w:r>
          </w:p>
        </w:tc>
      </w:tr>
    </w:tbl>
    <w:p w:rsidR="006E3670" w:rsidRDefault="006E3670" w:rsidP="00F9738C">
      <w:pPr>
        <w:rPr>
          <w:rStyle w:val="af2"/>
          <w:color w:val="000000"/>
          <w:szCs w:val="28"/>
          <w:u w:val="none"/>
        </w:rPr>
      </w:pPr>
    </w:p>
    <w:sectPr w:rsidR="006E3670"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E6" w:rsidRDefault="00A166E6" w:rsidP="0069478B">
      <w:r>
        <w:separator/>
      </w:r>
    </w:p>
  </w:endnote>
  <w:endnote w:type="continuationSeparator" w:id="0">
    <w:p w:rsidR="00A166E6" w:rsidRDefault="00A166E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00"/>
    <w:family w:val="auto"/>
    <w:pitch w:val="default"/>
  </w:font>
  <w:font w:name="NSimSun">
    <w:panose1 w:val="02010609030101010101"/>
    <w:charset w:val="86"/>
    <w:family w:val="modern"/>
    <w:pitch w:val="fixed"/>
    <w:sig w:usb0="000002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E6" w:rsidRDefault="00A166E6" w:rsidP="0069478B">
      <w:r>
        <w:separator/>
      </w:r>
    </w:p>
  </w:footnote>
  <w:footnote w:type="continuationSeparator" w:id="0">
    <w:p w:rsidR="00A166E6" w:rsidRDefault="00A166E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21158"/>
      <w:docPartObj>
        <w:docPartGallery w:val="Page Numbers (Top of Page)"/>
        <w:docPartUnique/>
      </w:docPartObj>
    </w:sdtPr>
    <w:sdtEndPr/>
    <w:sdtContent>
      <w:p w:rsidR="006E3670" w:rsidRDefault="00661D2C">
        <w:pPr>
          <w:pStyle w:val="a5"/>
          <w:jc w:val="center"/>
        </w:pPr>
        <w:r>
          <w:fldChar w:fldCharType="begin"/>
        </w:r>
        <w:r w:rsidR="006E3670">
          <w:instrText>PAGE   \* MERGEFORMAT</w:instrText>
        </w:r>
        <w:r>
          <w:fldChar w:fldCharType="separate"/>
        </w:r>
        <w:r w:rsidR="007C46FB">
          <w:rPr>
            <w:noProof/>
          </w:rPr>
          <w:t>2</w:t>
        </w:r>
        <w:r>
          <w:rPr>
            <w:noProof/>
          </w:rPr>
          <w:fldChar w:fldCharType="end"/>
        </w:r>
      </w:p>
    </w:sdtContent>
  </w:sdt>
  <w:p w:rsidR="006E3670" w:rsidRDefault="006E36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0691"/>
      <w:docPartObj>
        <w:docPartGallery w:val="Page Numbers (Top of Page)"/>
        <w:docPartUnique/>
      </w:docPartObj>
    </w:sdtPr>
    <w:sdtEndPr/>
    <w:sdtContent>
      <w:p w:rsidR="006E3670" w:rsidRDefault="00661D2C">
        <w:pPr>
          <w:pStyle w:val="a5"/>
          <w:jc w:val="center"/>
        </w:pPr>
        <w:r>
          <w:fldChar w:fldCharType="begin"/>
        </w:r>
        <w:r w:rsidR="006E3670">
          <w:instrText>PAGE   \* MERGEFORMAT</w:instrText>
        </w:r>
        <w:r>
          <w:fldChar w:fldCharType="separate"/>
        </w:r>
        <w:r w:rsidR="007C46FB">
          <w:rPr>
            <w:noProof/>
          </w:rPr>
          <w:t>5</w:t>
        </w:r>
        <w:r>
          <w:rPr>
            <w:noProof/>
          </w:rPr>
          <w:fldChar w:fldCharType="end"/>
        </w:r>
      </w:p>
    </w:sdtContent>
  </w:sdt>
  <w:p w:rsidR="006E3670" w:rsidRDefault="006E36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1D992EB"/>
    <w:multiLevelType w:val="multilevel"/>
    <w:tmpl w:val="51D992EB"/>
    <w:lvl w:ilvl="0">
      <w:start w:val="1"/>
      <w:numFmt w:val="decimal"/>
      <w:lvlText w:val="%1."/>
      <w:lvlJc w:val="left"/>
      <w:pPr>
        <w:tabs>
          <w:tab w:val="left" w:pos="0"/>
        </w:tabs>
        <w:ind w:left="720" w:hanging="360"/>
      </w:pPr>
      <w:rPr>
        <w:rFonts w:ascii="Times New Roman" w:hAnsi="Times New Roman" w:cs="Times New Roman"/>
        <w:b/>
        <w:bCs/>
        <w:sz w:val="28"/>
        <w:szCs w:val="28"/>
      </w:rPr>
    </w:lvl>
    <w:lvl w:ilvl="1">
      <w:start w:val="1"/>
      <w:numFmt w:val="decimal"/>
      <w:lvlText w:val="%2."/>
      <w:lvlJc w:val="left"/>
      <w:pPr>
        <w:tabs>
          <w:tab w:val="left" w:pos="4265"/>
        </w:tabs>
        <w:ind w:left="4265" w:hanging="360"/>
      </w:pPr>
      <w:rPr>
        <w:rFonts w:ascii="Times New Roman" w:hAnsi="Times New Roman" w:cs="Times New Roman"/>
        <w:sz w:val="24"/>
        <w:szCs w:val="24"/>
      </w:rPr>
    </w:lvl>
    <w:lvl w:ilvl="2">
      <w:start w:val="7"/>
      <w:numFmt w:val="decimal"/>
      <w:lvlText w:val="%3."/>
      <w:lvlJc w:val="left"/>
      <w:pPr>
        <w:tabs>
          <w:tab w:val="left" w:pos="4625"/>
        </w:tabs>
        <w:ind w:left="4625" w:hanging="360"/>
      </w:pPr>
      <w:rPr>
        <w:rFonts w:ascii="Times New Roman" w:hAnsi="Times New Roman" w:cs="Times New Roman"/>
        <w:sz w:val="24"/>
        <w:szCs w:val="24"/>
      </w:rPr>
    </w:lvl>
    <w:lvl w:ilvl="3">
      <w:start w:val="1"/>
      <w:numFmt w:val="decimal"/>
      <w:lvlText w:val="%4."/>
      <w:lvlJc w:val="left"/>
      <w:pPr>
        <w:tabs>
          <w:tab w:val="left" w:pos="4985"/>
        </w:tabs>
        <w:ind w:left="4985" w:hanging="360"/>
      </w:pPr>
      <w:rPr>
        <w:rFonts w:ascii="Times New Roman" w:hAnsi="Times New Roman" w:cs="Times New Roman"/>
        <w:sz w:val="24"/>
        <w:szCs w:val="24"/>
      </w:rPr>
    </w:lvl>
    <w:lvl w:ilvl="4">
      <w:start w:val="1"/>
      <w:numFmt w:val="decimal"/>
      <w:lvlText w:val="%5."/>
      <w:lvlJc w:val="left"/>
      <w:pPr>
        <w:tabs>
          <w:tab w:val="left" w:pos="5345"/>
        </w:tabs>
        <w:ind w:left="5345" w:hanging="360"/>
      </w:pPr>
      <w:rPr>
        <w:rFonts w:ascii="Times New Roman" w:hAnsi="Times New Roman" w:cs="Times New Roman"/>
        <w:sz w:val="24"/>
        <w:szCs w:val="24"/>
      </w:rPr>
    </w:lvl>
    <w:lvl w:ilvl="5">
      <w:start w:val="1"/>
      <w:numFmt w:val="decimal"/>
      <w:lvlText w:val="%6."/>
      <w:lvlJc w:val="left"/>
      <w:pPr>
        <w:tabs>
          <w:tab w:val="left" w:pos="5705"/>
        </w:tabs>
        <w:ind w:left="5705" w:hanging="360"/>
      </w:pPr>
      <w:rPr>
        <w:rFonts w:ascii="Times New Roman" w:hAnsi="Times New Roman" w:cs="Times New Roman"/>
        <w:sz w:val="24"/>
        <w:szCs w:val="24"/>
      </w:rPr>
    </w:lvl>
    <w:lvl w:ilvl="6">
      <w:start w:val="1"/>
      <w:numFmt w:val="decimal"/>
      <w:lvlText w:val="%7."/>
      <w:lvlJc w:val="left"/>
      <w:pPr>
        <w:tabs>
          <w:tab w:val="left" w:pos="6065"/>
        </w:tabs>
        <w:ind w:left="6065" w:hanging="360"/>
      </w:pPr>
      <w:rPr>
        <w:rFonts w:ascii="Times New Roman" w:hAnsi="Times New Roman" w:cs="Times New Roman"/>
        <w:sz w:val="24"/>
        <w:szCs w:val="24"/>
      </w:rPr>
    </w:lvl>
    <w:lvl w:ilvl="7">
      <w:start w:val="1"/>
      <w:numFmt w:val="decimal"/>
      <w:lvlText w:val="%8."/>
      <w:lvlJc w:val="left"/>
      <w:pPr>
        <w:tabs>
          <w:tab w:val="left" w:pos="6425"/>
        </w:tabs>
        <w:ind w:left="6425" w:hanging="360"/>
      </w:pPr>
      <w:rPr>
        <w:rFonts w:ascii="Times New Roman" w:hAnsi="Times New Roman" w:cs="Times New Roman"/>
        <w:sz w:val="24"/>
        <w:szCs w:val="24"/>
      </w:rPr>
    </w:lvl>
    <w:lvl w:ilvl="8">
      <w:start w:val="1"/>
      <w:numFmt w:val="decimal"/>
      <w:lvlText w:val="%9."/>
      <w:lvlJc w:val="left"/>
      <w:pPr>
        <w:tabs>
          <w:tab w:val="left" w:pos="6785"/>
        </w:tabs>
        <w:ind w:left="6785" w:hanging="360"/>
      </w:pPr>
      <w:rPr>
        <w:rFonts w:ascii="Times New Roman" w:hAnsi="Times New Roman" w:cs="Times New Roman"/>
        <w:sz w:val="24"/>
        <w:szCs w:val="24"/>
      </w:r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8"/>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4"/>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5"/>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1D2C"/>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3670"/>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17D9C"/>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46FB"/>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574E7"/>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6E6"/>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9738C"/>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D2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qFormat/>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qFormat/>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E21E-D40B-4EC7-9C05-B4FE0A12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28</TotalTime>
  <Pages>28</Pages>
  <Words>6465</Words>
  <Characters>50840</Characters>
  <Application>Microsoft Office Word</Application>
  <DocSecurity>0</DocSecurity>
  <Lines>423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3</cp:revision>
  <cp:lastPrinted>2025-05-15T10:42:00Z</cp:lastPrinted>
  <dcterms:created xsi:type="dcterms:W3CDTF">2025-03-17T05:59:00Z</dcterms:created>
  <dcterms:modified xsi:type="dcterms:W3CDTF">2025-05-15T12:04:00Z</dcterms:modified>
</cp:coreProperties>
</file>