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B2514C" w:rsidP="00B2514C">
      <w:pPr>
        <w:suppressAutoHyphens/>
        <w:rPr>
          <w:szCs w:val="28"/>
        </w:rPr>
      </w:pPr>
      <w:r>
        <w:rPr>
          <w:szCs w:val="28"/>
        </w:rPr>
        <w:t>13.01.2025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A2513E" w:rsidRPr="00A2513E" w:rsidRDefault="00A2513E" w:rsidP="00A2513E">
      <w:pPr>
        <w:jc w:val="center"/>
        <w:rPr>
          <w:szCs w:val="28"/>
        </w:rPr>
      </w:pPr>
      <w:r w:rsidRPr="00A2513E">
        <w:rPr>
          <w:szCs w:val="28"/>
        </w:rPr>
        <w:t>Об утверждении дислокации дорожных знаков</w:t>
      </w:r>
    </w:p>
    <w:p w:rsidR="00A2513E" w:rsidRPr="00A2513E" w:rsidRDefault="00A2513E" w:rsidP="00A2513E">
      <w:pPr>
        <w:jc w:val="center"/>
        <w:rPr>
          <w:szCs w:val="28"/>
        </w:rPr>
      </w:pPr>
      <w:r w:rsidRPr="00A2513E">
        <w:rPr>
          <w:szCs w:val="28"/>
        </w:rPr>
        <w:t>и светофорных объектов в р.п</w:t>
      </w:r>
      <w:proofErr w:type="gramStart"/>
      <w:r w:rsidRPr="00A2513E">
        <w:rPr>
          <w:szCs w:val="28"/>
        </w:rPr>
        <w:t>.Т</w:t>
      </w:r>
      <w:proofErr w:type="gramEnd"/>
      <w:r w:rsidRPr="00A2513E">
        <w:rPr>
          <w:szCs w:val="28"/>
        </w:rPr>
        <w:t xml:space="preserve">атищево Татищевского </w:t>
      </w:r>
    </w:p>
    <w:p w:rsidR="00A2513E" w:rsidRPr="00A2513E" w:rsidRDefault="00A2513E" w:rsidP="00A2513E">
      <w:pPr>
        <w:jc w:val="center"/>
        <w:rPr>
          <w:szCs w:val="28"/>
        </w:rPr>
      </w:pPr>
      <w:r w:rsidRPr="00A2513E">
        <w:rPr>
          <w:szCs w:val="28"/>
        </w:rPr>
        <w:t>муниципального района Саратовской области</w:t>
      </w:r>
    </w:p>
    <w:p w:rsidR="00A2513E" w:rsidRPr="00A2513E" w:rsidRDefault="00A2513E" w:rsidP="00A2513E">
      <w:pPr>
        <w:suppressAutoHyphens/>
        <w:rPr>
          <w:color w:val="000000"/>
          <w:szCs w:val="28"/>
        </w:rPr>
      </w:pPr>
    </w:p>
    <w:p w:rsidR="00A2513E" w:rsidRPr="00A2513E" w:rsidRDefault="00A2513E" w:rsidP="00A2513E">
      <w:pPr>
        <w:suppressAutoHyphens/>
        <w:rPr>
          <w:color w:val="000000"/>
          <w:szCs w:val="28"/>
        </w:rPr>
      </w:pPr>
    </w:p>
    <w:p w:rsidR="00A2513E" w:rsidRPr="00A2513E" w:rsidRDefault="00A2513E" w:rsidP="00A2513E">
      <w:pPr>
        <w:suppressAutoHyphens/>
        <w:ind w:firstLine="567"/>
        <w:jc w:val="both"/>
        <w:rPr>
          <w:color w:val="000000"/>
          <w:szCs w:val="28"/>
        </w:rPr>
      </w:pPr>
      <w:r w:rsidRPr="00A2513E">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на основании Устава Татищевского муниципального района Саратовской области, в целях обеспечения выполнения требований безопасности дорожного движения </w:t>
      </w:r>
      <w:proofErr w:type="gramStart"/>
      <w:r w:rsidRPr="00A2513E">
        <w:rPr>
          <w:color w:val="000000"/>
          <w:szCs w:val="28"/>
        </w:rPr>
        <w:t>п</w:t>
      </w:r>
      <w:proofErr w:type="gramEnd"/>
      <w:r w:rsidRPr="00A2513E">
        <w:rPr>
          <w:color w:val="000000"/>
          <w:szCs w:val="28"/>
        </w:rPr>
        <w:t xml:space="preserve"> о с т а н о в л я ю:</w:t>
      </w:r>
    </w:p>
    <w:p w:rsidR="00A2513E" w:rsidRPr="00A2513E" w:rsidRDefault="00A2513E" w:rsidP="00A2513E">
      <w:pPr>
        <w:suppressAutoHyphens/>
        <w:ind w:firstLine="567"/>
        <w:jc w:val="both"/>
        <w:rPr>
          <w:szCs w:val="28"/>
        </w:rPr>
      </w:pPr>
      <w:r w:rsidRPr="00A2513E">
        <w:rPr>
          <w:color w:val="000000"/>
          <w:szCs w:val="28"/>
        </w:rPr>
        <w:t xml:space="preserve">1. Утвердить дислокацию дорожных знаков и светофорных объектов в </w:t>
      </w:r>
      <w:r w:rsidRPr="00A2513E">
        <w:rPr>
          <w:szCs w:val="28"/>
        </w:rPr>
        <w:t>р.п</w:t>
      </w:r>
      <w:proofErr w:type="gramStart"/>
      <w:r w:rsidRPr="00A2513E">
        <w:rPr>
          <w:szCs w:val="28"/>
        </w:rPr>
        <w:t>.Т</w:t>
      </w:r>
      <w:proofErr w:type="gramEnd"/>
      <w:r w:rsidRPr="00A2513E">
        <w:rPr>
          <w:szCs w:val="28"/>
        </w:rPr>
        <w:t>атищево Татищевского муниципального района Саратовской области согласно приложению.</w:t>
      </w:r>
    </w:p>
    <w:p w:rsidR="00A2513E" w:rsidRPr="00A2513E" w:rsidRDefault="00A2513E" w:rsidP="00A2513E">
      <w:pPr>
        <w:suppressAutoHyphens/>
        <w:ind w:firstLine="567"/>
        <w:jc w:val="both"/>
        <w:rPr>
          <w:szCs w:val="28"/>
        </w:rPr>
      </w:pPr>
      <w:r w:rsidRPr="00A2513E">
        <w:rPr>
          <w:szCs w:val="28"/>
        </w:rPr>
        <w:t>2. Признать утратившим силу постановления администрации Татищевского муниципального района Саратовской области:</w:t>
      </w:r>
    </w:p>
    <w:p w:rsidR="00A2513E" w:rsidRPr="00A2513E" w:rsidRDefault="00A2513E" w:rsidP="00A2513E">
      <w:pPr>
        <w:suppressAutoHyphens/>
        <w:ind w:firstLine="567"/>
        <w:jc w:val="both"/>
        <w:rPr>
          <w:szCs w:val="28"/>
        </w:rPr>
      </w:pPr>
      <w:r w:rsidRPr="00A2513E">
        <w:rPr>
          <w:szCs w:val="28"/>
        </w:rPr>
        <w:t>постановление администрации Татищевского муниципального района Саратовской области от 14.04.2022 № 431 «Об утверждении дислокации дорожных знаков и светофорных объектов в р.п</w:t>
      </w:r>
      <w:proofErr w:type="gramStart"/>
      <w:r w:rsidRPr="00A2513E">
        <w:rPr>
          <w:szCs w:val="28"/>
        </w:rPr>
        <w:t>.Т</w:t>
      </w:r>
      <w:proofErr w:type="gramEnd"/>
      <w:r w:rsidRPr="00A2513E">
        <w:rPr>
          <w:szCs w:val="28"/>
        </w:rPr>
        <w:t>атищево Татищевского муниципального района Саратовской области»;</w:t>
      </w:r>
    </w:p>
    <w:p w:rsidR="00A2513E" w:rsidRPr="00A2513E" w:rsidRDefault="00A2513E" w:rsidP="00A2513E">
      <w:pPr>
        <w:suppressAutoHyphens/>
        <w:ind w:firstLine="567"/>
        <w:jc w:val="both"/>
        <w:rPr>
          <w:szCs w:val="28"/>
        </w:rPr>
      </w:pPr>
      <w:r w:rsidRPr="00A2513E">
        <w:rPr>
          <w:szCs w:val="28"/>
        </w:rPr>
        <w:t>постановление администрации Татищевского муниципального района Саратовской области от 30.01.2024 № 55 «О внесении изменений в постановление администрации Татищевского муниципального района Саратовской области от 14.04.2022 № 431».</w:t>
      </w:r>
    </w:p>
    <w:p w:rsidR="00A2513E" w:rsidRPr="00A2513E" w:rsidRDefault="00A2513E" w:rsidP="00A2513E">
      <w:pPr>
        <w:suppressAutoHyphens/>
        <w:ind w:firstLine="567"/>
        <w:jc w:val="both"/>
        <w:rPr>
          <w:szCs w:val="28"/>
        </w:rPr>
      </w:pPr>
      <w:r w:rsidRPr="00A2513E">
        <w:rPr>
          <w:color w:val="000000"/>
          <w:szCs w:val="28"/>
        </w:rPr>
        <w:t xml:space="preserve">3. </w:t>
      </w:r>
      <w:proofErr w:type="gramStart"/>
      <w:r w:rsidRPr="00A2513E">
        <w:rPr>
          <w:color w:val="000000"/>
          <w:szCs w:val="28"/>
        </w:rPr>
        <w:t>Разместить</w:t>
      </w:r>
      <w:proofErr w:type="gramEnd"/>
      <w:r w:rsidRPr="00A2513E">
        <w:rPr>
          <w:color w:val="000000"/>
          <w:szCs w:val="28"/>
        </w:rPr>
        <w:t xml:space="preserve"> настоящее постановление на официальном сайте Татищевского муниципального района Саратовской области в сети «Интернет».</w:t>
      </w:r>
    </w:p>
    <w:p w:rsidR="00A2513E" w:rsidRPr="00A2513E" w:rsidRDefault="00A2513E" w:rsidP="00A2513E">
      <w:pPr>
        <w:suppressAutoHyphens/>
        <w:ind w:firstLine="567"/>
        <w:jc w:val="both"/>
        <w:rPr>
          <w:color w:val="000000"/>
          <w:szCs w:val="28"/>
        </w:rPr>
      </w:pPr>
      <w:r w:rsidRPr="00A2513E">
        <w:rPr>
          <w:color w:val="000000"/>
          <w:szCs w:val="28"/>
        </w:rPr>
        <w:t>4</w:t>
      </w:r>
      <w:r>
        <w:rPr>
          <w:color w:val="000000"/>
          <w:szCs w:val="28"/>
        </w:rPr>
        <w:t>.</w:t>
      </w:r>
      <w:r w:rsidRPr="00A2513E">
        <w:rPr>
          <w:color w:val="000000"/>
          <w:szCs w:val="28"/>
        </w:rPr>
        <w:t xml:space="preserve"> </w:t>
      </w:r>
      <w:proofErr w:type="gramStart"/>
      <w:r w:rsidRPr="00A2513E">
        <w:rPr>
          <w:color w:val="000000"/>
          <w:szCs w:val="28"/>
        </w:rPr>
        <w:t>Контроль за</w:t>
      </w:r>
      <w:proofErr w:type="gramEnd"/>
      <w:r w:rsidRPr="00A2513E">
        <w:rPr>
          <w:color w:val="000000"/>
          <w:szCs w:val="28"/>
        </w:rPr>
        <w:t xml:space="preserve"> исполнением настоящего распоряжения возложить на</w:t>
      </w:r>
      <w:r w:rsidRPr="00A2513E">
        <w:rPr>
          <w:szCs w:val="28"/>
        </w:rPr>
        <w:t xml:space="preserve"> заместителя главы администрации района</w:t>
      </w:r>
      <w:r>
        <w:rPr>
          <w:szCs w:val="28"/>
        </w:rPr>
        <w:t xml:space="preserve"> – </w:t>
      </w:r>
      <w:r w:rsidRPr="00A2513E">
        <w:rPr>
          <w:szCs w:val="28"/>
        </w:rPr>
        <w:t>начальника управления индустриальной, строительной и коммунальной политики администрации Татищевского муниципального района Киселева Д.А.</w:t>
      </w:r>
    </w:p>
    <w:p w:rsidR="00A2513E" w:rsidRPr="00A2513E" w:rsidRDefault="00A2513E" w:rsidP="00A2513E">
      <w:pPr>
        <w:suppressAutoHyphens/>
        <w:jc w:val="both"/>
        <w:rPr>
          <w:color w:val="000000"/>
          <w:szCs w:val="28"/>
        </w:rPr>
      </w:pPr>
    </w:p>
    <w:p w:rsidR="00A2513E" w:rsidRPr="00A2513E" w:rsidRDefault="00A2513E" w:rsidP="00A2513E">
      <w:pPr>
        <w:suppressAutoHyphens/>
        <w:rPr>
          <w:color w:val="000000"/>
          <w:szCs w:val="28"/>
        </w:rPr>
      </w:pPr>
    </w:p>
    <w:p w:rsidR="00A2513E" w:rsidRPr="00A2513E" w:rsidRDefault="00A2513E" w:rsidP="00A2513E">
      <w:pPr>
        <w:suppressAutoHyphens/>
        <w:rPr>
          <w:color w:val="000000"/>
          <w:szCs w:val="28"/>
        </w:rPr>
      </w:pPr>
      <w:r w:rsidRPr="00A2513E">
        <w:rPr>
          <w:color w:val="000000"/>
          <w:szCs w:val="28"/>
        </w:rPr>
        <w:t xml:space="preserve">   Глава Татищевского</w:t>
      </w:r>
    </w:p>
    <w:p w:rsidR="00A2513E" w:rsidRDefault="00A2513E" w:rsidP="00A2513E">
      <w:pPr>
        <w:suppressAutoHyphens/>
        <w:rPr>
          <w:szCs w:val="28"/>
        </w:rPr>
        <w:sectPr w:rsidR="00A2513E" w:rsidSect="00A2513E">
          <w:headerReference w:type="default" r:id="rId10"/>
          <w:pgSz w:w="11906" w:h="16838"/>
          <w:pgMar w:top="1134" w:right="1134" w:bottom="1134" w:left="1134" w:header="0" w:footer="0" w:gutter="0"/>
          <w:pgNumType w:start="1"/>
          <w:cols w:space="720"/>
          <w:formProt w:val="0"/>
          <w:titlePg/>
          <w:docGrid w:linePitch="381" w:charSpace="8192"/>
        </w:sectPr>
      </w:pPr>
      <w:r w:rsidRPr="00A2513E">
        <w:rPr>
          <w:color w:val="000000"/>
          <w:szCs w:val="28"/>
        </w:rPr>
        <w:t xml:space="preserve">муниципального района                                                                   </w:t>
      </w:r>
      <w:r w:rsidRPr="00A2513E">
        <w:rPr>
          <w:szCs w:val="28"/>
        </w:rPr>
        <w:t>А.В.Мордвинцев</w:t>
      </w:r>
    </w:p>
    <w:p w:rsidR="00A2513E" w:rsidRPr="00A2513E" w:rsidRDefault="00A2513E" w:rsidP="00A2513E">
      <w:pPr>
        <w:ind w:left="6024" w:hanging="360"/>
        <w:jc w:val="center"/>
        <w:rPr>
          <w:szCs w:val="28"/>
          <w:lang w:eastAsia="zh-CN"/>
        </w:rPr>
      </w:pPr>
      <w:r w:rsidRPr="00A2513E">
        <w:rPr>
          <w:szCs w:val="28"/>
          <w:lang w:eastAsia="zh-CN"/>
        </w:rPr>
        <w:lastRenderedPageBreak/>
        <w:t xml:space="preserve">Приложение </w:t>
      </w:r>
    </w:p>
    <w:p w:rsidR="00A2513E" w:rsidRPr="00A2513E" w:rsidRDefault="00A2513E" w:rsidP="00A2513E">
      <w:pPr>
        <w:ind w:left="6024" w:hanging="360"/>
        <w:jc w:val="center"/>
        <w:rPr>
          <w:szCs w:val="28"/>
          <w:lang w:eastAsia="zh-CN"/>
        </w:rPr>
      </w:pPr>
      <w:r w:rsidRPr="00A2513E">
        <w:rPr>
          <w:szCs w:val="28"/>
          <w:lang w:eastAsia="zh-CN"/>
        </w:rPr>
        <w:t>к постановлению</w:t>
      </w:r>
    </w:p>
    <w:p w:rsidR="00A2513E" w:rsidRPr="00A2513E" w:rsidRDefault="00A2513E" w:rsidP="00A2513E">
      <w:pPr>
        <w:ind w:left="6024" w:hanging="360"/>
        <w:jc w:val="center"/>
        <w:rPr>
          <w:szCs w:val="28"/>
          <w:lang w:eastAsia="zh-CN"/>
        </w:rPr>
      </w:pPr>
      <w:r w:rsidRPr="00A2513E">
        <w:rPr>
          <w:szCs w:val="28"/>
          <w:lang w:eastAsia="zh-CN"/>
        </w:rPr>
        <w:t>администрации Татищевского</w:t>
      </w:r>
    </w:p>
    <w:p w:rsidR="00A2513E" w:rsidRPr="00A2513E" w:rsidRDefault="00A2513E" w:rsidP="00A2513E">
      <w:pPr>
        <w:ind w:left="6024" w:hanging="360"/>
        <w:jc w:val="center"/>
        <w:rPr>
          <w:szCs w:val="28"/>
          <w:lang w:eastAsia="zh-CN"/>
        </w:rPr>
      </w:pPr>
      <w:r w:rsidRPr="00A2513E">
        <w:rPr>
          <w:szCs w:val="28"/>
          <w:lang w:eastAsia="zh-CN"/>
        </w:rPr>
        <w:t>муниципального района</w:t>
      </w:r>
    </w:p>
    <w:p w:rsidR="00A2513E" w:rsidRPr="00A2513E" w:rsidRDefault="00A2513E" w:rsidP="00A2513E">
      <w:pPr>
        <w:ind w:left="6024" w:hanging="360"/>
        <w:jc w:val="center"/>
        <w:rPr>
          <w:szCs w:val="28"/>
          <w:lang w:eastAsia="zh-CN"/>
        </w:rPr>
      </w:pPr>
      <w:r w:rsidRPr="00A2513E">
        <w:rPr>
          <w:szCs w:val="28"/>
          <w:lang w:eastAsia="zh-CN"/>
        </w:rPr>
        <w:t>Саратовской области</w:t>
      </w:r>
    </w:p>
    <w:p w:rsidR="00A2513E" w:rsidRDefault="00B2514C" w:rsidP="00A2513E">
      <w:pPr>
        <w:ind w:left="6024" w:hanging="360"/>
        <w:jc w:val="center"/>
        <w:rPr>
          <w:szCs w:val="28"/>
          <w:lang w:eastAsia="zh-CN"/>
        </w:rPr>
      </w:pPr>
      <w:r>
        <w:rPr>
          <w:szCs w:val="28"/>
          <w:lang w:eastAsia="zh-CN"/>
        </w:rPr>
        <w:t>от 13.01.2025 № 29</w:t>
      </w:r>
      <w:bookmarkStart w:id="0" w:name="_GoBack"/>
      <w:bookmarkEnd w:id="0"/>
    </w:p>
    <w:p w:rsidR="00A2513E" w:rsidRPr="00A2513E" w:rsidRDefault="00A2513E" w:rsidP="00A2513E">
      <w:pPr>
        <w:ind w:left="6024" w:hanging="360"/>
        <w:jc w:val="center"/>
        <w:rPr>
          <w:szCs w:val="28"/>
          <w:lang w:eastAsia="zh-CN"/>
        </w:rPr>
      </w:pPr>
    </w:p>
    <w:p w:rsidR="00A2513E" w:rsidRPr="00A2513E" w:rsidRDefault="00A2513E" w:rsidP="00A2513E">
      <w:pPr>
        <w:suppressAutoHyphens/>
        <w:jc w:val="center"/>
        <w:rPr>
          <w:szCs w:val="28"/>
          <w:lang w:eastAsia="zh-CN"/>
        </w:rPr>
      </w:pPr>
      <w:r w:rsidRPr="00A2513E">
        <w:rPr>
          <w:szCs w:val="28"/>
          <w:lang w:eastAsia="zh-CN"/>
        </w:rPr>
        <w:t>Дислокация дорожных знаков и светофорных объектов в р.п</w:t>
      </w:r>
      <w:proofErr w:type="gramStart"/>
      <w:r w:rsidRPr="00A2513E">
        <w:rPr>
          <w:szCs w:val="28"/>
          <w:lang w:eastAsia="zh-CN"/>
        </w:rPr>
        <w:t>.Т</w:t>
      </w:r>
      <w:proofErr w:type="gramEnd"/>
      <w:r w:rsidRPr="00A2513E">
        <w:rPr>
          <w:szCs w:val="28"/>
          <w:lang w:eastAsia="zh-CN"/>
        </w:rPr>
        <w:t xml:space="preserve">атищево </w:t>
      </w:r>
    </w:p>
    <w:p w:rsidR="00A2513E" w:rsidRPr="00A2513E" w:rsidRDefault="00A2513E" w:rsidP="00A2513E">
      <w:pPr>
        <w:suppressAutoHyphens/>
        <w:jc w:val="center"/>
        <w:rPr>
          <w:szCs w:val="28"/>
          <w:lang w:eastAsia="zh-CN"/>
        </w:rPr>
      </w:pPr>
      <w:r w:rsidRPr="00A2513E">
        <w:rPr>
          <w:szCs w:val="28"/>
          <w:lang w:eastAsia="zh-CN"/>
        </w:rPr>
        <w:t>Татищевского муниципального района Саратовской области</w:t>
      </w:r>
    </w:p>
    <w:p w:rsidR="00A2513E" w:rsidRPr="00A2513E" w:rsidRDefault="00A2513E" w:rsidP="00A2513E">
      <w:pPr>
        <w:suppressAutoHyphens/>
        <w:jc w:val="center"/>
        <w:rPr>
          <w:szCs w:val="28"/>
          <w:lang w:eastAsia="zh-CN"/>
        </w:rPr>
      </w:pPr>
    </w:p>
    <w:tbl>
      <w:tblPr>
        <w:tblW w:w="5000" w:type="pct"/>
        <w:tblLook w:val="0000" w:firstRow="0" w:lastRow="0" w:firstColumn="0" w:lastColumn="0" w:noHBand="0" w:noVBand="0"/>
      </w:tblPr>
      <w:tblGrid>
        <w:gridCol w:w="547"/>
        <w:gridCol w:w="2113"/>
        <w:gridCol w:w="143"/>
        <w:gridCol w:w="1932"/>
        <w:gridCol w:w="509"/>
        <w:gridCol w:w="4610"/>
      </w:tblGrid>
      <w:tr w:rsidR="00A2513E" w:rsidRPr="00A2513E" w:rsidTr="00A2513E">
        <w:trPr>
          <w:cantSplit/>
          <w:trHeight w:val="1465"/>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w:t>
            </w:r>
          </w:p>
          <w:p w:rsidR="00A2513E" w:rsidRPr="00A2513E" w:rsidRDefault="00A2513E" w:rsidP="00A2513E">
            <w:pPr>
              <w:suppressAutoHyphens/>
              <w:snapToGrid w:val="0"/>
              <w:jc w:val="center"/>
              <w:rPr>
                <w:sz w:val="24"/>
                <w:szCs w:val="24"/>
                <w:lang w:eastAsia="zh-CN"/>
              </w:rPr>
            </w:pPr>
            <w:proofErr w:type="gramStart"/>
            <w:r w:rsidRPr="00A2513E">
              <w:rPr>
                <w:sz w:val="24"/>
                <w:szCs w:val="24"/>
                <w:lang w:eastAsia="zh-CN"/>
              </w:rPr>
              <w:t>п</w:t>
            </w:r>
            <w:proofErr w:type="gramEnd"/>
            <w:r w:rsidRPr="00A2513E">
              <w:rPr>
                <w:sz w:val="24"/>
                <w:szCs w:val="24"/>
                <w:lang w:eastAsia="zh-CN"/>
              </w:rPr>
              <w:t>/п</w:t>
            </w:r>
          </w:p>
        </w:tc>
        <w:tc>
          <w:tcPr>
            <w:tcW w:w="1043"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 дорожного знака в соответствии с ПДД</w:t>
            </w:r>
          </w:p>
        </w:tc>
        <w:tc>
          <w:tcPr>
            <w:tcW w:w="1059"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ind w:left="-108" w:right="-108"/>
              <w:jc w:val="center"/>
              <w:rPr>
                <w:sz w:val="24"/>
                <w:szCs w:val="24"/>
                <w:lang w:eastAsia="zh-CN"/>
              </w:rPr>
            </w:pPr>
            <w:r w:rsidRPr="00A2513E">
              <w:rPr>
                <w:sz w:val="24"/>
                <w:szCs w:val="24"/>
                <w:lang w:eastAsia="zh-CN"/>
              </w:rPr>
              <w:t>Наименование</w:t>
            </w:r>
          </w:p>
          <w:p w:rsidR="00A2513E" w:rsidRPr="00A2513E" w:rsidRDefault="00A2513E" w:rsidP="00A2513E">
            <w:pPr>
              <w:suppressAutoHyphens/>
              <w:ind w:left="-108" w:right="-108"/>
              <w:jc w:val="center"/>
              <w:rPr>
                <w:sz w:val="24"/>
                <w:szCs w:val="24"/>
                <w:lang w:eastAsia="zh-CN"/>
              </w:rPr>
            </w:pPr>
            <w:r w:rsidRPr="00A2513E">
              <w:rPr>
                <w:sz w:val="24"/>
                <w:szCs w:val="24"/>
                <w:lang w:eastAsia="zh-CN"/>
              </w:rPr>
              <w:t>дорожного знака</w:t>
            </w:r>
          </w:p>
        </w:tc>
        <w:tc>
          <w:tcPr>
            <w:tcW w:w="266" w:type="pct"/>
            <w:tcBorders>
              <w:top w:val="single" w:sz="4" w:space="0" w:color="000000"/>
              <w:left w:val="single" w:sz="4" w:space="0" w:color="000000"/>
              <w:bottom w:val="single" w:sz="4" w:space="0" w:color="000000"/>
            </w:tcBorders>
            <w:shd w:val="clear" w:color="auto" w:fill="auto"/>
            <w:textDirection w:val="btLr"/>
            <w:vAlign w:val="center"/>
          </w:tcPr>
          <w:p w:rsidR="00A2513E" w:rsidRPr="00A2513E" w:rsidRDefault="00A2513E" w:rsidP="00A2513E">
            <w:pPr>
              <w:suppressAutoHyphens/>
              <w:snapToGrid w:val="0"/>
              <w:ind w:left="113" w:right="113"/>
              <w:jc w:val="center"/>
              <w:rPr>
                <w:sz w:val="24"/>
                <w:szCs w:val="24"/>
                <w:lang w:eastAsia="zh-CN"/>
              </w:rPr>
            </w:pPr>
            <w:r w:rsidRPr="00A2513E">
              <w:rPr>
                <w:sz w:val="24"/>
                <w:szCs w:val="24"/>
                <w:lang w:eastAsia="zh-CN"/>
              </w:rPr>
              <w:t>Количество</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Место установки</w:t>
            </w:r>
          </w:p>
          <w:p w:rsidR="00A2513E" w:rsidRPr="00A2513E" w:rsidRDefault="00A2513E" w:rsidP="00A2513E">
            <w:pPr>
              <w:suppressAutoHyphens/>
              <w:jc w:val="center"/>
              <w:rPr>
                <w:lang w:eastAsia="zh-CN"/>
              </w:rPr>
            </w:pPr>
            <w:r w:rsidRPr="00A2513E">
              <w:rPr>
                <w:sz w:val="24"/>
                <w:szCs w:val="24"/>
                <w:lang w:eastAsia="zh-CN"/>
              </w:rPr>
              <w:t>дорожных знаков</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1043"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1059"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ind w:left="-108" w:right="-108"/>
              <w:jc w:val="center"/>
              <w:rPr>
                <w:sz w:val="24"/>
                <w:szCs w:val="24"/>
                <w:lang w:eastAsia="zh-CN"/>
              </w:rPr>
            </w:pPr>
            <w:r w:rsidRPr="00A2513E">
              <w:rPr>
                <w:sz w:val="24"/>
                <w:szCs w:val="24"/>
                <w:lang w:eastAsia="zh-CN"/>
              </w:rPr>
              <w:t>3</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5</w:t>
            </w: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1.1</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0B8771AE" wp14:editId="6620DC60">
                  <wp:extent cx="691515" cy="59626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 cy="596265"/>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Железнодорожный переезд со шлагбаумом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 xml:space="preserve">рупской – с правой стороны, движение транспорта в сторону ул.Красноармейская за 5 м до </w:t>
            </w:r>
            <w:r w:rsidRPr="00A2513E">
              <w:rPr>
                <w:bCs/>
                <w:sz w:val="24"/>
                <w:szCs w:val="24"/>
                <w:lang w:eastAsia="zh-CN"/>
              </w:rPr>
              <w:t xml:space="preserve">шлагбаума </w:t>
            </w:r>
            <w:r w:rsidRPr="00A2513E">
              <w:rPr>
                <w:sz w:val="24"/>
                <w:szCs w:val="24"/>
                <w:lang w:eastAsia="zh-CN"/>
              </w:rPr>
              <w:t>многопутного ж/д переезда на одной опоре со знаком 1.33 «Прочие опасности»;</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 xml:space="preserve">рупской – с правой стороны, движение транспорта со стороны ул.Красноармейская за 50 м до </w:t>
            </w:r>
            <w:r w:rsidRPr="00A2513E">
              <w:rPr>
                <w:bCs/>
                <w:sz w:val="24"/>
                <w:szCs w:val="24"/>
                <w:lang w:eastAsia="zh-CN"/>
              </w:rPr>
              <w:t xml:space="preserve">шлагбаума </w:t>
            </w:r>
            <w:r w:rsidRPr="00A2513E">
              <w:rPr>
                <w:sz w:val="24"/>
                <w:szCs w:val="24"/>
                <w:lang w:eastAsia="zh-CN"/>
              </w:rPr>
              <w:t>многопутного ж/д переезда, на одной опоре со знаком 1.33 «Прочие опасности»</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ind w:left="-108" w:right="-108"/>
              <w:jc w:val="center"/>
              <w:rPr>
                <w:sz w:val="24"/>
                <w:szCs w:val="24"/>
                <w:lang w:eastAsia="zh-CN"/>
              </w:rPr>
            </w:pPr>
            <w:r w:rsidRPr="00A2513E">
              <w:rPr>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1.2</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15B3499C" wp14:editId="1A1BAD62">
                  <wp:extent cx="787400" cy="6838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00" cy="683895"/>
                          </a:xfrm>
                          <a:prstGeom prst="rect">
                            <a:avLst/>
                          </a:prstGeom>
                          <a:solidFill>
                            <a:srgbClr val="FFFFFF"/>
                          </a:solid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ind w:left="-108" w:right="-108"/>
              <w:jc w:val="center"/>
              <w:rPr>
                <w:sz w:val="24"/>
                <w:szCs w:val="24"/>
                <w:lang w:eastAsia="zh-CN"/>
              </w:rPr>
            </w:pPr>
            <w:r w:rsidRPr="00A2513E">
              <w:rPr>
                <w:bCs/>
                <w:sz w:val="24"/>
                <w:szCs w:val="24"/>
                <w:lang w:eastAsia="zh-CN"/>
              </w:rPr>
              <w:t>Железнодорожный переезд без шлагбаума</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 транспорта со стороны ул.Красноармейская за 15 м до однопутного ж/д переезда;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движение транспорта в сторону ул.Красноармейская за 50 м до однопутного ж/д переезда;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подъезд к железнодорожному переезду 816 км со стороны п</w:t>
            </w:r>
            <w:proofErr w:type="gramStart"/>
            <w:r w:rsidRPr="00A2513E">
              <w:rPr>
                <w:sz w:val="24"/>
                <w:szCs w:val="24"/>
                <w:lang w:eastAsia="zh-CN"/>
              </w:rPr>
              <w:t>.С</w:t>
            </w:r>
            <w:proofErr w:type="gramEnd"/>
            <w:r w:rsidRPr="00A2513E">
              <w:rPr>
                <w:sz w:val="24"/>
                <w:szCs w:val="24"/>
                <w:lang w:eastAsia="zh-CN"/>
              </w:rPr>
              <w:t>ветлый за 50 м до ж/д переезда;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 xml:space="preserve">подъезд к железнодорожному переезду 816 км со стороны трассы Тамбов-Ртищево-Саратов за 50 м </w:t>
            </w:r>
            <w:proofErr w:type="gramStart"/>
            <w:r w:rsidRPr="00A2513E">
              <w:rPr>
                <w:sz w:val="24"/>
                <w:szCs w:val="24"/>
                <w:lang w:eastAsia="zh-CN"/>
              </w:rPr>
              <w:t>до ж</w:t>
            </w:r>
            <w:proofErr w:type="gramEnd"/>
            <w:r w:rsidRPr="00A2513E">
              <w:rPr>
                <w:sz w:val="24"/>
                <w:szCs w:val="24"/>
                <w:lang w:eastAsia="zh-CN"/>
              </w:rPr>
              <w:t>/д переезда</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rPr>
          <w:trHeight w:val="1670"/>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w:t>
            </w:r>
          </w:p>
        </w:tc>
        <w:tc>
          <w:tcPr>
            <w:tcW w:w="1043"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1.3.1</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32D7358F" wp14:editId="052E8831">
                  <wp:extent cx="778721" cy="556592"/>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145" cy="556895"/>
                          </a:xfrm>
                          <a:prstGeom prst="rect">
                            <a:avLst/>
                          </a:prstGeom>
                          <a:solidFill>
                            <a:srgbClr val="FFFFFF"/>
                          </a:solidFill>
                          <a:ln>
                            <a:noFill/>
                          </a:ln>
                        </pic:spPr>
                      </pic:pic>
                    </a:graphicData>
                  </a:graphic>
                </wp:inline>
              </w:drawing>
            </w:r>
          </w:p>
        </w:tc>
        <w:tc>
          <w:tcPr>
            <w:tcW w:w="1059"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Однопутная железная дорога</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на одной опоре со светофорной сигнализацией перед ж/д переездом, в обоих направлениях</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1.3.2</w:t>
            </w:r>
          </w:p>
          <w:p w:rsidR="00A2513E" w:rsidRPr="00A2513E" w:rsidRDefault="00A2513E" w:rsidP="00A2513E">
            <w:pPr>
              <w:suppressAutoHyphens/>
              <w:snapToGrid w:val="0"/>
              <w:jc w:val="center"/>
              <w:rPr>
                <w:sz w:val="24"/>
                <w:szCs w:val="24"/>
                <w:lang w:eastAsia="zh-CN"/>
              </w:rPr>
            </w:pPr>
            <w:r w:rsidRPr="00A2513E">
              <w:rPr>
                <w:noProof/>
                <w:sz w:val="24"/>
                <w:szCs w:val="24"/>
              </w:rPr>
              <w:lastRenderedPageBreak/>
              <w:drawing>
                <wp:inline distT="0" distB="0" distL="0" distR="0" wp14:anchorId="652B8016" wp14:editId="50DDC659">
                  <wp:extent cx="787400" cy="8267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7400" cy="826770"/>
                          </a:xfrm>
                          <a:prstGeom prst="rect">
                            <a:avLst/>
                          </a:prstGeom>
                          <a:solidFill>
                            <a:srgbClr val="FFFFFF"/>
                          </a:solid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lastRenderedPageBreak/>
              <w:t>Многопутная железная дорога</w:t>
            </w:r>
          </w:p>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lastRenderedPageBreak/>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 xml:space="preserve">рупской – с правой стороны, движением транспорта от </w:t>
            </w:r>
            <w:r w:rsidRPr="00A2513E">
              <w:rPr>
                <w:sz w:val="24"/>
                <w:szCs w:val="24"/>
                <w:lang w:eastAsia="zh-CN"/>
              </w:rPr>
              <w:lastRenderedPageBreak/>
              <w:t>ул.Красноармейская за 25 м до шлагбаума многопутного ж/д переезда;</w:t>
            </w:r>
          </w:p>
          <w:p w:rsidR="00A2513E" w:rsidRPr="00A2513E" w:rsidRDefault="00A2513E" w:rsidP="00A2513E">
            <w:pPr>
              <w:suppressAutoHyphens/>
              <w:snapToGrid w:val="0"/>
              <w:jc w:val="both"/>
              <w:rPr>
                <w:sz w:val="24"/>
                <w:szCs w:val="24"/>
                <w:lang w:eastAsia="zh-CN"/>
              </w:rPr>
            </w:pP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ул.Красноармейская за 15 м до шлагбаума многопутного ж/д переезда</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rPr>
          <w:trHeight w:val="1378"/>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r w:rsidRPr="00A2513E">
              <w:rPr>
                <w:sz w:val="24"/>
                <w:szCs w:val="24"/>
                <w:lang w:eastAsia="zh-CN"/>
              </w:rPr>
              <w:t>5</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1.7</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670F35EC" wp14:editId="4D9486A9">
                  <wp:extent cx="683895" cy="596265"/>
                  <wp:effectExtent l="0" t="0" r="1905" b="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895" cy="596265"/>
                          </a:xfrm>
                          <a:prstGeom prst="rect">
                            <a:avLst/>
                          </a:prstGeom>
                          <a:noFill/>
                          <a:ln>
                            <a:noFill/>
                          </a:ln>
                        </pic:spPr>
                      </pic:pic>
                    </a:graphicData>
                  </a:graphic>
                </wp:inline>
              </w:drawing>
            </w:r>
          </w:p>
          <w:p w:rsidR="00A2513E" w:rsidRPr="00A2513E" w:rsidRDefault="00A2513E" w:rsidP="00A2513E">
            <w:pPr>
              <w:suppressAutoHyphens/>
              <w:snapToGrid w:val="0"/>
              <w:jc w:val="center"/>
              <w:rPr>
                <w:bCs/>
                <w:sz w:val="24"/>
                <w:szCs w:val="24"/>
                <w:lang w:eastAsia="zh-CN"/>
              </w:rPr>
            </w:pP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r w:rsidRPr="00A2513E">
              <w:rPr>
                <w:bCs/>
                <w:sz w:val="24"/>
                <w:szCs w:val="24"/>
                <w:lang w:eastAsia="zh-CN"/>
              </w:rPr>
              <w:t>Пересечение с круговым движением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ФОК «Энергия» за 25 м до кольца;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от ФОК «Энергия» за 25 м до кольца;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b/>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на съезде к многоквартирным домам за 25 м не доезжая кольца</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r w:rsidRPr="00A2513E">
              <w:rPr>
                <w:sz w:val="24"/>
                <w:szCs w:val="24"/>
                <w:lang w:eastAsia="zh-CN"/>
              </w:rPr>
              <w:t>6</w:t>
            </w:r>
          </w:p>
        </w:tc>
        <w:tc>
          <w:tcPr>
            <w:tcW w:w="1043"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1.8</w:t>
            </w:r>
          </w:p>
          <w:p w:rsidR="00A2513E" w:rsidRPr="00A2513E" w:rsidRDefault="00A2513E" w:rsidP="00A2513E">
            <w:pPr>
              <w:suppressAutoHyphens/>
              <w:snapToGrid w:val="0"/>
              <w:jc w:val="center"/>
              <w:rPr>
                <w:bCs/>
                <w:sz w:val="24"/>
                <w:szCs w:val="24"/>
                <w:lang w:eastAsia="zh-CN"/>
              </w:rPr>
            </w:pPr>
            <w:r w:rsidRPr="00A2513E">
              <w:rPr>
                <w:noProof/>
                <w:sz w:val="24"/>
                <w:szCs w:val="24"/>
              </w:rPr>
              <w:drawing>
                <wp:inline distT="0" distB="0" distL="0" distR="0" wp14:anchorId="55FED8C3" wp14:editId="2CCE82BD">
                  <wp:extent cx="683895" cy="596265"/>
                  <wp:effectExtent l="0" t="0" r="1905" b="0"/>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3895" cy="596265"/>
                          </a:xfrm>
                          <a:prstGeom prst="rect">
                            <a:avLst/>
                          </a:prstGeom>
                          <a:noFill/>
                          <a:ln>
                            <a:noFill/>
                          </a:ln>
                        </pic:spPr>
                      </pic:pic>
                    </a:graphicData>
                  </a:graphic>
                </wp:inline>
              </w:drawing>
            </w:r>
          </w:p>
        </w:tc>
        <w:tc>
          <w:tcPr>
            <w:tcW w:w="1059"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r w:rsidRPr="00A2513E">
              <w:rPr>
                <w:bCs/>
                <w:sz w:val="24"/>
                <w:szCs w:val="24"/>
                <w:lang w:eastAsia="zh-CN"/>
              </w:rPr>
              <w:t>Светофорное регулирование</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b/>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перекрестку с ул.Дорожная за 50 м до стоп-линии светофора, на одной опоре со знаком 3.27 «Остановка запрещена»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Светофор типа Т</w:t>
            </w:r>
            <w:proofErr w:type="gramStart"/>
            <w:r w:rsidRPr="00A2513E">
              <w:rPr>
                <w:bCs/>
                <w:sz w:val="24"/>
                <w:szCs w:val="24"/>
                <w:lang w:eastAsia="zh-CN"/>
              </w:rPr>
              <w:t>7</w:t>
            </w:r>
            <w:proofErr w:type="gramEnd"/>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 xml:space="preserve">кольная, перед входом на территорию «Татищевского лицея», в обоих направлениях </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r w:rsidRPr="00A2513E">
              <w:rPr>
                <w:sz w:val="24"/>
                <w:szCs w:val="24"/>
                <w:lang w:eastAsia="zh-CN"/>
              </w:rPr>
              <w:t>7</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1.17</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097A5498" wp14:editId="350C0D15">
                  <wp:extent cx="707390" cy="628015"/>
                  <wp:effectExtent l="0" t="0" r="0" b="635"/>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 cy="628015"/>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Искусственная неровность</w:t>
            </w:r>
          </w:p>
          <w:p w:rsidR="00A2513E" w:rsidRPr="00A2513E" w:rsidRDefault="00A2513E" w:rsidP="00A2513E">
            <w:pPr>
              <w:suppressAutoHyphens/>
              <w:autoSpaceDE w:val="0"/>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обоих сторон с правой стороны за 25 м до въезда на мост через р.Идолга;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обоих сторон с правой стороны возле главного входа на территорию «Татищевского Лицея» за</w:t>
            </w:r>
          </w:p>
          <w:p w:rsidR="00A2513E" w:rsidRPr="00A2513E" w:rsidRDefault="00A2513E" w:rsidP="00A2513E">
            <w:pPr>
              <w:suppressAutoHyphens/>
              <w:snapToGrid w:val="0"/>
              <w:jc w:val="both"/>
              <w:rPr>
                <w:sz w:val="24"/>
                <w:szCs w:val="24"/>
                <w:lang w:eastAsia="zh-CN"/>
              </w:rPr>
            </w:pPr>
            <w:r w:rsidRPr="00A2513E">
              <w:rPr>
                <w:sz w:val="24"/>
                <w:szCs w:val="24"/>
                <w:lang w:eastAsia="zh-CN"/>
              </w:rPr>
              <w:t>25 м до искусственной неровности;</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обоих сторон с правой стороны возле главного входа на территорию детского сада «Пирамидка» за 25 м до искусственной неровности</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r w:rsidRPr="00A2513E">
              <w:rPr>
                <w:sz w:val="24"/>
                <w:szCs w:val="24"/>
                <w:lang w:eastAsia="zh-CN"/>
              </w:rPr>
              <w:t>8</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1.23</w:t>
            </w:r>
          </w:p>
          <w:p w:rsidR="00A2513E" w:rsidRPr="00A2513E" w:rsidRDefault="00A2513E" w:rsidP="00A2513E">
            <w:pPr>
              <w:suppressAutoHyphens/>
              <w:snapToGrid w:val="0"/>
              <w:jc w:val="center"/>
              <w:rPr>
                <w:sz w:val="24"/>
                <w:szCs w:val="24"/>
                <w:lang w:eastAsia="zh-CN"/>
              </w:rPr>
            </w:pPr>
            <w:r w:rsidRPr="00A2513E">
              <w:rPr>
                <w:bCs/>
                <w:noProof/>
                <w:sz w:val="24"/>
                <w:szCs w:val="24"/>
              </w:rPr>
              <w:drawing>
                <wp:inline distT="0" distB="0" distL="0" distR="0" wp14:anchorId="2A5EAB82" wp14:editId="0CE65BA4">
                  <wp:extent cx="707390" cy="628015"/>
                  <wp:effectExtent l="0" t="0" r="0" b="635"/>
                  <wp:docPr id="9"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7390" cy="628015"/>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r w:rsidRPr="00A2513E">
              <w:rPr>
                <w:bCs/>
                <w:sz w:val="24"/>
                <w:szCs w:val="24"/>
                <w:lang w:eastAsia="zh-CN"/>
              </w:rPr>
              <w:t>Дети</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от прокуратуры Татищевского района за 90 м до перекрестка с ул.Школьная с двух сторон на одной стойке;</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за 35 м после перекрестка с ул.Дорожная;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 xml:space="preserve">кольная с правой стороны </w:t>
            </w:r>
            <w:r w:rsidRPr="00A2513E">
              <w:rPr>
                <w:sz w:val="24"/>
                <w:szCs w:val="24"/>
                <w:lang w:eastAsia="zh-CN"/>
              </w:rPr>
              <w:lastRenderedPageBreak/>
              <w:t>движением транспорта от перекрестка с ул.Лапшова за 15 м;</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с правой стороны, движением транспорта к ФОК «Энергия» за 50 м до главного входа на территорию «Татищевского лицея»;</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с правой стороны, движением транспорта от ФОК «Энергия», около многоквартирного дома Северная 1 квартал 14, на одной опоре со знаком 5.24 «Ограничение максимальной скорости»</w:t>
            </w:r>
          </w:p>
        </w:tc>
      </w:tr>
      <w:tr w:rsidR="00A2513E" w:rsidRPr="00A2513E" w:rsidTr="00A2513E">
        <w:tc>
          <w:tcPr>
            <w:tcW w:w="285" w:type="pct"/>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 xml:space="preserve">улица Крупской между домами №21(школа искусств) и домом №19(развитие) </w:t>
            </w:r>
            <w:proofErr w:type="gramStart"/>
            <w:r w:rsidRPr="00A2513E">
              <w:rPr>
                <w:sz w:val="24"/>
                <w:szCs w:val="24"/>
                <w:lang w:eastAsia="zh-CN"/>
              </w:rPr>
              <w:t>при</w:t>
            </w:r>
            <w:proofErr w:type="gramEnd"/>
            <w:r w:rsidRPr="00A2513E">
              <w:rPr>
                <w:sz w:val="24"/>
                <w:szCs w:val="24"/>
                <w:lang w:eastAsia="zh-CN"/>
              </w:rPr>
              <w:t xml:space="preserve"> направление движения во двор</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7</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9</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r w:rsidRPr="00A2513E">
              <w:rPr>
                <w:bCs/>
                <w:sz w:val="24"/>
                <w:szCs w:val="24"/>
                <w:lang w:eastAsia="zh-CN"/>
              </w:rPr>
              <w:t>1.33</w:t>
            </w:r>
          </w:p>
          <w:p w:rsidR="00A2513E" w:rsidRPr="00A2513E" w:rsidRDefault="00A2513E" w:rsidP="00A2513E">
            <w:pPr>
              <w:suppressAutoHyphens/>
              <w:snapToGrid w:val="0"/>
              <w:jc w:val="center"/>
              <w:rPr>
                <w:bCs/>
                <w:sz w:val="24"/>
                <w:szCs w:val="24"/>
                <w:lang w:eastAsia="zh-CN"/>
              </w:rPr>
            </w:pPr>
            <w:r w:rsidRPr="00A2513E">
              <w:rPr>
                <w:bCs/>
                <w:noProof/>
                <w:sz w:val="24"/>
                <w:szCs w:val="24"/>
              </w:rPr>
              <w:drawing>
                <wp:inline distT="0" distB="0" distL="0" distR="0" wp14:anchorId="7C566C01" wp14:editId="1A7A62DE">
                  <wp:extent cx="723265" cy="628015"/>
                  <wp:effectExtent l="0" t="0" r="635" b="635"/>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265" cy="628015"/>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r w:rsidRPr="00A2513E">
              <w:rPr>
                <w:sz w:val="24"/>
                <w:szCs w:val="24"/>
                <w:lang w:eastAsia="zh-CN"/>
              </w:rPr>
              <w:t>Прочие опасности</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autoSpaceDE w:val="0"/>
              <w:snapToGrid w:val="0"/>
              <w:jc w:val="both"/>
              <w:rPr>
                <w:bCs/>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 xml:space="preserve">рупской – с правой стороны, движение транспорта в сторону ул.Красноармейская за 5 м до </w:t>
            </w:r>
            <w:r w:rsidRPr="00A2513E">
              <w:rPr>
                <w:bCs/>
                <w:sz w:val="24"/>
                <w:szCs w:val="24"/>
                <w:lang w:eastAsia="zh-CN"/>
              </w:rPr>
              <w:t xml:space="preserve">шлагбаума </w:t>
            </w:r>
            <w:r w:rsidRPr="00A2513E">
              <w:rPr>
                <w:sz w:val="24"/>
                <w:szCs w:val="24"/>
                <w:lang w:eastAsia="zh-CN"/>
              </w:rPr>
              <w:t>многопутного ж/д переезда на одной опоре со знаком 1.1 «</w:t>
            </w:r>
            <w:r w:rsidRPr="00A2513E">
              <w:rPr>
                <w:bCs/>
                <w:sz w:val="24"/>
                <w:szCs w:val="24"/>
                <w:lang w:eastAsia="zh-CN"/>
              </w:rPr>
              <w:t>Железнодорожный переезд со шлагбаумом</w:t>
            </w:r>
            <w:r w:rsidRPr="00A2513E">
              <w:rPr>
                <w:sz w:val="24"/>
                <w:szCs w:val="24"/>
                <w:lang w:eastAsia="zh-CN"/>
              </w:rPr>
              <w:t>»;</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 xml:space="preserve">рупской – с правой стороны, движение транспорта со стороны ул.Красноармейская за 50 м до </w:t>
            </w:r>
            <w:r w:rsidRPr="00A2513E">
              <w:rPr>
                <w:bCs/>
                <w:sz w:val="24"/>
                <w:szCs w:val="24"/>
                <w:lang w:eastAsia="zh-CN"/>
              </w:rPr>
              <w:t xml:space="preserve">шлагбаума </w:t>
            </w:r>
            <w:r w:rsidRPr="00A2513E">
              <w:rPr>
                <w:sz w:val="24"/>
                <w:szCs w:val="24"/>
                <w:lang w:eastAsia="zh-CN"/>
              </w:rPr>
              <w:t>многопутного ж/д переезда, на одной опоре со знаком 1.1 «</w:t>
            </w:r>
            <w:r w:rsidRPr="00A2513E">
              <w:rPr>
                <w:bCs/>
                <w:sz w:val="24"/>
                <w:szCs w:val="24"/>
                <w:lang w:eastAsia="zh-CN"/>
              </w:rPr>
              <w:t>Железнодорожный переезд со шлагбаумом</w:t>
            </w:r>
            <w:r w:rsidRPr="00A2513E">
              <w:rPr>
                <w:sz w:val="24"/>
                <w:szCs w:val="24"/>
                <w:lang w:eastAsia="zh-CN"/>
              </w:rPr>
              <w:t>»</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10</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1.34.3</w:t>
            </w:r>
          </w:p>
          <w:p w:rsidR="00A2513E" w:rsidRPr="00A2513E" w:rsidRDefault="00A2513E" w:rsidP="00A2513E">
            <w:pPr>
              <w:suppressAutoHyphens/>
              <w:snapToGrid w:val="0"/>
              <w:jc w:val="center"/>
              <w:rPr>
                <w:bCs/>
                <w:sz w:val="24"/>
                <w:szCs w:val="24"/>
                <w:lang w:eastAsia="zh-CN"/>
              </w:rPr>
            </w:pPr>
            <w:r w:rsidRPr="00A2513E">
              <w:rPr>
                <w:noProof/>
                <w:sz w:val="24"/>
                <w:szCs w:val="24"/>
              </w:rPr>
              <w:drawing>
                <wp:inline distT="0" distB="0" distL="0" distR="0" wp14:anchorId="642FA5E7" wp14:editId="12FC8528">
                  <wp:extent cx="1113155" cy="26225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3155" cy="262255"/>
                          </a:xfrm>
                          <a:prstGeom prst="rect">
                            <a:avLst/>
                          </a:prstGeom>
                          <a:solidFill>
                            <a:srgbClr val="FFFFFF"/>
                          </a:solid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ind w:left="-108" w:right="-108"/>
              <w:jc w:val="center"/>
              <w:rPr>
                <w:sz w:val="24"/>
                <w:szCs w:val="24"/>
                <w:lang w:eastAsia="zh-CN"/>
              </w:rPr>
            </w:pPr>
            <w:r w:rsidRPr="00A2513E">
              <w:rPr>
                <w:bCs/>
                <w:sz w:val="24"/>
                <w:szCs w:val="24"/>
                <w:lang w:eastAsia="zh-CN"/>
              </w:rPr>
              <w:t>Направление поворота</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пересечении ул</w:t>
            </w:r>
            <w:proofErr w:type="gramStart"/>
            <w:r w:rsidRPr="00A2513E">
              <w:rPr>
                <w:sz w:val="24"/>
                <w:szCs w:val="24"/>
                <w:lang w:eastAsia="zh-CN"/>
              </w:rPr>
              <w:t>.Л</w:t>
            </w:r>
            <w:proofErr w:type="gramEnd"/>
            <w:r w:rsidRPr="00A2513E">
              <w:rPr>
                <w:sz w:val="24"/>
                <w:szCs w:val="24"/>
                <w:lang w:eastAsia="zh-CN"/>
              </w:rPr>
              <w:t>апшова и ул.Школьной по ул.Лапшова, направление движения транспорта с ул.Школьной между стойками светофоров;</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b/>
                <w:sz w:val="24"/>
                <w:szCs w:val="24"/>
                <w:lang w:eastAsia="zh-CN"/>
              </w:rPr>
            </w:pPr>
            <w:r w:rsidRPr="00A2513E">
              <w:rPr>
                <w:sz w:val="24"/>
                <w:szCs w:val="24"/>
                <w:lang w:eastAsia="zh-CN"/>
              </w:rPr>
              <w:t>на пересечении ул</w:t>
            </w:r>
            <w:proofErr w:type="gramStart"/>
            <w:r w:rsidRPr="00A2513E">
              <w:rPr>
                <w:sz w:val="24"/>
                <w:szCs w:val="24"/>
                <w:lang w:eastAsia="zh-CN"/>
              </w:rPr>
              <w:t>.Л</w:t>
            </w:r>
            <w:proofErr w:type="gramEnd"/>
            <w:r w:rsidRPr="00A2513E">
              <w:rPr>
                <w:sz w:val="24"/>
                <w:szCs w:val="24"/>
                <w:lang w:eastAsia="zh-CN"/>
              </w:rPr>
              <w:t>апшова и ул.Дорожная, по ул.Лапшова, направление движения транспорта с ул.Дорожная</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ind w:left="-108" w:right="-108"/>
              <w:jc w:val="center"/>
              <w:rPr>
                <w:sz w:val="24"/>
                <w:szCs w:val="24"/>
                <w:lang w:eastAsia="zh-CN"/>
              </w:rPr>
            </w:pPr>
            <w:r w:rsidRPr="00A2513E">
              <w:rPr>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autoSpaceDE w:val="0"/>
              <w:snapToGrid w:val="0"/>
              <w:jc w:val="center"/>
              <w:rPr>
                <w:bCs/>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11</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r w:rsidRPr="00A2513E">
              <w:rPr>
                <w:bCs/>
                <w:sz w:val="24"/>
                <w:szCs w:val="24"/>
                <w:lang w:eastAsia="zh-CN"/>
              </w:rPr>
              <w:t>2.1</w:t>
            </w:r>
          </w:p>
          <w:p w:rsidR="00A2513E" w:rsidRPr="00A2513E" w:rsidRDefault="00A2513E" w:rsidP="00A2513E">
            <w:pPr>
              <w:suppressAutoHyphens/>
              <w:snapToGrid w:val="0"/>
              <w:jc w:val="center"/>
              <w:rPr>
                <w:bCs/>
                <w:sz w:val="24"/>
                <w:szCs w:val="24"/>
                <w:lang w:eastAsia="zh-CN"/>
              </w:rPr>
            </w:pPr>
            <w:r w:rsidRPr="00A2513E">
              <w:rPr>
                <w:bCs/>
                <w:noProof/>
                <w:sz w:val="24"/>
                <w:szCs w:val="24"/>
              </w:rPr>
              <w:drawing>
                <wp:inline distT="0" distB="0" distL="0" distR="0" wp14:anchorId="7C8D1B21" wp14:editId="4C56CBC1">
                  <wp:extent cx="819150" cy="826770"/>
                  <wp:effectExtent l="0" t="0" r="0" b="0"/>
                  <wp:docPr id="12" name="Рисунок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150" cy="826770"/>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r w:rsidRPr="00A2513E">
              <w:rPr>
                <w:sz w:val="24"/>
                <w:szCs w:val="24"/>
                <w:lang w:eastAsia="zh-CN"/>
              </w:rPr>
              <w:t>Главная дорога</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пересечении ул</w:t>
            </w:r>
            <w:proofErr w:type="gramStart"/>
            <w:r w:rsidRPr="00A2513E">
              <w:rPr>
                <w:sz w:val="24"/>
                <w:szCs w:val="24"/>
                <w:lang w:eastAsia="zh-CN"/>
              </w:rPr>
              <w:t>.Л</w:t>
            </w:r>
            <w:proofErr w:type="gramEnd"/>
            <w:r w:rsidRPr="00A2513E">
              <w:rPr>
                <w:sz w:val="24"/>
                <w:szCs w:val="24"/>
                <w:lang w:eastAsia="zh-CN"/>
              </w:rPr>
              <w:t>апшова и ул.Школьная по ул.Лапшова с правой стороны движением транспорта с обоих сторон не далее 5 м от стойки светофора;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пересечении ул</w:t>
            </w:r>
            <w:proofErr w:type="gramStart"/>
            <w:r w:rsidRPr="00A2513E">
              <w:rPr>
                <w:sz w:val="24"/>
                <w:szCs w:val="24"/>
                <w:lang w:eastAsia="zh-CN"/>
              </w:rPr>
              <w:t>.Л</w:t>
            </w:r>
            <w:proofErr w:type="gramEnd"/>
            <w:r w:rsidRPr="00A2513E">
              <w:rPr>
                <w:sz w:val="24"/>
                <w:szCs w:val="24"/>
                <w:lang w:eastAsia="zh-CN"/>
              </w:rPr>
              <w:t>апшова и ул.Дорожная по ул.Лапшова с правой стороны движением транспорта с обоих сторон не далее 5 м от стойки светофора;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ФОК «Энергия» не далее 5 м до кольцевого движения;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 xml:space="preserve">расноармейская – с правой стороны, движением транспорта от администрации </w:t>
            </w:r>
            <w:r w:rsidRPr="00A2513E">
              <w:rPr>
                <w:sz w:val="24"/>
                <w:szCs w:val="24"/>
                <w:lang w:eastAsia="zh-CN"/>
              </w:rPr>
              <w:lastRenderedPageBreak/>
              <w:t>района напротив ПЧ №60;</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пересечении ул</w:t>
            </w:r>
            <w:proofErr w:type="gramStart"/>
            <w:r w:rsidRPr="00A2513E">
              <w:rPr>
                <w:sz w:val="24"/>
                <w:szCs w:val="24"/>
                <w:lang w:eastAsia="zh-CN"/>
              </w:rPr>
              <w:t>.М</w:t>
            </w:r>
            <w:proofErr w:type="gramEnd"/>
            <w:r w:rsidRPr="00A2513E">
              <w:rPr>
                <w:sz w:val="24"/>
                <w:szCs w:val="24"/>
                <w:lang w:eastAsia="zh-CN"/>
              </w:rPr>
              <w:t>ихайловская и ул.Школьная по ул.Школьная с правой стороны движением транспортаот ФОКа «Энергия» не далее 5 м от перекрестка;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пересечении ул</w:t>
            </w:r>
            <w:proofErr w:type="gramStart"/>
            <w:r w:rsidRPr="00A2513E">
              <w:rPr>
                <w:sz w:val="24"/>
                <w:szCs w:val="24"/>
                <w:lang w:eastAsia="zh-CN"/>
              </w:rPr>
              <w:t>.М</w:t>
            </w:r>
            <w:proofErr w:type="gramEnd"/>
            <w:r w:rsidRPr="00A2513E">
              <w:rPr>
                <w:sz w:val="24"/>
                <w:szCs w:val="24"/>
                <w:lang w:eastAsia="zh-CN"/>
              </w:rPr>
              <w:t>ихайловская и ул.Школьная по ул.Михайловская с правой стороны движением транспорта от ул.Волжская не далее 5 м от перекрестка;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пересечении ул</w:t>
            </w:r>
            <w:proofErr w:type="gramStart"/>
            <w:r w:rsidRPr="00A2513E">
              <w:rPr>
                <w:sz w:val="24"/>
                <w:szCs w:val="24"/>
                <w:lang w:eastAsia="zh-CN"/>
              </w:rPr>
              <w:t>.М</w:t>
            </w:r>
            <w:proofErr w:type="gramEnd"/>
            <w:r w:rsidRPr="00A2513E">
              <w:rPr>
                <w:sz w:val="24"/>
                <w:szCs w:val="24"/>
                <w:lang w:eastAsia="zh-CN"/>
              </w:rPr>
              <w:t>ихайловская и ул.Волжская по ул.Волжская с правой стороны движением транспорта от районной больницыне далее 5 м от перекрестка;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пересечении ул</w:t>
            </w:r>
            <w:proofErr w:type="gramStart"/>
            <w:r w:rsidRPr="00A2513E">
              <w:rPr>
                <w:sz w:val="24"/>
                <w:szCs w:val="24"/>
                <w:lang w:eastAsia="zh-CN"/>
              </w:rPr>
              <w:t>.М</w:t>
            </w:r>
            <w:proofErr w:type="gramEnd"/>
            <w:r w:rsidRPr="00A2513E">
              <w:rPr>
                <w:sz w:val="24"/>
                <w:szCs w:val="24"/>
                <w:lang w:eastAsia="zh-CN"/>
              </w:rPr>
              <w:t>ихайловская и ул.Волжская по ул.Михайловская с правой стороны движением транспорта от ФОК «Энергия»не далее 5 м от перекрестка;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пересечении ул</w:t>
            </w:r>
            <w:proofErr w:type="gramStart"/>
            <w:r w:rsidRPr="00A2513E">
              <w:rPr>
                <w:sz w:val="24"/>
                <w:szCs w:val="24"/>
                <w:lang w:eastAsia="zh-CN"/>
              </w:rPr>
              <w:t>.Ш</w:t>
            </w:r>
            <w:proofErr w:type="gramEnd"/>
            <w:r w:rsidRPr="00A2513E">
              <w:rPr>
                <w:sz w:val="24"/>
                <w:szCs w:val="24"/>
                <w:lang w:eastAsia="zh-CN"/>
              </w:rPr>
              <w:t>кольная и ул.Северная по ул.Школьная с правой стороны движением транспорта с обоих сторон не далее 5 м от перекрестка возле детского сада «Пирамидка»;</w:t>
            </w:r>
          </w:p>
        </w:tc>
      </w:tr>
      <w:tr w:rsidR="00A2513E" w:rsidRPr="00A2513E" w:rsidTr="00A2513E">
        <w:trPr>
          <w:trHeight w:val="765"/>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от ФОК «Энергия» не далее 5 м до кольцевого движения</w:t>
            </w:r>
          </w:p>
        </w:tc>
      </w:tr>
      <w:tr w:rsidR="00A2513E" w:rsidRPr="00A2513E" w:rsidTr="00A2513E">
        <w:trPr>
          <w:trHeight w:val="15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на пересечении ул. Калинина с переулком Чапаева - по переулок Чапаева с правой стороны, движением к ул. Чапаева и по переулок Чапаева с правой стороны, движением к ул. Крупская</w:t>
            </w:r>
          </w:p>
        </w:tc>
      </w:tr>
      <w:tr w:rsidR="00A2513E" w:rsidRPr="00A2513E" w:rsidTr="00A2513E">
        <w:trPr>
          <w:trHeight w:val="165"/>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auto"/>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на пересечении ул. Кирова с ул. Северная - по ул. Кирова с правой стороны, движением к ул. Волжская и по ул. Кирова с правой стороны, движением к ул. Школьная</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17</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12</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2.4</w:t>
            </w:r>
          </w:p>
          <w:p w:rsidR="00A2513E" w:rsidRPr="00A2513E" w:rsidRDefault="00A2513E" w:rsidP="00A2513E">
            <w:pPr>
              <w:suppressAutoHyphens/>
              <w:snapToGrid w:val="0"/>
              <w:jc w:val="center"/>
              <w:rPr>
                <w:bCs/>
                <w:sz w:val="24"/>
                <w:szCs w:val="24"/>
                <w:lang w:eastAsia="zh-CN"/>
              </w:rPr>
            </w:pPr>
            <w:r w:rsidRPr="00A2513E">
              <w:rPr>
                <w:noProof/>
                <w:sz w:val="24"/>
                <w:szCs w:val="24"/>
              </w:rPr>
              <w:drawing>
                <wp:inline distT="0" distB="0" distL="0" distR="0" wp14:anchorId="38D3943D" wp14:editId="27EABBEF">
                  <wp:extent cx="787400" cy="69977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7400" cy="699770"/>
                          </a:xfrm>
                          <a:prstGeom prst="rect">
                            <a:avLst/>
                          </a:prstGeom>
                          <a:solidFill>
                            <a:srgbClr val="FFFFFF"/>
                          </a:solid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ind w:left="-108" w:right="-108"/>
              <w:jc w:val="center"/>
              <w:rPr>
                <w:bCs/>
                <w:sz w:val="24"/>
                <w:szCs w:val="24"/>
                <w:lang w:eastAsia="zh-CN"/>
              </w:rPr>
            </w:pPr>
            <w:r w:rsidRPr="00A2513E">
              <w:rPr>
                <w:sz w:val="24"/>
                <w:szCs w:val="24"/>
                <w:lang w:eastAsia="zh-CN"/>
              </w:rPr>
              <w:t>Уступите дорогу</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ирова - с правой стороны, движением транспорта от детского сада в сторону ул.Школьной за 10 м до перекрестка;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.Э</w:t>
            </w:r>
            <w:proofErr w:type="gramEnd"/>
            <w:r w:rsidRPr="00A2513E">
              <w:rPr>
                <w:sz w:val="24"/>
                <w:szCs w:val="24"/>
                <w:lang w:eastAsia="zh-CN"/>
              </w:rPr>
              <w:t>нергетиков - с правой стороны, движением транспорта к автомобильной дороге «Тамбов-Ртищево-Саратов»</w:t>
            </w:r>
          </w:p>
          <w:p w:rsidR="00A2513E" w:rsidRPr="00A2513E" w:rsidRDefault="00A2513E" w:rsidP="00A2513E">
            <w:pPr>
              <w:suppressAutoHyphens/>
              <w:snapToGrid w:val="0"/>
              <w:jc w:val="both"/>
              <w:rPr>
                <w:sz w:val="24"/>
                <w:szCs w:val="24"/>
                <w:lang w:eastAsia="zh-CN"/>
              </w:rPr>
            </w:pPr>
            <w:r w:rsidRPr="00A2513E">
              <w:rPr>
                <w:sz w:val="24"/>
                <w:szCs w:val="24"/>
                <w:lang w:eastAsia="zh-CN"/>
              </w:rPr>
              <w:t>за 50 м до перекрестка;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перед перекрестком ул.Красноармейская и ул.Энергетиков от администрации района;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к ул.Красноармейская на выезде у дома</w:t>
            </w:r>
          </w:p>
          <w:p w:rsidR="00A2513E" w:rsidRPr="00A2513E" w:rsidRDefault="00A2513E" w:rsidP="00A2513E">
            <w:pPr>
              <w:suppressAutoHyphens/>
              <w:snapToGrid w:val="0"/>
              <w:jc w:val="both"/>
              <w:rPr>
                <w:sz w:val="24"/>
                <w:szCs w:val="24"/>
                <w:lang w:eastAsia="zh-CN"/>
              </w:rPr>
            </w:pPr>
            <w:r w:rsidRPr="00A2513E">
              <w:rPr>
                <w:sz w:val="24"/>
                <w:szCs w:val="24"/>
                <w:lang w:eastAsia="zh-CN"/>
              </w:rPr>
              <w:lastRenderedPageBreak/>
              <w:t>№14;</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от многопутного ж/д переезда 816 км перед перекрестком с ул. Красноармейская;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с правой стороны, движением транспорта к многопутному ж/д переезду 816 км за 5 м перед перекрестком с ул.Крупской;</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съезд с 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ул.Крупской перед сквером «У вертолета» напротив дома № 38;</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к перекрестку с ул.Лапшова напротив магазина «Мечта»;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съезд с 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ул.Лапшова</w:t>
            </w:r>
          </w:p>
          <w:p w:rsidR="00A2513E" w:rsidRPr="00A2513E" w:rsidRDefault="00A2513E" w:rsidP="00A2513E">
            <w:pPr>
              <w:suppressAutoHyphens/>
              <w:snapToGrid w:val="0"/>
              <w:jc w:val="both"/>
              <w:rPr>
                <w:sz w:val="24"/>
                <w:szCs w:val="24"/>
                <w:lang w:eastAsia="zh-CN"/>
              </w:rPr>
            </w:pPr>
            <w:r w:rsidRPr="00A2513E">
              <w:rPr>
                <w:sz w:val="24"/>
                <w:szCs w:val="24"/>
                <w:lang w:eastAsia="zh-CN"/>
              </w:rPr>
              <w:t>напротив «Шашлычного дворика»;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съезд с 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ул.Лапшова</w:t>
            </w:r>
          </w:p>
          <w:p w:rsidR="00A2513E" w:rsidRPr="00A2513E" w:rsidRDefault="00A2513E" w:rsidP="00A2513E">
            <w:pPr>
              <w:suppressAutoHyphens/>
              <w:snapToGrid w:val="0"/>
              <w:jc w:val="both"/>
              <w:rPr>
                <w:sz w:val="24"/>
                <w:szCs w:val="24"/>
                <w:lang w:eastAsia="zh-CN"/>
              </w:rPr>
            </w:pPr>
            <w:r w:rsidRPr="00A2513E">
              <w:rPr>
                <w:sz w:val="24"/>
                <w:szCs w:val="24"/>
                <w:lang w:eastAsia="zh-CN"/>
              </w:rPr>
              <w:t>напротив автомойки «Автобаня»;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съезд с 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ул.Лапшова</w:t>
            </w:r>
          </w:p>
          <w:p w:rsidR="00A2513E" w:rsidRPr="00A2513E" w:rsidRDefault="00A2513E" w:rsidP="00A2513E">
            <w:pPr>
              <w:suppressAutoHyphens/>
              <w:snapToGrid w:val="0"/>
              <w:jc w:val="both"/>
              <w:rPr>
                <w:sz w:val="24"/>
                <w:szCs w:val="24"/>
                <w:lang w:eastAsia="zh-CN"/>
              </w:rPr>
            </w:pPr>
            <w:r w:rsidRPr="00A2513E">
              <w:rPr>
                <w:sz w:val="24"/>
                <w:szCs w:val="24"/>
                <w:lang w:eastAsia="zh-CN"/>
              </w:rPr>
              <w:t>в 10 м от дома №46</w:t>
            </w:r>
            <w:proofErr w:type="gramStart"/>
            <w:r w:rsidRPr="00A2513E">
              <w:rPr>
                <w:sz w:val="24"/>
                <w:szCs w:val="24"/>
                <w:lang w:eastAsia="zh-CN"/>
              </w:rPr>
              <w:t xml:space="preserve"> Б</w:t>
            </w:r>
            <w:proofErr w:type="gramEnd"/>
            <w:r w:rsidRPr="00A2513E">
              <w:rPr>
                <w:sz w:val="24"/>
                <w:szCs w:val="24"/>
                <w:lang w:eastAsia="zh-CN"/>
              </w:rPr>
              <w:t>;</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перекрестку с ул.Лапшова от ул.Кирова в 5 м от стойки светофора;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съезд на 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от многоквартирных домов к кольцу на одной стойке со знаком 4.3 «Круговое движение»;</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.С</w:t>
            </w:r>
            <w:proofErr w:type="gramEnd"/>
            <w:r w:rsidRPr="00A2513E">
              <w:rPr>
                <w:sz w:val="24"/>
                <w:szCs w:val="24"/>
                <w:lang w:eastAsia="zh-CN"/>
              </w:rPr>
              <w:t>еверная - с правой стороны, движением транспорта к детскому саду «Пирамидка» за 6 м до перекрестка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.З</w:t>
            </w:r>
            <w:proofErr w:type="gramEnd"/>
            <w:r w:rsidRPr="00A2513E">
              <w:rPr>
                <w:sz w:val="24"/>
                <w:szCs w:val="24"/>
                <w:lang w:eastAsia="zh-CN"/>
              </w:rPr>
              <w:t>вездная – с правой стороны, движением транспорта к скверу «У вертолета» за 5 м до перекрестка с ул.Крупской;</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пер</w:t>
            </w:r>
            <w:proofErr w:type="gramStart"/>
            <w:r w:rsidRPr="00A2513E">
              <w:rPr>
                <w:sz w:val="24"/>
                <w:szCs w:val="24"/>
                <w:lang w:eastAsia="zh-CN"/>
              </w:rPr>
              <w:t>.К</w:t>
            </w:r>
            <w:proofErr w:type="gramEnd"/>
            <w:r w:rsidRPr="00A2513E">
              <w:rPr>
                <w:sz w:val="24"/>
                <w:szCs w:val="24"/>
                <w:lang w:eastAsia="zh-CN"/>
              </w:rPr>
              <w:t>алинина – с правой стороны, движением транспорта к ул.Крупской за 10 м до перекрестка с ул.Крупской;</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пер</w:t>
            </w:r>
            <w:proofErr w:type="gramStart"/>
            <w:r w:rsidRPr="00A2513E">
              <w:rPr>
                <w:sz w:val="24"/>
                <w:szCs w:val="24"/>
                <w:lang w:eastAsia="zh-CN"/>
              </w:rPr>
              <w:t>.К</w:t>
            </w:r>
            <w:proofErr w:type="gramEnd"/>
            <w:r w:rsidRPr="00A2513E">
              <w:rPr>
                <w:sz w:val="24"/>
                <w:szCs w:val="24"/>
                <w:lang w:eastAsia="zh-CN"/>
              </w:rPr>
              <w:t>алинина - с правой стороны, движением транспорта к ул.Чапаева за</w:t>
            </w:r>
          </w:p>
          <w:p w:rsidR="00A2513E" w:rsidRPr="00A2513E" w:rsidRDefault="00A2513E" w:rsidP="00A2513E">
            <w:pPr>
              <w:suppressAutoHyphens/>
              <w:snapToGrid w:val="0"/>
              <w:jc w:val="both"/>
              <w:rPr>
                <w:b/>
                <w:sz w:val="24"/>
                <w:szCs w:val="24"/>
                <w:lang w:eastAsia="zh-CN"/>
              </w:rPr>
            </w:pPr>
            <w:r w:rsidRPr="00A2513E">
              <w:rPr>
                <w:sz w:val="24"/>
                <w:szCs w:val="24"/>
                <w:lang w:eastAsia="zh-CN"/>
              </w:rPr>
              <w:t>6 м до перекрестка с ул</w:t>
            </w:r>
            <w:proofErr w:type="gramStart"/>
            <w:r w:rsidRPr="00A2513E">
              <w:rPr>
                <w:sz w:val="24"/>
                <w:szCs w:val="24"/>
                <w:lang w:eastAsia="zh-CN"/>
              </w:rPr>
              <w:t>.Ч</w:t>
            </w:r>
            <w:proofErr w:type="gramEnd"/>
            <w:r w:rsidRPr="00A2513E">
              <w:rPr>
                <w:sz w:val="24"/>
                <w:szCs w:val="24"/>
                <w:lang w:eastAsia="zh-CN"/>
              </w:rPr>
              <w:t>апаева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за 5 м до перекрестка с ул.Крупской</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 xml:space="preserve">онская – с правой стороны </w:t>
            </w:r>
            <w:r w:rsidRPr="00A2513E">
              <w:rPr>
                <w:sz w:val="24"/>
                <w:szCs w:val="24"/>
                <w:lang w:eastAsia="zh-CN"/>
              </w:rPr>
              <w:lastRenderedPageBreak/>
              <w:t>движением транспорта за 5 м до перекрестка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олевая – с правой стороны движением транспорта за 5 м до перекрестка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есчаная – с правой стороны движением транспорта за 5 м до перекрестка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.В</w:t>
            </w:r>
            <w:proofErr w:type="gramEnd"/>
            <w:r w:rsidRPr="00A2513E">
              <w:rPr>
                <w:sz w:val="24"/>
                <w:szCs w:val="24"/>
                <w:lang w:eastAsia="zh-CN"/>
              </w:rPr>
              <w:t>олжская – с правой стороны движением транспорта за 5 м до перекрестка с ул.Михайловская;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.В</w:t>
            </w:r>
            <w:proofErr w:type="gramEnd"/>
            <w:r w:rsidRPr="00A2513E">
              <w:rPr>
                <w:sz w:val="24"/>
                <w:szCs w:val="24"/>
                <w:lang w:eastAsia="zh-CN"/>
              </w:rPr>
              <w:t>олжская – с правой стороны движением транспорта за 100 м до перекрестка с ул.Михайловская на одной стойке со знаком 8.1.1 «Расстояние до объекта»;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ихайловская – с правой стороны движением транспорта за 5 м до перекрестка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ионеркая – с правой стороны движением транспорта за 5 м до перекрестка с ул.Волжская;</w:t>
            </w:r>
          </w:p>
        </w:tc>
      </w:tr>
      <w:tr w:rsidR="00A2513E" w:rsidRPr="00A2513E" w:rsidTr="00A2513E">
        <w:trPr>
          <w:trHeight w:val="78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000000"/>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ичурина – с правой стороны движением транспорта за 5 м до перекрестка с ул.Волжская</w:t>
            </w:r>
          </w:p>
        </w:tc>
      </w:tr>
      <w:tr w:rsidR="00A2513E" w:rsidRPr="00A2513E" w:rsidTr="00A2513E">
        <w:trPr>
          <w:trHeight w:val="135"/>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 xml:space="preserve">на пересечении ул. </w:t>
            </w:r>
            <w:proofErr w:type="gramStart"/>
            <w:r w:rsidRPr="00A2513E">
              <w:rPr>
                <w:sz w:val="24"/>
                <w:szCs w:val="24"/>
              </w:rPr>
              <w:t>Дорожная</w:t>
            </w:r>
            <w:proofErr w:type="gramEnd"/>
            <w:r w:rsidRPr="00A2513E">
              <w:rPr>
                <w:sz w:val="24"/>
                <w:szCs w:val="24"/>
              </w:rPr>
              <w:t xml:space="preserve"> и ул.             Д. Бедного - по ул. Д. Бедного с правой стороны, движением к ул. Дорожная</w:t>
            </w:r>
          </w:p>
        </w:tc>
      </w:tr>
      <w:tr w:rsidR="00A2513E" w:rsidRPr="00A2513E" w:rsidTr="00A2513E">
        <w:trPr>
          <w:trHeight w:val="126"/>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на пересечении ул. Калинина и ул. Лапшова - по ул. Калинина с правой стороны, движением к ул. Лапшова возле д.№7</w:t>
            </w:r>
          </w:p>
        </w:tc>
      </w:tr>
      <w:tr w:rsidR="00A2513E" w:rsidRPr="00A2513E" w:rsidTr="00A2513E">
        <w:trPr>
          <w:trHeight w:val="135"/>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на пересечении ул. Чапаева  и переулка Чапаева - по переулок Чапаева с правой стороны, движением к ул. Чапаева возле д.№54</w:t>
            </w:r>
          </w:p>
        </w:tc>
      </w:tr>
      <w:tr w:rsidR="00A2513E" w:rsidRPr="00A2513E" w:rsidTr="00A2513E">
        <w:trPr>
          <w:trHeight w:val="165"/>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на пересечении ул. Калинина с переулком Чапаева - по ул. Калинина с правой стороны, движением к ул. Чапаева и по ул. Калинина с правой стороны, движением к ул. Лапшова</w:t>
            </w:r>
          </w:p>
        </w:tc>
      </w:tr>
      <w:tr w:rsidR="00A2513E" w:rsidRPr="00A2513E" w:rsidTr="00A2513E">
        <w:trPr>
          <w:trHeight w:val="18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snapToGrid w:val="0"/>
              <w:ind w:left="-108" w:right="-108"/>
              <w:jc w:val="center"/>
              <w:rPr>
                <w:b/>
                <w:bCs/>
                <w:sz w:val="24"/>
                <w:szCs w:val="24"/>
                <w:lang w:eastAsia="zh-CN"/>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на пересечении ул. Кирова с ул. Северная - по ул. Северная с правой стороны, движением к ул. Кирова</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13</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r w:rsidRPr="00A2513E">
              <w:rPr>
                <w:bCs/>
                <w:sz w:val="24"/>
                <w:szCs w:val="24"/>
                <w:lang w:eastAsia="zh-CN"/>
              </w:rPr>
              <w:t>2.6</w:t>
            </w:r>
          </w:p>
          <w:p w:rsidR="00A2513E" w:rsidRPr="00A2513E" w:rsidRDefault="00A2513E" w:rsidP="00A2513E">
            <w:pPr>
              <w:suppressAutoHyphens/>
              <w:snapToGrid w:val="0"/>
              <w:jc w:val="center"/>
              <w:rPr>
                <w:bCs/>
                <w:sz w:val="24"/>
                <w:szCs w:val="24"/>
                <w:lang w:eastAsia="zh-CN"/>
              </w:rPr>
            </w:pPr>
            <w:r w:rsidRPr="00A2513E">
              <w:rPr>
                <w:bCs/>
                <w:noProof/>
                <w:sz w:val="24"/>
                <w:szCs w:val="24"/>
              </w:rPr>
              <w:drawing>
                <wp:inline distT="0" distB="0" distL="0" distR="0" wp14:anchorId="73387625" wp14:editId="58195DBB">
                  <wp:extent cx="548640" cy="540385"/>
                  <wp:effectExtent l="0" t="0" r="3810" b="0"/>
                  <wp:docPr id="14" name="Рисунок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 cy="540385"/>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sz w:val="24"/>
                <w:szCs w:val="24"/>
                <w:lang w:eastAsia="zh-CN"/>
              </w:rPr>
              <w:t>Преимущество встречного движения</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к администрации района за 15 м до моста через р.Идолга;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от КПП ЗАТО Светлый за 15 м до моста через р.Идолга</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lastRenderedPageBreak/>
              <w:t>14</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2.7</w:t>
            </w:r>
          </w:p>
          <w:p w:rsidR="00A2513E" w:rsidRPr="00A2513E" w:rsidRDefault="00A2513E" w:rsidP="00A2513E">
            <w:pPr>
              <w:suppressAutoHyphens/>
              <w:snapToGrid w:val="0"/>
              <w:jc w:val="center"/>
              <w:rPr>
                <w:bCs/>
                <w:sz w:val="24"/>
                <w:szCs w:val="24"/>
                <w:lang w:eastAsia="zh-CN"/>
              </w:rPr>
            </w:pPr>
            <w:r w:rsidRPr="00A2513E">
              <w:rPr>
                <w:noProof/>
                <w:sz w:val="24"/>
                <w:szCs w:val="24"/>
              </w:rPr>
              <w:drawing>
                <wp:inline distT="0" distB="0" distL="0" distR="0" wp14:anchorId="602DA52D" wp14:editId="52268BCF">
                  <wp:extent cx="548640" cy="548640"/>
                  <wp:effectExtent l="0" t="0" r="3810" b="3810"/>
                  <wp:docPr id="15" name="Рисунок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Преимущество перед встречным движением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к КПП ЗАТО Светлый за 15 м до моста через р.Идолга;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от администрации района за 25 м до моста через р.Идолга</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15</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3.1</w:t>
            </w:r>
          </w:p>
          <w:p w:rsidR="00A2513E" w:rsidRPr="00A2513E" w:rsidRDefault="00A2513E" w:rsidP="00A2513E">
            <w:pPr>
              <w:suppressAutoHyphens/>
              <w:snapToGrid w:val="0"/>
              <w:jc w:val="center"/>
              <w:rPr>
                <w:bCs/>
                <w:sz w:val="24"/>
                <w:szCs w:val="24"/>
                <w:lang w:eastAsia="zh-CN"/>
              </w:rPr>
            </w:pPr>
            <w:r w:rsidRPr="00A2513E">
              <w:rPr>
                <w:noProof/>
                <w:sz w:val="24"/>
                <w:szCs w:val="24"/>
              </w:rPr>
              <w:drawing>
                <wp:inline distT="0" distB="0" distL="0" distR="0" wp14:anchorId="2BCE6396" wp14:editId="27CF2DBD">
                  <wp:extent cx="580390" cy="580390"/>
                  <wp:effectExtent l="0" t="0" r="0" b="0"/>
                  <wp:docPr id="16" name="Рисунок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Въезд запрещен</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въезд с 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на площадь у администрации района;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въездах с ул</w:t>
            </w:r>
            <w:proofErr w:type="gramStart"/>
            <w:r w:rsidRPr="00A2513E">
              <w:rPr>
                <w:sz w:val="24"/>
                <w:szCs w:val="24"/>
                <w:lang w:eastAsia="zh-CN"/>
              </w:rPr>
              <w:t>.Ш</w:t>
            </w:r>
            <w:proofErr w:type="gramEnd"/>
            <w:r w:rsidRPr="00A2513E">
              <w:rPr>
                <w:sz w:val="24"/>
                <w:szCs w:val="24"/>
                <w:lang w:eastAsia="zh-CN"/>
              </w:rPr>
              <w:t>кольная на дорогу с одностороннем движением около детского сада «Пирамидка»;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пешеходной дорожке по ул</w:t>
            </w:r>
            <w:proofErr w:type="gramStart"/>
            <w:r w:rsidRPr="00A2513E">
              <w:rPr>
                <w:sz w:val="24"/>
                <w:szCs w:val="24"/>
                <w:lang w:eastAsia="zh-CN"/>
              </w:rPr>
              <w:t>.К</w:t>
            </w:r>
            <w:proofErr w:type="gramEnd"/>
            <w:r w:rsidRPr="00A2513E">
              <w:rPr>
                <w:sz w:val="24"/>
                <w:szCs w:val="24"/>
                <w:lang w:eastAsia="zh-CN"/>
              </w:rPr>
              <w:t>рупской у дома №18;</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с левой стороны движением транспорта в сторону сквера «У пушки» около дома № 18</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16</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3.2</w:t>
            </w:r>
          </w:p>
          <w:p w:rsidR="00A2513E" w:rsidRPr="00A2513E" w:rsidRDefault="00A2513E" w:rsidP="00A2513E">
            <w:pPr>
              <w:suppressAutoHyphens/>
              <w:snapToGrid w:val="0"/>
              <w:jc w:val="center"/>
              <w:rPr>
                <w:bCs/>
                <w:sz w:val="24"/>
                <w:szCs w:val="24"/>
                <w:lang w:eastAsia="zh-CN"/>
              </w:rPr>
            </w:pPr>
            <w:r w:rsidRPr="00A2513E">
              <w:rPr>
                <w:noProof/>
                <w:sz w:val="24"/>
                <w:szCs w:val="24"/>
              </w:rPr>
              <w:drawing>
                <wp:inline distT="0" distB="0" distL="0" distR="0" wp14:anchorId="521A60A2" wp14:editId="58FA10CD">
                  <wp:extent cx="580390" cy="580390"/>
                  <wp:effectExtent l="0" t="0" r="0" b="0"/>
                  <wp:docPr id="17" name="Рисунок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Движение запрещено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ул</w:t>
            </w:r>
            <w:proofErr w:type="gramStart"/>
            <w:r w:rsidRPr="00A2513E">
              <w:rPr>
                <w:sz w:val="24"/>
                <w:szCs w:val="24"/>
                <w:lang w:eastAsia="zh-CN"/>
              </w:rPr>
              <w:t>.С</w:t>
            </w:r>
            <w:proofErr w:type="gramEnd"/>
            <w:r w:rsidRPr="00A2513E">
              <w:rPr>
                <w:sz w:val="24"/>
                <w:szCs w:val="24"/>
                <w:lang w:eastAsia="zh-CN"/>
              </w:rPr>
              <w:t>оветская въезд во двор районного суда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ул.Чапаева около дома № 1 ул.Калинина;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съезд на территорию вокзала;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 xml:space="preserve">улица Крупской между домами                              № 21(школа искусств) и домом                                   № 19 (развитие) </w:t>
            </w:r>
            <w:proofErr w:type="gramStart"/>
            <w:r w:rsidRPr="00A2513E">
              <w:rPr>
                <w:sz w:val="24"/>
                <w:szCs w:val="24"/>
                <w:lang w:eastAsia="zh-CN"/>
              </w:rPr>
              <w:t>при</w:t>
            </w:r>
            <w:proofErr w:type="gramEnd"/>
            <w:r w:rsidRPr="00A2513E">
              <w:rPr>
                <w:sz w:val="24"/>
                <w:szCs w:val="24"/>
                <w:lang w:eastAsia="zh-CN"/>
              </w:rPr>
              <w:t xml:space="preserve"> направление движения во двор</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17</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3.4</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0C635C2C" wp14:editId="5AD3B356">
                  <wp:extent cx="781050" cy="781050"/>
                  <wp:effectExtent l="19050" t="0" r="0" b="0"/>
                  <wp:docPr id="18" name="Рисунок 2" descr="D:\Users\DemanovJA\Desktop\11. Дислокация дорожных знаков\no-truck-sign-forbidden-red-road-isolated-vector-2361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DemanovJA\Desktop\11. Дислокация дорожных знаков\no-truck-sign-forbidden-red-road-isolated-vector-23617379.jpg"/>
                          <pic:cNvPicPr>
                            <a:picLocks noChangeAspect="1" noChangeArrowheads="1"/>
                          </pic:cNvPicPr>
                        </pic:nvPicPr>
                        <pic:blipFill>
                          <a:blip r:embed="rId27"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Движение грузовых автомобилей запрещено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пер</w:t>
            </w:r>
            <w:proofErr w:type="gramStart"/>
            <w:r w:rsidRPr="00A2513E">
              <w:rPr>
                <w:sz w:val="24"/>
                <w:szCs w:val="24"/>
                <w:lang w:eastAsia="zh-CN"/>
              </w:rPr>
              <w:t>.К</w:t>
            </w:r>
            <w:proofErr w:type="gramEnd"/>
            <w:r w:rsidRPr="00A2513E">
              <w:rPr>
                <w:sz w:val="24"/>
                <w:szCs w:val="24"/>
                <w:lang w:eastAsia="zh-CN"/>
              </w:rPr>
              <w:t>алинина – с правой стороны движением транспорта по ул.Крупской, при повороте на пер.Калинина у дома</w:t>
            </w:r>
          </w:p>
          <w:p w:rsidR="00A2513E" w:rsidRPr="00A2513E" w:rsidRDefault="00A2513E" w:rsidP="00A2513E">
            <w:pPr>
              <w:suppressAutoHyphens/>
              <w:snapToGrid w:val="0"/>
              <w:jc w:val="both"/>
              <w:rPr>
                <w:sz w:val="24"/>
                <w:szCs w:val="24"/>
                <w:lang w:eastAsia="zh-CN"/>
              </w:rPr>
            </w:pPr>
            <w:r w:rsidRPr="00A2513E">
              <w:rPr>
                <w:sz w:val="24"/>
                <w:szCs w:val="24"/>
                <w:lang w:eastAsia="zh-CN"/>
              </w:rPr>
              <w:t>№25 ул</w:t>
            </w:r>
            <w:proofErr w:type="gramStart"/>
            <w:r w:rsidRPr="00A2513E">
              <w:rPr>
                <w:sz w:val="24"/>
                <w:szCs w:val="24"/>
                <w:lang w:eastAsia="zh-CN"/>
              </w:rPr>
              <w:t>.К</w:t>
            </w:r>
            <w:proofErr w:type="gramEnd"/>
            <w:r w:rsidRPr="00A2513E">
              <w:rPr>
                <w:sz w:val="24"/>
                <w:szCs w:val="24"/>
                <w:lang w:eastAsia="zh-CN"/>
              </w:rPr>
              <w:t>рупской;</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д.39 – с правой стороны движением транспорта от ПЧ-60 в сторону администрации района;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(напротив дома ул.Лапшова38) с правой стороны по направлению движения транспорта от въезда в Татищево к прокуратуре Татищевского района;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(напротив дома ул.Лапшова 30) с правой стороны по направлению движения от прокуратуры кЗАТО Светлый;</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напротив Нефтебазы с правой стороны по направлению движения к железнодорожному вокзалу</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 xml:space="preserve">ихайловская – с правой стороны движением транспорта по </w:t>
            </w:r>
            <w:r w:rsidRPr="00A2513E">
              <w:rPr>
                <w:sz w:val="24"/>
                <w:szCs w:val="24"/>
                <w:lang w:eastAsia="zh-CN"/>
              </w:rPr>
              <w:lastRenderedPageBreak/>
              <w:t>ул.Михайловская со стороны дома №2 ул.Песчаная;</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FFFFFF"/>
            <w:vAlign w:val="center"/>
          </w:tcPr>
          <w:p w:rsidR="00A2513E" w:rsidRPr="00A2513E" w:rsidRDefault="00A2513E" w:rsidP="00A2513E">
            <w:pPr>
              <w:suppressAutoHyphens/>
              <w:snapToGrid w:val="0"/>
              <w:jc w:val="center"/>
              <w:rPr>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ихайловская – с правой стороны движением транспорта по ул.Михайловская у дома №2;</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
                <w:bCs/>
                <w:sz w:val="24"/>
                <w:szCs w:val="24"/>
                <w:lang w:eastAsia="zh-CN"/>
              </w:rPr>
            </w:pPr>
            <w:r w:rsidRPr="00A2513E">
              <w:rPr>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7</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r>
      <w:tr w:rsidR="00A2513E" w:rsidRPr="00A2513E" w:rsidTr="00A2513E">
        <w:trPr>
          <w:trHeight w:val="360"/>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18</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rPr>
            </w:pPr>
            <w:r w:rsidRPr="00A2513E">
              <w:rPr>
                <w:sz w:val="24"/>
                <w:szCs w:val="24"/>
              </w:rPr>
              <w:t>3.11</w:t>
            </w:r>
          </w:p>
          <w:p w:rsidR="00A2513E" w:rsidRPr="00A2513E" w:rsidRDefault="00A2513E" w:rsidP="00A2513E">
            <w:pPr>
              <w:suppressAutoHyphens/>
              <w:snapToGrid w:val="0"/>
              <w:jc w:val="center"/>
              <w:rPr>
                <w:sz w:val="24"/>
                <w:szCs w:val="24"/>
              </w:rPr>
            </w:pPr>
            <w:r w:rsidRPr="00A2513E">
              <w:rPr>
                <w:noProof/>
                <w:sz w:val="24"/>
                <w:szCs w:val="24"/>
              </w:rPr>
              <w:drawing>
                <wp:inline distT="0" distB="0" distL="0" distR="0" wp14:anchorId="0693E2A8" wp14:editId="726AF688">
                  <wp:extent cx="638175" cy="638175"/>
                  <wp:effectExtent l="19050" t="0" r="9525" b="0"/>
                  <wp:docPr id="19" name="Рисунок 3" descr="D:\Users\DemanovJA\Desktop\11. Дислокация дорожных знаков\10-tjpg_1719404574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DemanovJA\Desktop\11. Дислокация дорожных знаков\10-tjpg_1719404574599.jpg"/>
                          <pic:cNvPicPr>
                            <a:picLocks noChangeAspect="1" noChangeArrowheads="1"/>
                          </pic:cNvPicPr>
                        </pic:nvPicPr>
                        <pic:blipFill>
                          <a:blip r:embed="rId28"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A2513E" w:rsidRPr="00A2513E" w:rsidRDefault="00A2513E" w:rsidP="00A2513E">
            <w:pPr>
              <w:suppressAutoHyphens/>
              <w:snapToGrid w:val="0"/>
              <w:jc w:val="center"/>
              <w:rPr>
                <w:sz w:val="24"/>
                <w:szCs w:val="24"/>
                <w:lang w:eastAsia="zh-CN"/>
              </w:rPr>
            </w:pP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r w:rsidRPr="00A2513E">
              <w:rPr>
                <w:sz w:val="24"/>
                <w:szCs w:val="24"/>
              </w:rPr>
              <w:t xml:space="preserve">Ограничение </w:t>
            </w:r>
          </w:p>
          <w:p w:rsidR="00A2513E" w:rsidRPr="00A2513E" w:rsidRDefault="00A2513E" w:rsidP="00A2513E">
            <w:pPr>
              <w:suppressAutoHyphens/>
              <w:autoSpaceDE w:val="0"/>
              <w:snapToGrid w:val="0"/>
              <w:ind w:left="-108" w:right="-108"/>
              <w:jc w:val="center"/>
              <w:rPr>
                <w:bCs/>
                <w:sz w:val="24"/>
                <w:szCs w:val="24"/>
                <w:lang w:eastAsia="zh-CN"/>
              </w:rPr>
            </w:pPr>
            <w:r w:rsidRPr="00A2513E">
              <w:rPr>
                <w:sz w:val="24"/>
                <w:szCs w:val="24"/>
              </w:rPr>
              <w:t>массы</w:t>
            </w:r>
          </w:p>
        </w:tc>
        <w:tc>
          <w:tcPr>
            <w:tcW w:w="266" w:type="pct"/>
            <w:tcBorders>
              <w:top w:val="single" w:sz="4" w:space="0" w:color="000000"/>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 xml:space="preserve">ул. </w:t>
            </w:r>
            <w:proofErr w:type="gramStart"/>
            <w:r w:rsidRPr="00A2513E">
              <w:rPr>
                <w:sz w:val="24"/>
                <w:szCs w:val="24"/>
              </w:rPr>
              <w:t>Весенняя</w:t>
            </w:r>
            <w:proofErr w:type="gramEnd"/>
            <w:r w:rsidRPr="00A2513E">
              <w:rPr>
                <w:sz w:val="24"/>
                <w:szCs w:val="24"/>
              </w:rPr>
              <w:t xml:space="preserve"> - с обеих сторон</w:t>
            </w:r>
          </w:p>
        </w:tc>
      </w:tr>
      <w:tr w:rsidR="00A2513E" w:rsidRPr="00A2513E" w:rsidTr="00A2513E">
        <w:trPr>
          <w:trHeight w:val="30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ул. Победа - с обеих сторон</w:t>
            </w:r>
          </w:p>
        </w:tc>
      </w:tr>
      <w:tr w:rsidR="00A2513E" w:rsidRPr="00A2513E" w:rsidTr="00A2513E">
        <w:trPr>
          <w:trHeight w:val="30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 xml:space="preserve">ул. </w:t>
            </w:r>
            <w:proofErr w:type="gramStart"/>
            <w:r w:rsidRPr="00A2513E">
              <w:rPr>
                <w:sz w:val="24"/>
                <w:szCs w:val="24"/>
              </w:rPr>
              <w:t>Советская</w:t>
            </w:r>
            <w:proofErr w:type="gramEnd"/>
            <w:r w:rsidRPr="00A2513E">
              <w:rPr>
                <w:sz w:val="24"/>
                <w:szCs w:val="24"/>
              </w:rPr>
              <w:t xml:space="preserve"> - по ул. Советская с правой стороны, по движению от ул. Красноармейская напротив д.№31 и по ул. Советская с правой стороны, по движению от  переулка Советский возле д.№26</w:t>
            </w:r>
          </w:p>
        </w:tc>
      </w:tr>
      <w:tr w:rsidR="00A2513E" w:rsidRPr="00A2513E" w:rsidTr="00A2513E">
        <w:trPr>
          <w:trHeight w:val="165"/>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 xml:space="preserve">ул.  Калинина - по ул. Калинина с правой стороны, по движению от ул. Крупская возле д. №45Б и по ул. Калинина с правой стороны, по движению от ул. Лапшова </w:t>
            </w:r>
            <w:proofErr w:type="gramStart"/>
            <w:r w:rsidRPr="00A2513E">
              <w:rPr>
                <w:sz w:val="24"/>
                <w:szCs w:val="24"/>
              </w:rPr>
              <w:t>возле</w:t>
            </w:r>
            <w:proofErr w:type="gramEnd"/>
            <w:r w:rsidRPr="00A2513E">
              <w:rPr>
                <w:sz w:val="24"/>
                <w:szCs w:val="24"/>
              </w:rPr>
              <w:t xml:space="preserve"> д.№2</w:t>
            </w:r>
          </w:p>
        </w:tc>
      </w:tr>
      <w:tr w:rsidR="00A2513E" w:rsidRPr="00A2513E" w:rsidTr="00A2513E">
        <w:trPr>
          <w:trHeight w:val="111"/>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 xml:space="preserve">ул. </w:t>
            </w:r>
            <w:proofErr w:type="gramStart"/>
            <w:r w:rsidRPr="00A2513E">
              <w:rPr>
                <w:sz w:val="24"/>
                <w:szCs w:val="24"/>
              </w:rPr>
              <w:t>Рабочая</w:t>
            </w:r>
            <w:proofErr w:type="gramEnd"/>
            <w:r w:rsidRPr="00A2513E">
              <w:rPr>
                <w:sz w:val="24"/>
                <w:szCs w:val="24"/>
              </w:rPr>
              <w:t xml:space="preserve"> - с обеих сторон</w:t>
            </w:r>
          </w:p>
        </w:tc>
      </w:tr>
      <w:tr w:rsidR="00A2513E" w:rsidRPr="00A2513E" w:rsidTr="00A2513E">
        <w:trPr>
          <w:trHeight w:val="15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rPr>
            </w:pPr>
          </w:p>
        </w:tc>
        <w:tc>
          <w:tcPr>
            <w:tcW w:w="1059" w:type="pct"/>
            <w:gridSpan w:val="2"/>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ул. Мичурина - с обеих сторон</w:t>
            </w:r>
          </w:p>
        </w:tc>
      </w:tr>
      <w:tr w:rsidR="00A2513E" w:rsidRPr="00A2513E" w:rsidTr="00A2513E">
        <w:trPr>
          <w:trHeight w:val="111"/>
        </w:trPr>
        <w:tc>
          <w:tcPr>
            <w:tcW w:w="285" w:type="pct"/>
            <w:vMerge/>
            <w:tcBorders>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rPr>
            </w:pPr>
          </w:p>
        </w:tc>
        <w:tc>
          <w:tcPr>
            <w:tcW w:w="1059" w:type="pct"/>
            <w:gridSpan w:val="2"/>
            <w:vMerge/>
            <w:tcBorders>
              <w:left w:val="single" w:sz="4" w:space="0" w:color="000000"/>
              <w:bottom w:val="single" w:sz="4" w:space="0" w:color="auto"/>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rPr>
              <w:t>ул. Писарева - по ул. Писарева с правой стороны, по движению от ул. Крупская</w:t>
            </w:r>
          </w:p>
        </w:tc>
      </w:tr>
      <w:tr w:rsidR="00A2513E" w:rsidRPr="00A2513E" w:rsidTr="00A2513E">
        <w:trPr>
          <w:trHeight w:val="150"/>
        </w:trPr>
        <w:tc>
          <w:tcPr>
            <w:tcW w:w="2387" w:type="pct"/>
            <w:gridSpan w:val="4"/>
            <w:tcBorders>
              <w:top w:val="single" w:sz="4" w:space="0" w:color="auto"/>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r w:rsidRPr="00A2513E">
              <w:rPr>
                <w:sz w:val="24"/>
                <w:szCs w:val="24"/>
                <w:lang w:eastAsia="zh-CN"/>
              </w:rPr>
              <w:t>всего</w:t>
            </w:r>
          </w:p>
        </w:tc>
        <w:tc>
          <w:tcPr>
            <w:tcW w:w="266" w:type="pct"/>
            <w:tcBorders>
              <w:top w:val="single" w:sz="4" w:space="0" w:color="auto"/>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13</w:t>
            </w:r>
          </w:p>
        </w:tc>
        <w:tc>
          <w:tcPr>
            <w:tcW w:w="2347" w:type="pct"/>
            <w:tcBorders>
              <w:top w:val="single" w:sz="4" w:space="0" w:color="auto"/>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rPr>
          <w:trHeight w:val="571"/>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19</w:t>
            </w:r>
          </w:p>
        </w:tc>
        <w:tc>
          <w:tcPr>
            <w:tcW w:w="1043"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3.13</w:t>
            </w:r>
          </w:p>
          <w:p w:rsidR="00A2513E" w:rsidRPr="00A2513E" w:rsidRDefault="00A2513E" w:rsidP="00A2513E">
            <w:pPr>
              <w:suppressAutoHyphens/>
              <w:snapToGrid w:val="0"/>
              <w:jc w:val="center"/>
              <w:rPr>
                <w:bCs/>
                <w:sz w:val="24"/>
                <w:szCs w:val="24"/>
                <w:lang w:eastAsia="zh-CN"/>
              </w:rPr>
            </w:pPr>
            <w:r w:rsidRPr="00A2513E">
              <w:rPr>
                <w:bCs/>
                <w:noProof/>
                <w:sz w:val="24"/>
                <w:szCs w:val="24"/>
              </w:rPr>
              <w:drawing>
                <wp:inline distT="0" distB="0" distL="0" distR="0" wp14:anchorId="0C80C5C2" wp14:editId="432F4AD0">
                  <wp:extent cx="675640" cy="675640"/>
                  <wp:effectExtent l="0" t="0" r="0" b="0"/>
                  <wp:docPr id="20" name="Рисунок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p w:rsidR="00A2513E" w:rsidRPr="00A2513E" w:rsidRDefault="00A2513E" w:rsidP="00A2513E">
            <w:pPr>
              <w:suppressAutoHyphens/>
              <w:snapToGrid w:val="0"/>
              <w:jc w:val="center"/>
              <w:rPr>
                <w:sz w:val="24"/>
                <w:szCs w:val="24"/>
                <w:lang w:eastAsia="zh-CN"/>
              </w:rPr>
            </w:pPr>
          </w:p>
        </w:tc>
        <w:tc>
          <w:tcPr>
            <w:tcW w:w="1059"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Ограничение высоты</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p w:rsidR="00A2513E" w:rsidRPr="00A2513E" w:rsidRDefault="00A2513E" w:rsidP="00A2513E">
            <w:pPr>
              <w:suppressAutoHyphens/>
              <w:snapToGrid w:val="0"/>
              <w:jc w:val="center"/>
              <w:rPr>
                <w:sz w:val="24"/>
                <w:szCs w:val="24"/>
                <w:lang w:eastAsia="zh-CN"/>
              </w:rPr>
            </w:pP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tcPr>
          <w:p w:rsidR="00A2513E" w:rsidRPr="00A2513E" w:rsidRDefault="00A2513E" w:rsidP="00A2513E">
            <w:pPr>
              <w:suppressAutoHyphens/>
              <w:snapToGrid w:val="0"/>
              <w:rPr>
                <w:sz w:val="24"/>
                <w:szCs w:val="24"/>
                <w:lang w:eastAsia="zh-CN"/>
              </w:rPr>
            </w:pPr>
            <w:r w:rsidRPr="00A2513E">
              <w:rPr>
                <w:sz w:val="24"/>
                <w:szCs w:val="24"/>
                <w:lang w:eastAsia="zh-CN"/>
              </w:rPr>
              <w:t>ул</w:t>
            </w:r>
            <w:proofErr w:type="gramStart"/>
            <w:r w:rsidRPr="00A2513E">
              <w:rPr>
                <w:sz w:val="24"/>
                <w:szCs w:val="24"/>
                <w:lang w:eastAsia="zh-CN"/>
              </w:rPr>
              <w:t>.Э</w:t>
            </w:r>
            <w:proofErr w:type="gramEnd"/>
            <w:r w:rsidRPr="00A2513E">
              <w:rPr>
                <w:sz w:val="24"/>
                <w:szCs w:val="24"/>
                <w:lang w:eastAsia="zh-CN"/>
              </w:rPr>
              <w:t>нергетиков с обоих сторон перед ж/д переездом 816 км;</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43"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059"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tcPr>
          <w:p w:rsidR="00A2513E" w:rsidRPr="00A2513E" w:rsidRDefault="00A2513E" w:rsidP="00A2513E">
            <w:pPr>
              <w:suppressAutoHyphens/>
              <w:snapToGrid w:val="0"/>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с обоих сторон перед многопутным ж/д переездом 814 км</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20</w:t>
            </w:r>
          </w:p>
        </w:tc>
        <w:tc>
          <w:tcPr>
            <w:tcW w:w="1043"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3.13</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0855F544" wp14:editId="64AEF42A">
                  <wp:extent cx="1089025" cy="898525"/>
                  <wp:effectExtent l="0" t="0" r="0" b="0"/>
                  <wp:docPr id="21" name="Рисунок 21" descr="sub_category_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b_category_1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9025" cy="898525"/>
                          </a:xfrm>
                          <a:prstGeom prst="rect">
                            <a:avLst/>
                          </a:prstGeom>
                          <a:noFill/>
                          <a:ln>
                            <a:noFill/>
                          </a:ln>
                        </pic:spPr>
                      </pic:pic>
                    </a:graphicData>
                  </a:graphic>
                </wp:inline>
              </w:drawing>
            </w:r>
          </w:p>
        </w:tc>
        <w:tc>
          <w:tcPr>
            <w:tcW w:w="1059"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Ограничение высоты</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с обоих сторон за</w:t>
            </w:r>
          </w:p>
          <w:p w:rsidR="00A2513E" w:rsidRPr="00A2513E" w:rsidRDefault="00A2513E" w:rsidP="00A2513E">
            <w:pPr>
              <w:suppressAutoHyphens/>
              <w:snapToGrid w:val="0"/>
              <w:jc w:val="both"/>
              <w:rPr>
                <w:sz w:val="24"/>
                <w:szCs w:val="24"/>
                <w:lang w:eastAsia="zh-CN"/>
              </w:rPr>
            </w:pPr>
            <w:r w:rsidRPr="00A2513E">
              <w:rPr>
                <w:sz w:val="24"/>
                <w:szCs w:val="24"/>
                <w:lang w:eastAsia="zh-CN"/>
              </w:rPr>
              <w:t>15 м перед мостом через р</w:t>
            </w:r>
            <w:proofErr w:type="gramStart"/>
            <w:r w:rsidRPr="00A2513E">
              <w:rPr>
                <w:sz w:val="24"/>
                <w:szCs w:val="24"/>
                <w:lang w:eastAsia="zh-CN"/>
              </w:rPr>
              <w:t>.И</w:t>
            </w:r>
            <w:proofErr w:type="gramEnd"/>
            <w:r w:rsidRPr="00A2513E">
              <w:rPr>
                <w:sz w:val="24"/>
                <w:szCs w:val="24"/>
                <w:lang w:eastAsia="zh-CN"/>
              </w:rPr>
              <w:t>долга.</w:t>
            </w:r>
          </w:p>
        </w:tc>
      </w:tr>
      <w:tr w:rsidR="00A2513E" w:rsidRPr="00A2513E" w:rsidTr="00A2513E">
        <w:tc>
          <w:tcPr>
            <w:tcW w:w="2387" w:type="pct"/>
            <w:gridSpan w:val="4"/>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sz w:val="24"/>
                <w:szCs w:val="24"/>
                <w:lang w:eastAsia="zh-CN"/>
              </w:rPr>
              <w:t>всего</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21</w:t>
            </w: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3.20</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26D9CD85" wp14:editId="0CAE2E21">
                  <wp:extent cx="572770" cy="572770"/>
                  <wp:effectExtent l="0" t="0" r="0" b="0"/>
                  <wp:docPr id="22" name="Рисунок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Обгон запрещен</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в сторону прокуратуры Татищевского района возле дома №21 ул.Лапшова, на одной стойке со знаком 3.27 «Остановка запрещена».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val="en-US" w:eastAsia="zh-CN"/>
              </w:rPr>
              <w:t>2</w:t>
            </w:r>
            <w:r w:rsidRPr="00A2513E">
              <w:rPr>
                <w:sz w:val="24"/>
                <w:szCs w:val="24"/>
                <w:lang w:eastAsia="zh-CN"/>
              </w:rPr>
              <w:t>2</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r w:rsidRPr="00A2513E">
              <w:rPr>
                <w:bCs/>
                <w:sz w:val="24"/>
                <w:szCs w:val="24"/>
                <w:lang w:eastAsia="zh-CN"/>
              </w:rPr>
              <w:t>3.24</w:t>
            </w:r>
          </w:p>
          <w:p w:rsidR="00A2513E" w:rsidRPr="00A2513E" w:rsidRDefault="00A2513E" w:rsidP="00A2513E">
            <w:pPr>
              <w:suppressAutoHyphens/>
              <w:snapToGrid w:val="0"/>
              <w:jc w:val="center"/>
              <w:rPr>
                <w:sz w:val="24"/>
                <w:szCs w:val="24"/>
                <w:lang w:eastAsia="zh-CN"/>
              </w:rPr>
            </w:pPr>
            <w:r w:rsidRPr="00A2513E">
              <w:rPr>
                <w:bCs/>
                <w:noProof/>
                <w:sz w:val="24"/>
                <w:szCs w:val="24"/>
              </w:rPr>
              <w:drawing>
                <wp:inline distT="0" distB="0" distL="0" distR="0" wp14:anchorId="112C4E0E" wp14:editId="6BBB2D0D">
                  <wp:extent cx="1208405" cy="803275"/>
                  <wp:effectExtent l="0" t="0" r="0" b="0"/>
                  <wp:docPr id="23" name="Рисунок 8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8405" cy="803275"/>
                          </a:xfrm>
                          <a:prstGeom prst="rect">
                            <a:avLst/>
                          </a:prstGeom>
                          <a:noFill/>
                          <a:ln>
                            <a:noFill/>
                          </a:ln>
                        </pic:spPr>
                      </pic:pic>
                    </a:graphicData>
                  </a:graphic>
                </wp:inline>
              </w:drawing>
            </w:r>
          </w:p>
          <w:p w:rsidR="00A2513E" w:rsidRPr="00A2513E" w:rsidRDefault="00A2513E" w:rsidP="00A2513E">
            <w:pPr>
              <w:suppressAutoHyphens/>
              <w:snapToGrid w:val="0"/>
              <w:jc w:val="center"/>
              <w:rPr>
                <w:bCs/>
                <w:sz w:val="24"/>
                <w:szCs w:val="24"/>
                <w:lang w:eastAsia="zh-CN"/>
              </w:rPr>
            </w:pPr>
          </w:p>
          <w:p w:rsidR="00A2513E" w:rsidRPr="00A2513E" w:rsidRDefault="00A2513E" w:rsidP="00A2513E">
            <w:pPr>
              <w:suppressAutoHyphens/>
              <w:snapToGrid w:val="0"/>
              <w:jc w:val="center"/>
              <w:rPr>
                <w:bCs/>
                <w:sz w:val="24"/>
                <w:szCs w:val="24"/>
                <w:lang w:eastAsia="zh-CN"/>
              </w:rPr>
            </w:pPr>
          </w:p>
          <w:p w:rsidR="00A2513E" w:rsidRPr="00A2513E" w:rsidRDefault="00A2513E" w:rsidP="00A2513E">
            <w:pPr>
              <w:suppressAutoHyphens/>
              <w:snapToGrid w:val="0"/>
              <w:jc w:val="center"/>
              <w:rPr>
                <w:sz w:val="24"/>
                <w:szCs w:val="24"/>
                <w:lang w:eastAsia="zh-CN"/>
              </w:rPr>
            </w:pP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lastRenderedPageBreak/>
              <w:t>Ограничение максимальной скорости</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при повороте с ул.Энергетиков на ул.Красноармейская в 5 м от перекрестка;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val="en-US"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от администрации района в 10 м после моста через р.Идолга;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к площади у администрации напротив дома №29 ул.Красноармейская;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от ПЧ60 в сторону администрации района у дома</w:t>
            </w:r>
          </w:p>
          <w:p w:rsidR="00A2513E" w:rsidRPr="00A2513E" w:rsidRDefault="00A2513E" w:rsidP="00A2513E">
            <w:pPr>
              <w:suppressAutoHyphens/>
              <w:snapToGrid w:val="0"/>
              <w:jc w:val="both"/>
              <w:rPr>
                <w:sz w:val="24"/>
                <w:szCs w:val="24"/>
                <w:lang w:val="en-US" w:eastAsia="zh-CN"/>
              </w:rPr>
            </w:pPr>
            <w:r w:rsidRPr="00A2513E">
              <w:rPr>
                <w:sz w:val="24"/>
                <w:szCs w:val="24"/>
                <w:lang w:eastAsia="zh-CN"/>
              </w:rPr>
              <w:t>№39 ул</w:t>
            </w:r>
            <w:proofErr w:type="gramStart"/>
            <w:r w:rsidRPr="00A2513E">
              <w:rPr>
                <w:sz w:val="24"/>
                <w:szCs w:val="24"/>
                <w:lang w:eastAsia="zh-CN"/>
              </w:rPr>
              <w:t>.К</w:t>
            </w:r>
            <w:proofErr w:type="gramEnd"/>
            <w:r w:rsidRPr="00A2513E">
              <w:rPr>
                <w:sz w:val="24"/>
                <w:szCs w:val="24"/>
                <w:lang w:eastAsia="zh-CN"/>
              </w:rPr>
              <w:t>расноармейская;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рупская – с правой стороны движением транспорта к прокуратуре Татищевского района у дома № 37 ул.Крупская, на одной стойке со знаком 3.27 «Остановка запрещена»;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к КПП ЗАТО Светлый в 15 м после съезда на ул.Дзержинского;</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от КПП ЗАТО Светлый в 50 м после поворота на ул.Шигаева;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val="en-US"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ФОК «Энергия» за 50 м до главного входа на территорию Татищевского лицея на одной опоре со знаком 1.23 «Дети»;</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обоих сторон движением транспорта за 35 м к перекрестку ул.Северной с ул.Школьной около ФОК «Энергия»;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от ФОКа «Энергия» возле дома №14 ул.Северная 1 квартал, на одной стойке со знаком 1.23 «Дети»;</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с правой стороны движением транспорта к Нефтебазе напротив дома № 54;</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с правой стороны движением транспорта к ж/д переезду 814 км напротив Нефтебазы</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.В</w:t>
            </w:r>
            <w:proofErr w:type="gramEnd"/>
            <w:r w:rsidRPr="00A2513E">
              <w:rPr>
                <w:sz w:val="24"/>
                <w:szCs w:val="24"/>
                <w:lang w:eastAsia="zh-CN"/>
              </w:rPr>
              <w:t>олжская – с правой стороны движением транспорта за 5 м после поворота на ул.Пионерская;</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23</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3.24</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06BC2DE2" wp14:editId="7C38E8C7">
                  <wp:extent cx="715645" cy="715645"/>
                  <wp:effectExtent l="0" t="0" r="8255" b="8255"/>
                  <wp:docPr id="24" name="Рисунок 7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Ограничение максимальной скорости</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пер</w:t>
            </w:r>
            <w:proofErr w:type="gramStart"/>
            <w:r w:rsidRPr="00A2513E">
              <w:rPr>
                <w:sz w:val="24"/>
                <w:szCs w:val="24"/>
                <w:lang w:eastAsia="zh-CN"/>
              </w:rPr>
              <w:t>.К</w:t>
            </w:r>
            <w:proofErr w:type="gramEnd"/>
            <w:r w:rsidRPr="00A2513E">
              <w:rPr>
                <w:sz w:val="24"/>
                <w:szCs w:val="24"/>
                <w:lang w:eastAsia="zh-CN"/>
              </w:rPr>
              <w:t>алинина – с правой стороны движением транспорта при повороте с ул.Крупской на пер.Калинина у дома №25 ул.Крупской, на одной стойке со знаком 3.4 «Движение грузовых автомобилей запрещено»;</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 xml:space="preserve">рупской – с правой стороны </w:t>
            </w:r>
            <w:r w:rsidRPr="00A2513E">
              <w:rPr>
                <w:sz w:val="24"/>
                <w:szCs w:val="24"/>
                <w:lang w:eastAsia="zh-CN"/>
              </w:rPr>
              <w:lastRenderedPageBreak/>
              <w:t>движением транспорта к прокуратуре Татищевского района напротив детской школы искусств;</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обоих сторон в 25 м до искусственной неровности у главного входа на территорию Татищевского лицея;</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обоих сторон за 25 м до искусственной неровности у главного входа на территорию детского сада «Пирамидка»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24</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3.25</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2E47048B" wp14:editId="758611D9">
                  <wp:extent cx="763270" cy="810895"/>
                  <wp:effectExtent l="0" t="0" r="0" b="8255"/>
                  <wp:docPr id="25" name="Рисунок 78" descr="20 к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0 км"/>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3270" cy="810895"/>
                          </a:xfrm>
                          <a:prstGeom prst="rect">
                            <a:avLst/>
                          </a:prstGeom>
                          <a:no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Конец зоны ограничения максимальной скорости</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от ул.Лапшова 25 м после искусственной неровности;</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ул.Лапшова 25 м после искусственной неровностью</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25</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3.27</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3367AB5E" wp14:editId="2B26009A">
                  <wp:extent cx="572770" cy="572770"/>
                  <wp:effectExtent l="0" t="0" r="0" b="0"/>
                  <wp:docPr id="26" name="Рисунок 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Остановка запрещена</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от ПЧ60 между домами №34,35 ул.Красноармейская;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правой стороны движением транспорта от ПЧ60 напротив дома №32 ул.Красноармейская «Сбербанк России»;</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прокуратуре Татищевского района в 5 м после автобусной остановки «У вертолета»;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прокуратуре Татищевского района у дома № 37 ул.Крупской, на одной стойке со знаком 3.24 «Ограничения максимальной скорости»;</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прокуратуре Татищевского района в 10 м после перекрестка с пер.Калинина;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прокуратуре Татищевского района за 20 м до автобусной остановки «Школа искусств»;</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от прокуратуры Татищевского района, напротив дома</w:t>
            </w:r>
          </w:p>
          <w:p w:rsidR="00A2513E" w:rsidRPr="00A2513E" w:rsidRDefault="00A2513E" w:rsidP="00A2513E">
            <w:pPr>
              <w:suppressAutoHyphens/>
              <w:snapToGrid w:val="0"/>
              <w:jc w:val="both"/>
              <w:rPr>
                <w:sz w:val="24"/>
                <w:szCs w:val="24"/>
                <w:lang w:eastAsia="zh-CN"/>
              </w:rPr>
            </w:pPr>
            <w:r w:rsidRPr="00A2513E">
              <w:rPr>
                <w:sz w:val="24"/>
                <w:szCs w:val="24"/>
                <w:lang w:eastAsia="zh-CN"/>
              </w:rPr>
              <w:t>№ 36 по ул</w:t>
            </w:r>
            <w:proofErr w:type="gramStart"/>
            <w:r w:rsidRPr="00A2513E">
              <w:rPr>
                <w:sz w:val="24"/>
                <w:szCs w:val="24"/>
                <w:lang w:eastAsia="zh-CN"/>
              </w:rPr>
              <w:t>.Л</w:t>
            </w:r>
            <w:proofErr w:type="gramEnd"/>
            <w:r w:rsidRPr="00A2513E">
              <w:rPr>
                <w:sz w:val="24"/>
                <w:szCs w:val="24"/>
                <w:lang w:eastAsia="zh-CN"/>
              </w:rPr>
              <w:t>апшова;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от прокуратуры Татищевского района, напротив дома</w:t>
            </w:r>
          </w:p>
          <w:p w:rsidR="00A2513E" w:rsidRPr="00A2513E" w:rsidRDefault="00A2513E" w:rsidP="00A2513E">
            <w:pPr>
              <w:suppressAutoHyphens/>
              <w:snapToGrid w:val="0"/>
              <w:jc w:val="both"/>
              <w:rPr>
                <w:sz w:val="24"/>
                <w:szCs w:val="24"/>
                <w:lang w:eastAsia="zh-CN"/>
              </w:rPr>
            </w:pPr>
            <w:r w:rsidRPr="00A2513E">
              <w:rPr>
                <w:sz w:val="24"/>
                <w:szCs w:val="24"/>
                <w:lang w:eastAsia="zh-CN"/>
              </w:rPr>
              <w:t>№46Ж по ул</w:t>
            </w:r>
            <w:proofErr w:type="gramStart"/>
            <w:r w:rsidRPr="00A2513E">
              <w:rPr>
                <w:sz w:val="24"/>
                <w:szCs w:val="24"/>
                <w:lang w:eastAsia="zh-CN"/>
              </w:rPr>
              <w:t>.Л</w:t>
            </w:r>
            <w:proofErr w:type="gramEnd"/>
            <w:r w:rsidRPr="00A2513E">
              <w:rPr>
                <w:sz w:val="24"/>
                <w:szCs w:val="24"/>
                <w:lang w:eastAsia="zh-CN"/>
              </w:rPr>
              <w:t>апшова;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перекрестку с ул.Дорожная за 25 м до автобусной остановки «Дорожная»;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с правой стороны движением транспорта к КПП ЗАТО Светлый в 5 м от перекрестка с ул.Лапшова, на одной стойке со знаком 5.15.7 «Направление движения по полосам»;</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от КПП ЗАТО Светлый, после поворота на ул.Чехова, напротив дома № 19 ул.Чехова на одной стойке со знаком 5.15.4 «Направление движения по полосам»;</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на выезд из р.п.Татищево в 5 м после перекрестка с ул.Дорожная, на одной стойке со знаком 5.15.7 «Направления движения по полосам»;</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на въезде в р.п.Татищево за 50 м до перекрестка с ул.Дорожная, на одной опоре со знаком 1.8 «Светофорное регулирование»;</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25 м после перекрестка с ул.Дорожная;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в 35 м от автобусной остановки «Дорожная»;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в начале сквера «Детский» у детской школы искусств;</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напротив дома№21 ул.Лапшова, на одной стойке со знаком 3.20 «Обгон запрещен»;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Татищевскому лицею в 5 м от перекрестка с ул.Лапшова;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Татищевскому лицею напротив дома №1 ул.Сельхозтехники, на одной стойке со знаком 5.15.6 «Конец полосы»;</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от Татищевского лицея после перекрестка с ул.Северная на одной стойке со знаками 5.19.1 «Пешеходный переход»;</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ирова - с правой стороны движением транспорта к ул.Школьная между домами №13 и №14 ул.Кирова;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ирова - с правой стороны движением транспорта от ул.Школьная напротив дома № 8 ул.Кирова;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Татищевскому лицею в 5 м от перекрестка с ул.Северная;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ул.Лапшова напротив дома №4 ул.Кирова на одной стойке со знаком 5.15.4 «Начало полосы»;</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в 5 м от перекрестка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рупская - с правой стороны движением транспорта к скверу «У вертолета» после поворота на пер.Калинина;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рупская - с правой стороны движением транспорта после светофора в 5 м напротив магазина «Развитие»;</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рупская – с правой стороны движением транспорта к районной больнице за 2 м после поворота на пер.Кирова;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.З</w:t>
            </w:r>
            <w:proofErr w:type="gramEnd"/>
            <w:r w:rsidRPr="00A2513E">
              <w:rPr>
                <w:sz w:val="24"/>
                <w:szCs w:val="24"/>
                <w:lang w:eastAsia="zh-CN"/>
              </w:rPr>
              <w:t>вездная - с правой стороны движением транспорта к районной больнице у дома № 56 ул.Крупской на одной стойке со знаком 5.15.7 «Направления движения по полосам»;</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.З</w:t>
            </w:r>
            <w:proofErr w:type="gramEnd"/>
            <w:r w:rsidRPr="00A2513E">
              <w:rPr>
                <w:sz w:val="24"/>
                <w:szCs w:val="24"/>
                <w:lang w:eastAsia="zh-CN"/>
              </w:rPr>
              <w:t>вездная - с правой стороны движением транспорта к ул.Крупской за 35 м от стоп-линии перекрестка с ул.Крупской на одной стойке со знаком 5.15.3 «Начало полосы»;</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ж/д переезду 814 км за 20 м до автобусной остановки «У вертолета» на одной стойке со знаком 5.15.7 «Направления движения по полосам»;</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в створе с домом по ул.Чапаева 50 слева и справа направлением движения транспорта</w:t>
            </w:r>
          </w:p>
          <w:p w:rsidR="00A2513E" w:rsidRPr="00A2513E" w:rsidRDefault="00A2513E" w:rsidP="00A2513E">
            <w:pPr>
              <w:suppressAutoHyphens/>
              <w:snapToGrid w:val="0"/>
              <w:jc w:val="both"/>
              <w:rPr>
                <w:sz w:val="24"/>
                <w:szCs w:val="24"/>
                <w:lang w:eastAsia="zh-CN"/>
              </w:rPr>
            </w:pPr>
            <w:proofErr w:type="gramStart"/>
            <w:r w:rsidRPr="00A2513E">
              <w:rPr>
                <w:sz w:val="24"/>
                <w:szCs w:val="24"/>
                <w:lang w:eastAsia="zh-CN"/>
              </w:rPr>
              <w:lastRenderedPageBreak/>
              <w:t>к ж</w:t>
            </w:r>
            <w:proofErr w:type="gramEnd"/>
            <w:r w:rsidRPr="00A2513E">
              <w:rPr>
                <w:sz w:val="24"/>
                <w:szCs w:val="24"/>
                <w:lang w:eastAsia="zh-CN"/>
              </w:rPr>
              <w:t>/д вокзалу;</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в створе с нежилым зданием «Рынок» на расстоянии в 3 м от нежилого здания «Рынок» на электрическом столбе;</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с левой стороны движением к прокуратуре Татищевского района около парковочной площадки ОМВД по Татищевскому району;</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с правой стороны движением транспорта к прокуратуре Татищевского района напротив дома</w:t>
            </w:r>
          </w:p>
          <w:p w:rsidR="00A2513E" w:rsidRPr="00A2513E" w:rsidRDefault="00A2513E" w:rsidP="00A2513E">
            <w:pPr>
              <w:suppressAutoHyphens/>
              <w:snapToGrid w:val="0"/>
              <w:jc w:val="both"/>
              <w:rPr>
                <w:sz w:val="24"/>
                <w:szCs w:val="24"/>
                <w:lang w:eastAsia="zh-CN"/>
              </w:rPr>
            </w:pPr>
            <w:r w:rsidRPr="00A2513E">
              <w:rPr>
                <w:sz w:val="24"/>
                <w:szCs w:val="24"/>
                <w:lang w:eastAsia="zh-CN"/>
              </w:rPr>
              <w:t>№ 13 ул</w:t>
            </w:r>
            <w:proofErr w:type="gramStart"/>
            <w:r w:rsidRPr="00A2513E">
              <w:rPr>
                <w:sz w:val="24"/>
                <w:szCs w:val="24"/>
                <w:lang w:eastAsia="zh-CN"/>
              </w:rPr>
              <w:t>.Ж</w:t>
            </w:r>
            <w:proofErr w:type="gramEnd"/>
            <w:r w:rsidRPr="00A2513E">
              <w:rPr>
                <w:sz w:val="24"/>
                <w:szCs w:val="24"/>
                <w:lang w:eastAsia="zh-CN"/>
              </w:rPr>
              <w:t>елезнодорожной;</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после перекрестка с ул.Чапаева напротив нежилого дома №16 ул.Чапаева.</w:t>
            </w:r>
          </w:p>
        </w:tc>
      </w:tr>
      <w:tr w:rsidR="00A2513E" w:rsidRPr="00A2513E" w:rsidTr="00A2513E">
        <w:tc>
          <w:tcPr>
            <w:tcW w:w="285" w:type="pct"/>
            <w:vMerge w:val="restart"/>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val="restart"/>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val="restart"/>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.С</w:t>
            </w:r>
            <w:proofErr w:type="gramEnd"/>
            <w:r w:rsidRPr="00A2513E">
              <w:rPr>
                <w:sz w:val="24"/>
                <w:szCs w:val="24"/>
                <w:lang w:eastAsia="zh-CN"/>
              </w:rPr>
              <w:t xml:space="preserve">оветская напротив нежилого дома№21 с правой и с левой стороны по направлению движения к зданию администрации Татищевского муниципального района Саратовской области. </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с правой стороны движением транспорта к КПП ЗАТО Светлый у дома № 39Б, на одной стойке со знаком 8.24 «Работает эвакуатор»</w:t>
            </w:r>
          </w:p>
        </w:tc>
      </w:tr>
      <w:tr w:rsidR="00A2513E" w:rsidRPr="00A2513E" w:rsidTr="00A2513E">
        <w:trPr>
          <w:trHeight w:val="114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с правой стороны движением транспорта к КПП ЗАТО Светлый у магазина продуктов д.39Б, на одной стойке со знаком 8.24 «Работает эвакуатор»</w:t>
            </w:r>
          </w:p>
        </w:tc>
      </w:tr>
      <w:tr w:rsidR="00A2513E" w:rsidRPr="00A2513E" w:rsidTr="00A2513E">
        <w:trPr>
          <w:trHeight w:val="240"/>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auto"/>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 xml:space="preserve">по ул. Северная с правой стороны, движением к ул. Кирова в 5 м от перекрестка с улицей после сьезда </w:t>
            </w:r>
            <w:proofErr w:type="gramStart"/>
            <w:r w:rsidRPr="00A2513E">
              <w:rPr>
                <w:sz w:val="24"/>
                <w:szCs w:val="24"/>
              </w:rPr>
              <w:t>к</w:t>
            </w:r>
            <w:proofErr w:type="gramEnd"/>
            <w:r w:rsidRPr="00A2513E">
              <w:rPr>
                <w:sz w:val="24"/>
                <w:szCs w:val="24"/>
              </w:rPr>
              <w:t xml:space="preserve"> </w:t>
            </w:r>
            <w:proofErr w:type="gramStart"/>
            <w:r w:rsidRPr="00A2513E">
              <w:rPr>
                <w:sz w:val="24"/>
                <w:szCs w:val="24"/>
              </w:rPr>
              <w:t>ФОК</w:t>
            </w:r>
            <w:proofErr w:type="gramEnd"/>
            <w:r w:rsidRPr="00A2513E">
              <w:rPr>
                <w:sz w:val="24"/>
                <w:szCs w:val="24"/>
              </w:rPr>
              <w:t xml:space="preserve"> "Энергия"</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40</w:t>
            </w:r>
          </w:p>
        </w:tc>
        <w:tc>
          <w:tcPr>
            <w:tcW w:w="2347" w:type="pct"/>
            <w:tcBorders>
              <w:top w:val="single" w:sz="4" w:space="0" w:color="auto"/>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26</w:t>
            </w:r>
          </w:p>
        </w:tc>
        <w:tc>
          <w:tcPr>
            <w:tcW w:w="1114" w:type="pct"/>
            <w:gridSpan w:val="2"/>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rPr>
              <w:t>3.28</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6BF1EA69" wp14:editId="3ABAAF83">
                  <wp:extent cx="725805" cy="647993"/>
                  <wp:effectExtent l="0" t="0" r="0" b="0"/>
                  <wp:docPr id="27" name="Рисунок 1" descr="D:\Users\DemanovJA\Desktop\11. Дислокация дорожных знаков\shop_items_catalog_image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manovJA\Desktop\11. Дислокация дорожных знаков\shop_items_catalog_image1301.png"/>
                          <pic:cNvPicPr>
                            <a:picLocks noChangeAspect="1" noChangeArrowheads="1"/>
                          </pic:cNvPicPr>
                        </pic:nvPicPr>
                        <pic:blipFill>
                          <a:blip r:embed="rId36"/>
                          <a:srcRect/>
                          <a:stretch>
                            <a:fillRect/>
                          </a:stretch>
                        </pic:blipFill>
                        <pic:spPr bwMode="auto">
                          <a:xfrm>
                            <a:off x="0" y="0"/>
                            <a:ext cx="726122" cy="648276"/>
                          </a:xfrm>
                          <a:prstGeom prst="rect">
                            <a:avLst/>
                          </a:prstGeom>
                          <a:noFill/>
                          <a:ln w="9525">
                            <a:noFill/>
                            <a:miter lim="800000"/>
                            <a:headEnd/>
                            <a:tailEnd/>
                          </a:ln>
                        </pic:spPr>
                      </pic:pic>
                    </a:graphicData>
                  </a:graphic>
                </wp:inline>
              </w:drawing>
            </w:r>
          </w:p>
        </w:tc>
        <w:tc>
          <w:tcPr>
            <w:tcW w:w="988" w:type="pc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sz w:val="24"/>
                <w:szCs w:val="24"/>
              </w:rPr>
              <w:t>Стоянка запрещена</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tcPr>
          <w:p w:rsidR="00A2513E" w:rsidRPr="00A2513E" w:rsidRDefault="00A2513E" w:rsidP="00A2513E">
            <w:pPr>
              <w:suppressAutoHyphens/>
              <w:snapToGrid w:val="0"/>
              <w:rPr>
                <w:sz w:val="24"/>
                <w:szCs w:val="24"/>
                <w:lang w:eastAsia="zh-CN"/>
              </w:rPr>
            </w:pPr>
            <w:r w:rsidRPr="00A2513E">
              <w:rPr>
                <w:sz w:val="24"/>
                <w:szCs w:val="24"/>
              </w:rPr>
              <w:t>по ул. Северная с правой стороны в 5 м от перекрестка с ул. Кирова, движением к ул. Школьная</w:t>
            </w:r>
          </w:p>
        </w:tc>
      </w:tr>
      <w:tr w:rsidR="00A2513E" w:rsidRPr="00A2513E" w:rsidTr="00A2513E">
        <w:tc>
          <w:tcPr>
            <w:tcW w:w="285" w:type="pc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27</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4.3</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26EC07B0" wp14:editId="47EFAF46">
                  <wp:extent cx="619125" cy="602191"/>
                  <wp:effectExtent l="19050" t="0" r="9525" b="0"/>
                  <wp:docPr id="28" name="Рисунок 7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 cy="602191"/>
                          </a:xfrm>
                          <a:prstGeom prst="rect">
                            <a:avLst/>
                          </a:prstGeom>
                          <a:no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Круговое движение</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ФОКу «Энергия» за 5 м до кольца, на одной стойке со знаком 2.1 «Главная дорога»;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Татищевскому лицею за 5 м до кольца, на одной стойке со знаком 2.1 «Главная дорога»;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 xml:space="preserve">съезд на кольце к многоквартирным </w:t>
            </w:r>
            <w:r w:rsidRPr="00A2513E">
              <w:rPr>
                <w:sz w:val="24"/>
                <w:szCs w:val="24"/>
                <w:lang w:eastAsia="zh-CN"/>
              </w:rPr>
              <w:lastRenderedPageBreak/>
              <w:t>домам ул</w:t>
            </w:r>
            <w:proofErr w:type="gramStart"/>
            <w:r w:rsidRPr="00A2513E">
              <w:rPr>
                <w:sz w:val="24"/>
                <w:szCs w:val="24"/>
                <w:lang w:eastAsia="zh-CN"/>
              </w:rPr>
              <w:t>.Ш</w:t>
            </w:r>
            <w:proofErr w:type="gramEnd"/>
            <w:r w:rsidRPr="00A2513E">
              <w:rPr>
                <w:sz w:val="24"/>
                <w:szCs w:val="24"/>
                <w:lang w:eastAsia="zh-CN"/>
              </w:rPr>
              <w:t>кольная движением транспорта от многоквартирных домов с правой стороны на одной стойке со знаком 2.4 «Уступите дорогу»</w:t>
            </w:r>
          </w:p>
        </w:tc>
      </w:tr>
      <w:tr w:rsidR="00A2513E" w:rsidRPr="00A2513E" w:rsidTr="00A2513E">
        <w:tc>
          <w:tcPr>
            <w:tcW w:w="285" w:type="pct"/>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rPr>
          <w:trHeight w:val="1010"/>
        </w:trPr>
        <w:tc>
          <w:tcPr>
            <w:tcW w:w="285" w:type="pct"/>
            <w:vMerge w:val="restart"/>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28</w:t>
            </w:r>
          </w:p>
        </w:tc>
        <w:tc>
          <w:tcPr>
            <w:tcW w:w="1114" w:type="pct"/>
            <w:gridSpan w:val="2"/>
            <w:vMerge w:val="restart"/>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5.21</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5123DD15" wp14:editId="67E5417F">
                  <wp:extent cx="1254265" cy="885825"/>
                  <wp:effectExtent l="19050" t="0" r="3035" b="0"/>
                  <wp:docPr id="29" name="Рисунок 3" descr="D:\Users\DemanovJA\Desktop\11. Дислокация дорожных знаков\yu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DemanovJA\Desktop\11. Дислокация дорожных знаков\yu55.jpg"/>
                          <pic:cNvPicPr>
                            <a:picLocks noChangeAspect="1" noChangeArrowheads="1"/>
                          </pic:cNvPicPr>
                        </pic:nvPicPr>
                        <pic:blipFill>
                          <a:blip r:embed="rId38" cstate="print"/>
                          <a:srcRect/>
                          <a:stretch>
                            <a:fillRect/>
                          </a:stretch>
                        </pic:blipFill>
                        <pic:spPr bwMode="auto">
                          <a:xfrm>
                            <a:off x="0" y="0"/>
                            <a:ext cx="1254265" cy="885825"/>
                          </a:xfrm>
                          <a:prstGeom prst="rect">
                            <a:avLst/>
                          </a:prstGeom>
                          <a:noFill/>
                          <a:ln w="9525">
                            <a:noFill/>
                            <a:miter lim="800000"/>
                            <a:headEnd/>
                            <a:tailEnd/>
                          </a:ln>
                        </pic:spPr>
                      </pic:pic>
                    </a:graphicData>
                  </a:graphic>
                </wp:inline>
              </w:drawing>
            </w:r>
          </w:p>
        </w:tc>
        <w:tc>
          <w:tcPr>
            <w:tcW w:w="988" w:type="pct"/>
            <w:vMerge w:val="restart"/>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sz w:val="24"/>
                <w:szCs w:val="24"/>
              </w:rPr>
              <w:t>Жилая зона</w:t>
            </w:r>
          </w:p>
        </w:tc>
        <w:tc>
          <w:tcPr>
            <w:tcW w:w="266" w:type="pct"/>
            <w:tcBorders>
              <w:top w:val="single" w:sz="4" w:space="0" w:color="000000"/>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auto"/>
              <w:right w:val="single" w:sz="4" w:space="0" w:color="000000"/>
            </w:tcBorders>
            <w:shd w:val="clear" w:color="auto" w:fill="auto"/>
          </w:tcPr>
          <w:p w:rsidR="00A2513E" w:rsidRPr="00A2513E" w:rsidRDefault="00A2513E" w:rsidP="00A2513E">
            <w:pPr>
              <w:suppressAutoHyphens/>
              <w:snapToGrid w:val="0"/>
              <w:jc w:val="both"/>
              <w:rPr>
                <w:sz w:val="24"/>
                <w:szCs w:val="24"/>
                <w:lang w:eastAsia="zh-CN"/>
              </w:rPr>
            </w:pPr>
            <w:r w:rsidRPr="00A2513E">
              <w:rPr>
                <w:sz w:val="24"/>
                <w:szCs w:val="24"/>
              </w:rPr>
              <w:t xml:space="preserve">на пересечении ул. Школьная с ул. Лапшова  - по ул. Школьная с правой стороны, движением к ул. Михайловская не далее </w:t>
            </w:r>
            <w:r w:rsidRPr="00A2513E">
              <w:rPr>
                <w:sz w:val="24"/>
                <w:szCs w:val="24"/>
                <w:lang w:eastAsia="zh-CN"/>
              </w:rPr>
              <w:t>5 м от перекрестка</w:t>
            </w:r>
            <w:r w:rsidRPr="00A2513E">
              <w:rPr>
                <w:sz w:val="24"/>
                <w:szCs w:val="24"/>
              </w:rPr>
              <w:t xml:space="preserve">  </w:t>
            </w:r>
          </w:p>
        </w:tc>
      </w:tr>
      <w:tr w:rsidR="00A2513E" w:rsidRPr="00A2513E" w:rsidTr="00A2513E">
        <w:trPr>
          <w:trHeight w:val="165"/>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rPr>
            </w:pPr>
            <w:r w:rsidRPr="00A2513E">
              <w:rPr>
                <w:sz w:val="24"/>
                <w:szCs w:val="24"/>
              </w:rPr>
              <w:t xml:space="preserve">на пересечении ул. Школьная с ул. Михайловская  - по ул. Школьная с правой стороны (сквер «Новый»), движением к      ул. Лапшова не далее </w:t>
            </w:r>
            <w:r w:rsidRPr="00A2513E">
              <w:rPr>
                <w:sz w:val="24"/>
                <w:szCs w:val="24"/>
                <w:lang w:eastAsia="zh-CN"/>
              </w:rPr>
              <w:t>5 м от перекрестка</w:t>
            </w:r>
            <w:r w:rsidRPr="00A2513E">
              <w:rPr>
                <w:sz w:val="24"/>
                <w:szCs w:val="24"/>
              </w:rPr>
              <w:t xml:space="preserve">  </w:t>
            </w:r>
          </w:p>
        </w:tc>
      </w:tr>
      <w:tr w:rsidR="00A2513E" w:rsidRPr="00A2513E" w:rsidTr="00A2513E">
        <w:trPr>
          <w:trHeight w:val="96"/>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rPr>
            </w:pPr>
            <w:r w:rsidRPr="00A2513E">
              <w:rPr>
                <w:sz w:val="24"/>
                <w:szCs w:val="24"/>
                <w:lang w:eastAsia="zh-CN"/>
              </w:rPr>
              <w:t>на пересечении ул. Крупской с</w:t>
            </w:r>
            <w:r w:rsidRPr="00A2513E">
              <w:rPr>
                <w:sz w:val="24"/>
                <w:szCs w:val="24"/>
              </w:rPr>
              <w:t xml:space="preserve"> переулок Кирова - по переулок Кирова с правой стороны (сквер «У вертолета»),  движением к ул. Кирова не далее 5 метров от пересечения</w:t>
            </w:r>
          </w:p>
        </w:tc>
      </w:tr>
      <w:tr w:rsidR="00A2513E" w:rsidRPr="00A2513E" w:rsidTr="00A2513E">
        <w:trPr>
          <w:trHeight w:val="135"/>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rPr>
            </w:pPr>
            <w:r w:rsidRPr="00A2513E">
              <w:rPr>
                <w:sz w:val="24"/>
                <w:szCs w:val="24"/>
                <w:lang w:eastAsia="zh-CN"/>
              </w:rPr>
              <w:t>на пересечении ул. Волжская с</w:t>
            </w:r>
            <w:r w:rsidRPr="00A2513E">
              <w:rPr>
                <w:sz w:val="24"/>
                <w:szCs w:val="24"/>
              </w:rPr>
              <w:t xml:space="preserve"> ул. Кирова </w:t>
            </w:r>
            <w:proofErr w:type="gramStart"/>
            <w:r w:rsidRPr="00A2513E">
              <w:rPr>
                <w:sz w:val="24"/>
                <w:szCs w:val="24"/>
              </w:rPr>
              <w:t>-п</w:t>
            </w:r>
            <w:proofErr w:type="gramEnd"/>
            <w:r w:rsidRPr="00A2513E">
              <w:rPr>
                <w:sz w:val="24"/>
                <w:szCs w:val="24"/>
              </w:rPr>
              <w:t>о ул. Кирова с правой стороны,  движением к ул. Школьная не далее 5 метров от пересечения</w:t>
            </w:r>
          </w:p>
        </w:tc>
      </w:tr>
      <w:tr w:rsidR="00A2513E" w:rsidRPr="00A2513E" w:rsidTr="00A2513E">
        <w:tc>
          <w:tcPr>
            <w:tcW w:w="285" w:type="pct"/>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rPr>
          <w:trHeight w:val="195"/>
        </w:trPr>
        <w:tc>
          <w:tcPr>
            <w:tcW w:w="285" w:type="pct"/>
            <w:vMerge w:val="restart"/>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29</w:t>
            </w:r>
          </w:p>
        </w:tc>
        <w:tc>
          <w:tcPr>
            <w:tcW w:w="1114" w:type="pct"/>
            <w:gridSpan w:val="2"/>
            <w:vMerge w:val="restart"/>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5.22</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610EA14B" wp14:editId="094E9344">
                  <wp:extent cx="526360" cy="781050"/>
                  <wp:effectExtent l="19050" t="0" r="7040" b="0"/>
                  <wp:docPr id="30" name="Рисунок 4" descr="D:\Users\DemanovJA\Desktop\11. Дислокация дорожных знаков\5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DemanovJA\Desktop\11. Дислокация дорожных знаков\5_39.png"/>
                          <pic:cNvPicPr>
                            <a:picLocks noChangeAspect="1" noChangeArrowheads="1"/>
                          </pic:cNvPicPr>
                        </pic:nvPicPr>
                        <pic:blipFill>
                          <a:blip r:embed="rId39"/>
                          <a:srcRect/>
                          <a:stretch>
                            <a:fillRect/>
                          </a:stretch>
                        </pic:blipFill>
                        <pic:spPr bwMode="auto">
                          <a:xfrm>
                            <a:off x="0" y="0"/>
                            <a:ext cx="531404" cy="788535"/>
                          </a:xfrm>
                          <a:prstGeom prst="rect">
                            <a:avLst/>
                          </a:prstGeom>
                          <a:noFill/>
                          <a:ln w="9525">
                            <a:noFill/>
                            <a:miter lim="800000"/>
                            <a:headEnd/>
                            <a:tailEnd/>
                          </a:ln>
                        </pic:spPr>
                      </pic:pic>
                    </a:graphicData>
                  </a:graphic>
                </wp:inline>
              </w:drawing>
            </w:r>
          </w:p>
          <w:p w:rsidR="00A2513E" w:rsidRPr="00A2513E" w:rsidRDefault="00A2513E" w:rsidP="00A2513E">
            <w:pPr>
              <w:suppressAutoHyphens/>
              <w:snapToGrid w:val="0"/>
              <w:jc w:val="center"/>
              <w:rPr>
                <w:sz w:val="4"/>
                <w:szCs w:val="4"/>
                <w:lang w:eastAsia="zh-CN"/>
              </w:rPr>
            </w:pPr>
          </w:p>
        </w:tc>
        <w:tc>
          <w:tcPr>
            <w:tcW w:w="988" w:type="pct"/>
            <w:vMerge w:val="restart"/>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r w:rsidRPr="00A2513E">
              <w:rPr>
                <w:sz w:val="24"/>
                <w:szCs w:val="24"/>
              </w:rPr>
              <w:t xml:space="preserve">Конец </w:t>
            </w:r>
          </w:p>
          <w:p w:rsidR="00A2513E" w:rsidRPr="00A2513E" w:rsidRDefault="00A2513E" w:rsidP="00A2513E">
            <w:pPr>
              <w:suppressAutoHyphens/>
              <w:autoSpaceDE w:val="0"/>
              <w:snapToGrid w:val="0"/>
              <w:ind w:left="-108" w:right="-108"/>
              <w:jc w:val="center"/>
              <w:rPr>
                <w:bCs/>
                <w:sz w:val="24"/>
                <w:szCs w:val="24"/>
                <w:lang w:eastAsia="zh-CN"/>
              </w:rPr>
            </w:pPr>
            <w:r w:rsidRPr="00A2513E">
              <w:rPr>
                <w:sz w:val="24"/>
                <w:szCs w:val="24"/>
              </w:rPr>
              <w:t>жилой зоны</w:t>
            </w:r>
          </w:p>
        </w:tc>
        <w:tc>
          <w:tcPr>
            <w:tcW w:w="266" w:type="pct"/>
            <w:tcBorders>
              <w:top w:val="single" w:sz="4" w:space="0" w:color="auto"/>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 xml:space="preserve">по ул. </w:t>
            </w:r>
            <w:proofErr w:type="gramStart"/>
            <w:r w:rsidRPr="00A2513E">
              <w:rPr>
                <w:sz w:val="24"/>
                <w:szCs w:val="24"/>
              </w:rPr>
              <w:t>Школьная</w:t>
            </w:r>
            <w:proofErr w:type="gramEnd"/>
            <w:r w:rsidRPr="00A2513E">
              <w:rPr>
                <w:sz w:val="24"/>
                <w:szCs w:val="24"/>
              </w:rPr>
              <w:t xml:space="preserve"> с правой стороны, движением к ул. Лапшова</w:t>
            </w:r>
            <w:r w:rsidRPr="00A2513E">
              <w:rPr>
                <w:sz w:val="24"/>
                <w:szCs w:val="24"/>
                <w:lang w:eastAsia="zh-CN"/>
              </w:rPr>
              <w:t xml:space="preserve"> не далее 5 м от стойки светофора</w:t>
            </w:r>
          </w:p>
        </w:tc>
      </w:tr>
      <w:tr w:rsidR="00A2513E" w:rsidRPr="00A2513E" w:rsidTr="00A2513E">
        <w:trPr>
          <w:trHeight w:val="42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right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auto"/>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по ул. Школьная с правой сторон</w:t>
            </w:r>
            <w:proofErr w:type="gramStart"/>
            <w:r w:rsidRPr="00A2513E">
              <w:rPr>
                <w:sz w:val="24"/>
                <w:szCs w:val="24"/>
              </w:rPr>
              <w:t>ы(</w:t>
            </w:r>
            <w:proofErr w:type="gramEnd"/>
            <w:r w:rsidRPr="00A2513E">
              <w:rPr>
                <w:sz w:val="24"/>
                <w:szCs w:val="24"/>
              </w:rPr>
              <w:t>сквер «Новый»),  движением к  ул. Михайловская</w:t>
            </w:r>
            <w:r w:rsidRPr="00A2513E">
              <w:rPr>
                <w:sz w:val="24"/>
                <w:szCs w:val="24"/>
                <w:lang w:eastAsia="zh-CN"/>
              </w:rPr>
              <w:t xml:space="preserve"> не далее 5 м от перекрестка</w:t>
            </w:r>
          </w:p>
        </w:tc>
      </w:tr>
      <w:tr w:rsidR="00A2513E" w:rsidRPr="00A2513E" w:rsidTr="00A2513E">
        <w:trPr>
          <w:trHeight w:val="36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auto"/>
              <w:right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auto"/>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по переулок Кирова с правой стороны, движением к ул. Крупской  (сквер «У вертолета») не далее 5 м от пересечения</w:t>
            </w:r>
          </w:p>
        </w:tc>
      </w:tr>
      <w:tr w:rsidR="00A2513E" w:rsidRPr="00A2513E" w:rsidTr="00A2513E">
        <w:trPr>
          <w:trHeight w:val="540"/>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rPr>
            </w:pPr>
          </w:p>
        </w:tc>
        <w:tc>
          <w:tcPr>
            <w:tcW w:w="266" w:type="pct"/>
            <w:tcBorders>
              <w:top w:val="single" w:sz="4" w:space="0" w:color="auto"/>
              <w:left w:val="single" w:sz="4" w:space="0" w:color="000000"/>
              <w:bottom w:val="single" w:sz="4" w:space="0" w:color="000000"/>
              <w:right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auto"/>
              <w:left w:val="single" w:sz="4" w:space="0" w:color="auto"/>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по ул. Кирова с правой стороны, движением к ул. Волжская не далее 5 м от пересечения</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rPr>
          <w:trHeight w:val="865"/>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30</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5.5</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26744317" wp14:editId="553E8359">
                  <wp:extent cx="659218" cy="659218"/>
                  <wp:effectExtent l="0" t="0" r="7620" b="7620"/>
                  <wp:docPr id="31" name="Рисунок 5" descr="C:\Users\Денис\Desktop\znaki\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Денис\Desktop\znaki\5_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8931" cy="658931"/>
                          </a:xfrm>
                          <a:prstGeom prst="rect">
                            <a:avLst/>
                          </a:prstGeom>
                          <a:no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Дорога с односторонним движением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p w:rsidR="00A2513E" w:rsidRPr="00A2513E" w:rsidRDefault="00A2513E" w:rsidP="00A2513E">
            <w:pPr>
              <w:suppressAutoHyphens/>
              <w:snapToGrid w:val="0"/>
              <w:jc w:val="center"/>
              <w:rPr>
                <w:sz w:val="24"/>
                <w:szCs w:val="24"/>
                <w:lang w:eastAsia="zh-CN"/>
              </w:rPr>
            </w:pPr>
          </w:p>
          <w:p w:rsidR="00A2513E" w:rsidRPr="00A2513E" w:rsidRDefault="00A2513E" w:rsidP="00A2513E">
            <w:pPr>
              <w:suppressAutoHyphens/>
              <w:snapToGrid w:val="0"/>
              <w:jc w:val="center"/>
              <w:rPr>
                <w:sz w:val="24"/>
                <w:szCs w:val="24"/>
                <w:lang w:eastAsia="zh-CN"/>
              </w:rPr>
            </w:pP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tcPr>
          <w:p w:rsidR="00A2513E" w:rsidRPr="00A2513E" w:rsidRDefault="00A2513E" w:rsidP="00A2513E">
            <w:pPr>
              <w:suppressAutoHyphens/>
              <w:snapToGrid w:val="0"/>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с правой и левой стороны движением транспорта к ж/д вокзалу в створе с домом № 50 ул.Чапаева;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на дороге дублере с правой стороны движением транспорта от кольца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31</w:t>
            </w: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5.6</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5A41DDCC" wp14:editId="2BE6CD9A">
                  <wp:extent cx="680483" cy="680483"/>
                  <wp:effectExtent l="0" t="0" r="5715" b="5715"/>
                  <wp:docPr id="3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6.png"/>
                          <pic:cNvPicPr/>
                        </pic:nvPicPr>
                        <pic:blipFill>
                          <a:blip r:embed="rId41">
                            <a:extLst>
                              <a:ext uri="{28A0092B-C50C-407E-A947-70E740481C1C}">
                                <a14:useLocalDpi xmlns:a14="http://schemas.microsoft.com/office/drawing/2010/main" val="0"/>
                              </a:ext>
                            </a:extLst>
                          </a:blip>
                          <a:stretch>
                            <a:fillRect/>
                          </a:stretch>
                        </pic:blipFill>
                        <pic:spPr>
                          <a:xfrm>
                            <a:off x="0" y="0"/>
                            <a:ext cx="677333" cy="677333"/>
                          </a:xfrm>
                          <a:prstGeom prst="rect">
                            <a:avLst/>
                          </a:prstGeom>
                        </pic:spPr>
                      </pic:pic>
                    </a:graphicData>
                  </a:graphic>
                </wp:inline>
              </w:drawing>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Конец дороги с односторонним движением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tcPr>
          <w:p w:rsidR="00A2513E" w:rsidRPr="00A2513E" w:rsidRDefault="00A2513E" w:rsidP="00A2513E">
            <w:pPr>
              <w:suppressAutoHyphens/>
              <w:snapToGrid w:val="0"/>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 с правой стороны движением транспорта перед перекрестком с ул.Лапшова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32</w:t>
            </w: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5.7.1</w:t>
            </w:r>
          </w:p>
          <w:p w:rsidR="00A2513E" w:rsidRPr="00A2513E" w:rsidRDefault="00A2513E" w:rsidP="00A2513E">
            <w:pPr>
              <w:suppressAutoHyphens/>
              <w:snapToGrid w:val="0"/>
              <w:jc w:val="center"/>
              <w:rPr>
                <w:sz w:val="24"/>
                <w:szCs w:val="24"/>
                <w:lang w:eastAsia="zh-CN"/>
              </w:rPr>
            </w:pPr>
            <w:r w:rsidRPr="00A2513E">
              <w:rPr>
                <w:noProof/>
                <w:sz w:val="24"/>
                <w:szCs w:val="24"/>
              </w:rPr>
              <w:lastRenderedPageBreak/>
              <w:drawing>
                <wp:inline distT="0" distB="0" distL="0" distR="0" wp14:anchorId="506A5566" wp14:editId="1A5B1CB3">
                  <wp:extent cx="1065530" cy="532765"/>
                  <wp:effectExtent l="0" t="0" r="1270" b="635"/>
                  <wp:docPr id="33" name="Рисунок 28" descr="одностороннее вы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одностороннее выезд"/>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65530" cy="532765"/>
                          </a:xfrm>
                          <a:prstGeom prst="rect">
                            <a:avLst/>
                          </a:prstGeom>
                          <a:noFill/>
                          <a:ln>
                            <a:noFill/>
                          </a:ln>
                        </pic:spPr>
                      </pic:pic>
                    </a:graphicData>
                  </a:graphic>
                </wp:inline>
              </w:drawing>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lastRenderedPageBreak/>
              <w:t xml:space="preserve">Выезд на дорогу с односторонним </w:t>
            </w:r>
            <w:r w:rsidRPr="00A2513E">
              <w:rPr>
                <w:bCs/>
                <w:sz w:val="24"/>
                <w:szCs w:val="24"/>
                <w:lang w:eastAsia="zh-CN"/>
              </w:rPr>
              <w:lastRenderedPageBreak/>
              <w:t>движением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lastRenderedPageBreak/>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 xml:space="preserve">апаева – с правой стороны движением транспорта к ж/д станции Татищево </w:t>
            </w:r>
            <w:r w:rsidRPr="00A2513E">
              <w:rPr>
                <w:sz w:val="24"/>
                <w:szCs w:val="24"/>
                <w:lang w:eastAsia="zh-CN"/>
              </w:rPr>
              <w:lastRenderedPageBreak/>
              <w:t>непосредственно около у нежилого дома № 16</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33</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5.15.1</w:t>
            </w:r>
          </w:p>
          <w:p w:rsidR="00A2513E" w:rsidRPr="00A2513E" w:rsidRDefault="00A2513E" w:rsidP="00A2513E">
            <w:pPr>
              <w:suppressAutoHyphens/>
              <w:snapToGrid w:val="0"/>
              <w:jc w:val="center"/>
              <w:rPr>
                <w:sz w:val="24"/>
                <w:szCs w:val="24"/>
                <w:lang w:eastAsia="zh-CN"/>
              </w:rPr>
            </w:pPr>
            <w:r w:rsidRPr="00A2513E">
              <w:rPr>
                <w:noProof/>
              </w:rPr>
              <w:drawing>
                <wp:inline distT="0" distB="0" distL="0" distR="0" wp14:anchorId="3468AF0F" wp14:editId="2F10967C">
                  <wp:extent cx="628015" cy="643890"/>
                  <wp:effectExtent l="0" t="0" r="635" b="3810"/>
                  <wp:docPr id="3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l="751" t="1924" r="82605" b="77509"/>
                          <a:stretch>
                            <a:fillRect/>
                          </a:stretch>
                        </pic:blipFill>
                        <pic:spPr bwMode="auto">
                          <a:xfrm>
                            <a:off x="0" y="0"/>
                            <a:ext cx="628015" cy="643890"/>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Направления движения по полосам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(напротив дома по ул.Лапшова 30) с правой стороны по направлению движения от прокуратуры Татищевского района, на одной стойке со знаком 3.4 «Движение грузовых автомобилей запрещено»;</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(напротив дома по ул.Лапшова 32) с правой стороны по направлению движения от прокуратуры Татищевского района;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(напротив дома по ул.Школьная 4) с правой стороны по направлению движения к Татищевскому лицею</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34</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5.15.2</w:t>
            </w:r>
          </w:p>
          <w:p w:rsidR="00A2513E" w:rsidRPr="00A2513E" w:rsidRDefault="00A2513E" w:rsidP="00A2513E">
            <w:pPr>
              <w:suppressAutoHyphens/>
              <w:jc w:val="center"/>
              <w:rPr>
                <w:bCs/>
                <w:sz w:val="24"/>
                <w:szCs w:val="24"/>
                <w:lang w:eastAsia="zh-CN"/>
              </w:rPr>
            </w:pPr>
            <w:r w:rsidRPr="00A2513E">
              <w:rPr>
                <w:noProof/>
              </w:rPr>
              <w:drawing>
                <wp:inline distT="0" distB="0" distL="0" distR="0" wp14:anchorId="2A69EA31" wp14:editId="3C4A16CB">
                  <wp:extent cx="668020" cy="691515"/>
                  <wp:effectExtent l="0" t="0" r="0" b="0"/>
                  <wp:docPr id="35"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l="69328" t="52" r="15909" b="75015"/>
                          <a:stretch>
                            <a:fillRect/>
                          </a:stretch>
                        </pic:blipFill>
                        <pic:spPr bwMode="auto">
                          <a:xfrm>
                            <a:off x="0" y="0"/>
                            <a:ext cx="668020" cy="691515"/>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bCs/>
                <w:sz w:val="24"/>
                <w:szCs w:val="24"/>
                <w:lang w:eastAsia="zh-CN"/>
              </w:rPr>
              <w:t>Направления движения по полосе</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от КПП ЗАТО Светлый в 10 м до поворота на ул.Чехова;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ул.Лапшова за 30 м до перекрестка с ул.Кирова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35</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5.15.2</w:t>
            </w:r>
          </w:p>
          <w:p w:rsidR="00A2513E" w:rsidRPr="00A2513E" w:rsidRDefault="00A2513E" w:rsidP="00A2513E">
            <w:pPr>
              <w:suppressAutoHyphens/>
              <w:jc w:val="center"/>
              <w:rPr>
                <w:sz w:val="24"/>
                <w:szCs w:val="24"/>
                <w:lang w:eastAsia="zh-CN"/>
              </w:rPr>
            </w:pPr>
            <w:r w:rsidRPr="00A2513E">
              <w:rPr>
                <w:noProof/>
                <w:sz w:val="24"/>
                <w:szCs w:val="24"/>
              </w:rPr>
              <w:drawing>
                <wp:inline distT="0" distB="0" distL="0" distR="0" wp14:anchorId="01593E0B" wp14:editId="57ADECBC">
                  <wp:extent cx="628015" cy="628015"/>
                  <wp:effectExtent l="0" t="0" r="635" b="635"/>
                  <wp:docPr id="36" name="Рисунок 71"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11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Направления движения по полосе</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после перекрестка с ул.Дорожнаяв 50 м;</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ж/д переезду 814 км 15 м от автобусной остановки</w:t>
            </w:r>
          </w:p>
          <w:p w:rsidR="00A2513E" w:rsidRPr="00A2513E" w:rsidRDefault="00A2513E" w:rsidP="00A2513E">
            <w:pPr>
              <w:suppressAutoHyphens/>
              <w:jc w:val="both"/>
              <w:rPr>
                <w:sz w:val="24"/>
                <w:szCs w:val="24"/>
                <w:lang w:eastAsia="zh-CN"/>
              </w:rPr>
            </w:pPr>
            <w:r w:rsidRPr="00A2513E">
              <w:rPr>
                <w:sz w:val="24"/>
                <w:szCs w:val="24"/>
                <w:lang w:eastAsia="zh-CN"/>
              </w:rPr>
              <w:t>«У вертолета»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36</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5.15.3</w:t>
            </w:r>
          </w:p>
          <w:p w:rsidR="00A2513E" w:rsidRPr="00A2513E" w:rsidRDefault="00A2513E" w:rsidP="00A2513E">
            <w:pPr>
              <w:suppressAutoHyphens/>
              <w:jc w:val="center"/>
              <w:rPr>
                <w:bCs/>
                <w:sz w:val="24"/>
                <w:szCs w:val="24"/>
                <w:lang w:eastAsia="zh-CN"/>
              </w:rPr>
            </w:pPr>
            <w:r w:rsidRPr="00A2513E">
              <w:rPr>
                <w:noProof/>
              </w:rPr>
              <w:drawing>
                <wp:inline distT="0" distB="0" distL="0" distR="0" wp14:anchorId="465FBFBD" wp14:editId="624B99FD">
                  <wp:extent cx="755650" cy="779145"/>
                  <wp:effectExtent l="0" t="0" r="6350" b="1905"/>
                  <wp:docPr id="3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t="35994" r="84790" b="42513"/>
                          <a:stretch>
                            <a:fillRect/>
                          </a:stretch>
                        </pic:blipFill>
                        <pic:spPr bwMode="auto">
                          <a:xfrm>
                            <a:off x="0" y="0"/>
                            <a:ext cx="755650" cy="779145"/>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bCs/>
                <w:sz w:val="24"/>
                <w:szCs w:val="24"/>
                <w:lang w:eastAsia="zh-CN"/>
              </w:rPr>
              <w:t>Начало полосы</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за 75 м до стоп-линии светофора перекрестка с ул.Дорожная;</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.З</w:t>
            </w:r>
            <w:proofErr w:type="gramEnd"/>
            <w:r w:rsidRPr="00A2513E">
              <w:rPr>
                <w:sz w:val="24"/>
                <w:szCs w:val="24"/>
                <w:lang w:eastAsia="zh-CN"/>
              </w:rPr>
              <w:t>вездная - с правой стороны движением транспорта к ул.Крупской за 35 м от стоп-линии перекрестка с ул.Крупской на одной стойке со знаком 3.27 «Остановка запрещена»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37</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5.15.4</w:t>
            </w:r>
          </w:p>
          <w:p w:rsidR="00A2513E" w:rsidRPr="00A2513E" w:rsidRDefault="00A2513E" w:rsidP="00A2513E">
            <w:pPr>
              <w:suppressAutoHyphens/>
              <w:jc w:val="center"/>
              <w:rPr>
                <w:sz w:val="24"/>
                <w:szCs w:val="24"/>
                <w:lang w:eastAsia="zh-CN"/>
              </w:rPr>
            </w:pPr>
            <w:r w:rsidRPr="00A2513E">
              <w:rPr>
                <w:noProof/>
              </w:rPr>
              <w:drawing>
                <wp:inline distT="0" distB="0" distL="0" distR="0" wp14:anchorId="095F6112" wp14:editId="2B1BA111">
                  <wp:extent cx="659765" cy="683895"/>
                  <wp:effectExtent l="0" t="0" r="6985" b="1905"/>
                  <wp:docPr id="3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a:extLst>
                              <a:ext uri="{28A0092B-C50C-407E-A947-70E740481C1C}">
                                <a14:useLocalDpi xmlns:a14="http://schemas.microsoft.com/office/drawing/2010/main" val="0"/>
                              </a:ext>
                            </a:extLst>
                          </a:blip>
                          <a:srcRect l="43318" t="36205" r="43066" b="42902"/>
                          <a:stretch>
                            <a:fillRect/>
                          </a:stretch>
                        </pic:blipFill>
                        <pic:spPr bwMode="auto">
                          <a:xfrm>
                            <a:off x="0" y="0"/>
                            <a:ext cx="659765" cy="683895"/>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Начало полосы</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от ж/д переезда к перекрестку с ул.Звездная в 15 м после автобусной остановки «У вертолета» на одной стойке со знаком 3.27 «Остановка запрещена»;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перекрестку с ул.Дорожная за 25 м до автобусной остановки «Дорожная» на одной стойке со знаком 3.27 «Остановка запрещена»;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от КПП ЗАТО Светлый после поворота на ул.Чехова, напротив дома №19 ул.Чехова, на одной стойке со знаком 3.27 «Остановка запрещена»;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ул.Лапшова напротив дома №4 ул.Кирова на одной стойке со знаком 3.27 «Остановка запрещена»;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ж/д переезду 814 км за 75 м до перекрестка с ул.Звездная на одной стойке со знаком 3.27 «Остановка запрещена»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38</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5.15.6</w:t>
            </w:r>
          </w:p>
          <w:p w:rsidR="00A2513E" w:rsidRPr="00A2513E" w:rsidRDefault="00A2513E" w:rsidP="00A2513E">
            <w:pPr>
              <w:suppressAutoHyphens/>
              <w:jc w:val="center"/>
              <w:rPr>
                <w:sz w:val="24"/>
                <w:szCs w:val="24"/>
                <w:lang w:eastAsia="zh-CN"/>
              </w:rPr>
            </w:pPr>
            <w:r w:rsidRPr="00A2513E">
              <w:rPr>
                <w:noProof/>
              </w:rPr>
              <w:drawing>
                <wp:inline distT="0" distB="0" distL="0" distR="0" wp14:anchorId="5DFEE57C" wp14:editId="16B6BDDC">
                  <wp:extent cx="731520" cy="755650"/>
                  <wp:effectExtent l="0" t="0" r="0" b="6350"/>
                  <wp:docPr id="3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l="84776" t="36205" r="880" b="42471"/>
                          <a:stretch>
                            <a:fillRect/>
                          </a:stretch>
                        </pic:blipFill>
                        <pic:spPr bwMode="auto">
                          <a:xfrm>
                            <a:off x="0" y="0"/>
                            <a:ext cx="731520" cy="755650"/>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Конец полосы</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от прокуратуры Татищевского района в 25 м после перекрестка с ул.Школьная;</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Татищевскому лицею напротив дома №1 ул.Сельхозтехники, на одной стойке со знаком 3.27 «Остановка запрещена»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val="en-US" w:eastAsia="zh-CN"/>
              </w:rPr>
              <w:t>3</w:t>
            </w:r>
            <w:r w:rsidRPr="00A2513E">
              <w:rPr>
                <w:sz w:val="24"/>
                <w:szCs w:val="24"/>
                <w:lang w:eastAsia="zh-CN"/>
              </w:rPr>
              <w:t>9</w:t>
            </w:r>
          </w:p>
          <w:p w:rsidR="00A2513E" w:rsidRPr="00A2513E" w:rsidRDefault="00A2513E" w:rsidP="00A2513E">
            <w:pPr>
              <w:suppressAutoHyphens/>
              <w:snapToGrid w:val="0"/>
              <w:jc w:val="center"/>
              <w:rPr>
                <w:sz w:val="24"/>
                <w:szCs w:val="24"/>
                <w:lang w:eastAsia="zh-CN"/>
              </w:rPr>
            </w:pP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5.15.7</w:t>
            </w:r>
          </w:p>
          <w:p w:rsidR="00A2513E" w:rsidRPr="00A2513E" w:rsidRDefault="00A2513E" w:rsidP="00A2513E">
            <w:pPr>
              <w:suppressAutoHyphens/>
              <w:jc w:val="center"/>
              <w:rPr>
                <w:sz w:val="24"/>
                <w:szCs w:val="24"/>
                <w:lang w:eastAsia="zh-CN"/>
              </w:rPr>
            </w:pPr>
            <w:r w:rsidRPr="00A2513E">
              <w:rPr>
                <w:noProof/>
                <w:sz w:val="24"/>
                <w:szCs w:val="24"/>
              </w:rPr>
              <w:drawing>
                <wp:inline distT="0" distB="0" distL="0" distR="0" wp14:anchorId="7B9E6567" wp14:editId="06A52160">
                  <wp:extent cx="1275715" cy="648335"/>
                  <wp:effectExtent l="0" t="0" r="635" b="0"/>
                  <wp:docPr id="40" name="Рисунок 3" descr="C:\Users\Денис\Desktop\zna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енис\Desktop\znaki\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5715" cy="648335"/>
                          </a:xfrm>
                          <a:prstGeom prst="rect">
                            <a:avLst/>
                          </a:prstGeom>
                          <a:no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Направления движения по полосам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ж/д переезду 814 км за 50 м до перекрестка с ул.Звездная;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ж/д переезду 814 км за 25 м до перекрестка с ул.Звездная;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от ж/д переезду 814 км за 50 м до перекрестка с ул.Звездная;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от ж/д переезду 814 км за 25 м до перекрестка с ул.Звездная;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 с правой стороны движением транспорта к перекрестку с ул.Лапшова за 15 м перекрестка;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ул.Лапшова напротив дома №3 по ул.Кирова;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ул.Лапшова напротив дома №1 по ул.Кирова;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.З</w:t>
            </w:r>
            <w:proofErr w:type="gramEnd"/>
            <w:r w:rsidRPr="00A2513E">
              <w:rPr>
                <w:sz w:val="24"/>
                <w:szCs w:val="24"/>
                <w:lang w:eastAsia="zh-CN"/>
              </w:rPr>
              <w:t>вездная - с правой стороны движением транспорта от районной больницы за 35 м до перекрестка с ул.Крупской</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8</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40</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5.15.7</w:t>
            </w:r>
          </w:p>
          <w:p w:rsidR="00A2513E" w:rsidRPr="00A2513E" w:rsidRDefault="00A2513E" w:rsidP="00A2513E">
            <w:pPr>
              <w:suppressAutoHyphens/>
              <w:jc w:val="center"/>
              <w:rPr>
                <w:bCs/>
                <w:sz w:val="24"/>
                <w:szCs w:val="24"/>
                <w:lang w:eastAsia="zh-CN"/>
              </w:rPr>
            </w:pPr>
            <w:r w:rsidRPr="00A2513E">
              <w:rPr>
                <w:noProof/>
              </w:rPr>
              <w:drawing>
                <wp:inline distT="0" distB="0" distL="0" distR="0" wp14:anchorId="07FE0438" wp14:editId="36F48F7E">
                  <wp:extent cx="763270" cy="755650"/>
                  <wp:effectExtent l="0" t="0" r="0" b="6350"/>
                  <wp:docPr id="4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a:extLst>
                              <a:ext uri="{28A0092B-C50C-407E-A947-70E740481C1C}">
                                <a14:useLocalDpi xmlns:a14="http://schemas.microsoft.com/office/drawing/2010/main" val="0"/>
                              </a:ext>
                            </a:extLst>
                          </a:blip>
                          <a:srcRect l="10303" t="72145" r="73434" b="5447"/>
                          <a:stretch>
                            <a:fillRect/>
                          </a:stretch>
                        </pic:blipFill>
                        <pic:spPr bwMode="auto">
                          <a:xfrm>
                            <a:off x="0" y="0"/>
                            <a:ext cx="763270" cy="755650"/>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bCs/>
                <w:sz w:val="24"/>
                <w:szCs w:val="24"/>
                <w:lang w:eastAsia="zh-CN"/>
              </w:rPr>
              <w:t>Направления движения по полосам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autoSpaceDE w:val="0"/>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прокуратуреТатищевского района напротив дома№33 ул.Крупской;</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от прокуратуры Татищевского района в 40 м после перекрестка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Татищевскому лицею в 30 м от перекрестка с ул.Кирова;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val="en-US" w:eastAsia="zh-CN"/>
              </w:rPr>
            </w:pPr>
            <w:r w:rsidRPr="00A2513E">
              <w:rPr>
                <w:sz w:val="24"/>
                <w:szCs w:val="24"/>
                <w:lang w:val="en-US"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ж/д переезду 814 км 30 м от автобусной остановки «У вертолета»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41</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5.15.7</w:t>
            </w:r>
          </w:p>
          <w:p w:rsidR="00A2513E" w:rsidRPr="00A2513E" w:rsidRDefault="00A2513E" w:rsidP="00A2513E">
            <w:pPr>
              <w:suppressAutoHyphens/>
              <w:snapToGrid w:val="0"/>
              <w:jc w:val="center"/>
              <w:rPr>
                <w:sz w:val="24"/>
                <w:szCs w:val="24"/>
                <w:lang w:eastAsia="zh-CN"/>
              </w:rPr>
            </w:pPr>
            <w:r w:rsidRPr="00A2513E">
              <w:rPr>
                <w:noProof/>
              </w:rPr>
              <w:drawing>
                <wp:inline distT="0" distB="0" distL="0" distR="0" wp14:anchorId="5F31A29F" wp14:editId="0E38A367">
                  <wp:extent cx="1129030" cy="731520"/>
                  <wp:effectExtent l="0" t="0" r="0" b="0"/>
                  <wp:docPr id="4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l="310" t="71883" r="72150" b="5447"/>
                          <a:stretch>
                            <a:fillRect/>
                          </a:stretch>
                        </pic:blipFill>
                        <pic:spPr bwMode="auto">
                          <a:xfrm>
                            <a:off x="0" y="0"/>
                            <a:ext cx="1129030" cy="731520"/>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Направления движения по полосам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autoSpaceDE w:val="0"/>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прокуратуре Татищевского района напротив дома№39 ул.Крупской на одной опоре со знаками 5.19.1 «</w:t>
            </w:r>
            <w:r w:rsidRPr="00A2513E">
              <w:rPr>
                <w:bCs/>
                <w:sz w:val="24"/>
                <w:szCs w:val="24"/>
                <w:lang w:eastAsia="zh-CN"/>
              </w:rPr>
              <w:t>Пешеходный переход</w:t>
            </w:r>
            <w:r w:rsidRPr="00A2513E">
              <w:rPr>
                <w:sz w:val="24"/>
                <w:szCs w:val="24"/>
                <w:lang w:eastAsia="zh-CN"/>
              </w:rPr>
              <w:t>»;</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autoSpaceDE w:val="0"/>
              <w:snapToGrid w:val="0"/>
              <w:jc w:val="both"/>
              <w:rPr>
                <w:sz w:val="24"/>
                <w:szCs w:val="24"/>
                <w:lang w:eastAsia="zh-CN"/>
              </w:rPr>
            </w:pPr>
            <w:r w:rsidRPr="00A2513E">
              <w:rPr>
                <w:bCs/>
                <w:sz w:val="24"/>
                <w:szCs w:val="24"/>
              </w:rPr>
              <w:t>ул</w:t>
            </w:r>
            <w:proofErr w:type="gramStart"/>
            <w:r w:rsidRPr="00A2513E">
              <w:rPr>
                <w:bCs/>
                <w:sz w:val="24"/>
                <w:szCs w:val="24"/>
              </w:rPr>
              <w:t>.Д</w:t>
            </w:r>
            <w:proofErr w:type="gramEnd"/>
            <w:r w:rsidRPr="00A2513E">
              <w:rPr>
                <w:bCs/>
                <w:sz w:val="24"/>
                <w:szCs w:val="24"/>
              </w:rPr>
              <w:t xml:space="preserve">орожная - </w:t>
            </w:r>
            <w:r w:rsidRPr="00A2513E">
              <w:rPr>
                <w:sz w:val="24"/>
                <w:szCs w:val="24"/>
                <w:lang w:eastAsia="zh-CN"/>
              </w:rPr>
              <w:t>с правой стороны движением транспорта к КПП ЗАТО Светлый в 5 м от перекрестка с ул.Лапшова на одной стойке со знаком 3.27 «Остановка запрещена»;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autoSpaceDE w:val="0"/>
              <w:snapToGrid w:val="0"/>
              <w:jc w:val="both"/>
              <w:rPr>
                <w:bCs/>
                <w:sz w:val="24"/>
                <w:szCs w:val="24"/>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на выезд из р.п.Татищево в 5 м после перекрестка с ул.Дорожная на одной стойке со знаком 3.27 «Остановка запрещена»;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за 10 метров после перекрестка с ул.Дорожная;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к прокуратуре Татищевского района за 35 м до перекрестка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правой стороны движением транспорта к ул.Лапшова за 15 м до перекрестка с ул.Кирова;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.З</w:t>
            </w:r>
            <w:proofErr w:type="gramEnd"/>
            <w:r w:rsidRPr="00A2513E">
              <w:rPr>
                <w:sz w:val="24"/>
                <w:szCs w:val="24"/>
                <w:lang w:eastAsia="zh-CN"/>
              </w:rPr>
              <w:t xml:space="preserve">вездная – с правой стороны движением транспорта к районной </w:t>
            </w:r>
            <w:r w:rsidRPr="00A2513E">
              <w:rPr>
                <w:sz w:val="24"/>
                <w:szCs w:val="24"/>
                <w:lang w:eastAsia="zh-CN"/>
              </w:rPr>
              <w:lastRenderedPageBreak/>
              <w:t>больнице у дома № 56 ул.Крупской на одной стойке со знаком 3.27 «Остановка запрещена»;</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 с правой стороны движением транспорта к ж/д переезду 814 км за 20 м до автобусной остановки «У вертолета» на одной стойке со знаком 3.27 «Остановка запрещена»</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8</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42</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5.15.7</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2DE160A4" wp14:editId="3A452C39">
                  <wp:extent cx="1286510" cy="659130"/>
                  <wp:effectExtent l="0" t="0" r="8890" b="7620"/>
                  <wp:docPr id="43" name="Рисунок 1" descr="C:\Users\Денис\Desktop\znaki\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енис\Desktop\znaki\33.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86510" cy="659130"/>
                          </a:xfrm>
                          <a:prstGeom prst="rect">
                            <a:avLst/>
                          </a:prstGeom>
                          <a:no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Направления движения по полосам</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на выезд из р.п.Татищево в 15 м после автобусной остановке «Дорожная»;</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 с правой стороны движением транспорта на выезд из р.п.Татищево за 15 м до перекрестка с ул.Дорожная</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43</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5.19.1</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0ABE6CD6" wp14:editId="46621752">
                  <wp:extent cx="810895" cy="787400"/>
                  <wp:effectExtent l="0" t="0" r="8255" b="0"/>
                  <wp:docPr id="4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l="24802" r="51582" b="18872"/>
                          <a:stretch>
                            <a:fillRect/>
                          </a:stretch>
                        </pic:blipFill>
                        <pic:spPr bwMode="auto">
                          <a:xfrm>
                            <a:off x="0" y="0"/>
                            <a:ext cx="810895" cy="787400"/>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rPr>
            </w:pPr>
            <w:r w:rsidRPr="00A2513E">
              <w:rPr>
                <w:bCs/>
                <w:sz w:val="24"/>
                <w:szCs w:val="24"/>
                <w:lang w:eastAsia="zh-CN"/>
              </w:rPr>
              <w:t>Пешеходный переход</w:t>
            </w:r>
          </w:p>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на пешеходном переходе в районе пешеходного железнодорожного моста,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на пешеходном переходе в районе магазина «1000 мелочей»,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на пешеходном переходе в районе «Сбербанка»,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между автобусными остановками вблизи магазина «Магнит»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при движении от ж/д переезда 814 км к прокуратуре  Татищевского района при повороте в пер.Кирова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при движении от ж/д переезда 814 км к прокуратуре  Татищевского района напротив детской школы искусств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при движении от ж/д переезда 814 км к прокуратуре  Татищевского района напротив жилого дома № 18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 xml:space="preserve">апшова при движении от прокуратуры Татищевского района после перекрестка с ул.Школьная при съезде </w:t>
            </w:r>
            <w:r w:rsidRPr="00A2513E">
              <w:rPr>
                <w:sz w:val="24"/>
                <w:szCs w:val="24"/>
                <w:lang w:eastAsia="zh-CN"/>
              </w:rPr>
              <w:lastRenderedPageBreak/>
              <w:t>около дома № 44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.Л</w:t>
            </w:r>
            <w:proofErr w:type="gramEnd"/>
            <w:r w:rsidRPr="00A2513E">
              <w:rPr>
                <w:sz w:val="24"/>
                <w:szCs w:val="24"/>
                <w:lang w:eastAsia="zh-CN"/>
              </w:rPr>
              <w:t>апшова и ул.Школьнаяс правой стороны со 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.Л</w:t>
            </w:r>
            <w:proofErr w:type="gramEnd"/>
            <w:r w:rsidRPr="00A2513E">
              <w:rPr>
                <w:sz w:val="24"/>
                <w:szCs w:val="24"/>
                <w:lang w:eastAsia="zh-CN"/>
              </w:rPr>
              <w:t>апшова и ул.Дорожная с правой стороны со 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.К</w:t>
            </w:r>
            <w:proofErr w:type="gramEnd"/>
            <w:r w:rsidRPr="00A2513E">
              <w:rPr>
                <w:sz w:val="24"/>
                <w:szCs w:val="24"/>
                <w:lang w:eastAsia="zh-CN"/>
              </w:rPr>
              <w:t>рупской и ул.Звездная с правой стороны со 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при съезде, не доезжая до остановки «Дорожная»,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перед заедом от автомойки «Автобаня» с правой  стороны;</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на съезде к маслозаводу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на съезде к «Шашлычному дворику»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.Ш</w:t>
            </w:r>
            <w:proofErr w:type="gramEnd"/>
            <w:r w:rsidRPr="00A2513E">
              <w:rPr>
                <w:sz w:val="24"/>
                <w:szCs w:val="24"/>
                <w:lang w:eastAsia="zh-CN"/>
              </w:rPr>
              <w:t>кольная и ул.Кирова с правой стороны со 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на выезде от дома № 1 ул.Сельхозтехники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напротив входа на сквер Молодежный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съезд ко вторым воротам Татищевского лицея с справой стороны по ходу направления движения автотранспорта;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съезд к главным воротам Татищевского лицея с правой стороны по ходу направления движения автотранспорта;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перед искусственной неровностью у главного входа на территорию Татищевского лицея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при съезде к домам №10, №12 с правой стороны по ходу направления движения автотранспорта;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у дома №14 ул.Северная 1 квартал с правой стороны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 xml:space="preserve">кольная при съезде к дому № 14 </w:t>
            </w:r>
            <w:r w:rsidRPr="00A2513E">
              <w:rPr>
                <w:sz w:val="24"/>
                <w:szCs w:val="24"/>
                <w:lang w:eastAsia="zh-CN"/>
              </w:rPr>
              <w:lastRenderedPageBreak/>
              <w:t>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при съезде к дому № 18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кольце по ул</w:t>
            </w:r>
            <w:proofErr w:type="gramStart"/>
            <w:r w:rsidRPr="00A2513E">
              <w:rPr>
                <w:sz w:val="24"/>
                <w:szCs w:val="24"/>
                <w:lang w:eastAsia="zh-CN"/>
              </w:rPr>
              <w:t>.Ш</w:t>
            </w:r>
            <w:proofErr w:type="gramEnd"/>
            <w:r w:rsidRPr="00A2513E">
              <w:rPr>
                <w:sz w:val="24"/>
                <w:szCs w:val="24"/>
                <w:lang w:eastAsia="zh-CN"/>
              </w:rPr>
              <w:t>кольная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.С</w:t>
            </w:r>
            <w:proofErr w:type="gramEnd"/>
            <w:r w:rsidRPr="00A2513E">
              <w:rPr>
                <w:sz w:val="24"/>
                <w:szCs w:val="24"/>
                <w:lang w:eastAsia="zh-CN"/>
              </w:rPr>
              <w:t>еверной и ул.Школьнаяу детского сада «Пирамидка» с правой стороны со 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.С</w:t>
            </w:r>
            <w:proofErr w:type="gramEnd"/>
            <w:r w:rsidRPr="00A2513E">
              <w:rPr>
                <w:sz w:val="24"/>
                <w:szCs w:val="24"/>
                <w:lang w:eastAsia="zh-CN"/>
              </w:rPr>
              <w:t>еверная при заезде на территорию физкультурно-оздоровительного комплекса «Энергия»;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с правой стороны напротив нежилого дома № 40 по ходу направления движения автотранспорта к прокуратуре Татищевского района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онская по правой стороне со всех сторон по направлению движения транспорта на перекрестке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олевая по правой стороне со всех сторон по направлению движения транспорта на перекрестке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есчаная по правой стороне со всех сторон по направлению движения транспорта на перекрестке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.Ш</w:t>
            </w:r>
            <w:proofErr w:type="gramEnd"/>
            <w:r w:rsidRPr="00A2513E">
              <w:rPr>
                <w:sz w:val="24"/>
                <w:szCs w:val="24"/>
                <w:lang w:eastAsia="zh-CN"/>
              </w:rPr>
              <w:t>кольная с ул.Михайловская по правой стороне со 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ихайловская по правой стороне со всех сторон по направлению движения транспорта на перекрестке с ул.Волжская;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ионерская по правой стороне со всех сторон по направлению движения транспорта на перекрестке с ул.Волжская;</w:t>
            </w:r>
          </w:p>
        </w:tc>
      </w:tr>
      <w:tr w:rsidR="00A2513E" w:rsidRPr="00A2513E" w:rsidTr="00A2513E">
        <w:trPr>
          <w:trHeight w:val="81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ичурина по правой стороне со всех сторон по направлению движения транспорта на перекрестке с ул.Волжская</w:t>
            </w:r>
          </w:p>
        </w:tc>
      </w:tr>
      <w:tr w:rsidR="00A2513E" w:rsidRPr="00A2513E" w:rsidTr="00A2513E">
        <w:trPr>
          <w:trHeight w:val="285"/>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auto"/>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на пересечении ул. Д. Бедного с пешеходной дорожкой от сквера "Детский", ул. Лапшова до                          ул. Набережная</w:t>
            </w:r>
            <w:proofErr w:type="gramStart"/>
            <w:r w:rsidRPr="00A2513E">
              <w:rPr>
                <w:sz w:val="24"/>
                <w:szCs w:val="24"/>
              </w:rPr>
              <w:t>4</w:t>
            </w:r>
            <w:proofErr w:type="gramEnd"/>
            <w:r w:rsidRPr="00A2513E">
              <w:rPr>
                <w:sz w:val="24"/>
                <w:szCs w:val="24"/>
              </w:rPr>
              <w:t xml:space="preserve"> - по ул. Д. Бедного при движении от ул. Чапаева к ул. Дорожная возле д. №58 </w:t>
            </w:r>
            <w:r w:rsidRPr="00A2513E">
              <w:rPr>
                <w:sz w:val="24"/>
                <w:szCs w:val="24"/>
                <w:lang w:eastAsia="zh-CN"/>
              </w:rPr>
              <w:t>направлением справа налево с двух сторон</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95</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44</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5.19.2</w:t>
            </w:r>
          </w:p>
          <w:p w:rsidR="00A2513E" w:rsidRPr="00A2513E" w:rsidRDefault="00A2513E" w:rsidP="00A2513E">
            <w:pPr>
              <w:suppressAutoHyphens/>
              <w:snapToGrid w:val="0"/>
              <w:jc w:val="center"/>
              <w:rPr>
                <w:sz w:val="24"/>
                <w:szCs w:val="24"/>
                <w:lang w:eastAsia="zh-CN"/>
              </w:rPr>
            </w:pPr>
            <w:r w:rsidRPr="00A2513E">
              <w:rPr>
                <w:noProof/>
                <w:sz w:val="24"/>
                <w:szCs w:val="24"/>
              </w:rPr>
              <w:drawing>
                <wp:inline distT="0" distB="0" distL="0" distR="0" wp14:anchorId="3C258CDD" wp14:editId="0799DF98">
                  <wp:extent cx="882650" cy="810895"/>
                  <wp:effectExtent l="0" t="0" r="0" b="8255"/>
                  <wp:docPr id="45"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r="75250" b="18153"/>
                          <a:stretch>
                            <a:fillRect/>
                          </a:stretch>
                        </pic:blipFill>
                        <pic:spPr bwMode="auto">
                          <a:xfrm>
                            <a:off x="0" y="0"/>
                            <a:ext cx="882650" cy="810895"/>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Пешеходный переход</w:t>
            </w:r>
          </w:p>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на пешеходном переходе в районе пешеходного железнодорожного моста, направлением слева направо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 xml:space="preserve">расноармейская – на пешеходном переходе в районе магазина «1000 </w:t>
            </w:r>
            <w:r w:rsidRPr="00A2513E">
              <w:rPr>
                <w:sz w:val="24"/>
                <w:szCs w:val="24"/>
                <w:lang w:eastAsia="zh-CN"/>
              </w:rPr>
              <w:lastRenderedPageBreak/>
              <w:t>мелочей», направлением слева направо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на пешеходном переходе в районе «Сбербанка», направлением слева направо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между автобусными остановками вблизи магазина «Магнит» направлением слева направо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при движении от ж/д переезда 814 км к прокуратуре  Татищевского района при повороте в пер.Кирова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при движении от ж/д переезда 814 км к прокуратуре  Татищевского района напротив детской школы искусств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при движении от ж/д переезда 814 км к прокуратуре  Татищевского района напротив жилого дома № 18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при движении от прокуратуры Татищевского района после перекрестка с ул.Школьная при съезде около дома №44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.Л</w:t>
            </w:r>
            <w:proofErr w:type="gramEnd"/>
            <w:r w:rsidRPr="00A2513E">
              <w:rPr>
                <w:sz w:val="24"/>
                <w:szCs w:val="24"/>
                <w:lang w:eastAsia="zh-CN"/>
              </w:rPr>
              <w:t>апшова и ул.Школьная с левой стороны со всех сторон по направления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.Л</w:t>
            </w:r>
            <w:proofErr w:type="gramEnd"/>
            <w:r w:rsidRPr="00A2513E">
              <w:rPr>
                <w:sz w:val="24"/>
                <w:szCs w:val="24"/>
                <w:lang w:eastAsia="zh-CN"/>
              </w:rPr>
              <w:t>апшова и ул.Дорожная с левой стороны со 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.К</w:t>
            </w:r>
            <w:proofErr w:type="gramEnd"/>
            <w:r w:rsidRPr="00A2513E">
              <w:rPr>
                <w:sz w:val="24"/>
                <w:szCs w:val="24"/>
                <w:lang w:eastAsia="zh-CN"/>
              </w:rPr>
              <w:t>рупской и ул.Звездная с левой стороны со 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при съезде, не доезжая до остановки «Дорожная»,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при съезде к автомойке «Автобаня» с левой  стороны;</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на съезде к маслозаводу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на съезде к «Шашлычному дворику» направлением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.Ш</w:t>
            </w:r>
            <w:proofErr w:type="gramEnd"/>
            <w:r w:rsidRPr="00A2513E">
              <w:rPr>
                <w:sz w:val="24"/>
                <w:szCs w:val="24"/>
                <w:lang w:eastAsia="zh-CN"/>
              </w:rPr>
              <w:t>кольная и ул.Кировас левой стороны со всех сторон по направления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при заезде к дому № 1 ул.Сельхозтехники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напротив входа на сквер Молодежный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выезд со вторых ворот Татищевского лицея с левой стороны по ходу направления движения автотранспорта;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выезд с главных ворот Татищевского лицея с левой стороны по ходу направления движения автотранспорта;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перед искусственной неровностью у главного входа на территорию Татищевского лицея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при съезде к домам №10, №12 с левой стороны по ходу направления движения автотранспорта;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.С</w:t>
            </w:r>
            <w:proofErr w:type="gramEnd"/>
            <w:r w:rsidRPr="00A2513E">
              <w:rPr>
                <w:sz w:val="24"/>
                <w:szCs w:val="24"/>
                <w:lang w:eastAsia="zh-CN"/>
              </w:rPr>
              <w:t>еверная и ул.Школьная у дома №14 ул.Северная 1 квартал с левой стороны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при съезде к дому № 14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при съезде к дому № 18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кольце по ул</w:t>
            </w:r>
            <w:proofErr w:type="gramStart"/>
            <w:r w:rsidRPr="00A2513E">
              <w:rPr>
                <w:sz w:val="24"/>
                <w:szCs w:val="24"/>
                <w:lang w:eastAsia="zh-CN"/>
              </w:rPr>
              <w:t>.Ш</w:t>
            </w:r>
            <w:proofErr w:type="gramEnd"/>
            <w:r w:rsidRPr="00A2513E">
              <w:rPr>
                <w:sz w:val="24"/>
                <w:szCs w:val="24"/>
                <w:lang w:eastAsia="zh-CN"/>
              </w:rPr>
              <w:t>кольная справа налево с двух сторон;</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.С</w:t>
            </w:r>
            <w:proofErr w:type="gramEnd"/>
            <w:r w:rsidRPr="00A2513E">
              <w:rPr>
                <w:sz w:val="24"/>
                <w:szCs w:val="24"/>
                <w:lang w:eastAsia="zh-CN"/>
              </w:rPr>
              <w:t>еверной и ул.Школьная у детского сада «Пирамидка» с левой стороны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.С</w:t>
            </w:r>
            <w:proofErr w:type="gramEnd"/>
            <w:r w:rsidRPr="00A2513E">
              <w:rPr>
                <w:sz w:val="24"/>
                <w:szCs w:val="24"/>
                <w:lang w:eastAsia="zh-CN"/>
              </w:rPr>
              <w:t>еверная при заезде на территорию физкультурно-оздоровительного комплекса «Энергия»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онская по левой стороне со всех сторон по направлению движения транспорта на перекрестке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олевая по левой стороне со всех сторон по направлению движения транспорта на перекрестке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есчаная по левой стороне со всех сторон по направлению движения транспорта на перекрестке с ул.Школьная;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.Ш</w:t>
            </w:r>
            <w:proofErr w:type="gramEnd"/>
            <w:r w:rsidRPr="00A2513E">
              <w:rPr>
                <w:sz w:val="24"/>
                <w:szCs w:val="24"/>
                <w:lang w:eastAsia="zh-CN"/>
              </w:rPr>
              <w:t xml:space="preserve">кольная с ул.Михайловская по левой стороне со </w:t>
            </w:r>
            <w:r w:rsidRPr="00A2513E">
              <w:rPr>
                <w:sz w:val="24"/>
                <w:szCs w:val="24"/>
                <w:lang w:eastAsia="zh-CN"/>
              </w:rPr>
              <w:lastRenderedPageBreak/>
              <w:t>всех сторон по направлению движения транспорта;</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ихайловская по левой стороне со всех сторон по направлению движения транспорта на перекрестке с ул.Волжская</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.П</w:t>
            </w:r>
            <w:proofErr w:type="gramEnd"/>
            <w:r w:rsidRPr="00A2513E">
              <w:rPr>
                <w:sz w:val="24"/>
                <w:szCs w:val="24"/>
                <w:lang w:eastAsia="zh-CN"/>
              </w:rPr>
              <w:t>ионерская по левой стороне со всех сторон по направлению движения транспорта на перекрестке с ул.Волжская;</w:t>
            </w:r>
          </w:p>
        </w:tc>
      </w:tr>
      <w:tr w:rsidR="00A2513E" w:rsidRPr="00A2513E" w:rsidTr="00A2513E">
        <w:trPr>
          <w:trHeight w:val="870"/>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auto"/>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auto"/>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ичурина по левой стороне со всех сторон по направлению движения транспорта на перекрестке с ул.Волжская</w:t>
            </w:r>
          </w:p>
        </w:tc>
      </w:tr>
      <w:tr w:rsidR="00A2513E" w:rsidRPr="00A2513E" w:rsidTr="00A2513E">
        <w:trPr>
          <w:trHeight w:val="240"/>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auto"/>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auto"/>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rPr>
              <w:t xml:space="preserve">на пересечении ул. Д. Бедного с пешеходной дорожкой от сквера "Детский",  ул. Лапшова до ул. Набережная - по ул. Д. Бедного при движении от ул. Дорожная к ул. Чапаева возле д. №60 </w:t>
            </w:r>
            <w:r w:rsidRPr="00A2513E">
              <w:rPr>
                <w:sz w:val="24"/>
                <w:szCs w:val="24"/>
                <w:lang w:eastAsia="zh-CN"/>
              </w:rPr>
              <w:t>направлением слева направо с двух сторон</w:t>
            </w:r>
          </w:p>
        </w:tc>
      </w:tr>
      <w:tr w:rsidR="00A2513E" w:rsidRPr="00A2513E" w:rsidTr="00A2513E">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94</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r>
      <w:tr w:rsidR="00A2513E" w:rsidRPr="00A2513E" w:rsidTr="00A2513E">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45</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5.20</w:t>
            </w:r>
          </w:p>
          <w:p w:rsidR="00A2513E" w:rsidRPr="00A2513E" w:rsidRDefault="00A2513E" w:rsidP="00A2513E">
            <w:pPr>
              <w:suppressAutoHyphens/>
              <w:snapToGrid w:val="0"/>
              <w:jc w:val="center"/>
              <w:rPr>
                <w:bCs/>
                <w:sz w:val="24"/>
                <w:szCs w:val="24"/>
                <w:lang w:eastAsia="zh-CN"/>
              </w:rPr>
            </w:pPr>
            <w:r w:rsidRPr="00A2513E">
              <w:rPr>
                <w:noProof/>
                <w:sz w:val="24"/>
                <w:szCs w:val="24"/>
              </w:rPr>
              <w:drawing>
                <wp:inline distT="0" distB="0" distL="0" distR="0" wp14:anchorId="35236D83" wp14:editId="2B2D0346">
                  <wp:extent cx="787400" cy="779145"/>
                  <wp:effectExtent l="0" t="0" r="0" b="1905"/>
                  <wp:docPr id="4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87400" cy="779145"/>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Искусственная неровность</w:t>
            </w:r>
          </w:p>
          <w:p w:rsidR="00A2513E" w:rsidRPr="00A2513E" w:rsidRDefault="00A2513E" w:rsidP="00A2513E">
            <w:pPr>
              <w:suppressAutoHyphens/>
              <w:autoSpaceDE w:val="0"/>
              <w:snapToGrid w:val="0"/>
              <w:ind w:left="-108" w:right="-108"/>
              <w:jc w:val="center"/>
              <w:rPr>
                <w:bCs/>
                <w:sz w:val="24"/>
                <w:szCs w:val="24"/>
                <w:lang w:eastAsia="zh-CN"/>
              </w:rPr>
            </w:pPr>
          </w:p>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обоих сторон с правой стороны возле главного входа на территорию «Татищевского Лицея» перед искусственной неровностью;</w:t>
            </w:r>
          </w:p>
        </w:tc>
      </w:tr>
      <w:tr w:rsidR="00A2513E" w:rsidRPr="00A2513E" w:rsidTr="00A2513E">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 с обоих сторон с правой стороны возле главного входа на территорию детского сада «Пирамидка» перед искусственной неровностью;</w:t>
            </w:r>
          </w:p>
        </w:tc>
      </w:tr>
      <w:tr w:rsidR="00A2513E" w:rsidRPr="00A2513E" w:rsidTr="00A2513E">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расноармейская – с обоих сторон с правой стороны перед въездом на мост через р.Идолга</w:t>
            </w:r>
          </w:p>
        </w:tc>
      </w:tr>
      <w:tr w:rsidR="00A2513E" w:rsidRPr="00A2513E" w:rsidTr="00A2513E">
        <w:trPr>
          <w:trHeight w:val="277"/>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Cs/>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tabs>
                <w:tab w:val="center" w:pos="246"/>
              </w:tabs>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r>
      <w:tr w:rsidR="00A2513E" w:rsidRPr="00A2513E" w:rsidTr="00A2513E">
        <w:trPr>
          <w:trHeight w:val="1824"/>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lang w:eastAsia="zh-CN"/>
              </w:rPr>
            </w:pPr>
            <w:r w:rsidRPr="00A2513E">
              <w:rPr>
                <w:sz w:val="24"/>
                <w:szCs w:val="24"/>
                <w:lang w:eastAsia="zh-CN"/>
              </w:rPr>
              <w:t>46</w:t>
            </w: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6.4</w:t>
            </w:r>
          </w:p>
          <w:p w:rsidR="00A2513E" w:rsidRPr="00A2513E" w:rsidRDefault="00A2513E" w:rsidP="00A2513E">
            <w:pPr>
              <w:suppressAutoHyphens/>
              <w:jc w:val="center"/>
              <w:rPr>
                <w:bCs/>
                <w:sz w:val="24"/>
                <w:szCs w:val="24"/>
                <w:lang w:eastAsia="zh-CN"/>
              </w:rPr>
            </w:pPr>
            <w:r w:rsidRPr="00A2513E">
              <w:rPr>
                <w:noProof/>
              </w:rPr>
              <w:drawing>
                <wp:inline distT="0" distB="0" distL="0" distR="0" wp14:anchorId="78E34F3F" wp14:editId="43641447">
                  <wp:extent cx="707390" cy="588645"/>
                  <wp:effectExtent l="0" t="0" r="0" b="1905"/>
                  <wp:docPr id="4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7390" cy="588645"/>
                          </a:xfrm>
                          <a:prstGeom prst="rect">
                            <a:avLst/>
                          </a:prstGeom>
                          <a:solidFill>
                            <a:srgbClr val="FFFFFF"/>
                          </a:solidFill>
                          <a:ln>
                            <a:noFill/>
                          </a:ln>
                        </pic:spPr>
                      </pic:pic>
                    </a:graphicData>
                  </a:graphic>
                </wp:inline>
              </w:drawing>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bCs/>
                <w:sz w:val="24"/>
                <w:szCs w:val="24"/>
                <w:lang w:eastAsia="zh-CN"/>
              </w:rPr>
              <w:t>Место стоянки</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tcPr>
          <w:p w:rsidR="00A2513E" w:rsidRPr="00A2513E" w:rsidRDefault="00A2513E" w:rsidP="00A2513E">
            <w:pPr>
              <w:suppressAutoHyphens/>
              <w:snapToGrid w:val="0"/>
              <w:rPr>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в створе с нежилым зданием «Рынок» на расстоянии в 3 м от нежилого здания «Рынок». Устанавливается на опоре уличного освещения</w:t>
            </w:r>
          </w:p>
        </w:tc>
      </w:tr>
      <w:tr w:rsidR="00A2513E" w:rsidRPr="00A2513E" w:rsidTr="00A2513E">
        <w:trPr>
          <w:trHeight w:val="348"/>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rPr>
          <w:trHeight w:val="1543"/>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47</w:t>
            </w: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8.6.5</w:t>
            </w:r>
          </w:p>
          <w:p w:rsidR="00A2513E" w:rsidRPr="00A2513E" w:rsidRDefault="00A2513E" w:rsidP="00A2513E">
            <w:pPr>
              <w:suppressAutoHyphens/>
              <w:jc w:val="center"/>
              <w:rPr>
                <w:sz w:val="24"/>
                <w:szCs w:val="24"/>
                <w:lang w:eastAsia="zh-CN"/>
              </w:rPr>
            </w:pPr>
          </w:p>
          <w:p w:rsidR="00A2513E" w:rsidRPr="00A2513E" w:rsidRDefault="00A2513E" w:rsidP="00A2513E">
            <w:pPr>
              <w:suppressAutoHyphens/>
              <w:jc w:val="center"/>
              <w:rPr>
                <w:sz w:val="24"/>
                <w:szCs w:val="24"/>
                <w:lang w:eastAsia="zh-CN"/>
              </w:rPr>
            </w:pPr>
            <w:r w:rsidRPr="00A2513E">
              <w:rPr>
                <w:noProof/>
                <w:sz w:val="24"/>
                <w:szCs w:val="24"/>
              </w:rPr>
              <w:drawing>
                <wp:inline distT="0" distB="0" distL="0" distR="0" wp14:anchorId="716AD350" wp14:editId="2A399701">
                  <wp:extent cx="890270" cy="413385"/>
                  <wp:effectExtent l="0" t="0" r="5080" b="5715"/>
                  <wp:docPr id="4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90270" cy="413385"/>
                          </a:xfrm>
                          <a:prstGeom prst="rect">
                            <a:avLst/>
                          </a:prstGeom>
                          <a:solidFill>
                            <a:srgbClr val="FFFFFF"/>
                          </a:solidFill>
                          <a:ln>
                            <a:noFill/>
                          </a:ln>
                        </pic:spPr>
                      </pic:pic>
                    </a:graphicData>
                  </a:graphic>
                </wp:inline>
              </w:drawing>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sz w:val="24"/>
                <w:szCs w:val="24"/>
                <w:lang w:eastAsia="zh-CN"/>
              </w:rPr>
              <w:t>Способ постановки транспортного средства на стоянку</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в створе с нежилым зданием «Рынок» на расстоянии в 3 м от нежилого здания «Рынок». Устанавливается на опоре уличного освещения, под дорожным знаком 6.4</w:t>
            </w:r>
          </w:p>
        </w:tc>
      </w:tr>
      <w:tr w:rsidR="00A2513E" w:rsidRPr="00A2513E" w:rsidTr="00A2513E">
        <w:trPr>
          <w:trHeight w:val="261"/>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rPr>
          <w:trHeight w:val="348"/>
        </w:trPr>
        <w:tc>
          <w:tcPr>
            <w:tcW w:w="285" w:type="pct"/>
            <w:vMerge w:val="restart"/>
            <w:tcBorders>
              <w:top w:val="single" w:sz="4" w:space="0" w:color="000000"/>
              <w:left w:val="single" w:sz="4" w:space="0" w:color="000000"/>
              <w:right w:val="single" w:sz="4" w:space="0" w:color="auto"/>
            </w:tcBorders>
            <w:shd w:val="clear" w:color="auto" w:fill="auto"/>
            <w:vAlign w:val="center"/>
          </w:tcPr>
          <w:p w:rsidR="00A2513E" w:rsidRPr="00A2513E" w:rsidRDefault="00A2513E" w:rsidP="00A2513E">
            <w:pPr>
              <w:suppressAutoHyphens/>
              <w:snapToGrid w:val="0"/>
              <w:jc w:val="center"/>
              <w:rPr>
                <w:szCs w:val="28"/>
                <w:lang w:eastAsia="zh-CN"/>
              </w:rPr>
            </w:pPr>
            <w:r w:rsidRPr="00A2513E">
              <w:rPr>
                <w:sz w:val="24"/>
                <w:szCs w:val="24"/>
                <w:lang w:eastAsia="zh-CN"/>
              </w:rPr>
              <w:t>48</w:t>
            </w:r>
          </w:p>
          <w:p w:rsidR="00A2513E" w:rsidRPr="00A2513E" w:rsidRDefault="00A2513E" w:rsidP="00A2513E">
            <w:pPr>
              <w:suppressAutoHyphens/>
              <w:snapToGrid w:val="0"/>
              <w:jc w:val="center"/>
              <w:rPr>
                <w:sz w:val="24"/>
                <w:szCs w:val="24"/>
                <w:lang w:eastAsia="zh-CN"/>
              </w:rPr>
            </w:pPr>
          </w:p>
          <w:p w:rsidR="00A2513E" w:rsidRPr="00A2513E" w:rsidRDefault="00A2513E" w:rsidP="00A2513E">
            <w:pPr>
              <w:suppressAutoHyphens/>
              <w:jc w:val="center"/>
              <w:rPr>
                <w:sz w:val="24"/>
                <w:szCs w:val="24"/>
                <w:lang w:eastAsia="zh-CN"/>
              </w:rPr>
            </w:pPr>
          </w:p>
          <w:p w:rsidR="00A2513E" w:rsidRPr="00A2513E" w:rsidRDefault="00A2513E" w:rsidP="00A2513E">
            <w:pPr>
              <w:suppressAutoHyphens/>
              <w:jc w:val="center"/>
              <w:rPr>
                <w:sz w:val="24"/>
                <w:szCs w:val="24"/>
                <w:lang w:eastAsia="zh-CN"/>
              </w:rPr>
            </w:pPr>
          </w:p>
        </w:tc>
        <w:tc>
          <w:tcPr>
            <w:tcW w:w="1114" w:type="pct"/>
            <w:gridSpan w:val="2"/>
            <w:vMerge w:val="restart"/>
            <w:tcBorders>
              <w:top w:val="single" w:sz="4" w:space="0" w:color="000000"/>
              <w:left w:val="single" w:sz="4" w:space="0" w:color="auto"/>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8.24</w:t>
            </w:r>
          </w:p>
          <w:p w:rsidR="00A2513E" w:rsidRPr="00A2513E" w:rsidRDefault="00A2513E" w:rsidP="00A2513E">
            <w:pPr>
              <w:suppressAutoHyphens/>
              <w:jc w:val="center"/>
              <w:rPr>
                <w:sz w:val="24"/>
                <w:szCs w:val="24"/>
                <w:lang w:eastAsia="zh-CN"/>
              </w:rPr>
            </w:pPr>
            <w:r w:rsidRPr="00A2513E">
              <w:rPr>
                <w:lang w:eastAsia="zh-CN"/>
              </w:rPr>
              <w:object w:dxaOrig="3448" w:dyaOrig="1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33.65pt" o:ole="" filled="t">
                  <v:fill color2="black"/>
                  <v:imagedata r:id="rId51" o:title=""/>
                </v:shape>
                <o:OLEObject Type="Embed" ProgID="Microsoft" ShapeID="_x0000_i1025" DrawAspect="Content" ObjectID="_1799220834" r:id="rId52"/>
              </w:object>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sz w:val="24"/>
                <w:szCs w:val="24"/>
                <w:lang w:eastAsia="zh-CN"/>
              </w:rPr>
              <w:t>Работает эвакуатор</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.С</w:t>
            </w:r>
            <w:proofErr w:type="gramEnd"/>
            <w:r w:rsidRPr="00A2513E">
              <w:rPr>
                <w:sz w:val="24"/>
                <w:szCs w:val="24"/>
                <w:lang w:eastAsia="zh-CN"/>
              </w:rPr>
              <w:t xml:space="preserve">оветская напротив нежилого дома№21 с правой и с левой стороны по направлению движения к зданию администрации Татищевского муниципального района Саратовской области. Установка на стойках под </w:t>
            </w:r>
            <w:r w:rsidRPr="00A2513E">
              <w:rPr>
                <w:sz w:val="24"/>
                <w:szCs w:val="24"/>
                <w:lang w:eastAsia="zh-CN"/>
              </w:rPr>
              <w:lastRenderedPageBreak/>
              <w:t>дорожным знаком 3.27;</w:t>
            </w:r>
          </w:p>
        </w:tc>
      </w:tr>
      <w:tr w:rsidR="00A2513E" w:rsidRPr="00A2513E" w:rsidTr="00A2513E">
        <w:trPr>
          <w:trHeight w:val="348"/>
        </w:trPr>
        <w:tc>
          <w:tcPr>
            <w:tcW w:w="285" w:type="pct"/>
            <w:vMerge/>
            <w:tcBorders>
              <w:left w:val="single" w:sz="4" w:space="0" w:color="000000"/>
              <w:right w:val="single" w:sz="4" w:space="0" w:color="auto"/>
            </w:tcBorders>
            <w:shd w:val="clear" w:color="auto" w:fill="auto"/>
            <w:vAlign w:val="center"/>
          </w:tcPr>
          <w:p w:rsidR="00A2513E" w:rsidRPr="00A2513E" w:rsidRDefault="00A2513E" w:rsidP="00A2513E">
            <w:pPr>
              <w:suppressAutoHyphens/>
              <w:jc w:val="center"/>
              <w:rPr>
                <w:sz w:val="24"/>
                <w:szCs w:val="24"/>
                <w:lang w:eastAsia="zh-CN"/>
              </w:rPr>
            </w:pPr>
          </w:p>
        </w:tc>
        <w:tc>
          <w:tcPr>
            <w:tcW w:w="1114" w:type="pct"/>
            <w:gridSpan w:val="2"/>
            <w:vMerge/>
            <w:tcBorders>
              <w:left w:val="single" w:sz="4" w:space="0" w:color="auto"/>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в створе с домом по ул.Чапаева 50, слева и справа направлением движения к ж.д. вокзалу</w:t>
            </w:r>
          </w:p>
        </w:tc>
      </w:tr>
      <w:tr w:rsidR="00A2513E" w:rsidRPr="00A2513E" w:rsidTr="00A2513E">
        <w:trPr>
          <w:trHeight w:val="348"/>
        </w:trPr>
        <w:tc>
          <w:tcPr>
            <w:tcW w:w="285" w:type="pct"/>
            <w:vMerge/>
            <w:tcBorders>
              <w:left w:val="single" w:sz="4" w:space="0" w:color="000000"/>
              <w:right w:val="single" w:sz="4" w:space="0" w:color="auto"/>
            </w:tcBorders>
            <w:shd w:val="clear" w:color="auto" w:fill="auto"/>
            <w:vAlign w:val="center"/>
          </w:tcPr>
          <w:p w:rsidR="00A2513E" w:rsidRPr="00A2513E" w:rsidRDefault="00A2513E" w:rsidP="00A2513E">
            <w:pPr>
              <w:suppressAutoHyphens/>
              <w:jc w:val="center"/>
              <w:rPr>
                <w:sz w:val="24"/>
                <w:szCs w:val="24"/>
                <w:lang w:eastAsia="zh-CN"/>
              </w:rPr>
            </w:pPr>
          </w:p>
        </w:tc>
        <w:tc>
          <w:tcPr>
            <w:tcW w:w="1114" w:type="pct"/>
            <w:gridSpan w:val="2"/>
            <w:vMerge/>
            <w:tcBorders>
              <w:left w:val="single" w:sz="4" w:space="0" w:color="auto"/>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с правой стороны движением транспорта к КПП ЗАТО Светлый у дома № 39Б, на одной стойке со знаком 3.27 «Остановка запрещена»</w:t>
            </w:r>
          </w:p>
        </w:tc>
      </w:tr>
      <w:tr w:rsidR="00A2513E" w:rsidRPr="00A2513E" w:rsidTr="00A2513E">
        <w:trPr>
          <w:trHeight w:val="348"/>
        </w:trPr>
        <w:tc>
          <w:tcPr>
            <w:tcW w:w="285" w:type="pct"/>
            <w:vMerge/>
            <w:tcBorders>
              <w:left w:val="single" w:sz="4" w:space="0" w:color="000000"/>
              <w:bottom w:val="single" w:sz="4" w:space="0" w:color="000000"/>
              <w:right w:val="single" w:sz="4" w:space="0" w:color="auto"/>
            </w:tcBorders>
            <w:shd w:val="clear" w:color="auto" w:fill="auto"/>
            <w:vAlign w:val="center"/>
          </w:tcPr>
          <w:p w:rsidR="00A2513E" w:rsidRPr="00A2513E" w:rsidRDefault="00A2513E" w:rsidP="00A2513E">
            <w:pPr>
              <w:suppressAutoHyphens/>
              <w:jc w:val="center"/>
              <w:rPr>
                <w:sz w:val="24"/>
                <w:szCs w:val="24"/>
                <w:lang w:eastAsia="zh-CN"/>
              </w:rPr>
            </w:pPr>
          </w:p>
        </w:tc>
        <w:tc>
          <w:tcPr>
            <w:tcW w:w="1114" w:type="pct"/>
            <w:gridSpan w:val="2"/>
            <w:vMerge/>
            <w:tcBorders>
              <w:left w:val="single" w:sz="4" w:space="0" w:color="auto"/>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.Д</w:t>
            </w:r>
            <w:proofErr w:type="gramEnd"/>
            <w:r w:rsidRPr="00A2513E">
              <w:rPr>
                <w:sz w:val="24"/>
                <w:szCs w:val="24"/>
                <w:lang w:eastAsia="zh-CN"/>
              </w:rPr>
              <w:t>орожная- с правой стороны движением транспорта к КПП ЗАТО Светлый у дома № 39Б, на одной стойке со знаком 3.27 «Остановка запрещена»</w:t>
            </w:r>
          </w:p>
        </w:tc>
      </w:tr>
      <w:tr w:rsidR="00A2513E" w:rsidRPr="00A2513E" w:rsidTr="00A2513E">
        <w:trPr>
          <w:trHeight w:val="291"/>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7771AF">
        <w:trPr>
          <w:trHeight w:val="1657"/>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Cs w:val="28"/>
                <w:lang w:eastAsia="zh-CN"/>
              </w:rPr>
            </w:pPr>
            <w:r w:rsidRPr="00A2513E">
              <w:rPr>
                <w:sz w:val="24"/>
                <w:szCs w:val="24"/>
                <w:lang w:eastAsia="zh-CN"/>
              </w:rPr>
              <w:t>49</w:t>
            </w: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8.2.3</w:t>
            </w:r>
          </w:p>
          <w:p w:rsidR="00A2513E" w:rsidRPr="00A2513E" w:rsidRDefault="007771AF" w:rsidP="00A2513E">
            <w:pPr>
              <w:suppressAutoHyphens/>
              <w:jc w:val="center"/>
              <w:rPr>
                <w:sz w:val="24"/>
                <w:szCs w:val="24"/>
                <w:lang w:eastAsia="zh-CN"/>
              </w:rPr>
            </w:pPr>
            <w:r w:rsidRPr="00A2513E">
              <w:rPr>
                <w:noProof/>
                <w:sz w:val="24"/>
                <w:szCs w:val="24"/>
              </w:rPr>
              <w:drawing>
                <wp:inline distT="0" distB="0" distL="0" distR="0" wp14:anchorId="79D944F6" wp14:editId="1F37843C">
                  <wp:extent cx="413385" cy="755650"/>
                  <wp:effectExtent l="0" t="0" r="5715" b="6350"/>
                  <wp:docPr id="4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3385" cy="755650"/>
                          </a:xfrm>
                          <a:prstGeom prst="rect">
                            <a:avLst/>
                          </a:prstGeom>
                          <a:solidFill>
                            <a:srgbClr val="FFFFFF"/>
                          </a:solidFill>
                          <a:ln>
                            <a:noFill/>
                          </a:ln>
                        </pic:spPr>
                      </pic:pic>
                    </a:graphicData>
                  </a:graphic>
                </wp:inline>
              </w:drawing>
            </w:r>
          </w:p>
          <w:p w:rsidR="00A2513E" w:rsidRPr="00A2513E" w:rsidRDefault="00A2513E" w:rsidP="00A2513E">
            <w:pPr>
              <w:suppressAutoHyphens/>
              <w:jc w:val="center"/>
              <w:rPr>
                <w:sz w:val="24"/>
                <w:szCs w:val="24"/>
                <w:lang w:eastAsia="zh-CN"/>
              </w:rPr>
            </w:pP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sz w:val="24"/>
                <w:szCs w:val="24"/>
                <w:lang w:eastAsia="zh-CN"/>
              </w:rPr>
              <w:t>Зона действия</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tcPr>
          <w:p w:rsidR="00A2513E" w:rsidRPr="00A2513E" w:rsidRDefault="00A2513E" w:rsidP="00A2513E">
            <w:pPr>
              <w:suppressAutoHyphens/>
              <w:rPr>
                <w:lang w:eastAsia="zh-CN"/>
              </w:rPr>
            </w:pPr>
            <w:r w:rsidRPr="00A2513E">
              <w:rPr>
                <w:sz w:val="24"/>
                <w:szCs w:val="24"/>
                <w:lang w:eastAsia="zh-CN"/>
              </w:rPr>
              <w:t>ул</w:t>
            </w:r>
            <w:proofErr w:type="gramStart"/>
            <w:r w:rsidRPr="00A2513E">
              <w:rPr>
                <w:sz w:val="24"/>
                <w:szCs w:val="24"/>
                <w:lang w:eastAsia="zh-CN"/>
              </w:rPr>
              <w:t>.Ч</w:t>
            </w:r>
            <w:proofErr w:type="gramEnd"/>
            <w:r w:rsidRPr="00A2513E">
              <w:rPr>
                <w:sz w:val="24"/>
                <w:szCs w:val="24"/>
                <w:lang w:eastAsia="zh-CN"/>
              </w:rPr>
              <w:t>апаева в створе с нежилым зданием «Рынок» на расстоянии в 3 м от нежилого здания «Рынок». Устанавливается на опоре уличного освещения, под дорожным знаком 3,27</w:t>
            </w:r>
          </w:p>
        </w:tc>
      </w:tr>
      <w:tr w:rsidR="00A2513E" w:rsidRPr="00A2513E" w:rsidTr="00A2513E">
        <w:trPr>
          <w:trHeight w:val="223"/>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r>
      <w:tr w:rsidR="00A2513E" w:rsidRPr="00A2513E" w:rsidTr="00A2513E">
        <w:trPr>
          <w:trHeight w:val="1824"/>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Cs w:val="28"/>
                <w:lang w:eastAsia="zh-CN"/>
              </w:rPr>
            </w:pPr>
            <w:r w:rsidRPr="00A2513E">
              <w:rPr>
                <w:sz w:val="24"/>
                <w:szCs w:val="24"/>
                <w:lang w:eastAsia="zh-CN"/>
              </w:rPr>
              <w:t>50</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8.3.2</w:t>
            </w:r>
          </w:p>
          <w:p w:rsidR="00A2513E" w:rsidRPr="00A2513E" w:rsidRDefault="00A2513E" w:rsidP="00A2513E">
            <w:pPr>
              <w:suppressAutoHyphens/>
              <w:jc w:val="center"/>
              <w:rPr>
                <w:sz w:val="24"/>
                <w:szCs w:val="24"/>
                <w:lang w:eastAsia="zh-CN"/>
              </w:rPr>
            </w:pPr>
            <w:r w:rsidRPr="00A2513E">
              <w:rPr>
                <w:noProof/>
                <w:szCs w:val="28"/>
              </w:rPr>
              <w:drawing>
                <wp:inline distT="0" distB="0" distL="0" distR="0" wp14:anchorId="5A77F0F8" wp14:editId="46643E0C">
                  <wp:extent cx="858520" cy="437515"/>
                  <wp:effectExtent l="0" t="0" r="0" b="635"/>
                  <wp:docPr id="50"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8520" cy="437515"/>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sz w:val="24"/>
                <w:szCs w:val="24"/>
                <w:lang w:eastAsia="zh-CN"/>
              </w:rPr>
              <w:t>Направление действия</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(напротив дома по ул.Лапшова№30) с правой стороны по направлению движения от прокуратуры Татищевского района на п.Светлый на стойке под дорожным знаком 3.4 «</w:t>
            </w:r>
            <w:r w:rsidRPr="00A2513E">
              <w:rPr>
                <w:bCs/>
                <w:sz w:val="24"/>
                <w:szCs w:val="24"/>
                <w:lang w:eastAsia="zh-CN"/>
              </w:rPr>
              <w:t>Движение грузовых автомобилей запрещено</w:t>
            </w:r>
            <w:r w:rsidRPr="00A2513E">
              <w:rPr>
                <w:sz w:val="24"/>
                <w:szCs w:val="24"/>
                <w:lang w:eastAsia="zh-CN"/>
              </w:rPr>
              <w:t>»;</w:t>
            </w:r>
          </w:p>
        </w:tc>
      </w:tr>
      <w:tr w:rsidR="00A2513E" w:rsidRPr="00A2513E" w:rsidTr="007771AF">
        <w:trPr>
          <w:trHeight w:val="1559"/>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ихайловская – с правой стороны движением транспорта по ул.Михайловская у дома №2на стойке под дорожным знаком 3.4 «</w:t>
            </w:r>
            <w:r w:rsidRPr="00A2513E">
              <w:rPr>
                <w:bCs/>
                <w:sz w:val="24"/>
                <w:szCs w:val="24"/>
                <w:lang w:eastAsia="zh-CN"/>
              </w:rPr>
              <w:t>Движение грузовых автомобилей запрещено</w:t>
            </w:r>
            <w:r w:rsidRPr="00A2513E">
              <w:rPr>
                <w:sz w:val="24"/>
                <w:szCs w:val="24"/>
                <w:lang w:eastAsia="zh-CN"/>
              </w:rPr>
              <w:t>»</w:t>
            </w:r>
          </w:p>
        </w:tc>
      </w:tr>
      <w:tr w:rsidR="00A2513E" w:rsidRPr="00A2513E" w:rsidTr="00A2513E">
        <w:trPr>
          <w:trHeight w:val="283"/>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rPr>
          <w:trHeight w:val="1824"/>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Cs w:val="28"/>
                <w:lang w:eastAsia="zh-CN"/>
              </w:rPr>
            </w:pPr>
            <w:r w:rsidRPr="00A2513E">
              <w:rPr>
                <w:sz w:val="24"/>
                <w:szCs w:val="24"/>
                <w:lang w:eastAsia="zh-CN"/>
              </w:rPr>
              <w:t>51</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8.3.1</w:t>
            </w:r>
          </w:p>
          <w:p w:rsidR="00A2513E" w:rsidRPr="00A2513E" w:rsidRDefault="00A2513E" w:rsidP="00A2513E">
            <w:pPr>
              <w:suppressAutoHyphens/>
              <w:jc w:val="center"/>
              <w:rPr>
                <w:sz w:val="24"/>
                <w:szCs w:val="24"/>
                <w:lang w:eastAsia="zh-CN"/>
              </w:rPr>
            </w:pPr>
            <w:r w:rsidRPr="00A2513E">
              <w:rPr>
                <w:noProof/>
                <w:szCs w:val="28"/>
              </w:rPr>
              <w:drawing>
                <wp:inline distT="0" distB="0" distL="0" distR="0" wp14:anchorId="0EAD380A" wp14:editId="264B9DC5">
                  <wp:extent cx="842645" cy="429260"/>
                  <wp:effectExtent l="0" t="0" r="0" b="8890"/>
                  <wp:docPr id="5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42645" cy="429260"/>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sz w:val="24"/>
                <w:szCs w:val="24"/>
                <w:lang w:eastAsia="zh-CN"/>
              </w:rPr>
              <w:t>Направление действия</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(напротив дома по ул.Лапшова 38) с правой стороны по направлению движения от въезда в Татищево к прокуратуре Татищевского района на стойке под дорожным знаком 3.4 «</w:t>
            </w:r>
            <w:r w:rsidRPr="00A2513E">
              <w:rPr>
                <w:bCs/>
                <w:sz w:val="24"/>
                <w:szCs w:val="24"/>
                <w:lang w:eastAsia="zh-CN"/>
              </w:rPr>
              <w:t>Движение грузовых автомобилей запрещено</w:t>
            </w:r>
            <w:r w:rsidRPr="00A2513E">
              <w:rPr>
                <w:sz w:val="24"/>
                <w:szCs w:val="24"/>
                <w:lang w:eastAsia="zh-CN"/>
              </w:rPr>
              <w:t>»;</w:t>
            </w:r>
          </w:p>
        </w:tc>
      </w:tr>
      <w:tr w:rsidR="00A2513E" w:rsidRPr="00A2513E" w:rsidTr="00A2513E">
        <w:trPr>
          <w:trHeight w:val="1824"/>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right="-108"/>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.М</w:t>
            </w:r>
            <w:proofErr w:type="gramEnd"/>
            <w:r w:rsidRPr="00A2513E">
              <w:rPr>
                <w:sz w:val="24"/>
                <w:szCs w:val="24"/>
                <w:lang w:eastAsia="zh-CN"/>
              </w:rPr>
              <w:t>ихайловская – с правой стороны движением транспорта по ул.Михайловская со стороны дома №2 ул.Песчанаяна стойке под дорожным знаком 3.4 «</w:t>
            </w:r>
            <w:r w:rsidRPr="00A2513E">
              <w:rPr>
                <w:bCs/>
                <w:sz w:val="24"/>
                <w:szCs w:val="24"/>
                <w:lang w:eastAsia="zh-CN"/>
              </w:rPr>
              <w:t>Движение грузовых автомобилей запрещено</w:t>
            </w:r>
            <w:r w:rsidRPr="00A2513E">
              <w:rPr>
                <w:sz w:val="24"/>
                <w:szCs w:val="24"/>
                <w:lang w:eastAsia="zh-CN"/>
              </w:rPr>
              <w:t>»;</w:t>
            </w:r>
          </w:p>
        </w:tc>
      </w:tr>
      <w:tr w:rsidR="00A2513E" w:rsidRPr="00A2513E" w:rsidTr="00A2513E">
        <w:trPr>
          <w:trHeight w:val="332"/>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rPr>
          <w:trHeight w:val="332"/>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52</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sz w:val="24"/>
                <w:szCs w:val="24"/>
                <w:lang w:eastAsia="zh-CN"/>
              </w:rPr>
              <w:t>6.16</w:t>
            </w:r>
          </w:p>
          <w:p w:rsidR="00A2513E" w:rsidRPr="00A2513E" w:rsidRDefault="00A2513E" w:rsidP="00A2513E">
            <w:pPr>
              <w:suppressAutoHyphens/>
              <w:jc w:val="center"/>
              <w:rPr>
                <w:sz w:val="24"/>
                <w:szCs w:val="24"/>
                <w:lang w:eastAsia="zh-CN"/>
              </w:rPr>
            </w:pPr>
            <w:r w:rsidRPr="00A2513E">
              <w:rPr>
                <w:noProof/>
                <w:sz w:val="24"/>
                <w:szCs w:val="24"/>
              </w:rPr>
              <w:lastRenderedPageBreak/>
              <w:drawing>
                <wp:inline distT="0" distB="0" distL="0" distR="0" wp14:anchorId="3DF042A4" wp14:editId="453970A2">
                  <wp:extent cx="668020" cy="349885"/>
                  <wp:effectExtent l="0" t="0" r="0" b="0"/>
                  <wp:docPr id="5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8020" cy="349885"/>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sz w:val="24"/>
                <w:szCs w:val="24"/>
                <w:lang w:eastAsia="zh-CN"/>
              </w:rPr>
            </w:pPr>
            <w:r w:rsidRPr="00A2513E">
              <w:rPr>
                <w:bCs/>
                <w:sz w:val="24"/>
                <w:szCs w:val="24"/>
                <w:lang w:eastAsia="zh-CN"/>
              </w:rPr>
              <w:lastRenderedPageBreak/>
              <w:t>«</w:t>
            </w:r>
            <w:proofErr w:type="gramStart"/>
            <w:r w:rsidRPr="00A2513E">
              <w:rPr>
                <w:bCs/>
                <w:sz w:val="24"/>
                <w:szCs w:val="24"/>
                <w:lang w:eastAsia="zh-CN"/>
              </w:rPr>
              <w:t>Стоп-линия</w:t>
            </w:r>
            <w:proofErr w:type="gramEnd"/>
            <w:r w:rsidRPr="00A2513E">
              <w:rPr>
                <w:bCs/>
                <w:sz w:val="24"/>
                <w:szCs w:val="24"/>
                <w:lang w:eastAsia="zh-CN"/>
              </w:rPr>
              <w:t>»</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с правой стороны от въезда в Татищево в 3 метрах от светофора;</w:t>
            </w:r>
          </w:p>
        </w:tc>
      </w:tr>
      <w:tr w:rsidR="00A2513E" w:rsidRPr="00A2513E" w:rsidTr="00A2513E">
        <w:trPr>
          <w:trHeight w:val="332"/>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с правой стороны прокуратуры на выезд из р.п.Татищево в 3 метрах от светофора;</w:t>
            </w:r>
          </w:p>
        </w:tc>
      </w:tr>
      <w:tr w:rsidR="00A2513E" w:rsidRPr="00A2513E" w:rsidTr="00A2513E">
        <w:trPr>
          <w:trHeight w:val="332"/>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с правой стороны направлением от ул.Кирова в 3 метрах от светофора;</w:t>
            </w:r>
          </w:p>
        </w:tc>
      </w:tr>
      <w:tr w:rsidR="00A2513E" w:rsidRPr="00A2513E" w:rsidTr="00A2513E">
        <w:trPr>
          <w:trHeight w:val="332"/>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у дома с правой стороны  направлением от Районной больницы в 3 метрах от светофора;</w:t>
            </w:r>
          </w:p>
        </w:tc>
      </w:tr>
      <w:tr w:rsidR="00A2513E" w:rsidRPr="00A2513E" w:rsidTr="00A2513E">
        <w:trPr>
          <w:trHeight w:val="332"/>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у дома с правой стороны  направлением от прокуратуры Татищевского района в 3 метрах от светофора;</w:t>
            </w:r>
          </w:p>
        </w:tc>
      </w:tr>
      <w:tr w:rsidR="00A2513E" w:rsidRPr="00A2513E" w:rsidTr="00A2513E">
        <w:trPr>
          <w:trHeight w:val="332"/>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на перекресте ул</w:t>
            </w:r>
            <w:proofErr w:type="gramStart"/>
            <w:r w:rsidRPr="00A2513E">
              <w:rPr>
                <w:sz w:val="24"/>
                <w:szCs w:val="24"/>
                <w:lang w:eastAsia="zh-CN"/>
              </w:rPr>
              <w:t>.К</w:t>
            </w:r>
            <w:proofErr w:type="gramEnd"/>
            <w:r w:rsidRPr="00A2513E">
              <w:rPr>
                <w:sz w:val="24"/>
                <w:szCs w:val="24"/>
                <w:lang w:eastAsia="zh-CN"/>
              </w:rPr>
              <w:t>рупской и ул.Звездная с правой стороны  с каждого подъезда к перекрестку в 3 метрах от светофора;</w:t>
            </w:r>
          </w:p>
        </w:tc>
      </w:tr>
      <w:tr w:rsidR="00A2513E" w:rsidRPr="00A2513E" w:rsidTr="00A2513E">
        <w:trPr>
          <w:trHeight w:val="332"/>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3</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на перекресте ул</w:t>
            </w:r>
            <w:proofErr w:type="gramStart"/>
            <w:r w:rsidRPr="00A2513E">
              <w:rPr>
                <w:sz w:val="24"/>
                <w:szCs w:val="24"/>
                <w:lang w:eastAsia="zh-CN"/>
              </w:rPr>
              <w:t>.Д</w:t>
            </w:r>
            <w:proofErr w:type="gramEnd"/>
            <w:r w:rsidRPr="00A2513E">
              <w:rPr>
                <w:sz w:val="24"/>
                <w:szCs w:val="24"/>
                <w:lang w:eastAsia="zh-CN"/>
              </w:rPr>
              <w:t>орожная и ул.Лапшова с правой стороны с каждого подъезда к перекрестку в 3 метрах от светофора</w:t>
            </w:r>
          </w:p>
        </w:tc>
      </w:tr>
      <w:tr w:rsidR="00A2513E" w:rsidRPr="00A2513E" w:rsidTr="00A2513E">
        <w:trPr>
          <w:trHeight w:val="248"/>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r>
      <w:tr w:rsidR="00A2513E" w:rsidRPr="00A2513E" w:rsidTr="00A2513E">
        <w:trPr>
          <w:trHeight w:val="248"/>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53</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noProof/>
              </w:rPr>
              <w:drawing>
                <wp:anchor distT="0" distB="0" distL="114935" distR="114935" simplePos="0" relativeHeight="251657216" behindDoc="0" locked="0" layoutInCell="1" allowOverlap="1" wp14:anchorId="47A2D5A3" wp14:editId="4CEA9F70">
                  <wp:simplePos x="0" y="0"/>
                  <wp:positionH relativeFrom="margin">
                    <wp:posOffset>358775</wp:posOffset>
                  </wp:positionH>
                  <wp:positionV relativeFrom="paragraph">
                    <wp:posOffset>28575</wp:posOffset>
                  </wp:positionV>
                  <wp:extent cx="461010" cy="1097915"/>
                  <wp:effectExtent l="0" t="0" r="0" b="6985"/>
                  <wp:wrapNone/>
                  <wp:docPr id="5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l="1613" t="9665" r="90448" b="62892"/>
                          <a:stretch>
                            <a:fillRect/>
                          </a:stretch>
                        </pic:blipFill>
                        <pic:spPr bwMode="auto">
                          <a:xfrm>
                            <a:off x="0" y="0"/>
                            <a:ext cx="461010" cy="1097915"/>
                          </a:xfrm>
                          <a:prstGeom prst="rect">
                            <a:avLst/>
                          </a:prstGeom>
                          <a:solidFill>
                            <a:srgbClr val="FFFFFF"/>
                          </a:solidFill>
                          <a:ln>
                            <a:noFill/>
                          </a:ln>
                        </pic:spPr>
                      </pic:pic>
                    </a:graphicData>
                  </a:graphic>
                </wp:anchor>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«Светофор транспортный Т.1»</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с правой и левой стороны направлением движения от въезда в р.п.Татищево к прокуратуре Татищевского района на расстоянии не более 5 м от края дорожной разметки «Зебра» или края тротуара до стойки светофора на перекрестке с ул.Школьная;</w:t>
            </w:r>
          </w:p>
        </w:tc>
      </w:tr>
      <w:tr w:rsidR="00A2513E" w:rsidRPr="00A2513E" w:rsidTr="00A2513E">
        <w:trPr>
          <w:trHeight w:val="248"/>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noProof/>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.Ш</w:t>
            </w:r>
            <w:proofErr w:type="gramEnd"/>
            <w:r w:rsidRPr="00A2513E">
              <w:rPr>
                <w:sz w:val="24"/>
                <w:szCs w:val="24"/>
                <w:lang w:eastAsia="zh-CN"/>
              </w:rPr>
              <w:t>кольная с левой (на ул.Лапшова) и правой стороны направлением движения от ул.Кирова на расстоянии не более 5 м от края дорожной разметки «Зебра» или края тротуара до стойки светофора;</w:t>
            </w:r>
          </w:p>
        </w:tc>
      </w:tr>
      <w:tr w:rsidR="00A2513E" w:rsidRPr="00A2513E" w:rsidTr="00A2513E">
        <w:trPr>
          <w:trHeight w:val="248"/>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noProof/>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с правой и левой стороны  направлением от Районной больницы в1 метре от края дорожной разметки «Зебра» до стойки светофора у дома№18;</w:t>
            </w:r>
          </w:p>
        </w:tc>
      </w:tr>
      <w:tr w:rsidR="00A2513E" w:rsidRPr="00A2513E" w:rsidTr="00A2513E">
        <w:trPr>
          <w:trHeight w:val="248"/>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noProof/>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с правой и левой стороны  направлением от Прокуратуры в 1 метре  от края дорожной разметки «Зебра» до стойки светофора у дома №18;</w:t>
            </w:r>
          </w:p>
        </w:tc>
      </w:tr>
      <w:tr w:rsidR="00A2513E" w:rsidRPr="00A2513E" w:rsidTr="00A2513E">
        <w:trPr>
          <w:trHeight w:val="248"/>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noProof/>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с правой стороны направлением движения от выезда в р.п.Татищево в сторону прокуратуры Татищевского района напротив Татищевской птицефабрики</w:t>
            </w:r>
          </w:p>
        </w:tc>
      </w:tr>
      <w:tr w:rsidR="00A2513E" w:rsidRPr="00A2513E" w:rsidTr="00A2513E">
        <w:trPr>
          <w:trHeight w:val="238"/>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r w:rsidRPr="00A2513E">
              <w:rPr>
                <w:sz w:val="24"/>
                <w:szCs w:val="24"/>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9</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rPr>
          <w:trHeight w:val="238"/>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54</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rPr>
            </w:pPr>
            <w:r w:rsidRPr="00A2513E">
              <w:rPr>
                <w:noProof/>
              </w:rPr>
              <w:drawing>
                <wp:anchor distT="0" distB="0" distL="114935" distR="114935" simplePos="0" relativeHeight="251661312" behindDoc="0" locked="0" layoutInCell="1" allowOverlap="1" wp14:anchorId="5FF361A1" wp14:editId="16F54471">
                  <wp:simplePos x="0" y="0"/>
                  <wp:positionH relativeFrom="margin">
                    <wp:posOffset>354965</wp:posOffset>
                  </wp:positionH>
                  <wp:positionV relativeFrom="paragraph">
                    <wp:posOffset>34925</wp:posOffset>
                  </wp:positionV>
                  <wp:extent cx="581025" cy="910590"/>
                  <wp:effectExtent l="0" t="0" r="9525" b="3810"/>
                  <wp:wrapNone/>
                  <wp:docPr id="54"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l="45023" t="10004" r="40422" b="62283"/>
                          <a:stretch>
                            <a:fillRect/>
                          </a:stretch>
                        </pic:blipFill>
                        <pic:spPr bwMode="auto">
                          <a:xfrm>
                            <a:off x="0" y="0"/>
                            <a:ext cx="581025" cy="91059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«Светофор транспортный Т.1л»</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 xml:space="preserve">апшова с правой и левой стороны направлением движения от центра р.п.Татищево в сторону «Сельхозтехники» на расстоянии не более 5 м от края дорожной разметки «Зебра» или края тротуара до стойки светофора на </w:t>
            </w:r>
            <w:r w:rsidRPr="00A2513E">
              <w:rPr>
                <w:sz w:val="24"/>
                <w:szCs w:val="24"/>
                <w:lang w:eastAsia="zh-CN"/>
              </w:rPr>
              <w:lastRenderedPageBreak/>
              <w:t>перекрестке с ул.Школьная;</w:t>
            </w:r>
          </w:p>
        </w:tc>
      </w:tr>
      <w:tr w:rsidR="00A2513E" w:rsidRPr="00A2513E" w:rsidTr="00A2513E">
        <w:trPr>
          <w:trHeight w:val="238"/>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6</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на перекрестке ул</w:t>
            </w:r>
            <w:proofErr w:type="gramStart"/>
            <w:r w:rsidRPr="00A2513E">
              <w:rPr>
                <w:sz w:val="24"/>
                <w:szCs w:val="24"/>
                <w:lang w:eastAsia="zh-CN"/>
              </w:rPr>
              <w:t>.К</w:t>
            </w:r>
            <w:proofErr w:type="gramEnd"/>
            <w:r w:rsidRPr="00A2513E">
              <w:rPr>
                <w:sz w:val="24"/>
                <w:szCs w:val="24"/>
                <w:lang w:eastAsia="zh-CN"/>
              </w:rPr>
              <w:t>рупской и ул.Звездная у каждого подъезда на перекресток в 5 м от стоп-линии;</w:t>
            </w:r>
          </w:p>
        </w:tc>
      </w:tr>
      <w:tr w:rsidR="00A2513E" w:rsidRPr="00A2513E" w:rsidTr="00A2513E">
        <w:trPr>
          <w:trHeight w:val="238"/>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2</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с правой и левой стороны направлением движения от цента р.п.Татищево в сторону выезда не более 5 м от края дорожной разметки «Зебра» или края тротуара до стойки светофора на перекрестке с ул.Дорожная</w:t>
            </w:r>
          </w:p>
        </w:tc>
      </w:tr>
      <w:tr w:rsidR="00A2513E" w:rsidRPr="00A2513E" w:rsidTr="00A2513E">
        <w:trPr>
          <w:trHeight w:val="321"/>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10</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r>
      <w:tr w:rsidR="00A2513E" w:rsidRPr="00A2513E" w:rsidTr="00A2513E">
        <w:trPr>
          <w:trHeight w:val="321"/>
        </w:trPr>
        <w:tc>
          <w:tcPr>
            <w:tcW w:w="285"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55</w:t>
            </w:r>
          </w:p>
        </w:tc>
        <w:tc>
          <w:tcPr>
            <w:tcW w:w="1114" w:type="pct"/>
            <w:gridSpan w:val="2"/>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r w:rsidRPr="00A2513E">
              <w:rPr>
                <w:noProof/>
                <w:sz w:val="24"/>
                <w:szCs w:val="24"/>
              </w:rPr>
              <w:drawing>
                <wp:inline distT="0" distB="0" distL="0" distR="0" wp14:anchorId="5A4F6C8E" wp14:editId="340464B2">
                  <wp:extent cx="445135" cy="795020"/>
                  <wp:effectExtent l="0" t="0" r="0" b="508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5135" cy="795020"/>
                          </a:xfrm>
                          <a:prstGeom prst="rect">
                            <a:avLst/>
                          </a:prstGeom>
                          <a:solidFill>
                            <a:srgbClr val="FFFFFF"/>
                          </a:solidFill>
                          <a:ln>
                            <a:noFill/>
                          </a:ln>
                        </pic:spPr>
                      </pic:pic>
                    </a:graphicData>
                  </a:graphic>
                </wp:inline>
              </w:drawing>
            </w:r>
          </w:p>
        </w:tc>
        <w:tc>
          <w:tcPr>
            <w:tcW w:w="988" w:type="pct"/>
            <w:vMerge w:val="restart"/>
            <w:tcBorders>
              <w:top w:val="single" w:sz="4" w:space="0" w:color="000000"/>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r w:rsidRPr="00A2513E">
              <w:rPr>
                <w:bCs/>
                <w:sz w:val="24"/>
                <w:szCs w:val="24"/>
                <w:lang w:eastAsia="zh-CN"/>
              </w:rPr>
              <w:t>«Светофор пешеходный П.1»</w:t>
            </w: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д.17 с правой стороны от въезда в Татищево в 1 метре от края дорожной разметки «Зебра» до стойки светофора, направлением светодиодов от ул.Школьная;</w:t>
            </w:r>
          </w:p>
        </w:tc>
      </w:tr>
      <w:tr w:rsidR="00A2513E" w:rsidRPr="00A2513E" w:rsidTr="00A2513E">
        <w:trPr>
          <w:trHeight w:val="321"/>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д.17 с левой стороны от Прокуратуры в 1 метре от края дорожной разметки «Зебра» до стойки светофора, направлением светодиодов к Прокуратуре;</w:t>
            </w:r>
          </w:p>
        </w:tc>
      </w:tr>
      <w:tr w:rsidR="00A2513E" w:rsidRPr="00A2513E" w:rsidTr="00A2513E">
        <w:trPr>
          <w:trHeight w:val="321"/>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ирова д.1 с правой стороны от въезда в Татищево в 1 метре от края дорожной разметки «Зебра» до стойки светофора, направлением светодиодов к пер.Сельхозтехники;</w:t>
            </w:r>
          </w:p>
        </w:tc>
      </w:tr>
      <w:tr w:rsidR="00A2513E" w:rsidRPr="00A2513E" w:rsidTr="00A2513E">
        <w:trPr>
          <w:trHeight w:val="321"/>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ирова д.1 с правой стороны от въезда в Татищево в 1 метре от края дорожной разметки «Зебра» до стойки светофора, направлением светодиодов от ул.Школьной;</w:t>
            </w:r>
          </w:p>
        </w:tc>
      </w:tr>
      <w:tr w:rsidR="00A2513E" w:rsidRPr="00A2513E" w:rsidTr="00A2513E">
        <w:trPr>
          <w:trHeight w:val="321"/>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д.36 с левой стороны от въезда в Татищево в 1 метре от края дорожной разметки «Зебра» до стойки светофора, направлением светодиодов к ул.Школьная;</w:t>
            </w:r>
          </w:p>
        </w:tc>
      </w:tr>
      <w:tr w:rsidR="00A2513E" w:rsidRPr="00A2513E" w:rsidTr="00A2513E">
        <w:trPr>
          <w:trHeight w:val="321"/>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.Л</w:t>
            </w:r>
            <w:proofErr w:type="gramEnd"/>
            <w:r w:rsidRPr="00A2513E">
              <w:rPr>
                <w:sz w:val="24"/>
                <w:szCs w:val="24"/>
                <w:lang w:eastAsia="zh-CN"/>
              </w:rPr>
              <w:t>апшова д.34 с левой стороны от въезда в Татищево в 1 метре от края дорожной разметки «Зебра» до стойки светофора, направлением светодиодов к ул.Школьная;</w:t>
            </w:r>
          </w:p>
        </w:tc>
      </w:tr>
      <w:tr w:rsidR="00A2513E" w:rsidRPr="00A2513E" w:rsidTr="00A2513E">
        <w:trPr>
          <w:trHeight w:val="321"/>
        </w:trPr>
        <w:tc>
          <w:tcPr>
            <w:tcW w:w="285" w:type="pct"/>
            <w:vMerge/>
            <w:tcBorders>
              <w:left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с правой стороны  направлением от Районной больницы в1 метре от края дорожной разметки «Зебра» до стойки светофора направлением светодиодов на ул.Пионерская;</w:t>
            </w:r>
          </w:p>
        </w:tc>
      </w:tr>
      <w:tr w:rsidR="00A2513E" w:rsidRPr="00A2513E" w:rsidTr="00A2513E">
        <w:trPr>
          <w:trHeight w:val="321"/>
        </w:trPr>
        <w:tc>
          <w:tcPr>
            <w:tcW w:w="285"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b/>
                <w:sz w:val="24"/>
                <w:szCs w:val="24"/>
                <w:lang w:eastAsia="zh-CN"/>
              </w:rPr>
            </w:pPr>
          </w:p>
        </w:tc>
        <w:tc>
          <w:tcPr>
            <w:tcW w:w="1114" w:type="pct"/>
            <w:gridSpan w:val="2"/>
            <w:vMerge/>
            <w:tcBorders>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sz w:val="24"/>
                <w:szCs w:val="24"/>
                <w:lang w:eastAsia="zh-CN"/>
              </w:rPr>
            </w:pPr>
          </w:p>
        </w:tc>
        <w:tc>
          <w:tcPr>
            <w:tcW w:w="988" w:type="pct"/>
            <w:vMerge/>
            <w:tcBorders>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1</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jc w:val="both"/>
              <w:rPr>
                <w:sz w:val="24"/>
                <w:szCs w:val="24"/>
                <w:lang w:eastAsia="zh-CN"/>
              </w:rPr>
            </w:pPr>
            <w:r w:rsidRPr="00A2513E">
              <w:rPr>
                <w:sz w:val="24"/>
                <w:szCs w:val="24"/>
                <w:lang w:eastAsia="zh-CN"/>
              </w:rPr>
              <w:t>ул</w:t>
            </w:r>
            <w:proofErr w:type="gramStart"/>
            <w:r w:rsidRPr="00A2513E">
              <w:rPr>
                <w:sz w:val="24"/>
                <w:szCs w:val="24"/>
                <w:lang w:eastAsia="zh-CN"/>
              </w:rPr>
              <w:t>.К</w:t>
            </w:r>
            <w:proofErr w:type="gramEnd"/>
            <w:r w:rsidRPr="00A2513E">
              <w:rPr>
                <w:sz w:val="24"/>
                <w:szCs w:val="24"/>
                <w:lang w:eastAsia="zh-CN"/>
              </w:rPr>
              <w:t>рупской с правой стороны  направлением от Прокуратуры в 1 метре  от края дорожной разметки «Зебра» до стойки светофора направлением светодиодов от ул.Пионерская</w:t>
            </w:r>
          </w:p>
        </w:tc>
      </w:tr>
      <w:tr w:rsidR="00A2513E" w:rsidRPr="00A2513E" w:rsidTr="00A2513E">
        <w:trPr>
          <w:trHeight w:val="221"/>
        </w:trPr>
        <w:tc>
          <w:tcPr>
            <w:tcW w:w="285"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p>
        </w:tc>
        <w:tc>
          <w:tcPr>
            <w:tcW w:w="1114" w:type="pct"/>
            <w:gridSpan w:val="2"/>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jc w:val="center"/>
              <w:rPr>
                <w:bCs/>
                <w:sz w:val="24"/>
                <w:szCs w:val="24"/>
                <w:lang w:eastAsia="zh-CN"/>
              </w:rPr>
            </w:pPr>
            <w:r w:rsidRPr="00A2513E">
              <w:rPr>
                <w:sz w:val="24"/>
                <w:szCs w:val="24"/>
                <w:lang w:eastAsia="zh-CN"/>
              </w:rPr>
              <w:t>всего</w:t>
            </w:r>
          </w:p>
        </w:tc>
        <w:tc>
          <w:tcPr>
            <w:tcW w:w="988"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autoSpaceDE w:val="0"/>
              <w:snapToGrid w:val="0"/>
              <w:ind w:left="-108" w:right="-108"/>
              <w:jc w:val="center"/>
              <w:rPr>
                <w:bCs/>
                <w:sz w:val="24"/>
                <w:szCs w:val="24"/>
                <w:lang w:eastAsia="zh-CN"/>
              </w:rPr>
            </w:pPr>
          </w:p>
        </w:tc>
        <w:tc>
          <w:tcPr>
            <w:tcW w:w="266" w:type="pct"/>
            <w:tcBorders>
              <w:top w:val="single" w:sz="4" w:space="0" w:color="000000"/>
              <w:left w:val="single" w:sz="4" w:space="0" w:color="000000"/>
              <w:bottom w:val="single" w:sz="4" w:space="0" w:color="000000"/>
            </w:tcBorders>
            <w:shd w:val="clear" w:color="auto" w:fill="auto"/>
            <w:vAlign w:val="center"/>
          </w:tcPr>
          <w:p w:rsidR="00A2513E" w:rsidRPr="00A2513E" w:rsidRDefault="00A2513E" w:rsidP="00A2513E">
            <w:pPr>
              <w:suppressAutoHyphens/>
              <w:snapToGrid w:val="0"/>
              <w:jc w:val="center"/>
              <w:rPr>
                <w:sz w:val="24"/>
                <w:szCs w:val="24"/>
                <w:lang w:eastAsia="zh-CN"/>
              </w:rPr>
            </w:pPr>
            <w:r w:rsidRPr="00A2513E">
              <w:rPr>
                <w:sz w:val="24"/>
                <w:szCs w:val="24"/>
                <w:lang w:eastAsia="zh-CN"/>
              </w:rPr>
              <w:t>8</w:t>
            </w:r>
          </w:p>
        </w:tc>
        <w:tc>
          <w:tcPr>
            <w:tcW w:w="2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13E" w:rsidRPr="00A2513E" w:rsidRDefault="00A2513E" w:rsidP="00A2513E">
            <w:pPr>
              <w:suppressAutoHyphens/>
              <w:snapToGrid w:val="0"/>
              <w:ind w:right="-199"/>
              <w:jc w:val="center"/>
              <w:rPr>
                <w:sz w:val="24"/>
                <w:szCs w:val="24"/>
                <w:lang w:eastAsia="zh-CN"/>
              </w:rPr>
            </w:pPr>
          </w:p>
        </w:tc>
      </w:tr>
    </w:tbl>
    <w:p w:rsidR="00A2513E" w:rsidRPr="00A2513E" w:rsidRDefault="00A2513E" w:rsidP="00A2513E">
      <w:pPr>
        <w:suppressAutoHyphens/>
        <w:rPr>
          <w:color w:val="000000"/>
          <w:szCs w:val="28"/>
        </w:rPr>
      </w:pPr>
    </w:p>
    <w:p w:rsidR="00A2513E" w:rsidRDefault="00A2513E" w:rsidP="000B1325">
      <w:pPr>
        <w:tabs>
          <w:tab w:val="left" w:pos="3480"/>
        </w:tabs>
        <w:suppressAutoHyphens/>
        <w:jc w:val="both"/>
        <w:rPr>
          <w:szCs w:val="28"/>
          <w:lang w:eastAsia="zh-CN"/>
        </w:rPr>
      </w:pPr>
    </w:p>
    <w:sectPr w:rsidR="00A2513E" w:rsidSect="00A2513E">
      <w:pgSz w:w="11906" w:h="16838"/>
      <w:pgMar w:top="1134" w:right="1134" w:bottom="1134" w:left="1134" w:header="340"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18" w:rsidRDefault="003E2418" w:rsidP="0069478B">
      <w:r>
        <w:separator/>
      </w:r>
    </w:p>
  </w:endnote>
  <w:endnote w:type="continuationSeparator" w:id="0">
    <w:p w:rsidR="003E2418" w:rsidRDefault="003E241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18" w:rsidRDefault="003E2418" w:rsidP="0069478B">
      <w:r>
        <w:separator/>
      </w:r>
    </w:p>
  </w:footnote>
  <w:footnote w:type="continuationSeparator" w:id="0">
    <w:p w:rsidR="003E2418" w:rsidRDefault="003E241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3E" w:rsidRDefault="007771AF" w:rsidP="007771AF">
    <w:pPr>
      <w:pStyle w:val="a5"/>
      <w:tabs>
        <w:tab w:val="center" w:pos="4819"/>
        <w:tab w:val="left" w:pos="6010"/>
      </w:tabs>
    </w:pPr>
    <w:r>
      <w:tab/>
    </w:r>
    <w:r>
      <w:tab/>
    </w:r>
    <w:sdt>
      <w:sdtPr>
        <w:id w:val="-471907726"/>
        <w:docPartObj>
          <w:docPartGallery w:val="Page Numbers (Top of Page)"/>
          <w:docPartUnique/>
        </w:docPartObj>
      </w:sdtPr>
      <w:sdtEndPr/>
      <w:sdtContent>
        <w:r w:rsidR="00A2513E">
          <w:fldChar w:fldCharType="begin"/>
        </w:r>
        <w:r w:rsidR="00A2513E">
          <w:instrText>PAGE   \* MERGEFORMAT</w:instrText>
        </w:r>
        <w:r w:rsidR="00A2513E">
          <w:fldChar w:fldCharType="separate"/>
        </w:r>
        <w:r w:rsidR="00B2514C">
          <w:rPr>
            <w:noProof/>
          </w:rPr>
          <w:t>27</w:t>
        </w:r>
        <w:r w:rsidR="00A2513E">
          <w:fldChar w:fldCharType="end"/>
        </w:r>
      </w:sdtContent>
    </w:sdt>
    <w:r>
      <w:tab/>
    </w:r>
  </w:p>
  <w:p w:rsidR="007771AF" w:rsidRDefault="007771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418"/>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771AF"/>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13E"/>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2514C"/>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0813"/>
    <w:rsid w:val="00EF2497"/>
    <w:rsid w:val="00EF4509"/>
    <w:rsid w:val="00F00684"/>
    <w:rsid w:val="00F0633B"/>
    <w:rsid w:val="00F0691C"/>
    <w:rsid w:val="00F07ADA"/>
    <w:rsid w:val="00F11663"/>
    <w:rsid w:val="00F11E33"/>
    <w:rsid w:val="00F13BA2"/>
    <w:rsid w:val="00F24860"/>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uiPriority="5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WW8Num7z0">
    <w:name w:val="WW8Num7z0"/>
    <w:rsid w:val="00A2513E"/>
    <w:rPr>
      <w:rFonts w:ascii="Symbol" w:hAnsi="Symbol" w:cs="OpenSymbol"/>
    </w:rPr>
  </w:style>
  <w:style w:type="character" w:customStyle="1" w:styleId="WW8Num8z0">
    <w:name w:val="WW8Num8z0"/>
    <w:rsid w:val="00A2513E"/>
    <w:rPr>
      <w:rFonts w:ascii="Symbol" w:hAnsi="Symbol" w:cs="Symbol"/>
      <w:b w:val="0"/>
      <w:i w:val="0"/>
    </w:rPr>
  </w:style>
  <w:style w:type="character" w:customStyle="1" w:styleId="WW8Num9z0">
    <w:name w:val="WW8Num9z0"/>
    <w:rsid w:val="00A2513E"/>
    <w:rPr>
      <w:rFonts w:ascii="Symbol" w:hAnsi="Symbol" w:cs="OpenSymbol"/>
    </w:rPr>
  </w:style>
  <w:style w:type="character" w:customStyle="1" w:styleId="WW8Num10z3">
    <w:name w:val="WW8Num10z3"/>
    <w:rsid w:val="00A2513E"/>
  </w:style>
  <w:style w:type="character" w:customStyle="1" w:styleId="WW8Num10z4">
    <w:name w:val="WW8Num10z4"/>
    <w:rsid w:val="00A2513E"/>
  </w:style>
  <w:style w:type="character" w:customStyle="1" w:styleId="WW8Num10z5">
    <w:name w:val="WW8Num10z5"/>
    <w:rsid w:val="00A2513E"/>
  </w:style>
  <w:style w:type="character" w:customStyle="1" w:styleId="WW8Num10z6">
    <w:name w:val="WW8Num10z6"/>
    <w:rsid w:val="00A2513E"/>
  </w:style>
  <w:style w:type="character" w:customStyle="1" w:styleId="WW8Num10z7">
    <w:name w:val="WW8Num10z7"/>
    <w:rsid w:val="00A2513E"/>
  </w:style>
  <w:style w:type="character" w:customStyle="1" w:styleId="WW8Num10z8">
    <w:name w:val="WW8Num10z8"/>
    <w:rsid w:val="00A2513E"/>
  </w:style>
  <w:style w:type="character" w:customStyle="1" w:styleId="WW8Num11z1">
    <w:name w:val="WW8Num11z1"/>
    <w:rsid w:val="00A2513E"/>
  </w:style>
  <w:style w:type="character" w:customStyle="1" w:styleId="WW8Num11z2">
    <w:name w:val="WW8Num11z2"/>
    <w:rsid w:val="00A2513E"/>
  </w:style>
  <w:style w:type="character" w:customStyle="1" w:styleId="WW8Num11z3">
    <w:name w:val="WW8Num11z3"/>
    <w:rsid w:val="00A2513E"/>
  </w:style>
  <w:style w:type="character" w:customStyle="1" w:styleId="WW8Num11z4">
    <w:name w:val="WW8Num11z4"/>
    <w:rsid w:val="00A2513E"/>
  </w:style>
  <w:style w:type="character" w:customStyle="1" w:styleId="WW8Num11z5">
    <w:name w:val="WW8Num11z5"/>
    <w:rsid w:val="00A2513E"/>
  </w:style>
  <w:style w:type="character" w:customStyle="1" w:styleId="WW8Num11z6">
    <w:name w:val="WW8Num11z6"/>
    <w:rsid w:val="00A2513E"/>
  </w:style>
  <w:style w:type="character" w:customStyle="1" w:styleId="WW8Num11z7">
    <w:name w:val="WW8Num11z7"/>
    <w:rsid w:val="00A2513E"/>
  </w:style>
  <w:style w:type="character" w:customStyle="1" w:styleId="WW8Num11z8">
    <w:name w:val="WW8Num11z8"/>
    <w:rsid w:val="00A2513E"/>
  </w:style>
  <w:style w:type="character" w:customStyle="1" w:styleId="WW8Num12z0">
    <w:name w:val="WW8Num12z0"/>
    <w:rsid w:val="00A2513E"/>
    <w:rPr>
      <w:rFonts w:eastAsia="SimSun"/>
    </w:rPr>
  </w:style>
  <w:style w:type="character" w:customStyle="1" w:styleId="WW8Num13z0">
    <w:name w:val="WW8Num13z0"/>
    <w:rsid w:val="00A2513E"/>
    <w:rPr>
      <w:b/>
    </w:rPr>
  </w:style>
  <w:style w:type="character" w:customStyle="1" w:styleId="WW8Num13z1">
    <w:name w:val="WW8Num13z1"/>
    <w:rsid w:val="00A2513E"/>
  </w:style>
  <w:style w:type="character" w:customStyle="1" w:styleId="WW8Num13z2">
    <w:name w:val="WW8Num13z2"/>
    <w:rsid w:val="00A2513E"/>
  </w:style>
  <w:style w:type="character" w:customStyle="1" w:styleId="WW8Num13z3">
    <w:name w:val="WW8Num13z3"/>
    <w:rsid w:val="00A2513E"/>
  </w:style>
  <w:style w:type="character" w:customStyle="1" w:styleId="WW8Num13z4">
    <w:name w:val="WW8Num13z4"/>
    <w:rsid w:val="00A2513E"/>
  </w:style>
  <w:style w:type="character" w:customStyle="1" w:styleId="WW8Num13z5">
    <w:name w:val="WW8Num13z5"/>
    <w:rsid w:val="00A2513E"/>
  </w:style>
  <w:style w:type="character" w:customStyle="1" w:styleId="WW8Num13z6">
    <w:name w:val="WW8Num13z6"/>
    <w:rsid w:val="00A2513E"/>
  </w:style>
  <w:style w:type="character" w:customStyle="1" w:styleId="WW8Num13z7">
    <w:name w:val="WW8Num13z7"/>
    <w:rsid w:val="00A2513E"/>
  </w:style>
  <w:style w:type="character" w:customStyle="1" w:styleId="WW8Num13z8">
    <w:name w:val="WW8Num13z8"/>
    <w:rsid w:val="00A2513E"/>
  </w:style>
  <w:style w:type="character" w:customStyle="1" w:styleId="WW8Num14z0">
    <w:name w:val="WW8Num14z0"/>
    <w:rsid w:val="00A2513E"/>
  </w:style>
  <w:style w:type="character" w:customStyle="1" w:styleId="WW8Num14z1">
    <w:name w:val="WW8Num14z1"/>
    <w:rsid w:val="00A2513E"/>
  </w:style>
  <w:style w:type="character" w:customStyle="1" w:styleId="WW8Num14z2">
    <w:name w:val="WW8Num14z2"/>
    <w:rsid w:val="00A2513E"/>
  </w:style>
  <w:style w:type="character" w:customStyle="1" w:styleId="WW8Num14z3">
    <w:name w:val="WW8Num14z3"/>
    <w:rsid w:val="00A2513E"/>
  </w:style>
  <w:style w:type="character" w:customStyle="1" w:styleId="WW8Num14z4">
    <w:name w:val="WW8Num14z4"/>
    <w:rsid w:val="00A2513E"/>
  </w:style>
  <w:style w:type="character" w:customStyle="1" w:styleId="WW8Num14z5">
    <w:name w:val="WW8Num14z5"/>
    <w:rsid w:val="00A2513E"/>
  </w:style>
  <w:style w:type="character" w:customStyle="1" w:styleId="WW8Num14z6">
    <w:name w:val="WW8Num14z6"/>
    <w:rsid w:val="00A2513E"/>
  </w:style>
  <w:style w:type="character" w:customStyle="1" w:styleId="WW8Num14z7">
    <w:name w:val="WW8Num14z7"/>
    <w:rsid w:val="00A2513E"/>
  </w:style>
  <w:style w:type="character" w:customStyle="1" w:styleId="WW8Num14z8">
    <w:name w:val="WW8Num14z8"/>
    <w:rsid w:val="00A2513E"/>
  </w:style>
  <w:style w:type="character" w:customStyle="1" w:styleId="WW8Num15z0">
    <w:name w:val="WW8Num15z0"/>
    <w:rsid w:val="00A2513E"/>
  </w:style>
  <w:style w:type="character" w:customStyle="1" w:styleId="WW8Num15z1">
    <w:name w:val="WW8Num15z1"/>
    <w:rsid w:val="00A2513E"/>
  </w:style>
  <w:style w:type="character" w:customStyle="1" w:styleId="WW8Num15z2">
    <w:name w:val="WW8Num15z2"/>
    <w:rsid w:val="00A2513E"/>
  </w:style>
  <w:style w:type="character" w:customStyle="1" w:styleId="WW8Num15z3">
    <w:name w:val="WW8Num15z3"/>
    <w:rsid w:val="00A2513E"/>
  </w:style>
  <w:style w:type="character" w:customStyle="1" w:styleId="WW8Num15z4">
    <w:name w:val="WW8Num15z4"/>
    <w:rsid w:val="00A2513E"/>
  </w:style>
  <w:style w:type="character" w:customStyle="1" w:styleId="WW8Num15z5">
    <w:name w:val="WW8Num15z5"/>
    <w:rsid w:val="00A2513E"/>
  </w:style>
  <w:style w:type="character" w:customStyle="1" w:styleId="WW8Num15z6">
    <w:name w:val="WW8Num15z6"/>
    <w:rsid w:val="00A2513E"/>
  </w:style>
  <w:style w:type="character" w:customStyle="1" w:styleId="WW8Num15z7">
    <w:name w:val="WW8Num15z7"/>
    <w:rsid w:val="00A2513E"/>
  </w:style>
  <w:style w:type="character" w:customStyle="1" w:styleId="WW8Num15z8">
    <w:name w:val="WW8Num15z8"/>
    <w:rsid w:val="00A2513E"/>
  </w:style>
  <w:style w:type="character" w:customStyle="1" w:styleId="WW8Num16z1">
    <w:name w:val="WW8Num16z1"/>
    <w:rsid w:val="00A2513E"/>
  </w:style>
  <w:style w:type="character" w:customStyle="1" w:styleId="WW8Num16z2">
    <w:name w:val="WW8Num16z2"/>
    <w:rsid w:val="00A2513E"/>
  </w:style>
  <w:style w:type="character" w:customStyle="1" w:styleId="WW8Num16z3">
    <w:name w:val="WW8Num16z3"/>
    <w:rsid w:val="00A2513E"/>
  </w:style>
  <w:style w:type="character" w:customStyle="1" w:styleId="WW8Num16z4">
    <w:name w:val="WW8Num16z4"/>
    <w:rsid w:val="00A2513E"/>
  </w:style>
  <w:style w:type="character" w:customStyle="1" w:styleId="WW8Num16z5">
    <w:name w:val="WW8Num16z5"/>
    <w:rsid w:val="00A2513E"/>
  </w:style>
  <w:style w:type="character" w:customStyle="1" w:styleId="WW8Num16z6">
    <w:name w:val="WW8Num16z6"/>
    <w:rsid w:val="00A2513E"/>
  </w:style>
  <w:style w:type="character" w:customStyle="1" w:styleId="WW8Num16z7">
    <w:name w:val="WW8Num16z7"/>
    <w:rsid w:val="00A2513E"/>
  </w:style>
  <w:style w:type="character" w:customStyle="1" w:styleId="WW8Num16z8">
    <w:name w:val="WW8Num16z8"/>
    <w:rsid w:val="00A2513E"/>
  </w:style>
  <w:style w:type="character" w:customStyle="1" w:styleId="WW8Num17z1">
    <w:name w:val="WW8Num17z1"/>
    <w:rsid w:val="00A2513E"/>
  </w:style>
  <w:style w:type="character" w:customStyle="1" w:styleId="WW8Num17z2">
    <w:name w:val="WW8Num17z2"/>
    <w:rsid w:val="00A2513E"/>
  </w:style>
  <w:style w:type="character" w:customStyle="1" w:styleId="WW8Num17z3">
    <w:name w:val="WW8Num17z3"/>
    <w:rsid w:val="00A2513E"/>
  </w:style>
  <w:style w:type="character" w:customStyle="1" w:styleId="WW8Num17z4">
    <w:name w:val="WW8Num17z4"/>
    <w:rsid w:val="00A2513E"/>
  </w:style>
  <w:style w:type="character" w:customStyle="1" w:styleId="WW8Num17z5">
    <w:name w:val="WW8Num17z5"/>
    <w:rsid w:val="00A2513E"/>
  </w:style>
  <w:style w:type="character" w:customStyle="1" w:styleId="WW8Num17z6">
    <w:name w:val="WW8Num17z6"/>
    <w:rsid w:val="00A2513E"/>
  </w:style>
  <w:style w:type="character" w:customStyle="1" w:styleId="WW8Num17z7">
    <w:name w:val="WW8Num17z7"/>
    <w:rsid w:val="00A2513E"/>
  </w:style>
  <w:style w:type="character" w:customStyle="1" w:styleId="WW8Num17z8">
    <w:name w:val="WW8Num17z8"/>
    <w:rsid w:val="00A2513E"/>
  </w:style>
  <w:style w:type="paragraph" w:customStyle="1" w:styleId="220">
    <w:name w:val="Основной текст с отступом 22"/>
    <w:basedOn w:val="a"/>
    <w:rsid w:val="00A2513E"/>
    <w:pPr>
      <w:widowControl w:val="0"/>
      <w:ind w:right="-1" w:firstLine="720"/>
      <w:jc w:val="both"/>
    </w:pPr>
    <w:rPr>
      <w:rFonts w:ascii="Arial" w:hAnsi="Arial" w:cs="Arial"/>
      <w:lang w:eastAsia="zh-CN"/>
    </w:rPr>
  </w:style>
  <w:style w:type="paragraph" w:customStyle="1" w:styleId="320">
    <w:name w:val="Основной текст с отступом 32"/>
    <w:basedOn w:val="a"/>
    <w:rsid w:val="00A2513E"/>
    <w:pPr>
      <w:spacing w:after="120"/>
      <w:ind w:left="283"/>
    </w:pPr>
    <w:rPr>
      <w:sz w:val="16"/>
      <w:szCs w:val="16"/>
      <w:lang w:eastAsia="zh-CN"/>
    </w:rPr>
  </w:style>
  <w:style w:type="paragraph" w:customStyle="1" w:styleId="221">
    <w:name w:val="Основной текст 22"/>
    <w:basedOn w:val="a"/>
    <w:rsid w:val="00A2513E"/>
    <w:pPr>
      <w:overflowPunct w:val="0"/>
      <w:autoSpaceDE w:val="0"/>
      <w:ind w:right="43"/>
      <w:jc w:val="both"/>
      <w:textAlignment w:val="baseline"/>
    </w:pPr>
    <w:rPr>
      <w:lang w:eastAsia="zh-CN"/>
    </w:rPr>
  </w:style>
  <w:style w:type="paragraph" w:customStyle="1" w:styleId="330">
    <w:name w:val="Основной текст с отступом 33"/>
    <w:basedOn w:val="a"/>
    <w:rsid w:val="00A2513E"/>
    <w:pPr>
      <w:overflowPunct w:val="0"/>
      <w:autoSpaceDE w:val="0"/>
      <w:spacing w:after="120"/>
      <w:ind w:left="283"/>
      <w:textAlignment w:val="baseline"/>
    </w:pPr>
    <w:rPr>
      <w:sz w:val="16"/>
      <w:lang w:eastAsia="zh-CN"/>
    </w:rPr>
  </w:style>
  <w:style w:type="paragraph" w:customStyle="1" w:styleId="321">
    <w:name w:val="Основной текст 32"/>
    <w:basedOn w:val="a"/>
    <w:rsid w:val="00A2513E"/>
    <w:pPr>
      <w:overflowPunct w:val="0"/>
      <w:autoSpaceDE w:val="0"/>
      <w:jc w:val="center"/>
      <w:textAlignment w:val="baseline"/>
    </w:pPr>
    <w:rPr>
      <w:sz w:val="32"/>
      <w:lang w:eastAsia="zh-CN"/>
    </w:rPr>
  </w:style>
  <w:style w:type="paragraph" w:customStyle="1" w:styleId="37">
    <w:name w:val="Абзац списка3"/>
    <w:basedOn w:val="a"/>
    <w:rsid w:val="00A2513E"/>
    <w:pPr>
      <w:suppressAutoHyphens/>
      <w:spacing w:after="200" w:line="276" w:lineRule="auto"/>
      <w:ind w:left="720"/>
    </w:pPr>
    <w:rPr>
      <w:rFonts w:ascii="Calibri" w:hAnsi="Calibri" w:cs="Calibri"/>
      <w:sz w:val="22"/>
      <w:szCs w:val="22"/>
      <w:lang w:eastAsia="zh-CN"/>
    </w:rPr>
  </w:style>
  <w:style w:type="paragraph" w:customStyle="1" w:styleId="230">
    <w:name w:val="Основной текст 23"/>
    <w:basedOn w:val="a"/>
    <w:rsid w:val="00A2513E"/>
    <w:pPr>
      <w:overflowPunct w:val="0"/>
      <w:autoSpaceDE w:val="0"/>
      <w:ind w:right="43"/>
      <w:jc w:val="both"/>
      <w:textAlignment w:val="baseline"/>
    </w:pPr>
    <w:rPr>
      <w:lang w:eastAsia="zh-CN"/>
    </w:rPr>
  </w:style>
  <w:style w:type="paragraph" w:customStyle="1" w:styleId="340">
    <w:name w:val="Основной текст с отступом 34"/>
    <w:basedOn w:val="a"/>
    <w:rsid w:val="00A2513E"/>
    <w:pPr>
      <w:overflowPunct w:val="0"/>
      <w:autoSpaceDE w:val="0"/>
      <w:spacing w:after="120"/>
      <w:ind w:left="283"/>
      <w:textAlignment w:val="baseline"/>
    </w:pPr>
    <w:rPr>
      <w:sz w:val="16"/>
      <w:lang w:eastAsia="zh-CN"/>
    </w:rPr>
  </w:style>
  <w:style w:type="paragraph" w:customStyle="1" w:styleId="331">
    <w:name w:val="Основной текст 33"/>
    <w:basedOn w:val="a"/>
    <w:rsid w:val="00A2513E"/>
    <w:pPr>
      <w:overflowPunct w:val="0"/>
      <w:autoSpaceDE w:val="0"/>
      <w:jc w:val="center"/>
      <w:textAlignment w:val="baseline"/>
    </w:pPr>
    <w:rPr>
      <w:sz w:val="32"/>
      <w:lang w:eastAsia="zh-CN"/>
    </w:rPr>
  </w:style>
  <w:style w:type="paragraph" w:customStyle="1" w:styleId="42">
    <w:name w:val="Абзац списка4"/>
    <w:basedOn w:val="a"/>
    <w:rsid w:val="00A2513E"/>
    <w:pPr>
      <w:suppressAutoHyphens/>
      <w:spacing w:after="200" w:line="276" w:lineRule="auto"/>
      <w:ind w:left="720"/>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uiPriority="5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WW8Num7z0">
    <w:name w:val="WW8Num7z0"/>
    <w:rsid w:val="00A2513E"/>
    <w:rPr>
      <w:rFonts w:ascii="Symbol" w:hAnsi="Symbol" w:cs="OpenSymbol"/>
    </w:rPr>
  </w:style>
  <w:style w:type="character" w:customStyle="1" w:styleId="WW8Num8z0">
    <w:name w:val="WW8Num8z0"/>
    <w:rsid w:val="00A2513E"/>
    <w:rPr>
      <w:rFonts w:ascii="Symbol" w:hAnsi="Symbol" w:cs="Symbol"/>
      <w:b w:val="0"/>
      <w:i w:val="0"/>
    </w:rPr>
  </w:style>
  <w:style w:type="character" w:customStyle="1" w:styleId="WW8Num9z0">
    <w:name w:val="WW8Num9z0"/>
    <w:rsid w:val="00A2513E"/>
    <w:rPr>
      <w:rFonts w:ascii="Symbol" w:hAnsi="Symbol" w:cs="OpenSymbol"/>
    </w:rPr>
  </w:style>
  <w:style w:type="character" w:customStyle="1" w:styleId="WW8Num10z3">
    <w:name w:val="WW8Num10z3"/>
    <w:rsid w:val="00A2513E"/>
  </w:style>
  <w:style w:type="character" w:customStyle="1" w:styleId="WW8Num10z4">
    <w:name w:val="WW8Num10z4"/>
    <w:rsid w:val="00A2513E"/>
  </w:style>
  <w:style w:type="character" w:customStyle="1" w:styleId="WW8Num10z5">
    <w:name w:val="WW8Num10z5"/>
    <w:rsid w:val="00A2513E"/>
  </w:style>
  <w:style w:type="character" w:customStyle="1" w:styleId="WW8Num10z6">
    <w:name w:val="WW8Num10z6"/>
    <w:rsid w:val="00A2513E"/>
  </w:style>
  <w:style w:type="character" w:customStyle="1" w:styleId="WW8Num10z7">
    <w:name w:val="WW8Num10z7"/>
    <w:rsid w:val="00A2513E"/>
  </w:style>
  <w:style w:type="character" w:customStyle="1" w:styleId="WW8Num10z8">
    <w:name w:val="WW8Num10z8"/>
    <w:rsid w:val="00A2513E"/>
  </w:style>
  <w:style w:type="character" w:customStyle="1" w:styleId="WW8Num11z1">
    <w:name w:val="WW8Num11z1"/>
    <w:rsid w:val="00A2513E"/>
  </w:style>
  <w:style w:type="character" w:customStyle="1" w:styleId="WW8Num11z2">
    <w:name w:val="WW8Num11z2"/>
    <w:rsid w:val="00A2513E"/>
  </w:style>
  <w:style w:type="character" w:customStyle="1" w:styleId="WW8Num11z3">
    <w:name w:val="WW8Num11z3"/>
    <w:rsid w:val="00A2513E"/>
  </w:style>
  <w:style w:type="character" w:customStyle="1" w:styleId="WW8Num11z4">
    <w:name w:val="WW8Num11z4"/>
    <w:rsid w:val="00A2513E"/>
  </w:style>
  <w:style w:type="character" w:customStyle="1" w:styleId="WW8Num11z5">
    <w:name w:val="WW8Num11z5"/>
    <w:rsid w:val="00A2513E"/>
  </w:style>
  <w:style w:type="character" w:customStyle="1" w:styleId="WW8Num11z6">
    <w:name w:val="WW8Num11z6"/>
    <w:rsid w:val="00A2513E"/>
  </w:style>
  <w:style w:type="character" w:customStyle="1" w:styleId="WW8Num11z7">
    <w:name w:val="WW8Num11z7"/>
    <w:rsid w:val="00A2513E"/>
  </w:style>
  <w:style w:type="character" w:customStyle="1" w:styleId="WW8Num11z8">
    <w:name w:val="WW8Num11z8"/>
    <w:rsid w:val="00A2513E"/>
  </w:style>
  <w:style w:type="character" w:customStyle="1" w:styleId="WW8Num12z0">
    <w:name w:val="WW8Num12z0"/>
    <w:rsid w:val="00A2513E"/>
    <w:rPr>
      <w:rFonts w:eastAsia="SimSun"/>
    </w:rPr>
  </w:style>
  <w:style w:type="character" w:customStyle="1" w:styleId="WW8Num13z0">
    <w:name w:val="WW8Num13z0"/>
    <w:rsid w:val="00A2513E"/>
    <w:rPr>
      <w:b/>
    </w:rPr>
  </w:style>
  <w:style w:type="character" w:customStyle="1" w:styleId="WW8Num13z1">
    <w:name w:val="WW8Num13z1"/>
    <w:rsid w:val="00A2513E"/>
  </w:style>
  <w:style w:type="character" w:customStyle="1" w:styleId="WW8Num13z2">
    <w:name w:val="WW8Num13z2"/>
    <w:rsid w:val="00A2513E"/>
  </w:style>
  <w:style w:type="character" w:customStyle="1" w:styleId="WW8Num13z3">
    <w:name w:val="WW8Num13z3"/>
    <w:rsid w:val="00A2513E"/>
  </w:style>
  <w:style w:type="character" w:customStyle="1" w:styleId="WW8Num13z4">
    <w:name w:val="WW8Num13z4"/>
    <w:rsid w:val="00A2513E"/>
  </w:style>
  <w:style w:type="character" w:customStyle="1" w:styleId="WW8Num13z5">
    <w:name w:val="WW8Num13z5"/>
    <w:rsid w:val="00A2513E"/>
  </w:style>
  <w:style w:type="character" w:customStyle="1" w:styleId="WW8Num13z6">
    <w:name w:val="WW8Num13z6"/>
    <w:rsid w:val="00A2513E"/>
  </w:style>
  <w:style w:type="character" w:customStyle="1" w:styleId="WW8Num13z7">
    <w:name w:val="WW8Num13z7"/>
    <w:rsid w:val="00A2513E"/>
  </w:style>
  <w:style w:type="character" w:customStyle="1" w:styleId="WW8Num13z8">
    <w:name w:val="WW8Num13z8"/>
    <w:rsid w:val="00A2513E"/>
  </w:style>
  <w:style w:type="character" w:customStyle="1" w:styleId="WW8Num14z0">
    <w:name w:val="WW8Num14z0"/>
    <w:rsid w:val="00A2513E"/>
  </w:style>
  <w:style w:type="character" w:customStyle="1" w:styleId="WW8Num14z1">
    <w:name w:val="WW8Num14z1"/>
    <w:rsid w:val="00A2513E"/>
  </w:style>
  <w:style w:type="character" w:customStyle="1" w:styleId="WW8Num14z2">
    <w:name w:val="WW8Num14z2"/>
    <w:rsid w:val="00A2513E"/>
  </w:style>
  <w:style w:type="character" w:customStyle="1" w:styleId="WW8Num14z3">
    <w:name w:val="WW8Num14z3"/>
    <w:rsid w:val="00A2513E"/>
  </w:style>
  <w:style w:type="character" w:customStyle="1" w:styleId="WW8Num14z4">
    <w:name w:val="WW8Num14z4"/>
    <w:rsid w:val="00A2513E"/>
  </w:style>
  <w:style w:type="character" w:customStyle="1" w:styleId="WW8Num14z5">
    <w:name w:val="WW8Num14z5"/>
    <w:rsid w:val="00A2513E"/>
  </w:style>
  <w:style w:type="character" w:customStyle="1" w:styleId="WW8Num14z6">
    <w:name w:val="WW8Num14z6"/>
    <w:rsid w:val="00A2513E"/>
  </w:style>
  <w:style w:type="character" w:customStyle="1" w:styleId="WW8Num14z7">
    <w:name w:val="WW8Num14z7"/>
    <w:rsid w:val="00A2513E"/>
  </w:style>
  <w:style w:type="character" w:customStyle="1" w:styleId="WW8Num14z8">
    <w:name w:val="WW8Num14z8"/>
    <w:rsid w:val="00A2513E"/>
  </w:style>
  <w:style w:type="character" w:customStyle="1" w:styleId="WW8Num15z0">
    <w:name w:val="WW8Num15z0"/>
    <w:rsid w:val="00A2513E"/>
  </w:style>
  <w:style w:type="character" w:customStyle="1" w:styleId="WW8Num15z1">
    <w:name w:val="WW8Num15z1"/>
    <w:rsid w:val="00A2513E"/>
  </w:style>
  <w:style w:type="character" w:customStyle="1" w:styleId="WW8Num15z2">
    <w:name w:val="WW8Num15z2"/>
    <w:rsid w:val="00A2513E"/>
  </w:style>
  <w:style w:type="character" w:customStyle="1" w:styleId="WW8Num15z3">
    <w:name w:val="WW8Num15z3"/>
    <w:rsid w:val="00A2513E"/>
  </w:style>
  <w:style w:type="character" w:customStyle="1" w:styleId="WW8Num15z4">
    <w:name w:val="WW8Num15z4"/>
    <w:rsid w:val="00A2513E"/>
  </w:style>
  <w:style w:type="character" w:customStyle="1" w:styleId="WW8Num15z5">
    <w:name w:val="WW8Num15z5"/>
    <w:rsid w:val="00A2513E"/>
  </w:style>
  <w:style w:type="character" w:customStyle="1" w:styleId="WW8Num15z6">
    <w:name w:val="WW8Num15z6"/>
    <w:rsid w:val="00A2513E"/>
  </w:style>
  <w:style w:type="character" w:customStyle="1" w:styleId="WW8Num15z7">
    <w:name w:val="WW8Num15z7"/>
    <w:rsid w:val="00A2513E"/>
  </w:style>
  <w:style w:type="character" w:customStyle="1" w:styleId="WW8Num15z8">
    <w:name w:val="WW8Num15z8"/>
    <w:rsid w:val="00A2513E"/>
  </w:style>
  <w:style w:type="character" w:customStyle="1" w:styleId="WW8Num16z1">
    <w:name w:val="WW8Num16z1"/>
    <w:rsid w:val="00A2513E"/>
  </w:style>
  <w:style w:type="character" w:customStyle="1" w:styleId="WW8Num16z2">
    <w:name w:val="WW8Num16z2"/>
    <w:rsid w:val="00A2513E"/>
  </w:style>
  <w:style w:type="character" w:customStyle="1" w:styleId="WW8Num16z3">
    <w:name w:val="WW8Num16z3"/>
    <w:rsid w:val="00A2513E"/>
  </w:style>
  <w:style w:type="character" w:customStyle="1" w:styleId="WW8Num16z4">
    <w:name w:val="WW8Num16z4"/>
    <w:rsid w:val="00A2513E"/>
  </w:style>
  <w:style w:type="character" w:customStyle="1" w:styleId="WW8Num16z5">
    <w:name w:val="WW8Num16z5"/>
    <w:rsid w:val="00A2513E"/>
  </w:style>
  <w:style w:type="character" w:customStyle="1" w:styleId="WW8Num16z6">
    <w:name w:val="WW8Num16z6"/>
    <w:rsid w:val="00A2513E"/>
  </w:style>
  <w:style w:type="character" w:customStyle="1" w:styleId="WW8Num16z7">
    <w:name w:val="WW8Num16z7"/>
    <w:rsid w:val="00A2513E"/>
  </w:style>
  <w:style w:type="character" w:customStyle="1" w:styleId="WW8Num16z8">
    <w:name w:val="WW8Num16z8"/>
    <w:rsid w:val="00A2513E"/>
  </w:style>
  <w:style w:type="character" w:customStyle="1" w:styleId="WW8Num17z1">
    <w:name w:val="WW8Num17z1"/>
    <w:rsid w:val="00A2513E"/>
  </w:style>
  <w:style w:type="character" w:customStyle="1" w:styleId="WW8Num17z2">
    <w:name w:val="WW8Num17z2"/>
    <w:rsid w:val="00A2513E"/>
  </w:style>
  <w:style w:type="character" w:customStyle="1" w:styleId="WW8Num17z3">
    <w:name w:val="WW8Num17z3"/>
    <w:rsid w:val="00A2513E"/>
  </w:style>
  <w:style w:type="character" w:customStyle="1" w:styleId="WW8Num17z4">
    <w:name w:val="WW8Num17z4"/>
    <w:rsid w:val="00A2513E"/>
  </w:style>
  <w:style w:type="character" w:customStyle="1" w:styleId="WW8Num17z5">
    <w:name w:val="WW8Num17z5"/>
    <w:rsid w:val="00A2513E"/>
  </w:style>
  <w:style w:type="character" w:customStyle="1" w:styleId="WW8Num17z6">
    <w:name w:val="WW8Num17z6"/>
    <w:rsid w:val="00A2513E"/>
  </w:style>
  <w:style w:type="character" w:customStyle="1" w:styleId="WW8Num17z7">
    <w:name w:val="WW8Num17z7"/>
    <w:rsid w:val="00A2513E"/>
  </w:style>
  <w:style w:type="character" w:customStyle="1" w:styleId="WW8Num17z8">
    <w:name w:val="WW8Num17z8"/>
    <w:rsid w:val="00A2513E"/>
  </w:style>
  <w:style w:type="paragraph" w:customStyle="1" w:styleId="220">
    <w:name w:val="Основной текст с отступом 22"/>
    <w:basedOn w:val="a"/>
    <w:rsid w:val="00A2513E"/>
    <w:pPr>
      <w:widowControl w:val="0"/>
      <w:ind w:right="-1" w:firstLine="720"/>
      <w:jc w:val="both"/>
    </w:pPr>
    <w:rPr>
      <w:rFonts w:ascii="Arial" w:hAnsi="Arial" w:cs="Arial"/>
      <w:lang w:eastAsia="zh-CN"/>
    </w:rPr>
  </w:style>
  <w:style w:type="paragraph" w:customStyle="1" w:styleId="320">
    <w:name w:val="Основной текст с отступом 32"/>
    <w:basedOn w:val="a"/>
    <w:rsid w:val="00A2513E"/>
    <w:pPr>
      <w:spacing w:after="120"/>
      <w:ind w:left="283"/>
    </w:pPr>
    <w:rPr>
      <w:sz w:val="16"/>
      <w:szCs w:val="16"/>
      <w:lang w:eastAsia="zh-CN"/>
    </w:rPr>
  </w:style>
  <w:style w:type="paragraph" w:customStyle="1" w:styleId="221">
    <w:name w:val="Основной текст 22"/>
    <w:basedOn w:val="a"/>
    <w:rsid w:val="00A2513E"/>
    <w:pPr>
      <w:overflowPunct w:val="0"/>
      <w:autoSpaceDE w:val="0"/>
      <w:ind w:right="43"/>
      <w:jc w:val="both"/>
      <w:textAlignment w:val="baseline"/>
    </w:pPr>
    <w:rPr>
      <w:lang w:eastAsia="zh-CN"/>
    </w:rPr>
  </w:style>
  <w:style w:type="paragraph" w:customStyle="1" w:styleId="330">
    <w:name w:val="Основной текст с отступом 33"/>
    <w:basedOn w:val="a"/>
    <w:rsid w:val="00A2513E"/>
    <w:pPr>
      <w:overflowPunct w:val="0"/>
      <w:autoSpaceDE w:val="0"/>
      <w:spacing w:after="120"/>
      <w:ind w:left="283"/>
      <w:textAlignment w:val="baseline"/>
    </w:pPr>
    <w:rPr>
      <w:sz w:val="16"/>
      <w:lang w:eastAsia="zh-CN"/>
    </w:rPr>
  </w:style>
  <w:style w:type="paragraph" w:customStyle="1" w:styleId="321">
    <w:name w:val="Основной текст 32"/>
    <w:basedOn w:val="a"/>
    <w:rsid w:val="00A2513E"/>
    <w:pPr>
      <w:overflowPunct w:val="0"/>
      <w:autoSpaceDE w:val="0"/>
      <w:jc w:val="center"/>
      <w:textAlignment w:val="baseline"/>
    </w:pPr>
    <w:rPr>
      <w:sz w:val="32"/>
      <w:lang w:eastAsia="zh-CN"/>
    </w:rPr>
  </w:style>
  <w:style w:type="paragraph" w:customStyle="1" w:styleId="37">
    <w:name w:val="Абзац списка3"/>
    <w:basedOn w:val="a"/>
    <w:rsid w:val="00A2513E"/>
    <w:pPr>
      <w:suppressAutoHyphens/>
      <w:spacing w:after="200" w:line="276" w:lineRule="auto"/>
      <w:ind w:left="720"/>
    </w:pPr>
    <w:rPr>
      <w:rFonts w:ascii="Calibri" w:hAnsi="Calibri" w:cs="Calibri"/>
      <w:sz w:val="22"/>
      <w:szCs w:val="22"/>
      <w:lang w:eastAsia="zh-CN"/>
    </w:rPr>
  </w:style>
  <w:style w:type="paragraph" w:customStyle="1" w:styleId="230">
    <w:name w:val="Основной текст 23"/>
    <w:basedOn w:val="a"/>
    <w:rsid w:val="00A2513E"/>
    <w:pPr>
      <w:overflowPunct w:val="0"/>
      <w:autoSpaceDE w:val="0"/>
      <w:ind w:right="43"/>
      <w:jc w:val="both"/>
      <w:textAlignment w:val="baseline"/>
    </w:pPr>
    <w:rPr>
      <w:lang w:eastAsia="zh-CN"/>
    </w:rPr>
  </w:style>
  <w:style w:type="paragraph" w:customStyle="1" w:styleId="340">
    <w:name w:val="Основной текст с отступом 34"/>
    <w:basedOn w:val="a"/>
    <w:rsid w:val="00A2513E"/>
    <w:pPr>
      <w:overflowPunct w:val="0"/>
      <w:autoSpaceDE w:val="0"/>
      <w:spacing w:after="120"/>
      <w:ind w:left="283"/>
      <w:textAlignment w:val="baseline"/>
    </w:pPr>
    <w:rPr>
      <w:sz w:val="16"/>
      <w:lang w:eastAsia="zh-CN"/>
    </w:rPr>
  </w:style>
  <w:style w:type="paragraph" w:customStyle="1" w:styleId="331">
    <w:name w:val="Основной текст 33"/>
    <w:basedOn w:val="a"/>
    <w:rsid w:val="00A2513E"/>
    <w:pPr>
      <w:overflowPunct w:val="0"/>
      <w:autoSpaceDE w:val="0"/>
      <w:jc w:val="center"/>
      <w:textAlignment w:val="baseline"/>
    </w:pPr>
    <w:rPr>
      <w:sz w:val="32"/>
      <w:lang w:eastAsia="zh-CN"/>
    </w:rPr>
  </w:style>
  <w:style w:type="paragraph" w:customStyle="1" w:styleId="42">
    <w:name w:val="Абзац списка4"/>
    <w:basedOn w:val="a"/>
    <w:rsid w:val="00A2513E"/>
    <w:pPr>
      <w:suppressAutoHyphens/>
      <w:spacing w:after="200" w:line="276" w:lineRule="auto"/>
      <w:ind w:left="720"/>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png"/><Relationship Id="rId50" Type="http://schemas.openxmlformats.org/officeDocument/2006/relationships/image" Target="media/image41.jpeg"/><Relationship Id="rId55" Type="http://schemas.openxmlformats.org/officeDocument/2006/relationships/image" Target="media/image45.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jpe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jpeg"/><Relationship Id="rId53" Type="http://schemas.openxmlformats.org/officeDocument/2006/relationships/image" Target="media/image43.jpeg"/><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image" Target="media/image34.jpeg"/><Relationship Id="rId48" Type="http://schemas.openxmlformats.org/officeDocument/2006/relationships/image" Target="media/image39.emf"/><Relationship Id="rId56" Type="http://schemas.openxmlformats.org/officeDocument/2006/relationships/image" Target="media/image46.jpeg"/><Relationship Id="rId8" Type="http://schemas.openxmlformats.org/officeDocument/2006/relationships/endnotes" Target="endnotes.xml"/><Relationship Id="rId51" Type="http://schemas.openxmlformats.org/officeDocument/2006/relationships/image" Target="media/image42.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theme" Target="theme/theme1.xml"/><Relationship Id="rId20" Type="http://schemas.openxmlformats.org/officeDocument/2006/relationships/image" Target="media/image11.jpeg"/><Relationship Id="rId41" Type="http://schemas.openxmlformats.org/officeDocument/2006/relationships/image" Target="media/image32.png"/><Relationship Id="rId54" Type="http://schemas.openxmlformats.org/officeDocument/2006/relationships/image" Target="media/image44.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image" Target="media/image40.jpeg"/><Relationship Id="rId57" Type="http://schemas.openxmlformats.org/officeDocument/2006/relationships/image" Target="media/image47.jpeg"/><Relationship Id="rId10" Type="http://schemas.openxmlformats.org/officeDocument/2006/relationships/header" Target="header1.xml"/><Relationship Id="rId31" Type="http://schemas.openxmlformats.org/officeDocument/2006/relationships/image" Target="media/image22.png"/><Relationship Id="rId44" Type="http://schemas.openxmlformats.org/officeDocument/2006/relationships/image" Target="media/image35.jpeg"/><Relationship Id="rId5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B5CA-90C2-4375-9ECC-66C53478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28</Pages>
  <Words>6950</Words>
  <Characters>39617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2025-01-24T06:47:00Z</cp:lastPrinted>
  <dcterms:created xsi:type="dcterms:W3CDTF">2025-01-24T06:47:00Z</dcterms:created>
  <dcterms:modified xsi:type="dcterms:W3CDTF">2025-01-24T06:47:00Z</dcterms:modified>
</cp:coreProperties>
</file>