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Pr="003130CB" w:rsidRDefault="009A2BFA" w:rsidP="009A2BFA">
      <w:pPr>
        <w:tabs>
          <w:tab w:val="left" w:pos="4536"/>
        </w:tabs>
        <w:suppressAutoHyphens/>
        <w:jc w:val="center"/>
        <w:rPr>
          <w:b/>
        </w:rPr>
      </w:pPr>
      <w:r w:rsidRPr="003130CB">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Pr="003130CB" w:rsidRDefault="00CE4FDF" w:rsidP="009A2BFA">
      <w:pPr>
        <w:tabs>
          <w:tab w:val="left" w:pos="4536"/>
        </w:tabs>
        <w:suppressAutoHyphens/>
        <w:jc w:val="center"/>
        <w:rPr>
          <w:b/>
        </w:rPr>
      </w:pPr>
      <w:r w:rsidRPr="003130CB">
        <w:rPr>
          <w:b/>
        </w:rPr>
        <w:t>АДМИНИСТРАЦИЯ</w:t>
      </w:r>
    </w:p>
    <w:p w:rsidR="00EB6296" w:rsidRPr="003130CB" w:rsidRDefault="00EB6296" w:rsidP="00D1785A">
      <w:pPr>
        <w:suppressAutoHyphens/>
        <w:jc w:val="center"/>
        <w:rPr>
          <w:b/>
        </w:rPr>
      </w:pPr>
      <w:r w:rsidRPr="003130CB">
        <w:rPr>
          <w:b/>
        </w:rPr>
        <w:t>ТАТИЩЕВСКОГО МУНИЦИПАЛЬНОГО РАЙОНА</w:t>
      </w:r>
    </w:p>
    <w:p w:rsidR="00EB6296" w:rsidRPr="003130CB" w:rsidRDefault="00EB6296" w:rsidP="00D1785A">
      <w:pPr>
        <w:suppressAutoHyphens/>
        <w:jc w:val="center"/>
        <w:rPr>
          <w:rFonts w:ascii="Arial" w:hAnsi="Arial"/>
          <w:b/>
          <w:sz w:val="34"/>
        </w:rPr>
      </w:pPr>
      <w:r w:rsidRPr="003130CB">
        <w:rPr>
          <w:b/>
        </w:rPr>
        <w:t>САРАТОВСКОЙ ОБЛАСТИ</w:t>
      </w:r>
    </w:p>
    <w:p w:rsidR="00EB6296" w:rsidRPr="003130CB" w:rsidRDefault="00EB6296" w:rsidP="00D1785A">
      <w:pPr>
        <w:suppressAutoHyphens/>
        <w:jc w:val="center"/>
        <w:rPr>
          <w:rFonts w:ascii="Arial" w:hAnsi="Arial"/>
          <w:sz w:val="16"/>
        </w:rPr>
      </w:pPr>
    </w:p>
    <w:p w:rsidR="002C2203" w:rsidRPr="003130CB" w:rsidRDefault="002C2203" w:rsidP="00D1785A">
      <w:pPr>
        <w:suppressAutoHyphens/>
        <w:jc w:val="center"/>
        <w:rPr>
          <w:rFonts w:ascii="Arial" w:hAnsi="Arial"/>
          <w:sz w:val="16"/>
        </w:rPr>
      </w:pPr>
    </w:p>
    <w:p w:rsidR="00EB6296" w:rsidRPr="003130CB" w:rsidRDefault="00EB6296" w:rsidP="00D1785A">
      <w:pPr>
        <w:suppressAutoHyphens/>
        <w:jc w:val="center"/>
        <w:rPr>
          <w:b/>
          <w:szCs w:val="28"/>
        </w:rPr>
      </w:pPr>
      <w:proofErr w:type="gramStart"/>
      <w:r w:rsidRPr="003130CB">
        <w:rPr>
          <w:b/>
          <w:szCs w:val="28"/>
        </w:rPr>
        <w:t>П</w:t>
      </w:r>
      <w:proofErr w:type="gramEnd"/>
      <w:r w:rsidRPr="003130CB">
        <w:rPr>
          <w:b/>
          <w:szCs w:val="28"/>
        </w:rPr>
        <w:t xml:space="preserve"> О С Т А Н О В Л Е Н И Е</w:t>
      </w:r>
    </w:p>
    <w:p w:rsidR="00A84F5B" w:rsidRPr="003130CB" w:rsidRDefault="00A84F5B" w:rsidP="00D1785A">
      <w:pPr>
        <w:suppressAutoHyphens/>
        <w:jc w:val="center"/>
        <w:rPr>
          <w:sz w:val="20"/>
        </w:rPr>
      </w:pPr>
    </w:p>
    <w:p w:rsidR="00CD7320" w:rsidRPr="001A2268" w:rsidRDefault="00AA33DE" w:rsidP="00AA33DE">
      <w:pPr>
        <w:pStyle w:val="a0"/>
      </w:pPr>
      <w:r>
        <w:t>24.03.2025</w:t>
      </w:r>
      <w:r>
        <w:tab/>
      </w:r>
      <w:r>
        <w:tab/>
      </w:r>
      <w:r>
        <w:tab/>
      </w:r>
      <w:r>
        <w:tab/>
      </w:r>
      <w:r>
        <w:tab/>
      </w:r>
      <w:r>
        <w:tab/>
      </w:r>
      <w:r>
        <w:tab/>
      </w:r>
      <w:r>
        <w:tab/>
      </w:r>
      <w:r>
        <w:tab/>
      </w:r>
      <w:r>
        <w:tab/>
      </w:r>
      <w:r>
        <w:tab/>
        <w:t xml:space="preserve">     № 321</w:t>
      </w:r>
    </w:p>
    <w:p w:rsidR="00E55F61" w:rsidRPr="003130CB" w:rsidRDefault="00E55F61" w:rsidP="00D1785A">
      <w:pPr>
        <w:suppressAutoHyphens/>
        <w:jc w:val="center"/>
        <w:rPr>
          <w:sz w:val="20"/>
        </w:rPr>
      </w:pPr>
    </w:p>
    <w:p w:rsidR="00680945" w:rsidRPr="003130CB" w:rsidRDefault="00F856CF" w:rsidP="00FE405D">
      <w:pPr>
        <w:suppressAutoHyphens/>
        <w:jc w:val="center"/>
        <w:rPr>
          <w:rStyle w:val="af1"/>
          <w:color w:val="auto"/>
          <w:sz w:val="20"/>
          <w:u w:val="none"/>
        </w:rPr>
      </w:pPr>
      <w:r w:rsidRPr="003130CB">
        <w:rPr>
          <w:rStyle w:val="af1"/>
          <w:color w:val="auto"/>
          <w:sz w:val="20"/>
          <w:u w:val="none"/>
        </w:rPr>
        <w:t>р.п</w:t>
      </w:r>
      <w:proofErr w:type="gramStart"/>
      <w:r w:rsidRPr="003130CB">
        <w:rPr>
          <w:rStyle w:val="af1"/>
          <w:color w:val="auto"/>
          <w:sz w:val="20"/>
          <w:u w:val="none"/>
        </w:rPr>
        <w:t>.Т</w:t>
      </w:r>
      <w:proofErr w:type="gramEnd"/>
      <w:r w:rsidRPr="003130CB">
        <w:rPr>
          <w:rStyle w:val="af1"/>
          <w:color w:val="auto"/>
          <w:sz w:val="20"/>
          <w:u w:val="none"/>
        </w:rPr>
        <w:t>атищево</w:t>
      </w:r>
    </w:p>
    <w:p w:rsidR="00167BE0" w:rsidRDefault="00167BE0" w:rsidP="00FE405D">
      <w:pPr>
        <w:suppressAutoHyphens/>
        <w:jc w:val="center"/>
        <w:rPr>
          <w:rStyle w:val="af1"/>
          <w:color w:val="auto"/>
          <w:sz w:val="20"/>
          <w:u w:val="none"/>
        </w:rPr>
      </w:pPr>
    </w:p>
    <w:p w:rsidR="00150BCB" w:rsidRPr="003130CB" w:rsidRDefault="00150BCB" w:rsidP="00FE405D">
      <w:pPr>
        <w:suppressAutoHyphens/>
        <w:jc w:val="center"/>
        <w:rPr>
          <w:rStyle w:val="af1"/>
          <w:color w:val="auto"/>
          <w:sz w:val="20"/>
          <w:u w:val="none"/>
        </w:rPr>
      </w:pPr>
    </w:p>
    <w:p w:rsidR="00190912" w:rsidRDefault="007E6944" w:rsidP="002968B8">
      <w:pPr>
        <w:suppressAutoHyphens/>
        <w:jc w:val="center"/>
        <w:rPr>
          <w:rStyle w:val="af1"/>
          <w:color w:val="auto"/>
          <w:szCs w:val="28"/>
          <w:u w:val="none"/>
        </w:rPr>
      </w:pPr>
      <w:r>
        <w:rPr>
          <w:rStyle w:val="af1"/>
          <w:color w:val="auto"/>
          <w:szCs w:val="28"/>
          <w:u w:val="none"/>
        </w:rPr>
        <w:t xml:space="preserve">О внесении изменений в постановление </w:t>
      </w:r>
    </w:p>
    <w:p w:rsidR="00190912" w:rsidRDefault="007E6944" w:rsidP="002968B8">
      <w:pPr>
        <w:suppressAutoHyphens/>
        <w:jc w:val="center"/>
        <w:rPr>
          <w:rStyle w:val="af1"/>
          <w:color w:val="auto"/>
          <w:szCs w:val="28"/>
          <w:u w:val="none"/>
        </w:rPr>
      </w:pPr>
      <w:r>
        <w:rPr>
          <w:rStyle w:val="af1"/>
          <w:color w:val="auto"/>
          <w:szCs w:val="28"/>
          <w:u w:val="none"/>
        </w:rPr>
        <w:t xml:space="preserve">администрации Татищевского муниципального района </w:t>
      </w:r>
    </w:p>
    <w:p w:rsidR="007E6944" w:rsidRDefault="007E6944" w:rsidP="002968B8">
      <w:pPr>
        <w:suppressAutoHyphens/>
        <w:jc w:val="center"/>
      </w:pPr>
      <w:r>
        <w:rPr>
          <w:rStyle w:val="af1"/>
          <w:color w:val="auto"/>
          <w:szCs w:val="28"/>
          <w:u w:val="none"/>
        </w:rPr>
        <w:t xml:space="preserve">Саратовской области от </w:t>
      </w:r>
      <w:r w:rsidR="006A74A3">
        <w:t xml:space="preserve">09.01.2025 </w:t>
      </w:r>
      <w:r w:rsidR="001A2268">
        <w:t xml:space="preserve">№ </w:t>
      </w:r>
      <w:r w:rsidR="006A74A3">
        <w:t>4</w:t>
      </w:r>
    </w:p>
    <w:p w:rsidR="002968B8" w:rsidRDefault="002968B8" w:rsidP="002968B8">
      <w:pPr>
        <w:suppressAutoHyphens/>
        <w:jc w:val="center"/>
        <w:rPr>
          <w:rStyle w:val="af1"/>
          <w:color w:val="auto"/>
          <w:szCs w:val="28"/>
          <w:u w:val="none"/>
        </w:rPr>
      </w:pPr>
    </w:p>
    <w:p w:rsidR="007E6944" w:rsidRPr="003130CB" w:rsidRDefault="007E6944" w:rsidP="002968B8">
      <w:pPr>
        <w:suppressAutoHyphens/>
        <w:jc w:val="center"/>
        <w:rPr>
          <w:rStyle w:val="af1"/>
          <w:color w:val="auto"/>
          <w:szCs w:val="28"/>
          <w:u w:val="none"/>
        </w:rPr>
      </w:pPr>
    </w:p>
    <w:p w:rsidR="002968B8" w:rsidRDefault="002968B8" w:rsidP="00E55F61">
      <w:pPr>
        <w:suppressAutoHyphens/>
        <w:ind w:firstLine="567"/>
        <w:jc w:val="both"/>
        <w:rPr>
          <w:rStyle w:val="af1"/>
          <w:color w:val="auto"/>
          <w:szCs w:val="28"/>
          <w:u w:val="none"/>
        </w:rPr>
      </w:pPr>
      <w:r w:rsidRPr="003130CB">
        <w:rPr>
          <w:rStyle w:val="af1"/>
          <w:color w:val="auto"/>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3130CB">
        <w:rPr>
          <w:rStyle w:val="af1"/>
          <w:color w:val="auto"/>
          <w:szCs w:val="28"/>
          <w:u w:val="none"/>
        </w:rPr>
        <w:t>п</w:t>
      </w:r>
      <w:proofErr w:type="gramEnd"/>
      <w:r w:rsidRPr="003130CB">
        <w:rPr>
          <w:rStyle w:val="af1"/>
          <w:color w:val="auto"/>
          <w:szCs w:val="28"/>
          <w:u w:val="none"/>
        </w:rPr>
        <w:t xml:space="preserve"> о с т а н о в л я ю:</w:t>
      </w:r>
    </w:p>
    <w:p w:rsidR="007E6944" w:rsidRDefault="007E6944" w:rsidP="00E55F61">
      <w:pPr>
        <w:suppressAutoHyphens/>
        <w:ind w:firstLine="567"/>
        <w:jc w:val="both"/>
        <w:rPr>
          <w:rStyle w:val="af1"/>
          <w:color w:val="auto"/>
          <w:szCs w:val="28"/>
          <w:u w:val="none"/>
        </w:rPr>
      </w:pPr>
      <w:r>
        <w:rPr>
          <w:rStyle w:val="af1"/>
          <w:color w:val="auto"/>
          <w:szCs w:val="28"/>
          <w:u w:val="none"/>
        </w:rPr>
        <w:t xml:space="preserve">1. Внести в постановление администрации Татищевского муниципального района Саратовской области от </w:t>
      </w:r>
      <w:r w:rsidR="006A74A3">
        <w:t>09.01.2025 № 4</w:t>
      </w:r>
      <w:r>
        <w:t xml:space="preserve"> «</w:t>
      </w:r>
      <w:r w:rsidRPr="007E6944">
        <w:rPr>
          <w:rStyle w:val="af1"/>
          <w:color w:val="auto"/>
          <w:szCs w:val="28"/>
          <w:u w:val="none"/>
        </w:rPr>
        <w:t>О распределении обязанностей между глав</w:t>
      </w:r>
      <w:r w:rsidR="006A74A3">
        <w:rPr>
          <w:rStyle w:val="af1"/>
          <w:color w:val="auto"/>
          <w:szCs w:val="28"/>
          <w:u w:val="none"/>
        </w:rPr>
        <w:t>ой</w:t>
      </w:r>
      <w:r w:rsidRPr="007E6944">
        <w:rPr>
          <w:rStyle w:val="af1"/>
          <w:color w:val="auto"/>
          <w:szCs w:val="28"/>
          <w:u w:val="none"/>
        </w:rPr>
        <w:t xml:space="preserve"> Татищевского муниципального района Саратовской области идолжностными лицами администрации Татищевскогомуниципального района Саратовской области</w:t>
      </w:r>
      <w:r>
        <w:rPr>
          <w:rStyle w:val="af1"/>
          <w:color w:val="auto"/>
          <w:szCs w:val="28"/>
          <w:u w:val="none"/>
        </w:rPr>
        <w:t>» следующие изменения:</w:t>
      </w:r>
    </w:p>
    <w:p w:rsidR="007E6944" w:rsidRDefault="007E6944" w:rsidP="00E55F61">
      <w:pPr>
        <w:suppressAutoHyphens/>
        <w:ind w:firstLine="567"/>
        <w:jc w:val="both"/>
        <w:rPr>
          <w:rStyle w:val="af1"/>
          <w:color w:val="auto"/>
          <w:szCs w:val="28"/>
          <w:u w:val="none"/>
        </w:rPr>
      </w:pPr>
      <w:r>
        <w:rPr>
          <w:rStyle w:val="af1"/>
          <w:color w:val="auto"/>
          <w:szCs w:val="28"/>
          <w:u w:val="none"/>
        </w:rPr>
        <w:t xml:space="preserve">1) </w:t>
      </w:r>
      <w:r w:rsidR="0068627D">
        <w:rPr>
          <w:rStyle w:val="af1"/>
          <w:color w:val="auto"/>
          <w:szCs w:val="28"/>
          <w:u w:val="none"/>
        </w:rPr>
        <w:t>дополнить пунктом</w:t>
      </w:r>
      <w:r w:rsidR="002968B8" w:rsidRPr="003130CB">
        <w:rPr>
          <w:rStyle w:val="af1"/>
          <w:color w:val="auto"/>
          <w:szCs w:val="28"/>
          <w:u w:val="none"/>
        </w:rPr>
        <w:t>1.</w:t>
      </w:r>
      <w:r w:rsidR="0068627D">
        <w:rPr>
          <w:rStyle w:val="af1"/>
          <w:color w:val="auto"/>
          <w:szCs w:val="28"/>
          <w:u w:val="none"/>
        </w:rPr>
        <w:t>6</w:t>
      </w:r>
      <w:r w:rsidR="00EF090F">
        <w:rPr>
          <w:rStyle w:val="af1"/>
          <w:color w:val="auto"/>
          <w:szCs w:val="28"/>
          <w:u w:val="none"/>
        </w:rPr>
        <w:t>.</w:t>
      </w:r>
      <w:r w:rsidR="0068627D">
        <w:rPr>
          <w:rStyle w:val="af1"/>
          <w:color w:val="auto"/>
          <w:szCs w:val="28"/>
          <w:u w:val="none"/>
        </w:rPr>
        <w:t>следующего содержания</w:t>
      </w:r>
      <w:r>
        <w:rPr>
          <w:rStyle w:val="af1"/>
          <w:color w:val="auto"/>
          <w:szCs w:val="28"/>
          <w:u w:val="none"/>
        </w:rPr>
        <w:t>:</w:t>
      </w:r>
    </w:p>
    <w:p w:rsidR="003F3E4C" w:rsidRPr="003130CB" w:rsidRDefault="0068627D" w:rsidP="003F3E4C">
      <w:pPr>
        <w:suppressAutoHyphens/>
        <w:ind w:firstLine="567"/>
        <w:jc w:val="both"/>
        <w:rPr>
          <w:rStyle w:val="af1"/>
          <w:color w:val="auto"/>
          <w:szCs w:val="28"/>
          <w:u w:val="none"/>
        </w:rPr>
      </w:pPr>
      <w:r>
        <w:rPr>
          <w:rStyle w:val="af1"/>
          <w:color w:val="auto"/>
          <w:szCs w:val="28"/>
          <w:u w:val="none"/>
        </w:rPr>
        <w:t>«</w:t>
      </w:r>
      <w:r w:rsidR="003F3E4C" w:rsidRPr="003130CB">
        <w:rPr>
          <w:rStyle w:val="af1"/>
          <w:color w:val="auto"/>
          <w:szCs w:val="28"/>
          <w:u w:val="none"/>
        </w:rPr>
        <w:t>1.</w:t>
      </w:r>
      <w:r>
        <w:rPr>
          <w:rStyle w:val="af1"/>
          <w:color w:val="auto"/>
          <w:szCs w:val="28"/>
          <w:u w:val="none"/>
        </w:rPr>
        <w:t>6</w:t>
      </w:r>
      <w:r w:rsidR="003F3E4C" w:rsidRPr="003130CB">
        <w:rPr>
          <w:rStyle w:val="af1"/>
          <w:color w:val="auto"/>
          <w:szCs w:val="28"/>
          <w:u w:val="none"/>
        </w:rPr>
        <w:t xml:space="preserve">. </w:t>
      </w:r>
      <w:r w:rsidR="003F3E4C">
        <w:rPr>
          <w:rStyle w:val="af1"/>
          <w:color w:val="auto"/>
          <w:szCs w:val="28"/>
          <w:u w:val="none"/>
        </w:rPr>
        <w:t xml:space="preserve">Исполняющий обязанности </w:t>
      </w:r>
      <w:proofErr w:type="gramStart"/>
      <w:r w:rsidR="003F3E4C">
        <w:rPr>
          <w:rStyle w:val="af1"/>
          <w:color w:val="auto"/>
          <w:szCs w:val="28"/>
          <w:u w:val="none"/>
        </w:rPr>
        <w:t>з</w:t>
      </w:r>
      <w:r w:rsidR="003F3E4C" w:rsidRPr="003130CB">
        <w:rPr>
          <w:rStyle w:val="af1"/>
          <w:color w:val="auto"/>
          <w:szCs w:val="28"/>
          <w:u w:val="none"/>
        </w:rPr>
        <w:t>аместител</w:t>
      </w:r>
      <w:r w:rsidR="003F3E4C">
        <w:rPr>
          <w:rStyle w:val="af1"/>
          <w:color w:val="auto"/>
          <w:szCs w:val="28"/>
          <w:u w:val="none"/>
        </w:rPr>
        <w:t>я</w:t>
      </w:r>
      <w:r w:rsidR="003F3E4C" w:rsidRPr="003130CB">
        <w:rPr>
          <w:rStyle w:val="af1"/>
          <w:color w:val="auto"/>
          <w:szCs w:val="28"/>
          <w:u w:val="none"/>
        </w:rPr>
        <w:t xml:space="preserve"> главы </w:t>
      </w:r>
      <w:r w:rsidR="003F3E4C">
        <w:rPr>
          <w:rStyle w:val="af1"/>
          <w:color w:val="auto"/>
          <w:szCs w:val="28"/>
          <w:u w:val="none"/>
        </w:rPr>
        <w:t xml:space="preserve">администрации </w:t>
      </w:r>
      <w:r w:rsidR="003F3E4C" w:rsidRPr="003130CB">
        <w:rPr>
          <w:rStyle w:val="af1"/>
          <w:color w:val="auto"/>
          <w:szCs w:val="28"/>
          <w:u w:val="none"/>
        </w:rPr>
        <w:t xml:space="preserve">района </w:t>
      </w:r>
      <w:r w:rsidR="003F3E4C">
        <w:rPr>
          <w:rStyle w:val="af1"/>
          <w:color w:val="auto"/>
          <w:szCs w:val="28"/>
          <w:u w:val="none"/>
        </w:rPr>
        <w:t>Родионов Александр</w:t>
      </w:r>
      <w:proofErr w:type="gramEnd"/>
      <w:r w:rsidR="003F3E4C">
        <w:rPr>
          <w:rStyle w:val="af1"/>
          <w:color w:val="auto"/>
          <w:szCs w:val="28"/>
          <w:u w:val="none"/>
        </w:rPr>
        <w:t xml:space="preserve"> Александрович</w:t>
      </w:r>
      <w:r w:rsidR="003F3E4C" w:rsidRPr="003130CB">
        <w:rPr>
          <w:rStyle w:val="af1"/>
          <w:color w:val="auto"/>
          <w:szCs w:val="28"/>
          <w:u w:val="none"/>
        </w:rPr>
        <w:t xml:space="preserve"> в пределах своих полномочий, установленных Уставом района, Уставом Татищевского муниципального образования, муниципальными правовыми актами района, должностной инструкцией и настоящим постановлением:</w:t>
      </w:r>
    </w:p>
    <w:p w:rsidR="00555A3F" w:rsidRPr="003130CB" w:rsidRDefault="003F3E4C" w:rsidP="00555A3F">
      <w:pPr>
        <w:suppressAutoHyphens/>
        <w:ind w:firstLine="567"/>
        <w:jc w:val="both"/>
        <w:rPr>
          <w:rStyle w:val="af1"/>
          <w:color w:val="auto"/>
          <w:szCs w:val="28"/>
          <w:u w:val="none"/>
        </w:rPr>
      </w:pPr>
      <w:proofErr w:type="gramStart"/>
      <w:r w:rsidRPr="003130CB">
        <w:rPr>
          <w:rStyle w:val="af1"/>
          <w:color w:val="auto"/>
          <w:szCs w:val="28"/>
          <w:u w:val="none"/>
        </w:rPr>
        <w:t>является должностным лицом администрации района, обладает в пределах своей компетенции исполнительно-распорядительными полномочиями по решению вопросов местного значения района, Татищевского муниципального образования, вопросов, связанных с осуществлением администрацией района отдельных государственных полномочий, переданных администрации района федеральными законами и законами Саратовской области, а также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w:t>
      </w:r>
      <w:proofErr w:type="gramEnd"/>
      <w:r w:rsidRPr="003130CB">
        <w:rPr>
          <w:rStyle w:val="af1"/>
          <w:color w:val="auto"/>
          <w:szCs w:val="28"/>
          <w:u w:val="none"/>
        </w:rPr>
        <w:t xml:space="preserve"> по соглашениям, заключенным с администрациями муниципальных образований</w:t>
      </w:r>
      <w:proofErr w:type="gramStart"/>
      <w:r w:rsidRPr="003130CB">
        <w:rPr>
          <w:rStyle w:val="af1"/>
          <w:color w:val="auto"/>
          <w:szCs w:val="28"/>
          <w:u w:val="none"/>
        </w:rPr>
        <w:t>,п</w:t>
      </w:r>
      <w:proofErr w:type="gramEnd"/>
      <w:r w:rsidRPr="003130CB">
        <w:rPr>
          <w:rStyle w:val="af1"/>
          <w:color w:val="auto"/>
          <w:szCs w:val="28"/>
          <w:u w:val="none"/>
        </w:rPr>
        <w:t xml:space="preserve">равом подписи </w:t>
      </w:r>
      <w:r w:rsidR="00555A3F">
        <w:rPr>
          <w:rStyle w:val="af1"/>
          <w:color w:val="auto"/>
          <w:szCs w:val="28"/>
          <w:u w:val="none"/>
        </w:rPr>
        <w:t xml:space="preserve">документов </w:t>
      </w:r>
      <w:r w:rsidR="00555A3F" w:rsidRPr="003130CB">
        <w:rPr>
          <w:rStyle w:val="af1"/>
          <w:color w:val="auto"/>
          <w:szCs w:val="28"/>
          <w:u w:val="none"/>
        </w:rPr>
        <w:t>в пределах своей компетенции в соответствии с выданной главой района доверенностью;</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организует в части его касающейся исполнение на территории района, Татищевского муниципального образования, полномочий администрации района по решению вопросов местного значения района, Татищевского муниципального образования, а также по решению вопросов, не отнесенных к </w:t>
      </w:r>
      <w:r w:rsidRPr="003130CB">
        <w:rPr>
          <w:rStyle w:val="af1"/>
          <w:color w:val="auto"/>
          <w:szCs w:val="28"/>
          <w:u w:val="none"/>
        </w:rPr>
        <w:lastRenderedPageBreak/>
        <w:t>вопросам местного значения района, Татищевского муниципального образования, в том числе, в части: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формирования муниципального и консолидированного бюджетов района, местного бюджета Татищевского муниципального образования, </w:t>
      </w:r>
      <w:proofErr w:type="gramStart"/>
      <w:r w:rsidRPr="003130CB">
        <w:rPr>
          <w:rStyle w:val="af1"/>
          <w:color w:val="auto"/>
          <w:szCs w:val="28"/>
          <w:u w:val="none"/>
        </w:rPr>
        <w:t>контроля за</w:t>
      </w:r>
      <w:proofErr w:type="gramEnd"/>
      <w:r w:rsidRPr="003130CB">
        <w:rPr>
          <w:rStyle w:val="af1"/>
          <w:color w:val="auto"/>
          <w:szCs w:val="28"/>
          <w:u w:val="none"/>
        </w:rPr>
        <w:t xml:space="preserve"> исполнением данных бюджетов;</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выравнивания уровня бюджетной обеспеченности муниципальных образований, входящих в состав района, за счет средств бюджета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установления, изменения и отмены местных налогов и сборов района, Татищевского муниципального образования;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владения, пользования и распоряжения имуществом, находящимся в муниципальной собственности района, Татищевского муниципального образования;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предоставления помещения для работы на обслуживаемом административном участке Татищевского муниципального образования сотруднику, замещающему должность участкового уполномоченного полиции;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создания условий для обеспечения муниципальных образований, входящих в состав района, общественного питания, торговли и бытового обслуживания;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создания условий для развития сельскохозяйственного производства в муниципальных образованиях, расширения рынка сельскохозяйственной продукции, сырья и продовольствия, содействия развитию малого и среднего предпринимательства;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содействия в развитии сельскохозяйственного производства, создания условий для развития малого и среднего предпринимательства на территории Татищевского муниципального образования;</w:t>
      </w:r>
    </w:p>
    <w:p w:rsidR="003F3E4C" w:rsidRPr="003130CB" w:rsidRDefault="003F3E4C" w:rsidP="003F3E4C">
      <w:pPr>
        <w:suppressAutoHyphens/>
        <w:ind w:firstLine="567"/>
        <w:jc w:val="both"/>
        <w:rPr>
          <w:rStyle w:val="af1"/>
          <w:color w:val="auto"/>
          <w:szCs w:val="28"/>
          <w:u w:val="none"/>
        </w:rPr>
      </w:pPr>
      <w:proofErr w:type="gramStart"/>
      <w:r w:rsidRPr="003130CB">
        <w:rPr>
          <w:rStyle w:val="af1"/>
          <w:color w:val="auto"/>
          <w:szCs w:val="28"/>
          <w:u w:val="none"/>
        </w:rPr>
        <w:t>осуществления в пределах, установленных водным законодательством Российской Федерации, полномочий собственника водных объектов, информирования населения об ограничениях их использования, установления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Pr>
          <w:rStyle w:val="af1"/>
          <w:color w:val="auto"/>
          <w:szCs w:val="28"/>
          <w:u w:val="none"/>
        </w:rPr>
        <w:t>,</w:t>
      </w:r>
      <w:r w:rsidRPr="00BF00CD">
        <w:rPr>
          <w:rStyle w:val="af1"/>
          <w:color w:val="auto"/>
          <w:szCs w:val="28"/>
          <w:u w:val="none"/>
        </w:rPr>
        <w:t xml:space="preserve"> а также правил использования водных объектов для рекреационных целей</w:t>
      </w:r>
      <w:r>
        <w:rPr>
          <w:rStyle w:val="af1"/>
          <w:color w:val="auto"/>
          <w:szCs w:val="28"/>
          <w:u w:val="none"/>
        </w:rPr>
        <w:t>;</w:t>
      </w:r>
      <w:proofErr w:type="gramEnd"/>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осуществления муниципального лесного контроля;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осуществление муниципального земельного контроля;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организации в соответствии с Федеральным законом от 24.07.2007                           № 221-ФЗ «О государственном кадастре недвижимости» выполнения комплексных кадастровых работ и утверждения карты-плана территории;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принятия решений и проведения на территории муниципальн</w:t>
      </w:r>
      <w:r>
        <w:rPr>
          <w:rStyle w:val="af1"/>
          <w:color w:val="auto"/>
          <w:szCs w:val="28"/>
          <w:u w:val="none"/>
        </w:rPr>
        <w:t>ых</w:t>
      </w:r>
      <w:r w:rsidRPr="003130CB">
        <w:rPr>
          <w:rStyle w:val="af1"/>
          <w:color w:val="auto"/>
          <w:szCs w:val="28"/>
          <w:u w:val="none"/>
        </w:rPr>
        <w:t xml:space="preserve"> образовани</w:t>
      </w:r>
      <w:r>
        <w:rPr>
          <w:rStyle w:val="af1"/>
          <w:color w:val="auto"/>
          <w:szCs w:val="28"/>
          <w:u w:val="none"/>
        </w:rPr>
        <w:t>й, входящих в состав района,</w:t>
      </w:r>
      <w:r w:rsidRPr="003130CB">
        <w:rPr>
          <w:rStyle w:val="af1"/>
          <w:color w:val="auto"/>
          <w:szCs w:val="28"/>
          <w:u w:val="none"/>
        </w:rPr>
        <w:t xml:space="preserve">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резервирования и изъятия земельных участков в границах района и Татищевского муниципального образования для муниципальных нужд;</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принятия в соответствии с гражданским законодательством Российской Федерации решения об изъятии земельных участков, не используемых по целевому назначению или используемых с нарушением законодательства </w:t>
      </w:r>
      <w:r w:rsidRPr="003130CB">
        <w:rPr>
          <w:rStyle w:val="af1"/>
          <w:color w:val="auto"/>
          <w:szCs w:val="28"/>
          <w:u w:val="none"/>
        </w:rPr>
        <w:lastRenderedPageBreak/>
        <w:t>Российской Федерации и расположенных на межселенной территории и территории Татищевского муниципального образования;</w:t>
      </w:r>
    </w:p>
    <w:p w:rsidR="003F3E4C" w:rsidRPr="003130CB" w:rsidRDefault="003F3E4C" w:rsidP="003F3E4C">
      <w:pPr>
        <w:suppressAutoHyphens/>
        <w:ind w:firstLine="567"/>
        <w:jc w:val="both"/>
        <w:rPr>
          <w:szCs w:val="28"/>
        </w:rPr>
      </w:pPr>
      <w:r w:rsidRPr="003130CB">
        <w:rPr>
          <w:szCs w:val="28"/>
        </w:rPr>
        <w:t>присвоения адресов объектам адресации, изменения, аннулирования адресов в границах межселенной территории района и Татищевского муниципального образования, изменения, аннулирование таких наименований, размещение информации в государственном адресном реестре;</w:t>
      </w:r>
    </w:p>
    <w:p w:rsidR="003F3E4C" w:rsidRPr="003130CB" w:rsidRDefault="003F3E4C" w:rsidP="003F3E4C">
      <w:pPr>
        <w:suppressAutoHyphens/>
        <w:ind w:firstLine="567"/>
        <w:jc w:val="both"/>
        <w:rPr>
          <w:szCs w:val="28"/>
        </w:rPr>
      </w:pPr>
      <w:r w:rsidRPr="003130CB">
        <w:rPr>
          <w:szCs w:val="28"/>
        </w:rPr>
        <w:t>создания, развития и обеспечения охраны лечебно-оздоровительных местностей и курортов местного значения на территории района и Татищевского муниципального образования, а также осуществления муниципального контроля в области охраны и использования особо охраняемых природных территорий местного значения;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осуществления мероприятий по защите прав потребителей, предусмотренных Законом Российской Федерации от 07.02.1992 № 2300-1                      «О защите прав потребителей»;</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осуществления закупок товаров, работ, услуг для обеспечения муниципальных нужд;</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организации исполнения полномочий в сфере стратегического планирования, предусмотренных Федеральным законом от 28.06.2014                             № 172-ФЗ «О стратегическом планировании в Российской Федерации»;</w:t>
      </w:r>
    </w:p>
    <w:p w:rsidR="00F035F9" w:rsidRDefault="003F3E4C" w:rsidP="00F035F9">
      <w:pPr>
        <w:suppressAutoHyphens/>
        <w:ind w:firstLine="567"/>
        <w:jc w:val="both"/>
        <w:rPr>
          <w:rStyle w:val="af1"/>
          <w:color w:val="auto"/>
          <w:szCs w:val="28"/>
          <w:u w:val="none"/>
        </w:rPr>
      </w:pPr>
      <w:r w:rsidRPr="003130CB">
        <w:rPr>
          <w:rStyle w:val="af1"/>
          <w:color w:val="auto"/>
          <w:szCs w:val="28"/>
          <w:u w:val="none"/>
        </w:rPr>
        <w:t>организации сбора статистических показателей, характеризующих состояние экономики и социальной сферы района и Татищевского муниципального образования, и предоставления указанных данных органам государственной власти в порядке, установленном Прав</w:t>
      </w:r>
      <w:r w:rsidR="00F035F9">
        <w:rPr>
          <w:rStyle w:val="af1"/>
          <w:color w:val="auto"/>
          <w:szCs w:val="28"/>
          <w:u w:val="none"/>
        </w:rPr>
        <w:t>ительством Российской Федерации.</w:t>
      </w:r>
    </w:p>
    <w:p w:rsidR="003F3E4C" w:rsidRPr="003130CB" w:rsidRDefault="003F3E4C" w:rsidP="00F035F9">
      <w:pPr>
        <w:suppressAutoHyphens/>
        <w:ind w:firstLine="567"/>
        <w:jc w:val="both"/>
        <w:rPr>
          <w:rStyle w:val="af1"/>
          <w:color w:val="auto"/>
          <w:szCs w:val="28"/>
          <w:u w:val="none"/>
        </w:rPr>
      </w:pPr>
      <w:r w:rsidRPr="003130CB">
        <w:rPr>
          <w:rStyle w:val="af1"/>
          <w:color w:val="auto"/>
          <w:szCs w:val="28"/>
          <w:u w:val="none"/>
        </w:rPr>
        <w:t xml:space="preserve">В пределах своей компетенции: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организует в части её касающейся исполнение администрацией района полномочий по осуществлению отдельных государственных полномочий переданных органам местного самоуправления района федеральными законами и законами Саратовской области;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организует в части </w:t>
      </w:r>
      <w:r>
        <w:rPr>
          <w:rStyle w:val="af1"/>
          <w:color w:val="auto"/>
          <w:szCs w:val="28"/>
          <w:u w:val="none"/>
        </w:rPr>
        <w:t>его</w:t>
      </w:r>
      <w:r w:rsidRPr="003130CB">
        <w:rPr>
          <w:rStyle w:val="af1"/>
          <w:color w:val="auto"/>
          <w:szCs w:val="28"/>
          <w:u w:val="none"/>
        </w:rPr>
        <w:t xml:space="preserve"> касающейся исполнение администрацией района полномочий по осуществлению части полномочий администраций муниципальных образований, входящих в состав района, по решению вопросов местного значения муниципальных образований, переданных администрации района по соглашениям администрациями муниципальных образований;</w:t>
      </w:r>
    </w:p>
    <w:p w:rsidR="003F3E4C" w:rsidRPr="003130CB" w:rsidRDefault="003F3E4C" w:rsidP="006F2197">
      <w:pPr>
        <w:suppressAutoHyphens/>
        <w:ind w:firstLine="567"/>
        <w:jc w:val="both"/>
        <w:rPr>
          <w:rStyle w:val="af1"/>
          <w:color w:val="auto"/>
          <w:szCs w:val="28"/>
          <w:u w:val="none"/>
        </w:rPr>
      </w:pPr>
      <w:proofErr w:type="gramStart"/>
      <w:r w:rsidRPr="003130CB">
        <w:rPr>
          <w:rStyle w:val="af1"/>
          <w:color w:val="auto"/>
          <w:szCs w:val="28"/>
          <w:u w:val="none"/>
        </w:rPr>
        <w:t xml:space="preserve">организует в части </w:t>
      </w:r>
      <w:r>
        <w:rPr>
          <w:rStyle w:val="af1"/>
          <w:color w:val="auto"/>
          <w:szCs w:val="28"/>
          <w:u w:val="none"/>
        </w:rPr>
        <w:t>его</w:t>
      </w:r>
      <w:r w:rsidRPr="003130CB">
        <w:rPr>
          <w:rStyle w:val="af1"/>
          <w:color w:val="auto"/>
          <w:szCs w:val="28"/>
          <w:u w:val="none"/>
        </w:rPr>
        <w:t xml:space="preserve"> касающейся </w:t>
      </w:r>
      <w:r w:rsidR="005B45AB">
        <w:rPr>
          <w:rStyle w:val="af1"/>
          <w:color w:val="auto"/>
          <w:szCs w:val="28"/>
          <w:u w:val="none"/>
        </w:rPr>
        <w:t xml:space="preserve">и координирует </w:t>
      </w:r>
      <w:r w:rsidRPr="003130CB">
        <w:rPr>
          <w:rStyle w:val="af1"/>
          <w:color w:val="auto"/>
          <w:szCs w:val="28"/>
          <w:u w:val="none"/>
        </w:rPr>
        <w:t xml:space="preserve">реализацию на территории района, Татищевского муниципального образования федеральных, областных и муниципальных программ социально-экономического развития и </w:t>
      </w:r>
      <w:r w:rsidR="00AB5F45">
        <w:rPr>
          <w:rStyle w:val="af1"/>
          <w:color w:val="auto"/>
          <w:szCs w:val="28"/>
          <w:u w:val="none"/>
        </w:rPr>
        <w:t xml:space="preserve">организует </w:t>
      </w:r>
      <w:r w:rsidRPr="003130CB">
        <w:rPr>
          <w:rStyle w:val="af1"/>
          <w:color w:val="auto"/>
          <w:szCs w:val="28"/>
          <w:u w:val="none"/>
        </w:rPr>
        <w:t xml:space="preserve">решение задач, в том числе в сферах: банковской деятельности, бюджетных отношений, финансовой политики, налоговой политики, социально-экономического развития района, статистики, страховой </w:t>
      </w:r>
      <w:r w:rsidRPr="003130CB">
        <w:rPr>
          <w:rStyle w:val="af1"/>
          <w:color w:val="auto"/>
          <w:szCs w:val="28"/>
          <w:u w:val="none"/>
        </w:rPr>
        <w:lastRenderedPageBreak/>
        <w:t>деятельности, экономики, бытового обслуживания, общественного питания, потребительской кооперации, торговли, аграрной политики, ветеринарии, водных ресурсов, земельных отношений, имущественных</w:t>
      </w:r>
      <w:proofErr w:type="gramEnd"/>
      <w:r w:rsidRPr="003130CB">
        <w:rPr>
          <w:rStyle w:val="af1"/>
          <w:color w:val="auto"/>
          <w:szCs w:val="28"/>
          <w:u w:val="none"/>
        </w:rPr>
        <w:t xml:space="preserve"> отношений, лесного хозяйства, охоты, развития агропромышленного комплекса, рыболовства, управления муниципальным имуществом и собственностью, хранения и переработки сельскохозяйственной продукции и сырья, предоставлени</w:t>
      </w:r>
      <w:r w:rsidR="006F2197">
        <w:rPr>
          <w:rStyle w:val="af1"/>
          <w:color w:val="auto"/>
          <w:szCs w:val="28"/>
          <w:u w:val="none"/>
        </w:rPr>
        <w:t>я муниципальных услуг гражданам</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736AEF" w:rsidRPr="003130CB" w:rsidRDefault="00736AEF" w:rsidP="00736AEF">
      <w:pPr>
        <w:suppressAutoHyphens/>
        <w:ind w:firstLine="567"/>
        <w:jc w:val="both"/>
        <w:rPr>
          <w:rStyle w:val="af1"/>
          <w:color w:val="auto"/>
          <w:szCs w:val="28"/>
          <w:u w:val="none"/>
        </w:rPr>
      </w:pPr>
      <w:r>
        <w:rPr>
          <w:rStyle w:val="af1"/>
          <w:color w:val="auto"/>
          <w:szCs w:val="28"/>
          <w:u w:val="none"/>
        </w:rPr>
        <w:t xml:space="preserve">первым </w:t>
      </w:r>
      <w:r w:rsidRPr="003130CB">
        <w:rPr>
          <w:rStyle w:val="af1"/>
          <w:color w:val="auto"/>
          <w:szCs w:val="28"/>
          <w:u w:val="none"/>
        </w:rPr>
        <w:t>заместител</w:t>
      </w:r>
      <w:r>
        <w:rPr>
          <w:rStyle w:val="af1"/>
          <w:color w:val="auto"/>
          <w:szCs w:val="28"/>
          <w:u w:val="none"/>
        </w:rPr>
        <w:t>ем</w:t>
      </w:r>
      <w:r w:rsidRPr="003130CB">
        <w:rPr>
          <w:rStyle w:val="af1"/>
          <w:color w:val="auto"/>
          <w:szCs w:val="28"/>
          <w:u w:val="none"/>
        </w:rPr>
        <w:t xml:space="preserve"> главы администрации района </w:t>
      </w:r>
      <w:proofErr w:type="spellStart"/>
      <w:r>
        <w:rPr>
          <w:rStyle w:val="af1"/>
          <w:color w:val="auto"/>
          <w:szCs w:val="28"/>
          <w:u w:val="none"/>
        </w:rPr>
        <w:t>Хайдаровой</w:t>
      </w:r>
      <w:proofErr w:type="spellEnd"/>
      <w:r>
        <w:rPr>
          <w:rStyle w:val="af1"/>
          <w:color w:val="auto"/>
          <w:szCs w:val="28"/>
          <w:u w:val="none"/>
        </w:rPr>
        <w:t xml:space="preserve"> А.А</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sidR="00190912">
        <w:rPr>
          <w:rStyle w:val="af1"/>
          <w:color w:val="auto"/>
          <w:szCs w:val="28"/>
          <w:u w:val="none"/>
        </w:rPr>
        <w:t>–</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заместителем главы администрации района</w:t>
      </w:r>
      <w:r w:rsidR="00736AEF">
        <w:rPr>
          <w:rStyle w:val="af1"/>
          <w:color w:val="auto"/>
          <w:szCs w:val="28"/>
          <w:u w:val="none"/>
        </w:rPr>
        <w:t xml:space="preserve">– начальником управления индустриальной, строительной и коммунальной политики администрации района </w:t>
      </w:r>
      <w:r>
        <w:rPr>
          <w:rStyle w:val="af1"/>
          <w:color w:val="auto"/>
          <w:szCs w:val="28"/>
          <w:u w:val="none"/>
        </w:rPr>
        <w:t>Киселевым Д.А</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sidR="00736AEF">
        <w:rPr>
          <w:rStyle w:val="af1"/>
          <w:color w:val="auto"/>
          <w:szCs w:val="28"/>
          <w:u w:val="none"/>
        </w:rPr>
        <w:t xml:space="preserve">– начальником </w:t>
      </w:r>
      <w:proofErr w:type="gramStart"/>
      <w:r w:rsidR="00736AEF">
        <w:rPr>
          <w:rStyle w:val="af1"/>
          <w:color w:val="auto"/>
          <w:szCs w:val="28"/>
          <w:u w:val="none"/>
        </w:rPr>
        <w:t xml:space="preserve">отдела </w:t>
      </w:r>
      <w:r w:rsidR="007435F9">
        <w:rPr>
          <w:rStyle w:val="af1"/>
          <w:color w:val="auto"/>
          <w:szCs w:val="28"/>
          <w:u w:val="none"/>
        </w:rPr>
        <w:t>обеспечения полномочий главы района администрации района</w:t>
      </w:r>
      <w:proofErr w:type="gramEnd"/>
      <w:r w:rsidR="0015133B">
        <w:rPr>
          <w:rStyle w:val="af1"/>
          <w:color w:val="auto"/>
          <w:szCs w:val="28"/>
          <w:u w:val="none"/>
        </w:rPr>
        <w:t xml:space="preserve"> </w:t>
      </w:r>
      <w:proofErr w:type="spellStart"/>
      <w:r w:rsidR="007435F9">
        <w:rPr>
          <w:rStyle w:val="af1"/>
          <w:color w:val="auto"/>
          <w:szCs w:val="28"/>
          <w:u w:val="none"/>
        </w:rPr>
        <w:t>Кабутовым</w:t>
      </w:r>
      <w:proofErr w:type="spellEnd"/>
      <w:r w:rsidR="0015133B">
        <w:rPr>
          <w:rStyle w:val="af1"/>
          <w:color w:val="auto"/>
          <w:szCs w:val="28"/>
          <w:u w:val="none"/>
        </w:rPr>
        <w:t xml:space="preserve"> </w:t>
      </w:r>
      <w:r w:rsidR="00B611C3">
        <w:rPr>
          <w:rStyle w:val="af1"/>
          <w:color w:val="auto"/>
          <w:szCs w:val="28"/>
          <w:u w:val="none"/>
        </w:rPr>
        <w:t>Р</w:t>
      </w:r>
      <w:r w:rsidRPr="003130CB">
        <w:rPr>
          <w:rStyle w:val="af1"/>
          <w:color w:val="auto"/>
          <w:szCs w:val="28"/>
          <w:u w:val="none"/>
        </w:rPr>
        <w:t>.</w:t>
      </w:r>
      <w:r w:rsidR="00B611C3">
        <w:rPr>
          <w:rStyle w:val="af1"/>
          <w:color w:val="auto"/>
          <w:szCs w:val="28"/>
          <w:u w:val="none"/>
        </w:rPr>
        <w:t>А</w:t>
      </w:r>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Координирует, контролирует и руководит в пределах своих полномочий деятельностью руководителей органов администрации района, муниципальных предприятий и учреждений и несет ответственность за их работу: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управления финансов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отдела земельных и имущественных отношений администрации района;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отдела муниципальных закупок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отдела развития сельского хозяйства и предпринимательства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муниципального казенного учреждения «</w:t>
      </w:r>
      <w:r>
        <w:rPr>
          <w:rStyle w:val="af1"/>
          <w:color w:val="auto"/>
          <w:szCs w:val="28"/>
          <w:u w:val="none"/>
        </w:rPr>
        <w:t>Централизованная бухгалтерия Татищевского муниципального района Саратовской области».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Координирует, контролирует и руководит деятельностью постоянно действующих координационных и совещательных органов (комиссий, советов) при администрации района и несет ответственность за их работу:</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увеличению доходной части консолидированного бюджета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межведомственной комиссии по легализации заработной платы в районе;</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противоэпизоотической комиссии при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балансовой комиссии по </w:t>
      </w:r>
      <w:proofErr w:type="gramStart"/>
      <w:r w:rsidRPr="003130CB">
        <w:rPr>
          <w:rStyle w:val="af1"/>
          <w:color w:val="auto"/>
          <w:szCs w:val="28"/>
          <w:u w:val="none"/>
        </w:rPr>
        <w:t>контролю за</w:t>
      </w:r>
      <w:proofErr w:type="gramEnd"/>
      <w:r w:rsidRPr="003130CB">
        <w:rPr>
          <w:rStyle w:val="af1"/>
          <w:color w:val="auto"/>
          <w:szCs w:val="28"/>
          <w:u w:val="none"/>
        </w:rPr>
        <w:t xml:space="preserve"> финансово-хозяйственной деятельностью муниципальных учреждений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прав собственности в отношении муниципального имущества;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единой постоянно действующей комиссии по определению поставщиков (подрядчиков, исполнителей) для нужд муниципальных заказчиков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lastRenderedPageBreak/>
        <w:t>комиссии по подготовке и организац</w:t>
      </w:r>
      <w:proofErr w:type="gramStart"/>
      <w:r w:rsidRPr="003130CB">
        <w:rPr>
          <w:rStyle w:val="af1"/>
          <w:color w:val="auto"/>
          <w:szCs w:val="28"/>
          <w:u w:val="none"/>
        </w:rPr>
        <w:t>ии ау</w:t>
      </w:r>
      <w:proofErr w:type="gramEnd"/>
      <w:r w:rsidRPr="003130CB">
        <w:rPr>
          <w:rStyle w:val="af1"/>
          <w:color w:val="auto"/>
          <w:szCs w:val="28"/>
          <w:u w:val="none"/>
        </w:rPr>
        <w:t>кциона по продаже земельного участка, или аукциона на право заключения договора аренды земельного участка, находящегося в государственной или муниципальной собственности;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комиссии по списанию муниципального имущества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межведомственного совета по защите прав потребителей при администрации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межведомственной комиссии по </w:t>
      </w:r>
      <w:proofErr w:type="gramStart"/>
      <w:r w:rsidRPr="003130CB">
        <w:rPr>
          <w:rStyle w:val="af1"/>
          <w:color w:val="auto"/>
          <w:szCs w:val="28"/>
          <w:u w:val="none"/>
        </w:rPr>
        <w:t>контролю за</w:t>
      </w:r>
      <w:proofErr w:type="gramEnd"/>
      <w:r w:rsidRPr="003130CB">
        <w:rPr>
          <w:rStyle w:val="af1"/>
          <w:color w:val="auto"/>
          <w:szCs w:val="28"/>
          <w:u w:val="none"/>
        </w:rPr>
        <w:t xml:space="preserve"> поступлением страховых взносов в Пенсионный фонд Российской Федерации;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межведомственной комиссии по упорядочиванию оборота алкогольной и спиртосодержащей продукции на территории района;</w:t>
      </w:r>
    </w:p>
    <w:p w:rsidR="003F3E4C" w:rsidRDefault="003F3E4C" w:rsidP="00F91D93">
      <w:pPr>
        <w:suppressAutoHyphens/>
        <w:ind w:firstLine="567"/>
        <w:jc w:val="both"/>
        <w:rPr>
          <w:rStyle w:val="af1"/>
          <w:color w:val="auto"/>
          <w:szCs w:val="28"/>
          <w:u w:val="none"/>
        </w:rPr>
      </w:pPr>
      <w:r w:rsidRPr="003130CB">
        <w:rPr>
          <w:rStyle w:val="af1"/>
          <w:color w:val="auto"/>
          <w:szCs w:val="28"/>
          <w:u w:val="none"/>
        </w:rPr>
        <w:t>совета по вопросам развития предпринимате</w:t>
      </w:r>
      <w:r w:rsidR="00F91D93">
        <w:rPr>
          <w:rStyle w:val="af1"/>
          <w:color w:val="auto"/>
          <w:szCs w:val="28"/>
          <w:u w:val="none"/>
        </w:rPr>
        <w:t>льства при администрации района</w:t>
      </w:r>
      <w:r w:rsidR="00A51510">
        <w:rPr>
          <w:rStyle w:val="af1"/>
          <w:color w:val="auto"/>
          <w:szCs w:val="28"/>
          <w:u w:val="none"/>
        </w:rPr>
        <w:t>;</w:t>
      </w:r>
    </w:p>
    <w:p w:rsidR="00A51510" w:rsidRPr="003130CB" w:rsidRDefault="00A51510" w:rsidP="00F91D93">
      <w:pPr>
        <w:suppressAutoHyphens/>
        <w:ind w:firstLine="567"/>
        <w:jc w:val="both"/>
        <w:rPr>
          <w:rStyle w:val="af1"/>
          <w:color w:val="auto"/>
          <w:szCs w:val="28"/>
          <w:u w:val="none"/>
        </w:rPr>
      </w:pPr>
      <w:r>
        <w:rPr>
          <w:rStyle w:val="af1"/>
          <w:color w:val="auto"/>
          <w:szCs w:val="28"/>
          <w:u w:val="none"/>
        </w:rPr>
        <w:t xml:space="preserve">иных </w:t>
      </w:r>
      <w:r w:rsidR="003B1033" w:rsidRPr="003130CB">
        <w:rPr>
          <w:rStyle w:val="af1"/>
          <w:color w:val="auto"/>
          <w:szCs w:val="28"/>
          <w:u w:val="none"/>
        </w:rPr>
        <w:t>постоянно действующих координационных и совещательных органов</w:t>
      </w:r>
      <w:r w:rsidR="003B1033">
        <w:rPr>
          <w:rStyle w:val="af1"/>
          <w:color w:val="auto"/>
          <w:szCs w:val="28"/>
          <w:u w:val="none"/>
        </w:rPr>
        <w:t xml:space="preserve"> в соответствии с изданным муниципальным правовым актом района.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Представляет администрацию района и 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органами государственной власти Российской Федерации и Саратовской области, органами местного самоуправления; </w:t>
      </w:r>
    </w:p>
    <w:p w:rsidR="003F3E4C" w:rsidRDefault="003F3E4C" w:rsidP="003F3E4C">
      <w:pPr>
        <w:suppressAutoHyphens/>
        <w:ind w:firstLine="567"/>
        <w:jc w:val="both"/>
        <w:rPr>
          <w:color w:val="000000" w:themeColor="text1"/>
          <w:shd w:val="clear" w:color="auto" w:fill="FFFFFF"/>
        </w:rPr>
      </w:pPr>
      <w:r w:rsidRPr="00ED59B7">
        <w:rPr>
          <w:color w:val="000000" w:themeColor="text1"/>
          <w:shd w:val="clear" w:color="auto" w:fill="FFFFFF"/>
        </w:rPr>
        <w:t>федеральны</w:t>
      </w:r>
      <w:r>
        <w:rPr>
          <w:color w:val="000000" w:themeColor="text1"/>
          <w:shd w:val="clear" w:color="auto" w:fill="FFFFFF"/>
        </w:rPr>
        <w:t xml:space="preserve">мии региональными </w:t>
      </w:r>
      <w:r w:rsidRPr="00ED59B7">
        <w:rPr>
          <w:color w:val="000000" w:themeColor="text1"/>
          <w:shd w:val="clear" w:color="auto" w:fill="FFFFFF"/>
        </w:rPr>
        <w:t>орган</w:t>
      </w:r>
      <w:r>
        <w:rPr>
          <w:color w:val="000000" w:themeColor="text1"/>
          <w:shd w:val="clear" w:color="auto" w:fill="FFFFFF"/>
        </w:rPr>
        <w:t>ами</w:t>
      </w:r>
      <w:r w:rsidRPr="00ED59B7">
        <w:rPr>
          <w:color w:val="000000" w:themeColor="text1"/>
          <w:shd w:val="clear" w:color="auto" w:fill="FFFFFF"/>
        </w:rPr>
        <w:t xml:space="preserve"> исполнительной власти и их территориальны</w:t>
      </w:r>
      <w:r>
        <w:rPr>
          <w:color w:val="000000" w:themeColor="text1"/>
          <w:shd w:val="clear" w:color="auto" w:fill="FFFFFF"/>
        </w:rPr>
        <w:t>ми</w:t>
      </w:r>
      <w:r w:rsidRPr="00ED59B7">
        <w:rPr>
          <w:color w:val="000000" w:themeColor="text1"/>
          <w:shd w:val="clear" w:color="auto" w:fill="FFFFFF"/>
        </w:rPr>
        <w:t xml:space="preserve"> орган</w:t>
      </w:r>
      <w:r>
        <w:rPr>
          <w:color w:val="000000" w:themeColor="text1"/>
          <w:shd w:val="clear" w:color="auto" w:fill="FFFFFF"/>
        </w:rPr>
        <w:t>ами;</w:t>
      </w:r>
    </w:p>
    <w:p w:rsidR="003F3E4C" w:rsidRPr="003130CB" w:rsidRDefault="003F3E4C" w:rsidP="003F3E4C">
      <w:pPr>
        <w:suppressAutoHyphens/>
        <w:ind w:firstLine="567"/>
        <w:jc w:val="both"/>
        <w:rPr>
          <w:rStyle w:val="af1"/>
          <w:color w:val="auto"/>
          <w:szCs w:val="28"/>
          <w:u w:val="none"/>
        </w:rPr>
      </w:pPr>
      <w:r w:rsidRPr="00ED59B7">
        <w:rPr>
          <w:rStyle w:val="af1"/>
          <w:color w:val="000000" w:themeColor="text1"/>
          <w:szCs w:val="28"/>
          <w:u w:val="none"/>
        </w:rPr>
        <w:t xml:space="preserve">государственными </w:t>
      </w:r>
      <w:r w:rsidRPr="003130CB">
        <w:rPr>
          <w:rStyle w:val="af1"/>
          <w:color w:val="auto"/>
          <w:szCs w:val="28"/>
          <w:u w:val="none"/>
        </w:rPr>
        <w:t xml:space="preserve">предприятиями и учреждениями и их территориальными органами; </w:t>
      </w:r>
    </w:p>
    <w:p w:rsidR="003F3E4C" w:rsidRPr="003130CB" w:rsidRDefault="00F91D93" w:rsidP="003F3E4C">
      <w:pPr>
        <w:suppressAutoHyphens/>
        <w:ind w:firstLine="567"/>
        <w:jc w:val="both"/>
        <w:rPr>
          <w:rStyle w:val="af1"/>
          <w:color w:val="auto"/>
          <w:szCs w:val="28"/>
          <w:u w:val="none"/>
        </w:rPr>
      </w:pPr>
      <w:r>
        <w:rPr>
          <w:rStyle w:val="af1"/>
          <w:color w:val="auto"/>
          <w:szCs w:val="28"/>
          <w:u w:val="none"/>
        </w:rPr>
        <w:t>крестьянскими (</w:t>
      </w:r>
      <w:r w:rsidR="003F3E4C" w:rsidRPr="003130CB">
        <w:rPr>
          <w:rStyle w:val="af1"/>
          <w:color w:val="auto"/>
          <w:szCs w:val="28"/>
          <w:u w:val="none"/>
        </w:rPr>
        <w:t>фермерскими</w:t>
      </w:r>
      <w:r>
        <w:rPr>
          <w:rStyle w:val="af1"/>
          <w:color w:val="auto"/>
          <w:szCs w:val="28"/>
          <w:u w:val="none"/>
        </w:rPr>
        <w:t>)</w:t>
      </w:r>
      <w:r w:rsidR="003F3E4C" w:rsidRPr="003130CB">
        <w:rPr>
          <w:rStyle w:val="af1"/>
          <w:color w:val="auto"/>
          <w:szCs w:val="28"/>
          <w:u w:val="none"/>
        </w:rPr>
        <w:t xml:space="preserve"> и личными подсобными хозяйствами, садоводческими потребительскими кооперативами;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многофункциональными центрами по предоставлению государственных и муниципальных услуг населению;</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налоговыми органами;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Российского потребительского надзора;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Российской торговой инспекции;</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Федерального казначейства;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органами финансового контроля;</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агропромышленного комплекса;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банковской системы;</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организациями переработки и хранения сельскохозяйственной продукции;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внешнеэкономических и межрегиональных отношений;</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водного хозяйства;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 xml:space="preserve">организациями по вопросам инвентаризации земли; </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лесного хозяйства;</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по вопросам охотничьего хозяйства;</w:t>
      </w:r>
    </w:p>
    <w:p w:rsidR="005B356B" w:rsidRDefault="003F3E4C" w:rsidP="003F3E4C">
      <w:pPr>
        <w:suppressAutoHyphens/>
        <w:ind w:firstLine="567"/>
        <w:jc w:val="both"/>
        <w:rPr>
          <w:rStyle w:val="af1"/>
          <w:color w:val="auto"/>
          <w:szCs w:val="28"/>
          <w:u w:val="none"/>
        </w:rPr>
      </w:pPr>
      <w:r w:rsidRPr="003130CB">
        <w:rPr>
          <w:rStyle w:val="af1"/>
          <w:color w:val="auto"/>
          <w:szCs w:val="28"/>
          <w:u w:val="none"/>
        </w:rPr>
        <w:t>организациями технической инвентаризации</w:t>
      </w:r>
      <w:r w:rsidR="005B356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предприятиями бытового обслуживания, общественного питания и торговли</w:t>
      </w:r>
      <w:r w:rsidR="005B356B">
        <w:rPr>
          <w:rStyle w:val="af1"/>
          <w:color w:val="auto"/>
          <w:szCs w:val="28"/>
          <w:u w:val="none"/>
        </w:rPr>
        <w:t>.</w:t>
      </w:r>
    </w:p>
    <w:p w:rsidR="003F3E4C" w:rsidRPr="003130CB" w:rsidRDefault="003F3E4C" w:rsidP="003F3E4C">
      <w:pPr>
        <w:suppressAutoHyphens/>
        <w:ind w:firstLine="567"/>
        <w:jc w:val="both"/>
        <w:rPr>
          <w:rStyle w:val="af1"/>
          <w:color w:val="auto"/>
          <w:szCs w:val="28"/>
          <w:u w:val="none"/>
        </w:rPr>
      </w:pPr>
      <w:r w:rsidRPr="003130CB">
        <w:rPr>
          <w:rStyle w:val="af1"/>
          <w:color w:val="auto"/>
          <w:szCs w:val="28"/>
          <w:u w:val="none"/>
        </w:rPr>
        <w:t>Осуществляет иные полномочия в соответствии с действующим законодательством Российской Федерации</w:t>
      </w:r>
      <w:proofErr w:type="gramStart"/>
      <w:r w:rsidRPr="003130CB">
        <w:rPr>
          <w:rStyle w:val="af1"/>
          <w:color w:val="auto"/>
          <w:szCs w:val="28"/>
          <w:u w:val="none"/>
        </w:rPr>
        <w:t>.</w:t>
      </w:r>
      <w:r w:rsidR="0068627D">
        <w:rPr>
          <w:rStyle w:val="af1"/>
          <w:color w:val="auto"/>
          <w:szCs w:val="28"/>
          <w:u w:val="none"/>
        </w:rPr>
        <w:t>»;</w:t>
      </w:r>
      <w:proofErr w:type="gramEnd"/>
    </w:p>
    <w:p w:rsidR="008E2C80" w:rsidRDefault="008E2C80" w:rsidP="00E55F61">
      <w:pPr>
        <w:suppressAutoHyphens/>
        <w:ind w:firstLine="567"/>
        <w:jc w:val="both"/>
        <w:rPr>
          <w:rStyle w:val="af1"/>
          <w:color w:val="auto"/>
          <w:szCs w:val="28"/>
          <w:u w:val="none"/>
        </w:rPr>
      </w:pPr>
      <w:r>
        <w:rPr>
          <w:rStyle w:val="af1"/>
          <w:color w:val="auto"/>
          <w:szCs w:val="28"/>
          <w:u w:val="none"/>
        </w:rPr>
        <w:t>2) в пункте 1.</w:t>
      </w:r>
      <w:r w:rsidR="00493462">
        <w:rPr>
          <w:rStyle w:val="af1"/>
          <w:color w:val="auto"/>
          <w:szCs w:val="28"/>
          <w:u w:val="none"/>
        </w:rPr>
        <w:t>2</w:t>
      </w:r>
      <w:r w:rsidR="00EF090F">
        <w:rPr>
          <w:rStyle w:val="af1"/>
          <w:color w:val="auto"/>
          <w:szCs w:val="28"/>
          <w:u w:val="none"/>
        </w:rPr>
        <w:t>.</w:t>
      </w:r>
      <w:r w:rsidR="00190912">
        <w:rPr>
          <w:rStyle w:val="af1"/>
          <w:color w:val="auto"/>
          <w:szCs w:val="28"/>
          <w:u w:val="none"/>
        </w:rPr>
        <w:t xml:space="preserve"> абзац</w:t>
      </w:r>
    </w:p>
    <w:p w:rsidR="00493462" w:rsidRPr="003130CB" w:rsidRDefault="008E2C80" w:rsidP="00493462">
      <w:pPr>
        <w:suppressAutoHyphens/>
        <w:ind w:firstLine="567"/>
        <w:jc w:val="both"/>
        <w:rPr>
          <w:rStyle w:val="af1"/>
          <w:color w:val="auto"/>
          <w:szCs w:val="28"/>
          <w:u w:val="none"/>
        </w:rPr>
      </w:pPr>
      <w:r>
        <w:rPr>
          <w:rStyle w:val="af1"/>
          <w:color w:val="auto"/>
          <w:szCs w:val="28"/>
          <w:u w:val="none"/>
        </w:rPr>
        <w:t>«</w:t>
      </w:r>
      <w:r w:rsidR="00493462" w:rsidRPr="003130CB">
        <w:rPr>
          <w:rStyle w:val="af1"/>
          <w:color w:val="auto"/>
          <w:szCs w:val="28"/>
          <w:u w:val="none"/>
        </w:rPr>
        <w:t xml:space="preserve">Взаимодействует в пределах своих полномочий </w:t>
      </w:r>
      <w:proofErr w:type="gramStart"/>
      <w:r w:rsidR="00493462" w:rsidRPr="003130CB">
        <w:rPr>
          <w:rStyle w:val="af1"/>
          <w:color w:val="auto"/>
          <w:szCs w:val="28"/>
          <w:u w:val="none"/>
        </w:rPr>
        <w:t>с</w:t>
      </w:r>
      <w:proofErr w:type="gramEnd"/>
      <w:r w:rsidR="00493462" w:rsidRPr="003130CB">
        <w:rPr>
          <w:rStyle w:val="af1"/>
          <w:color w:val="auto"/>
          <w:szCs w:val="28"/>
          <w:u w:val="none"/>
        </w:rPr>
        <w:t>:</w:t>
      </w:r>
    </w:p>
    <w:p w:rsidR="00493462" w:rsidRPr="003130CB" w:rsidRDefault="00493462" w:rsidP="00493462">
      <w:pPr>
        <w:suppressAutoHyphens/>
        <w:ind w:firstLine="567"/>
        <w:jc w:val="both"/>
        <w:rPr>
          <w:rStyle w:val="af1"/>
          <w:color w:val="auto"/>
          <w:szCs w:val="28"/>
          <w:u w:val="none"/>
        </w:rPr>
      </w:pPr>
      <w:r w:rsidRPr="003130CB">
        <w:rPr>
          <w:rStyle w:val="af1"/>
          <w:color w:val="auto"/>
          <w:szCs w:val="28"/>
          <w:u w:val="none"/>
        </w:rPr>
        <w:lastRenderedPageBreak/>
        <w:t xml:space="preserve">заместителем главы администрации района </w:t>
      </w:r>
      <w:r>
        <w:rPr>
          <w:rStyle w:val="af1"/>
          <w:color w:val="auto"/>
          <w:szCs w:val="28"/>
          <w:u w:val="none"/>
        </w:rPr>
        <w:t xml:space="preserve">- </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493462" w:rsidRPr="003130CB" w:rsidRDefault="00493462" w:rsidP="00493462">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начальником управления индустриальной, строительной и коммунальной политики администрации района Киселевым Д.А</w:t>
      </w:r>
      <w:r w:rsidRPr="003130CB">
        <w:rPr>
          <w:rStyle w:val="af1"/>
          <w:color w:val="auto"/>
          <w:szCs w:val="28"/>
          <w:u w:val="none"/>
        </w:rPr>
        <w:t>.;</w:t>
      </w:r>
    </w:p>
    <w:p w:rsidR="008E2C80" w:rsidRDefault="00493462" w:rsidP="009458F5">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Pr="003130CB">
        <w:rPr>
          <w:rStyle w:val="af1"/>
          <w:color w:val="auto"/>
          <w:szCs w:val="28"/>
          <w:u w:val="none"/>
        </w:rPr>
        <w:t>администрации</w:t>
      </w:r>
      <w:r w:rsidR="0015133B">
        <w:rPr>
          <w:rStyle w:val="af1"/>
          <w:color w:val="auto"/>
          <w:szCs w:val="28"/>
          <w:u w:val="none"/>
        </w:rPr>
        <w:t xml:space="preserve"> </w:t>
      </w:r>
      <w:r w:rsidRPr="003130CB">
        <w:rPr>
          <w:rStyle w:val="af1"/>
          <w:color w:val="auto"/>
          <w:szCs w:val="28"/>
          <w:u w:val="none"/>
        </w:rPr>
        <w:t>района</w:t>
      </w:r>
      <w:proofErr w:type="gramEnd"/>
      <w:r w:rsidR="0015133B">
        <w:rPr>
          <w:rStyle w:val="af1"/>
          <w:color w:val="auto"/>
          <w:szCs w:val="28"/>
          <w:u w:val="none"/>
        </w:rPr>
        <w:t xml:space="preserve"> </w:t>
      </w:r>
      <w:proofErr w:type="spellStart"/>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r w:rsidR="00190912">
        <w:rPr>
          <w:rStyle w:val="af1"/>
          <w:color w:val="auto"/>
          <w:szCs w:val="28"/>
          <w:u w:val="none"/>
        </w:rPr>
        <w:t>»</w:t>
      </w:r>
    </w:p>
    <w:p w:rsidR="00E443FE" w:rsidRDefault="008E2C80" w:rsidP="00E55F61">
      <w:pPr>
        <w:suppressAutoHyphens/>
        <w:ind w:firstLine="567"/>
        <w:jc w:val="both"/>
        <w:rPr>
          <w:rStyle w:val="af1"/>
          <w:color w:val="auto"/>
          <w:szCs w:val="28"/>
          <w:u w:val="none"/>
        </w:rPr>
      </w:pPr>
      <w:r>
        <w:rPr>
          <w:rStyle w:val="af1"/>
          <w:color w:val="auto"/>
          <w:szCs w:val="28"/>
          <w:u w:val="none"/>
        </w:rPr>
        <w:t xml:space="preserve">заменить абзацем следующего содержания: </w:t>
      </w:r>
    </w:p>
    <w:p w:rsidR="009458F5" w:rsidRPr="003130CB" w:rsidRDefault="008E2C80" w:rsidP="009458F5">
      <w:pPr>
        <w:suppressAutoHyphens/>
        <w:ind w:firstLine="567"/>
        <w:jc w:val="both"/>
        <w:rPr>
          <w:rStyle w:val="af1"/>
          <w:color w:val="auto"/>
          <w:szCs w:val="28"/>
          <w:u w:val="none"/>
        </w:rPr>
      </w:pPr>
      <w:r>
        <w:rPr>
          <w:rStyle w:val="af1"/>
          <w:color w:val="auto"/>
          <w:szCs w:val="28"/>
          <w:u w:val="none"/>
        </w:rPr>
        <w:t>«</w:t>
      </w:r>
      <w:r w:rsidR="009458F5" w:rsidRPr="003130CB">
        <w:rPr>
          <w:rStyle w:val="af1"/>
          <w:color w:val="auto"/>
          <w:szCs w:val="28"/>
          <w:u w:val="none"/>
        </w:rPr>
        <w:t xml:space="preserve">Взаимодействует в пределах своих полномочий </w:t>
      </w:r>
      <w:proofErr w:type="gramStart"/>
      <w:r w:rsidR="009458F5" w:rsidRPr="003130CB">
        <w:rPr>
          <w:rStyle w:val="af1"/>
          <w:color w:val="auto"/>
          <w:szCs w:val="28"/>
          <w:u w:val="none"/>
        </w:rPr>
        <w:t>с</w:t>
      </w:r>
      <w:proofErr w:type="gramEnd"/>
      <w:r w:rsidR="009458F5" w:rsidRPr="003130CB">
        <w:rPr>
          <w:rStyle w:val="af1"/>
          <w:color w:val="auto"/>
          <w:szCs w:val="28"/>
          <w:u w:val="none"/>
        </w:rPr>
        <w:t>:</w:t>
      </w:r>
    </w:p>
    <w:p w:rsidR="009458F5" w:rsidRPr="003130CB" w:rsidRDefault="009458F5" w:rsidP="009458F5">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xml:space="preserve">- </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9458F5" w:rsidRDefault="009458F5" w:rsidP="009458F5">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начальником управления индустриальной, строительной и коммунальной политики администрации района Киселевым Д.А</w:t>
      </w:r>
      <w:r w:rsidRPr="003130CB">
        <w:rPr>
          <w:rStyle w:val="af1"/>
          <w:color w:val="auto"/>
          <w:szCs w:val="28"/>
          <w:u w:val="none"/>
        </w:rPr>
        <w:t>.;</w:t>
      </w:r>
    </w:p>
    <w:p w:rsidR="009458F5" w:rsidRPr="003130CB" w:rsidRDefault="009458F5" w:rsidP="009458F5">
      <w:pPr>
        <w:suppressAutoHyphens/>
        <w:ind w:firstLine="567"/>
        <w:jc w:val="both"/>
        <w:rPr>
          <w:rStyle w:val="af1"/>
          <w:color w:val="auto"/>
          <w:szCs w:val="28"/>
          <w:u w:val="none"/>
        </w:rPr>
      </w:pPr>
      <w:r>
        <w:rPr>
          <w:rStyle w:val="af1"/>
          <w:color w:val="auto"/>
          <w:szCs w:val="28"/>
          <w:u w:val="none"/>
        </w:rPr>
        <w:t>исполняющим обязанности заместителя главы администрации района</w:t>
      </w:r>
      <w:r w:rsidR="00B42132">
        <w:rPr>
          <w:rStyle w:val="af1"/>
          <w:color w:val="auto"/>
          <w:szCs w:val="28"/>
          <w:u w:val="none"/>
        </w:rPr>
        <w:t xml:space="preserve"> Родионовым А.А.;</w:t>
      </w:r>
    </w:p>
    <w:p w:rsidR="008E2C80" w:rsidRDefault="009458F5" w:rsidP="009458F5">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Pr="003130CB">
        <w:rPr>
          <w:rStyle w:val="af1"/>
          <w:color w:val="auto"/>
          <w:szCs w:val="28"/>
          <w:u w:val="none"/>
        </w:rPr>
        <w:t>администрации</w:t>
      </w:r>
      <w:r w:rsidR="0015133B">
        <w:rPr>
          <w:rStyle w:val="af1"/>
          <w:color w:val="auto"/>
          <w:szCs w:val="28"/>
          <w:u w:val="none"/>
        </w:rPr>
        <w:t xml:space="preserve"> </w:t>
      </w:r>
      <w:r w:rsidRPr="003130CB">
        <w:rPr>
          <w:rStyle w:val="af1"/>
          <w:color w:val="auto"/>
          <w:szCs w:val="28"/>
          <w:u w:val="none"/>
        </w:rPr>
        <w:t>района</w:t>
      </w:r>
      <w:proofErr w:type="gramEnd"/>
      <w:r w:rsidR="0015133B">
        <w:rPr>
          <w:rStyle w:val="af1"/>
          <w:color w:val="auto"/>
          <w:szCs w:val="28"/>
          <w:u w:val="none"/>
        </w:rPr>
        <w:t xml:space="preserve"> </w:t>
      </w:r>
      <w:proofErr w:type="spellStart"/>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r w:rsidR="008E2C80">
        <w:rPr>
          <w:rStyle w:val="af1"/>
          <w:color w:val="auto"/>
          <w:szCs w:val="28"/>
          <w:u w:val="none"/>
        </w:rPr>
        <w:t>»;</w:t>
      </w:r>
    </w:p>
    <w:p w:rsidR="008E2C80" w:rsidRDefault="008E2C80" w:rsidP="00E55F61">
      <w:pPr>
        <w:suppressAutoHyphens/>
        <w:ind w:firstLine="567"/>
        <w:jc w:val="both"/>
        <w:rPr>
          <w:rStyle w:val="af1"/>
          <w:color w:val="auto"/>
          <w:szCs w:val="28"/>
          <w:u w:val="none"/>
        </w:rPr>
      </w:pPr>
      <w:r>
        <w:rPr>
          <w:rStyle w:val="af1"/>
          <w:color w:val="auto"/>
          <w:szCs w:val="28"/>
          <w:u w:val="none"/>
        </w:rPr>
        <w:t>3) в пункте 1.</w:t>
      </w:r>
      <w:r w:rsidR="00B42132">
        <w:rPr>
          <w:rStyle w:val="af1"/>
          <w:color w:val="auto"/>
          <w:szCs w:val="28"/>
          <w:u w:val="none"/>
        </w:rPr>
        <w:t>3</w:t>
      </w:r>
      <w:r w:rsidR="00EF090F">
        <w:rPr>
          <w:rStyle w:val="af1"/>
          <w:color w:val="auto"/>
          <w:szCs w:val="28"/>
          <w:u w:val="none"/>
        </w:rPr>
        <w:t>.</w:t>
      </w:r>
      <w:r>
        <w:rPr>
          <w:rStyle w:val="af1"/>
          <w:color w:val="auto"/>
          <w:szCs w:val="28"/>
          <w:u w:val="none"/>
        </w:rPr>
        <w:t xml:space="preserve"> абзац </w:t>
      </w:r>
    </w:p>
    <w:p w:rsidR="00B42132" w:rsidRPr="003130CB" w:rsidRDefault="008E2C80" w:rsidP="00B42132">
      <w:pPr>
        <w:suppressAutoHyphens/>
        <w:ind w:firstLine="567"/>
        <w:jc w:val="both"/>
        <w:rPr>
          <w:rStyle w:val="af1"/>
          <w:color w:val="auto"/>
          <w:szCs w:val="28"/>
          <w:u w:val="none"/>
        </w:rPr>
      </w:pPr>
      <w:r>
        <w:rPr>
          <w:rStyle w:val="af1"/>
          <w:color w:val="auto"/>
          <w:szCs w:val="28"/>
          <w:u w:val="none"/>
        </w:rPr>
        <w:t>«</w:t>
      </w:r>
      <w:r w:rsidR="00B42132" w:rsidRPr="003130CB">
        <w:rPr>
          <w:rStyle w:val="af1"/>
          <w:color w:val="auto"/>
          <w:szCs w:val="28"/>
          <w:u w:val="none"/>
        </w:rPr>
        <w:t xml:space="preserve">Взаимодействует в пределах своих полномочий </w:t>
      </w:r>
      <w:proofErr w:type="gramStart"/>
      <w:r w:rsidR="00B42132" w:rsidRPr="003130CB">
        <w:rPr>
          <w:rStyle w:val="af1"/>
          <w:color w:val="auto"/>
          <w:szCs w:val="28"/>
          <w:u w:val="none"/>
        </w:rPr>
        <w:t>с</w:t>
      </w:r>
      <w:proofErr w:type="gramEnd"/>
      <w:r w:rsidR="00B42132" w:rsidRPr="003130CB">
        <w:rPr>
          <w:rStyle w:val="af1"/>
          <w:color w:val="auto"/>
          <w:szCs w:val="28"/>
          <w:u w:val="none"/>
        </w:rPr>
        <w:t>:</w:t>
      </w:r>
    </w:p>
    <w:p w:rsidR="00B42132" w:rsidRPr="003130CB" w:rsidRDefault="00B42132" w:rsidP="00B42132">
      <w:pPr>
        <w:suppressAutoHyphens/>
        <w:ind w:firstLine="567"/>
        <w:jc w:val="both"/>
        <w:rPr>
          <w:rStyle w:val="af1"/>
          <w:color w:val="auto"/>
          <w:szCs w:val="28"/>
          <w:u w:val="none"/>
        </w:rPr>
      </w:pPr>
      <w:r w:rsidRPr="003130CB">
        <w:rPr>
          <w:rStyle w:val="af1"/>
          <w:color w:val="auto"/>
          <w:szCs w:val="28"/>
          <w:u w:val="none"/>
        </w:rPr>
        <w:t>перв</w:t>
      </w:r>
      <w:r>
        <w:rPr>
          <w:rStyle w:val="af1"/>
          <w:color w:val="auto"/>
          <w:szCs w:val="28"/>
          <w:u w:val="none"/>
        </w:rPr>
        <w:t>ым</w:t>
      </w:r>
      <w:r w:rsidRPr="003130CB">
        <w:rPr>
          <w:rStyle w:val="af1"/>
          <w:color w:val="auto"/>
          <w:szCs w:val="28"/>
          <w:u w:val="none"/>
        </w:rPr>
        <w:t xml:space="preserve"> заместител</w:t>
      </w:r>
      <w:r>
        <w:rPr>
          <w:rStyle w:val="af1"/>
          <w:color w:val="auto"/>
          <w:szCs w:val="28"/>
          <w:u w:val="none"/>
        </w:rPr>
        <w:t>ем</w:t>
      </w:r>
      <w:r w:rsidRPr="003130CB">
        <w:rPr>
          <w:rStyle w:val="af1"/>
          <w:color w:val="auto"/>
          <w:szCs w:val="28"/>
          <w:u w:val="none"/>
        </w:rPr>
        <w:t xml:space="preserve"> главы администрации </w:t>
      </w:r>
      <w:proofErr w:type="spellStart"/>
      <w:r>
        <w:rPr>
          <w:rStyle w:val="af1"/>
          <w:color w:val="auto"/>
          <w:szCs w:val="28"/>
          <w:u w:val="none"/>
        </w:rPr>
        <w:t>Хайдаровой</w:t>
      </w:r>
      <w:proofErr w:type="spellEnd"/>
      <w:r>
        <w:rPr>
          <w:rStyle w:val="af1"/>
          <w:color w:val="auto"/>
          <w:szCs w:val="28"/>
          <w:u w:val="none"/>
        </w:rPr>
        <w:t xml:space="preserve"> А</w:t>
      </w:r>
      <w:r w:rsidRPr="003130CB">
        <w:rPr>
          <w:rStyle w:val="af1"/>
          <w:color w:val="auto"/>
          <w:szCs w:val="28"/>
          <w:u w:val="none"/>
        </w:rPr>
        <w:t>.А.;</w:t>
      </w:r>
    </w:p>
    <w:p w:rsidR="00B42132" w:rsidRPr="003130CB" w:rsidRDefault="00B42132" w:rsidP="00B42132">
      <w:pPr>
        <w:suppressAutoHyphens/>
        <w:ind w:firstLine="567"/>
        <w:jc w:val="both"/>
        <w:rPr>
          <w:rStyle w:val="af1"/>
          <w:color w:val="auto"/>
          <w:szCs w:val="28"/>
          <w:u w:val="none"/>
        </w:rPr>
      </w:pPr>
      <w:r w:rsidRPr="003130CB">
        <w:rPr>
          <w:rStyle w:val="af1"/>
          <w:color w:val="auto"/>
          <w:szCs w:val="28"/>
          <w:u w:val="none"/>
        </w:rPr>
        <w:t>заместителем главы администрации района</w:t>
      </w:r>
      <w:r>
        <w:rPr>
          <w:rStyle w:val="af1"/>
          <w:color w:val="auto"/>
          <w:szCs w:val="28"/>
          <w:u w:val="none"/>
        </w:rPr>
        <w:t xml:space="preserve"> – начальником управления индустриальной, строительной и коммунальной политики администрации района Киселевым Д.А</w:t>
      </w:r>
      <w:r w:rsidRPr="003130CB">
        <w:rPr>
          <w:rStyle w:val="af1"/>
          <w:color w:val="auto"/>
          <w:szCs w:val="28"/>
          <w:u w:val="none"/>
        </w:rPr>
        <w:t>.;</w:t>
      </w:r>
    </w:p>
    <w:p w:rsidR="00A21590" w:rsidRDefault="00B42132" w:rsidP="00B42132">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Pr="003130CB">
        <w:rPr>
          <w:rStyle w:val="af1"/>
          <w:color w:val="auto"/>
          <w:szCs w:val="28"/>
          <w:u w:val="none"/>
        </w:rPr>
        <w:t>администрации</w:t>
      </w:r>
      <w:r w:rsidR="0015133B">
        <w:rPr>
          <w:rStyle w:val="af1"/>
          <w:color w:val="auto"/>
          <w:szCs w:val="28"/>
          <w:u w:val="none"/>
        </w:rPr>
        <w:t xml:space="preserve"> </w:t>
      </w:r>
      <w:r w:rsidRPr="003130CB">
        <w:rPr>
          <w:rStyle w:val="af1"/>
          <w:color w:val="auto"/>
          <w:szCs w:val="28"/>
          <w:u w:val="none"/>
        </w:rPr>
        <w:t>района</w:t>
      </w:r>
      <w:proofErr w:type="gramEnd"/>
      <w:r w:rsidR="0015133B">
        <w:rPr>
          <w:rStyle w:val="af1"/>
          <w:color w:val="auto"/>
          <w:szCs w:val="28"/>
          <w:u w:val="none"/>
        </w:rPr>
        <w:t xml:space="preserve"> </w:t>
      </w:r>
      <w:proofErr w:type="spellStart"/>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r w:rsidR="008E2C80">
        <w:rPr>
          <w:rStyle w:val="af1"/>
          <w:color w:val="auto"/>
          <w:szCs w:val="28"/>
          <w:u w:val="none"/>
        </w:rPr>
        <w:t xml:space="preserve">» </w:t>
      </w:r>
    </w:p>
    <w:p w:rsidR="008E2C80" w:rsidRDefault="008E2C80" w:rsidP="00E55F61">
      <w:pPr>
        <w:suppressAutoHyphens/>
        <w:ind w:firstLine="567"/>
        <w:jc w:val="both"/>
        <w:rPr>
          <w:rStyle w:val="af1"/>
          <w:color w:val="auto"/>
          <w:szCs w:val="28"/>
          <w:u w:val="none"/>
        </w:rPr>
      </w:pPr>
      <w:r>
        <w:rPr>
          <w:rStyle w:val="af1"/>
          <w:color w:val="auto"/>
          <w:szCs w:val="28"/>
          <w:u w:val="none"/>
        </w:rPr>
        <w:t xml:space="preserve">заменить абзацем следующего содержания: </w:t>
      </w:r>
    </w:p>
    <w:p w:rsidR="002B4840" w:rsidRPr="003130CB" w:rsidRDefault="008E2C80" w:rsidP="002B4840">
      <w:pPr>
        <w:suppressAutoHyphens/>
        <w:ind w:firstLine="567"/>
        <w:jc w:val="both"/>
        <w:rPr>
          <w:rStyle w:val="af1"/>
          <w:color w:val="auto"/>
          <w:szCs w:val="28"/>
          <w:u w:val="none"/>
        </w:rPr>
      </w:pPr>
      <w:r>
        <w:rPr>
          <w:rStyle w:val="af1"/>
          <w:color w:val="auto"/>
          <w:szCs w:val="28"/>
          <w:u w:val="none"/>
        </w:rPr>
        <w:t>«</w:t>
      </w:r>
      <w:r w:rsidR="002B4840" w:rsidRPr="003130CB">
        <w:rPr>
          <w:rStyle w:val="af1"/>
          <w:color w:val="auto"/>
          <w:szCs w:val="28"/>
          <w:u w:val="none"/>
        </w:rPr>
        <w:t xml:space="preserve">Взаимодействует в пределах своих полномочий </w:t>
      </w:r>
      <w:proofErr w:type="gramStart"/>
      <w:r w:rsidR="002B4840" w:rsidRPr="003130CB">
        <w:rPr>
          <w:rStyle w:val="af1"/>
          <w:color w:val="auto"/>
          <w:szCs w:val="28"/>
          <w:u w:val="none"/>
        </w:rPr>
        <w:t>с</w:t>
      </w:r>
      <w:proofErr w:type="gramEnd"/>
      <w:r w:rsidR="002B4840" w:rsidRPr="003130CB">
        <w:rPr>
          <w:rStyle w:val="af1"/>
          <w:color w:val="auto"/>
          <w:szCs w:val="28"/>
          <w:u w:val="none"/>
        </w:rPr>
        <w:t>:</w:t>
      </w:r>
    </w:p>
    <w:p w:rsidR="002B4840" w:rsidRPr="003130CB" w:rsidRDefault="002B4840" w:rsidP="002B4840">
      <w:pPr>
        <w:suppressAutoHyphens/>
        <w:ind w:firstLine="567"/>
        <w:jc w:val="both"/>
        <w:rPr>
          <w:rStyle w:val="af1"/>
          <w:color w:val="auto"/>
          <w:szCs w:val="28"/>
          <w:u w:val="none"/>
        </w:rPr>
      </w:pPr>
      <w:r w:rsidRPr="003130CB">
        <w:rPr>
          <w:rStyle w:val="af1"/>
          <w:color w:val="auto"/>
          <w:szCs w:val="28"/>
          <w:u w:val="none"/>
        </w:rPr>
        <w:t>перв</w:t>
      </w:r>
      <w:r>
        <w:rPr>
          <w:rStyle w:val="af1"/>
          <w:color w:val="auto"/>
          <w:szCs w:val="28"/>
          <w:u w:val="none"/>
        </w:rPr>
        <w:t>ым</w:t>
      </w:r>
      <w:r w:rsidRPr="003130CB">
        <w:rPr>
          <w:rStyle w:val="af1"/>
          <w:color w:val="auto"/>
          <w:szCs w:val="28"/>
          <w:u w:val="none"/>
        </w:rPr>
        <w:t xml:space="preserve"> заместител</w:t>
      </w:r>
      <w:r>
        <w:rPr>
          <w:rStyle w:val="af1"/>
          <w:color w:val="auto"/>
          <w:szCs w:val="28"/>
          <w:u w:val="none"/>
        </w:rPr>
        <w:t>ем</w:t>
      </w:r>
      <w:r w:rsidRPr="003130CB">
        <w:rPr>
          <w:rStyle w:val="af1"/>
          <w:color w:val="auto"/>
          <w:szCs w:val="28"/>
          <w:u w:val="none"/>
        </w:rPr>
        <w:t xml:space="preserve"> главы администрации </w:t>
      </w:r>
      <w:proofErr w:type="spellStart"/>
      <w:r>
        <w:rPr>
          <w:rStyle w:val="af1"/>
          <w:color w:val="auto"/>
          <w:szCs w:val="28"/>
          <w:u w:val="none"/>
        </w:rPr>
        <w:t>Хайдаровой</w:t>
      </w:r>
      <w:proofErr w:type="spellEnd"/>
      <w:r>
        <w:rPr>
          <w:rStyle w:val="af1"/>
          <w:color w:val="auto"/>
          <w:szCs w:val="28"/>
          <w:u w:val="none"/>
        </w:rPr>
        <w:t xml:space="preserve"> А</w:t>
      </w:r>
      <w:r w:rsidRPr="003130CB">
        <w:rPr>
          <w:rStyle w:val="af1"/>
          <w:color w:val="auto"/>
          <w:szCs w:val="28"/>
          <w:u w:val="none"/>
        </w:rPr>
        <w:t>.А.;</w:t>
      </w:r>
    </w:p>
    <w:p w:rsidR="002B4840" w:rsidRDefault="002B4840" w:rsidP="002B4840">
      <w:pPr>
        <w:suppressAutoHyphens/>
        <w:ind w:firstLine="567"/>
        <w:jc w:val="both"/>
        <w:rPr>
          <w:rStyle w:val="af1"/>
          <w:color w:val="auto"/>
          <w:szCs w:val="28"/>
          <w:u w:val="none"/>
        </w:rPr>
      </w:pPr>
      <w:r w:rsidRPr="003130CB">
        <w:rPr>
          <w:rStyle w:val="af1"/>
          <w:color w:val="auto"/>
          <w:szCs w:val="28"/>
          <w:u w:val="none"/>
        </w:rPr>
        <w:t>заместителем главы администрации района</w:t>
      </w:r>
      <w:r>
        <w:rPr>
          <w:rStyle w:val="af1"/>
          <w:color w:val="auto"/>
          <w:szCs w:val="28"/>
          <w:u w:val="none"/>
        </w:rPr>
        <w:t xml:space="preserve"> – начальником управления индустриальной, строительной и коммунальной политики администрации района Киселевым Д.А</w:t>
      </w:r>
      <w:r w:rsidRPr="003130CB">
        <w:rPr>
          <w:rStyle w:val="af1"/>
          <w:color w:val="auto"/>
          <w:szCs w:val="28"/>
          <w:u w:val="none"/>
        </w:rPr>
        <w:t>.;</w:t>
      </w:r>
    </w:p>
    <w:p w:rsidR="002B4840" w:rsidRPr="003130CB" w:rsidRDefault="002B4840" w:rsidP="002B4840">
      <w:pPr>
        <w:suppressAutoHyphens/>
        <w:ind w:firstLine="567"/>
        <w:jc w:val="both"/>
        <w:rPr>
          <w:rStyle w:val="af1"/>
          <w:color w:val="auto"/>
          <w:szCs w:val="28"/>
          <w:u w:val="none"/>
        </w:rPr>
      </w:pPr>
      <w:r>
        <w:rPr>
          <w:rStyle w:val="af1"/>
          <w:color w:val="auto"/>
          <w:szCs w:val="28"/>
          <w:u w:val="none"/>
        </w:rPr>
        <w:t>исполняющим обязанности заместителя главы администрации района Родионовым А.А.;</w:t>
      </w:r>
    </w:p>
    <w:p w:rsidR="00E55F61" w:rsidRDefault="002B4840" w:rsidP="002B4840">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Pr="003130CB">
        <w:rPr>
          <w:rStyle w:val="af1"/>
          <w:color w:val="auto"/>
          <w:szCs w:val="28"/>
          <w:u w:val="none"/>
        </w:rPr>
        <w:t>администрации</w:t>
      </w:r>
      <w:r w:rsidR="0015133B">
        <w:rPr>
          <w:rStyle w:val="af1"/>
          <w:color w:val="auto"/>
          <w:szCs w:val="28"/>
          <w:u w:val="none"/>
        </w:rPr>
        <w:t xml:space="preserve"> </w:t>
      </w:r>
      <w:r w:rsidRPr="003130CB">
        <w:rPr>
          <w:rStyle w:val="af1"/>
          <w:color w:val="auto"/>
          <w:szCs w:val="28"/>
          <w:u w:val="none"/>
        </w:rPr>
        <w:t>района</w:t>
      </w:r>
      <w:proofErr w:type="gramEnd"/>
      <w:r w:rsidR="0015133B">
        <w:rPr>
          <w:rStyle w:val="af1"/>
          <w:color w:val="auto"/>
          <w:szCs w:val="28"/>
          <w:u w:val="none"/>
        </w:rPr>
        <w:t xml:space="preserve"> </w:t>
      </w:r>
      <w:proofErr w:type="spellStart"/>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r w:rsidR="008E2C80">
        <w:rPr>
          <w:rStyle w:val="af1"/>
          <w:color w:val="auto"/>
          <w:szCs w:val="28"/>
          <w:u w:val="none"/>
        </w:rPr>
        <w:t>»</w:t>
      </w:r>
      <w:r w:rsidR="00E55F61">
        <w:rPr>
          <w:rStyle w:val="af1"/>
          <w:color w:val="auto"/>
          <w:szCs w:val="28"/>
          <w:u w:val="none"/>
        </w:rPr>
        <w:t>;</w:t>
      </w:r>
    </w:p>
    <w:p w:rsidR="001C39BC" w:rsidRDefault="00E55F61" w:rsidP="001C39BC">
      <w:pPr>
        <w:suppressAutoHyphens/>
        <w:ind w:firstLine="567"/>
        <w:jc w:val="both"/>
        <w:rPr>
          <w:rStyle w:val="af1"/>
          <w:color w:val="auto"/>
          <w:szCs w:val="28"/>
          <w:u w:val="none"/>
        </w:rPr>
      </w:pPr>
      <w:r>
        <w:rPr>
          <w:rStyle w:val="af1"/>
          <w:color w:val="auto"/>
          <w:szCs w:val="28"/>
          <w:u w:val="none"/>
        </w:rPr>
        <w:t>4)</w:t>
      </w:r>
      <w:r w:rsidR="001C39BC">
        <w:rPr>
          <w:rStyle w:val="af1"/>
          <w:color w:val="auto"/>
          <w:szCs w:val="28"/>
          <w:u w:val="none"/>
        </w:rPr>
        <w:t>в пункте 1.4</w:t>
      </w:r>
      <w:r w:rsidR="00EF090F">
        <w:rPr>
          <w:rStyle w:val="af1"/>
          <w:color w:val="auto"/>
          <w:szCs w:val="28"/>
          <w:u w:val="none"/>
        </w:rPr>
        <w:t>.</w:t>
      </w:r>
      <w:r w:rsidR="001C39BC">
        <w:rPr>
          <w:rStyle w:val="af1"/>
          <w:color w:val="auto"/>
          <w:szCs w:val="28"/>
          <w:u w:val="none"/>
        </w:rPr>
        <w:t xml:space="preserve"> абзац </w:t>
      </w:r>
    </w:p>
    <w:p w:rsidR="001C39BC" w:rsidRPr="003130CB" w:rsidRDefault="001C39BC" w:rsidP="001C39BC">
      <w:pPr>
        <w:suppressAutoHyphens/>
        <w:ind w:firstLine="567"/>
        <w:jc w:val="both"/>
        <w:rPr>
          <w:rStyle w:val="af1"/>
          <w:color w:val="auto"/>
          <w:szCs w:val="28"/>
          <w:u w:val="none"/>
        </w:rPr>
      </w:pPr>
      <w:r>
        <w:rPr>
          <w:rStyle w:val="af1"/>
          <w:color w:val="auto"/>
          <w:szCs w:val="28"/>
          <w:u w:val="none"/>
        </w:rPr>
        <w:t>«</w:t>
      </w: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1C39BC" w:rsidRPr="003130CB" w:rsidRDefault="001C39BC" w:rsidP="001C39BC">
      <w:pPr>
        <w:suppressAutoHyphens/>
        <w:ind w:firstLine="567"/>
        <w:jc w:val="both"/>
        <w:rPr>
          <w:rStyle w:val="af1"/>
          <w:color w:val="auto"/>
          <w:szCs w:val="28"/>
          <w:u w:val="none"/>
        </w:rPr>
      </w:pPr>
      <w:r>
        <w:rPr>
          <w:rStyle w:val="af1"/>
          <w:color w:val="auto"/>
          <w:szCs w:val="28"/>
          <w:u w:val="none"/>
        </w:rPr>
        <w:t>первым з</w:t>
      </w:r>
      <w:r w:rsidRPr="003130CB">
        <w:rPr>
          <w:rStyle w:val="af1"/>
          <w:color w:val="auto"/>
          <w:szCs w:val="28"/>
          <w:u w:val="none"/>
        </w:rPr>
        <w:t>аместител</w:t>
      </w:r>
      <w:r>
        <w:rPr>
          <w:rStyle w:val="af1"/>
          <w:color w:val="auto"/>
          <w:szCs w:val="28"/>
          <w:u w:val="none"/>
        </w:rPr>
        <w:t>я</w:t>
      </w:r>
      <w:r w:rsidRPr="003130CB">
        <w:rPr>
          <w:rStyle w:val="af1"/>
          <w:color w:val="auto"/>
          <w:szCs w:val="28"/>
          <w:u w:val="none"/>
        </w:rPr>
        <w:t xml:space="preserve"> главы администрации района </w:t>
      </w:r>
      <w:proofErr w:type="spellStart"/>
      <w:r>
        <w:rPr>
          <w:rStyle w:val="af1"/>
          <w:color w:val="auto"/>
          <w:szCs w:val="28"/>
          <w:u w:val="none"/>
        </w:rPr>
        <w:t>Хайдаровой</w:t>
      </w:r>
      <w:proofErr w:type="spellEnd"/>
      <w:r>
        <w:rPr>
          <w:rStyle w:val="af1"/>
          <w:color w:val="auto"/>
          <w:szCs w:val="28"/>
          <w:u w:val="none"/>
        </w:rPr>
        <w:t xml:space="preserve"> А.А</w:t>
      </w:r>
      <w:r w:rsidRPr="003130CB">
        <w:rPr>
          <w:rStyle w:val="af1"/>
          <w:color w:val="auto"/>
          <w:szCs w:val="28"/>
          <w:u w:val="none"/>
        </w:rPr>
        <w:t>.;</w:t>
      </w:r>
    </w:p>
    <w:p w:rsidR="001C39BC" w:rsidRPr="003130CB" w:rsidRDefault="001C39BC" w:rsidP="001C39BC">
      <w:pPr>
        <w:suppressAutoHyphens/>
        <w:ind w:firstLine="567"/>
        <w:jc w:val="both"/>
        <w:rPr>
          <w:rStyle w:val="af1"/>
          <w:color w:val="auto"/>
          <w:szCs w:val="28"/>
          <w:u w:val="none"/>
        </w:rPr>
      </w:pPr>
      <w:r>
        <w:rPr>
          <w:rStyle w:val="af1"/>
          <w:color w:val="auto"/>
          <w:szCs w:val="28"/>
          <w:u w:val="none"/>
        </w:rPr>
        <w:t xml:space="preserve">заместителем главы администрации района </w:t>
      </w:r>
      <w:r w:rsidR="00190912">
        <w:rPr>
          <w:rStyle w:val="af1"/>
          <w:color w:val="auto"/>
          <w:szCs w:val="28"/>
          <w:u w:val="none"/>
        </w:rPr>
        <w:t>–</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1C39BC" w:rsidRDefault="001C39BC" w:rsidP="001C39BC">
      <w:pPr>
        <w:suppressAutoHyphens/>
        <w:ind w:firstLine="567"/>
        <w:jc w:val="both"/>
        <w:rPr>
          <w:rStyle w:val="af1"/>
          <w:color w:val="auto"/>
          <w:szCs w:val="28"/>
          <w:u w:val="none"/>
        </w:rPr>
      </w:pPr>
      <w:r w:rsidRPr="003130CB">
        <w:rPr>
          <w:rStyle w:val="af1"/>
          <w:color w:val="auto"/>
          <w:szCs w:val="28"/>
          <w:u w:val="none"/>
        </w:rPr>
        <w:lastRenderedPageBreak/>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Pr="003130CB">
        <w:rPr>
          <w:rStyle w:val="af1"/>
          <w:color w:val="auto"/>
          <w:szCs w:val="28"/>
          <w:u w:val="none"/>
        </w:rPr>
        <w:t>администрации</w:t>
      </w:r>
      <w:r w:rsidR="0015133B">
        <w:rPr>
          <w:rStyle w:val="af1"/>
          <w:color w:val="auto"/>
          <w:szCs w:val="28"/>
          <w:u w:val="none"/>
        </w:rPr>
        <w:t xml:space="preserve"> </w:t>
      </w:r>
      <w:r w:rsidRPr="003130CB">
        <w:rPr>
          <w:rStyle w:val="af1"/>
          <w:color w:val="auto"/>
          <w:szCs w:val="28"/>
          <w:u w:val="none"/>
        </w:rPr>
        <w:t>района</w:t>
      </w:r>
      <w:proofErr w:type="gramEnd"/>
      <w:r w:rsidR="0015133B">
        <w:rPr>
          <w:rStyle w:val="af1"/>
          <w:color w:val="auto"/>
          <w:szCs w:val="28"/>
          <w:u w:val="none"/>
        </w:rPr>
        <w:t xml:space="preserve"> </w:t>
      </w:r>
      <w:proofErr w:type="spellStart"/>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r>
        <w:rPr>
          <w:rStyle w:val="af1"/>
          <w:color w:val="auto"/>
          <w:szCs w:val="28"/>
          <w:u w:val="none"/>
        </w:rPr>
        <w:t xml:space="preserve">» </w:t>
      </w:r>
    </w:p>
    <w:p w:rsidR="001C39BC" w:rsidRDefault="001C39BC" w:rsidP="001C39BC">
      <w:pPr>
        <w:suppressAutoHyphens/>
        <w:ind w:firstLine="567"/>
        <w:jc w:val="both"/>
        <w:rPr>
          <w:rStyle w:val="af1"/>
          <w:color w:val="auto"/>
          <w:szCs w:val="28"/>
          <w:u w:val="none"/>
        </w:rPr>
      </w:pPr>
      <w:r>
        <w:rPr>
          <w:rStyle w:val="af1"/>
          <w:color w:val="auto"/>
          <w:szCs w:val="28"/>
          <w:u w:val="none"/>
        </w:rPr>
        <w:t xml:space="preserve">заменить абзацем следующего содержания: </w:t>
      </w:r>
    </w:p>
    <w:p w:rsidR="0040208C" w:rsidRPr="003130CB" w:rsidRDefault="001C39BC" w:rsidP="0040208C">
      <w:pPr>
        <w:suppressAutoHyphens/>
        <w:ind w:firstLine="567"/>
        <w:jc w:val="both"/>
        <w:rPr>
          <w:rStyle w:val="af1"/>
          <w:color w:val="auto"/>
          <w:szCs w:val="28"/>
          <w:u w:val="none"/>
        </w:rPr>
      </w:pPr>
      <w:r>
        <w:rPr>
          <w:rStyle w:val="af1"/>
          <w:color w:val="auto"/>
          <w:szCs w:val="28"/>
          <w:u w:val="none"/>
        </w:rPr>
        <w:t>«</w:t>
      </w:r>
      <w:r w:rsidR="0040208C" w:rsidRPr="003130CB">
        <w:rPr>
          <w:rStyle w:val="af1"/>
          <w:color w:val="auto"/>
          <w:szCs w:val="28"/>
          <w:u w:val="none"/>
        </w:rPr>
        <w:t xml:space="preserve">Взаимодействует в пределах своих полномочий </w:t>
      </w:r>
      <w:proofErr w:type="gramStart"/>
      <w:r w:rsidR="0040208C" w:rsidRPr="003130CB">
        <w:rPr>
          <w:rStyle w:val="af1"/>
          <w:color w:val="auto"/>
          <w:szCs w:val="28"/>
          <w:u w:val="none"/>
        </w:rPr>
        <w:t>с</w:t>
      </w:r>
      <w:proofErr w:type="gramEnd"/>
      <w:r w:rsidR="0040208C" w:rsidRPr="003130CB">
        <w:rPr>
          <w:rStyle w:val="af1"/>
          <w:color w:val="auto"/>
          <w:szCs w:val="28"/>
          <w:u w:val="none"/>
        </w:rPr>
        <w:t>:</w:t>
      </w:r>
    </w:p>
    <w:p w:rsidR="0040208C" w:rsidRPr="003130CB" w:rsidRDefault="0040208C" w:rsidP="0040208C">
      <w:pPr>
        <w:suppressAutoHyphens/>
        <w:ind w:firstLine="567"/>
        <w:jc w:val="both"/>
        <w:rPr>
          <w:rStyle w:val="af1"/>
          <w:color w:val="auto"/>
          <w:szCs w:val="28"/>
          <w:u w:val="none"/>
        </w:rPr>
      </w:pPr>
      <w:r>
        <w:rPr>
          <w:rStyle w:val="af1"/>
          <w:color w:val="auto"/>
          <w:szCs w:val="28"/>
          <w:u w:val="none"/>
        </w:rPr>
        <w:t>первым з</w:t>
      </w:r>
      <w:r w:rsidRPr="003130CB">
        <w:rPr>
          <w:rStyle w:val="af1"/>
          <w:color w:val="auto"/>
          <w:szCs w:val="28"/>
          <w:u w:val="none"/>
        </w:rPr>
        <w:t>аместител</w:t>
      </w:r>
      <w:r>
        <w:rPr>
          <w:rStyle w:val="af1"/>
          <w:color w:val="auto"/>
          <w:szCs w:val="28"/>
          <w:u w:val="none"/>
        </w:rPr>
        <w:t>я</w:t>
      </w:r>
      <w:r w:rsidRPr="003130CB">
        <w:rPr>
          <w:rStyle w:val="af1"/>
          <w:color w:val="auto"/>
          <w:szCs w:val="28"/>
          <w:u w:val="none"/>
        </w:rPr>
        <w:t xml:space="preserve"> главы администрации района </w:t>
      </w:r>
      <w:proofErr w:type="spellStart"/>
      <w:r>
        <w:rPr>
          <w:rStyle w:val="af1"/>
          <w:color w:val="auto"/>
          <w:szCs w:val="28"/>
          <w:u w:val="none"/>
        </w:rPr>
        <w:t>Хайдаровой</w:t>
      </w:r>
      <w:proofErr w:type="spellEnd"/>
      <w:r>
        <w:rPr>
          <w:rStyle w:val="af1"/>
          <w:color w:val="auto"/>
          <w:szCs w:val="28"/>
          <w:u w:val="none"/>
        </w:rPr>
        <w:t xml:space="preserve"> А.А</w:t>
      </w:r>
      <w:r w:rsidRPr="003130CB">
        <w:rPr>
          <w:rStyle w:val="af1"/>
          <w:color w:val="auto"/>
          <w:szCs w:val="28"/>
          <w:u w:val="none"/>
        </w:rPr>
        <w:t>.;</w:t>
      </w:r>
    </w:p>
    <w:p w:rsidR="0040208C" w:rsidRPr="003130CB" w:rsidRDefault="0040208C" w:rsidP="0040208C">
      <w:pPr>
        <w:suppressAutoHyphens/>
        <w:ind w:firstLine="567"/>
        <w:jc w:val="both"/>
        <w:rPr>
          <w:rStyle w:val="af1"/>
          <w:color w:val="auto"/>
          <w:szCs w:val="28"/>
          <w:u w:val="none"/>
        </w:rPr>
      </w:pPr>
      <w:r>
        <w:rPr>
          <w:rStyle w:val="af1"/>
          <w:color w:val="auto"/>
          <w:szCs w:val="28"/>
          <w:u w:val="none"/>
        </w:rPr>
        <w:t>заместите</w:t>
      </w:r>
      <w:r w:rsidR="00190912">
        <w:rPr>
          <w:rStyle w:val="af1"/>
          <w:color w:val="auto"/>
          <w:szCs w:val="28"/>
          <w:u w:val="none"/>
        </w:rPr>
        <w:t>лем главы администрации района –</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DF0054" w:rsidRPr="003130CB" w:rsidRDefault="00DF0054" w:rsidP="00DF0054">
      <w:pPr>
        <w:suppressAutoHyphens/>
        <w:ind w:firstLine="567"/>
        <w:jc w:val="both"/>
        <w:rPr>
          <w:rStyle w:val="af1"/>
          <w:color w:val="auto"/>
          <w:szCs w:val="28"/>
          <w:u w:val="none"/>
        </w:rPr>
      </w:pPr>
      <w:r>
        <w:rPr>
          <w:rStyle w:val="af1"/>
          <w:color w:val="auto"/>
          <w:szCs w:val="28"/>
          <w:u w:val="none"/>
        </w:rPr>
        <w:t>исполняющим обязанности заместителя главы администрации района Родионовым А.А.;</w:t>
      </w:r>
    </w:p>
    <w:p w:rsidR="001C39BC" w:rsidRDefault="0040208C" w:rsidP="0040208C">
      <w:pPr>
        <w:suppressAutoHyphens/>
        <w:ind w:firstLine="567"/>
        <w:jc w:val="both"/>
        <w:rPr>
          <w:rStyle w:val="af1"/>
          <w:color w:val="auto"/>
          <w:szCs w:val="28"/>
          <w:u w:val="none"/>
        </w:rPr>
      </w:pPr>
      <w:r w:rsidRPr="003130CB">
        <w:rPr>
          <w:rStyle w:val="af1"/>
          <w:color w:val="auto"/>
          <w:szCs w:val="28"/>
          <w:u w:val="none"/>
        </w:rPr>
        <w:t xml:space="preserve">помощником главы администрации района </w:t>
      </w:r>
      <w:r>
        <w:rPr>
          <w:rStyle w:val="af1"/>
          <w:color w:val="auto"/>
          <w:szCs w:val="28"/>
          <w:u w:val="none"/>
        </w:rPr>
        <w:t xml:space="preserve">– начальником </w:t>
      </w:r>
      <w:proofErr w:type="gramStart"/>
      <w:r>
        <w:rPr>
          <w:rStyle w:val="af1"/>
          <w:color w:val="auto"/>
          <w:szCs w:val="28"/>
          <w:u w:val="none"/>
        </w:rPr>
        <w:t xml:space="preserve">отдела обеспечения полномочий главы района </w:t>
      </w:r>
      <w:r w:rsidRPr="003130CB">
        <w:rPr>
          <w:rStyle w:val="af1"/>
          <w:color w:val="auto"/>
          <w:szCs w:val="28"/>
          <w:u w:val="none"/>
        </w:rPr>
        <w:t>администрации</w:t>
      </w:r>
      <w:r w:rsidR="0015133B">
        <w:rPr>
          <w:rStyle w:val="af1"/>
          <w:color w:val="auto"/>
          <w:szCs w:val="28"/>
          <w:u w:val="none"/>
        </w:rPr>
        <w:t xml:space="preserve"> </w:t>
      </w:r>
      <w:r w:rsidRPr="003130CB">
        <w:rPr>
          <w:rStyle w:val="af1"/>
          <w:color w:val="auto"/>
          <w:szCs w:val="28"/>
          <w:u w:val="none"/>
        </w:rPr>
        <w:t>района</w:t>
      </w:r>
      <w:proofErr w:type="gramEnd"/>
      <w:r w:rsidR="0015133B">
        <w:rPr>
          <w:rStyle w:val="af1"/>
          <w:color w:val="auto"/>
          <w:szCs w:val="28"/>
          <w:u w:val="none"/>
        </w:rPr>
        <w:t xml:space="preserve"> </w:t>
      </w:r>
      <w:bookmarkStart w:id="0" w:name="_GoBack"/>
      <w:bookmarkEnd w:id="0"/>
      <w:proofErr w:type="spellStart"/>
      <w:r>
        <w:rPr>
          <w:rStyle w:val="af1"/>
          <w:color w:val="auto"/>
          <w:szCs w:val="28"/>
          <w:u w:val="none"/>
        </w:rPr>
        <w:t>Кабутовым</w:t>
      </w:r>
      <w:proofErr w:type="spellEnd"/>
      <w:r>
        <w:rPr>
          <w:rStyle w:val="af1"/>
          <w:color w:val="auto"/>
          <w:szCs w:val="28"/>
          <w:u w:val="none"/>
        </w:rPr>
        <w:t xml:space="preserve"> Р.А</w:t>
      </w:r>
      <w:r w:rsidRPr="003130CB">
        <w:rPr>
          <w:rStyle w:val="af1"/>
          <w:color w:val="auto"/>
          <w:szCs w:val="28"/>
          <w:u w:val="none"/>
        </w:rPr>
        <w:t>.</w:t>
      </w:r>
      <w:r w:rsidR="001C39BC">
        <w:rPr>
          <w:rStyle w:val="af1"/>
          <w:color w:val="auto"/>
          <w:szCs w:val="28"/>
          <w:u w:val="none"/>
        </w:rPr>
        <w:t>»;</w:t>
      </w:r>
    </w:p>
    <w:p w:rsidR="000A03DB" w:rsidRDefault="000A03DB" w:rsidP="000A03DB">
      <w:pPr>
        <w:suppressAutoHyphens/>
        <w:ind w:firstLine="567"/>
        <w:jc w:val="both"/>
        <w:rPr>
          <w:rStyle w:val="af1"/>
          <w:color w:val="auto"/>
          <w:szCs w:val="28"/>
          <w:u w:val="none"/>
        </w:rPr>
      </w:pPr>
      <w:r>
        <w:rPr>
          <w:rStyle w:val="af1"/>
          <w:color w:val="auto"/>
          <w:szCs w:val="28"/>
          <w:u w:val="none"/>
        </w:rPr>
        <w:t>5) в пункте 1.5</w:t>
      </w:r>
      <w:r w:rsidR="00EF090F">
        <w:rPr>
          <w:rStyle w:val="af1"/>
          <w:color w:val="auto"/>
          <w:szCs w:val="28"/>
          <w:u w:val="none"/>
        </w:rPr>
        <w:t>.</w:t>
      </w:r>
      <w:r>
        <w:rPr>
          <w:rStyle w:val="af1"/>
          <w:color w:val="auto"/>
          <w:szCs w:val="28"/>
          <w:u w:val="none"/>
        </w:rPr>
        <w:t xml:space="preserve"> абзац </w:t>
      </w:r>
    </w:p>
    <w:p w:rsidR="000A03DB" w:rsidRPr="003130CB" w:rsidRDefault="000A03DB" w:rsidP="000A03DB">
      <w:pPr>
        <w:suppressAutoHyphens/>
        <w:ind w:firstLine="567"/>
        <w:jc w:val="both"/>
        <w:rPr>
          <w:rStyle w:val="af1"/>
          <w:color w:val="auto"/>
          <w:szCs w:val="28"/>
          <w:u w:val="none"/>
        </w:rPr>
      </w:pPr>
      <w:r>
        <w:rPr>
          <w:rStyle w:val="af1"/>
          <w:color w:val="auto"/>
          <w:szCs w:val="28"/>
          <w:u w:val="none"/>
        </w:rPr>
        <w:t>«</w:t>
      </w: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0A03DB" w:rsidRPr="003130CB" w:rsidRDefault="000A03DB" w:rsidP="000A03DB">
      <w:pPr>
        <w:suppressAutoHyphens/>
        <w:ind w:firstLine="567"/>
        <w:jc w:val="both"/>
        <w:rPr>
          <w:rStyle w:val="af1"/>
          <w:color w:val="auto"/>
          <w:szCs w:val="28"/>
          <w:u w:val="none"/>
        </w:rPr>
      </w:pPr>
      <w:r>
        <w:rPr>
          <w:rStyle w:val="af1"/>
          <w:color w:val="auto"/>
          <w:szCs w:val="28"/>
          <w:u w:val="none"/>
        </w:rPr>
        <w:t xml:space="preserve">первым </w:t>
      </w:r>
      <w:r w:rsidRPr="003130CB">
        <w:rPr>
          <w:rStyle w:val="af1"/>
          <w:color w:val="auto"/>
          <w:szCs w:val="28"/>
          <w:u w:val="none"/>
        </w:rPr>
        <w:t>заместител</w:t>
      </w:r>
      <w:r>
        <w:rPr>
          <w:rStyle w:val="af1"/>
          <w:color w:val="auto"/>
          <w:szCs w:val="28"/>
          <w:u w:val="none"/>
        </w:rPr>
        <w:t>ем</w:t>
      </w:r>
      <w:r w:rsidRPr="003130CB">
        <w:rPr>
          <w:rStyle w:val="af1"/>
          <w:color w:val="auto"/>
          <w:szCs w:val="28"/>
          <w:u w:val="none"/>
        </w:rPr>
        <w:t xml:space="preserve"> главы администрации района </w:t>
      </w:r>
      <w:proofErr w:type="spellStart"/>
      <w:r>
        <w:rPr>
          <w:rStyle w:val="af1"/>
          <w:color w:val="auto"/>
          <w:szCs w:val="28"/>
          <w:u w:val="none"/>
        </w:rPr>
        <w:t>Хайдаровой</w:t>
      </w:r>
      <w:proofErr w:type="spellEnd"/>
      <w:r>
        <w:rPr>
          <w:rStyle w:val="af1"/>
          <w:color w:val="auto"/>
          <w:szCs w:val="28"/>
          <w:u w:val="none"/>
        </w:rPr>
        <w:t xml:space="preserve"> А.А</w:t>
      </w:r>
      <w:r w:rsidRPr="003130CB">
        <w:rPr>
          <w:rStyle w:val="af1"/>
          <w:color w:val="auto"/>
          <w:szCs w:val="28"/>
          <w:u w:val="none"/>
        </w:rPr>
        <w:t>.</w:t>
      </w:r>
    </w:p>
    <w:p w:rsidR="000A03DB" w:rsidRPr="003130CB" w:rsidRDefault="000A03DB" w:rsidP="000A03DB">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sidR="00190912">
        <w:rPr>
          <w:rStyle w:val="af1"/>
          <w:color w:val="auto"/>
          <w:szCs w:val="28"/>
          <w:u w:val="none"/>
        </w:rPr>
        <w:t>–</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0A03DB" w:rsidRDefault="000A03DB" w:rsidP="000A03DB">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xml:space="preserve">– начальником управления индустриальной, строительной и коммунальной политики </w:t>
      </w:r>
      <w:r w:rsidR="00190912">
        <w:rPr>
          <w:rStyle w:val="af1"/>
          <w:color w:val="auto"/>
          <w:szCs w:val="28"/>
          <w:u w:val="none"/>
        </w:rPr>
        <w:t>администрации</w:t>
      </w:r>
      <w:r>
        <w:rPr>
          <w:rStyle w:val="af1"/>
          <w:color w:val="auto"/>
          <w:szCs w:val="28"/>
          <w:u w:val="none"/>
        </w:rPr>
        <w:t xml:space="preserve"> района Киселевым Д.А.» </w:t>
      </w:r>
    </w:p>
    <w:p w:rsidR="000A03DB" w:rsidRDefault="000A03DB" w:rsidP="000A03DB">
      <w:pPr>
        <w:suppressAutoHyphens/>
        <w:ind w:firstLine="567"/>
        <w:jc w:val="both"/>
        <w:rPr>
          <w:rStyle w:val="af1"/>
          <w:color w:val="auto"/>
          <w:szCs w:val="28"/>
          <w:u w:val="none"/>
        </w:rPr>
      </w:pPr>
      <w:r>
        <w:rPr>
          <w:rStyle w:val="af1"/>
          <w:color w:val="auto"/>
          <w:szCs w:val="28"/>
          <w:u w:val="none"/>
        </w:rPr>
        <w:t xml:space="preserve">заменить абзацем следующего содержания: </w:t>
      </w:r>
    </w:p>
    <w:p w:rsidR="000A03DB" w:rsidRPr="003130CB" w:rsidRDefault="000A03DB" w:rsidP="000A03DB">
      <w:pPr>
        <w:suppressAutoHyphens/>
        <w:ind w:firstLine="567"/>
        <w:jc w:val="both"/>
        <w:rPr>
          <w:rStyle w:val="af1"/>
          <w:color w:val="auto"/>
          <w:szCs w:val="28"/>
          <w:u w:val="none"/>
        </w:rPr>
      </w:pPr>
      <w:r>
        <w:rPr>
          <w:rStyle w:val="af1"/>
          <w:color w:val="auto"/>
          <w:szCs w:val="28"/>
          <w:u w:val="none"/>
        </w:rPr>
        <w:t>«</w:t>
      </w:r>
      <w:r w:rsidRPr="003130CB">
        <w:rPr>
          <w:rStyle w:val="af1"/>
          <w:color w:val="auto"/>
          <w:szCs w:val="28"/>
          <w:u w:val="none"/>
        </w:rPr>
        <w:t xml:space="preserve">Взаимодействует в пределах своих полномочий </w:t>
      </w:r>
      <w:proofErr w:type="gramStart"/>
      <w:r w:rsidRPr="003130CB">
        <w:rPr>
          <w:rStyle w:val="af1"/>
          <w:color w:val="auto"/>
          <w:szCs w:val="28"/>
          <w:u w:val="none"/>
        </w:rPr>
        <w:t>с</w:t>
      </w:r>
      <w:proofErr w:type="gramEnd"/>
      <w:r w:rsidRPr="003130CB">
        <w:rPr>
          <w:rStyle w:val="af1"/>
          <w:color w:val="auto"/>
          <w:szCs w:val="28"/>
          <w:u w:val="none"/>
        </w:rPr>
        <w:t>:</w:t>
      </w:r>
    </w:p>
    <w:p w:rsidR="000A03DB" w:rsidRPr="003130CB" w:rsidRDefault="000A03DB" w:rsidP="000A03DB">
      <w:pPr>
        <w:suppressAutoHyphens/>
        <w:ind w:firstLine="567"/>
        <w:jc w:val="both"/>
        <w:rPr>
          <w:rStyle w:val="af1"/>
          <w:color w:val="auto"/>
          <w:szCs w:val="28"/>
          <w:u w:val="none"/>
        </w:rPr>
      </w:pPr>
      <w:r>
        <w:rPr>
          <w:rStyle w:val="af1"/>
          <w:color w:val="auto"/>
          <w:szCs w:val="28"/>
          <w:u w:val="none"/>
        </w:rPr>
        <w:t xml:space="preserve">первым </w:t>
      </w:r>
      <w:r w:rsidRPr="003130CB">
        <w:rPr>
          <w:rStyle w:val="af1"/>
          <w:color w:val="auto"/>
          <w:szCs w:val="28"/>
          <w:u w:val="none"/>
        </w:rPr>
        <w:t>заместител</w:t>
      </w:r>
      <w:r>
        <w:rPr>
          <w:rStyle w:val="af1"/>
          <w:color w:val="auto"/>
          <w:szCs w:val="28"/>
          <w:u w:val="none"/>
        </w:rPr>
        <w:t>ем</w:t>
      </w:r>
      <w:r w:rsidRPr="003130CB">
        <w:rPr>
          <w:rStyle w:val="af1"/>
          <w:color w:val="auto"/>
          <w:szCs w:val="28"/>
          <w:u w:val="none"/>
        </w:rPr>
        <w:t xml:space="preserve"> главы администрации района </w:t>
      </w:r>
      <w:proofErr w:type="spellStart"/>
      <w:r>
        <w:rPr>
          <w:rStyle w:val="af1"/>
          <w:color w:val="auto"/>
          <w:szCs w:val="28"/>
          <w:u w:val="none"/>
        </w:rPr>
        <w:t>Хайдаровой</w:t>
      </w:r>
      <w:proofErr w:type="spellEnd"/>
      <w:r>
        <w:rPr>
          <w:rStyle w:val="af1"/>
          <w:color w:val="auto"/>
          <w:szCs w:val="28"/>
          <w:u w:val="none"/>
        </w:rPr>
        <w:t xml:space="preserve"> А.А</w:t>
      </w:r>
      <w:r w:rsidRPr="003130CB">
        <w:rPr>
          <w:rStyle w:val="af1"/>
          <w:color w:val="auto"/>
          <w:szCs w:val="28"/>
          <w:u w:val="none"/>
        </w:rPr>
        <w:t>.</w:t>
      </w:r>
    </w:p>
    <w:p w:rsidR="000A03DB" w:rsidRPr="003130CB" w:rsidRDefault="000A03DB" w:rsidP="000A03DB">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xml:space="preserve">- </w:t>
      </w:r>
      <w:r w:rsidRPr="003130CB">
        <w:rPr>
          <w:rStyle w:val="af1"/>
          <w:color w:val="auto"/>
          <w:szCs w:val="28"/>
          <w:u w:val="none"/>
        </w:rPr>
        <w:t xml:space="preserve">руководителем аппарата администрации района </w:t>
      </w:r>
      <w:r>
        <w:rPr>
          <w:rStyle w:val="af1"/>
          <w:color w:val="auto"/>
          <w:szCs w:val="28"/>
          <w:u w:val="none"/>
        </w:rPr>
        <w:t>Андриановой С.Ю</w:t>
      </w:r>
      <w:r w:rsidRPr="003130CB">
        <w:rPr>
          <w:rStyle w:val="af1"/>
          <w:color w:val="auto"/>
          <w:szCs w:val="28"/>
          <w:u w:val="none"/>
        </w:rPr>
        <w:t>.;</w:t>
      </w:r>
    </w:p>
    <w:p w:rsidR="0068627D" w:rsidRDefault="000A03DB" w:rsidP="000A03DB">
      <w:pPr>
        <w:suppressAutoHyphens/>
        <w:ind w:firstLine="567"/>
        <w:jc w:val="both"/>
        <w:rPr>
          <w:rStyle w:val="af1"/>
          <w:color w:val="auto"/>
          <w:szCs w:val="28"/>
          <w:u w:val="none"/>
        </w:rPr>
      </w:pPr>
      <w:r w:rsidRPr="003130CB">
        <w:rPr>
          <w:rStyle w:val="af1"/>
          <w:color w:val="auto"/>
          <w:szCs w:val="28"/>
          <w:u w:val="none"/>
        </w:rPr>
        <w:t xml:space="preserve">заместителем главы администрации района </w:t>
      </w:r>
      <w:r>
        <w:rPr>
          <w:rStyle w:val="af1"/>
          <w:color w:val="auto"/>
          <w:szCs w:val="28"/>
          <w:u w:val="none"/>
        </w:rPr>
        <w:t xml:space="preserve">– начальником управления индустриальной, строительной и коммунальной политики </w:t>
      </w:r>
      <w:r w:rsidR="00190912">
        <w:rPr>
          <w:rStyle w:val="af1"/>
          <w:color w:val="auto"/>
          <w:szCs w:val="28"/>
          <w:u w:val="none"/>
        </w:rPr>
        <w:t>администрации</w:t>
      </w:r>
      <w:r>
        <w:rPr>
          <w:rStyle w:val="af1"/>
          <w:color w:val="auto"/>
          <w:szCs w:val="28"/>
          <w:u w:val="none"/>
        </w:rPr>
        <w:t xml:space="preserve"> района Киселевым Д.А.</w:t>
      </w:r>
      <w:r w:rsidR="0068627D">
        <w:rPr>
          <w:rStyle w:val="af1"/>
          <w:color w:val="auto"/>
          <w:szCs w:val="28"/>
          <w:u w:val="none"/>
        </w:rPr>
        <w:t>;</w:t>
      </w:r>
    </w:p>
    <w:p w:rsidR="0068627D" w:rsidRDefault="0068627D" w:rsidP="00EF090F">
      <w:pPr>
        <w:suppressAutoHyphens/>
        <w:ind w:firstLine="567"/>
        <w:jc w:val="both"/>
        <w:rPr>
          <w:rStyle w:val="af1"/>
          <w:color w:val="auto"/>
          <w:szCs w:val="28"/>
          <w:u w:val="none"/>
        </w:rPr>
      </w:pPr>
      <w:r>
        <w:rPr>
          <w:rStyle w:val="af1"/>
          <w:color w:val="auto"/>
          <w:szCs w:val="28"/>
          <w:u w:val="none"/>
        </w:rPr>
        <w:t>исполняющим обязанности заместителя главы администрации района Родионовым А.А.</w:t>
      </w:r>
      <w:r w:rsidR="000A03DB">
        <w:rPr>
          <w:rStyle w:val="af1"/>
          <w:color w:val="auto"/>
          <w:szCs w:val="28"/>
          <w:u w:val="none"/>
        </w:rPr>
        <w:t>»</w:t>
      </w:r>
      <w:r w:rsidR="00EF090F">
        <w:rPr>
          <w:rStyle w:val="af1"/>
          <w:color w:val="auto"/>
          <w:szCs w:val="28"/>
          <w:u w:val="none"/>
        </w:rPr>
        <w:t>.</w:t>
      </w:r>
    </w:p>
    <w:p w:rsidR="002968B8" w:rsidRPr="003130CB" w:rsidRDefault="002968B8" w:rsidP="00E55F61">
      <w:pPr>
        <w:suppressAutoHyphens/>
        <w:ind w:firstLine="567"/>
        <w:jc w:val="both"/>
        <w:rPr>
          <w:rStyle w:val="af1"/>
          <w:color w:val="auto"/>
          <w:szCs w:val="28"/>
          <w:u w:val="none"/>
        </w:rPr>
      </w:pPr>
      <w:r w:rsidRPr="003130CB">
        <w:rPr>
          <w:rStyle w:val="af1"/>
          <w:color w:val="auto"/>
          <w:szCs w:val="28"/>
          <w:u w:val="none"/>
        </w:rPr>
        <w:t xml:space="preserve">2. </w:t>
      </w:r>
      <w:proofErr w:type="gramStart"/>
      <w:r w:rsidRPr="003130CB">
        <w:rPr>
          <w:rStyle w:val="af1"/>
          <w:color w:val="auto"/>
          <w:szCs w:val="28"/>
          <w:u w:val="none"/>
        </w:rPr>
        <w:t>Разместить</w:t>
      </w:r>
      <w:proofErr w:type="gramEnd"/>
      <w:r w:rsidRPr="003130CB">
        <w:rPr>
          <w:rStyle w:val="af1"/>
          <w:color w:val="auto"/>
          <w:szCs w:val="28"/>
          <w:u w:val="none"/>
        </w:rPr>
        <w:t xml:space="preserve"> настоящее постановление на официальном сайте Татищевского муниципального района Саратовской области в сети «Интернет».</w:t>
      </w:r>
    </w:p>
    <w:p w:rsidR="00237878" w:rsidRDefault="00237878" w:rsidP="00237878">
      <w:pPr>
        <w:suppressAutoHyphens/>
        <w:ind w:firstLine="567"/>
        <w:jc w:val="both"/>
        <w:rPr>
          <w:szCs w:val="28"/>
        </w:rPr>
      </w:pPr>
    </w:p>
    <w:p w:rsidR="00826E81" w:rsidRPr="00237878" w:rsidRDefault="00826E81" w:rsidP="00237878">
      <w:pPr>
        <w:suppressAutoHyphens/>
        <w:ind w:firstLine="567"/>
        <w:jc w:val="both"/>
        <w:rPr>
          <w:szCs w:val="28"/>
        </w:rPr>
      </w:pPr>
    </w:p>
    <w:p w:rsidR="00237878" w:rsidRPr="00237878" w:rsidRDefault="001A2268" w:rsidP="00237878">
      <w:pPr>
        <w:tabs>
          <w:tab w:val="left" w:pos="4962"/>
          <w:tab w:val="left" w:pos="5245"/>
        </w:tabs>
        <w:suppressAutoHyphens/>
        <w:rPr>
          <w:szCs w:val="28"/>
        </w:rPr>
      </w:pPr>
      <w:r>
        <w:rPr>
          <w:szCs w:val="28"/>
        </w:rPr>
        <w:t xml:space="preserve">    Г</w:t>
      </w:r>
      <w:r w:rsidR="00237878" w:rsidRPr="00237878">
        <w:rPr>
          <w:szCs w:val="28"/>
        </w:rPr>
        <w:t>лав</w:t>
      </w:r>
      <w:r>
        <w:rPr>
          <w:szCs w:val="28"/>
        </w:rPr>
        <w:t>а</w:t>
      </w:r>
      <w:r w:rsidR="00237878" w:rsidRPr="00237878">
        <w:rPr>
          <w:szCs w:val="28"/>
        </w:rPr>
        <w:t xml:space="preserve"> Татищевского</w:t>
      </w:r>
    </w:p>
    <w:p w:rsidR="00237878" w:rsidRDefault="00237878" w:rsidP="00237878">
      <w:pPr>
        <w:tabs>
          <w:tab w:val="left" w:pos="4962"/>
          <w:tab w:val="left" w:pos="5245"/>
        </w:tabs>
        <w:suppressAutoHyphens/>
        <w:rPr>
          <w:szCs w:val="28"/>
        </w:rPr>
      </w:pPr>
      <w:r w:rsidRPr="00237878">
        <w:rPr>
          <w:szCs w:val="28"/>
        </w:rPr>
        <w:t xml:space="preserve">муниципального района            </w:t>
      </w:r>
      <w:r w:rsidR="00AA33DE">
        <w:rPr>
          <w:szCs w:val="28"/>
        </w:rPr>
        <w:t xml:space="preserve">                                 </w:t>
      </w:r>
      <w:r w:rsidRPr="00237878">
        <w:rPr>
          <w:szCs w:val="28"/>
        </w:rPr>
        <w:t xml:space="preserve">                      А.В.Мордвинцев</w:t>
      </w:r>
    </w:p>
    <w:p w:rsidR="00E55F61" w:rsidRDefault="00E55F61" w:rsidP="00E55F61">
      <w:pPr>
        <w:suppressAutoHyphens/>
        <w:spacing w:line="360" w:lineRule="auto"/>
        <w:jc w:val="center"/>
        <w:rPr>
          <w:szCs w:val="28"/>
        </w:rPr>
      </w:pPr>
    </w:p>
    <w:p w:rsidR="008A30A6" w:rsidRDefault="008A30A6" w:rsidP="00E55F61">
      <w:pPr>
        <w:suppressAutoHyphens/>
        <w:spacing w:line="360" w:lineRule="auto"/>
        <w:jc w:val="center"/>
        <w:rPr>
          <w:szCs w:val="28"/>
        </w:rPr>
      </w:pPr>
    </w:p>
    <w:p w:rsidR="00940599" w:rsidRDefault="00940599" w:rsidP="00E55F61">
      <w:pPr>
        <w:suppressAutoHyphens/>
        <w:spacing w:line="360" w:lineRule="auto"/>
        <w:jc w:val="center"/>
        <w:rPr>
          <w:szCs w:val="28"/>
        </w:rPr>
      </w:pPr>
    </w:p>
    <w:p w:rsidR="00940599" w:rsidRDefault="00940599" w:rsidP="00E55F61">
      <w:pPr>
        <w:suppressAutoHyphens/>
        <w:spacing w:line="360" w:lineRule="auto"/>
        <w:jc w:val="center"/>
        <w:rPr>
          <w:szCs w:val="28"/>
        </w:rPr>
      </w:pPr>
    </w:p>
    <w:p w:rsidR="00940599" w:rsidRDefault="00940599" w:rsidP="00E55F61">
      <w:pPr>
        <w:suppressAutoHyphens/>
        <w:spacing w:line="360" w:lineRule="auto"/>
        <w:jc w:val="center"/>
        <w:rPr>
          <w:szCs w:val="28"/>
        </w:rPr>
      </w:pPr>
    </w:p>
    <w:p w:rsidR="002968B8" w:rsidRPr="003130CB" w:rsidRDefault="002968B8" w:rsidP="00E55F61">
      <w:pPr>
        <w:suppressAutoHyphens/>
        <w:spacing w:line="360" w:lineRule="auto"/>
        <w:jc w:val="center"/>
        <w:rPr>
          <w:szCs w:val="28"/>
        </w:rPr>
      </w:pPr>
      <w:r w:rsidRPr="003130CB">
        <w:rPr>
          <w:szCs w:val="28"/>
        </w:rPr>
        <w:t>С постановлением ознакомлен_________________ «_</w:t>
      </w:r>
      <w:r w:rsidR="00E55F61">
        <w:rPr>
          <w:szCs w:val="28"/>
        </w:rPr>
        <w:t>_</w:t>
      </w:r>
      <w:r w:rsidRPr="003130CB">
        <w:rPr>
          <w:szCs w:val="28"/>
        </w:rPr>
        <w:t>__» ___________202</w:t>
      </w:r>
      <w:r w:rsidR="001A2268">
        <w:rPr>
          <w:szCs w:val="28"/>
        </w:rPr>
        <w:t>5</w:t>
      </w:r>
      <w:r w:rsidRPr="003130CB">
        <w:rPr>
          <w:szCs w:val="28"/>
        </w:rPr>
        <w:t xml:space="preserve"> г.</w:t>
      </w:r>
    </w:p>
    <w:sectPr w:rsidR="002968B8" w:rsidRPr="003130CB" w:rsidSect="00E55F61">
      <w:headerReference w:type="default" r:id="rId10"/>
      <w:headerReference w:type="first" r:id="rId11"/>
      <w:pgSz w:w="11906" w:h="16838"/>
      <w:pgMar w:top="1134" w:right="1134" w:bottom="28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8D" w:rsidRDefault="001F718D" w:rsidP="0069478B">
      <w:r>
        <w:separator/>
      </w:r>
    </w:p>
  </w:endnote>
  <w:endnote w:type="continuationSeparator" w:id="0">
    <w:p w:rsidR="001F718D" w:rsidRDefault="001F718D"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8D" w:rsidRDefault="001F718D" w:rsidP="0069478B">
      <w:r>
        <w:separator/>
      </w:r>
    </w:p>
  </w:footnote>
  <w:footnote w:type="continuationSeparator" w:id="0">
    <w:p w:rsidR="001F718D" w:rsidRDefault="001F718D"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079096"/>
      <w:docPartObj>
        <w:docPartGallery w:val="Page Numbers (Top of Page)"/>
        <w:docPartUnique/>
      </w:docPartObj>
    </w:sdtPr>
    <w:sdtEndPr/>
    <w:sdtContent>
      <w:p w:rsidR="001C39BC" w:rsidRDefault="000C2562">
        <w:pPr>
          <w:pStyle w:val="a4"/>
          <w:jc w:val="center"/>
        </w:pPr>
        <w:r>
          <w:fldChar w:fldCharType="begin"/>
        </w:r>
        <w:r w:rsidR="00190912">
          <w:instrText>PAGE   \* MERGEFORMAT</w:instrText>
        </w:r>
        <w:r>
          <w:fldChar w:fldCharType="separate"/>
        </w:r>
        <w:r w:rsidR="0015133B">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9BC" w:rsidRDefault="001C39BC">
    <w:pPr>
      <w:pStyle w:val="a4"/>
      <w:jc w:val="center"/>
    </w:pPr>
  </w:p>
  <w:p w:rsidR="001C39BC" w:rsidRPr="002C54E6" w:rsidRDefault="001C39BC" w:rsidP="00DE1E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68A6"/>
    <w:rsid w:val="00030597"/>
    <w:rsid w:val="000407C6"/>
    <w:rsid w:val="00042B6B"/>
    <w:rsid w:val="000435BA"/>
    <w:rsid w:val="00043644"/>
    <w:rsid w:val="00044C55"/>
    <w:rsid w:val="000454C5"/>
    <w:rsid w:val="00051B97"/>
    <w:rsid w:val="0005381D"/>
    <w:rsid w:val="00054F0B"/>
    <w:rsid w:val="0005746D"/>
    <w:rsid w:val="00060258"/>
    <w:rsid w:val="000714C8"/>
    <w:rsid w:val="00072F02"/>
    <w:rsid w:val="00077E27"/>
    <w:rsid w:val="00080895"/>
    <w:rsid w:val="00080AA2"/>
    <w:rsid w:val="000819AD"/>
    <w:rsid w:val="000844C7"/>
    <w:rsid w:val="00084593"/>
    <w:rsid w:val="00086E36"/>
    <w:rsid w:val="00090C3F"/>
    <w:rsid w:val="00095C3B"/>
    <w:rsid w:val="000965C2"/>
    <w:rsid w:val="000A03DB"/>
    <w:rsid w:val="000A08D1"/>
    <w:rsid w:val="000A46FB"/>
    <w:rsid w:val="000A632F"/>
    <w:rsid w:val="000A6952"/>
    <w:rsid w:val="000B0793"/>
    <w:rsid w:val="000B1D64"/>
    <w:rsid w:val="000B2982"/>
    <w:rsid w:val="000B3243"/>
    <w:rsid w:val="000B579E"/>
    <w:rsid w:val="000B7BB2"/>
    <w:rsid w:val="000C2562"/>
    <w:rsid w:val="000C3AD4"/>
    <w:rsid w:val="000C5D40"/>
    <w:rsid w:val="000D03D7"/>
    <w:rsid w:val="000D0FC0"/>
    <w:rsid w:val="000D1E2C"/>
    <w:rsid w:val="000D2BFF"/>
    <w:rsid w:val="000D6C19"/>
    <w:rsid w:val="000E5FBE"/>
    <w:rsid w:val="000E6FE4"/>
    <w:rsid w:val="000E7F51"/>
    <w:rsid w:val="000F082D"/>
    <w:rsid w:val="000F3224"/>
    <w:rsid w:val="000F40D5"/>
    <w:rsid w:val="000F5485"/>
    <w:rsid w:val="000F660B"/>
    <w:rsid w:val="000F7619"/>
    <w:rsid w:val="00110C1F"/>
    <w:rsid w:val="0011134D"/>
    <w:rsid w:val="00114132"/>
    <w:rsid w:val="00115702"/>
    <w:rsid w:val="0011598B"/>
    <w:rsid w:val="00126C83"/>
    <w:rsid w:val="00135A58"/>
    <w:rsid w:val="00136981"/>
    <w:rsid w:val="001400DD"/>
    <w:rsid w:val="00142B85"/>
    <w:rsid w:val="00143EC3"/>
    <w:rsid w:val="00150AD9"/>
    <w:rsid w:val="00150BCB"/>
    <w:rsid w:val="0015133B"/>
    <w:rsid w:val="001523C7"/>
    <w:rsid w:val="00153389"/>
    <w:rsid w:val="001554C5"/>
    <w:rsid w:val="00155B03"/>
    <w:rsid w:val="00156495"/>
    <w:rsid w:val="0016245A"/>
    <w:rsid w:val="00162C14"/>
    <w:rsid w:val="001631E7"/>
    <w:rsid w:val="00164CF3"/>
    <w:rsid w:val="00165372"/>
    <w:rsid w:val="00167BE0"/>
    <w:rsid w:val="001741E2"/>
    <w:rsid w:val="00174CB6"/>
    <w:rsid w:val="00174D2D"/>
    <w:rsid w:val="00181C31"/>
    <w:rsid w:val="00182393"/>
    <w:rsid w:val="00190815"/>
    <w:rsid w:val="00190912"/>
    <w:rsid w:val="001957B7"/>
    <w:rsid w:val="0019680B"/>
    <w:rsid w:val="001A2268"/>
    <w:rsid w:val="001A349B"/>
    <w:rsid w:val="001B3A20"/>
    <w:rsid w:val="001B5DBE"/>
    <w:rsid w:val="001C0A1A"/>
    <w:rsid w:val="001C2ECD"/>
    <w:rsid w:val="001C39BC"/>
    <w:rsid w:val="001C3FF9"/>
    <w:rsid w:val="001C5D77"/>
    <w:rsid w:val="001C6C6F"/>
    <w:rsid w:val="001D031A"/>
    <w:rsid w:val="001D45FF"/>
    <w:rsid w:val="001D54A0"/>
    <w:rsid w:val="001E181D"/>
    <w:rsid w:val="001E1936"/>
    <w:rsid w:val="001E56F3"/>
    <w:rsid w:val="001E66C5"/>
    <w:rsid w:val="001F0D25"/>
    <w:rsid w:val="001F62FE"/>
    <w:rsid w:val="001F718D"/>
    <w:rsid w:val="0020076E"/>
    <w:rsid w:val="00200873"/>
    <w:rsid w:val="00203312"/>
    <w:rsid w:val="00205247"/>
    <w:rsid w:val="00206BE1"/>
    <w:rsid w:val="002116AA"/>
    <w:rsid w:val="00212679"/>
    <w:rsid w:val="002154EB"/>
    <w:rsid w:val="002167E4"/>
    <w:rsid w:val="002179CD"/>
    <w:rsid w:val="002213D2"/>
    <w:rsid w:val="00221ECE"/>
    <w:rsid w:val="00221F67"/>
    <w:rsid w:val="00222BB7"/>
    <w:rsid w:val="00225811"/>
    <w:rsid w:val="00225EDE"/>
    <w:rsid w:val="00227020"/>
    <w:rsid w:val="00233B82"/>
    <w:rsid w:val="00237878"/>
    <w:rsid w:val="00237D5C"/>
    <w:rsid w:val="00240417"/>
    <w:rsid w:val="00241EF1"/>
    <w:rsid w:val="002458B9"/>
    <w:rsid w:val="002472D6"/>
    <w:rsid w:val="00247EC1"/>
    <w:rsid w:val="002511EA"/>
    <w:rsid w:val="002513D4"/>
    <w:rsid w:val="00255178"/>
    <w:rsid w:val="002561CA"/>
    <w:rsid w:val="00257075"/>
    <w:rsid w:val="00260803"/>
    <w:rsid w:val="002609EB"/>
    <w:rsid w:val="00260B73"/>
    <w:rsid w:val="00264D6D"/>
    <w:rsid w:val="002658DD"/>
    <w:rsid w:val="00265D7A"/>
    <w:rsid w:val="002708FA"/>
    <w:rsid w:val="002714C5"/>
    <w:rsid w:val="0027229C"/>
    <w:rsid w:val="00281447"/>
    <w:rsid w:val="0028262E"/>
    <w:rsid w:val="00293AF8"/>
    <w:rsid w:val="00293FA3"/>
    <w:rsid w:val="002968B8"/>
    <w:rsid w:val="00297811"/>
    <w:rsid w:val="002A21F1"/>
    <w:rsid w:val="002A32A0"/>
    <w:rsid w:val="002A7470"/>
    <w:rsid w:val="002B05C4"/>
    <w:rsid w:val="002B1549"/>
    <w:rsid w:val="002B4840"/>
    <w:rsid w:val="002B4FFF"/>
    <w:rsid w:val="002B6200"/>
    <w:rsid w:val="002B7334"/>
    <w:rsid w:val="002C2203"/>
    <w:rsid w:val="002C71C4"/>
    <w:rsid w:val="002D0324"/>
    <w:rsid w:val="002D1B57"/>
    <w:rsid w:val="002D3AC4"/>
    <w:rsid w:val="002D5666"/>
    <w:rsid w:val="002E1DEE"/>
    <w:rsid w:val="002E4B14"/>
    <w:rsid w:val="002E56ED"/>
    <w:rsid w:val="002F0D03"/>
    <w:rsid w:val="002F3437"/>
    <w:rsid w:val="002F641B"/>
    <w:rsid w:val="00306CC7"/>
    <w:rsid w:val="00311A56"/>
    <w:rsid w:val="003130CB"/>
    <w:rsid w:val="0031342B"/>
    <w:rsid w:val="0031369F"/>
    <w:rsid w:val="003142E3"/>
    <w:rsid w:val="00314591"/>
    <w:rsid w:val="003156EA"/>
    <w:rsid w:val="0032036D"/>
    <w:rsid w:val="00320C99"/>
    <w:rsid w:val="00321648"/>
    <w:rsid w:val="00322C52"/>
    <w:rsid w:val="0033072C"/>
    <w:rsid w:val="003307CA"/>
    <w:rsid w:val="00336127"/>
    <w:rsid w:val="003366B5"/>
    <w:rsid w:val="00345DC2"/>
    <w:rsid w:val="0034754F"/>
    <w:rsid w:val="00347E52"/>
    <w:rsid w:val="003539F5"/>
    <w:rsid w:val="00356AC7"/>
    <w:rsid w:val="00356F56"/>
    <w:rsid w:val="0035740E"/>
    <w:rsid w:val="0036238C"/>
    <w:rsid w:val="00362A2A"/>
    <w:rsid w:val="003634BB"/>
    <w:rsid w:val="00367772"/>
    <w:rsid w:val="00372C93"/>
    <w:rsid w:val="00374EAA"/>
    <w:rsid w:val="0038187D"/>
    <w:rsid w:val="00382994"/>
    <w:rsid w:val="00384667"/>
    <w:rsid w:val="00391FD9"/>
    <w:rsid w:val="003932DB"/>
    <w:rsid w:val="00393EF4"/>
    <w:rsid w:val="00394653"/>
    <w:rsid w:val="003A093C"/>
    <w:rsid w:val="003A3B8E"/>
    <w:rsid w:val="003A7C1E"/>
    <w:rsid w:val="003B1033"/>
    <w:rsid w:val="003B2622"/>
    <w:rsid w:val="003B3E76"/>
    <w:rsid w:val="003B5854"/>
    <w:rsid w:val="003C2D28"/>
    <w:rsid w:val="003C424A"/>
    <w:rsid w:val="003C4518"/>
    <w:rsid w:val="003C64C7"/>
    <w:rsid w:val="003C6DEF"/>
    <w:rsid w:val="003D33BA"/>
    <w:rsid w:val="003E2AA1"/>
    <w:rsid w:val="003E4777"/>
    <w:rsid w:val="003E564A"/>
    <w:rsid w:val="003F0721"/>
    <w:rsid w:val="003F2A60"/>
    <w:rsid w:val="003F3E4C"/>
    <w:rsid w:val="003F5993"/>
    <w:rsid w:val="003F6EB5"/>
    <w:rsid w:val="003F76F2"/>
    <w:rsid w:val="003F7CE0"/>
    <w:rsid w:val="0040208C"/>
    <w:rsid w:val="00402AF6"/>
    <w:rsid w:val="00403CE8"/>
    <w:rsid w:val="0040550B"/>
    <w:rsid w:val="004055C0"/>
    <w:rsid w:val="004067FB"/>
    <w:rsid w:val="004129D5"/>
    <w:rsid w:val="004129D7"/>
    <w:rsid w:val="00417C35"/>
    <w:rsid w:val="00420FB6"/>
    <w:rsid w:val="00421CF6"/>
    <w:rsid w:val="00423924"/>
    <w:rsid w:val="00426569"/>
    <w:rsid w:val="004308DD"/>
    <w:rsid w:val="00430910"/>
    <w:rsid w:val="004309C5"/>
    <w:rsid w:val="004325BA"/>
    <w:rsid w:val="0043373B"/>
    <w:rsid w:val="00434244"/>
    <w:rsid w:val="0044610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462"/>
    <w:rsid w:val="004938C9"/>
    <w:rsid w:val="004A0FF8"/>
    <w:rsid w:val="004A17EA"/>
    <w:rsid w:val="004A355F"/>
    <w:rsid w:val="004A636D"/>
    <w:rsid w:val="004B0345"/>
    <w:rsid w:val="004B3A42"/>
    <w:rsid w:val="004C161C"/>
    <w:rsid w:val="004C404D"/>
    <w:rsid w:val="004D285D"/>
    <w:rsid w:val="004E01F6"/>
    <w:rsid w:val="004E5826"/>
    <w:rsid w:val="004E6036"/>
    <w:rsid w:val="004E70EB"/>
    <w:rsid w:val="004E7914"/>
    <w:rsid w:val="004E7D8D"/>
    <w:rsid w:val="004F1ADA"/>
    <w:rsid w:val="004F35BC"/>
    <w:rsid w:val="004F424F"/>
    <w:rsid w:val="004F7BA4"/>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4621F"/>
    <w:rsid w:val="005502DA"/>
    <w:rsid w:val="00552EF0"/>
    <w:rsid w:val="00553365"/>
    <w:rsid w:val="00555364"/>
    <w:rsid w:val="00555A3F"/>
    <w:rsid w:val="00556F08"/>
    <w:rsid w:val="00570D74"/>
    <w:rsid w:val="0057114B"/>
    <w:rsid w:val="00575512"/>
    <w:rsid w:val="00575EC1"/>
    <w:rsid w:val="00576D24"/>
    <w:rsid w:val="005809EF"/>
    <w:rsid w:val="00584AB8"/>
    <w:rsid w:val="005916EA"/>
    <w:rsid w:val="005A2EAF"/>
    <w:rsid w:val="005A4686"/>
    <w:rsid w:val="005A5D8B"/>
    <w:rsid w:val="005B10D3"/>
    <w:rsid w:val="005B1D34"/>
    <w:rsid w:val="005B1EFD"/>
    <w:rsid w:val="005B356B"/>
    <w:rsid w:val="005B45AB"/>
    <w:rsid w:val="005C0B93"/>
    <w:rsid w:val="005C3537"/>
    <w:rsid w:val="005C58DD"/>
    <w:rsid w:val="005D33FD"/>
    <w:rsid w:val="005D36E0"/>
    <w:rsid w:val="005D70A1"/>
    <w:rsid w:val="005E0BE7"/>
    <w:rsid w:val="005E25ED"/>
    <w:rsid w:val="005E2A5B"/>
    <w:rsid w:val="005F11EF"/>
    <w:rsid w:val="005F675B"/>
    <w:rsid w:val="00604624"/>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85CDD"/>
    <w:rsid w:val="0068627D"/>
    <w:rsid w:val="00690D90"/>
    <w:rsid w:val="00692482"/>
    <w:rsid w:val="00692BE8"/>
    <w:rsid w:val="0069478B"/>
    <w:rsid w:val="006977A6"/>
    <w:rsid w:val="00697A4B"/>
    <w:rsid w:val="006A11C5"/>
    <w:rsid w:val="006A1E90"/>
    <w:rsid w:val="006A3E92"/>
    <w:rsid w:val="006A43C5"/>
    <w:rsid w:val="006A5185"/>
    <w:rsid w:val="006A74A3"/>
    <w:rsid w:val="006B3989"/>
    <w:rsid w:val="006B490D"/>
    <w:rsid w:val="006B7093"/>
    <w:rsid w:val="006C5227"/>
    <w:rsid w:val="006C547F"/>
    <w:rsid w:val="006C6EE7"/>
    <w:rsid w:val="006C7146"/>
    <w:rsid w:val="006D016C"/>
    <w:rsid w:val="006D5577"/>
    <w:rsid w:val="006D786B"/>
    <w:rsid w:val="006E0B49"/>
    <w:rsid w:val="006E0F50"/>
    <w:rsid w:val="006E1869"/>
    <w:rsid w:val="006E1D49"/>
    <w:rsid w:val="006E33F2"/>
    <w:rsid w:val="006E668F"/>
    <w:rsid w:val="006E7D3B"/>
    <w:rsid w:val="006F1ADE"/>
    <w:rsid w:val="006F2197"/>
    <w:rsid w:val="006F452A"/>
    <w:rsid w:val="006F716E"/>
    <w:rsid w:val="006F78CB"/>
    <w:rsid w:val="006F7C80"/>
    <w:rsid w:val="007051DF"/>
    <w:rsid w:val="00710759"/>
    <w:rsid w:val="00710A9B"/>
    <w:rsid w:val="00711CBF"/>
    <w:rsid w:val="00712645"/>
    <w:rsid w:val="007136A8"/>
    <w:rsid w:val="00717C42"/>
    <w:rsid w:val="0072050A"/>
    <w:rsid w:val="007209AD"/>
    <w:rsid w:val="00726472"/>
    <w:rsid w:val="00731417"/>
    <w:rsid w:val="00734BCE"/>
    <w:rsid w:val="00736AEF"/>
    <w:rsid w:val="00736C28"/>
    <w:rsid w:val="007370AB"/>
    <w:rsid w:val="007370DB"/>
    <w:rsid w:val="007413C7"/>
    <w:rsid w:val="007418ED"/>
    <w:rsid w:val="007435F9"/>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36A5"/>
    <w:rsid w:val="007A5C69"/>
    <w:rsid w:val="007A5FC6"/>
    <w:rsid w:val="007B2513"/>
    <w:rsid w:val="007B278A"/>
    <w:rsid w:val="007B56E2"/>
    <w:rsid w:val="007B5C8C"/>
    <w:rsid w:val="007C4425"/>
    <w:rsid w:val="007C60F6"/>
    <w:rsid w:val="007C66A3"/>
    <w:rsid w:val="007C772E"/>
    <w:rsid w:val="007D0E72"/>
    <w:rsid w:val="007D6562"/>
    <w:rsid w:val="007E3002"/>
    <w:rsid w:val="007E4902"/>
    <w:rsid w:val="007E61B9"/>
    <w:rsid w:val="007E6944"/>
    <w:rsid w:val="007E72DD"/>
    <w:rsid w:val="007F61BE"/>
    <w:rsid w:val="008074A2"/>
    <w:rsid w:val="008116E0"/>
    <w:rsid w:val="00811D16"/>
    <w:rsid w:val="00813ABB"/>
    <w:rsid w:val="00817437"/>
    <w:rsid w:val="00820ADE"/>
    <w:rsid w:val="008211E2"/>
    <w:rsid w:val="00826E81"/>
    <w:rsid w:val="00827277"/>
    <w:rsid w:val="0082733E"/>
    <w:rsid w:val="00827DC7"/>
    <w:rsid w:val="008344FC"/>
    <w:rsid w:val="008357FE"/>
    <w:rsid w:val="008424DE"/>
    <w:rsid w:val="00842951"/>
    <w:rsid w:val="00844F39"/>
    <w:rsid w:val="00851F09"/>
    <w:rsid w:val="008569F0"/>
    <w:rsid w:val="00857463"/>
    <w:rsid w:val="008605BD"/>
    <w:rsid w:val="0086333B"/>
    <w:rsid w:val="008633B0"/>
    <w:rsid w:val="00863CB6"/>
    <w:rsid w:val="008705D9"/>
    <w:rsid w:val="008706C3"/>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6EAE"/>
    <w:rsid w:val="0089700C"/>
    <w:rsid w:val="008A30A6"/>
    <w:rsid w:val="008A3292"/>
    <w:rsid w:val="008A6A6B"/>
    <w:rsid w:val="008B02D9"/>
    <w:rsid w:val="008B33A3"/>
    <w:rsid w:val="008B6934"/>
    <w:rsid w:val="008B7213"/>
    <w:rsid w:val="008B78C0"/>
    <w:rsid w:val="008C05AE"/>
    <w:rsid w:val="008C3793"/>
    <w:rsid w:val="008C46F7"/>
    <w:rsid w:val="008C5013"/>
    <w:rsid w:val="008C66F1"/>
    <w:rsid w:val="008D1291"/>
    <w:rsid w:val="008D153C"/>
    <w:rsid w:val="008D1E18"/>
    <w:rsid w:val="008D203D"/>
    <w:rsid w:val="008D2224"/>
    <w:rsid w:val="008D3F69"/>
    <w:rsid w:val="008E1EAD"/>
    <w:rsid w:val="008E23AB"/>
    <w:rsid w:val="008E2C80"/>
    <w:rsid w:val="008F250B"/>
    <w:rsid w:val="008F27E6"/>
    <w:rsid w:val="008F7B7B"/>
    <w:rsid w:val="00911AC5"/>
    <w:rsid w:val="00912E52"/>
    <w:rsid w:val="00914818"/>
    <w:rsid w:val="00914B1B"/>
    <w:rsid w:val="00916B68"/>
    <w:rsid w:val="00917CC8"/>
    <w:rsid w:val="00921595"/>
    <w:rsid w:val="00925CC4"/>
    <w:rsid w:val="00925EF6"/>
    <w:rsid w:val="0092747A"/>
    <w:rsid w:val="0092749A"/>
    <w:rsid w:val="009277A9"/>
    <w:rsid w:val="009300C7"/>
    <w:rsid w:val="0093378C"/>
    <w:rsid w:val="00935341"/>
    <w:rsid w:val="00936818"/>
    <w:rsid w:val="00936ED8"/>
    <w:rsid w:val="00937A56"/>
    <w:rsid w:val="00940599"/>
    <w:rsid w:val="00941F6B"/>
    <w:rsid w:val="00942796"/>
    <w:rsid w:val="009458F5"/>
    <w:rsid w:val="00945C4E"/>
    <w:rsid w:val="00955EDA"/>
    <w:rsid w:val="0096302F"/>
    <w:rsid w:val="00963A32"/>
    <w:rsid w:val="009657F1"/>
    <w:rsid w:val="00966247"/>
    <w:rsid w:val="009726AD"/>
    <w:rsid w:val="009730ED"/>
    <w:rsid w:val="0097473D"/>
    <w:rsid w:val="009750B4"/>
    <w:rsid w:val="0098657B"/>
    <w:rsid w:val="00986A1A"/>
    <w:rsid w:val="00991AA9"/>
    <w:rsid w:val="0099411E"/>
    <w:rsid w:val="00997BF4"/>
    <w:rsid w:val="009A249E"/>
    <w:rsid w:val="009A2BFA"/>
    <w:rsid w:val="009B39F2"/>
    <w:rsid w:val="009C30A7"/>
    <w:rsid w:val="009C3E47"/>
    <w:rsid w:val="009E07B6"/>
    <w:rsid w:val="009E080A"/>
    <w:rsid w:val="009E0C45"/>
    <w:rsid w:val="009E26F0"/>
    <w:rsid w:val="009F1FD4"/>
    <w:rsid w:val="009F29B7"/>
    <w:rsid w:val="009F4500"/>
    <w:rsid w:val="009F7229"/>
    <w:rsid w:val="009F7B8E"/>
    <w:rsid w:val="00A129A1"/>
    <w:rsid w:val="00A13061"/>
    <w:rsid w:val="00A1674C"/>
    <w:rsid w:val="00A21590"/>
    <w:rsid w:val="00A25A3A"/>
    <w:rsid w:val="00A37458"/>
    <w:rsid w:val="00A416B3"/>
    <w:rsid w:val="00A4319A"/>
    <w:rsid w:val="00A44EC2"/>
    <w:rsid w:val="00A51510"/>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33DE"/>
    <w:rsid w:val="00AA579F"/>
    <w:rsid w:val="00AA7E50"/>
    <w:rsid w:val="00AB1BAD"/>
    <w:rsid w:val="00AB3C0D"/>
    <w:rsid w:val="00AB5F45"/>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2446"/>
    <w:rsid w:val="00B23F81"/>
    <w:rsid w:val="00B2441A"/>
    <w:rsid w:val="00B24663"/>
    <w:rsid w:val="00B30AC6"/>
    <w:rsid w:val="00B34E3A"/>
    <w:rsid w:val="00B36EFF"/>
    <w:rsid w:val="00B3726A"/>
    <w:rsid w:val="00B37557"/>
    <w:rsid w:val="00B4160C"/>
    <w:rsid w:val="00B417AA"/>
    <w:rsid w:val="00B42132"/>
    <w:rsid w:val="00B456CD"/>
    <w:rsid w:val="00B507ED"/>
    <w:rsid w:val="00B53CEB"/>
    <w:rsid w:val="00B55B57"/>
    <w:rsid w:val="00B57E6B"/>
    <w:rsid w:val="00B611C3"/>
    <w:rsid w:val="00B62F97"/>
    <w:rsid w:val="00B66B3E"/>
    <w:rsid w:val="00B713B5"/>
    <w:rsid w:val="00B73030"/>
    <w:rsid w:val="00B8264C"/>
    <w:rsid w:val="00B8294D"/>
    <w:rsid w:val="00B90F60"/>
    <w:rsid w:val="00B91058"/>
    <w:rsid w:val="00B956EA"/>
    <w:rsid w:val="00B97521"/>
    <w:rsid w:val="00BA1B36"/>
    <w:rsid w:val="00BA2E2D"/>
    <w:rsid w:val="00BB1B31"/>
    <w:rsid w:val="00BB2435"/>
    <w:rsid w:val="00BB52AB"/>
    <w:rsid w:val="00BB77D8"/>
    <w:rsid w:val="00BC334D"/>
    <w:rsid w:val="00BC394B"/>
    <w:rsid w:val="00BC6C01"/>
    <w:rsid w:val="00BC7507"/>
    <w:rsid w:val="00BD4AB0"/>
    <w:rsid w:val="00BD4B54"/>
    <w:rsid w:val="00BD4E97"/>
    <w:rsid w:val="00BE2DC3"/>
    <w:rsid w:val="00BF00CD"/>
    <w:rsid w:val="00BF041D"/>
    <w:rsid w:val="00BF20B5"/>
    <w:rsid w:val="00BF7B2A"/>
    <w:rsid w:val="00C07077"/>
    <w:rsid w:val="00C1002F"/>
    <w:rsid w:val="00C10A79"/>
    <w:rsid w:val="00C12F95"/>
    <w:rsid w:val="00C151A5"/>
    <w:rsid w:val="00C21F2C"/>
    <w:rsid w:val="00C26F20"/>
    <w:rsid w:val="00C2767B"/>
    <w:rsid w:val="00C344FD"/>
    <w:rsid w:val="00C366CF"/>
    <w:rsid w:val="00C44140"/>
    <w:rsid w:val="00C44242"/>
    <w:rsid w:val="00C45B54"/>
    <w:rsid w:val="00C47356"/>
    <w:rsid w:val="00C536E5"/>
    <w:rsid w:val="00C54698"/>
    <w:rsid w:val="00C56928"/>
    <w:rsid w:val="00C6165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D7320"/>
    <w:rsid w:val="00CE4C1E"/>
    <w:rsid w:val="00CE4C2A"/>
    <w:rsid w:val="00CE4FDF"/>
    <w:rsid w:val="00CE54D7"/>
    <w:rsid w:val="00CE583D"/>
    <w:rsid w:val="00CE773B"/>
    <w:rsid w:val="00CF020E"/>
    <w:rsid w:val="00CF07F8"/>
    <w:rsid w:val="00CF4EC2"/>
    <w:rsid w:val="00D030E6"/>
    <w:rsid w:val="00D0467B"/>
    <w:rsid w:val="00D0568E"/>
    <w:rsid w:val="00D05733"/>
    <w:rsid w:val="00D067FE"/>
    <w:rsid w:val="00D0725C"/>
    <w:rsid w:val="00D10804"/>
    <w:rsid w:val="00D11461"/>
    <w:rsid w:val="00D11879"/>
    <w:rsid w:val="00D11B9A"/>
    <w:rsid w:val="00D14662"/>
    <w:rsid w:val="00D14BD1"/>
    <w:rsid w:val="00D1785A"/>
    <w:rsid w:val="00D207AC"/>
    <w:rsid w:val="00D214EC"/>
    <w:rsid w:val="00D233EE"/>
    <w:rsid w:val="00D25116"/>
    <w:rsid w:val="00D25CA3"/>
    <w:rsid w:val="00D25E9D"/>
    <w:rsid w:val="00D331BC"/>
    <w:rsid w:val="00D355C1"/>
    <w:rsid w:val="00D35EC2"/>
    <w:rsid w:val="00D421E8"/>
    <w:rsid w:val="00D42AC7"/>
    <w:rsid w:val="00D4449C"/>
    <w:rsid w:val="00D44F92"/>
    <w:rsid w:val="00D50463"/>
    <w:rsid w:val="00D54362"/>
    <w:rsid w:val="00D54700"/>
    <w:rsid w:val="00D569C8"/>
    <w:rsid w:val="00D62BF3"/>
    <w:rsid w:val="00D64D1E"/>
    <w:rsid w:val="00D64E66"/>
    <w:rsid w:val="00D70065"/>
    <w:rsid w:val="00D73061"/>
    <w:rsid w:val="00D75448"/>
    <w:rsid w:val="00D75562"/>
    <w:rsid w:val="00D756AB"/>
    <w:rsid w:val="00D766CB"/>
    <w:rsid w:val="00D836DB"/>
    <w:rsid w:val="00D84207"/>
    <w:rsid w:val="00D850A3"/>
    <w:rsid w:val="00D900C7"/>
    <w:rsid w:val="00D918F8"/>
    <w:rsid w:val="00D9382E"/>
    <w:rsid w:val="00DA1B1C"/>
    <w:rsid w:val="00DA2A21"/>
    <w:rsid w:val="00DA34AA"/>
    <w:rsid w:val="00DA416F"/>
    <w:rsid w:val="00DA699D"/>
    <w:rsid w:val="00DB0296"/>
    <w:rsid w:val="00DB1C56"/>
    <w:rsid w:val="00DB2508"/>
    <w:rsid w:val="00DB59C5"/>
    <w:rsid w:val="00DC22B6"/>
    <w:rsid w:val="00DC7361"/>
    <w:rsid w:val="00DC7C9E"/>
    <w:rsid w:val="00DD05C4"/>
    <w:rsid w:val="00DD2809"/>
    <w:rsid w:val="00DD2A44"/>
    <w:rsid w:val="00DD7414"/>
    <w:rsid w:val="00DE1ECE"/>
    <w:rsid w:val="00DE2B0E"/>
    <w:rsid w:val="00DE45A2"/>
    <w:rsid w:val="00DE6994"/>
    <w:rsid w:val="00DE79CA"/>
    <w:rsid w:val="00DE7B49"/>
    <w:rsid w:val="00DF0054"/>
    <w:rsid w:val="00DF1C6E"/>
    <w:rsid w:val="00DF3D21"/>
    <w:rsid w:val="00E013B6"/>
    <w:rsid w:val="00E072B5"/>
    <w:rsid w:val="00E1734C"/>
    <w:rsid w:val="00E247A8"/>
    <w:rsid w:val="00E26D8D"/>
    <w:rsid w:val="00E31814"/>
    <w:rsid w:val="00E35EB5"/>
    <w:rsid w:val="00E40F62"/>
    <w:rsid w:val="00E4378A"/>
    <w:rsid w:val="00E443FE"/>
    <w:rsid w:val="00E5261D"/>
    <w:rsid w:val="00E5584D"/>
    <w:rsid w:val="00E55F61"/>
    <w:rsid w:val="00E574E0"/>
    <w:rsid w:val="00E618CF"/>
    <w:rsid w:val="00E62007"/>
    <w:rsid w:val="00E649C7"/>
    <w:rsid w:val="00E678B4"/>
    <w:rsid w:val="00E70E4F"/>
    <w:rsid w:val="00E734D1"/>
    <w:rsid w:val="00E73C4C"/>
    <w:rsid w:val="00E755A2"/>
    <w:rsid w:val="00E76151"/>
    <w:rsid w:val="00E76329"/>
    <w:rsid w:val="00E80EEA"/>
    <w:rsid w:val="00E85CA9"/>
    <w:rsid w:val="00E86E92"/>
    <w:rsid w:val="00E90787"/>
    <w:rsid w:val="00EA0587"/>
    <w:rsid w:val="00EA404B"/>
    <w:rsid w:val="00EA56E2"/>
    <w:rsid w:val="00EA5A60"/>
    <w:rsid w:val="00EA6B04"/>
    <w:rsid w:val="00EB3095"/>
    <w:rsid w:val="00EB3703"/>
    <w:rsid w:val="00EB6296"/>
    <w:rsid w:val="00EC07A7"/>
    <w:rsid w:val="00EC20EA"/>
    <w:rsid w:val="00EC2A4B"/>
    <w:rsid w:val="00EC35BA"/>
    <w:rsid w:val="00ED15F7"/>
    <w:rsid w:val="00ED243F"/>
    <w:rsid w:val="00ED59B7"/>
    <w:rsid w:val="00ED77A9"/>
    <w:rsid w:val="00ED7E1C"/>
    <w:rsid w:val="00EE12EE"/>
    <w:rsid w:val="00EE15DD"/>
    <w:rsid w:val="00EE3423"/>
    <w:rsid w:val="00EF090F"/>
    <w:rsid w:val="00EF2497"/>
    <w:rsid w:val="00F00285"/>
    <w:rsid w:val="00F00684"/>
    <w:rsid w:val="00F035F9"/>
    <w:rsid w:val="00F0633B"/>
    <w:rsid w:val="00F0691C"/>
    <w:rsid w:val="00F07ADA"/>
    <w:rsid w:val="00F115D0"/>
    <w:rsid w:val="00F11663"/>
    <w:rsid w:val="00F11E33"/>
    <w:rsid w:val="00F13BA2"/>
    <w:rsid w:val="00F17362"/>
    <w:rsid w:val="00F21FC7"/>
    <w:rsid w:val="00F4152D"/>
    <w:rsid w:val="00F438B5"/>
    <w:rsid w:val="00F46683"/>
    <w:rsid w:val="00F47545"/>
    <w:rsid w:val="00F5027E"/>
    <w:rsid w:val="00F51049"/>
    <w:rsid w:val="00F54145"/>
    <w:rsid w:val="00F616A4"/>
    <w:rsid w:val="00F71039"/>
    <w:rsid w:val="00F73437"/>
    <w:rsid w:val="00F769B2"/>
    <w:rsid w:val="00F801FD"/>
    <w:rsid w:val="00F81334"/>
    <w:rsid w:val="00F8315F"/>
    <w:rsid w:val="00F844C5"/>
    <w:rsid w:val="00F85148"/>
    <w:rsid w:val="00F856CF"/>
    <w:rsid w:val="00F907DE"/>
    <w:rsid w:val="00F91D93"/>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9D6"/>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8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C8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11"/>
    <w:next w:val="a0"/>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4">
    <w:name w:val="header"/>
    <w:basedOn w:val="a"/>
    <w:link w:val="a5"/>
    <w:uiPriority w:val="99"/>
    <w:rsid w:val="0069478B"/>
    <w:pPr>
      <w:tabs>
        <w:tab w:val="center" w:pos="4677"/>
        <w:tab w:val="right" w:pos="9355"/>
      </w:tabs>
    </w:pPr>
  </w:style>
  <w:style w:type="character" w:customStyle="1" w:styleId="a5">
    <w:name w:val="Верхний колонтитул Знак"/>
    <w:link w:val="a4"/>
    <w:uiPriority w:val="99"/>
    <w:rsid w:val="0069478B"/>
    <w:rPr>
      <w:sz w:val="28"/>
    </w:rPr>
  </w:style>
  <w:style w:type="paragraph" w:styleId="a6">
    <w:name w:val="footer"/>
    <w:basedOn w:val="a"/>
    <w:link w:val="a7"/>
    <w:uiPriority w:val="99"/>
    <w:rsid w:val="0069478B"/>
    <w:pPr>
      <w:tabs>
        <w:tab w:val="center" w:pos="4677"/>
        <w:tab w:val="right" w:pos="9355"/>
      </w:tabs>
    </w:pPr>
  </w:style>
  <w:style w:type="character" w:customStyle="1" w:styleId="a7">
    <w:name w:val="Нижний колонтитул Знак"/>
    <w:link w:val="a6"/>
    <w:uiPriority w:val="99"/>
    <w:rsid w:val="0069478B"/>
    <w:rPr>
      <w:sz w:val="28"/>
    </w:rPr>
  </w:style>
  <w:style w:type="paragraph" w:customStyle="1" w:styleId="a8">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9">
    <w:name w:val="Body Text Indent"/>
    <w:basedOn w:val="a"/>
    <w:link w:val="aa"/>
    <w:uiPriority w:val="99"/>
    <w:rsid w:val="006A11C5"/>
    <w:pPr>
      <w:spacing w:after="120"/>
      <w:ind w:left="283"/>
    </w:pPr>
  </w:style>
  <w:style w:type="character" w:customStyle="1" w:styleId="aa">
    <w:name w:val="Основной текст с отступом Знак"/>
    <w:link w:val="a9"/>
    <w:uiPriority w:val="99"/>
    <w:rsid w:val="006A11C5"/>
    <w:rPr>
      <w:sz w:val="28"/>
    </w:rPr>
  </w:style>
  <w:style w:type="paragraph" w:styleId="ab">
    <w:name w:val="Balloon Text"/>
    <w:basedOn w:val="a"/>
    <w:link w:val="ac"/>
    <w:rsid w:val="006A11C5"/>
    <w:rPr>
      <w:rFonts w:ascii="Tahoma" w:hAnsi="Tahoma" w:cs="Tahoma"/>
      <w:sz w:val="16"/>
      <w:szCs w:val="16"/>
    </w:rPr>
  </w:style>
  <w:style w:type="character" w:customStyle="1" w:styleId="ac">
    <w:name w:val="Текст выноски Знак"/>
    <w:link w:val="ab"/>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0">
    <w:name w:val="Body Text"/>
    <w:aliases w:val="бпОсновной текст"/>
    <w:basedOn w:val="a"/>
    <w:link w:val="ad"/>
    <w:qFormat/>
    <w:rsid w:val="006A11C5"/>
    <w:pPr>
      <w:spacing w:after="120"/>
    </w:pPr>
  </w:style>
  <w:style w:type="character" w:customStyle="1" w:styleId="ad">
    <w:name w:val="Основной текст Знак"/>
    <w:aliases w:val="бпОсновной текст Знак"/>
    <w:link w:val="a0"/>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11">
    <w:name w:val="Заголовок1"/>
    <w:basedOn w:val="a"/>
    <w:next w:val="a0"/>
    <w:rsid w:val="006A11C5"/>
    <w:pPr>
      <w:keepNext/>
      <w:suppressAutoHyphens/>
      <w:spacing w:before="240" w:after="120"/>
    </w:pPr>
    <w:rPr>
      <w:rFonts w:ascii="Arial" w:eastAsia="Arial Unicode MS" w:hAnsi="Arial" w:cs="Tahoma"/>
      <w:szCs w:val="28"/>
      <w:lang w:eastAsia="ar-SA"/>
    </w:rPr>
  </w:style>
  <w:style w:type="paragraph" w:styleId="ae">
    <w:name w:val="Subtitle"/>
    <w:basedOn w:val="a"/>
    <w:next w:val="a0"/>
    <w:link w:val="af"/>
    <w:qFormat/>
    <w:rsid w:val="006A11C5"/>
    <w:pPr>
      <w:suppressAutoHyphens/>
      <w:spacing w:line="360" w:lineRule="auto"/>
      <w:ind w:left="-567"/>
      <w:jc w:val="center"/>
    </w:pPr>
    <w:rPr>
      <w:sz w:val="32"/>
      <w:szCs w:val="24"/>
      <w:lang w:eastAsia="ar-SA"/>
    </w:rPr>
  </w:style>
  <w:style w:type="character" w:customStyle="1" w:styleId="af">
    <w:name w:val="Подзаголовок Знак"/>
    <w:link w:val="ae"/>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0">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1">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2">
    <w:name w:val="Strong"/>
    <w:qFormat/>
    <w:rsid w:val="006A11C5"/>
    <w:rPr>
      <w:b/>
      <w:bCs/>
    </w:rPr>
  </w:style>
  <w:style w:type="paragraph" w:styleId="af3">
    <w:name w:val="endnote text"/>
    <w:basedOn w:val="a"/>
    <w:link w:val="af4"/>
    <w:rsid w:val="006A11C5"/>
    <w:pPr>
      <w:autoSpaceDE w:val="0"/>
      <w:autoSpaceDN w:val="0"/>
    </w:pPr>
    <w:rPr>
      <w:sz w:val="20"/>
    </w:rPr>
  </w:style>
  <w:style w:type="character" w:customStyle="1" w:styleId="af4">
    <w:name w:val="Текст концевой сноски Знак"/>
    <w:basedOn w:val="a1"/>
    <w:link w:val="af3"/>
    <w:rsid w:val="006A11C5"/>
  </w:style>
  <w:style w:type="character" w:styleId="af5">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6">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7">
    <w:name w:val="Normal (Web)"/>
    <w:basedOn w:val="a"/>
    <w:uiPriority w:val="99"/>
    <w:rsid w:val="00B62F97"/>
    <w:pPr>
      <w:spacing w:after="360" w:line="324" w:lineRule="auto"/>
    </w:pPr>
    <w:rPr>
      <w:sz w:val="24"/>
      <w:szCs w:val="24"/>
    </w:rPr>
  </w:style>
  <w:style w:type="table" w:styleId="af8">
    <w:name w:val="Table Grid"/>
    <w:basedOn w:val="a2"/>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a">
    <w:name w:val="List"/>
    <w:basedOn w:val="a0"/>
    <w:rsid w:val="005E2A5B"/>
    <w:rPr>
      <w:rFonts w:cs="Arial"/>
      <w:lang w:eastAsia="zh-CN"/>
    </w:rPr>
  </w:style>
  <w:style w:type="paragraph" w:styleId="afb">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c">
    <w:name w:val="No Spacing"/>
    <w:uiPriority w:val="1"/>
    <w:qFormat/>
    <w:rsid w:val="005E2A5B"/>
    <w:pPr>
      <w:suppressAutoHyphens/>
    </w:pPr>
    <w:rPr>
      <w:rFonts w:ascii="Calibri" w:hAnsi="Calibri" w:cs="Calibri"/>
      <w:sz w:val="22"/>
      <w:szCs w:val="22"/>
      <w:lang w:eastAsia="zh-CN"/>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e">
    <w:name w:val="Содержимое врезки"/>
    <w:basedOn w:val="a0"/>
    <w:rsid w:val="005E2A5B"/>
    <w:rPr>
      <w:lang w:eastAsia="zh-CN"/>
    </w:rPr>
  </w:style>
  <w:style w:type="paragraph" w:customStyle="1" w:styleId="aff">
    <w:name w:val="Содержимое таблицы"/>
    <w:basedOn w:val="a"/>
    <w:rsid w:val="005E2A5B"/>
    <w:pPr>
      <w:suppressLineNumbers/>
    </w:pPr>
    <w:rPr>
      <w:lang w:eastAsia="zh-CN"/>
    </w:rPr>
  </w:style>
  <w:style w:type="paragraph" w:customStyle="1" w:styleId="aff0">
    <w:name w:val="Заголовок таблицы"/>
    <w:basedOn w:val="aff"/>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3"/>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1">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3"/>
    <w:uiPriority w:val="99"/>
    <w:semiHidden/>
    <w:unhideWhenUsed/>
    <w:rsid w:val="007628AF"/>
  </w:style>
  <w:style w:type="character" w:customStyle="1" w:styleId="aff2">
    <w:name w:val="Знак"/>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3"/>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2"/>
    <w:next w:val="af8"/>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character" w:styleId="affd">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e">
    <w:name w:val="Базовый"/>
    <w:rsid w:val="00541FDB"/>
    <w:pPr>
      <w:tabs>
        <w:tab w:val="left" w:pos="708"/>
      </w:tabs>
      <w:suppressAutoHyphens/>
      <w:spacing w:line="100" w:lineRule="atLeast"/>
    </w:pPr>
    <w:rPr>
      <w:sz w:val="24"/>
      <w:szCs w:val="24"/>
    </w:rPr>
  </w:style>
  <w:style w:type="numbering" w:customStyle="1" w:styleId="41">
    <w:name w:val="Нет списка4"/>
    <w:next w:val="a3"/>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0">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1">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2">
    <w:name w:val="footnote text"/>
    <w:basedOn w:val="a"/>
    <w:link w:val="afff3"/>
    <w:rsid w:val="00022A16"/>
    <w:pPr>
      <w:suppressLineNumbers/>
      <w:suppressAutoHyphens/>
      <w:ind w:left="339" w:hanging="339"/>
    </w:pPr>
    <w:rPr>
      <w:sz w:val="20"/>
      <w:lang w:eastAsia="zh-CN"/>
    </w:rPr>
  </w:style>
  <w:style w:type="character" w:customStyle="1" w:styleId="afff3">
    <w:name w:val="Текст сноски Знак"/>
    <w:link w:val="afff2"/>
    <w:rsid w:val="00022A16"/>
    <w:rPr>
      <w:lang w:eastAsia="zh-CN"/>
    </w:rPr>
  </w:style>
  <w:style w:type="paragraph" w:customStyle="1" w:styleId="afff4">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3"/>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2"/>
    <w:next w:val="af8"/>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8"/>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5">
    <w:name w:val="???????"/>
    <w:rsid w:val="00F0691C"/>
    <w:pPr>
      <w:autoSpaceDE w:val="0"/>
      <w:autoSpaceDN w:val="0"/>
    </w:pPr>
    <w:rPr>
      <w:rFonts w:eastAsia="SimSun"/>
      <w:lang w:eastAsia="zh-CN"/>
    </w:rPr>
  </w:style>
  <w:style w:type="numbering" w:customStyle="1" w:styleId="61">
    <w:name w:val="Нет списка6"/>
    <w:next w:val="a3"/>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6">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7">
    <w:name w:val="Plain Text"/>
    <w:basedOn w:val="a"/>
    <w:link w:val="afff8"/>
    <w:unhideWhenUsed/>
    <w:rsid w:val="008F7B7B"/>
    <w:pPr>
      <w:spacing w:before="100" w:beforeAutospacing="1" w:after="100" w:afterAutospacing="1"/>
    </w:pPr>
    <w:rPr>
      <w:sz w:val="24"/>
      <w:szCs w:val="24"/>
    </w:rPr>
  </w:style>
  <w:style w:type="character" w:customStyle="1" w:styleId="afff8">
    <w:name w:val="Текст Знак"/>
    <w:basedOn w:val="a1"/>
    <w:link w:val="afff7"/>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3"/>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9">
    <w:name w:val="Emphasis"/>
    <w:qFormat/>
    <w:rsid w:val="0067601A"/>
    <w:rPr>
      <w:i/>
      <w:iCs/>
    </w:rPr>
  </w:style>
  <w:style w:type="character" w:customStyle="1" w:styleId="s2">
    <w:name w:val="s2"/>
    <w:basedOn w:val="14"/>
    <w:rsid w:val="0067601A"/>
  </w:style>
  <w:style w:type="character" w:customStyle="1" w:styleId="afffa">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20772478">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7804686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1123523">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45521675">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9635-3811-4ABC-ADC9-A976A60E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6</TotalTime>
  <Pages>7</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Татищевского МР</Company>
  <LinksUpToDate>false</LinksUpToDate>
  <CharactersWithSpaces>16615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3</cp:revision>
  <cp:lastPrinted>2025-03-24T08:00:00Z</cp:lastPrinted>
  <dcterms:created xsi:type="dcterms:W3CDTF">2025-03-31T07:33:00Z</dcterms:created>
  <dcterms:modified xsi:type="dcterms:W3CDTF">2025-06-18T14:12:00Z</dcterms:modified>
</cp:coreProperties>
</file>