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23313C" w:rsidRDefault="00231396" w:rsidP="008D63F6">
      <w:pPr>
        <w:suppressAutoHyphens/>
        <w:rPr>
          <w:szCs w:val="28"/>
        </w:rPr>
      </w:pPr>
      <w:r>
        <w:rPr>
          <w:szCs w:val="28"/>
        </w:rPr>
        <w:t>27.03.2025</w:t>
      </w:r>
      <w:r w:rsidR="008D63F6">
        <w:rPr>
          <w:szCs w:val="28"/>
        </w:rPr>
        <w:tab/>
      </w:r>
      <w:r w:rsidR="008D63F6">
        <w:rPr>
          <w:szCs w:val="28"/>
        </w:rPr>
        <w:tab/>
      </w:r>
      <w:r w:rsidR="008D63F6">
        <w:rPr>
          <w:szCs w:val="28"/>
        </w:rPr>
        <w:tab/>
      </w:r>
      <w:r w:rsidR="008D63F6">
        <w:rPr>
          <w:szCs w:val="28"/>
        </w:rPr>
        <w:tab/>
      </w:r>
      <w:r w:rsidR="008D63F6">
        <w:rPr>
          <w:szCs w:val="28"/>
        </w:rPr>
        <w:tab/>
      </w:r>
      <w:r w:rsidR="008D63F6">
        <w:rPr>
          <w:szCs w:val="28"/>
        </w:rPr>
        <w:tab/>
      </w:r>
      <w:r w:rsidR="008D63F6">
        <w:rPr>
          <w:szCs w:val="28"/>
        </w:rPr>
        <w:tab/>
      </w:r>
      <w:r w:rsidR="008D63F6">
        <w:rPr>
          <w:szCs w:val="28"/>
        </w:rPr>
        <w:tab/>
      </w:r>
      <w:r w:rsidR="008D63F6">
        <w:rPr>
          <w:szCs w:val="28"/>
        </w:rPr>
        <w:tab/>
      </w:r>
      <w:r w:rsidR="008D63F6">
        <w:rPr>
          <w:szCs w:val="28"/>
        </w:rPr>
        <w:tab/>
      </w:r>
      <w:r>
        <w:rPr>
          <w:szCs w:val="28"/>
        </w:rPr>
        <w:t xml:space="preserve">               № 335</w:t>
      </w:r>
    </w:p>
    <w:p w:rsidR="00EE15DD" w:rsidRPr="00AC0E32" w:rsidRDefault="00EE15DD" w:rsidP="00D1785A">
      <w:pPr>
        <w:suppressAutoHyphens/>
        <w:jc w:val="center"/>
        <w:rPr>
          <w:sz w:val="20"/>
        </w:rPr>
      </w:pPr>
    </w:p>
    <w:p w:rsidR="00680945" w:rsidRDefault="00F856CF" w:rsidP="00FE405D">
      <w:pPr>
        <w:suppressAutoHyphens/>
        <w:jc w:val="center"/>
        <w:rPr>
          <w:rStyle w:val="af1"/>
          <w:color w:val="000000"/>
          <w:sz w:val="20"/>
          <w:u w:val="none"/>
        </w:rPr>
      </w:pPr>
      <w:r>
        <w:rPr>
          <w:rStyle w:val="af1"/>
          <w:color w:val="000000"/>
          <w:sz w:val="20"/>
          <w:u w:val="none"/>
        </w:rPr>
        <w:t>р.п.Татищево</w:t>
      </w:r>
    </w:p>
    <w:p w:rsidR="00167BE0" w:rsidRDefault="00167BE0" w:rsidP="00FE405D">
      <w:pPr>
        <w:suppressAutoHyphens/>
        <w:jc w:val="center"/>
        <w:rPr>
          <w:rStyle w:val="af1"/>
          <w:color w:val="000000"/>
          <w:sz w:val="20"/>
          <w:u w:val="none"/>
        </w:rPr>
      </w:pPr>
    </w:p>
    <w:p w:rsidR="002B538D" w:rsidRDefault="002B538D" w:rsidP="00FE405D">
      <w:pPr>
        <w:suppressAutoHyphens/>
        <w:jc w:val="center"/>
        <w:rPr>
          <w:rStyle w:val="af1"/>
          <w:color w:val="000000"/>
          <w:sz w:val="20"/>
          <w:u w:val="none"/>
        </w:rPr>
      </w:pPr>
    </w:p>
    <w:p w:rsidR="00463650" w:rsidRPr="00F66D77" w:rsidRDefault="00463650" w:rsidP="00463650">
      <w:pPr>
        <w:suppressAutoHyphens/>
        <w:jc w:val="center"/>
        <w:rPr>
          <w:szCs w:val="28"/>
        </w:rPr>
      </w:pPr>
      <w:r w:rsidRPr="00F66D77">
        <w:rPr>
          <w:szCs w:val="28"/>
        </w:rPr>
        <w:t xml:space="preserve">О внесении изменений в постановление администрации </w:t>
      </w:r>
    </w:p>
    <w:p w:rsidR="00463650" w:rsidRPr="00F66D77" w:rsidRDefault="00463650" w:rsidP="00463650">
      <w:pPr>
        <w:suppressAutoHyphens/>
        <w:jc w:val="center"/>
        <w:rPr>
          <w:szCs w:val="28"/>
        </w:rPr>
      </w:pPr>
      <w:r w:rsidRPr="00F66D77">
        <w:rPr>
          <w:szCs w:val="28"/>
        </w:rPr>
        <w:t xml:space="preserve">Татищевского муниципального района </w:t>
      </w:r>
    </w:p>
    <w:p w:rsidR="00463650" w:rsidRPr="00F66D77" w:rsidRDefault="00463650" w:rsidP="00463650">
      <w:pPr>
        <w:suppressAutoHyphens/>
        <w:jc w:val="center"/>
        <w:rPr>
          <w:szCs w:val="28"/>
        </w:rPr>
      </w:pPr>
      <w:r w:rsidRPr="00F66D77">
        <w:rPr>
          <w:szCs w:val="28"/>
        </w:rPr>
        <w:t xml:space="preserve">Саратовской области от 30.05.2018 № 566 </w:t>
      </w:r>
    </w:p>
    <w:p w:rsidR="00463650" w:rsidRDefault="00463650" w:rsidP="00463650">
      <w:pPr>
        <w:suppressAutoHyphens/>
        <w:jc w:val="center"/>
        <w:rPr>
          <w:szCs w:val="28"/>
        </w:rPr>
      </w:pPr>
    </w:p>
    <w:p w:rsidR="002B538D" w:rsidRPr="00F66D77" w:rsidRDefault="002B538D" w:rsidP="00463650">
      <w:pPr>
        <w:suppressAutoHyphens/>
        <w:jc w:val="center"/>
        <w:rPr>
          <w:szCs w:val="28"/>
        </w:rPr>
      </w:pPr>
    </w:p>
    <w:p w:rsidR="00463650" w:rsidRPr="00F66D77" w:rsidRDefault="00463650" w:rsidP="00463650">
      <w:pPr>
        <w:suppressAutoHyphens/>
        <w:ind w:firstLine="567"/>
        <w:jc w:val="both"/>
        <w:rPr>
          <w:szCs w:val="28"/>
        </w:rPr>
      </w:pPr>
      <w:proofErr w:type="gramStart"/>
      <w:r w:rsidRPr="00F66D77">
        <w:rPr>
          <w:szCs w:val="28"/>
        </w:rPr>
        <w:t>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05.08.2014 № 89-ЗСО «Об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на основании Устава</w:t>
      </w:r>
      <w:proofErr w:type="gramEnd"/>
      <w:r w:rsidRPr="00F66D77">
        <w:rPr>
          <w:szCs w:val="28"/>
        </w:rPr>
        <w:t xml:space="preserve"> Татищевского муниципального района Саратовской области </w:t>
      </w:r>
      <w:r w:rsidRPr="00F66D77">
        <w:rPr>
          <w:szCs w:val="28"/>
        </w:rPr>
        <w:br/>
      </w:r>
      <w:proofErr w:type="gramStart"/>
      <w:r w:rsidRPr="00F66D77">
        <w:rPr>
          <w:szCs w:val="28"/>
        </w:rPr>
        <w:t>п</w:t>
      </w:r>
      <w:proofErr w:type="gramEnd"/>
      <w:r w:rsidRPr="00F66D77">
        <w:rPr>
          <w:szCs w:val="28"/>
        </w:rPr>
        <w:t xml:space="preserve"> о с т а н о в л я ю:</w:t>
      </w:r>
    </w:p>
    <w:p w:rsidR="00463650" w:rsidRPr="00F66D77" w:rsidRDefault="00463650" w:rsidP="00463650">
      <w:pPr>
        <w:suppressAutoHyphens/>
        <w:ind w:firstLine="567"/>
        <w:jc w:val="both"/>
        <w:rPr>
          <w:szCs w:val="28"/>
        </w:rPr>
      </w:pPr>
      <w:r w:rsidRPr="00F66D77">
        <w:rPr>
          <w:szCs w:val="28"/>
        </w:rPr>
        <w:t xml:space="preserve">1. Внести в постановление администрации Татищевского муниципального района Саратовской области от 30.05.2018 № 566 «О комиссии по делам несовершеннолетних и защите их прав при администрации Татищевского муниципального района Саратовской области» (с изменениями от 26.06.2018 </w:t>
      </w:r>
      <w:r w:rsidRPr="00F66D77">
        <w:rPr>
          <w:szCs w:val="28"/>
        </w:rPr>
        <w:br/>
        <w:t xml:space="preserve">№ 772, от 13.08.2018 № 985; от 02.10.2018 № 1164; от 24.10.2018 № 1256; </w:t>
      </w:r>
      <w:r w:rsidRPr="00F66D77">
        <w:rPr>
          <w:szCs w:val="28"/>
        </w:rPr>
        <w:br/>
        <w:t xml:space="preserve">от 29.11.2018 № 1432; от 04.02.2019 № 92; от 01.04.2019 № 299;от 23.05.2019 </w:t>
      </w:r>
      <w:r w:rsidRPr="00F66D77">
        <w:rPr>
          <w:szCs w:val="28"/>
        </w:rPr>
        <w:br/>
        <w:t xml:space="preserve">№ 456; от 01.07.2019 № 608; от 19.07.2019 № 684; от 14.10.2019 № 969; </w:t>
      </w:r>
      <w:r w:rsidRPr="00F66D77">
        <w:rPr>
          <w:szCs w:val="28"/>
        </w:rPr>
        <w:br/>
        <w:t xml:space="preserve">от 25.11.2019 № 1146; от 24.07.2020 № 620; от 24.11.2020 № 1088; от 30.12.2020 </w:t>
      </w:r>
      <w:r w:rsidRPr="00F66D77">
        <w:rPr>
          <w:szCs w:val="28"/>
        </w:rPr>
        <w:br/>
        <w:t xml:space="preserve">№ 1333; от 23.03.2021 № 277; от 09.04.2021 № 350; от 02.06.2021 № 492; </w:t>
      </w:r>
      <w:r w:rsidRPr="00F66D77">
        <w:rPr>
          <w:szCs w:val="28"/>
        </w:rPr>
        <w:br/>
        <w:t xml:space="preserve">от 10.09.2021 № 883; от 19.10.2021 № 1000; от 01.11.2021 № 1060; от 13.12.2021 </w:t>
      </w:r>
      <w:r w:rsidRPr="00F66D77">
        <w:rPr>
          <w:szCs w:val="28"/>
        </w:rPr>
        <w:br/>
        <w:t xml:space="preserve">№ 1240; от 10.03.2022 № 304; от 08.07.2022 № 770; от 08.09.2022 № 1068; </w:t>
      </w:r>
      <w:r w:rsidRPr="00F66D77">
        <w:rPr>
          <w:szCs w:val="28"/>
        </w:rPr>
        <w:br/>
        <w:t xml:space="preserve">от 30.11.2022 № 1482; от 17.01.2023 № 75; от 27.01.2023 № 148; от 17.03.2023 </w:t>
      </w:r>
      <w:r w:rsidRPr="00F66D77">
        <w:rPr>
          <w:szCs w:val="28"/>
        </w:rPr>
        <w:br/>
        <w:t xml:space="preserve">№ 384; от 05.05.2023 № 547; от 11.09.2023 № 1082; от 07.12.2023 № 1420; </w:t>
      </w:r>
      <w:r w:rsidRPr="00F66D77">
        <w:rPr>
          <w:szCs w:val="28"/>
        </w:rPr>
        <w:br/>
        <w:t xml:space="preserve">от 19.12.2023 № 1464; от 05.03.2024 № 196; от 08.04.2024 № 290; от 07.06.2024 </w:t>
      </w:r>
      <w:r w:rsidRPr="00F66D77">
        <w:rPr>
          <w:szCs w:val="28"/>
        </w:rPr>
        <w:br/>
        <w:t>№ 497</w:t>
      </w:r>
      <w:r w:rsidR="00A72FD9" w:rsidRPr="00F66D77">
        <w:rPr>
          <w:szCs w:val="28"/>
        </w:rPr>
        <w:t>, от 26.06.2024 № 541, от 03.09.2024 № 835, от 15.10.2024 № 1017, от 01.11.2024 № 1107, от 20.01.2025 № 50</w:t>
      </w:r>
      <w:r w:rsidR="00F66D77" w:rsidRPr="00F66D77">
        <w:rPr>
          <w:szCs w:val="28"/>
        </w:rPr>
        <w:t>, от 31.01.2025 № 125</w:t>
      </w:r>
      <w:r w:rsidRPr="00F66D77">
        <w:rPr>
          <w:szCs w:val="28"/>
        </w:rPr>
        <w:t>), изменения, изложив приложение № 2 к постановлению в новой редакции, согласно приложению.</w:t>
      </w:r>
    </w:p>
    <w:p w:rsidR="00463650" w:rsidRPr="00F66D77" w:rsidRDefault="00463650" w:rsidP="00463650">
      <w:pPr>
        <w:suppressAutoHyphens/>
        <w:ind w:firstLine="567"/>
        <w:jc w:val="both"/>
        <w:rPr>
          <w:szCs w:val="28"/>
        </w:rPr>
      </w:pPr>
      <w:r w:rsidRPr="00F66D77">
        <w:rPr>
          <w:szCs w:val="28"/>
        </w:rPr>
        <w:t>2. Разместить настоящее постановление на официальном сайте Татищевского муниципального района Саратовской области в сети «Интернет».</w:t>
      </w:r>
    </w:p>
    <w:p w:rsidR="00463650" w:rsidRPr="00F66D77" w:rsidRDefault="00463650" w:rsidP="00463650">
      <w:pPr>
        <w:suppressAutoHyphens/>
        <w:ind w:firstLine="567"/>
        <w:jc w:val="both"/>
        <w:rPr>
          <w:color w:val="000000" w:themeColor="text1"/>
          <w:szCs w:val="28"/>
        </w:rPr>
      </w:pPr>
      <w:r w:rsidRPr="00F66D77">
        <w:rPr>
          <w:szCs w:val="28"/>
        </w:rPr>
        <w:lastRenderedPageBreak/>
        <w:t xml:space="preserve">3. Контроль за исполнением настоящего постановления возложить на </w:t>
      </w:r>
      <w:r w:rsidR="0023196F">
        <w:rPr>
          <w:szCs w:val="28"/>
        </w:rPr>
        <w:t>первого</w:t>
      </w:r>
      <w:r w:rsidRPr="00F66D77">
        <w:rPr>
          <w:szCs w:val="28"/>
        </w:rPr>
        <w:t xml:space="preserve"> заместителя главы администрации Татищевского муниципального района Саратовской области Хайдарову А.А.</w:t>
      </w:r>
    </w:p>
    <w:p w:rsidR="00463650" w:rsidRDefault="00463650" w:rsidP="00463650">
      <w:pPr>
        <w:suppressAutoHyphens/>
        <w:jc w:val="both"/>
        <w:rPr>
          <w:szCs w:val="28"/>
        </w:rPr>
      </w:pPr>
    </w:p>
    <w:p w:rsidR="002B538D" w:rsidRPr="00F66D77" w:rsidRDefault="002B538D" w:rsidP="00463650">
      <w:pPr>
        <w:suppressAutoHyphens/>
        <w:jc w:val="both"/>
        <w:rPr>
          <w:szCs w:val="28"/>
        </w:rPr>
      </w:pPr>
    </w:p>
    <w:p w:rsidR="00463650" w:rsidRPr="00F66D77" w:rsidRDefault="00463650" w:rsidP="00463650">
      <w:pPr>
        <w:suppressAutoHyphens/>
        <w:jc w:val="both"/>
        <w:rPr>
          <w:szCs w:val="28"/>
        </w:rPr>
      </w:pPr>
      <w:r w:rsidRPr="00F66D77">
        <w:rPr>
          <w:szCs w:val="28"/>
        </w:rPr>
        <w:t>Глава Татищевского</w:t>
      </w:r>
    </w:p>
    <w:p w:rsidR="00463650" w:rsidRPr="00F66D77" w:rsidRDefault="00463650" w:rsidP="00463650">
      <w:pPr>
        <w:suppressAutoHyphens/>
        <w:jc w:val="both"/>
        <w:rPr>
          <w:szCs w:val="28"/>
        </w:rPr>
        <w:sectPr w:rsidR="00463650" w:rsidRPr="00F66D77" w:rsidSect="00F66D77">
          <w:headerReference w:type="default" r:id="rId9"/>
          <w:pgSz w:w="11906" w:h="16838"/>
          <w:pgMar w:top="993" w:right="1134" w:bottom="1276" w:left="1134" w:header="709" w:footer="0" w:gutter="0"/>
          <w:pgNumType w:start="1"/>
          <w:cols w:space="720"/>
          <w:formProt w:val="0"/>
          <w:titlePg/>
          <w:docGrid w:linePitch="381" w:charSpace="-8193"/>
        </w:sectPr>
      </w:pPr>
      <w:r w:rsidRPr="00F66D77">
        <w:rPr>
          <w:szCs w:val="28"/>
        </w:rPr>
        <w:t xml:space="preserve">муниципального района                                          </w:t>
      </w:r>
      <w:r w:rsidR="00A72FD9" w:rsidRPr="00F66D77">
        <w:rPr>
          <w:szCs w:val="28"/>
        </w:rPr>
        <w:t>А.В.Мордвинцев</w:t>
      </w:r>
    </w:p>
    <w:p w:rsidR="00463650" w:rsidRPr="00072248" w:rsidRDefault="00713BBD" w:rsidP="00463650">
      <w:pPr>
        <w:ind w:left="6024" w:hanging="360"/>
        <w:jc w:val="center"/>
        <w:rPr>
          <w:szCs w:val="28"/>
          <w:lang w:eastAsia="zh-CN"/>
        </w:rPr>
      </w:pPr>
      <w:r>
        <w:rPr>
          <w:szCs w:val="28"/>
          <w:lang w:eastAsia="zh-CN"/>
        </w:rPr>
        <w:lastRenderedPageBreak/>
        <w:t>Приложение</w:t>
      </w:r>
      <w:bookmarkStart w:id="0" w:name="_GoBack"/>
      <w:bookmarkEnd w:id="0"/>
    </w:p>
    <w:p w:rsidR="00463650" w:rsidRPr="00072248" w:rsidRDefault="00463650" w:rsidP="00463650">
      <w:pPr>
        <w:ind w:left="6024" w:hanging="360"/>
        <w:jc w:val="center"/>
        <w:rPr>
          <w:szCs w:val="28"/>
          <w:lang w:eastAsia="zh-CN"/>
        </w:rPr>
      </w:pPr>
      <w:r w:rsidRPr="00072248">
        <w:rPr>
          <w:szCs w:val="28"/>
          <w:lang w:eastAsia="zh-CN"/>
        </w:rPr>
        <w:t>к постановлению</w:t>
      </w:r>
    </w:p>
    <w:p w:rsidR="00463650" w:rsidRPr="00072248" w:rsidRDefault="00463650" w:rsidP="00463650">
      <w:pPr>
        <w:ind w:left="6024" w:hanging="360"/>
        <w:jc w:val="center"/>
        <w:rPr>
          <w:szCs w:val="28"/>
          <w:lang w:eastAsia="zh-CN"/>
        </w:rPr>
      </w:pPr>
      <w:r w:rsidRPr="00072248">
        <w:rPr>
          <w:szCs w:val="28"/>
          <w:lang w:eastAsia="zh-CN"/>
        </w:rPr>
        <w:t>администрации Татищевского</w:t>
      </w:r>
    </w:p>
    <w:p w:rsidR="00463650" w:rsidRPr="00072248" w:rsidRDefault="00463650" w:rsidP="00463650">
      <w:pPr>
        <w:ind w:left="6024" w:hanging="360"/>
        <w:jc w:val="center"/>
        <w:rPr>
          <w:szCs w:val="28"/>
          <w:lang w:eastAsia="zh-CN"/>
        </w:rPr>
      </w:pPr>
      <w:r w:rsidRPr="00072248">
        <w:rPr>
          <w:szCs w:val="28"/>
          <w:lang w:eastAsia="zh-CN"/>
        </w:rPr>
        <w:t>муниципального района</w:t>
      </w:r>
    </w:p>
    <w:p w:rsidR="00463650" w:rsidRDefault="00463650" w:rsidP="00463650">
      <w:pPr>
        <w:ind w:left="6024" w:hanging="360"/>
        <w:jc w:val="center"/>
        <w:rPr>
          <w:szCs w:val="28"/>
          <w:lang w:eastAsia="zh-CN"/>
        </w:rPr>
      </w:pPr>
      <w:r w:rsidRPr="00072248">
        <w:rPr>
          <w:szCs w:val="28"/>
          <w:lang w:eastAsia="zh-CN"/>
        </w:rPr>
        <w:t>Саратовской области</w:t>
      </w:r>
    </w:p>
    <w:p w:rsidR="00463650" w:rsidRDefault="00231396" w:rsidP="00463650">
      <w:pPr>
        <w:ind w:left="6024" w:hanging="360"/>
        <w:jc w:val="center"/>
        <w:rPr>
          <w:szCs w:val="28"/>
          <w:lang w:eastAsia="zh-CN"/>
        </w:rPr>
      </w:pPr>
      <w:r>
        <w:rPr>
          <w:szCs w:val="28"/>
          <w:lang w:eastAsia="zh-CN"/>
        </w:rPr>
        <w:t>от 27.03.2025 № 335</w:t>
      </w:r>
    </w:p>
    <w:p w:rsidR="002B538D" w:rsidRDefault="002B538D" w:rsidP="00463650">
      <w:pPr>
        <w:ind w:left="6024" w:hanging="360"/>
        <w:jc w:val="center"/>
        <w:rPr>
          <w:szCs w:val="28"/>
          <w:lang w:eastAsia="zh-CN"/>
        </w:rPr>
      </w:pPr>
    </w:p>
    <w:p w:rsidR="00463650" w:rsidRPr="00072248" w:rsidRDefault="00463650" w:rsidP="00463650">
      <w:pPr>
        <w:ind w:left="6024" w:hanging="360"/>
        <w:jc w:val="center"/>
        <w:rPr>
          <w:szCs w:val="28"/>
          <w:lang w:eastAsia="zh-CN"/>
        </w:rPr>
      </w:pPr>
      <w:r>
        <w:rPr>
          <w:szCs w:val="28"/>
          <w:lang w:eastAsia="zh-CN"/>
        </w:rPr>
        <w:t>«</w:t>
      </w:r>
      <w:r w:rsidRPr="00072248">
        <w:rPr>
          <w:szCs w:val="28"/>
          <w:lang w:eastAsia="zh-CN"/>
        </w:rPr>
        <w:t xml:space="preserve">Приложение </w:t>
      </w:r>
      <w:r>
        <w:rPr>
          <w:szCs w:val="28"/>
          <w:lang w:eastAsia="zh-CN"/>
        </w:rPr>
        <w:t>№ 2</w:t>
      </w:r>
    </w:p>
    <w:p w:rsidR="00463650" w:rsidRPr="00072248" w:rsidRDefault="00463650" w:rsidP="00463650">
      <w:pPr>
        <w:ind w:left="6024" w:hanging="360"/>
        <w:jc w:val="center"/>
        <w:rPr>
          <w:szCs w:val="28"/>
          <w:lang w:eastAsia="zh-CN"/>
        </w:rPr>
      </w:pPr>
      <w:r w:rsidRPr="00072248">
        <w:rPr>
          <w:szCs w:val="28"/>
          <w:lang w:eastAsia="zh-CN"/>
        </w:rPr>
        <w:t>к постановлению</w:t>
      </w:r>
    </w:p>
    <w:p w:rsidR="00463650" w:rsidRPr="00072248" w:rsidRDefault="00463650" w:rsidP="00463650">
      <w:pPr>
        <w:ind w:left="6024" w:hanging="360"/>
        <w:jc w:val="center"/>
        <w:rPr>
          <w:szCs w:val="28"/>
          <w:lang w:eastAsia="zh-CN"/>
        </w:rPr>
      </w:pPr>
      <w:r w:rsidRPr="00072248">
        <w:rPr>
          <w:szCs w:val="28"/>
          <w:lang w:eastAsia="zh-CN"/>
        </w:rPr>
        <w:t>администрации Татищевского</w:t>
      </w:r>
    </w:p>
    <w:p w:rsidR="00463650" w:rsidRPr="00072248" w:rsidRDefault="00463650" w:rsidP="00463650">
      <w:pPr>
        <w:ind w:left="6024" w:hanging="360"/>
        <w:jc w:val="center"/>
        <w:rPr>
          <w:szCs w:val="28"/>
          <w:lang w:eastAsia="zh-CN"/>
        </w:rPr>
      </w:pPr>
      <w:r w:rsidRPr="00072248">
        <w:rPr>
          <w:szCs w:val="28"/>
          <w:lang w:eastAsia="zh-CN"/>
        </w:rPr>
        <w:t>муниципального района</w:t>
      </w:r>
    </w:p>
    <w:p w:rsidR="00463650" w:rsidRDefault="00463650" w:rsidP="00463650">
      <w:pPr>
        <w:ind w:left="6024" w:hanging="360"/>
        <w:jc w:val="center"/>
        <w:rPr>
          <w:szCs w:val="28"/>
          <w:lang w:eastAsia="zh-CN"/>
        </w:rPr>
      </w:pPr>
      <w:r w:rsidRPr="00072248">
        <w:rPr>
          <w:szCs w:val="28"/>
          <w:lang w:eastAsia="zh-CN"/>
        </w:rPr>
        <w:t>Саратовской области</w:t>
      </w:r>
    </w:p>
    <w:p w:rsidR="002B538D" w:rsidRPr="00072248" w:rsidRDefault="002B538D" w:rsidP="002B538D">
      <w:pPr>
        <w:ind w:left="6024" w:hanging="360"/>
        <w:jc w:val="center"/>
        <w:rPr>
          <w:szCs w:val="28"/>
          <w:lang w:eastAsia="zh-CN"/>
        </w:rPr>
      </w:pPr>
      <w:r>
        <w:rPr>
          <w:szCs w:val="28"/>
          <w:lang w:eastAsia="zh-CN"/>
        </w:rPr>
        <w:t>от 30.05.2018 № 566</w:t>
      </w:r>
    </w:p>
    <w:p w:rsidR="00463650" w:rsidRDefault="00463650" w:rsidP="00463650"/>
    <w:p w:rsidR="00463650" w:rsidRDefault="00463650" w:rsidP="00463650">
      <w:pPr>
        <w:suppressAutoHyphens/>
        <w:jc w:val="center"/>
        <w:rPr>
          <w:szCs w:val="28"/>
        </w:rPr>
      </w:pPr>
      <w:r>
        <w:rPr>
          <w:szCs w:val="28"/>
        </w:rPr>
        <w:t>С О С Т А В</w:t>
      </w:r>
    </w:p>
    <w:p w:rsidR="00463650" w:rsidRDefault="00463650" w:rsidP="00A72FD9">
      <w:pPr>
        <w:suppressAutoHyphens/>
        <w:jc w:val="center"/>
        <w:rPr>
          <w:szCs w:val="28"/>
        </w:rPr>
      </w:pPr>
      <w:r>
        <w:rPr>
          <w:szCs w:val="28"/>
        </w:rPr>
        <w:t>членов комиссии по делам несовершеннолетних и защите их прав при администрации Татищевского муниципального района Саратовской области</w:t>
      </w:r>
    </w:p>
    <w:p w:rsidR="00463650" w:rsidRDefault="00463650" w:rsidP="00463650">
      <w:pPr>
        <w:suppressAutoHyphens/>
        <w:jc w:val="center"/>
        <w:rPr>
          <w:szCs w:val="28"/>
        </w:rPr>
      </w:pPr>
    </w:p>
    <w:tbl>
      <w:tblPr>
        <w:tblW w:w="0" w:type="auto"/>
        <w:tblInd w:w="108" w:type="dxa"/>
        <w:tblLayout w:type="fixed"/>
        <w:tblLook w:val="0000"/>
      </w:tblPr>
      <w:tblGrid>
        <w:gridCol w:w="2424"/>
        <w:gridCol w:w="7321"/>
      </w:tblGrid>
      <w:tr w:rsidR="00A72FD9" w:rsidTr="00A72FD9">
        <w:tc>
          <w:tcPr>
            <w:tcW w:w="2424" w:type="dxa"/>
            <w:shd w:val="clear" w:color="auto" w:fill="auto"/>
          </w:tcPr>
          <w:p w:rsidR="00A72FD9" w:rsidRDefault="00A72FD9" w:rsidP="009101F4">
            <w:pPr>
              <w:suppressAutoHyphens/>
              <w:jc w:val="center"/>
              <w:rPr>
                <w:szCs w:val="28"/>
              </w:rPr>
            </w:pPr>
            <w:r>
              <w:rPr>
                <w:szCs w:val="28"/>
              </w:rPr>
              <w:t xml:space="preserve">Хайдарова </w:t>
            </w:r>
          </w:p>
          <w:p w:rsidR="00A72FD9" w:rsidRDefault="00A72FD9" w:rsidP="009101F4">
            <w:pPr>
              <w:suppressAutoHyphens/>
              <w:jc w:val="center"/>
              <w:rPr>
                <w:szCs w:val="28"/>
              </w:rPr>
            </w:pPr>
            <w:r>
              <w:rPr>
                <w:szCs w:val="28"/>
              </w:rPr>
              <w:t>Алена Анатольевна</w:t>
            </w:r>
          </w:p>
          <w:p w:rsidR="00A72FD9" w:rsidRDefault="00A72FD9" w:rsidP="009101F4">
            <w:pPr>
              <w:suppressAutoHyphens/>
              <w:jc w:val="center"/>
              <w:rPr>
                <w:szCs w:val="28"/>
              </w:rPr>
            </w:pPr>
          </w:p>
          <w:p w:rsidR="00A72FD9" w:rsidRDefault="00A72FD9" w:rsidP="009101F4">
            <w:pPr>
              <w:suppressAutoHyphens/>
              <w:jc w:val="center"/>
              <w:rPr>
                <w:szCs w:val="28"/>
              </w:rPr>
            </w:pPr>
          </w:p>
        </w:tc>
        <w:tc>
          <w:tcPr>
            <w:tcW w:w="7321" w:type="dxa"/>
            <w:shd w:val="clear" w:color="auto" w:fill="auto"/>
          </w:tcPr>
          <w:p w:rsidR="00A72FD9" w:rsidRDefault="00A72FD9" w:rsidP="009101F4">
            <w:pPr>
              <w:suppressAutoHyphens/>
              <w:jc w:val="both"/>
              <w:rPr>
                <w:szCs w:val="28"/>
              </w:rPr>
            </w:pPr>
            <w:r>
              <w:rPr>
                <w:szCs w:val="28"/>
              </w:rPr>
              <w:t>- первый заместитель главы администрации Татищевского муниципального района Саратовской области, председатель комиссии по делам несовершеннолетних и защите их прав при администрации Татищевского муниципального района Саратовской области;</w:t>
            </w:r>
          </w:p>
          <w:p w:rsidR="00A72FD9" w:rsidRPr="00A72FD9" w:rsidRDefault="00A72FD9" w:rsidP="009101F4">
            <w:pPr>
              <w:suppressAutoHyphens/>
              <w:jc w:val="both"/>
              <w:rPr>
                <w:szCs w:val="28"/>
              </w:rPr>
            </w:pPr>
          </w:p>
        </w:tc>
      </w:tr>
      <w:tr w:rsidR="00A72FD9" w:rsidTr="00A72FD9">
        <w:tc>
          <w:tcPr>
            <w:tcW w:w="2424" w:type="dxa"/>
            <w:shd w:val="clear" w:color="auto" w:fill="auto"/>
          </w:tcPr>
          <w:p w:rsidR="00A72FD9" w:rsidRDefault="002B538D" w:rsidP="00A72FD9">
            <w:pPr>
              <w:suppressAutoHyphens/>
              <w:jc w:val="center"/>
              <w:rPr>
                <w:color w:val="000000"/>
                <w:szCs w:val="28"/>
              </w:rPr>
            </w:pPr>
            <w:proofErr w:type="spellStart"/>
            <w:r>
              <w:rPr>
                <w:color w:val="000000"/>
                <w:szCs w:val="28"/>
              </w:rPr>
              <w:t>Кабутова</w:t>
            </w:r>
            <w:proofErr w:type="spellEnd"/>
          </w:p>
          <w:p w:rsidR="00A72FD9" w:rsidRDefault="00A72FD9" w:rsidP="00A72FD9">
            <w:pPr>
              <w:suppressAutoHyphens/>
              <w:jc w:val="center"/>
              <w:rPr>
                <w:color w:val="000000"/>
                <w:szCs w:val="28"/>
              </w:rPr>
            </w:pPr>
            <w:r>
              <w:rPr>
                <w:color w:val="000000"/>
                <w:szCs w:val="28"/>
              </w:rPr>
              <w:t>Дарья Владимировна</w:t>
            </w:r>
          </w:p>
        </w:tc>
        <w:tc>
          <w:tcPr>
            <w:tcW w:w="7321" w:type="dxa"/>
            <w:shd w:val="clear" w:color="auto" w:fill="auto"/>
          </w:tcPr>
          <w:p w:rsidR="00A72FD9" w:rsidRDefault="00A72FD9" w:rsidP="009101F4">
            <w:pPr>
              <w:suppressAutoHyphens/>
              <w:jc w:val="both"/>
              <w:rPr>
                <w:szCs w:val="28"/>
              </w:rPr>
            </w:pPr>
            <w:r>
              <w:rPr>
                <w:color w:val="000000"/>
                <w:szCs w:val="28"/>
              </w:rPr>
              <w:t xml:space="preserve">- начальник управления образования </w:t>
            </w:r>
            <w:r>
              <w:rPr>
                <w:szCs w:val="28"/>
              </w:rPr>
              <w:t>администрации Татищевского муниципального района Саратовской области</w:t>
            </w:r>
            <w:r w:rsidR="0023196F">
              <w:rPr>
                <w:szCs w:val="28"/>
              </w:rPr>
              <w:t>, заместитель председателя комиссии по делам несовершеннолетних и защите их прав при администрации Татищевского муниципального района Саратовской области</w:t>
            </w:r>
            <w:r>
              <w:rPr>
                <w:szCs w:val="28"/>
              </w:rPr>
              <w:t xml:space="preserve">; </w:t>
            </w:r>
          </w:p>
          <w:p w:rsidR="00A72FD9" w:rsidRPr="00A72FD9" w:rsidRDefault="00A72FD9" w:rsidP="009101F4">
            <w:pPr>
              <w:suppressAutoHyphens/>
              <w:jc w:val="both"/>
              <w:rPr>
                <w:szCs w:val="28"/>
              </w:rPr>
            </w:pPr>
          </w:p>
        </w:tc>
      </w:tr>
      <w:tr w:rsidR="00A72FD9" w:rsidTr="00A72FD9">
        <w:tc>
          <w:tcPr>
            <w:tcW w:w="2424" w:type="dxa"/>
            <w:shd w:val="clear" w:color="auto" w:fill="auto"/>
          </w:tcPr>
          <w:p w:rsidR="00A72FD9" w:rsidRDefault="00A72FD9" w:rsidP="00A72FD9">
            <w:pPr>
              <w:suppressAutoHyphens/>
              <w:jc w:val="center"/>
              <w:rPr>
                <w:color w:val="000000"/>
                <w:szCs w:val="28"/>
              </w:rPr>
            </w:pPr>
            <w:r>
              <w:rPr>
                <w:color w:val="000000"/>
                <w:szCs w:val="28"/>
              </w:rPr>
              <w:t>Хохлова</w:t>
            </w:r>
          </w:p>
          <w:p w:rsidR="00A72FD9" w:rsidRDefault="002B538D" w:rsidP="002B538D">
            <w:pPr>
              <w:suppressAutoHyphens/>
              <w:jc w:val="center"/>
              <w:rPr>
                <w:color w:val="000000"/>
                <w:szCs w:val="28"/>
              </w:rPr>
            </w:pPr>
            <w:r>
              <w:rPr>
                <w:color w:val="000000"/>
                <w:szCs w:val="28"/>
              </w:rPr>
              <w:t>Анна Анатольевна</w:t>
            </w:r>
          </w:p>
        </w:tc>
        <w:tc>
          <w:tcPr>
            <w:tcW w:w="7321" w:type="dxa"/>
            <w:shd w:val="clear" w:color="auto" w:fill="auto"/>
          </w:tcPr>
          <w:p w:rsidR="00A72FD9" w:rsidRDefault="00A72FD9" w:rsidP="009101F4">
            <w:pPr>
              <w:suppressAutoHyphens/>
              <w:jc w:val="both"/>
              <w:rPr>
                <w:color w:val="000000"/>
                <w:szCs w:val="28"/>
              </w:rPr>
            </w:pPr>
            <w:r>
              <w:rPr>
                <w:iCs/>
                <w:szCs w:val="28"/>
              </w:rPr>
              <w:t xml:space="preserve">- </w:t>
            </w:r>
            <w:r>
              <w:rPr>
                <w:color w:val="000000"/>
                <w:szCs w:val="28"/>
              </w:rPr>
              <w:t>начальник отдела опеки и попечительства, социальной работы и защиты прав несовершеннолетних управления труда и социальной политики администрации Татищевского муниципального района Саратовской области</w:t>
            </w:r>
            <w:r>
              <w:rPr>
                <w:iCs/>
                <w:szCs w:val="28"/>
              </w:rPr>
              <w:t xml:space="preserve">, </w:t>
            </w:r>
            <w:r>
              <w:rPr>
                <w:szCs w:val="28"/>
              </w:rPr>
              <w:t>заместитель председателя комиссии по делам несовершеннолетних и защите их прав при администрации Татищевского муниципального района Саратовской области;</w:t>
            </w:r>
          </w:p>
          <w:p w:rsidR="00A72FD9" w:rsidRDefault="00A72FD9" w:rsidP="009101F4">
            <w:pPr>
              <w:suppressAutoHyphens/>
              <w:jc w:val="both"/>
              <w:rPr>
                <w:color w:val="000000"/>
                <w:szCs w:val="28"/>
              </w:rPr>
            </w:pPr>
          </w:p>
        </w:tc>
      </w:tr>
      <w:tr w:rsidR="00A72FD9" w:rsidTr="00A72FD9">
        <w:tc>
          <w:tcPr>
            <w:tcW w:w="2424" w:type="dxa"/>
            <w:shd w:val="clear" w:color="auto" w:fill="auto"/>
          </w:tcPr>
          <w:p w:rsidR="00A72FD9" w:rsidRDefault="002B538D" w:rsidP="00A72FD9">
            <w:pPr>
              <w:suppressAutoHyphens/>
              <w:jc w:val="center"/>
              <w:rPr>
                <w:color w:val="000000"/>
                <w:szCs w:val="28"/>
              </w:rPr>
            </w:pPr>
            <w:r>
              <w:rPr>
                <w:color w:val="000000"/>
                <w:szCs w:val="28"/>
              </w:rPr>
              <w:t>Нефедова</w:t>
            </w:r>
          </w:p>
          <w:p w:rsidR="00A72FD9" w:rsidRDefault="002B538D" w:rsidP="00A72FD9">
            <w:pPr>
              <w:suppressAutoHyphens/>
              <w:jc w:val="center"/>
              <w:rPr>
                <w:color w:val="000000"/>
                <w:szCs w:val="28"/>
              </w:rPr>
            </w:pPr>
            <w:r>
              <w:rPr>
                <w:color w:val="000000"/>
                <w:szCs w:val="28"/>
              </w:rPr>
              <w:t>Юлия</w:t>
            </w:r>
          </w:p>
          <w:p w:rsidR="00A72FD9" w:rsidRDefault="00A72FD9" w:rsidP="002B538D">
            <w:pPr>
              <w:suppressAutoHyphens/>
              <w:jc w:val="center"/>
              <w:rPr>
                <w:color w:val="000000"/>
                <w:szCs w:val="28"/>
              </w:rPr>
            </w:pPr>
            <w:r>
              <w:rPr>
                <w:color w:val="000000"/>
                <w:szCs w:val="28"/>
              </w:rPr>
              <w:t xml:space="preserve">Юрьевна </w:t>
            </w:r>
          </w:p>
        </w:tc>
        <w:tc>
          <w:tcPr>
            <w:tcW w:w="7321" w:type="dxa"/>
            <w:shd w:val="clear" w:color="auto" w:fill="auto"/>
          </w:tcPr>
          <w:p w:rsidR="00A72FD9" w:rsidRDefault="00A72FD9" w:rsidP="009101F4">
            <w:pPr>
              <w:suppressAutoHyphens/>
              <w:jc w:val="both"/>
              <w:rPr>
                <w:color w:val="000000"/>
              </w:rPr>
            </w:pPr>
            <w:r>
              <w:rPr>
                <w:color w:val="000000"/>
              </w:rPr>
              <w:t>- заведующий сектором обеспечения деятельности комиссии по делам несовершеннолетних и защите их прав отдела опеки и попечительства, социальной работы и защиты прав несовершеннолетних управления труда и социально политики</w:t>
            </w:r>
            <w:r>
              <w:rPr>
                <w:szCs w:val="28"/>
              </w:rPr>
              <w:t xml:space="preserve">администрации Татищевского муниципального района Саратовской области, ответственный секретарь комиссии по делам </w:t>
            </w:r>
            <w:r>
              <w:rPr>
                <w:szCs w:val="28"/>
              </w:rPr>
              <w:lastRenderedPageBreak/>
              <w:t>несовершеннолетних и защите их прав при администрации Татищевского муниципального района Саратовской области</w:t>
            </w:r>
            <w:r>
              <w:rPr>
                <w:color w:val="000000"/>
              </w:rPr>
              <w:t>;</w:t>
            </w:r>
          </w:p>
          <w:p w:rsidR="0023196F" w:rsidRDefault="0023196F" w:rsidP="009101F4">
            <w:pPr>
              <w:suppressAutoHyphens/>
              <w:jc w:val="both"/>
              <w:rPr>
                <w:color w:val="000000"/>
              </w:rPr>
            </w:pPr>
          </w:p>
        </w:tc>
      </w:tr>
      <w:tr w:rsidR="00F66D77" w:rsidTr="00A72FD9">
        <w:tc>
          <w:tcPr>
            <w:tcW w:w="2424" w:type="dxa"/>
            <w:shd w:val="clear" w:color="auto" w:fill="auto"/>
          </w:tcPr>
          <w:p w:rsidR="00F66D77" w:rsidRDefault="00F66D77" w:rsidP="00A72FD9">
            <w:pPr>
              <w:suppressAutoHyphens/>
              <w:jc w:val="center"/>
              <w:rPr>
                <w:color w:val="000000"/>
                <w:szCs w:val="28"/>
              </w:rPr>
            </w:pPr>
            <w:r>
              <w:rPr>
                <w:color w:val="000000"/>
                <w:szCs w:val="28"/>
              </w:rPr>
              <w:lastRenderedPageBreak/>
              <w:t xml:space="preserve">Беликова </w:t>
            </w:r>
          </w:p>
          <w:p w:rsidR="00F66D77" w:rsidRDefault="00F66D77" w:rsidP="00A72FD9">
            <w:pPr>
              <w:suppressAutoHyphens/>
              <w:jc w:val="center"/>
              <w:rPr>
                <w:color w:val="000000"/>
                <w:szCs w:val="28"/>
              </w:rPr>
            </w:pPr>
            <w:r>
              <w:rPr>
                <w:color w:val="000000"/>
                <w:szCs w:val="28"/>
              </w:rPr>
              <w:t xml:space="preserve">Оксана </w:t>
            </w:r>
          </w:p>
          <w:p w:rsidR="00F66D77" w:rsidRDefault="00F66D77" w:rsidP="00A72FD9">
            <w:pPr>
              <w:suppressAutoHyphens/>
              <w:jc w:val="center"/>
              <w:rPr>
                <w:color w:val="000000"/>
                <w:szCs w:val="28"/>
              </w:rPr>
            </w:pPr>
            <w:r>
              <w:rPr>
                <w:color w:val="000000"/>
                <w:szCs w:val="28"/>
              </w:rPr>
              <w:t>Борисовна</w:t>
            </w:r>
          </w:p>
          <w:p w:rsidR="00F66D77" w:rsidRDefault="00F66D77" w:rsidP="00A72FD9">
            <w:pPr>
              <w:suppressAutoHyphens/>
              <w:jc w:val="center"/>
              <w:rPr>
                <w:color w:val="000000"/>
                <w:szCs w:val="28"/>
              </w:rPr>
            </w:pPr>
          </w:p>
        </w:tc>
        <w:tc>
          <w:tcPr>
            <w:tcW w:w="7321" w:type="dxa"/>
            <w:shd w:val="clear" w:color="auto" w:fill="auto"/>
          </w:tcPr>
          <w:p w:rsidR="00F66D77" w:rsidRDefault="00F66D77" w:rsidP="009101F4">
            <w:pPr>
              <w:suppressAutoHyphens/>
              <w:jc w:val="both"/>
              <w:rPr>
                <w:color w:val="000000"/>
              </w:rPr>
            </w:pPr>
            <w:r>
              <w:rPr>
                <w:color w:val="000000"/>
              </w:rPr>
              <w:t>- районный врач-педиатр ГУ</w:t>
            </w:r>
            <w:r w:rsidR="0023196F">
              <w:rPr>
                <w:color w:val="000000"/>
              </w:rPr>
              <w:t>З</w:t>
            </w:r>
            <w:r>
              <w:rPr>
                <w:color w:val="000000"/>
              </w:rPr>
              <w:t xml:space="preserve"> СО «Татищевская районная больница» (по согласованию);</w:t>
            </w:r>
          </w:p>
        </w:tc>
      </w:tr>
      <w:tr w:rsidR="00F66D77" w:rsidTr="00A72FD9">
        <w:tc>
          <w:tcPr>
            <w:tcW w:w="2424" w:type="dxa"/>
            <w:shd w:val="clear" w:color="auto" w:fill="auto"/>
          </w:tcPr>
          <w:p w:rsidR="00F66D77" w:rsidRDefault="00F66D77" w:rsidP="00A72FD9">
            <w:pPr>
              <w:suppressAutoHyphens/>
              <w:jc w:val="center"/>
              <w:rPr>
                <w:color w:val="000000"/>
                <w:szCs w:val="28"/>
              </w:rPr>
            </w:pPr>
            <w:proofErr w:type="spellStart"/>
            <w:r>
              <w:rPr>
                <w:color w:val="000000"/>
                <w:szCs w:val="28"/>
              </w:rPr>
              <w:t>Булаткин</w:t>
            </w:r>
            <w:proofErr w:type="spellEnd"/>
          </w:p>
          <w:p w:rsidR="00F66D77" w:rsidRDefault="00F66D77" w:rsidP="00A72FD9">
            <w:pPr>
              <w:suppressAutoHyphens/>
              <w:jc w:val="center"/>
              <w:rPr>
                <w:color w:val="000000"/>
                <w:szCs w:val="28"/>
              </w:rPr>
            </w:pPr>
            <w:r>
              <w:rPr>
                <w:color w:val="000000"/>
                <w:szCs w:val="28"/>
              </w:rPr>
              <w:t>Алексей Александрович</w:t>
            </w:r>
          </w:p>
          <w:p w:rsidR="00F66D77" w:rsidRDefault="00F66D77" w:rsidP="00A72FD9">
            <w:pPr>
              <w:suppressAutoHyphens/>
              <w:rPr>
                <w:color w:val="000000"/>
                <w:szCs w:val="28"/>
              </w:rPr>
            </w:pPr>
          </w:p>
        </w:tc>
        <w:tc>
          <w:tcPr>
            <w:tcW w:w="7321" w:type="dxa"/>
            <w:shd w:val="clear" w:color="auto" w:fill="auto"/>
          </w:tcPr>
          <w:p w:rsidR="00F66D77" w:rsidRDefault="00F66D77" w:rsidP="00A72FD9">
            <w:pPr>
              <w:suppressAutoHyphens/>
              <w:jc w:val="both"/>
              <w:rPr>
                <w:color w:val="000000"/>
              </w:rPr>
            </w:pPr>
            <w:r>
              <w:rPr>
                <w:color w:val="000000"/>
              </w:rPr>
              <w:t>- начальник военного отдела администрации Татищевского муниципального района Саратовской области;</w:t>
            </w:r>
          </w:p>
          <w:p w:rsidR="00F66D77" w:rsidRDefault="00F66D77" w:rsidP="009101F4">
            <w:pPr>
              <w:suppressAutoHyphens/>
              <w:jc w:val="both"/>
              <w:rPr>
                <w:color w:val="000000"/>
              </w:rPr>
            </w:pPr>
          </w:p>
        </w:tc>
      </w:tr>
      <w:tr w:rsidR="00F66D77" w:rsidTr="00A72FD9">
        <w:tc>
          <w:tcPr>
            <w:tcW w:w="2424" w:type="dxa"/>
            <w:shd w:val="clear" w:color="auto" w:fill="auto"/>
          </w:tcPr>
          <w:p w:rsidR="00F66D77" w:rsidRDefault="00F66D77" w:rsidP="009101F4">
            <w:pPr>
              <w:suppressAutoHyphens/>
              <w:jc w:val="center"/>
              <w:rPr>
                <w:color w:val="000000"/>
                <w:szCs w:val="28"/>
              </w:rPr>
            </w:pPr>
            <w:proofErr w:type="spellStart"/>
            <w:r>
              <w:rPr>
                <w:color w:val="000000"/>
                <w:szCs w:val="28"/>
              </w:rPr>
              <w:t>Взюкова</w:t>
            </w:r>
            <w:proofErr w:type="spellEnd"/>
          </w:p>
          <w:p w:rsidR="00F66D77" w:rsidRDefault="00F66D77" w:rsidP="009101F4">
            <w:pPr>
              <w:suppressAutoHyphens/>
              <w:jc w:val="center"/>
              <w:rPr>
                <w:color w:val="000000"/>
                <w:szCs w:val="28"/>
              </w:rPr>
            </w:pPr>
            <w:r>
              <w:rPr>
                <w:color w:val="000000"/>
                <w:szCs w:val="28"/>
              </w:rPr>
              <w:t>Наталья</w:t>
            </w:r>
          </w:p>
          <w:p w:rsidR="00F66D77" w:rsidRDefault="00F66D77" w:rsidP="009101F4">
            <w:pPr>
              <w:suppressAutoHyphens/>
              <w:jc w:val="center"/>
              <w:rPr>
                <w:color w:val="000000"/>
                <w:szCs w:val="28"/>
              </w:rPr>
            </w:pPr>
            <w:r>
              <w:rPr>
                <w:color w:val="000000"/>
                <w:szCs w:val="28"/>
              </w:rPr>
              <w:t>Александровна</w:t>
            </w:r>
          </w:p>
          <w:p w:rsidR="00F66D77" w:rsidRPr="00050B60" w:rsidRDefault="00F66D77" w:rsidP="009101F4">
            <w:pPr>
              <w:suppressAutoHyphens/>
              <w:rPr>
                <w:color w:val="000000"/>
                <w:szCs w:val="28"/>
              </w:rPr>
            </w:pPr>
          </w:p>
        </w:tc>
        <w:tc>
          <w:tcPr>
            <w:tcW w:w="7321" w:type="dxa"/>
            <w:shd w:val="clear" w:color="auto" w:fill="auto"/>
          </w:tcPr>
          <w:p w:rsidR="00F66D77" w:rsidRDefault="00F66D77" w:rsidP="009101F4">
            <w:pPr>
              <w:suppressAutoHyphens/>
              <w:jc w:val="both"/>
              <w:rPr>
                <w:color w:val="000000"/>
                <w:szCs w:val="28"/>
              </w:rPr>
            </w:pPr>
            <w:r>
              <w:rPr>
                <w:color w:val="000000"/>
                <w:szCs w:val="28"/>
              </w:rPr>
              <w:t xml:space="preserve">- начальник филиала по </w:t>
            </w:r>
            <w:proofErr w:type="spellStart"/>
            <w:r>
              <w:rPr>
                <w:color w:val="000000"/>
                <w:szCs w:val="28"/>
              </w:rPr>
              <w:t>Татищевскому</w:t>
            </w:r>
            <w:proofErr w:type="spellEnd"/>
            <w:r>
              <w:rPr>
                <w:color w:val="000000"/>
                <w:szCs w:val="28"/>
              </w:rPr>
              <w:t xml:space="preserve"> району ФКУ УИИ УФСИН России по Саратовской области </w:t>
            </w:r>
            <w:r w:rsidR="002B538D">
              <w:rPr>
                <w:color w:val="000000"/>
                <w:szCs w:val="28"/>
              </w:rPr>
              <w:br/>
            </w:r>
            <w:r>
              <w:rPr>
                <w:color w:val="000000"/>
                <w:szCs w:val="28"/>
              </w:rPr>
              <w:t>(по согласованию);</w:t>
            </w:r>
          </w:p>
        </w:tc>
      </w:tr>
      <w:tr w:rsidR="00F66D77" w:rsidTr="00A72FD9">
        <w:trPr>
          <w:trHeight w:val="1266"/>
        </w:trPr>
        <w:tc>
          <w:tcPr>
            <w:tcW w:w="2424" w:type="dxa"/>
            <w:shd w:val="clear" w:color="auto" w:fill="auto"/>
          </w:tcPr>
          <w:p w:rsidR="00F66D77" w:rsidRDefault="00F66D77" w:rsidP="009101F4">
            <w:pPr>
              <w:suppressAutoHyphens/>
              <w:jc w:val="center"/>
              <w:rPr>
                <w:color w:val="000000"/>
                <w:szCs w:val="28"/>
              </w:rPr>
            </w:pPr>
            <w:r>
              <w:rPr>
                <w:color w:val="000000"/>
                <w:szCs w:val="28"/>
              </w:rPr>
              <w:t>Зиновьева</w:t>
            </w:r>
          </w:p>
          <w:p w:rsidR="00F66D77" w:rsidRDefault="00F66D77" w:rsidP="009101F4">
            <w:pPr>
              <w:suppressAutoHyphens/>
              <w:jc w:val="center"/>
              <w:rPr>
                <w:color w:val="000000"/>
                <w:szCs w:val="28"/>
              </w:rPr>
            </w:pPr>
            <w:r>
              <w:rPr>
                <w:color w:val="000000"/>
                <w:szCs w:val="28"/>
              </w:rPr>
              <w:t>Екатерина</w:t>
            </w:r>
          </w:p>
          <w:p w:rsidR="00F66D77" w:rsidRDefault="00F66D77" w:rsidP="009101F4">
            <w:pPr>
              <w:suppressAutoHyphens/>
              <w:jc w:val="center"/>
              <w:rPr>
                <w:color w:val="000000"/>
                <w:szCs w:val="28"/>
              </w:rPr>
            </w:pPr>
            <w:r>
              <w:rPr>
                <w:color w:val="000000"/>
                <w:szCs w:val="28"/>
              </w:rPr>
              <w:t>Евгеньевна</w:t>
            </w:r>
          </w:p>
          <w:p w:rsidR="00F66D77" w:rsidRDefault="00F66D77" w:rsidP="009101F4">
            <w:pPr>
              <w:suppressAutoHyphens/>
              <w:rPr>
                <w:color w:val="000000"/>
                <w:szCs w:val="28"/>
              </w:rPr>
            </w:pPr>
          </w:p>
        </w:tc>
        <w:tc>
          <w:tcPr>
            <w:tcW w:w="7321" w:type="dxa"/>
            <w:shd w:val="clear" w:color="auto" w:fill="auto"/>
          </w:tcPr>
          <w:p w:rsidR="00F66D77" w:rsidRDefault="00F66D77" w:rsidP="009101F4">
            <w:pPr>
              <w:suppressAutoHyphens/>
              <w:jc w:val="both"/>
              <w:rPr>
                <w:color w:val="000000"/>
                <w:szCs w:val="28"/>
              </w:rPr>
            </w:pPr>
            <w:r>
              <w:rPr>
                <w:color w:val="000000"/>
                <w:szCs w:val="28"/>
              </w:rPr>
              <w:t>- заместитель директора ГАУ СО «Комплексный центр социального обслуживания населения Татищевского района» (по согласованию);</w:t>
            </w:r>
          </w:p>
          <w:p w:rsidR="00F66D77" w:rsidRPr="00050B60" w:rsidRDefault="00F66D77" w:rsidP="009101F4">
            <w:pPr>
              <w:suppressAutoHyphens/>
              <w:jc w:val="both"/>
              <w:rPr>
                <w:iCs/>
                <w:szCs w:val="28"/>
              </w:rPr>
            </w:pPr>
          </w:p>
        </w:tc>
      </w:tr>
      <w:tr w:rsidR="00F66D77" w:rsidTr="00A72FD9">
        <w:tc>
          <w:tcPr>
            <w:tcW w:w="2424" w:type="dxa"/>
            <w:shd w:val="clear" w:color="auto" w:fill="auto"/>
          </w:tcPr>
          <w:p w:rsidR="00F66D77" w:rsidRDefault="00F66D77" w:rsidP="009101F4">
            <w:pPr>
              <w:suppressAutoHyphens/>
              <w:jc w:val="center"/>
              <w:rPr>
                <w:color w:val="000000"/>
                <w:szCs w:val="28"/>
              </w:rPr>
            </w:pPr>
            <w:r>
              <w:rPr>
                <w:color w:val="000000"/>
                <w:szCs w:val="28"/>
              </w:rPr>
              <w:t>Каширина Анастасия Владимировна</w:t>
            </w:r>
          </w:p>
          <w:p w:rsidR="00F66D77" w:rsidRDefault="00F66D77" w:rsidP="009101F4">
            <w:pPr>
              <w:suppressAutoHyphens/>
              <w:jc w:val="center"/>
              <w:rPr>
                <w:color w:val="000000"/>
                <w:szCs w:val="28"/>
              </w:rPr>
            </w:pPr>
          </w:p>
        </w:tc>
        <w:tc>
          <w:tcPr>
            <w:tcW w:w="7321" w:type="dxa"/>
            <w:shd w:val="clear" w:color="auto" w:fill="auto"/>
          </w:tcPr>
          <w:p w:rsidR="00F66D77" w:rsidRDefault="00F66D77" w:rsidP="009101F4">
            <w:pPr>
              <w:suppressAutoHyphens/>
              <w:jc w:val="both"/>
              <w:rPr>
                <w:color w:val="000000"/>
                <w:szCs w:val="28"/>
              </w:rPr>
            </w:pPr>
            <w:r>
              <w:rPr>
                <w:color w:val="000000"/>
                <w:szCs w:val="28"/>
              </w:rPr>
              <w:t xml:space="preserve">- инспектор ПДН отдела МВД России по Татищевскому району Саратовской области (по согласованию); </w:t>
            </w:r>
          </w:p>
        </w:tc>
      </w:tr>
      <w:tr w:rsidR="00F66D77" w:rsidTr="00A72FD9">
        <w:tc>
          <w:tcPr>
            <w:tcW w:w="2424" w:type="dxa"/>
            <w:shd w:val="clear" w:color="auto" w:fill="auto"/>
          </w:tcPr>
          <w:p w:rsidR="00F66D77" w:rsidRDefault="00F66D77" w:rsidP="009101F4">
            <w:pPr>
              <w:suppressAutoHyphens/>
              <w:jc w:val="center"/>
              <w:rPr>
                <w:color w:val="000000"/>
                <w:szCs w:val="28"/>
              </w:rPr>
            </w:pPr>
            <w:r>
              <w:rPr>
                <w:color w:val="000000"/>
                <w:szCs w:val="28"/>
              </w:rPr>
              <w:t>Конева</w:t>
            </w:r>
          </w:p>
          <w:p w:rsidR="00F66D77" w:rsidRDefault="00F66D77" w:rsidP="009101F4">
            <w:pPr>
              <w:suppressAutoHyphens/>
              <w:jc w:val="center"/>
              <w:rPr>
                <w:color w:val="000000"/>
                <w:szCs w:val="28"/>
              </w:rPr>
            </w:pPr>
            <w:r>
              <w:rPr>
                <w:color w:val="000000"/>
                <w:szCs w:val="28"/>
              </w:rPr>
              <w:t>Наталья</w:t>
            </w:r>
          </w:p>
          <w:p w:rsidR="00F66D77" w:rsidRDefault="00F66D77" w:rsidP="009101F4">
            <w:pPr>
              <w:suppressAutoHyphens/>
              <w:jc w:val="center"/>
              <w:rPr>
                <w:color w:val="000000"/>
                <w:szCs w:val="28"/>
              </w:rPr>
            </w:pPr>
            <w:r>
              <w:rPr>
                <w:color w:val="000000"/>
                <w:szCs w:val="28"/>
              </w:rPr>
              <w:t>Сергеевна</w:t>
            </w:r>
          </w:p>
          <w:p w:rsidR="00F66D77" w:rsidRDefault="00F66D77" w:rsidP="009101F4">
            <w:pPr>
              <w:suppressAutoHyphens/>
              <w:jc w:val="center"/>
              <w:rPr>
                <w:color w:val="000000"/>
                <w:szCs w:val="28"/>
              </w:rPr>
            </w:pPr>
          </w:p>
        </w:tc>
        <w:tc>
          <w:tcPr>
            <w:tcW w:w="7321" w:type="dxa"/>
            <w:shd w:val="clear" w:color="auto" w:fill="auto"/>
          </w:tcPr>
          <w:p w:rsidR="00F66D77" w:rsidRDefault="00F66D77" w:rsidP="009101F4">
            <w:pPr>
              <w:suppressAutoHyphens/>
              <w:jc w:val="both"/>
              <w:rPr>
                <w:color w:val="000000"/>
                <w:szCs w:val="28"/>
              </w:rPr>
            </w:pPr>
            <w:r>
              <w:rPr>
                <w:color w:val="000000"/>
                <w:szCs w:val="28"/>
              </w:rPr>
              <w:t xml:space="preserve">- заместитель директора ГКУ </w:t>
            </w:r>
            <w:proofErr w:type="gramStart"/>
            <w:r>
              <w:rPr>
                <w:color w:val="000000"/>
                <w:szCs w:val="28"/>
              </w:rPr>
              <w:t>СО</w:t>
            </w:r>
            <w:proofErr w:type="gramEnd"/>
            <w:r>
              <w:rPr>
                <w:color w:val="000000"/>
                <w:szCs w:val="28"/>
              </w:rPr>
              <w:t xml:space="preserve"> Управление социальной поддержки населения Татищевского района </w:t>
            </w:r>
            <w:r w:rsidR="002B538D">
              <w:rPr>
                <w:color w:val="000000"/>
                <w:szCs w:val="28"/>
              </w:rPr>
              <w:br/>
            </w:r>
            <w:r>
              <w:rPr>
                <w:color w:val="000000"/>
                <w:szCs w:val="28"/>
              </w:rPr>
              <w:t>(по согласованию);</w:t>
            </w:r>
          </w:p>
          <w:p w:rsidR="00F66D77" w:rsidRDefault="00F66D77" w:rsidP="009101F4">
            <w:pPr>
              <w:suppressAutoHyphens/>
              <w:jc w:val="both"/>
              <w:rPr>
                <w:color w:val="000000"/>
                <w:szCs w:val="28"/>
              </w:rPr>
            </w:pPr>
          </w:p>
        </w:tc>
      </w:tr>
      <w:tr w:rsidR="00F66D77" w:rsidTr="00A72FD9">
        <w:tc>
          <w:tcPr>
            <w:tcW w:w="2424" w:type="dxa"/>
            <w:shd w:val="clear" w:color="auto" w:fill="auto"/>
          </w:tcPr>
          <w:p w:rsidR="00F66D77" w:rsidRDefault="00F66D77" w:rsidP="00A72FD9">
            <w:pPr>
              <w:suppressAutoHyphens/>
              <w:jc w:val="center"/>
              <w:rPr>
                <w:color w:val="000000"/>
                <w:szCs w:val="28"/>
              </w:rPr>
            </w:pPr>
            <w:r>
              <w:rPr>
                <w:color w:val="000000"/>
                <w:szCs w:val="28"/>
              </w:rPr>
              <w:t>Кононенко</w:t>
            </w:r>
          </w:p>
          <w:p w:rsidR="00F66D77" w:rsidRDefault="00F66D77" w:rsidP="00A72FD9">
            <w:pPr>
              <w:suppressAutoHyphens/>
              <w:jc w:val="center"/>
              <w:rPr>
                <w:color w:val="000000"/>
                <w:szCs w:val="28"/>
              </w:rPr>
            </w:pPr>
            <w:r>
              <w:rPr>
                <w:color w:val="000000"/>
                <w:szCs w:val="28"/>
              </w:rPr>
              <w:t xml:space="preserve">Елена </w:t>
            </w:r>
          </w:p>
          <w:p w:rsidR="00F66D77" w:rsidRDefault="00F66D77" w:rsidP="00A72FD9">
            <w:pPr>
              <w:suppressAutoHyphens/>
              <w:jc w:val="center"/>
              <w:rPr>
                <w:color w:val="000000"/>
                <w:szCs w:val="28"/>
              </w:rPr>
            </w:pPr>
            <w:r>
              <w:rPr>
                <w:color w:val="000000"/>
                <w:szCs w:val="28"/>
              </w:rPr>
              <w:t>Сергеевна</w:t>
            </w:r>
          </w:p>
        </w:tc>
        <w:tc>
          <w:tcPr>
            <w:tcW w:w="7321" w:type="dxa"/>
            <w:shd w:val="clear" w:color="auto" w:fill="auto"/>
          </w:tcPr>
          <w:p w:rsidR="00F66D77" w:rsidRDefault="00F66D77" w:rsidP="009101F4">
            <w:pPr>
              <w:suppressAutoHyphens/>
              <w:jc w:val="both"/>
            </w:pPr>
            <w:r>
              <w:t xml:space="preserve">- инспектор ОДН и </w:t>
            </w:r>
            <w:proofErr w:type="gramStart"/>
            <w:r>
              <w:t>ПР</w:t>
            </w:r>
            <w:proofErr w:type="gramEnd"/>
            <w:r>
              <w:t xml:space="preserve"> по Воскресенскому и </w:t>
            </w:r>
            <w:proofErr w:type="spellStart"/>
            <w:r>
              <w:t>Татищевскому</w:t>
            </w:r>
            <w:proofErr w:type="spellEnd"/>
            <w:r>
              <w:t xml:space="preserve"> районов Саратовской области УНД и ПР ГУ МЧС России по Саратовской области </w:t>
            </w:r>
            <w:r w:rsidR="002B538D">
              <w:br/>
            </w:r>
            <w:r>
              <w:rPr>
                <w:color w:val="000000"/>
                <w:szCs w:val="28"/>
              </w:rPr>
              <w:t>(по согласованию)</w:t>
            </w:r>
            <w:r>
              <w:t>;</w:t>
            </w:r>
          </w:p>
          <w:p w:rsidR="00F66D77" w:rsidRDefault="00F66D77" w:rsidP="009101F4">
            <w:pPr>
              <w:suppressAutoHyphens/>
              <w:jc w:val="both"/>
              <w:rPr>
                <w:color w:val="000000"/>
                <w:szCs w:val="28"/>
              </w:rPr>
            </w:pPr>
          </w:p>
        </w:tc>
      </w:tr>
      <w:tr w:rsidR="00F66D77" w:rsidTr="00A72FD9">
        <w:tc>
          <w:tcPr>
            <w:tcW w:w="2424" w:type="dxa"/>
            <w:shd w:val="clear" w:color="auto" w:fill="auto"/>
          </w:tcPr>
          <w:p w:rsidR="00F66D77" w:rsidRDefault="00F66D77" w:rsidP="00A72FD9">
            <w:pPr>
              <w:suppressAutoHyphens/>
              <w:jc w:val="center"/>
              <w:rPr>
                <w:color w:val="000000"/>
                <w:szCs w:val="28"/>
              </w:rPr>
            </w:pPr>
            <w:proofErr w:type="spellStart"/>
            <w:r>
              <w:rPr>
                <w:color w:val="000000"/>
                <w:szCs w:val="28"/>
              </w:rPr>
              <w:t>Максеева</w:t>
            </w:r>
            <w:proofErr w:type="spellEnd"/>
            <w:r>
              <w:rPr>
                <w:color w:val="000000"/>
                <w:szCs w:val="28"/>
              </w:rPr>
              <w:t xml:space="preserve"> Александра Владимировна</w:t>
            </w:r>
          </w:p>
        </w:tc>
        <w:tc>
          <w:tcPr>
            <w:tcW w:w="7321" w:type="dxa"/>
            <w:shd w:val="clear" w:color="auto" w:fill="auto"/>
          </w:tcPr>
          <w:p w:rsidR="00F66D77" w:rsidRDefault="00F66D77" w:rsidP="009101F4">
            <w:pPr>
              <w:suppressAutoHyphens/>
              <w:jc w:val="both"/>
              <w:rPr>
                <w:color w:val="000000"/>
                <w:szCs w:val="28"/>
              </w:rPr>
            </w:pPr>
            <w:r>
              <w:rPr>
                <w:iCs/>
                <w:szCs w:val="28"/>
              </w:rPr>
              <w:t>- заведующий отделом воспитательной работы управления образования Татищевского муниципального района Саратовской области</w:t>
            </w:r>
            <w:r>
              <w:rPr>
                <w:color w:val="000000"/>
                <w:szCs w:val="28"/>
              </w:rPr>
              <w:t>;</w:t>
            </w:r>
          </w:p>
          <w:p w:rsidR="00F66D77" w:rsidRDefault="00F66D77" w:rsidP="009101F4">
            <w:pPr>
              <w:suppressAutoHyphens/>
              <w:jc w:val="both"/>
              <w:rPr>
                <w:iCs/>
                <w:szCs w:val="28"/>
              </w:rPr>
            </w:pPr>
          </w:p>
        </w:tc>
      </w:tr>
      <w:tr w:rsidR="00F66D77" w:rsidTr="00A72FD9">
        <w:tc>
          <w:tcPr>
            <w:tcW w:w="2424" w:type="dxa"/>
            <w:shd w:val="clear" w:color="auto" w:fill="auto"/>
          </w:tcPr>
          <w:p w:rsidR="00F66D77" w:rsidRDefault="00F66D77" w:rsidP="00A72FD9">
            <w:pPr>
              <w:suppressAutoHyphens/>
              <w:jc w:val="center"/>
              <w:rPr>
                <w:color w:val="000000"/>
                <w:szCs w:val="28"/>
              </w:rPr>
            </w:pPr>
            <w:proofErr w:type="spellStart"/>
            <w:r>
              <w:rPr>
                <w:color w:val="000000"/>
                <w:szCs w:val="28"/>
              </w:rPr>
              <w:t>Мамышев</w:t>
            </w:r>
            <w:proofErr w:type="spellEnd"/>
          </w:p>
          <w:p w:rsidR="00F66D77" w:rsidRDefault="00F66D77" w:rsidP="009101F4">
            <w:pPr>
              <w:suppressAutoHyphens/>
              <w:jc w:val="center"/>
              <w:rPr>
                <w:color w:val="000000"/>
                <w:szCs w:val="28"/>
              </w:rPr>
            </w:pPr>
            <w:r>
              <w:rPr>
                <w:color w:val="000000"/>
                <w:szCs w:val="28"/>
              </w:rPr>
              <w:t>Андрей Сергеевич</w:t>
            </w:r>
          </w:p>
          <w:p w:rsidR="00F66D77" w:rsidRDefault="00F66D77" w:rsidP="00A72FD9">
            <w:pPr>
              <w:suppressAutoHyphens/>
              <w:rPr>
                <w:color w:val="000000"/>
              </w:rPr>
            </w:pPr>
          </w:p>
        </w:tc>
        <w:tc>
          <w:tcPr>
            <w:tcW w:w="7321" w:type="dxa"/>
            <w:shd w:val="clear" w:color="auto" w:fill="auto"/>
          </w:tcPr>
          <w:p w:rsidR="00F66D77" w:rsidRDefault="00F66D77" w:rsidP="009101F4">
            <w:pPr>
              <w:suppressAutoHyphens/>
              <w:jc w:val="both"/>
              <w:rPr>
                <w:color w:val="000000"/>
              </w:rPr>
            </w:pPr>
            <w:r>
              <w:rPr>
                <w:color w:val="000000"/>
              </w:rPr>
              <w:t xml:space="preserve">- </w:t>
            </w:r>
            <w:r>
              <w:rPr>
                <w:color w:val="000000"/>
                <w:szCs w:val="28"/>
              </w:rPr>
              <w:t>начальник отдела физической культуры, спорта и туризма администрации Татищевского муниципального района Саратовской области;</w:t>
            </w:r>
          </w:p>
        </w:tc>
      </w:tr>
      <w:tr w:rsidR="00F66D77" w:rsidTr="00A72FD9">
        <w:tc>
          <w:tcPr>
            <w:tcW w:w="2424" w:type="dxa"/>
            <w:shd w:val="clear" w:color="auto" w:fill="auto"/>
          </w:tcPr>
          <w:p w:rsidR="00F66D77" w:rsidRDefault="00F66D77" w:rsidP="009101F4">
            <w:pPr>
              <w:suppressAutoHyphens/>
              <w:jc w:val="center"/>
              <w:rPr>
                <w:color w:val="000000"/>
                <w:szCs w:val="28"/>
              </w:rPr>
            </w:pPr>
            <w:proofErr w:type="spellStart"/>
            <w:r>
              <w:rPr>
                <w:color w:val="000000"/>
                <w:szCs w:val="28"/>
              </w:rPr>
              <w:t>Пимонова</w:t>
            </w:r>
            <w:proofErr w:type="spellEnd"/>
          </w:p>
          <w:p w:rsidR="00F66D77" w:rsidRDefault="00F66D77" w:rsidP="009101F4">
            <w:pPr>
              <w:suppressAutoHyphens/>
              <w:jc w:val="center"/>
              <w:rPr>
                <w:color w:val="000000"/>
                <w:szCs w:val="28"/>
              </w:rPr>
            </w:pPr>
            <w:r>
              <w:rPr>
                <w:color w:val="000000"/>
                <w:szCs w:val="28"/>
              </w:rPr>
              <w:t>Елена</w:t>
            </w:r>
          </w:p>
          <w:p w:rsidR="0023196F" w:rsidRPr="002B538D" w:rsidRDefault="00F66D77" w:rsidP="002B538D">
            <w:pPr>
              <w:suppressAutoHyphens/>
              <w:jc w:val="center"/>
              <w:rPr>
                <w:color w:val="000000"/>
                <w:szCs w:val="28"/>
              </w:rPr>
            </w:pPr>
            <w:r>
              <w:rPr>
                <w:color w:val="000000"/>
                <w:szCs w:val="28"/>
              </w:rPr>
              <w:t>Борисовна</w:t>
            </w:r>
          </w:p>
          <w:p w:rsidR="0023196F" w:rsidRDefault="0023196F" w:rsidP="009101F4">
            <w:pPr>
              <w:suppressAutoHyphens/>
              <w:jc w:val="center"/>
              <w:rPr>
                <w:szCs w:val="28"/>
              </w:rPr>
            </w:pPr>
          </w:p>
        </w:tc>
        <w:tc>
          <w:tcPr>
            <w:tcW w:w="7321" w:type="dxa"/>
            <w:shd w:val="clear" w:color="auto" w:fill="auto"/>
          </w:tcPr>
          <w:p w:rsidR="00F66D77" w:rsidRDefault="00F66D77" w:rsidP="009101F4">
            <w:pPr>
              <w:suppressAutoHyphens/>
              <w:jc w:val="both"/>
              <w:rPr>
                <w:szCs w:val="28"/>
              </w:rPr>
            </w:pPr>
            <w:r>
              <w:rPr>
                <w:color w:val="000000"/>
                <w:szCs w:val="28"/>
              </w:rPr>
              <w:t>- начальник территориального центра занятости населения по Татищевскому району ГКУ СО «ЦЗН Саратовской области» (по согласованию);</w:t>
            </w:r>
          </w:p>
        </w:tc>
      </w:tr>
      <w:tr w:rsidR="00F66D77" w:rsidTr="00A72FD9">
        <w:tc>
          <w:tcPr>
            <w:tcW w:w="2424" w:type="dxa"/>
            <w:shd w:val="clear" w:color="auto" w:fill="auto"/>
          </w:tcPr>
          <w:p w:rsidR="00F66D77" w:rsidRDefault="00F66D77" w:rsidP="00A72FD9">
            <w:pPr>
              <w:suppressAutoHyphens/>
              <w:jc w:val="center"/>
              <w:rPr>
                <w:color w:val="000000"/>
                <w:szCs w:val="28"/>
              </w:rPr>
            </w:pPr>
            <w:r>
              <w:rPr>
                <w:color w:val="000000"/>
                <w:szCs w:val="28"/>
              </w:rPr>
              <w:lastRenderedPageBreak/>
              <w:t xml:space="preserve">Рогачева </w:t>
            </w:r>
          </w:p>
          <w:p w:rsidR="00F66D77" w:rsidRDefault="00F66D77" w:rsidP="00A72FD9">
            <w:pPr>
              <w:suppressAutoHyphens/>
              <w:jc w:val="center"/>
              <w:rPr>
                <w:color w:val="000000"/>
                <w:szCs w:val="28"/>
              </w:rPr>
            </w:pPr>
            <w:r>
              <w:rPr>
                <w:color w:val="000000"/>
                <w:szCs w:val="28"/>
              </w:rPr>
              <w:t>Ирина Алексеевна</w:t>
            </w:r>
          </w:p>
          <w:p w:rsidR="00F66D77" w:rsidRDefault="00F66D77" w:rsidP="00A72FD9">
            <w:pPr>
              <w:suppressAutoHyphens/>
              <w:rPr>
                <w:color w:val="000000"/>
                <w:szCs w:val="28"/>
              </w:rPr>
            </w:pPr>
          </w:p>
        </w:tc>
        <w:tc>
          <w:tcPr>
            <w:tcW w:w="7321" w:type="dxa"/>
            <w:shd w:val="clear" w:color="auto" w:fill="auto"/>
          </w:tcPr>
          <w:p w:rsidR="00F66D77" w:rsidRDefault="00F66D77" w:rsidP="00A72FD9">
            <w:pPr>
              <w:suppressAutoHyphens/>
              <w:jc w:val="both"/>
              <w:rPr>
                <w:color w:val="000000"/>
              </w:rPr>
            </w:pPr>
            <w:r>
              <w:rPr>
                <w:color w:val="000000"/>
              </w:rPr>
              <w:t>- начальник управления культуры и общественных отношений администрации Татищевского муниципального района Саратовской области;</w:t>
            </w:r>
          </w:p>
          <w:p w:rsidR="00F66D77" w:rsidRDefault="00F66D77" w:rsidP="009101F4">
            <w:pPr>
              <w:suppressAutoHyphens/>
              <w:jc w:val="both"/>
              <w:rPr>
                <w:color w:val="000000"/>
              </w:rPr>
            </w:pPr>
          </w:p>
        </w:tc>
      </w:tr>
      <w:tr w:rsidR="00F66D77" w:rsidTr="00A72FD9">
        <w:tc>
          <w:tcPr>
            <w:tcW w:w="2424" w:type="dxa"/>
            <w:shd w:val="clear" w:color="auto" w:fill="auto"/>
          </w:tcPr>
          <w:p w:rsidR="00F66D77" w:rsidRDefault="00F66D77" w:rsidP="009101F4">
            <w:pPr>
              <w:suppressAutoHyphens/>
              <w:jc w:val="center"/>
              <w:rPr>
                <w:color w:val="000000"/>
                <w:szCs w:val="28"/>
              </w:rPr>
            </w:pPr>
            <w:bookmarkStart w:id="1" w:name="_Hlk58309060"/>
            <w:r>
              <w:rPr>
                <w:color w:val="000000"/>
                <w:szCs w:val="28"/>
              </w:rPr>
              <w:t>Самойлова Анастасия Дмитриевна</w:t>
            </w:r>
          </w:p>
        </w:tc>
        <w:tc>
          <w:tcPr>
            <w:tcW w:w="7321" w:type="dxa"/>
            <w:shd w:val="clear" w:color="auto" w:fill="auto"/>
          </w:tcPr>
          <w:p w:rsidR="00F66D77" w:rsidRDefault="00F66D77" w:rsidP="009101F4">
            <w:pPr>
              <w:suppressAutoHyphens/>
              <w:jc w:val="both"/>
              <w:rPr>
                <w:color w:val="000000"/>
                <w:szCs w:val="28"/>
              </w:rPr>
            </w:pPr>
            <w:r>
              <w:rPr>
                <w:color w:val="000000"/>
                <w:szCs w:val="28"/>
              </w:rPr>
              <w:t>- руководитель муниципального отделения Общероссийского общественно-государственного движения детей и молодежи «Движение Первых» Саратовской области в Татищевском муниципальном районе (по согласованию);</w:t>
            </w:r>
          </w:p>
          <w:p w:rsidR="00F66D77" w:rsidRDefault="00F66D77" w:rsidP="009101F4">
            <w:pPr>
              <w:suppressAutoHyphens/>
              <w:jc w:val="both"/>
            </w:pPr>
          </w:p>
        </w:tc>
      </w:tr>
      <w:bookmarkEnd w:id="1"/>
      <w:tr w:rsidR="00F66D77" w:rsidTr="00A72FD9">
        <w:tc>
          <w:tcPr>
            <w:tcW w:w="2424" w:type="dxa"/>
            <w:shd w:val="clear" w:color="auto" w:fill="auto"/>
          </w:tcPr>
          <w:p w:rsidR="00F66D77" w:rsidRDefault="00F66D77" w:rsidP="009101F4">
            <w:pPr>
              <w:suppressAutoHyphens/>
              <w:jc w:val="center"/>
              <w:rPr>
                <w:color w:val="000000"/>
                <w:szCs w:val="28"/>
              </w:rPr>
            </w:pPr>
            <w:proofErr w:type="spellStart"/>
            <w:r>
              <w:rPr>
                <w:color w:val="000000"/>
                <w:szCs w:val="28"/>
              </w:rPr>
              <w:t>Таякин</w:t>
            </w:r>
            <w:proofErr w:type="spellEnd"/>
          </w:p>
          <w:p w:rsidR="00F66D77" w:rsidRDefault="00F66D77" w:rsidP="009101F4">
            <w:pPr>
              <w:suppressAutoHyphens/>
              <w:jc w:val="center"/>
              <w:rPr>
                <w:color w:val="000000"/>
                <w:szCs w:val="28"/>
              </w:rPr>
            </w:pPr>
            <w:r>
              <w:rPr>
                <w:color w:val="000000"/>
                <w:szCs w:val="28"/>
              </w:rPr>
              <w:t>Роман</w:t>
            </w:r>
          </w:p>
          <w:p w:rsidR="00F66D77" w:rsidRDefault="00F66D77" w:rsidP="009101F4">
            <w:pPr>
              <w:suppressAutoHyphens/>
              <w:jc w:val="center"/>
              <w:rPr>
                <w:color w:val="000000"/>
                <w:szCs w:val="28"/>
              </w:rPr>
            </w:pPr>
            <w:r>
              <w:rPr>
                <w:color w:val="000000"/>
                <w:szCs w:val="28"/>
              </w:rPr>
              <w:t>Александрович</w:t>
            </w:r>
          </w:p>
        </w:tc>
        <w:tc>
          <w:tcPr>
            <w:tcW w:w="7321" w:type="dxa"/>
            <w:shd w:val="clear" w:color="auto" w:fill="auto"/>
          </w:tcPr>
          <w:p w:rsidR="00F66D77" w:rsidRDefault="00F66D77" w:rsidP="009101F4">
            <w:pPr>
              <w:suppressAutoHyphens/>
              <w:jc w:val="both"/>
              <w:rPr>
                <w:color w:val="000000"/>
                <w:szCs w:val="28"/>
              </w:rPr>
            </w:pPr>
            <w:r>
              <w:rPr>
                <w:color w:val="000000"/>
                <w:szCs w:val="28"/>
              </w:rPr>
              <w:t>- заместитель начальника полиции по охране общественного порядка отдела МВД России по Татищевскому району (по согласованию);</w:t>
            </w:r>
          </w:p>
          <w:p w:rsidR="00F66D77" w:rsidRDefault="00F66D77" w:rsidP="009101F4">
            <w:pPr>
              <w:suppressAutoHyphens/>
              <w:jc w:val="both"/>
              <w:rPr>
                <w:color w:val="000000"/>
                <w:szCs w:val="28"/>
              </w:rPr>
            </w:pPr>
          </w:p>
        </w:tc>
      </w:tr>
      <w:tr w:rsidR="00F66D77" w:rsidTr="00A72FD9">
        <w:tc>
          <w:tcPr>
            <w:tcW w:w="2424" w:type="dxa"/>
            <w:shd w:val="clear" w:color="auto" w:fill="auto"/>
          </w:tcPr>
          <w:p w:rsidR="00F66D77" w:rsidRDefault="00F66D77" w:rsidP="009101F4">
            <w:pPr>
              <w:suppressAutoHyphens/>
              <w:jc w:val="center"/>
              <w:rPr>
                <w:color w:val="000000"/>
                <w:szCs w:val="28"/>
              </w:rPr>
            </w:pPr>
            <w:r>
              <w:rPr>
                <w:color w:val="000000"/>
                <w:szCs w:val="28"/>
              </w:rPr>
              <w:t>Тюрина</w:t>
            </w:r>
          </w:p>
          <w:p w:rsidR="00F66D77" w:rsidRDefault="00F66D77" w:rsidP="009101F4">
            <w:pPr>
              <w:suppressAutoHyphens/>
              <w:jc w:val="center"/>
              <w:rPr>
                <w:color w:val="000000"/>
                <w:szCs w:val="28"/>
              </w:rPr>
            </w:pPr>
            <w:r>
              <w:rPr>
                <w:color w:val="000000"/>
                <w:szCs w:val="28"/>
              </w:rPr>
              <w:t>Мария</w:t>
            </w:r>
          </w:p>
          <w:p w:rsidR="00F66D77" w:rsidRDefault="00F66D77" w:rsidP="009101F4">
            <w:pPr>
              <w:suppressAutoHyphens/>
              <w:jc w:val="center"/>
              <w:rPr>
                <w:color w:val="000000"/>
                <w:szCs w:val="28"/>
              </w:rPr>
            </w:pPr>
            <w:r>
              <w:rPr>
                <w:color w:val="000000"/>
                <w:szCs w:val="28"/>
              </w:rPr>
              <w:t>Андреевна</w:t>
            </w:r>
          </w:p>
        </w:tc>
        <w:tc>
          <w:tcPr>
            <w:tcW w:w="7321" w:type="dxa"/>
            <w:shd w:val="clear" w:color="auto" w:fill="auto"/>
          </w:tcPr>
          <w:p w:rsidR="00F66D77" w:rsidRDefault="00F66D77" w:rsidP="009101F4">
            <w:pPr>
              <w:suppressAutoHyphens/>
              <w:jc w:val="both"/>
              <w:rPr>
                <w:color w:val="000000"/>
                <w:szCs w:val="28"/>
              </w:rPr>
            </w:pPr>
            <w:r>
              <w:rPr>
                <w:color w:val="000000"/>
                <w:szCs w:val="28"/>
              </w:rPr>
              <w:t>- общественный помощник Уполномоченного по правам ребенка в Саратовской области в Татищевском муниципальном районе (по согласованию)</w:t>
            </w:r>
            <w:proofErr w:type="gramStart"/>
            <w:r w:rsidR="002B538D">
              <w:rPr>
                <w:color w:val="000000"/>
                <w:szCs w:val="28"/>
              </w:rPr>
              <w:t>.»</w:t>
            </w:r>
            <w:proofErr w:type="gramEnd"/>
            <w:r w:rsidR="002B538D">
              <w:rPr>
                <w:color w:val="000000"/>
                <w:szCs w:val="28"/>
              </w:rPr>
              <w:t>.</w:t>
            </w:r>
          </w:p>
        </w:tc>
      </w:tr>
    </w:tbl>
    <w:p w:rsidR="00463650" w:rsidRDefault="00463650" w:rsidP="002B538D">
      <w:pPr>
        <w:suppressAutoHyphens/>
        <w:jc w:val="both"/>
        <w:rPr>
          <w:rStyle w:val="af1"/>
          <w:color w:val="000000"/>
          <w:sz w:val="20"/>
          <w:u w:val="none"/>
        </w:rPr>
      </w:pPr>
    </w:p>
    <w:sectPr w:rsidR="00463650" w:rsidSect="00A72FD9">
      <w:pgSz w:w="11906" w:h="16838"/>
      <w:pgMar w:top="709" w:right="1134" w:bottom="709" w:left="1134" w:header="709" w:footer="0" w:gutter="0"/>
      <w:pgNumType w:start="1"/>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9E4" w:rsidRDefault="009079E4" w:rsidP="0069478B">
      <w:r>
        <w:separator/>
      </w:r>
    </w:p>
  </w:endnote>
  <w:endnote w:type="continuationSeparator" w:id="1">
    <w:p w:rsidR="009079E4" w:rsidRDefault="009079E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9E4" w:rsidRDefault="009079E4" w:rsidP="0069478B">
      <w:r>
        <w:separator/>
      </w:r>
    </w:p>
  </w:footnote>
  <w:footnote w:type="continuationSeparator" w:id="1">
    <w:p w:rsidR="009079E4" w:rsidRDefault="009079E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2124"/>
      <w:docPartObj>
        <w:docPartGallery w:val="Page Numbers (Top of Page)"/>
        <w:docPartUnique/>
      </w:docPartObj>
    </w:sdtPr>
    <w:sdtContent>
      <w:p w:rsidR="002B538D" w:rsidRDefault="005512B5">
        <w:pPr>
          <w:pStyle w:val="a4"/>
          <w:jc w:val="center"/>
        </w:pPr>
        <w:r>
          <w:fldChar w:fldCharType="begin"/>
        </w:r>
        <w:r w:rsidR="002B538D">
          <w:instrText>PAGE   \* MERGEFORMAT</w:instrText>
        </w:r>
        <w:r>
          <w:fldChar w:fldCharType="separate"/>
        </w:r>
        <w:r w:rsidR="007825C7">
          <w:rPr>
            <w:noProof/>
          </w:rPr>
          <w:t>2</w:t>
        </w:r>
        <w:r>
          <w:fldChar w:fldCharType="end"/>
        </w:r>
      </w:p>
    </w:sdtContent>
  </w:sdt>
  <w:p w:rsidR="002B538D" w:rsidRDefault="002B53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0"/>
  </w:num>
  <w:num w:numId="24">
    <w:abstractNumId w:val="15"/>
  </w:num>
  <w:num w:numId="25">
    <w:abstractNumId w:val="0"/>
  </w:num>
  <w:num w:numId="26">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37EC6"/>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1396"/>
    <w:rsid w:val="0023196F"/>
    <w:rsid w:val="0023313C"/>
    <w:rsid w:val="00237D5C"/>
    <w:rsid w:val="00240417"/>
    <w:rsid w:val="00241EF1"/>
    <w:rsid w:val="002458B9"/>
    <w:rsid w:val="002472D6"/>
    <w:rsid w:val="002511EA"/>
    <w:rsid w:val="002513D4"/>
    <w:rsid w:val="00257D2F"/>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538D"/>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3650"/>
    <w:rsid w:val="00465B5C"/>
    <w:rsid w:val="00467B31"/>
    <w:rsid w:val="00470F9B"/>
    <w:rsid w:val="00471AEB"/>
    <w:rsid w:val="00480E55"/>
    <w:rsid w:val="0048136B"/>
    <w:rsid w:val="00484133"/>
    <w:rsid w:val="0048615E"/>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462BE"/>
    <w:rsid w:val="005502DA"/>
    <w:rsid w:val="005512B5"/>
    <w:rsid w:val="00552EF0"/>
    <w:rsid w:val="00553365"/>
    <w:rsid w:val="00556F08"/>
    <w:rsid w:val="00570D74"/>
    <w:rsid w:val="0057114B"/>
    <w:rsid w:val="00575512"/>
    <w:rsid w:val="00575EC1"/>
    <w:rsid w:val="00576D24"/>
    <w:rsid w:val="005809EF"/>
    <w:rsid w:val="00584AB8"/>
    <w:rsid w:val="005916EA"/>
    <w:rsid w:val="00596F50"/>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3BBD"/>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5C7"/>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D63F6"/>
    <w:rsid w:val="008E1EAD"/>
    <w:rsid w:val="008E23AB"/>
    <w:rsid w:val="008F250B"/>
    <w:rsid w:val="008F27E6"/>
    <w:rsid w:val="008F7B7B"/>
    <w:rsid w:val="009079E4"/>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2FD9"/>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31E"/>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25AE9"/>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C01"/>
    <w:rsid w:val="00BC7507"/>
    <w:rsid w:val="00BD4AB0"/>
    <w:rsid w:val="00BD4B54"/>
    <w:rsid w:val="00BD4E97"/>
    <w:rsid w:val="00BE6BDC"/>
    <w:rsid w:val="00BF041D"/>
    <w:rsid w:val="00BF20B5"/>
    <w:rsid w:val="00BF7B2A"/>
    <w:rsid w:val="00C1002F"/>
    <w:rsid w:val="00C10A79"/>
    <w:rsid w:val="00C12F95"/>
    <w:rsid w:val="00C151A5"/>
    <w:rsid w:val="00C21F2C"/>
    <w:rsid w:val="00C26F20"/>
    <w:rsid w:val="00C2767B"/>
    <w:rsid w:val="00C326B3"/>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44F80"/>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218"/>
    <w:rsid w:val="00F07ADA"/>
    <w:rsid w:val="00F11663"/>
    <w:rsid w:val="00F11E33"/>
    <w:rsid w:val="00F13BA2"/>
    <w:rsid w:val="00F4152D"/>
    <w:rsid w:val="00F46683"/>
    <w:rsid w:val="00F47545"/>
    <w:rsid w:val="00F5027E"/>
    <w:rsid w:val="00F51049"/>
    <w:rsid w:val="00F54145"/>
    <w:rsid w:val="00F616A4"/>
    <w:rsid w:val="00F61CA0"/>
    <w:rsid w:val="00F66D77"/>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D5E5F"/>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1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2"/>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4">
    <w:name w:val="header"/>
    <w:basedOn w:val="a"/>
    <w:link w:val="a5"/>
    <w:uiPriority w:val="99"/>
    <w:qFormat/>
    <w:rsid w:val="0069478B"/>
    <w:pPr>
      <w:tabs>
        <w:tab w:val="center" w:pos="4677"/>
        <w:tab w:val="right" w:pos="9355"/>
      </w:tabs>
    </w:pPr>
  </w:style>
  <w:style w:type="character" w:customStyle="1" w:styleId="a5">
    <w:name w:val="Верхний колонтитул Знак"/>
    <w:link w:val="a4"/>
    <w:uiPriority w:val="99"/>
    <w:qFormat/>
    <w:rsid w:val="0069478B"/>
    <w:rPr>
      <w:sz w:val="28"/>
    </w:rPr>
  </w:style>
  <w:style w:type="paragraph" w:styleId="a6">
    <w:name w:val="footer"/>
    <w:basedOn w:val="a"/>
    <w:link w:val="a7"/>
    <w:qFormat/>
    <w:rsid w:val="0069478B"/>
    <w:pPr>
      <w:tabs>
        <w:tab w:val="center" w:pos="4677"/>
        <w:tab w:val="right" w:pos="9355"/>
      </w:tabs>
    </w:pPr>
  </w:style>
  <w:style w:type="character" w:customStyle="1" w:styleId="a7">
    <w:name w:val="Нижний колонтитул Знак"/>
    <w:link w:val="a6"/>
    <w:qFormat/>
    <w:rsid w:val="0069478B"/>
    <w:rPr>
      <w:sz w:val="28"/>
    </w:rPr>
  </w:style>
  <w:style w:type="paragraph" w:customStyle="1" w:styleId="a8">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9">
    <w:name w:val="Body Text Indent"/>
    <w:basedOn w:val="a"/>
    <w:link w:val="aa"/>
    <w:qFormat/>
    <w:rsid w:val="006A11C5"/>
    <w:pPr>
      <w:spacing w:after="120"/>
      <w:ind w:left="283"/>
    </w:pPr>
  </w:style>
  <w:style w:type="character" w:customStyle="1" w:styleId="aa">
    <w:name w:val="Основной текст с отступом Знак"/>
    <w:link w:val="a9"/>
    <w:qFormat/>
    <w:rsid w:val="006A11C5"/>
    <w:rPr>
      <w:sz w:val="28"/>
    </w:rPr>
  </w:style>
  <w:style w:type="paragraph" w:styleId="ab">
    <w:name w:val="Balloon Text"/>
    <w:basedOn w:val="a"/>
    <w:link w:val="ac"/>
    <w:qFormat/>
    <w:rsid w:val="006A11C5"/>
    <w:rPr>
      <w:rFonts w:ascii="Tahoma" w:hAnsi="Tahoma" w:cs="Tahoma"/>
      <w:sz w:val="16"/>
      <w:szCs w:val="16"/>
    </w:rPr>
  </w:style>
  <w:style w:type="character" w:customStyle="1" w:styleId="ac">
    <w:name w:val="Текст выноски Знак"/>
    <w:link w:val="ab"/>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qFormat/>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2">
    <w:name w:val="Strong"/>
    <w:uiPriority w:val="22"/>
    <w:qFormat/>
    <w:rsid w:val="006A11C5"/>
    <w:rPr>
      <w:b/>
      <w:bCs/>
    </w:rPr>
  </w:style>
  <w:style w:type="paragraph" w:styleId="af3">
    <w:name w:val="endnote text"/>
    <w:basedOn w:val="a"/>
    <w:link w:val="af4"/>
    <w:qFormat/>
    <w:rsid w:val="006A11C5"/>
    <w:pPr>
      <w:autoSpaceDE w:val="0"/>
      <w:autoSpaceDN w:val="0"/>
    </w:pPr>
    <w:rPr>
      <w:sz w:val="20"/>
    </w:rPr>
  </w:style>
  <w:style w:type="character" w:customStyle="1" w:styleId="af4">
    <w:name w:val="Текст концевой сноски Знак"/>
    <w:basedOn w:val="a1"/>
    <w:link w:val="af3"/>
    <w:qFormat/>
    <w:rsid w:val="006A11C5"/>
  </w:style>
  <w:style w:type="character" w:styleId="af5">
    <w:name w:val="endnote reference"/>
    <w:rsid w:val="006A11C5"/>
    <w:rPr>
      <w:vertAlign w:val="superscript"/>
    </w:rPr>
  </w:style>
  <w:style w:type="paragraph" w:customStyle="1" w:styleId="13">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qFormat/>
    <w:rsid w:val="00B62F97"/>
    <w:pPr>
      <w:spacing w:after="360" w:line="324" w:lineRule="auto"/>
    </w:pPr>
    <w:rPr>
      <w:sz w:val="24"/>
      <w:szCs w:val="24"/>
    </w:rPr>
  </w:style>
  <w:style w:type="table" w:styleId="af8">
    <w:name w:val="Table Grid"/>
    <w:basedOn w:val="a2"/>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4">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5">
    <w:name w:val="Основной шрифт абзаца1"/>
    <w:qFormat/>
    <w:rsid w:val="005E2A5B"/>
  </w:style>
  <w:style w:type="paragraph" w:styleId="afa">
    <w:name w:val="List"/>
    <w:basedOn w:val="a0"/>
    <w:qFormat/>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6">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e">
    <w:name w:val="Содержимое врезки"/>
    <w:basedOn w:val="a0"/>
    <w:qFormat/>
    <w:rsid w:val="005E2A5B"/>
    <w:rPr>
      <w:lang w:eastAsia="zh-CN"/>
    </w:rPr>
  </w:style>
  <w:style w:type="paragraph" w:customStyle="1" w:styleId="aff">
    <w:name w:val="Содержимое таблицы"/>
    <w:basedOn w:val="a"/>
    <w:qFormat/>
    <w:rsid w:val="005E2A5B"/>
    <w:pPr>
      <w:suppressLineNumbers/>
    </w:pPr>
    <w:rPr>
      <w:lang w:eastAsia="zh-CN"/>
    </w:rPr>
  </w:style>
  <w:style w:type="paragraph" w:customStyle="1" w:styleId="aff0">
    <w:name w:val="Заголовок таблицы"/>
    <w:basedOn w:val="aff"/>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7">
    <w:name w:val="Нет списка1"/>
    <w:next w:val="a3"/>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8">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qFormat/>
    <w:rsid w:val="007628AF"/>
    <w:rPr>
      <w:rFonts w:ascii="Cambria" w:eastAsia="Times New Roman" w:hAnsi="Cambria" w:cs="Times New Roman"/>
      <w:b/>
      <w:bCs/>
      <w:kern w:val="32"/>
      <w:sz w:val="32"/>
      <w:szCs w:val="32"/>
    </w:rPr>
  </w:style>
  <w:style w:type="character" w:styleId="aff3">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5">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6">
    <w:name w:val="Символ нумерации"/>
    <w:qFormat/>
    <w:rsid w:val="00710A9B"/>
  </w:style>
  <w:style w:type="character" w:customStyle="1" w:styleId="aff7">
    <w:name w:val="Маркеры списка"/>
    <w:qFormat/>
    <w:rsid w:val="00710A9B"/>
    <w:rPr>
      <w:rFonts w:ascii="OpenSymbol" w:eastAsia="OpenSymbol" w:hAnsi="OpenSymbol" w:cs="OpenSymbol"/>
    </w:rPr>
  </w:style>
  <w:style w:type="paragraph" w:customStyle="1" w:styleId="19">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a">
    <w:name w:val="Сетка таблицы1"/>
    <w:basedOn w:val="a2"/>
    <w:next w:val="af8"/>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2">
    <w:name w:val="Обычный1"/>
    <w:qFormat/>
    <w:rsid w:val="005D70A1"/>
    <w:pPr>
      <w:widowControl w:val="0"/>
      <w:snapToGrid w:val="0"/>
      <w:ind w:firstLine="400"/>
      <w:jc w:val="both"/>
    </w:pPr>
    <w:rPr>
      <w:sz w:val="24"/>
    </w:rPr>
  </w:style>
  <w:style w:type="character" w:styleId="affd">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5"/>
    <w:qFormat/>
    <w:rsid w:val="00022A16"/>
  </w:style>
  <w:style w:type="character" w:customStyle="1" w:styleId="afff">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0">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b">
    <w:name w:val="Знак сноски1"/>
    <w:qFormat/>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c">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2">
    <w:name w:val="footnote text"/>
    <w:basedOn w:val="a"/>
    <w:link w:val="afff3"/>
    <w:qFormat/>
    <w:rsid w:val="00022A16"/>
    <w:pPr>
      <w:suppressLineNumbers/>
      <w:suppressAutoHyphens/>
      <w:ind w:left="339" w:hanging="339"/>
    </w:pPr>
    <w:rPr>
      <w:sz w:val="20"/>
      <w:lang w:eastAsia="zh-CN"/>
    </w:rPr>
  </w:style>
  <w:style w:type="character" w:customStyle="1" w:styleId="afff3">
    <w:name w:val="Текст сноски Знак"/>
    <w:link w:val="afff2"/>
    <w:qFormat/>
    <w:rsid w:val="00022A16"/>
    <w:rPr>
      <w:lang w:eastAsia="zh-CN"/>
    </w:rPr>
  </w:style>
  <w:style w:type="paragraph" w:customStyle="1" w:styleId="afff4">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2"/>
    <w:next w:val="af8"/>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5">
    <w:name w:val="???????"/>
    <w:qFormat/>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6">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7">
    <w:name w:val="Plain Text"/>
    <w:basedOn w:val="a"/>
    <w:link w:val="afff8"/>
    <w:unhideWhenUsed/>
    <w:qFormat/>
    <w:rsid w:val="008F7B7B"/>
    <w:pPr>
      <w:spacing w:before="100" w:beforeAutospacing="1" w:after="100" w:afterAutospacing="1"/>
    </w:pPr>
    <w:rPr>
      <w:sz w:val="24"/>
      <w:szCs w:val="24"/>
    </w:rPr>
  </w:style>
  <w:style w:type="character" w:customStyle="1" w:styleId="afff8">
    <w:name w:val="Текст Знак"/>
    <w:basedOn w:val="a1"/>
    <w:link w:val="afff7"/>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5"/>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b">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c">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d">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2"/>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e">
    <w:name w:val="Верхний и нижний колонтитулы"/>
    <w:basedOn w:val="12"/>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f">
    <w:name w:val="Основной текст Знак1"/>
    <w:uiPriority w:val="99"/>
    <w:locked/>
    <w:rsid w:val="0010554B"/>
    <w:rPr>
      <w:rFonts w:ascii="Times New Roman" w:hAnsi="Times New Roman" w:cs="Times New Roman"/>
      <w:sz w:val="19"/>
      <w:szCs w:val="19"/>
    </w:rPr>
  </w:style>
  <w:style w:type="character" w:customStyle="1" w:styleId="affff">
    <w:name w:val="Основной текст_"/>
    <w:basedOn w:val="a1"/>
    <w:link w:val="1f0"/>
    <w:locked/>
    <w:rsid w:val="0010554B"/>
    <w:rPr>
      <w:b/>
      <w:bCs/>
      <w:sz w:val="28"/>
      <w:szCs w:val="28"/>
    </w:rPr>
  </w:style>
  <w:style w:type="paragraph" w:customStyle="1" w:styleId="1f0">
    <w:name w:val="Основной текст1"/>
    <w:basedOn w:val="a"/>
    <w:link w:val="affff"/>
    <w:rsid w:val="0010554B"/>
    <w:pPr>
      <w:widowControl w:val="0"/>
      <w:spacing w:after="340"/>
    </w:pPr>
    <w:rPr>
      <w:b/>
      <w:bCs/>
      <w:szCs w:val="28"/>
    </w:rPr>
  </w:style>
  <w:style w:type="character" w:customStyle="1" w:styleId="80">
    <w:name w:val="Заголовок 8 Знак"/>
    <w:basedOn w:val="a1"/>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3"/>
    <w:uiPriority w:val="99"/>
    <w:semiHidden/>
    <w:unhideWhenUsed/>
    <w:rsid w:val="0015393D"/>
  </w:style>
  <w:style w:type="character" w:styleId="affff0">
    <w:name w:val="line number"/>
    <w:uiPriority w:val="99"/>
    <w:unhideWhenUsed/>
    <w:qFormat/>
    <w:rsid w:val="0015393D"/>
  </w:style>
  <w:style w:type="table" w:customStyle="1" w:styleId="36">
    <w:name w:val="Сетка таблицы3"/>
    <w:next w:val="af8"/>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1">
    <w:name w:val="Название1"/>
    <w:basedOn w:val="12"/>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1">
    <w:name w:val="Знак Знак Знак Знак"/>
    <w:basedOn w:val="12"/>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нак Знак1"/>
    <w:basedOn w:val="12"/>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table of authorities" w:semiHidden="0" w:unhideWhenUsed="0"/>
    <w:lsdException w:name="List" w:semiHidden="0" w:unhideWhenUsed="0" w:qFormat="1"/>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1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2"/>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4">
    <w:name w:val="header"/>
    <w:basedOn w:val="a"/>
    <w:link w:val="a5"/>
    <w:uiPriority w:val="99"/>
    <w:qFormat/>
    <w:rsid w:val="0069478B"/>
    <w:pPr>
      <w:tabs>
        <w:tab w:val="center" w:pos="4677"/>
        <w:tab w:val="right" w:pos="9355"/>
      </w:tabs>
    </w:pPr>
  </w:style>
  <w:style w:type="character" w:customStyle="1" w:styleId="a5">
    <w:name w:val="Верхний колонтитул Знак"/>
    <w:link w:val="a4"/>
    <w:uiPriority w:val="99"/>
    <w:qFormat/>
    <w:rsid w:val="0069478B"/>
    <w:rPr>
      <w:sz w:val="28"/>
    </w:rPr>
  </w:style>
  <w:style w:type="paragraph" w:styleId="a6">
    <w:name w:val="footer"/>
    <w:basedOn w:val="a"/>
    <w:link w:val="a7"/>
    <w:qFormat/>
    <w:rsid w:val="0069478B"/>
    <w:pPr>
      <w:tabs>
        <w:tab w:val="center" w:pos="4677"/>
        <w:tab w:val="right" w:pos="9355"/>
      </w:tabs>
    </w:pPr>
  </w:style>
  <w:style w:type="character" w:customStyle="1" w:styleId="a7">
    <w:name w:val="Нижний колонтитул Знак"/>
    <w:link w:val="a6"/>
    <w:qFormat/>
    <w:rsid w:val="0069478B"/>
    <w:rPr>
      <w:sz w:val="28"/>
    </w:rPr>
  </w:style>
  <w:style w:type="paragraph" w:customStyle="1" w:styleId="a8">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9">
    <w:name w:val="Body Text Indent"/>
    <w:basedOn w:val="a"/>
    <w:link w:val="aa"/>
    <w:qFormat/>
    <w:rsid w:val="006A11C5"/>
    <w:pPr>
      <w:spacing w:after="120"/>
      <w:ind w:left="283"/>
    </w:pPr>
  </w:style>
  <w:style w:type="character" w:customStyle="1" w:styleId="aa">
    <w:name w:val="Основной текст с отступом Знак"/>
    <w:link w:val="a9"/>
    <w:qFormat/>
    <w:rsid w:val="006A11C5"/>
    <w:rPr>
      <w:sz w:val="28"/>
    </w:rPr>
  </w:style>
  <w:style w:type="paragraph" w:styleId="ab">
    <w:name w:val="Balloon Text"/>
    <w:basedOn w:val="a"/>
    <w:link w:val="ac"/>
    <w:qFormat/>
    <w:rsid w:val="006A11C5"/>
    <w:rPr>
      <w:rFonts w:ascii="Tahoma" w:hAnsi="Tahoma" w:cs="Tahoma"/>
      <w:sz w:val="16"/>
      <w:szCs w:val="16"/>
    </w:rPr>
  </w:style>
  <w:style w:type="character" w:customStyle="1" w:styleId="ac">
    <w:name w:val="Текст выноски Знак"/>
    <w:link w:val="ab"/>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qFormat/>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2">
    <w:name w:val="Strong"/>
    <w:uiPriority w:val="22"/>
    <w:qFormat/>
    <w:rsid w:val="006A11C5"/>
    <w:rPr>
      <w:b/>
      <w:bCs/>
    </w:rPr>
  </w:style>
  <w:style w:type="paragraph" w:styleId="af3">
    <w:name w:val="endnote text"/>
    <w:basedOn w:val="a"/>
    <w:link w:val="af4"/>
    <w:qFormat/>
    <w:rsid w:val="006A11C5"/>
    <w:pPr>
      <w:autoSpaceDE w:val="0"/>
      <w:autoSpaceDN w:val="0"/>
    </w:pPr>
    <w:rPr>
      <w:sz w:val="20"/>
    </w:rPr>
  </w:style>
  <w:style w:type="character" w:customStyle="1" w:styleId="af4">
    <w:name w:val="Текст концевой сноски Знак"/>
    <w:basedOn w:val="a1"/>
    <w:link w:val="af3"/>
    <w:qFormat/>
    <w:rsid w:val="006A11C5"/>
  </w:style>
  <w:style w:type="character" w:styleId="af5">
    <w:name w:val="endnote reference"/>
    <w:rsid w:val="006A11C5"/>
    <w:rPr>
      <w:vertAlign w:val="superscript"/>
    </w:rPr>
  </w:style>
  <w:style w:type="paragraph" w:customStyle="1" w:styleId="13">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qFormat/>
    <w:rsid w:val="00B62F97"/>
    <w:pPr>
      <w:spacing w:after="360" w:line="324" w:lineRule="auto"/>
    </w:pPr>
    <w:rPr>
      <w:sz w:val="24"/>
      <w:szCs w:val="24"/>
    </w:rPr>
  </w:style>
  <w:style w:type="table" w:styleId="af8">
    <w:name w:val="Table Grid"/>
    <w:basedOn w:val="a2"/>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4">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5">
    <w:name w:val="Основной шрифт абзаца1"/>
    <w:qFormat/>
    <w:rsid w:val="005E2A5B"/>
  </w:style>
  <w:style w:type="paragraph" w:styleId="afa">
    <w:name w:val="List"/>
    <w:basedOn w:val="a0"/>
    <w:qFormat/>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6">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e">
    <w:name w:val="Содержимое врезки"/>
    <w:basedOn w:val="a0"/>
    <w:qFormat/>
    <w:rsid w:val="005E2A5B"/>
    <w:rPr>
      <w:lang w:eastAsia="zh-CN"/>
    </w:rPr>
  </w:style>
  <w:style w:type="paragraph" w:customStyle="1" w:styleId="aff">
    <w:name w:val="Содержимое таблицы"/>
    <w:basedOn w:val="a"/>
    <w:qFormat/>
    <w:rsid w:val="005E2A5B"/>
    <w:pPr>
      <w:suppressLineNumbers/>
    </w:pPr>
    <w:rPr>
      <w:lang w:eastAsia="zh-CN"/>
    </w:rPr>
  </w:style>
  <w:style w:type="paragraph" w:customStyle="1" w:styleId="aff0">
    <w:name w:val="Заголовок таблицы"/>
    <w:basedOn w:val="aff"/>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7">
    <w:name w:val="Нет списка1"/>
    <w:next w:val="a3"/>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8">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qFormat/>
    <w:rsid w:val="007628AF"/>
    <w:rPr>
      <w:rFonts w:ascii="Cambria" w:eastAsia="Times New Roman" w:hAnsi="Cambria" w:cs="Times New Roman"/>
      <w:b/>
      <w:bCs/>
      <w:kern w:val="32"/>
      <w:sz w:val="32"/>
      <w:szCs w:val="32"/>
    </w:rPr>
  </w:style>
  <w:style w:type="character" w:styleId="aff3">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5">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6">
    <w:name w:val="Символ нумерации"/>
    <w:qFormat/>
    <w:rsid w:val="00710A9B"/>
  </w:style>
  <w:style w:type="character" w:customStyle="1" w:styleId="aff7">
    <w:name w:val="Маркеры списка"/>
    <w:qFormat/>
    <w:rsid w:val="00710A9B"/>
    <w:rPr>
      <w:rFonts w:ascii="OpenSymbol" w:eastAsia="OpenSymbol" w:hAnsi="OpenSymbol" w:cs="OpenSymbol"/>
    </w:rPr>
  </w:style>
  <w:style w:type="paragraph" w:customStyle="1" w:styleId="19">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a">
    <w:name w:val="Сетка таблицы1"/>
    <w:basedOn w:val="a2"/>
    <w:next w:val="af8"/>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2">
    <w:name w:val="Обычный1"/>
    <w:qFormat/>
    <w:rsid w:val="005D70A1"/>
    <w:pPr>
      <w:widowControl w:val="0"/>
      <w:snapToGrid w:val="0"/>
      <w:ind w:firstLine="400"/>
      <w:jc w:val="both"/>
    </w:pPr>
    <w:rPr>
      <w:sz w:val="24"/>
    </w:rPr>
  </w:style>
  <w:style w:type="character" w:styleId="affd">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5"/>
    <w:qFormat/>
    <w:rsid w:val="00022A16"/>
  </w:style>
  <w:style w:type="character" w:customStyle="1" w:styleId="afff">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0">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b">
    <w:name w:val="Знак сноски1"/>
    <w:qFormat/>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c">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2">
    <w:name w:val="footnote text"/>
    <w:basedOn w:val="a"/>
    <w:link w:val="afff3"/>
    <w:qFormat/>
    <w:rsid w:val="00022A16"/>
    <w:pPr>
      <w:suppressLineNumbers/>
      <w:suppressAutoHyphens/>
      <w:ind w:left="339" w:hanging="339"/>
    </w:pPr>
    <w:rPr>
      <w:sz w:val="20"/>
      <w:lang w:eastAsia="zh-CN"/>
    </w:rPr>
  </w:style>
  <w:style w:type="character" w:customStyle="1" w:styleId="afff3">
    <w:name w:val="Текст сноски Знак"/>
    <w:link w:val="afff2"/>
    <w:qFormat/>
    <w:rsid w:val="00022A16"/>
    <w:rPr>
      <w:lang w:eastAsia="zh-CN"/>
    </w:rPr>
  </w:style>
  <w:style w:type="paragraph" w:customStyle="1" w:styleId="afff4">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2"/>
    <w:next w:val="af8"/>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5">
    <w:name w:val="???????"/>
    <w:qFormat/>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6">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7">
    <w:name w:val="Plain Text"/>
    <w:basedOn w:val="a"/>
    <w:link w:val="afff8"/>
    <w:unhideWhenUsed/>
    <w:qFormat/>
    <w:rsid w:val="008F7B7B"/>
    <w:pPr>
      <w:spacing w:before="100" w:beforeAutospacing="1" w:after="100" w:afterAutospacing="1"/>
    </w:pPr>
    <w:rPr>
      <w:sz w:val="24"/>
      <w:szCs w:val="24"/>
    </w:rPr>
  </w:style>
  <w:style w:type="character" w:customStyle="1" w:styleId="afff8">
    <w:name w:val="Текст Знак"/>
    <w:basedOn w:val="a1"/>
    <w:link w:val="afff7"/>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5"/>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b">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c">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d">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2"/>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e">
    <w:name w:val="Верхний и нижний колонтитулы"/>
    <w:basedOn w:val="12"/>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f">
    <w:name w:val="Основной текст Знак1"/>
    <w:uiPriority w:val="99"/>
    <w:locked/>
    <w:rsid w:val="0010554B"/>
    <w:rPr>
      <w:rFonts w:ascii="Times New Roman" w:hAnsi="Times New Roman" w:cs="Times New Roman"/>
      <w:sz w:val="19"/>
      <w:szCs w:val="19"/>
    </w:rPr>
  </w:style>
  <w:style w:type="character" w:customStyle="1" w:styleId="affff">
    <w:name w:val="Основной текст_"/>
    <w:basedOn w:val="a1"/>
    <w:link w:val="1f0"/>
    <w:locked/>
    <w:rsid w:val="0010554B"/>
    <w:rPr>
      <w:b/>
      <w:bCs/>
      <w:sz w:val="28"/>
      <w:szCs w:val="28"/>
    </w:rPr>
  </w:style>
  <w:style w:type="paragraph" w:customStyle="1" w:styleId="1f0">
    <w:name w:val="Основной текст1"/>
    <w:basedOn w:val="a"/>
    <w:link w:val="affff"/>
    <w:rsid w:val="0010554B"/>
    <w:pPr>
      <w:widowControl w:val="0"/>
      <w:spacing w:after="340"/>
    </w:pPr>
    <w:rPr>
      <w:b/>
      <w:bCs/>
      <w:szCs w:val="28"/>
    </w:rPr>
  </w:style>
  <w:style w:type="character" w:customStyle="1" w:styleId="80">
    <w:name w:val="Заголовок 8 Знак"/>
    <w:basedOn w:val="a1"/>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3"/>
    <w:uiPriority w:val="99"/>
    <w:semiHidden/>
    <w:unhideWhenUsed/>
    <w:rsid w:val="0015393D"/>
  </w:style>
  <w:style w:type="character" w:styleId="affff0">
    <w:name w:val="line number"/>
    <w:uiPriority w:val="99"/>
    <w:unhideWhenUsed/>
    <w:qFormat/>
    <w:rsid w:val="0015393D"/>
  </w:style>
  <w:style w:type="table" w:customStyle="1" w:styleId="36">
    <w:name w:val="Сетка таблицы3"/>
    <w:next w:val="af8"/>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1">
    <w:name w:val="Название1"/>
    <w:basedOn w:val="12"/>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1">
    <w:name w:val="Знак Знак Знак Знак"/>
    <w:basedOn w:val="12"/>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нак Знак1"/>
    <w:basedOn w:val="12"/>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CE26-F593-434D-849C-DDD008BD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Pages>
  <Words>818</Words>
  <Characters>5662</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2025-03-27T04:17:00Z</cp:lastPrinted>
  <dcterms:created xsi:type="dcterms:W3CDTF">2025-03-31T06:21:00Z</dcterms:created>
  <dcterms:modified xsi:type="dcterms:W3CDTF">2025-03-31T06:21:00Z</dcterms:modified>
</cp:coreProperties>
</file>