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E0" w:rsidRDefault="00ED5FE1">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593EE0" w:rsidRDefault="00ED5FE1">
      <w:pPr>
        <w:tabs>
          <w:tab w:val="left" w:pos="4536"/>
        </w:tabs>
        <w:suppressAutoHyphens/>
        <w:jc w:val="center"/>
        <w:rPr>
          <w:b/>
        </w:rPr>
      </w:pPr>
      <w:r>
        <w:rPr>
          <w:b/>
        </w:rPr>
        <w:t>АДМИНИСТРАЦИЯ</w:t>
      </w:r>
    </w:p>
    <w:p w:rsidR="00593EE0" w:rsidRDefault="00ED5FE1">
      <w:pPr>
        <w:suppressAutoHyphens/>
        <w:jc w:val="center"/>
        <w:rPr>
          <w:b/>
        </w:rPr>
      </w:pPr>
      <w:r>
        <w:rPr>
          <w:b/>
        </w:rPr>
        <w:t>ТАТИЩЕВСКОГО МУНИЦИПАЛЬНОГО РАЙОНА</w:t>
      </w:r>
    </w:p>
    <w:p w:rsidR="00593EE0" w:rsidRDefault="00ED5FE1">
      <w:pPr>
        <w:suppressAutoHyphens/>
        <w:jc w:val="center"/>
        <w:rPr>
          <w:rFonts w:ascii="Arial" w:hAnsi="Arial"/>
          <w:b/>
          <w:sz w:val="34"/>
        </w:rPr>
      </w:pPr>
      <w:r>
        <w:rPr>
          <w:b/>
        </w:rPr>
        <w:t>САРАТОВСКОЙ ОБЛАСТИ</w:t>
      </w:r>
    </w:p>
    <w:p w:rsidR="00593EE0" w:rsidRDefault="00593EE0">
      <w:pPr>
        <w:suppressAutoHyphens/>
        <w:jc w:val="center"/>
        <w:rPr>
          <w:rFonts w:ascii="Arial" w:hAnsi="Arial"/>
          <w:sz w:val="16"/>
        </w:rPr>
      </w:pPr>
    </w:p>
    <w:p w:rsidR="00593EE0" w:rsidRDefault="00593EE0">
      <w:pPr>
        <w:suppressAutoHyphens/>
        <w:jc w:val="center"/>
        <w:rPr>
          <w:rFonts w:ascii="Arial" w:hAnsi="Arial"/>
          <w:sz w:val="16"/>
        </w:rPr>
      </w:pPr>
    </w:p>
    <w:p w:rsidR="00593EE0" w:rsidRDefault="00ED5FE1">
      <w:pPr>
        <w:suppressAutoHyphens/>
        <w:jc w:val="center"/>
        <w:rPr>
          <w:b/>
          <w:szCs w:val="28"/>
        </w:rPr>
      </w:pPr>
      <w:r>
        <w:rPr>
          <w:b/>
          <w:szCs w:val="28"/>
        </w:rPr>
        <w:t>П О С Т А Н О В Л Е Н И Е</w:t>
      </w:r>
    </w:p>
    <w:p w:rsidR="00593EE0" w:rsidRDefault="00593EE0">
      <w:pPr>
        <w:suppressAutoHyphens/>
        <w:jc w:val="center"/>
        <w:rPr>
          <w:sz w:val="20"/>
        </w:rPr>
      </w:pPr>
    </w:p>
    <w:p w:rsidR="00B10C57" w:rsidRDefault="004F4FF1" w:rsidP="004F4FF1">
      <w:pPr>
        <w:suppressAutoHyphens/>
        <w:rPr>
          <w:szCs w:val="28"/>
        </w:rPr>
      </w:pPr>
      <w:r>
        <w:rPr>
          <w:szCs w:val="28"/>
        </w:rPr>
        <w:t>31.03.2025                                                                                                            № 348</w:t>
      </w:r>
    </w:p>
    <w:p w:rsidR="008306AD" w:rsidRDefault="008306AD">
      <w:pPr>
        <w:suppressAutoHyphens/>
        <w:jc w:val="center"/>
        <w:rPr>
          <w:sz w:val="20"/>
        </w:rPr>
      </w:pPr>
    </w:p>
    <w:p w:rsidR="00593EE0" w:rsidRDefault="00ED5FE1">
      <w:pPr>
        <w:suppressAutoHyphens/>
        <w:jc w:val="center"/>
        <w:rPr>
          <w:rStyle w:val="af2"/>
          <w:color w:val="000000"/>
          <w:sz w:val="20"/>
          <w:u w:val="none"/>
        </w:rPr>
      </w:pPr>
      <w:r>
        <w:rPr>
          <w:rStyle w:val="af2"/>
          <w:color w:val="000000"/>
          <w:sz w:val="20"/>
          <w:u w:val="none"/>
        </w:rPr>
        <w:t>р.п.Татищево</w:t>
      </w:r>
    </w:p>
    <w:p w:rsidR="00593EE0" w:rsidRPr="00617D18" w:rsidRDefault="00593EE0">
      <w:pPr>
        <w:suppressAutoHyphens/>
        <w:jc w:val="center"/>
        <w:rPr>
          <w:rStyle w:val="af2"/>
          <w:color w:val="000000"/>
          <w:sz w:val="20"/>
          <w:u w:val="none"/>
        </w:rPr>
      </w:pPr>
    </w:p>
    <w:p w:rsidR="00617D18" w:rsidRPr="00617D18" w:rsidRDefault="00617D18">
      <w:pPr>
        <w:suppressAutoHyphens/>
        <w:jc w:val="center"/>
        <w:rPr>
          <w:rStyle w:val="af2"/>
          <w:color w:val="000000"/>
          <w:sz w:val="20"/>
          <w:u w:val="none"/>
        </w:rPr>
      </w:pPr>
      <w:bookmarkStart w:id="0" w:name="_GoBack"/>
      <w:bookmarkEnd w:id="0"/>
    </w:p>
    <w:p w:rsidR="00593EE0" w:rsidRDefault="00ED5FE1">
      <w:pPr>
        <w:suppressAutoHyphens/>
        <w:jc w:val="center"/>
        <w:rPr>
          <w:rStyle w:val="af2"/>
          <w:color w:val="000000"/>
          <w:szCs w:val="28"/>
          <w:u w:val="none"/>
        </w:rPr>
      </w:pPr>
      <w:r>
        <w:rPr>
          <w:rStyle w:val="af2"/>
          <w:color w:val="000000"/>
          <w:szCs w:val="28"/>
          <w:u w:val="none"/>
        </w:rPr>
        <w:t>О проведении конкурса</w:t>
      </w:r>
    </w:p>
    <w:p w:rsidR="008306AD" w:rsidRDefault="00ED5FE1" w:rsidP="008306AD">
      <w:pPr>
        <w:suppressAutoHyphens/>
        <w:jc w:val="center"/>
        <w:rPr>
          <w:rStyle w:val="af2"/>
          <w:color w:val="000000"/>
          <w:szCs w:val="28"/>
          <w:u w:val="none"/>
        </w:rPr>
      </w:pPr>
      <w:r>
        <w:rPr>
          <w:rStyle w:val="af2"/>
          <w:color w:val="000000"/>
          <w:szCs w:val="28"/>
          <w:u w:val="none"/>
        </w:rPr>
        <w:t>на сам</w:t>
      </w:r>
      <w:r w:rsidR="008306AD">
        <w:rPr>
          <w:rStyle w:val="af2"/>
          <w:color w:val="000000"/>
          <w:szCs w:val="28"/>
          <w:u w:val="none"/>
        </w:rPr>
        <w:t>ый</w:t>
      </w:r>
      <w:r>
        <w:rPr>
          <w:rStyle w:val="af2"/>
          <w:color w:val="000000"/>
          <w:szCs w:val="28"/>
          <w:u w:val="none"/>
        </w:rPr>
        <w:t xml:space="preserve"> благоустроенн</w:t>
      </w:r>
      <w:r w:rsidR="008306AD">
        <w:rPr>
          <w:rStyle w:val="af2"/>
          <w:color w:val="000000"/>
          <w:szCs w:val="28"/>
          <w:u w:val="none"/>
        </w:rPr>
        <w:t>ый населенный пункт</w:t>
      </w:r>
    </w:p>
    <w:p w:rsidR="00593EE0" w:rsidRDefault="00ED5FE1">
      <w:pPr>
        <w:suppressAutoHyphens/>
        <w:jc w:val="center"/>
        <w:rPr>
          <w:rStyle w:val="af2"/>
          <w:color w:val="000000"/>
          <w:szCs w:val="28"/>
          <w:u w:val="none"/>
        </w:rPr>
      </w:pPr>
      <w:r>
        <w:rPr>
          <w:rStyle w:val="af2"/>
          <w:color w:val="000000"/>
          <w:szCs w:val="28"/>
          <w:u w:val="none"/>
        </w:rPr>
        <w:t>Татищевского муниципального района</w:t>
      </w:r>
    </w:p>
    <w:p w:rsidR="00593EE0" w:rsidRDefault="00ED5FE1">
      <w:pPr>
        <w:suppressAutoHyphens/>
        <w:jc w:val="center"/>
        <w:rPr>
          <w:rStyle w:val="af2"/>
          <w:color w:val="000000"/>
          <w:szCs w:val="28"/>
          <w:u w:val="none"/>
        </w:rPr>
      </w:pPr>
      <w:r>
        <w:rPr>
          <w:rStyle w:val="af2"/>
          <w:color w:val="000000"/>
          <w:szCs w:val="28"/>
          <w:u w:val="none"/>
        </w:rPr>
        <w:t>Саратовской области</w:t>
      </w:r>
    </w:p>
    <w:p w:rsidR="00593EE0" w:rsidRDefault="00593EE0">
      <w:pPr>
        <w:suppressAutoHyphens/>
        <w:rPr>
          <w:rStyle w:val="af2"/>
          <w:color w:val="000000"/>
          <w:szCs w:val="28"/>
          <w:u w:val="none"/>
        </w:rPr>
      </w:pPr>
    </w:p>
    <w:p w:rsidR="00593EE0" w:rsidRDefault="00593EE0">
      <w:pPr>
        <w:suppressAutoHyphens/>
        <w:rPr>
          <w:rStyle w:val="af2"/>
          <w:color w:val="000000"/>
          <w:szCs w:val="28"/>
          <w:u w:val="none"/>
        </w:rPr>
      </w:pPr>
    </w:p>
    <w:p w:rsidR="00593EE0" w:rsidRDefault="00ED5FE1">
      <w:pPr>
        <w:suppressAutoHyphens/>
        <w:ind w:firstLine="567"/>
        <w:jc w:val="both"/>
        <w:rPr>
          <w:rStyle w:val="af2"/>
          <w:color w:val="000000"/>
          <w:szCs w:val="28"/>
          <w:u w:val="none"/>
        </w:rPr>
      </w:pPr>
      <w:r>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благоустройства, улучшения санитарного состояния территори</w:t>
      </w:r>
      <w:r w:rsidR="008306AD">
        <w:rPr>
          <w:rStyle w:val="af2"/>
          <w:color w:val="000000"/>
          <w:szCs w:val="28"/>
          <w:u w:val="none"/>
        </w:rPr>
        <w:t>и</w:t>
      </w:r>
      <w:r>
        <w:rPr>
          <w:rStyle w:val="af2"/>
          <w:color w:val="000000"/>
          <w:szCs w:val="28"/>
          <w:u w:val="none"/>
        </w:rPr>
        <w:t xml:space="preserve"> Татищевского муниципального района Саратовс</w:t>
      </w:r>
      <w:r w:rsidR="008306AD">
        <w:rPr>
          <w:rStyle w:val="af2"/>
          <w:color w:val="000000"/>
          <w:szCs w:val="28"/>
          <w:u w:val="none"/>
        </w:rPr>
        <w:t xml:space="preserve">кой области </w:t>
      </w:r>
      <w:r>
        <w:rPr>
          <w:rStyle w:val="af2"/>
          <w:color w:val="000000"/>
          <w:szCs w:val="28"/>
          <w:u w:val="none"/>
        </w:rPr>
        <w:t>п о с т а н о в л я ю:</w:t>
      </w:r>
    </w:p>
    <w:p w:rsidR="00593EE0" w:rsidRDefault="00ED5FE1">
      <w:pPr>
        <w:suppressAutoHyphens/>
        <w:ind w:firstLine="567"/>
        <w:jc w:val="both"/>
        <w:rPr>
          <w:rStyle w:val="af2"/>
          <w:color w:val="000000"/>
          <w:szCs w:val="28"/>
          <w:u w:val="none"/>
        </w:rPr>
      </w:pPr>
      <w:r>
        <w:rPr>
          <w:rStyle w:val="af2"/>
          <w:color w:val="000000"/>
          <w:szCs w:val="28"/>
          <w:u w:val="none"/>
        </w:rPr>
        <w:t xml:space="preserve">1. Объявить с 01 </w:t>
      </w:r>
      <w:r w:rsidR="008306AD">
        <w:rPr>
          <w:rStyle w:val="af2"/>
          <w:color w:val="000000"/>
          <w:szCs w:val="28"/>
          <w:u w:val="none"/>
        </w:rPr>
        <w:t>апреля</w:t>
      </w:r>
      <w:r>
        <w:rPr>
          <w:rStyle w:val="af2"/>
          <w:color w:val="000000"/>
          <w:szCs w:val="28"/>
          <w:u w:val="none"/>
        </w:rPr>
        <w:t xml:space="preserve"> по 01 августа 202</w:t>
      </w:r>
      <w:r w:rsidR="008306AD">
        <w:rPr>
          <w:rStyle w:val="af2"/>
          <w:color w:val="000000"/>
          <w:szCs w:val="28"/>
          <w:u w:val="none"/>
        </w:rPr>
        <w:t>5</w:t>
      </w:r>
      <w:r w:rsidR="00EC5E81">
        <w:rPr>
          <w:rStyle w:val="af2"/>
          <w:color w:val="000000"/>
          <w:szCs w:val="28"/>
          <w:u w:val="none"/>
        </w:rPr>
        <w:t xml:space="preserve"> года конкурс на самый благоустроенныйнаселенный пункт</w:t>
      </w:r>
      <w:r>
        <w:rPr>
          <w:rStyle w:val="af2"/>
          <w:color w:val="000000"/>
          <w:szCs w:val="28"/>
          <w:u w:val="none"/>
        </w:rPr>
        <w:t xml:space="preserve"> Татищевского муниципального района Саратовской области.</w:t>
      </w:r>
    </w:p>
    <w:p w:rsidR="00593EE0" w:rsidRDefault="00ED5FE1">
      <w:pPr>
        <w:suppressAutoHyphens/>
        <w:ind w:firstLine="567"/>
        <w:jc w:val="both"/>
        <w:rPr>
          <w:rStyle w:val="af2"/>
          <w:color w:val="000000"/>
          <w:szCs w:val="28"/>
          <w:u w:val="none"/>
        </w:rPr>
      </w:pPr>
      <w:r>
        <w:rPr>
          <w:rStyle w:val="af2"/>
          <w:color w:val="000000"/>
          <w:szCs w:val="28"/>
          <w:u w:val="none"/>
        </w:rPr>
        <w:t xml:space="preserve">2. Утвердить Положение о проведении конкурса </w:t>
      </w:r>
      <w:r w:rsidR="00EC5E81">
        <w:rPr>
          <w:rStyle w:val="af2"/>
          <w:color w:val="000000"/>
          <w:szCs w:val="28"/>
          <w:u w:val="none"/>
        </w:rPr>
        <w:t xml:space="preserve">на самый благоустроенный населенный пункт Татищевского муниципального района </w:t>
      </w:r>
      <w:r>
        <w:rPr>
          <w:rStyle w:val="af2"/>
          <w:color w:val="000000"/>
          <w:szCs w:val="28"/>
          <w:u w:val="none"/>
        </w:rPr>
        <w:t>Саратовской области согласно приложению № 1.</w:t>
      </w:r>
    </w:p>
    <w:p w:rsidR="00593EE0" w:rsidRDefault="00ED5FE1">
      <w:pPr>
        <w:suppressAutoHyphens/>
        <w:ind w:firstLine="567"/>
        <w:jc w:val="both"/>
        <w:rPr>
          <w:rStyle w:val="af2"/>
          <w:color w:val="000000"/>
          <w:szCs w:val="28"/>
          <w:u w:val="none"/>
        </w:rPr>
      </w:pPr>
      <w:r>
        <w:rPr>
          <w:rStyle w:val="af2"/>
          <w:color w:val="000000"/>
          <w:szCs w:val="28"/>
          <w:u w:val="none"/>
        </w:rPr>
        <w:t xml:space="preserve">3. Утвердить состав комиссии по подведению итогов </w:t>
      </w:r>
      <w:r w:rsidR="00840487">
        <w:rPr>
          <w:rStyle w:val="af2"/>
          <w:color w:val="000000"/>
          <w:szCs w:val="28"/>
          <w:u w:val="none"/>
        </w:rPr>
        <w:t>конкурса на самый благоустроенный населенный пункт Татищевского муниципального района Саратовской области</w:t>
      </w:r>
      <w:r>
        <w:rPr>
          <w:rStyle w:val="af2"/>
          <w:color w:val="000000"/>
          <w:szCs w:val="28"/>
          <w:u w:val="none"/>
        </w:rPr>
        <w:t xml:space="preserve"> согласно приложению № 2.</w:t>
      </w:r>
    </w:p>
    <w:p w:rsidR="00593EE0" w:rsidRDefault="00ED5FE1">
      <w:pPr>
        <w:suppressAutoHyphens/>
        <w:ind w:firstLine="567"/>
        <w:jc w:val="both"/>
        <w:rPr>
          <w:rStyle w:val="af2"/>
          <w:color w:val="000000"/>
          <w:szCs w:val="28"/>
          <w:u w:val="none"/>
        </w:rPr>
      </w:pPr>
      <w:r>
        <w:rPr>
          <w:rStyle w:val="af2"/>
          <w:color w:val="000000"/>
          <w:szCs w:val="28"/>
          <w:u w:val="none"/>
        </w:rPr>
        <w:t xml:space="preserve">4. Итоги </w:t>
      </w:r>
      <w:r w:rsidR="00840487">
        <w:rPr>
          <w:rStyle w:val="af2"/>
          <w:color w:val="000000"/>
          <w:szCs w:val="28"/>
          <w:u w:val="none"/>
        </w:rPr>
        <w:t xml:space="preserve">конкурса на самый благоустроенный населенный пункт Татищевского муниципального района Саратовской области </w:t>
      </w:r>
      <w:r>
        <w:rPr>
          <w:rStyle w:val="af2"/>
          <w:color w:val="000000"/>
          <w:szCs w:val="28"/>
          <w:u w:val="none"/>
        </w:rPr>
        <w:t>подвести до 15 августа 202</w:t>
      </w:r>
      <w:r w:rsidR="00840487">
        <w:rPr>
          <w:rStyle w:val="af2"/>
          <w:color w:val="000000"/>
          <w:szCs w:val="28"/>
          <w:u w:val="none"/>
        </w:rPr>
        <w:t>5</w:t>
      </w:r>
      <w:r>
        <w:rPr>
          <w:rStyle w:val="af2"/>
          <w:color w:val="000000"/>
          <w:szCs w:val="28"/>
          <w:u w:val="none"/>
        </w:rPr>
        <w:t xml:space="preserve"> года.</w:t>
      </w:r>
    </w:p>
    <w:p w:rsidR="00593EE0" w:rsidRDefault="00ED5FE1">
      <w:pPr>
        <w:suppressAutoHyphens/>
        <w:ind w:firstLine="567"/>
        <w:jc w:val="both"/>
        <w:rPr>
          <w:rStyle w:val="af2"/>
          <w:color w:val="000000"/>
          <w:szCs w:val="28"/>
          <w:u w:val="none"/>
        </w:rPr>
      </w:pPr>
      <w:r>
        <w:rPr>
          <w:rStyle w:val="af2"/>
          <w:color w:val="000000"/>
          <w:szCs w:val="28"/>
          <w:u w:val="none"/>
        </w:rPr>
        <w:t xml:space="preserve">5. </w:t>
      </w:r>
      <w:proofErr w:type="gramStart"/>
      <w:r>
        <w:rPr>
          <w:rStyle w:val="af2"/>
          <w:color w:val="000000"/>
          <w:szCs w:val="28"/>
          <w:u w:val="none"/>
        </w:rPr>
        <w:t>Разместить</w:t>
      </w:r>
      <w:proofErr w:type="gramEnd"/>
      <w:r>
        <w:rPr>
          <w:rStyle w:val="af2"/>
          <w:color w:val="000000"/>
          <w:szCs w:val="28"/>
          <w:u w:val="none"/>
        </w:rPr>
        <w:t xml:space="preserve"> настоящее постановление на официальном сайте </w:t>
      </w:r>
      <w:r w:rsidR="00360125">
        <w:rPr>
          <w:rStyle w:val="af2"/>
          <w:color w:val="000000"/>
          <w:szCs w:val="28"/>
          <w:u w:val="none"/>
        </w:rPr>
        <w:t xml:space="preserve">администрации </w:t>
      </w:r>
      <w:r>
        <w:rPr>
          <w:rStyle w:val="af2"/>
          <w:color w:val="000000"/>
          <w:szCs w:val="28"/>
          <w:u w:val="none"/>
        </w:rPr>
        <w:t>Татищевского муниципального района Саратовской области в сети «Интернет».</w:t>
      </w:r>
    </w:p>
    <w:p w:rsidR="00593EE0" w:rsidRDefault="00ED5FE1">
      <w:pPr>
        <w:suppressAutoHyphens/>
        <w:ind w:firstLine="567"/>
        <w:jc w:val="both"/>
        <w:rPr>
          <w:rStyle w:val="af2"/>
          <w:color w:val="000000"/>
          <w:szCs w:val="28"/>
          <w:u w:val="none"/>
        </w:rPr>
      </w:pPr>
      <w:r>
        <w:rPr>
          <w:rStyle w:val="af2"/>
          <w:color w:val="000000"/>
          <w:szCs w:val="28"/>
          <w:u w:val="none"/>
        </w:rPr>
        <w:t xml:space="preserve">6. Контроль за исполнением настоящего постановления возложить на заместителя главы администрации района - руководителя аппарата администрации Татищевского муниципального района Саратовской области </w:t>
      </w:r>
      <w:r w:rsidR="00B04B0F">
        <w:rPr>
          <w:rStyle w:val="af2"/>
          <w:color w:val="000000"/>
          <w:szCs w:val="28"/>
          <w:u w:val="none"/>
        </w:rPr>
        <w:t>Андрианову С.Ю</w:t>
      </w:r>
      <w:r>
        <w:rPr>
          <w:rStyle w:val="af2"/>
          <w:color w:val="000000"/>
          <w:szCs w:val="28"/>
          <w:u w:val="none"/>
        </w:rPr>
        <w:t xml:space="preserve">. </w:t>
      </w:r>
    </w:p>
    <w:p w:rsidR="00593EE0" w:rsidRDefault="00593EE0">
      <w:pPr>
        <w:suppressAutoHyphens/>
        <w:rPr>
          <w:rStyle w:val="af2"/>
          <w:color w:val="000000"/>
          <w:szCs w:val="28"/>
          <w:u w:val="none"/>
        </w:rPr>
      </w:pPr>
    </w:p>
    <w:p w:rsidR="00593EE0" w:rsidRDefault="00593EE0">
      <w:pPr>
        <w:suppressAutoHyphens/>
        <w:rPr>
          <w:rStyle w:val="af2"/>
          <w:color w:val="000000"/>
          <w:szCs w:val="28"/>
          <w:u w:val="none"/>
        </w:rPr>
      </w:pPr>
    </w:p>
    <w:p w:rsidR="00593EE0" w:rsidRDefault="00ED5FE1">
      <w:pPr>
        <w:suppressAutoHyphens/>
        <w:rPr>
          <w:rStyle w:val="af2"/>
          <w:color w:val="000000"/>
          <w:szCs w:val="28"/>
          <w:u w:val="none"/>
        </w:rPr>
      </w:pPr>
      <w:r>
        <w:rPr>
          <w:rStyle w:val="af2"/>
          <w:color w:val="000000"/>
          <w:szCs w:val="28"/>
          <w:u w:val="none"/>
        </w:rPr>
        <w:t xml:space="preserve">   Глава Татищевского</w:t>
      </w:r>
    </w:p>
    <w:p w:rsidR="00593EE0" w:rsidRDefault="00ED5FE1">
      <w:pPr>
        <w:suppressAutoHyphens/>
        <w:rPr>
          <w:rStyle w:val="af2"/>
          <w:color w:val="000000"/>
          <w:szCs w:val="28"/>
          <w:u w:val="none"/>
        </w:rPr>
        <w:sectPr w:rsidR="00593EE0" w:rsidSect="00617D18">
          <w:headerReference w:type="default" r:id="rId9"/>
          <w:pgSz w:w="11906" w:h="16838"/>
          <w:pgMar w:top="1134" w:right="1134" w:bottom="851" w:left="1134" w:header="709" w:footer="709" w:gutter="0"/>
          <w:cols w:space="708"/>
          <w:titlePg/>
          <w:docGrid w:linePitch="381"/>
        </w:sectPr>
      </w:pPr>
      <w:r>
        <w:rPr>
          <w:rStyle w:val="af2"/>
          <w:color w:val="000000"/>
          <w:szCs w:val="28"/>
          <w:u w:val="none"/>
        </w:rPr>
        <w:t xml:space="preserve">муниципального района                                                                  </w:t>
      </w:r>
      <w:r w:rsidR="00B04B0F">
        <w:rPr>
          <w:rStyle w:val="af2"/>
          <w:color w:val="000000"/>
          <w:szCs w:val="28"/>
          <w:u w:val="none"/>
        </w:rPr>
        <w:t>А.В.Мор</w:t>
      </w:r>
      <w:r w:rsidR="00170B98">
        <w:rPr>
          <w:rStyle w:val="af2"/>
          <w:color w:val="000000"/>
          <w:szCs w:val="28"/>
          <w:u w:val="none"/>
        </w:rPr>
        <w:t>двинцев</w:t>
      </w:r>
    </w:p>
    <w:p w:rsidR="00593EE0" w:rsidRDefault="00ED5FE1">
      <w:pPr>
        <w:ind w:left="6024" w:hanging="360"/>
        <w:jc w:val="center"/>
        <w:rPr>
          <w:szCs w:val="28"/>
          <w:lang w:eastAsia="zh-CN"/>
        </w:rPr>
      </w:pPr>
      <w:r>
        <w:rPr>
          <w:szCs w:val="28"/>
          <w:lang w:eastAsia="zh-CN"/>
        </w:rPr>
        <w:lastRenderedPageBreak/>
        <w:t>Приложение № 1</w:t>
      </w:r>
    </w:p>
    <w:p w:rsidR="00593EE0" w:rsidRDefault="00ED5FE1">
      <w:pPr>
        <w:ind w:left="6024" w:hanging="360"/>
        <w:jc w:val="center"/>
        <w:rPr>
          <w:szCs w:val="28"/>
          <w:lang w:eastAsia="zh-CN"/>
        </w:rPr>
      </w:pPr>
      <w:r>
        <w:rPr>
          <w:szCs w:val="28"/>
          <w:lang w:eastAsia="zh-CN"/>
        </w:rPr>
        <w:t>к постановлению</w:t>
      </w:r>
    </w:p>
    <w:p w:rsidR="00593EE0" w:rsidRDefault="00ED5FE1">
      <w:pPr>
        <w:ind w:left="6024" w:hanging="360"/>
        <w:jc w:val="center"/>
        <w:rPr>
          <w:szCs w:val="28"/>
          <w:lang w:eastAsia="zh-CN"/>
        </w:rPr>
      </w:pPr>
      <w:r>
        <w:rPr>
          <w:szCs w:val="28"/>
          <w:lang w:eastAsia="zh-CN"/>
        </w:rPr>
        <w:t>администрации Татищевского</w:t>
      </w:r>
    </w:p>
    <w:p w:rsidR="00593EE0" w:rsidRDefault="00ED5FE1">
      <w:pPr>
        <w:ind w:left="6024" w:hanging="360"/>
        <w:jc w:val="center"/>
        <w:rPr>
          <w:szCs w:val="28"/>
          <w:lang w:eastAsia="zh-CN"/>
        </w:rPr>
      </w:pPr>
      <w:r>
        <w:rPr>
          <w:szCs w:val="28"/>
          <w:lang w:eastAsia="zh-CN"/>
        </w:rPr>
        <w:t>муниципального района</w:t>
      </w:r>
    </w:p>
    <w:p w:rsidR="00593EE0" w:rsidRDefault="00ED5FE1">
      <w:pPr>
        <w:ind w:left="6024" w:hanging="360"/>
        <w:jc w:val="center"/>
        <w:rPr>
          <w:szCs w:val="28"/>
          <w:lang w:eastAsia="zh-CN"/>
        </w:rPr>
      </w:pPr>
      <w:r>
        <w:rPr>
          <w:szCs w:val="28"/>
          <w:lang w:eastAsia="zh-CN"/>
        </w:rPr>
        <w:t>Саратовской области</w:t>
      </w:r>
    </w:p>
    <w:p w:rsidR="00B10C57" w:rsidRDefault="004F4FF1">
      <w:pPr>
        <w:suppressAutoHyphens/>
        <w:ind w:left="6024" w:hanging="360"/>
        <w:jc w:val="center"/>
        <w:rPr>
          <w:szCs w:val="28"/>
          <w:lang w:eastAsia="zh-CN"/>
        </w:rPr>
      </w:pPr>
      <w:r>
        <w:rPr>
          <w:szCs w:val="28"/>
          <w:lang w:eastAsia="zh-CN"/>
        </w:rPr>
        <w:t>от 31.03.2025 № 348</w:t>
      </w:r>
    </w:p>
    <w:p w:rsidR="00170B98" w:rsidRDefault="00170B98">
      <w:pPr>
        <w:suppressAutoHyphens/>
        <w:ind w:left="6024" w:hanging="360"/>
        <w:jc w:val="center"/>
        <w:rPr>
          <w:sz w:val="26"/>
          <w:szCs w:val="26"/>
          <w:lang w:eastAsia="zh-CN"/>
        </w:rPr>
      </w:pPr>
    </w:p>
    <w:p w:rsidR="00593EE0" w:rsidRDefault="00ED5FE1">
      <w:pPr>
        <w:suppressAutoHyphens/>
        <w:jc w:val="center"/>
        <w:textAlignment w:val="baseline"/>
        <w:rPr>
          <w:rFonts w:eastAsia="Andale Sans UI" w:cs="Tahoma"/>
          <w:b/>
          <w:kern w:val="1"/>
          <w:szCs w:val="28"/>
          <w:lang w:val="de-DE" w:eastAsia="ja-JP" w:bidi="fa-IR"/>
        </w:rPr>
      </w:pPr>
      <w:r>
        <w:rPr>
          <w:rFonts w:eastAsia="Andale Sans UI" w:cs="Tahoma"/>
          <w:b/>
          <w:kern w:val="1"/>
          <w:szCs w:val="28"/>
          <w:lang w:val="de-DE" w:eastAsia="ja-JP" w:bidi="fa-IR"/>
        </w:rPr>
        <w:t>П О Л О Ж Е Н И Е</w:t>
      </w:r>
    </w:p>
    <w:p w:rsidR="00593EE0" w:rsidRPr="00A003FE" w:rsidRDefault="00ED5FE1" w:rsidP="00170B98">
      <w:pPr>
        <w:suppressAutoHyphens/>
        <w:jc w:val="center"/>
        <w:textAlignment w:val="baseline"/>
        <w:rPr>
          <w:rStyle w:val="af2"/>
          <w:b/>
          <w:color w:val="000000"/>
          <w:szCs w:val="28"/>
          <w:u w:val="none"/>
        </w:rPr>
      </w:pPr>
      <w:r>
        <w:rPr>
          <w:rFonts w:eastAsia="Andale Sans UI" w:cs="Tahoma"/>
          <w:b/>
          <w:kern w:val="1"/>
          <w:szCs w:val="28"/>
          <w:lang w:val="de-DE" w:eastAsia="ja-JP" w:bidi="fa-IR"/>
        </w:rPr>
        <w:t>о проведении</w:t>
      </w:r>
      <w:r w:rsidR="00170B98" w:rsidRPr="00A003FE">
        <w:rPr>
          <w:rStyle w:val="af2"/>
          <w:b/>
          <w:color w:val="000000"/>
          <w:szCs w:val="28"/>
          <w:u w:val="none"/>
        </w:rPr>
        <w:t>конкурса на самый благоустроенный населенный пункт Татищевского муниципального района Саратовской области</w:t>
      </w:r>
    </w:p>
    <w:p w:rsidR="00A003FE" w:rsidRDefault="00A003FE" w:rsidP="00170B98">
      <w:pPr>
        <w:suppressAutoHyphens/>
        <w:jc w:val="center"/>
        <w:textAlignment w:val="baseline"/>
        <w:rPr>
          <w:rFonts w:eastAsia="Andale Sans UI" w:cs="Tahoma"/>
          <w:b/>
          <w:kern w:val="1"/>
          <w:szCs w:val="28"/>
          <w:lang w:eastAsia="ja-JP" w:bidi="fa-IR"/>
        </w:rPr>
      </w:pPr>
    </w:p>
    <w:p w:rsidR="00593EE0" w:rsidRDefault="00325778" w:rsidP="00325778">
      <w:pPr>
        <w:pStyle w:val="a1"/>
        <w:suppressAutoHyphens/>
        <w:spacing w:after="0"/>
        <w:jc w:val="center"/>
        <w:textAlignment w:val="baseline"/>
        <w:rPr>
          <w:rFonts w:eastAsia="Andale Sans UI" w:cs="Tahoma"/>
          <w:b/>
          <w:kern w:val="1"/>
          <w:szCs w:val="28"/>
          <w:lang w:eastAsia="ja-JP" w:bidi="fa-IR"/>
        </w:rPr>
      </w:pPr>
      <w:r w:rsidRPr="00325778">
        <w:rPr>
          <w:rFonts w:eastAsia="Andale Sans UI" w:cs="Tahoma"/>
          <w:b/>
          <w:kern w:val="1"/>
          <w:szCs w:val="28"/>
          <w:lang w:val="de-DE" w:eastAsia="ja-JP" w:bidi="fa-IR"/>
        </w:rPr>
        <w:t>1.</w:t>
      </w:r>
      <w:r w:rsidR="00ED5FE1">
        <w:rPr>
          <w:rFonts w:eastAsia="Andale Sans UI" w:cs="Tahoma"/>
          <w:b/>
          <w:kern w:val="1"/>
          <w:szCs w:val="28"/>
          <w:lang w:eastAsia="ja-JP" w:bidi="fa-IR"/>
        </w:rPr>
        <w:t>Общие положения, цели и задачи конкурса</w:t>
      </w:r>
    </w:p>
    <w:p w:rsidR="00593EE0" w:rsidRDefault="00593EE0">
      <w:pPr>
        <w:pStyle w:val="a1"/>
        <w:suppressAutoHyphens/>
        <w:spacing w:after="0"/>
        <w:jc w:val="center"/>
        <w:textAlignment w:val="baseline"/>
        <w:rPr>
          <w:rFonts w:eastAsia="Andale Sans UI" w:cs="Tahoma"/>
          <w:kern w:val="1"/>
          <w:szCs w:val="28"/>
          <w:lang w:val="de-DE" w:eastAsia="ja-JP" w:bidi="fa-IR"/>
        </w:rPr>
      </w:pPr>
    </w:p>
    <w:p w:rsidR="00593EE0" w:rsidRDefault="00ED5FE1">
      <w:pPr>
        <w:suppressAutoHyphens/>
        <w:ind w:firstLine="567"/>
        <w:jc w:val="both"/>
        <w:textAlignment w:val="baseline"/>
        <w:rPr>
          <w:rFonts w:eastAsia="Andale Sans UI" w:cs="Tahoma"/>
          <w:kern w:val="1"/>
          <w:szCs w:val="28"/>
          <w:lang w:val="de-DE" w:eastAsia="ja-JP" w:bidi="fa-IR"/>
        </w:rPr>
      </w:pPr>
      <w:r>
        <w:rPr>
          <w:rFonts w:eastAsia="Andale Sans UI" w:cs="Tahoma"/>
          <w:kern w:val="1"/>
          <w:szCs w:val="28"/>
          <w:lang w:eastAsia="ja-JP" w:bidi="fa-IR"/>
        </w:rPr>
        <w:t xml:space="preserve">1.1. </w:t>
      </w:r>
      <w:r>
        <w:rPr>
          <w:rFonts w:eastAsia="Andale Sans UI" w:cs="Tahoma"/>
          <w:kern w:val="1"/>
          <w:szCs w:val="28"/>
          <w:lang w:val="de-DE" w:eastAsia="ja-JP" w:bidi="fa-IR"/>
        </w:rPr>
        <w:t>НастоящееПоложениеопределяетпорядокорганизации и процедурупроведения</w:t>
      </w:r>
      <w:r w:rsidR="00A003FE">
        <w:rPr>
          <w:rStyle w:val="af2"/>
          <w:color w:val="000000"/>
          <w:szCs w:val="28"/>
          <w:u w:val="none"/>
        </w:rPr>
        <w:t>конкурса на самый благоустроенный населенный пункт Татищевского муниципального района Саратовской области</w:t>
      </w:r>
      <w:r>
        <w:rPr>
          <w:rFonts w:eastAsia="Andale Sans UI" w:cs="Tahoma"/>
          <w:kern w:val="1"/>
          <w:szCs w:val="28"/>
          <w:lang w:val="de-DE" w:eastAsia="ja-JP" w:bidi="fa-IR"/>
        </w:rPr>
        <w:t xml:space="preserve"> (далее</w:t>
      </w:r>
      <w:r>
        <w:rPr>
          <w:rFonts w:eastAsia="Andale Sans UI" w:cs="Tahoma"/>
          <w:kern w:val="1"/>
          <w:szCs w:val="28"/>
          <w:lang w:eastAsia="ja-JP" w:bidi="fa-IR"/>
        </w:rPr>
        <w:t xml:space="preserve"> по тексту – </w:t>
      </w:r>
      <w:r>
        <w:rPr>
          <w:rFonts w:eastAsia="Andale Sans UI" w:cs="Tahoma"/>
          <w:kern w:val="1"/>
          <w:szCs w:val="28"/>
          <w:lang w:val="de-DE" w:eastAsia="ja-JP" w:bidi="fa-IR"/>
        </w:rPr>
        <w:t>конкурс).</w:t>
      </w:r>
    </w:p>
    <w:p w:rsidR="00593EE0" w:rsidRDefault="00ED5FE1">
      <w:pPr>
        <w:pStyle w:val="a1"/>
        <w:suppressAutoHyphens/>
        <w:spacing w:after="0"/>
        <w:ind w:firstLine="567"/>
        <w:jc w:val="both"/>
        <w:textAlignment w:val="baseline"/>
      </w:pPr>
      <w:r>
        <w:rPr>
          <w:rFonts w:eastAsia="Andale Sans UI" w:cs="Tahoma"/>
          <w:kern w:val="1"/>
          <w:szCs w:val="28"/>
          <w:lang w:eastAsia="ja-JP" w:bidi="fa-IR"/>
        </w:rPr>
        <w:t xml:space="preserve">1.2. </w:t>
      </w:r>
      <w:r>
        <w:rPr>
          <w:rFonts w:eastAsia="Andale Sans UI" w:cs="Tahoma"/>
          <w:kern w:val="1"/>
          <w:szCs w:val="28"/>
          <w:lang w:val="de-DE" w:eastAsia="ja-JP" w:bidi="fa-IR"/>
        </w:rPr>
        <w:t>Проведение</w:t>
      </w:r>
      <w:r w:rsidR="00A003FE">
        <w:rPr>
          <w:rStyle w:val="af2"/>
          <w:color w:val="000000"/>
          <w:szCs w:val="28"/>
          <w:u w:val="none"/>
        </w:rPr>
        <w:t>конкурса на самый благоустроенный населенный пункт Татищевского муниципального района Саратовской области</w:t>
      </w:r>
      <w:r>
        <w:rPr>
          <w:rFonts w:eastAsia="Andale Sans UI" w:cs="Tahoma"/>
          <w:kern w:val="1"/>
          <w:szCs w:val="28"/>
          <w:lang w:eastAsia="ja-JP" w:bidi="fa-IR"/>
        </w:rPr>
        <w:t xml:space="preserve"> (далее по тексту – </w:t>
      </w:r>
      <w:r w:rsidR="00A003FE">
        <w:rPr>
          <w:rFonts w:eastAsia="Andale Sans UI" w:cs="Tahoma"/>
          <w:kern w:val="1"/>
          <w:szCs w:val="28"/>
          <w:lang w:eastAsia="ja-JP" w:bidi="fa-IR"/>
        </w:rPr>
        <w:t>населенный пункт</w:t>
      </w:r>
      <w:r>
        <w:rPr>
          <w:rFonts w:eastAsia="Andale Sans UI" w:cs="Tahoma"/>
          <w:kern w:val="1"/>
          <w:szCs w:val="28"/>
          <w:lang w:eastAsia="ja-JP" w:bidi="fa-IR"/>
        </w:rPr>
        <w:t xml:space="preserve">), </w:t>
      </w:r>
      <w:r>
        <w:rPr>
          <w:rFonts w:eastAsia="Andale Sans UI" w:cs="Tahoma"/>
          <w:kern w:val="1"/>
          <w:szCs w:val="28"/>
          <w:lang w:val="de-DE" w:eastAsia="ja-JP" w:bidi="fa-IR"/>
        </w:rPr>
        <w:t>улучшениясанитарногосостояния</w:t>
      </w:r>
      <w:r>
        <w:rPr>
          <w:rFonts w:eastAsia="Andale Sans UI" w:cs="Tahoma"/>
          <w:kern w:val="1"/>
          <w:szCs w:val="28"/>
          <w:lang w:eastAsia="ja-JP" w:bidi="fa-IR"/>
        </w:rPr>
        <w:t xml:space="preserve"> их </w:t>
      </w:r>
      <w:r>
        <w:rPr>
          <w:rFonts w:eastAsia="Andale Sans UI" w:cs="Tahoma"/>
          <w:kern w:val="1"/>
          <w:szCs w:val="28"/>
          <w:lang w:val="de-DE" w:eastAsia="ja-JP" w:bidi="fa-IR"/>
        </w:rPr>
        <w:t>территорий, привлеченияжителей</w:t>
      </w:r>
      <w:r>
        <w:rPr>
          <w:rFonts w:eastAsia="Andale Sans UI" w:cs="Tahoma"/>
          <w:kern w:val="1"/>
          <w:szCs w:val="28"/>
          <w:lang w:eastAsia="ja-JP" w:bidi="fa-IR"/>
        </w:rPr>
        <w:t xml:space="preserve">и организаций </w:t>
      </w:r>
      <w:r>
        <w:rPr>
          <w:rFonts w:eastAsia="Andale Sans UI" w:cs="Tahoma"/>
          <w:kern w:val="1"/>
          <w:szCs w:val="28"/>
          <w:lang w:val="de-DE" w:eastAsia="ja-JP" w:bidi="fa-IR"/>
        </w:rPr>
        <w:t>к наведению и поддержаниюсанитарногопорядка</w:t>
      </w:r>
      <w:r w:rsidR="00BE518E">
        <w:rPr>
          <w:rFonts w:eastAsia="Andale Sans UI" w:cs="Tahoma"/>
          <w:kern w:val="1"/>
          <w:szCs w:val="28"/>
          <w:lang w:eastAsia="ja-JP" w:bidi="fa-IR"/>
        </w:rPr>
        <w:t xml:space="preserve"> в населенных пунктах</w:t>
      </w:r>
      <w:r>
        <w:rPr>
          <w:rFonts w:eastAsia="Andale Sans UI" w:cs="Tahoma"/>
          <w:kern w:val="1"/>
          <w:szCs w:val="28"/>
          <w:lang w:eastAsia="ja-JP" w:bidi="fa-IR"/>
        </w:rPr>
        <w:t>,</w:t>
      </w:r>
      <w:r>
        <w:rPr>
          <w:rFonts w:eastAsia="Andale Sans UI" w:cs="Tahoma"/>
          <w:kern w:val="1"/>
          <w:szCs w:val="28"/>
          <w:lang w:val="de-DE" w:eastAsia="ja-JP" w:bidi="fa-IR"/>
        </w:rPr>
        <w:t>развити</w:t>
      </w:r>
      <w:r>
        <w:rPr>
          <w:rFonts w:eastAsia="Andale Sans UI" w:cs="Tahoma"/>
          <w:kern w:val="1"/>
          <w:szCs w:val="28"/>
          <w:lang w:eastAsia="ja-JP" w:bidi="fa-IR"/>
        </w:rPr>
        <w:t xml:space="preserve">е </w:t>
      </w:r>
      <w:r>
        <w:rPr>
          <w:rFonts w:eastAsia="Andale Sans UI" w:cs="Tahoma"/>
          <w:kern w:val="1"/>
          <w:szCs w:val="28"/>
          <w:lang w:val="de-DE" w:eastAsia="ja-JP" w:bidi="fa-IR"/>
        </w:rPr>
        <w:t>инициативыжителейпоблагоустройству и содержанию в образцовойчистотежилыхпомещенийи прилегающих к нимтерриторий</w:t>
      </w:r>
      <w:r>
        <w:rPr>
          <w:rFonts w:eastAsia="Andale Sans UI" w:cs="Tahoma"/>
          <w:kern w:val="1"/>
          <w:szCs w:val="28"/>
          <w:lang w:eastAsia="ja-JP" w:bidi="fa-IR"/>
        </w:rPr>
        <w:t>, создание благоприятных условий для проживания граждан</w:t>
      </w:r>
      <w:r>
        <w:rPr>
          <w:rFonts w:eastAsia="Andale Sans UI" w:cs="Tahoma"/>
          <w:kern w:val="1"/>
          <w:szCs w:val="28"/>
          <w:lang w:val="de-DE" w:eastAsia="ja-JP" w:bidi="fa-IR"/>
        </w:rPr>
        <w:t>.</w:t>
      </w:r>
    </w:p>
    <w:p w:rsidR="00593EE0" w:rsidRDefault="00593EE0">
      <w:pPr>
        <w:pStyle w:val="a1"/>
        <w:suppressAutoHyphens/>
        <w:spacing w:after="0"/>
        <w:jc w:val="center"/>
        <w:rPr>
          <w:b/>
          <w:bCs/>
        </w:rPr>
      </w:pPr>
    </w:p>
    <w:p w:rsidR="00593EE0" w:rsidRDefault="00ED5FE1">
      <w:pPr>
        <w:pStyle w:val="a1"/>
        <w:suppressAutoHyphens/>
        <w:spacing w:after="0"/>
        <w:jc w:val="center"/>
        <w:rPr>
          <w:b/>
          <w:bCs/>
        </w:rPr>
      </w:pPr>
      <w:r>
        <w:rPr>
          <w:bCs/>
        </w:rPr>
        <w:t>2.</w:t>
      </w:r>
      <w:r>
        <w:rPr>
          <w:b/>
          <w:bCs/>
        </w:rPr>
        <w:t xml:space="preserve"> Участники конкурса</w:t>
      </w:r>
    </w:p>
    <w:p w:rsidR="00593EE0" w:rsidRDefault="00593EE0">
      <w:pPr>
        <w:pStyle w:val="a1"/>
        <w:suppressAutoHyphens/>
        <w:spacing w:after="0"/>
        <w:jc w:val="center"/>
      </w:pPr>
    </w:p>
    <w:p w:rsidR="00593EE0" w:rsidRDefault="00ED5FE1">
      <w:pPr>
        <w:pStyle w:val="a1"/>
        <w:suppressAutoHyphens/>
        <w:spacing w:after="0"/>
        <w:ind w:firstLine="567"/>
        <w:jc w:val="both"/>
      </w:pPr>
      <w:r>
        <w:t xml:space="preserve">2.1. В конкурсе принимают участие </w:t>
      </w:r>
      <w:r w:rsidR="00BE518E">
        <w:t>населенные пункты</w:t>
      </w:r>
      <w:r>
        <w:t xml:space="preserve">, за исключением </w:t>
      </w:r>
      <w:r w:rsidR="00BE518E">
        <w:t>рабочего поселка Татищево</w:t>
      </w:r>
      <w:r>
        <w:t>.</w:t>
      </w:r>
    </w:p>
    <w:p w:rsidR="00593EE0" w:rsidRDefault="00593EE0">
      <w:pPr>
        <w:pStyle w:val="a1"/>
        <w:suppressAutoHyphens/>
        <w:spacing w:after="0"/>
        <w:jc w:val="center"/>
        <w:rPr>
          <w:rFonts w:eastAsia="Andale Sans UI" w:cs="Tahoma"/>
          <w:b/>
          <w:kern w:val="1"/>
          <w:szCs w:val="28"/>
          <w:lang w:val="de-DE" w:eastAsia="ja-JP" w:bidi="fa-IR"/>
        </w:rPr>
      </w:pPr>
    </w:p>
    <w:p w:rsidR="00593EE0" w:rsidRDefault="00ED5FE1">
      <w:pPr>
        <w:suppressAutoHyphens/>
        <w:jc w:val="center"/>
        <w:textAlignment w:val="baseline"/>
        <w:rPr>
          <w:rFonts w:eastAsia="Andale Sans UI" w:cs="Tahoma"/>
          <w:b/>
          <w:kern w:val="1"/>
          <w:szCs w:val="28"/>
          <w:lang w:val="de-DE" w:eastAsia="ja-JP" w:bidi="fa-IR"/>
        </w:rPr>
      </w:pPr>
      <w:r>
        <w:rPr>
          <w:rFonts w:eastAsia="Andale Sans UI" w:cs="Tahoma"/>
          <w:kern w:val="1"/>
          <w:szCs w:val="28"/>
          <w:lang w:val="de-DE" w:eastAsia="ja-JP" w:bidi="fa-IR"/>
        </w:rPr>
        <w:t>3.</w:t>
      </w:r>
      <w:r>
        <w:rPr>
          <w:rFonts w:eastAsia="Andale Sans UI" w:cs="Tahoma"/>
          <w:b/>
          <w:kern w:val="1"/>
          <w:szCs w:val="28"/>
          <w:lang w:val="de-DE" w:eastAsia="ja-JP" w:bidi="fa-IR"/>
        </w:rPr>
        <w:t>Срокипроведения</w:t>
      </w:r>
      <w:r>
        <w:rPr>
          <w:rFonts w:eastAsia="Andale Sans UI" w:cs="Tahoma"/>
          <w:b/>
          <w:kern w:val="1"/>
          <w:szCs w:val="28"/>
          <w:lang w:eastAsia="ja-JP" w:bidi="fa-IR"/>
        </w:rPr>
        <w:t xml:space="preserve"> к</w:t>
      </w:r>
      <w:proofErr w:type="spellStart"/>
      <w:r>
        <w:rPr>
          <w:rFonts w:eastAsia="Andale Sans UI" w:cs="Tahoma"/>
          <w:b/>
          <w:kern w:val="1"/>
          <w:szCs w:val="28"/>
          <w:lang w:val="de-DE" w:eastAsia="ja-JP" w:bidi="fa-IR"/>
        </w:rPr>
        <w:t>онкурса</w:t>
      </w:r>
      <w:proofErr w:type="spellEnd"/>
    </w:p>
    <w:p w:rsidR="00593EE0" w:rsidRDefault="00593EE0">
      <w:pPr>
        <w:suppressAutoHyphens/>
        <w:jc w:val="center"/>
        <w:textAlignment w:val="baseline"/>
        <w:rPr>
          <w:rFonts w:eastAsia="Andale Sans UI" w:cs="Tahoma"/>
          <w:b/>
          <w:kern w:val="1"/>
          <w:szCs w:val="28"/>
          <w:lang w:val="de-DE" w:eastAsia="ja-JP" w:bidi="fa-IR"/>
        </w:rPr>
      </w:pPr>
    </w:p>
    <w:p w:rsidR="00593EE0" w:rsidRDefault="00ED5FE1">
      <w:pPr>
        <w:suppressAutoHyphens/>
        <w:ind w:firstLine="567"/>
        <w:jc w:val="both"/>
        <w:textAlignment w:val="baseline"/>
        <w:rPr>
          <w:rFonts w:eastAsia="Andale Sans UI" w:cs="Tahoma"/>
          <w:kern w:val="1"/>
          <w:szCs w:val="28"/>
          <w:lang w:val="de-DE" w:eastAsia="ja-JP" w:bidi="fa-IR"/>
        </w:rPr>
      </w:pPr>
      <w:r>
        <w:rPr>
          <w:rFonts w:eastAsia="Andale Sans UI" w:cs="Tahoma"/>
          <w:kern w:val="1"/>
          <w:szCs w:val="28"/>
          <w:lang w:val="de-DE" w:eastAsia="ja-JP" w:bidi="fa-IR"/>
        </w:rPr>
        <w:t>3.1. Срокпроведения</w:t>
      </w:r>
      <w:r>
        <w:rPr>
          <w:rFonts w:eastAsia="Andale Sans UI" w:cs="Tahoma"/>
          <w:kern w:val="1"/>
          <w:szCs w:val="28"/>
          <w:lang w:eastAsia="ja-JP" w:bidi="fa-IR"/>
        </w:rPr>
        <w:t xml:space="preserve"> к</w:t>
      </w:r>
      <w:r>
        <w:rPr>
          <w:rFonts w:eastAsia="Andale Sans UI" w:cs="Tahoma"/>
          <w:kern w:val="1"/>
          <w:szCs w:val="28"/>
          <w:lang w:val="de-DE" w:eastAsia="ja-JP" w:bidi="fa-IR"/>
        </w:rPr>
        <w:t xml:space="preserve">онкурса: с </w:t>
      </w:r>
      <w:r w:rsidR="00B10C57">
        <w:rPr>
          <w:rStyle w:val="af2"/>
          <w:color w:val="000000"/>
          <w:szCs w:val="28"/>
          <w:u w:val="none"/>
        </w:rPr>
        <w:t xml:space="preserve">01 </w:t>
      </w:r>
      <w:r w:rsidR="00C15067">
        <w:rPr>
          <w:rStyle w:val="af2"/>
          <w:color w:val="000000"/>
          <w:szCs w:val="28"/>
          <w:u w:val="none"/>
        </w:rPr>
        <w:t>апреля</w:t>
      </w:r>
      <w:r>
        <w:rPr>
          <w:rStyle w:val="af2"/>
          <w:color w:val="000000"/>
          <w:szCs w:val="28"/>
          <w:u w:val="none"/>
        </w:rPr>
        <w:t xml:space="preserve"> по 1 августа</w:t>
      </w:r>
      <w:r>
        <w:rPr>
          <w:rFonts w:eastAsia="Andale Sans UI" w:cs="Tahoma"/>
          <w:kern w:val="1"/>
          <w:szCs w:val="28"/>
          <w:lang w:eastAsia="ja-JP" w:bidi="fa-IR"/>
        </w:rPr>
        <w:br/>
      </w:r>
      <w:r>
        <w:rPr>
          <w:rFonts w:eastAsia="Andale Sans UI" w:cs="Tahoma"/>
          <w:kern w:val="1"/>
          <w:szCs w:val="28"/>
          <w:lang w:val="de-DE" w:eastAsia="ja-JP" w:bidi="fa-IR"/>
        </w:rPr>
        <w:t>20</w:t>
      </w:r>
      <w:r>
        <w:rPr>
          <w:rFonts w:eastAsia="Andale Sans UI" w:cs="Tahoma"/>
          <w:kern w:val="1"/>
          <w:szCs w:val="28"/>
          <w:lang w:eastAsia="ja-JP" w:bidi="fa-IR"/>
        </w:rPr>
        <w:t>2</w:t>
      </w:r>
      <w:r w:rsidR="00C15067">
        <w:rPr>
          <w:rFonts w:eastAsia="Andale Sans UI" w:cs="Tahoma"/>
          <w:kern w:val="1"/>
          <w:szCs w:val="28"/>
          <w:lang w:eastAsia="ja-JP" w:bidi="fa-IR"/>
        </w:rPr>
        <w:t xml:space="preserve">5 </w:t>
      </w:r>
      <w:r>
        <w:rPr>
          <w:rFonts w:eastAsia="Andale Sans UI" w:cs="Tahoma"/>
          <w:kern w:val="1"/>
          <w:szCs w:val="28"/>
          <w:lang w:val="de-DE" w:eastAsia="ja-JP" w:bidi="fa-IR"/>
        </w:rPr>
        <w:t xml:space="preserve">года. </w:t>
      </w:r>
    </w:p>
    <w:p w:rsidR="00593EE0" w:rsidRDefault="00ED5FE1">
      <w:pPr>
        <w:suppressAutoHyphens/>
        <w:ind w:firstLine="567"/>
        <w:jc w:val="both"/>
        <w:textAlignment w:val="baseline"/>
        <w:rPr>
          <w:bCs/>
        </w:rPr>
      </w:pPr>
      <w:r>
        <w:rPr>
          <w:rFonts w:eastAsia="Andale Sans UI" w:cs="Tahoma"/>
          <w:kern w:val="1"/>
          <w:szCs w:val="28"/>
          <w:lang w:val="de-DE" w:eastAsia="ja-JP" w:bidi="fa-IR"/>
        </w:rPr>
        <w:t>3.2. Контрользаходом</w:t>
      </w:r>
      <w:r>
        <w:rPr>
          <w:rFonts w:eastAsia="Andale Sans UI" w:cs="Tahoma"/>
          <w:kern w:val="1"/>
          <w:szCs w:val="28"/>
          <w:lang w:eastAsia="ja-JP" w:bidi="fa-IR"/>
        </w:rPr>
        <w:t xml:space="preserve"> к</w:t>
      </w:r>
      <w:r>
        <w:rPr>
          <w:rFonts w:eastAsia="Andale Sans UI" w:cs="Tahoma"/>
          <w:kern w:val="1"/>
          <w:szCs w:val="28"/>
          <w:lang w:val="de-DE" w:eastAsia="ja-JP" w:bidi="fa-IR"/>
        </w:rPr>
        <w:t>онкурсаосуществляеткомиссияпоподведениюитоговконкурса</w:t>
      </w:r>
      <w:r>
        <w:rPr>
          <w:rFonts w:eastAsia="Andale Sans UI" w:cs="Tahoma"/>
          <w:kern w:val="1"/>
          <w:szCs w:val="28"/>
          <w:lang w:eastAsia="ja-JP" w:bidi="fa-IR"/>
        </w:rPr>
        <w:t>.</w:t>
      </w:r>
    </w:p>
    <w:p w:rsidR="00593EE0" w:rsidRDefault="00593EE0">
      <w:pPr>
        <w:pStyle w:val="a1"/>
        <w:suppressAutoHyphens/>
        <w:spacing w:after="0"/>
        <w:jc w:val="center"/>
        <w:rPr>
          <w:b/>
          <w:bCs/>
        </w:rPr>
      </w:pPr>
    </w:p>
    <w:p w:rsidR="00593EE0" w:rsidRDefault="00593EE0">
      <w:pPr>
        <w:pStyle w:val="a1"/>
        <w:suppressAutoHyphens/>
        <w:spacing w:after="0"/>
        <w:jc w:val="center"/>
        <w:rPr>
          <w:b/>
          <w:bCs/>
        </w:rPr>
      </w:pPr>
    </w:p>
    <w:p w:rsidR="00593EE0" w:rsidRDefault="00ED5FE1">
      <w:pPr>
        <w:pStyle w:val="a1"/>
        <w:suppressAutoHyphens/>
        <w:spacing w:after="0"/>
        <w:jc w:val="center"/>
        <w:rPr>
          <w:b/>
          <w:bCs/>
        </w:rPr>
      </w:pPr>
      <w:r>
        <w:rPr>
          <w:bCs/>
        </w:rPr>
        <w:t>4.</w:t>
      </w:r>
      <w:r>
        <w:rPr>
          <w:b/>
          <w:bCs/>
        </w:rPr>
        <w:t xml:space="preserve"> Основные критерии оценки конкурса</w:t>
      </w:r>
    </w:p>
    <w:p w:rsidR="00593EE0" w:rsidRDefault="00593EE0">
      <w:pPr>
        <w:pStyle w:val="a1"/>
        <w:suppressAutoHyphens/>
        <w:spacing w:after="0"/>
        <w:jc w:val="center"/>
      </w:pPr>
    </w:p>
    <w:p w:rsidR="00593EE0" w:rsidRDefault="00ED5FE1">
      <w:pPr>
        <w:pStyle w:val="a1"/>
        <w:suppressAutoHyphens/>
        <w:spacing w:after="0"/>
        <w:ind w:firstLine="567"/>
        <w:jc w:val="both"/>
      </w:pPr>
      <w:r>
        <w:t>4.1. Критерии оценки:</w:t>
      </w:r>
    </w:p>
    <w:p w:rsidR="00593EE0" w:rsidRDefault="00ED5FE1">
      <w:pPr>
        <w:pStyle w:val="a1"/>
        <w:suppressAutoHyphens/>
        <w:spacing w:after="0"/>
        <w:ind w:firstLine="567"/>
        <w:jc w:val="both"/>
      </w:pPr>
      <w:r>
        <w:t xml:space="preserve">участие населения в благоустройстве территории места жительства: содержание фасадной части домовладений (наличие палисадников, цветников, </w:t>
      </w:r>
      <w:r>
        <w:lastRenderedPageBreak/>
        <w:t>покраска домов, штакетных ограждений), озеленение домовладений (посадка деревьев, кустарников), покос сорной растительности;</w:t>
      </w:r>
    </w:p>
    <w:p w:rsidR="00593EE0" w:rsidRDefault="00ED5FE1">
      <w:pPr>
        <w:pStyle w:val="a1"/>
        <w:suppressAutoHyphens/>
        <w:spacing w:after="0"/>
        <w:ind w:firstLine="567"/>
        <w:jc w:val="both"/>
      </w:pPr>
      <w:r>
        <w:t>состояние улиц населенных пунктов, дорог, и содержание придорожных полос в надлежащем виде;</w:t>
      </w:r>
    </w:p>
    <w:p w:rsidR="00593EE0" w:rsidRDefault="00ED5FE1">
      <w:pPr>
        <w:pStyle w:val="a1"/>
        <w:suppressAutoHyphens/>
        <w:spacing w:after="0"/>
        <w:ind w:firstLine="567"/>
        <w:jc w:val="both"/>
      </w:pPr>
      <w:r>
        <w:t>состояние дорожных указательных знаков, аншлагов с наименованием населенных пунктов, поклонных крестов и прилегающей к ним территории;</w:t>
      </w:r>
    </w:p>
    <w:p w:rsidR="00593EE0" w:rsidRDefault="00ED5FE1">
      <w:pPr>
        <w:pStyle w:val="a1"/>
        <w:suppressAutoHyphens/>
        <w:spacing w:after="0"/>
        <w:ind w:firstLine="567"/>
        <w:jc w:val="both"/>
      </w:pPr>
      <w:r>
        <w:t>наличие и состояние остановок общественного транспорта и школьных маршрутов, информационных стендов;</w:t>
      </w:r>
    </w:p>
    <w:p w:rsidR="00593EE0" w:rsidRDefault="00ED5FE1">
      <w:pPr>
        <w:pStyle w:val="a1"/>
        <w:suppressAutoHyphens/>
        <w:spacing w:after="0"/>
        <w:ind w:firstLine="567"/>
        <w:jc w:val="both"/>
      </w:pPr>
      <w:r>
        <w:t>наличие</w:t>
      </w:r>
      <w:r w:rsidR="00013DC6">
        <w:t xml:space="preserve"> табличек с</w:t>
      </w:r>
      <w:r>
        <w:t xml:space="preserve"> названи</w:t>
      </w:r>
      <w:r w:rsidR="00013DC6">
        <w:t>ем</w:t>
      </w:r>
      <w:r>
        <w:t xml:space="preserve"> улиц и нумераци</w:t>
      </w:r>
      <w:r w:rsidR="00013DC6">
        <w:t>ей</w:t>
      </w:r>
      <w:r>
        <w:t xml:space="preserve"> домов в населенных пунктах;</w:t>
      </w:r>
    </w:p>
    <w:p w:rsidR="00593EE0" w:rsidRDefault="00ED5FE1">
      <w:pPr>
        <w:pStyle w:val="a1"/>
        <w:suppressAutoHyphens/>
        <w:spacing w:after="0"/>
        <w:ind w:firstLine="567"/>
        <w:jc w:val="both"/>
      </w:pPr>
      <w:r>
        <w:t>содержание территории кладбищ;</w:t>
      </w:r>
    </w:p>
    <w:p w:rsidR="00593EE0" w:rsidRDefault="00ED5FE1">
      <w:pPr>
        <w:pStyle w:val="a1"/>
        <w:suppressAutoHyphens/>
        <w:spacing w:after="0"/>
        <w:ind w:firstLine="567"/>
        <w:jc w:val="both"/>
      </w:pPr>
      <w:r>
        <w:t>содержание памятников и обелисков в населенных пунктах, благоустройство прилегающей к ним территории;</w:t>
      </w:r>
    </w:p>
    <w:p w:rsidR="00593EE0" w:rsidRDefault="00ED5FE1">
      <w:pPr>
        <w:pStyle w:val="a1"/>
        <w:suppressAutoHyphens/>
        <w:spacing w:after="0"/>
        <w:ind w:firstLine="567"/>
        <w:jc w:val="both"/>
      </w:pPr>
      <w:r>
        <w:t xml:space="preserve">озеленение территории населенных пунктов, высадка аллей, организация мер по их сохранению, состояние деревьев на улицах населенных пунктов; </w:t>
      </w:r>
    </w:p>
    <w:p w:rsidR="00593EE0" w:rsidRDefault="00ED5FE1">
      <w:pPr>
        <w:pStyle w:val="a1"/>
        <w:suppressAutoHyphens/>
        <w:spacing w:after="0"/>
        <w:ind w:firstLine="567"/>
        <w:jc w:val="both"/>
      </w:pPr>
      <w:r>
        <w:t>состояние скверов и парков, детских игровых и спортивных площадок и иных мест общего пользования;</w:t>
      </w:r>
    </w:p>
    <w:p w:rsidR="00593EE0" w:rsidRDefault="00ED5FE1">
      <w:pPr>
        <w:pStyle w:val="a1"/>
        <w:suppressAutoHyphens/>
        <w:spacing w:after="0"/>
        <w:ind w:firstLine="567"/>
        <w:jc w:val="both"/>
      </w:pPr>
      <w:r>
        <w:t>наличие и состояние уличного освещения в населенных пунктах;</w:t>
      </w:r>
    </w:p>
    <w:p w:rsidR="00593EE0" w:rsidRDefault="00ED5FE1">
      <w:pPr>
        <w:pStyle w:val="a1"/>
        <w:suppressAutoHyphens/>
        <w:spacing w:after="0"/>
        <w:ind w:firstLine="567"/>
        <w:jc w:val="both"/>
      </w:pPr>
      <w:r>
        <w:t>наличие несанкционированных свалок твердых коммунальных отходов в населенных пунктах, обустройство и содержание мест накопления твердых коммунальных отходов;</w:t>
      </w:r>
    </w:p>
    <w:p w:rsidR="00593EE0" w:rsidRDefault="00ED5FE1">
      <w:pPr>
        <w:pStyle w:val="a1"/>
        <w:suppressAutoHyphens/>
        <w:spacing w:after="0"/>
        <w:ind w:firstLine="567"/>
        <w:jc w:val="both"/>
      </w:pPr>
      <w:r>
        <w:t>состояние фасадов зданий организаций всех форм собственности и  благоустройство прилегающей к ним территории;</w:t>
      </w:r>
    </w:p>
    <w:p w:rsidR="00593EE0" w:rsidRDefault="00ED5FE1">
      <w:pPr>
        <w:pStyle w:val="a1"/>
        <w:suppressAutoHyphens/>
        <w:spacing w:after="0"/>
        <w:ind w:firstLine="567"/>
        <w:jc w:val="both"/>
      </w:pPr>
      <w:r>
        <w:t>использование официального сайта</w:t>
      </w:r>
      <w:r w:rsidR="00013DC6">
        <w:t xml:space="preserve"> муниципального о</w:t>
      </w:r>
      <w:r w:rsidR="00C8797B">
        <w:t>бразования</w:t>
      </w:r>
      <w:r>
        <w:t>, социальных сетей</w:t>
      </w:r>
      <w:r w:rsidR="00C8797B">
        <w:t>,</w:t>
      </w:r>
      <w:r>
        <w:t xml:space="preserve"> каналов</w:t>
      </w:r>
      <w:r w:rsidR="0065695E">
        <w:t xml:space="preserve"> и групп </w:t>
      </w:r>
      <w:r>
        <w:t xml:space="preserve">в </w:t>
      </w:r>
      <w:proofErr w:type="spellStart"/>
      <w:r>
        <w:t>мессанджер</w:t>
      </w:r>
      <w:r w:rsidR="0065695E">
        <w:t>еТелеграм</w:t>
      </w:r>
      <w:proofErr w:type="spellEnd"/>
      <w:r>
        <w:t xml:space="preserve"> в вопросах информирования граждан по организации и состоянию работы по благоустройству территории населенных пунктов;</w:t>
      </w:r>
    </w:p>
    <w:p w:rsidR="00593EE0" w:rsidRDefault="00ED5FE1">
      <w:pPr>
        <w:pStyle w:val="a1"/>
        <w:suppressAutoHyphens/>
        <w:spacing w:after="0"/>
        <w:ind w:firstLine="567"/>
        <w:jc w:val="both"/>
      </w:pPr>
      <w:r>
        <w:rPr>
          <w:rStyle w:val="extended-textshort"/>
        </w:rPr>
        <w:t xml:space="preserve">состояние работы по контролю соблюдения правил в сфере </w:t>
      </w:r>
      <w:r>
        <w:rPr>
          <w:rStyle w:val="extended-textshort"/>
          <w:bCs/>
        </w:rPr>
        <w:t>благоустройства</w:t>
      </w:r>
      <w:r>
        <w:rPr>
          <w:rStyle w:val="extended-textshort"/>
        </w:rPr>
        <w:t xml:space="preserve"> территории </w:t>
      </w:r>
      <w:r w:rsidR="00E349F3">
        <w:rPr>
          <w:rStyle w:val="extended-textshort"/>
        </w:rPr>
        <w:t>населенного пункта</w:t>
      </w:r>
      <w:r>
        <w:rPr>
          <w:rStyle w:val="extended-textshort"/>
        </w:rPr>
        <w:t xml:space="preserve"> и </w:t>
      </w:r>
      <w:r>
        <w:rPr>
          <w:rStyle w:val="extended-textshort"/>
          <w:bCs/>
        </w:rPr>
        <w:t>применениямерадминистративноговоздействия</w:t>
      </w:r>
      <w:r>
        <w:rPr>
          <w:rStyle w:val="extended-textshort"/>
        </w:rPr>
        <w:t xml:space="preserve"> к нарушителям</w:t>
      </w:r>
      <w:r>
        <w:t>.</w:t>
      </w:r>
    </w:p>
    <w:p w:rsidR="00593EE0" w:rsidRDefault="00ED5FE1">
      <w:pPr>
        <w:suppressAutoHyphens/>
        <w:ind w:firstLine="567"/>
        <w:jc w:val="both"/>
        <w:rPr>
          <w:szCs w:val="28"/>
        </w:rPr>
      </w:pPr>
      <w:r>
        <w:t xml:space="preserve">4.2. </w:t>
      </w:r>
      <w:r>
        <w:rPr>
          <w:szCs w:val="28"/>
        </w:rPr>
        <w:t xml:space="preserve">Контроль за ходом конкурса осуществляет конкурсная комиссия по </w:t>
      </w:r>
      <w:r>
        <w:rPr>
          <w:rFonts w:eastAsia="Andale Sans UI" w:cs="Tahoma"/>
          <w:kern w:val="1"/>
          <w:szCs w:val="28"/>
          <w:lang w:val="de-DE" w:eastAsia="ja-JP" w:bidi="fa-IR"/>
        </w:rPr>
        <w:t>подведениюитоговконкурса</w:t>
      </w:r>
      <w:r>
        <w:rPr>
          <w:szCs w:val="28"/>
        </w:rPr>
        <w:t xml:space="preserve">. </w:t>
      </w:r>
    </w:p>
    <w:p w:rsidR="00593EE0" w:rsidRDefault="00593EE0">
      <w:pPr>
        <w:pStyle w:val="a1"/>
        <w:suppressAutoHyphens/>
        <w:spacing w:after="0"/>
        <w:jc w:val="center"/>
        <w:rPr>
          <w:bCs/>
        </w:rPr>
      </w:pPr>
    </w:p>
    <w:p w:rsidR="00593EE0" w:rsidRDefault="00ED5FE1">
      <w:pPr>
        <w:pStyle w:val="a1"/>
        <w:suppressAutoHyphens/>
        <w:spacing w:after="0"/>
        <w:jc w:val="center"/>
        <w:rPr>
          <w:b/>
          <w:bCs/>
        </w:rPr>
      </w:pPr>
      <w:r>
        <w:rPr>
          <w:bCs/>
        </w:rPr>
        <w:t>5.</w:t>
      </w:r>
      <w:r>
        <w:rPr>
          <w:b/>
          <w:bCs/>
        </w:rPr>
        <w:t xml:space="preserve"> Подведение итогов конкурса</w:t>
      </w:r>
    </w:p>
    <w:p w:rsidR="00593EE0" w:rsidRDefault="00593EE0">
      <w:pPr>
        <w:pStyle w:val="a1"/>
        <w:suppressAutoHyphens/>
        <w:spacing w:after="0"/>
        <w:jc w:val="center"/>
        <w:rPr>
          <w:rFonts w:eastAsia="Andale Sans UI" w:cs="Tahoma"/>
          <w:kern w:val="1"/>
          <w:szCs w:val="28"/>
          <w:lang w:val="de-DE" w:eastAsia="ja-JP" w:bidi="fa-IR"/>
        </w:rPr>
      </w:pPr>
    </w:p>
    <w:p w:rsidR="00593EE0" w:rsidRDefault="00ED5FE1">
      <w:pPr>
        <w:suppressAutoHyphens/>
        <w:ind w:firstLine="567"/>
        <w:jc w:val="both"/>
        <w:textAlignment w:val="baseline"/>
        <w:rPr>
          <w:rFonts w:eastAsia="Andale Sans UI" w:cs="Tahoma"/>
          <w:kern w:val="1"/>
          <w:szCs w:val="28"/>
          <w:lang w:eastAsia="ja-JP" w:bidi="fa-IR"/>
        </w:rPr>
      </w:pPr>
      <w:r>
        <w:rPr>
          <w:rFonts w:eastAsia="Andale Sans UI" w:cs="Tahoma"/>
          <w:kern w:val="1"/>
          <w:szCs w:val="28"/>
          <w:lang w:val="de-DE" w:eastAsia="ja-JP" w:bidi="fa-IR"/>
        </w:rPr>
        <w:t xml:space="preserve">5.1. </w:t>
      </w:r>
      <w:proofErr w:type="spellStart"/>
      <w:r>
        <w:rPr>
          <w:rFonts w:eastAsia="Andale Sans UI" w:cs="Tahoma"/>
          <w:kern w:val="1"/>
          <w:szCs w:val="28"/>
          <w:lang w:val="de-DE" w:eastAsia="ja-JP" w:bidi="fa-IR"/>
        </w:rPr>
        <w:t>Итоги</w:t>
      </w:r>
      <w:proofErr w:type="spellEnd"/>
      <w:r>
        <w:rPr>
          <w:rFonts w:eastAsia="Andale Sans UI" w:cs="Tahoma"/>
          <w:kern w:val="1"/>
          <w:szCs w:val="28"/>
          <w:lang w:eastAsia="ja-JP" w:bidi="fa-IR"/>
        </w:rPr>
        <w:t xml:space="preserve"> к</w:t>
      </w:r>
      <w:proofErr w:type="spellStart"/>
      <w:r>
        <w:rPr>
          <w:rFonts w:eastAsia="Andale Sans UI" w:cs="Tahoma"/>
          <w:kern w:val="1"/>
          <w:szCs w:val="28"/>
          <w:lang w:val="de-DE" w:eastAsia="ja-JP" w:bidi="fa-IR"/>
        </w:rPr>
        <w:t>онкурсаподводятся</w:t>
      </w:r>
      <w:proofErr w:type="spellEnd"/>
      <w:r>
        <w:rPr>
          <w:rFonts w:eastAsia="Andale Sans UI" w:cs="Tahoma"/>
          <w:kern w:val="1"/>
          <w:szCs w:val="28"/>
          <w:lang w:eastAsia="ja-JP" w:bidi="fa-IR"/>
        </w:rPr>
        <w:t xml:space="preserve"> к</w:t>
      </w:r>
      <w:proofErr w:type="spellStart"/>
      <w:r>
        <w:rPr>
          <w:rFonts w:eastAsia="Andale Sans UI" w:cs="Tahoma"/>
          <w:kern w:val="1"/>
          <w:szCs w:val="28"/>
          <w:lang w:val="de-DE" w:eastAsia="ja-JP" w:bidi="fa-IR"/>
        </w:rPr>
        <w:t>омиссиейпоподведениюитоговконкурса</w:t>
      </w:r>
      <w:proofErr w:type="spellEnd"/>
      <w:r>
        <w:rPr>
          <w:rFonts w:eastAsia="Andale Sans UI" w:cs="Tahoma"/>
          <w:kern w:val="1"/>
          <w:szCs w:val="28"/>
          <w:lang w:eastAsia="ja-JP" w:bidi="fa-IR"/>
        </w:rPr>
        <w:t xml:space="preserve"> в срок </w:t>
      </w:r>
      <w:proofErr w:type="spellStart"/>
      <w:r>
        <w:rPr>
          <w:rFonts w:eastAsia="Andale Sans UI" w:cs="Tahoma"/>
          <w:kern w:val="1"/>
          <w:szCs w:val="28"/>
          <w:lang w:val="de-DE" w:eastAsia="ja-JP" w:bidi="fa-IR"/>
        </w:rPr>
        <w:t>до</w:t>
      </w:r>
      <w:proofErr w:type="spellEnd"/>
      <w:r>
        <w:rPr>
          <w:rFonts w:eastAsia="Andale Sans UI" w:cs="Tahoma"/>
          <w:kern w:val="1"/>
          <w:szCs w:val="28"/>
          <w:lang w:eastAsia="ja-JP" w:bidi="fa-IR"/>
        </w:rPr>
        <w:t>15 августа</w:t>
      </w:r>
      <w:r>
        <w:rPr>
          <w:rFonts w:eastAsia="Andale Sans UI" w:cs="Tahoma"/>
          <w:kern w:val="1"/>
          <w:szCs w:val="28"/>
          <w:lang w:val="de-DE" w:eastAsia="ja-JP" w:bidi="fa-IR"/>
        </w:rPr>
        <w:t xml:space="preserve"> 20</w:t>
      </w:r>
      <w:r>
        <w:rPr>
          <w:rFonts w:eastAsia="Andale Sans UI" w:cs="Tahoma"/>
          <w:kern w:val="1"/>
          <w:szCs w:val="28"/>
          <w:lang w:eastAsia="ja-JP" w:bidi="fa-IR"/>
        </w:rPr>
        <w:t>2</w:t>
      </w:r>
      <w:r w:rsidR="00C15067">
        <w:rPr>
          <w:rFonts w:eastAsia="Andale Sans UI" w:cs="Tahoma"/>
          <w:kern w:val="1"/>
          <w:szCs w:val="28"/>
          <w:lang w:eastAsia="ja-JP" w:bidi="fa-IR"/>
        </w:rPr>
        <w:t xml:space="preserve">5 </w:t>
      </w:r>
      <w:proofErr w:type="spellStart"/>
      <w:r>
        <w:rPr>
          <w:rFonts w:eastAsia="Andale Sans UI" w:cs="Tahoma"/>
          <w:kern w:val="1"/>
          <w:szCs w:val="28"/>
          <w:lang w:val="de-DE" w:eastAsia="ja-JP" w:bidi="fa-IR"/>
        </w:rPr>
        <w:t>года</w:t>
      </w:r>
      <w:proofErr w:type="spellEnd"/>
      <w:r>
        <w:rPr>
          <w:rFonts w:eastAsia="Andale Sans UI" w:cs="Tahoma"/>
          <w:kern w:val="1"/>
          <w:szCs w:val="28"/>
          <w:lang w:val="de-DE" w:eastAsia="ja-JP" w:bidi="fa-IR"/>
        </w:rPr>
        <w:t>.</w:t>
      </w:r>
    </w:p>
    <w:p w:rsidR="00593EE0" w:rsidRDefault="00ED5FE1">
      <w:pPr>
        <w:suppressAutoHyphens/>
        <w:ind w:firstLine="567"/>
        <w:jc w:val="both"/>
        <w:textAlignment w:val="baseline"/>
        <w:rPr>
          <w:szCs w:val="28"/>
        </w:rPr>
      </w:pPr>
      <w:r>
        <w:t xml:space="preserve">5.2. </w:t>
      </w:r>
      <w:r w:rsidR="007F172E">
        <w:rPr>
          <w:szCs w:val="28"/>
        </w:rPr>
        <w:t xml:space="preserve">Населенные пункты оцениваются членами </w:t>
      </w:r>
      <w:r w:rsidR="007F172E">
        <w:rPr>
          <w:rFonts w:eastAsia="Andale Sans UI" w:cs="Tahoma"/>
          <w:kern w:val="1"/>
          <w:szCs w:val="28"/>
          <w:lang w:eastAsia="ja-JP" w:bidi="fa-IR"/>
        </w:rPr>
        <w:t>к</w:t>
      </w:r>
      <w:proofErr w:type="spellStart"/>
      <w:r w:rsidR="007F172E">
        <w:rPr>
          <w:rFonts w:eastAsia="Andale Sans UI" w:cs="Tahoma"/>
          <w:kern w:val="1"/>
          <w:szCs w:val="28"/>
          <w:lang w:val="de-DE" w:eastAsia="ja-JP" w:bidi="fa-IR"/>
        </w:rPr>
        <w:t>омисси</w:t>
      </w:r>
      <w:proofErr w:type="spellEnd"/>
      <w:r w:rsidR="007F172E">
        <w:rPr>
          <w:rFonts w:eastAsia="Andale Sans UI" w:cs="Tahoma"/>
          <w:kern w:val="1"/>
          <w:szCs w:val="28"/>
          <w:lang w:eastAsia="ja-JP" w:bidi="fa-IR"/>
        </w:rPr>
        <w:t xml:space="preserve">и </w:t>
      </w:r>
      <w:proofErr w:type="spellStart"/>
      <w:r w:rsidR="007F172E">
        <w:rPr>
          <w:rFonts w:eastAsia="Andale Sans UI" w:cs="Tahoma"/>
          <w:kern w:val="1"/>
          <w:szCs w:val="28"/>
          <w:lang w:val="de-DE" w:eastAsia="ja-JP" w:bidi="fa-IR"/>
        </w:rPr>
        <w:t>поподведениюитоговконкурса</w:t>
      </w:r>
      <w:proofErr w:type="spellEnd"/>
      <w:r>
        <w:rPr>
          <w:szCs w:val="28"/>
        </w:rPr>
        <w:t xml:space="preserve"> по критериям оценки по </w:t>
      </w:r>
      <w:proofErr w:type="spellStart"/>
      <w:r>
        <w:rPr>
          <w:szCs w:val="28"/>
        </w:rPr>
        <w:t>десятибальной</w:t>
      </w:r>
      <w:proofErr w:type="spellEnd"/>
      <w:r>
        <w:rPr>
          <w:szCs w:val="28"/>
        </w:rPr>
        <w:t xml:space="preserve"> системе.</w:t>
      </w:r>
    </w:p>
    <w:p w:rsidR="00593EE0" w:rsidRDefault="00ED5FE1">
      <w:pPr>
        <w:suppressAutoHyphens/>
        <w:ind w:firstLine="567"/>
        <w:jc w:val="both"/>
        <w:textAlignment w:val="baseline"/>
        <w:rPr>
          <w:szCs w:val="28"/>
        </w:rPr>
      </w:pPr>
      <w:r>
        <w:rPr>
          <w:szCs w:val="28"/>
        </w:rPr>
        <w:t>Сбор информации и фотоматериала для подведения итогов конкурса по критериям оценки осуществляется членами комиссии, в части касающейся их трудовых функций, в период проведения конкурса, а также посредством совместного объезда территории населенных пунктов.</w:t>
      </w:r>
    </w:p>
    <w:p w:rsidR="00593EE0" w:rsidRDefault="00ED5FE1">
      <w:pPr>
        <w:suppressAutoHyphens/>
        <w:ind w:firstLine="567"/>
        <w:jc w:val="both"/>
        <w:textAlignment w:val="baseline"/>
        <w:rPr>
          <w:szCs w:val="28"/>
        </w:rPr>
      </w:pPr>
      <w:r>
        <w:rPr>
          <w:szCs w:val="28"/>
        </w:rPr>
        <w:t>5.3. Победител</w:t>
      </w:r>
      <w:r w:rsidR="000E1AD2">
        <w:rPr>
          <w:szCs w:val="28"/>
        </w:rPr>
        <w:t>ем</w:t>
      </w:r>
      <w:r>
        <w:rPr>
          <w:szCs w:val="28"/>
        </w:rPr>
        <w:t xml:space="preserve"> в конкурсе счита</w:t>
      </w:r>
      <w:r w:rsidR="000E1AD2">
        <w:rPr>
          <w:szCs w:val="28"/>
        </w:rPr>
        <w:t>е</w:t>
      </w:r>
      <w:r>
        <w:rPr>
          <w:szCs w:val="28"/>
        </w:rPr>
        <w:t xml:space="preserve">тся </w:t>
      </w:r>
      <w:r w:rsidR="00E60834">
        <w:rPr>
          <w:szCs w:val="28"/>
        </w:rPr>
        <w:t>населенны</w:t>
      </w:r>
      <w:r w:rsidR="000E1AD2">
        <w:rPr>
          <w:szCs w:val="28"/>
        </w:rPr>
        <w:t>й</w:t>
      </w:r>
      <w:r w:rsidR="00E60834">
        <w:rPr>
          <w:szCs w:val="28"/>
        </w:rPr>
        <w:t xml:space="preserve"> пункт</w:t>
      </w:r>
      <w:r>
        <w:rPr>
          <w:szCs w:val="28"/>
        </w:rPr>
        <w:t>, набравши</w:t>
      </w:r>
      <w:r w:rsidR="000E1AD2">
        <w:rPr>
          <w:szCs w:val="28"/>
        </w:rPr>
        <w:t xml:space="preserve">й </w:t>
      </w:r>
      <w:r>
        <w:rPr>
          <w:szCs w:val="28"/>
        </w:rPr>
        <w:t>наибольшее количество баллов.</w:t>
      </w:r>
    </w:p>
    <w:p w:rsidR="00593EE0" w:rsidRDefault="00ED5FE1">
      <w:pPr>
        <w:suppressAutoHyphens/>
        <w:ind w:firstLine="567"/>
        <w:jc w:val="both"/>
        <w:textAlignment w:val="baseline"/>
        <w:rPr>
          <w:rFonts w:eastAsia="Andale Sans UI" w:cs="Tahoma"/>
          <w:kern w:val="1"/>
          <w:szCs w:val="28"/>
          <w:lang w:val="de-DE" w:eastAsia="ja-JP" w:bidi="fa-IR"/>
        </w:rPr>
      </w:pPr>
      <w:r>
        <w:lastRenderedPageBreak/>
        <w:t xml:space="preserve">5.4. </w:t>
      </w:r>
      <w:r w:rsidR="002B274A">
        <w:rPr>
          <w:szCs w:val="28"/>
        </w:rPr>
        <w:t>Призеры</w:t>
      </w:r>
      <w:r>
        <w:rPr>
          <w:szCs w:val="28"/>
        </w:rPr>
        <w:t xml:space="preserve"> конкурс</w:t>
      </w:r>
      <w:r w:rsidR="002B274A">
        <w:rPr>
          <w:szCs w:val="28"/>
        </w:rPr>
        <w:t>а</w:t>
      </w:r>
      <w:r>
        <w:rPr>
          <w:szCs w:val="28"/>
        </w:rPr>
        <w:t xml:space="preserve"> награждаются грамотами администрации Татищевского муниципального района Саратовской области и ценными подарками</w:t>
      </w:r>
      <w:r>
        <w:t>.</w:t>
      </w:r>
    </w:p>
    <w:p w:rsidR="00593EE0" w:rsidRDefault="00ED5FE1">
      <w:pPr>
        <w:suppressAutoHyphens/>
        <w:ind w:firstLine="567"/>
        <w:jc w:val="both"/>
        <w:textAlignment w:val="baseline"/>
        <w:rPr>
          <w:rFonts w:eastAsia="Andale Sans UI" w:cs="Tahoma"/>
          <w:kern w:val="1"/>
          <w:szCs w:val="28"/>
          <w:lang w:eastAsia="ja-JP" w:bidi="fa-IR"/>
        </w:rPr>
      </w:pPr>
      <w:r>
        <w:rPr>
          <w:rFonts w:eastAsia="Andale Sans UI" w:cs="Tahoma"/>
          <w:kern w:val="1"/>
          <w:szCs w:val="28"/>
          <w:lang w:val="de-DE" w:eastAsia="ja-JP" w:bidi="fa-IR"/>
        </w:rPr>
        <w:t>5.</w:t>
      </w:r>
      <w:r>
        <w:rPr>
          <w:rFonts w:eastAsia="Andale Sans UI" w:cs="Tahoma"/>
          <w:kern w:val="1"/>
          <w:szCs w:val="28"/>
          <w:lang w:eastAsia="ja-JP" w:bidi="fa-IR"/>
        </w:rPr>
        <w:t>5</w:t>
      </w:r>
      <w:r>
        <w:rPr>
          <w:rFonts w:eastAsia="Andale Sans UI" w:cs="Tahoma"/>
          <w:kern w:val="1"/>
          <w:szCs w:val="28"/>
          <w:lang w:val="de-DE" w:eastAsia="ja-JP" w:bidi="fa-IR"/>
        </w:rPr>
        <w:t xml:space="preserve">. </w:t>
      </w:r>
      <w:proofErr w:type="spellStart"/>
      <w:r>
        <w:rPr>
          <w:rFonts w:eastAsia="Andale Sans UI" w:cs="Tahoma"/>
          <w:kern w:val="1"/>
          <w:szCs w:val="28"/>
          <w:lang w:val="de-DE" w:eastAsia="ja-JP" w:bidi="fa-IR"/>
        </w:rPr>
        <w:t>Итоги</w:t>
      </w:r>
      <w:proofErr w:type="spellEnd"/>
      <w:r>
        <w:rPr>
          <w:rFonts w:eastAsia="Andale Sans UI" w:cs="Tahoma"/>
          <w:kern w:val="1"/>
          <w:szCs w:val="28"/>
          <w:lang w:eastAsia="ja-JP" w:bidi="fa-IR"/>
        </w:rPr>
        <w:t xml:space="preserve"> к</w:t>
      </w:r>
      <w:proofErr w:type="spellStart"/>
      <w:r>
        <w:rPr>
          <w:rFonts w:eastAsia="Andale Sans UI" w:cs="Tahoma"/>
          <w:kern w:val="1"/>
          <w:szCs w:val="28"/>
          <w:lang w:val="de-DE" w:eastAsia="ja-JP" w:bidi="fa-IR"/>
        </w:rPr>
        <w:t>онкурса</w:t>
      </w:r>
      <w:proofErr w:type="spellEnd"/>
      <w:r>
        <w:rPr>
          <w:rFonts w:eastAsia="Andale Sans UI" w:cs="Tahoma"/>
          <w:kern w:val="1"/>
          <w:szCs w:val="28"/>
          <w:lang w:eastAsia="ja-JP" w:bidi="fa-IR"/>
        </w:rPr>
        <w:t xml:space="preserve"> оформляются протоколом заседания конкурсной комиссии и </w:t>
      </w:r>
      <w:proofErr w:type="spellStart"/>
      <w:r>
        <w:rPr>
          <w:rFonts w:eastAsia="Andale Sans UI" w:cs="Tahoma"/>
          <w:kern w:val="1"/>
          <w:szCs w:val="28"/>
          <w:lang w:val="de-DE" w:eastAsia="ja-JP" w:bidi="fa-IR"/>
        </w:rPr>
        <w:t>размещаютсянаофициальном</w:t>
      </w:r>
      <w:r w:rsidR="002B274A">
        <w:rPr>
          <w:rFonts w:eastAsia="Andale Sans UI" w:cs="Tahoma"/>
          <w:kern w:val="1"/>
          <w:szCs w:val="28"/>
          <w:lang w:val="de-DE" w:eastAsia="ja-JP" w:bidi="fa-IR"/>
        </w:rPr>
        <w:t>сайте</w:t>
      </w:r>
      <w:r>
        <w:rPr>
          <w:rFonts w:eastAsia="Andale Sans UI" w:cs="Tahoma"/>
          <w:kern w:val="1"/>
          <w:szCs w:val="28"/>
          <w:lang w:val="de-DE" w:eastAsia="ja-JP" w:bidi="fa-IR"/>
        </w:rPr>
        <w:t>Татищевского</w:t>
      </w:r>
      <w:proofErr w:type="spellEnd"/>
      <w:r>
        <w:rPr>
          <w:rFonts w:eastAsia="Andale Sans UI" w:cs="Tahoma"/>
          <w:kern w:val="1"/>
          <w:szCs w:val="28"/>
          <w:lang w:val="de-DE" w:eastAsia="ja-JP" w:bidi="fa-IR"/>
        </w:rPr>
        <w:t xml:space="preserve"> </w:t>
      </w:r>
      <w:proofErr w:type="spellStart"/>
      <w:r>
        <w:rPr>
          <w:rFonts w:eastAsia="Andale Sans UI" w:cs="Tahoma"/>
          <w:kern w:val="1"/>
          <w:szCs w:val="28"/>
          <w:lang w:val="de-DE" w:eastAsia="ja-JP" w:bidi="fa-IR"/>
        </w:rPr>
        <w:t>муниципальногорайонаСаратовскойобласти</w:t>
      </w:r>
      <w:proofErr w:type="spellEnd"/>
      <w:r>
        <w:rPr>
          <w:rFonts w:eastAsia="Andale Sans UI" w:cs="Tahoma"/>
          <w:kern w:val="1"/>
          <w:szCs w:val="28"/>
          <w:lang w:eastAsia="ja-JP" w:bidi="fa-IR"/>
        </w:rPr>
        <w:t xml:space="preserve"> в сети «Интернет».</w:t>
      </w:r>
    </w:p>
    <w:p w:rsidR="00593EE0" w:rsidRDefault="00593EE0">
      <w:pPr>
        <w:suppressAutoHyphens/>
        <w:ind w:firstLine="567"/>
        <w:jc w:val="both"/>
        <w:textAlignment w:val="baseline"/>
        <w:rPr>
          <w:rFonts w:eastAsia="Andale Sans UI" w:cs="Tahoma"/>
          <w:kern w:val="1"/>
          <w:szCs w:val="28"/>
          <w:lang w:eastAsia="ja-JP" w:bidi="fa-IR"/>
        </w:rPr>
      </w:pPr>
    </w:p>
    <w:p w:rsidR="00593EE0" w:rsidRDefault="00593EE0">
      <w:pPr>
        <w:suppressAutoHyphens/>
        <w:ind w:firstLine="567"/>
        <w:jc w:val="both"/>
        <w:textAlignment w:val="baseline"/>
        <w:rPr>
          <w:rFonts w:eastAsia="Andale Sans UI" w:cs="Tahoma"/>
          <w:kern w:val="1"/>
          <w:szCs w:val="28"/>
          <w:lang w:eastAsia="ja-JP" w:bidi="fa-IR"/>
        </w:rPr>
        <w:sectPr w:rsidR="00593EE0">
          <w:headerReference w:type="first" r:id="rId10"/>
          <w:pgSz w:w="11906" w:h="16838"/>
          <w:pgMar w:top="1134" w:right="1134" w:bottom="1134" w:left="1134" w:header="709" w:footer="709" w:gutter="0"/>
          <w:pgNumType w:start="1"/>
          <w:cols w:space="708"/>
          <w:titlePg/>
          <w:docGrid w:linePitch="381"/>
        </w:sectPr>
      </w:pPr>
    </w:p>
    <w:p w:rsidR="00593EE0" w:rsidRDefault="00ED5FE1" w:rsidP="0052694E">
      <w:pPr>
        <w:tabs>
          <w:tab w:val="left" w:pos="142"/>
        </w:tabs>
        <w:ind w:left="5954"/>
        <w:jc w:val="center"/>
        <w:rPr>
          <w:rFonts w:eastAsia="Andale Sans UI" w:cs="Tahoma"/>
          <w:kern w:val="1"/>
          <w:szCs w:val="28"/>
          <w:lang w:eastAsia="ja-JP" w:bidi="fa-IR"/>
        </w:rPr>
      </w:pPr>
      <w:r>
        <w:rPr>
          <w:rFonts w:eastAsia="Andale Sans UI" w:cs="Tahoma"/>
          <w:kern w:val="1"/>
          <w:szCs w:val="28"/>
          <w:lang w:val="de-DE" w:eastAsia="ja-JP" w:bidi="fa-IR"/>
        </w:rPr>
        <w:lastRenderedPageBreak/>
        <w:t xml:space="preserve">Приложение № </w:t>
      </w:r>
      <w:r>
        <w:rPr>
          <w:rFonts w:eastAsia="Andale Sans UI" w:cs="Tahoma"/>
          <w:kern w:val="1"/>
          <w:szCs w:val="28"/>
          <w:lang w:eastAsia="ja-JP" w:bidi="fa-IR"/>
        </w:rPr>
        <w:t>2</w:t>
      </w:r>
    </w:p>
    <w:p w:rsidR="00593EE0" w:rsidRDefault="00ED5FE1" w:rsidP="0052694E">
      <w:pPr>
        <w:tabs>
          <w:tab w:val="left" w:pos="142"/>
        </w:tabs>
        <w:suppressAutoHyphens/>
        <w:ind w:left="5954"/>
        <w:jc w:val="center"/>
        <w:textAlignment w:val="baseline"/>
        <w:rPr>
          <w:rFonts w:eastAsia="Andale Sans UI" w:cs="Tahoma"/>
          <w:kern w:val="1"/>
          <w:szCs w:val="28"/>
          <w:lang w:val="de-DE" w:eastAsia="ja-JP" w:bidi="fa-IR"/>
        </w:rPr>
      </w:pPr>
      <w:r>
        <w:rPr>
          <w:rFonts w:eastAsia="Andale Sans UI" w:cs="Tahoma"/>
          <w:kern w:val="1"/>
          <w:szCs w:val="28"/>
          <w:lang w:val="de-DE" w:eastAsia="ja-JP" w:bidi="fa-IR"/>
        </w:rPr>
        <w:t>к постановлению</w:t>
      </w:r>
    </w:p>
    <w:p w:rsidR="00593EE0" w:rsidRDefault="00ED5FE1" w:rsidP="0052694E">
      <w:pPr>
        <w:tabs>
          <w:tab w:val="left" w:pos="142"/>
        </w:tabs>
        <w:suppressAutoHyphens/>
        <w:ind w:left="5954"/>
        <w:jc w:val="center"/>
        <w:textAlignment w:val="baseline"/>
        <w:rPr>
          <w:rFonts w:eastAsia="Andale Sans UI" w:cs="Tahoma"/>
          <w:kern w:val="1"/>
          <w:szCs w:val="28"/>
          <w:lang w:val="de-DE" w:eastAsia="ja-JP" w:bidi="fa-IR"/>
        </w:rPr>
      </w:pPr>
      <w:r>
        <w:rPr>
          <w:rFonts w:eastAsia="Andale Sans UI" w:cs="Tahoma"/>
          <w:kern w:val="1"/>
          <w:szCs w:val="28"/>
          <w:lang w:val="de-DE" w:eastAsia="ja-JP" w:bidi="fa-IR"/>
        </w:rPr>
        <w:t>администрации Татищевского</w:t>
      </w:r>
    </w:p>
    <w:p w:rsidR="00593EE0" w:rsidRDefault="00ED5FE1" w:rsidP="0052694E">
      <w:pPr>
        <w:tabs>
          <w:tab w:val="left" w:pos="142"/>
        </w:tabs>
        <w:suppressAutoHyphens/>
        <w:ind w:left="5954"/>
        <w:jc w:val="center"/>
        <w:textAlignment w:val="baseline"/>
        <w:rPr>
          <w:rFonts w:eastAsia="Andale Sans UI" w:cs="Tahoma"/>
          <w:kern w:val="1"/>
          <w:szCs w:val="28"/>
          <w:lang w:val="de-DE" w:eastAsia="ja-JP" w:bidi="fa-IR"/>
        </w:rPr>
      </w:pPr>
      <w:r>
        <w:rPr>
          <w:rFonts w:eastAsia="Andale Sans UI" w:cs="Tahoma"/>
          <w:kern w:val="1"/>
          <w:szCs w:val="28"/>
          <w:lang w:val="de-DE" w:eastAsia="ja-JP" w:bidi="fa-IR"/>
        </w:rPr>
        <w:t>муниципальногорайона</w:t>
      </w:r>
    </w:p>
    <w:p w:rsidR="00593EE0" w:rsidRDefault="00ED5FE1" w:rsidP="0052694E">
      <w:pPr>
        <w:tabs>
          <w:tab w:val="left" w:pos="142"/>
        </w:tabs>
        <w:suppressAutoHyphens/>
        <w:ind w:left="5954"/>
        <w:jc w:val="center"/>
        <w:textAlignment w:val="baseline"/>
        <w:rPr>
          <w:rFonts w:eastAsia="Andale Sans UI" w:cs="Tahoma"/>
          <w:kern w:val="1"/>
          <w:szCs w:val="28"/>
          <w:lang w:eastAsia="ja-JP" w:bidi="fa-IR"/>
        </w:rPr>
      </w:pPr>
      <w:r>
        <w:rPr>
          <w:rFonts w:eastAsia="Andale Sans UI" w:cs="Tahoma"/>
          <w:kern w:val="1"/>
          <w:szCs w:val="28"/>
          <w:lang w:val="de-DE" w:eastAsia="ja-JP" w:bidi="fa-IR"/>
        </w:rPr>
        <w:t>Саратовскойобласти</w:t>
      </w:r>
    </w:p>
    <w:p w:rsidR="00B10C57" w:rsidRDefault="004F4FF1" w:rsidP="004F4FF1">
      <w:pPr>
        <w:suppressAutoHyphens/>
        <w:ind w:left="6521"/>
        <w:textAlignment w:val="baseline"/>
        <w:rPr>
          <w:szCs w:val="28"/>
          <w:lang w:eastAsia="zh-CN"/>
        </w:rPr>
      </w:pPr>
      <w:r>
        <w:rPr>
          <w:szCs w:val="28"/>
          <w:lang w:eastAsia="zh-CN"/>
        </w:rPr>
        <w:t>от 31.03.2025 № 348</w:t>
      </w:r>
    </w:p>
    <w:p w:rsidR="0038204B" w:rsidRDefault="0038204B">
      <w:pPr>
        <w:suppressAutoHyphens/>
        <w:textAlignment w:val="baseline"/>
        <w:rPr>
          <w:rFonts w:eastAsia="Andale Sans UI" w:cs="Tahoma"/>
          <w:color w:val="000000"/>
          <w:kern w:val="1"/>
          <w:szCs w:val="28"/>
          <w:lang w:eastAsia="ja-JP" w:bidi="fa-IR"/>
        </w:rPr>
      </w:pPr>
    </w:p>
    <w:p w:rsidR="00593EE0" w:rsidRDefault="00ED5FE1">
      <w:pPr>
        <w:suppressAutoHyphens/>
        <w:jc w:val="center"/>
        <w:textAlignment w:val="baseline"/>
        <w:rPr>
          <w:rFonts w:eastAsia="Andale Sans UI" w:cs="Tahoma"/>
          <w:b/>
          <w:kern w:val="1"/>
          <w:szCs w:val="28"/>
          <w:lang w:val="de-DE" w:eastAsia="ja-JP" w:bidi="fa-IR"/>
        </w:rPr>
      </w:pPr>
      <w:r>
        <w:rPr>
          <w:rFonts w:eastAsia="Andale Sans UI" w:cs="Tahoma"/>
          <w:b/>
          <w:color w:val="000000"/>
          <w:kern w:val="1"/>
          <w:szCs w:val="28"/>
          <w:lang w:val="de-DE" w:eastAsia="ja-JP" w:bidi="fa-IR"/>
        </w:rPr>
        <w:t>СОСТАВ</w:t>
      </w:r>
    </w:p>
    <w:p w:rsidR="00C450D3" w:rsidRDefault="00C450D3" w:rsidP="00C450D3">
      <w:pPr>
        <w:suppressAutoHyphens/>
        <w:jc w:val="center"/>
        <w:textAlignment w:val="baseline"/>
        <w:rPr>
          <w:rStyle w:val="af2"/>
          <w:b/>
          <w:color w:val="000000"/>
          <w:szCs w:val="28"/>
          <w:u w:val="none"/>
        </w:rPr>
      </w:pPr>
      <w:r>
        <w:rPr>
          <w:rFonts w:eastAsia="Andale Sans UI" w:cs="Tahoma"/>
          <w:b/>
          <w:kern w:val="1"/>
          <w:szCs w:val="28"/>
          <w:lang w:eastAsia="ja-JP" w:bidi="fa-IR"/>
        </w:rPr>
        <w:t>к</w:t>
      </w:r>
      <w:r w:rsidR="00ED5FE1">
        <w:rPr>
          <w:rFonts w:eastAsia="Andale Sans UI" w:cs="Tahoma"/>
          <w:b/>
          <w:kern w:val="1"/>
          <w:szCs w:val="28"/>
          <w:lang w:val="de-DE" w:eastAsia="ja-JP" w:bidi="fa-IR"/>
        </w:rPr>
        <w:t>омиссиипоподведениюитогов</w:t>
      </w:r>
      <w:r w:rsidRPr="00C450D3">
        <w:rPr>
          <w:rStyle w:val="af2"/>
          <w:b/>
          <w:color w:val="000000"/>
          <w:szCs w:val="28"/>
          <w:u w:val="none"/>
        </w:rPr>
        <w:t xml:space="preserve">конкурса на самый благоустроенный населенный пункт Татищевского муниципального района </w:t>
      </w:r>
    </w:p>
    <w:p w:rsidR="00593EE0" w:rsidRDefault="00C450D3" w:rsidP="00C450D3">
      <w:pPr>
        <w:suppressAutoHyphens/>
        <w:jc w:val="center"/>
        <w:textAlignment w:val="baseline"/>
        <w:rPr>
          <w:rFonts w:eastAsia="Andale Sans UI" w:cs="Tahoma"/>
          <w:kern w:val="1"/>
          <w:szCs w:val="28"/>
          <w:lang w:eastAsia="ja-JP" w:bidi="fa-IR"/>
        </w:rPr>
      </w:pPr>
      <w:r w:rsidRPr="00C450D3">
        <w:rPr>
          <w:rStyle w:val="af2"/>
          <w:b/>
          <w:color w:val="000000"/>
          <w:szCs w:val="28"/>
          <w:u w:val="none"/>
        </w:rPr>
        <w:t>Саратовской области</w:t>
      </w:r>
    </w:p>
    <w:p w:rsidR="00593EE0" w:rsidRDefault="00593EE0">
      <w:pPr>
        <w:suppressAutoHyphens/>
        <w:jc w:val="center"/>
        <w:textAlignment w:val="baseline"/>
        <w:rPr>
          <w:kern w:val="1"/>
          <w:szCs w:val="28"/>
          <w:lang w:val="de-DE" w:eastAsia="ja-JP" w:bidi="fa-IR"/>
        </w:rPr>
      </w:pPr>
    </w:p>
    <w:tbl>
      <w:tblPr>
        <w:tblW w:w="5000" w:type="pct"/>
        <w:tblLook w:val="04A0"/>
      </w:tblPr>
      <w:tblGrid>
        <w:gridCol w:w="3628"/>
        <w:gridCol w:w="6226"/>
      </w:tblGrid>
      <w:tr w:rsidR="00593EE0">
        <w:trPr>
          <w:trHeight w:val="1000"/>
        </w:trPr>
        <w:tc>
          <w:tcPr>
            <w:tcW w:w="1841" w:type="pct"/>
          </w:tcPr>
          <w:p w:rsidR="00C450D3" w:rsidRDefault="00C450D3">
            <w:pPr>
              <w:suppressAutoHyphens/>
              <w:jc w:val="center"/>
              <w:rPr>
                <w:szCs w:val="28"/>
              </w:rPr>
            </w:pPr>
            <w:r>
              <w:rPr>
                <w:szCs w:val="28"/>
              </w:rPr>
              <w:t xml:space="preserve">Андрианова </w:t>
            </w:r>
          </w:p>
          <w:p w:rsidR="00593EE0" w:rsidRDefault="00C450D3">
            <w:pPr>
              <w:suppressAutoHyphens/>
              <w:jc w:val="center"/>
              <w:rPr>
                <w:szCs w:val="28"/>
              </w:rPr>
            </w:pPr>
            <w:r>
              <w:rPr>
                <w:szCs w:val="28"/>
              </w:rPr>
              <w:t>Светлана Юрьевна</w:t>
            </w:r>
          </w:p>
        </w:tc>
        <w:tc>
          <w:tcPr>
            <w:tcW w:w="3159" w:type="pct"/>
          </w:tcPr>
          <w:p w:rsidR="00593EE0" w:rsidRDefault="00ED5FE1">
            <w:pPr>
              <w:suppressAutoHyphens/>
              <w:snapToGrid w:val="0"/>
              <w:jc w:val="both"/>
              <w:rPr>
                <w:szCs w:val="28"/>
              </w:rPr>
            </w:pPr>
            <w:r>
              <w:rPr>
                <w:szCs w:val="28"/>
              </w:rPr>
              <w:t>- заместитель главы администрации района - руководитель аппарата администрации Татищевского муниципального района Саратовской области, председатель комиссии;</w:t>
            </w:r>
          </w:p>
          <w:p w:rsidR="00593EE0" w:rsidRDefault="00593EE0">
            <w:pPr>
              <w:suppressAutoHyphens/>
              <w:snapToGrid w:val="0"/>
              <w:jc w:val="both"/>
              <w:rPr>
                <w:szCs w:val="28"/>
              </w:rPr>
            </w:pPr>
          </w:p>
        </w:tc>
      </w:tr>
      <w:tr w:rsidR="00593EE0">
        <w:trPr>
          <w:trHeight w:val="1000"/>
        </w:trPr>
        <w:tc>
          <w:tcPr>
            <w:tcW w:w="1841" w:type="pct"/>
            <w:hideMark/>
          </w:tcPr>
          <w:p w:rsidR="00C450D3" w:rsidRDefault="00C450D3">
            <w:pPr>
              <w:suppressAutoHyphens/>
              <w:jc w:val="center"/>
              <w:rPr>
                <w:szCs w:val="28"/>
              </w:rPr>
            </w:pPr>
            <w:r>
              <w:rPr>
                <w:szCs w:val="28"/>
              </w:rPr>
              <w:t xml:space="preserve">Киселев </w:t>
            </w:r>
          </w:p>
          <w:p w:rsidR="00593EE0" w:rsidRDefault="00C450D3">
            <w:pPr>
              <w:suppressAutoHyphens/>
              <w:jc w:val="center"/>
              <w:rPr>
                <w:szCs w:val="28"/>
              </w:rPr>
            </w:pPr>
            <w:r>
              <w:rPr>
                <w:szCs w:val="28"/>
              </w:rPr>
              <w:t>Дмитрий Алексеевич</w:t>
            </w:r>
          </w:p>
        </w:tc>
        <w:tc>
          <w:tcPr>
            <w:tcW w:w="3159" w:type="pct"/>
            <w:hideMark/>
          </w:tcPr>
          <w:p w:rsidR="00593EE0" w:rsidRDefault="00ED5FE1" w:rsidP="00B10C57">
            <w:pPr>
              <w:suppressAutoHyphens/>
              <w:jc w:val="both"/>
              <w:rPr>
                <w:szCs w:val="28"/>
              </w:rPr>
            </w:pPr>
            <w:r>
              <w:rPr>
                <w:szCs w:val="28"/>
              </w:rPr>
              <w:t xml:space="preserve">- </w:t>
            </w:r>
            <w:r w:rsidR="00B10C57">
              <w:rPr>
                <w:rStyle w:val="af3"/>
                <w:b w:val="0"/>
              </w:rPr>
              <w:t xml:space="preserve">заместитель главы </w:t>
            </w:r>
            <w:r>
              <w:rPr>
                <w:szCs w:val="28"/>
              </w:rPr>
              <w:t>администрации</w:t>
            </w:r>
            <w:r w:rsidR="00C450D3">
              <w:rPr>
                <w:szCs w:val="28"/>
              </w:rPr>
              <w:t xml:space="preserve"> района – начальник управления индустриальной, строительной и коммунальной политики</w:t>
            </w:r>
            <w:r>
              <w:rPr>
                <w:szCs w:val="28"/>
              </w:rPr>
              <w:t xml:space="preserve"> Татищевского муниципального района Саратовской области</w:t>
            </w:r>
            <w:r w:rsidR="00B10C57">
              <w:rPr>
                <w:szCs w:val="28"/>
              </w:rPr>
              <w:t>, заместитель председателя комиссии</w:t>
            </w:r>
            <w:r>
              <w:rPr>
                <w:szCs w:val="28"/>
              </w:rPr>
              <w:t>;</w:t>
            </w:r>
          </w:p>
        </w:tc>
      </w:tr>
      <w:tr w:rsidR="00593EE0">
        <w:tc>
          <w:tcPr>
            <w:tcW w:w="1841" w:type="pct"/>
          </w:tcPr>
          <w:p w:rsidR="00593EE0" w:rsidRDefault="00593EE0">
            <w:pPr>
              <w:suppressAutoHyphens/>
              <w:jc w:val="center"/>
              <w:rPr>
                <w:szCs w:val="28"/>
              </w:rPr>
            </w:pPr>
          </w:p>
        </w:tc>
        <w:tc>
          <w:tcPr>
            <w:tcW w:w="3159" w:type="pct"/>
          </w:tcPr>
          <w:p w:rsidR="00593EE0" w:rsidRDefault="00593EE0">
            <w:pPr>
              <w:tabs>
                <w:tab w:val="left" w:pos="163"/>
              </w:tabs>
              <w:suppressAutoHyphens/>
              <w:jc w:val="both"/>
              <w:rPr>
                <w:rFonts w:cs="Calibri"/>
                <w:szCs w:val="28"/>
                <w:lang w:eastAsia="zh-CN"/>
              </w:rPr>
            </w:pPr>
          </w:p>
        </w:tc>
      </w:tr>
      <w:tr w:rsidR="00593EE0">
        <w:tc>
          <w:tcPr>
            <w:tcW w:w="1841" w:type="pct"/>
          </w:tcPr>
          <w:p w:rsidR="00593EE0" w:rsidRDefault="00ED5FE1">
            <w:pPr>
              <w:suppressAutoHyphens/>
              <w:jc w:val="center"/>
              <w:rPr>
                <w:szCs w:val="28"/>
              </w:rPr>
            </w:pPr>
            <w:r>
              <w:rPr>
                <w:szCs w:val="28"/>
              </w:rPr>
              <w:t>Спичкин</w:t>
            </w:r>
          </w:p>
          <w:p w:rsidR="00593EE0" w:rsidRDefault="00ED5FE1">
            <w:pPr>
              <w:suppressAutoHyphens/>
              <w:jc w:val="center"/>
              <w:rPr>
                <w:szCs w:val="28"/>
              </w:rPr>
            </w:pPr>
            <w:r>
              <w:rPr>
                <w:szCs w:val="28"/>
              </w:rPr>
              <w:t>Михаил Викторович</w:t>
            </w:r>
          </w:p>
        </w:tc>
        <w:tc>
          <w:tcPr>
            <w:tcW w:w="3159" w:type="pct"/>
          </w:tcPr>
          <w:p w:rsidR="00593EE0" w:rsidRDefault="00ED5FE1">
            <w:pPr>
              <w:tabs>
                <w:tab w:val="left" w:pos="163"/>
              </w:tabs>
              <w:suppressAutoHyphens/>
              <w:jc w:val="both"/>
              <w:rPr>
                <w:szCs w:val="28"/>
              </w:rPr>
            </w:pPr>
            <w:r>
              <w:rPr>
                <w:szCs w:val="28"/>
              </w:rPr>
              <w:t>- заместитель руководителя аппарата администрации района - начальник отдела организационного обеспечения и взаимодействия с территориями администрации Татищевского муниципального района Саратовской области, секретарь комиссии.</w:t>
            </w:r>
          </w:p>
        </w:tc>
      </w:tr>
    </w:tbl>
    <w:p w:rsidR="00593EE0" w:rsidRDefault="00593EE0">
      <w:pPr>
        <w:suppressAutoHyphens/>
        <w:jc w:val="center"/>
        <w:textAlignment w:val="baseline"/>
        <w:rPr>
          <w:rFonts w:eastAsia="Andale Sans UI" w:cs="Tahoma"/>
          <w:color w:val="000000"/>
          <w:kern w:val="2"/>
          <w:szCs w:val="28"/>
          <w:lang w:eastAsia="ja-JP" w:bidi="fa-IR"/>
        </w:rPr>
      </w:pPr>
    </w:p>
    <w:p w:rsidR="00593EE0" w:rsidRDefault="00ED5FE1">
      <w:pPr>
        <w:suppressAutoHyphens/>
        <w:jc w:val="center"/>
        <w:textAlignment w:val="baseline"/>
        <w:rPr>
          <w:rFonts w:eastAsia="Andale Sans UI" w:cs="Tahoma"/>
          <w:color w:val="000000"/>
          <w:kern w:val="2"/>
          <w:szCs w:val="28"/>
          <w:lang w:eastAsia="ja-JP" w:bidi="fa-IR"/>
        </w:rPr>
      </w:pPr>
      <w:r>
        <w:rPr>
          <w:rFonts w:eastAsia="Andale Sans UI" w:cs="Tahoma"/>
          <w:color w:val="000000"/>
          <w:kern w:val="2"/>
          <w:szCs w:val="28"/>
          <w:lang w:val="de-DE" w:eastAsia="ja-JP" w:bidi="fa-IR"/>
        </w:rPr>
        <w:t>Члены</w:t>
      </w:r>
      <w:r>
        <w:rPr>
          <w:rFonts w:eastAsia="Andale Sans UI" w:cs="Tahoma"/>
          <w:color w:val="000000"/>
          <w:kern w:val="2"/>
          <w:szCs w:val="28"/>
          <w:lang w:eastAsia="ja-JP" w:bidi="fa-IR"/>
        </w:rPr>
        <w:t xml:space="preserve"> к</w:t>
      </w:r>
      <w:r>
        <w:rPr>
          <w:rFonts w:eastAsia="Andale Sans UI" w:cs="Tahoma"/>
          <w:color w:val="000000"/>
          <w:kern w:val="2"/>
          <w:szCs w:val="28"/>
          <w:lang w:val="de-DE" w:eastAsia="ja-JP" w:bidi="fa-IR"/>
        </w:rPr>
        <w:t>омиссии</w:t>
      </w:r>
      <w:r>
        <w:rPr>
          <w:rFonts w:eastAsia="Andale Sans UI" w:cs="Tahoma"/>
          <w:color w:val="000000"/>
          <w:kern w:val="2"/>
          <w:szCs w:val="28"/>
          <w:lang w:eastAsia="ja-JP" w:bidi="fa-IR"/>
        </w:rPr>
        <w:t>:</w:t>
      </w:r>
    </w:p>
    <w:p w:rsidR="00593EE0" w:rsidRDefault="00593EE0">
      <w:pPr>
        <w:suppressAutoHyphens/>
        <w:jc w:val="center"/>
        <w:textAlignment w:val="baseline"/>
        <w:rPr>
          <w:rFonts w:eastAsia="Andale Sans UI" w:cs="Tahoma"/>
          <w:color w:val="000000"/>
          <w:kern w:val="2"/>
          <w:szCs w:val="28"/>
          <w:lang w:eastAsia="ja-JP" w:bidi="fa-IR"/>
        </w:rPr>
      </w:pPr>
    </w:p>
    <w:tbl>
      <w:tblPr>
        <w:tblW w:w="5069" w:type="pct"/>
        <w:tblCellMar>
          <w:left w:w="10" w:type="dxa"/>
          <w:right w:w="10" w:type="dxa"/>
        </w:tblCellMar>
        <w:tblLook w:val="04A0"/>
      </w:tblPr>
      <w:tblGrid>
        <w:gridCol w:w="3503"/>
        <w:gridCol w:w="6288"/>
      </w:tblGrid>
      <w:tr w:rsidR="00593EE0">
        <w:tc>
          <w:tcPr>
            <w:tcW w:w="1789" w:type="pct"/>
          </w:tcPr>
          <w:p w:rsidR="004A03D8" w:rsidRDefault="004A03D8">
            <w:pPr>
              <w:suppressAutoHyphens/>
              <w:jc w:val="center"/>
              <w:rPr>
                <w:szCs w:val="28"/>
              </w:rPr>
            </w:pPr>
            <w:r>
              <w:rPr>
                <w:szCs w:val="28"/>
              </w:rPr>
              <w:t xml:space="preserve">Иванова </w:t>
            </w:r>
          </w:p>
          <w:p w:rsidR="00593EE0" w:rsidRDefault="004A03D8">
            <w:pPr>
              <w:suppressAutoHyphens/>
              <w:jc w:val="center"/>
              <w:rPr>
                <w:szCs w:val="28"/>
              </w:rPr>
            </w:pPr>
            <w:r>
              <w:rPr>
                <w:szCs w:val="28"/>
              </w:rPr>
              <w:t>Юлия Олеговна</w:t>
            </w:r>
          </w:p>
        </w:tc>
        <w:tc>
          <w:tcPr>
            <w:tcW w:w="3211" w:type="pct"/>
          </w:tcPr>
          <w:p w:rsidR="00593EE0" w:rsidRDefault="00ED5FE1">
            <w:pPr>
              <w:suppressAutoHyphens/>
              <w:jc w:val="both"/>
              <w:rPr>
                <w:szCs w:val="28"/>
              </w:rPr>
            </w:pPr>
            <w:r>
              <w:rPr>
                <w:szCs w:val="28"/>
              </w:rPr>
              <w:t xml:space="preserve">- </w:t>
            </w:r>
            <w:r w:rsidR="004A03D8">
              <w:rPr>
                <w:rStyle w:val="af3"/>
                <w:b w:val="0"/>
              </w:rPr>
              <w:t xml:space="preserve">секретарь административной комиссии при </w:t>
            </w:r>
            <w:r w:rsidR="00B10C57">
              <w:rPr>
                <w:rStyle w:val="af3"/>
                <w:b w:val="0"/>
              </w:rPr>
              <w:br/>
            </w:r>
            <w:r w:rsidR="00B10C57">
              <w:rPr>
                <w:szCs w:val="28"/>
              </w:rPr>
              <w:t>администрации Татищевского муниципального района Саратовской области;</w:t>
            </w:r>
          </w:p>
          <w:p w:rsidR="00593EE0" w:rsidRDefault="00593EE0">
            <w:pPr>
              <w:tabs>
                <w:tab w:val="left" w:pos="163"/>
              </w:tabs>
              <w:suppressAutoHyphens/>
              <w:jc w:val="both"/>
              <w:rPr>
                <w:rFonts w:cs="Calibri"/>
                <w:szCs w:val="28"/>
                <w:lang w:eastAsia="zh-CN"/>
              </w:rPr>
            </w:pPr>
          </w:p>
        </w:tc>
      </w:tr>
      <w:tr w:rsidR="004A03D8">
        <w:tc>
          <w:tcPr>
            <w:tcW w:w="1789" w:type="pct"/>
          </w:tcPr>
          <w:p w:rsidR="004A03D8" w:rsidRDefault="004A03D8" w:rsidP="004A03D8">
            <w:pPr>
              <w:suppressAutoHyphens/>
              <w:snapToGrid w:val="0"/>
              <w:jc w:val="center"/>
              <w:textAlignment w:val="baseline"/>
              <w:rPr>
                <w:rFonts w:eastAsia="Andale Sans UI" w:cs="Tahoma"/>
                <w:color w:val="000000"/>
                <w:kern w:val="2"/>
                <w:szCs w:val="28"/>
                <w:lang w:eastAsia="ja-JP" w:bidi="fa-IR"/>
              </w:rPr>
            </w:pPr>
            <w:r>
              <w:rPr>
                <w:rFonts w:eastAsia="Andale Sans UI" w:cs="Tahoma"/>
                <w:color w:val="000000"/>
                <w:kern w:val="2"/>
                <w:szCs w:val="28"/>
                <w:lang w:val="de-DE" w:eastAsia="ja-JP" w:bidi="fa-IR"/>
              </w:rPr>
              <w:t>Котлярова</w:t>
            </w:r>
          </w:p>
          <w:p w:rsidR="004A03D8" w:rsidRDefault="004A03D8" w:rsidP="004A03D8">
            <w:pPr>
              <w:suppressAutoHyphens/>
              <w:snapToGrid w:val="0"/>
              <w:jc w:val="center"/>
              <w:textAlignment w:val="baseline"/>
              <w:rPr>
                <w:rFonts w:eastAsia="Andale Sans UI" w:cs="Tahoma"/>
                <w:color w:val="000000"/>
                <w:kern w:val="2"/>
                <w:szCs w:val="28"/>
                <w:lang w:eastAsia="ja-JP" w:bidi="fa-IR"/>
              </w:rPr>
            </w:pPr>
            <w:r>
              <w:rPr>
                <w:rFonts w:eastAsia="Andale Sans UI" w:cs="Tahoma"/>
                <w:color w:val="000000"/>
                <w:kern w:val="2"/>
                <w:szCs w:val="28"/>
                <w:lang w:eastAsia="ja-JP" w:bidi="fa-IR"/>
              </w:rPr>
              <w:t>Ирина Юрьевна</w:t>
            </w:r>
          </w:p>
          <w:p w:rsidR="004A03D8" w:rsidRDefault="004A03D8" w:rsidP="004A03D8">
            <w:pPr>
              <w:suppressAutoHyphens/>
              <w:snapToGrid w:val="0"/>
              <w:jc w:val="center"/>
              <w:textAlignment w:val="baseline"/>
              <w:rPr>
                <w:rFonts w:eastAsia="Andale Sans UI" w:cs="Tahoma"/>
                <w:color w:val="000000"/>
                <w:kern w:val="2"/>
                <w:szCs w:val="28"/>
                <w:lang w:eastAsia="ja-JP" w:bidi="fa-IR"/>
              </w:rPr>
            </w:pPr>
          </w:p>
          <w:p w:rsidR="004A03D8" w:rsidRDefault="004A03D8" w:rsidP="004A03D8">
            <w:pPr>
              <w:suppressAutoHyphens/>
              <w:snapToGrid w:val="0"/>
              <w:jc w:val="center"/>
              <w:textAlignment w:val="baseline"/>
              <w:rPr>
                <w:rFonts w:eastAsia="Andale Sans UI" w:cs="Tahoma"/>
                <w:color w:val="000000"/>
                <w:kern w:val="2"/>
                <w:szCs w:val="28"/>
                <w:lang w:eastAsia="ja-JP" w:bidi="fa-IR"/>
              </w:rPr>
            </w:pPr>
          </w:p>
          <w:p w:rsidR="004A03D8" w:rsidRDefault="004A03D8" w:rsidP="004A03D8">
            <w:pPr>
              <w:suppressAutoHyphens/>
              <w:snapToGrid w:val="0"/>
              <w:jc w:val="center"/>
              <w:textAlignment w:val="baseline"/>
              <w:rPr>
                <w:rFonts w:eastAsia="Andale Sans UI" w:cs="Tahoma"/>
                <w:color w:val="000000"/>
                <w:kern w:val="2"/>
                <w:szCs w:val="28"/>
                <w:lang w:eastAsia="ja-JP" w:bidi="fa-IR"/>
              </w:rPr>
            </w:pPr>
          </w:p>
          <w:p w:rsidR="004A03D8" w:rsidRDefault="004A03D8" w:rsidP="004A03D8">
            <w:pPr>
              <w:suppressAutoHyphens/>
              <w:snapToGrid w:val="0"/>
              <w:jc w:val="center"/>
              <w:textAlignment w:val="baseline"/>
              <w:rPr>
                <w:rFonts w:eastAsia="Andale Sans UI" w:cs="Tahoma"/>
                <w:color w:val="000000"/>
                <w:kern w:val="2"/>
                <w:szCs w:val="28"/>
                <w:lang w:eastAsia="ja-JP" w:bidi="fa-IR"/>
              </w:rPr>
            </w:pPr>
          </w:p>
          <w:p w:rsidR="004A03D8" w:rsidRDefault="004A03D8" w:rsidP="004A03D8">
            <w:pPr>
              <w:suppressAutoHyphens/>
              <w:snapToGrid w:val="0"/>
              <w:jc w:val="center"/>
              <w:textAlignment w:val="baseline"/>
              <w:rPr>
                <w:rFonts w:eastAsia="Andale Sans UI" w:cs="Tahoma"/>
                <w:color w:val="000000"/>
                <w:kern w:val="2"/>
                <w:szCs w:val="28"/>
                <w:lang w:eastAsia="ja-JP" w:bidi="fa-IR"/>
              </w:rPr>
            </w:pPr>
          </w:p>
        </w:tc>
        <w:tc>
          <w:tcPr>
            <w:tcW w:w="3211" w:type="pct"/>
          </w:tcPr>
          <w:p w:rsidR="004A03D8" w:rsidRDefault="004A03D8" w:rsidP="004A03D8">
            <w:pPr>
              <w:suppressAutoHyphens/>
              <w:snapToGrid w:val="0"/>
              <w:ind w:right="132"/>
              <w:jc w:val="both"/>
              <w:textAlignment w:val="baseline"/>
            </w:pPr>
            <w:r>
              <w:rPr>
                <w:rFonts w:eastAsia="Andale Sans UI" w:cs="Tahoma"/>
                <w:color w:val="000000"/>
                <w:kern w:val="2"/>
                <w:szCs w:val="28"/>
                <w:lang w:val="de-DE" w:eastAsia="ja-JP" w:bidi="fa-IR"/>
              </w:rPr>
              <w:t>-</w:t>
            </w:r>
            <w:r>
              <w:rPr>
                <w:rFonts w:eastAsia="Andale Sans UI" w:cs="Tahoma"/>
                <w:color w:val="000000"/>
                <w:kern w:val="2"/>
                <w:szCs w:val="28"/>
                <w:lang w:eastAsia="ja-JP" w:bidi="fa-IR"/>
              </w:rPr>
              <w:t xml:space="preserve"> начальник </w:t>
            </w:r>
            <w:r>
              <w:rPr>
                <w:rFonts w:eastAsia="Andale Sans UI" w:cs="Tahoma"/>
                <w:color w:val="000000"/>
                <w:kern w:val="2"/>
                <w:szCs w:val="28"/>
                <w:lang w:val="de-DE" w:eastAsia="ja-JP" w:bidi="fa-IR"/>
              </w:rPr>
              <w:t>отдел</w:t>
            </w:r>
            <w:r>
              <w:rPr>
                <w:rFonts w:eastAsia="Andale Sans UI" w:cs="Tahoma"/>
                <w:color w:val="000000"/>
                <w:kern w:val="2"/>
                <w:szCs w:val="28"/>
                <w:lang w:eastAsia="ja-JP" w:bidi="fa-IR"/>
              </w:rPr>
              <w:t xml:space="preserve">а </w:t>
            </w:r>
            <w:r>
              <w:rPr>
                <w:rFonts w:eastAsia="Andale Sans UI" w:cs="Tahoma"/>
                <w:color w:val="000000"/>
                <w:kern w:val="2"/>
                <w:szCs w:val="28"/>
                <w:lang w:val="de-DE" w:eastAsia="ja-JP" w:bidi="fa-IR"/>
              </w:rPr>
              <w:t>архитектуры и градостроительств</w:t>
            </w:r>
            <w:r>
              <w:rPr>
                <w:rFonts w:eastAsia="Andale Sans UI" w:cs="Tahoma"/>
                <w:color w:val="000000"/>
                <w:kern w:val="2"/>
                <w:szCs w:val="28"/>
                <w:lang w:eastAsia="ja-JP" w:bidi="fa-IR"/>
              </w:rPr>
              <w:t xml:space="preserve">а, главный архитектор управления индустриальной, строительной и коммунальной политики </w:t>
            </w:r>
            <w:r>
              <w:rPr>
                <w:rFonts w:eastAsia="Andale Sans UI" w:cs="Tahoma"/>
                <w:color w:val="000000"/>
                <w:kern w:val="2"/>
                <w:szCs w:val="28"/>
                <w:lang w:val="de-DE" w:eastAsia="ja-JP" w:bidi="fa-IR"/>
              </w:rPr>
              <w:t>администрацииТатищевского муниципальногорайон</w:t>
            </w:r>
            <w:r>
              <w:rPr>
                <w:rFonts w:eastAsia="Andale Sans UI" w:cs="Tahoma"/>
                <w:color w:val="000000"/>
                <w:kern w:val="2"/>
                <w:szCs w:val="28"/>
                <w:lang w:eastAsia="ja-JP" w:bidi="fa-IR"/>
              </w:rPr>
              <w:t>а</w:t>
            </w:r>
            <w:r>
              <w:rPr>
                <w:rFonts w:eastAsia="Andale Sans UI" w:cs="Tahoma"/>
                <w:kern w:val="2"/>
                <w:szCs w:val="28"/>
                <w:lang w:eastAsia="ja-JP" w:bidi="fa-IR"/>
              </w:rPr>
              <w:t xml:space="preserve"> Саратовской области;</w:t>
            </w:r>
          </w:p>
        </w:tc>
      </w:tr>
      <w:tr w:rsidR="00E36206">
        <w:tc>
          <w:tcPr>
            <w:tcW w:w="1789" w:type="pct"/>
          </w:tcPr>
          <w:p w:rsidR="00E36206" w:rsidRDefault="00E36206" w:rsidP="00E36206">
            <w:pPr>
              <w:suppressAutoHyphens/>
              <w:snapToGrid w:val="0"/>
              <w:jc w:val="center"/>
              <w:textAlignment w:val="baseline"/>
              <w:rPr>
                <w:rStyle w:val="af3"/>
                <w:b w:val="0"/>
                <w:szCs w:val="28"/>
              </w:rPr>
            </w:pPr>
            <w:proofErr w:type="spellStart"/>
            <w:r>
              <w:rPr>
                <w:rStyle w:val="af3"/>
                <w:b w:val="0"/>
                <w:szCs w:val="28"/>
              </w:rPr>
              <w:lastRenderedPageBreak/>
              <w:t>Кабутова</w:t>
            </w:r>
            <w:proofErr w:type="spellEnd"/>
          </w:p>
          <w:p w:rsidR="00E36206" w:rsidRDefault="00E36206" w:rsidP="00E36206">
            <w:pPr>
              <w:suppressAutoHyphens/>
              <w:snapToGrid w:val="0"/>
              <w:jc w:val="center"/>
              <w:textAlignment w:val="baseline"/>
              <w:rPr>
                <w:rFonts w:eastAsia="Andale Sans UI" w:cs="Tahoma"/>
                <w:b/>
                <w:color w:val="000000"/>
                <w:kern w:val="2"/>
                <w:szCs w:val="28"/>
                <w:lang w:val="de-DE" w:eastAsia="ja-JP" w:bidi="fa-IR"/>
              </w:rPr>
            </w:pPr>
            <w:r>
              <w:rPr>
                <w:rStyle w:val="af3"/>
                <w:b w:val="0"/>
                <w:szCs w:val="28"/>
              </w:rPr>
              <w:t>Дарья Владимировна</w:t>
            </w:r>
          </w:p>
          <w:p w:rsidR="00E36206" w:rsidRDefault="00E36206" w:rsidP="00E36206">
            <w:pPr>
              <w:suppressAutoHyphens/>
              <w:snapToGrid w:val="0"/>
              <w:jc w:val="center"/>
              <w:textAlignment w:val="baseline"/>
              <w:rPr>
                <w:rFonts w:eastAsia="Andale Sans UI" w:cs="Tahoma"/>
                <w:color w:val="000000"/>
                <w:kern w:val="2"/>
                <w:szCs w:val="28"/>
                <w:lang w:val="de-DE" w:eastAsia="ja-JP" w:bidi="fa-IR"/>
              </w:rPr>
            </w:pPr>
          </w:p>
        </w:tc>
        <w:tc>
          <w:tcPr>
            <w:tcW w:w="3211" w:type="pct"/>
          </w:tcPr>
          <w:p w:rsidR="00E36206" w:rsidRDefault="00E36206" w:rsidP="00E36206">
            <w:pPr>
              <w:suppressAutoHyphens/>
              <w:snapToGrid w:val="0"/>
              <w:ind w:right="132"/>
              <w:jc w:val="both"/>
              <w:textAlignment w:val="baseline"/>
              <w:rPr>
                <w:rFonts w:eastAsia="Andale Sans UI" w:cs="Tahoma"/>
                <w:kern w:val="2"/>
                <w:szCs w:val="28"/>
                <w:lang w:eastAsia="ja-JP" w:bidi="fa-IR"/>
              </w:rPr>
            </w:pPr>
            <w:r>
              <w:rPr>
                <w:rFonts w:eastAsia="Andale Sans UI" w:cs="Tahoma"/>
                <w:kern w:val="2"/>
                <w:szCs w:val="28"/>
                <w:lang w:val="de-DE" w:eastAsia="ja-JP" w:bidi="fa-IR"/>
              </w:rPr>
              <w:t>- начальникуправленияобразованияадминистрации Татищевского муниципальногорайона</w:t>
            </w:r>
            <w:r>
              <w:rPr>
                <w:rFonts w:eastAsia="Andale Sans UI" w:cs="Tahoma"/>
                <w:kern w:val="2"/>
                <w:szCs w:val="28"/>
                <w:lang w:eastAsia="ja-JP" w:bidi="fa-IR"/>
              </w:rPr>
              <w:t xml:space="preserve"> Саратовской области;</w:t>
            </w:r>
          </w:p>
          <w:p w:rsidR="00E36206" w:rsidRDefault="00E36206" w:rsidP="00E36206">
            <w:pPr>
              <w:suppressAutoHyphens/>
              <w:snapToGrid w:val="0"/>
              <w:ind w:right="132"/>
              <w:jc w:val="both"/>
              <w:textAlignment w:val="baseline"/>
            </w:pPr>
          </w:p>
        </w:tc>
      </w:tr>
      <w:tr w:rsidR="00E36206">
        <w:tc>
          <w:tcPr>
            <w:tcW w:w="1789" w:type="pct"/>
            <w:hideMark/>
          </w:tcPr>
          <w:p w:rsidR="00E36206" w:rsidRDefault="00E36206" w:rsidP="00B10C57">
            <w:pPr>
              <w:suppressAutoHyphens/>
              <w:jc w:val="center"/>
              <w:textAlignment w:val="baseline"/>
              <w:rPr>
                <w:rStyle w:val="af3"/>
                <w:rFonts w:ascii="Times New Roman CYR" w:hAnsi="Times New Roman CYR" w:cs="Times New Roman CYR"/>
                <w:b w:val="0"/>
                <w:szCs w:val="28"/>
              </w:rPr>
            </w:pPr>
            <w:proofErr w:type="spellStart"/>
            <w:r>
              <w:rPr>
                <w:rStyle w:val="af3"/>
                <w:rFonts w:ascii="Times New Roman CYR" w:hAnsi="Times New Roman CYR" w:cs="Times New Roman CYR"/>
                <w:b w:val="0"/>
                <w:szCs w:val="28"/>
              </w:rPr>
              <w:t>Мамышев</w:t>
            </w:r>
            <w:proofErr w:type="spellEnd"/>
          </w:p>
          <w:p w:rsidR="00E36206" w:rsidRDefault="00E36206" w:rsidP="00B10C57">
            <w:pPr>
              <w:suppressAutoHyphens/>
              <w:jc w:val="center"/>
              <w:textAlignment w:val="baseline"/>
              <w:rPr>
                <w:rFonts w:eastAsia="Andale Sans UI" w:cs="Tahoma"/>
                <w:color w:val="000000"/>
                <w:kern w:val="2"/>
                <w:szCs w:val="28"/>
                <w:lang w:val="de-DE" w:eastAsia="ja-JP" w:bidi="fa-IR"/>
              </w:rPr>
            </w:pPr>
            <w:r>
              <w:rPr>
                <w:rStyle w:val="af3"/>
                <w:rFonts w:ascii="Times New Roman CYR" w:hAnsi="Times New Roman CYR" w:cs="Times New Roman CYR"/>
                <w:b w:val="0"/>
                <w:szCs w:val="28"/>
              </w:rPr>
              <w:t>Андрей Сергеевич</w:t>
            </w:r>
            <w:r>
              <w:t> </w:t>
            </w:r>
          </w:p>
        </w:tc>
        <w:tc>
          <w:tcPr>
            <w:tcW w:w="3211" w:type="pct"/>
            <w:hideMark/>
          </w:tcPr>
          <w:p w:rsidR="00E36206" w:rsidRDefault="00E36206">
            <w:pPr>
              <w:suppressAutoHyphens/>
              <w:ind w:right="132"/>
              <w:jc w:val="both"/>
              <w:textAlignment w:val="baseline"/>
              <w:rPr>
                <w:rFonts w:eastAsia="Andale Sans UI" w:cs="Tahoma"/>
                <w:kern w:val="2"/>
                <w:szCs w:val="28"/>
                <w:lang w:eastAsia="ja-JP" w:bidi="fa-IR"/>
              </w:rPr>
            </w:pPr>
            <w:r>
              <w:rPr>
                <w:rFonts w:eastAsia="Andale Sans UI" w:cs="Tahoma"/>
                <w:color w:val="000000"/>
                <w:kern w:val="2"/>
                <w:szCs w:val="28"/>
                <w:lang w:val="de-DE" w:eastAsia="ja-JP" w:bidi="fa-IR"/>
              </w:rPr>
              <w:t xml:space="preserve">- </w:t>
            </w:r>
            <w:r>
              <w:rPr>
                <w:rStyle w:val="af3"/>
                <w:rFonts w:eastAsia="Andale Sans UI"/>
                <w:b w:val="0"/>
                <w:bCs w:val="0"/>
                <w:color w:val="000000"/>
                <w:kern w:val="2"/>
                <w:szCs w:val="28"/>
                <w:lang w:eastAsia="ja-JP" w:bidi="fa-IR"/>
              </w:rPr>
              <w:t xml:space="preserve">начальник отдела </w:t>
            </w:r>
            <w:r>
              <w:rPr>
                <w:rStyle w:val="af3"/>
                <w:rFonts w:eastAsia="Andale Sans UI"/>
                <w:b w:val="0"/>
                <w:bCs w:val="0"/>
                <w:color w:val="000000"/>
                <w:kern w:val="2"/>
                <w:szCs w:val="28"/>
                <w:lang w:val="de-DE" w:eastAsia="ja-JP" w:bidi="fa-IR"/>
              </w:rPr>
              <w:t>физическойкультуры</w:t>
            </w:r>
            <w:r>
              <w:rPr>
                <w:rStyle w:val="af3"/>
                <w:rFonts w:eastAsia="Andale Sans UI"/>
                <w:b w:val="0"/>
                <w:bCs w:val="0"/>
                <w:color w:val="000000"/>
                <w:kern w:val="2"/>
                <w:szCs w:val="28"/>
                <w:lang w:eastAsia="ja-JP" w:bidi="fa-IR"/>
              </w:rPr>
              <w:t xml:space="preserve">, </w:t>
            </w:r>
            <w:r>
              <w:rPr>
                <w:rStyle w:val="af3"/>
                <w:rFonts w:eastAsia="Andale Sans UI"/>
                <w:b w:val="0"/>
                <w:bCs w:val="0"/>
                <w:color w:val="000000"/>
                <w:kern w:val="2"/>
                <w:szCs w:val="28"/>
                <w:lang w:val="de-DE" w:eastAsia="ja-JP" w:bidi="fa-IR"/>
              </w:rPr>
              <w:t>спорта</w:t>
            </w:r>
            <w:r>
              <w:rPr>
                <w:rStyle w:val="af3"/>
                <w:rFonts w:eastAsia="Andale Sans UI"/>
                <w:b w:val="0"/>
                <w:bCs w:val="0"/>
                <w:color w:val="000000"/>
                <w:kern w:val="2"/>
                <w:szCs w:val="28"/>
                <w:lang w:eastAsia="ja-JP" w:bidi="fa-IR"/>
              </w:rPr>
              <w:t xml:space="preserve"> и туризма </w:t>
            </w:r>
            <w:r>
              <w:rPr>
                <w:rFonts w:eastAsia="Andale Sans UI" w:cs="Tahoma"/>
                <w:color w:val="000000"/>
                <w:kern w:val="2"/>
                <w:szCs w:val="28"/>
                <w:lang w:val="de-DE" w:eastAsia="ja-JP" w:bidi="fa-IR"/>
              </w:rPr>
              <w:t>администрации Татищевского муниципальногорайона</w:t>
            </w:r>
            <w:r>
              <w:rPr>
                <w:rFonts w:eastAsia="Andale Sans UI" w:cs="Tahoma"/>
                <w:kern w:val="2"/>
                <w:szCs w:val="28"/>
                <w:lang w:eastAsia="ja-JP" w:bidi="fa-IR"/>
              </w:rPr>
              <w:t xml:space="preserve"> Саратовской области;</w:t>
            </w:r>
          </w:p>
          <w:p w:rsidR="00E36206" w:rsidRDefault="00E36206">
            <w:pPr>
              <w:suppressAutoHyphens/>
              <w:ind w:right="132"/>
              <w:jc w:val="both"/>
              <w:textAlignment w:val="baseline"/>
            </w:pPr>
          </w:p>
        </w:tc>
      </w:tr>
      <w:tr w:rsidR="00E36206">
        <w:tc>
          <w:tcPr>
            <w:tcW w:w="1789" w:type="pct"/>
            <w:hideMark/>
          </w:tcPr>
          <w:p w:rsidR="00E36206" w:rsidRDefault="00E36206">
            <w:pPr>
              <w:suppressAutoHyphens/>
              <w:snapToGrid w:val="0"/>
              <w:jc w:val="center"/>
              <w:textAlignment w:val="baseline"/>
              <w:rPr>
                <w:rFonts w:eastAsia="Andale Sans UI" w:cs="Tahoma"/>
                <w:color w:val="000000"/>
                <w:kern w:val="2"/>
                <w:szCs w:val="28"/>
                <w:lang w:eastAsia="ja-JP" w:bidi="fa-IR"/>
              </w:rPr>
            </w:pPr>
          </w:p>
        </w:tc>
        <w:tc>
          <w:tcPr>
            <w:tcW w:w="3211" w:type="pct"/>
            <w:hideMark/>
          </w:tcPr>
          <w:p w:rsidR="00E36206" w:rsidRDefault="00E36206" w:rsidP="00B10C57">
            <w:pPr>
              <w:suppressAutoHyphens/>
              <w:snapToGrid w:val="0"/>
              <w:ind w:right="132"/>
              <w:jc w:val="both"/>
              <w:textAlignment w:val="baseline"/>
            </w:pPr>
          </w:p>
        </w:tc>
      </w:tr>
      <w:tr w:rsidR="00E36206">
        <w:tc>
          <w:tcPr>
            <w:tcW w:w="1789" w:type="pct"/>
          </w:tcPr>
          <w:p w:rsidR="00E36206" w:rsidRDefault="00E36206">
            <w:pPr>
              <w:suppressAutoHyphens/>
              <w:snapToGrid w:val="0"/>
              <w:jc w:val="center"/>
              <w:textAlignment w:val="baseline"/>
              <w:rPr>
                <w:rFonts w:eastAsia="Andale Sans UI" w:cs="Tahoma"/>
                <w:color w:val="000000"/>
                <w:kern w:val="2"/>
                <w:szCs w:val="28"/>
                <w:lang w:val="de-DE" w:eastAsia="ja-JP" w:bidi="fa-IR"/>
              </w:rPr>
            </w:pPr>
          </w:p>
        </w:tc>
        <w:tc>
          <w:tcPr>
            <w:tcW w:w="3211" w:type="pct"/>
          </w:tcPr>
          <w:p w:rsidR="00E36206" w:rsidRDefault="00E36206">
            <w:pPr>
              <w:suppressAutoHyphens/>
              <w:snapToGrid w:val="0"/>
              <w:ind w:right="132"/>
              <w:jc w:val="both"/>
              <w:textAlignment w:val="baseline"/>
            </w:pPr>
          </w:p>
        </w:tc>
      </w:tr>
      <w:tr w:rsidR="00E36206">
        <w:trPr>
          <w:trHeight w:val="1088"/>
        </w:trPr>
        <w:tc>
          <w:tcPr>
            <w:tcW w:w="1789" w:type="pct"/>
          </w:tcPr>
          <w:p w:rsidR="00E36206" w:rsidRDefault="00E36206">
            <w:pPr>
              <w:suppressAutoHyphens/>
              <w:snapToGrid w:val="0"/>
              <w:jc w:val="center"/>
              <w:textAlignment w:val="baseline"/>
              <w:rPr>
                <w:rStyle w:val="af3"/>
                <w:b w:val="0"/>
                <w:szCs w:val="28"/>
              </w:rPr>
            </w:pPr>
            <w:r>
              <w:rPr>
                <w:rStyle w:val="af3"/>
                <w:b w:val="0"/>
                <w:szCs w:val="28"/>
              </w:rPr>
              <w:t>Рогачева</w:t>
            </w:r>
          </w:p>
          <w:p w:rsidR="00E36206" w:rsidRDefault="00E36206">
            <w:pPr>
              <w:suppressAutoHyphens/>
              <w:snapToGrid w:val="0"/>
              <w:jc w:val="center"/>
              <w:textAlignment w:val="baseline"/>
              <w:rPr>
                <w:rFonts w:eastAsia="Andale Sans UI" w:cs="Tahoma"/>
                <w:color w:val="000000"/>
                <w:kern w:val="2"/>
                <w:szCs w:val="28"/>
                <w:lang w:eastAsia="ja-JP" w:bidi="fa-IR"/>
              </w:rPr>
            </w:pPr>
            <w:r>
              <w:rPr>
                <w:rStyle w:val="af3"/>
                <w:b w:val="0"/>
                <w:szCs w:val="28"/>
              </w:rPr>
              <w:t>Ирина Алексеевна</w:t>
            </w:r>
          </w:p>
          <w:p w:rsidR="00E36206" w:rsidRDefault="00E36206">
            <w:pPr>
              <w:suppressAutoHyphens/>
              <w:snapToGrid w:val="0"/>
              <w:textAlignment w:val="baseline"/>
              <w:rPr>
                <w:rFonts w:eastAsia="Andale Sans UI" w:cs="Tahoma"/>
                <w:color w:val="000000"/>
                <w:kern w:val="2"/>
                <w:szCs w:val="28"/>
                <w:lang w:eastAsia="ja-JP" w:bidi="fa-IR"/>
              </w:rPr>
            </w:pPr>
          </w:p>
          <w:p w:rsidR="00E36206" w:rsidRDefault="00E36206">
            <w:pPr>
              <w:suppressAutoHyphens/>
              <w:snapToGrid w:val="0"/>
              <w:jc w:val="center"/>
              <w:textAlignment w:val="baseline"/>
              <w:rPr>
                <w:rFonts w:eastAsia="Andale Sans UI" w:cs="Tahoma"/>
                <w:color w:val="000000"/>
                <w:kern w:val="2"/>
                <w:szCs w:val="28"/>
                <w:lang w:eastAsia="ja-JP" w:bidi="fa-IR"/>
              </w:rPr>
            </w:pPr>
          </w:p>
        </w:tc>
        <w:tc>
          <w:tcPr>
            <w:tcW w:w="3211" w:type="pct"/>
          </w:tcPr>
          <w:p w:rsidR="00E36206" w:rsidRDefault="00E36206">
            <w:pPr>
              <w:suppressAutoHyphens/>
              <w:snapToGrid w:val="0"/>
              <w:ind w:right="132"/>
              <w:jc w:val="both"/>
              <w:textAlignment w:val="baseline"/>
              <w:rPr>
                <w:rFonts w:eastAsia="Andale Sans UI" w:cs="Tahoma"/>
                <w:kern w:val="2"/>
                <w:szCs w:val="28"/>
                <w:lang w:val="de-DE" w:eastAsia="ja-JP" w:bidi="fa-IR"/>
              </w:rPr>
            </w:pPr>
            <w:r>
              <w:rPr>
                <w:rFonts w:eastAsia="Andale Sans UI" w:cs="Tahoma"/>
                <w:color w:val="000000"/>
                <w:kern w:val="2"/>
                <w:szCs w:val="28"/>
                <w:lang w:val="de-DE" w:eastAsia="ja-JP" w:bidi="fa-IR"/>
              </w:rPr>
              <w:t>- начальникуправления</w:t>
            </w:r>
            <w:r>
              <w:rPr>
                <w:rFonts w:eastAsia="Andale Sans UI" w:cs="Tahoma"/>
                <w:color w:val="000000"/>
                <w:kern w:val="2"/>
                <w:szCs w:val="28"/>
                <w:lang w:eastAsia="ja-JP" w:bidi="fa-IR"/>
              </w:rPr>
              <w:t xml:space="preserve"> культуры и общественных отношений </w:t>
            </w:r>
            <w:r>
              <w:rPr>
                <w:rFonts w:eastAsia="Andale Sans UI" w:cs="Tahoma"/>
                <w:color w:val="000000"/>
                <w:kern w:val="2"/>
                <w:szCs w:val="28"/>
                <w:lang w:val="de-DE" w:eastAsia="ja-JP" w:bidi="fa-IR"/>
              </w:rPr>
              <w:t>администрации Татищевского муниципальногорайона</w:t>
            </w:r>
            <w:r>
              <w:rPr>
                <w:rFonts w:eastAsia="Andale Sans UI" w:cs="Tahoma"/>
                <w:kern w:val="2"/>
                <w:szCs w:val="28"/>
                <w:lang w:eastAsia="ja-JP" w:bidi="fa-IR"/>
              </w:rPr>
              <w:t xml:space="preserve"> Саратовской области;</w:t>
            </w:r>
          </w:p>
        </w:tc>
      </w:tr>
      <w:tr w:rsidR="00E36206">
        <w:tc>
          <w:tcPr>
            <w:tcW w:w="1789" w:type="pct"/>
          </w:tcPr>
          <w:p w:rsidR="00E36206" w:rsidRDefault="00E36206">
            <w:pPr>
              <w:suppressAutoHyphens/>
              <w:snapToGrid w:val="0"/>
              <w:jc w:val="center"/>
              <w:textAlignment w:val="baseline"/>
              <w:rPr>
                <w:rFonts w:eastAsia="Andale Sans UI" w:cs="Tahoma"/>
                <w:color w:val="000000"/>
                <w:kern w:val="2"/>
                <w:szCs w:val="28"/>
                <w:lang w:eastAsia="ja-JP" w:bidi="fa-IR"/>
              </w:rPr>
            </w:pPr>
            <w:r>
              <w:rPr>
                <w:rFonts w:eastAsia="Andale Sans UI" w:cs="Tahoma"/>
                <w:color w:val="000000"/>
                <w:kern w:val="2"/>
                <w:szCs w:val="28"/>
                <w:lang w:eastAsia="ja-JP" w:bidi="fa-IR"/>
              </w:rPr>
              <w:t>Якунин</w:t>
            </w:r>
          </w:p>
          <w:p w:rsidR="00E36206" w:rsidRDefault="00E36206">
            <w:pPr>
              <w:suppressAutoHyphens/>
              <w:jc w:val="center"/>
              <w:textAlignment w:val="baseline"/>
              <w:rPr>
                <w:rStyle w:val="af3"/>
                <w:rFonts w:ascii="Times New Roman CYR" w:hAnsi="Times New Roman CYR" w:cs="Times New Roman CYR"/>
                <w:b w:val="0"/>
                <w:szCs w:val="28"/>
              </w:rPr>
            </w:pPr>
            <w:r>
              <w:rPr>
                <w:rFonts w:eastAsia="Andale Sans UI" w:cs="Tahoma"/>
                <w:color w:val="000000"/>
                <w:kern w:val="2"/>
                <w:szCs w:val="28"/>
                <w:lang w:eastAsia="ja-JP" w:bidi="fa-IR"/>
              </w:rPr>
              <w:t>Алексей Егорович</w:t>
            </w:r>
          </w:p>
        </w:tc>
        <w:tc>
          <w:tcPr>
            <w:tcW w:w="3211" w:type="pct"/>
          </w:tcPr>
          <w:p w:rsidR="00E36206" w:rsidRDefault="00E36206" w:rsidP="0001023B">
            <w:pPr>
              <w:suppressAutoHyphens/>
              <w:snapToGrid w:val="0"/>
              <w:ind w:right="132"/>
              <w:jc w:val="both"/>
              <w:textAlignment w:val="baseline"/>
              <w:rPr>
                <w:rFonts w:eastAsia="Andale Sans UI" w:cs="Tahoma"/>
                <w:color w:val="000000"/>
                <w:kern w:val="2"/>
                <w:szCs w:val="28"/>
                <w:lang w:eastAsia="ja-JP" w:bidi="fa-IR"/>
              </w:rPr>
            </w:pPr>
            <w:r>
              <w:rPr>
                <w:rFonts w:eastAsia="Andale Sans UI" w:cs="Tahoma"/>
                <w:kern w:val="2"/>
                <w:szCs w:val="28"/>
                <w:lang w:eastAsia="ja-JP" w:bidi="fa-IR"/>
              </w:rPr>
              <w:t xml:space="preserve">- начальник отдела развития сельского хозяйства и предпринимательства </w:t>
            </w:r>
            <w:r>
              <w:rPr>
                <w:rFonts w:eastAsia="Andale Sans UI" w:cs="Tahoma"/>
                <w:color w:val="000000"/>
                <w:kern w:val="2"/>
                <w:szCs w:val="28"/>
                <w:lang w:val="de-DE" w:eastAsia="ja-JP" w:bidi="fa-IR"/>
              </w:rPr>
              <w:t xml:space="preserve">администрации </w:t>
            </w:r>
            <w:r>
              <w:rPr>
                <w:rFonts w:eastAsia="Andale Sans UI" w:cs="Tahoma"/>
                <w:color w:val="000000"/>
                <w:kern w:val="2"/>
                <w:szCs w:val="28"/>
                <w:lang w:eastAsia="ja-JP" w:bidi="fa-IR"/>
              </w:rPr>
              <w:t>Т</w:t>
            </w:r>
            <w:r>
              <w:rPr>
                <w:rFonts w:eastAsia="Andale Sans UI" w:cs="Tahoma"/>
                <w:color w:val="000000"/>
                <w:kern w:val="2"/>
                <w:szCs w:val="28"/>
                <w:lang w:val="de-DE" w:eastAsia="ja-JP" w:bidi="fa-IR"/>
              </w:rPr>
              <w:t>атищевского муниципальногорайона</w:t>
            </w:r>
            <w:r>
              <w:rPr>
                <w:rFonts w:eastAsia="Andale Sans UI" w:cs="Tahoma"/>
                <w:kern w:val="2"/>
                <w:szCs w:val="28"/>
                <w:lang w:eastAsia="ja-JP" w:bidi="fa-IR"/>
              </w:rPr>
              <w:t xml:space="preserve"> Саратовской области.</w:t>
            </w:r>
          </w:p>
        </w:tc>
      </w:tr>
    </w:tbl>
    <w:p w:rsidR="00593EE0" w:rsidRDefault="00593EE0">
      <w:pPr>
        <w:suppressAutoHyphens/>
        <w:rPr>
          <w:rStyle w:val="af2"/>
          <w:color w:val="000000"/>
          <w:sz w:val="20"/>
          <w:u w:val="none"/>
        </w:rPr>
      </w:pPr>
    </w:p>
    <w:p w:rsidR="00593EE0" w:rsidRDefault="00593EE0">
      <w:pPr>
        <w:suppressAutoHyphens/>
        <w:jc w:val="center"/>
        <w:rPr>
          <w:rStyle w:val="af2"/>
          <w:color w:val="000000"/>
          <w:sz w:val="20"/>
          <w:u w:val="none"/>
        </w:rPr>
      </w:pPr>
    </w:p>
    <w:sectPr w:rsidR="00593EE0" w:rsidSect="00280CE9">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2E" w:rsidRDefault="007F172E">
      <w:r>
        <w:separator/>
      </w:r>
    </w:p>
  </w:endnote>
  <w:endnote w:type="continuationSeparator" w:id="1">
    <w:p w:rsidR="007F172E" w:rsidRDefault="007F1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1"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Times New Roman CYR">
    <w:altName w:val="MV Boli"/>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2E" w:rsidRDefault="007F172E">
      <w:r>
        <w:separator/>
      </w:r>
    </w:p>
  </w:footnote>
  <w:footnote w:type="continuationSeparator" w:id="1">
    <w:p w:rsidR="007F172E" w:rsidRDefault="007F1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504270"/>
      <w:docPartObj>
        <w:docPartGallery w:val="Page Numbers (Top of Page)"/>
        <w:docPartUnique/>
      </w:docPartObj>
    </w:sdtPr>
    <w:sdtContent>
      <w:p w:rsidR="007F172E" w:rsidRDefault="00434889">
        <w:pPr>
          <w:pStyle w:val="a5"/>
          <w:jc w:val="center"/>
        </w:pPr>
        <w:r>
          <w:fldChar w:fldCharType="begin"/>
        </w:r>
        <w:r w:rsidR="00617D18">
          <w:instrText>PAGE   \* MERGEFORMAT</w:instrText>
        </w:r>
        <w:r>
          <w:fldChar w:fldCharType="separate"/>
        </w:r>
        <w:r w:rsidR="004F4FF1">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2E" w:rsidRDefault="007F172E">
    <w:pPr>
      <w:pStyle w:val="a5"/>
      <w:jc w:val="center"/>
    </w:pPr>
  </w:p>
  <w:p w:rsidR="007F172E" w:rsidRDefault="007F172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2E" w:rsidRDefault="007F172E">
    <w:pPr>
      <w:pStyle w:val="a5"/>
      <w:jc w:val="center"/>
    </w:pPr>
  </w:p>
  <w:p w:rsidR="007F172E" w:rsidRDefault="007F172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7271E0"/>
    <w:multiLevelType w:val="hybridMultilevel"/>
    <w:tmpl w:val="9AF2B1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5"/>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1"/>
  </w:num>
  <w:num w:numId="20">
    <w:abstractNumId w:val="1"/>
  </w:num>
  <w:num w:numId="21">
    <w:abstractNumId w:val="2"/>
  </w:num>
  <w:num w:numId="22">
    <w:abstractNumId w:val="10"/>
  </w:num>
  <w:num w:numId="23">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0"/>
    <w:footnote w:id="1"/>
  </w:footnotePr>
  <w:endnotePr>
    <w:endnote w:id="0"/>
    <w:endnote w:id="1"/>
  </w:endnotePr>
  <w:compat/>
  <w:rsids>
    <w:rsidRoot w:val="00593EE0"/>
    <w:rsid w:val="0001023B"/>
    <w:rsid w:val="00013DC6"/>
    <w:rsid w:val="000E1AD2"/>
    <w:rsid w:val="00126631"/>
    <w:rsid w:val="00170B98"/>
    <w:rsid w:val="00235321"/>
    <w:rsid w:val="00280CE9"/>
    <w:rsid w:val="002B274A"/>
    <w:rsid w:val="00325778"/>
    <w:rsid w:val="00360125"/>
    <w:rsid w:val="0038204B"/>
    <w:rsid w:val="003C0115"/>
    <w:rsid w:val="00424B0C"/>
    <w:rsid w:val="00434889"/>
    <w:rsid w:val="004622C1"/>
    <w:rsid w:val="004A03D8"/>
    <w:rsid w:val="004B7461"/>
    <w:rsid w:val="004F4FF1"/>
    <w:rsid w:val="0052694E"/>
    <w:rsid w:val="005757E8"/>
    <w:rsid w:val="00593EE0"/>
    <w:rsid w:val="005C7D46"/>
    <w:rsid w:val="00617D18"/>
    <w:rsid w:val="0065695E"/>
    <w:rsid w:val="00731793"/>
    <w:rsid w:val="007F172E"/>
    <w:rsid w:val="00811B48"/>
    <w:rsid w:val="008306AD"/>
    <w:rsid w:val="00840487"/>
    <w:rsid w:val="00A003FE"/>
    <w:rsid w:val="00B04B0F"/>
    <w:rsid w:val="00B10C57"/>
    <w:rsid w:val="00BE518E"/>
    <w:rsid w:val="00C15067"/>
    <w:rsid w:val="00C450D3"/>
    <w:rsid w:val="00C8797B"/>
    <w:rsid w:val="00E349F3"/>
    <w:rsid w:val="00E36206"/>
    <w:rsid w:val="00E60834"/>
    <w:rsid w:val="00EB696F"/>
    <w:rsid w:val="00EC5E81"/>
    <w:rsid w:val="00ED5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CE9"/>
    <w:rPr>
      <w:sz w:val="28"/>
    </w:rPr>
  </w:style>
  <w:style w:type="paragraph" w:styleId="1">
    <w:name w:val="heading 1"/>
    <w:basedOn w:val="a"/>
    <w:next w:val="a"/>
    <w:link w:val="10"/>
    <w:qFormat/>
    <w:rsid w:val="00280CE9"/>
    <w:pPr>
      <w:keepNext/>
      <w:widowControl w:val="0"/>
      <w:ind w:firstLine="720"/>
      <w:outlineLvl w:val="0"/>
    </w:pPr>
    <w:rPr>
      <w:rFonts w:ascii="Arial" w:hAnsi="Arial"/>
      <w:b/>
      <w:i/>
      <w:snapToGrid w:val="0"/>
    </w:rPr>
  </w:style>
  <w:style w:type="paragraph" w:styleId="2">
    <w:name w:val="heading 2"/>
    <w:basedOn w:val="a"/>
    <w:next w:val="a"/>
    <w:link w:val="20"/>
    <w:qFormat/>
    <w:rsid w:val="00280CE9"/>
    <w:pPr>
      <w:keepNext/>
      <w:spacing w:before="240" w:after="60"/>
      <w:outlineLvl w:val="1"/>
    </w:pPr>
    <w:rPr>
      <w:rFonts w:ascii="Arial" w:hAnsi="Arial" w:cs="Arial"/>
      <w:b/>
      <w:bCs/>
      <w:i/>
      <w:iCs/>
      <w:szCs w:val="28"/>
    </w:rPr>
  </w:style>
  <w:style w:type="paragraph" w:styleId="3">
    <w:name w:val="heading 3"/>
    <w:basedOn w:val="a0"/>
    <w:next w:val="a1"/>
    <w:link w:val="30"/>
    <w:qFormat/>
    <w:rsid w:val="00280CE9"/>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280CE9"/>
    <w:pPr>
      <w:keepNext/>
      <w:outlineLvl w:val="3"/>
    </w:pPr>
    <w:rPr>
      <w:b/>
      <w:bCs/>
      <w:sz w:val="24"/>
      <w:szCs w:val="24"/>
    </w:rPr>
  </w:style>
  <w:style w:type="paragraph" w:styleId="5">
    <w:name w:val="heading 5"/>
    <w:basedOn w:val="a"/>
    <w:next w:val="a"/>
    <w:link w:val="50"/>
    <w:qFormat/>
    <w:rsid w:val="00280CE9"/>
    <w:pPr>
      <w:keepNext/>
      <w:jc w:val="center"/>
      <w:outlineLvl w:val="4"/>
    </w:pPr>
    <w:rPr>
      <w:b/>
      <w:bCs/>
      <w:i/>
      <w:iCs/>
      <w:sz w:val="24"/>
      <w:szCs w:val="24"/>
    </w:rPr>
  </w:style>
  <w:style w:type="paragraph" w:styleId="6">
    <w:name w:val="heading 6"/>
    <w:basedOn w:val="a"/>
    <w:next w:val="a"/>
    <w:link w:val="60"/>
    <w:unhideWhenUsed/>
    <w:qFormat/>
    <w:rsid w:val="00280CE9"/>
    <w:pPr>
      <w:spacing w:before="240" w:after="60"/>
      <w:outlineLvl w:val="5"/>
    </w:pPr>
    <w:rPr>
      <w:rFonts w:ascii="Calibri" w:hAnsi="Calibri"/>
      <w:b/>
      <w:bCs/>
      <w:sz w:val="22"/>
      <w:szCs w:val="22"/>
    </w:rPr>
  </w:style>
  <w:style w:type="paragraph" w:styleId="7">
    <w:name w:val="heading 7"/>
    <w:basedOn w:val="a"/>
    <w:next w:val="a"/>
    <w:link w:val="70"/>
    <w:qFormat/>
    <w:rsid w:val="00280CE9"/>
    <w:pPr>
      <w:keepNext/>
      <w:ind w:left="5334"/>
      <w:outlineLvl w:val="6"/>
    </w:pPr>
    <w:rPr>
      <w:b/>
      <w:bCs/>
      <w:sz w:val="24"/>
      <w:szCs w:val="24"/>
    </w:rPr>
  </w:style>
  <w:style w:type="paragraph" w:styleId="9">
    <w:name w:val="heading 9"/>
    <w:basedOn w:val="a"/>
    <w:next w:val="a"/>
    <w:link w:val="90"/>
    <w:qFormat/>
    <w:rsid w:val="00280CE9"/>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80CE9"/>
    <w:rPr>
      <w:rFonts w:ascii="Arial" w:hAnsi="Arial"/>
      <w:b/>
      <w:i/>
      <w:snapToGrid w:val="0"/>
      <w:sz w:val="28"/>
    </w:rPr>
  </w:style>
  <w:style w:type="character" w:customStyle="1" w:styleId="20">
    <w:name w:val="Заголовок 2 Знак"/>
    <w:link w:val="2"/>
    <w:rsid w:val="00280CE9"/>
    <w:rPr>
      <w:rFonts w:ascii="Arial" w:hAnsi="Arial" w:cs="Arial"/>
      <w:b/>
      <w:bCs/>
      <w:i/>
      <w:iCs/>
      <w:sz w:val="28"/>
      <w:szCs w:val="28"/>
    </w:rPr>
  </w:style>
  <w:style w:type="character" w:customStyle="1" w:styleId="40">
    <w:name w:val="Заголовок 4 Знак"/>
    <w:link w:val="4"/>
    <w:rsid w:val="00280CE9"/>
    <w:rPr>
      <w:b/>
      <w:bCs/>
      <w:sz w:val="24"/>
      <w:szCs w:val="24"/>
    </w:rPr>
  </w:style>
  <w:style w:type="character" w:customStyle="1" w:styleId="50">
    <w:name w:val="Заголовок 5 Знак"/>
    <w:link w:val="5"/>
    <w:rsid w:val="00280CE9"/>
    <w:rPr>
      <w:b/>
      <w:bCs/>
      <w:i/>
      <w:iCs/>
      <w:sz w:val="24"/>
      <w:szCs w:val="24"/>
    </w:rPr>
  </w:style>
  <w:style w:type="character" w:customStyle="1" w:styleId="70">
    <w:name w:val="Заголовок 7 Знак"/>
    <w:link w:val="7"/>
    <w:rsid w:val="00280CE9"/>
    <w:rPr>
      <w:b/>
      <w:bCs/>
      <w:sz w:val="24"/>
      <w:szCs w:val="24"/>
    </w:rPr>
  </w:style>
  <w:style w:type="character" w:customStyle="1" w:styleId="90">
    <w:name w:val="Заголовок 9 Знак"/>
    <w:link w:val="9"/>
    <w:rsid w:val="00280CE9"/>
    <w:rPr>
      <w:sz w:val="24"/>
    </w:rPr>
  </w:style>
  <w:style w:type="paragraph" w:styleId="a5">
    <w:name w:val="header"/>
    <w:basedOn w:val="a"/>
    <w:link w:val="a6"/>
    <w:uiPriority w:val="99"/>
    <w:rsid w:val="00280CE9"/>
    <w:pPr>
      <w:tabs>
        <w:tab w:val="center" w:pos="4677"/>
        <w:tab w:val="right" w:pos="9355"/>
      </w:tabs>
    </w:pPr>
  </w:style>
  <w:style w:type="character" w:customStyle="1" w:styleId="a6">
    <w:name w:val="Верхний колонтитул Знак"/>
    <w:link w:val="a5"/>
    <w:uiPriority w:val="99"/>
    <w:rsid w:val="00280CE9"/>
    <w:rPr>
      <w:sz w:val="28"/>
    </w:rPr>
  </w:style>
  <w:style w:type="paragraph" w:styleId="a7">
    <w:name w:val="footer"/>
    <w:basedOn w:val="a"/>
    <w:link w:val="a8"/>
    <w:uiPriority w:val="99"/>
    <w:rsid w:val="00280CE9"/>
    <w:pPr>
      <w:tabs>
        <w:tab w:val="center" w:pos="4677"/>
        <w:tab w:val="right" w:pos="9355"/>
      </w:tabs>
    </w:pPr>
  </w:style>
  <w:style w:type="character" w:customStyle="1" w:styleId="a8">
    <w:name w:val="Нижний колонтитул Знак"/>
    <w:link w:val="a7"/>
    <w:uiPriority w:val="99"/>
    <w:rsid w:val="00280CE9"/>
    <w:rPr>
      <w:sz w:val="28"/>
    </w:rPr>
  </w:style>
  <w:style w:type="paragraph" w:customStyle="1" w:styleId="a9">
    <w:name w:val="Основной шрифт абзаца Знак"/>
    <w:aliases w:val=" Знак Знак,Знак Знак"/>
    <w:basedOn w:val="a"/>
    <w:rsid w:val="00280CE9"/>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280CE9"/>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280CE9"/>
    <w:rPr>
      <w:rFonts w:ascii="Arial" w:hAnsi="Arial"/>
      <w:snapToGrid w:val="0"/>
      <w:sz w:val="28"/>
    </w:rPr>
  </w:style>
  <w:style w:type="paragraph" w:styleId="aa">
    <w:name w:val="Body Text Indent"/>
    <w:basedOn w:val="a"/>
    <w:link w:val="ab"/>
    <w:uiPriority w:val="99"/>
    <w:rsid w:val="00280CE9"/>
    <w:pPr>
      <w:spacing w:after="120"/>
      <w:ind w:left="283"/>
    </w:pPr>
  </w:style>
  <w:style w:type="character" w:customStyle="1" w:styleId="ab">
    <w:name w:val="Основной текст с отступом Знак"/>
    <w:link w:val="aa"/>
    <w:uiPriority w:val="99"/>
    <w:rsid w:val="00280CE9"/>
    <w:rPr>
      <w:sz w:val="28"/>
    </w:rPr>
  </w:style>
  <w:style w:type="paragraph" w:styleId="ac">
    <w:name w:val="Balloon Text"/>
    <w:basedOn w:val="a"/>
    <w:link w:val="ad"/>
    <w:rsid w:val="00280CE9"/>
    <w:rPr>
      <w:rFonts w:ascii="Tahoma" w:hAnsi="Tahoma" w:cs="Tahoma"/>
      <w:sz w:val="16"/>
      <w:szCs w:val="16"/>
    </w:rPr>
  </w:style>
  <w:style w:type="character" w:customStyle="1" w:styleId="ad">
    <w:name w:val="Текст выноски Знак"/>
    <w:link w:val="ac"/>
    <w:rsid w:val="00280CE9"/>
    <w:rPr>
      <w:rFonts w:ascii="Tahoma" w:hAnsi="Tahoma" w:cs="Tahoma"/>
      <w:sz w:val="16"/>
      <w:szCs w:val="16"/>
    </w:rPr>
  </w:style>
  <w:style w:type="paragraph" w:styleId="31">
    <w:name w:val="Body Text Indent 3"/>
    <w:basedOn w:val="a"/>
    <w:link w:val="32"/>
    <w:rsid w:val="00280CE9"/>
    <w:pPr>
      <w:spacing w:after="120"/>
      <w:ind w:left="283"/>
    </w:pPr>
    <w:rPr>
      <w:sz w:val="16"/>
      <w:szCs w:val="16"/>
    </w:rPr>
  </w:style>
  <w:style w:type="character" w:customStyle="1" w:styleId="32">
    <w:name w:val="Основной текст с отступом 3 Знак"/>
    <w:link w:val="31"/>
    <w:rsid w:val="00280CE9"/>
    <w:rPr>
      <w:sz w:val="16"/>
      <w:szCs w:val="16"/>
    </w:rPr>
  </w:style>
  <w:style w:type="paragraph" w:styleId="a1">
    <w:name w:val="Body Text"/>
    <w:aliases w:val="бпОсновной текст"/>
    <w:basedOn w:val="a"/>
    <w:link w:val="ae"/>
    <w:qFormat/>
    <w:rsid w:val="00280CE9"/>
    <w:pPr>
      <w:spacing w:after="120"/>
    </w:pPr>
  </w:style>
  <w:style w:type="character" w:customStyle="1" w:styleId="ae">
    <w:name w:val="Основной текст Знак"/>
    <w:aliases w:val="бпОсновной текст Знак"/>
    <w:link w:val="a1"/>
    <w:rsid w:val="00280CE9"/>
    <w:rPr>
      <w:sz w:val="28"/>
    </w:rPr>
  </w:style>
  <w:style w:type="paragraph" w:customStyle="1" w:styleId="210">
    <w:name w:val="Основной текст с отступом 21"/>
    <w:basedOn w:val="a"/>
    <w:rsid w:val="00280CE9"/>
    <w:pPr>
      <w:suppressAutoHyphens/>
      <w:spacing w:line="360" w:lineRule="auto"/>
      <w:ind w:firstLine="540"/>
      <w:jc w:val="both"/>
    </w:pPr>
    <w:rPr>
      <w:sz w:val="24"/>
      <w:szCs w:val="24"/>
      <w:lang w:eastAsia="ar-SA"/>
    </w:rPr>
  </w:style>
  <w:style w:type="paragraph" w:customStyle="1" w:styleId="a0">
    <w:name w:val="Заголовок"/>
    <w:basedOn w:val="a"/>
    <w:next w:val="a1"/>
    <w:rsid w:val="00280CE9"/>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280CE9"/>
    <w:pPr>
      <w:suppressAutoHyphens/>
      <w:spacing w:line="360" w:lineRule="auto"/>
      <w:ind w:left="-567"/>
      <w:jc w:val="center"/>
    </w:pPr>
    <w:rPr>
      <w:sz w:val="32"/>
      <w:szCs w:val="24"/>
      <w:lang w:eastAsia="ar-SA"/>
    </w:rPr>
  </w:style>
  <w:style w:type="character" w:customStyle="1" w:styleId="af0">
    <w:name w:val="Подзаголовок Знак"/>
    <w:link w:val="af"/>
    <w:rsid w:val="00280CE9"/>
    <w:rPr>
      <w:sz w:val="32"/>
      <w:szCs w:val="24"/>
      <w:lang w:eastAsia="ar-SA"/>
    </w:rPr>
  </w:style>
  <w:style w:type="paragraph" w:customStyle="1" w:styleId="211">
    <w:name w:val="Основной текст 21"/>
    <w:basedOn w:val="a"/>
    <w:rsid w:val="00280CE9"/>
    <w:pPr>
      <w:overflowPunct w:val="0"/>
      <w:autoSpaceDE w:val="0"/>
      <w:autoSpaceDN w:val="0"/>
      <w:adjustRightInd w:val="0"/>
      <w:ind w:right="43"/>
      <w:jc w:val="both"/>
      <w:textAlignment w:val="baseline"/>
    </w:pPr>
  </w:style>
  <w:style w:type="paragraph" w:customStyle="1" w:styleId="af1">
    <w:name w:val="Прижатый влево"/>
    <w:basedOn w:val="a"/>
    <w:next w:val="a"/>
    <w:rsid w:val="00280CE9"/>
    <w:pPr>
      <w:autoSpaceDE w:val="0"/>
      <w:autoSpaceDN w:val="0"/>
      <w:adjustRightInd w:val="0"/>
    </w:pPr>
    <w:rPr>
      <w:rFonts w:ascii="Arial" w:hAnsi="Arial"/>
      <w:sz w:val="20"/>
    </w:rPr>
  </w:style>
  <w:style w:type="paragraph" w:customStyle="1" w:styleId="ConsPlusNonformat">
    <w:name w:val="ConsPlusNonformat"/>
    <w:rsid w:val="00280CE9"/>
    <w:pPr>
      <w:overflowPunct w:val="0"/>
      <w:autoSpaceDE w:val="0"/>
      <w:autoSpaceDN w:val="0"/>
      <w:adjustRightInd w:val="0"/>
      <w:textAlignment w:val="baseline"/>
    </w:pPr>
    <w:rPr>
      <w:rFonts w:ascii="Courier New" w:hAnsi="Courier New"/>
    </w:rPr>
  </w:style>
  <w:style w:type="character" w:styleId="af2">
    <w:name w:val="Hyperlink"/>
    <w:rsid w:val="00280CE9"/>
    <w:rPr>
      <w:color w:val="0000FF"/>
      <w:u w:val="single"/>
    </w:rPr>
  </w:style>
  <w:style w:type="paragraph" w:customStyle="1" w:styleId="ConsPlusNormal">
    <w:name w:val="ConsPlusNormal"/>
    <w:link w:val="ConsPlusNormal0"/>
    <w:qFormat/>
    <w:rsid w:val="00280CE9"/>
    <w:pPr>
      <w:overflowPunct w:val="0"/>
      <w:autoSpaceDE w:val="0"/>
      <w:autoSpaceDN w:val="0"/>
      <w:adjustRightInd w:val="0"/>
      <w:ind w:firstLine="720"/>
      <w:textAlignment w:val="baseline"/>
    </w:pPr>
    <w:rPr>
      <w:rFonts w:ascii="Arial" w:hAnsi="Arial"/>
    </w:rPr>
  </w:style>
  <w:style w:type="paragraph" w:customStyle="1" w:styleId="ConsNormal">
    <w:name w:val="ConsNormal"/>
    <w:rsid w:val="00280CE9"/>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280CE9"/>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280CE9"/>
    <w:pPr>
      <w:overflowPunct w:val="0"/>
      <w:autoSpaceDE w:val="0"/>
      <w:autoSpaceDN w:val="0"/>
      <w:adjustRightInd w:val="0"/>
      <w:jc w:val="center"/>
      <w:textAlignment w:val="baseline"/>
    </w:pPr>
    <w:rPr>
      <w:sz w:val="32"/>
    </w:rPr>
  </w:style>
  <w:style w:type="paragraph" w:customStyle="1" w:styleId="Style7">
    <w:name w:val="Style7"/>
    <w:basedOn w:val="a"/>
    <w:uiPriority w:val="99"/>
    <w:rsid w:val="00280CE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280CE9"/>
    <w:rPr>
      <w:rFonts w:ascii="Times New Roman" w:hAnsi="Times New Roman" w:cs="Times New Roman"/>
      <w:sz w:val="22"/>
      <w:szCs w:val="22"/>
    </w:rPr>
  </w:style>
  <w:style w:type="character" w:styleId="af3">
    <w:name w:val="Strong"/>
    <w:uiPriority w:val="22"/>
    <w:qFormat/>
    <w:rsid w:val="00280CE9"/>
    <w:rPr>
      <w:b/>
      <w:bCs/>
    </w:rPr>
  </w:style>
  <w:style w:type="paragraph" w:styleId="af4">
    <w:name w:val="endnote text"/>
    <w:basedOn w:val="a"/>
    <w:link w:val="af5"/>
    <w:rsid w:val="00280CE9"/>
    <w:pPr>
      <w:autoSpaceDE w:val="0"/>
      <w:autoSpaceDN w:val="0"/>
    </w:pPr>
    <w:rPr>
      <w:sz w:val="20"/>
    </w:rPr>
  </w:style>
  <w:style w:type="character" w:customStyle="1" w:styleId="af5">
    <w:name w:val="Текст концевой сноски Знак"/>
    <w:basedOn w:val="a2"/>
    <w:link w:val="af4"/>
    <w:rsid w:val="00280CE9"/>
  </w:style>
  <w:style w:type="character" w:styleId="af6">
    <w:name w:val="endnote reference"/>
    <w:rsid w:val="00280CE9"/>
    <w:rPr>
      <w:vertAlign w:val="superscript"/>
    </w:rPr>
  </w:style>
  <w:style w:type="paragraph" w:customStyle="1" w:styleId="11">
    <w:name w:val="Знак Знак Знак1 Знак"/>
    <w:basedOn w:val="a"/>
    <w:rsid w:val="00280CE9"/>
    <w:pPr>
      <w:spacing w:after="160" w:line="240" w:lineRule="exact"/>
    </w:pPr>
    <w:rPr>
      <w:rFonts w:ascii="Verdana" w:hAnsi="Verdana"/>
      <w:sz w:val="20"/>
      <w:lang w:val="en-US" w:eastAsia="en-US"/>
    </w:rPr>
  </w:style>
  <w:style w:type="character" w:customStyle="1" w:styleId="af7">
    <w:name w:val="Гипертекстовая ссылка"/>
    <w:rsid w:val="00280CE9"/>
    <w:rPr>
      <w:color w:val="008000"/>
    </w:rPr>
  </w:style>
  <w:style w:type="paragraph" w:styleId="23">
    <w:name w:val="Body Text 2"/>
    <w:basedOn w:val="a"/>
    <w:link w:val="24"/>
    <w:rsid w:val="00280CE9"/>
    <w:pPr>
      <w:spacing w:after="120" w:line="480" w:lineRule="auto"/>
    </w:pPr>
  </w:style>
  <w:style w:type="character" w:customStyle="1" w:styleId="24">
    <w:name w:val="Основной текст 2 Знак"/>
    <w:link w:val="23"/>
    <w:rsid w:val="00280CE9"/>
    <w:rPr>
      <w:sz w:val="28"/>
    </w:rPr>
  </w:style>
  <w:style w:type="paragraph" w:customStyle="1" w:styleId="ConsPlusTitle">
    <w:name w:val="ConsPlusTitle"/>
    <w:qFormat/>
    <w:rsid w:val="00280CE9"/>
    <w:pPr>
      <w:widowControl w:val="0"/>
      <w:autoSpaceDE w:val="0"/>
      <w:autoSpaceDN w:val="0"/>
      <w:adjustRightInd w:val="0"/>
    </w:pPr>
    <w:rPr>
      <w:b/>
      <w:bCs/>
      <w:sz w:val="24"/>
      <w:szCs w:val="24"/>
    </w:rPr>
  </w:style>
  <w:style w:type="paragraph" w:styleId="af8">
    <w:name w:val="Normal (Web)"/>
    <w:basedOn w:val="a"/>
    <w:uiPriority w:val="99"/>
    <w:rsid w:val="00280CE9"/>
    <w:pPr>
      <w:spacing w:after="360" w:line="324" w:lineRule="auto"/>
    </w:pPr>
    <w:rPr>
      <w:sz w:val="24"/>
      <w:szCs w:val="24"/>
    </w:rPr>
  </w:style>
  <w:style w:type="table" w:styleId="af9">
    <w:name w:val="Table Grid"/>
    <w:basedOn w:val="a3"/>
    <w:uiPriority w:val="59"/>
    <w:rsid w:val="0028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280CE9"/>
    <w:pPr>
      <w:spacing w:after="120"/>
    </w:pPr>
    <w:rPr>
      <w:sz w:val="16"/>
      <w:szCs w:val="16"/>
    </w:rPr>
  </w:style>
  <w:style w:type="character" w:customStyle="1" w:styleId="34">
    <w:name w:val="Основной текст 3 Знак"/>
    <w:link w:val="33"/>
    <w:rsid w:val="00280CE9"/>
    <w:rPr>
      <w:sz w:val="16"/>
      <w:szCs w:val="16"/>
    </w:rPr>
  </w:style>
  <w:style w:type="paragraph" w:customStyle="1" w:styleId="u">
    <w:name w:val="u"/>
    <w:basedOn w:val="a"/>
    <w:rsid w:val="00280CE9"/>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0CE9"/>
    <w:pPr>
      <w:spacing w:after="160" w:line="240" w:lineRule="exact"/>
    </w:pPr>
    <w:rPr>
      <w:rFonts w:ascii="Verdana" w:hAnsi="Verdana"/>
      <w:sz w:val="20"/>
      <w:lang w:val="en-US" w:eastAsia="en-US"/>
    </w:rPr>
  </w:style>
  <w:style w:type="paragraph" w:customStyle="1" w:styleId="12">
    <w:name w:val="1"/>
    <w:basedOn w:val="a"/>
    <w:rsid w:val="00280CE9"/>
    <w:pPr>
      <w:spacing w:after="160" w:line="240" w:lineRule="exact"/>
    </w:pPr>
    <w:rPr>
      <w:rFonts w:ascii="Verdana" w:hAnsi="Verdana"/>
      <w:sz w:val="20"/>
      <w:lang w:val="en-US" w:eastAsia="en-US"/>
    </w:rPr>
  </w:style>
  <w:style w:type="character" w:customStyle="1" w:styleId="Absatz-Standardschriftart">
    <w:name w:val="Absatz-Standardschriftart"/>
    <w:rsid w:val="00280CE9"/>
  </w:style>
  <w:style w:type="character" w:customStyle="1" w:styleId="WW-Absatz-Standardschriftart">
    <w:name w:val="WW-Absatz-Standardschriftart"/>
    <w:rsid w:val="00280CE9"/>
  </w:style>
  <w:style w:type="character" w:customStyle="1" w:styleId="WW-Absatz-Standardschriftart1">
    <w:name w:val="WW-Absatz-Standardschriftart1"/>
    <w:rsid w:val="00280CE9"/>
  </w:style>
  <w:style w:type="character" w:customStyle="1" w:styleId="WW-Absatz-Standardschriftart11">
    <w:name w:val="WW-Absatz-Standardschriftart11"/>
    <w:rsid w:val="00280CE9"/>
  </w:style>
  <w:style w:type="character" w:customStyle="1" w:styleId="13">
    <w:name w:val="Основной шрифт абзаца1"/>
    <w:rsid w:val="00280CE9"/>
  </w:style>
  <w:style w:type="paragraph" w:styleId="afb">
    <w:name w:val="List"/>
    <w:basedOn w:val="a1"/>
    <w:rsid w:val="00280CE9"/>
    <w:rPr>
      <w:rFonts w:cs="Arial"/>
      <w:lang w:eastAsia="zh-CN"/>
    </w:rPr>
  </w:style>
  <w:style w:type="paragraph" w:styleId="afc">
    <w:name w:val="caption"/>
    <w:basedOn w:val="a"/>
    <w:qFormat/>
    <w:rsid w:val="00280CE9"/>
    <w:pPr>
      <w:suppressLineNumbers/>
      <w:spacing w:before="120" w:after="120"/>
    </w:pPr>
    <w:rPr>
      <w:rFonts w:cs="Arial"/>
      <w:i/>
      <w:iCs/>
      <w:sz w:val="24"/>
      <w:szCs w:val="24"/>
      <w:lang w:eastAsia="zh-CN"/>
    </w:rPr>
  </w:style>
  <w:style w:type="paragraph" w:customStyle="1" w:styleId="14">
    <w:name w:val="Указатель1"/>
    <w:basedOn w:val="a"/>
    <w:rsid w:val="00280CE9"/>
    <w:pPr>
      <w:suppressLineNumbers/>
    </w:pPr>
    <w:rPr>
      <w:rFonts w:cs="Arial"/>
      <w:lang w:eastAsia="zh-CN"/>
    </w:rPr>
  </w:style>
  <w:style w:type="paragraph" w:customStyle="1" w:styleId="312">
    <w:name w:val="Основной текст с отступом 31"/>
    <w:basedOn w:val="a"/>
    <w:rsid w:val="00280CE9"/>
    <w:pPr>
      <w:spacing w:after="120"/>
      <w:ind w:left="283"/>
    </w:pPr>
    <w:rPr>
      <w:sz w:val="16"/>
      <w:szCs w:val="16"/>
      <w:lang w:eastAsia="zh-CN"/>
    </w:rPr>
  </w:style>
  <w:style w:type="paragraph" w:styleId="afd">
    <w:name w:val="No Spacing"/>
    <w:uiPriority w:val="1"/>
    <w:qFormat/>
    <w:rsid w:val="00280CE9"/>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280CE9"/>
    <w:pPr>
      <w:spacing w:after="160" w:line="240" w:lineRule="exact"/>
    </w:pPr>
    <w:rPr>
      <w:rFonts w:ascii="Verdana" w:hAnsi="Verdana" w:cs="Verdana"/>
      <w:sz w:val="20"/>
      <w:lang w:val="en-US" w:eastAsia="zh-CN"/>
    </w:rPr>
  </w:style>
  <w:style w:type="paragraph" w:customStyle="1" w:styleId="consnonformat">
    <w:name w:val="consnonformat"/>
    <w:basedOn w:val="a"/>
    <w:rsid w:val="00280CE9"/>
    <w:pPr>
      <w:spacing w:before="280" w:after="280"/>
    </w:pPr>
    <w:rPr>
      <w:sz w:val="24"/>
      <w:szCs w:val="24"/>
      <w:lang w:eastAsia="zh-CN"/>
    </w:rPr>
  </w:style>
  <w:style w:type="paragraph" w:customStyle="1" w:styleId="aff">
    <w:name w:val="Содержимое врезки"/>
    <w:basedOn w:val="a1"/>
    <w:rsid w:val="00280CE9"/>
    <w:rPr>
      <w:lang w:eastAsia="zh-CN"/>
    </w:rPr>
  </w:style>
  <w:style w:type="paragraph" w:customStyle="1" w:styleId="aff0">
    <w:name w:val="Содержимое таблицы"/>
    <w:basedOn w:val="a"/>
    <w:rsid w:val="00280CE9"/>
    <w:pPr>
      <w:suppressLineNumbers/>
    </w:pPr>
    <w:rPr>
      <w:lang w:eastAsia="zh-CN"/>
    </w:rPr>
  </w:style>
  <w:style w:type="paragraph" w:customStyle="1" w:styleId="aff1">
    <w:name w:val="Заголовок таблицы"/>
    <w:basedOn w:val="aff0"/>
    <w:rsid w:val="00280CE9"/>
    <w:pPr>
      <w:jc w:val="center"/>
    </w:pPr>
    <w:rPr>
      <w:b/>
      <w:bCs/>
    </w:rPr>
  </w:style>
  <w:style w:type="character" w:customStyle="1" w:styleId="60">
    <w:name w:val="Заголовок 6 Знак"/>
    <w:link w:val="6"/>
    <w:rsid w:val="00280CE9"/>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280CE9"/>
  </w:style>
  <w:style w:type="paragraph" w:customStyle="1" w:styleId="ConsPlusCell">
    <w:name w:val="ConsPlusCell"/>
    <w:rsid w:val="00280CE9"/>
    <w:pPr>
      <w:widowControl w:val="0"/>
      <w:autoSpaceDE w:val="0"/>
      <w:autoSpaceDN w:val="0"/>
      <w:adjustRightInd w:val="0"/>
    </w:pPr>
    <w:rPr>
      <w:rFonts w:ascii="Arial" w:hAnsi="Arial" w:cs="Arial"/>
    </w:rPr>
  </w:style>
  <w:style w:type="paragraph" w:customStyle="1" w:styleId="aff2">
    <w:name w:val="Знак"/>
    <w:basedOn w:val="a"/>
    <w:rsid w:val="00280CE9"/>
    <w:pPr>
      <w:spacing w:after="160" w:line="240" w:lineRule="exact"/>
    </w:pPr>
    <w:rPr>
      <w:rFonts w:ascii="Verdana" w:hAnsi="Verdana"/>
      <w:sz w:val="20"/>
      <w:lang w:val="en-US" w:eastAsia="en-US"/>
    </w:rPr>
  </w:style>
  <w:style w:type="paragraph" w:customStyle="1" w:styleId="16">
    <w:name w:val="Знак Знак Знак1 Знак"/>
    <w:basedOn w:val="a"/>
    <w:rsid w:val="00280CE9"/>
    <w:pPr>
      <w:spacing w:after="160" w:line="240" w:lineRule="exact"/>
    </w:pPr>
    <w:rPr>
      <w:rFonts w:ascii="Verdana" w:hAnsi="Verdana"/>
      <w:sz w:val="20"/>
      <w:lang w:val="en-US" w:eastAsia="en-US"/>
    </w:rPr>
  </w:style>
  <w:style w:type="paragraph" w:customStyle="1" w:styleId="msonormalcxspmiddle">
    <w:name w:val="msonormalcxspmiddle"/>
    <w:basedOn w:val="a"/>
    <w:rsid w:val="00280CE9"/>
    <w:pPr>
      <w:spacing w:before="100" w:beforeAutospacing="1" w:after="100" w:afterAutospacing="1"/>
    </w:pPr>
    <w:rPr>
      <w:sz w:val="24"/>
      <w:szCs w:val="24"/>
    </w:rPr>
  </w:style>
  <w:style w:type="paragraph" w:customStyle="1" w:styleId="313">
    <w:name w:val="Основной текст 31"/>
    <w:basedOn w:val="a"/>
    <w:rsid w:val="00280CE9"/>
    <w:pPr>
      <w:spacing w:after="120"/>
    </w:pPr>
    <w:rPr>
      <w:sz w:val="16"/>
      <w:szCs w:val="16"/>
      <w:lang w:eastAsia="zh-CN"/>
    </w:rPr>
  </w:style>
  <w:style w:type="numbering" w:customStyle="1" w:styleId="25">
    <w:name w:val="Нет списка2"/>
    <w:next w:val="a4"/>
    <w:uiPriority w:val="99"/>
    <w:semiHidden/>
    <w:unhideWhenUsed/>
    <w:rsid w:val="00280CE9"/>
  </w:style>
  <w:style w:type="character" w:customStyle="1" w:styleId="aff3">
    <w:name w:val="Знак"/>
    <w:rsid w:val="00280CE9"/>
    <w:rPr>
      <w:rFonts w:ascii="Cambria" w:eastAsia="Times New Roman" w:hAnsi="Cambria" w:cs="Times New Roman"/>
      <w:b/>
      <w:bCs/>
      <w:kern w:val="32"/>
      <w:sz w:val="32"/>
      <w:szCs w:val="32"/>
    </w:rPr>
  </w:style>
  <w:style w:type="character" w:styleId="aff4">
    <w:name w:val="page number"/>
    <w:rsid w:val="00280CE9"/>
  </w:style>
  <w:style w:type="paragraph" w:customStyle="1" w:styleId="normacttext">
    <w:name w:val="norm_act_text"/>
    <w:basedOn w:val="a"/>
    <w:rsid w:val="00280CE9"/>
    <w:pPr>
      <w:spacing w:before="100" w:beforeAutospacing="1" w:after="100" w:afterAutospacing="1"/>
    </w:pPr>
    <w:rPr>
      <w:sz w:val="24"/>
      <w:szCs w:val="24"/>
    </w:rPr>
  </w:style>
  <w:style w:type="character" w:customStyle="1" w:styleId="blk">
    <w:name w:val="blk"/>
    <w:rsid w:val="00280CE9"/>
  </w:style>
  <w:style w:type="paragraph" w:customStyle="1" w:styleId="uni">
    <w:name w:val="uni"/>
    <w:basedOn w:val="a"/>
    <w:rsid w:val="00280CE9"/>
    <w:pPr>
      <w:spacing w:before="100" w:beforeAutospacing="1" w:after="100" w:afterAutospacing="1"/>
    </w:pPr>
    <w:rPr>
      <w:sz w:val="24"/>
      <w:szCs w:val="24"/>
    </w:rPr>
  </w:style>
  <w:style w:type="paragraph" w:customStyle="1" w:styleId="unip">
    <w:name w:val="unip"/>
    <w:basedOn w:val="a"/>
    <w:rsid w:val="00280CE9"/>
    <w:pPr>
      <w:spacing w:before="100" w:beforeAutospacing="1" w:after="100" w:afterAutospacing="1"/>
    </w:pPr>
    <w:rPr>
      <w:sz w:val="24"/>
      <w:szCs w:val="24"/>
    </w:rPr>
  </w:style>
  <w:style w:type="character" w:customStyle="1" w:styleId="apple-converted-space">
    <w:name w:val="apple-converted-space"/>
    <w:rsid w:val="00280CE9"/>
  </w:style>
  <w:style w:type="paragraph" w:styleId="aff5">
    <w:name w:val="List Paragraph"/>
    <w:basedOn w:val="a"/>
    <w:qFormat/>
    <w:rsid w:val="00280CE9"/>
    <w:pPr>
      <w:suppressAutoHyphens/>
      <w:spacing w:line="360" w:lineRule="auto"/>
      <w:ind w:left="720" w:firstLine="709"/>
      <w:contextualSpacing/>
      <w:jc w:val="both"/>
    </w:pPr>
    <w:rPr>
      <w:sz w:val="24"/>
      <w:szCs w:val="24"/>
      <w:lang w:eastAsia="ar-SA"/>
    </w:rPr>
  </w:style>
  <w:style w:type="paragraph" w:customStyle="1" w:styleId="Default">
    <w:name w:val="Default"/>
    <w:rsid w:val="00280CE9"/>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280CE9"/>
    <w:pPr>
      <w:spacing w:before="100" w:beforeAutospacing="1" w:after="100" w:afterAutospacing="1"/>
    </w:pPr>
    <w:rPr>
      <w:sz w:val="24"/>
      <w:szCs w:val="24"/>
    </w:rPr>
  </w:style>
  <w:style w:type="character" w:customStyle="1" w:styleId="aff6">
    <w:name w:val="Не вступил в силу"/>
    <w:uiPriority w:val="99"/>
    <w:rsid w:val="00280CE9"/>
    <w:rPr>
      <w:rFonts w:cs="Times New Roman"/>
      <w:color w:val="000000"/>
      <w:shd w:val="clear" w:color="auto" w:fill="D8EDE8"/>
    </w:rPr>
  </w:style>
  <w:style w:type="character" w:customStyle="1" w:styleId="submenu-table">
    <w:name w:val="submenu-table"/>
    <w:rsid w:val="00280CE9"/>
  </w:style>
  <w:style w:type="paragraph" w:customStyle="1" w:styleId="western">
    <w:name w:val="western"/>
    <w:basedOn w:val="a"/>
    <w:rsid w:val="00280CE9"/>
    <w:pPr>
      <w:spacing w:before="100" w:beforeAutospacing="1" w:after="100" w:afterAutospacing="1"/>
    </w:pPr>
    <w:rPr>
      <w:sz w:val="24"/>
      <w:szCs w:val="24"/>
    </w:rPr>
  </w:style>
  <w:style w:type="character" w:customStyle="1" w:styleId="30">
    <w:name w:val="Заголовок 3 Знак"/>
    <w:link w:val="3"/>
    <w:rsid w:val="00280CE9"/>
    <w:rPr>
      <w:rFonts w:eastAsia="SimSun" w:cs="Mangal"/>
      <w:b/>
      <w:bCs/>
      <w:sz w:val="28"/>
      <w:szCs w:val="28"/>
      <w:lang w:eastAsia="zh-CN"/>
    </w:rPr>
  </w:style>
  <w:style w:type="numbering" w:customStyle="1" w:styleId="35">
    <w:name w:val="Нет списка3"/>
    <w:next w:val="a4"/>
    <w:uiPriority w:val="99"/>
    <w:semiHidden/>
    <w:unhideWhenUsed/>
    <w:rsid w:val="00280CE9"/>
  </w:style>
  <w:style w:type="character" w:customStyle="1" w:styleId="WW8Num5z0">
    <w:name w:val="WW8Num5z0"/>
    <w:rsid w:val="00280CE9"/>
    <w:rPr>
      <w:rFonts w:ascii="Symbol" w:hAnsi="Symbol" w:cs="Symbol"/>
    </w:rPr>
  </w:style>
  <w:style w:type="character" w:customStyle="1" w:styleId="WW8Num3z0">
    <w:name w:val="WW8Num3z0"/>
    <w:rsid w:val="00280CE9"/>
    <w:rPr>
      <w:rFonts w:ascii="Symbol" w:hAnsi="Symbol" w:cs="Symbol"/>
      <w:sz w:val="20"/>
    </w:rPr>
  </w:style>
  <w:style w:type="character" w:customStyle="1" w:styleId="WW8Num3z1">
    <w:name w:val="WW8Num3z1"/>
    <w:rsid w:val="00280CE9"/>
    <w:rPr>
      <w:rFonts w:ascii="Courier New" w:hAnsi="Courier New" w:cs="Courier New"/>
      <w:sz w:val="20"/>
    </w:rPr>
  </w:style>
  <w:style w:type="character" w:customStyle="1" w:styleId="WW8Num3z2">
    <w:name w:val="WW8Num3z2"/>
    <w:rsid w:val="00280CE9"/>
    <w:rPr>
      <w:rFonts w:ascii="Wingdings" w:hAnsi="Wingdings" w:cs="Wingdings"/>
      <w:sz w:val="20"/>
    </w:rPr>
  </w:style>
  <w:style w:type="character" w:customStyle="1" w:styleId="WW8Num5z1">
    <w:name w:val="WW8Num5z1"/>
    <w:rsid w:val="00280CE9"/>
    <w:rPr>
      <w:rFonts w:ascii="Symbol" w:hAnsi="Symbol" w:cs="Symbol"/>
    </w:rPr>
  </w:style>
  <w:style w:type="character" w:customStyle="1" w:styleId="WW8Num6z0">
    <w:name w:val="WW8Num6z0"/>
    <w:rsid w:val="00280CE9"/>
    <w:rPr>
      <w:rFonts w:ascii="Symbol" w:hAnsi="Symbol" w:cs="Symbol"/>
    </w:rPr>
  </w:style>
  <w:style w:type="character" w:customStyle="1" w:styleId="WW8Num6z1">
    <w:name w:val="WW8Num6z1"/>
    <w:rsid w:val="00280CE9"/>
    <w:rPr>
      <w:rFonts w:ascii="Courier New" w:hAnsi="Courier New" w:cs="Courier New"/>
    </w:rPr>
  </w:style>
  <w:style w:type="character" w:customStyle="1" w:styleId="WW8Num6z2">
    <w:name w:val="WW8Num6z2"/>
    <w:rsid w:val="00280CE9"/>
    <w:rPr>
      <w:rFonts w:ascii="Wingdings" w:hAnsi="Wingdings" w:cs="Wingdings"/>
    </w:rPr>
  </w:style>
  <w:style w:type="character" w:customStyle="1" w:styleId="WW8Num10z0">
    <w:name w:val="WW8Num10z0"/>
    <w:rsid w:val="00280CE9"/>
    <w:rPr>
      <w:rFonts w:ascii="Symbol" w:hAnsi="Symbol" w:cs="Symbol"/>
    </w:rPr>
  </w:style>
  <w:style w:type="character" w:customStyle="1" w:styleId="WW8Num11z0">
    <w:name w:val="WW8Num11z0"/>
    <w:rsid w:val="00280CE9"/>
    <w:rPr>
      <w:rFonts w:ascii="Symbol" w:hAnsi="Symbol" w:cs="Symbol"/>
    </w:rPr>
  </w:style>
  <w:style w:type="character" w:customStyle="1" w:styleId="WW8Num7z1">
    <w:name w:val="WW8Num7z1"/>
    <w:rsid w:val="00280CE9"/>
    <w:rPr>
      <w:rFonts w:ascii="Symbol" w:hAnsi="Symbol" w:cs="Symbol"/>
    </w:rPr>
  </w:style>
  <w:style w:type="character" w:customStyle="1" w:styleId="WW8Num10z1">
    <w:name w:val="WW8Num10z1"/>
    <w:rsid w:val="00280CE9"/>
    <w:rPr>
      <w:rFonts w:ascii="Courier New" w:hAnsi="Courier New" w:cs="Courier New"/>
    </w:rPr>
  </w:style>
  <w:style w:type="character" w:customStyle="1" w:styleId="WW8Num10z2">
    <w:name w:val="WW8Num10z2"/>
    <w:rsid w:val="00280CE9"/>
    <w:rPr>
      <w:rFonts w:ascii="Wingdings" w:hAnsi="Wingdings" w:cs="Wingdings"/>
    </w:rPr>
  </w:style>
  <w:style w:type="character" w:customStyle="1" w:styleId="WW8Num16z0">
    <w:name w:val="WW8Num16z0"/>
    <w:rsid w:val="00280CE9"/>
    <w:rPr>
      <w:rFonts w:ascii="Symbol" w:hAnsi="Symbol" w:cs="Symbol"/>
    </w:rPr>
  </w:style>
  <w:style w:type="character" w:customStyle="1" w:styleId="WW8Num17z0">
    <w:name w:val="WW8Num17z0"/>
    <w:rsid w:val="00280CE9"/>
    <w:rPr>
      <w:rFonts w:ascii="Symbol" w:hAnsi="Symbol" w:cs="Symbol"/>
    </w:rPr>
  </w:style>
  <w:style w:type="character" w:customStyle="1" w:styleId="WW8Num20z0">
    <w:name w:val="WW8Num20z0"/>
    <w:rsid w:val="00280CE9"/>
    <w:rPr>
      <w:rFonts w:ascii="Symbol" w:hAnsi="Symbol" w:cs="OpenSymbol"/>
    </w:rPr>
  </w:style>
  <w:style w:type="character" w:customStyle="1" w:styleId="WW8Num2z0">
    <w:name w:val="WW8Num2z0"/>
    <w:rsid w:val="00280CE9"/>
    <w:rPr>
      <w:rFonts w:ascii="Symbol" w:hAnsi="Symbol" w:cs="Symbol"/>
      <w:sz w:val="20"/>
    </w:rPr>
  </w:style>
  <w:style w:type="character" w:customStyle="1" w:styleId="WW8Num2z1">
    <w:name w:val="WW8Num2z1"/>
    <w:rsid w:val="00280CE9"/>
    <w:rPr>
      <w:rFonts w:ascii="Courier New" w:hAnsi="Courier New" w:cs="Courier New"/>
      <w:sz w:val="20"/>
    </w:rPr>
  </w:style>
  <w:style w:type="character" w:customStyle="1" w:styleId="WW8Num2z2">
    <w:name w:val="WW8Num2z2"/>
    <w:rsid w:val="00280CE9"/>
    <w:rPr>
      <w:rFonts w:ascii="Wingdings" w:hAnsi="Wingdings" w:cs="Wingdings"/>
      <w:sz w:val="20"/>
    </w:rPr>
  </w:style>
  <w:style w:type="character" w:customStyle="1" w:styleId="aff7">
    <w:name w:val="Символ нумерации"/>
    <w:rsid w:val="00280CE9"/>
  </w:style>
  <w:style w:type="character" w:customStyle="1" w:styleId="aff8">
    <w:name w:val="Маркеры списка"/>
    <w:rsid w:val="00280CE9"/>
    <w:rPr>
      <w:rFonts w:ascii="OpenSymbol" w:eastAsia="OpenSymbol" w:hAnsi="OpenSymbol" w:cs="OpenSymbol"/>
    </w:rPr>
  </w:style>
  <w:style w:type="paragraph" w:customStyle="1" w:styleId="17">
    <w:name w:val="Абзац списка1"/>
    <w:basedOn w:val="a"/>
    <w:rsid w:val="00280CE9"/>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280CE9"/>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280CE9"/>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280C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280CE9"/>
    <w:rPr>
      <w:rFonts w:ascii="Times New Roman" w:hAnsi="Times New Roman" w:cs="Times New Roman" w:hint="default"/>
      <w:sz w:val="26"/>
    </w:rPr>
  </w:style>
  <w:style w:type="character" w:styleId="affb">
    <w:name w:val="FollowedHyperlink"/>
    <w:unhideWhenUsed/>
    <w:rsid w:val="00280CE9"/>
    <w:rPr>
      <w:color w:val="800080"/>
      <w:u w:val="single"/>
    </w:rPr>
  </w:style>
  <w:style w:type="character" w:customStyle="1" w:styleId="212">
    <w:name w:val="Основной текст с отступом 2 Знак1"/>
    <w:aliases w:val="Знак1 Знак1"/>
    <w:semiHidden/>
    <w:rsid w:val="00280CE9"/>
    <w:rPr>
      <w:sz w:val="28"/>
    </w:rPr>
  </w:style>
  <w:style w:type="character" w:customStyle="1" w:styleId="ConsPlusNormal0">
    <w:name w:val="ConsPlusNormal Знак"/>
    <w:link w:val="ConsPlusNormal"/>
    <w:locked/>
    <w:rsid w:val="00280CE9"/>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0CE9"/>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280CE9"/>
    <w:pPr>
      <w:spacing w:after="160" w:line="240" w:lineRule="exact"/>
    </w:pPr>
    <w:rPr>
      <w:rFonts w:ascii="Verdana" w:hAnsi="Verdana" w:cs="Verdana"/>
      <w:sz w:val="20"/>
      <w:lang w:val="en-US" w:eastAsia="zh-CN"/>
    </w:rPr>
  </w:style>
  <w:style w:type="paragraph" w:customStyle="1" w:styleId="19">
    <w:name w:val="Обычный1"/>
    <w:qFormat/>
    <w:rsid w:val="00280CE9"/>
    <w:pPr>
      <w:widowControl w:val="0"/>
      <w:snapToGrid w:val="0"/>
      <w:ind w:firstLine="400"/>
      <w:jc w:val="both"/>
    </w:pPr>
    <w:rPr>
      <w:sz w:val="24"/>
    </w:rPr>
  </w:style>
  <w:style w:type="character" w:styleId="affe">
    <w:name w:val="Placeholder Text"/>
    <w:uiPriority w:val="99"/>
    <w:semiHidden/>
    <w:rsid w:val="00280CE9"/>
    <w:rPr>
      <w:color w:val="808080"/>
    </w:rPr>
  </w:style>
  <w:style w:type="character" w:customStyle="1" w:styleId="26">
    <w:name w:val="Знак2"/>
    <w:rsid w:val="00280CE9"/>
    <w:rPr>
      <w:rFonts w:ascii="Cambria" w:eastAsia="Times New Roman" w:hAnsi="Cambria" w:cs="Times New Roman" w:hint="default"/>
      <w:b/>
      <w:bCs/>
      <w:kern w:val="32"/>
      <w:sz w:val="32"/>
      <w:szCs w:val="32"/>
    </w:rPr>
  </w:style>
  <w:style w:type="paragraph" w:customStyle="1" w:styleId="afff">
    <w:name w:val="Базовый"/>
    <w:rsid w:val="00280CE9"/>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280CE9"/>
  </w:style>
  <w:style w:type="character" w:customStyle="1" w:styleId="WW8Num1z0">
    <w:name w:val="WW8Num1z0"/>
    <w:rsid w:val="00280CE9"/>
    <w:rPr>
      <w:rFonts w:ascii="Symbol" w:hAnsi="Symbol" w:cs="Symbol"/>
      <w:sz w:val="20"/>
    </w:rPr>
  </w:style>
  <w:style w:type="character" w:customStyle="1" w:styleId="WW8Num1z1">
    <w:name w:val="WW8Num1z1"/>
    <w:rsid w:val="00280CE9"/>
    <w:rPr>
      <w:rFonts w:ascii="Courier New" w:hAnsi="Courier New" w:cs="Courier New"/>
      <w:sz w:val="20"/>
    </w:rPr>
  </w:style>
  <w:style w:type="character" w:customStyle="1" w:styleId="WW8Num1z2">
    <w:name w:val="WW8Num1z2"/>
    <w:rsid w:val="00280CE9"/>
    <w:rPr>
      <w:rFonts w:ascii="Wingdings" w:hAnsi="Wingdings" w:cs="Wingdings"/>
      <w:sz w:val="20"/>
    </w:rPr>
  </w:style>
  <w:style w:type="character" w:customStyle="1" w:styleId="WW8Num4z0">
    <w:name w:val="WW8Num4z0"/>
    <w:rsid w:val="00280CE9"/>
    <w:rPr>
      <w:rFonts w:ascii="Symbol" w:hAnsi="Symbol" w:cs="OpenSymbol"/>
    </w:rPr>
  </w:style>
  <w:style w:type="character" w:customStyle="1" w:styleId="WW-Absatz-Standardschriftart111">
    <w:name w:val="WW-Absatz-Standardschriftart111"/>
    <w:rsid w:val="00280CE9"/>
  </w:style>
  <w:style w:type="character" w:customStyle="1" w:styleId="WW-Absatz-Standardschriftart1111">
    <w:name w:val="WW-Absatz-Standardschriftart1111"/>
    <w:rsid w:val="00280CE9"/>
  </w:style>
  <w:style w:type="character" w:customStyle="1" w:styleId="WW-Absatz-Standardschriftart11111">
    <w:name w:val="WW-Absatz-Standardschriftart11111"/>
    <w:rsid w:val="00280CE9"/>
  </w:style>
  <w:style w:type="character" w:customStyle="1" w:styleId="WW-Absatz-Standardschriftart111111">
    <w:name w:val="WW-Absatz-Standardschriftart111111"/>
    <w:rsid w:val="00280CE9"/>
  </w:style>
  <w:style w:type="character" w:customStyle="1" w:styleId="WW-Absatz-Standardschriftart1111111">
    <w:name w:val="WW-Absatz-Standardschriftart1111111"/>
    <w:rsid w:val="00280CE9"/>
  </w:style>
  <w:style w:type="character" w:customStyle="1" w:styleId="WW8Num1z3">
    <w:name w:val="WW8Num1z3"/>
    <w:rsid w:val="00280CE9"/>
  </w:style>
  <w:style w:type="character" w:customStyle="1" w:styleId="WW8Num1z4">
    <w:name w:val="WW8Num1z4"/>
    <w:rsid w:val="00280CE9"/>
  </w:style>
  <w:style w:type="character" w:customStyle="1" w:styleId="WW8Num1z5">
    <w:name w:val="WW8Num1z5"/>
    <w:rsid w:val="00280CE9"/>
  </w:style>
  <w:style w:type="character" w:customStyle="1" w:styleId="WW8Num1z6">
    <w:name w:val="WW8Num1z6"/>
    <w:rsid w:val="00280CE9"/>
  </w:style>
  <w:style w:type="character" w:customStyle="1" w:styleId="WW8Num1z7">
    <w:name w:val="WW8Num1z7"/>
    <w:rsid w:val="00280CE9"/>
  </w:style>
  <w:style w:type="character" w:customStyle="1" w:styleId="WW8Num1z8">
    <w:name w:val="WW8Num1z8"/>
    <w:rsid w:val="00280CE9"/>
  </w:style>
  <w:style w:type="character" w:customStyle="1" w:styleId="WW8Num2z3">
    <w:name w:val="WW8Num2z3"/>
    <w:rsid w:val="00280CE9"/>
  </w:style>
  <w:style w:type="character" w:customStyle="1" w:styleId="WW8Num2z4">
    <w:name w:val="WW8Num2z4"/>
    <w:rsid w:val="00280CE9"/>
  </w:style>
  <w:style w:type="character" w:customStyle="1" w:styleId="WW8Num2z5">
    <w:name w:val="WW8Num2z5"/>
    <w:rsid w:val="00280CE9"/>
  </w:style>
  <w:style w:type="character" w:customStyle="1" w:styleId="WW8Num2z6">
    <w:name w:val="WW8Num2z6"/>
    <w:rsid w:val="00280CE9"/>
  </w:style>
  <w:style w:type="character" w:customStyle="1" w:styleId="WW8Num2z7">
    <w:name w:val="WW8Num2z7"/>
    <w:rsid w:val="00280CE9"/>
  </w:style>
  <w:style w:type="character" w:customStyle="1" w:styleId="WW8Num2z8">
    <w:name w:val="WW8Num2z8"/>
    <w:rsid w:val="00280CE9"/>
  </w:style>
  <w:style w:type="character" w:customStyle="1" w:styleId="WW8Num3z3">
    <w:name w:val="WW8Num3z3"/>
    <w:rsid w:val="00280CE9"/>
  </w:style>
  <w:style w:type="character" w:customStyle="1" w:styleId="WW8Num3z4">
    <w:name w:val="WW8Num3z4"/>
    <w:rsid w:val="00280CE9"/>
  </w:style>
  <w:style w:type="character" w:customStyle="1" w:styleId="WW8Num3z5">
    <w:name w:val="WW8Num3z5"/>
    <w:rsid w:val="00280CE9"/>
  </w:style>
  <w:style w:type="character" w:customStyle="1" w:styleId="WW8Num3z6">
    <w:name w:val="WW8Num3z6"/>
    <w:rsid w:val="00280CE9"/>
  </w:style>
  <w:style w:type="character" w:customStyle="1" w:styleId="WW8Num3z7">
    <w:name w:val="WW8Num3z7"/>
    <w:rsid w:val="00280CE9"/>
  </w:style>
  <w:style w:type="character" w:customStyle="1" w:styleId="WW8Num3z8">
    <w:name w:val="WW8Num3z8"/>
    <w:rsid w:val="00280CE9"/>
  </w:style>
  <w:style w:type="character" w:customStyle="1" w:styleId="27">
    <w:name w:val="Основной шрифт абзаца2"/>
    <w:rsid w:val="00280CE9"/>
  </w:style>
  <w:style w:type="character" w:customStyle="1" w:styleId="WW-Absatz-Standardschriftart11111111">
    <w:name w:val="WW-Absatz-Standardschriftart11111111"/>
    <w:rsid w:val="00280CE9"/>
  </w:style>
  <w:style w:type="character" w:customStyle="1" w:styleId="WW-Absatz-Standardschriftart111111111">
    <w:name w:val="WW-Absatz-Standardschriftart111111111"/>
    <w:rsid w:val="00280CE9"/>
  </w:style>
  <w:style w:type="character" w:customStyle="1" w:styleId="WW-Absatz-Standardschriftart1111111111">
    <w:name w:val="WW-Absatz-Standardschriftart1111111111"/>
    <w:rsid w:val="00280CE9"/>
  </w:style>
  <w:style w:type="character" w:customStyle="1" w:styleId="WW-Absatz-Standardschriftart11111111111">
    <w:name w:val="WW-Absatz-Standardschriftart11111111111"/>
    <w:rsid w:val="00280CE9"/>
  </w:style>
  <w:style w:type="character" w:customStyle="1" w:styleId="WW-Absatz-Standardschriftart111111111111">
    <w:name w:val="WW-Absatz-Standardschriftart111111111111"/>
    <w:rsid w:val="00280CE9"/>
  </w:style>
  <w:style w:type="character" w:customStyle="1" w:styleId="WW-Absatz-Standardschriftart1111111111111">
    <w:name w:val="WW-Absatz-Standardschriftart1111111111111"/>
    <w:rsid w:val="00280CE9"/>
  </w:style>
  <w:style w:type="character" w:customStyle="1" w:styleId="WW-Absatz-Standardschriftart11111111111111">
    <w:name w:val="WW-Absatz-Standardschriftart11111111111111"/>
    <w:rsid w:val="00280CE9"/>
  </w:style>
  <w:style w:type="character" w:customStyle="1" w:styleId="WW-Absatz-Standardschriftart111111111111111">
    <w:name w:val="WW-Absatz-Standardschriftart111111111111111"/>
    <w:rsid w:val="00280CE9"/>
  </w:style>
  <w:style w:type="character" w:customStyle="1" w:styleId="WW-Absatz-Standardschriftart1111111111111111">
    <w:name w:val="WW-Absatz-Standardschriftart1111111111111111"/>
    <w:rsid w:val="00280CE9"/>
  </w:style>
  <w:style w:type="character" w:customStyle="1" w:styleId="WW-Absatz-Standardschriftart11111111111111111">
    <w:name w:val="WW-Absatz-Standardschriftart11111111111111111"/>
    <w:rsid w:val="00280CE9"/>
  </w:style>
  <w:style w:type="character" w:customStyle="1" w:styleId="WW-Absatz-Standardschriftart111111111111111111">
    <w:name w:val="WW-Absatz-Standardschriftart111111111111111111"/>
    <w:rsid w:val="00280CE9"/>
  </w:style>
  <w:style w:type="character" w:customStyle="1" w:styleId="WW-Absatz-Standardschriftart1111111111111111111">
    <w:name w:val="WW-Absatz-Standardschriftart1111111111111111111"/>
    <w:rsid w:val="00280CE9"/>
  </w:style>
  <w:style w:type="character" w:customStyle="1" w:styleId="WW-Absatz-Standardschriftart11111111111111111111">
    <w:name w:val="WW-Absatz-Standardschriftart11111111111111111111"/>
    <w:rsid w:val="00280CE9"/>
  </w:style>
  <w:style w:type="character" w:customStyle="1" w:styleId="WW-Absatz-Standardschriftart111111111111111111111">
    <w:name w:val="WW-Absatz-Standardschriftart111111111111111111111"/>
    <w:rsid w:val="00280CE9"/>
  </w:style>
  <w:style w:type="character" w:customStyle="1" w:styleId="WW-Absatz-Standardschriftart1111111111111111111111">
    <w:name w:val="WW-Absatz-Standardschriftart1111111111111111111111"/>
    <w:rsid w:val="00280CE9"/>
  </w:style>
  <w:style w:type="character" w:customStyle="1" w:styleId="WW-Absatz-Standardschriftart11111111111111111111111">
    <w:name w:val="WW-Absatz-Standardschriftart11111111111111111111111"/>
    <w:rsid w:val="00280CE9"/>
  </w:style>
  <w:style w:type="character" w:customStyle="1" w:styleId="WW-Absatz-Standardschriftart111111111111111111111111">
    <w:name w:val="WW-Absatz-Standardschriftart111111111111111111111111"/>
    <w:rsid w:val="00280CE9"/>
  </w:style>
  <w:style w:type="character" w:customStyle="1" w:styleId="WW-Absatz-Standardschriftart1111111111111111111111111">
    <w:name w:val="WW-Absatz-Standardschriftart1111111111111111111111111"/>
    <w:rsid w:val="00280CE9"/>
  </w:style>
  <w:style w:type="character" w:customStyle="1" w:styleId="WW-Absatz-Standardschriftart11111111111111111111111111">
    <w:name w:val="WW-Absatz-Standardschriftart11111111111111111111111111"/>
    <w:rsid w:val="00280CE9"/>
  </w:style>
  <w:style w:type="character" w:customStyle="1" w:styleId="WW-Absatz-Standardschriftart111111111111111111111111111">
    <w:name w:val="WW-Absatz-Standardschriftart111111111111111111111111111"/>
    <w:rsid w:val="00280CE9"/>
  </w:style>
  <w:style w:type="character" w:customStyle="1" w:styleId="WW-Absatz-Standardschriftart1111111111111111111111111111">
    <w:name w:val="WW-Absatz-Standardschriftart1111111111111111111111111111"/>
    <w:rsid w:val="00280CE9"/>
  </w:style>
  <w:style w:type="character" w:customStyle="1" w:styleId="WW-Absatz-Standardschriftart11111111111111111111111111111">
    <w:name w:val="WW-Absatz-Standardschriftart11111111111111111111111111111"/>
    <w:rsid w:val="00280CE9"/>
  </w:style>
  <w:style w:type="character" w:customStyle="1" w:styleId="WW-Absatz-Standardschriftart111111111111111111111111111111">
    <w:name w:val="WW-Absatz-Standardschriftart111111111111111111111111111111"/>
    <w:rsid w:val="00280CE9"/>
  </w:style>
  <w:style w:type="character" w:customStyle="1" w:styleId="WW-Absatz-Standardschriftart1111111111111111111111111111111">
    <w:name w:val="WW-Absatz-Standardschriftart1111111111111111111111111111111"/>
    <w:rsid w:val="00280CE9"/>
  </w:style>
  <w:style w:type="character" w:customStyle="1" w:styleId="WW-Absatz-Standardschriftart11111111111111111111111111111111">
    <w:name w:val="WW-Absatz-Standardschriftart11111111111111111111111111111111"/>
    <w:rsid w:val="00280CE9"/>
  </w:style>
  <w:style w:type="character" w:customStyle="1" w:styleId="WW-Absatz-Standardschriftart111111111111111111111111111111111">
    <w:name w:val="WW-Absatz-Standardschriftart111111111111111111111111111111111"/>
    <w:rsid w:val="00280CE9"/>
  </w:style>
  <w:style w:type="character" w:customStyle="1" w:styleId="WW-Absatz-Standardschriftart1111111111111111111111111111111111">
    <w:name w:val="WW-Absatz-Standardschriftart1111111111111111111111111111111111"/>
    <w:rsid w:val="00280CE9"/>
  </w:style>
  <w:style w:type="character" w:customStyle="1" w:styleId="WW-Absatz-Standardschriftart11111111111111111111111111111111111">
    <w:name w:val="WW-Absatz-Standardschriftart11111111111111111111111111111111111"/>
    <w:rsid w:val="00280CE9"/>
  </w:style>
  <w:style w:type="character" w:customStyle="1" w:styleId="WW-Absatz-Standardschriftart111111111111111111111111111111111111">
    <w:name w:val="WW-Absatz-Standardschriftart111111111111111111111111111111111111"/>
    <w:rsid w:val="00280CE9"/>
  </w:style>
  <w:style w:type="character" w:customStyle="1" w:styleId="WW-Absatz-Standardschriftart1111111111111111111111111111111111111">
    <w:name w:val="WW-Absatz-Standardschriftart1111111111111111111111111111111111111"/>
    <w:rsid w:val="00280CE9"/>
  </w:style>
  <w:style w:type="character" w:customStyle="1" w:styleId="WW-Absatz-Standardschriftart11111111111111111111111111111111111111">
    <w:name w:val="WW-Absatz-Standardschriftart11111111111111111111111111111111111111"/>
    <w:rsid w:val="00280CE9"/>
  </w:style>
  <w:style w:type="character" w:customStyle="1" w:styleId="WW-Absatz-Standardschriftart111111111111111111111111111111111111111">
    <w:name w:val="WW-Absatz-Standardschriftart111111111111111111111111111111111111111"/>
    <w:rsid w:val="00280CE9"/>
  </w:style>
  <w:style w:type="character" w:customStyle="1" w:styleId="WW-Absatz-Standardschriftart1111111111111111111111111111111111111111">
    <w:name w:val="WW-Absatz-Standardschriftart1111111111111111111111111111111111111111"/>
    <w:rsid w:val="00280CE9"/>
  </w:style>
  <w:style w:type="character" w:customStyle="1" w:styleId="WW-Absatz-Standardschriftart11111111111111111111111111111111111111111">
    <w:name w:val="WW-Absatz-Standardschriftart11111111111111111111111111111111111111111"/>
    <w:rsid w:val="00280CE9"/>
  </w:style>
  <w:style w:type="character" w:customStyle="1" w:styleId="WW-Absatz-Standardschriftart111111111111111111111111111111111111111111">
    <w:name w:val="WW-Absatz-Standardschriftart111111111111111111111111111111111111111111"/>
    <w:rsid w:val="00280CE9"/>
  </w:style>
  <w:style w:type="character" w:customStyle="1" w:styleId="WW-Absatz-Standardschriftart1111111111111111111111111111111111111111111">
    <w:name w:val="WW-Absatz-Standardschriftart1111111111111111111111111111111111111111111"/>
    <w:rsid w:val="00280CE9"/>
  </w:style>
  <w:style w:type="character" w:customStyle="1" w:styleId="WW-Absatz-Standardschriftart11111111111111111111111111111111111111111111">
    <w:name w:val="WW-Absatz-Standardschriftart11111111111111111111111111111111111111111111"/>
    <w:rsid w:val="00280CE9"/>
  </w:style>
  <w:style w:type="character" w:customStyle="1" w:styleId="WW-Absatz-Standardschriftart111111111111111111111111111111111111111111111">
    <w:name w:val="WW-Absatz-Standardschriftart111111111111111111111111111111111111111111111"/>
    <w:rsid w:val="00280CE9"/>
  </w:style>
  <w:style w:type="character" w:customStyle="1" w:styleId="WW-Absatz-Standardschriftart1111111111111111111111111111111111111111111111">
    <w:name w:val="WW-Absatz-Standardschriftart1111111111111111111111111111111111111111111111"/>
    <w:rsid w:val="00280CE9"/>
  </w:style>
  <w:style w:type="character" w:customStyle="1" w:styleId="WW-Absatz-Standardschriftart11111111111111111111111111111111111111111111111">
    <w:name w:val="WW-Absatz-Standardschriftart11111111111111111111111111111111111111111111111"/>
    <w:rsid w:val="00280CE9"/>
  </w:style>
  <w:style w:type="character" w:customStyle="1" w:styleId="WW-Absatz-Standardschriftart111111111111111111111111111111111111111111111111">
    <w:name w:val="WW-Absatz-Standardschriftart111111111111111111111111111111111111111111111111"/>
    <w:rsid w:val="00280CE9"/>
  </w:style>
  <w:style w:type="character" w:customStyle="1" w:styleId="WW-Absatz-Standardschriftart1111111111111111111111111111111111111111111111111">
    <w:name w:val="WW-Absatz-Standardschriftart1111111111111111111111111111111111111111111111111"/>
    <w:rsid w:val="00280CE9"/>
  </w:style>
  <w:style w:type="character" w:customStyle="1" w:styleId="WW-Absatz-Standardschriftart11111111111111111111111111111111111111111111111111">
    <w:name w:val="WW-Absatz-Standardschriftart11111111111111111111111111111111111111111111111111"/>
    <w:rsid w:val="00280CE9"/>
  </w:style>
  <w:style w:type="character" w:customStyle="1" w:styleId="WW-Absatz-Standardschriftart111111111111111111111111111111111111111111111111111">
    <w:name w:val="WW-Absatz-Standardschriftart111111111111111111111111111111111111111111111111111"/>
    <w:rsid w:val="00280CE9"/>
  </w:style>
  <w:style w:type="character" w:customStyle="1" w:styleId="WW-Absatz-Standardschriftart1111111111111111111111111111111111111111111111111111">
    <w:name w:val="WW-Absatz-Standardschriftart1111111111111111111111111111111111111111111111111111"/>
    <w:rsid w:val="00280CE9"/>
  </w:style>
  <w:style w:type="character" w:customStyle="1" w:styleId="WW-Absatz-Standardschriftart11111111111111111111111111111111111111111111111111111">
    <w:name w:val="WW-Absatz-Standardschriftart11111111111111111111111111111111111111111111111111111"/>
    <w:rsid w:val="00280CE9"/>
  </w:style>
  <w:style w:type="character" w:customStyle="1" w:styleId="WW-Absatz-Standardschriftart111111111111111111111111111111111111111111111111111111">
    <w:name w:val="WW-Absatz-Standardschriftart111111111111111111111111111111111111111111111111111111"/>
    <w:rsid w:val="00280CE9"/>
  </w:style>
  <w:style w:type="character" w:customStyle="1" w:styleId="WW-Absatz-Standardschriftart1111111111111111111111111111111111111111111111111111111">
    <w:name w:val="WW-Absatz-Standardschriftart1111111111111111111111111111111111111111111111111111111"/>
    <w:rsid w:val="00280CE9"/>
  </w:style>
  <w:style w:type="character" w:customStyle="1" w:styleId="WW-Absatz-Standardschriftart11111111111111111111111111111111111111111111111111111111">
    <w:name w:val="WW-Absatz-Standardschriftart11111111111111111111111111111111111111111111111111111111"/>
    <w:rsid w:val="00280CE9"/>
  </w:style>
  <w:style w:type="character" w:customStyle="1" w:styleId="WW-Absatz-Standardschriftart111111111111111111111111111111111111111111111111111111111">
    <w:name w:val="WW-Absatz-Standardschriftart111111111111111111111111111111111111111111111111111111111"/>
    <w:rsid w:val="00280CE9"/>
  </w:style>
  <w:style w:type="character" w:customStyle="1" w:styleId="WW-Absatz-Standardschriftart1111111111111111111111111111111111111111111111111111111111">
    <w:name w:val="WW-Absatz-Standardschriftart1111111111111111111111111111111111111111111111111111111111"/>
    <w:rsid w:val="00280CE9"/>
  </w:style>
  <w:style w:type="character" w:customStyle="1" w:styleId="WW-Absatz-Standardschriftart11111111111111111111111111111111111111111111111111111111111">
    <w:name w:val="WW-Absatz-Standardschriftart11111111111111111111111111111111111111111111111111111111111"/>
    <w:rsid w:val="00280CE9"/>
  </w:style>
  <w:style w:type="character" w:customStyle="1" w:styleId="WW-Absatz-Standardschriftart111111111111111111111111111111111111111111111111111111111111">
    <w:name w:val="WW-Absatz-Standardschriftart111111111111111111111111111111111111111111111111111111111111"/>
    <w:rsid w:val="00280CE9"/>
  </w:style>
  <w:style w:type="character" w:customStyle="1" w:styleId="WW-Absatz-Standardschriftart1111111111111111111111111111111111111111111111111111111111111">
    <w:name w:val="WW-Absatz-Standardschriftart1111111111111111111111111111111111111111111111111111111111111"/>
    <w:rsid w:val="00280CE9"/>
  </w:style>
  <w:style w:type="character" w:customStyle="1" w:styleId="WW-Absatz-Standardschriftart11111111111111111111111111111111111111111111111111111111111111">
    <w:name w:val="WW-Absatz-Standardschriftart11111111111111111111111111111111111111111111111111111111111111"/>
    <w:rsid w:val="00280CE9"/>
  </w:style>
  <w:style w:type="character" w:customStyle="1" w:styleId="WW-Absatz-Standardschriftart111111111111111111111111111111111111111111111111111111111111111">
    <w:name w:val="WW-Absatz-Standardschriftart111111111111111111111111111111111111111111111111111111111111111"/>
    <w:rsid w:val="00280CE9"/>
  </w:style>
  <w:style w:type="character" w:customStyle="1" w:styleId="WW-Absatz-Standardschriftart1111111111111111111111111111111111111111111111111111111111111111">
    <w:name w:val="WW-Absatz-Standardschriftart1111111111111111111111111111111111111111111111111111111111111111"/>
    <w:rsid w:val="00280CE9"/>
  </w:style>
  <w:style w:type="character" w:customStyle="1" w:styleId="WW-Absatz-Standardschriftart11111111111111111111111111111111111111111111111111111111111111111">
    <w:name w:val="WW-Absatz-Standardschriftart11111111111111111111111111111111111111111111111111111111111111111"/>
    <w:rsid w:val="00280CE9"/>
  </w:style>
  <w:style w:type="character" w:customStyle="1" w:styleId="WW-Absatz-Standardschriftart111111111111111111111111111111111111111111111111111111111111111111">
    <w:name w:val="WW-Absatz-Standardschriftart111111111111111111111111111111111111111111111111111111111111111111"/>
    <w:rsid w:val="00280CE9"/>
  </w:style>
  <w:style w:type="character" w:customStyle="1" w:styleId="bold">
    <w:name w:val="bold"/>
    <w:basedOn w:val="13"/>
    <w:rsid w:val="00280CE9"/>
  </w:style>
  <w:style w:type="character" w:customStyle="1" w:styleId="afff0">
    <w:name w:val="Символ сноски"/>
    <w:rsid w:val="00280CE9"/>
    <w:rPr>
      <w:vertAlign w:val="superscript"/>
    </w:rPr>
  </w:style>
  <w:style w:type="character" w:customStyle="1" w:styleId="WW-">
    <w:name w:val="WW-Символ сноски"/>
    <w:rsid w:val="00280CE9"/>
    <w:rPr>
      <w:vertAlign w:val="superscript"/>
    </w:rPr>
  </w:style>
  <w:style w:type="character" w:customStyle="1" w:styleId="28">
    <w:name w:val="Знак сноски2"/>
    <w:rsid w:val="00280CE9"/>
    <w:rPr>
      <w:vertAlign w:val="superscript"/>
    </w:rPr>
  </w:style>
  <w:style w:type="character" w:customStyle="1" w:styleId="afff1">
    <w:name w:val="Символы концевой сноски"/>
    <w:rsid w:val="00280CE9"/>
    <w:rPr>
      <w:vertAlign w:val="superscript"/>
    </w:rPr>
  </w:style>
  <w:style w:type="character" w:customStyle="1" w:styleId="WW-0">
    <w:name w:val="WW-Символы концевой сноски"/>
    <w:rsid w:val="00280CE9"/>
  </w:style>
  <w:style w:type="character" w:customStyle="1" w:styleId="1a">
    <w:name w:val="Знак сноски1"/>
    <w:rsid w:val="00280CE9"/>
    <w:rPr>
      <w:vertAlign w:val="superscript"/>
    </w:rPr>
  </w:style>
  <w:style w:type="character" w:styleId="afff2">
    <w:name w:val="footnote reference"/>
    <w:rsid w:val="00280CE9"/>
    <w:rPr>
      <w:vertAlign w:val="superscript"/>
    </w:rPr>
  </w:style>
  <w:style w:type="paragraph" w:customStyle="1" w:styleId="29">
    <w:name w:val="Указатель2"/>
    <w:basedOn w:val="a"/>
    <w:rsid w:val="00280CE9"/>
    <w:pPr>
      <w:suppressLineNumbers/>
      <w:suppressAutoHyphens/>
    </w:pPr>
    <w:rPr>
      <w:rFonts w:cs="Mangal"/>
      <w:sz w:val="24"/>
      <w:szCs w:val="24"/>
      <w:lang w:eastAsia="zh-CN"/>
    </w:rPr>
  </w:style>
  <w:style w:type="paragraph" w:customStyle="1" w:styleId="1b">
    <w:name w:val="Название объекта1"/>
    <w:basedOn w:val="a"/>
    <w:rsid w:val="00280CE9"/>
    <w:pPr>
      <w:suppressLineNumbers/>
      <w:suppressAutoHyphens/>
      <w:spacing w:before="120" w:after="120"/>
    </w:pPr>
    <w:rPr>
      <w:rFonts w:cs="Mangal"/>
      <w:i/>
      <w:iCs/>
      <w:sz w:val="24"/>
      <w:szCs w:val="24"/>
      <w:lang w:eastAsia="zh-CN"/>
    </w:rPr>
  </w:style>
  <w:style w:type="paragraph" w:customStyle="1" w:styleId="zag">
    <w:name w:val="zag"/>
    <w:basedOn w:val="a"/>
    <w:rsid w:val="00280CE9"/>
    <w:pPr>
      <w:suppressAutoHyphens/>
      <w:spacing w:before="280" w:after="280"/>
    </w:pPr>
    <w:rPr>
      <w:sz w:val="24"/>
      <w:szCs w:val="24"/>
      <w:lang w:eastAsia="zh-CN"/>
    </w:rPr>
  </w:style>
  <w:style w:type="paragraph" w:customStyle="1" w:styleId="osn">
    <w:name w:val="osn"/>
    <w:basedOn w:val="a"/>
    <w:rsid w:val="00280CE9"/>
    <w:pPr>
      <w:suppressAutoHyphens/>
      <w:spacing w:before="280" w:after="280"/>
    </w:pPr>
    <w:rPr>
      <w:sz w:val="24"/>
      <w:szCs w:val="24"/>
      <w:lang w:eastAsia="zh-CN"/>
    </w:rPr>
  </w:style>
  <w:style w:type="paragraph" w:customStyle="1" w:styleId="osn2">
    <w:name w:val="osn2"/>
    <w:basedOn w:val="a"/>
    <w:rsid w:val="00280CE9"/>
    <w:pPr>
      <w:suppressAutoHyphens/>
      <w:spacing w:before="280" w:after="280"/>
    </w:pPr>
    <w:rPr>
      <w:sz w:val="24"/>
      <w:szCs w:val="24"/>
      <w:lang w:eastAsia="zh-CN"/>
    </w:rPr>
  </w:style>
  <w:style w:type="paragraph" w:styleId="afff3">
    <w:name w:val="footnote text"/>
    <w:basedOn w:val="a"/>
    <w:link w:val="afff4"/>
    <w:rsid w:val="00280CE9"/>
    <w:pPr>
      <w:suppressLineNumbers/>
      <w:suppressAutoHyphens/>
      <w:ind w:left="339" w:hanging="339"/>
    </w:pPr>
    <w:rPr>
      <w:sz w:val="20"/>
      <w:lang w:eastAsia="zh-CN"/>
    </w:rPr>
  </w:style>
  <w:style w:type="character" w:customStyle="1" w:styleId="afff4">
    <w:name w:val="Текст сноски Знак"/>
    <w:link w:val="afff3"/>
    <w:rsid w:val="00280CE9"/>
    <w:rPr>
      <w:lang w:eastAsia="zh-CN"/>
    </w:rPr>
  </w:style>
  <w:style w:type="paragraph" w:customStyle="1" w:styleId="afff5">
    <w:name w:val="Таблицы (моноширинный)"/>
    <w:basedOn w:val="a"/>
    <w:next w:val="a"/>
    <w:rsid w:val="00280CE9"/>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80CE9"/>
  </w:style>
  <w:style w:type="character" w:customStyle="1" w:styleId="FontStyle53">
    <w:name w:val="Font Style53"/>
    <w:uiPriority w:val="99"/>
    <w:rsid w:val="00280CE9"/>
    <w:rPr>
      <w:rFonts w:ascii="Times New Roman" w:hAnsi="Times New Roman" w:cs="Times New Roman"/>
      <w:sz w:val="24"/>
      <w:szCs w:val="24"/>
    </w:rPr>
  </w:style>
  <w:style w:type="table" w:customStyle="1" w:styleId="2a">
    <w:name w:val="Сетка таблицы2"/>
    <w:basedOn w:val="a3"/>
    <w:next w:val="af9"/>
    <w:rsid w:val="0028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80CE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80CE9"/>
    <w:pPr>
      <w:widowControl w:val="0"/>
      <w:autoSpaceDE w:val="0"/>
      <w:autoSpaceDN w:val="0"/>
      <w:adjustRightInd w:val="0"/>
      <w:spacing w:line="413" w:lineRule="exact"/>
      <w:jc w:val="right"/>
    </w:pPr>
    <w:rPr>
      <w:sz w:val="24"/>
      <w:szCs w:val="24"/>
    </w:rPr>
  </w:style>
  <w:style w:type="paragraph" w:customStyle="1" w:styleId="1c">
    <w:name w:val="Без интервала1"/>
    <w:rsid w:val="00280CE9"/>
    <w:rPr>
      <w:rFonts w:ascii="Calibri" w:hAnsi="Calibri"/>
      <w:sz w:val="22"/>
      <w:szCs w:val="22"/>
      <w:lang w:eastAsia="en-US"/>
    </w:rPr>
  </w:style>
  <w:style w:type="paragraph" w:customStyle="1" w:styleId="hp">
    <w:name w:val="hp"/>
    <w:basedOn w:val="a"/>
    <w:rsid w:val="00280CE9"/>
    <w:pPr>
      <w:spacing w:before="100" w:beforeAutospacing="1" w:after="100" w:afterAutospacing="1"/>
    </w:pPr>
    <w:rPr>
      <w:rFonts w:eastAsia="Calibri"/>
      <w:sz w:val="24"/>
      <w:szCs w:val="24"/>
    </w:rPr>
  </w:style>
  <w:style w:type="paragraph" w:customStyle="1" w:styleId="afff6">
    <w:name w:val="???????"/>
    <w:rsid w:val="00280CE9"/>
    <w:pPr>
      <w:autoSpaceDE w:val="0"/>
      <w:autoSpaceDN w:val="0"/>
    </w:pPr>
    <w:rPr>
      <w:rFonts w:eastAsia="SimSun"/>
      <w:lang w:eastAsia="zh-CN"/>
    </w:rPr>
  </w:style>
  <w:style w:type="numbering" w:customStyle="1" w:styleId="61">
    <w:name w:val="Нет списка6"/>
    <w:next w:val="a4"/>
    <w:uiPriority w:val="99"/>
    <w:semiHidden/>
    <w:unhideWhenUsed/>
    <w:rsid w:val="00280CE9"/>
  </w:style>
  <w:style w:type="paragraph" w:customStyle="1" w:styleId="2b">
    <w:name w:val="Без интервала2"/>
    <w:rsid w:val="00280CE9"/>
    <w:rPr>
      <w:rFonts w:ascii="Calibri" w:hAnsi="Calibri"/>
      <w:sz w:val="22"/>
      <w:szCs w:val="22"/>
    </w:rPr>
  </w:style>
  <w:style w:type="character" w:customStyle="1" w:styleId="afff7">
    <w:name w:val="Цветовое выделение"/>
    <w:rsid w:val="00280CE9"/>
    <w:rPr>
      <w:b/>
      <w:color w:val="26282F"/>
      <w:sz w:val="26"/>
    </w:rPr>
  </w:style>
  <w:style w:type="paragraph" w:customStyle="1" w:styleId="2c">
    <w:name w:val="Абзац списка2"/>
    <w:basedOn w:val="a"/>
    <w:rsid w:val="00280CE9"/>
    <w:pPr>
      <w:ind w:left="720"/>
    </w:pPr>
    <w:rPr>
      <w:rFonts w:eastAsia="Calibri"/>
      <w:sz w:val="24"/>
      <w:szCs w:val="24"/>
    </w:rPr>
  </w:style>
  <w:style w:type="paragraph" w:styleId="afff8">
    <w:name w:val="Plain Text"/>
    <w:basedOn w:val="a"/>
    <w:link w:val="afff9"/>
    <w:unhideWhenUsed/>
    <w:rsid w:val="00280CE9"/>
    <w:pPr>
      <w:spacing w:before="100" w:beforeAutospacing="1" w:after="100" w:afterAutospacing="1"/>
    </w:pPr>
    <w:rPr>
      <w:sz w:val="24"/>
      <w:szCs w:val="24"/>
    </w:rPr>
  </w:style>
  <w:style w:type="character" w:customStyle="1" w:styleId="afff9">
    <w:name w:val="Текст Знак"/>
    <w:basedOn w:val="a2"/>
    <w:link w:val="afff8"/>
    <w:rsid w:val="00280CE9"/>
    <w:rPr>
      <w:sz w:val="24"/>
      <w:szCs w:val="24"/>
    </w:rPr>
  </w:style>
  <w:style w:type="paragraph" w:customStyle="1" w:styleId="2d">
    <w:name w:val="???????? ????? (2)"/>
    <w:basedOn w:val="a"/>
    <w:qFormat/>
    <w:rsid w:val="00280CE9"/>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280CE9"/>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280CE9"/>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280CE9"/>
  </w:style>
  <w:style w:type="character" w:customStyle="1" w:styleId="WW8Num4z1">
    <w:name w:val="WW8Num4z1"/>
    <w:rsid w:val="00280CE9"/>
  </w:style>
  <w:style w:type="character" w:customStyle="1" w:styleId="WW8Num4z2">
    <w:name w:val="WW8Num4z2"/>
    <w:rsid w:val="00280CE9"/>
  </w:style>
  <w:style w:type="character" w:customStyle="1" w:styleId="WW8Num4z3">
    <w:name w:val="WW8Num4z3"/>
    <w:rsid w:val="00280CE9"/>
  </w:style>
  <w:style w:type="character" w:customStyle="1" w:styleId="WW8Num4z4">
    <w:name w:val="WW8Num4z4"/>
    <w:rsid w:val="00280CE9"/>
  </w:style>
  <w:style w:type="character" w:customStyle="1" w:styleId="WW8Num4z5">
    <w:name w:val="WW8Num4z5"/>
    <w:rsid w:val="00280CE9"/>
  </w:style>
  <w:style w:type="character" w:customStyle="1" w:styleId="WW8Num4z6">
    <w:name w:val="WW8Num4z6"/>
    <w:rsid w:val="00280CE9"/>
  </w:style>
  <w:style w:type="character" w:customStyle="1" w:styleId="WW8Num4z7">
    <w:name w:val="WW8Num4z7"/>
    <w:rsid w:val="00280CE9"/>
  </w:style>
  <w:style w:type="character" w:customStyle="1" w:styleId="WW8Num4z8">
    <w:name w:val="WW8Num4z8"/>
    <w:rsid w:val="00280CE9"/>
  </w:style>
  <w:style w:type="character" w:styleId="afffa">
    <w:name w:val="Emphasis"/>
    <w:qFormat/>
    <w:rsid w:val="00280CE9"/>
    <w:rPr>
      <w:i/>
      <w:iCs/>
    </w:rPr>
  </w:style>
  <w:style w:type="character" w:customStyle="1" w:styleId="s2">
    <w:name w:val="s2"/>
    <w:basedOn w:val="13"/>
    <w:rsid w:val="00280CE9"/>
  </w:style>
  <w:style w:type="character" w:customStyle="1" w:styleId="afffb">
    <w:name w:val="Исходный текст"/>
    <w:rsid w:val="00280CE9"/>
    <w:rPr>
      <w:rFonts w:ascii="Liberation Mono" w:eastAsia="NSimSun" w:hAnsi="Liberation Mono" w:cs="Liberation Mono"/>
    </w:rPr>
  </w:style>
  <w:style w:type="paragraph" w:customStyle="1" w:styleId="headertexttopleveltextcentertext">
    <w:name w:val="headertext topleveltext centertext"/>
    <w:basedOn w:val="a"/>
    <w:rsid w:val="00280CE9"/>
    <w:pPr>
      <w:spacing w:before="100" w:beforeAutospacing="1" w:after="100" w:afterAutospacing="1"/>
    </w:pPr>
    <w:rPr>
      <w:sz w:val="24"/>
      <w:szCs w:val="24"/>
    </w:rPr>
  </w:style>
  <w:style w:type="character" w:customStyle="1" w:styleId="-">
    <w:name w:val="Интернет-ссылка"/>
    <w:uiPriority w:val="99"/>
    <w:rsid w:val="00280CE9"/>
    <w:rPr>
      <w:color w:val="0000FF"/>
      <w:u w:val="single"/>
    </w:rPr>
  </w:style>
  <w:style w:type="character" w:customStyle="1" w:styleId="extended-textshort">
    <w:name w:val="extended-text__short"/>
    <w:basedOn w:val="a2"/>
    <w:rsid w:val="0028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character" w:customStyle="1" w:styleId="extended-textshort">
    <w:name w:val="extended-text__short"/>
    <w:basedOn w:val="a2"/>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B02-FB15-4827-B7E8-1EB6A872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6</Pages>
  <Words>846</Words>
  <Characters>7086</Characters>
  <Application>Microsoft Office Word</Application>
  <DocSecurity>0</DocSecurity>
  <Lines>59</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2025-03-31T13:34:00Z</cp:lastPrinted>
  <dcterms:created xsi:type="dcterms:W3CDTF">2025-04-01T09:19:00Z</dcterms:created>
  <dcterms:modified xsi:type="dcterms:W3CDTF">2025-04-01T09:19:00Z</dcterms:modified>
</cp:coreProperties>
</file>