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A12865" w:rsidP="00873A1C">
      <w:pPr>
        <w:suppressAutoHyphens/>
        <w:rPr>
          <w:szCs w:val="28"/>
        </w:rPr>
      </w:pPr>
      <w:r>
        <w:rPr>
          <w:szCs w:val="28"/>
        </w:rPr>
        <w:t>02</w:t>
      </w:r>
      <w:r w:rsidR="00873A1C">
        <w:rPr>
          <w:szCs w:val="28"/>
        </w:rPr>
        <w:t xml:space="preserve">.04.2025                                                                                 </w:t>
      </w:r>
      <w:r>
        <w:rPr>
          <w:szCs w:val="28"/>
        </w:rPr>
        <w:t xml:space="preserve">                           № 365</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4B3C79" w:rsidRPr="004B3C79" w:rsidRDefault="004B3C79" w:rsidP="004B3C79">
      <w:pPr>
        <w:pStyle w:val="11"/>
        <w:spacing w:line="20" w:lineRule="atLeast"/>
        <w:ind w:firstLine="0"/>
        <w:jc w:val="center"/>
        <w:rPr>
          <w:sz w:val="28"/>
          <w:szCs w:val="28"/>
        </w:rPr>
      </w:pPr>
      <w:r w:rsidRPr="004B3C79">
        <w:rPr>
          <w:sz w:val="28"/>
          <w:szCs w:val="28"/>
        </w:rPr>
        <w:t>О присвоении наименования элементу планировочной структуры</w:t>
      </w:r>
    </w:p>
    <w:p w:rsidR="004B3C79" w:rsidRPr="004B3C79" w:rsidRDefault="004B3C79" w:rsidP="004B3C79">
      <w:pPr>
        <w:pStyle w:val="11"/>
        <w:spacing w:line="20" w:lineRule="atLeast"/>
        <w:jc w:val="center"/>
        <w:rPr>
          <w:sz w:val="28"/>
          <w:szCs w:val="28"/>
        </w:rPr>
      </w:pPr>
    </w:p>
    <w:p w:rsidR="004B3C79" w:rsidRPr="004B3C79" w:rsidRDefault="004B3C79" w:rsidP="004B3C79">
      <w:pPr>
        <w:pStyle w:val="11"/>
        <w:spacing w:line="20" w:lineRule="atLeast"/>
        <w:jc w:val="center"/>
        <w:rPr>
          <w:sz w:val="28"/>
          <w:szCs w:val="28"/>
        </w:rPr>
      </w:pPr>
    </w:p>
    <w:p w:rsidR="004B3C79" w:rsidRPr="004B3C79" w:rsidRDefault="004B3C79" w:rsidP="004B3C79">
      <w:pPr>
        <w:suppressAutoHyphens/>
        <w:autoSpaceDE w:val="0"/>
        <w:ind w:firstLine="567"/>
        <w:jc w:val="both"/>
        <w:rPr>
          <w:szCs w:val="28"/>
        </w:rPr>
      </w:pPr>
      <w:proofErr w:type="gramStart"/>
      <w:r w:rsidRPr="004B3C79">
        <w:rPr>
          <w:szCs w:val="28"/>
        </w:rPr>
        <w:t xml:space="preserve">В соответствии с Федеральным </w:t>
      </w:r>
      <w:hyperlink r:id="rId10" w:history="1">
        <w:r w:rsidRPr="004B3C79">
          <w:rPr>
            <w:rStyle w:val="af2"/>
            <w:color w:val="000000"/>
            <w:szCs w:val="28"/>
            <w:u w:val="none"/>
          </w:rPr>
          <w:t>законом</w:t>
        </w:r>
      </w:hyperlink>
      <w:r w:rsidRPr="004B3C79">
        <w:rPr>
          <w:szCs w:val="28"/>
        </w:rPr>
        <w:t xml:space="preserve"> от 06.10. 2003 № 131-ФЗ </w:t>
      </w:r>
      <w:r>
        <w:rPr>
          <w:szCs w:val="28"/>
        </w:rPr>
        <w:br/>
      </w:r>
      <w:r w:rsidRPr="004B3C79">
        <w:rPr>
          <w:szCs w:val="28"/>
        </w:rPr>
        <w:t>«Об общих принципах организации органов местного самоуправления в Российской Федерации», Федеральным</w:t>
      </w:r>
      <w:hyperlink r:id="rId11" w:history="1">
        <w:r w:rsidRPr="004B3C79">
          <w:rPr>
            <w:rStyle w:val="af2"/>
            <w:color w:val="000000"/>
            <w:szCs w:val="28"/>
            <w:u w:val="none"/>
          </w:rPr>
          <w:t>законом</w:t>
        </w:r>
      </w:hyperlink>
      <w:r w:rsidRPr="004B3C79">
        <w:rPr>
          <w:szCs w:val="28"/>
        </w:rPr>
        <w:t xml:space="preserve"> от 28.12.2013 № 443-ФЗ </w:t>
      </w:r>
      <w:r>
        <w:rPr>
          <w:szCs w:val="28"/>
        </w:rPr>
        <w:br/>
      </w:r>
      <w:r w:rsidRPr="004B3C79">
        <w:rPr>
          <w:szCs w:val="28"/>
        </w:rPr>
        <w:t xml:space="preserve">«О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Приказом Минфина России </w:t>
      </w:r>
      <w:r>
        <w:rPr>
          <w:szCs w:val="28"/>
        </w:rPr>
        <w:br/>
      </w:r>
      <w:r w:rsidRPr="004B3C79">
        <w:rPr>
          <w:szCs w:val="28"/>
        </w:rPr>
        <w:t>от 05.11.2015 № 171н «Об утверждении Перечня элементов планировочной структуры, элементов улично-дорожной сети</w:t>
      </w:r>
      <w:proofErr w:type="gramEnd"/>
      <w:r w:rsidRPr="004B3C79">
        <w:rPr>
          <w:szCs w:val="28"/>
        </w:rPr>
        <w:t xml:space="preserve">,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B3C79">
        <w:rPr>
          <w:szCs w:val="28"/>
        </w:rPr>
        <w:t>адресообразующих</w:t>
      </w:r>
      <w:proofErr w:type="spellEnd"/>
      <w:r w:rsidRPr="004B3C79">
        <w:rPr>
          <w:szCs w:val="28"/>
        </w:rPr>
        <w:t xml:space="preserve"> элементов», на основании Устава </w:t>
      </w:r>
      <w:proofErr w:type="spellStart"/>
      <w:r w:rsidRPr="004B3C79">
        <w:rPr>
          <w:szCs w:val="28"/>
        </w:rPr>
        <w:t>Татищевского</w:t>
      </w:r>
      <w:proofErr w:type="spellEnd"/>
      <w:r w:rsidRPr="004B3C79">
        <w:rPr>
          <w:szCs w:val="28"/>
        </w:rPr>
        <w:t xml:space="preserve"> муниципального района Саратовской области </w:t>
      </w:r>
      <w:proofErr w:type="gramStart"/>
      <w:r w:rsidRPr="004B3C79">
        <w:rPr>
          <w:szCs w:val="28"/>
        </w:rPr>
        <w:t>п</w:t>
      </w:r>
      <w:proofErr w:type="gramEnd"/>
      <w:r w:rsidRPr="004B3C79">
        <w:rPr>
          <w:szCs w:val="28"/>
        </w:rPr>
        <w:t xml:space="preserve"> о с т а н о в л я ю:</w:t>
      </w:r>
    </w:p>
    <w:p w:rsidR="004B3C79" w:rsidRPr="004B3C79" w:rsidRDefault="004B3C79" w:rsidP="004B3C79">
      <w:pPr>
        <w:suppressAutoHyphens/>
        <w:autoSpaceDE w:val="0"/>
        <w:ind w:firstLine="567"/>
        <w:jc w:val="both"/>
        <w:rPr>
          <w:szCs w:val="28"/>
        </w:rPr>
      </w:pPr>
      <w:r w:rsidRPr="004B3C79">
        <w:rPr>
          <w:szCs w:val="28"/>
        </w:rPr>
        <w:t xml:space="preserve">1. Присвоить элементу планировочной структуры, расположенному вне границ </w:t>
      </w:r>
      <w:proofErr w:type="spellStart"/>
      <w:r w:rsidRPr="004B3C79">
        <w:rPr>
          <w:szCs w:val="28"/>
        </w:rPr>
        <w:t>рп</w:t>
      </w:r>
      <w:proofErr w:type="spellEnd"/>
      <w:r w:rsidRPr="004B3C79">
        <w:rPr>
          <w:szCs w:val="28"/>
        </w:rPr>
        <w:t xml:space="preserve">. Татищево, по адресу: Саратовская область, </w:t>
      </w:r>
      <w:proofErr w:type="spellStart"/>
      <w:r w:rsidRPr="004B3C79">
        <w:rPr>
          <w:szCs w:val="28"/>
        </w:rPr>
        <w:t>Татищевский</w:t>
      </w:r>
      <w:proofErr w:type="spellEnd"/>
      <w:r w:rsidRPr="004B3C79">
        <w:rPr>
          <w:szCs w:val="28"/>
        </w:rPr>
        <w:t xml:space="preserve"> район, </w:t>
      </w:r>
      <w:proofErr w:type="spellStart"/>
      <w:r w:rsidRPr="004B3C79">
        <w:rPr>
          <w:szCs w:val="28"/>
        </w:rPr>
        <w:t>Татищевское</w:t>
      </w:r>
      <w:proofErr w:type="spellEnd"/>
      <w:r w:rsidRPr="004B3C79">
        <w:rPr>
          <w:szCs w:val="28"/>
        </w:rPr>
        <w:t xml:space="preserve"> муниципальное образование, в 1,8 км от южной окраины р.п</w:t>
      </w:r>
      <w:proofErr w:type="gramStart"/>
      <w:r w:rsidRPr="004B3C79">
        <w:rPr>
          <w:szCs w:val="28"/>
        </w:rPr>
        <w:t>.Т</w:t>
      </w:r>
      <w:proofErr w:type="gramEnd"/>
      <w:r w:rsidRPr="004B3C79">
        <w:rPr>
          <w:szCs w:val="28"/>
        </w:rPr>
        <w:t xml:space="preserve">атищево, следующее наименование: Российская Федерация, Саратовская обл., </w:t>
      </w:r>
      <w:proofErr w:type="spellStart"/>
      <w:r w:rsidRPr="004B3C79">
        <w:rPr>
          <w:szCs w:val="28"/>
        </w:rPr>
        <w:t>Татищевский</w:t>
      </w:r>
      <w:proofErr w:type="spellEnd"/>
      <w:r w:rsidR="00ED311E">
        <w:rPr>
          <w:szCs w:val="28"/>
        </w:rPr>
        <w:t xml:space="preserve"> </w:t>
      </w:r>
      <w:bookmarkStart w:id="0" w:name="_GoBack"/>
      <w:bookmarkEnd w:id="0"/>
      <w:proofErr w:type="spellStart"/>
      <w:r w:rsidRPr="004B3C79">
        <w:rPr>
          <w:szCs w:val="28"/>
        </w:rPr>
        <w:t>м</w:t>
      </w:r>
      <w:proofErr w:type="gramStart"/>
      <w:r w:rsidRPr="004B3C79">
        <w:rPr>
          <w:szCs w:val="28"/>
        </w:rPr>
        <w:t>.р</w:t>
      </w:r>
      <w:proofErr w:type="spellEnd"/>
      <w:proofErr w:type="gramEnd"/>
      <w:r w:rsidRPr="004B3C79">
        <w:rPr>
          <w:szCs w:val="28"/>
        </w:rPr>
        <w:t xml:space="preserve">-н, </w:t>
      </w:r>
      <w:proofErr w:type="spellStart"/>
      <w:r w:rsidRPr="004B3C79">
        <w:rPr>
          <w:szCs w:val="28"/>
        </w:rPr>
        <w:t>г.п</w:t>
      </w:r>
      <w:proofErr w:type="spellEnd"/>
      <w:r w:rsidRPr="004B3C79">
        <w:rPr>
          <w:szCs w:val="28"/>
        </w:rPr>
        <w:t xml:space="preserve">. </w:t>
      </w:r>
      <w:proofErr w:type="spellStart"/>
      <w:r w:rsidRPr="004B3C79">
        <w:rPr>
          <w:szCs w:val="28"/>
        </w:rPr>
        <w:t>Тат</w:t>
      </w:r>
      <w:r>
        <w:rPr>
          <w:szCs w:val="28"/>
        </w:rPr>
        <w:t>ищевское</w:t>
      </w:r>
      <w:proofErr w:type="spellEnd"/>
      <w:r>
        <w:rPr>
          <w:szCs w:val="28"/>
        </w:rPr>
        <w:t xml:space="preserve">, тер. </w:t>
      </w:r>
      <w:proofErr w:type="spellStart"/>
      <w:r>
        <w:rPr>
          <w:szCs w:val="28"/>
        </w:rPr>
        <w:t>Зернохранение</w:t>
      </w:r>
      <w:proofErr w:type="spellEnd"/>
      <w:r>
        <w:rPr>
          <w:szCs w:val="28"/>
        </w:rPr>
        <w:t>.</w:t>
      </w:r>
    </w:p>
    <w:p w:rsidR="004B3C79" w:rsidRPr="004B3C79" w:rsidRDefault="004B3C79" w:rsidP="004B3C79">
      <w:pPr>
        <w:tabs>
          <w:tab w:val="left" w:pos="993"/>
          <w:tab w:val="left" w:pos="1276"/>
        </w:tabs>
        <w:suppressAutoHyphens/>
        <w:ind w:firstLine="567"/>
        <w:jc w:val="both"/>
        <w:rPr>
          <w:color w:val="000000"/>
          <w:szCs w:val="28"/>
        </w:rPr>
      </w:pPr>
      <w:r w:rsidRPr="004B3C79">
        <w:rPr>
          <w:szCs w:val="28"/>
        </w:rPr>
        <w:t xml:space="preserve">2. Опубликовать настоящее постановление в газете </w:t>
      </w:r>
      <w:proofErr w:type="spellStart"/>
      <w:r w:rsidRPr="004B3C79">
        <w:rPr>
          <w:szCs w:val="28"/>
        </w:rPr>
        <w:t>Татищевского</w:t>
      </w:r>
      <w:proofErr w:type="spellEnd"/>
      <w:r w:rsidRPr="004B3C79">
        <w:rPr>
          <w:szCs w:val="28"/>
        </w:rPr>
        <w:t xml:space="preserve"> муниципального района Саратовской области «Вестник </w:t>
      </w:r>
      <w:proofErr w:type="spellStart"/>
      <w:r w:rsidRPr="004B3C79">
        <w:rPr>
          <w:szCs w:val="28"/>
        </w:rPr>
        <w:t>Татищевского</w:t>
      </w:r>
      <w:proofErr w:type="spellEnd"/>
      <w:r w:rsidRPr="004B3C79">
        <w:rPr>
          <w:szCs w:val="28"/>
        </w:rPr>
        <w:t xml:space="preserve"> муниципального района Саратовской области»</w:t>
      </w:r>
      <w:r w:rsidRPr="004B3C79">
        <w:rPr>
          <w:color w:val="000000"/>
          <w:szCs w:val="28"/>
        </w:rPr>
        <w:t xml:space="preserve"> и разместить на официальном сайте </w:t>
      </w:r>
      <w:proofErr w:type="spellStart"/>
      <w:r w:rsidRPr="004B3C79">
        <w:rPr>
          <w:color w:val="000000"/>
          <w:szCs w:val="28"/>
        </w:rPr>
        <w:t>Татищевского</w:t>
      </w:r>
      <w:proofErr w:type="spellEnd"/>
      <w:r w:rsidRPr="004B3C79">
        <w:rPr>
          <w:color w:val="000000"/>
          <w:szCs w:val="28"/>
        </w:rPr>
        <w:t xml:space="preserve"> муниципального района Саратовской области в сети «Интернет»</w:t>
      </w:r>
      <w:r w:rsidRPr="004B3C79">
        <w:rPr>
          <w:szCs w:val="28"/>
        </w:rPr>
        <w:t>.</w:t>
      </w:r>
    </w:p>
    <w:p w:rsidR="004B3C79" w:rsidRPr="004B3C79" w:rsidRDefault="004B3C79" w:rsidP="004B3C79">
      <w:pPr>
        <w:tabs>
          <w:tab w:val="left" w:pos="851"/>
        </w:tabs>
        <w:suppressAutoHyphens/>
        <w:autoSpaceDE w:val="0"/>
        <w:ind w:firstLine="567"/>
        <w:jc w:val="both"/>
        <w:rPr>
          <w:szCs w:val="28"/>
        </w:rPr>
      </w:pPr>
      <w:r w:rsidRPr="004B3C79">
        <w:rPr>
          <w:szCs w:val="28"/>
        </w:rPr>
        <w:t xml:space="preserve">3. </w:t>
      </w:r>
      <w:proofErr w:type="gramStart"/>
      <w:r w:rsidRPr="004B3C79">
        <w:rPr>
          <w:szCs w:val="28"/>
        </w:rPr>
        <w:t>Контроль за</w:t>
      </w:r>
      <w:proofErr w:type="gramEnd"/>
      <w:r w:rsidRPr="004B3C79">
        <w:rPr>
          <w:szCs w:val="28"/>
        </w:rPr>
        <w:t xml:space="preserve"> исполнением настоящего постановления возложить на заместителя главы администрации района – начальника управления индустриальной, строительной и коммунальной политики администрации </w:t>
      </w:r>
      <w:proofErr w:type="spellStart"/>
      <w:r w:rsidRPr="004B3C79">
        <w:rPr>
          <w:szCs w:val="28"/>
        </w:rPr>
        <w:t>Татищевского</w:t>
      </w:r>
      <w:proofErr w:type="spellEnd"/>
      <w:r w:rsidRPr="004B3C79">
        <w:rPr>
          <w:szCs w:val="28"/>
        </w:rPr>
        <w:t xml:space="preserve"> муниципального района Саратовской области Киселева Д.А.</w:t>
      </w:r>
    </w:p>
    <w:p w:rsidR="000B1325" w:rsidRDefault="000B1325" w:rsidP="004B3C79">
      <w:pPr>
        <w:tabs>
          <w:tab w:val="left" w:pos="3480"/>
        </w:tabs>
        <w:suppressAutoHyphens/>
        <w:ind w:firstLine="567"/>
        <w:jc w:val="both"/>
        <w:rPr>
          <w:szCs w:val="28"/>
          <w:lang w:eastAsia="zh-CN"/>
        </w:rPr>
      </w:pPr>
    </w:p>
    <w:p w:rsidR="004B3C79" w:rsidRDefault="004B3C79" w:rsidP="004B3C79">
      <w:pPr>
        <w:tabs>
          <w:tab w:val="left" w:pos="3480"/>
        </w:tabs>
        <w:suppressAutoHyphens/>
        <w:ind w:firstLine="567"/>
        <w:jc w:val="both"/>
        <w:rPr>
          <w:szCs w:val="28"/>
          <w:lang w:eastAsia="zh-CN"/>
        </w:rPr>
      </w:pPr>
    </w:p>
    <w:p w:rsidR="004B3C79" w:rsidRPr="004B3C79" w:rsidRDefault="004B3C79" w:rsidP="004B3C79">
      <w:pPr>
        <w:tabs>
          <w:tab w:val="left" w:pos="4962"/>
          <w:tab w:val="left" w:pos="5245"/>
        </w:tabs>
        <w:suppressAutoHyphens/>
        <w:rPr>
          <w:szCs w:val="28"/>
        </w:rPr>
      </w:pPr>
      <w:r w:rsidRPr="004B3C79">
        <w:rPr>
          <w:szCs w:val="28"/>
        </w:rPr>
        <w:t xml:space="preserve">   Глава </w:t>
      </w:r>
      <w:proofErr w:type="spellStart"/>
      <w:r w:rsidRPr="004B3C79">
        <w:rPr>
          <w:szCs w:val="28"/>
        </w:rPr>
        <w:t>Татищевского</w:t>
      </w:r>
      <w:proofErr w:type="spellEnd"/>
    </w:p>
    <w:p w:rsidR="004B3C79" w:rsidRPr="004B3C79" w:rsidRDefault="004B3C79" w:rsidP="004B3C79">
      <w:pPr>
        <w:rPr>
          <w:szCs w:val="28"/>
        </w:rPr>
      </w:pPr>
      <w:r w:rsidRPr="004B3C79">
        <w:rPr>
          <w:szCs w:val="28"/>
        </w:rPr>
        <w:t>муниципального района                                                                   А.В.Мордвинцев</w:t>
      </w:r>
    </w:p>
    <w:p w:rsidR="004B3C79" w:rsidRPr="004B3C79" w:rsidRDefault="004B3C79" w:rsidP="004B3C79">
      <w:pPr>
        <w:tabs>
          <w:tab w:val="left" w:pos="3480"/>
        </w:tabs>
        <w:suppressAutoHyphens/>
        <w:ind w:firstLine="567"/>
        <w:jc w:val="both"/>
        <w:rPr>
          <w:szCs w:val="28"/>
          <w:lang w:eastAsia="zh-CN"/>
        </w:rPr>
      </w:pPr>
    </w:p>
    <w:sectPr w:rsidR="004B3C79" w:rsidRPr="004B3C79"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5B3" w:rsidRDefault="00C065B3" w:rsidP="0069478B">
      <w:r>
        <w:separator/>
      </w:r>
    </w:p>
  </w:endnote>
  <w:endnote w:type="continuationSeparator" w:id="0">
    <w:p w:rsidR="00C065B3" w:rsidRDefault="00C065B3"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5B3" w:rsidRDefault="00C065B3" w:rsidP="0069478B">
      <w:r>
        <w:separator/>
      </w:r>
    </w:p>
  </w:footnote>
  <w:footnote w:type="continuationSeparator" w:id="0">
    <w:p w:rsidR="00C065B3" w:rsidRDefault="00C065B3"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E70"/>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B3C79"/>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3A1C"/>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865"/>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065B3"/>
    <w:rsid w:val="00C1002F"/>
    <w:rsid w:val="00C10A79"/>
    <w:rsid w:val="00C1230E"/>
    <w:rsid w:val="00C12F95"/>
    <w:rsid w:val="00C151A5"/>
    <w:rsid w:val="00C21F2C"/>
    <w:rsid w:val="00C26F20"/>
    <w:rsid w:val="00C2767B"/>
    <w:rsid w:val="00C326B3"/>
    <w:rsid w:val="00C344FD"/>
    <w:rsid w:val="00C34C40"/>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311E"/>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00BC"/>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4C4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0366D61D8CC976573B00562A0E8F759687B5D6E7C2D775F65282286922F950C4CE625D511A1CBFc6P8L" TargetMode="External"/><Relationship Id="rId5" Type="http://schemas.openxmlformats.org/officeDocument/2006/relationships/settings" Target="settings.xml"/><Relationship Id="rId10" Type="http://schemas.openxmlformats.org/officeDocument/2006/relationships/hyperlink" Target="consultantplus://offline/ref=360366D61D8CC976573B00562A0E8F759582B3DBE2C3D775F65282286922F950C4CE625851c1PFL"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24BD-05AC-4EB8-961E-260581F5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1</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4</cp:revision>
  <cp:lastPrinted>2025-04-14T12:39:00Z</cp:lastPrinted>
  <dcterms:created xsi:type="dcterms:W3CDTF">2025-04-04T07:24:00Z</dcterms:created>
  <dcterms:modified xsi:type="dcterms:W3CDTF">2025-04-14T12:39:00Z</dcterms:modified>
</cp:coreProperties>
</file>