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83548" w:rsidP="003C31CD">
      <w:pPr>
        <w:suppressAutoHyphens/>
        <w:rPr>
          <w:szCs w:val="28"/>
        </w:rPr>
      </w:pPr>
      <w:r>
        <w:rPr>
          <w:szCs w:val="28"/>
        </w:rPr>
        <w:t>14</w:t>
      </w:r>
      <w:r w:rsidR="003C31CD">
        <w:rPr>
          <w:szCs w:val="28"/>
        </w:rPr>
        <w:t>.04.2025                                                                                                            № 408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82D93" w:rsidRDefault="00482D93" w:rsidP="00482D93">
      <w:pPr>
        <w:suppressAutoHyphens/>
        <w:jc w:val="center"/>
      </w:pPr>
      <w:r>
        <w:rPr>
          <w:sz w:val="27"/>
          <w:szCs w:val="28"/>
        </w:rPr>
        <w:t xml:space="preserve">О </w:t>
      </w:r>
      <w:r>
        <w:t xml:space="preserve">выездных приемах граждан </w:t>
      </w:r>
      <w:proofErr w:type="gramStart"/>
      <w:r>
        <w:t>должностными</w:t>
      </w:r>
      <w:proofErr w:type="gramEnd"/>
    </w:p>
    <w:p w:rsidR="00482D93" w:rsidRDefault="00482D93" w:rsidP="00482D93">
      <w:pPr>
        <w:suppressAutoHyphens/>
        <w:jc w:val="center"/>
      </w:pPr>
      <w:r>
        <w:t xml:space="preserve">лицами и руководителями органов администрации </w:t>
      </w:r>
    </w:p>
    <w:p w:rsidR="00482D93" w:rsidRDefault="00482D93" w:rsidP="00482D93">
      <w:pPr>
        <w:suppressAutoHyphens/>
        <w:jc w:val="center"/>
      </w:pPr>
      <w:proofErr w:type="spellStart"/>
      <w:r>
        <w:t>Татищевского</w:t>
      </w:r>
      <w:proofErr w:type="spellEnd"/>
      <w:r>
        <w:t xml:space="preserve"> муниципального района Саратовской области</w:t>
      </w:r>
    </w:p>
    <w:p w:rsidR="00482D93" w:rsidRDefault="00482D93" w:rsidP="00482D93">
      <w:pPr>
        <w:suppressAutoHyphens/>
        <w:jc w:val="center"/>
      </w:pPr>
      <w:r>
        <w:t xml:space="preserve">в населенных пунктах муниципальных образований, </w:t>
      </w:r>
    </w:p>
    <w:p w:rsidR="00482D93" w:rsidRDefault="00482D93" w:rsidP="00482D93">
      <w:pPr>
        <w:suppressAutoHyphens/>
        <w:jc w:val="center"/>
      </w:pPr>
      <w:r>
        <w:t xml:space="preserve">входящих в состав </w:t>
      </w:r>
      <w:proofErr w:type="spellStart"/>
      <w:r>
        <w:t>Татищевского</w:t>
      </w:r>
      <w:proofErr w:type="spellEnd"/>
      <w:r>
        <w:t xml:space="preserve"> муниципального района </w:t>
      </w:r>
    </w:p>
    <w:p w:rsidR="00482D93" w:rsidRDefault="00482D93" w:rsidP="00482D93">
      <w:pPr>
        <w:suppressAutoHyphens/>
        <w:jc w:val="center"/>
      </w:pPr>
      <w:r>
        <w:t>Саратовской области, в апреле - июне 2025 года</w:t>
      </w:r>
    </w:p>
    <w:p w:rsidR="00482D93" w:rsidRDefault="00482D93" w:rsidP="000B1325">
      <w:pPr>
        <w:tabs>
          <w:tab w:val="left" w:pos="3480"/>
        </w:tabs>
        <w:suppressAutoHyphens/>
        <w:jc w:val="both"/>
        <w:rPr>
          <w:szCs w:val="28"/>
          <w:lang w:eastAsia="zh-CN"/>
        </w:rPr>
      </w:pPr>
    </w:p>
    <w:p w:rsidR="00482D93" w:rsidRDefault="00482D93" w:rsidP="000B1325">
      <w:pPr>
        <w:tabs>
          <w:tab w:val="left" w:pos="3480"/>
        </w:tabs>
        <w:suppressAutoHyphens/>
        <w:jc w:val="both"/>
        <w:rPr>
          <w:szCs w:val="28"/>
          <w:lang w:eastAsia="zh-CN"/>
        </w:rPr>
      </w:pPr>
    </w:p>
    <w:p w:rsidR="00482D93" w:rsidRDefault="00482D93" w:rsidP="00482D93">
      <w:pPr>
        <w:suppressAutoHyphens/>
        <w:ind w:firstLine="567"/>
        <w:jc w:val="both"/>
      </w:pPr>
      <w:r>
        <w:t xml:space="preserve">В соответствии с Федеральным законом от 06.10.2003 № 131-ФЗ </w:t>
      </w:r>
      <w: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на основании Устава </w:t>
      </w:r>
      <w:proofErr w:type="spellStart"/>
      <w:r>
        <w:t>Татищевского</w:t>
      </w:r>
      <w:proofErr w:type="spellEnd"/>
      <w:r>
        <w:t xml:space="preserve"> муниципального района Саратовской области </w:t>
      </w:r>
      <w:r>
        <w:br/>
      </w:r>
      <w:proofErr w:type="gramStart"/>
      <w:r>
        <w:t>п</w:t>
      </w:r>
      <w:proofErr w:type="gramEnd"/>
      <w:r>
        <w:t xml:space="preserve"> о с т а н о в л я ю:</w:t>
      </w:r>
    </w:p>
    <w:p w:rsidR="00482D93" w:rsidRDefault="00482D93" w:rsidP="00482D93">
      <w:pPr>
        <w:suppressAutoHyphens/>
        <w:ind w:firstLine="567"/>
        <w:jc w:val="both"/>
      </w:pPr>
      <w:r>
        <w:t xml:space="preserve">1. Утвердить график выездных приемов граждан должностными лицами и руководителями органов администрации </w:t>
      </w:r>
      <w:proofErr w:type="spellStart"/>
      <w:r>
        <w:t>Татищевского</w:t>
      </w:r>
      <w:proofErr w:type="spellEnd"/>
      <w:r>
        <w:t xml:space="preserve"> муниципального района Саратовской области в населенных пунктах муниципальных образований, входящих в состав </w:t>
      </w:r>
      <w:proofErr w:type="spellStart"/>
      <w:r>
        <w:t>Татищевского</w:t>
      </w:r>
      <w:proofErr w:type="spellEnd"/>
      <w:r>
        <w:t xml:space="preserve"> муниципального района Саратовской области, на апрель - июнь 2025 года согласно приложению.</w:t>
      </w:r>
    </w:p>
    <w:p w:rsidR="00482D93" w:rsidRDefault="00482D93" w:rsidP="00482D93">
      <w:pPr>
        <w:suppressAutoHyphens/>
        <w:ind w:firstLine="567"/>
        <w:jc w:val="both"/>
      </w:pPr>
      <w:r>
        <w:t xml:space="preserve">2. Опубликовать настоящее постановление в газете «Вестник </w:t>
      </w:r>
      <w:proofErr w:type="spellStart"/>
      <w:r>
        <w:t>Татищевского</w:t>
      </w:r>
      <w:proofErr w:type="spellEnd"/>
      <w:r>
        <w:t xml:space="preserve"> муниципального района Саратовской области» и разместить на официальном сайте </w:t>
      </w:r>
      <w:proofErr w:type="spellStart"/>
      <w:r>
        <w:t>Татищевского</w:t>
      </w:r>
      <w:proofErr w:type="spellEnd"/>
      <w:r>
        <w:t xml:space="preserve"> муниципального района Саратовской области в сети «Интернет».</w:t>
      </w:r>
    </w:p>
    <w:p w:rsidR="00482D93" w:rsidRDefault="00482D93" w:rsidP="00482D93">
      <w:pPr>
        <w:suppressAutoHyphens/>
        <w:ind w:firstLine="567"/>
        <w:jc w:val="both"/>
      </w:pPr>
      <w:r>
        <w:t xml:space="preserve">3. Контроль за исполнением настоящего постановления возложить на помощника главы администрации района – начальника </w:t>
      </w:r>
      <w:proofErr w:type="gramStart"/>
      <w:r>
        <w:t xml:space="preserve">отдела обеспечения полномочий главы </w:t>
      </w:r>
      <w:r w:rsidR="00DD1011">
        <w:t>района</w:t>
      </w:r>
      <w:proofErr w:type="gramEnd"/>
      <w:r w:rsidR="00DD1011">
        <w:t xml:space="preserve"> </w:t>
      </w:r>
      <w:proofErr w:type="spellStart"/>
      <w:r>
        <w:t>администрацииТатищевского</w:t>
      </w:r>
      <w:proofErr w:type="spellEnd"/>
      <w:r>
        <w:t xml:space="preserve"> муниципального района Саратовской области </w:t>
      </w:r>
      <w:proofErr w:type="spellStart"/>
      <w:r>
        <w:t>Кабутова</w:t>
      </w:r>
      <w:proofErr w:type="spellEnd"/>
      <w:r>
        <w:t xml:space="preserve"> Р.А.</w:t>
      </w:r>
    </w:p>
    <w:p w:rsidR="00482D93" w:rsidRDefault="00482D93" w:rsidP="00482D93">
      <w:pPr>
        <w:suppressAutoHyphens/>
        <w:ind w:firstLine="840"/>
        <w:jc w:val="both"/>
      </w:pPr>
    </w:p>
    <w:p w:rsidR="00482D93" w:rsidRDefault="00482D93" w:rsidP="00482D93">
      <w:pPr>
        <w:suppressAutoHyphens/>
        <w:jc w:val="both"/>
      </w:pPr>
    </w:p>
    <w:p w:rsidR="00482D93" w:rsidRDefault="00482D93" w:rsidP="00482D93">
      <w:pPr>
        <w:suppressAutoHyphens/>
        <w:jc w:val="both"/>
      </w:pPr>
      <w:r>
        <w:t xml:space="preserve">   Глава </w:t>
      </w:r>
      <w:proofErr w:type="spellStart"/>
      <w:r>
        <w:t>Татищевского</w:t>
      </w:r>
      <w:proofErr w:type="spellEnd"/>
    </w:p>
    <w:p w:rsidR="00482D93" w:rsidRPr="009F2C5D" w:rsidRDefault="00482D93" w:rsidP="00482D93">
      <w:pPr>
        <w:suppressAutoHyphens/>
        <w:jc w:val="both"/>
      </w:pPr>
      <w:r>
        <w:t xml:space="preserve">муниципального района                                         </w:t>
      </w:r>
      <w:r w:rsidR="00B96117">
        <w:t xml:space="preserve">   </w:t>
      </w:r>
      <w:r>
        <w:t xml:space="preserve">  </w:t>
      </w:r>
      <w:r w:rsidR="003C31CD">
        <w:t xml:space="preserve">            </w:t>
      </w:r>
      <w:r>
        <w:t xml:space="preserve">     </w:t>
      </w:r>
      <w:bookmarkStart w:id="0" w:name="_GoBack"/>
      <w:bookmarkEnd w:id="0"/>
      <w:r>
        <w:t>А.А.Мордвинцев</w:t>
      </w:r>
    </w:p>
    <w:p w:rsidR="00482D93" w:rsidRDefault="00482D93" w:rsidP="00482D93">
      <w:pPr>
        <w:tabs>
          <w:tab w:val="left" w:pos="5340"/>
        </w:tabs>
        <w:suppressAutoHyphens/>
        <w:rPr>
          <w:sz w:val="16"/>
          <w:szCs w:val="16"/>
        </w:rPr>
      </w:pPr>
    </w:p>
    <w:p w:rsidR="00482D93" w:rsidRDefault="00482D93" w:rsidP="00482D93">
      <w:pPr>
        <w:suppressAutoHyphens/>
        <w:rPr>
          <w:sz w:val="16"/>
          <w:szCs w:val="16"/>
        </w:rPr>
      </w:pPr>
    </w:p>
    <w:p w:rsidR="00482D93" w:rsidRDefault="00482D93" w:rsidP="00482D93">
      <w:pPr>
        <w:suppressAutoHyphens/>
        <w:rPr>
          <w:sz w:val="16"/>
          <w:szCs w:val="16"/>
        </w:rPr>
        <w:sectPr w:rsidR="00482D93" w:rsidSect="00482D93">
          <w:headerReference w:type="default" r:id="rId9"/>
          <w:pgSz w:w="11906" w:h="16838"/>
          <w:pgMar w:top="1134" w:right="1134" w:bottom="1134" w:left="1134" w:header="720" w:footer="720" w:gutter="0"/>
          <w:cols w:space="720"/>
          <w:docGrid w:linePitch="381"/>
        </w:sectPr>
      </w:pPr>
    </w:p>
    <w:p w:rsidR="00482D93" w:rsidRPr="00482D93" w:rsidRDefault="00482D93" w:rsidP="00482D93">
      <w:pPr>
        <w:ind w:left="10490" w:hanging="360"/>
        <w:jc w:val="center"/>
        <w:rPr>
          <w:szCs w:val="28"/>
          <w:lang w:eastAsia="zh-CN"/>
        </w:rPr>
      </w:pPr>
      <w:r w:rsidRPr="00482D93">
        <w:rPr>
          <w:szCs w:val="28"/>
          <w:lang w:eastAsia="zh-CN"/>
        </w:rPr>
        <w:lastRenderedPageBreak/>
        <w:t xml:space="preserve">Приложение </w:t>
      </w:r>
    </w:p>
    <w:p w:rsidR="00482D93" w:rsidRPr="00482D93" w:rsidRDefault="00482D93" w:rsidP="00482D93">
      <w:pPr>
        <w:ind w:left="10490" w:hanging="360"/>
        <w:jc w:val="center"/>
        <w:rPr>
          <w:szCs w:val="28"/>
          <w:lang w:eastAsia="zh-CN"/>
        </w:rPr>
      </w:pPr>
      <w:r w:rsidRPr="00482D93">
        <w:rPr>
          <w:szCs w:val="28"/>
          <w:lang w:eastAsia="zh-CN"/>
        </w:rPr>
        <w:t>к постановлению</w:t>
      </w:r>
    </w:p>
    <w:p w:rsidR="00482D93" w:rsidRPr="00482D93" w:rsidRDefault="00482D93" w:rsidP="00482D93">
      <w:pPr>
        <w:ind w:left="10490" w:hanging="360"/>
        <w:jc w:val="center"/>
        <w:rPr>
          <w:szCs w:val="28"/>
          <w:lang w:eastAsia="zh-CN"/>
        </w:rPr>
      </w:pPr>
      <w:r w:rsidRPr="00482D93">
        <w:rPr>
          <w:szCs w:val="28"/>
          <w:lang w:eastAsia="zh-CN"/>
        </w:rPr>
        <w:t xml:space="preserve">администрации </w:t>
      </w:r>
      <w:proofErr w:type="spellStart"/>
      <w:r w:rsidRPr="00482D93">
        <w:rPr>
          <w:szCs w:val="28"/>
          <w:lang w:eastAsia="zh-CN"/>
        </w:rPr>
        <w:t>Татищевского</w:t>
      </w:r>
      <w:proofErr w:type="spellEnd"/>
    </w:p>
    <w:p w:rsidR="00482D93" w:rsidRPr="00482D93" w:rsidRDefault="00482D93" w:rsidP="00482D93">
      <w:pPr>
        <w:ind w:left="10490" w:hanging="360"/>
        <w:jc w:val="center"/>
        <w:rPr>
          <w:szCs w:val="28"/>
          <w:lang w:eastAsia="zh-CN"/>
        </w:rPr>
      </w:pPr>
      <w:r w:rsidRPr="00482D93">
        <w:rPr>
          <w:szCs w:val="28"/>
          <w:lang w:eastAsia="zh-CN"/>
        </w:rPr>
        <w:t>муниципального района</w:t>
      </w:r>
    </w:p>
    <w:p w:rsidR="00482D93" w:rsidRPr="00482D93" w:rsidRDefault="00482D93" w:rsidP="00482D93">
      <w:pPr>
        <w:ind w:left="10490" w:hanging="360"/>
        <w:jc w:val="center"/>
        <w:rPr>
          <w:szCs w:val="28"/>
          <w:lang w:eastAsia="zh-CN"/>
        </w:rPr>
      </w:pPr>
      <w:r w:rsidRPr="00482D93">
        <w:rPr>
          <w:szCs w:val="28"/>
          <w:lang w:eastAsia="zh-CN"/>
        </w:rPr>
        <w:t>Саратовской области</w:t>
      </w:r>
    </w:p>
    <w:p w:rsidR="00482D93" w:rsidRDefault="00C432C3" w:rsidP="003C31CD">
      <w:pPr>
        <w:suppressAutoHyphens/>
        <w:ind w:left="10206"/>
        <w:jc w:val="center"/>
        <w:rPr>
          <w:lang w:eastAsia="zh-CN"/>
        </w:rPr>
      </w:pPr>
      <w:r>
        <w:rPr>
          <w:lang w:eastAsia="zh-CN"/>
        </w:rPr>
        <w:t>от 14</w:t>
      </w:r>
      <w:r w:rsidR="00F26F2D">
        <w:rPr>
          <w:lang w:eastAsia="zh-CN"/>
        </w:rPr>
        <w:t xml:space="preserve"> </w:t>
      </w:r>
      <w:r w:rsidR="003C31CD">
        <w:rPr>
          <w:lang w:eastAsia="zh-CN"/>
        </w:rPr>
        <w:t>.04.2025 № 408</w:t>
      </w:r>
    </w:p>
    <w:p w:rsidR="00482D93" w:rsidRDefault="00482D93" w:rsidP="00482D93">
      <w:pPr>
        <w:suppressAutoHyphens/>
        <w:jc w:val="center"/>
        <w:rPr>
          <w:lang w:eastAsia="zh-CN"/>
        </w:rPr>
      </w:pPr>
    </w:p>
    <w:p w:rsidR="00482D93" w:rsidRDefault="00482D93" w:rsidP="00482D93">
      <w:pPr>
        <w:jc w:val="center"/>
      </w:pPr>
      <w:r>
        <w:t xml:space="preserve">Г </w:t>
      </w:r>
      <w:proofErr w:type="gramStart"/>
      <w:r>
        <w:t>Р</w:t>
      </w:r>
      <w:proofErr w:type="gramEnd"/>
      <w:r>
        <w:t xml:space="preserve"> А Ф И К</w:t>
      </w:r>
    </w:p>
    <w:p w:rsidR="00482D93" w:rsidRDefault="00482D93" w:rsidP="00482D93">
      <w:pPr>
        <w:jc w:val="center"/>
      </w:pPr>
      <w:r>
        <w:t xml:space="preserve">выездных приемов граждан должностными лицами и руководителями органов администрации </w:t>
      </w:r>
      <w:proofErr w:type="spellStart"/>
      <w:r>
        <w:t>Татищевского</w:t>
      </w:r>
      <w:proofErr w:type="spellEnd"/>
      <w:r>
        <w:t xml:space="preserve"> муниципального района Саратовской области в населенных пунктах муниципальных образований, входящих в состав </w:t>
      </w:r>
      <w:proofErr w:type="spellStart"/>
      <w:r>
        <w:t>Татищевского</w:t>
      </w:r>
      <w:proofErr w:type="spellEnd"/>
      <w:r>
        <w:t xml:space="preserve"> муниципального района Саратовской области, на апрель - июнь 2025 года</w:t>
      </w:r>
    </w:p>
    <w:p w:rsidR="00482D93" w:rsidRDefault="00482D93" w:rsidP="00482D93"/>
    <w:tbl>
      <w:tblPr>
        <w:tblW w:w="0" w:type="auto"/>
        <w:jc w:val="center"/>
        <w:tblLayout w:type="fixed"/>
        <w:tblLook w:val="0000"/>
      </w:tblPr>
      <w:tblGrid>
        <w:gridCol w:w="1425"/>
        <w:gridCol w:w="4108"/>
        <w:gridCol w:w="2784"/>
        <w:gridCol w:w="5812"/>
      </w:tblGrid>
      <w:tr w:rsidR="00482D93" w:rsidTr="00482D93">
        <w:trPr>
          <w:jc w:val="center"/>
        </w:trPr>
        <w:tc>
          <w:tcPr>
            <w:tcW w:w="1425" w:type="dxa"/>
            <w:tcBorders>
              <w:top w:val="single" w:sz="4" w:space="0" w:color="000000"/>
              <w:left w:val="single" w:sz="4" w:space="0" w:color="000000"/>
              <w:bottom w:val="single" w:sz="4" w:space="0" w:color="000000"/>
            </w:tcBorders>
            <w:shd w:val="clear" w:color="auto" w:fill="auto"/>
          </w:tcPr>
          <w:p w:rsidR="00482D93" w:rsidRDefault="00482D93" w:rsidP="00764012">
            <w:pPr>
              <w:spacing w:line="270" w:lineRule="atLeast"/>
              <w:jc w:val="center"/>
              <w:rPr>
                <w:sz w:val="20"/>
              </w:rPr>
            </w:pPr>
            <w:r>
              <w:rPr>
                <w:sz w:val="20"/>
              </w:rPr>
              <w:t>Дата и время приема</w:t>
            </w:r>
          </w:p>
        </w:tc>
        <w:tc>
          <w:tcPr>
            <w:tcW w:w="4108" w:type="dxa"/>
            <w:tcBorders>
              <w:top w:val="single" w:sz="4" w:space="0" w:color="000000"/>
              <w:left w:val="single" w:sz="4" w:space="0" w:color="000000"/>
              <w:bottom w:val="single" w:sz="4" w:space="0" w:color="000000"/>
            </w:tcBorders>
            <w:shd w:val="clear" w:color="auto" w:fill="auto"/>
            <w:vAlign w:val="center"/>
          </w:tcPr>
          <w:p w:rsidR="00482D93" w:rsidRDefault="00482D93" w:rsidP="00764012">
            <w:pPr>
              <w:spacing w:line="270" w:lineRule="atLeast"/>
              <w:jc w:val="center"/>
              <w:rPr>
                <w:sz w:val="20"/>
              </w:rPr>
            </w:pPr>
            <w:r>
              <w:rPr>
                <w:sz w:val="20"/>
              </w:rPr>
              <w:t>Место (адрес) проведения приема граждан</w:t>
            </w:r>
          </w:p>
        </w:tc>
        <w:tc>
          <w:tcPr>
            <w:tcW w:w="2784" w:type="dxa"/>
            <w:tcBorders>
              <w:top w:val="single" w:sz="4" w:space="0" w:color="000000"/>
              <w:left w:val="single" w:sz="4" w:space="0" w:color="000000"/>
              <w:bottom w:val="single" w:sz="4" w:space="0" w:color="000000"/>
            </w:tcBorders>
            <w:shd w:val="clear" w:color="auto" w:fill="auto"/>
            <w:vAlign w:val="center"/>
          </w:tcPr>
          <w:p w:rsidR="00482D93" w:rsidRDefault="00482D93" w:rsidP="00764012">
            <w:pPr>
              <w:spacing w:line="270" w:lineRule="atLeast"/>
              <w:jc w:val="center"/>
              <w:rPr>
                <w:sz w:val="20"/>
              </w:rPr>
            </w:pPr>
            <w:r>
              <w:rPr>
                <w:sz w:val="20"/>
              </w:rPr>
              <w:t>Фамилия, имя, отчество</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93" w:rsidRDefault="00482D93" w:rsidP="00764012">
            <w:pPr>
              <w:spacing w:line="270" w:lineRule="atLeast"/>
              <w:jc w:val="center"/>
              <w:rPr>
                <w:sz w:val="20"/>
              </w:rPr>
            </w:pPr>
            <w:r>
              <w:rPr>
                <w:sz w:val="20"/>
              </w:rPr>
              <w:t>Должность</w:t>
            </w:r>
          </w:p>
        </w:tc>
      </w:tr>
      <w:tr w:rsidR="00482D93" w:rsidRPr="00732A3E" w:rsidTr="00482D93">
        <w:trPr>
          <w:jc w:val="center"/>
        </w:trPr>
        <w:tc>
          <w:tcPr>
            <w:tcW w:w="1425" w:type="dxa"/>
            <w:vMerge w:val="restart"/>
            <w:tcBorders>
              <w:left w:val="single" w:sz="4" w:space="0" w:color="000000"/>
            </w:tcBorders>
            <w:shd w:val="clear" w:color="auto" w:fill="auto"/>
          </w:tcPr>
          <w:p w:rsidR="00482D93" w:rsidRPr="00732A3E" w:rsidRDefault="00482D93" w:rsidP="00764012">
            <w:pPr>
              <w:snapToGrid w:val="0"/>
              <w:jc w:val="center"/>
              <w:rPr>
                <w:b/>
                <w:sz w:val="20"/>
              </w:rPr>
            </w:pPr>
            <w:r>
              <w:rPr>
                <w:b/>
                <w:sz w:val="20"/>
              </w:rPr>
              <w:t>18.04.2025</w:t>
            </w:r>
          </w:p>
          <w:p w:rsidR="00482D93" w:rsidRPr="00732A3E" w:rsidRDefault="00482D93" w:rsidP="00764012">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vAlign w:val="center"/>
          </w:tcPr>
          <w:p w:rsidR="00482D93" w:rsidRPr="00EF1B5B" w:rsidRDefault="00482D93" w:rsidP="00764012">
            <w:pPr>
              <w:suppressAutoHyphens/>
              <w:jc w:val="center"/>
              <w:rPr>
                <w:sz w:val="20"/>
              </w:rPr>
            </w:pPr>
            <w:r w:rsidRPr="0052374B">
              <w:rPr>
                <w:b/>
                <w:sz w:val="20"/>
              </w:rPr>
              <w:t>с</w:t>
            </w:r>
            <w:proofErr w:type="gramStart"/>
            <w:r w:rsidRPr="0052374B">
              <w:rPr>
                <w:b/>
                <w:sz w:val="20"/>
              </w:rPr>
              <w:t>.Я</w:t>
            </w:r>
            <w:proofErr w:type="gramEnd"/>
            <w:r w:rsidRPr="0052374B">
              <w:rPr>
                <w:b/>
                <w:sz w:val="20"/>
              </w:rPr>
              <w:t>годная Поляна</w:t>
            </w:r>
            <w:r>
              <w:rPr>
                <w:sz w:val="20"/>
              </w:rPr>
              <w:t xml:space="preserve">, </w:t>
            </w:r>
            <w:r>
              <w:rPr>
                <w:sz w:val="20"/>
              </w:rPr>
              <w:br/>
              <w:t xml:space="preserve">ул.Советская, д.51, </w:t>
            </w:r>
            <w:r>
              <w:rPr>
                <w:sz w:val="20"/>
              </w:rPr>
              <w:b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Хайдарова</w:t>
            </w:r>
            <w:proofErr w:type="spellEnd"/>
          </w:p>
          <w:p w:rsidR="00482D93" w:rsidRPr="009E3C21" w:rsidRDefault="00482D93" w:rsidP="00764012">
            <w:pPr>
              <w:jc w:val="center"/>
              <w:rPr>
                <w:sz w:val="20"/>
              </w:rPr>
            </w:pPr>
            <w:r>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sidRPr="0052374B">
              <w:rPr>
                <w:b/>
                <w:sz w:val="20"/>
              </w:rPr>
              <w:t>с</w:t>
            </w:r>
            <w:proofErr w:type="gramStart"/>
            <w:r w:rsidRPr="0052374B">
              <w:rPr>
                <w:b/>
                <w:sz w:val="20"/>
              </w:rPr>
              <w:t>.Я</w:t>
            </w:r>
            <w:proofErr w:type="gramEnd"/>
            <w:r w:rsidRPr="0052374B">
              <w:rPr>
                <w:b/>
                <w:sz w:val="20"/>
              </w:rPr>
              <w:t>годная Поляна,</w:t>
            </w:r>
            <w:r>
              <w:rPr>
                <w:sz w:val="20"/>
              </w:rPr>
              <w:br/>
              <w:t xml:space="preserve">ул.Советская, д.51, </w:t>
            </w:r>
            <w:r>
              <w:rPr>
                <w:sz w:val="20"/>
              </w:rPr>
              <w:b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Андрианова</w:t>
            </w:r>
          </w:p>
          <w:p w:rsidR="00482D93" w:rsidRDefault="00482D93" w:rsidP="00764012">
            <w:pPr>
              <w:jc w:val="center"/>
              <w:rPr>
                <w:sz w:val="20"/>
              </w:rPr>
            </w:pPr>
            <w:r w:rsidRPr="00732A3E">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snapToGrid w:val="0"/>
              <w:jc w:val="center"/>
              <w:rPr>
                <w:b/>
                <w:sz w:val="20"/>
              </w:rPr>
            </w:pPr>
            <w:r w:rsidRPr="0052374B">
              <w:rPr>
                <w:b/>
                <w:sz w:val="20"/>
              </w:rPr>
              <w:t>с</w:t>
            </w:r>
            <w:proofErr w:type="gramStart"/>
            <w:r w:rsidRPr="0052374B">
              <w:rPr>
                <w:b/>
                <w:sz w:val="20"/>
              </w:rPr>
              <w:t>.Я</w:t>
            </w:r>
            <w:proofErr w:type="gramEnd"/>
            <w:r w:rsidRPr="0052374B">
              <w:rPr>
                <w:b/>
                <w:sz w:val="20"/>
              </w:rPr>
              <w:t>годная Поляна</w:t>
            </w:r>
            <w:r>
              <w:rPr>
                <w:sz w:val="20"/>
              </w:rPr>
              <w:t xml:space="preserve">, </w:t>
            </w:r>
            <w:r>
              <w:rPr>
                <w:sz w:val="20"/>
              </w:rPr>
              <w:br/>
              <w:t xml:space="preserve">ул.Советская, д.51, </w:t>
            </w:r>
            <w:r>
              <w:rPr>
                <w:sz w:val="20"/>
              </w:rPr>
              <w:b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 xml:space="preserve">Киселев </w:t>
            </w:r>
          </w:p>
          <w:p w:rsidR="00482D93" w:rsidRPr="009E3C21" w:rsidRDefault="00482D93" w:rsidP="00764012">
            <w:pPr>
              <w:jc w:val="center"/>
              <w:rPr>
                <w:sz w:val="20"/>
              </w:rPr>
            </w:pPr>
            <w:r>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Заместитель главы администрации района - начальник управления индустриальной, строительной и коммунальной политики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52374B" w:rsidRDefault="00482D93" w:rsidP="00764012">
            <w:pPr>
              <w:snapToGrid w:val="0"/>
              <w:jc w:val="center"/>
              <w:rPr>
                <w:b/>
                <w:sz w:val="20"/>
              </w:rPr>
            </w:pPr>
            <w:r w:rsidRPr="0052374B">
              <w:rPr>
                <w:b/>
                <w:sz w:val="20"/>
              </w:rPr>
              <w:t>с</w:t>
            </w:r>
            <w:proofErr w:type="gramStart"/>
            <w:r w:rsidRPr="0052374B">
              <w:rPr>
                <w:b/>
                <w:sz w:val="20"/>
              </w:rPr>
              <w:t>.Я</w:t>
            </w:r>
            <w:proofErr w:type="gramEnd"/>
            <w:r w:rsidRPr="0052374B">
              <w:rPr>
                <w:b/>
                <w:sz w:val="20"/>
              </w:rPr>
              <w:t>годная Поляна</w:t>
            </w:r>
            <w:r>
              <w:rPr>
                <w:sz w:val="20"/>
              </w:rPr>
              <w:t xml:space="preserve">, </w:t>
            </w:r>
            <w:r>
              <w:rPr>
                <w:sz w:val="20"/>
              </w:rPr>
              <w:br/>
              <w:t xml:space="preserve">ул.Советская, д.51, </w:t>
            </w:r>
            <w:r>
              <w:rPr>
                <w:sz w:val="20"/>
              </w:rPr>
              <w:b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sidRPr="0052374B">
              <w:rPr>
                <w:b/>
                <w:sz w:val="20"/>
              </w:rPr>
              <w:t>с</w:t>
            </w:r>
            <w:proofErr w:type="gramStart"/>
            <w:r w:rsidRPr="0052374B">
              <w:rPr>
                <w:b/>
                <w:sz w:val="20"/>
              </w:rPr>
              <w:t>.Я</w:t>
            </w:r>
            <w:proofErr w:type="gramEnd"/>
            <w:r w:rsidRPr="0052374B">
              <w:rPr>
                <w:b/>
                <w:sz w:val="20"/>
              </w:rPr>
              <w:t>годная Поляна</w:t>
            </w:r>
            <w:r>
              <w:rPr>
                <w:sz w:val="20"/>
              </w:rPr>
              <w:t xml:space="preserve">, </w:t>
            </w:r>
            <w:r>
              <w:rPr>
                <w:sz w:val="20"/>
              </w:rPr>
              <w:br/>
              <w:t xml:space="preserve">ул.Советская, д.51, </w:t>
            </w:r>
            <w:r>
              <w:rPr>
                <w:sz w:val="20"/>
              </w:rPr>
              <w:b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Тюсина</w:t>
            </w:r>
            <w:proofErr w:type="spellEnd"/>
          </w:p>
          <w:p w:rsidR="00482D93" w:rsidRDefault="00482D93" w:rsidP="00764012">
            <w:pPr>
              <w:jc w:val="center"/>
              <w:rPr>
                <w:sz w:val="20"/>
              </w:rPr>
            </w:pPr>
            <w:r>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482D93">
            <w:pPr>
              <w:jc w:val="center"/>
              <w:rPr>
                <w:sz w:val="20"/>
              </w:rPr>
            </w:pPr>
            <w:r>
              <w:rPr>
                <w:sz w:val="20"/>
              </w:rPr>
              <w:t>Начальник отдела по работе с обращениями граждан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b/>
                <w:sz w:val="20"/>
              </w:rPr>
            </w:pPr>
            <w:r w:rsidRPr="003E2E2B">
              <w:rPr>
                <w:b/>
                <w:sz w:val="20"/>
              </w:rPr>
              <w:t>п</w:t>
            </w:r>
            <w:proofErr w:type="gramStart"/>
            <w:r w:rsidRPr="003E2E2B">
              <w:rPr>
                <w:b/>
                <w:sz w:val="20"/>
              </w:rPr>
              <w:t>.Т</w:t>
            </w:r>
            <w:proofErr w:type="gramEnd"/>
            <w:r w:rsidRPr="003E2E2B">
              <w:rPr>
                <w:b/>
                <w:sz w:val="20"/>
              </w:rPr>
              <w:t xml:space="preserve">имирязевский, </w:t>
            </w:r>
          </w:p>
          <w:p w:rsidR="00482D93" w:rsidRPr="003E2E2B" w:rsidRDefault="00482D93" w:rsidP="00764012">
            <w:pPr>
              <w:snapToGrid w:val="0"/>
              <w:jc w:val="center"/>
              <w:rPr>
                <w:sz w:val="20"/>
              </w:rPr>
            </w:pPr>
            <w:r w:rsidRPr="003E2E2B">
              <w:rPr>
                <w:sz w:val="20"/>
              </w:rPr>
              <w:t>ул</w:t>
            </w:r>
            <w:proofErr w:type="gramStart"/>
            <w:r w:rsidRPr="003E2E2B">
              <w:rPr>
                <w:sz w:val="20"/>
              </w:rPr>
              <w:t>.Д</w:t>
            </w:r>
            <w:proofErr w:type="gramEnd"/>
            <w:r w:rsidRPr="003E2E2B">
              <w:rPr>
                <w:sz w:val="20"/>
              </w:rPr>
              <w:t>ружбы, д.34,</w:t>
            </w:r>
          </w:p>
          <w:p w:rsidR="00482D93" w:rsidRPr="003E2E2B" w:rsidRDefault="00482D93" w:rsidP="00764012">
            <w:pPr>
              <w:snapToGrid w:val="0"/>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sz w:val="20"/>
              </w:rPr>
              <w:t>Пимонов</w:t>
            </w:r>
            <w:proofErr w:type="spellEnd"/>
          </w:p>
          <w:p w:rsidR="00482D93" w:rsidRPr="003E2E2B" w:rsidRDefault="00482D93" w:rsidP="00764012">
            <w:pPr>
              <w:jc w:val="center"/>
              <w:rPr>
                <w:sz w:val="20"/>
              </w:rPr>
            </w:pPr>
            <w:r w:rsidRPr="003E2E2B">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с</w:t>
            </w:r>
            <w:proofErr w:type="gramStart"/>
            <w:r w:rsidRPr="003E2E2B">
              <w:rPr>
                <w:b/>
                <w:sz w:val="20"/>
              </w:rPr>
              <w:t>.М</w:t>
            </w:r>
            <w:proofErr w:type="gramEnd"/>
            <w:r w:rsidRPr="003E2E2B">
              <w:rPr>
                <w:b/>
                <w:sz w:val="20"/>
              </w:rPr>
              <w:t>изино-Лапшиновка</w:t>
            </w:r>
            <w:proofErr w:type="spellEnd"/>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д.6, </w:t>
            </w:r>
          </w:p>
          <w:p w:rsidR="00482D93" w:rsidRPr="001746DE" w:rsidRDefault="00482D93" w:rsidP="00764012">
            <w:pPr>
              <w:snapToGrid w:val="0"/>
              <w:jc w:val="center"/>
              <w:rPr>
                <w:b/>
                <w:sz w:val="20"/>
                <w:highlight w:val="yellow"/>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r w:rsidRPr="00431D94">
              <w:rPr>
                <w:sz w:val="20"/>
              </w:rPr>
              <w:t xml:space="preserve">Рогачева </w:t>
            </w:r>
          </w:p>
          <w:p w:rsidR="00482D93" w:rsidRPr="001746DE" w:rsidRDefault="00482D93" w:rsidP="00764012">
            <w:pPr>
              <w:jc w:val="center"/>
              <w:rPr>
                <w:sz w:val="20"/>
                <w:highlight w:val="yellow"/>
              </w:rPr>
            </w:pPr>
            <w:r w:rsidRPr="00431D94">
              <w:rPr>
                <w:sz w:val="20"/>
              </w:rPr>
              <w:t>Ирина Алексеевна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sidRPr="00732A3E">
              <w:rPr>
                <w:sz w:val="20"/>
              </w:rPr>
              <w:t>Начальник управления культуры и общественных отношений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b/>
                <w:sz w:val="20"/>
              </w:rPr>
            </w:pPr>
            <w:proofErr w:type="spellStart"/>
            <w:r w:rsidRPr="003E2E2B">
              <w:rPr>
                <w:b/>
                <w:sz w:val="20"/>
              </w:rPr>
              <w:t>с</w:t>
            </w:r>
            <w:proofErr w:type="gramStart"/>
            <w:r w:rsidRPr="003E2E2B">
              <w:rPr>
                <w:b/>
                <w:sz w:val="20"/>
              </w:rPr>
              <w:t>.К</w:t>
            </w:r>
            <w:proofErr w:type="gramEnd"/>
            <w:r w:rsidRPr="003E2E2B">
              <w:rPr>
                <w:b/>
                <w:sz w:val="20"/>
              </w:rPr>
              <w:t>арамышка</w:t>
            </w:r>
            <w:proofErr w:type="spellEnd"/>
            <w:r w:rsidRPr="003E2E2B">
              <w:rPr>
                <w:b/>
                <w:sz w:val="20"/>
              </w:rPr>
              <w:t xml:space="preserve">, </w:t>
            </w:r>
          </w:p>
          <w:p w:rsidR="00482D93" w:rsidRPr="003E2E2B" w:rsidRDefault="00482D93" w:rsidP="00764012">
            <w:pPr>
              <w:snapToGrid w:val="0"/>
              <w:jc w:val="center"/>
              <w:rPr>
                <w:sz w:val="20"/>
              </w:rPr>
            </w:pPr>
            <w:r w:rsidRPr="003E2E2B">
              <w:rPr>
                <w:sz w:val="20"/>
              </w:rPr>
              <w:lastRenderedPageBreak/>
              <w:t>ул</w:t>
            </w:r>
            <w:proofErr w:type="gramStart"/>
            <w:r w:rsidRPr="003E2E2B">
              <w:rPr>
                <w:sz w:val="20"/>
              </w:rPr>
              <w:t>.Ю</w:t>
            </w:r>
            <w:proofErr w:type="gramEnd"/>
            <w:r w:rsidRPr="003E2E2B">
              <w:rPr>
                <w:sz w:val="20"/>
              </w:rPr>
              <w:t xml:space="preserve">билейная, д.21, </w:t>
            </w:r>
          </w:p>
          <w:p w:rsidR="00482D93" w:rsidRPr="003E2E2B" w:rsidRDefault="00482D93" w:rsidP="00764012">
            <w:pPr>
              <w:jc w:val="center"/>
              <w:rPr>
                <w:b/>
                <w:sz w:val="20"/>
              </w:rPr>
            </w:pPr>
            <w:r w:rsidRPr="003E2E2B">
              <w:rPr>
                <w:sz w:val="20"/>
              </w:rPr>
              <w:t>здание администрации</w:t>
            </w:r>
          </w:p>
          <w:p w:rsidR="00482D93" w:rsidRPr="003E2E2B" w:rsidRDefault="00482D93" w:rsidP="00764012">
            <w:pPr>
              <w:snapToGrid w:val="0"/>
              <w:jc w:val="center"/>
              <w:rPr>
                <w:b/>
                <w:sz w:val="20"/>
              </w:rPr>
            </w:pPr>
          </w:p>
        </w:tc>
        <w:tc>
          <w:tcPr>
            <w:tcW w:w="2784"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sz w:val="20"/>
              </w:rPr>
              <w:lastRenderedPageBreak/>
              <w:t>Кабутова</w:t>
            </w:r>
            <w:proofErr w:type="spellEnd"/>
          </w:p>
          <w:p w:rsidR="00482D93" w:rsidRPr="003E2E2B" w:rsidRDefault="00482D93" w:rsidP="00764012">
            <w:pPr>
              <w:jc w:val="center"/>
              <w:rPr>
                <w:sz w:val="20"/>
              </w:rPr>
            </w:pPr>
            <w:r w:rsidRPr="003E2E2B">
              <w:rPr>
                <w:sz w:val="20"/>
              </w:rPr>
              <w:lastRenderedPageBreak/>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lastRenderedPageBreak/>
              <w:t>Начальник</w:t>
            </w:r>
            <w:r w:rsidRPr="00732A3E">
              <w:rPr>
                <w:sz w:val="20"/>
              </w:rPr>
              <w:t xml:space="preserve"> управления образования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r w:rsidRPr="003E2E2B">
              <w:rPr>
                <w:b/>
                <w:sz w:val="20"/>
              </w:rPr>
              <w:t>п</w:t>
            </w:r>
            <w:proofErr w:type="gramStart"/>
            <w:r w:rsidRPr="003E2E2B">
              <w:rPr>
                <w:b/>
                <w:sz w:val="20"/>
              </w:rPr>
              <w:t>.С</w:t>
            </w:r>
            <w:proofErr w:type="gramEnd"/>
            <w:r w:rsidRPr="003E2E2B">
              <w:rPr>
                <w:b/>
                <w:sz w:val="20"/>
              </w:rPr>
              <w:t>адовый</w:t>
            </w:r>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.П</w:t>
            </w:r>
            <w:proofErr w:type="gramEnd"/>
            <w:r w:rsidRPr="003E2E2B">
              <w:rPr>
                <w:sz w:val="20"/>
              </w:rPr>
              <w:t xml:space="preserve">очтовая, д. 2, </w:t>
            </w:r>
          </w:p>
          <w:p w:rsidR="00482D93" w:rsidRPr="008739ED" w:rsidRDefault="00482D93" w:rsidP="00764012">
            <w:pPr>
              <w:snapToGrid w:val="0"/>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Бредихина</w:t>
            </w:r>
          </w:p>
          <w:p w:rsidR="00482D93" w:rsidRPr="00732A3E" w:rsidRDefault="00482D93" w:rsidP="00764012">
            <w:pPr>
              <w:jc w:val="center"/>
              <w:rPr>
                <w:sz w:val="20"/>
              </w:rPr>
            </w:pPr>
            <w:r w:rsidRPr="00732A3E">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отдела земельных и имущественных отношений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r w:rsidRPr="003E2E2B">
              <w:rPr>
                <w:b/>
                <w:sz w:val="20"/>
              </w:rPr>
              <w:t>с</w:t>
            </w:r>
            <w:proofErr w:type="gramStart"/>
            <w:r w:rsidRPr="003E2E2B">
              <w:rPr>
                <w:b/>
                <w:sz w:val="20"/>
              </w:rPr>
              <w:t>.В</w:t>
            </w:r>
            <w:proofErr w:type="gramEnd"/>
            <w:r w:rsidRPr="003E2E2B">
              <w:rPr>
                <w:b/>
                <w:sz w:val="20"/>
              </w:rPr>
              <w:t>язовка</w:t>
            </w:r>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.Л</w:t>
            </w:r>
            <w:proofErr w:type="gramEnd"/>
            <w:r w:rsidRPr="003E2E2B">
              <w:rPr>
                <w:sz w:val="20"/>
              </w:rPr>
              <w:t xml:space="preserve">енина, д.135, </w:t>
            </w:r>
          </w:p>
          <w:p w:rsidR="00482D93" w:rsidRPr="008739ED" w:rsidRDefault="00482D93" w:rsidP="00764012">
            <w:pPr>
              <w:snapToGrid w:val="0"/>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Хохлова</w:t>
            </w:r>
          </w:p>
          <w:p w:rsidR="00482D93" w:rsidRPr="00732A3E" w:rsidRDefault="00482D93" w:rsidP="00764012">
            <w:pPr>
              <w:jc w:val="center"/>
              <w:rPr>
                <w:sz w:val="20"/>
              </w:rPr>
            </w:pPr>
            <w:r>
              <w:rPr>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proofErr w:type="gramStart"/>
            <w:r>
              <w:rPr>
                <w:sz w:val="20"/>
              </w:rPr>
              <w:t>Исполняющий</w:t>
            </w:r>
            <w:proofErr w:type="gramEnd"/>
            <w:r>
              <w:rPr>
                <w:sz w:val="20"/>
              </w:rPr>
              <w:t xml:space="preserve"> обязанности н</w:t>
            </w:r>
            <w:r w:rsidRPr="00732A3E">
              <w:rPr>
                <w:sz w:val="20"/>
              </w:rPr>
              <w:t>ачальник</w:t>
            </w:r>
            <w:r>
              <w:rPr>
                <w:sz w:val="20"/>
              </w:rPr>
              <w:t>а</w:t>
            </w:r>
            <w:r w:rsidRPr="00732A3E">
              <w:rPr>
                <w:sz w:val="20"/>
              </w:rPr>
              <w:t xml:space="preserve"> управления труда </w:t>
            </w:r>
            <w:r>
              <w:rPr>
                <w:sz w:val="20"/>
              </w:rPr>
              <w:br/>
            </w:r>
            <w:r w:rsidRPr="00732A3E">
              <w:rPr>
                <w:sz w:val="20"/>
              </w:rPr>
              <w:t>и социальной политики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д</w:t>
            </w:r>
            <w:proofErr w:type="gramStart"/>
            <w:r w:rsidRPr="003E2E2B">
              <w:rPr>
                <w:b/>
                <w:sz w:val="20"/>
              </w:rPr>
              <w:t>.П</w:t>
            </w:r>
            <w:proofErr w:type="gramEnd"/>
            <w:r w:rsidRPr="003E2E2B">
              <w:rPr>
                <w:b/>
                <w:sz w:val="20"/>
              </w:rPr>
              <w:t>олянское</w:t>
            </w:r>
            <w:proofErr w:type="spellEnd"/>
            <w:r w:rsidRPr="003E2E2B">
              <w:rPr>
                <w:sz w:val="20"/>
              </w:rPr>
              <w:t>,</w:t>
            </w:r>
          </w:p>
          <w:p w:rsidR="00482D93" w:rsidRPr="003E2E2B" w:rsidRDefault="00482D93" w:rsidP="00764012">
            <w:pPr>
              <w:jc w:val="center"/>
              <w:rPr>
                <w:sz w:val="20"/>
              </w:rPr>
            </w:pPr>
            <w:r w:rsidRPr="003E2E2B">
              <w:rPr>
                <w:sz w:val="20"/>
              </w:rPr>
              <w:t>ул</w:t>
            </w:r>
            <w:proofErr w:type="gramStart"/>
            <w:r w:rsidRPr="003E2E2B">
              <w:rPr>
                <w:sz w:val="20"/>
              </w:rPr>
              <w:t>.Ц</w:t>
            </w:r>
            <w:proofErr w:type="gramEnd"/>
            <w:r w:rsidRPr="003E2E2B">
              <w:rPr>
                <w:sz w:val="20"/>
              </w:rPr>
              <w:t xml:space="preserve">ентральная, д.23, </w:t>
            </w:r>
          </w:p>
          <w:p w:rsidR="00482D93" w:rsidRPr="008739ED" w:rsidRDefault="00482D93" w:rsidP="00764012">
            <w:pPr>
              <w:snapToGrid w:val="0"/>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 xml:space="preserve">Якунин </w:t>
            </w:r>
          </w:p>
          <w:p w:rsidR="00482D93" w:rsidRPr="00732A3E" w:rsidRDefault="00482D93" w:rsidP="00764012">
            <w:pPr>
              <w:jc w:val="center"/>
              <w:rPr>
                <w:sz w:val="20"/>
              </w:rPr>
            </w:pPr>
            <w:r w:rsidRPr="00732A3E">
              <w:rPr>
                <w:sz w:val="20"/>
              </w:rPr>
              <w:t>Алексей Егорович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snapToGrid w:val="0"/>
              <w:jc w:val="center"/>
              <w:rPr>
                <w:sz w:val="20"/>
              </w:rPr>
            </w:pPr>
            <w:r w:rsidRPr="00732A3E">
              <w:rPr>
                <w:sz w:val="20"/>
              </w:rPr>
              <w:t>Начальник отдела развития сельского хозяйства и предпринимательства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b/>
                <w:sz w:val="20"/>
              </w:rPr>
            </w:pPr>
            <w:proofErr w:type="spellStart"/>
            <w:r w:rsidRPr="003E2E2B">
              <w:rPr>
                <w:b/>
                <w:sz w:val="20"/>
              </w:rPr>
              <w:t>с</w:t>
            </w:r>
            <w:proofErr w:type="gramStart"/>
            <w:r w:rsidRPr="003E2E2B">
              <w:rPr>
                <w:b/>
                <w:sz w:val="20"/>
              </w:rPr>
              <w:t>.Н</w:t>
            </w:r>
            <w:proofErr w:type="gramEnd"/>
            <w:r w:rsidRPr="003E2E2B">
              <w:rPr>
                <w:b/>
                <w:sz w:val="20"/>
              </w:rPr>
              <w:t>ееловка</w:t>
            </w:r>
            <w:proofErr w:type="spellEnd"/>
            <w:r w:rsidRPr="003E2E2B">
              <w:rPr>
                <w:b/>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.Д</w:t>
            </w:r>
            <w:proofErr w:type="gramEnd"/>
            <w:r w:rsidRPr="003E2E2B">
              <w:rPr>
                <w:sz w:val="20"/>
              </w:rPr>
              <w:t xml:space="preserve">орожная, д.22а, </w:t>
            </w:r>
          </w:p>
          <w:p w:rsidR="00482D93" w:rsidRPr="008739ED" w:rsidRDefault="00482D93" w:rsidP="00764012">
            <w:pPr>
              <w:snapToGrid w:val="0"/>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Булаткин</w:t>
            </w:r>
            <w:proofErr w:type="spellEnd"/>
          </w:p>
          <w:p w:rsidR="00482D93" w:rsidRPr="00732A3E" w:rsidRDefault="00482D93" w:rsidP="00764012">
            <w:pPr>
              <w:jc w:val="center"/>
              <w:rPr>
                <w:sz w:val="20"/>
              </w:rPr>
            </w:pPr>
            <w:r w:rsidRPr="00732A3E">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военного отдела администрации района </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proofErr w:type="spellStart"/>
            <w:r w:rsidRPr="003E2E2B">
              <w:rPr>
                <w:b/>
                <w:sz w:val="20"/>
              </w:rPr>
              <w:t>с</w:t>
            </w:r>
            <w:proofErr w:type="gramStart"/>
            <w:r w:rsidRPr="003E2E2B">
              <w:rPr>
                <w:b/>
                <w:sz w:val="20"/>
              </w:rPr>
              <w:t>.К</w:t>
            </w:r>
            <w:proofErr w:type="gramEnd"/>
            <w:r w:rsidRPr="003E2E2B">
              <w:rPr>
                <w:b/>
                <w:sz w:val="20"/>
              </w:rPr>
              <w:t>арякино</w:t>
            </w:r>
            <w:proofErr w:type="spellEnd"/>
            <w:r w:rsidRPr="003E2E2B">
              <w:rPr>
                <w:b/>
                <w:sz w:val="20"/>
              </w:rPr>
              <w:t>,</w:t>
            </w:r>
          </w:p>
          <w:p w:rsidR="00482D93" w:rsidRPr="003E2E2B" w:rsidRDefault="00482D93" w:rsidP="00764012">
            <w:pPr>
              <w:snapToGrid w:val="0"/>
              <w:jc w:val="center"/>
              <w:rPr>
                <w:b/>
                <w:sz w:val="20"/>
              </w:rPr>
            </w:pPr>
            <w:r w:rsidRPr="003E2E2B">
              <w:rPr>
                <w:sz w:val="20"/>
              </w:rPr>
              <w:t>ул</w:t>
            </w:r>
            <w:proofErr w:type="gramStart"/>
            <w:r w:rsidRPr="003E2E2B">
              <w:rPr>
                <w:sz w:val="20"/>
              </w:rPr>
              <w:t>.Ц</w:t>
            </w:r>
            <w:proofErr w:type="gramEnd"/>
            <w:r w:rsidRPr="003E2E2B">
              <w:rPr>
                <w:sz w:val="20"/>
              </w:rPr>
              <w:t xml:space="preserve">ентральная, д. 1, </w:t>
            </w:r>
          </w:p>
          <w:p w:rsidR="00482D93" w:rsidRPr="008739ED"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 xml:space="preserve">Гришин </w:t>
            </w:r>
          </w:p>
          <w:p w:rsidR="00482D93" w:rsidRPr="00732A3E" w:rsidRDefault="00482D93" w:rsidP="00764012">
            <w:pPr>
              <w:jc w:val="center"/>
              <w:rPr>
                <w:sz w:val="20"/>
              </w:rPr>
            </w:pPr>
            <w:r w:rsidRPr="00732A3E">
              <w:rPr>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Начальник отдела по делам гражданской обороны и чрезвычайным ситуациям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proofErr w:type="spellStart"/>
            <w:r w:rsidRPr="003E2E2B">
              <w:rPr>
                <w:b/>
                <w:sz w:val="20"/>
              </w:rPr>
              <w:t>с</w:t>
            </w:r>
            <w:proofErr w:type="gramStart"/>
            <w:r w:rsidRPr="003E2E2B">
              <w:rPr>
                <w:b/>
                <w:sz w:val="20"/>
              </w:rPr>
              <w:t>.И</w:t>
            </w:r>
            <w:proofErr w:type="gramEnd"/>
            <w:r w:rsidRPr="003E2E2B">
              <w:rPr>
                <w:b/>
                <w:sz w:val="20"/>
              </w:rPr>
              <w:t>долга</w:t>
            </w:r>
            <w:proofErr w:type="spellEnd"/>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 8, </w:t>
            </w:r>
          </w:p>
          <w:p w:rsidR="00482D93" w:rsidRPr="008739ED" w:rsidRDefault="00482D93" w:rsidP="00764012">
            <w:pPr>
              <w:snapToGrid w:val="0"/>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Хотенцев</w:t>
            </w:r>
            <w:proofErr w:type="spellEnd"/>
          </w:p>
          <w:p w:rsidR="00482D93" w:rsidRPr="00732A3E" w:rsidRDefault="00482D93" w:rsidP="00764012">
            <w:pPr>
              <w:jc w:val="center"/>
              <w:rPr>
                <w:sz w:val="20"/>
              </w:rPr>
            </w:pPr>
            <w:r w:rsidRPr="00732A3E">
              <w:rPr>
                <w:sz w:val="20"/>
              </w:rPr>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отдела специальных программ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b/>
                <w:sz w:val="20"/>
              </w:rPr>
            </w:pPr>
            <w:r w:rsidRPr="003E2E2B">
              <w:rPr>
                <w:b/>
                <w:sz w:val="20"/>
              </w:rPr>
              <w:t>с</w:t>
            </w:r>
            <w:proofErr w:type="gramStart"/>
            <w:r w:rsidRPr="003E2E2B">
              <w:rPr>
                <w:b/>
                <w:sz w:val="20"/>
              </w:rPr>
              <w:t>.Ш</w:t>
            </w:r>
            <w:proofErr w:type="gramEnd"/>
            <w:r w:rsidRPr="003E2E2B">
              <w:rPr>
                <w:b/>
                <w:sz w:val="20"/>
              </w:rPr>
              <w:t xml:space="preserve">ирокое, </w:t>
            </w:r>
          </w:p>
          <w:p w:rsidR="00482D93" w:rsidRPr="003E2E2B" w:rsidRDefault="00482D93" w:rsidP="00764012">
            <w:pPr>
              <w:jc w:val="center"/>
              <w:rPr>
                <w:sz w:val="20"/>
              </w:rPr>
            </w:pPr>
            <w:r w:rsidRPr="003E2E2B">
              <w:rPr>
                <w:sz w:val="20"/>
              </w:rPr>
              <w:t>ул</w:t>
            </w:r>
            <w:proofErr w:type="gramStart"/>
            <w:r w:rsidRPr="003E2E2B">
              <w:rPr>
                <w:sz w:val="20"/>
              </w:rPr>
              <w:t>.Л</w:t>
            </w:r>
            <w:proofErr w:type="gramEnd"/>
            <w:r w:rsidRPr="003E2E2B">
              <w:rPr>
                <w:sz w:val="20"/>
              </w:rPr>
              <w:t xml:space="preserve">енина, д.59а, </w:t>
            </w:r>
          </w:p>
          <w:p w:rsidR="00482D93" w:rsidRPr="00732A3E" w:rsidRDefault="00482D93" w:rsidP="00764012">
            <w:pPr>
              <w:snapToGrid w:val="0"/>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Малевич</w:t>
            </w:r>
          </w:p>
          <w:p w:rsidR="00482D93" w:rsidRPr="00732A3E" w:rsidRDefault="00482D93" w:rsidP="00764012">
            <w:pPr>
              <w:jc w:val="center"/>
              <w:rPr>
                <w:sz w:val="20"/>
              </w:rPr>
            </w:pPr>
            <w:r w:rsidRPr="00732A3E">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отдела муниципальных закупок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r w:rsidRPr="003E2E2B">
              <w:rPr>
                <w:b/>
                <w:sz w:val="20"/>
              </w:rPr>
              <w:t>с</w:t>
            </w:r>
            <w:proofErr w:type="gramStart"/>
            <w:r w:rsidRPr="003E2E2B">
              <w:rPr>
                <w:b/>
                <w:sz w:val="20"/>
              </w:rPr>
              <w:t>.Б</w:t>
            </w:r>
            <w:proofErr w:type="gramEnd"/>
            <w:r w:rsidRPr="003E2E2B">
              <w:rPr>
                <w:b/>
                <w:sz w:val="20"/>
              </w:rPr>
              <w:t>ольшая Каменка</w:t>
            </w:r>
            <w:r w:rsidRPr="003E2E2B">
              <w:rPr>
                <w:sz w:val="20"/>
              </w:rPr>
              <w:t xml:space="preserve">, </w:t>
            </w:r>
            <w:r w:rsidRPr="003E2E2B">
              <w:rPr>
                <w:sz w:val="20"/>
              </w:rPr>
              <w:br/>
              <w:t xml:space="preserve">ул.Центральная, д. 30, </w:t>
            </w:r>
          </w:p>
          <w:p w:rsidR="00482D93" w:rsidRPr="00300A01"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Иванов</w:t>
            </w:r>
          </w:p>
          <w:p w:rsidR="00482D93" w:rsidRPr="00732A3E" w:rsidRDefault="00482D93" w:rsidP="00764012">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FA417A">
              <w:rPr>
                <w:sz w:val="20"/>
              </w:rPr>
              <w:t xml:space="preserve">Начальник </w:t>
            </w:r>
            <w:proofErr w:type="gramStart"/>
            <w:r w:rsidRPr="00FA417A">
              <w:rPr>
                <w:sz w:val="20"/>
              </w:rPr>
              <w:t xml:space="preserve">отдела </w:t>
            </w:r>
            <w:r>
              <w:rPr>
                <w:sz w:val="20"/>
              </w:rPr>
              <w:t xml:space="preserve">правового обеспечения аппарата </w:t>
            </w:r>
            <w:r w:rsidRPr="00FA417A">
              <w:rPr>
                <w:sz w:val="20"/>
              </w:rPr>
              <w:t>администрации района</w:t>
            </w:r>
            <w:proofErr w:type="gramEnd"/>
          </w:p>
        </w:tc>
      </w:tr>
      <w:tr w:rsidR="00482D93" w:rsidRPr="00732A3E" w:rsidTr="00482D93">
        <w:trPr>
          <w:jc w:val="center"/>
        </w:trPr>
        <w:tc>
          <w:tcPr>
            <w:tcW w:w="1425" w:type="dxa"/>
            <w:vMerge/>
            <w:tcBorders>
              <w:left w:val="single" w:sz="4" w:space="0" w:color="000000"/>
              <w:bottom w:val="single" w:sz="4" w:space="0" w:color="auto"/>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с</w:t>
            </w:r>
            <w:proofErr w:type="gramStart"/>
            <w:r w:rsidRPr="003E2E2B">
              <w:rPr>
                <w:b/>
                <w:sz w:val="20"/>
              </w:rPr>
              <w:t>.К</w:t>
            </w:r>
            <w:proofErr w:type="gramEnd"/>
            <w:r w:rsidRPr="003E2E2B">
              <w:rPr>
                <w:b/>
                <w:sz w:val="20"/>
              </w:rPr>
              <w:t>увыка</w:t>
            </w:r>
            <w:proofErr w:type="spellEnd"/>
            <w:r w:rsidRPr="003E2E2B">
              <w:rPr>
                <w:sz w:val="20"/>
              </w:rPr>
              <w:t>,</w:t>
            </w:r>
          </w:p>
          <w:p w:rsidR="00482D93" w:rsidRPr="003E2E2B" w:rsidRDefault="00482D93" w:rsidP="00764012">
            <w:pPr>
              <w:jc w:val="center"/>
              <w:rPr>
                <w:sz w:val="20"/>
              </w:rPr>
            </w:pPr>
            <w:r w:rsidRPr="003E2E2B">
              <w:rPr>
                <w:sz w:val="20"/>
              </w:rPr>
              <w:t>ул</w:t>
            </w:r>
            <w:proofErr w:type="gramStart"/>
            <w:r w:rsidRPr="003E2E2B">
              <w:rPr>
                <w:sz w:val="20"/>
              </w:rPr>
              <w:t>.Ш</w:t>
            </w:r>
            <w:proofErr w:type="gramEnd"/>
            <w:r w:rsidRPr="003E2E2B">
              <w:rPr>
                <w:sz w:val="20"/>
              </w:rPr>
              <w:t>игаева, д.85,</w:t>
            </w:r>
          </w:p>
          <w:p w:rsidR="00482D93" w:rsidRPr="00732A3E" w:rsidRDefault="00482D93" w:rsidP="00764012">
            <w:pPr>
              <w:snapToGrid w:val="0"/>
              <w:jc w:val="center"/>
              <w:rPr>
                <w:b/>
                <w:sz w:val="20"/>
              </w:rPr>
            </w:pPr>
            <w:r w:rsidRPr="003E2E2B">
              <w:rPr>
                <w:sz w:val="20"/>
              </w:rPr>
              <w:t xml:space="preserve"> здание сельской библиотеки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Мамышев</w:t>
            </w:r>
            <w:proofErr w:type="spellEnd"/>
          </w:p>
          <w:p w:rsidR="00482D93" w:rsidRPr="00732A3E" w:rsidRDefault="00482D93" w:rsidP="00764012">
            <w:pPr>
              <w:jc w:val="center"/>
              <w:rPr>
                <w:sz w:val="20"/>
              </w:rPr>
            </w:pPr>
            <w:r w:rsidRPr="00732A3E">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sidRPr="00732A3E">
              <w:rPr>
                <w:sz w:val="20"/>
              </w:rPr>
              <w:t xml:space="preserve">Начальник отдела физической культуры, спорта и туризма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vMerge w:val="restart"/>
            <w:tcBorders>
              <w:left w:val="single" w:sz="4" w:space="0" w:color="000000"/>
            </w:tcBorders>
            <w:shd w:val="clear" w:color="auto" w:fill="auto"/>
          </w:tcPr>
          <w:p w:rsidR="00482D93" w:rsidRPr="00732A3E" w:rsidRDefault="00482D93" w:rsidP="00764012">
            <w:pPr>
              <w:snapToGrid w:val="0"/>
              <w:jc w:val="center"/>
              <w:rPr>
                <w:b/>
                <w:sz w:val="20"/>
              </w:rPr>
            </w:pPr>
            <w:r>
              <w:rPr>
                <w:b/>
                <w:sz w:val="20"/>
              </w:rPr>
              <w:t>16.05.2025</w:t>
            </w:r>
          </w:p>
          <w:p w:rsidR="00482D93" w:rsidRPr="00732A3E" w:rsidRDefault="00482D93" w:rsidP="00764012">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vAlign w:val="center"/>
          </w:tcPr>
          <w:p w:rsidR="00482D93" w:rsidRPr="00ED7520" w:rsidRDefault="00482D93" w:rsidP="00764012">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Pr>
                <w:sz w:val="20"/>
              </w:rPr>
              <w:t xml:space="preserve">, </w:t>
            </w:r>
            <w:r>
              <w:rPr>
                <w:sz w:val="20"/>
              </w:rPr>
              <w:br/>
              <w:t>ул.Центральная, д.4</w:t>
            </w:r>
            <w:r w:rsidRPr="00ED7520">
              <w:rPr>
                <w:sz w:val="20"/>
              </w:rPr>
              <w:t xml:space="preserve">, </w:t>
            </w:r>
          </w:p>
          <w:p w:rsidR="00482D93" w:rsidRPr="00B545FF" w:rsidRDefault="00482D93" w:rsidP="00764012">
            <w:pPr>
              <w:jc w:val="center"/>
              <w:rPr>
                <w:b/>
                <w:sz w:val="20"/>
                <w:highlight w:val="yellow"/>
              </w:rPr>
            </w:pPr>
            <w:r w:rsidRPr="00ED7520">
              <w:rPr>
                <w:sz w:val="20"/>
              </w:rPr>
              <w:t xml:space="preserve">здание </w:t>
            </w:r>
            <w:r>
              <w:rPr>
                <w:sz w:val="20"/>
              </w:rPr>
              <w:t>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Хайдарова</w:t>
            </w:r>
            <w:proofErr w:type="spellEnd"/>
          </w:p>
          <w:p w:rsidR="00482D93" w:rsidRPr="009E3C21" w:rsidRDefault="00482D93" w:rsidP="00764012">
            <w:pPr>
              <w:jc w:val="center"/>
              <w:rPr>
                <w:sz w:val="20"/>
              </w:rPr>
            </w:pPr>
            <w:r>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ED7520" w:rsidRDefault="00482D93" w:rsidP="00764012">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Pr>
                <w:sz w:val="20"/>
              </w:rPr>
              <w:t xml:space="preserve">, </w:t>
            </w:r>
            <w:r>
              <w:rPr>
                <w:sz w:val="20"/>
              </w:rPr>
              <w:br/>
              <w:t>ул.Центральная, д.4</w:t>
            </w:r>
            <w:r w:rsidRPr="00ED7520">
              <w:rPr>
                <w:sz w:val="20"/>
              </w:rPr>
              <w:t xml:space="preserve">, </w:t>
            </w:r>
          </w:p>
          <w:p w:rsidR="00482D93" w:rsidRPr="00B545FF" w:rsidRDefault="00482D93" w:rsidP="00764012">
            <w:pPr>
              <w:jc w:val="center"/>
              <w:rPr>
                <w:b/>
                <w:sz w:val="20"/>
                <w:highlight w:val="yellow"/>
              </w:rPr>
            </w:pPr>
            <w:r w:rsidRPr="00ED7520">
              <w:rPr>
                <w:sz w:val="20"/>
              </w:rPr>
              <w:t xml:space="preserve">здание </w:t>
            </w:r>
            <w:r>
              <w:rPr>
                <w:sz w:val="20"/>
              </w:rPr>
              <w:t>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Андрианова</w:t>
            </w:r>
          </w:p>
          <w:p w:rsidR="00482D93" w:rsidRDefault="00482D93" w:rsidP="00764012">
            <w:pPr>
              <w:jc w:val="center"/>
              <w:rPr>
                <w:sz w:val="20"/>
              </w:rPr>
            </w:pPr>
            <w:r w:rsidRPr="00732A3E">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ED7520" w:rsidRDefault="00482D93" w:rsidP="00764012">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Pr>
                <w:sz w:val="20"/>
              </w:rPr>
              <w:t xml:space="preserve">, </w:t>
            </w:r>
            <w:r>
              <w:rPr>
                <w:sz w:val="20"/>
              </w:rPr>
              <w:br/>
              <w:t>ул.Центральная, д.4</w:t>
            </w:r>
            <w:r w:rsidRPr="00ED7520">
              <w:rPr>
                <w:sz w:val="20"/>
              </w:rPr>
              <w:t xml:space="preserve">, </w:t>
            </w:r>
          </w:p>
          <w:p w:rsidR="00482D93" w:rsidRPr="00B545FF" w:rsidRDefault="00482D93" w:rsidP="00764012">
            <w:pPr>
              <w:jc w:val="center"/>
              <w:rPr>
                <w:b/>
                <w:sz w:val="20"/>
                <w:highlight w:val="yellow"/>
              </w:rPr>
            </w:pPr>
            <w:r w:rsidRPr="00ED7520">
              <w:rPr>
                <w:sz w:val="20"/>
              </w:rPr>
              <w:t xml:space="preserve">здание </w:t>
            </w:r>
            <w:r>
              <w:rPr>
                <w:sz w:val="20"/>
              </w:rPr>
              <w:t>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 xml:space="preserve">Киселев </w:t>
            </w:r>
          </w:p>
          <w:p w:rsidR="00482D93" w:rsidRPr="009E3C21" w:rsidRDefault="00482D93" w:rsidP="00764012">
            <w:pPr>
              <w:jc w:val="center"/>
              <w:rPr>
                <w:sz w:val="20"/>
              </w:rPr>
            </w:pPr>
            <w:r>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Заместитель главы администрации района - начальник управления индустриальной, строительной и коммунальной политики администрации района</w:t>
            </w:r>
          </w:p>
        </w:tc>
      </w:tr>
      <w:tr w:rsidR="00482D93" w:rsidRPr="00732A3E" w:rsidTr="00482D93">
        <w:trPr>
          <w:jc w:val="center"/>
        </w:trPr>
        <w:tc>
          <w:tcPr>
            <w:tcW w:w="1425" w:type="dxa"/>
            <w:vMerge/>
            <w:tcBorders>
              <w:left w:val="single" w:sz="4" w:space="0" w:color="000000"/>
              <w:bottom w:val="single" w:sz="4" w:space="0" w:color="auto"/>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ED7520" w:rsidRDefault="00482D93" w:rsidP="00764012">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Pr>
                <w:sz w:val="20"/>
              </w:rPr>
              <w:t xml:space="preserve">, </w:t>
            </w:r>
            <w:r>
              <w:rPr>
                <w:sz w:val="20"/>
              </w:rPr>
              <w:br/>
            </w:r>
            <w:r>
              <w:rPr>
                <w:sz w:val="20"/>
              </w:rPr>
              <w:lastRenderedPageBreak/>
              <w:t>ул.Центральная, д.4</w:t>
            </w:r>
            <w:r w:rsidRPr="00ED7520">
              <w:rPr>
                <w:sz w:val="20"/>
              </w:rPr>
              <w:t xml:space="preserve">, </w:t>
            </w:r>
          </w:p>
          <w:p w:rsidR="00482D93" w:rsidRPr="00B545FF" w:rsidRDefault="00482D93" w:rsidP="00764012">
            <w:pPr>
              <w:jc w:val="center"/>
              <w:rPr>
                <w:b/>
                <w:sz w:val="20"/>
                <w:highlight w:val="yellow"/>
              </w:rPr>
            </w:pPr>
            <w:r w:rsidRPr="00ED7520">
              <w:rPr>
                <w:sz w:val="20"/>
              </w:rPr>
              <w:t xml:space="preserve">здание </w:t>
            </w:r>
            <w:r>
              <w:rPr>
                <w:sz w:val="20"/>
              </w:rPr>
              <w:t>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lastRenderedPageBreak/>
              <w:t>Родионов</w:t>
            </w:r>
          </w:p>
          <w:p w:rsidR="00482D93" w:rsidRDefault="00482D93" w:rsidP="00764012">
            <w:pPr>
              <w:jc w:val="center"/>
              <w:rPr>
                <w:sz w:val="20"/>
              </w:rPr>
            </w:pPr>
            <w:r>
              <w:rPr>
                <w:sz w:val="20"/>
              </w:rPr>
              <w:lastRenderedPageBreak/>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lastRenderedPageBreak/>
              <w:t>Заместитель главы администрации района</w:t>
            </w:r>
          </w:p>
        </w:tc>
      </w:tr>
      <w:tr w:rsidR="00482D93" w:rsidRPr="00732A3E" w:rsidTr="00482D93">
        <w:trPr>
          <w:jc w:val="center"/>
        </w:trPr>
        <w:tc>
          <w:tcPr>
            <w:tcW w:w="1425" w:type="dxa"/>
            <w:tcBorders>
              <w:left w:val="single" w:sz="4" w:space="0" w:color="000000"/>
              <w:bottom w:val="single" w:sz="4" w:space="0" w:color="auto"/>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ED7520" w:rsidRDefault="00482D93" w:rsidP="00764012">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Pr>
                <w:sz w:val="20"/>
              </w:rPr>
              <w:t xml:space="preserve">, </w:t>
            </w:r>
            <w:r>
              <w:rPr>
                <w:sz w:val="20"/>
              </w:rPr>
              <w:br/>
              <w:t>ул.Центральная, д.4</w:t>
            </w:r>
            <w:r w:rsidRPr="00ED7520">
              <w:rPr>
                <w:sz w:val="20"/>
              </w:rPr>
              <w:t xml:space="preserve">, </w:t>
            </w:r>
          </w:p>
          <w:p w:rsidR="00482D93" w:rsidRPr="00B545FF" w:rsidRDefault="00482D93" w:rsidP="00764012">
            <w:pPr>
              <w:jc w:val="center"/>
              <w:rPr>
                <w:b/>
                <w:sz w:val="20"/>
                <w:highlight w:val="yellow"/>
              </w:rPr>
            </w:pPr>
            <w:r w:rsidRPr="00ED7520">
              <w:rPr>
                <w:sz w:val="20"/>
              </w:rPr>
              <w:t xml:space="preserve">здание </w:t>
            </w:r>
            <w:r>
              <w:rPr>
                <w:sz w:val="20"/>
              </w:rPr>
              <w:t>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Тюсина</w:t>
            </w:r>
            <w:proofErr w:type="spellEnd"/>
          </w:p>
          <w:p w:rsidR="00482D93" w:rsidRDefault="00482D93" w:rsidP="00764012">
            <w:pPr>
              <w:jc w:val="center"/>
              <w:rPr>
                <w:sz w:val="20"/>
              </w:rPr>
            </w:pPr>
            <w:r>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482D93">
            <w:pPr>
              <w:jc w:val="center"/>
              <w:rPr>
                <w:sz w:val="20"/>
              </w:rPr>
            </w:pPr>
            <w:r>
              <w:rPr>
                <w:sz w:val="20"/>
              </w:rPr>
              <w:t>Начальник отдела по работе с обращениями граждан администрации района</w:t>
            </w:r>
          </w:p>
        </w:tc>
      </w:tr>
      <w:tr w:rsidR="00482D93" w:rsidRPr="00732A3E" w:rsidTr="00482D93">
        <w:trPr>
          <w:jc w:val="center"/>
        </w:trPr>
        <w:tc>
          <w:tcPr>
            <w:tcW w:w="1425" w:type="dxa"/>
            <w:vMerge w:val="restart"/>
            <w:tcBorders>
              <w:left w:val="single" w:sz="4" w:space="0" w:color="000000"/>
            </w:tcBorders>
            <w:shd w:val="clear" w:color="auto" w:fill="auto"/>
          </w:tcPr>
          <w:p w:rsidR="00482D93" w:rsidRPr="00732A3E" w:rsidRDefault="00482D93" w:rsidP="00764012">
            <w:pPr>
              <w:snapToGrid w:val="0"/>
              <w:jc w:val="center"/>
              <w:rPr>
                <w:b/>
                <w:sz w:val="20"/>
              </w:rPr>
            </w:pPr>
            <w:r>
              <w:rPr>
                <w:b/>
                <w:sz w:val="20"/>
              </w:rPr>
              <w:t>23.05.2025</w:t>
            </w:r>
          </w:p>
          <w:p w:rsidR="00482D93" w:rsidRPr="00732A3E" w:rsidRDefault="00482D93" w:rsidP="00764012">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vAlign w:val="center"/>
          </w:tcPr>
          <w:p w:rsidR="00482D93" w:rsidRPr="008C1F72" w:rsidRDefault="00482D93" w:rsidP="00764012">
            <w:pPr>
              <w:jc w:val="center"/>
              <w:rPr>
                <w:b/>
                <w:sz w:val="20"/>
              </w:rPr>
            </w:pPr>
            <w:proofErr w:type="spellStart"/>
            <w:r>
              <w:rPr>
                <w:b/>
                <w:sz w:val="20"/>
              </w:rPr>
              <w:t>с</w:t>
            </w:r>
            <w:proofErr w:type="gramStart"/>
            <w:r>
              <w:rPr>
                <w:b/>
                <w:sz w:val="20"/>
              </w:rPr>
              <w:t>.К</w:t>
            </w:r>
            <w:proofErr w:type="gramEnd"/>
            <w:r>
              <w:rPr>
                <w:b/>
                <w:sz w:val="20"/>
              </w:rPr>
              <w:t>орсаковка</w:t>
            </w:r>
            <w:proofErr w:type="spellEnd"/>
            <w:r>
              <w:rPr>
                <w:b/>
                <w:sz w:val="20"/>
              </w:rPr>
              <w:t xml:space="preserve">, </w:t>
            </w:r>
            <w:r>
              <w:rPr>
                <w:b/>
                <w:sz w:val="20"/>
              </w:rPr>
              <w:br/>
            </w:r>
            <w:r w:rsidRPr="00806431">
              <w:rPr>
                <w:sz w:val="20"/>
              </w:rPr>
              <w:t xml:space="preserve">ул.Центральная, </w:t>
            </w:r>
            <w:r>
              <w:rPr>
                <w:sz w:val="20"/>
              </w:rPr>
              <w:br/>
            </w:r>
            <w:r w:rsidRPr="00806431">
              <w:rPr>
                <w:sz w:val="20"/>
              </w:rPr>
              <w:t>территория бывшей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Хайдарова</w:t>
            </w:r>
            <w:proofErr w:type="spellEnd"/>
          </w:p>
          <w:p w:rsidR="00482D93" w:rsidRPr="00A528A2" w:rsidRDefault="00482D93" w:rsidP="00764012">
            <w:pPr>
              <w:jc w:val="center"/>
              <w:rPr>
                <w:sz w:val="20"/>
              </w:rPr>
            </w:pPr>
            <w:r w:rsidRPr="00A528A2">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8C1F72" w:rsidRDefault="00482D93" w:rsidP="00764012">
            <w:pPr>
              <w:snapToGrid w:val="0"/>
              <w:jc w:val="center"/>
              <w:rPr>
                <w:b/>
                <w:sz w:val="20"/>
              </w:rPr>
            </w:pPr>
            <w:proofErr w:type="spellStart"/>
            <w:r>
              <w:rPr>
                <w:b/>
                <w:sz w:val="20"/>
              </w:rPr>
              <w:t>с</w:t>
            </w:r>
            <w:proofErr w:type="gramStart"/>
            <w:r>
              <w:rPr>
                <w:b/>
                <w:sz w:val="20"/>
              </w:rPr>
              <w:t>.К</w:t>
            </w:r>
            <w:proofErr w:type="gramEnd"/>
            <w:r>
              <w:rPr>
                <w:b/>
                <w:sz w:val="20"/>
              </w:rPr>
              <w:t>орсаковка</w:t>
            </w:r>
            <w:proofErr w:type="spellEnd"/>
            <w:r>
              <w:rPr>
                <w:b/>
                <w:sz w:val="20"/>
              </w:rPr>
              <w:t xml:space="preserve">, </w:t>
            </w:r>
            <w:r>
              <w:rPr>
                <w:b/>
                <w:sz w:val="20"/>
              </w:rPr>
              <w:br/>
            </w:r>
            <w:r w:rsidRPr="00806431">
              <w:rPr>
                <w:sz w:val="20"/>
              </w:rPr>
              <w:t xml:space="preserve">ул.Центральная, </w:t>
            </w:r>
            <w:r>
              <w:rPr>
                <w:sz w:val="20"/>
              </w:rPr>
              <w:br/>
            </w:r>
            <w:r w:rsidRPr="00806431">
              <w:rPr>
                <w:sz w:val="20"/>
              </w:rPr>
              <w:t>территория бывшей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Андрианова</w:t>
            </w:r>
          </w:p>
          <w:p w:rsidR="00482D93" w:rsidRPr="00A528A2" w:rsidRDefault="00482D93" w:rsidP="00764012">
            <w:pPr>
              <w:jc w:val="center"/>
              <w:rPr>
                <w:sz w:val="20"/>
              </w:rPr>
            </w:pPr>
            <w:r w:rsidRPr="00A528A2">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8C1F72" w:rsidRDefault="00482D93" w:rsidP="00764012">
            <w:pPr>
              <w:snapToGrid w:val="0"/>
              <w:jc w:val="center"/>
              <w:rPr>
                <w:b/>
                <w:sz w:val="20"/>
              </w:rPr>
            </w:pPr>
            <w:proofErr w:type="spellStart"/>
            <w:r>
              <w:rPr>
                <w:b/>
                <w:sz w:val="20"/>
              </w:rPr>
              <w:t>с</w:t>
            </w:r>
            <w:proofErr w:type="gramStart"/>
            <w:r>
              <w:rPr>
                <w:b/>
                <w:sz w:val="20"/>
              </w:rPr>
              <w:t>.К</w:t>
            </w:r>
            <w:proofErr w:type="gramEnd"/>
            <w:r>
              <w:rPr>
                <w:b/>
                <w:sz w:val="20"/>
              </w:rPr>
              <w:t>орсаковка</w:t>
            </w:r>
            <w:proofErr w:type="spellEnd"/>
            <w:r>
              <w:rPr>
                <w:b/>
                <w:sz w:val="20"/>
              </w:rPr>
              <w:t xml:space="preserve">, </w:t>
            </w:r>
            <w:r>
              <w:rPr>
                <w:b/>
                <w:sz w:val="20"/>
              </w:rPr>
              <w:br/>
            </w:r>
            <w:r w:rsidRPr="00806431">
              <w:rPr>
                <w:sz w:val="20"/>
              </w:rPr>
              <w:t xml:space="preserve">ул.Центральная, </w:t>
            </w:r>
            <w:r>
              <w:rPr>
                <w:sz w:val="20"/>
              </w:rPr>
              <w:br/>
            </w:r>
            <w:r w:rsidRPr="00806431">
              <w:rPr>
                <w:sz w:val="20"/>
              </w:rPr>
              <w:t>территория бывшей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 xml:space="preserve">Киселев </w:t>
            </w:r>
          </w:p>
          <w:p w:rsidR="00482D93" w:rsidRPr="00A528A2" w:rsidRDefault="00482D93" w:rsidP="00764012">
            <w:pPr>
              <w:jc w:val="center"/>
              <w:rPr>
                <w:sz w:val="20"/>
              </w:rPr>
            </w:pPr>
            <w:r w:rsidRPr="00A528A2">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Заместитель главы администрации района - начальник управления индустриальной, строительной и коммунальной политики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8C1F72" w:rsidRDefault="00482D93" w:rsidP="00764012">
            <w:pPr>
              <w:snapToGrid w:val="0"/>
              <w:jc w:val="center"/>
              <w:rPr>
                <w:b/>
                <w:sz w:val="20"/>
              </w:rPr>
            </w:pPr>
            <w:proofErr w:type="spellStart"/>
            <w:r>
              <w:rPr>
                <w:b/>
                <w:sz w:val="20"/>
              </w:rPr>
              <w:t>с</w:t>
            </w:r>
            <w:proofErr w:type="gramStart"/>
            <w:r>
              <w:rPr>
                <w:b/>
                <w:sz w:val="20"/>
              </w:rPr>
              <w:t>.К</w:t>
            </w:r>
            <w:proofErr w:type="gramEnd"/>
            <w:r>
              <w:rPr>
                <w:b/>
                <w:sz w:val="20"/>
              </w:rPr>
              <w:t>орсаковка</w:t>
            </w:r>
            <w:proofErr w:type="spellEnd"/>
            <w:r>
              <w:rPr>
                <w:b/>
                <w:sz w:val="20"/>
              </w:rPr>
              <w:t xml:space="preserve">, </w:t>
            </w:r>
            <w:r>
              <w:rPr>
                <w:b/>
                <w:sz w:val="20"/>
              </w:rPr>
              <w:br/>
            </w:r>
            <w:r w:rsidRPr="00806431">
              <w:rPr>
                <w:sz w:val="20"/>
              </w:rPr>
              <w:t xml:space="preserve">ул.Центральная, </w:t>
            </w:r>
            <w:r>
              <w:rPr>
                <w:sz w:val="20"/>
              </w:rPr>
              <w:br/>
            </w:r>
            <w:r w:rsidRPr="00806431">
              <w:rPr>
                <w:sz w:val="20"/>
              </w:rPr>
              <w:t>территория бывшей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8C1F72" w:rsidRDefault="00482D93" w:rsidP="00764012">
            <w:pPr>
              <w:jc w:val="center"/>
              <w:rPr>
                <w:b/>
                <w:sz w:val="20"/>
              </w:rPr>
            </w:pPr>
            <w:proofErr w:type="spellStart"/>
            <w:r>
              <w:rPr>
                <w:b/>
                <w:sz w:val="20"/>
              </w:rPr>
              <w:t>с</w:t>
            </w:r>
            <w:proofErr w:type="gramStart"/>
            <w:r>
              <w:rPr>
                <w:b/>
                <w:sz w:val="20"/>
              </w:rPr>
              <w:t>.К</w:t>
            </w:r>
            <w:proofErr w:type="gramEnd"/>
            <w:r>
              <w:rPr>
                <w:b/>
                <w:sz w:val="20"/>
              </w:rPr>
              <w:t>орсаковка</w:t>
            </w:r>
            <w:proofErr w:type="spellEnd"/>
            <w:r>
              <w:rPr>
                <w:b/>
                <w:sz w:val="20"/>
              </w:rPr>
              <w:t xml:space="preserve">, </w:t>
            </w:r>
            <w:r>
              <w:rPr>
                <w:b/>
                <w:sz w:val="20"/>
              </w:rPr>
              <w:br/>
            </w:r>
            <w:r w:rsidRPr="00806431">
              <w:rPr>
                <w:sz w:val="20"/>
              </w:rPr>
              <w:t xml:space="preserve">ул.Центральная, </w:t>
            </w:r>
            <w:r>
              <w:rPr>
                <w:sz w:val="20"/>
              </w:rPr>
              <w:br/>
            </w:r>
            <w:r w:rsidRPr="00806431">
              <w:rPr>
                <w:sz w:val="20"/>
              </w:rPr>
              <w:t>территория бывшей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Тюсина</w:t>
            </w:r>
            <w:proofErr w:type="spellEnd"/>
          </w:p>
          <w:p w:rsidR="00482D93" w:rsidRPr="00A528A2" w:rsidRDefault="00482D93" w:rsidP="00764012">
            <w:pPr>
              <w:jc w:val="center"/>
              <w:rPr>
                <w:sz w:val="20"/>
              </w:rPr>
            </w:pPr>
            <w:r w:rsidRPr="00A528A2">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Начальник отдела по работе с обращениями граждан </w:t>
            </w:r>
          </w:p>
          <w:p w:rsidR="00482D93" w:rsidRDefault="00482D93" w:rsidP="00764012">
            <w:pPr>
              <w:jc w:val="center"/>
              <w:rPr>
                <w:sz w:val="20"/>
              </w:rPr>
            </w:pPr>
            <w:r>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д</w:t>
            </w:r>
            <w:proofErr w:type="gramStart"/>
            <w:r w:rsidRPr="003E2E2B">
              <w:rPr>
                <w:b/>
                <w:sz w:val="20"/>
              </w:rPr>
              <w:t>.П</w:t>
            </w:r>
            <w:proofErr w:type="gramEnd"/>
            <w:r w:rsidRPr="003E2E2B">
              <w:rPr>
                <w:b/>
                <w:sz w:val="20"/>
              </w:rPr>
              <w:t>олянское</w:t>
            </w:r>
            <w:proofErr w:type="spellEnd"/>
            <w:r w:rsidRPr="003E2E2B">
              <w:rPr>
                <w:sz w:val="20"/>
              </w:rPr>
              <w:t xml:space="preserve">, </w:t>
            </w:r>
          </w:p>
          <w:p w:rsidR="00482D93" w:rsidRPr="003E2E2B" w:rsidRDefault="00482D93" w:rsidP="00764012">
            <w:pPr>
              <w:jc w:val="center"/>
              <w:rPr>
                <w:sz w:val="20"/>
              </w:rPr>
            </w:pPr>
            <w:r w:rsidRPr="003E2E2B">
              <w:rPr>
                <w:sz w:val="20"/>
              </w:rPr>
              <w:t>ул</w:t>
            </w:r>
            <w:proofErr w:type="gramStart"/>
            <w:r w:rsidRPr="003E2E2B">
              <w:rPr>
                <w:sz w:val="20"/>
              </w:rPr>
              <w:t>.Ц</w:t>
            </w:r>
            <w:proofErr w:type="gramEnd"/>
            <w:r w:rsidRPr="003E2E2B">
              <w:rPr>
                <w:sz w:val="20"/>
              </w:rPr>
              <w:t xml:space="preserve">ентральная, д.23, </w:t>
            </w:r>
          </w:p>
          <w:p w:rsidR="00482D93" w:rsidRPr="008C1F72"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Пимонов</w:t>
            </w:r>
            <w:proofErr w:type="spellEnd"/>
          </w:p>
          <w:p w:rsidR="00482D93" w:rsidRPr="00732A3E" w:rsidRDefault="00482D93" w:rsidP="00764012">
            <w:pPr>
              <w:jc w:val="center"/>
              <w:rPr>
                <w:sz w:val="20"/>
              </w:rPr>
            </w:pPr>
            <w:r>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482D93" w:rsidRPr="00732A3E" w:rsidTr="00482D93">
        <w:trPr>
          <w:jc w:val="center"/>
        </w:trPr>
        <w:tc>
          <w:tcPr>
            <w:tcW w:w="1425" w:type="dxa"/>
            <w:vMerge w:val="restart"/>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r w:rsidRPr="003E2E2B">
              <w:rPr>
                <w:b/>
                <w:sz w:val="20"/>
              </w:rPr>
              <w:t>с</w:t>
            </w:r>
            <w:proofErr w:type="gramStart"/>
            <w:r w:rsidRPr="003E2E2B">
              <w:rPr>
                <w:b/>
                <w:sz w:val="20"/>
              </w:rPr>
              <w:t>.К</w:t>
            </w:r>
            <w:proofErr w:type="gramEnd"/>
            <w:r w:rsidRPr="003E2E2B">
              <w:rPr>
                <w:b/>
                <w:sz w:val="20"/>
              </w:rPr>
              <w:t>уликовка</w:t>
            </w:r>
            <w:r w:rsidRPr="003E2E2B">
              <w:rPr>
                <w:sz w:val="20"/>
              </w:rPr>
              <w:t xml:space="preserve">, </w:t>
            </w:r>
          </w:p>
          <w:p w:rsidR="00482D93" w:rsidRPr="003E2E2B" w:rsidRDefault="00482D93" w:rsidP="00764012">
            <w:pPr>
              <w:jc w:val="center"/>
              <w:rPr>
                <w:sz w:val="20"/>
              </w:rPr>
            </w:pPr>
            <w:r w:rsidRPr="003E2E2B">
              <w:rPr>
                <w:sz w:val="20"/>
              </w:rPr>
              <w:t>ул</w:t>
            </w:r>
            <w:proofErr w:type="gramStart"/>
            <w:r w:rsidRPr="003E2E2B">
              <w:rPr>
                <w:sz w:val="20"/>
              </w:rPr>
              <w:t>.М</w:t>
            </w:r>
            <w:proofErr w:type="gramEnd"/>
            <w:r w:rsidRPr="003E2E2B">
              <w:rPr>
                <w:sz w:val="20"/>
              </w:rPr>
              <w:t xml:space="preserve">ира, д.14, </w:t>
            </w:r>
          </w:p>
          <w:p w:rsidR="00482D93" w:rsidRPr="00431D94"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r w:rsidRPr="00431D94">
              <w:rPr>
                <w:sz w:val="20"/>
              </w:rPr>
              <w:t xml:space="preserve">Рогачева </w:t>
            </w:r>
          </w:p>
          <w:p w:rsidR="00482D93" w:rsidRPr="00431D94" w:rsidRDefault="00482D93" w:rsidP="00764012">
            <w:pPr>
              <w:jc w:val="center"/>
              <w:rPr>
                <w:sz w:val="20"/>
              </w:rPr>
            </w:pPr>
            <w:r w:rsidRPr="00431D94">
              <w:rPr>
                <w:sz w:val="20"/>
              </w:rPr>
              <w:t>Ирина Алексеевна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431D94" w:rsidRDefault="00482D93" w:rsidP="00764012">
            <w:pPr>
              <w:jc w:val="center"/>
              <w:rPr>
                <w:sz w:val="20"/>
              </w:rPr>
            </w:pPr>
            <w:r w:rsidRPr="00431D94">
              <w:rPr>
                <w:sz w:val="20"/>
              </w:rPr>
              <w:t>Начальник управления культуры и общественных отношений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r w:rsidRPr="003E2E2B">
              <w:rPr>
                <w:b/>
                <w:sz w:val="20"/>
              </w:rPr>
              <w:t>с</w:t>
            </w:r>
            <w:proofErr w:type="gramStart"/>
            <w:r w:rsidRPr="003E2E2B">
              <w:rPr>
                <w:b/>
                <w:sz w:val="20"/>
              </w:rPr>
              <w:t>.Б</w:t>
            </w:r>
            <w:proofErr w:type="gramEnd"/>
            <w:r w:rsidRPr="003E2E2B">
              <w:rPr>
                <w:b/>
                <w:sz w:val="20"/>
              </w:rPr>
              <w:t>ольшая Федоровка</w:t>
            </w:r>
            <w:r w:rsidRPr="003E2E2B">
              <w:rPr>
                <w:sz w:val="20"/>
              </w:rPr>
              <w:t xml:space="preserve">, </w:t>
            </w:r>
          </w:p>
          <w:p w:rsidR="00482D93" w:rsidRPr="003E2E2B" w:rsidRDefault="00482D93" w:rsidP="00764012">
            <w:pPr>
              <w:jc w:val="center"/>
              <w:rPr>
                <w:sz w:val="20"/>
              </w:rPr>
            </w:pPr>
            <w:r w:rsidRPr="003E2E2B">
              <w:rPr>
                <w:sz w:val="20"/>
              </w:rPr>
              <w:t xml:space="preserve">ул. Верхняя, д. 48, </w:t>
            </w:r>
          </w:p>
          <w:p w:rsidR="00482D93" w:rsidRPr="008C1F72" w:rsidRDefault="00482D93" w:rsidP="00764012">
            <w:pPr>
              <w:jc w:val="center"/>
              <w:rPr>
                <w:b/>
                <w:sz w:val="20"/>
              </w:rPr>
            </w:pPr>
            <w:r w:rsidRPr="003E2E2B">
              <w:rPr>
                <w:sz w:val="20"/>
              </w:rPr>
              <w:t xml:space="preserve">здание </w:t>
            </w:r>
            <w:proofErr w:type="gramStart"/>
            <w:r w:rsidRPr="003E2E2B">
              <w:rPr>
                <w:sz w:val="20"/>
              </w:rPr>
              <w:t>сельского</w:t>
            </w:r>
            <w:proofErr w:type="gramEnd"/>
            <w:r w:rsidRPr="003E2E2B">
              <w:rPr>
                <w:sz w:val="20"/>
              </w:rPr>
              <w:t xml:space="preserve"> клуб</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Кабутова</w:t>
            </w:r>
            <w:proofErr w:type="spellEnd"/>
          </w:p>
          <w:p w:rsidR="00482D93" w:rsidRPr="00732A3E" w:rsidRDefault="00482D93" w:rsidP="00764012">
            <w:pPr>
              <w:jc w:val="center"/>
              <w:rPr>
                <w:sz w:val="20"/>
              </w:rPr>
            </w:pPr>
            <w:r w:rsidRPr="00732A3E">
              <w:rPr>
                <w:sz w:val="20"/>
              </w:rPr>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Начальник</w:t>
            </w:r>
            <w:r w:rsidRPr="00732A3E">
              <w:rPr>
                <w:sz w:val="20"/>
              </w:rPr>
              <w:t xml:space="preserve"> управления образования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r w:rsidRPr="003E2E2B">
              <w:rPr>
                <w:b/>
                <w:sz w:val="20"/>
              </w:rPr>
              <w:t>с</w:t>
            </w:r>
            <w:proofErr w:type="gramStart"/>
            <w:r w:rsidRPr="003E2E2B">
              <w:rPr>
                <w:b/>
                <w:sz w:val="20"/>
              </w:rPr>
              <w:t>.О</w:t>
            </w:r>
            <w:proofErr w:type="gramEnd"/>
            <w:r w:rsidRPr="003E2E2B">
              <w:rPr>
                <w:b/>
                <w:sz w:val="20"/>
              </w:rPr>
              <w:t>ктябрьский Городок</w:t>
            </w:r>
            <w:r w:rsidRPr="003E2E2B">
              <w:rPr>
                <w:sz w:val="20"/>
              </w:rPr>
              <w:t>,</w:t>
            </w:r>
          </w:p>
          <w:p w:rsidR="00482D93" w:rsidRPr="003E2E2B" w:rsidRDefault="00482D93" w:rsidP="00764012">
            <w:pPr>
              <w:snapToGrid w:val="0"/>
              <w:jc w:val="center"/>
              <w:rPr>
                <w:sz w:val="20"/>
              </w:rPr>
            </w:pPr>
            <w:r w:rsidRPr="003E2E2B">
              <w:rPr>
                <w:sz w:val="20"/>
              </w:rPr>
              <w:t>ул</w:t>
            </w:r>
            <w:proofErr w:type="gramStart"/>
            <w:r w:rsidRPr="003E2E2B">
              <w:rPr>
                <w:sz w:val="20"/>
              </w:rPr>
              <w:t>.У</w:t>
            </w:r>
            <w:proofErr w:type="gramEnd"/>
            <w:r w:rsidRPr="003E2E2B">
              <w:rPr>
                <w:sz w:val="20"/>
              </w:rPr>
              <w:t xml:space="preserve">ханова, д.60, </w:t>
            </w:r>
          </w:p>
          <w:p w:rsidR="00482D93" w:rsidRPr="00431D94" w:rsidRDefault="00482D93" w:rsidP="00764012">
            <w:pPr>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proofErr w:type="spellStart"/>
            <w:r w:rsidRPr="00431D94">
              <w:rPr>
                <w:sz w:val="20"/>
              </w:rPr>
              <w:t>Хотенцев</w:t>
            </w:r>
            <w:proofErr w:type="spellEnd"/>
          </w:p>
          <w:p w:rsidR="00482D93" w:rsidRPr="00431D94" w:rsidRDefault="00482D93" w:rsidP="00764012">
            <w:pPr>
              <w:jc w:val="center"/>
              <w:rPr>
                <w:sz w:val="20"/>
              </w:rPr>
            </w:pPr>
            <w:r w:rsidRPr="00431D94">
              <w:rPr>
                <w:sz w:val="20"/>
              </w:rPr>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431D94" w:rsidRDefault="00482D93" w:rsidP="00764012">
            <w:pPr>
              <w:jc w:val="center"/>
              <w:rPr>
                <w:sz w:val="20"/>
              </w:rPr>
            </w:pPr>
            <w:r w:rsidRPr="00431D94">
              <w:rPr>
                <w:sz w:val="20"/>
              </w:rPr>
              <w:t xml:space="preserve">Начальник отдела специальных программ </w:t>
            </w:r>
          </w:p>
          <w:p w:rsidR="00482D93" w:rsidRPr="00431D94" w:rsidRDefault="00482D93" w:rsidP="00764012">
            <w:pPr>
              <w:jc w:val="center"/>
              <w:rPr>
                <w:sz w:val="20"/>
              </w:rPr>
            </w:pPr>
            <w:r w:rsidRPr="00431D94">
              <w:rPr>
                <w:sz w:val="20"/>
              </w:rP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proofErr w:type="spellStart"/>
            <w:r w:rsidRPr="003E2E2B">
              <w:rPr>
                <w:b/>
                <w:sz w:val="20"/>
              </w:rPr>
              <w:t>д</w:t>
            </w:r>
            <w:proofErr w:type="gramStart"/>
            <w:r w:rsidRPr="003E2E2B">
              <w:rPr>
                <w:b/>
                <w:sz w:val="20"/>
              </w:rPr>
              <w:t>.М</w:t>
            </w:r>
            <w:proofErr w:type="gramEnd"/>
            <w:r w:rsidRPr="003E2E2B">
              <w:rPr>
                <w:b/>
                <w:sz w:val="20"/>
              </w:rPr>
              <w:t>акедоновка</w:t>
            </w:r>
            <w:proofErr w:type="spellEnd"/>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 41А, </w:t>
            </w:r>
          </w:p>
          <w:p w:rsidR="00482D93" w:rsidRPr="008C1F72" w:rsidRDefault="00482D93" w:rsidP="00764012">
            <w:pPr>
              <w:jc w:val="center"/>
              <w:rPr>
                <w:b/>
                <w:sz w:val="20"/>
              </w:rPr>
            </w:pPr>
            <w:r w:rsidRPr="003E2E2B">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Бредихина</w:t>
            </w:r>
          </w:p>
          <w:p w:rsidR="00482D93" w:rsidRPr="00732A3E" w:rsidRDefault="00482D93" w:rsidP="00764012">
            <w:pPr>
              <w:jc w:val="center"/>
              <w:rPr>
                <w:sz w:val="20"/>
              </w:rPr>
            </w:pPr>
            <w:r w:rsidRPr="00732A3E">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отдела земельных и имущественных отношений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r w:rsidRPr="003E2E2B">
              <w:rPr>
                <w:b/>
                <w:sz w:val="20"/>
              </w:rPr>
              <w:t>с</w:t>
            </w:r>
            <w:proofErr w:type="gramStart"/>
            <w:r w:rsidRPr="003E2E2B">
              <w:rPr>
                <w:b/>
                <w:sz w:val="20"/>
              </w:rPr>
              <w:t>.Б</w:t>
            </w:r>
            <w:proofErr w:type="gramEnd"/>
            <w:r w:rsidRPr="003E2E2B">
              <w:rPr>
                <w:b/>
                <w:sz w:val="20"/>
              </w:rPr>
              <w:t>ольшая Каменка</w:t>
            </w:r>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 30, </w:t>
            </w:r>
          </w:p>
          <w:p w:rsidR="00482D93" w:rsidRPr="008C1F72"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Хохлова</w:t>
            </w:r>
          </w:p>
          <w:p w:rsidR="00482D93" w:rsidRPr="00732A3E" w:rsidRDefault="00482D93" w:rsidP="00764012">
            <w:pPr>
              <w:jc w:val="center"/>
              <w:rPr>
                <w:sz w:val="20"/>
              </w:rPr>
            </w:pPr>
            <w:r>
              <w:rPr>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с</w:t>
            </w:r>
            <w:proofErr w:type="gramStart"/>
            <w:r w:rsidRPr="003E2E2B">
              <w:rPr>
                <w:b/>
                <w:sz w:val="20"/>
              </w:rPr>
              <w:t>.К</w:t>
            </w:r>
            <w:proofErr w:type="gramEnd"/>
            <w:r w:rsidRPr="003E2E2B">
              <w:rPr>
                <w:b/>
                <w:sz w:val="20"/>
              </w:rPr>
              <w:t>увыка</w:t>
            </w:r>
            <w:proofErr w:type="spellEnd"/>
            <w:r w:rsidRPr="003E2E2B">
              <w:rPr>
                <w:sz w:val="20"/>
              </w:rPr>
              <w:t>,</w:t>
            </w:r>
          </w:p>
          <w:p w:rsidR="00482D93" w:rsidRPr="003E2E2B" w:rsidRDefault="00482D93" w:rsidP="00764012">
            <w:pPr>
              <w:jc w:val="center"/>
              <w:rPr>
                <w:sz w:val="20"/>
              </w:rPr>
            </w:pPr>
            <w:r w:rsidRPr="003E2E2B">
              <w:rPr>
                <w:sz w:val="20"/>
              </w:rPr>
              <w:t>ул</w:t>
            </w:r>
            <w:proofErr w:type="gramStart"/>
            <w:r w:rsidRPr="003E2E2B">
              <w:rPr>
                <w:sz w:val="20"/>
              </w:rPr>
              <w:t>.Ш</w:t>
            </w:r>
            <w:proofErr w:type="gramEnd"/>
            <w:r w:rsidRPr="003E2E2B">
              <w:rPr>
                <w:sz w:val="20"/>
              </w:rPr>
              <w:t>игаева, д.85,</w:t>
            </w:r>
          </w:p>
          <w:p w:rsidR="00482D93" w:rsidRPr="008C1F72" w:rsidRDefault="00482D93" w:rsidP="00764012">
            <w:pPr>
              <w:jc w:val="center"/>
              <w:rPr>
                <w:b/>
                <w:sz w:val="20"/>
              </w:rPr>
            </w:pPr>
            <w:r w:rsidRPr="003E2E2B">
              <w:rPr>
                <w:sz w:val="20"/>
              </w:rPr>
              <w:lastRenderedPageBreak/>
              <w:t xml:space="preserve"> здание сельской библиотеки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lastRenderedPageBreak/>
              <w:t>Малевич</w:t>
            </w:r>
          </w:p>
          <w:p w:rsidR="00482D93" w:rsidRPr="00732A3E" w:rsidRDefault="00482D93" w:rsidP="00764012">
            <w:pPr>
              <w:jc w:val="center"/>
              <w:rPr>
                <w:sz w:val="20"/>
              </w:rPr>
            </w:pPr>
            <w:r w:rsidRPr="00732A3E">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jc w:val="center"/>
              <w:rPr>
                <w:sz w:val="20"/>
              </w:rPr>
            </w:pPr>
            <w:r w:rsidRPr="00ED7520">
              <w:rPr>
                <w:sz w:val="20"/>
              </w:rPr>
              <w:t xml:space="preserve">Начальник отдела муниципальных закупок </w:t>
            </w:r>
          </w:p>
          <w:p w:rsidR="00482D93" w:rsidRPr="00ED7520" w:rsidRDefault="00482D93" w:rsidP="00764012">
            <w:pPr>
              <w:jc w:val="center"/>
              <w:rPr>
                <w:sz w:val="20"/>
              </w:rPr>
            </w:pPr>
            <w:r w:rsidRPr="00ED7520">
              <w:rPr>
                <w:sz w:val="20"/>
              </w:rPr>
              <w:t>администрации района</w:t>
            </w:r>
          </w:p>
        </w:tc>
      </w:tr>
      <w:tr w:rsidR="00482D93" w:rsidRPr="00732A3E" w:rsidTr="00482D93">
        <w:trPr>
          <w:trHeight w:val="671"/>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r w:rsidRPr="003E2E2B">
              <w:rPr>
                <w:b/>
                <w:sz w:val="20"/>
              </w:rPr>
              <w:t>п</w:t>
            </w:r>
            <w:proofErr w:type="gramStart"/>
            <w:r w:rsidRPr="003E2E2B">
              <w:rPr>
                <w:b/>
                <w:sz w:val="20"/>
              </w:rPr>
              <w:t>.С</w:t>
            </w:r>
            <w:proofErr w:type="gramEnd"/>
            <w:r w:rsidRPr="003E2E2B">
              <w:rPr>
                <w:b/>
                <w:sz w:val="20"/>
              </w:rPr>
              <w:t>адовый</w:t>
            </w:r>
            <w:r w:rsidRPr="003E2E2B">
              <w:rPr>
                <w:sz w:val="20"/>
              </w:rPr>
              <w:t xml:space="preserve">, ул.Почтовая, д. 2, </w:t>
            </w:r>
          </w:p>
          <w:p w:rsidR="00482D93" w:rsidRPr="008C1F72" w:rsidRDefault="00482D93" w:rsidP="00764012">
            <w:pPr>
              <w:jc w:val="center"/>
              <w:rPr>
                <w:b/>
                <w:color w:val="FF0000"/>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FF3E0C" w:rsidRDefault="00482D93" w:rsidP="00764012">
            <w:pPr>
              <w:jc w:val="center"/>
              <w:rPr>
                <w:color w:val="000000"/>
                <w:sz w:val="20"/>
              </w:rPr>
            </w:pPr>
            <w:r w:rsidRPr="00FF3E0C">
              <w:rPr>
                <w:color w:val="000000"/>
                <w:sz w:val="20"/>
              </w:rPr>
              <w:t xml:space="preserve">Гришин </w:t>
            </w:r>
          </w:p>
          <w:p w:rsidR="00482D93" w:rsidRPr="00FF3E0C" w:rsidRDefault="00482D93" w:rsidP="00764012">
            <w:pPr>
              <w:jc w:val="center"/>
              <w:rPr>
                <w:color w:val="000000"/>
                <w:sz w:val="20"/>
              </w:rPr>
            </w:pPr>
            <w:r w:rsidRPr="00FF3E0C">
              <w:rPr>
                <w:color w:val="000000"/>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jc w:val="center"/>
              <w:rPr>
                <w:sz w:val="20"/>
              </w:rPr>
            </w:pPr>
            <w:r w:rsidRPr="00ED7520">
              <w:rPr>
                <w:sz w:val="20"/>
              </w:rPr>
              <w:t xml:space="preserve">Начальник отдела по делам гражданской обороны и чрезвычайным ситуациям администрации района </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proofErr w:type="spellStart"/>
            <w:r w:rsidRPr="003E2E2B">
              <w:rPr>
                <w:b/>
                <w:sz w:val="20"/>
              </w:rPr>
              <w:t>с</w:t>
            </w:r>
            <w:proofErr w:type="gramStart"/>
            <w:r w:rsidRPr="003E2E2B">
              <w:rPr>
                <w:b/>
                <w:sz w:val="20"/>
              </w:rPr>
              <w:t>.И</w:t>
            </w:r>
            <w:proofErr w:type="gramEnd"/>
            <w:r w:rsidRPr="003E2E2B">
              <w:rPr>
                <w:b/>
                <w:sz w:val="20"/>
              </w:rPr>
              <w:t>долга</w:t>
            </w:r>
            <w:proofErr w:type="spellEnd"/>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 8, </w:t>
            </w:r>
          </w:p>
          <w:p w:rsidR="00482D93" w:rsidRPr="008C1F72" w:rsidRDefault="00482D93" w:rsidP="00764012">
            <w:pPr>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 xml:space="preserve">Якунин </w:t>
            </w:r>
          </w:p>
          <w:p w:rsidR="00482D93" w:rsidRPr="00732A3E" w:rsidRDefault="00482D93" w:rsidP="00764012">
            <w:pPr>
              <w:jc w:val="center"/>
              <w:rPr>
                <w:sz w:val="20"/>
              </w:rPr>
            </w:pPr>
            <w:r w:rsidRPr="00732A3E">
              <w:rPr>
                <w:sz w:val="20"/>
              </w:rPr>
              <w:t>Алексей Егорович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snapToGrid w:val="0"/>
              <w:jc w:val="center"/>
              <w:rPr>
                <w:sz w:val="20"/>
              </w:rPr>
            </w:pPr>
            <w:r w:rsidRPr="00ED7520">
              <w:rPr>
                <w:sz w:val="20"/>
              </w:rPr>
              <w:t>Начальник отдела развития сельского хозяйства и предпринимательства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proofErr w:type="spellStart"/>
            <w:r w:rsidRPr="003E2E2B">
              <w:rPr>
                <w:b/>
                <w:sz w:val="20"/>
              </w:rPr>
              <w:t>с</w:t>
            </w:r>
            <w:proofErr w:type="gramStart"/>
            <w:r w:rsidRPr="003E2E2B">
              <w:rPr>
                <w:b/>
                <w:sz w:val="20"/>
              </w:rPr>
              <w:t>.С</w:t>
            </w:r>
            <w:proofErr w:type="gramEnd"/>
            <w:r w:rsidRPr="003E2E2B">
              <w:rPr>
                <w:b/>
                <w:sz w:val="20"/>
              </w:rPr>
              <w:t>лепцовка</w:t>
            </w:r>
            <w:proofErr w:type="spellEnd"/>
            <w:r w:rsidRPr="003E2E2B">
              <w:rPr>
                <w:sz w:val="20"/>
              </w:rPr>
              <w:t xml:space="preserve">, </w:t>
            </w:r>
          </w:p>
          <w:p w:rsidR="00482D93" w:rsidRPr="003E2E2B" w:rsidRDefault="00482D93" w:rsidP="00764012">
            <w:pPr>
              <w:jc w:val="center"/>
              <w:rPr>
                <w:sz w:val="20"/>
              </w:rPr>
            </w:pPr>
            <w:r w:rsidRPr="003E2E2B">
              <w:rPr>
                <w:sz w:val="20"/>
              </w:rPr>
              <w:t>ул.им</w:t>
            </w:r>
            <w:proofErr w:type="gramStart"/>
            <w:r w:rsidRPr="003E2E2B">
              <w:rPr>
                <w:sz w:val="20"/>
              </w:rPr>
              <w:t>.Д</w:t>
            </w:r>
            <w:proofErr w:type="gramEnd"/>
            <w:r w:rsidRPr="003E2E2B">
              <w:rPr>
                <w:sz w:val="20"/>
              </w:rPr>
              <w:t>анила Ларионова, д.3Б,</w:t>
            </w:r>
          </w:p>
          <w:p w:rsidR="00482D93" w:rsidRPr="00431D94"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proofErr w:type="spellStart"/>
            <w:r w:rsidRPr="00431D94">
              <w:rPr>
                <w:sz w:val="20"/>
              </w:rPr>
              <w:t>Булаткин</w:t>
            </w:r>
            <w:proofErr w:type="spellEnd"/>
          </w:p>
          <w:p w:rsidR="00482D93" w:rsidRPr="00431D94" w:rsidRDefault="00482D93" w:rsidP="00764012">
            <w:pPr>
              <w:jc w:val="center"/>
              <w:rPr>
                <w:sz w:val="20"/>
              </w:rPr>
            </w:pPr>
            <w:r w:rsidRPr="00431D94">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военного отдела администрации района </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jc w:val="center"/>
              <w:rPr>
                <w:sz w:val="20"/>
              </w:rPr>
            </w:pPr>
            <w:r w:rsidRPr="003E2E2B">
              <w:rPr>
                <w:b/>
                <w:sz w:val="20"/>
              </w:rPr>
              <w:t>с</w:t>
            </w:r>
            <w:proofErr w:type="gramStart"/>
            <w:r w:rsidRPr="003E2E2B">
              <w:rPr>
                <w:b/>
                <w:sz w:val="20"/>
              </w:rPr>
              <w:t>.Б</w:t>
            </w:r>
            <w:proofErr w:type="gramEnd"/>
            <w:r w:rsidRPr="003E2E2B">
              <w:rPr>
                <w:b/>
                <w:sz w:val="20"/>
              </w:rPr>
              <w:t>ольшая Ивановка</w:t>
            </w:r>
            <w:r w:rsidRPr="003E2E2B">
              <w:rPr>
                <w:sz w:val="20"/>
              </w:rPr>
              <w:t xml:space="preserve">, </w:t>
            </w:r>
          </w:p>
          <w:p w:rsidR="00482D93" w:rsidRPr="003E2E2B" w:rsidRDefault="00482D93" w:rsidP="00764012">
            <w:pPr>
              <w:snapToGrid w:val="0"/>
              <w:jc w:val="center"/>
              <w:rPr>
                <w:sz w:val="20"/>
              </w:rPr>
            </w:pPr>
            <w:r w:rsidRPr="003E2E2B">
              <w:rPr>
                <w:sz w:val="20"/>
              </w:rPr>
              <w:t xml:space="preserve">ул.1-ый административный проезд, д.6, </w:t>
            </w:r>
          </w:p>
          <w:p w:rsidR="00482D93" w:rsidRPr="008C1F72" w:rsidRDefault="00482D93" w:rsidP="00764012">
            <w:pPr>
              <w:jc w:val="center"/>
              <w:rPr>
                <w:b/>
                <w:sz w:val="20"/>
              </w:rPr>
            </w:pPr>
            <w:r w:rsidRPr="003E2E2B">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Мамышев</w:t>
            </w:r>
            <w:proofErr w:type="spellEnd"/>
          </w:p>
          <w:p w:rsidR="00482D93" w:rsidRPr="00732A3E" w:rsidRDefault="00482D93" w:rsidP="00764012">
            <w:pPr>
              <w:jc w:val="center"/>
              <w:rPr>
                <w:sz w:val="20"/>
              </w:rPr>
            </w:pPr>
            <w:r w:rsidRPr="00732A3E">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Начальник отдела физической культуры, спорта и туризма администрации района</w:t>
            </w:r>
          </w:p>
        </w:tc>
      </w:tr>
      <w:tr w:rsidR="00482D93" w:rsidRPr="00732A3E" w:rsidTr="00482D93">
        <w:trPr>
          <w:trHeight w:val="811"/>
          <w:jc w:val="center"/>
        </w:trPr>
        <w:tc>
          <w:tcPr>
            <w:tcW w:w="1425" w:type="dxa"/>
            <w:vMerge/>
            <w:tcBorders>
              <w:left w:val="single" w:sz="4" w:space="0" w:color="000000"/>
            </w:tcBorders>
            <w:shd w:val="clear" w:color="auto" w:fill="auto"/>
          </w:tcPr>
          <w:p w:rsidR="00482D93" w:rsidRPr="00732A3E" w:rsidRDefault="00482D93" w:rsidP="00764012">
            <w:pPr>
              <w:snapToGrid w:val="0"/>
              <w:jc w:val="cente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E2E2B" w:rsidRDefault="00482D93" w:rsidP="00764012">
            <w:pPr>
              <w:snapToGrid w:val="0"/>
              <w:jc w:val="center"/>
              <w:rPr>
                <w:sz w:val="20"/>
              </w:rPr>
            </w:pPr>
            <w:proofErr w:type="spellStart"/>
            <w:r w:rsidRPr="003E2E2B">
              <w:rPr>
                <w:b/>
                <w:sz w:val="20"/>
              </w:rPr>
              <w:t>с</w:t>
            </w:r>
            <w:proofErr w:type="gramStart"/>
            <w:r w:rsidRPr="003E2E2B">
              <w:rPr>
                <w:b/>
                <w:sz w:val="20"/>
              </w:rPr>
              <w:t>.П</w:t>
            </w:r>
            <w:proofErr w:type="gramEnd"/>
            <w:r w:rsidRPr="003E2E2B">
              <w:rPr>
                <w:b/>
                <w:sz w:val="20"/>
              </w:rPr>
              <w:t>олчаниновка</w:t>
            </w:r>
            <w:proofErr w:type="spellEnd"/>
            <w:r w:rsidRPr="003E2E2B">
              <w:rPr>
                <w:sz w:val="20"/>
              </w:rPr>
              <w:t xml:space="preserve">, </w:t>
            </w:r>
          </w:p>
          <w:p w:rsidR="00482D93" w:rsidRPr="003E2E2B" w:rsidRDefault="00482D93" w:rsidP="00764012">
            <w:pPr>
              <w:snapToGrid w:val="0"/>
              <w:jc w:val="center"/>
              <w:rPr>
                <w:sz w:val="20"/>
              </w:rPr>
            </w:pPr>
            <w:r w:rsidRPr="003E2E2B">
              <w:rPr>
                <w:sz w:val="20"/>
              </w:rPr>
              <w:t>ул</w:t>
            </w:r>
            <w:proofErr w:type="gramStart"/>
            <w:r w:rsidRPr="003E2E2B">
              <w:rPr>
                <w:sz w:val="20"/>
              </w:rPr>
              <w:t>.Ц</w:t>
            </w:r>
            <w:proofErr w:type="gramEnd"/>
            <w:r w:rsidRPr="003E2E2B">
              <w:rPr>
                <w:sz w:val="20"/>
              </w:rPr>
              <w:t xml:space="preserve">ентральная, д.65, </w:t>
            </w:r>
          </w:p>
          <w:p w:rsidR="00482D93" w:rsidRPr="008C1F72" w:rsidRDefault="00482D93" w:rsidP="00764012">
            <w:pPr>
              <w:snapToGrid w:val="0"/>
              <w:jc w:val="center"/>
              <w:rPr>
                <w:b/>
                <w:sz w:val="20"/>
              </w:rPr>
            </w:pPr>
            <w:r w:rsidRPr="003E2E2B">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Иванов</w:t>
            </w:r>
          </w:p>
          <w:p w:rsidR="00482D93" w:rsidRPr="00732A3E" w:rsidRDefault="00482D93" w:rsidP="00764012">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FA417A">
              <w:rPr>
                <w:sz w:val="20"/>
              </w:rPr>
              <w:t xml:space="preserve">Начальник </w:t>
            </w:r>
            <w:proofErr w:type="gramStart"/>
            <w:r w:rsidRPr="00FA417A">
              <w:rPr>
                <w:sz w:val="20"/>
              </w:rPr>
              <w:t xml:space="preserve">отдела </w:t>
            </w:r>
            <w:r>
              <w:rPr>
                <w:sz w:val="20"/>
              </w:rPr>
              <w:t xml:space="preserve">правового обеспечения аппарата </w:t>
            </w:r>
            <w:r w:rsidRPr="00FA417A">
              <w:rPr>
                <w:sz w:val="20"/>
              </w:rPr>
              <w:t>администрации района</w:t>
            </w:r>
            <w:proofErr w:type="gramEnd"/>
          </w:p>
        </w:tc>
      </w:tr>
      <w:tr w:rsidR="00482D93" w:rsidRPr="00732A3E" w:rsidTr="00482D93">
        <w:trPr>
          <w:jc w:val="center"/>
        </w:trPr>
        <w:tc>
          <w:tcPr>
            <w:tcW w:w="1425" w:type="dxa"/>
            <w:vMerge w:val="restart"/>
            <w:tcBorders>
              <w:left w:val="single" w:sz="4" w:space="0" w:color="000000"/>
            </w:tcBorders>
            <w:shd w:val="clear" w:color="auto" w:fill="auto"/>
          </w:tcPr>
          <w:p w:rsidR="00482D93" w:rsidRPr="00732A3E" w:rsidRDefault="00482D93" w:rsidP="00764012">
            <w:pPr>
              <w:snapToGrid w:val="0"/>
              <w:jc w:val="center"/>
              <w:rPr>
                <w:b/>
                <w:sz w:val="20"/>
              </w:rPr>
            </w:pPr>
            <w:r>
              <w:rPr>
                <w:b/>
                <w:sz w:val="20"/>
              </w:rPr>
              <w:t>30.05.2025</w:t>
            </w:r>
          </w:p>
          <w:p w:rsidR="00482D93" w:rsidRPr="00732A3E" w:rsidRDefault="00482D93" w:rsidP="00764012">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vAlign w:val="center"/>
          </w:tcPr>
          <w:p w:rsidR="00482D93" w:rsidRPr="00300A01" w:rsidRDefault="00482D93" w:rsidP="00764012">
            <w:pPr>
              <w:jc w:val="center"/>
              <w:rPr>
                <w:b/>
                <w:sz w:val="20"/>
              </w:rPr>
            </w:pPr>
            <w:proofErr w:type="spellStart"/>
            <w:r>
              <w:rPr>
                <w:b/>
                <w:sz w:val="20"/>
              </w:rPr>
              <w:t>с</w:t>
            </w:r>
            <w:proofErr w:type="gramStart"/>
            <w:r>
              <w:rPr>
                <w:b/>
                <w:sz w:val="20"/>
              </w:rPr>
              <w:t>.Н</w:t>
            </w:r>
            <w:proofErr w:type="gramEnd"/>
            <w:r>
              <w:rPr>
                <w:b/>
                <w:sz w:val="20"/>
              </w:rPr>
              <w:t>овополье</w:t>
            </w:r>
            <w:proofErr w:type="spellEnd"/>
            <w:r>
              <w:rPr>
                <w:b/>
                <w:sz w:val="20"/>
              </w:rPr>
              <w:t xml:space="preserve">, </w:t>
            </w:r>
            <w:r>
              <w:rPr>
                <w:b/>
                <w:sz w:val="20"/>
              </w:rPr>
              <w:br/>
            </w:r>
            <w:r w:rsidRPr="00E0297F">
              <w:rPr>
                <w:sz w:val="20"/>
              </w:rPr>
              <w:t>ул.Стеклянная, в районе дома № 17</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Хайдарова</w:t>
            </w:r>
            <w:proofErr w:type="spellEnd"/>
          </w:p>
          <w:p w:rsidR="00482D93" w:rsidRPr="00A528A2" w:rsidRDefault="00482D93" w:rsidP="00764012">
            <w:pPr>
              <w:jc w:val="center"/>
              <w:rPr>
                <w:sz w:val="20"/>
              </w:rPr>
            </w:pPr>
            <w:r w:rsidRPr="00A528A2">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b/>
                <w:sz w:val="20"/>
              </w:rPr>
            </w:pPr>
            <w:proofErr w:type="spellStart"/>
            <w:r>
              <w:rPr>
                <w:b/>
                <w:sz w:val="20"/>
              </w:rPr>
              <w:t>с</w:t>
            </w:r>
            <w:proofErr w:type="gramStart"/>
            <w:r>
              <w:rPr>
                <w:b/>
                <w:sz w:val="20"/>
              </w:rPr>
              <w:t>.Н</w:t>
            </w:r>
            <w:proofErr w:type="gramEnd"/>
            <w:r>
              <w:rPr>
                <w:b/>
                <w:sz w:val="20"/>
              </w:rPr>
              <w:t>овополье</w:t>
            </w:r>
            <w:proofErr w:type="spellEnd"/>
            <w:r>
              <w:rPr>
                <w:b/>
                <w:sz w:val="20"/>
              </w:rPr>
              <w:t xml:space="preserve">, </w:t>
            </w:r>
            <w:r>
              <w:rPr>
                <w:b/>
                <w:sz w:val="20"/>
              </w:rPr>
              <w:br/>
            </w:r>
            <w:r w:rsidRPr="00E0297F">
              <w:rPr>
                <w:sz w:val="20"/>
              </w:rPr>
              <w:t>ул.Стеклянная, в районе дома № 17</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Андрианова</w:t>
            </w:r>
          </w:p>
          <w:p w:rsidR="00482D93" w:rsidRPr="00A528A2" w:rsidRDefault="00482D93" w:rsidP="00764012">
            <w:pPr>
              <w:jc w:val="center"/>
              <w:rPr>
                <w:sz w:val="20"/>
              </w:rPr>
            </w:pPr>
            <w:r w:rsidRPr="00A528A2">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00A01" w:rsidRDefault="00482D93" w:rsidP="00764012">
            <w:pPr>
              <w:jc w:val="center"/>
              <w:rPr>
                <w:b/>
                <w:sz w:val="20"/>
              </w:rPr>
            </w:pPr>
            <w:proofErr w:type="spellStart"/>
            <w:r>
              <w:rPr>
                <w:b/>
                <w:sz w:val="20"/>
              </w:rPr>
              <w:t>с</w:t>
            </w:r>
            <w:proofErr w:type="gramStart"/>
            <w:r>
              <w:rPr>
                <w:b/>
                <w:sz w:val="20"/>
              </w:rPr>
              <w:t>.Н</w:t>
            </w:r>
            <w:proofErr w:type="gramEnd"/>
            <w:r>
              <w:rPr>
                <w:b/>
                <w:sz w:val="20"/>
              </w:rPr>
              <w:t>овополье</w:t>
            </w:r>
            <w:proofErr w:type="spellEnd"/>
            <w:r>
              <w:rPr>
                <w:b/>
                <w:sz w:val="20"/>
              </w:rPr>
              <w:t xml:space="preserve">, </w:t>
            </w:r>
            <w:r>
              <w:rPr>
                <w:b/>
                <w:sz w:val="20"/>
              </w:rPr>
              <w:br/>
            </w:r>
            <w:r w:rsidRPr="00E0297F">
              <w:rPr>
                <w:sz w:val="20"/>
              </w:rPr>
              <w:t>ул.Стеклянная, в районе дома № 17</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 xml:space="preserve">Киселев </w:t>
            </w:r>
          </w:p>
          <w:p w:rsidR="00482D93" w:rsidRPr="00A528A2" w:rsidRDefault="00482D93" w:rsidP="00764012">
            <w:pPr>
              <w:jc w:val="center"/>
              <w:rPr>
                <w:sz w:val="20"/>
              </w:rPr>
            </w:pPr>
            <w:r w:rsidRPr="00A528A2">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 xml:space="preserve">Заместитель главы администрации района - начальник управления индустриальной, строительной и коммунальной политики </w:t>
            </w:r>
            <w:r>
              <w:rPr>
                <w:sz w:val="20"/>
              </w:rPr>
              <w:br/>
              <w:t>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00A01" w:rsidRDefault="00482D93" w:rsidP="00764012">
            <w:pPr>
              <w:jc w:val="center"/>
              <w:rPr>
                <w:b/>
                <w:sz w:val="20"/>
              </w:rPr>
            </w:pPr>
            <w:proofErr w:type="spellStart"/>
            <w:r>
              <w:rPr>
                <w:b/>
                <w:sz w:val="20"/>
              </w:rPr>
              <w:t>с</w:t>
            </w:r>
            <w:proofErr w:type="gramStart"/>
            <w:r>
              <w:rPr>
                <w:b/>
                <w:sz w:val="20"/>
              </w:rPr>
              <w:t>.Н</w:t>
            </w:r>
            <w:proofErr w:type="gramEnd"/>
            <w:r>
              <w:rPr>
                <w:b/>
                <w:sz w:val="20"/>
              </w:rPr>
              <w:t>овополье</w:t>
            </w:r>
            <w:proofErr w:type="spellEnd"/>
            <w:r>
              <w:rPr>
                <w:b/>
                <w:sz w:val="20"/>
              </w:rPr>
              <w:t xml:space="preserve">, </w:t>
            </w:r>
            <w:r>
              <w:rPr>
                <w:b/>
                <w:sz w:val="20"/>
              </w:rPr>
              <w:br/>
            </w:r>
            <w:r w:rsidRPr="00E0297F">
              <w:rPr>
                <w:sz w:val="20"/>
              </w:rPr>
              <w:t>ул.Стеклянная, в районе дома № 17</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vMerge/>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300A01" w:rsidRDefault="00482D93" w:rsidP="00764012">
            <w:pPr>
              <w:snapToGrid w:val="0"/>
              <w:jc w:val="center"/>
              <w:rPr>
                <w:b/>
                <w:sz w:val="20"/>
              </w:rPr>
            </w:pPr>
            <w:proofErr w:type="spellStart"/>
            <w:r>
              <w:rPr>
                <w:b/>
                <w:sz w:val="20"/>
              </w:rPr>
              <w:t>с</w:t>
            </w:r>
            <w:proofErr w:type="gramStart"/>
            <w:r>
              <w:rPr>
                <w:b/>
                <w:sz w:val="20"/>
              </w:rPr>
              <w:t>.Н</w:t>
            </w:r>
            <w:proofErr w:type="gramEnd"/>
            <w:r>
              <w:rPr>
                <w:b/>
                <w:sz w:val="20"/>
              </w:rPr>
              <w:t>овополье</w:t>
            </w:r>
            <w:proofErr w:type="spellEnd"/>
            <w:r>
              <w:rPr>
                <w:b/>
                <w:sz w:val="20"/>
              </w:rPr>
              <w:t xml:space="preserve">, </w:t>
            </w:r>
            <w:r>
              <w:rPr>
                <w:b/>
                <w:sz w:val="20"/>
              </w:rPr>
              <w:br/>
            </w:r>
            <w:r w:rsidRPr="00E0297F">
              <w:rPr>
                <w:sz w:val="20"/>
              </w:rPr>
              <w:t>ул.Стеклянная, в районе дома № 17</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Тюсина</w:t>
            </w:r>
            <w:proofErr w:type="spellEnd"/>
          </w:p>
          <w:p w:rsidR="00482D93" w:rsidRPr="00A528A2" w:rsidRDefault="00482D93" w:rsidP="00764012">
            <w:pPr>
              <w:jc w:val="center"/>
              <w:rPr>
                <w:sz w:val="20"/>
              </w:rPr>
            </w:pPr>
            <w:r w:rsidRPr="00A528A2">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Начальник отдела по работе с обращениями граждан </w:t>
            </w:r>
          </w:p>
          <w:p w:rsidR="00482D93" w:rsidRDefault="00482D93" w:rsidP="00764012">
            <w:pPr>
              <w:jc w:val="center"/>
              <w:rPr>
                <w:sz w:val="20"/>
              </w:rPr>
            </w:pPr>
            <w:r>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Default="00482D93" w:rsidP="00764012">
            <w:pPr>
              <w:snapToGrid w:val="0"/>
              <w:jc w:val="center"/>
              <w:rPr>
                <w:b/>
                <w:sz w:val="20"/>
              </w:rPr>
            </w:pPr>
            <w:r>
              <w:rPr>
                <w:b/>
                <w:sz w:val="20"/>
              </w:rPr>
              <w:t>06.06.2025</w:t>
            </w:r>
          </w:p>
          <w:p w:rsidR="00482D93" w:rsidRPr="00732A3E" w:rsidRDefault="00482D93" w:rsidP="00764012">
            <w:pPr>
              <w:snapToGrid w:val="0"/>
              <w:jc w:val="center"/>
              <w:rPr>
                <w:b/>
                <w:sz w:val="20"/>
              </w:rP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п</w:t>
            </w:r>
            <w:proofErr w:type="gramStart"/>
            <w:r>
              <w:rPr>
                <w:b/>
                <w:sz w:val="20"/>
              </w:rPr>
              <w:t>.К</w:t>
            </w:r>
            <w:proofErr w:type="gramEnd"/>
            <w:r>
              <w:rPr>
                <w:b/>
                <w:sz w:val="20"/>
              </w:rPr>
              <w:t xml:space="preserve">оминтерн, </w:t>
            </w:r>
            <w:r>
              <w:rPr>
                <w:b/>
                <w:sz w:val="20"/>
              </w:rPr>
              <w:br/>
            </w:r>
            <w:r w:rsidRPr="0059766E">
              <w:rPr>
                <w:sz w:val="20"/>
              </w:rPr>
              <w:t>ул.Молодежная,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Хайдарова</w:t>
            </w:r>
            <w:proofErr w:type="spellEnd"/>
          </w:p>
          <w:p w:rsidR="00482D93" w:rsidRPr="00A528A2" w:rsidRDefault="00482D93" w:rsidP="00764012">
            <w:pPr>
              <w:jc w:val="center"/>
              <w:rPr>
                <w:sz w:val="20"/>
              </w:rPr>
            </w:pPr>
            <w:r w:rsidRPr="00A528A2">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п</w:t>
            </w:r>
            <w:proofErr w:type="gramStart"/>
            <w:r>
              <w:rPr>
                <w:b/>
                <w:sz w:val="20"/>
              </w:rPr>
              <w:t>.К</w:t>
            </w:r>
            <w:proofErr w:type="gramEnd"/>
            <w:r>
              <w:rPr>
                <w:b/>
                <w:sz w:val="20"/>
              </w:rPr>
              <w:t xml:space="preserve">оминтерн, </w:t>
            </w:r>
            <w:r>
              <w:rPr>
                <w:b/>
                <w:sz w:val="20"/>
              </w:rPr>
              <w:br/>
            </w:r>
            <w:r w:rsidRPr="0059766E">
              <w:rPr>
                <w:sz w:val="20"/>
              </w:rPr>
              <w:t>ул.Молодежная,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Андрианова</w:t>
            </w:r>
          </w:p>
          <w:p w:rsidR="00482D93" w:rsidRPr="00A528A2" w:rsidRDefault="00482D93" w:rsidP="00764012">
            <w:pPr>
              <w:jc w:val="center"/>
              <w:rPr>
                <w:sz w:val="20"/>
              </w:rPr>
            </w:pPr>
            <w:r w:rsidRPr="00A528A2">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п</w:t>
            </w:r>
            <w:proofErr w:type="gramStart"/>
            <w:r>
              <w:rPr>
                <w:b/>
                <w:sz w:val="20"/>
              </w:rPr>
              <w:t>.К</w:t>
            </w:r>
            <w:proofErr w:type="gramEnd"/>
            <w:r>
              <w:rPr>
                <w:b/>
                <w:sz w:val="20"/>
              </w:rPr>
              <w:t xml:space="preserve">оминтерн, </w:t>
            </w:r>
            <w:r>
              <w:rPr>
                <w:b/>
                <w:sz w:val="20"/>
              </w:rPr>
              <w:br/>
            </w:r>
            <w:r w:rsidRPr="0059766E">
              <w:rPr>
                <w:sz w:val="20"/>
              </w:rPr>
              <w:t>ул.Молодежная,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 xml:space="preserve">Киселев </w:t>
            </w:r>
          </w:p>
          <w:p w:rsidR="00482D93" w:rsidRPr="00A528A2" w:rsidRDefault="00482D93" w:rsidP="00764012">
            <w:pPr>
              <w:jc w:val="center"/>
              <w:rPr>
                <w:sz w:val="20"/>
              </w:rPr>
            </w:pPr>
            <w:r w:rsidRPr="00A528A2">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 xml:space="preserve">Заместитель главы администрации района - начальник управления индустриальной, строительной и коммунальной политики </w:t>
            </w:r>
            <w:r>
              <w:rPr>
                <w:sz w:val="20"/>
              </w:rPr>
              <w:b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п</w:t>
            </w:r>
            <w:proofErr w:type="gramStart"/>
            <w:r>
              <w:rPr>
                <w:b/>
                <w:sz w:val="20"/>
              </w:rPr>
              <w:t>.К</w:t>
            </w:r>
            <w:proofErr w:type="gramEnd"/>
            <w:r>
              <w:rPr>
                <w:b/>
                <w:sz w:val="20"/>
              </w:rPr>
              <w:t xml:space="preserve">оминтерн, </w:t>
            </w:r>
            <w:r>
              <w:rPr>
                <w:b/>
                <w:sz w:val="20"/>
              </w:rPr>
              <w:br/>
            </w:r>
            <w:r w:rsidRPr="0059766E">
              <w:rPr>
                <w:sz w:val="20"/>
              </w:rPr>
              <w:t>ул.Молодежная,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п</w:t>
            </w:r>
            <w:proofErr w:type="gramStart"/>
            <w:r>
              <w:rPr>
                <w:b/>
                <w:sz w:val="20"/>
              </w:rPr>
              <w:t>.К</w:t>
            </w:r>
            <w:proofErr w:type="gramEnd"/>
            <w:r>
              <w:rPr>
                <w:b/>
                <w:sz w:val="20"/>
              </w:rPr>
              <w:t xml:space="preserve">оминтерн, </w:t>
            </w:r>
            <w:r>
              <w:rPr>
                <w:b/>
                <w:sz w:val="20"/>
              </w:rPr>
              <w:br/>
            </w:r>
            <w:r w:rsidRPr="0059766E">
              <w:rPr>
                <w:sz w:val="20"/>
              </w:rPr>
              <w:t>ул.Молодежная,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Тюсина</w:t>
            </w:r>
            <w:proofErr w:type="spellEnd"/>
          </w:p>
          <w:p w:rsidR="00482D93" w:rsidRPr="00A528A2" w:rsidRDefault="00482D93" w:rsidP="00764012">
            <w:pPr>
              <w:jc w:val="center"/>
              <w:rPr>
                <w:sz w:val="20"/>
              </w:rPr>
            </w:pPr>
            <w:r w:rsidRPr="00A528A2">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Начальник отдела по работе с обращениями граждан </w:t>
            </w:r>
          </w:p>
          <w:p w:rsidR="00482D93" w:rsidRDefault="00482D93" w:rsidP="00764012">
            <w:pPr>
              <w:jc w:val="center"/>
              <w:rPr>
                <w:sz w:val="20"/>
              </w:rPr>
            </w:pPr>
            <w:r>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r>
              <w:rPr>
                <w:b/>
                <w:sz w:val="20"/>
              </w:rPr>
              <w:lastRenderedPageBreak/>
              <w:t>20.06.2025</w:t>
            </w: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proofErr w:type="spellStart"/>
            <w:r>
              <w:rPr>
                <w:b/>
                <w:sz w:val="20"/>
              </w:rPr>
              <w:t>д</w:t>
            </w:r>
            <w:proofErr w:type="gramStart"/>
            <w:r>
              <w:rPr>
                <w:b/>
                <w:sz w:val="20"/>
              </w:rPr>
              <w:t>.Х</w:t>
            </w:r>
            <w:proofErr w:type="gramEnd"/>
            <w:r>
              <w:rPr>
                <w:b/>
                <w:sz w:val="20"/>
              </w:rPr>
              <w:t>лебновка</w:t>
            </w:r>
            <w:proofErr w:type="spellEnd"/>
            <w:r>
              <w:rPr>
                <w:b/>
                <w:sz w:val="20"/>
              </w:rPr>
              <w:t xml:space="preserve">, </w:t>
            </w:r>
            <w:r>
              <w:rPr>
                <w:b/>
                <w:sz w:val="20"/>
              </w:rPr>
              <w:br/>
            </w:r>
            <w:r w:rsidRPr="0059766E">
              <w:rPr>
                <w:sz w:val="20"/>
              </w:rPr>
              <w:t xml:space="preserve">ул.Совхозная, у памятника погибшим </w:t>
            </w:r>
          </w:p>
          <w:p w:rsidR="00482D93" w:rsidRDefault="00482D93" w:rsidP="00764012">
            <w:pPr>
              <w:snapToGrid w:val="0"/>
              <w:jc w:val="center"/>
              <w:rPr>
                <w:b/>
                <w:sz w:val="20"/>
              </w:rPr>
            </w:pPr>
            <w:r w:rsidRPr="0059766E">
              <w:rPr>
                <w:sz w:val="20"/>
              </w:rPr>
              <w:t>односельчанам</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Хайдарова</w:t>
            </w:r>
            <w:proofErr w:type="spellEnd"/>
          </w:p>
          <w:p w:rsidR="00482D93" w:rsidRPr="00A528A2" w:rsidRDefault="00482D93" w:rsidP="00764012">
            <w:pPr>
              <w:jc w:val="center"/>
              <w:rPr>
                <w:sz w:val="20"/>
              </w:rPr>
            </w:pPr>
            <w:r w:rsidRPr="00A528A2">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proofErr w:type="spellStart"/>
            <w:r>
              <w:rPr>
                <w:b/>
                <w:sz w:val="20"/>
              </w:rPr>
              <w:t>д</w:t>
            </w:r>
            <w:proofErr w:type="gramStart"/>
            <w:r>
              <w:rPr>
                <w:b/>
                <w:sz w:val="20"/>
              </w:rPr>
              <w:t>.Х</w:t>
            </w:r>
            <w:proofErr w:type="gramEnd"/>
            <w:r>
              <w:rPr>
                <w:b/>
                <w:sz w:val="20"/>
              </w:rPr>
              <w:t>лебновка</w:t>
            </w:r>
            <w:proofErr w:type="spellEnd"/>
            <w:r>
              <w:rPr>
                <w:b/>
                <w:sz w:val="20"/>
              </w:rPr>
              <w:t xml:space="preserve">, </w:t>
            </w:r>
            <w:r>
              <w:rPr>
                <w:b/>
                <w:sz w:val="20"/>
              </w:rPr>
              <w:br/>
            </w:r>
            <w:r w:rsidRPr="0059766E">
              <w:rPr>
                <w:sz w:val="20"/>
              </w:rPr>
              <w:t xml:space="preserve">ул.Совхозная, у памятника погибшим </w:t>
            </w:r>
          </w:p>
          <w:p w:rsidR="00482D93" w:rsidRDefault="00482D93" w:rsidP="00764012">
            <w:pPr>
              <w:snapToGrid w:val="0"/>
              <w:jc w:val="center"/>
              <w:rPr>
                <w:b/>
                <w:sz w:val="20"/>
              </w:rPr>
            </w:pPr>
            <w:r w:rsidRPr="0059766E">
              <w:rPr>
                <w:sz w:val="20"/>
              </w:rPr>
              <w:t>односельчанам</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Андрианова</w:t>
            </w:r>
          </w:p>
          <w:p w:rsidR="00482D93" w:rsidRPr="00A528A2" w:rsidRDefault="00482D93" w:rsidP="00764012">
            <w:pPr>
              <w:jc w:val="center"/>
              <w:rPr>
                <w:sz w:val="20"/>
              </w:rPr>
            </w:pPr>
            <w:r w:rsidRPr="00A528A2">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proofErr w:type="spellStart"/>
            <w:r>
              <w:rPr>
                <w:b/>
                <w:sz w:val="20"/>
              </w:rPr>
              <w:t>д</w:t>
            </w:r>
            <w:proofErr w:type="gramStart"/>
            <w:r>
              <w:rPr>
                <w:b/>
                <w:sz w:val="20"/>
              </w:rPr>
              <w:t>.Х</w:t>
            </w:r>
            <w:proofErr w:type="gramEnd"/>
            <w:r>
              <w:rPr>
                <w:b/>
                <w:sz w:val="20"/>
              </w:rPr>
              <w:t>лебновка</w:t>
            </w:r>
            <w:proofErr w:type="spellEnd"/>
            <w:r>
              <w:rPr>
                <w:b/>
                <w:sz w:val="20"/>
              </w:rPr>
              <w:t xml:space="preserve">, </w:t>
            </w:r>
            <w:r>
              <w:rPr>
                <w:b/>
                <w:sz w:val="20"/>
              </w:rPr>
              <w:br/>
            </w:r>
            <w:r w:rsidRPr="0059766E">
              <w:rPr>
                <w:sz w:val="20"/>
              </w:rPr>
              <w:t xml:space="preserve">ул.Совхозная, у памятника погибшим </w:t>
            </w:r>
          </w:p>
          <w:p w:rsidR="00482D93" w:rsidRDefault="00482D93" w:rsidP="00764012">
            <w:pPr>
              <w:snapToGrid w:val="0"/>
              <w:jc w:val="center"/>
              <w:rPr>
                <w:b/>
                <w:sz w:val="20"/>
              </w:rPr>
            </w:pPr>
            <w:r w:rsidRPr="0059766E">
              <w:rPr>
                <w:sz w:val="20"/>
              </w:rPr>
              <w:t>односельчанам</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 xml:space="preserve">Киселев </w:t>
            </w:r>
          </w:p>
          <w:p w:rsidR="00482D93" w:rsidRPr="00A528A2" w:rsidRDefault="00482D93" w:rsidP="00764012">
            <w:pPr>
              <w:jc w:val="center"/>
              <w:rPr>
                <w:sz w:val="20"/>
              </w:rPr>
            </w:pPr>
            <w:r w:rsidRPr="00A528A2">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 xml:space="preserve">Заместитель главы администрации района - начальник управления индустриальной, строительной и коммунальной политики </w:t>
            </w:r>
            <w:r>
              <w:rPr>
                <w:sz w:val="20"/>
              </w:rPr>
              <w:b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proofErr w:type="spellStart"/>
            <w:r>
              <w:rPr>
                <w:b/>
                <w:sz w:val="20"/>
              </w:rPr>
              <w:t>д</w:t>
            </w:r>
            <w:proofErr w:type="gramStart"/>
            <w:r>
              <w:rPr>
                <w:b/>
                <w:sz w:val="20"/>
              </w:rPr>
              <w:t>.Х</w:t>
            </w:r>
            <w:proofErr w:type="gramEnd"/>
            <w:r>
              <w:rPr>
                <w:b/>
                <w:sz w:val="20"/>
              </w:rPr>
              <w:t>лебновка</w:t>
            </w:r>
            <w:proofErr w:type="spellEnd"/>
            <w:r>
              <w:rPr>
                <w:b/>
                <w:sz w:val="20"/>
              </w:rPr>
              <w:t xml:space="preserve">, </w:t>
            </w:r>
            <w:r>
              <w:rPr>
                <w:b/>
                <w:sz w:val="20"/>
              </w:rPr>
              <w:br/>
            </w:r>
            <w:r w:rsidRPr="0059766E">
              <w:rPr>
                <w:sz w:val="20"/>
              </w:rPr>
              <w:t xml:space="preserve">ул.Совхозная, у памятника погибшим </w:t>
            </w:r>
          </w:p>
          <w:p w:rsidR="00482D93" w:rsidRDefault="00482D93" w:rsidP="00764012">
            <w:pPr>
              <w:snapToGrid w:val="0"/>
              <w:jc w:val="center"/>
              <w:rPr>
                <w:b/>
                <w:sz w:val="20"/>
              </w:rPr>
            </w:pPr>
            <w:r w:rsidRPr="0059766E">
              <w:rPr>
                <w:sz w:val="20"/>
              </w:rPr>
              <w:t>односельчанам</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sz w:val="20"/>
              </w:rPr>
            </w:pPr>
            <w:proofErr w:type="spellStart"/>
            <w:r>
              <w:rPr>
                <w:b/>
                <w:sz w:val="20"/>
              </w:rPr>
              <w:t>д</w:t>
            </w:r>
            <w:proofErr w:type="gramStart"/>
            <w:r>
              <w:rPr>
                <w:b/>
                <w:sz w:val="20"/>
              </w:rPr>
              <w:t>.Х</w:t>
            </w:r>
            <w:proofErr w:type="gramEnd"/>
            <w:r>
              <w:rPr>
                <w:b/>
                <w:sz w:val="20"/>
              </w:rPr>
              <w:t>лебновка</w:t>
            </w:r>
            <w:proofErr w:type="spellEnd"/>
            <w:r>
              <w:rPr>
                <w:b/>
                <w:sz w:val="20"/>
              </w:rPr>
              <w:t xml:space="preserve">, </w:t>
            </w:r>
            <w:r>
              <w:rPr>
                <w:b/>
                <w:sz w:val="20"/>
              </w:rPr>
              <w:br/>
            </w:r>
            <w:r w:rsidRPr="0059766E">
              <w:rPr>
                <w:sz w:val="20"/>
              </w:rPr>
              <w:t xml:space="preserve">ул.Совхозная, у памятника погибшим </w:t>
            </w:r>
          </w:p>
          <w:p w:rsidR="00482D93" w:rsidRDefault="00482D93" w:rsidP="00764012">
            <w:pPr>
              <w:snapToGrid w:val="0"/>
              <w:jc w:val="center"/>
              <w:rPr>
                <w:b/>
                <w:sz w:val="20"/>
              </w:rPr>
            </w:pPr>
            <w:r w:rsidRPr="0059766E">
              <w:rPr>
                <w:sz w:val="20"/>
              </w:rPr>
              <w:t>односельчанам</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Тюсина</w:t>
            </w:r>
            <w:proofErr w:type="spellEnd"/>
          </w:p>
          <w:p w:rsidR="00482D93" w:rsidRPr="00A528A2" w:rsidRDefault="00482D93" w:rsidP="00764012">
            <w:pPr>
              <w:jc w:val="center"/>
              <w:rPr>
                <w:sz w:val="20"/>
              </w:rPr>
            </w:pPr>
            <w:r w:rsidRPr="00A528A2">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Начальник отдела по работе с обращениями граждан </w:t>
            </w:r>
          </w:p>
          <w:p w:rsidR="00482D93" w:rsidRDefault="00482D93" w:rsidP="00764012">
            <w:pPr>
              <w:jc w:val="center"/>
              <w:rPr>
                <w:sz w:val="20"/>
              </w:rPr>
            </w:pPr>
            <w:r>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r>
              <w:rPr>
                <w:b/>
                <w:sz w:val="20"/>
              </w:rPr>
              <w:t>27.06.2025</w:t>
            </w: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д</w:t>
            </w:r>
            <w:proofErr w:type="gramStart"/>
            <w:r>
              <w:rPr>
                <w:b/>
                <w:sz w:val="20"/>
              </w:rPr>
              <w:t>.К</w:t>
            </w:r>
            <w:proofErr w:type="gramEnd"/>
            <w:r>
              <w:rPr>
                <w:b/>
                <w:sz w:val="20"/>
              </w:rPr>
              <w:t>онстантиновка,</w:t>
            </w:r>
            <w:r>
              <w:rPr>
                <w:b/>
                <w:sz w:val="20"/>
              </w:rPr>
              <w:br/>
            </w:r>
            <w:proofErr w:type="spellStart"/>
            <w:r w:rsidRPr="0059766E">
              <w:rPr>
                <w:sz w:val="20"/>
              </w:rPr>
              <w:t>ул.Идолгская</w:t>
            </w:r>
            <w:proofErr w:type="spellEnd"/>
            <w:r w:rsidRPr="0059766E">
              <w:rPr>
                <w:sz w:val="20"/>
              </w:rPr>
              <w:t>,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Хайдарова</w:t>
            </w:r>
            <w:proofErr w:type="spellEnd"/>
          </w:p>
          <w:p w:rsidR="00482D93" w:rsidRPr="00A528A2" w:rsidRDefault="00482D93" w:rsidP="00764012">
            <w:pPr>
              <w:jc w:val="center"/>
              <w:rPr>
                <w:sz w:val="20"/>
              </w:rPr>
            </w:pPr>
            <w:r w:rsidRPr="00A528A2">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Первый заместитель </w:t>
            </w:r>
          </w:p>
          <w:p w:rsidR="00482D93" w:rsidRPr="009E3C21" w:rsidRDefault="00482D93" w:rsidP="00764012">
            <w:pPr>
              <w:jc w:val="center"/>
              <w:rPr>
                <w:sz w:val="20"/>
              </w:rPr>
            </w:pPr>
            <w:r>
              <w:rPr>
                <w:sz w:val="20"/>
              </w:rPr>
              <w:t>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д</w:t>
            </w:r>
            <w:proofErr w:type="gramStart"/>
            <w:r>
              <w:rPr>
                <w:b/>
                <w:sz w:val="20"/>
              </w:rPr>
              <w:t>.К</w:t>
            </w:r>
            <w:proofErr w:type="gramEnd"/>
            <w:r>
              <w:rPr>
                <w:b/>
                <w:sz w:val="20"/>
              </w:rPr>
              <w:t>онстантиновка,</w:t>
            </w:r>
            <w:r>
              <w:rPr>
                <w:b/>
                <w:sz w:val="20"/>
              </w:rPr>
              <w:br/>
            </w:r>
            <w:proofErr w:type="spellStart"/>
            <w:r w:rsidRPr="0059766E">
              <w:rPr>
                <w:sz w:val="20"/>
              </w:rPr>
              <w:t>ул.Идолгская</w:t>
            </w:r>
            <w:proofErr w:type="spellEnd"/>
            <w:r w:rsidRPr="0059766E">
              <w:rPr>
                <w:sz w:val="20"/>
              </w:rPr>
              <w:t>,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Андрианова</w:t>
            </w:r>
          </w:p>
          <w:p w:rsidR="00482D93" w:rsidRPr="00A528A2" w:rsidRDefault="00482D93" w:rsidP="00764012">
            <w:pPr>
              <w:jc w:val="center"/>
              <w:rPr>
                <w:sz w:val="20"/>
              </w:rPr>
            </w:pPr>
            <w:r w:rsidRPr="00A528A2">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Заместитель главы администрации района - </w:t>
            </w:r>
          </w:p>
          <w:p w:rsidR="00482D93" w:rsidRDefault="00482D93" w:rsidP="00764012">
            <w:pPr>
              <w:jc w:val="center"/>
              <w:rPr>
                <w:sz w:val="20"/>
              </w:rPr>
            </w:pPr>
            <w:r>
              <w:rPr>
                <w:sz w:val="20"/>
              </w:rPr>
              <w:t>руководитель аппарата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д</w:t>
            </w:r>
            <w:proofErr w:type="gramStart"/>
            <w:r>
              <w:rPr>
                <w:b/>
                <w:sz w:val="20"/>
              </w:rPr>
              <w:t>.К</w:t>
            </w:r>
            <w:proofErr w:type="gramEnd"/>
            <w:r>
              <w:rPr>
                <w:b/>
                <w:sz w:val="20"/>
              </w:rPr>
              <w:t>онстантиновка,</w:t>
            </w:r>
            <w:r>
              <w:rPr>
                <w:b/>
                <w:sz w:val="20"/>
              </w:rPr>
              <w:br/>
            </w:r>
            <w:proofErr w:type="spellStart"/>
            <w:r w:rsidRPr="0059766E">
              <w:rPr>
                <w:sz w:val="20"/>
              </w:rPr>
              <w:t>ул.Идолгская</w:t>
            </w:r>
            <w:proofErr w:type="spellEnd"/>
            <w:r w:rsidRPr="0059766E">
              <w:rPr>
                <w:sz w:val="20"/>
              </w:rPr>
              <w:t>,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r w:rsidRPr="00A528A2">
              <w:rPr>
                <w:sz w:val="20"/>
              </w:rPr>
              <w:t xml:space="preserve">Киселев </w:t>
            </w:r>
          </w:p>
          <w:p w:rsidR="00482D93" w:rsidRPr="00A528A2" w:rsidRDefault="00482D93" w:rsidP="00764012">
            <w:pPr>
              <w:jc w:val="center"/>
              <w:rPr>
                <w:sz w:val="20"/>
              </w:rPr>
            </w:pPr>
            <w:r w:rsidRPr="00A528A2">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9E3C21" w:rsidRDefault="00482D93" w:rsidP="00764012">
            <w:pPr>
              <w:jc w:val="center"/>
              <w:rPr>
                <w:sz w:val="20"/>
              </w:rPr>
            </w:pPr>
            <w:r>
              <w:rPr>
                <w:sz w:val="20"/>
              </w:rPr>
              <w:t xml:space="preserve">Заместитель главы администрации района - начальник управления индустриальной, строительной и коммунальной политики </w:t>
            </w:r>
            <w:r>
              <w:rPr>
                <w:sz w:val="20"/>
              </w:rPr>
              <w:b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д</w:t>
            </w:r>
            <w:proofErr w:type="gramStart"/>
            <w:r>
              <w:rPr>
                <w:b/>
                <w:sz w:val="20"/>
              </w:rPr>
              <w:t>.К</w:t>
            </w:r>
            <w:proofErr w:type="gramEnd"/>
            <w:r>
              <w:rPr>
                <w:b/>
                <w:sz w:val="20"/>
              </w:rPr>
              <w:t>онстантиновка,</w:t>
            </w:r>
            <w:r>
              <w:rPr>
                <w:b/>
                <w:sz w:val="20"/>
              </w:rPr>
              <w:br/>
            </w:r>
            <w:proofErr w:type="spellStart"/>
            <w:r w:rsidRPr="0059766E">
              <w:rPr>
                <w:sz w:val="20"/>
              </w:rPr>
              <w:t>ул.Идолгская</w:t>
            </w:r>
            <w:proofErr w:type="spellEnd"/>
            <w:r w:rsidRPr="0059766E">
              <w:rPr>
                <w:sz w:val="20"/>
              </w:rPr>
              <w:t>,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Родионов</w:t>
            </w:r>
          </w:p>
          <w:p w:rsidR="00482D93" w:rsidRDefault="00482D93" w:rsidP="00764012">
            <w:pPr>
              <w:jc w:val="center"/>
              <w:rPr>
                <w:sz w:val="20"/>
              </w:rPr>
            </w:pPr>
            <w:r>
              <w:rPr>
                <w:sz w:val="20"/>
              </w:rPr>
              <w:t>Александр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Заместитель главы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snapToGrid w:val="0"/>
              <w:jc w:val="center"/>
              <w:rPr>
                <w:b/>
                <w:sz w:val="20"/>
              </w:rPr>
            </w:pPr>
            <w:r>
              <w:rPr>
                <w:b/>
                <w:sz w:val="20"/>
              </w:rPr>
              <w:t>д</w:t>
            </w:r>
            <w:proofErr w:type="gramStart"/>
            <w:r>
              <w:rPr>
                <w:b/>
                <w:sz w:val="20"/>
              </w:rPr>
              <w:t>.К</w:t>
            </w:r>
            <w:proofErr w:type="gramEnd"/>
            <w:r>
              <w:rPr>
                <w:b/>
                <w:sz w:val="20"/>
              </w:rPr>
              <w:t>онстантиновка,</w:t>
            </w:r>
            <w:r>
              <w:rPr>
                <w:b/>
                <w:sz w:val="20"/>
              </w:rPr>
              <w:br/>
            </w:r>
            <w:proofErr w:type="spellStart"/>
            <w:r w:rsidRPr="0059766E">
              <w:rPr>
                <w:sz w:val="20"/>
              </w:rPr>
              <w:t>ул.Идолгская</w:t>
            </w:r>
            <w:proofErr w:type="spellEnd"/>
            <w:r w:rsidRPr="0059766E">
              <w:rPr>
                <w:sz w:val="20"/>
              </w:rPr>
              <w:t>, в районе дома № 22</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A528A2" w:rsidRDefault="00482D93" w:rsidP="00764012">
            <w:pPr>
              <w:jc w:val="center"/>
              <w:rPr>
                <w:sz w:val="20"/>
              </w:rPr>
            </w:pPr>
            <w:proofErr w:type="spellStart"/>
            <w:r w:rsidRPr="00A528A2">
              <w:rPr>
                <w:sz w:val="20"/>
              </w:rPr>
              <w:t>Тюсина</w:t>
            </w:r>
            <w:proofErr w:type="spellEnd"/>
          </w:p>
          <w:p w:rsidR="00482D93" w:rsidRPr="00A528A2" w:rsidRDefault="00482D93" w:rsidP="00764012">
            <w:pPr>
              <w:jc w:val="center"/>
              <w:rPr>
                <w:sz w:val="20"/>
              </w:rPr>
            </w:pPr>
            <w:r w:rsidRPr="00A528A2">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Default="00482D93" w:rsidP="00764012">
            <w:pPr>
              <w:jc w:val="center"/>
              <w:rPr>
                <w:sz w:val="20"/>
              </w:rPr>
            </w:pPr>
            <w:r>
              <w:rPr>
                <w:sz w:val="20"/>
              </w:rPr>
              <w:t xml:space="preserve">Начальник отдела по работе с обращениями граждан </w:t>
            </w:r>
          </w:p>
          <w:p w:rsidR="00482D93" w:rsidRDefault="00482D93" w:rsidP="00764012">
            <w:pPr>
              <w:jc w:val="center"/>
              <w:rPr>
                <w:sz w:val="20"/>
              </w:rPr>
            </w:pPr>
            <w:r>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jc w:val="center"/>
              <w:rPr>
                <w:sz w:val="20"/>
              </w:rPr>
            </w:pPr>
            <w:proofErr w:type="spellStart"/>
            <w:r w:rsidRPr="00CE173C">
              <w:rPr>
                <w:b/>
                <w:sz w:val="20"/>
              </w:rPr>
              <w:t>с</w:t>
            </w:r>
            <w:proofErr w:type="gramStart"/>
            <w:r w:rsidRPr="00CE173C">
              <w:rPr>
                <w:b/>
                <w:sz w:val="20"/>
              </w:rPr>
              <w:t>.М</w:t>
            </w:r>
            <w:proofErr w:type="gramEnd"/>
            <w:r w:rsidRPr="00CE173C">
              <w:rPr>
                <w:b/>
                <w:sz w:val="20"/>
              </w:rPr>
              <w:t>изино-Лапшиновка</w:t>
            </w:r>
            <w:proofErr w:type="spellEnd"/>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.Ц</w:t>
            </w:r>
            <w:proofErr w:type="gramEnd"/>
            <w:r w:rsidRPr="00CE173C">
              <w:rPr>
                <w:sz w:val="20"/>
              </w:rPr>
              <w:t xml:space="preserve">ентральная, д.6, </w:t>
            </w:r>
          </w:p>
          <w:p w:rsidR="00482D93" w:rsidRDefault="00482D93" w:rsidP="00764012">
            <w:pPr>
              <w:snapToGrid w:val="0"/>
              <w:jc w:val="center"/>
              <w:rPr>
                <w:b/>
                <w:sz w:val="20"/>
              </w:rPr>
            </w:pPr>
            <w:r w:rsidRPr="00CE173C">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Pr>
                <w:sz w:val="20"/>
              </w:rPr>
              <w:t>Пимонов</w:t>
            </w:r>
            <w:proofErr w:type="spellEnd"/>
          </w:p>
          <w:p w:rsidR="00482D93" w:rsidRPr="00732A3E" w:rsidRDefault="00482D93" w:rsidP="00764012">
            <w:pPr>
              <w:jc w:val="center"/>
              <w:rPr>
                <w:sz w:val="20"/>
              </w:rPr>
            </w:pPr>
            <w:r>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r w:rsidRPr="00CE173C">
              <w:rPr>
                <w:b/>
                <w:sz w:val="20"/>
              </w:rPr>
              <w:t>с</w:t>
            </w:r>
            <w:proofErr w:type="gramStart"/>
            <w:r w:rsidRPr="00CE173C">
              <w:rPr>
                <w:b/>
                <w:sz w:val="20"/>
              </w:rPr>
              <w:t>.Б</w:t>
            </w:r>
            <w:proofErr w:type="gramEnd"/>
            <w:r w:rsidRPr="00CE173C">
              <w:rPr>
                <w:b/>
                <w:sz w:val="20"/>
              </w:rPr>
              <w:t>ольшая Каменка</w:t>
            </w:r>
            <w:r w:rsidRPr="00CE173C">
              <w:rPr>
                <w:sz w:val="20"/>
              </w:rPr>
              <w:t xml:space="preserve">, </w:t>
            </w:r>
            <w:r w:rsidRPr="00CE173C">
              <w:rPr>
                <w:sz w:val="20"/>
              </w:rPr>
              <w:br/>
              <w:t xml:space="preserve">ул.Центральная, д. 30, </w:t>
            </w:r>
          </w:p>
          <w:p w:rsidR="00482D93" w:rsidRDefault="00482D93" w:rsidP="00764012">
            <w:pPr>
              <w:snapToGrid w:val="0"/>
              <w:jc w:val="center"/>
              <w:rPr>
                <w:b/>
                <w:sz w:val="20"/>
              </w:rPr>
            </w:pPr>
            <w:r w:rsidRPr="00CE173C">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r w:rsidRPr="00431D94">
              <w:rPr>
                <w:sz w:val="20"/>
              </w:rPr>
              <w:t xml:space="preserve">Рогачева </w:t>
            </w:r>
          </w:p>
          <w:p w:rsidR="00482D93" w:rsidRPr="00431D94" w:rsidRDefault="00482D93" w:rsidP="00764012">
            <w:pPr>
              <w:jc w:val="center"/>
              <w:rPr>
                <w:sz w:val="20"/>
              </w:rPr>
            </w:pPr>
            <w:r w:rsidRPr="00431D94">
              <w:rPr>
                <w:sz w:val="20"/>
              </w:rPr>
              <w:t>Ирина Алексеевна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431D94" w:rsidRDefault="00482D93" w:rsidP="00764012">
            <w:pPr>
              <w:jc w:val="center"/>
              <w:rPr>
                <w:sz w:val="20"/>
              </w:rPr>
            </w:pPr>
            <w:r w:rsidRPr="00431D94">
              <w:rPr>
                <w:sz w:val="20"/>
              </w:rPr>
              <w:t>Начальник управления культуры и общественных отношений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r w:rsidRPr="00CE173C">
              <w:rPr>
                <w:b/>
                <w:sz w:val="20"/>
              </w:rPr>
              <w:t>с</w:t>
            </w:r>
            <w:proofErr w:type="gramStart"/>
            <w:r w:rsidRPr="00CE173C">
              <w:rPr>
                <w:b/>
                <w:sz w:val="20"/>
              </w:rPr>
              <w:t>.С</w:t>
            </w:r>
            <w:proofErr w:type="gramEnd"/>
            <w:r w:rsidRPr="00CE173C">
              <w:rPr>
                <w:b/>
                <w:sz w:val="20"/>
              </w:rPr>
              <w:t>окур</w:t>
            </w:r>
            <w:r w:rsidRPr="00CE173C">
              <w:rPr>
                <w:sz w:val="20"/>
              </w:rPr>
              <w:t xml:space="preserve">, </w:t>
            </w:r>
            <w:r w:rsidRPr="00CE173C">
              <w:rPr>
                <w:sz w:val="20"/>
              </w:rPr>
              <w:br/>
              <w:t xml:space="preserve">ул.Юбилейная, д.2, </w:t>
            </w:r>
          </w:p>
          <w:p w:rsidR="00482D93" w:rsidRDefault="00482D93" w:rsidP="00764012">
            <w:pPr>
              <w:snapToGrid w:val="0"/>
              <w:jc w:val="center"/>
              <w:rPr>
                <w:b/>
                <w:sz w:val="20"/>
              </w:rPr>
            </w:pPr>
            <w:r w:rsidRPr="00CE173C">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Кабутова</w:t>
            </w:r>
            <w:proofErr w:type="spellEnd"/>
          </w:p>
          <w:p w:rsidR="00482D93" w:rsidRPr="00732A3E" w:rsidRDefault="00482D93" w:rsidP="00764012">
            <w:pPr>
              <w:jc w:val="center"/>
              <w:rPr>
                <w:sz w:val="20"/>
              </w:rPr>
            </w:pPr>
            <w:r w:rsidRPr="00732A3E">
              <w:rPr>
                <w:sz w:val="20"/>
              </w:rPr>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Начальник</w:t>
            </w:r>
            <w:r w:rsidRPr="00732A3E">
              <w:rPr>
                <w:sz w:val="20"/>
              </w:rPr>
              <w:t xml:space="preserve"> управления образования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proofErr w:type="spellStart"/>
            <w:r w:rsidRPr="00CE173C">
              <w:rPr>
                <w:b/>
                <w:sz w:val="20"/>
              </w:rPr>
              <w:t>д</w:t>
            </w:r>
            <w:proofErr w:type="gramStart"/>
            <w:r w:rsidRPr="00CE173C">
              <w:rPr>
                <w:b/>
                <w:sz w:val="20"/>
              </w:rPr>
              <w:t>.М</w:t>
            </w:r>
            <w:proofErr w:type="gramEnd"/>
            <w:r w:rsidRPr="00CE173C">
              <w:rPr>
                <w:b/>
                <w:sz w:val="20"/>
              </w:rPr>
              <w:t>акедоновка</w:t>
            </w:r>
            <w:proofErr w:type="spellEnd"/>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.Ц</w:t>
            </w:r>
            <w:proofErr w:type="gramEnd"/>
            <w:r w:rsidRPr="00CE173C">
              <w:rPr>
                <w:sz w:val="20"/>
              </w:rPr>
              <w:t xml:space="preserve">ентральная, д. 41А, </w:t>
            </w:r>
          </w:p>
          <w:p w:rsidR="00482D93" w:rsidRDefault="00482D93" w:rsidP="00764012">
            <w:pPr>
              <w:snapToGrid w:val="0"/>
              <w:jc w:val="center"/>
              <w:rPr>
                <w:b/>
                <w:sz w:val="20"/>
              </w:rPr>
            </w:pPr>
            <w:r w:rsidRPr="00CE173C">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proofErr w:type="spellStart"/>
            <w:r w:rsidRPr="00431D94">
              <w:rPr>
                <w:sz w:val="20"/>
              </w:rPr>
              <w:t>Хотенцев</w:t>
            </w:r>
            <w:proofErr w:type="spellEnd"/>
          </w:p>
          <w:p w:rsidR="00482D93" w:rsidRPr="00431D94" w:rsidRDefault="00482D93" w:rsidP="00764012">
            <w:pPr>
              <w:jc w:val="center"/>
              <w:rPr>
                <w:sz w:val="20"/>
              </w:rPr>
            </w:pPr>
            <w:r w:rsidRPr="00431D94">
              <w:rPr>
                <w:sz w:val="20"/>
              </w:rPr>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431D94" w:rsidRDefault="00482D93" w:rsidP="00764012">
            <w:pPr>
              <w:jc w:val="center"/>
              <w:rPr>
                <w:sz w:val="20"/>
              </w:rPr>
            </w:pPr>
            <w:r w:rsidRPr="00431D94">
              <w:rPr>
                <w:sz w:val="20"/>
              </w:rPr>
              <w:t xml:space="preserve">Начальник отдела специальных программ </w:t>
            </w:r>
          </w:p>
          <w:p w:rsidR="00482D93" w:rsidRPr="00431D94" w:rsidRDefault="00482D93" w:rsidP="00764012">
            <w:pPr>
              <w:jc w:val="center"/>
              <w:rPr>
                <w:sz w:val="20"/>
              </w:rPr>
            </w:pPr>
            <w:r w:rsidRPr="00431D94">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r w:rsidRPr="00CE173C">
              <w:rPr>
                <w:b/>
                <w:sz w:val="20"/>
              </w:rPr>
              <w:t>с</w:t>
            </w:r>
            <w:proofErr w:type="gramStart"/>
            <w:r w:rsidRPr="00CE173C">
              <w:rPr>
                <w:b/>
                <w:sz w:val="20"/>
              </w:rPr>
              <w:t>.В</w:t>
            </w:r>
            <w:proofErr w:type="gramEnd"/>
            <w:r w:rsidRPr="00CE173C">
              <w:rPr>
                <w:b/>
                <w:sz w:val="20"/>
              </w:rPr>
              <w:t>язовка</w:t>
            </w:r>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.Л</w:t>
            </w:r>
            <w:proofErr w:type="gramEnd"/>
            <w:r w:rsidRPr="00CE173C">
              <w:rPr>
                <w:sz w:val="20"/>
              </w:rPr>
              <w:t xml:space="preserve">енина, д.135, </w:t>
            </w:r>
          </w:p>
          <w:p w:rsidR="00482D93" w:rsidRDefault="00482D93" w:rsidP="00764012">
            <w:pPr>
              <w:snapToGrid w:val="0"/>
              <w:jc w:val="center"/>
              <w:rPr>
                <w:b/>
                <w:sz w:val="20"/>
              </w:rPr>
            </w:pPr>
            <w:r w:rsidRPr="00CE173C">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Бредихина</w:t>
            </w:r>
          </w:p>
          <w:p w:rsidR="00482D93" w:rsidRPr="00732A3E" w:rsidRDefault="00482D93" w:rsidP="00764012">
            <w:pPr>
              <w:jc w:val="center"/>
              <w:rPr>
                <w:sz w:val="20"/>
              </w:rPr>
            </w:pPr>
            <w:r w:rsidRPr="00732A3E">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отдела земельных и имущественных отношений </w:t>
            </w:r>
          </w:p>
          <w:p w:rsidR="00482D93" w:rsidRPr="00732A3E" w:rsidRDefault="00482D93" w:rsidP="00764012">
            <w:pPr>
              <w:jc w:val="center"/>
              <w:rPr>
                <w:sz w:val="20"/>
              </w:rPr>
            </w:pPr>
            <w:r w:rsidRPr="00732A3E">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r w:rsidRPr="00CE173C">
              <w:rPr>
                <w:b/>
                <w:sz w:val="20"/>
              </w:rPr>
              <w:t>с</w:t>
            </w:r>
            <w:proofErr w:type="gramStart"/>
            <w:r w:rsidRPr="00CE173C">
              <w:rPr>
                <w:b/>
                <w:sz w:val="20"/>
              </w:rPr>
              <w:t>.Я</w:t>
            </w:r>
            <w:proofErr w:type="gramEnd"/>
            <w:r w:rsidRPr="00CE173C">
              <w:rPr>
                <w:b/>
                <w:sz w:val="20"/>
              </w:rPr>
              <w:t>годная Поляна</w:t>
            </w:r>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.С</w:t>
            </w:r>
            <w:proofErr w:type="gramEnd"/>
            <w:r w:rsidRPr="00CE173C">
              <w:rPr>
                <w:sz w:val="20"/>
              </w:rPr>
              <w:t xml:space="preserve">оветская, д.47, </w:t>
            </w:r>
          </w:p>
          <w:p w:rsidR="00482D93" w:rsidRDefault="00482D93" w:rsidP="00764012">
            <w:pPr>
              <w:snapToGrid w:val="0"/>
              <w:jc w:val="center"/>
              <w:rPr>
                <w:b/>
                <w:sz w:val="20"/>
              </w:rPr>
            </w:pPr>
            <w:r w:rsidRPr="00CE173C">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Хохлова</w:t>
            </w:r>
          </w:p>
          <w:p w:rsidR="00482D93" w:rsidRPr="00732A3E" w:rsidRDefault="00482D93" w:rsidP="00764012">
            <w:pPr>
              <w:jc w:val="center"/>
              <w:rPr>
                <w:sz w:val="20"/>
              </w:rPr>
            </w:pPr>
            <w:r>
              <w:rPr>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jc w:val="center"/>
              <w:rPr>
                <w:sz w:val="20"/>
              </w:rPr>
            </w:pPr>
            <w:proofErr w:type="spellStart"/>
            <w:r w:rsidRPr="00CE173C">
              <w:rPr>
                <w:b/>
                <w:sz w:val="20"/>
              </w:rPr>
              <w:t>с</w:t>
            </w:r>
            <w:proofErr w:type="gramStart"/>
            <w:r w:rsidRPr="00CE173C">
              <w:rPr>
                <w:b/>
                <w:sz w:val="20"/>
              </w:rPr>
              <w:t>.С</w:t>
            </w:r>
            <w:proofErr w:type="gramEnd"/>
            <w:r w:rsidRPr="00CE173C">
              <w:rPr>
                <w:b/>
                <w:sz w:val="20"/>
              </w:rPr>
              <w:t>лепцовка</w:t>
            </w:r>
            <w:proofErr w:type="spellEnd"/>
            <w:r w:rsidRPr="00CE173C">
              <w:rPr>
                <w:sz w:val="20"/>
              </w:rPr>
              <w:t xml:space="preserve">, </w:t>
            </w:r>
          </w:p>
          <w:p w:rsidR="00482D93" w:rsidRPr="00CE173C" w:rsidRDefault="00482D93" w:rsidP="00764012">
            <w:pPr>
              <w:jc w:val="center"/>
              <w:rPr>
                <w:sz w:val="20"/>
              </w:rPr>
            </w:pPr>
            <w:r w:rsidRPr="00CE173C">
              <w:rPr>
                <w:sz w:val="20"/>
              </w:rPr>
              <w:t>ул.им</w:t>
            </w:r>
            <w:proofErr w:type="gramStart"/>
            <w:r w:rsidRPr="00CE173C">
              <w:rPr>
                <w:sz w:val="20"/>
              </w:rPr>
              <w:t>.Д</w:t>
            </w:r>
            <w:proofErr w:type="gramEnd"/>
            <w:r w:rsidRPr="00CE173C">
              <w:rPr>
                <w:sz w:val="20"/>
              </w:rPr>
              <w:t>анила Ларионова, д.3Б,</w:t>
            </w:r>
          </w:p>
          <w:p w:rsidR="00482D93" w:rsidRDefault="00482D93" w:rsidP="00764012">
            <w:pPr>
              <w:snapToGrid w:val="0"/>
              <w:jc w:val="center"/>
              <w:rPr>
                <w:b/>
                <w:sz w:val="20"/>
              </w:rPr>
            </w:pPr>
            <w:r w:rsidRPr="00CE173C">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Малевич</w:t>
            </w:r>
          </w:p>
          <w:p w:rsidR="00482D93" w:rsidRPr="00732A3E" w:rsidRDefault="00482D93" w:rsidP="00764012">
            <w:pPr>
              <w:jc w:val="center"/>
              <w:rPr>
                <w:sz w:val="20"/>
              </w:rPr>
            </w:pPr>
            <w:r w:rsidRPr="00732A3E">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jc w:val="center"/>
              <w:rPr>
                <w:sz w:val="20"/>
              </w:rPr>
            </w:pPr>
            <w:r w:rsidRPr="00ED7520">
              <w:rPr>
                <w:sz w:val="20"/>
              </w:rPr>
              <w:t xml:space="preserve">Начальник отдела муниципальных закупок </w:t>
            </w:r>
          </w:p>
          <w:p w:rsidR="00482D93" w:rsidRPr="00ED7520" w:rsidRDefault="00482D93" w:rsidP="00764012">
            <w:pPr>
              <w:jc w:val="center"/>
              <w:rPr>
                <w:sz w:val="20"/>
              </w:rPr>
            </w:pPr>
            <w:r w:rsidRPr="00ED7520">
              <w:rPr>
                <w:sz w:val="20"/>
              </w:rPr>
              <w:t>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proofErr w:type="spellStart"/>
            <w:r w:rsidRPr="00CE173C">
              <w:rPr>
                <w:b/>
                <w:sz w:val="20"/>
              </w:rPr>
              <w:t>с</w:t>
            </w:r>
            <w:proofErr w:type="gramStart"/>
            <w:r w:rsidRPr="00CE173C">
              <w:rPr>
                <w:b/>
                <w:sz w:val="20"/>
              </w:rPr>
              <w:t>.П</w:t>
            </w:r>
            <w:proofErr w:type="gramEnd"/>
            <w:r w:rsidRPr="00CE173C">
              <w:rPr>
                <w:b/>
                <w:sz w:val="20"/>
              </w:rPr>
              <w:t>олчаниновка</w:t>
            </w:r>
            <w:proofErr w:type="spellEnd"/>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.Ц</w:t>
            </w:r>
            <w:proofErr w:type="gramEnd"/>
            <w:r w:rsidRPr="00CE173C">
              <w:rPr>
                <w:sz w:val="20"/>
              </w:rPr>
              <w:t xml:space="preserve">ентральная, д.65, </w:t>
            </w:r>
          </w:p>
          <w:p w:rsidR="00482D93" w:rsidRDefault="00482D93" w:rsidP="00764012">
            <w:pPr>
              <w:snapToGrid w:val="0"/>
              <w:jc w:val="center"/>
              <w:rPr>
                <w:b/>
                <w:sz w:val="20"/>
              </w:rPr>
            </w:pPr>
            <w:r w:rsidRPr="00CE173C">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FF3E0C" w:rsidRDefault="00482D93" w:rsidP="00764012">
            <w:pPr>
              <w:jc w:val="center"/>
              <w:rPr>
                <w:color w:val="000000"/>
                <w:sz w:val="20"/>
              </w:rPr>
            </w:pPr>
            <w:r w:rsidRPr="00FF3E0C">
              <w:rPr>
                <w:color w:val="000000"/>
                <w:sz w:val="20"/>
              </w:rPr>
              <w:t xml:space="preserve">Гришин </w:t>
            </w:r>
          </w:p>
          <w:p w:rsidR="00482D93" w:rsidRPr="00FF3E0C" w:rsidRDefault="00482D93" w:rsidP="00764012">
            <w:pPr>
              <w:jc w:val="center"/>
              <w:rPr>
                <w:color w:val="000000"/>
                <w:sz w:val="20"/>
              </w:rPr>
            </w:pPr>
            <w:r w:rsidRPr="00FF3E0C">
              <w:rPr>
                <w:color w:val="000000"/>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jc w:val="center"/>
              <w:rPr>
                <w:sz w:val="20"/>
              </w:rPr>
            </w:pPr>
            <w:r w:rsidRPr="00ED7520">
              <w:rPr>
                <w:sz w:val="20"/>
              </w:rPr>
              <w:t xml:space="preserve">Начальник отдела по делам гражданской обороны и чрезвычайным ситуациям администрации района </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jc w:val="center"/>
              <w:rPr>
                <w:sz w:val="20"/>
              </w:rPr>
            </w:pPr>
            <w:r w:rsidRPr="00CE173C">
              <w:rPr>
                <w:b/>
                <w:sz w:val="20"/>
              </w:rPr>
              <w:t>с</w:t>
            </w:r>
            <w:proofErr w:type="gramStart"/>
            <w:r w:rsidRPr="00CE173C">
              <w:rPr>
                <w:b/>
                <w:sz w:val="20"/>
              </w:rPr>
              <w:t>.Б</w:t>
            </w:r>
            <w:proofErr w:type="gramEnd"/>
            <w:r w:rsidRPr="00CE173C">
              <w:rPr>
                <w:b/>
                <w:sz w:val="20"/>
              </w:rPr>
              <w:t>ольшая Ивановка</w:t>
            </w:r>
            <w:r w:rsidRPr="00CE173C">
              <w:rPr>
                <w:sz w:val="20"/>
              </w:rPr>
              <w:t xml:space="preserve">, </w:t>
            </w:r>
          </w:p>
          <w:p w:rsidR="00482D93" w:rsidRPr="00CE173C" w:rsidRDefault="00482D93" w:rsidP="00764012">
            <w:pPr>
              <w:snapToGrid w:val="0"/>
              <w:jc w:val="center"/>
              <w:rPr>
                <w:sz w:val="20"/>
              </w:rPr>
            </w:pPr>
            <w:r w:rsidRPr="00CE173C">
              <w:rPr>
                <w:sz w:val="20"/>
              </w:rPr>
              <w:t xml:space="preserve">ул.1-ый административный проезд, д.6, </w:t>
            </w:r>
          </w:p>
          <w:p w:rsidR="00482D93" w:rsidRDefault="00482D93" w:rsidP="00764012">
            <w:pPr>
              <w:snapToGrid w:val="0"/>
              <w:jc w:val="center"/>
              <w:rPr>
                <w:b/>
                <w:sz w:val="20"/>
              </w:rPr>
            </w:pPr>
            <w:r w:rsidRPr="00CE173C">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r w:rsidRPr="00732A3E">
              <w:rPr>
                <w:sz w:val="20"/>
              </w:rPr>
              <w:t xml:space="preserve">Якунин </w:t>
            </w:r>
          </w:p>
          <w:p w:rsidR="00482D93" w:rsidRPr="00732A3E" w:rsidRDefault="00482D93" w:rsidP="00764012">
            <w:pPr>
              <w:jc w:val="center"/>
              <w:rPr>
                <w:sz w:val="20"/>
              </w:rPr>
            </w:pPr>
            <w:r w:rsidRPr="00732A3E">
              <w:rPr>
                <w:sz w:val="20"/>
              </w:rPr>
              <w:t>Алексей Егорович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ED7520" w:rsidRDefault="00482D93" w:rsidP="00764012">
            <w:pPr>
              <w:snapToGrid w:val="0"/>
              <w:jc w:val="center"/>
              <w:rPr>
                <w:sz w:val="20"/>
              </w:rPr>
            </w:pPr>
            <w:r w:rsidRPr="00ED7520">
              <w:rPr>
                <w:sz w:val="20"/>
              </w:rPr>
              <w:t>Начальник отдела развития сельского хозяйства и предпринимательства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snapToGrid w:val="0"/>
              <w:jc w:val="center"/>
              <w:rPr>
                <w:sz w:val="20"/>
              </w:rPr>
            </w:pPr>
            <w:proofErr w:type="spellStart"/>
            <w:r w:rsidRPr="00CE173C">
              <w:rPr>
                <w:b/>
                <w:sz w:val="20"/>
              </w:rPr>
              <w:t>с</w:t>
            </w:r>
            <w:proofErr w:type="gramStart"/>
            <w:r w:rsidRPr="00CE173C">
              <w:rPr>
                <w:b/>
                <w:sz w:val="20"/>
              </w:rPr>
              <w:t>.И</w:t>
            </w:r>
            <w:proofErr w:type="gramEnd"/>
            <w:r w:rsidRPr="00CE173C">
              <w:rPr>
                <w:b/>
                <w:sz w:val="20"/>
              </w:rPr>
              <w:t>долга</w:t>
            </w:r>
            <w:proofErr w:type="spellEnd"/>
            <w:r w:rsidRPr="00CE173C">
              <w:rPr>
                <w:sz w:val="20"/>
              </w:rPr>
              <w:t xml:space="preserve">, </w:t>
            </w:r>
          </w:p>
          <w:p w:rsidR="00482D93" w:rsidRPr="00CE173C" w:rsidRDefault="00482D93" w:rsidP="00764012">
            <w:pPr>
              <w:snapToGrid w:val="0"/>
              <w:jc w:val="center"/>
              <w:rPr>
                <w:sz w:val="20"/>
              </w:rPr>
            </w:pPr>
            <w:r w:rsidRPr="00CE173C">
              <w:rPr>
                <w:sz w:val="20"/>
              </w:rPr>
              <w:t>ул</w:t>
            </w:r>
            <w:proofErr w:type="gramStart"/>
            <w:r w:rsidRPr="00CE173C">
              <w:rPr>
                <w:sz w:val="20"/>
              </w:rPr>
              <w:t>.Ц</w:t>
            </w:r>
            <w:proofErr w:type="gramEnd"/>
            <w:r w:rsidRPr="00CE173C">
              <w:rPr>
                <w:sz w:val="20"/>
              </w:rPr>
              <w:t xml:space="preserve">ентральная, д. 8, </w:t>
            </w:r>
          </w:p>
          <w:p w:rsidR="00482D93" w:rsidRDefault="00482D93" w:rsidP="00764012">
            <w:pPr>
              <w:snapToGrid w:val="0"/>
              <w:jc w:val="center"/>
              <w:rPr>
                <w:b/>
                <w:sz w:val="20"/>
              </w:rPr>
            </w:pPr>
            <w:r w:rsidRPr="00CE173C">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431D94" w:rsidRDefault="00482D93" w:rsidP="00764012">
            <w:pPr>
              <w:jc w:val="center"/>
              <w:rPr>
                <w:sz w:val="20"/>
              </w:rPr>
            </w:pPr>
            <w:proofErr w:type="spellStart"/>
            <w:r w:rsidRPr="00431D94">
              <w:rPr>
                <w:sz w:val="20"/>
              </w:rPr>
              <w:t>Булаткин</w:t>
            </w:r>
            <w:proofErr w:type="spellEnd"/>
          </w:p>
          <w:p w:rsidR="00482D93" w:rsidRPr="00431D94" w:rsidRDefault="00482D93" w:rsidP="00764012">
            <w:pPr>
              <w:jc w:val="center"/>
              <w:rPr>
                <w:sz w:val="20"/>
              </w:rPr>
            </w:pPr>
            <w:r w:rsidRPr="00431D94">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 xml:space="preserve">Начальник военного отдела администрации района </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proofErr w:type="spellStart"/>
            <w:r w:rsidRPr="00CE173C">
              <w:rPr>
                <w:b/>
                <w:sz w:val="20"/>
              </w:rPr>
              <w:t>д</w:t>
            </w:r>
            <w:proofErr w:type="gramStart"/>
            <w:r w:rsidRPr="00CE173C">
              <w:rPr>
                <w:b/>
                <w:sz w:val="20"/>
              </w:rPr>
              <w:t>.П</w:t>
            </w:r>
            <w:proofErr w:type="gramEnd"/>
            <w:r w:rsidRPr="00CE173C">
              <w:rPr>
                <w:b/>
                <w:sz w:val="20"/>
              </w:rPr>
              <w:t>олянское</w:t>
            </w:r>
            <w:proofErr w:type="spellEnd"/>
            <w:r w:rsidRPr="00CE173C">
              <w:rPr>
                <w:sz w:val="20"/>
              </w:rPr>
              <w:t xml:space="preserve">, </w:t>
            </w:r>
          </w:p>
          <w:p w:rsidR="00482D93" w:rsidRPr="00CE173C" w:rsidRDefault="00482D93" w:rsidP="00764012">
            <w:pPr>
              <w:jc w:val="center"/>
              <w:rPr>
                <w:sz w:val="20"/>
              </w:rPr>
            </w:pPr>
            <w:r w:rsidRPr="00CE173C">
              <w:rPr>
                <w:sz w:val="20"/>
              </w:rPr>
              <w:t>ул</w:t>
            </w:r>
            <w:proofErr w:type="gramStart"/>
            <w:r w:rsidRPr="00CE173C">
              <w:rPr>
                <w:sz w:val="20"/>
              </w:rPr>
              <w:t>.Ц</w:t>
            </w:r>
            <w:proofErr w:type="gramEnd"/>
            <w:r w:rsidRPr="00CE173C">
              <w:rPr>
                <w:sz w:val="20"/>
              </w:rPr>
              <w:t xml:space="preserve">ентральная, д.23, </w:t>
            </w:r>
          </w:p>
          <w:p w:rsidR="00482D93" w:rsidRDefault="00482D93" w:rsidP="00764012">
            <w:pPr>
              <w:snapToGrid w:val="0"/>
              <w:jc w:val="center"/>
              <w:rPr>
                <w:b/>
                <w:sz w:val="20"/>
              </w:rPr>
            </w:pPr>
            <w:r w:rsidRPr="00CE173C">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482D93" w:rsidRPr="00732A3E" w:rsidRDefault="00482D93" w:rsidP="00764012">
            <w:pPr>
              <w:jc w:val="center"/>
              <w:rPr>
                <w:sz w:val="20"/>
              </w:rPr>
            </w:pPr>
            <w:proofErr w:type="spellStart"/>
            <w:r w:rsidRPr="00732A3E">
              <w:rPr>
                <w:sz w:val="20"/>
              </w:rPr>
              <w:t>Мамышев</w:t>
            </w:r>
            <w:proofErr w:type="spellEnd"/>
          </w:p>
          <w:p w:rsidR="00482D93" w:rsidRPr="00732A3E" w:rsidRDefault="00482D93" w:rsidP="00764012">
            <w:pPr>
              <w:jc w:val="center"/>
              <w:rPr>
                <w:sz w:val="20"/>
              </w:rPr>
            </w:pPr>
            <w:r w:rsidRPr="00732A3E">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732A3E">
              <w:rPr>
                <w:sz w:val="20"/>
              </w:rPr>
              <w:t>Начальник отдела физической культуры, спорта и туризма администрации района</w:t>
            </w:r>
          </w:p>
        </w:tc>
      </w:tr>
      <w:tr w:rsidR="00482D93" w:rsidRPr="00732A3E" w:rsidTr="00482D93">
        <w:trPr>
          <w:jc w:val="center"/>
        </w:trPr>
        <w:tc>
          <w:tcPr>
            <w:tcW w:w="1425" w:type="dxa"/>
            <w:tcBorders>
              <w:left w:val="single" w:sz="4" w:space="0" w:color="000000"/>
            </w:tcBorders>
            <w:shd w:val="clear" w:color="auto" w:fill="auto"/>
          </w:tcPr>
          <w:p w:rsidR="00482D93" w:rsidRPr="00732A3E" w:rsidRDefault="00482D93" w:rsidP="00764012">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vAlign w:val="center"/>
          </w:tcPr>
          <w:p w:rsidR="00482D93" w:rsidRPr="00CE173C" w:rsidRDefault="00482D93" w:rsidP="00764012">
            <w:pPr>
              <w:jc w:val="center"/>
              <w:rPr>
                <w:b/>
                <w:sz w:val="20"/>
              </w:rPr>
            </w:pPr>
            <w:r w:rsidRPr="00CE173C">
              <w:rPr>
                <w:b/>
                <w:sz w:val="20"/>
              </w:rPr>
              <w:t>с</w:t>
            </w:r>
            <w:proofErr w:type="gramStart"/>
            <w:r w:rsidRPr="00CE173C">
              <w:rPr>
                <w:b/>
                <w:sz w:val="20"/>
              </w:rPr>
              <w:t>.Ш</w:t>
            </w:r>
            <w:proofErr w:type="gramEnd"/>
            <w:r w:rsidRPr="00CE173C">
              <w:rPr>
                <w:b/>
                <w:sz w:val="20"/>
              </w:rPr>
              <w:t xml:space="preserve">ирокое, </w:t>
            </w:r>
          </w:p>
          <w:p w:rsidR="00482D93" w:rsidRPr="00CE173C" w:rsidRDefault="00482D93" w:rsidP="00764012">
            <w:pPr>
              <w:jc w:val="center"/>
              <w:rPr>
                <w:sz w:val="20"/>
              </w:rPr>
            </w:pPr>
            <w:r w:rsidRPr="00CE173C">
              <w:rPr>
                <w:sz w:val="20"/>
              </w:rPr>
              <w:t>ул</w:t>
            </w:r>
            <w:proofErr w:type="gramStart"/>
            <w:r w:rsidRPr="00CE173C">
              <w:rPr>
                <w:sz w:val="20"/>
              </w:rPr>
              <w:t>.Л</w:t>
            </w:r>
            <w:proofErr w:type="gramEnd"/>
            <w:r w:rsidRPr="00CE173C">
              <w:rPr>
                <w:sz w:val="20"/>
              </w:rPr>
              <w:t xml:space="preserve">енина, д.59а, </w:t>
            </w:r>
          </w:p>
          <w:p w:rsidR="00482D93" w:rsidRDefault="00482D93" w:rsidP="00764012">
            <w:pPr>
              <w:snapToGrid w:val="0"/>
              <w:jc w:val="center"/>
              <w:rPr>
                <w:b/>
                <w:sz w:val="20"/>
              </w:rPr>
            </w:pPr>
            <w:r w:rsidRPr="00CE173C">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482D93" w:rsidRDefault="00482D93" w:rsidP="00764012">
            <w:pPr>
              <w:jc w:val="center"/>
              <w:rPr>
                <w:sz w:val="20"/>
              </w:rPr>
            </w:pPr>
            <w:r>
              <w:rPr>
                <w:sz w:val="20"/>
              </w:rPr>
              <w:t>Иванов</w:t>
            </w:r>
          </w:p>
          <w:p w:rsidR="00482D93" w:rsidRPr="00732A3E" w:rsidRDefault="00482D93" w:rsidP="00764012">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482D93" w:rsidRPr="00732A3E" w:rsidRDefault="00482D93" w:rsidP="00764012">
            <w:pPr>
              <w:jc w:val="center"/>
              <w:rPr>
                <w:sz w:val="20"/>
              </w:rPr>
            </w:pPr>
            <w:r w:rsidRPr="00FA417A">
              <w:rPr>
                <w:sz w:val="20"/>
              </w:rPr>
              <w:t xml:space="preserve">Начальник </w:t>
            </w:r>
            <w:proofErr w:type="gramStart"/>
            <w:r w:rsidRPr="00FA417A">
              <w:rPr>
                <w:sz w:val="20"/>
              </w:rPr>
              <w:t xml:space="preserve">отдела </w:t>
            </w:r>
            <w:r>
              <w:rPr>
                <w:sz w:val="20"/>
              </w:rPr>
              <w:t xml:space="preserve">правового обеспечения аппарата </w:t>
            </w:r>
            <w:r w:rsidRPr="00FA417A">
              <w:rPr>
                <w:sz w:val="20"/>
              </w:rPr>
              <w:t>администрации района</w:t>
            </w:r>
            <w:proofErr w:type="gramEnd"/>
          </w:p>
        </w:tc>
      </w:tr>
      <w:tr w:rsidR="00482D93" w:rsidTr="00482D93">
        <w:tblPrEx>
          <w:tblBorders>
            <w:top w:val="single" w:sz="4" w:space="0" w:color="auto"/>
          </w:tblBorders>
        </w:tblPrEx>
        <w:trPr>
          <w:gridAfter w:val="3"/>
          <w:wAfter w:w="12704" w:type="dxa"/>
          <w:trHeight w:val="100"/>
          <w:jc w:val="center"/>
        </w:trPr>
        <w:tc>
          <w:tcPr>
            <w:tcW w:w="1425" w:type="dxa"/>
            <w:tcBorders>
              <w:top w:val="single" w:sz="4" w:space="0" w:color="auto"/>
            </w:tcBorders>
          </w:tcPr>
          <w:p w:rsidR="00482D93" w:rsidRDefault="00482D93" w:rsidP="00764012"/>
        </w:tc>
      </w:tr>
    </w:tbl>
    <w:p w:rsidR="00482D93" w:rsidRDefault="00482D93" w:rsidP="00482D93"/>
    <w:p w:rsidR="00482D93" w:rsidRDefault="00482D93" w:rsidP="00482D93">
      <w:pPr>
        <w:suppressAutoHyphens/>
        <w:jc w:val="center"/>
      </w:pPr>
    </w:p>
    <w:p w:rsidR="00482D93" w:rsidRDefault="00482D93" w:rsidP="000B1325">
      <w:pPr>
        <w:tabs>
          <w:tab w:val="left" w:pos="3480"/>
        </w:tabs>
        <w:suppressAutoHyphens/>
        <w:jc w:val="both"/>
        <w:rPr>
          <w:szCs w:val="28"/>
          <w:lang w:eastAsia="zh-CN"/>
        </w:rPr>
      </w:pPr>
    </w:p>
    <w:sectPr w:rsidR="00482D93" w:rsidSect="00482D93">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408" w:rsidRDefault="00CE2408" w:rsidP="0069478B">
      <w:r>
        <w:separator/>
      </w:r>
    </w:p>
  </w:endnote>
  <w:endnote w:type="continuationSeparator" w:id="1">
    <w:p w:rsidR="00CE2408" w:rsidRDefault="00CE240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408" w:rsidRDefault="00CE2408" w:rsidP="0069478B">
      <w:r>
        <w:separator/>
      </w:r>
    </w:p>
  </w:footnote>
  <w:footnote w:type="continuationSeparator" w:id="1">
    <w:p w:rsidR="00CE2408" w:rsidRDefault="00CE240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62943"/>
      <w:docPartObj>
        <w:docPartGallery w:val="Page Numbers (Top of Page)"/>
        <w:docPartUnique/>
      </w:docPartObj>
    </w:sdtPr>
    <w:sdtContent>
      <w:p w:rsidR="00482D93" w:rsidRDefault="00D20EB3">
        <w:pPr>
          <w:pStyle w:val="a5"/>
          <w:jc w:val="center"/>
        </w:pPr>
        <w:r>
          <w:fldChar w:fldCharType="begin"/>
        </w:r>
        <w:r w:rsidR="00482D93">
          <w:instrText>PAGE   \* MERGEFORMAT</w:instrText>
        </w:r>
        <w:r>
          <w:fldChar w:fldCharType="separate"/>
        </w:r>
        <w:r w:rsidR="00F26F2D">
          <w:rPr>
            <w:noProof/>
          </w:rPr>
          <w:t>6</w:t>
        </w:r>
        <w:r>
          <w:fldChar w:fldCharType="end"/>
        </w:r>
      </w:p>
    </w:sdtContent>
  </w:sdt>
  <w:p w:rsidR="00482D93" w:rsidRDefault="00482D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31CD"/>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2D93"/>
    <w:rsid w:val="00483548"/>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6117"/>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32C3"/>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2408"/>
    <w:rsid w:val="00CE4C2A"/>
    <w:rsid w:val="00CE4FDF"/>
    <w:rsid w:val="00CE54D7"/>
    <w:rsid w:val="00CE583D"/>
    <w:rsid w:val="00CF020E"/>
    <w:rsid w:val="00CF024C"/>
    <w:rsid w:val="00CF4EC2"/>
    <w:rsid w:val="00D00037"/>
    <w:rsid w:val="00D030E6"/>
    <w:rsid w:val="00D0467B"/>
    <w:rsid w:val="00D05733"/>
    <w:rsid w:val="00D11461"/>
    <w:rsid w:val="00D11879"/>
    <w:rsid w:val="00D11B9A"/>
    <w:rsid w:val="00D14662"/>
    <w:rsid w:val="00D14BD1"/>
    <w:rsid w:val="00D1785A"/>
    <w:rsid w:val="00D20EB3"/>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1011"/>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04E3"/>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26F2D"/>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353B"/>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4E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214C-1379-455C-AEE6-9D1C48F4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70</TotalTime>
  <Pages>7</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6</cp:revision>
  <cp:lastPrinted>2025-04-15T06:54:00Z</cp:lastPrinted>
  <dcterms:created xsi:type="dcterms:W3CDTF">2025-04-15T05:16:00Z</dcterms:created>
  <dcterms:modified xsi:type="dcterms:W3CDTF">2025-04-15T06:54:00Z</dcterms:modified>
</cp:coreProperties>
</file>