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DB5A73" w:rsidP="00DB5A73">
      <w:pPr>
        <w:suppressAutoHyphens/>
        <w:rPr>
          <w:szCs w:val="28"/>
        </w:rPr>
      </w:pPr>
      <w:r>
        <w:rPr>
          <w:szCs w:val="28"/>
        </w:rPr>
        <w:t>15.04.2025                                                                                                                 № 418</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257ABA" w:rsidRPr="00257ABA" w:rsidRDefault="00257ABA" w:rsidP="00257ABA">
      <w:pPr>
        <w:jc w:val="center"/>
        <w:rPr>
          <w:szCs w:val="28"/>
        </w:rPr>
      </w:pPr>
      <w:r w:rsidRPr="00257ABA">
        <w:rPr>
          <w:szCs w:val="28"/>
        </w:rPr>
        <w:t xml:space="preserve">О внесении изменений в постановление </w:t>
      </w:r>
    </w:p>
    <w:p w:rsidR="00257ABA" w:rsidRPr="00257ABA" w:rsidRDefault="00257ABA" w:rsidP="00257ABA">
      <w:pPr>
        <w:jc w:val="center"/>
        <w:rPr>
          <w:szCs w:val="28"/>
        </w:rPr>
      </w:pPr>
      <w:r w:rsidRPr="00257ABA">
        <w:rPr>
          <w:szCs w:val="28"/>
        </w:rPr>
        <w:t xml:space="preserve">администрации </w:t>
      </w:r>
      <w:proofErr w:type="spellStart"/>
      <w:r w:rsidRPr="00257ABA">
        <w:rPr>
          <w:szCs w:val="28"/>
        </w:rPr>
        <w:t>Татищевского</w:t>
      </w:r>
      <w:proofErr w:type="spellEnd"/>
      <w:r w:rsidRPr="00257ABA">
        <w:rPr>
          <w:szCs w:val="28"/>
        </w:rPr>
        <w:t xml:space="preserve"> муниципального района </w:t>
      </w:r>
    </w:p>
    <w:p w:rsidR="00257ABA" w:rsidRPr="00257ABA" w:rsidRDefault="00257ABA" w:rsidP="00257ABA">
      <w:pPr>
        <w:jc w:val="center"/>
        <w:rPr>
          <w:szCs w:val="28"/>
        </w:rPr>
      </w:pPr>
      <w:r w:rsidRPr="00257ABA">
        <w:rPr>
          <w:szCs w:val="28"/>
        </w:rPr>
        <w:t>Саратовской области от 09.11.2016 № 930</w:t>
      </w:r>
    </w:p>
    <w:p w:rsidR="00257ABA" w:rsidRPr="00257ABA" w:rsidRDefault="00257ABA" w:rsidP="00257ABA">
      <w:pPr>
        <w:jc w:val="center"/>
        <w:rPr>
          <w:szCs w:val="28"/>
        </w:rPr>
      </w:pPr>
    </w:p>
    <w:p w:rsidR="00257ABA" w:rsidRPr="00257ABA" w:rsidRDefault="00257ABA" w:rsidP="00257ABA">
      <w:pPr>
        <w:jc w:val="center"/>
        <w:rPr>
          <w:szCs w:val="28"/>
        </w:rPr>
      </w:pPr>
    </w:p>
    <w:p w:rsidR="00257ABA" w:rsidRPr="00257ABA" w:rsidRDefault="00257ABA" w:rsidP="00257ABA">
      <w:pPr>
        <w:suppressAutoHyphens/>
        <w:ind w:firstLine="567"/>
        <w:jc w:val="both"/>
        <w:rPr>
          <w:rFonts w:eastAsia="Calibri"/>
          <w:color w:val="00000A"/>
          <w:szCs w:val="28"/>
          <w:lang w:eastAsia="en-US"/>
        </w:rPr>
      </w:pPr>
      <w:r w:rsidRPr="00257ABA">
        <w:rPr>
          <w:rFonts w:eastAsia="Calibri"/>
          <w:color w:val="00000A"/>
          <w:szCs w:val="28"/>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09.07.2016 № 649 </w:t>
      </w:r>
      <w:r>
        <w:rPr>
          <w:rFonts w:eastAsia="Calibri"/>
          <w:color w:val="00000A"/>
          <w:szCs w:val="28"/>
          <w:lang w:eastAsia="en-US"/>
        </w:rPr>
        <w:br/>
      </w:r>
      <w:r w:rsidRPr="00257ABA">
        <w:rPr>
          <w:rFonts w:eastAsia="Calibri"/>
          <w:color w:val="00000A"/>
          <w:szCs w:val="28"/>
          <w:lang w:eastAsia="en-US"/>
        </w:rPr>
        <w:t xml:space="preserve">«О мерах по приспособлению жилых помещений и общего имущества в многоквартирном доме с учетом потребностей инвалидов», на основании Устава </w:t>
      </w:r>
      <w:proofErr w:type="spellStart"/>
      <w:r w:rsidRPr="00257ABA">
        <w:rPr>
          <w:rFonts w:eastAsia="Calibri"/>
          <w:color w:val="00000A"/>
          <w:szCs w:val="28"/>
          <w:lang w:eastAsia="en-US"/>
        </w:rPr>
        <w:t>Татищевского</w:t>
      </w:r>
      <w:proofErr w:type="spellEnd"/>
      <w:r w:rsidRPr="00257ABA">
        <w:rPr>
          <w:rFonts w:eastAsia="Calibri"/>
          <w:color w:val="00000A"/>
          <w:szCs w:val="28"/>
          <w:lang w:eastAsia="en-US"/>
        </w:rPr>
        <w:t xml:space="preserve"> муниципального района Саратовской области </w:t>
      </w:r>
      <w:proofErr w:type="gramStart"/>
      <w:r w:rsidRPr="00257ABA">
        <w:rPr>
          <w:rFonts w:eastAsia="Calibri"/>
          <w:color w:val="00000A"/>
          <w:szCs w:val="28"/>
          <w:lang w:eastAsia="en-US"/>
        </w:rPr>
        <w:t>п</w:t>
      </w:r>
      <w:proofErr w:type="gramEnd"/>
      <w:r w:rsidRPr="00257ABA">
        <w:rPr>
          <w:rFonts w:eastAsia="Calibri"/>
          <w:color w:val="00000A"/>
          <w:szCs w:val="28"/>
          <w:lang w:eastAsia="en-US"/>
        </w:rPr>
        <w:t xml:space="preserve"> о с т а н о в л я ю:</w:t>
      </w:r>
    </w:p>
    <w:p w:rsidR="00257ABA" w:rsidRPr="00257ABA" w:rsidRDefault="00257ABA" w:rsidP="00257ABA">
      <w:pPr>
        <w:suppressAutoHyphens/>
        <w:ind w:firstLine="567"/>
        <w:jc w:val="both"/>
        <w:rPr>
          <w:szCs w:val="28"/>
        </w:rPr>
      </w:pPr>
      <w:r w:rsidRPr="00257ABA">
        <w:rPr>
          <w:szCs w:val="28"/>
        </w:rPr>
        <w:t xml:space="preserve">1. </w:t>
      </w:r>
      <w:proofErr w:type="gramStart"/>
      <w:r w:rsidRPr="00257ABA">
        <w:rPr>
          <w:szCs w:val="28"/>
        </w:rPr>
        <w:t xml:space="preserve">Внести в постановление администрации </w:t>
      </w:r>
      <w:proofErr w:type="spellStart"/>
      <w:r w:rsidRPr="00257ABA">
        <w:rPr>
          <w:szCs w:val="28"/>
        </w:rPr>
        <w:t>Татищевского</w:t>
      </w:r>
      <w:proofErr w:type="spellEnd"/>
      <w:r w:rsidRPr="00257ABA">
        <w:rPr>
          <w:szCs w:val="28"/>
        </w:rPr>
        <w:t xml:space="preserve"> муниципального района Саратовской области от 09.11.2016 № 930 «О комиссии по обследованию жилых помещений инвалидов и общего имущества в многоквартирных домах, в которых проживают инвалиды, на территории </w:t>
      </w:r>
      <w:proofErr w:type="spellStart"/>
      <w:r w:rsidRPr="00257ABA">
        <w:rPr>
          <w:szCs w:val="28"/>
        </w:rPr>
        <w:t>Татищевского</w:t>
      </w:r>
      <w:proofErr w:type="spellEnd"/>
      <w:r w:rsidRPr="00257ABA">
        <w:rPr>
          <w:szCs w:val="28"/>
        </w:rPr>
        <w:t xml:space="preserve"> муниципального образования </w:t>
      </w:r>
      <w:proofErr w:type="spellStart"/>
      <w:r w:rsidRPr="00257ABA">
        <w:rPr>
          <w:szCs w:val="28"/>
        </w:rPr>
        <w:t>Татищевского</w:t>
      </w:r>
      <w:proofErr w:type="spellEnd"/>
      <w:r w:rsidRPr="00257ABA">
        <w:rPr>
          <w:szCs w:val="28"/>
        </w:rPr>
        <w:t xml:space="preserve"> района Саратовской области» (с изменениями </w:t>
      </w:r>
      <w:r>
        <w:rPr>
          <w:szCs w:val="28"/>
        </w:rPr>
        <w:br/>
      </w:r>
      <w:r w:rsidRPr="00257ABA">
        <w:rPr>
          <w:szCs w:val="28"/>
        </w:rPr>
        <w:t xml:space="preserve">от 20.04.2017 № 521; от 25.08.2017 № 1152; от 29.09.2017 № 1290; от 21.03.2018 </w:t>
      </w:r>
      <w:r>
        <w:rPr>
          <w:szCs w:val="28"/>
        </w:rPr>
        <w:br/>
      </w:r>
      <w:r w:rsidRPr="00257ABA">
        <w:rPr>
          <w:szCs w:val="28"/>
        </w:rPr>
        <w:t>№ 333;</w:t>
      </w:r>
      <w:proofErr w:type="gramEnd"/>
      <w:r w:rsidRPr="00257ABA">
        <w:rPr>
          <w:szCs w:val="28"/>
        </w:rPr>
        <w:t xml:space="preserve"> от 18.01.2022 № 46; от 23.01.2023 № 121</w:t>
      </w:r>
      <w:r>
        <w:rPr>
          <w:szCs w:val="28"/>
        </w:rPr>
        <w:t>;</w:t>
      </w:r>
      <w:r w:rsidRPr="00257ABA">
        <w:rPr>
          <w:szCs w:val="28"/>
        </w:rPr>
        <w:t xml:space="preserve"> от 14.11.2023 № 1344) изменения, изложив приложение № 1 к постановлению в новой редакции, согласно приложению. </w:t>
      </w:r>
    </w:p>
    <w:p w:rsidR="00257ABA" w:rsidRPr="00257ABA" w:rsidRDefault="00257ABA" w:rsidP="00257ABA">
      <w:pPr>
        <w:suppressAutoHyphens/>
        <w:ind w:firstLine="567"/>
        <w:jc w:val="both"/>
        <w:rPr>
          <w:szCs w:val="28"/>
        </w:rPr>
      </w:pPr>
      <w:r w:rsidRPr="00257ABA">
        <w:rPr>
          <w:szCs w:val="28"/>
        </w:rPr>
        <w:t xml:space="preserve">2. </w:t>
      </w:r>
      <w:proofErr w:type="gramStart"/>
      <w:r w:rsidRPr="00257ABA">
        <w:rPr>
          <w:szCs w:val="28"/>
        </w:rPr>
        <w:t>Разместить</w:t>
      </w:r>
      <w:proofErr w:type="gramEnd"/>
      <w:r w:rsidRPr="00257ABA">
        <w:rPr>
          <w:szCs w:val="28"/>
        </w:rPr>
        <w:t xml:space="preserve"> настоящее постановление </w:t>
      </w:r>
      <w:r w:rsidRPr="00257ABA">
        <w:rPr>
          <w:color w:val="000000"/>
          <w:szCs w:val="28"/>
        </w:rPr>
        <w:t xml:space="preserve">на официальном сайте </w:t>
      </w:r>
      <w:proofErr w:type="spellStart"/>
      <w:r w:rsidRPr="00257ABA">
        <w:rPr>
          <w:color w:val="000000"/>
          <w:szCs w:val="28"/>
        </w:rPr>
        <w:t>Татищевского</w:t>
      </w:r>
      <w:proofErr w:type="spellEnd"/>
      <w:r w:rsidRPr="00257ABA">
        <w:rPr>
          <w:color w:val="000000"/>
          <w:szCs w:val="28"/>
        </w:rPr>
        <w:t xml:space="preserve"> муниципального района Саратовской области в сети </w:t>
      </w:r>
      <w:r w:rsidRPr="00257ABA">
        <w:rPr>
          <w:szCs w:val="28"/>
        </w:rPr>
        <w:t>«Интернет».</w:t>
      </w:r>
    </w:p>
    <w:p w:rsidR="00257ABA" w:rsidRPr="00257ABA" w:rsidRDefault="00257ABA" w:rsidP="00257ABA">
      <w:pPr>
        <w:suppressAutoHyphens/>
        <w:ind w:firstLine="567"/>
        <w:jc w:val="both"/>
        <w:rPr>
          <w:szCs w:val="28"/>
        </w:rPr>
      </w:pPr>
      <w:r w:rsidRPr="00257ABA">
        <w:rPr>
          <w:szCs w:val="28"/>
        </w:rPr>
        <w:t xml:space="preserve">3. Контроль за исполнением настоящего постановления возложить </w:t>
      </w:r>
      <w:proofErr w:type="gramStart"/>
      <w:r w:rsidRPr="00257ABA">
        <w:rPr>
          <w:szCs w:val="28"/>
        </w:rPr>
        <w:t>на</w:t>
      </w:r>
      <w:proofErr w:type="gramEnd"/>
      <w:r w:rsidRPr="00257ABA">
        <w:rPr>
          <w:szCs w:val="28"/>
        </w:rPr>
        <w:t xml:space="preserve"> заместителя главы администрации района</w:t>
      </w:r>
      <w:r>
        <w:rPr>
          <w:szCs w:val="28"/>
        </w:rPr>
        <w:t xml:space="preserve"> – </w:t>
      </w:r>
      <w:r w:rsidRPr="00257ABA">
        <w:rPr>
          <w:szCs w:val="28"/>
        </w:rPr>
        <w:t>начальник</w:t>
      </w:r>
      <w:r>
        <w:rPr>
          <w:szCs w:val="28"/>
        </w:rPr>
        <w:t>а</w:t>
      </w:r>
      <w:r w:rsidRPr="00257ABA">
        <w:rPr>
          <w:szCs w:val="28"/>
        </w:rPr>
        <w:t xml:space="preserve"> управления индустриальной, строи</w:t>
      </w:r>
      <w:r>
        <w:rPr>
          <w:szCs w:val="28"/>
        </w:rPr>
        <w:t>тельной и коммунальной политики</w:t>
      </w:r>
      <w:r w:rsidRPr="00257ABA">
        <w:rPr>
          <w:szCs w:val="28"/>
        </w:rPr>
        <w:t xml:space="preserve"> администрации </w:t>
      </w:r>
      <w:proofErr w:type="spellStart"/>
      <w:r w:rsidRPr="00257ABA">
        <w:rPr>
          <w:color w:val="000000"/>
          <w:szCs w:val="28"/>
        </w:rPr>
        <w:t>Татищевского</w:t>
      </w:r>
      <w:proofErr w:type="spellEnd"/>
      <w:r w:rsidRPr="00257ABA">
        <w:rPr>
          <w:color w:val="000000"/>
          <w:szCs w:val="28"/>
        </w:rPr>
        <w:t xml:space="preserve"> муниципального района Саратовской области</w:t>
      </w:r>
      <w:r w:rsidRPr="00257ABA">
        <w:rPr>
          <w:color w:val="000000"/>
        </w:rPr>
        <w:t>Киселева Д.А.</w:t>
      </w:r>
    </w:p>
    <w:p w:rsidR="00257ABA" w:rsidRPr="00257ABA" w:rsidRDefault="00257ABA" w:rsidP="00257ABA">
      <w:pPr>
        <w:jc w:val="both"/>
        <w:rPr>
          <w:szCs w:val="28"/>
        </w:rPr>
      </w:pPr>
    </w:p>
    <w:p w:rsidR="00257ABA" w:rsidRPr="00257ABA" w:rsidRDefault="00257ABA" w:rsidP="00257ABA">
      <w:pPr>
        <w:jc w:val="both"/>
        <w:rPr>
          <w:szCs w:val="28"/>
        </w:rPr>
      </w:pPr>
    </w:p>
    <w:p w:rsidR="00257ABA" w:rsidRPr="00257ABA" w:rsidRDefault="00257ABA" w:rsidP="00257ABA">
      <w:pPr>
        <w:jc w:val="both"/>
        <w:rPr>
          <w:szCs w:val="28"/>
        </w:rPr>
      </w:pPr>
      <w:r w:rsidRPr="00257ABA">
        <w:rPr>
          <w:szCs w:val="28"/>
        </w:rPr>
        <w:t xml:space="preserve">   Глава </w:t>
      </w:r>
      <w:proofErr w:type="spellStart"/>
      <w:r w:rsidRPr="00257ABA">
        <w:rPr>
          <w:szCs w:val="28"/>
        </w:rPr>
        <w:t>Татищевского</w:t>
      </w:r>
      <w:proofErr w:type="spellEnd"/>
    </w:p>
    <w:p w:rsidR="00257ABA" w:rsidRDefault="00257ABA" w:rsidP="00257ABA">
      <w:pPr>
        <w:jc w:val="both"/>
        <w:rPr>
          <w:szCs w:val="28"/>
        </w:rPr>
      </w:pPr>
      <w:r w:rsidRPr="00257ABA">
        <w:rPr>
          <w:szCs w:val="28"/>
        </w:rPr>
        <w:t>муниципального района                                                                     А.В.Мордвинцев</w:t>
      </w:r>
    </w:p>
    <w:p w:rsidR="00257ABA" w:rsidRDefault="00257ABA" w:rsidP="00257ABA">
      <w:pPr>
        <w:jc w:val="both"/>
        <w:rPr>
          <w:szCs w:val="28"/>
        </w:rPr>
      </w:pPr>
    </w:p>
    <w:p w:rsidR="00257ABA" w:rsidRPr="00257ABA" w:rsidRDefault="00257ABA" w:rsidP="00257ABA">
      <w:pPr>
        <w:jc w:val="both"/>
        <w:rPr>
          <w:szCs w:val="28"/>
        </w:rPr>
        <w:sectPr w:rsidR="00257ABA" w:rsidRPr="00257ABA" w:rsidSect="00257ABA">
          <w:headerReference w:type="default" r:id="rId9"/>
          <w:pgSz w:w="12240" w:h="15840"/>
          <w:pgMar w:top="1134" w:right="1134" w:bottom="1134" w:left="1134" w:header="720" w:footer="720" w:gutter="0"/>
          <w:pgNumType w:start="1"/>
          <w:cols w:space="720"/>
          <w:titlePg/>
          <w:docGrid w:linePitch="381"/>
        </w:sectPr>
      </w:pPr>
    </w:p>
    <w:p w:rsidR="00257ABA" w:rsidRPr="00257ABA" w:rsidRDefault="00257ABA" w:rsidP="00257ABA">
      <w:pPr>
        <w:ind w:left="6024" w:hanging="360"/>
        <w:jc w:val="center"/>
        <w:rPr>
          <w:szCs w:val="28"/>
          <w:lang w:eastAsia="zh-CN"/>
        </w:rPr>
      </w:pPr>
      <w:r w:rsidRPr="00257ABA">
        <w:rPr>
          <w:szCs w:val="28"/>
          <w:lang w:eastAsia="zh-CN"/>
        </w:rPr>
        <w:lastRenderedPageBreak/>
        <w:t xml:space="preserve">Приложение </w:t>
      </w:r>
    </w:p>
    <w:p w:rsidR="00257ABA" w:rsidRPr="00257ABA" w:rsidRDefault="00257ABA" w:rsidP="00257ABA">
      <w:pPr>
        <w:ind w:left="6024" w:hanging="360"/>
        <w:jc w:val="center"/>
        <w:rPr>
          <w:szCs w:val="28"/>
          <w:lang w:eastAsia="zh-CN"/>
        </w:rPr>
      </w:pPr>
      <w:r w:rsidRPr="00257ABA">
        <w:rPr>
          <w:szCs w:val="28"/>
          <w:lang w:eastAsia="zh-CN"/>
        </w:rPr>
        <w:t>к постановлению</w:t>
      </w:r>
    </w:p>
    <w:p w:rsidR="00257ABA" w:rsidRPr="00257ABA" w:rsidRDefault="00257ABA" w:rsidP="00257ABA">
      <w:pPr>
        <w:ind w:left="6024" w:hanging="360"/>
        <w:jc w:val="center"/>
        <w:rPr>
          <w:szCs w:val="28"/>
          <w:lang w:eastAsia="zh-CN"/>
        </w:rPr>
      </w:pPr>
      <w:r w:rsidRPr="00257ABA">
        <w:rPr>
          <w:szCs w:val="28"/>
          <w:lang w:eastAsia="zh-CN"/>
        </w:rPr>
        <w:t xml:space="preserve">администрации </w:t>
      </w:r>
      <w:proofErr w:type="spellStart"/>
      <w:r w:rsidRPr="00257ABA">
        <w:rPr>
          <w:szCs w:val="28"/>
          <w:lang w:eastAsia="zh-CN"/>
        </w:rPr>
        <w:t>Татищевского</w:t>
      </w:r>
      <w:proofErr w:type="spellEnd"/>
    </w:p>
    <w:p w:rsidR="00257ABA" w:rsidRPr="00257ABA" w:rsidRDefault="00257ABA" w:rsidP="00257ABA">
      <w:pPr>
        <w:ind w:left="6024" w:hanging="360"/>
        <w:jc w:val="center"/>
        <w:rPr>
          <w:szCs w:val="28"/>
          <w:lang w:eastAsia="zh-CN"/>
        </w:rPr>
      </w:pPr>
      <w:r w:rsidRPr="00257ABA">
        <w:rPr>
          <w:szCs w:val="28"/>
          <w:lang w:eastAsia="zh-CN"/>
        </w:rPr>
        <w:t>муниципального района</w:t>
      </w:r>
    </w:p>
    <w:p w:rsidR="00257ABA" w:rsidRPr="00257ABA" w:rsidRDefault="00257ABA" w:rsidP="00257ABA">
      <w:pPr>
        <w:ind w:left="6024" w:hanging="360"/>
        <w:jc w:val="center"/>
        <w:rPr>
          <w:szCs w:val="28"/>
          <w:lang w:eastAsia="zh-CN"/>
        </w:rPr>
      </w:pPr>
      <w:r w:rsidRPr="00257ABA">
        <w:rPr>
          <w:szCs w:val="28"/>
          <w:lang w:eastAsia="zh-CN"/>
        </w:rPr>
        <w:t>Саратовской области</w:t>
      </w:r>
    </w:p>
    <w:p w:rsidR="00257ABA" w:rsidRDefault="00DB5A73" w:rsidP="00257ABA">
      <w:pPr>
        <w:ind w:left="5670"/>
        <w:jc w:val="center"/>
        <w:rPr>
          <w:szCs w:val="28"/>
          <w:lang w:eastAsia="zh-CN"/>
        </w:rPr>
      </w:pPr>
      <w:r>
        <w:rPr>
          <w:szCs w:val="28"/>
          <w:lang w:eastAsia="zh-CN"/>
        </w:rPr>
        <w:t>от 15.04.2025 № 418</w:t>
      </w:r>
    </w:p>
    <w:p w:rsidR="00257ABA" w:rsidRPr="00257ABA" w:rsidRDefault="00257ABA" w:rsidP="00257ABA">
      <w:pPr>
        <w:ind w:left="5670"/>
        <w:jc w:val="center"/>
        <w:rPr>
          <w:szCs w:val="28"/>
        </w:rPr>
      </w:pPr>
    </w:p>
    <w:p w:rsidR="00257ABA" w:rsidRPr="00257ABA" w:rsidRDefault="00257ABA" w:rsidP="00257ABA">
      <w:pPr>
        <w:ind w:left="5670"/>
        <w:jc w:val="center"/>
      </w:pPr>
      <w:r w:rsidRPr="00257ABA">
        <w:rPr>
          <w:szCs w:val="28"/>
        </w:rPr>
        <w:t>«Приложение № 1</w:t>
      </w:r>
    </w:p>
    <w:p w:rsidR="00257ABA" w:rsidRPr="00257ABA" w:rsidRDefault="00257ABA" w:rsidP="00257ABA">
      <w:pPr>
        <w:ind w:left="5670"/>
        <w:jc w:val="center"/>
      </w:pPr>
      <w:r w:rsidRPr="00257ABA">
        <w:rPr>
          <w:szCs w:val="28"/>
        </w:rPr>
        <w:t>к постановлению</w:t>
      </w:r>
    </w:p>
    <w:p w:rsidR="00257ABA" w:rsidRPr="00257ABA" w:rsidRDefault="00257ABA" w:rsidP="00257ABA">
      <w:pPr>
        <w:ind w:left="5670"/>
        <w:jc w:val="center"/>
      </w:pPr>
      <w:r w:rsidRPr="00257ABA">
        <w:rPr>
          <w:szCs w:val="28"/>
        </w:rPr>
        <w:t xml:space="preserve">администрации </w:t>
      </w:r>
      <w:proofErr w:type="spellStart"/>
      <w:r w:rsidRPr="00257ABA">
        <w:rPr>
          <w:szCs w:val="28"/>
        </w:rPr>
        <w:t>Татищевского</w:t>
      </w:r>
      <w:proofErr w:type="spellEnd"/>
    </w:p>
    <w:p w:rsidR="00257ABA" w:rsidRPr="00257ABA" w:rsidRDefault="00257ABA" w:rsidP="00257ABA">
      <w:pPr>
        <w:ind w:left="5670"/>
        <w:jc w:val="center"/>
      </w:pPr>
      <w:r w:rsidRPr="00257ABA">
        <w:rPr>
          <w:szCs w:val="28"/>
        </w:rPr>
        <w:t>муниципального района</w:t>
      </w:r>
    </w:p>
    <w:p w:rsidR="00257ABA" w:rsidRPr="00257ABA" w:rsidRDefault="00257ABA" w:rsidP="00257ABA">
      <w:pPr>
        <w:ind w:left="5670"/>
        <w:jc w:val="center"/>
      </w:pPr>
      <w:r w:rsidRPr="00257ABA">
        <w:rPr>
          <w:szCs w:val="28"/>
        </w:rPr>
        <w:t>Саратовской области</w:t>
      </w:r>
    </w:p>
    <w:p w:rsidR="00257ABA" w:rsidRPr="00257ABA" w:rsidRDefault="00257ABA" w:rsidP="00257ABA">
      <w:pPr>
        <w:ind w:left="5670"/>
        <w:jc w:val="center"/>
        <w:rPr>
          <w:szCs w:val="28"/>
        </w:rPr>
      </w:pPr>
      <w:r w:rsidRPr="00257ABA">
        <w:rPr>
          <w:szCs w:val="28"/>
        </w:rPr>
        <w:t>от 09.11.2016 № 930</w:t>
      </w:r>
    </w:p>
    <w:p w:rsidR="00257ABA" w:rsidRPr="00257ABA" w:rsidRDefault="00257ABA" w:rsidP="00257ABA">
      <w:pPr>
        <w:rPr>
          <w:szCs w:val="28"/>
        </w:rPr>
      </w:pPr>
    </w:p>
    <w:p w:rsidR="00257ABA" w:rsidRPr="00257ABA" w:rsidRDefault="00257ABA" w:rsidP="00257ABA">
      <w:pPr>
        <w:shd w:val="clear" w:color="000000" w:fill="FFFFFF"/>
        <w:jc w:val="center"/>
        <w:rPr>
          <w:b/>
          <w:color w:val="00000A"/>
          <w:sz w:val="24"/>
          <w:szCs w:val="24"/>
        </w:rPr>
      </w:pPr>
      <w:r w:rsidRPr="00257ABA">
        <w:rPr>
          <w:rFonts w:eastAsia="Calibri"/>
          <w:b/>
          <w:bCs/>
          <w:color w:val="00000A"/>
          <w:szCs w:val="28"/>
        </w:rPr>
        <w:t>СОСТАВ</w:t>
      </w:r>
    </w:p>
    <w:p w:rsidR="00257ABA" w:rsidRPr="00257ABA" w:rsidRDefault="00257ABA" w:rsidP="00257ABA">
      <w:pPr>
        <w:shd w:val="clear" w:color="000000" w:fill="FFFFFF"/>
        <w:jc w:val="center"/>
        <w:rPr>
          <w:rFonts w:eastAsia="Calibri"/>
          <w:b/>
          <w:bCs/>
          <w:color w:val="00000A"/>
          <w:szCs w:val="28"/>
        </w:rPr>
      </w:pPr>
      <w:r w:rsidRPr="00257ABA">
        <w:rPr>
          <w:rFonts w:eastAsia="Calibri"/>
          <w:b/>
          <w:bCs/>
          <w:color w:val="00000A"/>
          <w:szCs w:val="28"/>
        </w:rPr>
        <w:t xml:space="preserve">комиссии по обследованию жилых помещений инвалидов и общего имущества в многоквартирных домах, в которых проживают </w:t>
      </w:r>
    </w:p>
    <w:p w:rsidR="00257ABA" w:rsidRDefault="00257ABA" w:rsidP="00257ABA">
      <w:pPr>
        <w:shd w:val="clear" w:color="000000" w:fill="FFFFFF"/>
        <w:jc w:val="center"/>
        <w:rPr>
          <w:rFonts w:eastAsia="Calibri"/>
          <w:b/>
          <w:bCs/>
          <w:color w:val="00000A"/>
          <w:szCs w:val="28"/>
        </w:rPr>
      </w:pPr>
      <w:r w:rsidRPr="00257ABA">
        <w:rPr>
          <w:rFonts w:eastAsia="Calibri"/>
          <w:b/>
          <w:bCs/>
          <w:color w:val="00000A"/>
          <w:szCs w:val="28"/>
        </w:rPr>
        <w:t xml:space="preserve">инвалиды, на территории </w:t>
      </w:r>
      <w:proofErr w:type="spellStart"/>
      <w:r w:rsidRPr="00257ABA">
        <w:rPr>
          <w:rFonts w:eastAsia="Calibri"/>
          <w:b/>
          <w:bCs/>
          <w:color w:val="00000A"/>
          <w:szCs w:val="28"/>
        </w:rPr>
        <w:t>Татищевского</w:t>
      </w:r>
      <w:proofErr w:type="spellEnd"/>
      <w:r w:rsidRPr="00257ABA">
        <w:rPr>
          <w:rFonts w:eastAsia="Calibri"/>
          <w:b/>
          <w:bCs/>
          <w:color w:val="00000A"/>
          <w:szCs w:val="28"/>
        </w:rPr>
        <w:t xml:space="preserve"> муниципального района </w:t>
      </w:r>
    </w:p>
    <w:p w:rsidR="00257ABA" w:rsidRPr="00257ABA" w:rsidRDefault="00257ABA" w:rsidP="00257ABA">
      <w:pPr>
        <w:shd w:val="clear" w:color="000000" w:fill="FFFFFF"/>
        <w:jc w:val="center"/>
        <w:rPr>
          <w:rFonts w:eastAsia="Calibri"/>
          <w:b/>
          <w:bCs/>
          <w:color w:val="00000A"/>
          <w:szCs w:val="28"/>
        </w:rPr>
      </w:pPr>
      <w:r w:rsidRPr="00257ABA">
        <w:rPr>
          <w:rFonts w:eastAsia="Calibri"/>
          <w:b/>
          <w:bCs/>
          <w:color w:val="00000A"/>
          <w:szCs w:val="28"/>
        </w:rPr>
        <w:t>Саратовской области</w:t>
      </w:r>
    </w:p>
    <w:p w:rsidR="00257ABA" w:rsidRPr="00257ABA" w:rsidRDefault="00257ABA" w:rsidP="00257ABA">
      <w:pPr>
        <w:jc w:val="both"/>
        <w:rPr>
          <w:color w:val="000000"/>
        </w:rPr>
      </w:pPr>
      <w:bookmarkStart w:id="0" w:name="_GoBack"/>
      <w:bookmarkEnd w:id="0"/>
    </w:p>
    <w:tbl>
      <w:tblPr>
        <w:tblW w:w="5000" w:type="pct"/>
        <w:tblLook w:val="04A0"/>
      </w:tblPr>
      <w:tblGrid>
        <w:gridCol w:w="9854"/>
      </w:tblGrid>
      <w:tr w:rsidR="00257ABA" w:rsidRPr="00257ABA" w:rsidTr="00257ABA">
        <w:trPr>
          <w:trHeight w:val="737"/>
        </w:trPr>
        <w:tc>
          <w:tcPr>
            <w:tcW w:w="5000" w:type="pct"/>
          </w:tcPr>
          <w:p w:rsidR="00257ABA" w:rsidRPr="00257ABA" w:rsidRDefault="00257ABA" w:rsidP="00257ABA">
            <w:pPr>
              <w:jc w:val="both"/>
              <w:rPr>
                <w:szCs w:val="28"/>
              </w:rPr>
            </w:pPr>
            <w:r>
              <w:rPr>
                <w:szCs w:val="28"/>
              </w:rPr>
              <w:t xml:space="preserve">- </w:t>
            </w:r>
            <w:r w:rsidRPr="00257ABA">
              <w:rPr>
                <w:szCs w:val="28"/>
              </w:rPr>
              <w:t xml:space="preserve">заместитель главы администрации района - начальник управления индустриальной, строительной и коммунальной политики, администрации </w:t>
            </w:r>
            <w:proofErr w:type="spellStart"/>
            <w:r w:rsidRPr="00257ABA">
              <w:rPr>
                <w:color w:val="000000"/>
                <w:szCs w:val="28"/>
              </w:rPr>
              <w:t>Татищевского</w:t>
            </w:r>
            <w:proofErr w:type="spellEnd"/>
            <w:r w:rsidRPr="00257ABA">
              <w:rPr>
                <w:color w:val="000000"/>
                <w:szCs w:val="28"/>
              </w:rPr>
              <w:t xml:space="preserve"> муниципального района Саратовской области,</w:t>
            </w:r>
            <w:r w:rsidRPr="00257ABA">
              <w:rPr>
                <w:szCs w:val="28"/>
              </w:rPr>
              <w:t xml:space="preserve"> председатель комиссии;</w:t>
            </w:r>
          </w:p>
          <w:p w:rsidR="00257ABA" w:rsidRPr="00257ABA" w:rsidRDefault="00257ABA" w:rsidP="00257ABA">
            <w:pPr>
              <w:jc w:val="both"/>
              <w:rPr>
                <w:szCs w:val="28"/>
              </w:rPr>
            </w:pPr>
          </w:p>
          <w:p w:rsidR="00257ABA" w:rsidRPr="00257ABA" w:rsidRDefault="00257ABA" w:rsidP="00257ABA">
            <w:pPr>
              <w:jc w:val="both"/>
              <w:rPr>
                <w:color w:val="000000"/>
                <w:szCs w:val="28"/>
              </w:rPr>
            </w:pPr>
            <w:r w:rsidRPr="00257ABA">
              <w:rPr>
                <w:szCs w:val="28"/>
              </w:rPr>
              <w:t>- заместитель начальника управления индустриальной, строите</w:t>
            </w:r>
            <w:r>
              <w:rPr>
                <w:szCs w:val="28"/>
              </w:rPr>
              <w:t xml:space="preserve">льной и коммунальной политики – </w:t>
            </w:r>
            <w:r w:rsidRPr="00257ABA">
              <w:rPr>
                <w:szCs w:val="28"/>
              </w:rPr>
              <w:t xml:space="preserve">начальник отдела </w:t>
            </w:r>
            <w:r w:rsidRPr="00257ABA">
              <w:rPr>
                <w:bCs/>
                <w:szCs w:val="28"/>
              </w:rPr>
              <w:t xml:space="preserve">жилищно-коммунального хозяйства и благоустройства администрации </w:t>
            </w:r>
            <w:proofErr w:type="spellStart"/>
            <w:r w:rsidRPr="00257ABA">
              <w:rPr>
                <w:bCs/>
                <w:szCs w:val="28"/>
              </w:rPr>
              <w:t>Татищевского</w:t>
            </w:r>
            <w:proofErr w:type="spellEnd"/>
            <w:r w:rsidRPr="00257ABA">
              <w:rPr>
                <w:bCs/>
                <w:szCs w:val="28"/>
              </w:rPr>
              <w:t xml:space="preserve"> муниципального района Саратовской области, </w:t>
            </w:r>
            <w:r w:rsidRPr="00257ABA">
              <w:rPr>
                <w:color w:val="000000"/>
                <w:szCs w:val="28"/>
              </w:rPr>
              <w:t>заместитель председателя комиссии;</w:t>
            </w:r>
          </w:p>
          <w:p w:rsidR="00257ABA" w:rsidRPr="00257ABA" w:rsidRDefault="00257ABA" w:rsidP="00257ABA">
            <w:pPr>
              <w:jc w:val="both"/>
              <w:rPr>
                <w:szCs w:val="28"/>
              </w:rPr>
            </w:pPr>
          </w:p>
        </w:tc>
      </w:tr>
      <w:tr w:rsidR="00257ABA" w:rsidRPr="00257ABA" w:rsidTr="00257ABA">
        <w:tc>
          <w:tcPr>
            <w:tcW w:w="5000" w:type="pct"/>
          </w:tcPr>
          <w:p w:rsidR="00257ABA" w:rsidRPr="00257ABA" w:rsidRDefault="00257ABA" w:rsidP="00257ABA">
            <w:pPr>
              <w:jc w:val="both"/>
              <w:rPr>
                <w:color w:val="000000"/>
                <w:szCs w:val="28"/>
              </w:rPr>
            </w:pPr>
            <w:r w:rsidRPr="00257ABA">
              <w:rPr>
                <w:color w:val="000000"/>
                <w:szCs w:val="28"/>
              </w:rPr>
              <w:t>-</w:t>
            </w:r>
            <w:r w:rsidRPr="00257ABA">
              <w:rPr>
                <w:szCs w:val="28"/>
              </w:rPr>
              <w:t xml:space="preserve">руководитель сектора жилищной политики отдела жилищно-коммунального хозяйства и благоустройства управления индустриальной, строительной и коммунальной политики администрации </w:t>
            </w:r>
            <w:proofErr w:type="spellStart"/>
            <w:r w:rsidRPr="00257ABA">
              <w:rPr>
                <w:color w:val="000000"/>
                <w:szCs w:val="28"/>
              </w:rPr>
              <w:t>Татищевского</w:t>
            </w:r>
            <w:proofErr w:type="spellEnd"/>
            <w:r w:rsidRPr="00257ABA">
              <w:rPr>
                <w:color w:val="000000"/>
                <w:szCs w:val="28"/>
              </w:rPr>
              <w:t xml:space="preserve"> муниципального района Саратовской области, секретарь комиссии.</w:t>
            </w:r>
          </w:p>
          <w:p w:rsidR="00257ABA" w:rsidRPr="00257ABA" w:rsidRDefault="00257ABA" w:rsidP="00257ABA">
            <w:pPr>
              <w:tabs>
                <w:tab w:val="left" w:pos="163"/>
              </w:tabs>
              <w:jc w:val="both"/>
              <w:rPr>
                <w:szCs w:val="28"/>
              </w:rPr>
            </w:pPr>
          </w:p>
        </w:tc>
      </w:tr>
    </w:tbl>
    <w:p w:rsidR="00257ABA" w:rsidRPr="00257ABA" w:rsidRDefault="00257ABA" w:rsidP="00257ABA">
      <w:pPr>
        <w:jc w:val="center"/>
        <w:rPr>
          <w:szCs w:val="28"/>
        </w:rPr>
      </w:pPr>
      <w:r w:rsidRPr="00257ABA">
        <w:rPr>
          <w:szCs w:val="28"/>
        </w:rPr>
        <w:t>Члены комиссии:</w:t>
      </w:r>
    </w:p>
    <w:p w:rsidR="00257ABA" w:rsidRPr="00257ABA" w:rsidRDefault="00257ABA" w:rsidP="00257ABA">
      <w:pPr>
        <w:tabs>
          <w:tab w:val="left" w:pos="1470"/>
        </w:tabs>
        <w:jc w:val="both"/>
        <w:rPr>
          <w:szCs w:val="28"/>
        </w:rPr>
      </w:pPr>
    </w:p>
    <w:tbl>
      <w:tblPr>
        <w:tblW w:w="5000" w:type="pct"/>
        <w:tblLook w:val="04A0"/>
      </w:tblPr>
      <w:tblGrid>
        <w:gridCol w:w="9854"/>
      </w:tblGrid>
      <w:tr w:rsidR="00257ABA" w:rsidRPr="00257ABA" w:rsidTr="00257ABA">
        <w:trPr>
          <w:trHeight w:val="800"/>
        </w:trPr>
        <w:tc>
          <w:tcPr>
            <w:tcW w:w="5000" w:type="pct"/>
          </w:tcPr>
          <w:p w:rsidR="00257ABA" w:rsidRPr="00257ABA" w:rsidRDefault="00257ABA" w:rsidP="00257ABA">
            <w:pPr>
              <w:suppressAutoHyphens/>
              <w:snapToGrid w:val="0"/>
              <w:jc w:val="both"/>
              <w:rPr>
                <w:szCs w:val="28"/>
              </w:rPr>
            </w:pPr>
            <w:r w:rsidRPr="00257ABA">
              <w:rPr>
                <w:szCs w:val="28"/>
              </w:rPr>
              <w:t xml:space="preserve">- начальник отдела правового обеспечения аппарата администрации </w:t>
            </w:r>
            <w:proofErr w:type="spellStart"/>
            <w:r w:rsidRPr="00257ABA">
              <w:rPr>
                <w:szCs w:val="28"/>
              </w:rPr>
              <w:t>Татищевского</w:t>
            </w:r>
            <w:proofErr w:type="spellEnd"/>
            <w:r w:rsidRPr="00257ABA">
              <w:rPr>
                <w:szCs w:val="28"/>
              </w:rPr>
              <w:t xml:space="preserve"> муниципального района Саратовской области;</w:t>
            </w:r>
          </w:p>
          <w:p w:rsidR="00257ABA" w:rsidRPr="00257ABA" w:rsidRDefault="00257ABA" w:rsidP="00257ABA">
            <w:pPr>
              <w:suppressAutoHyphens/>
              <w:snapToGrid w:val="0"/>
              <w:jc w:val="both"/>
              <w:rPr>
                <w:szCs w:val="28"/>
              </w:rPr>
            </w:pPr>
          </w:p>
          <w:p w:rsidR="00257ABA" w:rsidRPr="00257ABA" w:rsidRDefault="00257ABA" w:rsidP="00257ABA">
            <w:pPr>
              <w:jc w:val="both"/>
              <w:rPr>
                <w:color w:val="000000"/>
                <w:szCs w:val="28"/>
              </w:rPr>
            </w:pPr>
            <w:r w:rsidRPr="00257ABA">
              <w:rPr>
                <w:szCs w:val="28"/>
              </w:rPr>
              <w:t xml:space="preserve">- </w:t>
            </w:r>
            <w:r w:rsidRPr="00257ABA">
              <w:rPr>
                <w:bCs/>
                <w:szCs w:val="28"/>
              </w:rPr>
              <w:t xml:space="preserve">руководитель сектора жилищно-коммунального хозяйства отдела жилищно-коммунального хозяйства и благоустройства </w:t>
            </w:r>
            <w:r w:rsidRPr="00257ABA">
              <w:rPr>
                <w:szCs w:val="28"/>
              </w:rPr>
              <w:t>управления индустриальной, строительной и коммунальной политики</w:t>
            </w:r>
            <w:r w:rsidRPr="00257ABA">
              <w:rPr>
                <w:bCs/>
                <w:szCs w:val="28"/>
              </w:rPr>
              <w:t xml:space="preserve"> администрации </w:t>
            </w:r>
            <w:proofErr w:type="spellStart"/>
            <w:r w:rsidRPr="00257ABA">
              <w:rPr>
                <w:bCs/>
                <w:szCs w:val="28"/>
              </w:rPr>
              <w:t>Татищевского</w:t>
            </w:r>
            <w:proofErr w:type="spellEnd"/>
            <w:r w:rsidRPr="00257ABA">
              <w:rPr>
                <w:bCs/>
                <w:szCs w:val="28"/>
              </w:rPr>
              <w:t xml:space="preserve"> муниципального района Саратовской области;</w:t>
            </w:r>
          </w:p>
          <w:p w:rsidR="00257ABA" w:rsidRPr="00257ABA" w:rsidRDefault="00257ABA" w:rsidP="00257ABA">
            <w:pPr>
              <w:jc w:val="both"/>
              <w:rPr>
                <w:szCs w:val="28"/>
              </w:rPr>
            </w:pPr>
          </w:p>
          <w:p w:rsidR="00257ABA" w:rsidRPr="00257ABA" w:rsidRDefault="00257ABA" w:rsidP="00257ABA">
            <w:pPr>
              <w:jc w:val="both"/>
              <w:rPr>
                <w:szCs w:val="28"/>
              </w:rPr>
            </w:pPr>
            <w:r w:rsidRPr="00257ABA">
              <w:rPr>
                <w:szCs w:val="28"/>
              </w:rPr>
              <w:lastRenderedPageBreak/>
              <w:t xml:space="preserve">- руководитель сектора имущественных отношений отдела земельных и имущественных отношений администрации </w:t>
            </w:r>
            <w:proofErr w:type="spellStart"/>
            <w:r w:rsidRPr="00257ABA">
              <w:rPr>
                <w:szCs w:val="28"/>
              </w:rPr>
              <w:t>Татищевского</w:t>
            </w:r>
            <w:proofErr w:type="spellEnd"/>
            <w:r w:rsidRPr="00257ABA">
              <w:rPr>
                <w:szCs w:val="28"/>
              </w:rPr>
              <w:t xml:space="preserve"> муниципального района Саратовской области;</w:t>
            </w:r>
          </w:p>
          <w:p w:rsidR="00257ABA" w:rsidRPr="00257ABA" w:rsidRDefault="00257ABA" w:rsidP="00257ABA">
            <w:pPr>
              <w:jc w:val="both"/>
              <w:rPr>
                <w:szCs w:val="28"/>
              </w:rPr>
            </w:pPr>
          </w:p>
          <w:p w:rsidR="00257ABA" w:rsidRPr="00257ABA" w:rsidRDefault="00257ABA" w:rsidP="00257ABA">
            <w:pPr>
              <w:jc w:val="both"/>
              <w:rPr>
                <w:szCs w:val="28"/>
              </w:rPr>
            </w:pPr>
            <w:r w:rsidRPr="00257ABA">
              <w:rPr>
                <w:szCs w:val="28"/>
              </w:rPr>
              <w:t>- начальник отдела архитектуры и градостроительства управления индустриальной, строительной и коммунальной политики</w:t>
            </w:r>
            <w:r w:rsidRPr="00257ABA">
              <w:rPr>
                <w:bCs/>
                <w:szCs w:val="28"/>
              </w:rPr>
              <w:t xml:space="preserve"> администрации </w:t>
            </w:r>
            <w:proofErr w:type="spellStart"/>
            <w:r w:rsidRPr="00257ABA">
              <w:rPr>
                <w:bCs/>
                <w:szCs w:val="28"/>
              </w:rPr>
              <w:t>Татищевского</w:t>
            </w:r>
            <w:proofErr w:type="spellEnd"/>
            <w:r w:rsidRPr="00257ABA">
              <w:rPr>
                <w:bCs/>
                <w:szCs w:val="28"/>
              </w:rPr>
              <w:t xml:space="preserve"> муниципального района Саратовской области -</w:t>
            </w:r>
            <w:r w:rsidRPr="00257ABA">
              <w:rPr>
                <w:szCs w:val="28"/>
              </w:rPr>
              <w:t xml:space="preserve"> главный архитектор администрации </w:t>
            </w:r>
            <w:proofErr w:type="spellStart"/>
            <w:r w:rsidRPr="00257ABA">
              <w:rPr>
                <w:szCs w:val="28"/>
              </w:rPr>
              <w:t>Татищевского</w:t>
            </w:r>
            <w:proofErr w:type="spellEnd"/>
            <w:r w:rsidRPr="00257ABA">
              <w:rPr>
                <w:szCs w:val="28"/>
              </w:rPr>
              <w:t xml:space="preserve"> муниципального района Саратовской области;</w:t>
            </w:r>
          </w:p>
          <w:p w:rsidR="00257ABA" w:rsidRPr="00257ABA" w:rsidRDefault="00257ABA" w:rsidP="00257ABA">
            <w:pPr>
              <w:jc w:val="both"/>
              <w:rPr>
                <w:szCs w:val="28"/>
              </w:rPr>
            </w:pPr>
          </w:p>
          <w:p w:rsidR="00257ABA" w:rsidRPr="00257ABA" w:rsidRDefault="00257ABA" w:rsidP="00257ABA">
            <w:pPr>
              <w:jc w:val="both"/>
              <w:rPr>
                <w:szCs w:val="28"/>
              </w:rPr>
            </w:pPr>
            <w:r w:rsidRPr="00257ABA">
              <w:rPr>
                <w:szCs w:val="28"/>
              </w:rPr>
              <w:t>- социальный координатор филиала Государственного фонда поддержки участников специальной военной операции «Защитники Отечества» (по согласованию)</w:t>
            </w:r>
            <w:proofErr w:type="gramStart"/>
            <w:r w:rsidRPr="00257ABA">
              <w:rPr>
                <w:szCs w:val="28"/>
              </w:rPr>
              <w:t>.»</w:t>
            </w:r>
            <w:proofErr w:type="gramEnd"/>
            <w:r>
              <w:rPr>
                <w:szCs w:val="28"/>
              </w:rPr>
              <w:t>.</w:t>
            </w:r>
          </w:p>
          <w:p w:rsidR="00257ABA" w:rsidRPr="00257ABA" w:rsidRDefault="00257ABA" w:rsidP="00257ABA">
            <w:pPr>
              <w:jc w:val="both"/>
              <w:rPr>
                <w:szCs w:val="28"/>
              </w:rPr>
            </w:pPr>
          </w:p>
          <w:p w:rsidR="00257ABA" w:rsidRPr="00257ABA" w:rsidRDefault="00257ABA" w:rsidP="00257ABA">
            <w:pPr>
              <w:jc w:val="both"/>
              <w:rPr>
                <w:szCs w:val="28"/>
              </w:rPr>
            </w:pPr>
          </w:p>
        </w:tc>
      </w:tr>
    </w:tbl>
    <w:p w:rsidR="00257ABA" w:rsidRDefault="00257ABA" w:rsidP="00257ABA">
      <w:pPr>
        <w:tabs>
          <w:tab w:val="left" w:pos="3480"/>
        </w:tabs>
        <w:suppressAutoHyphens/>
        <w:jc w:val="both"/>
        <w:rPr>
          <w:szCs w:val="28"/>
          <w:lang w:eastAsia="zh-CN"/>
        </w:rPr>
      </w:pPr>
    </w:p>
    <w:sectPr w:rsidR="00257ABA" w:rsidSect="009F7484">
      <w:headerReference w:type="default" r:id="rId10"/>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21B" w:rsidRDefault="00D9121B" w:rsidP="0069478B">
      <w:r>
        <w:separator/>
      </w:r>
    </w:p>
  </w:endnote>
  <w:endnote w:type="continuationSeparator" w:id="1">
    <w:p w:rsidR="00D9121B" w:rsidRDefault="00D9121B"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MS Gothic"/>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ohit Hind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21B" w:rsidRDefault="00D9121B" w:rsidP="0069478B">
      <w:r>
        <w:separator/>
      </w:r>
    </w:p>
  </w:footnote>
  <w:footnote w:type="continuationSeparator" w:id="1">
    <w:p w:rsidR="00D9121B" w:rsidRDefault="00D9121B"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ABA" w:rsidRDefault="00C51BC9">
    <w:pPr>
      <w:pStyle w:val="a5"/>
      <w:jc w:val="center"/>
    </w:pPr>
    <w:r>
      <w:fldChar w:fldCharType="begin"/>
    </w:r>
    <w:r w:rsidR="00257ABA">
      <w:instrText>PAGE   \* MERGEFORMAT</w:instrText>
    </w:r>
    <w:r>
      <w:fldChar w:fldCharType="separate"/>
    </w:r>
    <w:r w:rsidR="00DB5A73">
      <w:rPr>
        <w:noProof/>
      </w:rPr>
      <w:t>2</w:t>
    </w:r>
    <w:r>
      <w:fldChar w:fldCharType="end"/>
    </w:r>
  </w:p>
  <w:p w:rsidR="00257ABA" w:rsidRDefault="00257AB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257637"/>
      <w:docPartObj>
        <w:docPartGallery w:val="Page Numbers (Top of Page)"/>
        <w:docPartUnique/>
      </w:docPartObj>
    </w:sdtPr>
    <w:sdtContent>
      <w:p w:rsidR="00E93B33" w:rsidRDefault="00C51BC9">
        <w:pPr>
          <w:pStyle w:val="a5"/>
          <w:jc w:val="center"/>
        </w:pPr>
        <w:r>
          <w:fldChar w:fldCharType="begin"/>
        </w:r>
        <w:r w:rsidR="00E93B33">
          <w:instrText>PAGE   \* MERGEFORMAT</w:instrText>
        </w:r>
        <w:r>
          <w:fldChar w:fldCharType="separate"/>
        </w:r>
        <w:r w:rsidR="00DB5A73">
          <w:rPr>
            <w:noProof/>
          </w:rPr>
          <w:t>2</w:t>
        </w:r>
        <w:r>
          <w:fldChar w:fldCharType="end"/>
        </w:r>
      </w:p>
    </w:sdtContent>
  </w:sdt>
  <w:p w:rsidR="00E93B33" w:rsidRDefault="00E93B3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57ABA"/>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685"/>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1BC9"/>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21B"/>
    <w:rsid w:val="00D918F8"/>
    <w:rsid w:val="00D9382E"/>
    <w:rsid w:val="00DA2A21"/>
    <w:rsid w:val="00DA34AA"/>
    <w:rsid w:val="00DA416F"/>
    <w:rsid w:val="00DA699D"/>
    <w:rsid w:val="00DB1C56"/>
    <w:rsid w:val="00DB2508"/>
    <w:rsid w:val="00DB59C5"/>
    <w:rsid w:val="00DB5A73"/>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93B33"/>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EF5C10"/>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6963"/>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1BC9"/>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FE85B-1C61-4945-B860-5161EB83A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2</TotalTime>
  <Pages>3</Pages>
  <Words>441</Words>
  <Characters>3634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2025-04-15T12:15:00Z</cp:lastPrinted>
  <dcterms:created xsi:type="dcterms:W3CDTF">2025-04-16T04:35:00Z</dcterms:created>
  <dcterms:modified xsi:type="dcterms:W3CDTF">2025-04-16T04:35:00Z</dcterms:modified>
</cp:coreProperties>
</file>