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D95167" w:rsidP="00D95167">
      <w:pPr>
        <w:suppressAutoHyphens/>
        <w:rPr>
          <w:szCs w:val="28"/>
        </w:rPr>
      </w:pPr>
      <w:r>
        <w:rPr>
          <w:szCs w:val="28"/>
        </w:rPr>
        <w:t>18.04.2025                                                                                                            № 436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C6473B" w:rsidRPr="00C6473B" w:rsidRDefault="00C6473B" w:rsidP="00C6473B">
      <w:pPr>
        <w:tabs>
          <w:tab w:val="left" w:pos="560"/>
        </w:tabs>
        <w:suppressAutoHyphens/>
        <w:jc w:val="center"/>
        <w:rPr>
          <w:szCs w:val="28"/>
        </w:rPr>
      </w:pPr>
      <w:r w:rsidRPr="00C6473B">
        <w:rPr>
          <w:szCs w:val="28"/>
        </w:rPr>
        <w:t>О формировании и утверждении перечня</w:t>
      </w:r>
    </w:p>
    <w:p w:rsidR="00C6473B" w:rsidRPr="00C6473B" w:rsidRDefault="00C6473B" w:rsidP="00C6473B">
      <w:pPr>
        <w:tabs>
          <w:tab w:val="left" w:pos="560"/>
        </w:tabs>
        <w:suppressAutoHyphens/>
        <w:jc w:val="center"/>
        <w:rPr>
          <w:szCs w:val="28"/>
        </w:rPr>
      </w:pPr>
      <w:r w:rsidRPr="00C6473B">
        <w:rPr>
          <w:szCs w:val="28"/>
        </w:rPr>
        <w:t>земельных участков, предназначенных для приобретения</w:t>
      </w:r>
    </w:p>
    <w:p w:rsidR="00C6473B" w:rsidRPr="00C6473B" w:rsidRDefault="00C6473B" w:rsidP="00C6473B">
      <w:pPr>
        <w:tabs>
          <w:tab w:val="left" w:pos="560"/>
        </w:tabs>
        <w:suppressAutoHyphens/>
        <w:jc w:val="center"/>
        <w:rPr>
          <w:szCs w:val="28"/>
        </w:rPr>
      </w:pPr>
      <w:r w:rsidRPr="00C6473B">
        <w:rPr>
          <w:szCs w:val="28"/>
        </w:rPr>
        <w:t>гражданами, имеющими трех и более детей</w:t>
      </w:r>
    </w:p>
    <w:p w:rsidR="00C6473B" w:rsidRDefault="00C6473B" w:rsidP="00C6473B">
      <w:pPr>
        <w:tabs>
          <w:tab w:val="left" w:pos="560"/>
        </w:tabs>
        <w:suppressAutoHyphens/>
        <w:rPr>
          <w:szCs w:val="28"/>
        </w:rPr>
      </w:pPr>
    </w:p>
    <w:p w:rsidR="00C6473B" w:rsidRPr="00C6473B" w:rsidRDefault="00C6473B" w:rsidP="00C6473B">
      <w:pPr>
        <w:tabs>
          <w:tab w:val="left" w:pos="560"/>
        </w:tabs>
        <w:suppressAutoHyphens/>
        <w:rPr>
          <w:szCs w:val="28"/>
        </w:rPr>
      </w:pPr>
    </w:p>
    <w:p w:rsidR="00C6473B" w:rsidRPr="00C6473B" w:rsidRDefault="00C6473B" w:rsidP="00C6473B">
      <w:pPr>
        <w:tabs>
          <w:tab w:val="left" w:pos="560"/>
        </w:tabs>
        <w:suppressAutoHyphens/>
        <w:ind w:firstLine="567"/>
        <w:contextualSpacing/>
        <w:jc w:val="both"/>
        <w:rPr>
          <w:szCs w:val="28"/>
        </w:rPr>
      </w:pPr>
      <w:proofErr w:type="gramStart"/>
      <w:r w:rsidRPr="00C6473B">
        <w:rPr>
          <w:szCs w:val="28"/>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w:t>
      </w:r>
      <w:r>
        <w:rPr>
          <w:szCs w:val="28"/>
        </w:rPr>
        <w:br/>
      </w:r>
      <w:r w:rsidRPr="00C6473B">
        <w:rPr>
          <w:szCs w:val="28"/>
        </w:rPr>
        <w:t xml:space="preserve">от 06.10.2003 № 131-ФЗ «Об общих принципах организации местного самоуправления в Российской Федерации», Законом Саратовской области </w:t>
      </w:r>
      <w:r>
        <w:rPr>
          <w:szCs w:val="28"/>
        </w:rPr>
        <w:br/>
      </w:r>
      <w:r w:rsidRPr="00C6473B">
        <w:rPr>
          <w:szCs w:val="28"/>
        </w:rPr>
        <w:t>от 30.09.2014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на</w:t>
      </w:r>
      <w:proofErr w:type="gramEnd"/>
      <w:r w:rsidRPr="00C6473B">
        <w:rPr>
          <w:szCs w:val="28"/>
        </w:rPr>
        <w:t xml:space="preserve"> основании Устава </w:t>
      </w:r>
      <w:proofErr w:type="spellStart"/>
      <w:r w:rsidRPr="00C6473B">
        <w:rPr>
          <w:szCs w:val="28"/>
        </w:rPr>
        <w:t>Татищевского</w:t>
      </w:r>
      <w:proofErr w:type="spellEnd"/>
      <w:r w:rsidRPr="00C6473B">
        <w:rPr>
          <w:szCs w:val="28"/>
        </w:rPr>
        <w:t xml:space="preserve"> муниципального района Саратовской области </w:t>
      </w:r>
      <w:r>
        <w:rPr>
          <w:szCs w:val="28"/>
        </w:rPr>
        <w:br/>
      </w:r>
      <w:proofErr w:type="gramStart"/>
      <w:r w:rsidRPr="00C6473B">
        <w:rPr>
          <w:szCs w:val="28"/>
        </w:rPr>
        <w:t>п</w:t>
      </w:r>
      <w:proofErr w:type="gramEnd"/>
      <w:r w:rsidRPr="00C6473B">
        <w:rPr>
          <w:szCs w:val="28"/>
        </w:rPr>
        <w:t xml:space="preserve"> о с т а н о в л я ю:</w:t>
      </w:r>
    </w:p>
    <w:p w:rsidR="00C6473B" w:rsidRPr="00C6473B" w:rsidRDefault="00C6473B" w:rsidP="00C6473B">
      <w:pPr>
        <w:tabs>
          <w:tab w:val="left" w:pos="560"/>
        </w:tabs>
        <w:suppressAutoHyphens/>
        <w:ind w:firstLine="567"/>
        <w:contextualSpacing/>
        <w:jc w:val="both"/>
        <w:rPr>
          <w:szCs w:val="28"/>
        </w:rPr>
      </w:pPr>
      <w:r w:rsidRPr="00C6473B">
        <w:rPr>
          <w:szCs w:val="28"/>
        </w:rPr>
        <w:t>1. Сформировать и утвердить перечень земельных участков, предназначенных для приобретения в собственность бесплатно гражданами, имеющими трех и более детей, для индивидуального жилищного строительства:</w:t>
      </w:r>
    </w:p>
    <w:p w:rsidR="00C6473B" w:rsidRPr="00C6473B" w:rsidRDefault="00C6473B" w:rsidP="00C6473B">
      <w:pPr>
        <w:tabs>
          <w:tab w:val="left" w:pos="560"/>
        </w:tabs>
        <w:suppressAutoHyphens/>
        <w:ind w:firstLine="567"/>
        <w:contextualSpacing/>
        <w:jc w:val="both"/>
        <w:rPr>
          <w:szCs w:val="28"/>
        </w:rPr>
      </w:pPr>
      <w:r w:rsidRPr="00C6473B">
        <w:rPr>
          <w:szCs w:val="28"/>
        </w:rPr>
        <w:t>1.1. земельный участок с кадастровым номером 64:34:231404:181, площадью 1500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A268E0">
        <w:rPr>
          <w:szCs w:val="28"/>
        </w:rPr>
        <w:t xml:space="preserve"> </w:t>
      </w:r>
      <w:r w:rsidRPr="00C6473B">
        <w:rPr>
          <w:szCs w:val="28"/>
        </w:rPr>
        <w:t xml:space="preserve">м.р-н, </w:t>
      </w:r>
      <w:proofErr w:type="spellStart"/>
      <w:r w:rsidRPr="00C6473B">
        <w:rPr>
          <w:szCs w:val="28"/>
        </w:rPr>
        <w:t>сп</w:t>
      </w:r>
      <w:proofErr w:type="spellEnd"/>
      <w:r w:rsidRPr="00C6473B">
        <w:rPr>
          <w:szCs w:val="28"/>
        </w:rPr>
        <w:t xml:space="preserve"> Октябрьское, с</w:t>
      </w:r>
      <w:proofErr w:type="gramStart"/>
      <w:r w:rsidRPr="00C6473B">
        <w:rPr>
          <w:szCs w:val="28"/>
        </w:rPr>
        <w:t>.О</w:t>
      </w:r>
      <w:proofErr w:type="gramEnd"/>
      <w:r w:rsidRPr="00C6473B">
        <w:rPr>
          <w:szCs w:val="28"/>
        </w:rPr>
        <w:t xml:space="preserve">ктябрьский Городок, ул.Луговая, </w:t>
      </w:r>
      <w:r>
        <w:rPr>
          <w:szCs w:val="28"/>
        </w:rPr>
        <w:br/>
      </w:r>
      <w:proofErr w:type="spellStart"/>
      <w:r w:rsidRPr="00C6473B">
        <w:rPr>
          <w:szCs w:val="28"/>
        </w:rPr>
        <w:t>з</w:t>
      </w:r>
      <w:proofErr w:type="spellEnd"/>
      <w:r w:rsidRPr="00C6473B">
        <w:rPr>
          <w:szCs w:val="28"/>
        </w:rPr>
        <w:t>/у 10А/1;</w:t>
      </w:r>
    </w:p>
    <w:p w:rsidR="00C6473B" w:rsidRPr="00C6473B" w:rsidRDefault="00C6473B" w:rsidP="00C6473B">
      <w:pPr>
        <w:tabs>
          <w:tab w:val="left" w:pos="560"/>
        </w:tabs>
        <w:suppressAutoHyphens/>
        <w:ind w:firstLine="567"/>
        <w:contextualSpacing/>
        <w:jc w:val="both"/>
        <w:rPr>
          <w:szCs w:val="28"/>
        </w:rPr>
      </w:pPr>
      <w:r w:rsidRPr="00C6473B">
        <w:rPr>
          <w:szCs w:val="28"/>
        </w:rPr>
        <w:t>1.2. земельный участок с кадастровым номером 64:34:231402:163, площадью 800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A268E0">
        <w:rPr>
          <w:szCs w:val="28"/>
        </w:rPr>
        <w:t xml:space="preserve"> </w:t>
      </w:r>
      <w:r w:rsidRPr="00C6473B">
        <w:rPr>
          <w:szCs w:val="28"/>
        </w:rPr>
        <w:t xml:space="preserve">м.р-н, </w:t>
      </w:r>
      <w:proofErr w:type="spellStart"/>
      <w:r w:rsidRPr="00C6473B">
        <w:rPr>
          <w:szCs w:val="28"/>
        </w:rPr>
        <w:t>сп</w:t>
      </w:r>
      <w:proofErr w:type="spellEnd"/>
      <w:r w:rsidRPr="00C6473B">
        <w:rPr>
          <w:szCs w:val="28"/>
        </w:rPr>
        <w:t xml:space="preserve"> Октябрьское, с</w:t>
      </w:r>
      <w:proofErr w:type="gramStart"/>
      <w:r w:rsidRPr="00C6473B">
        <w:rPr>
          <w:szCs w:val="28"/>
        </w:rPr>
        <w:t>.О</w:t>
      </w:r>
      <w:proofErr w:type="gramEnd"/>
      <w:r w:rsidRPr="00C6473B">
        <w:rPr>
          <w:szCs w:val="28"/>
        </w:rPr>
        <w:t xml:space="preserve">ктябрьский Городок, ул.Верхняя, </w:t>
      </w:r>
      <w:r>
        <w:rPr>
          <w:szCs w:val="28"/>
        </w:rPr>
        <w:br/>
      </w:r>
      <w:proofErr w:type="spellStart"/>
      <w:r w:rsidRPr="00C6473B">
        <w:rPr>
          <w:szCs w:val="28"/>
        </w:rPr>
        <w:t>з</w:t>
      </w:r>
      <w:proofErr w:type="spellEnd"/>
      <w:r w:rsidRPr="00C6473B">
        <w:rPr>
          <w:szCs w:val="28"/>
        </w:rPr>
        <w:t>/у 27;</w:t>
      </w:r>
    </w:p>
    <w:p w:rsidR="00C6473B" w:rsidRPr="00C6473B" w:rsidRDefault="00C6473B" w:rsidP="00C6473B">
      <w:pPr>
        <w:tabs>
          <w:tab w:val="left" w:pos="560"/>
        </w:tabs>
        <w:suppressAutoHyphens/>
        <w:ind w:firstLine="567"/>
        <w:contextualSpacing/>
        <w:jc w:val="both"/>
        <w:rPr>
          <w:szCs w:val="28"/>
        </w:rPr>
      </w:pPr>
      <w:r w:rsidRPr="00C6473B">
        <w:rPr>
          <w:szCs w:val="28"/>
        </w:rPr>
        <w:t>1.3. земельный участок с кадастровым номером 64:34:231404:137, площадью 1750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A268E0">
        <w:rPr>
          <w:szCs w:val="28"/>
        </w:rPr>
        <w:t xml:space="preserve"> </w:t>
      </w:r>
      <w:r w:rsidRPr="00C6473B">
        <w:rPr>
          <w:szCs w:val="28"/>
        </w:rPr>
        <w:t xml:space="preserve">м.р-н, </w:t>
      </w:r>
      <w:proofErr w:type="spellStart"/>
      <w:r w:rsidRPr="00C6473B">
        <w:rPr>
          <w:szCs w:val="28"/>
        </w:rPr>
        <w:t>сп</w:t>
      </w:r>
      <w:proofErr w:type="spellEnd"/>
      <w:r w:rsidRPr="00C6473B">
        <w:rPr>
          <w:szCs w:val="28"/>
        </w:rPr>
        <w:t xml:space="preserve"> Октябрьское, с</w:t>
      </w:r>
      <w:proofErr w:type="gramStart"/>
      <w:r w:rsidRPr="00C6473B">
        <w:rPr>
          <w:szCs w:val="28"/>
        </w:rPr>
        <w:t>.О</w:t>
      </w:r>
      <w:proofErr w:type="gramEnd"/>
      <w:r w:rsidRPr="00C6473B">
        <w:rPr>
          <w:szCs w:val="28"/>
        </w:rPr>
        <w:t xml:space="preserve">ктябрьский Городок, ул. Вишневая, </w:t>
      </w:r>
      <w:r>
        <w:rPr>
          <w:szCs w:val="28"/>
        </w:rPr>
        <w:br/>
      </w:r>
      <w:r w:rsidRPr="00C6473B">
        <w:rPr>
          <w:szCs w:val="28"/>
        </w:rPr>
        <w:t>д. 7;</w:t>
      </w:r>
    </w:p>
    <w:p w:rsidR="00C6473B" w:rsidRPr="00C6473B" w:rsidRDefault="00C6473B" w:rsidP="00C6473B">
      <w:pPr>
        <w:tabs>
          <w:tab w:val="left" w:pos="560"/>
        </w:tabs>
        <w:suppressAutoHyphens/>
        <w:ind w:firstLine="567"/>
        <w:contextualSpacing/>
        <w:jc w:val="both"/>
        <w:rPr>
          <w:szCs w:val="28"/>
        </w:rPr>
      </w:pPr>
      <w:r w:rsidRPr="00C6473B">
        <w:rPr>
          <w:szCs w:val="28"/>
        </w:rPr>
        <w:t>1.4. земельный участок с кадастровым номером 64:34:231404:136, площадью 1750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lastRenderedPageBreak/>
        <w:t>Татищевский</w:t>
      </w:r>
      <w:proofErr w:type="spellEnd"/>
      <w:r w:rsidR="00880606">
        <w:rPr>
          <w:szCs w:val="28"/>
        </w:rPr>
        <w:t xml:space="preserve"> </w:t>
      </w:r>
      <w:r w:rsidRPr="00C6473B">
        <w:rPr>
          <w:szCs w:val="28"/>
        </w:rPr>
        <w:t xml:space="preserve">м.р-н, </w:t>
      </w:r>
      <w:proofErr w:type="spellStart"/>
      <w:r w:rsidRPr="00C6473B">
        <w:rPr>
          <w:szCs w:val="28"/>
        </w:rPr>
        <w:t>сп</w:t>
      </w:r>
      <w:proofErr w:type="spellEnd"/>
      <w:r w:rsidRPr="00C6473B">
        <w:rPr>
          <w:szCs w:val="28"/>
        </w:rPr>
        <w:t xml:space="preserve"> Октябрьское, с</w:t>
      </w:r>
      <w:proofErr w:type="gramStart"/>
      <w:r w:rsidRPr="00C6473B">
        <w:rPr>
          <w:szCs w:val="28"/>
        </w:rPr>
        <w:t>.О</w:t>
      </w:r>
      <w:proofErr w:type="gramEnd"/>
      <w:r w:rsidRPr="00C6473B">
        <w:rPr>
          <w:szCs w:val="28"/>
        </w:rPr>
        <w:t xml:space="preserve">ктябрьский Городок, ул. Вишневая, </w:t>
      </w:r>
      <w:r>
        <w:rPr>
          <w:szCs w:val="28"/>
        </w:rPr>
        <w:br/>
      </w:r>
      <w:r w:rsidRPr="00C6473B">
        <w:rPr>
          <w:szCs w:val="28"/>
        </w:rPr>
        <w:t>д. 8;</w:t>
      </w:r>
    </w:p>
    <w:p w:rsidR="00C6473B" w:rsidRPr="00C6473B" w:rsidRDefault="00C6473B" w:rsidP="00C6473B">
      <w:pPr>
        <w:tabs>
          <w:tab w:val="left" w:pos="560"/>
        </w:tabs>
        <w:suppressAutoHyphens/>
        <w:ind w:firstLine="567"/>
        <w:contextualSpacing/>
        <w:jc w:val="both"/>
        <w:rPr>
          <w:szCs w:val="28"/>
        </w:rPr>
      </w:pPr>
      <w:r w:rsidRPr="00C6473B">
        <w:rPr>
          <w:szCs w:val="28"/>
        </w:rPr>
        <w:t>1.5. земельный участок с кадастровым номером 64:34:231404:131, площадью 1500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 xml:space="preserve">м.р-н, </w:t>
      </w:r>
      <w:proofErr w:type="spellStart"/>
      <w:r w:rsidRPr="00C6473B">
        <w:rPr>
          <w:szCs w:val="28"/>
        </w:rPr>
        <w:t>сп</w:t>
      </w:r>
      <w:proofErr w:type="spellEnd"/>
      <w:r w:rsidRPr="00C6473B">
        <w:rPr>
          <w:szCs w:val="28"/>
        </w:rPr>
        <w:t xml:space="preserve"> Октябрьское, с</w:t>
      </w:r>
      <w:proofErr w:type="gramStart"/>
      <w:r w:rsidRPr="00C6473B">
        <w:rPr>
          <w:szCs w:val="28"/>
        </w:rPr>
        <w:t>.О</w:t>
      </w:r>
      <w:proofErr w:type="gramEnd"/>
      <w:r w:rsidRPr="00C6473B">
        <w:rPr>
          <w:szCs w:val="28"/>
        </w:rPr>
        <w:t>ктябрьский Городок, ул</w:t>
      </w:r>
      <w:r>
        <w:rPr>
          <w:szCs w:val="28"/>
        </w:rPr>
        <w:t>.</w:t>
      </w:r>
      <w:r w:rsidRPr="00C6473B">
        <w:rPr>
          <w:szCs w:val="28"/>
        </w:rPr>
        <w:t xml:space="preserve"> 2-я Вишневая, з/у 9;</w:t>
      </w:r>
    </w:p>
    <w:p w:rsidR="00C6473B" w:rsidRPr="00C6473B" w:rsidRDefault="00C6473B" w:rsidP="00C6473B">
      <w:pPr>
        <w:tabs>
          <w:tab w:val="left" w:pos="560"/>
        </w:tabs>
        <w:suppressAutoHyphens/>
        <w:ind w:firstLine="567"/>
        <w:contextualSpacing/>
        <w:jc w:val="both"/>
        <w:rPr>
          <w:szCs w:val="28"/>
        </w:rPr>
      </w:pPr>
      <w:r w:rsidRPr="00C6473B">
        <w:rPr>
          <w:szCs w:val="28"/>
        </w:rPr>
        <w:t>1.6. земельный участок с кадастровым номером 64:34:250301:77, площадью 1000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 xml:space="preserve">м.р-н, </w:t>
      </w:r>
      <w:proofErr w:type="spellStart"/>
      <w:r w:rsidRPr="00C6473B">
        <w:rPr>
          <w:szCs w:val="28"/>
        </w:rPr>
        <w:t>сп</w:t>
      </w:r>
      <w:proofErr w:type="spellEnd"/>
      <w:r w:rsidRPr="00C6473B">
        <w:rPr>
          <w:szCs w:val="28"/>
        </w:rPr>
        <w:t xml:space="preserve"> Октябрьское, </w:t>
      </w:r>
      <w:proofErr w:type="spellStart"/>
      <w:r w:rsidRPr="00C6473B">
        <w:rPr>
          <w:szCs w:val="28"/>
        </w:rPr>
        <w:t>с</w:t>
      </w:r>
      <w:proofErr w:type="gramStart"/>
      <w:r w:rsidRPr="00C6473B">
        <w:rPr>
          <w:szCs w:val="28"/>
        </w:rPr>
        <w:t>.К</w:t>
      </w:r>
      <w:proofErr w:type="gramEnd"/>
      <w:r w:rsidRPr="00C6473B">
        <w:rPr>
          <w:szCs w:val="28"/>
        </w:rPr>
        <w:t>увыка</w:t>
      </w:r>
      <w:proofErr w:type="spellEnd"/>
      <w:r w:rsidRPr="00C6473B">
        <w:rPr>
          <w:szCs w:val="28"/>
        </w:rPr>
        <w:t xml:space="preserve">, </w:t>
      </w:r>
      <w:proofErr w:type="spellStart"/>
      <w:r w:rsidRPr="00C6473B">
        <w:rPr>
          <w:szCs w:val="28"/>
        </w:rPr>
        <w:t>ул</w:t>
      </w:r>
      <w:proofErr w:type="spellEnd"/>
      <w:r w:rsidRPr="00C6473B">
        <w:rPr>
          <w:szCs w:val="28"/>
        </w:rPr>
        <w:t xml:space="preserve"> Шигаева, д.62А ;</w:t>
      </w:r>
    </w:p>
    <w:p w:rsidR="00C6473B" w:rsidRPr="00C6473B" w:rsidRDefault="00C6473B" w:rsidP="00C6473B">
      <w:pPr>
        <w:tabs>
          <w:tab w:val="left" w:pos="560"/>
        </w:tabs>
        <w:suppressAutoHyphens/>
        <w:ind w:firstLine="567"/>
        <w:contextualSpacing/>
        <w:jc w:val="both"/>
        <w:rPr>
          <w:szCs w:val="28"/>
        </w:rPr>
      </w:pPr>
      <w:r w:rsidRPr="00C6473B">
        <w:rPr>
          <w:szCs w:val="28"/>
        </w:rPr>
        <w:t>1.7. земельный участок с кадастровым номером 64:34:160801:843, площадью 1103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Идолгское</w:t>
      </w:r>
      <w:proofErr w:type="spellEnd"/>
      <w:r w:rsidRPr="00C6473B">
        <w:rPr>
          <w:szCs w:val="28"/>
        </w:rPr>
        <w:t xml:space="preserve">, с. </w:t>
      </w:r>
      <w:proofErr w:type="spellStart"/>
      <w:r w:rsidRPr="00C6473B">
        <w:rPr>
          <w:szCs w:val="28"/>
        </w:rPr>
        <w:t>Идолга</w:t>
      </w:r>
      <w:proofErr w:type="spellEnd"/>
      <w:r w:rsidRPr="00C6473B">
        <w:rPr>
          <w:szCs w:val="28"/>
        </w:rPr>
        <w:t xml:space="preserve">, ул. </w:t>
      </w:r>
      <w:proofErr w:type="spellStart"/>
      <w:r w:rsidRPr="00C6473B">
        <w:rPr>
          <w:szCs w:val="28"/>
        </w:rPr>
        <w:t>Бударина</w:t>
      </w:r>
      <w:proofErr w:type="spellEnd"/>
      <w:r w:rsidRPr="00C6473B">
        <w:rPr>
          <w:szCs w:val="28"/>
        </w:rPr>
        <w:t xml:space="preserve">, </w:t>
      </w:r>
      <w:proofErr w:type="spellStart"/>
      <w:r w:rsidRPr="00C6473B">
        <w:rPr>
          <w:szCs w:val="28"/>
        </w:rPr>
        <w:t>з</w:t>
      </w:r>
      <w:proofErr w:type="spellEnd"/>
      <w:r w:rsidRPr="00C6473B">
        <w:rPr>
          <w:szCs w:val="28"/>
        </w:rPr>
        <w:t>/у 92;</w:t>
      </w:r>
    </w:p>
    <w:p w:rsidR="00C6473B" w:rsidRPr="00C6473B" w:rsidRDefault="00C6473B" w:rsidP="00C6473B">
      <w:pPr>
        <w:tabs>
          <w:tab w:val="left" w:pos="560"/>
        </w:tabs>
        <w:suppressAutoHyphens/>
        <w:ind w:firstLine="567"/>
        <w:contextualSpacing/>
        <w:jc w:val="both"/>
        <w:rPr>
          <w:szCs w:val="28"/>
        </w:rPr>
      </w:pPr>
      <w:r w:rsidRPr="00C6473B">
        <w:rPr>
          <w:szCs w:val="28"/>
        </w:rPr>
        <w:t>1.8. земельный участок с кадастровым номером 64:34:160801:842, площадью 1103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Идолгское</w:t>
      </w:r>
      <w:proofErr w:type="spellEnd"/>
      <w:r w:rsidRPr="00C6473B">
        <w:rPr>
          <w:szCs w:val="28"/>
        </w:rPr>
        <w:t xml:space="preserve">, с. </w:t>
      </w:r>
      <w:proofErr w:type="spellStart"/>
      <w:r w:rsidRPr="00C6473B">
        <w:rPr>
          <w:szCs w:val="28"/>
        </w:rPr>
        <w:t>Идолга</w:t>
      </w:r>
      <w:proofErr w:type="spellEnd"/>
      <w:r w:rsidRPr="00C6473B">
        <w:rPr>
          <w:szCs w:val="28"/>
        </w:rPr>
        <w:t xml:space="preserve">, ул. </w:t>
      </w:r>
      <w:proofErr w:type="spellStart"/>
      <w:r w:rsidRPr="00C6473B">
        <w:rPr>
          <w:szCs w:val="28"/>
        </w:rPr>
        <w:t>Бударина</w:t>
      </w:r>
      <w:proofErr w:type="spellEnd"/>
      <w:r w:rsidRPr="00C6473B">
        <w:rPr>
          <w:szCs w:val="28"/>
        </w:rPr>
        <w:t xml:space="preserve">, </w:t>
      </w:r>
      <w:proofErr w:type="spellStart"/>
      <w:r w:rsidRPr="00C6473B">
        <w:rPr>
          <w:szCs w:val="28"/>
        </w:rPr>
        <w:t>з</w:t>
      </w:r>
      <w:proofErr w:type="spellEnd"/>
      <w:r w:rsidRPr="00C6473B">
        <w:rPr>
          <w:szCs w:val="28"/>
        </w:rPr>
        <w:t>/у 91;</w:t>
      </w:r>
    </w:p>
    <w:p w:rsidR="00C6473B" w:rsidRPr="00C6473B" w:rsidRDefault="00C6473B" w:rsidP="00C6473B">
      <w:pPr>
        <w:tabs>
          <w:tab w:val="left" w:pos="560"/>
        </w:tabs>
        <w:suppressAutoHyphens/>
        <w:ind w:firstLine="567"/>
        <w:contextualSpacing/>
        <w:jc w:val="both"/>
        <w:rPr>
          <w:szCs w:val="28"/>
        </w:rPr>
      </w:pPr>
      <w:r w:rsidRPr="00C6473B">
        <w:rPr>
          <w:szCs w:val="28"/>
        </w:rPr>
        <w:t>1.9. земельный участок с кадастровым номером 64:34:042102:879, площадью 1500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w:t>
      </w:r>
      <w:proofErr w:type="spellStart"/>
      <w:r w:rsidRPr="00C6473B">
        <w:rPr>
          <w:szCs w:val="28"/>
        </w:rPr>
        <w:t>Вязовское</w:t>
      </w:r>
      <w:proofErr w:type="spellEnd"/>
      <w:r w:rsidRPr="00C6473B">
        <w:rPr>
          <w:szCs w:val="28"/>
        </w:rPr>
        <w:t xml:space="preserve"> муниципальное образование, </w:t>
      </w:r>
      <w:r>
        <w:rPr>
          <w:szCs w:val="28"/>
        </w:rPr>
        <w:br/>
      </w:r>
      <w:r w:rsidRPr="00C6473B">
        <w:rPr>
          <w:szCs w:val="28"/>
        </w:rPr>
        <w:t xml:space="preserve">с. </w:t>
      </w:r>
      <w:proofErr w:type="spellStart"/>
      <w:r w:rsidRPr="00C6473B">
        <w:rPr>
          <w:szCs w:val="28"/>
        </w:rPr>
        <w:t>Мизино-Лапшиновка</w:t>
      </w:r>
      <w:proofErr w:type="spellEnd"/>
      <w:r w:rsidRPr="00C6473B">
        <w:rPr>
          <w:szCs w:val="28"/>
        </w:rPr>
        <w:t>, ул. Школьная, д. 47;</w:t>
      </w:r>
    </w:p>
    <w:p w:rsidR="00C6473B" w:rsidRPr="00C6473B" w:rsidRDefault="00C6473B" w:rsidP="00C6473B">
      <w:pPr>
        <w:tabs>
          <w:tab w:val="left" w:pos="560"/>
        </w:tabs>
        <w:suppressAutoHyphens/>
        <w:ind w:firstLine="567"/>
        <w:contextualSpacing/>
        <w:jc w:val="both"/>
        <w:rPr>
          <w:szCs w:val="28"/>
        </w:rPr>
      </w:pPr>
      <w:r w:rsidRPr="00C6473B">
        <w:rPr>
          <w:szCs w:val="28"/>
        </w:rPr>
        <w:t>1.10. земельный участок с кадастровым номером 64:34:042102:881, площадью 1500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Татищевскийм</w:t>
      </w:r>
      <w:proofErr w:type="gramStart"/>
      <w:r w:rsidRPr="00C6473B">
        <w:rPr>
          <w:szCs w:val="28"/>
        </w:rPr>
        <w:t>.р</w:t>
      </w:r>
      <w:proofErr w:type="gramEnd"/>
      <w:r w:rsidRPr="00C6473B">
        <w:rPr>
          <w:szCs w:val="28"/>
        </w:rPr>
        <w:t>-н</w:t>
      </w:r>
      <w:proofErr w:type="spellEnd"/>
      <w:r w:rsidRPr="00C6473B">
        <w:rPr>
          <w:szCs w:val="28"/>
        </w:rPr>
        <w:t xml:space="preserve">, </w:t>
      </w:r>
      <w:proofErr w:type="spellStart"/>
      <w:r w:rsidRPr="00C6473B">
        <w:rPr>
          <w:szCs w:val="28"/>
        </w:rPr>
        <w:t>Вязовское</w:t>
      </w:r>
      <w:proofErr w:type="spellEnd"/>
      <w:r w:rsidRPr="00C6473B">
        <w:rPr>
          <w:szCs w:val="28"/>
        </w:rPr>
        <w:t xml:space="preserve"> муниципальное образование, </w:t>
      </w:r>
      <w:r>
        <w:rPr>
          <w:szCs w:val="28"/>
        </w:rPr>
        <w:br/>
      </w:r>
      <w:r w:rsidRPr="00C6473B">
        <w:rPr>
          <w:szCs w:val="28"/>
        </w:rPr>
        <w:t xml:space="preserve">с. </w:t>
      </w:r>
      <w:proofErr w:type="spellStart"/>
      <w:r w:rsidRPr="00C6473B">
        <w:rPr>
          <w:szCs w:val="28"/>
        </w:rPr>
        <w:t>Мизино-Лапшиновка</w:t>
      </w:r>
      <w:proofErr w:type="spellEnd"/>
      <w:r w:rsidRPr="00C6473B">
        <w:rPr>
          <w:szCs w:val="28"/>
        </w:rPr>
        <w:t>, ул. Школьная, д. 51;</w:t>
      </w:r>
    </w:p>
    <w:p w:rsidR="00C6473B" w:rsidRPr="00C6473B" w:rsidRDefault="00C6473B" w:rsidP="00C6473B">
      <w:pPr>
        <w:tabs>
          <w:tab w:val="left" w:pos="560"/>
        </w:tabs>
        <w:suppressAutoHyphens/>
        <w:ind w:firstLine="567"/>
        <w:contextualSpacing/>
        <w:jc w:val="both"/>
        <w:rPr>
          <w:szCs w:val="28"/>
        </w:rPr>
      </w:pPr>
      <w:r w:rsidRPr="00C6473B">
        <w:rPr>
          <w:szCs w:val="28"/>
        </w:rPr>
        <w:t>1.11. земельный участок с кадастровым номером 64:34:041001:583, площадью 2500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w:t>
      </w:r>
      <w:proofErr w:type="spellStart"/>
      <w:r w:rsidRPr="00C6473B">
        <w:rPr>
          <w:szCs w:val="28"/>
        </w:rPr>
        <w:t>Вязовское</w:t>
      </w:r>
      <w:proofErr w:type="spellEnd"/>
      <w:r w:rsidRPr="00C6473B">
        <w:rPr>
          <w:szCs w:val="28"/>
        </w:rPr>
        <w:t xml:space="preserve"> муниципальное образование, с. </w:t>
      </w:r>
      <w:proofErr w:type="spellStart"/>
      <w:r w:rsidRPr="00C6473B">
        <w:rPr>
          <w:szCs w:val="28"/>
        </w:rPr>
        <w:t>Корсаковка</w:t>
      </w:r>
      <w:proofErr w:type="spellEnd"/>
      <w:r w:rsidRPr="00C6473B">
        <w:rPr>
          <w:szCs w:val="28"/>
        </w:rPr>
        <w:t xml:space="preserve">, </w:t>
      </w:r>
      <w:r>
        <w:rPr>
          <w:szCs w:val="28"/>
        </w:rPr>
        <w:br/>
      </w:r>
      <w:r w:rsidRPr="00C6473B">
        <w:rPr>
          <w:szCs w:val="28"/>
        </w:rPr>
        <w:t xml:space="preserve">ул. Центральная, д. 93А; </w:t>
      </w:r>
    </w:p>
    <w:p w:rsidR="00C6473B" w:rsidRPr="00C6473B" w:rsidRDefault="00C6473B" w:rsidP="00C6473B">
      <w:pPr>
        <w:tabs>
          <w:tab w:val="left" w:pos="560"/>
        </w:tabs>
        <w:suppressAutoHyphens/>
        <w:ind w:firstLine="567"/>
        <w:contextualSpacing/>
        <w:jc w:val="both"/>
        <w:rPr>
          <w:szCs w:val="28"/>
        </w:rPr>
      </w:pPr>
      <w:r w:rsidRPr="00C6473B">
        <w:rPr>
          <w:szCs w:val="28"/>
        </w:rPr>
        <w:t>1.12</w:t>
      </w:r>
      <w:r>
        <w:rPr>
          <w:szCs w:val="28"/>
        </w:rPr>
        <w:t xml:space="preserve">. </w:t>
      </w:r>
      <w:r w:rsidRPr="00C6473B">
        <w:rPr>
          <w:szCs w:val="28"/>
        </w:rPr>
        <w:t>земельный участок с кадастровым номе</w:t>
      </w:r>
      <w:r>
        <w:rPr>
          <w:szCs w:val="28"/>
        </w:rPr>
        <w:t xml:space="preserve">ром 64:34:202002:270  площадью </w:t>
      </w:r>
      <w:r w:rsidRPr="00C6473B">
        <w:rPr>
          <w:szCs w:val="28"/>
        </w:rPr>
        <w:t>600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Свободная, з/у 26;</w:t>
      </w:r>
    </w:p>
    <w:p w:rsidR="00C6473B" w:rsidRPr="00C6473B" w:rsidRDefault="00C6473B" w:rsidP="00C6473B">
      <w:pPr>
        <w:tabs>
          <w:tab w:val="left" w:pos="560"/>
        </w:tabs>
        <w:suppressAutoHyphens/>
        <w:ind w:firstLine="567"/>
        <w:contextualSpacing/>
        <w:jc w:val="both"/>
        <w:rPr>
          <w:szCs w:val="28"/>
        </w:rPr>
      </w:pPr>
      <w:r w:rsidRPr="00C6473B">
        <w:rPr>
          <w:szCs w:val="28"/>
        </w:rPr>
        <w:t>1.13. земельный участок с кадастровым номером 64:34:202002:271  площадью  600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Свободная, з/у 28;</w:t>
      </w:r>
    </w:p>
    <w:p w:rsidR="00C6473B" w:rsidRPr="00C6473B" w:rsidRDefault="00C6473B" w:rsidP="00C6473B">
      <w:pPr>
        <w:tabs>
          <w:tab w:val="left" w:pos="560"/>
        </w:tabs>
        <w:suppressAutoHyphens/>
        <w:ind w:firstLine="567"/>
        <w:contextualSpacing/>
        <w:jc w:val="both"/>
        <w:rPr>
          <w:szCs w:val="28"/>
        </w:rPr>
      </w:pPr>
      <w:r w:rsidRPr="00C6473B">
        <w:rPr>
          <w:szCs w:val="28"/>
        </w:rPr>
        <w:t>1.14. земельный участок с кадастровым ном</w:t>
      </w:r>
      <w:r>
        <w:rPr>
          <w:szCs w:val="28"/>
        </w:rPr>
        <w:t xml:space="preserve">ером 64:34:202002:286 площадью </w:t>
      </w:r>
      <w:r w:rsidRPr="00C6473B">
        <w:rPr>
          <w:szCs w:val="28"/>
        </w:rPr>
        <w:t>600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Свободная, з/у 30;</w:t>
      </w:r>
    </w:p>
    <w:p w:rsidR="00C6473B" w:rsidRPr="00C6473B" w:rsidRDefault="00C6473B" w:rsidP="00C6473B">
      <w:pPr>
        <w:tabs>
          <w:tab w:val="left" w:pos="560"/>
        </w:tabs>
        <w:suppressAutoHyphens/>
        <w:ind w:firstLine="567"/>
        <w:contextualSpacing/>
        <w:jc w:val="both"/>
        <w:rPr>
          <w:szCs w:val="28"/>
        </w:rPr>
      </w:pPr>
      <w:r w:rsidRPr="00C6473B">
        <w:rPr>
          <w:szCs w:val="28"/>
        </w:rPr>
        <w:t>1.15. земельный участок с кадастровым но</w:t>
      </w:r>
      <w:r>
        <w:rPr>
          <w:szCs w:val="28"/>
        </w:rPr>
        <w:t>мером 64:34:202002:295 площадью</w:t>
      </w:r>
      <w:r w:rsidRPr="00C6473B">
        <w:rPr>
          <w:szCs w:val="28"/>
        </w:rPr>
        <w:t xml:space="preserve"> 669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Свободная, з/у 32;</w:t>
      </w:r>
    </w:p>
    <w:p w:rsidR="00C6473B" w:rsidRPr="00C6473B" w:rsidRDefault="00C6473B" w:rsidP="00C6473B">
      <w:pPr>
        <w:tabs>
          <w:tab w:val="left" w:pos="560"/>
        </w:tabs>
        <w:suppressAutoHyphens/>
        <w:ind w:firstLine="567"/>
        <w:contextualSpacing/>
        <w:jc w:val="both"/>
        <w:rPr>
          <w:szCs w:val="28"/>
        </w:rPr>
      </w:pPr>
      <w:r w:rsidRPr="00C6473B">
        <w:rPr>
          <w:szCs w:val="28"/>
        </w:rPr>
        <w:t>1.16. земельный участок с кадастровым ном</w:t>
      </w:r>
      <w:r>
        <w:rPr>
          <w:szCs w:val="28"/>
        </w:rPr>
        <w:t xml:space="preserve">ером 64:34:202002:330 площадью </w:t>
      </w:r>
      <w:r w:rsidRPr="00C6473B">
        <w:rPr>
          <w:szCs w:val="28"/>
        </w:rPr>
        <w:t>600 кв</w:t>
      </w:r>
      <w:proofErr w:type="gramStart"/>
      <w:r w:rsidRPr="00C6473B">
        <w:rPr>
          <w:szCs w:val="28"/>
        </w:rPr>
        <w:t>.м</w:t>
      </w:r>
      <w:proofErr w:type="gramEnd"/>
      <w:r w:rsidRPr="00C6473B">
        <w:rPr>
          <w:szCs w:val="28"/>
        </w:rPr>
        <w:t xml:space="preserve">, расположенный по адресу: Российская Федерация, </w:t>
      </w:r>
      <w:r w:rsidRPr="00C6473B">
        <w:rPr>
          <w:szCs w:val="28"/>
        </w:rPr>
        <w:lastRenderedPageBreak/>
        <w:t xml:space="preserve">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Зеленая, з/у 35;</w:t>
      </w:r>
    </w:p>
    <w:p w:rsidR="00C6473B" w:rsidRPr="00C6473B" w:rsidRDefault="00C6473B" w:rsidP="00C6473B">
      <w:pPr>
        <w:tabs>
          <w:tab w:val="left" w:pos="560"/>
        </w:tabs>
        <w:suppressAutoHyphens/>
        <w:ind w:firstLine="567"/>
        <w:contextualSpacing/>
        <w:jc w:val="both"/>
        <w:rPr>
          <w:szCs w:val="28"/>
        </w:rPr>
      </w:pPr>
      <w:r w:rsidRPr="00C6473B">
        <w:rPr>
          <w:szCs w:val="28"/>
        </w:rPr>
        <w:t>1.17. земельный участок с кадастровым номером 64:34:202002:241, площадью 665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Зеленая, з/у 55;</w:t>
      </w:r>
    </w:p>
    <w:p w:rsidR="00C6473B" w:rsidRPr="00C6473B" w:rsidRDefault="00C6473B" w:rsidP="00C6473B">
      <w:pPr>
        <w:tabs>
          <w:tab w:val="left" w:pos="560"/>
        </w:tabs>
        <w:suppressAutoHyphens/>
        <w:ind w:firstLine="567"/>
        <w:contextualSpacing/>
        <w:jc w:val="both"/>
        <w:rPr>
          <w:szCs w:val="28"/>
        </w:rPr>
      </w:pPr>
      <w:r w:rsidRPr="00C6473B">
        <w:rPr>
          <w:szCs w:val="28"/>
        </w:rPr>
        <w:t>1.18. земельный участок с кадастровым номером 64:34:202002:301, площадью 844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Верхняя, з/у 26;</w:t>
      </w:r>
    </w:p>
    <w:p w:rsidR="00C6473B" w:rsidRPr="00C6473B" w:rsidRDefault="00C6473B" w:rsidP="00C6473B">
      <w:pPr>
        <w:tabs>
          <w:tab w:val="left" w:pos="560"/>
        </w:tabs>
        <w:suppressAutoHyphens/>
        <w:ind w:firstLine="567"/>
        <w:contextualSpacing/>
        <w:jc w:val="both"/>
        <w:rPr>
          <w:szCs w:val="28"/>
        </w:rPr>
      </w:pPr>
      <w:r w:rsidRPr="00C6473B">
        <w:rPr>
          <w:szCs w:val="28"/>
        </w:rPr>
        <w:t>1.19. земельный участок с кадастровым номером 64:34:202002:302, площадью 751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Верхняя, з/у 28;</w:t>
      </w:r>
    </w:p>
    <w:p w:rsidR="00C6473B" w:rsidRPr="00C6473B" w:rsidRDefault="00C6473B" w:rsidP="00C6473B">
      <w:pPr>
        <w:tabs>
          <w:tab w:val="left" w:pos="560"/>
        </w:tabs>
        <w:suppressAutoHyphens/>
        <w:ind w:firstLine="567"/>
        <w:contextualSpacing/>
        <w:jc w:val="both"/>
        <w:rPr>
          <w:szCs w:val="28"/>
        </w:rPr>
      </w:pPr>
      <w:r w:rsidRPr="00C6473B">
        <w:rPr>
          <w:szCs w:val="28"/>
        </w:rPr>
        <w:t>1.20. земельный участок с кадастровым номером 64:34:202002:303, площадью 743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Верхняя, з/у 30;</w:t>
      </w:r>
    </w:p>
    <w:p w:rsidR="00C6473B" w:rsidRPr="00C6473B" w:rsidRDefault="00C6473B" w:rsidP="00C6473B">
      <w:pPr>
        <w:tabs>
          <w:tab w:val="left" w:pos="560"/>
        </w:tabs>
        <w:suppressAutoHyphens/>
        <w:ind w:firstLine="567"/>
        <w:contextualSpacing/>
        <w:jc w:val="both"/>
        <w:rPr>
          <w:szCs w:val="28"/>
        </w:rPr>
      </w:pPr>
      <w:r w:rsidRPr="00C6473B">
        <w:rPr>
          <w:szCs w:val="28"/>
        </w:rPr>
        <w:t>1.21. земельный участок с кадастровым номером 64:34:202002:304, площадью 736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Верхняя, з/у 32;</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1.22. земельный участок с кадастровым номером 64:34:202002:244, площадью 600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Верхняя, з/у 42;</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1.23. земельный участок с кадастровым номером 64:34:202002:245, площадью 600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Верхняя, з/у 44;</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1.24. земельный участок с кадастровым номером 64:34:202002:246 площадью 600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Верхняя, з/у 46;</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1.25. земельный участок с кадастровым номером 64:34:202002:248, площадью 648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xml:space="preserve">. Татищево, </w:t>
      </w:r>
      <w:r>
        <w:rPr>
          <w:szCs w:val="28"/>
        </w:rPr>
        <w:br/>
      </w:r>
      <w:r w:rsidRPr="00C6473B">
        <w:rPr>
          <w:szCs w:val="28"/>
        </w:rPr>
        <w:t xml:space="preserve">ул. </w:t>
      </w:r>
      <w:proofErr w:type="gramStart"/>
      <w:r w:rsidRPr="00C6473B">
        <w:rPr>
          <w:szCs w:val="28"/>
        </w:rPr>
        <w:t>Верхняя</w:t>
      </w:r>
      <w:proofErr w:type="gramEnd"/>
      <w:r w:rsidRPr="00C6473B">
        <w:rPr>
          <w:szCs w:val="28"/>
        </w:rPr>
        <w:t>, з/у 48;</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1.26. земельный участок с кадастровым номером 64:34:202002:250, площадью 648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Верхняя, з/у 50;</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1.27. земельный участок с кадастровым номером 64:34:202002:251, площадью 648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xml:space="preserve">. Татищево,             </w:t>
      </w:r>
      <w:r w:rsidRPr="00C6473B">
        <w:rPr>
          <w:szCs w:val="28"/>
        </w:rPr>
        <w:lastRenderedPageBreak/>
        <w:t>ул. Верхняя, з/у 52;</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1.28. земельный участок с кадастровым номером 64:34:202002:252, площадью 648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Верхняя, з/у 54;</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1.29. земельный участок с кадастровым номером 64:34:202002:257, площадью 600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Верхняя, з/у 33;</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1.30. земельный участок с кадастровым номером 64:34:202002:259, площадью 600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Верхняя, з/у 35;</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1.31. земельный участок с кадастровым номером 64:34:202002:265, площадью 660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Верхняя, з/у 45;</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1.32. земельный участок с кадастровым номером 64:34:202002:266, площадью  660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г.п. </w:t>
      </w:r>
      <w:proofErr w:type="spellStart"/>
      <w:r w:rsidRPr="00C6473B">
        <w:rPr>
          <w:szCs w:val="28"/>
        </w:rPr>
        <w:t>Татищевское</w:t>
      </w:r>
      <w:proofErr w:type="spellEnd"/>
      <w:r w:rsidRPr="00C6473B">
        <w:rPr>
          <w:szCs w:val="28"/>
        </w:rPr>
        <w:t xml:space="preserve">, </w:t>
      </w:r>
      <w:proofErr w:type="spellStart"/>
      <w:r w:rsidRPr="00C6473B">
        <w:rPr>
          <w:szCs w:val="28"/>
        </w:rPr>
        <w:t>рп</w:t>
      </w:r>
      <w:proofErr w:type="spellEnd"/>
      <w:r w:rsidRPr="00C6473B">
        <w:rPr>
          <w:szCs w:val="28"/>
        </w:rPr>
        <w:t>. Татищево,               ул. Верхняя, з/у 47;</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1.33. земельный участок с кадастровым номером 64:34:150409:223, площадью 1796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 xml:space="preserve">м.р-н, </w:t>
      </w:r>
      <w:proofErr w:type="spellStart"/>
      <w:r w:rsidRPr="00C6473B">
        <w:rPr>
          <w:szCs w:val="28"/>
        </w:rPr>
        <w:t>спИдолгское</w:t>
      </w:r>
      <w:proofErr w:type="spellEnd"/>
      <w:r w:rsidRPr="00C6473B">
        <w:rPr>
          <w:szCs w:val="28"/>
        </w:rPr>
        <w:t>, с</w:t>
      </w:r>
      <w:proofErr w:type="gramStart"/>
      <w:r w:rsidRPr="00C6473B">
        <w:rPr>
          <w:szCs w:val="28"/>
        </w:rPr>
        <w:t>.Ш</w:t>
      </w:r>
      <w:proofErr w:type="gramEnd"/>
      <w:r w:rsidRPr="00C6473B">
        <w:rPr>
          <w:szCs w:val="28"/>
        </w:rPr>
        <w:t>ирокое, пер.Октябрьский, з/у 55;</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1.34. земельный участок с кадастровым номером 64:34:150409:224, площадью 1982 кв</w:t>
      </w:r>
      <w:proofErr w:type="gramStart"/>
      <w:r w:rsidRPr="00C6473B">
        <w:rPr>
          <w:szCs w:val="28"/>
        </w:rPr>
        <w:t>.м</w:t>
      </w:r>
      <w:proofErr w:type="gramEnd"/>
      <w:r w:rsidRPr="00C6473B">
        <w:rPr>
          <w:szCs w:val="28"/>
        </w:rPr>
        <w:t xml:space="preserve">, расположенный по адресу: Российская Федерация,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 xml:space="preserve">м.р-н, </w:t>
      </w:r>
      <w:proofErr w:type="spellStart"/>
      <w:r w:rsidRPr="00C6473B">
        <w:rPr>
          <w:szCs w:val="28"/>
        </w:rPr>
        <w:t>спИдолгское</w:t>
      </w:r>
      <w:proofErr w:type="spellEnd"/>
      <w:r w:rsidRPr="00C6473B">
        <w:rPr>
          <w:szCs w:val="28"/>
        </w:rPr>
        <w:t>, с</w:t>
      </w:r>
      <w:proofErr w:type="gramStart"/>
      <w:r w:rsidRPr="00C6473B">
        <w:rPr>
          <w:szCs w:val="28"/>
        </w:rPr>
        <w:t>.Ш</w:t>
      </w:r>
      <w:proofErr w:type="gramEnd"/>
      <w:r w:rsidRPr="00C6473B">
        <w:rPr>
          <w:szCs w:val="28"/>
        </w:rPr>
        <w:t>ирокое, пер.Октябрьский, з/у 57;</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1.35. земельный участок с кадастровым номером 64:34:010407:417, площадью 1250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ул.Садовая,        з/у 35;</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1.36. земельный участок с кадастровым номером 64:34:010407:416, площадью 1250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ул.Садовая,      з/у 34;</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1.37. земельный участок с кадастровым номером 64:34:010408:415, площадью 1250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ул.Садовая,       з/у 33;</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1.38. земельный участок с кадастровым номером 64:34:010408:414, площадью 1250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ул.Садовая,      з/у 32;</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lastRenderedPageBreak/>
        <w:t>1.39.земельный участок с кадастровым номером 64:34:010408:237, площадью 1250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ул.Огородная, з/у 12;</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1.40. земельный участок с кадастровым номером 64:34:010408:236, площадью 1250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ул.Огородная, з/у 14;</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1.41. земельный участок с кадастровым номером 64:34:010408:239, площадью 1250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ул.Огородная, з/у 16;</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1.42. земельный участок с кадастровым номером 64:34:010407:240, площадью 1250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ул.Огородная, з/у 18;</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1.43. земельный участок с кадастровым номером 64:34:010407:234, площадью 1250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ул.Огородная, з/у 20;</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1.44. земельный участок с кадастровым номером 64:34:010407:233, площадью 1250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ул.Огородная, з/у22;</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1.45. земельный участок с кадастровым номером 64:34:010407:231, площадью 1250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ул.Огородная, з/у 24;</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1.46. земельный участок с кадастровым номером 64:34:010407:232, площадью 1250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ул.Огородная, з/у 26;</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1.47. земельный участок с кадастровым номером 64:34:010407:235, площадью 1250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ул.Огородная, з/у 28;</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1.48. земельный участок с кадастровым номером 64:34:010408:238, площадью 1250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ул.Огородная, з/у 30;</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1.49. земельный участок с кадастровым номером 64:34:010408:293, площадью 1126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ул.Огородная, з/у 32;</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 xml:space="preserve">1.50. земельный участок с кадастровым номером 64:34:010408:294, </w:t>
      </w:r>
      <w:r w:rsidRPr="00C6473B">
        <w:rPr>
          <w:szCs w:val="28"/>
        </w:rPr>
        <w:lastRenderedPageBreak/>
        <w:t>площадью 1126 кв</w:t>
      </w:r>
      <w:proofErr w:type="gramStart"/>
      <w:r w:rsidRPr="00C6473B">
        <w:rPr>
          <w:szCs w:val="28"/>
        </w:rPr>
        <w:t>.м</w:t>
      </w:r>
      <w:proofErr w:type="gramEnd"/>
      <w:r w:rsidRPr="00C6473B">
        <w:rPr>
          <w:szCs w:val="28"/>
        </w:rPr>
        <w:t>, расположе</w:t>
      </w:r>
      <w:bookmarkStart w:id="0" w:name="_GoBack"/>
      <w:bookmarkEnd w:id="0"/>
      <w:r w:rsidRPr="00C6473B">
        <w:rPr>
          <w:szCs w:val="28"/>
        </w:rPr>
        <w:t xml:space="preserve">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ул.Огородная, з/у 34;</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1.51.земельный участок с кадастровым номером 64:34:010408:296, площадью 1126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ул.Огородная, з/у 38;</w:t>
      </w:r>
    </w:p>
    <w:p w:rsidR="00C6473B" w:rsidRPr="00C6473B" w:rsidRDefault="000B0244" w:rsidP="00C6473B">
      <w:pPr>
        <w:widowControl w:val="0"/>
        <w:tabs>
          <w:tab w:val="left" w:pos="560"/>
        </w:tabs>
        <w:spacing w:after="160"/>
        <w:ind w:firstLine="567"/>
        <w:contextualSpacing/>
        <w:jc w:val="both"/>
        <w:outlineLvl w:val="0"/>
        <w:rPr>
          <w:szCs w:val="28"/>
        </w:rPr>
      </w:pPr>
      <w:r>
        <w:rPr>
          <w:szCs w:val="28"/>
        </w:rPr>
        <w:t xml:space="preserve">1.52. </w:t>
      </w:r>
      <w:r w:rsidR="00C6473B" w:rsidRPr="00C6473B">
        <w:rPr>
          <w:szCs w:val="28"/>
        </w:rPr>
        <w:t>земельный участок с кадастровым номером 64:34:010408:265, площадью 1250 кв</w:t>
      </w:r>
      <w:proofErr w:type="gramStart"/>
      <w:r w:rsidR="00C6473B" w:rsidRPr="00C6473B">
        <w:rPr>
          <w:szCs w:val="28"/>
        </w:rPr>
        <w:t>.м</w:t>
      </w:r>
      <w:proofErr w:type="gramEnd"/>
      <w:r w:rsidR="00C6473B" w:rsidRPr="00C6473B">
        <w:rPr>
          <w:szCs w:val="28"/>
        </w:rPr>
        <w:t xml:space="preserve">, расположенный по адресу: Саратовская область, </w:t>
      </w:r>
      <w:proofErr w:type="spellStart"/>
      <w:r w:rsidR="00C6473B" w:rsidRPr="00C6473B">
        <w:rPr>
          <w:szCs w:val="28"/>
        </w:rPr>
        <w:t>Татищевский</w:t>
      </w:r>
      <w:proofErr w:type="spellEnd"/>
      <w:r w:rsidR="00880606">
        <w:rPr>
          <w:szCs w:val="28"/>
        </w:rPr>
        <w:t xml:space="preserve"> </w:t>
      </w:r>
      <w:r w:rsidR="00C6473B" w:rsidRPr="00C6473B">
        <w:rPr>
          <w:szCs w:val="28"/>
        </w:rPr>
        <w:t>м</w:t>
      </w:r>
      <w:proofErr w:type="gramStart"/>
      <w:r w:rsidR="00C6473B" w:rsidRPr="00C6473B">
        <w:rPr>
          <w:szCs w:val="28"/>
        </w:rPr>
        <w:t>.р</w:t>
      </w:r>
      <w:proofErr w:type="gramEnd"/>
      <w:r w:rsidR="00C6473B" w:rsidRPr="00C6473B">
        <w:rPr>
          <w:szCs w:val="28"/>
        </w:rPr>
        <w:t xml:space="preserve">-н, с.п. </w:t>
      </w:r>
      <w:proofErr w:type="spellStart"/>
      <w:r w:rsidR="00C6473B" w:rsidRPr="00C6473B">
        <w:rPr>
          <w:szCs w:val="28"/>
        </w:rPr>
        <w:t>Ягодно-Полянское</w:t>
      </w:r>
      <w:proofErr w:type="spellEnd"/>
      <w:r w:rsidR="00C6473B" w:rsidRPr="00C6473B">
        <w:rPr>
          <w:szCs w:val="28"/>
        </w:rPr>
        <w:t>, с</w:t>
      </w:r>
      <w:proofErr w:type="gramStart"/>
      <w:r w:rsidR="00C6473B" w:rsidRPr="00C6473B">
        <w:rPr>
          <w:szCs w:val="28"/>
        </w:rPr>
        <w:t>.Я</w:t>
      </w:r>
      <w:proofErr w:type="gramEnd"/>
      <w:r w:rsidR="00C6473B" w:rsidRPr="00C6473B">
        <w:rPr>
          <w:szCs w:val="28"/>
        </w:rPr>
        <w:t>годная Поляна, ул. Огородная, з/у 10;</w:t>
      </w:r>
    </w:p>
    <w:p w:rsidR="00C6473B" w:rsidRPr="00C6473B" w:rsidRDefault="000B0244" w:rsidP="00C6473B">
      <w:pPr>
        <w:widowControl w:val="0"/>
        <w:tabs>
          <w:tab w:val="left" w:pos="560"/>
        </w:tabs>
        <w:spacing w:after="160"/>
        <w:ind w:firstLine="567"/>
        <w:contextualSpacing/>
        <w:jc w:val="both"/>
        <w:outlineLvl w:val="0"/>
        <w:rPr>
          <w:szCs w:val="28"/>
        </w:rPr>
      </w:pPr>
      <w:r>
        <w:rPr>
          <w:szCs w:val="28"/>
        </w:rPr>
        <w:t xml:space="preserve">1.53. </w:t>
      </w:r>
      <w:r w:rsidR="00C6473B" w:rsidRPr="00C6473B">
        <w:rPr>
          <w:szCs w:val="28"/>
        </w:rPr>
        <w:t>земельный участок с кадастровым номером 64:34:010408:266, площадью 1250 кв</w:t>
      </w:r>
      <w:proofErr w:type="gramStart"/>
      <w:r w:rsidR="00C6473B" w:rsidRPr="00C6473B">
        <w:rPr>
          <w:szCs w:val="28"/>
        </w:rPr>
        <w:t>.м</w:t>
      </w:r>
      <w:proofErr w:type="gramEnd"/>
      <w:r w:rsidR="00C6473B" w:rsidRPr="00C6473B">
        <w:rPr>
          <w:szCs w:val="28"/>
        </w:rPr>
        <w:t xml:space="preserve">, расположенный по адресу: Саратовская область, </w:t>
      </w:r>
      <w:proofErr w:type="spellStart"/>
      <w:r w:rsidR="00C6473B" w:rsidRPr="00C6473B">
        <w:rPr>
          <w:szCs w:val="28"/>
        </w:rPr>
        <w:t>Татищевский</w:t>
      </w:r>
      <w:proofErr w:type="spellEnd"/>
      <w:r w:rsidR="00880606">
        <w:rPr>
          <w:szCs w:val="28"/>
        </w:rPr>
        <w:t xml:space="preserve"> </w:t>
      </w:r>
      <w:r w:rsidR="00C6473B" w:rsidRPr="00C6473B">
        <w:rPr>
          <w:szCs w:val="28"/>
        </w:rPr>
        <w:t>м</w:t>
      </w:r>
      <w:proofErr w:type="gramStart"/>
      <w:r w:rsidR="00C6473B" w:rsidRPr="00C6473B">
        <w:rPr>
          <w:szCs w:val="28"/>
        </w:rPr>
        <w:t>.р</w:t>
      </w:r>
      <w:proofErr w:type="gramEnd"/>
      <w:r w:rsidR="00C6473B" w:rsidRPr="00C6473B">
        <w:rPr>
          <w:szCs w:val="28"/>
        </w:rPr>
        <w:t xml:space="preserve">-н, с.п. </w:t>
      </w:r>
      <w:proofErr w:type="spellStart"/>
      <w:r w:rsidR="00C6473B" w:rsidRPr="00C6473B">
        <w:rPr>
          <w:szCs w:val="28"/>
        </w:rPr>
        <w:t>Ягодно-Полянское</w:t>
      </w:r>
      <w:proofErr w:type="spellEnd"/>
      <w:r w:rsidR="00C6473B" w:rsidRPr="00C6473B">
        <w:rPr>
          <w:szCs w:val="28"/>
        </w:rPr>
        <w:t>, с</w:t>
      </w:r>
      <w:proofErr w:type="gramStart"/>
      <w:r w:rsidR="00C6473B" w:rsidRPr="00C6473B">
        <w:rPr>
          <w:szCs w:val="28"/>
        </w:rPr>
        <w:t>.Я</w:t>
      </w:r>
      <w:proofErr w:type="gramEnd"/>
      <w:r w:rsidR="00C6473B" w:rsidRPr="00C6473B">
        <w:rPr>
          <w:szCs w:val="28"/>
        </w:rPr>
        <w:t>годная Поляна, ул. Огородная, з/у 8;</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1.54. земельный участок с кадастровым номером 64:34:010408:269, площадью 1250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 Огородная, з/у 6;</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1.55. земельный участок с кадастровым номером 64:34:010408:268, площадью 1250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 Огородная, з/у 4;</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1.56. земельный участок с кадастровым номером 64:34:010408:267, площадью 1250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с.п. </w:t>
      </w:r>
      <w:proofErr w:type="spellStart"/>
      <w:r w:rsidRPr="00C6473B">
        <w:rPr>
          <w:szCs w:val="28"/>
        </w:rPr>
        <w:t>Ягодно-Полянское</w:t>
      </w:r>
      <w:proofErr w:type="spellEnd"/>
      <w:r w:rsidRPr="00C6473B">
        <w:rPr>
          <w:szCs w:val="28"/>
        </w:rPr>
        <w:t>, с</w:t>
      </w:r>
      <w:proofErr w:type="gramStart"/>
      <w:r w:rsidRPr="00C6473B">
        <w:rPr>
          <w:szCs w:val="28"/>
        </w:rPr>
        <w:t>.Я</w:t>
      </w:r>
      <w:proofErr w:type="gramEnd"/>
      <w:r w:rsidRPr="00C6473B">
        <w:rPr>
          <w:szCs w:val="28"/>
        </w:rPr>
        <w:t>годная Поляна, ул. Огородная, з/у 2.</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2. Сформировать и утвердить перечень земельных участков, предназначенных для приобретения в собственность бесплатно гражданами, имеющими трех и более детей, для ведения личного подсобного хозяйства:</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2.1.земельный участок с кадастровым номером 64:34:020901:372, площадью 1500 кв</w:t>
      </w:r>
      <w:proofErr w:type="gramStart"/>
      <w:r w:rsidRPr="00C6473B">
        <w:rPr>
          <w:szCs w:val="28"/>
        </w:rPr>
        <w:t>.м</w:t>
      </w:r>
      <w:proofErr w:type="gramEnd"/>
      <w:r w:rsidRPr="00C6473B">
        <w:rPr>
          <w:szCs w:val="28"/>
        </w:rPr>
        <w:t xml:space="preserve">, расположенный по адресу: Саратовская область, </w:t>
      </w:r>
      <w:proofErr w:type="spellStart"/>
      <w:r w:rsidRPr="00C6473B">
        <w:rPr>
          <w:szCs w:val="28"/>
        </w:rPr>
        <w:t>Татищевский</w:t>
      </w:r>
      <w:proofErr w:type="spellEnd"/>
      <w:r w:rsidR="00880606">
        <w:rPr>
          <w:szCs w:val="28"/>
        </w:rPr>
        <w:t xml:space="preserve"> </w:t>
      </w:r>
      <w:r w:rsidRPr="00C6473B">
        <w:rPr>
          <w:szCs w:val="28"/>
        </w:rPr>
        <w:t>м</w:t>
      </w:r>
      <w:proofErr w:type="gramStart"/>
      <w:r w:rsidRPr="00C6473B">
        <w:rPr>
          <w:szCs w:val="28"/>
        </w:rPr>
        <w:t>.р</w:t>
      </w:r>
      <w:proofErr w:type="gramEnd"/>
      <w:r w:rsidRPr="00C6473B">
        <w:rPr>
          <w:szCs w:val="28"/>
        </w:rPr>
        <w:t xml:space="preserve">-н, </w:t>
      </w:r>
      <w:proofErr w:type="spellStart"/>
      <w:r w:rsidRPr="00C6473B">
        <w:rPr>
          <w:szCs w:val="28"/>
        </w:rPr>
        <w:t>спВязовское</w:t>
      </w:r>
      <w:proofErr w:type="spellEnd"/>
      <w:r w:rsidRPr="00C6473B">
        <w:rPr>
          <w:szCs w:val="28"/>
        </w:rPr>
        <w:t xml:space="preserve">, с. Сокур, ул. </w:t>
      </w:r>
      <w:proofErr w:type="spellStart"/>
      <w:r w:rsidRPr="00C6473B">
        <w:rPr>
          <w:szCs w:val="28"/>
        </w:rPr>
        <w:t>Босова</w:t>
      </w:r>
      <w:proofErr w:type="spellEnd"/>
      <w:r w:rsidRPr="00C6473B">
        <w:rPr>
          <w:szCs w:val="28"/>
        </w:rPr>
        <w:t xml:space="preserve">, </w:t>
      </w:r>
      <w:proofErr w:type="spellStart"/>
      <w:r w:rsidRPr="00C6473B">
        <w:rPr>
          <w:szCs w:val="28"/>
        </w:rPr>
        <w:t>з</w:t>
      </w:r>
      <w:proofErr w:type="spellEnd"/>
      <w:r w:rsidRPr="00C6473B">
        <w:rPr>
          <w:szCs w:val="28"/>
        </w:rPr>
        <w:t>/у 54А;</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 xml:space="preserve">3. Настоящее постановление </w:t>
      </w:r>
      <w:proofErr w:type="gramStart"/>
      <w:r w:rsidRPr="00C6473B">
        <w:rPr>
          <w:szCs w:val="28"/>
        </w:rPr>
        <w:t>в</w:t>
      </w:r>
      <w:proofErr w:type="gramEnd"/>
      <w:r w:rsidRPr="00C6473B">
        <w:rPr>
          <w:szCs w:val="28"/>
        </w:rPr>
        <w:t xml:space="preserve"> ступает </w:t>
      </w:r>
      <w:proofErr w:type="gramStart"/>
      <w:r w:rsidRPr="00C6473B">
        <w:rPr>
          <w:szCs w:val="28"/>
        </w:rPr>
        <w:t>в</w:t>
      </w:r>
      <w:proofErr w:type="gramEnd"/>
      <w:r w:rsidRPr="00C6473B">
        <w:rPr>
          <w:szCs w:val="28"/>
        </w:rPr>
        <w:t xml:space="preserve"> законную силу с момента опубликования в газете </w:t>
      </w:r>
      <w:proofErr w:type="spellStart"/>
      <w:r w:rsidRPr="00C6473B">
        <w:rPr>
          <w:szCs w:val="28"/>
        </w:rPr>
        <w:t>Татищевского</w:t>
      </w:r>
      <w:proofErr w:type="spellEnd"/>
      <w:r w:rsidRPr="00C6473B">
        <w:rPr>
          <w:szCs w:val="28"/>
        </w:rPr>
        <w:t xml:space="preserve"> муниципального района Саратовской области «Вестник </w:t>
      </w:r>
      <w:proofErr w:type="spellStart"/>
      <w:r w:rsidRPr="00C6473B">
        <w:rPr>
          <w:szCs w:val="28"/>
        </w:rPr>
        <w:t>Татищевского</w:t>
      </w:r>
      <w:proofErr w:type="spellEnd"/>
      <w:r w:rsidRPr="00C6473B">
        <w:rPr>
          <w:szCs w:val="28"/>
        </w:rPr>
        <w:t xml:space="preserve"> муниципального района».</w:t>
      </w:r>
    </w:p>
    <w:p w:rsidR="00C6473B" w:rsidRPr="00C6473B" w:rsidRDefault="00C6473B" w:rsidP="00C6473B">
      <w:pPr>
        <w:widowControl w:val="0"/>
        <w:tabs>
          <w:tab w:val="left" w:pos="560"/>
        </w:tabs>
        <w:spacing w:after="160"/>
        <w:ind w:firstLine="567"/>
        <w:contextualSpacing/>
        <w:jc w:val="both"/>
        <w:outlineLvl w:val="0"/>
        <w:rPr>
          <w:szCs w:val="28"/>
        </w:rPr>
      </w:pPr>
      <w:r w:rsidRPr="00C6473B">
        <w:rPr>
          <w:szCs w:val="28"/>
        </w:rPr>
        <w:t xml:space="preserve">4. </w:t>
      </w:r>
      <w:proofErr w:type="gramStart"/>
      <w:r w:rsidRPr="00C6473B">
        <w:rPr>
          <w:szCs w:val="28"/>
        </w:rPr>
        <w:t>Контроль за</w:t>
      </w:r>
      <w:proofErr w:type="gramEnd"/>
      <w:r w:rsidRPr="00C6473B">
        <w:rPr>
          <w:szCs w:val="28"/>
        </w:rPr>
        <w:t xml:space="preserve"> исполнением настоящего постановления </w:t>
      </w:r>
      <w:r w:rsidRPr="00C6473B">
        <w:rPr>
          <w:bCs/>
          <w:iCs/>
          <w:szCs w:val="28"/>
        </w:rPr>
        <w:t xml:space="preserve">возложить на заместителя главы администрации </w:t>
      </w:r>
      <w:proofErr w:type="spellStart"/>
      <w:r w:rsidRPr="00C6473B">
        <w:rPr>
          <w:bCs/>
          <w:iCs/>
          <w:szCs w:val="28"/>
        </w:rPr>
        <w:t>Татищевского</w:t>
      </w:r>
      <w:proofErr w:type="spellEnd"/>
      <w:r w:rsidRPr="00C6473B">
        <w:rPr>
          <w:bCs/>
          <w:iCs/>
          <w:szCs w:val="28"/>
        </w:rPr>
        <w:t xml:space="preserve"> муниципального района Саратовской области Родионова А.А.</w:t>
      </w:r>
    </w:p>
    <w:p w:rsidR="00C6473B" w:rsidRPr="00C6473B" w:rsidRDefault="00C6473B" w:rsidP="00C6473B">
      <w:pPr>
        <w:tabs>
          <w:tab w:val="left" w:pos="708"/>
        </w:tabs>
        <w:suppressAutoHyphens/>
        <w:rPr>
          <w:szCs w:val="28"/>
        </w:rPr>
      </w:pPr>
    </w:p>
    <w:p w:rsidR="00C6473B" w:rsidRPr="00C6473B" w:rsidRDefault="00C6473B" w:rsidP="00C6473B">
      <w:pPr>
        <w:tabs>
          <w:tab w:val="left" w:pos="708"/>
        </w:tabs>
        <w:suppressAutoHyphens/>
        <w:rPr>
          <w:szCs w:val="28"/>
        </w:rPr>
      </w:pPr>
    </w:p>
    <w:p w:rsidR="000B0244" w:rsidRPr="000B0244" w:rsidRDefault="000B0244" w:rsidP="000B0244">
      <w:pPr>
        <w:tabs>
          <w:tab w:val="left" w:pos="4962"/>
          <w:tab w:val="left" w:pos="5245"/>
        </w:tabs>
        <w:suppressAutoHyphens/>
        <w:rPr>
          <w:szCs w:val="28"/>
        </w:rPr>
      </w:pPr>
      <w:r w:rsidRPr="000B0244">
        <w:rPr>
          <w:szCs w:val="28"/>
        </w:rPr>
        <w:t xml:space="preserve">   Глава </w:t>
      </w:r>
      <w:proofErr w:type="spellStart"/>
      <w:r w:rsidRPr="000B0244">
        <w:rPr>
          <w:szCs w:val="28"/>
        </w:rPr>
        <w:t>Татищевского</w:t>
      </w:r>
      <w:proofErr w:type="spellEnd"/>
    </w:p>
    <w:p w:rsidR="000B0244" w:rsidRPr="000B0244" w:rsidRDefault="000B0244" w:rsidP="000B0244">
      <w:pPr>
        <w:rPr>
          <w:szCs w:val="28"/>
        </w:rPr>
      </w:pPr>
      <w:r w:rsidRPr="000B0244">
        <w:rPr>
          <w:szCs w:val="28"/>
        </w:rPr>
        <w:t>муниципального района                                                                   А.В.Мордвинцев</w:t>
      </w:r>
    </w:p>
    <w:p w:rsidR="00C6473B" w:rsidRDefault="00C6473B" w:rsidP="000B0244">
      <w:pPr>
        <w:tabs>
          <w:tab w:val="left" w:pos="708"/>
        </w:tabs>
        <w:suppressAutoHyphens/>
        <w:rPr>
          <w:szCs w:val="28"/>
          <w:lang w:eastAsia="zh-CN"/>
        </w:rPr>
      </w:pPr>
    </w:p>
    <w:sectPr w:rsidR="00C6473B" w:rsidSect="009F7484">
      <w:headerReference w:type="default" r:id="rId9"/>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768" w:rsidRDefault="002A3768" w:rsidP="0069478B">
      <w:r>
        <w:separator/>
      </w:r>
    </w:p>
  </w:endnote>
  <w:endnote w:type="continuationSeparator" w:id="1">
    <w:p w:rsidR="002A3768" w:rsidRDefault="002A3768"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00"/>
    <w:family w:val="auto"/>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768" w:rsidRDefault="002A3768" w:rsidP="0069478B">
      <w:r>
        <w:separator/>
      </w:r>
    </w:p>
  </w:footnote>
  <w:footnote w:type="continuationSeparator" w:id="1">
    <w:p w:rsidR="002A3768" w:rsidRDefault="002A3768"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474582"/>
      <w:docPartObj>
        <w:docPartGallery w:val="Page Numbers (Top of Page)"/>
        <w:docPartUnique/>
      </w:docPartObj>
    </w:sdtPr>
    <w:sdtContent>
      <w:p w:rsidR="000B0244" w:rsidRDefault="00793727">
        <w:pPr>
          <w:pStyle w:val="a5"/>
          <w:jc w:val="center"/>
        </w:pPr>
        <w:r>
          <w:fldChar w:fldCharType="begin"/>
        </w:r>
        <w:r w:rsidR="000B0244">
          <w:instrText>PAGE   \* MERGEFORMAT</w:instrText>
        </w:r>
        <w:r>
          <w:fldChar w:fldCharType="separate"/>
        </w:r>
        <w:r w:rsidR="00D95167">
          <w:rPr>
            <w:noProof/>
          </w:rPr>
          <w:t>2</w:t>
        </w:r>
        <w:r>
          <w:fldChar w:fldCharType="end"/>
        </w:r>
      </w:p>
    </w:sdtContent>
  </w:sdt>
  <w:p w:rsidR="000B0244" w:rsidRDefault="000B024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37B2C62"/>
    <w:multiLevelType w:val="hybridMultilevel"/>
    <w:tmpl w:val="2DE899CA"/>
    <w:lvl w:ilvl="0" w:tplc="860058E8">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244"/>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3768"/>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3727"/>
    <w:rsid w:val="0079454D"/>
    <w:rsid w:val="00797240"/>
    <w:rsid w:val="007A197A"/>
    <w:rsid w:val="007A1D9A"/>
    <w:rsid w:val="007A5C69"/>
    <w:rsid w:val="007A5FC6"/>
    <w:rsid w:val="007B278A"/>
    <w:rsid w:val="007B3F44"/>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0606"/>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78A"/>
    <w:rsid w:val="009F1FD4"/>
    <w:rsid w:val="009F29B7"/>
    <w:rsid w:val="009F4500"/>
    <w:rsid w:val="009F7229"/>
    <w:rsid w:val="009F7484"/>
    <w:rsid w:val="00A129A1"/>
    <w:rsid w:val="00A13061"/>
    <w:rsid w:val="00A1674C"/>
    <w:rsid w:val="00A25A3A"/>
    <w:rsid w:val="00A268E0"/>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3C8A"/>
    <w:rsid w:val="00BF7B2A"/>
    <w:rsid w:val="00C1002F"/>
    <w:rsid w:val="00C10A79"/>
    <w:rsid w:val="00C1230E"/>
    <w:rsid w:val="00C12F95"/>
    <w:rsid w:val="00C151A5"/>
    <w:rsid w:val="00C20266"/>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6473B"/>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95167"/>
    <w:rsid w:val="00DA2A21"/>
    <w:rsid w:val="00DA34AA"/>
    <w:rsid w:val="00DA416F"/>
    <w:rsid w:val="00DA699D"/>
    <w:rsid w:val="00DB1C56"/>
    <w:rsid w:val="00DB2508"/>
    <w:rsid w:val="00DB59C5"/>
    <w:rsid w:val="00DC22B6"/>
    <w:rsid w:val="00DC5A15"/>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3D64"/>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875F0"/>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A15"/>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0C956-4F7F-4989-A0F3-55E94E30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6</Pages>
  <Words>1655</Words>
  <Characters>12708</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2025-04-30T07:36:00Z</cp:lastPrinted>
  <dcterms:created xsi:type="dcterms:W3CDTF">2025-04-30T07:36:00Z</dcterms:created>
  <dcterms:modified xsi:type="dcterms:W3CDTF">2025-04-30T07:36:00Z</dcterms:modified>
</cp:coreProperties>
</file>