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D8" w:rsidRDefault="00D74DBC" w:rsidP="008A44D8">
      <w:pPr>
        <w:tabs>
          <w:tab w:val="left" w:pos="4536"/>
        </w:tabs>
        <w:suppressAutoHyphens/>
        <w:jc w:val="right"/>
        <w:rPr>
          <w:sz w:val="22"/>
          <w:szCs w:val="22"/>
        </w:rPr>
      </w:pPr>
      <w:r>
        <w:rPr>
          <w:noProof/>
        </w:rPr>
        <w:drawing>
          <wp:anchor distT="0" distB="0" distL="114300" distR="114300" simplePos="0" relativeHeight="251659264" behindDoc="1" locked="0" layoutInCell="0" allowOverlap="1" wp14:anchorId="0DD06FC2" wp14:editId="105C3009">
            <wp:simplePos x="0" y="0"/>
            <wp:positionH relativeFrom="column">
              <wp:posOffset>2737485</wp:posOffset>
            </wp:positionH>
            <wp:positionV relativeFrom="paragraph">
              <wp:posOffset>-374726</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r w:rsidR="00222BB7">
        <w:rPr>
          <w:rFonts w:ascii="Arial" w:hAnsi="Arial"/>
          <w:sz w:val="36"/>
          <w:szCs w:val="36"/>
        </w:rPr>
        <w:tab/>
      </w:r>
    </w:p>
    <w:p w:rsidR="008A44D8" w:rsidRPr="008A44D8" w:rsidRDefault="008A44D8" w:rsidP="008A44D8">
      <w:pPr>
        <w:tabs>
          <w:tab w:val="left" w:pos="4536"/>
        </w:tabs>
        <w:suppressAutoHyphens/>
        <w:jc w:val="right"/>
        <w:rPr>
          <w:sz w:val="22"/>
          <w:szCs w:val="22"/>
        </w:rP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F70710" w:rsidRDefault="001B0676" w:rsidP="001B0676">
      <w:pPr>
        <w:suppressAutoHyphens/>
        <w:rPr>
          <w:szCs w:val="28"/>
        </w:rPr>
      </w:pPr>
      <w:r>
        <w:rPr>
          <w:szCs w:val="28"/>
        </w:rPr>
        <w:t>15.01.2025                                                                                                              № 46</w:t>
      </w:r>
      <w:r>
        <w:rPr>
          <w:szCs w:val="28"/>
        </w:rPr>
        <w:tab/>
      </w:r>
      <w:r>
        <w:rPr>
          <w:szCs w:val="28"/>
        </w:rPr>
        <w:tab/>
      </w:r>
      <w:r>
        <w:rPr>
          <w:szCs w:val="28"/>
        </w:rPr>
        <w:tab/>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DE79CA" w:rsidRDefault="00DE79CA" w:rsidP="008569F0">
      <w:pPr>
        <w:suppressAutoHyphens/>
        <w:rPr>
          <w:rStyle w:val="af2"/>
          <w:color w:val="000000"/>
          <w:szCs w:val="28"/>
          <w:u w:val="none"/>
        </w:rPr>
      </w:pPr>
    </w:p>
    <w:p w:rsidR="00C82980" w:rsidRPr="00C82980" w:rsidRDefault="00C82980" w:rsidP="00C82980">
      <w:pPr>
        <w:suppressAutoHyphens/>
        <w:jc w:val="center"/>
        <w:rPr>
          <w:rStyle w:val="af2"/>
          <w:color w:val="000000"/>
          <w:szCs w:val="28"/>
          <w:u w:val="none"/>
        </w:rPr>
      </w:pPr>
      <w:r w:rsidRPr="00C82980">
        <w:rPr>
          <w:rStyle w:val="af2"/>
          <w:color w:val="000000"/>
          <w:szCs w:val="28"/>
          <w:u w:val="none"/>
        </w:rPr>
        <w:t>О проведении торжественной церемонии</w:t>
      </w:r>
    </w:p>
    <w:p w:rsidR="00C82980" w:rsidRPr="00C82980" w:rsidRDefault="00C82980" w:rsidP="00C82980">
      <w:pPr>
        <w:suppressAutoHyphens/>
        <w:jc w:val="center"/>
        <w:rPr>
          <w:rStyle w:val="af2"/>
          <w:color w:val="000000"/>
          <w:szCs w:val="28"/>
          <w:u w:val="none"/>
        </w:rPr>
      </w:pPr>
      <w:r>
        <w:rPr>
          <w:rStyle w:val="af2"/>
          <w:color w:val="000000"/>
          <w:szCs w:val="28"/>
          <w:u w:val="none"/>
        </w:rPr>
        <w:t xml:space="preserve">посвящения в </w:t>
      </w:r>
      <w:r w:rsidR="0071498D">
        <w:rPr>
          <w:rStyle w:val="af2"/>
          <w:color w:val="000000"/>
          <w:szCs w:val="28"/>
          <w:u w:val="none"/>
        </w:rPr>
        <w:t xml:space="preserve">кадеты </w:t>
      </w:r>
      <w:r w:rsidR="003B26C5">
        <w:rPr>
          <w:rStyle w:val="af2"/>
          <w:color w:val="000000"/>
          <w:szCs w:val="28"/>
          <w:u w:val="none"/>
        </w:rPr>
        <w:t xml:space="preserve">учащихся </w:t>
      </w:r>
      <w:r w:rsidR="0071498D">
        <w:rPr>
          <w:rStyle w:val="af2"/>
          <w:color w:val="000000"/>
          <w:szCs w:val="28"/>
          <w:u w:val="none"/>
        </w:rPr>
        <w:t xml:space="preserve">классов кадетско – казачьей направленности </w:t>
      </w:r>
      <w:r w:rsidRPr="00C82980">
        <w:rPr>
          <w:rStyle w:val="af2"/>
          <w:color w:val="000000"/>
          <w:szCs w:val="28"/>
          <w:u w:val="none"/>
        </w:rPr>
        <w:t xml:space="preserve">муниципальных общеобразовательных учреждений </w:t>
      </w:r>
      <w:proofErr w:type="spellStart"/>
      <w:r w:rsidRPr="00C82980">
        <w:rPr>
          <w:rStyle w:val="af2"/>
          <w:color w:val="000000"/>
          <w:szCs w:val="28"/>
          <w:u w:val="none"/>
        </w:rPr>
        <w:t>Татищевского</w:t>
      </w:r>
      <w:proofErr w:type="spellEnd"/>
      <w:r w:rsidRPr="00C82980">
        <w:rPr>
          <w:rStyle w:val="af2"/>
          <w:color w:val="000000"/>
          <w:szCs w:val="28"/>
          <w:u w:val="none"/>
        </w:rPr>
        <w:t xml:space="preserve"> муниципального района Саратовской области</w:t>
      </w:r>
    </w:p>
    <w:p w:rsidR="00C82980" w:rsidRPr="00C82980" w:rsidRDefault="00C82980" w:rsidP="00C82980">
      <w:pPr>
        <w:suppressAutoHyphens/>
        <w:rPr>
          <w:rStyle w:val="af2"/>
          <w:color w:val="000000"/>
          <w:szCs w:val="28"/>
          <w:u w:val="none"/>
        </w:rPr>
      </w:pPr>
      <w:bookmarkStart w:id="0" w:name="_GoBack"/>
      <w:bookmarkEnd w:id="0"/>
    </w:p>
    <w:p w:rsidR="00C82980" w:rsidRPr="00C82980" w:rsidRDefault="00C82980" w:rsidP="00D74DBC">
      <w:pPr>
        <w:suppressAutoHyphens/>
        <w:ind w:firstLine="567"/>
        <w:jc w:val="both"/>
        <w:rPr>
          <w:rStyle w:val="af2"/>
          <w:color w:val="000000"/>
          <w:szCs w:val="28"/>
          <w:u w:val="none"/>
        </w:rPr>
      </w:pPr>
      <w:r w:rsidRPr="00C82980">
        <w:rPr>
          <w:rStyle w:val="af2"/>
          <w:color w:val="000000"/>
          <w:szCs w:val="28"/>
          <w:u w:val="none"/>
        </w:rPr>
        <w:t>В соответствии с Федеральным</w:t>
      </w:r>
      <w:r w:rsidR="00B522D1">
        <w:rPr>
          <w:rStyle w:val="af2"/>
          <w:color w:val="000000"/>
          <w:szCs w:val="28"/>
          <w:u w:val="none"/>
        </w:rPr>
        <w:t xml:space="preserve"> законом от 06.10.2003 № 131-ФЗ </w:t>
      </w:r>
      <w:r w:rsidRPr="00C82980">
        <w:rPr>
          <w:rStyle w:val="af2"/>
          <w:color w:val="000000"/>
          <w:szCs w:val="28"/>
          <w:u w:val="none"/>
        </w:rPr>
        <w:t xml:space="preserve">«Об общих принципах организации местного самоуправления в Российской Федерации», на основании Устава </w:t>
      </w:r>
      <w:proofErr w:type="spellStart"/>
      <w:r w:rsidRPr="00C82980">
        <w:rPr>
          <w:rStyle w:val="af2"/>
          <w:color w:val="000000"/>
          <w:szCs w:val="28"/>
          <w:u w:val="none"/>
        </w:rPr>
        <w:t>Татищевского</w:t>
      </w:r>
      <w:proofErr w:type="spellEnd"/>
      <w:r w:rsidRPr="00C82980">
        <w:rPr>
          <w:rStyle w:val="af2"/>
          <w:color w:val="000000"/>
          <w:szCs w:val="28"/>
          <w:u w:val="none"/>
        </w:rPr>
        <w:t xml:space="preserve"> муниципального района Саратовской области, плана воспитательной работы с детьми и молодежью</w:t>
      </w:r>
      <w:r w:rsidR="00A93EE9">
        <w:rPr>
          <w:rStyle w:val="af2"/>
          <w:color w:val="000000"/>
          <w:szCs w:val="28"/>
          <w:u w:val="none"/>
        </w:rPr>
        <w:t xml:space="preserve"> </w:t>
      </w:r>
      <w:r w:rsidRPr="00C82980">
        <w:rPr>
          <w:rStyle w:val="af2"/>
          <w:color w:val="000000"/>
          <w:szCs w:val="28"/>
          <w:u w:val="none"/>
        </w:rPr>
        <w:t xml:space="preserve">в </w:t>
      </w:r>
      <w:proofErr w:type="spellStart"/>
      <w:r w:rsidRPr="00C82980">
        <w:rPr>
          <w:rStyle w:val="af2"/>
          <w:color w:val="000000"/>
          <w:szCs w:val="28"/>
          <w:u w:val="none"/>
        </w:rPr>
        <w:t>Татищевском</w:t>
      </w:r>
      <w:proofErr w:type="spellEnd"/>
      <w:r w:rsidRPr="00C82980">
        <w:rPr>
          <w:rStyle w:val="af2"/>
          <w:color w:val="000000"/>
          <w:szCs w:val="28"/>
          <w:u w:val="none"/>
        </w:rPr>
        <w:t xml:space="preserve"> муниципальном </w:t>
      </w:r>
      <w:r w:rsidR="00B522D1">
        <w:rPr>
          <w:rStyle w:val="af2"/>
          <w:color w:val="000000"/>
          <w:szCs w:val="28"/>
          <w:u w:val="none"/>
        </w:rPr>
        <w:t xml:space="preserve">районе </w:t>
      </w:r>
      <w:r w:rsidR="00DD05F6">
        <w:rPr>
          <w:rStyle w:val="af2"/>
          <w:color w:val="000000"/>
          <w:szCs w:val="28"/>
          <w:u w:val="none"/>
        </w:rPr>
        <w:t>в 2024-2025</w:t>
      </w:r>
      <w:r w:rsidRPr="00C82980">
        <w:rPr>
          <w:rStyle w:val="af2"/>
          <w:color w:val="000000"/>
          <w:szCs w:val="28"/>
          <w:u w:val="none"/>
        </w:rPr>
        <w:t xml:space="preserve"> учебном году, </w:t>
      </w:r>
      <w:r>
        <w:rPr>
          <w:rStyle w:val="af2"/>
          <w:color w:val="000000"/>
          <w:szCs w:val="28"/>
          <w:u w:val="none"/>
        </w:rPr>
        <w:t xml:space="preserve">в </w:t>
      </w:r>
      <w:r w:rsidRPr="00C82980">
        <w:rPr>
          <w:rStyle w:val="af2"/>
          <w:color w:val="000000"/>
          <w:szCs w:val="28"/>
          <w:u w:val="none"/>
        </w:rPr>
        <w:t>целях патриотического воспитания учащихся</w:t>
      </w:r>
      <w:r w:rsidR="00D74DBC">
        <w:rPr>
          <w:rStyle w:val="af2"/>
          <w:color w:val="000000"/>
          <w:szCs w:val="28"/>
          <w:u w:val="none"/>
        </w:rPr>
        <w:t xml:space="preserve"> </w:t>
      </w:r>
      <w:proofErr w:type="gramStart"/>
      <w:r w:rsidRPr="00C82980">
        <w:rPr>
          <w:rStyle w:val="af2"/>
          <w:color w:val="000000"/>
          <w:szCs w:val="28"/>
          <w:u w:val="none"/>
        </w:rPr>
        <w:t>п</w:t>
      </w:r>
      <w:proofErr w:type="gramEnd"/>
      <w:r w:rsidRPr="00C82980">
        <w:rPr>
          <w:rStyle w:val="af2"/>
          <w:color w:val="000000"/>
          <w:szCs w:val="28"/>
          <w:u w:val="none"/>
        </w:rPr>
        <w:t xml:space="preserve"> о с т а н о в л я ю:</w:t>
      </w:r>
    </w:p>
    <w:p w:rsidR="00C82980" w:rsidRPr="00D74DBC" w:rsidRDefault="00C82980" w:rsidP="00D74DBC">
      <w:pPr>
        <w:suppressAutoHyphens/>
        <w:ind w:firstLine="567"/>
        <w:jc w:val="both"/>
        <w:rPr>
          <w:rStyle w:val="af2"/>
          <w:color w:val="000000"/>
          <w:szCs w:val="28"/>
          <w:u w:val="none"/>
        </w:rPr>
      </w:pPr>
      <w:r>
        <w:rPr>
          <w:rStyle w:val="af2"/>
          <w:color w:val="000000"/>
          <w:szCs w:val="28"/>
          <w:u w:val="none"/>
        </w:rPr>
        <w:t xml:space="preserve">1. </w:t>
      </w:r>
      <w:r w:rsidR="0071498D">
        <w:rPr>
          <w:rStyle w:val="af2"/>
          <w:color w:val="000000"/>
          <w:szCs w:val="28"/>
          <w:u w:val="none"/>
        </w:rPr>
        <w:t xml:space="preserve">Провести </w:t>
      </w:r>
      <w:r w:rsidR="000E31C8">
        <w:rPr>
          <w:rStyle w:val="af2"/>
          <w:color w:val="000000"/>
          <w:szCs w:val="28"/>
          <w:u w:val="none"/>
        </w:rPr>
        <w:t>0</w:t>
      </w:r>
      <w:r w:rsidR="0071498D">
        <w:rPr>
          <w:rStyle w:val="af2"/>
          <w:color w:val="000000"/>
          <w:szCs w:val="28"/>
          <w:u w:val="none"/>
        </w:rPr>
        <w:t>6</w:t>
      </w:r>
      <w:r w:rsidR="00B522D1">
        <w:rPr>
          <w:rStyle w:val="af2"/>
          <w:color w:val="000000"/>
          <w:szCs w:val="28"/>
          <w:u w:val="none"/>
        </w:rPr>
        <w:t xml:space="preserve"> февраля 202</w:t>
      </w:r>
      <w:r w:rsidR="00DD05F6">
        <w:rPr>
          <w:rStyle w:val="af2"/>
          <w:color w:val="000000"/>
          <w:szCs w:val="28"/>
          <w:u w:val="none"/>
        </w:rPr>
        <w:t>5</w:t>
      </w:r>
      <w:r w:rsidRPr="00C82980">
        <w:rPr>
          <w:rStyle w:val="af2"/>
          <w:color w:val="000000"/>
          <w:szCs w:val="28"/>
          <w:u w:val="none"/>
        </w:rPr>
        <w:t xml:space="preserve"> года </w:t>
      </w:r>
      <w:r>
        <w:rPr>
          <w:rStyle w:val="af2"/>
          <w:color w:val="000000"/>
          <w:szCs w:val="28"/>
          <w:u w:val="none"/>
        </w:rPr>
        <w:t xml:space="preserve">торжественную церемонию </w:t>
      </w:r>
      <w:r w:rsidR="003B26C5">
        <w:rPr>
          <w:rStyle w:val="af2"/>
          <w:color w:val="000000"/>
          <w:szCs w:val="28"/>
          <w:u w:val="none"/>
        </w:rPr>
        <w:t xml:space="preserve">посвящения в </w:t>
      </w:r>
      <w:r w:rsidR="0071498D">
        <w:rPr>
          <w:rStyle w:val="af2"/>
          <w:color w:val="000000"/>
          <w:szCs w:val="28"/>
          <w:u w:val="none"/>
        </w:rPr>
        <w:t xml:space="preserve">кадеты </w:t>
      </w:r>
      <w:r w:rsidR="003B26C5">
        <w:rPr>
          <w:rStyle w:val="af2"/>
          <w:color w:val="000000"/>
          <w:szCs w:val="28"/>
          <w:u w:val="none"/>
        </w:rPr>
        <w:t xml:space="preserve">учащихся </w:t>
      </w:r>
      <w:r w:rsidR="0071498D">
        <w:rPr>
          <w:rStyle w:val="af2"/>
          <w:color w:val="000000"/>
          <w:szCs w:val="28"/>
          <w:u w:val="none"/>
        </w:rPr>
        <w:t xml:space="preserve">классов кадетско – казачьей направленности </w:t>
      </w:r>
      <w:r w:rsidR="003B26C5" w:rsidRPr="00C82980">
        <w:rPr>
          <w:rStyle w:val="af2"/>
          <w:color w:val="000000"/>
          <w:szCs w:val="28"/>
          <w:u w:val="none"/>
        </w:rPr>
        <w:t xml:space="preserve">муниципальных общеобразовательных учреждений </w:t>
      </w:r>
      <w:proofErr w:type="spellStart"/>
      <w:r w:rsidR="003B26C5" w:rsidRPr="00D74DBC">
        <w:rPr>
          <w:rStyle w:val="af2"/>
          <w:color w:val="000000"/>
          <w:szCs w:val="28"/>
          <w:u w:val="none"/>
        </w:rPr>
        <w:t>Татищевского</w:t>
      </w:r>
      <w:proofErr w:type="spellEnd"/>
      <w:r w:rsidR="003B26C5" w:rsidRPr="00D74DBC">
        <w:rPr>
          <w:rStyle w:val="af2"/>
          <w:color w:val="000000"/>
          <w:szCs w:val="28"/>
          <w:u w:val="none"/>
        </w:rPr>
        <w:t xml:space="preserve"> муниципального района Саратовской области</w:t>
      </w:r>
      <w:r w:rsidR="00D74DBC" w:rsidRPr="00D74DBC">
        <w:rPr>
          <w:rStyle w:val="af2"/>
          <w:color w:val="000000"/>
          <w:szCs w:val="28"/>
          <w:u w:val="none"/>
        </w:rPr>
        <w:t xml:space="preserve"> </w:t>
      </w:r>
      <w:r w:rsidRPr="00D74DBC">
        <w:rPr>
          <w:rStyle w:val="af2"/>
          <w:color w:val="000000"/>
          <w:szCs w:val="28"/>
          <w:u w:val="none"/>
        </w:rPr>
        <w:t>(далее по тексту - церемония).</w:t>
      </w:r>
    </w:p>
    <w:p w:rsidR="00B522D1" w:rsidRPr="00D74DBC" w:rsidRDefault="00C82980" w:rsidP="00C82980">
      <w:pPr>
        <w:suppressAutoHyphens/>
        <w:ind w:firstLine="567"/>
        <w:jc w:val="both"/>
        <w:rPr>
          <w:rStyle w:val="af2"/>
          <w:color w:val="000000"/>
          <w:szCs w:val="28"/>
          <w:u w:val="none"/>
        </w:rPr>
      </w:pPr>
      <w:r w:rsidRPr="00D74DBC">
        <w:rPr>
          <w:rStyle w:val="af2"/>
          <w:color w:val="000000"/>
          <w:szCs w:val="28"/>
          <w:u w:val="none"/>
        </w:rPr>
        <w:t xml:space="preserve">2. Поручить </w:t>
      </w:r>
      <w:r w:rsidR="00B522D1" w:rsidRPr="00D74DBC">
        <w:rPr>
          <w:rStyle w:val="af2"/>
          <w:color w:val="000000"/>
          <w:szCs w:val="28"/>
          <w:u w:val="none"/>
        </w:rPr>
        <w:t>организацию и проведение церемонии</w:t>
      </w:r>
      <w:r w:rsidRPr="00D74DBC">
        <w:rPr>
          <w:rStyle w:val="af2"/>
          <w:color w:val="000000"/>
          <w:szCs w:val="28"/>
          <w:u w:val="none"/>
        </w:rPr>
        <w:t xml:space="preserve"> управлению образования</w:t>
      </w:r>
      <w:r w:rsidR="00A93EE9" w:rsidRPr="00D74DBC">
        <w:rPr>
          <w:rStyle w:val="af2"/>
          <w:color w:val="000000"/>
          <w:szCs w:val="28"/>
          <w:u w:val="none"/>
        </w:rPr>
        <w:t xml:space="preserve"> </w:t>
      </w:r>
      <w:r w:rsidR="00F9444E" w:rsidRPr="00D74DBC">
        <w:rPr>
          <w:rStyle w:val="af2"/>
          <w:color w:val="000000"/>
          <w:szCs w:val="28"/>
          <w:u w:val="none"/>
        </w:rPr>
        <w:t xml:space="preserve">администрации </w:t>
      </w:r>
      <w:proofErr w:type="spellStart"/>
      <w:r w:rsidR="00F9444E" w:rsidRPr="00D74DBC">
        <w:rPr>
          <w:rStyle w:val="af2"/>
          <w:color w:val="000000"/>
          <w:szCs w:val="28"/>
          <w:u w:val="none"/>
        </w:rPr>
        <w:t>Татищевского</w:t>
      </w:r>
      <w:proofErr w:type="spellEnd"/>
      <w:r w:rsidR="00F9444E" w:rsidRPr="00D74DBC">
        <w:rPr>
          <w:rStyle w:val="af2"/>
          <w:color w:val="000000"/>
          <w:szCs w:val="28"/>
          <w:u w:val="none"/>
        </w:rPr>
        <w:t xml:space="preserve"> муниципального района Саратовской области</w:t>
      </w:r>
      <w:r w:rsidR="00B522D1" w:rsidRPr="00D74DBC">
        <w:rPr>
          <w:rStyle w:val="af2"/>
          <w:color w:val="000000"/>
          <w:szCs w:val="28"/>
          <w:u w:val="none"/>
        </w:rPr>
        <w:t>.</w:t>
      </w:r>
    </w:p>
    <w:p w:rsidR="00C82980" w:rsidRPr="000E31C8" w:rsidRDefault="00C82980" w:rsidP="000E31C8">
      <w:pPr>
        <w:suppressAutoHyphens/>
        <w:ind w:firstLine="567"/>
        <w:jc w:val="both"/>
        <w:rPr>
          <w:rStyle w:val="af2"/>
          <w:b/>
          <w:color w:val="auto"/>
          <w:szCs w:val="28"/>
          <w:u w:val="none"/>
        </w:rPr>
      </w:pPr>
      <w:r w:rsidRPr="00D74DBC">
        <w:rPr>
          <w:rStyle w:val="af2"/>
          <w:color w:val="000000"/>
          <w:szCs w:val="28"/>
          <w:u w:val="none"/>
        </w:rPr>
        <w:t xml:space="preserve">3. Обязать директоров </w:t>
      </w:r>
      <w:r w:rsidR="00D74DBC" w:rsidRPr="00D74DBC">
        <w:rPr>
          <w:szCs w:val="28"/>
          <w:lang w:eastAsia="zh-CN"/>
        </w:rPr>
        <w:t>м</w:t>
      </w:r>
      <w:r w:rsidR="00D74DBC" w:rsidRPr="00D74DBC">
        <w:rPr>
          <w:szCs w:val="28"/>
        </w:rPr>
        <w:t>униципального общеобразовательного учреждения «</w:t>
      </w:r>
      <w:proofErr w:type="spellStart"/>
      <w:r w:rsidR="00D74DBC" w:rsidRPr="00D74DBC">
        <w:rPr>
          <w:szCs w:val="28"/>
        </w:rPr>
        <w:t>Татищевский</w:t>
      </w:r>
      <w:proofErr w:type="spellEnd"/>
      <w:r w:rsidR="00D74DBC" w:rsidRPr="00D74DBC">
        <w:rPr>
          <w:szCs w:val="28"/>
        </w:rPr>
        <w:t xml:space="preserve"> лицей» </w:t>
      </w:r>
      <w:proofErr w:type="spellStart"/>
      <w:r w:rsidR="00D74DBC" w:rsidRPr="00D74DBC">
        <w:rPr>
          <w:szCs w:val="28"/>
        </w:rPr>
        <w:t>Татищевского</w:t>
      </w:r>
      <w:proofErr w:type="spellEnd"/>
      <w:r w:rsidR="00D74DBC" w:rsidRPr="00D74DBC">
        <w:rPr>
          <w:szCs w:val="28"/>
        </w:rPr>
        <w:t xml:space="preserve"> муниципального района Саратовской области</w:t>
      </w:r>
      <w:r w:rsidR="000E31C8">
        <w:rPr>
          <w:rStyle w:val="af2"/>
          <w:color w:val="000000"/>
          <w:szCs w:val="28"/>
          <w:u w:val="none"/>
        </w:rPr>
        <w:t xml:space="preserve">, </w:t>
      </w:r>
      <w:r w:rsidR="00D74DBC" w:rsidRPr="00D74DBC">
        <w:rPr>
          <w:szCs w:val="28"/>
          <w:lang w:eastAsia="zh-CN"/>
        </w:rPr>
        <w:t>м</w:t>
      </w:r>
      <w:r w:rsidR="00D74DBC" w:rsidRPr="00D74DBC">
        <w:rPr>
          <w:szCs w:val="28"/>
        </w:rPr>
        <w:t>униципального общеобразовательного учреждения</w:t>
      </w:r>
      <w:r w:rsidR="003B26C5" w:rsidRPr="00D74DBC">
        <w:rPr>
          <w:rStyle w:val="af2"/>
          <w:color w:val="000000"/>
          <w:szCs w:val="28"/>
          <w:u w:val="none"/>
        </w:rPr>
        <w:t xml:space="preserve"> </w:t>
      </w:r>
      <w:r w:rsidR="00D74DBC" w:rsidRPr="00D74DBC">
        <w:rPr>
          <w:szCs w:val="28"/>
        </w:rPr>
        <w:t xml:space="preserve">«Средняя общеобразовательная школа </w:t>
      </w:r>
      <w:proofErr w:type="spellStart"/>
      <w:r w:rsidR="00D74DBC" w:rsidRPr="00D74DBC">
        <w:rPr>
          <w:szCs w:val="28"/>
        </w:rPr>
        <w:t>с</w:t>
      </w:r>
      <w:proofErr w:type="gramStart"/>
      <w:r w:rsidR="00D74DBC" w:rsidRPr="00D74DBC">
        <w:rPr>
          <w:szCs w:val="28"/>
        </w:rPr>
        <w:t>.</w:t>
      </w:r>
      <w:r w:rsidR="000E31C8">
        <w:rPr>
          <w:szCs w:val="28"/>
        </w:rPr>
        <w:t>В</w:t>
      </w:r>
      <w:proofErr w:type="gramEnd"/>
      <w:r w:rsidR="000E31C8">
        <w:rPr>
          <w:szCs w:val="28"/>
        </w:rPr>
        <w:t>язовка</w:t>
      </w:r>
      <w:proofErr w:type="spellEnd"/>
      <w:r w:rsidR="00D74DBC" w:rsidRPr="00D74DBC">
        <w:rPr>
          <w:szCs w:val="28"/>
        </w:rPr>
        <w:t xml:space="preserve"> имени Героя Советского Союза </w:t>
      </w:r>
      <w:r w:rsidR="000E31C8">
        <w:rPr>
          <w:szCs w:val="28"/>
        </w:rPr>
        <w:t xml:space="preserve">Е.А. </w:t>
      </w:r>
      <w:proofErr w:type="spellStart"/>
      <w:r w:rsidR="000E31C8">
        <w:rPr>
          <w:szCs w:val="28"/>
        </w:rPr>
        <w:t>Мясникова</w:t>
      </w:r>
      <w:proofErr w:type="spellEnd"/>
      <w:r w:rsidR="000E31C8">
        <w:rPr>
          <w:szCs w:val="28"/>
        </w:rPr>
        <w:t>»</w:t>
      </w:r>
      <w:r w:rsidR="00DD05F6" w:rsidRPr="00D74DBC">
        <w:rPr>
          <w:rStyle w:val="af2"/>
          <w:color w:val="000000"/>
          <w:szCs w:val="28"/>
          <w:u w:val="none"/>
        </w:rPr>
        <w:t xml:space="preserve"> </w:t>
      </w:r>
      <w:proofErr w:type="spellStart"/>
      <w:r w:rsidR="00D74DBC" w:rsidRPr="00D74DBC">
        <w:rPr>
          <w:szCs w:val="28"/>
        </w:rPr>
        <w:t>Татищевского</w:t>
      </w:r>
      <w:proofErr w:type="spellEnd"/>
      <w:r w:rsidR="00D74DBC" w:rsidRPr="00D74DBC">
        <w:rPr>
          <w:szCs w:val="28"/>
        </w:rPr>
        <w:t xml:space="preserve"> муниципального района</w:t>
      </w:r>
      <w:r w:rsidR="000E31C8">
        <w:rPr>
          <w:szCs w:val="28"/>
        </w:rPr>
        <w:t>,</w:t>
      </w:r>
      <w:r w:rsidR="0071498D" w:rsidRPr="0071498D">
        <w:rPr>
          <w:lang w:eastAsia="zh-CN"/>
        </w:rPr>
        <w:t xml:space="preserve"> </w:t>
      </w:r>
      <w:r w:rsidR="0071498D" w:rsidRPr="0071498D">
        <w:rPr>
          <w:szCs w:val="28"/>
        </w:rPr>
        <w:t>обособленного</w:t>
      </w:r>
      <w:r w:rsidR="000E31C8">
        <w:rPr>
          <w:szCs w:val="28"/>
        </w:rPr>
        <w:t xml:space="preserve"> структурного подразделения</w:t>
      </w:r>
      <w:r w:rsidR="0071498D" w:rsidRPr="0071498D">
        <w:rPr>
          <w:szCs w:val="28"/>
        </w:rPr>
        <w:t xml:space="preserve"> филиала МОУ «Средняя общеобразовательная школа с. </w:t>
      </w:r>
      <w:proofErr w:type="spellStart"/>
      <w:r w:rsidR="0071498D" w:rsidRPr="0071498D">
        <w:rPr>
          <w:szCs w:val="28"/>
        </w:rPr>
        <w:t>Идолга</w:t>
      </w:r>
      <w:proofErr w:type="spellEnd"/>
      <w:r w:rsidR="0071498D" w:rsidRPr="0071498D">
        <w:rPr>
          <w:szCs w:val="28"/>
        </w:rPr>
        <w:t xml:space="preserve"> имени Героя Советского Союза А.А. </w:t>
      </w:r>
      <w:proofErr w:type="spellStart"/>
      <w:r w:rsidR="0071498D" w:rsidRPr="0071498D">
        <w:rPr>
          <w:szCs w:val="28"/>
        </w:rPr>
        <w:t>Лапшова</w:t>
      </w:r>
      <w:proofErr w:type="spellEnd"/>
      <w:r w:rsidR="0071498D" w:rsidRPr="0071498D">
        <w:rPr>
          <w:szCs w:val="28"/>
        </w:rPr>
        <w:t xml:space="preserve">» в д. </w:t>
      </w:r>
      <w:proofErr w:type="spellStart"/>
      <w:r w:rsidR="0071498D" w:rsidRPr="0071498D">
        <w:rPr>
          <w:szCs w:val="28"/>
        </w:rPr>
        <w:t>Македоновка</w:t>
      </w:r>
      <w:proofErr w:type="spellEnd"/>
      <w:r w:rsidR="000E31C8" w:rsidRPr="000E31C8">
        <w:rPr>
          <w:szCs w:val="28"/>
        </w:rPr>
        <w:t xml:space="preserve"> </w:t>
      </w:r>
      <w:proofErr w:type="spellStart"/>
      <w:r w:rsidR="000E31C8" w:rsidRPr="00D74DBC">
        <w:rPr>
          <w:szCs w:val="28"/>
        </w:rPr>
        <w:t>Татищевского</w:t>
      </w:r>
      <w:proofErr w:type="spellEnd"/>
      <w:r w:rsidR="000E31C8" w:rsidRPr="00D74DBC">
        <w:rPr>
          <w:szCs w:val="28"/>
        </w:rPr>
        <w:t xml:space="preserve"> муниципального района Саратовской области</w:t>
      </w:r>
      <w:r w:rsidR="000E31C8">
        <w:rPr>
          <w:b/>
          <w:szCs w:val="28"/>
        </w:rPr>
        <w:t xml:space="preserve"> </w:t>
      </w:r>
      <w:r w:rsidRPr="00D74DBC">
        <w:rPr>
          <w:rStyle w:val="af2"/>
          <w:color w:val="000000"/>
          <w:szCs w:val="28"/>
          <w:u w:val="none"/>
        </w:rPr>
        <w:t xml:space="preserve">обеспечить участие </w:t>
      </w:r>
      <w:r w:rsidR="000E31C8" w:rsidRPr="00D74DBC">
        <w:rPr>
          <w:rStyle w:val="af2"/>
          <w:color w:val="000000"/>
          <w:szCs w:val="28"/>
          <w:u w:val="none"/>
        </w:rPr>
        <w:t xml:space="preserve">в церемонии </w:t>
      </w:r>
      <w:r w:rsidR="00D74DBC" w:rsidRPr="00D74DBC">
        <w:rPr>
          <w:rStyle w:val="af2"/>
          <w:color w:val="000000"/>
          <w:szCs w:val="28"/>
          <w:u w:val="none"/>
        </w:rPr>
        <w:t>обучающихся</w:t>
      </w:r>
      <w:r w:rsidRPr="00D74DBC">
        <w:rPr>
          <w:rStyle w:val="af2"/>
          <w:color w:val="000000"/>
          <w:szCs w:val="28"/>
          <w:u w:val="none"/>
        </w:rPr>
        <w:t xml:space="preserve"> классов </w:t>
      </w:r>
      <w:r w:rsidR="000E31C8">
        <w:rPr>
          <w:rStyle w:val="af2"/>
          <w:color w:val="000000"/>
          <w:szCs w:val="28"/>
          <w:u w:val="none"/>
        </w:rPr>
        <w:t xml:space="preserve">кадетско – казачьей </w:t>
      </w:r>
      <w:r w:rsidRPr="00D74DBC">
        <w:rPr>
          <w:rStyle w:val="af2"/>
          <w:color w:val="000000"/>
          <w:szCs w:val="28"/>
          <w:u w:val="none"/>
        </w:rPr>
        <w:t>направленности.</w:t>
      </w:r>
    </w:p>
    <w:p w:rsidR="00C82980" w:rsidRPr="00C82980" w:rsidRDefault="00DD05F6" w:rsidP="007A7524">
      <w:pPr>
        <w:suppressAutoHyphens/>
        <w:ind w:firstLine="567"/>
        <w:jc w:val="both"/>
        <w:rPr>
          <w:rStyle w:val="af2"/>
          <w:color w:val="000000"/>
          <w:szCs w:val="28"/>
          <w:u w:val="none"/>
        </w:rPr>
      </w:pPr>
      <w:r w:rsidRPr="00D74DBC">
        <w:rPr>
          <w:rStyle w:val="af2"/>
          <w:color w:val="000000"/>
          <w:szCs w:val="28"/>
          <w:u w:val="none"/>
        </w:rPr>
        <w:t>4</w:t>
      </w:r>
      <w:r w:rsidR="00C82980" w:rsidRPr="00D74DBC">
        <w:rPr>
          <w:rStyle w:val="af2"/>
          <w:color w:val="000000"/>
          <w:szCs w:val="28"/>
          <w:u w:val="none"/>
        </w:rPr>
        <w:t xml:space="preserve">. </w:t>
      </w:r>
      <w:proofErr w:type="gramStart"/>
      <w:r w:rsidR="00C82980" w:rsidRPr="00D74DBC">
        <w:rPr>
          <w:rStyle w:val="af2"/>
          <w:color w:val="000000"/>
          <w:szCs w:val="28"/>
          <w:u w:val="none"/>
        </w:rPr>
        <w:t>Контроль за</w:t>
      </w:r>
      <w:proofErr w:type="gramEnd"/>
      <w:r w:rsidR="00C82980" w:rsidRPr="00D74DBC">
        <w:rPr>
          <w:rStyle w:val="af2"/>
          <w:color w:val="000000"/>
          <w:szCs w:val="28"/>
          <w:u w:val="none"/>
        </w:rPr>
        <w:t xml:space="preserve"> исполнением настоящего постановления возложить на </w:t>
      </w:r>
      <w:r w:rsidR="00FD6130" w:rsidRPr="00D74DBC">
        <w:rPr>
          <w:rStyle w:val="af2"/>
          <w:color w:val="000000"/>
          <w:szCs w:val="28"/>
          <w:u w:val="none"/>
        </w:rPr>
        <w:t xml:space="preserve">первого </w:t>
      </w:r>
      <w:r w:rsidR="00B522D1" w:rsidRPr="00D74DBC">
        <w:rPr>
          <w:rStyle w:val="af2"/>
          <w:color w:val="000000"/>
          <w:szCs w:val="28"/>
          <w:u w:val="none"/>
        </w:rPr>
        <w:t xml:space="preserve">заместителя главы </w:t>
      </w:r>
      <w:r w:rsidR="00C82980" w:rsidRPr="00D74DBC">
        <w:rPr>
          <w:rStyle w:val="af2"/>
          <w:color w:val="000000"/>
          <w:szCs w:val="28"/>
          <w:u w:val="none"/>
        </w:rPr>
        <w:t xml:space="preserve">администрации </w:t>
      </w:r>
      <w:proofErr w:type="spellStart"/>
      <w:r w:rsidR="00C82980" w:rsidRPr="00D74DBC">
        <w:rPr>
          <w:rStyle w:val="af2"/>
          <w:color w:val="000000"/>
          <w:szCs w:val="28"/>
          <w:u w:val="none"/>
        </w:rPr>
        <w:t>Татищевского</w:t>
      </w:r>
      <w:proofErr w:type="spellEnd"/>
      <w:r w:rsidR="00C82980">
        <w:rPr>
          <w:rStyle w:val="af2"/>
          <w:color w:val="000000"/>
          <w:szCs w:val="28"/>
          <w:u w:val="none"/>
        </w:rPr>
        <w:t xml:space="preserve"> муниципального района Саратовской области </w:t>
      </w:r>
      <w:proofErr w:type="spellStart"/>
      <w:r w:rsidR="00FD6130">
        <w:rPr>
          <w:rStyle w:val="af2"/>
          <w:color w:val="000000"/>
          <w:szCs w:val="28"/>
          <w:u w:val="none"/>
        </w:rPr>
        <w:t>Хайдарову</w:t>
      </w:r>
      <w:proofErr w:type="spellEnd"/>
      <w:r w:rsidR="00FD6130">
        <w:rPr>
          <w:rStyle w:val="af2"/>
          <w:color w:val="000000"/>
          <w:szCs w:val="28"/>
          <w:u w:val="none"/>
        </w:rPr>
        <w:t xml:space="preserve"> А.А.</w:t>
      </w:r>
    </w:p>
    <w:p w:rsidR="007A7524" w:rsidRPr="00C82980" w:rsidRDefault="007A7524" w:rsidP="00C82980">
      <w:pPr>
        <w:suppressAutoHyphens/>
        <w:rPr>
          <w:rStyle w:val="af2"/>
          <w:color w:val="000000"/>
          <w:szCs w:val="28"/>
          <w:u w:val="none"/>
        </w:rPr>
      </w:pPr>
    </w:p>
    <w:p w:rsidR="00C82980" w:rsidRDefault="00C82980" w:rsidP="00C82980">
      <w:pPr>
        <w:suppressAutoHyphens/>
        <w:rPr>
          <w:rStyle w:val="af2"/>
          <w:color w:val="000000"/>
          <w:szCs w:val="28"/>
          <w:u w:val="none"/>
        </w:rPr>
      </w:pPr>
      <w:r w:rsidRPr="00C82980">
        <w:rPr>
          <w:rStyle w:val="af2"/>
          <w:color w:val="000000"/>
          <w:szCs w:val="28"/>
          <w:u w:val="none"/>
        </w:rPr>
        <w:t xml:space="preserve">  </w:t>
      </w:r>
      <w:r w:rsidR="00DD05F6">
        <w:rPr>
          <w:rStyle w:val="af2"/>
          <w:color w:val="000000"/>
          <w:szCs w:val="28"/>
          <w:u w:val="none"/>
        </w:rPr>
        <w:t xml:space="preserve"> </w:t>
      </w:r>
      <w:r w:rsidRPr="00C82980">
        <w:rPr>
          <w:rStyle w:val="af2"/>
          <w:color w:val="000000"/>
          <w:szCs w:val="28"/>
          <w:u w:val="none"/>
        </w:rPr>
        <w:t xml:space="preserve">Глава </w:t>
      </w:r>
      <w:proofErr w:type="spellStart"/>
      <w:r>
        <w:rPr>
          <w:rStyle w:val="af2"/>
          <w:color w:val="000000"/>
          <w:szCs w:val="28"/>
          <w:u w:val="none"/>
        </w:rPr>
        <w:t>Татищевского</w:t>
      </w:r>
      <w:proofErr w:type="spellEnd"/>
    </w:p>
    <w:p w:rsidR="00D0467B" w:rsidRDefault="00C82980" w:rsidP="00C82980">
      <w:pPr>
        <w:suppressAutoHyphens/>
        <w:rPr>
          <w:rStyle w:val="af2"/>
          <w:color w:val="000000"/>
          <w:szCs w:val="28"/>
          <w:u w:val="none"/>
        </w:rPr>
      </w:pPr>
      <w:r w:rsidRPr="00C82980">
        <w:rPr>
          <w:rStyle w:val="af2"/>
          <w:color w:val="000000"/>
          <w:szCs w:val="28"/>
          <w:u w:val="none"/>
        </w:rPr>
        <w:t xml:space="preserve">муниципального района                               </w:t>
      </w:r>
      <w:r w:rsidR="00DD05F6">
        <w:rPr>
          <w:rStyle w:val="af2"/>
          <w:color w:val="000000"/>
          <w:szCs w:val="28"/>
          <w:u w:val="none"/>
        </w:rPr>
        <w:t xml:space="preserve">                                   </w:t>
      </w:r>
      <w:proofErr w:type="spellStart"/>
      <w:r w:rsidR="00DD05F6">
        <w:rPr>
          <w:rStyle w:val="af2"/>
          <w:color w:val="000000"/>
          <w:szCs w:val="28"/>
          <w:u w:val="none"/>
        </w:rPr>
        <w:t>А.В.Мордвинцев</w:t>
      </w:r>
      <w:proofErr w:type="spellEnd"/>
    </w:p>
    <w:sectPr w:rsidR="00D0467B" w:rsidSect="008A44D8">
      <w:pgSz w:w="11906" w:h="16838"/>
      <w:pgMar w:top="1134"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C8" w:rsidRDefault="000E31C8" w:rsidP="0069478B">
      <w:r>
        <w:separator/>
      </w:r>
    </w:p>
  </w:endnote>
  <w:endnote w:type="continuationSeparator" w:id="0">
    <w:p w:rsidR="000E31C8" w:rsidRDefault="000E31C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C8" w:rsidRDefault="000E31C8" w:rsidP="0069478B">
      <w:r>
        <w:separator/>
      </w:r>
    </w:p>
  </w:footnote>
  <w:footnote w:type="continuationSeparator" w:id="0">
    <w:p w:rsidR="000E31C8" w:rsidRDefault="000E31C8"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481F"/>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620DE"/>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31C8"/>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0676"/>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4B3"/>
    <w:rsid w:val="00241EF1"/>
    <w:rsid w:val="002472D6"/>
    <w:rsid w:val="002511EA"/>
    <w:rsid w:val="002513D4"/>
    <w:rsid w:val="00260803"/>
    <w:rsid w:val="002609EB"/>
    <w:rsid w:val="00260B73"/>
    <w:rsid w:val="00264D6D"/>
    <w:rsid w:val="00265D7A"/>
    <w:rsid w:val="002714C5"/>
    <w:rsid w:val="0027229C"/>
    <w:rsid w:val="00274664"/>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26C5"/>
    <w:rsid w:val="003B3E76"/>
    <w:rsid w:val="003B5854"/>
    <w:rsid w:val="003C2D28"/>
    <w:rsid w:val="003C424A"/>
    <w:rsid w:val="003C4518"/>
    <w:rsid w:val="003C5AE1"/>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5643"/>
    <w:rsid w:val="005172CA"/>
    <w:rsid w:val="00527014"/>
    <w:rsid w:val="00527198"/>
    <w:rsid w:val="00532B0E"/>
    <w:rsid w:val="00541FDB"/>
    <w:rsid w:val="00543BD9"/>
    <w:rsid w:val="00543CC4"/>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70A1"/>
    <w:rsid w:val="005E0BE7"/>
    <w:rsid w:val="005E25ED"/>
    <w:rsid w:val="005E2A5B"/>
    <w:rsid w:val="005E5D9D"/>
    <w:rsid w:val="005F11EF"/>
    <w:rsid w:val="005F675B"/>
    <w:rsid w:val="005F7998"/>
    <w:rsid w:val="00611DF7"/>
    <w:rsid w:val="00614296"/>
    <w:rsid w:val="00625DCD"/>
    <w:rsid w:val="0063284A"/>
    <w:rsid w:val="00635301"/>
    <w:rsid w:val="00636BBC"/>
    <w:rsid w:val="006404C6"/>
    <w:rsid w:val="00643CB9"/>
    <w:rsid w:val="006443AA"/>
    <w:rsid w:val="00645FBE"/>
    <w:rsid w:val="006467F3"/>
    <w:rsid w:val="00656F71"/>
    <w:rsid w:val="00663006"/>
    <w:rsid w:val="00664804"/>
    <w:rsid w:val="00664991"/>
    <w:rsid w:val="00673785"/>
    <w:rsid w:val="0067601A"/>
    <w:rsid w:val="006805AD"/>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498D"/>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A7524"/>
    <w:rsid w:val="007B4116"/>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95590"/>
    <w:rsid w:val="00895AE2"/>
    <w:rsid w:val="00896DAB"/>
    <w:rsid w:val="008A3292"/>
    <w:rsid w:val="008A44D8"/>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3EE9"/>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22D1"/>
    <w:rsid w:val="00B53CEB"/>
    <w:rsid w:val="00B55B57"/>
    <w:rsid w:val="00B57E6B"/>
    <w:rsid w:val="00B62F97"/>
    <w:rsid w:val="00B62FDF"/>
    <w:rsid w:val="00B66B3E"/>
    <w:rsid w:val="00B713B5"/>
    <w:rsid w:val="00B8264C"/>
    <w:rsid w:val="00B8294D"/>
    <w:rsid w:val="00B97521"/>
    <w:rsid w:val="00BA1B36"/>
    <w:rsid w:val="00BA1F1D"/>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2980"/>
    <w:rsid w:val="00C86F5F"/>
    <w:rsid w:val="00C90A7C"/>
    <w:rsid w:val="00C95DD3"/>
    <w:rsid w:val="00CA2C3C"/>
    <w:rsid w:val="00CA4BAB"/>
    <w:rsid w:val="00CB3DFE"/>
    <w:rsid w:val="00CC140C"/>
    <w:rsid w:val="00CC468D"/>
    <w:rsid w:val="00CC731C"/>
    <w:rsid w:val="00CD1368"/>
    <w:rsid w:val="00CD24A6"/>
    <w:rsid w:val="00CD45B2"/>
    <w:rsid w:val="00CE43BC"/>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4DBC"/>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05F6"/>
    <w:rsid w:val="00DD2809"/>
    <w:rsid w:val="00DD7414"/>
    <w:rsid w:val="00DE2B0E"/>
    <w:rsid w:val="00DE45A2"/>
    <w:rsid w:val="00DE6994"/>
    <w:rsid w:val="00DE79CA"/>
    <w:rsid w:val="00DE7B49"/>
    <w:rsid w:val="00DF1C6E"/>
    <w:rsid w:val="00DF3D21"/>
    <w:rsid w:val="00E013B6"/>
    <w:rsid w:val="00E072B5"/>
    <w:rsid w:val="00E247A8"/>
    <w:rsid w:val="00E26D8D"/>
    <w:rsid w:val="00E27766"/>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0710"/>
    <w:rsid w:val="00F71039"/>
    <w:rsid w:val="00F769B2"/>
    <w:rsid w:val="00F801FD"/>
    <w:rsid w:val="00F81334"/>
    <w:rsid w:val="00F844C5"/>
    <w:rsid w:val="00F856CF"/>
    <w:rsid w:val="00F907DE"/>
    <w:rsid w:val="00F91E48"/>
    <w:rsid w:val="00F9444E"/>
    <w:rsid w:val="00F95BEB"/>
    <w:rsid w:val="00F972E4"/>
    <w:rsid w:val="00FA5297"/>
    <w:rsid w:val="00FB210E"/>
    <w:rsid w:val="00FB38E5"/>
    <w:rsid w:val="00FB45D5"/>
    <w:rsid w:val="00FB4A0B"/>
    <w:rsid w:val="00FC506F"/>
    <w:rsid w:val="00FD1155"/>
    <w:rsid w:val="00FD1C63"/>
    <w:rsid w:val="00FD5066"/>
    <w:rsid w:val="00FD562E"/>
    <w:rsid w:val="00FD6130"/>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6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6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6E44-907C-49A3-BA22-5E1644FB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229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2</cp:revision>
  <cp:lastPrinted>2025-01-21T12:13:00Z</cp:lastPrinted>
  <dcterms:created xsi:type="dcterms:W3CDTF">2025-01-21T12:20:00Z</dcterms:created>
  <dcterms:modified xsi:type="dcterms:W3CDTF">2025-01-21T12:20:00Z</dcterms:modified>
</cp:coreProperties>
</file>