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702AAA" w:rsidP="00702AAA">
      <w:pPr>
        <w:suppressAutoHyphens/>
        <w:rPr>
          <w:szCs w:val="28"/>
        </w:rPr>
      </w:pPr>
      <w:r>
        <w:rPr>
          <w:szCs w:val="28"/>
        </w:rPr>
        <w:t>25.04.2025                                                                                                            № 465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Pr="00DF20DC" w:rsidRDefault="000B1325" w:rsidP="000B1325">
      <w:pPr>
        <w:tabs>
          <w:tab w:val="left" w:pos="3480"/>
        </w:tabs>
        <w:suppressAutoHyphens/>
        <w:jc w:val="both"/>
        <w:rPr>
          <w:sz w:val="20"/>
          <w:lang w:eastAsia="zh-CN"/>
        </w:rPr>
      </w:pPr>
    </w:p>
    <w:p w:rsidR="008E68B0" w:rsidRPr="008E68B0" w:rsidRDefault="008E68B0" w:rsidP="008E68B0">
      <w:pPr>
        <w:suppressAutoHyphens/>
        <w:jc w:val="center"/>
        <w:rPr>
          <w:szCs w:val="28"/>
          <w:lang w:eastAsia="zh-CN"/>
        </w:rPr>
      </w:pPr>
      <w:r w:rsidRPr="008E68B0">
        <w:rPr>
          <w:szCs w:val="28"/>
          <w:lang w:eastAsia="zh-CN"/>
        </w:rPr>
        <w:t>О подготовке к празднованию на территории Татищевского</w:t>
      </w:r>
    </w:p>
    <w:p w:rsidR="008E68B0" w:rsidRPr="008E68B0" w:rsidRDefault="008E68B0" w:rsidP="008E68B0">
      <w:pPr>
        <w:suppressAutoHyphens/>
        <w:jc w:val="center"/>
        <w:rPr>
          <w:szCs w:val="28"/>
          <w:lang w:eastAsia="zh-CN"/>
        </w:rPr>
      </w:pPr>
      <w:r w:rsidRPr="008E68B0">
        <w:rPr>
          <w:szCs w:val="28"/>
          <w:lang w:eastAsia="zh-CN"/>
        </w:rPr>
        <w:t>муниципального района Саратовской области 80-ой годовщины</w:t>
      </w:r>
    </w:p>
    <w:p w:rsidR="008E68B0" w:rsidRPr="008E68B0" w:rsidRDefault="008E68B0" w:rsidP="008E68B0">
      <w:pPr>
        <w:suppressAutoHyphens/>
        <w:jc w:val="center"/>
        <w:rPr>
          <w:lang w:eastAsia="zh-CN"/>
        </w:rPr>
      </w:pPr>
      <w:r w:rsidRPr="008E68B0">
        <w:rPr>
          <w:szCs w:val="28"/>
          <w:lang w:eastAsia="zh-CN"/>
        </w:rPr>
        <w:t>Победы в Великой Отечественной войне 1941-1945 гг.</w:t>
      </w:r>
    </w:p>
    <w:p w:rsidR="008E68B0" w:rsidRPr="008E68B0" w:rsidRDefault="008E68B0" w:rsidP="008E68B0">
      <w:pPr>
        <w:suppressAutoHyphens/>
        <w:rPr>
          <w:lang w:eastAsia="zh-CN"/>
        </w:rPr>
      </w:pPr>
    </w:p>
    <w:p w:rsidR="008E68B0" w:rsidRPr="008E68B0" w:rsidRDefault="008E68B0" w:rsidP="008E68B0">
      <w:pPr>
        <w:suppressAutoHyphens/>
        <w:rPr>
          <w:lang w:eastAsia="zh-CN"/>
        </w:rPr>
      </w:pPr>
    </w:p>
    <w:p w:rsidR="00497E9B" w:rsidRPr="00D8154A" w:rsidRDefault="00497E9B" w:rsidP="00497E9B">
      <w:pPr>
        <w:numPr>
          <w:ilvl w:val="1"/>
          <w:numId w:val="2"/>
        </w:numPr>
        <w:tabs>
          <w:tab w:val="clear" w:pos="1200"/>
          <w:tab w:val="num" w:pos="0"/>
        </w:tabs>
        <w:suppressAutoHyphens/>
        <w:ind w:left="0" w:firstLine="567"/>
        <w:jc w:val="both"/>
        <w:rPr>
          <w:szCs w:val="24"/>
          <w:lang w:eastAsia="zh-CN"/>
        </w:rPr>
      </w:pPr>
      <w:r w:rsidRPr="00D8154A">
        <w:rPr>
          <w:szCs w:val="24"/>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в целях </w:t>
      </w:r>
      <w:r w:rsidRPr="00D8154A">
        <w:rPr>
          <w:szCs w:val="28"/>
          <w:lang w:eastAsia="zh-CN"/>
        </w:rPr>
        <w:t xml:space="preserve">эффективной организации подготовки и проведения праздничных мероприятий, </w:t>
      </w:r>
      <w:r w:rsidRPr="00D8154A">
        <w:rPr>
          <w:szCs w:val="24"/>
          <w:lang w:eastAsia="zh-CN"/>
        </w:rPr>
        <w:t xml:space="preserve">посвященных празднованию </w:t>
      </w:r>
      <w:r w:rsidR="00DF20DC">
        <w:rPr>
          <w:szCs w:val="24"/>
          <w:lang w:eastAsia="zh-CN"/>
        </w:rPr>
        <w:br/>
      </w:r>
      <w:r w:rsidRPr="00D8154A">
        <w:rPr>
          <w:szCs w:val="24"/>
          <w:lang w:eastAsia="zh-CN"/>
        </w:rPr>
        <w:t xml:space="preserve">на территории Татищевского муниципального района Саратовской области </w:t>
      </w:r>
      <w:r w:rsidR="00DF20DC">
        <w:rPr>
          <w:szCs w:val="24"/>
          <w:lang w:eastAsia="zh-CN"/>
        </w:rPr>
        <w:br/>
      </w:r>
      <w:r>
        <w:rPr>
          <w:szCs w:val="24"/>
          <w:lang w:eastAsia="zh-CN"/>
        </w:rPr>
        <w:t>80</w:t>
      </w:r>
      <w:r w:rsidRPr="00D8154A">
        <w:rPr>
          <w:szCs w:val="24"/>
          <w:lang w:eastAsia="zh-CN"/>
        </w:rPr>
        <w:t>-ой годовщины Победы в Великой Отечественной войне</w:t>
      </w:r>
      <w:r>
        <w:rPr>
          <w:szCs w:val="24"/>
          <w:lang w:eastAsia="zh-CN"/>
        </w:rPr>
        <w:t xml:space="preserve">, </w:t>
      </w:r>
      <w:proofErr w:type="gramStart"/>
      <w:r w:rsidRPr="00D8154A">
        <w:rPr>
          <w:szCs w:val="24"/>
          <w:lang w:eastAsia="zh-CN"/>
        </w:rPr>
        <w:t>п</w:t>
      </w:r>
      <w:proofErr w:type="gramEnd"/>
      <w:r w:rsidRPr="00D8154A">
        <w:rPr>
          <w:szCs w:val="24"/>
          <w:lang w:eastAsia="zh-CN"/>
        </w:rPr>
        <w:t xml:space="preserve"> о с т а н о в л я ю:</w:t>
      </w:r>
    </w:p>
    <w:p w:rsidR="00497E9B" w:rsidRPr="00D8154A" w:rsidRDefault="00497E9B" w:rsidP="00497E9B">
      <w:pPr>
        <w:numPr>
          <w:ilvl w:val="1"/>
          <w:numId w:val="2"/>
        </w:numPr>
        <w:tabs>
          <w:tab w:val="clear" w:pos="1200"/>
          <w:tab w:val="num" w:pos="0"/>
        </w:tabs>
        <w:suppressAutoHyphens/>
        <w:ind w:left="0" w:firstLine="567"/>
        <w:jc w:val="both"/>
        <w:rPr>
          <w:szCs w:val="24"/>
          <w:lang w:eastAsia="zh-CN"/>
        </w:rPr>
      </w:pPr>
      <w:r w:rsidRPr="00D8154A">
        <w:rPr>
          <w:szCs w:val="24"/>
          <w:lang w:eastAsia="zh-CN"/>
        </w:rPr>
        <w:t>1. Утвердить план основных меропри</w:t>
      </w:r>
      <w:r>
        <w:rPr>
          <w:szCs w:val="24"/>
          <w:lang w:eastAsia="zh-CN"/>
        </w:rPr>
        <w:t xml:space="preserve">ятий, посвященных празднованию </w:t>
      </w:r>
      <w:r w:rsidRPr="00D8154A">
        <w:rPr>
          <w:szCs w:val="24"/>
          <w:lang w:eastAsia="zh-CN"/>
        </w:rPr>
        <w:t xml:space="preserve">на территории Татищевского муниципального района Саратовской области </w:t>
      </w:r>
      <w:r w:rsidR="00DF20DC">
        <w:rPr>
          <w:szCs w:val="24"/>
          <w:lang w:eastAsia="zh-CN"/>
        </w:rPr>
        <w:br/>
      </w:r>
      <w:r>
        <w:rPr>
          <w:szCs w:val="24"/>
          <w:lang w:eastAsia="zh-CN"/>
        </w:rPr>
        <w:t>80</w:t>
      </w:r>
      <w:r w:rsidRPr="00D8154A">
        <w:rPr>
          <w:szCs w:val="24"/>
          <w:lang w:eastAsia="zh-CN"/>
        </w:rPr>
        <w:t>-ой годовщины Победы в Великой Отечествен</w:t>
      </w:r>
      <w:r w:rsidR="00DF20DC">
        <w:rPr>
          <w:szCs w:val="24"/>
          <w:lang w:eastAsia="zh-CN"/>
        </w:rPr>
        <w:t>ной войне, согласно приложению.</w:t>
      </w:r>
    </w:p>
    <w:p w:rsidR="00497E9B" w:rsidRPr="00D8154A" w:rsidRDefault="00497E9B" w:rsidP="00497E9B">
      <w:pPr>
        <w:suppressAutoHyphens/>
        <w:ind w:firstLine="567"/>
        <w:jc w:val="both"/>
        <w:rPr>
          <w:szCs w:val="28"/>
          <w:lang w:eastAsia="zh-CN"/>
        </w:rPr>
      </w:pPr>
      <w:r w:rsidRPr="00D8154A">
        <w:rPr>
          <w:lang w:eastAsia="zh-CN"/>
        </w:rPr>
        <w:t>2. Рекомендовать главам муниципальных образований, входящих в состав Татищевского муниципального района Саратовской области</w:t>
      </w:r>
      <w:r w:rsidRPr="00D8154A">
        <w:rPr>
          <w:szCs w:val="28"/>
          <w:lang w:eastAsia="zh-CN"/>
        </w:rPr>
        <w:t>, руководителям учреждений культуры и образования, распол</w:t>
      </w:r>
      <w:r>
        <w:rPr>
          <w:szCs w:val="28"/>
          <w:lang w:eastAsia="zh-CN"/>
        </w:rPr>
        <w:t>оженных</w:t>
      </w:r>
      <w:r w:rsidRPr="00D8154A">
        <w:rPr>
          <w:szCs w:val="28"/>
          <w:lang w:eastAsia="zh-CN"/>
        </w:rPr>
        <w:t xml:space="preserve"> на территории Татищевского муниципального района</w:t>
      </w:r>
      <w:r w:rsidRPr="00D8154A">
        <w:rPr>
          <w:lang w:eastAsia="zh-CN"/>
        </w:rPr>
        <w:t>Саратовской области</w:t>
      </w:r>
      <w:r w:rsidRPr="00D8154A">
        <w:rPr>
          <w:szCs w:val="28"/>
          <w:lang w:eastAsia="zh-CN"/>
        </w:rPr>
        <w:t>:</w:t>
      </w:r>
    </w:p>
    <w:p w:rsidR="00497E9B" w:rsidRPr="00D8154A" w:rsidRDefault="00497E9B" w:rsidP="00497E9B">
      <w:pPr>
        <w:suppressAutoHyphens/>
        <w:ind w:firstLine="567"/>
        <w:jc w:val="both"/>
        <w:rPr>
          <w:szCs w:val="28"/>
          <w:lang w:eastAsia="zh-CN"/>
        </w:rPr>
      </w:pPr>
      <w:r w:rsidRPr="00D8154A">
        <w:rPr>
          <w:szCs w:val="28"/>
          <w:lang w:eastAsia="zh-CN"/>
        </w:rPr>
        <w:t>2.1. Организовать проведениена территории муниципальных образований, входящих в состав Татищевского муниципального района Саратовской области</w:t>
      </w:r>
      <w:r>
        <w:rPr>
          <w:szCs w:val="28"/>
          <w:lang w:eastAsia="zh-CN"/>
        </w:rPr>
        <w:t>,</w:t>
      </w:r>
      <w:r w:rsidRPr="00D8154A">
        <w:rPr>
          <w:szCs w:val="28"/>
          <w:lang w:eastAsia="zh-CN"/>
        </w:rPr>
        <w:t xml:space="preserve"> мероприятий, посвященных </w:t>
      </w:r>
      <w:r>
        <w:rPr>
          <w:szCs w:val="28"/>
          <w:lang w:eastAsia="zh-CN"/>
        </w:rPr>
        <w:t>80</w:t>
      </w:r>
      <w:r w:rsidRPr="00D8154A">
        <w:rPr>
          <w:szCs w:val="28"/>
          <w:lang w:eastAsia="zh-CN"/>
        </w:rPr>
        <w:t>-ой годовщин</w:t>
      </w:r>
      <w:r>
        <w:rPr>
          <w:szCs w:val="28"/>
          <w:lang w:eastAsia="zh-CN"/>
        </w:rPr>
        <w:t>е</w:t>
      </w:r>
      <w:r w:rsidRPr="00D8154A">
        <w:rPr>
          <w:szCs w:val="28"/>
          <w:lang w:eastAsia="zh-CN"/>
        </w:rPr>
        <w:t xml:space="preserve"> Побед</w:t>
      </w:r>
      <w:r>
        <w:rPr>
          <w:szCs w:val="28"/>
          <w:lang w:eastAsia="zh-CN"/>
        </w:rPr>
        <w:t>ы в Великой Отечественной войне, согласно приложению.</w:t>
      </w:r>
    </w:p>
    <w:p w:rsidR="00497E9B" w:rsidRPr="00D8154A" w:rsidRDefault="00497E9B" w:rsidP="00497E9B">
      <w:pPr>
        <w:suppressAutoHyphens/>
        <w:ind w:firstLine="567"/>
        <w:jc w:val="both"/>
        <w:rPr>
          <w:szCs w:val="28"/>
          <w:lang w:eastAsia="zh-CN"/>
        </w:rPr>
      </w:pPr>
      <w:r w:rsidRPr="00D8154A">
        <w:rPr>
          <w:szCs w:val="28"/>
          <w:lang w:eastAsia="zh-CN"/>
        </w:rPr>
        <w:t>2.</w:t>
      </w:r>
      <w:r>
        <w:rPr>
          <w:szCs w:val="28"/>
          <w:lang w:eastAsia="zh-CN"/>
        </w:rPr>
        <w:t>2</w:t>
      </w:r>
      <w:r w:rsidRPr="00D8154A">
        <w:rPr>
          <w:szCs w:val="28"/>
          <w:lang w:eastAsia="zh-CN"/>
        </w:rPr>
        <w:t xml:space="preserve">. Обеспечить дежурство ответственных лиц на мероприятиях, посвященных празднованию на территории Татищевского муниципального района Саратовской области </w:t>
      </w:r>
      <w:r>
        <w:rPr>
          <w:szCs w:val="28"/>
          <w:lang w:eastAsia="zh-CN"/>
        </w:rPr>
        <w:t>80</w:t>
      </w:r>
      <w:r w:rsidRPr="00D8154A">
        <w:rPr>
          <w:szCs w:val="28"/>
          <w:lang w:eastAsia="zh-CN"/>
        </w:rPr>
        <w:t>-ой годовщины Побед</w:t>
      </w:r>
      <w:r>
        <w:rPr>
          <w:szCs w:val="28"/>
          <w:lang w:eastAsia="zh-CN"/>
        </w:rPr>
        <w:t>ы в Великой Отечественной войне</w:t>
      </w:r>
      <w:r w:rsidRPr="00D8154A">
        <w:rPr>
          <w:szCs w:val="28"/>
          <w:lang w:eastAsia="zh-CN"/>
        </w:rPr>
        <w:t>.</w:t>
      </w:r>
    </w:p>
    <w:p w:rsidR="00497E9B" w:rsidRDefault="00497E9B" w:rsidP="00497E9B">
      <w:pPr>
        <w:suppressAutoHyphens/>
        <w:ind w:firstLine="567"/>
        <w:jc w:val="both"/>
        <w:rPr>
          <w:szCs w:val="28"/>
          <w:lang w:eastAsia="zh-CN"/>
        </w:rPr>
      </w:pPr>
      <w:r>
        <w:rPr>
          <w:szCs w:val="28"/>
          <w:lang w:eastAsia="zh-CN"/>
        </w:rPr>
        <w:t>3</w:t>
      </w:r>
      <w:r w:rsidRPr="00D8154A">
        <w:rPr>
          <w:szCs w:val="28"/>
          <w:lang w:eastAsia="zh-CN"/>
        </w:rPr>
        <w:t xml:space="preserve">. </w:t>
      </w:r>
      <w:r>
        <w:rPr>
          <w:szCs w:val="28"/>
          <w:lang w:eastAsia="zh-CN"/>
        </w:rPr>
        <w:t>Управлению культуры и общественных отношений</w:t>
      </w:r>
      <w:r>
        <w:rPr>
          <w:lang w:eastAsia="zh-CN"/>
        </w:rPr>
        <w:t xml:space="preserve">администрации Татищевского муниципального района Саратовской области, </w:t>
      </w:r>
      <w:r w:rsidRPr="00D8154A">
        <w:rPr>
          <w:lang w:eastAsia="zh-CN"/>
        </w:rPr>
        <w:t>главам муниципальных образований, входящих в состав Татищевского муниципального района Саратовской области</w:t>
      </w:r>
      <w:r w:rsidRPr="00D8154A">
        <w:rPr>
          <w:szCs w:val="28"/>
          <w:lang w:eastAsia="zh-CN"/>
        </w:rPr>
        <w:t>, руководителям учреждений культуры и образования, распол</w:t>
      </w:r>
      <w:r>
        <w:rPr>
          <w:szCs w:val="28"/>
          <w:lang w:eastAsia="zh-CN"/>
        </w:rPr>
        <w:t>оженных</w:t>
      </w:r>
      <w:r w:rsidRPr="00D8154A">
        <w:rPr>
          <w:szCs w:val="28"/>
          <w:lang w:eastAsia="zh-CN"/>
        </w:rPr>
        <w:t xml:space="preserve"> на территории Татищевского </w:t>
      </w:r>
      <w:r w:rsidRPr="00D8154A">
        <w:rPr>
          <w:szCs w:val="28"/>
          <w:lang w:eastAsia="zh-CN"/>
        </w:rPr>
        <w:lastRenderedPageBreak/>
        <w:t>муниципального района</w:t>
      </w:r>
      <w:r w:rsidRPr="00D8154A">
        <w:rPr>
          <w:lang w:eastAsia="zh-CN"/>
        </w:rPr>
        <w:t>Саратовской области</w:t>
      </w:r>
      <w:r>
        <w:rPr>
          <w:szCs w:val="28"/>
          <w:lang w:eastAsia="zh-CN"/>
        </w:rPr>
        <w:t>, с</w:t>
      </w:r>
      <w:r w:rsidRPr="00D8154A">
        <w:rPr>
          <w:szCs w:val="28"/>
          <w:lang w:eastAsia="zh-CN"/>
        </w:rPr>
        <w:t>овместно с общественными организациями,  молодежьюдо 9 мая 20</w:t>
      </w:r>
      <w:r>
        <w:rPr>
          <w:szCs w:val="28"/>
          <w:lang w:eastAsia="zh-CN"/>
        </w:rPr>
        <w:t>25</w:t>
      </w:r>
      <w:r w:rsidRPr="00D8154A">
        <w:rPr>
          <w:szCs w:val="28"/>
          <w:lang w:eastAsia="zh-CN"/>
        </w:rPr>
        <w:t xml:space="preserve"> года</w:t>
      </w:r>
      <w:r>
        <w:rPr>
          <w:szCs w:val="28"/>
          <w:lang w:eastAsia="zh-CN"/>
        </w:rPr>
        <w:t>:</w:t>
      </w:r>
    </w:p>
    <w:p w:rsidR="00497E9B" w:rsidRDefault="00497E9B" w:rsidP="00497E9B">
      <w:pPr>
        <w:suppressAutoHyphens/>
        <w:ind w:firstLine="567"/>
        <w:jc w:val="both"/>
        <w:rPr>
          <w:szCs w:val="28"/>
          <w:lang w:eastAsia="zh-CN"/>
        </w:rPr>
      </w:pPr>
      <w:r w:rsidRPr="00D8154A">
        <w:rPr>
          <w:szCs w:val="28"/>
          <w:lang w:eastAsia="zh-CN"/>
        </w:rPr>
        <w:t xml:space="preserve">организовать поздравление каждого ветерана </w:t>
      </w:r>
      <w:r>
        <w:rPr>
          <w:szCs w:val="28"/>
          <w:lang w:eastAsia="zh-CN"/>
        </w:rPr>
        <w:t>Великой Отечественной войны;</w:t>
      </w:r>
    </w:p>
    <w:p w:rsidR="00497E9B" w:rsidRDefault="00497E9B" w:rsidP="00497E9B">
      <w:pPr>
        <w:suppressAutoHyphens/>
        <w:ind w:firstLine="567"/>
        <w:jc w:val="both"/>
        <w:rPr>
          <w:szCs w:val="28"/>
          <w:lang w:eastAsia="zh-CN"/>
        </w:rPr>
      </w:pPr>
      <w:r>
        <w:rPr>
          <w:szCs w:val="28"/>
          <w:lang w:eastAsia="zh-CN"/>
        </w:rPr>
        <w:t>провести работы по благоустройству воинских захоронений</w:t>
      </w:r>
      <w:r w:rsidRPr="00D8154A">
        <w:rPr>
          <w:szCs w:val="28"/>
          <w:lang w:eastAsia="zh-CN"/>
        </w:rPr>
        <w:t>на территории муниципальных образований</w:t>
      </w:r>
      <w:r>
        <w:rPr>
          <w:szCs w:val="28"/>
          <w:lang w:eastAsia="zh-CN"/>
        </w:rPr>
        <w:t xml:space="preserve"> и организовать дальнейшее поддержание воинских захоронений в надлежащем состоянии. </w:t>
      </w:r>
    </w:p>
    <w:p w:rsidR="00497E9B" w:rsidRPr="00D8154A" w:rsidRDefault="00497E9B" w:rsidP="00497E9B">
      <w:pPr>
        <w:suppressAutoHyphens/>
        <w:ind w:firstLine="567"/>
        <w:jc w:val="both"/>
        <w:rPr>
          <w:lang w:eastAsia="zh-CN"/>
        </w:rPr>
      </w:pPr>
      <w:r>
        <w:rPr>
          <w:szCs w:val="28"/>
          <w:lang w:eastAsia="zh-CN"/>
        </w:rPr>
        <w:t>4.</w:t>
      </w:r>
      <w:r w:rsidRPr="00D8154A">
        <w:rPr>
          <w:lang w:eastAsia="zh-CN"/>
        </w:rPr>
        <w:t>Рекомендовать</w:t>
      </w:r>
      <w:r>
        <w:rPr>
          <w:szCs w:val="28"/>
          <w:lang w:eastAsia="zh-CN"/>
        </w:rPr>
        <w:t xml:space="preserve"> г</w:t>
      </w:r>
      <w:r w:rsidRPr="00D8154A">
        <w:rPr>
          <w:szCs w:val="28"/>
          <w:lang w:eastAsia="zh-CN"/>
        </w:rPr>
        <w:t xml:space="preserve">лавам муниципальных образований, входящих в состав Татищевского муниципального района Саратовской области, </w:t>
      </w:r>
      <w:r>
        <w:rPr>
          <w:lang w:eastAsia="zh-CN"/>
        </w:rPr>
        <w:t xml:space="preserve">управлению индустриальной, строительной и коммунальной политики администрации Татищевского муниципального района Саратовской области в срок до 30 апреля 2025 года </w:t>
      </w:r>
      <w:r w:rsidRPr="00D8154A">
        <w:rPr>
          <w:lang w:eastAsia="zh-CN"/>
        </w:rPr>
        <w:t>о</w:t>
      </w:r>
      <w:r w:rsidRPr="00D8154A">
        <w:rPr>
          <w:szCs w:val="28"/>
          <w:lang w:eastAsia="zh-CN"/>
        </w:rPr>
        <w:t>беспечить выполнение работ по ремонту, реконструкци</w:t>
      </w:r>
      <w:r>
        <w:rPr>
          <w:szCs w:val="28"/>
          <w:lang w:eastAsia="zh-CN"/>
        </w:rPr>
        <w:t xml:space="preserve">и военно-мемориальных объектов </w:t>
      </w:r>
      <w:r w:rsidRPr="00D8154A">
        <w:rPr>
          <w:szCs w:val="28"/>
          <w:lang w:eastAsia="zh-CN"/>
        </w:rPr>
        <w:t>на территории муниципальных образований и благоустройств</w:t>
      </w:r>
      <w:r>
        <w:rPr>
          <w:szCs w:val="28"/>
          <w:lang w:eastAsia="zh-CN"/>
        </w:rPr>
        <w:t>о</w:t>
      </w:r>
      <w:r w:rsidRPr="00D8154A">
        <w:rPr>
          <w:szCs w:val="28"/>
          <w:lang w:eastAsia="zh-CN"/>
        </w:rPr>
        <w:t xml:space="preserve"> прилегающей к ним территории.</w:t>
      </w:r>
    </w:p>
    <w:p w:rsidR="00497E9B" w:rsidRDefault="00497E9B" w:rsidP="00497E9B">
      <w:pPr>
        <w:suppressAutoHyphens/>
        <w:ind w:firstLine="567"/>
        <w:jc w:val="both"/>
        <w:rPr>
          <w:lang w:eastAsia="zh-CN"/>
        </w:rPr>
      </w:pPr>
      <w:r>
        <w:rPr>
          <w:lang w:eastAsia="zh-CN"/>
        </w:rPr>
        <w:t>5</w:t>
      </w:r>
      <w:r w:rsidRPr="00D8154A">
        <w:rPr>
          <w:lang w:eastAsia="zh-CN"/>
        </w:rPr>
        <w:t>.Рекомендовать</w:t>
      </w:r>
      <w:r>
        <w:rPr>
          <w:szCs w:val="28"/>
          <w:lang w:eastAsia="zh-CN"/>
        </w:rPr>
        <w:t xml:space="preserve"> г</w:t>
      </w:r>
      <w:r w:rsidRPr="00D8154A">
        <w:rPr>
          <w:szCs w:val="28"/>
          <w:lang w:eastAsia="zh-CN"/>
        </w:rPr>
        <w:t xml:space="preserve">лавам муниципальных образований, входящих в состав Татищевского муниципального района Саратовской области, </w:t>
      </w:r>
      <w:r>
        <w:rPr>
          <w:szCs w:val="28"/>
          <w:lang w:eastAsia="zh-CN"/>
        </w:rPr>
        <w:t xml:space="preserve">организовать </w:t>
      </w:r>
      <w:r w:rsidRPr="002D6AE3">
        <w:rPr>
          <w:rFonts w:ascii="PT Astra Serif" w:hAnsi="PT Astra Serif"/>
          <w:bCs/>
          <w:szCs w:val="28"/>
        </w:rPr>
        <w:t>с 1 по 12 мая 2025 года круглосуточн</w:t>
      </w:r>
      <w:r>
        <w:rPr>
          <w:rFonts w:ascii="PT Astra Serif" w:hAnsi="PT Astra Serif"/>
          <w:bCs/>
          <w:szCs w:val="28"/>
        </w:rPr>
        <w:t>ую</w:t>
      </w:r>
      <w:r w:rsidRPr="002D6AE3">
        <w:rPr>
          <w:rFonts w:ascii="PT Astra Serif" w:hAnsi="PT Astra Serif"/>
          <w:bCs/>
          <w:szCs w:val="28"/>
        </w:rPr>
        <w:t xml:space="preserve"> охран</w:t>
      </w:r>
      <w:r>
        <w:rPr>
          <w:rFonts w:ascii="PT Astra Serif" w:hAnsi="PT Astra Serif"/>
          <w:bCs/>
          <w:szCs w:val="28"/>
        </w:rPr>
        <w:t>у</w:t>
      </w:r>
      <w:r w:rsidRPr="002D6AE3">
        <w:rPr>
          <w:rFonts w:ascii="PT Astra Serif" w:hAnsi="PT Astra Serif"/>
          <w:bCs/>
          <w:szCs w:val="28"/>
        </w:rPr>
        <w:t xml:space="preserve"> монументов воинской славы, памятников и мест захоронений участников Великой Отечественной войны</w:t>
      </w:r>
      <w:r>
        <w:rPr>
          <w:rFonts w:ascii="PT Astra Serif" w:hAnsi="PT Astra Serif"/>
          <w:bCs/>
          <w:szCs w:val="28"/>
        </w:rPr>
        <w:t>.</w:t>
      </w:r>
    </w:p>
    <w:p w:rsidR="00497E9B" w:rsidRDefault="00497E9B" w:rsidP="00497E9B">
      <w:pPr>
        <w:suppressAutoHyphens/>
        <w:ind w:firstLine="567"/>
        <w:jc w:val="both"/>
        <w:rPr>
          <w:lang w:eastAsia="zh-CN"/>
        </w:rPr>
      </w:pPr>
      <w:r>
        <w:rPr>
          <w:lang w:eastAsia="zh-CN"/>
        </w:rPr>
        <w:t xml:space="preserve">6. </w:t>
      </w:r>
      <w:r w:rsidRPr="00D8154A">
        <w:rPr>
          <w:lang w:eastAsia="zh-CN"/>
        </w:rPr>
        <w:t>Рекомендовать</w:t>
      </w:r>
      <w:r>
        <w:rPr>
          <w:szCs w:val="28"/>
          <w:lang w:eastAsia="zh-CN"/>
        </w:rPr>
        <w:t xml:space="preserve"> начальнику ОМВД России по Татищевскому району, г</w:t>
      </w:r>
      <w:r w:rsidRPr="00D8154A">
        <w:rPr>
          <w:szCs w:val="28"/>
          <w:lang w:eastAsia="zh-CN"/>
        </w:rPr>
        <w:t xml:space="preserve">лавам муниципальных образований, входящих в состав Татищевского муниципального района Саратовской области, </w:t>
      </w:r>
      <w:r>
        <w:rPr>
          <w:szCs w:val="28"/>
        </w:rPr>
        <w:t>о</w:t>
      </w:r>
      <w:r w:rsidRPr="00ED5527">
        <w:rPr>
          <w:szCs w:val="28"/>
        </w:rPr>
        <w:t>рганизовать охрану правопорядка с привлечением народных дружин на период проведения праздничных мероприятий</w:t>
      </w:r>
      <w:r>
        <w:rPr>
          <w:szCs w:val="28"/>
        </w:rPr>
        <w:t xml:space="preserve"> с массовы</w:t>
      </w:r>
      <w:bookmarkStart w:id="0" w:name="_GoBack"/>
      <w:bookmarkEnd w:id="0"/>
      <w:r>
        <w:rPr>
          <w:szCs w:val="28"/>
        </w:rPr>
        <w:t>м пребыванием граждан, о</w:t>
      </w:r>
      <w:r w:rsidRPr="00ED5527">
        <w:rPr>
          <w:szCs w:val="28"/>
        </w:rPr>
        <w:t>беспечить предупреждение и пресечение административных правонарушений.</w:t>
      </w:r>
    </w:p>
    <w:p w:rsidR="00497E9B" w:rsidRDefault="00497E9B" w:rsidP="00497E9B">
      <w:pPr>
        <w:suppressAutoHyphens/>
        <w:ind w:firstLine="567"/>
        <w:jc w:val="both"/>
        <w:rPr>
          <w:lang w:eastAsia="zh-CN"/>
        </w:rPr>
      </w:pPr>
      <w:r>
        <w:rPr>
          <w:lang w:eastAsia="zh-CN"/>
        </w:rPr>
        <w:t xml:space="preserve">7. </w:t>
      </w:r>
      <w:r w:rsidRPr="00D8154A">
        <w:rPr>
          <w:lang w:eastAsia="zh-CN"/>
        </w:rPr>
        <w:t>Рекомендо</w:t>
      </w:r>
      <w:r>
        <w:rPr>
          <w:lang w:eastAsia="zh-CN"/>
        </w:rPr>
        <w:t xml:space="preserve">вать руководителям организаций </w:t>
      </w:r>
      <w:r w:rsidRPr="00D8154A">
        <w:rPr>
          <w:lang w:eastAsia="zh-CN"/>
        </w:rPr>
        <w:t>всех форм собственности, распол</w:t>
      </w:r>
      <w:r>
        <w:rPr>
          <w:lang w:eastAsia="zh-CN"/>
        </w:rPr>
        <w:t>оженных</w:t>
      </w:r>
      <w:r w:rsidRPr="00D8154A">
        <w:rPr>
          <w:lang w:eastAsia="zh-CN"/>
        </w:rPr>
        <w:t xml:space="preserve"> на территории Татищевского муниципального района Саратовской области, </w:t>
      </w:r>
      <w:r>
        <w:rPr>
          <w:lang w:eastAsia="zh-CN"/>
        </w:rPr>
        <w:t>и индивидуальным предпринимателям, осуществляющим деятельность на территории Татищевского муниципального района Саратовской области:</w:t>
      </w:r>
    </w:p>
    <w:p w:rsidR="00497E9B" w:rsidRDefault="00497E9B" w:rsidP="00497E9B">
      <w:pPr>
        <w:suppressAutoHyphens/>
        <w:ind w:firstLine="567"/>
        <w:jc w:val="both"/>
        <w:rPr>
          <w:lang w:eastAsia="zh-CN"/>
        </w:rPr>
      </w:pPr>
      <w:r>
        <w:rPr>
          <w:lang w:eastAsia="zh-CN"/>
        </w:rPr>
        <w:t>до 28 апреля 2025 года завершить работы по благоустройству прилегающей территории;</w:t>
      </w:r>
    </w:p>
    <w:p w:rsidR="00497E9B" w:rsidRPr="00D8154A" w:rsidRDefault="00497E9B" w:rsidP="00497E9B">
      <w:pPr>
        <w:suppressAutoHyphens/>
        <w:ind w:firstLine="567"/>
        <w:jc w:val="both"/>
        <w:rPr>
          <w:lang w:eastAsia="zh-CN"/>
        </w:rPr>
      </w:pPr>
      <w:r w:rsidRPr="00D8154A">
        <w:rPr>
          <w:lang w:eastAsia="zh-CN"/>
        </w:rPr>
        <w:t xml:space="preserve">до </w:t>
      </w:r>
      <w:r>
        <w:rPr>
          <w:lang w:eastAsia="zh-CN"/>
        </w:rPr>
        <w:t>1</w:t>
      </w:r>
      <w:r w:rsidRPr="00D8154A">
        <w:rPr>
          <w:lang w:eastAsia="zh-CN"/>
        </w:rPr>
        <w:t xml:space="preserve"> мая 20</w:t>
      </w:r>
      <w:r>
        <w:rPr>
          <w:lang w:eastAsia="zh-CN"/>
        </w:rPr>
        <w:t>25</w:t>
      </w:r>
      <w:r w:rsidRPr="00D8154A">
        <w:rPr>
          <w:lang w:eastAsia="zh-CN"/>
        </w:rPr>
        <w:t xml:space="preserve"> года организовать праздничное оформление фасадов зданий и сооружений к празднованию </w:t>
      </w:r>
      <w:r>
        <w:rPr>
          <w:lang w:eastAsia="zh-CN"/>
        </w:rPr>
        <w:t>80</w:t>
      </w:r>
      <w:r w:rsidRPr="00D8154A">
        <w:rPr>
          <w:lang w:eastAsia="zh-CN"/>
        </w:rPr>
        <w:t>-ой годовщины Победы в Великой Отечественной войне.</w:t>
      </w:r>
    </w:p>
    <w:p w:rsidR="00497E9B" w:rsidRDefault="00497E9B" w:rsidP="00497E9B">
      <w:pPr>
        <w:suppressAutoHyphens/>
        <w:ind w:firstLine="567"/>
        <w:jc w:val="both"/>
        <w:rPr>
          <w:lang w:eastAsia="zh-CN"/>
        </w:rPr>
      </w:pPr>
      <w:r>
        <w:rPr>
          <w:lang w:eastAsia="zh-CN"/>
        </w:rPr>
        <w:t>8</w:t>
      </w:r>
      <w:r w:rsidRPr="00D8154A">
        <w:rPr>
          <w:lang w:eastAsia="zh-CN"/>
        </w:rPr>
        <w:t xml:space="preserve">. </w:t>
      </w:r>
      <w:r>
        <w:rPr>
          <w:lang w:eastAsia="zh-CN"/>
        </w:rPr>
        <w:t xml:space="preserve">Директору МАУ «Комфортный Город» до 1 мая 2025 года произвести </w:t>
      </w:r>
      <w:r w:rsidRPr="00D8154A">
        <w:rPr>
          <w:lang w:eastAsia="zh-CN"/>
        </w:rPr>
        <w:t>праздничное оформление</w:t>
      </w:r>
      <w:r>
        <w:rPr>
          <w:lang w:eastAsia="zh-CN"/>
        </w:rPr>
        <w:t xml:space="preserve"> территории общего пользования в р.п</w:t>
      </w:r>
      <w:proofErr w:type="gramStart"/>
      <w:r>
        <w:rPr>
          <w:lang w:eastAsia="zh-CN"/>
        </w:rPr>
        <w:t>.Т</w:t>
      </w:r>
      <w:proofErr w:type="gramEnd"/>
      <w:r>
        <w:rPr>
          <w:lang w:eastAsia="zh-CN"/>
        </w:rPr>
        <w:t>атищево.</w:t>
      </w:r>
    </w:p>
    <w:p w:rsidR="00497E9B" w:rsidRPr="00D8154A" w:rsidRDefault="00497E9B" w:rsidP="00497E9B">
      <w:pPr>
        <w:suppressAutoHyphens/>
        <w:ind w:firstLine="567"/>
        <w:jc w:val="both"/>
        <w:rPr>
          <w:lang w:eastAsia="zh-CN"/>
        </w:rPr>
      </w:pPr>
      <w:r>
        <w:rPr>
          <w:lang w:eastAsia="zh-CN"/>
        </w:rPr>
        <w:t xml:space="preserve">9. </w:t>
      </w:r>
      <w:proofErr w:type="gramStart"/>
      <w:r w:rsidRPr="00D8154A">
        <w:rPr>
          <w:lang w:eastAsia="zh-CN"/>
        </w:rPr>
        <w:t>Контроль за</w:t>
      </w:r>
      <w:proofErr w:type="gramEnd"/>
      <w:r w:rsidRPr="00D8154A">
        <w:rPr>
          <w:lang w:eastAsia="zh-CN"/>
        </w:rPr>
        <w:t xml:space="preserve"> исполнением настоящего постановления возложить на </w:t>
      </w:r>
      <w:r>
        <w:rPr>
          <w:lang w:eastAsia="zh-CN"/>
        </w:rPr>
        <w:t xml:space="preserve">первого </w:t>
      </w:r>
      <w:r w:rsidRPr="00D8154A">
        <w:rPr>
          <w:lang w:eastAsia="zh-CN"/>
        </w:rPr>
        <w:t xml:space="preserve">заместителя главы администрации Татищевского муниципального района Саратовской области </w:t>
      </w:r>
      <w:proofErr w:type="spellStart"/>
      <w:r>
        <w:rPr>
          <w:lang w:eastAsia="zh-CN"/>
        </w:rPr>
        <w:t>Хайдарову</w:t>
      </w:r>
      <w:proofErr w:type="spellEnd"/>
      <w:r>
        <w:rPr>
          <w:lang w:eastAsia="zh-CN"/>
        </w:rPr>
        <w:t xml:space="preserve"> А.А.</w:t>
      </w:r>
    </w:p>
    <w:p w:rsidR="008E68B0" w:rsidRPr="008E68B0" w:rsidRDefault="008E68B0" w:rsidP="008E68B0">
      <w:pPr>
        <w:suppressAutoHyphens/>
        <w:ind w:firstLine="567"/>
        <w:jc w:val="both"/>
        <w:rPr>
          <w:lang w:eastAsia="zh-CN"/>
        </w:rPr>
      </w:pPr>
    </w:p>
    <w:p w:rsidR="008E68B0" w:rsidRPr="008E68B0" w:rsidRDefault="008E68B0" w:rsidP="008E68B0">
      <w:pPr>
        <w:suppressAutoHyphens/>
        <w:jc w:val="both"/>
        <w:rPr>
          <w:szCs w:val="24"/>
          <w:lang w:eastAsia="zh-CN"/>
        </w:rPr>
      </w:pPr>
    </w:p>
    <w:p w:rsidR="008E68B0" w:rsidRPr="008E68B0" w:rsidRDefault="008E68B0" w:rsidP="008E68B0">
      <w:pPr>
        <w:suppressAutoHyphens/>
        <w:jc w:val="both"/>
        <w:rPr>
          <w:szCs w:val="24"/>
          <w:lang w:eastAsia="zh-CN"/>
        </w:rPr>
      </w:pPr>
    </w:p>
    <w:p w:rsidR="008E68B0" w:rsidRPr="008E68B0" w:rsidRDefault="008E68B0" w:rsidP="008E68B0">
      <w:pPr>
        <w:tabs>
          <w:tab w:val="left" w:pos="4962"/>
          <w:tab w:val="left" w:pos="5245"/>
        </w:tabs>
        <w:suppressAutoHyphens/>
        <w:rPr>
          <w:szCs w:val="28"/>
        </w:rPr>
      </w:pPr>
      <w:r w:rsidRPr="008E68B0">
        <w:rPr>
          <w:szCs w:val="28"/>
        </w:rPr>
        <w:t xml:space="preserve">   Глава Татищевского</w:t>
      </w:r>
    </w:p>
    <w:p w:rsidR="008E68B0" w:rsidRDefault="008E68B0" w:rsidP="008E68B0">
      <w:pPr>
        <w:tabs>
          <w:tab w:val="left" w:pos="4962"/>
          <w:tab w:val="left" w:pos="5245"/>
        </w:tabs>
        <w:suppressAutoHyphens/>
        <w:rPr>
          <w:szCs w:val="28"/>
        </w:rPr>
      </w:pPr>
      <w:r w:rsidRPr="008E68B0">
        <w:rPr>
          <w:szCs w:val="28"/>
        </w:rPr>
        <w:t>муниципального района                                                                  А.В.Мордвинцев</w:t>
      </w:r>
    </w:p>
    <w:p w:rsidR="008E68B0" w:rsidRDefault="008E68B0" w:rsidP="008E68B0">
      <w:pPr>
        <w:tabs>
          <w:tab w:val="left" w:pos="4962"/>
          <w:tab w:val="left" w:pos="5245"/>
        </w:tabs>
        <w:suppressAutoHyphens/>
        <w:rPr>
          <w:szCs w:val="28"/>
        </w:rPr>
        <w:sectPr w:rsidR="008E68B0" w:rsidSect="009F7484">
          <w:headerReference w:type="default" r:id="rId9"/>
          <w:pgSz w:w="11906" w:h="16838"/>
          <w:pgMar w:top="1134" w:right="1134" w:bottom="1134" w:left="1134" w:header="567" w:footer="709" w:gutter="0"/>
          <w:pgNumType w:start="1"/>
          <w:cols w:space="708"/>
          <w:titlePg/>
          <w:docGrid w:linePitch="381"/>
        </w:sectPr>
      </w:pPr>
    </w:p>
    <w:p w:rsidR="008E68B0" w:rsidRPr="008E68B0" w:rsidRDefault="008E68B0" w:rsidP="008E68B0">
      <w:pPr>
        <w:ind w:left="6024" w:hanging="360"/>
        <w:jc w:val="center"/>
        <w:rPr>
          <w:szCs w:val="28"/>
        </w:rPr>
      </w:pPr>
      <w:r w:rsidRPr="008E68B0">
        <w:rPr>
          <w:szCs w:val="28"/>
          <w:lang w:eastAsia="zh-CN"/>
        </w:rPr>
        <w:lastRenderedPageBreak/>
        <w:t>Приложение</w:t>
      </w:r>
    </w:p>
    <w:p w:rsidR="008E68B0" w:rsidRPr="008E68B0" w:rsidRDefault="008E68B0" w:rsidP="008E68B0">
      <w:pPr>
        <w:ind w:left="6024" w:hanging="360"/>
        <w:jc w:val="center"/>
        <w:rPr>
          <w:szCs w:val="28"/>
        </w:rPr>
      </w:pPr>
      <w:r w:rsidRPr="008E68B0">
        <w:rPr>
          <w:szCs w:val="28"/>
          <w:lang w:eastAsia="zh-CN"/>
        </w:rPr>
        <w:t>к постановлению</w:t>
      </w:r>
    </w:p>
    <w:p w:rsidR="008E68B0" w:rsidRPr="008E68B0" w:rsidRDefault="008E68B0" w:rsidP="008E68B0">
      <w:pPr>
        <w:ind w:left="6024" w:hanging="360"/>
        <w:jc w:val="center"/>
        <w:rPr>
          <w:szCs w:val="28"/>
        </w:rPr>
      </w:pPr>
      <w:r w:rsidRPr="008E68B0">
        <w:rPr>
          <w:szCs w:val="28"/>
          <w:lang w:eastAsia="zh-CN"/>
        </w:rPr>
        <w:t>администрации Татищевского</w:t>
      </w:r>
    </w:p>
    <w:p w:rsidR="008E68B0" w:rsidRPr="008E68B0" w:rsidRDefault="008E68B0" w:rsidP="008E68B0">
      <w:pPr>
        <w:ind w:left="6024" w:hanging="360"/>
        <w:jc w:val="center"/>
        <w:rPr>
          <w:szCs w:val="28"/>
        </w:rPr>
      </w:pPr>
      <w:r w:rsidRPr="008E68B0">
        <w:rPr>
          <w:szCs w:val="28"/>
          <w:lang w:eastAsia="zh-CN"/>
        </w:rPr>
        <w:t>муниципального района</w:t>
      </w:r>
    </w:p>
    <w:p w:rsidR="008E68B0" w:rsidRPr="008E68B0" w:rsidRDefault="008E68B0" w:rsidP="008E68B0">
      <w:pPr>
        <w:ind w:left="6024" w:hanging="360"/>
        <w:jc w:val="center"/>
        <w:rPr>
          <w:szCs w:val="28"/>
        </w:rPr>
      </w:pPr>
      <w:r w:rsidRPr="008E68B0">
        <w:rPr>
          <w:szCs w:val="28"/>
          <w:lang w:eastAsia="zh-CN"/>
        </w:rPr>
        <w:t>Саратовской области</w:t>
      </w:r>
    </w:p>
    <w:p w:rsidR="008E68B0" w:rsidRDefault="00702AAA" w:rsidP="00702AAA">
      <w:pPr>
        <w:ind w:left="5812"/>
        <w:jc w:val="center"/>
        <w:rPr>
          <w:szCs w:val="28"/>
        </w:rPr>
      </w:pPr>
      <w:r>
        <w:rPr>
          <w:szCs w:val="28"/>
        </w:rPr>
        <w:t>от 25.04.2025 № 465</w:t>
      </w:r>
    </w:p>
    <w:p w:rsidR="008E68B0" w:rsidRPr="008E68B0" w:rsidRDefault="008E68B0" w:rsidP="008E68B0">
      <w:pPr>
        <w:ind w:left="6024" w:hanging="360"/>
        <w:jc w:val="center"/>
        <w:rPr>
          <w:szCs w:val="28"/>
        </w:rPr>
      </w:pPr>
    </w:p>
    <w:p w:rsidR="00497E9B" w:rsidRDefault="00497E9B" w:rsidP="008E68B0">
      <w:pPr>
        <w:jc w:val="center"/>
        <w:rPr>
          <w:lang w:eastAsia="zh-CN"/>
        </w:rPr>
      </w:pPr>
    </w:p>
    <w:p w:rsidR="00497E9B" w:rsidRDefault="00497E9B" w:rsidP="00497E9B">
      <w:pPr>
        <w:jc w:val="center"/>
      </w:pPr>
      <w:r>
        <w:rPr>
          <w:lang w:eastAsia="zh-CN"/>
        </w:rPr>
        <w:t xml:space="preserve">План основных мероприятий, посвященных </w:t>
      </w:r>
      <w:r>
        <w:rPr>
          <w:szCs w:val="28"/>
          <w:lang w:eastAsia="zh-CN"/>
        </w:rPr>
        <w:t>празднованию на территории Татищевского муниципального района Саратовской области 80-ой годовщины Победы в Великой Отечественной войне 1941-1945 гг.</w:t>
      </w:r>
    </w:p>
    <w:tbl>
      <w:tblPr>
        <w:tblpPr w:leftFromText="180" w:rightFromText="180" w:vertAnchor="text" w:horzAnchor="margin" w:tblpY="220"/>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1704"/>
        <w:gridCol w:w="3521"/>
        <w:gridCol w:w="2126"/>
        <w:gridCol w:w="2128"/>
      </w:tblGrid>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w:t>
            </w:r>
          </w:p>
          <w:p w:rsidR="00497E9B" w:rsidRPr="00497E9B" w:rsidRDefault="00497E9B" w:rsidP="00DF20DC">
            <w:pPr>
              <w:jc w:val="center"/>
              <w:rPr>
                <w:sz w:val="24"/>
                <w:szCs w:val="24"/>
              </w:rPr>
            </w:pPr>
            <w:proofErr w:type="gramStart"/>
            <w:r w:rsidRPr="00497E9B">
              <w:rPr>
                <w:sz w:val="24"/>
                <w:szCs w:val="24"/>
              </w:rPr>
              <w:t>п</w:t>
            </w:r>
            <w:proofErr w:type="gramEnd"/>
            <w:r w:rsidRPr="00497E9B">
              <w:rPr>
                <w:sz w:val="24"/>
                <w:szCs w:val="24"/>
              </w:rPr>
              <w:t>/п</w:t>
            </w:r>
          </w:p>
        </w:tc>
        <w:tc>
          <w:tcPr>
            <w:tcW w:w="1704" w:type="dxa"/>
            <w:noWrap/>
            <w:vAlign w:val="center"/>
          </w:tcPr>
          <w:p w:rsidR="00497E9B" w:rsidRPr="0040065F" w:rsidRDefault="00497E9B" w:rsidP="00DF20DC">
            <w:pPr>
              <w:jc w:val="center"/>
              <w:rPr>
                <w:sz w:val="24"/>
                <w:szCs w:val="24"/>
              </w:rPr>
            </w:pPr>
            <w:r w:rsidRPr="0040065F">
              <w:rPr>
                <w:sz w:val="24"/>
                <w:szCs w:val="24"/>
              </w:rPr>
              <w:t>Дата</w:t>
            </w:r>
          </w:p>
        </w:tc>
        <w:tc>
          <w:tcPr>
            <w:tcW w:w="3521" w:type="dxa"/>
            <w:noWrap/>
            <w:vAlign w:val="center"/>
          </w:tcPr>
          <w:p w:rsidR="00497E9B" w:rsidRPr="0040065F" w:rsidRDefault="00497E9B" w:rsidP="00DF20DC">
            <w:pPr>
              <w:jc w:val="center"/>
              <w:rPr>
                <w:sz w:val="24"/>
                <w:szCs w:val="24"/>
              </w:rPr>
            </w:pPr>
            <w:r w:rsidRPr="0040065F">
              <w:rPr>
                <w:sz w:val="24"/>
                <w:szCs w:val="24"/>
              </w:rPr>
              <w:t>Мероприятие</w:t>
            </w:r>
          </w:p>
        </w:tc>
        <w:tc>
          <w:tcPr>
            <w:tcW w:w="2126" w:type="dxa"/>
            <w:noWrap/>
            <w:vAlign w:val="center"/>
          </w:tcPr>
          <w:p w:rsidR="00497E9B" w:rsidRPr="0040065F" w:rsidRDefault="00497E9B" w:rsidP="00DF20DC">
            <w:pPr>
              <w:jc w:val="center"/>
              <w:rPr>
                <w:sz w:val="24"/>
                <w:szCs w:val="24"/>
              </w:rPr>
            </w:pPr>
            <w:r w:rsidRPr="0040065F">
              <w:rPr>
                <w:sz w:val="24"/>
                <w:szCs w:val="24"/>
              </w:rPr>
              <w:t>Место проведения</w:t>
            </w:r>
          </w:p>
        </w:tc>
        <w:tc>
          <w:tcPr>
            <w:tcW w:w="2128" w:type="dxa"/>
            <w:noWrap/>
            <w:vAlign w:val="center"/>
          </w:tcPr>
          <w:p w:rsidR="00497E9B" w:rsidRPr="0040065F" w:rsidRDefault="00497E9B" w:rsidP="00DF20DC">
            <w:pPr>
              <w:jc w:val="center"/>
              <w:rPr>
                <w:sz w:val="24"/>
                <w:szCs w:val="24"/>
              </w:rPr>
            </w:pPr>
            <w:r w:rsidRPr="0040065F">
              <w:rPr>
                <w:sz w:val="24"/>
                <w:szCs w:val="24"/>
              </w:rPr>
              <w:t>Ответственный</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w:t>
            </w:r>
          </w:p>
        </w:tc>
        <w:tc>
          <w:tcPr>
            <w:tcW w:w="1704" w:type="dxa"/>
            <w:noWrap/>
            <w:vAlign w:val="center"/>
          </w:tcPr>
          <w:p w:rsidR="00497E9B" w:rsidRPr="0040065F" w:rsidRDefault="00497E9B" w:rsidP="00DF20DC">
            <w:pPr>
              <w:jc w:val="center"/>
              <w:rPr>
                <w:sz w:val="24"/>
                <w:szCs w:val="24"/>
              </w:rPr>
            </w:pPr>
            <w:r w:rsidRPr="0040065F">
              <w:rPr>
                <w:sz w:val="24"/>
                <w:szCs w:val="24"/>
                <w:lang w:eastAsia="zh-CN"/>
              </w:rPr>
              <w:t>Апрель-май 2025</w:t>
            </w:r>
          </w:p>
        </w:tc>
        <w:tc>
          <w:tcPr>
            <w:tcW w:w="3521" w:type="dxa"/>
            <w:noWrap/>
            <w:vAlign w:val="center"/>
          </w:tcPr>
          <w:p w:rsidR="00497E9B" w:rsidRPr="0040065F" w:rsidRDefault="00497E9B" w:rsidP="00DF20DC">
            <w:pPr>
              <w:ind w:left="83" w:right="145"/>
              <w:jc w:val="center"/>
              <w:rPr>
                <w:sz w:val="24"/>
                <w:szCs w:val="24"/>
              </w:rPr>
            </w:pPr>
            <w:r w:rsidRPr="0040065F">
              <w:rPr>
                <w:sz w:val="24"/>
                <w:szCs w:val="24"/>
                <w:lang w:eastAsia="zh-CN"/>
              </w:rPr>
              <w:t>Благоустройство населенных пунктов, выполнение работ по ремонту, реконструкции военно-мемориальных объектов, воинских захоронений и благоустройство прилегающей к ним территории</w:t>
            </w:r>
          </w:p>
        </w:tc>
        <w:tc>
          <w:tcPr>
            <w:tcW w:w="2126" w:type="dxa"/>
            <w:noWrap/>
            <w:vAlign w:val="center"/>
          </w:tcPr>
          <w:p w:rsidR="00497E9B" w:rsidRPr="0040065F" w:rsidRDefault="00497E9B" w:rsidP="00DF20DC">
            <w:pPr>
              <w:jc w:val="center"/>
              <w:rPr>
                <w:sz w:val="24"/>
                <w:szCs w:val="24"/>
              </w:rPr>
            </w:pPr>
            <w:r w:rsidRPr="0040065F">
              <w:rPr>
                <w:sz w:val="24"/>
                <w:szCs w:val="24"/>
              </w:rPr>
              <w:t>Населенные пункты района</w:t>
            </w:r>
          </w:p>
        </w:tc>
        <w:tc>
          <w:tcPr>
            <w:tcW w:w="2128" w:type="dxa"/>
            <w:noWrap/>
            <w:vAlign w:val="center"/>
          </w:tcPr>
          <w:p w:rsidR="00497E9B" w:rsidRPr="0040065F" w:rsidRDefault="00497E9B" w:rsidP="00DF20DC">
            <w:pPr>
              <w:ind w:left="83"/>
              <w:jc w:val="center"/>
              <w:rPr>
                <w:sz w:val="24"/>
                <w:szCs w:val="24"/>
              </w:rPr>
            </w:pPr>
            <w:r w:rsidRPr="0040065F">
              <w:rPr>
                <w:sz w:val="24"/>
                <w:szCs w:val="24"/>
                <w:lang w:eastAsia="zh-CN"/>
              </w:rPr>
              <w:t>Г</w:t>
            </w:r>
            <w:r>
              <w:rPr>
                <w:sz w:val="24"/>
                <w:szCs w:val="24"/>
                <w:lang w:eastAsia="zh-CN"/>
              </w:rPr>
              <w:t xml:space="preserve">лавы муниципальных образований </w:t>
            </w:r>
            <w:r w:rsidRPr="0040065F">
              <w:rPr>
                <w:sz w:val="24"/>
                <w:szCs w:val="24"/>
                <w:lang w:eastAsia="zh-CN"/>
              </w:rPr>
              <w:t>(по согласованию); управление индустриальной, строительной и коммунальной политики,</w:t>
            </w:r>
          </w:p>
          <w:p w:rsidR="00497E9B" w:rsidRPr="0040065F" w:rsidRDefault="00497E9B" w:rsidP="00DF20DC">
            <w:pPr>
              <w:pStyle w:val="39"/>
              <w:jc w:val="center"/>
              <w:rPr>
                <w:rFonts w:ascii="Times New Roman" w:hAnsi="Times New Roman"/>
                <w:sz w:val="24"/>
                <w:szCs w:val="24"/>
              </w:rPr>
            </w:pPr>
            <w:r w:rsidRPr="0040065F">
              <w:rPr>
                <w:rFonts w:ascii="Times New Roman" w:hAnsi="Times New Roman"/>
                <w:sz w:val="24"/>
                <w:szCs w:val="24"/>
              </w:rPr>
              <w:t xml:space="preserve">управление культуры и общественных отношений администрации района </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w:t>
            </w:r>
          </w:p>
        </w:tc>
        <w:tc>
          <w:tcPr>
            <w:tcW w:w="1704" w:type="dxa"/>
            <w:noWrap/>
            <w:vAlign w:val="center"/>
          </w:tcPr>
          <w:p w:rsidR="00497E9B" w:rsidRPr="0040065F" w:rsidRDefault="00497E9B" w:rsidP="00DF20DC">
            <w:pPr>
              <w:jc w:val="center"/>
              <w:rPr>
                <w:sz w:val="24"/>
                <w:szCs w:val="24"/>
              </w:rPr>
            </w:pPr>
            <w:r w:rsidRPr="0040065F">
              <w:rPr>
                <w:sz w:val="24"/>
                <w:szCs w:val="24"/>
                <w:lang w:eastAsia="zh-CN"/>
              </w:rPr>
              <w:t>Апрель-май 2025</w:t>
            </w:r>
          </w:p>
        </w:tc>
        <w:tc>
          <w:tcPr>
            <w:tcW w:w="3521" w:type="dxa"/>
            <w:noWrap/>
            <w:vAlign w:val="center"/>
          </w:tcPr>
          <w:p w:rsidR="00497E9B" w:rsidRPr="0040065F" w:rsidRDefault="00497E9B" w:rsidP="00DF20DC">
            <w:pPr>
              <w:jc w:val="center"/>
              <w:rPr>
                <w:sz w:val="24"/>
                <w:szCs w:val="24"/>
              </w:rPr>
            </w:pPr>
            <w:r w:rsidRPr="0040065F">
              <w:rPr>
                <w:sz w:val="24"/>
                <w:szCs w:val="24"/>
                <w:lang w:eastAsia="zh-CN"/>
              </w:rPr>
              <w:t>Праздничное оформление фасадов зданий и сооружений</w:t>
            </w:r>
          </w:p>
        </w:tc>
        <w:tc>
          <w:tcPr>
            <w:tcW w:w="2126" w:type="dxa"/>
            <w:noWrap/>
            <w:vAlign w:val="center"/>
          </w:tcPr>
          <w:p w:rsidR="00497E9B" w:rsidRPr="0040065F" w:rsidRDefault="00497E9B" w:rsidP="00DF20DC">
            <w:pPr>
              <w:jc w:val="center"/>
              <w:rPr>
                <w:sz w:val="24"/>
                <w:szCs w:val="24"/>
              </w:rPr>
            </w:pPr>
            <w:r w:rsidRPr="0040065F">
              <w:rPr>
                <w:sz w:val="24"/>
                <w:szCs w:val="24"/>
              </w:rPr>
              <w:t>Населенные пункты района</w:t>
            </w:r>
          </w:p>
        </w:tc>
        <w:tc>
          <w:tcPr>
            <w:tcW w:w="2128" w:type="dxa"/>
            <w:noWrap/>
            <w:vAlign w:val="center"/>
          </w:tcPr>
          <w:p w:rsidR="00497E9B" w:rsidRPr="0040065F" w:rsidRDefault="00497E9B" w:rsidP="00DF20DC">
            <w:pPr>
              <w:jc w:val="center"/>
              <w:rPr>
                <w:sz w:val="24"/>
                <w:szCs w:val="24"/>
              </w:rPr>
            </w:pPr>
            <w:r w:rsidRPr="0040065F">
              <w:rPr>
                <w:sz w:val="24"/>
                <w:szCs w:val="24"/>
                <w:lang w:eastAsia="zh-CN"/>
              </w:rPr>
              <w:t>Главы муниципальных образований (по согласованию);</w:t>
            </w:r>
          </w:p>
          <w:p w:rsidR="00497E9B" w:rsidRPr="0040065F" w:rsidRDefault="00497E9B" w:rsidP="00DF20DC">
            <w:pPr>
              <w:jc w:val="center"/>
              <w:rPr>
                <w:sz w:val="24"/>
                <w:szCs w:val="24"/>
              </w:rPr>
            </w:pPr>
            <w:r w:rsidRPr="0040065F">
              <w:rPr>
                <w:sz w:val="24"/>
                <w:szCs w:val="24"/>
                <w:lang w:eastAsia="zh-CN"/>
              </w:rPr>
              <w:t xml:space="preserve">руководители организаций района </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w:t>
            </w:r>
          </w:p>
        </w:tc>
        <w:tc>
          <w:tcPr>
            <w:tcW w:w="1704" w:type="dxa"/>
            <w:noWrap/>
            <w:vAlign w:val="center"/>
          </w:tcPr>
          <w:p w:rsidR="00497E9B" w:rsidRPr="0040065F" w:rsidRDefault="00497E9B" w:rsidP="00DF20DC">
            <w:pPr>
              <w:jc w:val="center"/>
              <w:rPr>
                <w:sz w:val="24"/>
                <w:szCs w:val="24"/>
              </w:rPr>
            </w:pPr>
            <w:r w:rsidRPr="0040065F">
              <w:rPr>
                <w:sz w:val="24"/>
                <w:szCs w:val="24"/>
              </w:rPr>
              <w:t>24.04.2025 - 08.05.2025</w:t>
            </w:r>
          </w:p>
        </w:tc>
        <w:tc>
          <w:tcPr>
            <w:tcW w:w="3521" w:type="dxa"/>
            <w:noWrap/>
            <w:vAlign w:val="center"/>
          </w:tcPr>
          <w:p w:rsidR="00497E9B" w:rsidRPr="0040065F" w:rsidRDefault="00497E9B" w:rsidP="00DF20DC">
            <w:pPr>
              <w:jc w:val="center"/>
              <w:rPr>
                <w:sz w:val="24"/>
                <w:szCs w:val="24"/>
              </w:rPr>
            </w:pPr>
            <w:r w:rsidRPr="0040065F">
              <w:rPr>
                <w:sz w:val="24"/>
                <w:szCs w:val="24"/>
              </w:rPr>
              <w:t xml:space="preserve">Всероссийская акция </w:t>
            </w:r>
            <w:r w:rsidRPr="0040065F">
              <w:rPr>
                <w:sz w:val="24"/>
                <w:szCs w:val="24"/>
                <w:lang w:val="en-US"/>
              </w:rPr>
              <w:t>«</w:t>
            </w:r>
            <w:r w:rsidRPr="0040065F">
              <w:rPr>
                <w:sz w:val="24"/>
                <w:szCs w:val="24"/>
              </w:rPr>
              <w:t>Окна Победы</w:t>
            </w:r>
            <w:r w:rsidRPr="0040065F">
              <w:rPr>
                <w:sz w:val="24"/>
                <w:szCs w:val="24"/>
                <w:lang w:val="en-US"/>
              </w:rPr>
              <w:t>»</w:t>
            </w:r>
          </w:p>
        </w:tc>
        <w:tc>
          <w:tcPr>
            <w:tcW w:w="2126" w:type="dxa"/>
            <w:noWrap/>
            <w:vAlign w:val="center"/>
          </w:tcPr>
          <w:p w:rsidR="00497E9B" w:rsidRPr="0040065F" w:rsidRDefault="00497E9B" w:rsidP="00DF20DC">
            <w:pPr>
              <w:jc w:val="center"/>
              <w:rPr>
                <w:sz w:val="24"/>
                <w:szCs w:val="24"/>
              </w:rPr>
            </w:pPr>
            <w:r w:rsidRPr="0040065F">
              <w:rPr>
                <w:sz w:val="24"/>
                <w:szCs w:val="24"/>
              </w:rPr>
              <w:t>Населенные пункты района</w:t>
            </w:r>
          </w:p>
        </w:tc>
        <w:tc>
          <w:tcPr>
            <w:tcW w:w="2128" w:type="dxa"/>
            <w:noWrap/>
            <w:vAlign w:val="center"/>
          </w:tcPr>
          <w:p w:rsidR="00497E9B" w:rsidRPr="0040065F" w:rsidRDefault="00497E9B" w:rsidP="00DF20DC">
            <w:pPr>
              <w:jc w:val="center"/>
              <w:rPr>
                <w:sz w:val="24"/>
                <w:szCs w:val="24"/>
              </w:rPr>
            </w:pPr>
            <w:r w:rsidRPr="0040065F">
              <w:rPr>
                <w:sz w:val="24"/>
                <w:szCs w:val="24"/>
                <w:lang w:eastAsia="zh-CN"/>
              </w:rPr>
              <w:t>Главы муниципальных образований (по согласованию);</w:t>
            </w:r>
          </w:p>
          <w:p w:rsidR="00497E9B" w:rsidRPr="0040065F" w:rsidRDefault="00497E9B" w:rsidP="00DF20DC">
            <w:pPr>
              <w:jc w:val="center"/>
              <w:rPr>
                <w:sz w:val="24"/>
                <w:szCs w:val="24"/>
              </w:rPr>
            </w:pPr>
            <w:r w:rsidRPr="0040065F">
              <w:rPr>
                <w:sz w:val="24"/>
                <w:szCs w:val="24"/>
                <w:lang w:eastAsia="zh-CN"/>
              </w:rPr>
              <w:t xml:space="preserve">руководители организаций района </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w:t>
            </w:r>
          </w:p>
        </w:tc>
        <w:tc>
          <w:tcPr>
            <w:tcW w:w="1704" w:type="dxa"/>
            <w:noWrap/>
            <w:vAlign w:val="center"/>
          </w:tcPr>
          <w:p w:rsidR="00497E9B" w:rsidRPr="0040065F" w:rsidRDefault="00497E9B" w:rsidP="00DF20DC">
            <w:pPr>
              <w:jc w:val="center"/>
              <w:rPr>
                <w:sz w:val="24"/>
                <w:szCs w:val="24"/>
              </w:rPr>
            </w:pPr>
            <w:r w:rsidRPr="0040065F">
              <w:rPr>
                <w:sz w:val="24"/>
                <w:szCs w:val="24"/>
              </w:rPr>
              <w:t>24.04.-09.05.2025</w:t>
            </w:r>
          </w:p>
        </w:tc>
        <w:tc>
          <w:tcPr>
            <w:tcW w:w="3521" w:type="dxa"/>
            <w:noWrap/>
            <w:vAlign w:val="center"/>
          </w:tcPr>
          <w:p w:rsidR="00497E9B" w:rsidRPr="0040065F" w:rsidRDefault="00497E9B" w:rsidP="00DF20DC">
            <w:pPr>
              <w:jc w:val="center"/>
              <w:rPr>
                <w:sz w:val="24"/>
                <w:szCs w:val="24"/>
              </w:rPr>
            </w:pPr>
            <w:r w:rsidRPr="0040065F">
              <w:rPr>
                <w:sz w:val="24"/>
                <w:szCs w:val="24"/>
              </w:rPr>
              <w:t xml:space="preserve">Всероссийская акция </w:t>
            </w:r>
            <w:r w:rsidRPr="0040065F">
              <w:rPr>
                <w:sz w:val="24"/>
                <w:szCs w:val="24"/>
                <w:lang w:val="en-US"/>
              </w:rPr>
              <w:t>«</w:t>
            </w:r>
            <w:r w:rsidRPr="0040065F">
              <w:rPr>
                <w:sz w:val="24"/>
                <w:szCs w:val="24"/>
              </w:rPr>
              <w:t>Георгиевская ленточка</w:t>
            </w:r>
            <w:r w:rsidRPr="0040065F">
              <w:rPr>
                <w:sz w:val="24"/>
                <w:szCs w:val="24"/>
                <w:lang w:val="en-US"/>
              </w:rPr>
              <w:t>»</w:t>
            </w:r>
          </w:p>
        </w:tc>
        <w:tc>
          <w:tcPr>
            <w:tcW w:w="2126" w:type="dxa"/>
            <w:noWrap/>
            <w:vAlign w:val="center"/>
          </w:tcPr>
          <w:p w:rsidR="00497E9B" w:rsidRPr="0040065F" w:rsidRDefault="00497E9B" w:rsidP="00DF20DC">
            <w:pPr>
              <w:jc w:val="center"/>
              <w:rPr>
                <w:sz w:val="24"/>
                <w:szCs w:val="24"/>
              </w:rPr>
            </w:pPr>
            <w:r w:rsidRPr="0040065F">
              <w:rPr>
                <w:sz w:val="24"/>
                <w:szCs w:val="24"/>
              </w:rPr>
              <w:t>Населенные пункты района</w:t>
            </w:r>
          </w:p>
        </w:tc>
        <w:tc>
          <w:tcPr>
            <w:tcW w:w="2128" w:type="dxa"/>
            <w:noWrap/>
            <w:vAlign w:val="center"/>
          </w:tcPr>
          <w:p w:rsidR="00497E9B" w:rsidRPr="0040065F" w:rsidRDefault="00497E9B" w:rsidP="00DF20DC">
            <w:pPr>
              <w:jc w:val="center"/>
              <w:rPr>
                <w:sz w:val="24"/>
                <w:szCs w:val="24"/>
              </w:rPr>
            </w:pPr>
            <w:r w:rsidRPr="0040065F">
              <w:rPr>
                <w:sz w:val="24"/>
                <w:szCs w:val="24"/>
                <w:lang w:eastAsia="zh-CN"/>
              </w:rPr>
              <w:t xml:space="preserve">Главы муниципальных образований (по согласованию); управление культуры и общественных </w:t>
            </w:r>
            <w:r w:rsidRPr="0040065F">
              <w:rPr>
                <w:sz w:val="24"/>
                <w:szCs w:val="24"/>
                <w:lang w:eastAsia="zh-CN"/>
              </w:rPr>
              <w:lastRenderedPageBreak/>
              <w:t xml:space="preserve">отношений администрации района </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5</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28.04.2025, 14:00</w:t>
            </w:r>
          </w:p>
        </w:tc>
        <w:tc>
          <w:tcPr>
            <w:tcW w:w="3521" w:type="dxa"/>
            <w:noWrap/>
            <w:vAlign w:val="center"/>
          </w:tcPr>
          <w:p w:rsidR="00497E9B" w:rsidRPr="0040065F" w:rsidRDefault="00497E9B" w:rsidP="00DF20DC">
            <w:pPr>
              <w:tabs>
                <w:tab w:val="left" w:pos="708"/>
              </w:tabs>
              <w:autoSpaceDE w:val="0"/>
              <w:autoSpaceDN w:val="0"/>
              <w:adjustRightInd w:val="0"/>
              <w:jc w:val="center"/>
              <w:rPr>
                <w:sz w:val="24"/>
                <w:szCs w:val="24"/>
              </w:rPr>
            </w:pPr>
            <w:r w:rsidRPr="0040065F">
              <w:rPr>
                <w:sz w:val="24"/>
                <w:szCs w:val="24"/>
              </w:rPr>
              <w:t>Муниципальный фестиваль  патриотической песни «С любовью к России»</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 xml:space="preserve">МОУ </w:t>
            </w:r>
            <w:r w:rsidRPr="0040065F">
              <w:rPr>
                <w:sz w:val="24"/>
                <w:szCs w:val="24"/>
                <w:lang w:val="en-US"/>
              </w:rPr>
              <w:t>«</w:t>
            </w:r>
            <w:r w:rsidRPr="0040065F">
              <w:rPr>
                <w:sz w:val="24"/>
                <w:szCs w:val="24"/>
              </w:rPr>
              <w:t>Татищевский лицей</w:t>
            </w:r>
            <w:r w:rsidRPr="0040065F">
              <w:rPr>
                <w:sz w:val="24"/>
                <w:szCs w:val="24"/>
                <w:lang w:val="en-US"/>
              </w:rPr>
              <w:t>»</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Управление образования администрации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01.03.2025 - 09.05.2025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Конкурс сочинений «Вечная память героям Великой Отечественной войны!» (по историческим сведениям моей семьи)</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Татищевского муниципального 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01.05.2025 - 09.05.2025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Организация тематических выставок</w:t>
            </w:r>
          </w:p>
          <w:p w:rsidR="00497E9B" w:rsidRPr="0040065F" w:rsidRDefault="00497E9B" w:rsidP="00DF20DC">
            <w:pPr>
              <w:autoSpaceDE w:val="0"/>
              <w:autoSpaceDN w:val="0"/>
              <w:adjustRightInd w:val="0"/>
              <w:jc w:val="center"/>
              <w:rPr>
                <w:sz w:val="24"/>
                <w:szCs w:val="24"/>
              </w:rPr>
            </w:pPr>
            <w:r w:rsidRPr="0040065F">
              <w:rPr>
                <w:sz w:val="24"/>
                <w:szCs w:val="24"/>
              </w:rPr>
              <w:t>«Я помню! Я горжусь!</w:t>
            </w:r>
            <w:r w:rsidRPr="0040065F">
              <w:rPr>
                <w:sz w:val="24"/>
                <w:szCs w:val="24"/>
                <w:lang w:val="en-US"/>
              </w:rPr>
              <w:t>»</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Татищевского муниципального 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w:t>
            </w:r>
          </w:p>
        </w:tc>
        <w:tc>
          <w:tcPr>
            <w:tcW w:w="1704" w:type="dxa"/>
            <w:noWrap/>
            <w:vAlign w:val="center"/>
          </w:tcPr>
          <w:p w:rsidR="00497E9B" w:rsidRPr="0040065F" w:rsidRDefault="00497E9B" w:rsidP="00DF20DC">
            <w:pPr>
              <w:autoSpaceDE w:val="0"/>
              <w:autoSpaceDN w:val="0"/>
              <w:adjustRightInd w:val="0"/>
              <w:jc w:val="center"/>
              <w:rPr>
                <w:spacing w:val="-12"/>
                <w:sz w:val="24"/>
                <w:szCs w:val="24"/>
              </w:rPr>
            </w:pPr>
            <w:r w:rsidRPr="0040065F">
              <w:rPr>
                <w:spacing w:val="-12"/>
                <w:sz w:val="24"/>
                <w:szCs w:val="24"/>
              </w:rPr>
              <w:t>01.05.2025 - 09.05.2025</w:t>
            </w:r>
          </w:p>
          <w:p w:rsidR="00497E9B" w:rsidRPr="0040065F" w:rsidRDefault="00497E9B" w:rsidP="00DF20DC">
            <w:pPr>
              <w:autoSpaceDE w:val="0"/>
              <w:autoSpaceDN w:val="0"/>
              <w:adjustRightInd w:val="0"/>
              <w:jc w:val="center"/>
              <w:rPr>
                <w:sz w:val="24"/>
                <w:szCs w:val="24"/>
              </w:rPr>
            </w:pP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Цикл мероприятий, посвященных Героям Советского Союза Татищевского муниципального района</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Татищевского муниципального 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01.05.2025-08.05.2025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Классные часы «Герои Великой Отечественной войны – наши земляки»</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Татищевского муниципального 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01.01.2025 - 09.05.2025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Районная акция «Тропинка к дому»</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Населенные пункты муниципальных образований</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Управление образования администрации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01-09.05.2025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 xml:space="preserve">Выставка изобразительного искусства «День </w:t>
            </w:r>
            <w:r>
              <w:rPr>
                <w:color w:val="000000"/>
                <w:sz w:val="24"/>
                <w:szCs w:val="24"/>
              </w:rPr>
              <w:t>П</w:t>
            </w:r>
            <w:r w:rsidRPr="0040065F">
              <w:rPr>
                <w:color w:val="000000"/>
                <w:sz w:val="24"/>
                <w:szCs w:val="24"/>
              </w:rPr>
              <w:t>обеды глазами детей»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Выставка изобразительного искусства «Краски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Большефедоровский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 01.05. по 12.05.2025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Книжная выставка</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 книжной памяти мгновения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rFonts w:eastAsia="Calibri"/>
                <w:color w:val="000000"/>
                <w:sz w:val="24"/>
                <w:szCs w:val="24"/>
              </w:rPr>
              <w:t>с 0</w:t>
            </w:r>
            <w:r w:rsidRPr="0040065F">
              <w:rPr>
                <w:color w:val="000000"/>
                <w:sz w:val="24"/>
                <w:szCs w:val="24"/>
              </w:rPr>
              <w:t>1.05. по 31.05.2025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Краеведческая выставка «По дорогам войны шли мои земляки»о Героях Советского Союза Татищевского района, участниках Великой Отечественной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Центральная</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библиотека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 течени</w:t>
            </w:r>
            <w:proofErr w:type="gramStart"/>
            <w:r w:rsidRPr="0040065F">
              <w:rPr>
                <w:color w:val="000000"/>
                <w:sz w:val="24"/>
                <w:szCs w:val="24"/>
              </w:rPr>
              <w:t>и</w:t>
            </w:r>
            <w:proofErr w:type="gramEnd"/>
            <w:r w:rsidRPr="0040065F">
              <w:rPr>
                <w:color w:val="000000"/>
                <w:sz w:val="24"/>
                <w:szCs w:val="24"/>
              </w:rPr>
              <w:t xml:space="preserve"> дня</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Выставка-история</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«Праздник весны и труда»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КувыкскаяСБ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вестник</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«Праздник Первомая»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БольшекаменскаяСБ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 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«Праздник Весны и Труда»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Садовская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18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Музыкальная гостиная «Майский день»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Мизино-Лапшиновский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Выставка декоративно-прикладного творчества, рисунков и плакатов ко Дню Весны и Труда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Неёловский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Мастер-класс по декоративно-прикладному творчеству «Голубь Мира»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Учхозовский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 «История мая»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Мастер-класс по декоративно-прикладному творчеству «Здравствуй, Первомай!»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01.05.2025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18:00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 «Я – медведь»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Беседа«Люди с сильным характером»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Октябрьская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rFonts w:eastAsia="Calibri"/>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Обзор. Тематическая выставка«Страницы книг расскажу о войне»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СокурскаяСБ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Игровая программа «Стань звездой»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Карякинский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фильма«На другом берегу»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Карамышский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29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Тематическая программа «Первомайский вернисаж»</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02.05.2025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19:00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 «Я – медведь»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Центральный дом культуры</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Конкурс рисунков «Возьми себе пример героя»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704"/>
        </w:trPr>
        <w:tc>
          <w:tcPr>
            <w:tcW w:w="837" w:type="dxa"/>
            <w:noWrap/>
            <w:vAlign w:val="center"/>
          </w:tcPr>
          <w:p w:rsidR="00497E9B" w:rsidRPr="00497E9B" w:rsidRDefault="00497E9B" w:rsidP="00DF20DC">
            <w:pPr>
              <w:jc w:val="center"/>
              <w:rPr>
                <w:sz w:val="24"/>
                <w:szCs w:val="24"/>
              </w:rPr>
            </w:pPr>
            <w:r w:rsidRPr="00497E9B">
              <w:rPr>
                <w:sz w:val="24"/>
                <w:szCs w:val="24"/>
              </w:rPr>
              <w:t>32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13:00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Выставка рисунков «Была весна - была </w:t>
            </w:r>
            <w:r>
              <w:rPr>
                <w:color w:val="000000"/>
                <w:sz w:val="24"/>
                <w:szCs w:val="24"/>
              </w:rPr>
              <w:t>П</w:t>
            </w:r>
            <w:r w:rsidRPr="0040065F">
              <w:rPr>
                <w:color w:val="000000"/>
                <w:sz w:val="24"/>
                <w:szCs w:val="24"/>
              </w:rPr>
              <w:t>обеда!»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Карамышский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Литературно-музыкальный вечер памяти «Мы помним и гордимся»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Учхозовский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фильма«Командир»</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Карамышский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Познавательная программа «Спорт – это жизнь, радость, здоровье!»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 – музыкальная гостиная «День Победы в нашем сердце»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Идолгский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03.05.2025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19:00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 «На другом берегу»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Центральный дом культуры</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38</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03.05.2025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Урок мужества «Битва за Москву»</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 xml:space="preserve">Образовательные учреждения Татищевского муниципального </w:t>
            </w:r>
            <w:r w:rsidRPr="0040065F">
              <w:rPr>
                <w:sz w:val="24"/>
                <w:szCs w:val="24"/>
              </w:rPr>
              <w:lastRenderedPageBreak/>
              <w:t>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lastRenderedPageBreak/>
              <w:t>Образовательные учреждения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39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Музыкально-литературная программа «Расцветай моя Россия!»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Куликовский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Час памяти «Уходили мальчики – на плечах шинели»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Игровая программа для детей «Мы в мире, дружбе будем жить»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Сокурский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во Всероссийской акции «Георгиевская лента»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Учхозовский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Спортивная эстафета «Большие гонки»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 «Труженики тыла - они ведь тоже герои!»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 «На другом берегу»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04.03.2025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Игры на свежем воздухе «Дворовые игры»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Мизино-Лапшиновский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 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Вечер-встреча для людей старшего поколения «Споёмте, друзья!»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Садовский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r w:rsidRPr="0040065F">
              <w:rPr>
                <w:color w:val="000000"/>
                <w:sz w:val="24"/>
                <w:szCs w:val="24"/>
              </w:rPr>
              <w:t>.</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Патриотический час «Живи и помни»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Ягодно-Полянский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49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04.05.2025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18:00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Вечер-встреча «Дети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 04.05. по 12.05.2025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воВсероссийская акция</w:t>
            </w:r>
            <w:proofErr w:type="gramStart"/>
            <w:r w:rsidRPr="0040065F">
              <w:rPr>
                <w:color w:val="000000"/>
                <w:sz w:val="24"/>
                <w:szCs w:val="24"/>
              </w:rPr>
              <w:t>«О</w:t>
            </w:r>
            <w:proofErr w:type="gramEnd"/>
            <w:r w:rsidRPr="0040065F">
              <w:rPr>
                <w:color w:val="000000"/>
                <w:sz w:val="24"/>
                <w:szCs w:val="24"/>
              </w:rPr>
              <w:t>кна Победы»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СокурскаяСБ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05.05.2025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Участие во Всероссийской акции «Георгиевская лента»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05.05.2025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Познавательная программа «Победный май!»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Большекаменский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657"/>
        </w:trPr>
        <w:tc>
          <w:tcPr>
            <w:tcW w:w="837" w:type="dxa"/>
            <w:noWrap/>
            <w:vAlign w:val="center"/>
          </w:tcPr>
          <w:p w:rsidR="00497E9B" w:rsidRPr="00497E9B" w:rsidRDefault="00497E9B" w:rsidP="00DF20DC">
            <w:pPr>
              <w:jc w:val="center"/>
              <w:rPr>
                <w:sz w:val="24"/>
                <w:szCs w:val="24"/>
              </w:rPr>
            </w:pPr>
            <w:r w:rsidRPr="00497E9B">
              <w:rPr>
                <w:sz w:val="24"/>
                <w:szCs w:val="24"/>
              </w:rPr>
              <w:t>53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0</w:t>
            </w:r>
            <w:r w:rsidRPr="0040065F">
              <w:rPr>
                <w:color w:val="000000"/>
                <w:sz w:val="24"/>
                <w:szCs w:val="24"/>
              </w:rPr>
              <w:t>5.05.2025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Устный журнал</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«По волнам памяти»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 xml:space="preserve">Садовская </w:t>
            </w:r>
            <w:proofErr w:type="gramStart"/>
            <w:r w:rsidRPr="0040065F">
              <w:rPr>
                <w:color w:val="00000A"/>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 «Мир твоему дому, солдат!»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13:00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Спортивные соревнования для детей«Движение – жизнь!»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56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Музыкальная программа «Песни военных лет»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Куликовский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1018"/>
        </w:trPr>
        <w:tc>
          <w:tcPr>
            <w:tcW w:w="837" w:type="dxa"/>
            <w:noWrap/>
            <w:vAlign w:val="center"/>
          </w:tcPr>
          <w:p w:rsidR="00497E9B" w:rsidRPr="00497E9B" w:rsidRDefault="00497E9B" w:rsidP="00DF20DC">
            <w:pPr>
              <w:jc w:val="center"/>
              <w:rPr>
                <w:sz w:val="24"/>
                <w:szCs w:val="24"/>
              </w:rPr>
            </w:pPr>
            <w:r w:rsidRPr="00497E9B">
              <w:rPr>
                <w:sz w:val="24"/>
                <w:szCs w:val="24"/>
              </w:rPr>
              <w:t>57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Вечер памяти «Наши земляки – участники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Идолгский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533"/>
        </w:trPr>
        <w:tc>
          <w:tcPr>
            <w:tcW w:w="837" w:type="dxa"/>
            <w:noWrap/>
            <w:vAlign w:val="center"/>
          </w:tcPr>
          <w:p w:rsidR="00497E9B" w:rsidRPr="00497E9B" w:rsidRDefault="00497E9B" w:rsidP="00DF20DC">
            <w:pPr>
              <w:jc w:val="center"/>
              <w:rPr>
                <w:sz w:val="24"/>
                <w:szCs w:val="24"/>
              </w:rPr>
            </w:pPr>
            <w:r w:rsidRPr="00497E9B">
              <w:rPr>
                <w:sz w:val="24"/>
                <w:szCs w:val="24"/>
              </w:rPr>
              <w:t>58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Викторина «Родители и дети – дружнее нет на свете!»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Карякинский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693"/>
        </w:trPr>
        <w:tc>
          <w:tcPr>
            <w:tcW w:w="837" w:type="dxa"/>
            <w:noWrap/>
            <w:vAlign w:val="center"/>
          </w:tcPr>
          <w:p w:rsidR="00497E9B" w:rsidRPr="00497E9B" w:rsidRDefault="00497E9B" w:rsidP="00DF20DC">
            <w:pPr>
              <w:jc w:val="center"/>
              <w:rPr>
                <w:sz w:val="24"/>
                <w:szCs w:val="24"/>
              </w:rPr>
            </w:pPr>
            <w:r w:rsidRPr="00497E9B">
              <w:rPr>
                <w:sz w:val="24"/>
                <w:szCs w:val="24"/>
              </w:rPr>
              <w:t>59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 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Чествование тружеников тыла «Они приближали Победу»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Садовский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932"/>
        </w:trPr>
        <w:tc>
          <w:tcPr>
            <w:tcW w:w="837" w:type="dxa"/>
            <w:noWrap/>
            <w:vAlign w:val="center"/>
          </w:tcPr>
          <w:p w:rsidR="00497E9B" w:rsidRPr="00497E9B" w:rsidRDefault="00497E9B" w:rsidP="00DF20DC">
            <w:pPr>
              <w:jc w:val="center"/>
              <w:rPr>
                <w:sz w:val="24"/>
                <w:szCs w:val="24"/>
              </w:rPr>
            </w:pPr>
            <w:r w:rsidRPr="00497E9B">
              <w:rPr>
                <w:sz w:val="24"/>
                <w:szCs w:val="24"/>
              </w:rPr>
              <w:lastRenderedPageBreak/>
              <w:t>60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с 06.05. по </w:t>
            </w:r>
            <w:r>
              <w:rPr>
                <w:color w:val="000000"/>
                <w:sz w:val="24"/>
                <w:szCs w:val="24"/>
              </w:rPr>
              <w:t>0</w:t>
            </w:r>
            <w:r w:rsidRPr="0040065F">
              <w:rPr>
                <w:color w:val="000000"/>
                <w:sz w:val="24"/>
                <w:szCs w:val="24"/>
              </w:rPr>
              <w:t>9.05.2025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Библиотечная онлайн-акция</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«Война для меня – это…»</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ЦБС</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 06.05. по 31.05.2025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Выставка«Была страшная война! Была великая Победа!»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ИдолгскаяСБ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Заседания клубов «Родина» и «Кадр»Патриотическая беседа «Солдаты Победы»</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Кинолекторий по фильму «Сын полка»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Детская МБ</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Час досуга«Рисование: «Праздничный салют. Семья»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06.05.2025 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Тематический вечер</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«Великий май, великой Победы»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 XVIМеждународной акции«Читаем детям о Великой Отечественной войне»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ЦБС</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Региональный день чтения «Одна губерния– </w:t>
            </w:r>
            <w:proofErr w:type="gramStart"/>
            <w:r w:rsidRPr="0040065F">
              <w:rPr>
                <w:color w:val="000000"/>
                <w:sz w:val="24"/>
                <w:szCs w:val="24"/>
              </w:rPr>
              <w:t>од</w:t>
            </w:r>
            <w:proofErr w:type="gramEnd"/>
            <w:r w:rsidRPr="0040065F">
              <w:rPr>
                <w:color w:val="000000"/>
                <w:sz w:val="24"/>
                <w:szCs w:val="24"/>
              </w:rPr>
              <w:t>на книга»</w:t>
            </w:r>
            <w:r>
              <w:rPr>
                <w:color w:val="000000"/>
                <w:sz w:val="24"/>
                <w:szCs w:val="24"/>
              </w:rPr>
              <w:t>.</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Региональная акция «Давай читать, Губерния!»</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Обсуждение книги К.А.</w:t>
            </w:r>
            <w:r w:rsidRPr="0040065F">
              <w:rPr>
                <w:color w:val="000000"/>
                <w:sz w:val="24"/>
                <w:szCs w:val="24"/>
              </w:rPr>
              <w:t>Федина «Мальчишки»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 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 героях былых времен…»</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во Всероссийской акции «Георгиевская лента»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Большеивановский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69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во Всероссийской акции «Георгиевская лента»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Большефедоровский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Выставка рисунков «Пусть всегда будет солнце!»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Урок памяти «Наши земляки – участники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Карякинский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13:00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Познавательная программа «Бой с врагами нашего организма»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Карамышский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13:00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Беседа «Знай свои права»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Македоновский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Час истории «Наши земляки - участники Великой Отечественной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Кувыкский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во Всероссийской акции «Георгиевская ленточка»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Большекаменский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Познавательная программа «Они сражались за Родину»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Идолгский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07.05.2025 17:00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Литературно-музыкальная гостиная «Навечно в сердце сберегу!»</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Садовский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78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 течени</w:t>
            </w:r>
            <w:proofErr w:type="gramStart"/>
            <w:r w:rsidRPr="0040065F">
              <w:rPr>
                <w:color w:val="000000"/>
                <w:sz w:val="24"/>
                <w:szCs w:val="24"/>
              </w:rPr>
              <w:t>и</w:t>
            </w:r>
            <w:proofErr w:type="gramEnd"/>
            <w:r w:rsidRPr="0040065F">
              <w:rPr>
                <w:color w:val="000000"/>
                <w:sz w:val="24"/>
                <w:szCs w:val="24"/>
              </w:rPr>
              <w:t xml:space="preserve"> дня</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Книжная выставка</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 помнит мир спасенный»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КувыкскаяСБ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79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Патриотическая онлайн-акция</w:t>
            </w:r>
            <w:proofErr w:type="gramStart"/>
            <w:r w:rsidRPr="0040065F">
              <w:rPr>
                <w:color w:val="000000"/>
                <w:sz w:val="24"/>
                <w:szCs w:val="24"/>
              </w:rPr>
              <w:t>«Ч</w:t>
            </w:r>
            <w:proofErr w:type="gramEnd"/>
            <w:r w:rsidRPr="0040065F">
              <w:rPr>
                <w:color w:val="000000"/>
                <w:sz w:val="24"/>
                <w:szCs w:val="24"/>
              </w:rPr>
              <w:t>итают дети о войне»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ЦБС</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b/>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9:00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Торжественный митинг</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«Наша Победа! День за днём!»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село Карамышка</w:t>
            </w:r>
            <w:r>
              <w:rPr>
                <w:color w:val="000000"/>
                <w:sz w:val="24"/>
                <w:szCs w:val="24"/>
              </w:rPr>
              <w:t>,у</w:t>
            </w:r>
            <w:r w:rsidRPr="0040065F">
              <w:rPr>
                <w:color w:val="000000"/>
                <w:sz w:val="24"/>
                <w:szCs w:val="24"/>
              </w:rPr>
              <w:t xml:space="preserve"> обелиска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Декада «Читай во имя мира»</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Урок памяти «Я говорю с тобою о войне»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Октябрьская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Час памяти«Никто не забыт!»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Час патриотизма «Москва – город герой»</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A"/>
                <w:sz w:val="24"/>
                <w:szCs w:val="24"/>
              </w:rPr>
              <w:t>60 лет со дня присвоения Москве звания «Город – герой»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Садовская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Встреча с актуальной книгой</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«Прочти книгу о солдате»</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Ягодно-Полянская</w:t>
            </w:r>
            <w:proofErr w:type="spellEnd"/>
            <w:r w:rsidRPr="0040065F">
              <w:rPr>
                <w:color w:val="000000"/>
                <w:sz w:val="24"/>
                <w:szCs w:val="24"/>
              </w:rPr>
              <w:t xml:space="preserve">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Обзор-беседа</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«Вспомним наших героев. Бессмертный полк»</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Садовская </w:t>
            </w:r>
            <w:proofErr w:type="gramStart"/>
            <w:r w:rsidRPr="0040065F">
              <w:rPr>
                <w:color w:val="000000"/>
                <w:sz w:val="24"/>
                <w:szCs w:val="24"/>
              </w:rPr>
              <w:t>СБ</w:t>
            </w:r>
            <w:proofErr w:type="gram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Торжественный митинг «Наша Победа. День за днем»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 xml:space="preserve">с.Карамышка, у обелиска </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«Дорогами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«Победный Май»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 xml:space="preserve">с.Карамышка, у обелиска </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89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Поздравление на дому тружеников тыла, членов семей участников СВО «Мы помним! Мы годимся»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w:t>
            </w:r>
            <w:proofErr w:type="gramStart"/>
            <w:r w:rsidRPr="0040065F">
              <w:rPr>
                <w:color w:val="000000"/>
                <w:sz w:val="24"/>
                <w:szCs w:val="24"/>
              </w:rPr>
              <w:t>.П</w:t>
            </w:r>
            <w:proofErr w:type="gramEnd"/>
            <w:r w:rsidRPr="0040065F">
              <w:rPr>
                <w:color w:val="000000"/>
                <w:sz w:val="24"/>
                <w:szCs w:val="24"/>
              </w:rPr>
              <w:t>олчаниновка</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Поздравление на дому тружеников тыла, членов семей участников СВО «Вовек нам этой даты не забыть»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w:t>
            </w:r>
            <w:proofErr w:type="gramStart"/>
            <w:r w:rsidRPr="0040065F">
              <w:rPr>
                <w:color w:val="000000"/>
                <w:sz w:val="24"/>
                <w:szCs w:val="24"/>
              </w:rPr>
              <w:t>.Б</w:t>
            </w:r>
            <w:proofErr w:type="gramEnd"/>
            <w:r w:rsidRPr="0040065F">
              <w:rPr>
                <w:color w:val="000000"/>
                <w:sz w:val="24"/>
                <w:szCs w:val="24"/>
              </w:rPr>
              <w:t>ольшая Федоровка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«Победный май»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Октябрьский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Поздравление на дому тружеников тыла, членов семей участников СВО «Весна Победы»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w:t>
            </w:r>
            <w:proofErr w:type="gramStart"/>
            <w:r w:rsidRPr="0040065F">
              <w:rPr>
                <w:color w:val="000000"/>
                <w:sz w:val="24"/>
                <w:szCs w:val="24"/>
              </w:rPr>
              <w:t>.Я</w:t>
            </w:r>
            <w:proofErr w:type="gramEnd"/>
            <w:r w:rsidRPr="0040065F">
              <w:rPr>
                <w:color w:val="000000"/>
                <w:sz w:val="24"/>
                <w:szCs w:val="24"/>
              </w:rPr>
              <w:t>годная Поляна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 11:30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«Никто не забыт, ничто не забыто!»</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п</w:t>
            </w:r>
            <w:proofErr w:type="gramStart"/>
            <w:r>
              <w:rPr>
                <w:color w:val="000000"/>
                <w:sz w:val="24"/>
                <w:szCs w:val="24"/>
              </w:rPr>
              <w:t>.С</w:t>
            </w:r>
            <w:proofErr w:type="gramEnd"/>
            <w:r>
              <w:rPr>
                <w:color w:val="000000"/>
                <w:sz w:val="24"/>
                <w:szCs w:val="24"/>
              </w:rPr>
              <w:t>адовый, парк Победы</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«Живёт Победа в поколениях!»</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Большекаменский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14:00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Поздравление на дому тружеников тыла, членов семей участников СВО «Песни, с которыми мы победили!»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w:t>
            </w:r>
            <w:proofErr w:type="gramStart"/>
            <w:r w:rsidRPr="0040065F">
              <w:rPr>
                <w:color w:val="000000"/>
                <w:sz w:val="24"/>
                <w:szCs w:val="24"/>
              </w:rPr>
              <w:t>.К</w:t>
            </w:r>
            <w:proofErr w:type="gramEnd"/>
            <w:r w:rsidRPr="0040065F">
              <w:rPr>
                <w:color w:val="000000"/>
                <w:sz w:val="24"/>
                <w:szCs w:val="24"/>
              </w:rPr>
              <w:t>уликовка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15:00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Музыкально-литературная гостиная «Вспомним огненные годы»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Кувыкский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Музыкально-литературная гостиная «Не вычеркнуть из </w:t>
            </w:r>
            <w:r w:rsidRPr="0040065F">
              <w:rPr>
                <w:color w:val="000000"/>
                <w:sz w:val="24"/>
                <w:szCs w:val="24"/>
              </w:rPr>
              <w:lastRenderedPageBreak/>
              <w:t>памяти»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lastRenderedPageBreak/>
              <w:t>Неёловский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98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16:00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gramStart"/>
            <w:r w:rsidRPr="0040065F">
              <w:rPr>
                <w:color w:val="000000"/>
                <w:sz w:val="24"/>
                <w:szCs w:val="24"/>
              </w:rPr>
              <w:t>Вечер-памяти</w:t>
            </w:r>
            <w:proofErr w:type="gramEnd"/>
            <w:r w:rsidRPr="0040065F">
              <w:rPr>
                <w:color w:val="000000"/>
                <w:sz w:val="24"/>
                <w:szCs w:val="24"/>
              </w:rPr>
              <w:t xml:space="preserve"> «Победный май»</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Сокурский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99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17:30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Информационный час «Вторая Мировая..</w:t>
            </w:r>
            <w:proofErr w:type="gramStart"/>
            <w:r w:rsidRPr="0040065F">
              <w:rPr>
                <w:color w:val="000000"/>
                <w:sz w:val="24"/>
                <w:szCs w:val="24"/>
              </w:rPr>
              <w:t>.К</w:t>
            </w:r>
            <w:proofErr w:type="gramEnd"/>
            <w:r w:rsidRPr="0040065F">
              <w:rPr>
                <w:color w:val="000000"/>
                <w:sz w:val="24"/>
                <w:szCs w:val="24"/>
              </w:rPr>
              <w:t>ак это было»</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Неёловский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18:00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w:t>
            </w:r>
            <w:proofErr w:type="gramStart"/>
            <w:r w:rsidRPr="0040065F">
              <w:rPr>
                <w:color w:val="000000"/>
                <w:sz w:val="24"/>
                <w:szCs w:val="24"/>
              </w:rPr>
              <w:t>Сквозь</w:t>
            </w:r>
            <w:proofErr w:type="gramEnd"/>
            <w:r w:rsidRPr="0040065F">
              <w:rPr>
                <w:color w:val="000000"/>
                <w:sz w:val="24"/>
                <w:szCs w:val="24"/>
              </w:rPr>
              <w:t xml:space="preserve"> года звенит Победа»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Идолгский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08.05.2025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18:30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Показ художественного фильма «Время вернуться»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Участие любительского объединения «Юность»</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в митинге посвященном Дню Победы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Школа с. Мизино-Лапшиновка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Литературно–музыкальная композиция</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«Этот день мы приближали, как могли…»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БольшекаменскаяСБ</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sz w:val="24"/>
                <w:szCs w:val="24"/>
              </w:rPr>
              <w:t>Ионова</w:t>
            </w:r>
            <w:proofErr w:type="spellEnd"/>
            <w:r>
              <w:rPr>
                <w:sz w:val="24"/>
                <w:szCs w:val="24"/>
              </w:rPr>
              <w:t xml:space="preserve"> М.Л.</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«Поклонимся великим тем годам»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Мизино-Лапшиновский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Торжественный митинг, посвященный 80-летию Победы в </w:t>
            </w:r>
            <w:r>
              <w:rPr>
                <w:color w:val="000000"/>
                <w:sz w:val="24"/>
                <w:szCs w:val="24"/>
              </w:rPr>
              <w:t>Великой Отечественной войне 1941-1945 г</w:t>
            </w:r>
            <w:r w:rsidRPr="0040065F">
              <w:rPr>
                <w:color w:val="000000"/>
                <w:sz w:val="24"/>
                <w:szCs w:val="24"/>
              </w:rPr>
              <w:t>г.</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Центральная площадь р.п</w:t>
            </w:r>
            <w:proofErr w:type="gramStart"/>
            <w:r w:rsidRPr="0040065F">
              <w:rPr>
                <w:color w:val="000000"/>
                <w:sz w:val="24"/>
                <w:szCs w:val="24"/>
              </w:rPr>
              <w:t>.Т</w:t>
            </w:r>
            <w:proofErr w:type="gramEnd"/>
            <w:r w:rsidRPr="0040065F">
              <w:rPr>
                <w:color w:val="000000"/>
                <w:sz w:val="24"/>
                <w:szCs w:val="24"/>
              </w:rPr>
              <w:t>атищево</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Митинг «Памяти </w:t>
            </w:r>
            <w:proofErr w:type="gramStart"/>
            <w:r w:rsidRPr="0040065F">
              <w:rPr>
                <w:color w:val="000000"/>
                <w:sz w:val="24"/>
                <w:szCs w:val="24"/>
              </w:rPr>
              <w:t>павших</w:t>
            </w:r>
            <w:proofErr w:type="gramEnd"/>
            <w:r w:rsidRPr="0040065F">
              <w:rPr>
                <w:color w:val="000000"/>
                <w:sz w:val="24"/>
                <w:szCs w:val="24"/>
              </w:rPr>
              <w:t xml:space="preserve"> будем достойны!»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Большеивановский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«Слава тебе, солдат – победитель!»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Большефедоровский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«Этот праздник со слезами на глазах»</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с</w:t>
            </w:r>
            <w:proofErr w:type="gramStart"/>
            <w:r w:rsidRPr="0040065F">
              <w:rPr>
                <w:color w:val="000000"/>
                <w:sz w:val="24"/>
                <w:szCs w:val="24"/>
              </w:rPr>
              <w:t>.К</w:t>
            </w:r>
            <w:proofErr w:type="gramEnd"/>
            <w:r w:rsidRPr="0040065F">
              <w:rPr>
                <w:color w:val="000000"/>
                <w:sz w:val="24"/>
                <w:szCs w:val="24"/>
              </w:rPr>
              <w:t>арякино</w:t>
            </w:r>
            <w:proofErr w:type="spellEnd"/>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109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«Забвению не подлежит!»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Неёловский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Митинг «И помним их сердца»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Концерт, посвященный 80</w:t>
            </w:r>
            <w:r>
              <w:rPr>
                <w:color w:val="000000"/>
                <w:sz w:val="24"/>
                <w:szCs w:val="24"/>
              </w:rPr>
              <w:t>-летию Победы в ВОВ 1941-1945 г</w:t>
            </w:r>
            <w:r w:rsidRPr="0040065F">
              <w:rPr>
                <w:color w:val="000000"/>
                <w:sz w:val="24"/>
                <w:szCs w:val="24"/>
              </w:rPr>
              <w:t>г</w:t>
            </w:r>
            <w:r>
              <w:rPr>
                <w:color w:val="000000"/>
                <w:sz w:val="24"/>
                <w:szCs w:val="24"/>
              </w:rPr>
              <w:t>.</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Центральный дом культуры</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Торжественное мероприятие «</w:t>
            </w:r>
            <w:proofErr w:type="gramStart"/>
            <w:r w:rsidRPr="0040065F">
              <w:rPr>
                <w:color w:val="000000"/>
                <w:sz w:val="24"/>
                <w:szCs w:val="24"/>
              </w:rPr>
              <w:t>Сквозь</w:t>
            </w:r>
            <w:proofErr w:type="gramEnd"/>
            <w:r w:rsidRPr="0040065F">
              <w:rPr>
                <w:color w:val="000000"/>
                <w:sz w:val="24"/>
                <w:szCs w:val="24"/>
              </w:rPr>
              <w:t xml:space="preserve"> года звучит Победа»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Широкинский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10:30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«Дорогами нашей памяти»</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Мизино-Лапшиновский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 «Эта радость со слезами на глазах»</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Большеивановский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«Мы помним»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Парк с</w:t>
            </w:r>
            <w:proofErr w:type="gramStart"/>
            <w:r>
              <w:rPr>
                <w:color w:val="000000"/>
                <w:sz w:val="24"/>
                <w:szCs w:val="24"/>
              </w:rPr>
              <w:t>.В</w:t>
            </w:r>
            <w:proofErr w:type="gramEnd"/>
            <w:r>
              <w:rPr>
                <w:color w:val="000000"/>
                <w:sz w:val="24"/>
                <w:szCs w:val="24"/>
              </w:rPr>
              <w:t>язовка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Литературно-музыкальная гостиная «Победному маю посвящается»</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Куликовский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«Память огненных лет»</w:t>
            </w:r>
          </w:p>
        </w:tc>
        <w:tc>
          <w:tcPr>
            <w:tcW w:w="2126" w:type="dxa"/>
            <w:noWrap/>
            <w:vAlign w:val="center"/>
          </w:tcPr>
          <w:p w:rsidR="00497E9B" w:rsidRDefault="00497E9B" w:rsidP="00DF20DC">
            <w:pPr>
              <w:pBdr>
                <w:top w:val="none" w:sz="4" w:space="0" w:color="000000"/>
                <w:left w:val="none" w:sz="4" w:space="0" w:color="000000"/>
                <w:bottom w:val="none" w:sz="4" w:space="0" w:color="000000"/>
                <w:right w:val="none" w:sz="4" w:space="0" w:color="000000"/>
              </w:pBdr>
              <w:spacing w:line="57" w:lineRule="atLeast"/>
              <w:jc w:val="center"/>
              <w:rPr>
                <w:szCs w:val="24"/>
              </w:rPr>
            </w:pPr>
            <w:r>
              <w:rPr>
                <w:color w:val="000000"/>
                <w:sz w:val="24"/>
                <w:szCs w:val="24"/>
              </w:rPr>
              <w:t xml:space="preserve">д. Македоновка, территория </w:t>
            </w:r>
            <w:r>
              <w:rPr>
                <w:color w:val="000000"/>
                <w:sz w:val="24"/>
                <w:szCs w:val="24"/>
              </w:rPr>
              <w:lastRenderedPageBreak/>
              <w:t xml:space="preserve">школы </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(у памятника)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ind w:right="-106"/>
              <w:jc w:val="center"/>
              <w:rPr>
                <w:sz w:val="24"/>
                <w:szCs w:val="24"/>
              </w:rPr>
            </w:pPr>
            <w:proofErr w:type="spellStart"/>
            <w:r>
              <w:rPr>
                <w:color w:val="000000"/>
                <w:sz w:val="24"/>
                <w:szCs w:val="24"/>
              </w:rPr>
              <w:lastRenderedPageBreak/>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lastRenderedPageBreak/>
              <w:t>118</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 «Память пылающих лет»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Неёловский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119</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Концерт «Поклонимся великим тем годам»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Полчаниновский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120</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shd w:val="clear" w:color="FFFFFF" w:fill="FFFFFF"/>
              <w:jc w:val="center"/>
              <w:rPr>
                <w:sz w:val="24"/>
                <w:szCs w:val="24"/>
              </w:rPr>
            </w:pPr>
            <w:r w:rsidRPr="0040065F">
              <w:rPr>
                <w:color w:val="000000"/>
                <w:sz w:val="24"/>
                <w:szCs w:val="24"/>
              </w:rPr>
              <w:t>Концерт «Победный май: живем и помним»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Большефедоровский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121</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 xml:space="preserve">Чествование тружеников тыла на дому </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«Поклонимся великим подвигам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с.Идолга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122</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11:00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Митинг «Помнить, чтобы жизнь продолжалась»</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123</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Поздравление тружеников тыла, членов семей участников СВО «Весну Победы – в каждый дом»</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с</w:t>
            </w:r>
            <w:proofErr w:type="gramStart"/>
            <w:r>
              <w:rPr>
                <w:color w:val="000000"/>
                <w:sz w:val="24"/>
                <w:szCs w:val="24"/>
              </w:rPr>
              <w:t>.</w:t>
            </w:r>
            <w:r w:rsidRPr="0040065F">
              <w:rPr>
                <w:color w:val="000000"/>
                <w:sz w:val="24"/>
                <w:szCs w:val="24"/>
              </w:rPr>
              <w:t>Б</w:t>
            </w:r>
            <w:proofErr w:type="gramEnd"/>
            <w:r>
              <w:rPr>
                <w:color w:val="000000"/>
                <w:sz w:val="24"/>
                <w:szCs w:val="24"/>
              </w:rPr>
              <w:t xml:space="preserve">ольшая </w:t>
            </w:r>
            <w:r w:rsidRPr="0040065F">
              <w:rPr>
                <w:color w:val="000000"/>
                <w:sz w:val="24"/>
                <w:szCs w:val="24"/>
              </w:rPr>
              <w:t>Ивановка</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rPr>
          <w:trHeight w:val="541"/>
        </w:trPr>
        <w:tc>
          <w:tcPr>
            <w:tcW w:w="837" w:type="dxa"/>
            <w:noWrap/>
            <w:vAlign w:val="center"/>
          </w:tcPr>
          <w:p w:rsidR="00497E9B" w:rsidRPr="00497E9B" w:rsidRDefault="00497E9B" w:rsidP="00DF20DC">
            <w:pPr>
              <w:jc w:val="center"/>
              <w:rPr>
                <w:sz w:val="24"/>
                <w:szCs w:val="24"/>
              </w:rPr>
            </w:pPr>
            <w:r w:rsidRPr="00497E9B">
              <w:rPr>
                <w:sz w:val="24"/>
                <w:szCs w:val="24"/>
              </w:rPr>
              <w:t>124</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«Память сердца»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Вязовский</w:t>
            </w:r>
            <w:proofErr w:type="spellEnd"/>
            <w:r w:rsidRPr="0040065F">
              <w:rPr>
                <w:color w:val="000000"/>
                <w:sz w:val="24"/>
                <w:szCs w:val="24"/>
              </w:rPr>
              <w:t xml:space="preserve"> СДК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125</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Литературно-музыкальная гостиная «Песни военных лет»</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Мизино-Лапшиновский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126</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Концертная программа «Великая победа - память и слава на все времена!»</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Слепцовский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127</w:t>
            </w:r>
          </w:p>
        </w:tc>
        <w:tc>
          <w:tcPr>
            <w:tcW w:w="1704"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09.05.2025</w:t>
            </w:r>
          </w:p>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12:00</w:t>
            </w:r>
          </w:p>
        </w:tc>
        <w:tc>
          <w:tcPr>
            <w:tcW w:w="3521"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r w:rsidRPr="0040065F">
              <w:rPr>
                <w:color w:val="000000"/>
                <w:sz w:val="24"/>
                <w:szCs w:val="24"/>
              </w:rPr>
              <w:t>Концерт «Чтобы не было войны»</w:t>
            </w:r>
          </w:p>
        </w:tc>
        <w:tc>
          <w:tcPr>
            <w:tcW w:w="2126"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sidRPr="0040065F">
              <w:rPr>
                <w:color w:val="000000"/>
                <w:sz w:val="24"/>
                <w:szCs w:val="24"/>
              </w:rPr>
              <w:t>Ягодно-Полянский</w:t>
            </w:r>
            <w:proofErr w:type="spellEnd"/>
            <w:r w:rsidRPr="0040065F">
              <w:rPr>
                <w:color w:val="000000"/>
                <w:sz w:val="24"/>
                <w:szCs w:val="24"/>
              </w:rPr>
              <w:t xml:space="preserve"> СК</w:t>
            </w:r>
          </w:p>
        </w:tc>
        <w:tc>
          <w:tcPr>
            <w:tcW w:w="2128" w:type="dxa"/>
            <w:noWrap/>
            <w:vAlign w:val="center"/>
          </w:tcPr>
          <w:p w:rsidR="00497E9B" w:rsidRPr="0040065F" w:rsidRDefault="00497E9B" w:rsidP="00DF20DC">
            <w:pPr>
              <w:pBdr>
                <w:top w:val="none" w:sz="4" w:space="0" w:color="000000"/>
                <w:left w:val="none" w:sz="4" w:space="0" w:color="000000"/>
                <w:bottom w:val="none" w:sz="4" w:space="0" w:color="000000"/>
                <w:right w:val="none" w:sz="4" w:space="0" w:color="000000"/>
              </w:pBdr>
              <w:jc w:val="center"/>
              <w:rPr>
                <w:sz w:val="24"/>
                <w:szCs w:val="24"/>
              </w:rPr>
            </w:pPr>
            <w:proofErr w:type="spellStart"/>
            <w:r>
              <w:rPr>
                <w:color w:val="000000"/>
                <w:sz w:val="24"/>
                <w:szCs w:val="24"/>
              </w:rPr>
              <w:t>Нуркова</w:t>
            </w:r>
            <w:proofErr w:type="spellEnd"/>
            <w:r>
              <w:rPr>
                <w:color w:val="000000"/>
                <w:sz w:val="24"/>
                <w:szCs w:val="24"/>
              </w:rPr>
              <w:t xml:space="preserve"> Я.А.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128</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pacing w:val="-12"/>
                <w:sz w:val="24"/>
                <w:szCs w:val="24"/>
              </w:rPr>
              <w:t xml:space="preserve">13.05.2025, </w:t>
            </w:r>
            <w:r w:rsidRPr="0040065F">
              <w:rPr>
                <w:sz w:val="24"/>
                <w:szCs w:val="24"/>
              </w:rPr>
              <w:t>11:00</w:t>
            </w:r>
          </w:p>
        </w:tc>
        <w:tc>
          <w:tcPr>
            <w:tcW w:w="3521" w:type="dxa"/>
            <w:noWrap/>
            <w:vAlign w:val="center"/>
          </w:tcPr>
          <w:p w:rsidR="00497E9B" w:rsidRPr="0040065F" w:rsidRDefault="00497E9B" w:rsidP="00DF20DC">
            <w:pPr>
              <w:tabs>
                <w:tab w:val="left" w:pos="708"/>
              </w:tabs>
              <w:autoSpaceDE w:val="0"/>
              <w:autoSpaceDN w:val="0"/>
              <w:adjustRightInd w:val="0"/>
              <w:jc w:val="center"/>
              <w:rPr>
                <w:sz w:val="24"/>
                <w:szCs w:val="24"/>
              </w:rPr>
            </w:pPr>
            <w:r w:rsidRPr="0040065F">
              <w:rPr>
                <w:sz w:val="24"/>
                <w:szCs w:val="24"/>
              </w:rPr>
              <w:t>Зональный этап Всероссийская военно-патриотическая игра «Зарница 2.0»</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Военный полигон р.п</w:t>
            </w:r>
            <w:proofErr w:type="gramStart"/>
            <w:r w:rsidRPr="0040065F">
              <w:rPr>
                <w:sz w:val="24"/>
                <w:szCs w:val="24"/>
              </w:rPr>
              <w:t>.Т</w:t>
            </w:r>
            <w:proofErr w:type="gramEnd"/>
            <w:r w:rsidRPr="0040065F">
              <w:rPr>
                <w:sz w:val="24"/>
                <w:szCs w:val="24"/>
              </w:rPr>
              <w:t>атищево</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Военный отдел, управление образования администрации района</w:t>
            </w:r>
          </w:p>
        </w:tc>
      </w:tr>
      <w:tr w:rsidR="00497E9B" w:rsidRPr="0040065F" w:rsidTr="00DF20DC">
        <w:tc>
          <w:tcPr>
            <w:tcW w:w="837" w:type="dxa"/>
            <w:noWrap/>
            <w:vAlign w:val="center"/>
          </w:tcPr>
          <w:p w:rsidR="00497E9B" w:rsidRPr="00497E9B" w:rsidRDefault="00497E9B" w:rsidP="00DF20DC">
            <w:pPr>
              <w:jc w:val="center"/>
              <w:rPr>
                <w:sz w:val="24"/>
                <w:szCs w:val="24"/>
              </w:rPr>
            </w:pPr>
            <w:r w:rsidRPr="00497E9B">
              <w:rPr>
                <w:sz w:val="24"/>
                <w:szCs w:val="24"/>
              </w:rPr>
              <w:t>129</w:t>
            </w:r>
          </w:p>
        </w:tc>
        <w:tc>
          <w:tcPr>
            <w:tcW w:w="1704" w:type="dxa"/>
            <w:noWrap/>
            <w:vAlign w:val="center"/>
          </w:tcPr>
          <w:p w:rsidR="00497E9B" w:rsidRPr="0040065F" w:rsidRDefault="00497E9B" w:rsidP="00DF20DC">
            <w:pPr>
              <w:autoSpaceDE w:val="0"/>
              <w:autoSpaceDN w:val="0"/>
              <w:adjustRightInd w:val="0"/>
              <w:jc w:val="center"/>
              <w:rPr>
                <w:sz w:val="24"/>
                <w:szCs w:val="24"/>
              </w:rPr>
            </w:pPr>
            <w:r w:rsidRPr="0040065F">
              <w:rPr>
                <w:spacing w:val="-12"/>
                <w:sz w:val="24"/>
                <w:szCs w:val="24"/>
              </w:rPr>
              <w:t>13.05.2025</w:t>
            </w:r>
          </w:p>
        </w:tc>
        <w:tc>
          <w:tcPr>
            <w:tcW w:w="3521"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Проект «Эхо войны в сердце каждой семьи» с оформлением газет, информации на электронном носителе</w:t>
            </w:r>
          </w:p>
        </w:tc>
        <w:tc>
          <w:tcPr>
            <w:tcW w:w="2126"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Татищевского муниципального района</w:t>
            </w:r>
          </w:p>
        </w:tc>
        <w:tc>
          <w:tcPr>
            <w:tcW w:w="2128" w:type="dxa"/>
            <w:noWrap/>
            <w:vAlign w:val="center"/>
          </w:tcPr>
          <w:p w:rsidR="00497E9B" w:rsidRPr="0040065F" w:rsidRDefault="00497E9B" w:rsidP="00DF20DC">
            <w:pPr>
              <w:autoSpaceDE w:val="0"/>
              <w:autoSpaceDN w:val="0"/>
              <w:adjustRightInd w:val="0"/>
              <w:jc w:val="center"/>
              <w:rPr>
                <w:sz w:val="24"/>
                <w:szCs w:val="24"/>
              </w:rPr>
            </w:pPr>
            <w:r w:rsidRPr="0040065F">
              <w:rPr>
                <w:sz w:val="24"/>
                <w:szCs w:val="24"/>
              </w:rPr>
              <w:t>Образовательные учреждения района</w:t>
            </w:r>
          </w:p>
        </w:tc>
      </w:tr>
    </w:tbl>
    <w:p w:rsidR="00497E9B" w:rsidRDefault="00497E9B" w:rsidP="00497E9B"/>
    <w:p w:rsidR="008E68B0" w:rsidRPr="008E68B0" w:rsidRDefault="008E68B0" w:rsidP="008E68B0"/>
    <w:p w:rsidR="008E68B0" w:rsidRPr="008E68B0" w:rsidRDefault="008E68B0" w:rsidP="008E68B0"/>
    <w:p w:rsidR="008E68B0" w:rsidRDefault="008E68B0" w:rsidP="008E68B0"/>
    <w:p w:rsidR="008E68B0" w:rsidRPr="008E68B0" w:rsidRDefault="008E68B0" w:rsidP="008E68B0">
      <w:pPr>
        <w:tabs>
          <w:tab w:val="left" w:pos="3663"/>
        </w:tabs>
      </w:pPr>
      <w:r>
        <w:tab/>
      </w:r>
    </w:p>
    <w:sectPr w:rsidR="008E68B0" w:rsidRPr="008E68B0"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0DC" w:rsidRDefault="00DF20DC" w:rsidP="0069478B">
      <w:r>
        <w:separator/>
      </w:r>
    </w:p>
  </w:endnote>
  <w:endnote w:type="continuationSeparator" w:id="1">
    <w:p w:rsidR="00DF20DC" w:rsidRDefault="00DF20DC"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00"/>
    <w:family w:val="auto"/>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0DC" w:rsidRDefault="00DF20DC" w:rsidP="0069478B">
      <w:r>
        <w:separator/>
      </w:r>
    </w:p>
  </w:footnote>
  <w:footnote w:type="continuationSeparator" w:id="1">
    <w:p w:rsidR="00DF20DC" w:rsidRDefault="00DF20DC"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798597"/>
      <w:docPartObj>
        <w:docPartGallery w:val="Page Numbers (Top of Page)"/>
        <w:docPartUnique/>
      </w:docPartObj>
    </w:sdtPr>
    <w:sdtContent>
      <w:p w:rsidR="00DF20DC" w:rsidRDefault="00564DE2">
        <w:pPr>
          <w:pStyle w:val="a5"/>
          <w:jc w:val="center"/>
        </w:pPr>
        <w:r>
          <w:fldChar w:fldCharType="begin"/>
        </w:r>
        <w:r w:rsidR="00DF20DC">
          <w:instrText>PAGE   \* MERGEFORMAT</w:instrText>
        </w:r>
        <w:r>
          <w:fldChar w:fldCharType="separate"/>
        </w:r>
        <w:r w:rsidR="00702AAA">
          <w:rPr>
            <w:noProof/>
          </w:rPr>
          <w:t>2</w:t>
        </w:r>
        <w:r>
          <w:fldChar w:fldCharType="end"/>
        </w:r>
      </w:p>
    </w:sdtContent>
  </w:sdt>
  <w:p w:rsidR="00DF20DC" w:rsidRDefault="00DF20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7">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4E32CAF"/>
    <w:multiLevelType w:val="hybridMultilevel"/>
    <w:tmpl w:val="F8A8DF86"/>
    <w:lvl w:ilvl="0" w:tplc="D764BECA">
      <w:start w:val="1"/>
      <w:numFmt w:val="decimal"/>
      <w:lvlText w:val="%1."/>
      <w:lvlJc w:val="left"/>
      <w:pPr>
        <w:tabs>
          <w:tab w:val="num" w:pos="720"/>
        </w:tabs>
        <w:ind w:left="720" w:hanging="360"/>
      </w:pPr>
    </w:lvl>
    <w:lvl w:ilvl="1" w:tplc="C51C3E4E">
      <w:start w:val="2"/>
      <w:numFmt w:val="decimal"/>
      <w:lvlText w:val="%2."/>
      <w:lvlJc w:val="left"/>
      <w:pPr>
        <w:tabs>
          <w:tab w:val="num" w:pos="1080"/>
        </w:tabs>
        <w:ind w:left="1080" w:hanging="360"/>
      </w:pPr>
    </w:lvl>
    <w:lvl w:ilvl="2" w:tplc="86DC3BD4">
      <w:start w:val="1"/>
      <w:numFmt w:val="decimal"/>
      <w:lvlText w:val="%3."/>
      <w:lvlJc w:val="left"/>
      <w:pPr>
        <w:tabs>
          <w:tab w:val="num" w:pos="1440"/>
        </w:tabs>
        <w:ind w:left="1440" w:hanging="360"/>
      </w:pPr>
    </w:lvl>
    <w:lvl w:ilvl="3" w:tplc="88269760">
      <w:start w:val="1"/>
      <w:numFmt w:val="decimal"/>
      <w:lvlText w:val="%4."/>
      <w:lvlJc w:val="left"/>
      <w:pPr>
        <w:tabs>
          <w:tab w:val="num" w:pos="1800"/>
        </w:tabs>
        <w:ind w:left="1800" w:hanging="360"/>
      </w:pPr>
    </w:lvl>
    <w:lvl w:ilvl="4" w:tplc="D6180984">
      <w:start w:val="1"/>
      <w:numFmt w:val="decimal"/>
      <w:lvlText w:val="%5."/>
      <w:lvlJc w:val="left"/>
      <w:pPr>
        <w:tabs>
          <w:tab w:val="num" w:pos="2160"/>
        </w:tabs>
        <w:ind w:left="2160" w:hanging="360"/>
      </w:pPr>
    </w:lvl>
    <w:lvl w:ilvl="5" w:tplc="7F16F3CE">
      <w:start w:val="1"/>
      <w:numFmt w:val="decimal"/>
      <w:lvlText w:val="%6."/>
      <w:lvlJc w:val="left"/>
      <w:pPr>
        <w:tabs>
          <w:tab w:val="num" w:pos="2520"/>
        </w:tabs>
        <w:ind w:left="2520" w:hanging="360"/>
      </w:pPr>
    </w:lvl>
    <w:lvl w:ilvl="6" w:tplc="E592A72E">
      <w:start w:val="1"/>
      <w:numFmt w:val="decimal"/>
      <w:lvlText w:val="%7."/>
      <w:lvlJc w:val="left"/>
      <w:pPr>
        <w:tabs>
          <w:tab w:val="num" w:pos="2880"/>
        </w:tabs>
        <w:ind w:left="2880" w:hanging="360"/>
      </w:pPr>
    </w:lvl>
    <w:lvl w:ilvl="7" w:tplc="083AD99C">
      <w:start w:val="1"/>
      <w:numFmt w:val="decimal"/>
      <w:lvlText w:val="%8."/>
      <w:lvlJc w:val="left"/>
      <w:pPr>
        <w:tabs>
          <w:tab w:val="num" w:pos="3240"/>
        </w:tabs>
        <w:ind w:left="3240" w:hanging="360"/>
      </w:pPr>
    </w:lvl>
    <w:lvl w:ilvl="8" w:tplc="B406C7D6">
      <w:start w:val="1"/>
      <w:numFmt w:val="decimal"/>
      <w:lvlText w:val="%9."/>
      <w:lvlJc w:val="left"/>
      <w:pPr>
        <w:tabs>
          <w:tab w:val="num" w:pos="3600"/>
        </w:tabs>
        <w:ind w:left="3600" w:hanging="360"/>
      </w:pPr>
    </w:lvl>
  </w:abstractNum>
  <w:abstractNum w:abstractNumId="9">
    <w:nsid w:val="09622481"/>
    <w:multiLevelType w:val="hybridMultilevel"/>
    <w:tmpl w:val="2DF4642E"/>
    <w:lvl w:ilvl="0" w:tplc="D5B08364">
      <w:start w:val="1"/>
      <w:numFmt w:val="decimal"/>
      <w:lvlText w:val="%1."/>
      <w:lvlJc w:val="left"/>
      <w:pPr>
        <w:tabs>
          <w:tab w:val="num" w:pos="720"/>
        </w:tabs>
        <w:ind w:left="720" w:hanging="360"/>
      </w:pPr>
      <w:rPr>
        <w:rFonts w:cs="Times New Roman"/>
      </w:rPr>
    </w:lvl>
    <w:lvl w:ilvl="1" w:tplc="36B065DC">
      <w:start w:val="1"/>
      <w:numFmt w:val="lowerLetter"/>
      <w:lvlText w:val="%2."/>
      <w:lvlJc w:val="left"/>
      <w:pPr>
        <w:tabs>
          <w:tab w:val="num" w:pos="1440"/>
        </w:tabs>
        <w:ind w:left="1440" w:hanging="360"/>
      </w:pPr>
      <w:rPr>
        <w:rFonts w:cs="Times New Roman"/>
      </w:rPr>
    </w:lvl>
    <w:lvl w:ilvl="2" w:tplc="27B814F6">
      <w:start w:val="1"/>
      <w:numFmt w:val="lowerRoman"/>
      <w:lvlText w:val="%3."/>
      <w:lvlJc w:val="right"/>
      <w:pPr>
        <w:tabs>
          <w:tab w:val="num" w:pos="2160"/>
        </w:tabs>
        <w:ind w:left="2160" w:hanging="180"/>
      </w:pPr>
      <w:rPr>
        <w:rFonts w:cs="Times New Roman"/>
      </w:rPr>
    </w:lvl>
    <w:lvl w:ilvl="3" w:tplc="8FC04844">
      <w:start w:val="1"/>
      <w:numFmt w:val="decimal"/>
      <w:lvlText w:val="%4."/>
      <w:lvlJc w:val="left"/>
      <w:pPr>
        <w:tabs>
          <w:tab w:val="num" w:pos="2880"/>
        </w:tabs>
        <w:ind w:left="2880" w:hanging="360"/>
      </w:pPr>
      <w:rPr>
        <w:rFonts w:cs="Times New Roman"/>
      </w:rPr>
    </w:lvl>
    <w:lvl w:ilvl="4" w:tplc="B78C1010">
      <w:start w:val="1"/>
      <w:numFmt w:val="lowerLetter"/>
      <w:lvlText w:val="%5."/>
      <w:lvlJc w:val="left"/>
      <w:pPr>
        <w:tabs>
          <w:tab w:val="num" w:pos="3600"/>
        </w:tabs>
        <w:ind w:left="3600" w:hanging="360"/>
      </w:pPr>
      <w:rPr>
        <w:rFonts w:cs="Times New Roman"/>
      </w:rPr>
    </w:lvl>
    <w:lvl w:ilvl="5" w:tplc="BC1C0170">
      <w:start w:val="1"/>
      <w:numFmt w:val="lowerRoman"/>
      <w:lvlText w:val="%6."/>
      <w:lvlJc w:val="right"/>
      <w:pPr>
        <w:tabs>
          <w:tab w:val="num" w:pos="4320"/>
        </w:tabs>
        <w:ind w:left="4320" w:hanging="180"/>
      </w:pPr>
      <w:rPr>
        <w:rFonts w:cs="Times New Roman"/>
      </w:rPr>
    </w:lvl>
    <w:lvl w:ilvl="6" w:tplc="5E7AF2CA">
      <w:start w:val="1"/>
      <w:numFmt w:val="decimal"/>
      <w:lvlText w:val="%7."/>
      <w:lvlJc w:val="left"/>
      <w:pPr>
        <w:tabs>
          <w:tab w:val="num" w:pos="5040"/>
        </w:tabs>
        <w:ind w:left="5040" w:hanging="360"/>
      </w:pPr>
      <w:rPr>
        <w:rFonts w:cs="Times New Roman"/>
      </w:rPr>
    </w:lvl>
    <w:lvl w:ilvl="7" w:tplc="CD9EE14E">
      <w:start w:val="1"/>
      <w:numFmt w:val="lowerLetter"/>
      <w:lvlText w:val="%8."/>
      <w:lvlJc w:val="left"/>
      <w:pPr>
        <w:tabs>
          <w:tab w:val="num" w:pos="5760"/>
        </w:tabs>
        <w:ind w:left="5760" w:hanging="360"/>
      </w:pPr>
      <w:rPr>
        <w:rFonts w:cs="Times New Roman"/>
      </w:rPr>
    </w:lvl>
    <w:lvl w:ilvl="8" w:tplc="FB661C9A">
      <w:start w:val="1"/>
      <w:numFmt w:val="lowerRoman"/>
      <w:lvlText w:val="%9."/>
      <w:lvlJc w:val="right"/>
      <w:pPr>
        <w:tabs>
          <w:tab w:val="num" w:pos="6480"/>
        </w:tabs>
        <w:ind w:left="6480" w:hanging="180"/>
      </w:pPr>
      <w:rPr>
        <w:rFonts w:cs="Times New Roman"/>
      </w:rPr>
    </w:lvl>
  </w:abstractNum>
  <w:abstractNum w:abstractNumId="10">
    <w:nsid w:val="0BBC7033"/>
    <w:multiLevelType w:val="hybridMultilevel"/>
    <w:tmpl w:val="562AE578"/>
    <w:lvl w:ilvl="0" w:tplc="E2BC0896">
      <w:start w:val="1"/>
      <w:numFmt w:val="bullet"/>
      <w:lvlText w:val=""/>
      <w:lvlJc w:val="left"/>
      <w:pPr>
        <w:tabs>
          <w:tab w:val="num" w:pos="707"/>
        </w:tabs>
        <w:ind w:left="707" w:hanging="283"/>
      </w:pPr>
      <w:rPr>
        <w:rFonts w:ascii="Symbol" w:hAnsi="Symbol"/>
        <w:b w:val="0"/>
        <w:i w:val="0"/>
      </w:rPr>
    </w:lvl>
    <w:lvl w:ilvl="1" w:tplc="AB9616A0">
      <w:start w:val="1"/>
      <w:numFmt w:val="bullet"/>
      <w:lvlText w:val=""/>
      <w:lvlJc w:val="left"/>
      <w:pPr>
        <w:tabs>
          <w:tab w:val="num" w:pos="1414"/>
        </w:tabs>
        <w:ind w:left="1414" w:hanging="283"/>
      </w:pPr>
      <w:rPr>
        <w:rFonts w:ascii="Symbol" w:hAnsi="Symbol"/>
        <w:b w:val="0"/>
        <w:i w:val="0"/>
      </w:rPr>
    </w:lvl>
    <w:lvl w:ilvl="2" w:tplc="5DD07114">
      <w:start w:val="1"/>
      <w:numFmt w:val="bullet"/>
      <w:lvlText w:val=""/>
      <w:lvlJc w:val="left"/>
      <w:pPr>
        <w:tabs>
          <w:tab w:val="num" w:pos="2121"/>
        </w:tabs>
        <w:ind w:left="2121" w:hanging="283"/>
      </w:pPr>
      <w:rPr>
        <w:rFonts w:ascii="Symbol" w:hAnsi="Symbol"/>
        <w:b w:val="0"/>
        <w:i w:val="0"/>
      </w:rPr>
    </w:lvl>
    <w:lvl w:ilvl="3" w:tplc="A198C330">
      <w:start w:val="1"/>
      <w:numFmt w:val="bullet"/>
      <w:lvlText w:val=""/>
      <w:lvlJc w:val="left"/>
      <w:pPr>
        <w:tabs>
          <w:tab w:val="num" w:pos="2828"/>
        </w:tabs>
        <w:ind w:left="2828" w:hanging="283"/>
      </w:pPr>
      <w:rPr>
        <w:rFonts w:ascii="Symbol" w:hAnsi="Symbol"/>
        <w:b w:val="0"/>
        <w:i w:val="0"/>
      </w:rPr>
    </w:lvl>
    <w:lvl w:ilvl="4" w:tplc="7D304152">
      <w:start w:val="1"/>
      <w:numFmt w:val="bullet"/>
      <w:lvlText w:val=""/>
      <w:lvlJc w:val="left"/>
      <w:pPr>
        <w:tabs>
          <w:tab w:val="num" w:pos="3535"/>
        </w:tabs>
        <w:ind w:left="3535" w:hanging="283"/>
      </w:pPr>
      <w:rPr>
        <w:rFonts w:ascii="Symbol" w:hAnsi="Symbol"/>
        <w:b w:val="0"/>
        <w:i w:val="0"/>
      </w:rPr>
    </w:lvl>
    <w:lvl w:ilvl="5" w:tplc="6EECBD8C">
      <w:start w:val="1"/>
      <w:numFmt w:val="bullet"/>
      <w:lvlText w:val=""/>
      <w:lvlJc w:val="left"/>
      <w:pPr>
        <w:tabs>
          <w:tab w:val="num" w:pos="4242"/>
        </w:tabs>
        <w:ind w:left="4242" w:hanging="283"/>
      </w:pPr>
      <w:rPr>
        <w:rFonts w:ascii="Symbol" w:hAnsi="Symbol"/>
        <w:b w:val="0"/>
        <w:i w:val="0"/>
      </w:rPr>
    </w:lvl>
    <w:lvl w:ilvl="6" w:tplc="269463D4">
      <w:start w:val="1"/>
      <w:numFmt w:val="bullet"/>
      <w:lvlText w:val=""/>
      <w:lvlJc w:val="left"/>
      <w:pPr>
        <w:tabs>
          <w:tab w:val="num" w:pos="4949"/>
        </w:tabs>
        <w:ind w:left="4949" w:hanging="283"/>
      </w:pPr>
      <w:rPr>
        <w:rFonts w:ascii="Symbol" w:hAnsi="Symbol"/>
        <w:b w:val="0"/>
        <w:i w:val="0"/>
      </w:rPr>
    </w:lvl>
    <w:lvl w:ilvl="7" w:tplc="3760EF3E">
      <w:start w:val="1"/>
      <w:numFmt w:val="bullet"/>
      <w:lvlText w:val=""/>
      <w:lvlJc w:val="left"/>
      <w:pPr>
        <w:tabs>
          <w:tab w:val="num" w:pos="5656"/>
        </w:tabs>
        <w:ind w:left="5656" w:hanging="283"/>
      </w:pPr>
      <w:rPr>
        <w:rFonts w:ascii="Symbol" w:hAnsi="Symbol"/>
        <w:b w:val="0"/>
        <w:i w:val="0"/>
      </w:rPr>
    </w:lvl>
    <w:lvl w:ilvl="8" w:tplc="CF3A840A">
      <w:start w:val="1"/>
      <w:numFmt w:val="bullet"/>
      <w:lvlText w:val=""/>
      <w:lvlJc w:val="left"/>
      <w:pPr>
        <w:tabs>
          <w:tab w:val="num" w:pos="6363"/>
        </w:tabs>
        <w:ind w:left="6363" w:hanging="283"/>
      </w:pPr>
      <w:rPr>
        <w:rFonts w:ascii="Symbol" w:hAnsi="Symbol"/>
        <w:b w:val="0"/>
        <w:i w:val="0"/>
      </w:rPr>
    </w:lvl>
  </w:abstractNum>
  <w:abstractNum w:abstractNumId="11">
    <w:nsid w:val="112E48A5"/>
    <w:multiLevelType w:val="hybridMultilevel"/>
    <w:tmpl w:val="6504CBDC"/>
    <w:lvl w:ilvl="0" w:tplc="3EACA1D4">
      <w:start w:val="1"/>
      <w:numFmt w:val="decimal"/>
      <w:lvlText w:val="%1."/>
      <w:lvlJc w:val="left"/>
      <w:pPr>
        <w:tabs>
          <w:tab w:val="num" w:pos="1080"/>
        </w:tabs>
        <w:ind w:left="1080" w:hanging="360"/>
      </w:pPr>
      <w:rPr>
        <w:rFonts w:cs="Times New Roman"/>
      </w:rPr>
    </w:lvl>
    <w:lvl w:ilvl="1" w:tplc="AA96E388">
      <w:start w:val="1"/>
      <w:numFmt w:val="lowerLetter"/>
      <w:lvlText w:val="%2."/>
      <w:lvlJc w:val="left"/>
      <w:pPr>
        <w:tabs>
          <w:tab w:val="num" w:pos="1800"/>
        </w:tabs>
        <w:ind w:left="1800" w:hanging="360"/>
      </w:pPr>
      <w:rPr>
        <w:rFonts w:cs="Times New Roman"/>
      </w:rPr>
    </w:lvl>
    <w:lvl w:ilvl="2" w:tplc="5C90790C">
      <w:start w:val="1"/>
      <w:numFmt w:val="lowerRoman"/>
      <w:lvlText w:val="%3."/>
      <w:lvlJc w:val="right"/>
      <w:pPr>
        <w:tabs>
          <w:tab w:val="num" w:pos="2520"/>
        </w:tabs>
        <w:ind w:left="2520" w:hanging="180"/>
      </w:pPr>
      <w:rPr>
        <w:rFonts w:cs="Times New Roman"/>
      </w:rPr>
    </w:lvl>
    <w:lvl w:ilvl="3" w:tplc="5CBE5A10">
      <w:start w:val="1"/>
      <w:numFmt w:val="decimal"/>
      <w:lvlText w:val="%4."/>
      <w:lvlJc w:val="left"/>
      <w:pPr>
        <w:tabs>
          <w:tab w:val="num" w:pos="3240"/>
        </w:tabs>
        <w:ind w:left="3240" w:hanging="360"/>
      </w:pPr>
      <w:rPr>
        <w:rFonts w:cs="Times New Roman"/>
      </w:rPr>
    </w:lvl>
    <w:lvl w:ilvl="4" w:tplc="75B41804">
      <w:start w:val="1"/>
      <w:numFmt w:val="lowerLetter"/>
      <w:lvlText w:val="%5."/>
      <w:lvlJc w:val="left"/>
      <w:pPr>
        <w:tabs>
          <w:tab w:val="num" w:pos="3960"/>
        </w:tabs>
        <w:ind w:left="3960" w:hanging="360"/>
      </w:pPr>
      <w:rPr>
        <w:rFonts w:cs="Times New Roman"/>
      </w:rPr>
    </w:lvl>
    <w:lvl w:ilvl="5" w:tplc="BA8E738A">
      <w:start w:val="1"/>
      <w:numFmt w:val="lowerRoman"/>
      <w:lvlText w:val="%6."/>
      <w:lvlJc w:val="right"/>
      <w:pPr>
        <w:tabs>
          <w:tab w:val="num" w:pos="4680"/>
        </w:tabs>
        <w:ind w:left="4680" w:hanging="180"/>
      </w:pPr>
      <w:rPr>
        <w:rFonts w:cs="Times New Roman"/>
      </w:rPr>
    </w:lvl>
    <w:lvl w:ilvl="6" w:tplc="E07C88A4">
      <w:start w:val="1"/>
      <w:numFmt w:val="decimal"/>
      <w:lvlText w:val="%7."/>
      <w:lvlJc w:val="left"/>
      <w:pPr>
        <w:tabs>
          <w:tab w:val="num" w:pos="5400"/>
        </w:tabs>
        <w:ind w:left="5400" w:hanging="360"/>
      </w:pPr>
      <w:rPr>
        <w:rFonts w:cs="Times New Roman"/>
      </w:rPr>
    </w:lvl>
    <w:lvl w:ilvl="7" w:tplc="A4CA8572">
      <w:start w:val="1"/>
      <w:numFmt w:val="lowerLetter"/>
      <w:lvlText w:val="%8."/>
      <w:lvlJc w:val="left"/>
      <w:pPr>
        <w:tabs>
          <w:tab w:val="num" w:pos="6120"/>
        </w:tabs>
        <w:ind w:left="6120" w:hanging="360"/>
      </w:pPr>
      <w:rPr>
        <w:rFonts w:cs="Times New Roman"/>
      </w:rPr>
    </w:lvl>
    <w:lvl w:ilvl="8" w:tplc="F44A60FC">
      <w:start w:val="1"/>
      <w:numFmt w:val="lowerRoman"/>
      <w:lvlText w:val="%9."/>
      <w:lvlJc w:val="right"/>
      <w:pPr>
        <w:tabs>
          <w:tab w:val="num" w:pos="6840"/>
        </w:tabs>
        <w:ind w:left="6840" w:hanging="180"/>
      </w:pPr>
      <w:rPr>
        <w:rFonts w:cs="Times New Roman"/>
      </w:rPr>
    </w:lvl>
  </w:abstractNum>
  <w:abstractNum w:abstractNumId="12">
    <w:nsid w:val="141D3EC2"/>
    <w:multiLevelType w:val="hybridMultilevel"/>
    <w:tmpl w:val="D102C086"/>
    <w:lvl w:ilvl="0" w:tplc="68AE6CFA">
      <w:start w:val="1"/>
      <w:numFmt w:val="decimal"/>
      <w:lvlText w:val="%1."/>
      <w:lvlJc w:val="left"/>
      <w:pPr>
        <w:ind w:left="720" w:hanging="360"/>
      </w:pPr>
      <w:rPr>
        <w:rFonts w:hint="default"/>
      </w:rPr>
    </w:lvl>
    <w:lvl w:ilvl="1" w:tplc="30E2DBBA">
      <w:start w:val="1"/>
      <w:numFmt w:val="lowerLetter"/>
      <w:lvlText w:val="%2."/>
      <w:lvlJc w:val="left"/>
      <w:pPr>
        <w:ind w:left="1440" w:hanging="360"/>
      </w:pPr>
    </w:lvl>
    <w:lvl w:ilvl="2" w:tplc="0E3C8FE8">
      <w:start w:val="1"/>
      <w:numFmt w:val="lowerRoman"/>
      <w:lvlText w:val="%3."/>
      <w:lvlJc w:val="right"/>
      <w:pPr>
        <w:ind w:left="2160" w:hanging="180"/>
      </w:pPr>
    </w:lvl>
    <w:lvl w:ilvl="3" w:tplc="3B3CD9F0">
      <w:start w:val="1"/>
      <w:numFmt w:val="decimal"/>
      <w:lvlText w:val="%4."/>
      <w:lvlJc w:val="left"/>
      <w:pPr>
        <w:ind w:left="2880" w:hanging="360"/>
      </w:pPr>
    </w:lvl>
    <w:lvl w:ilvl="4" w:tplc="4BA8CE44">
      <w:start w:val="1"/>
      <w:numFmt w:val="lowerLetter"/>
      <w:lvlText w:val="%5."/>
      <w:lvlJc w:val="left"/>
      <w:pPr>
        <w:ind w:left="3600" w:hanging="360"/>
      </w:pPr>
    </w:lvl>
    <w:lvl w:ilvl="5" w:tplc="BD24BD40">
      <w:start w:val="1"/>
      <w:numFmt w:val="lowerRoman"/>
      <w:lvlText w:val="%6."/>
      <w:lvlJc w:val="right"/>
      <w:pPr>
        <w:ind w:left="4320" w:hanging="180"/>
      </w:pPr>
    </w:lvl>
    <w:lvl w:ilvl="6" w:tplc="F042D99C">
      <w:start w:val="1"/>
      <w:numFmt w:val="decimal"/>
      <w:lvlText w:val="%7."/>
      <w:lvlJc w:val="left"/>
      <w:pPr>
        <w:ind w:left="5040" w:hanging="360"/>
      </w:pPr>
    </w:lvl>
    <w:lvl w:ilvl="7" w:tplc="D1A89034">
      <w:start w:val="1"/>
      <w:numFmt w:val="lowerLetter"/>
      <w:lvlText w:val="%8."/>
      <w:lvlJc w:val="left"/>
      <w:pPr>
        <w:ind w:left="5760" w:hanging="360"/>
      </w:pPr>
    </w:lvl>
    <w:lvl w:ilvl="8" w:tplc="C1849D00">
      <w:start w:val="1"/>
      <w:numFmt w:val="lowerRoman"/>
      <w:lvlText w:val="%9."/>
      <w:lvlJc w:val="right"/>
      <w:pPr>
        <w:ind w:left="6480" w:hanging="180"/>
      </w:pPr>
    </w:lvl>
  </w:abstractNum>
  <w:abstractNum w:abstractNumId="13">
    <w:nsid w:val="18F52268"/>
    <w:multiLevelType w:val="hybridMultilevel"/>
    <w:tmpl w:val="3BCA42BC"/>
    <w:lvl w:ilvl="0" w:tplc="8DEAB26C">
      <w:start w:val="5"/>
      <w:numFmt w:val="decimal"/>
      <w:lvlText w:val="%1."/>
      <w:lvlJc w:val="left"/>
      <w:pPr>
        <w:ind w:left="1452" w:hanging="360"/>
      </w:pPr>
      <w:rPr>
        <w:rFonts w:hint="default"/>
      </w:rPr>
    </w:lvl>
    <w:lvl w:ilvl="1" w:tplc="48B23D9A">
      <w:start w:val="1"/>
      <w:numFmt w:val="lowerLetter"/>
      <w:lvlText w:val="%2."/>
      <w:lvlJc w:val="left"/>
      <w:pPr>
        <w:ind w:left="2172" w:hanging="360"/>
      </w:pPr>
    </w:lvl>
    <w:lvl w:ilvl="2" w:tplc="A00C72EE">
      <w:start w:val="1"/>
      <w:numFmt w:val="lowerRoman"/>
      <w:lvlText w:val="%3."/>
      <w:lvlJc w:val="right"/>
      <w:pPr>
        <w:ind w:left="2892" w:hanging="180"/>
      </w:pPr>
    </w:lvl>
    <w:lvl w:ilvl="3" w:tplc="A6349F82">
      <w:start w:val="1"/>
      <w:numFmt w:val="decimal"/>
      <w:lvlText w:val="%4."/>
      <w:lvlJc w:val="left"/>
      <w:pPr>
        <w:ind w:left="3612" w:hanging="360"/>
      </w:pPr>
    </w:lvl>
    <w:lvl w:ilvl="4" w:tplc="ADFAE29C">
      <w:start w:val="1"/>
      <w:numFmt w:val="lowerLetter"/>
      <w:lvlText w:val="%5."/>
      <w:lvlJc w:val="left"/>
      <w:pPr>
        <w:ind w:left="4332" w:hanging="360"/>
      </w:pPr>
    </w:lvl>
    <w:lvl w:ilvl="5" w:tplc="000C1EEE">
      <w:start w:val="1"/>
      <w:numFmt w:val="lowerRoman"/>
      <w:lvlText w:val="%6."/>
      <w:lvlJc w:val="right"/>
      <w:pPr>
        <w:ind w:left="5052" w:hanging="180"/>
      </w:pPr>
    </w:lvl>
    <w:lvl w:ilvl="6" w:tplc="FA2E5A1C">
      <w:start w:val="1"/>
      <w:numFmt w:val="decimal"/>
      <w:lvlText w:val="%7."/>
      <w:lvlJc w:val="left"/>
      <w:pPr>
        <w:ind w:left="5772" w:hanging="360"/>
      </w:pPr>
    </w:lvl>
    <w:lvl w:ilvl="7" w:tplc="4E8CD244">
      <w:start w:val="1"/>
      <w:numFmt w:val="lowerLetter"/>
      <w:lvlText w:val="%8."/>
      <w:lvlJc w:val="left"/>
      <w:pPr>
        <w:ind w:left="6492" w:hanging="360"/>
      </w:pPr>
    </w:lvl>
    <w:lvl w:ilvl="8" w:tplc="1352729C">
      <w:start w:val="1"/>
      <w:numFmt w:val="lowerRoman"/>
      <w:lvlText w:val="%9."/>
      <w:lvlJc w:val="right"/>
      <w:pPr>
        <w:ind w:left="7212" w:hanging="180"/>
      </w:pPr>
    </w:lvl>
  </w:abstractNum>
  <w:abstractNum w:abstractNumId="14">
    <w:nsid w:val="1B5961B1"/>
    <w:multiLevelType w:val="hybridMultilevel"/>
    <w:tmpl w:val="2716F2B8"/>
    <w:lvl w:ilvl="0" w:tplc="02FCEC92">
      <w:start w:val="1"/>
      <w:numFmt w:val="decimal"/>
      <w:lvlText w:val="%1."/>
      <w:lvlJc w:val="left"/>
      <w:pPr>
        <w:tabs>
          <w:tab w:val="num" w:pos="720"/>
        </w:tabs>
        <w:ind w:left="720" w:hanging="360"/>
      </w:pPr>
    </w:lvl>
    <w:lvl w:ilvl="1" w:tplc="2A486C80">
      <w:start w:val="1"/>
      <w:numFmt w:val="lowerLetter"/>
      <w:lvlText w:val="%2."/>
      <w:lvlJc w:val="left"/>
      <w:pPr>
        <w:tabs>
          <w:tab w:val="num" w:pos="1440"/>
        </w:tabs>
        <w:ind w:left="1440" w:hanging="360"/>
      </w:pPr>
    </w:lvl>
    <w:lvl w:ilvl="2" w:tplc="F384A816">
      <w:start w:val="1"/>
      <w:numFmt w:val="lowerRoman"/>
      <w:lvlText w:val="%3."/>
      <w:lvlJc w:val="right"/>
      <w:pPr>
        <w:tabs>
          <w:tab w:val="num" w:pos="2160"/>
        </w:tabs>
        <w:ind w:left="2160" w:hanging="180"/>
      </w:pPr>
    </w:lvl>
    <w:lvl w:ilvl="3" w:tplc="D87A3A2E">
      <w:start w:val="1"/>
      <w:numFmt w:val="decimal"/>
      <w:lvlText w:val="%4."/>
      <w:lvlJc w:val="left"/>
      <w:pPr>
        <w:tabs>
          <w:tab w:val="num" w:pos="2880"/>
        </w:tabs>
        <w:ind w:left="2880" w:hanging="360"/>
      </w:pPr>
    </w:lvl>
    <w:lvl w:ilvl="4" w:tplc="4D9CEB42">
      <w:start w:val="1"/>
      <w:numFmt w:val="lowerLetter"/>
      <w:lvlText w:val="%5."/>
      <w:lvlJc w:val="left"/>
      <w:pPr>
        <w:tabs>
          <w:tab w:val="num" w:pos="3600"/>
        </w:tabs>
        <w:ind w:left="3600" w:hanging="360"/>
      </w:pPr>
    </w:lvl>
    <w:lvl w:ilvl="5" w:tplc="0532B97A">
      <w:start w:val="1"/>
      <w:numFmt w:val="lowerRoman"/>
      <w:lvlText w:val="%6."/>
      <w:lvlJc w:val="right"/>
      <w:pPr>
        <w:tabs>
          <w:tab w:val="num" w:pos="4320"/>
        </w:tabs>
        <w:ind w:left="4320" w:hanging="180"/>
      </w:pPr>
    </w:lvl>
    <w:lvl w:ilvl="6" w:tplc="23A00E82">
      <w:start w:val="1"/>
      <w:numFmt w:val="decimal"/>
      <w:lvlText w:val="%7."/>
      <w:lvlJc w:val="left"/>
      <w:pPr>
        <w:tabs>
          <w:tab w:val="num" w:pos="5040"/>
        </w:tabs>
        <w:ind w:left="5040" w:hanging="360"/>
      </w:pPr>
    </w:lvl>
    <w:lvl w:ilvl="7" w:tplc="10281B46">
      <w:start w:val="1"/>
      <w:numFmt w:val="lowerLetter"/>
      <w:lvlText w:val="%8."/>
      <w:lvlJc w:val="left"/>
      <w:pPr>
        <w:tabs>
          <w:tab w:val="num" w:pos="5760"/>
        </w:tabs>
        <w:ind w:left="5760" w:hanging="360"/>
      </w:pPr>
    </w:lvl>
    <w:lvl w:ilvl="8" w:tplc="8C226AB2">
      <w:start w:val="1"/>
      <w:numFmt w:val="lowerRoman"/>
      <w:lvlText w:val="%9."/>
      <w:lvlJc w:val="right"/>
      <w:pPr>
        <w:tabs>
          <w:tab w:val="num" w:pos="6480"/>
        </w:tabs>
        <w:ind w:left="6480" w:hanging="180"/>
      </w:pPr>
    </w:lvl>
  </w:abstractNum>
  <w:abstractNum w:abstractNumId="15">
    <w:nsid w:val="1E26555E"/>
    <w:multiLevelType w:val="hybridMultilevel"/>
    <w:tmpl w:val="911EB830"/>
    <w:lvl w:ilvl="0" w:tplc="8A320672">
      <w:start w:val="1"/>
      <w:numFmt w:val="decimal"/>
      <w:lvlText w:val="%1."/>
      <w:lvlJc w:val="left"/>
      <w:pPr>
        <w:ind w:left="720" w:hanging="360"/>
      </w:pPr>
      <w:rPr>
        <w:rFonts w:hint="default"/>
        <w:b/>
        <w:color w:val="auto"/>
      </w:rPr>
    </w:lvl>
    <w:lvl w:ilvl="1" w:tplc="BFEA18A8">
      <w:start w:val="1"/>
      <w:numFmt w:val="lowerLetter"/>
      <w:lvlText w:val="%2."/>
      <w:lvlJc w:val="left"/>
      <w:pPr>
        <w:ind w:left="1440" w:hanging="360"/>
      </w:pPr>
    </w:lvl>
    <w:lvl w:ilvl="2" w:tplc="62A6E122">
      <w:start w:val="1"/>
      <w:numFmt w:val="lowerRoman"/>
      <w:lvlText w:val="%3."/>
      <w:lvlJc w:val="right"/>
      <w:pPr>
        <w:ind w:left="2160" w:hanging="180"/>
      </w:pPr>
    </w:lvl>
    <w:lvl w:ilvl="3" w:tplc="4F024DA2">
      <w:start w:val="1"/>
      <w:numFmt w:val="decimal"/>
      <w:lvlText w:val="%4."/>
      <w:lvlJc w:val="left"/>
      <w:pPr>
        <w:ind w:left="2880" w:hanging="360"/>
      </w:pPr>
    </w:lvl>
    <w:lvl w:ilvl="4" w:tplc="D7707E72">
      <w:start w:val="1"/>
      <w:numFmt w:val="lowerLetter"/>
      <w:lvlText w:val="%5."/>
      <w:lvlJc w:val="left"/>
      <w:pPr>
        <w:ind w:left="3600" w:hanging="360"/>
      </w:pPr>
    </w:lvl>
    <w:lvl w:ilvl="5" w:tplc="5E880316">
      <w:start w:val="1"/>
      <w:numFmt w:val="lowerRoman"/>
      <w:lvlText w:val="%6."/>
      <w:lvlJc w:val="right"/>
      <w:pPr>
        <w:ind w:left="4320" w:hanging="180"/>
      </w:pPr>
    </w:lvl>
    <w:lvl w:ilvl="6" w:tplc="BA862B26">
      <w:start w:val="1"/>
      <w:numFmt w:val="decimal"/>
      <w:lvlText w:val="%7."/>
      <w:lvlJc w:val="left"/>
      <w:pPr>
        <w:ind w:left="5040" w:hanging="360"/>
      </w:pPr>
    </w:lvl>
    <w:lvl w:ilvl="7" w:tplc="9F24C040">
      <w:start w:val="1"/>
      <w:numFmt w:val="lowerLetter"/>
      <w:lvlText w:val="%8."/>
      <w:lvlJc w:val="left"/>
      <w:pPr>
        <w:ind w:left="5760" w:hanging="360"/>
      </w:pPr>
    </w:lvl>
    <w:lvl w:ilvl="8" w:tplc="D99E16B4">
      <w:start w:val="1"/>
      <w:numFmt w:val="lowerRoman"/>
      <w:lvlText w:val="%9."/>
      <w:lvlJc w:val="right"/>
      <w:pPr>
        <w:ind w:left="6480" w:hanging="180"/>
      </w:pPr>
    </w:lvl>
  </w:abstractNum>
  <w:abstractNum w:abstractNumId="16">
    <w:nsid w:val="1FD72048"/>
    <w:multiLevelType w:val="hybridMultilevel"/>
    <w:tmpl w:val="D91A3248"/>
    <w:lvl w:ilvl="0" w:tplc="6E0E96C4">
      <w:start w:val="2"/>
      <w:numFmt w:val="decimal"/>
      <w:lvlText w:val="%1."/>
      <w:lvlJc w:val="left"/>
      <w:pPr>
        <w:ind w:left="450" w:hanging="450"/>
      </w:pPr>
      <w:rPr>
        <w:rFonts w:cs="Times New Roman" w:hint="default"/>
      </w:rPr>
    </w:lvl>
    <w:lvl w:ilvl="1" w:tplc="40985A28">
      <w:numFmt w:val="none"/>
      <w:lvlText w:val=""/>
      <w:lvlJc w:val="left"/>
      <w:pPr>
        <w:tabs>
          <w:tab w:val="num" w:pos="360"/>
        </w:tabs>
      </w:pPr>
    </w:lvl>
    <w:lvl w:ilvl="2" w:tplc="3C804FDC">
      <w:numFmt w:val="none"/>
      <w:lvlText w:val=""/>
      <w:lvlJc w:val="left"/>
      <w:pPr>
        <w:tabs>
          <w:tab w:val="num" w:pos="360"/>
        </w:tabs>
      </w:pPr>
    </w:lvl>
    <w:lvl w:ilvl="3" w:tplc="2D5EBD46">
      <w:numFmt w:val="none"/>
      <w:lvlText w:val=""/>
      <w:lvlJc w:val="left"/>
      <w:pPr>
        <w:tabs>
          <w:tab w:val="num" w:pos="360"/>
        </w:tabs>
      </w:pPr>
    </w:lvl>
    <w:lvl w:ilvl="4" w:tplc="A146A40C">
      <w:numFmt w:val="none"/>
      <w:lvlText w:val=""/>
      <w:lvlJc w:val="left"/>
      <w:pPr>
        <w:tabs>
          <w:tab w:val="num" w:pos="360"/>
        </w:tabs>
      </w:pPr>
    </w:lvl>
    <w:lvl w:ilvl="5" w:tplc="E1C003D6">
      <w:numFmt w:val="none"/>
      <w:lvlText w:val=""/>
      <w:lvlJc w:val="left"/>
      <w:pPr>
        <w:tabs>
          <w:tab w:val="num" w:pos="360"/>
        </w:tabs>
      </w:pPr>
    </w:lvl>
    <w:lvl w:ilvl="6" w:tplc="72B8A13C">
      <w:numFmt w:val="none"/>
      <w:lvlText w:val=""/>
      <w:lvlJc w:val="left"/>
      <w:pPr>
        <w:tabs>
          <w:tab w:val="num" w:pos="360"/>
        </w:tabs>
      </w:pPr>
    </w:lvl>
    <w:lvl w:ilvl="7" w:tplc="E6922AF6">
      <w:numFmt w:val="none"/>
      <w:lvlText w:val=""/>
      <w:lvlJc w:val="left"/>
      <w:pPr>
        <w:tabs>
          <w:tab w:val="num" w:pos="360"/>
        </w:tabs>
      </w:pPr>
    </w:lvl>
    <w:lvl w:ilvl="8" w:tplc="99B6849C">
      <w:numFmt w:val="none"/>
      <w:lvlText w:val=""/>
      <w:lvlJc w:val="left"/>
      <w:pPr>
        <w:tabs>
          <w:tab w:val="num" w:pos="360"/>
        </w:tabs>
      </w:pPr>
    </w:lvl>
  </w:abstractNum>
  <w:abstractNum w:abstractNumId="17">
    <w:nsid w:val="20E35B41"/>
    <w:multiLevelType w:val="hybridMultilevel"/>
    <w:tmpl w:val="4F4C7828"/>
    <w:lvl w:ilvl="0" w:tplc="1FA8C1C4">
      <w:start w:val="1"/>
      <w:numFmt w:val="decimal"/>
      <w:lvlText w:val="%1."/>
      <w:lvlJc w:val="left"/>
      <w:pPr>
        <w:ind w:left="1069" w:hanging="360"/>
      </w:pPr>
      <w:rPr>
        <w:rFonts w:hint="default"/>
        <w:sz w:val="27"/>
      </w:rPr>
    </w:lvl>
    <w:lvl w:ilvl="1" w:tplc="F2A8E252">
      <w:start w:val="1"/>
      <w:numFmt w:val="lowerLetter"/>
      <w:lvlText w:val="%2."/>
      <w:lvlJc w:val="left"/>
      <w:pPr>
        <w:ind w:left="1789" w:hanging="360"/>
      </w:pPr>
    </w:lvl>
    <w:lvl w:ilvl="2" w:tplc="E552321C">
      <w:start w:val="1"/>
      <w:numFmt w:val="lowerRoman"/>
      <w:lvlText w:val="%3."/>
      <w:lvlJc w:val="right"/>
      <w:pPr>
        <w:ind w:left="2509" w:hanging="180"/>
      </w:pPr>
    </w:lvl>
    <w:lvl w:ilvl="3" w:tplc="C99E5454">
      <w:start w:val="1"/>
      <w:numFmt w:val="decimal"/>
      <w:lvlText w:val="%4."/>
      <w:lvlJc w:val="left"/>
      <w:pPr>
        <w:ind w:left="3229" w:hanging="360"/>
      </w:pPr>
    </w:lvl>
    <w:lvl w:ilvl="4" w:tplc="891A42BA">
      <w:start w:val="1"/>
      <w:numFmt w:val="lowerLetter"/>
      <w:lvlText w:val="%5."/>
      <w:lvlJc w:val="left"/>
      <w:pPr>
        <w:ind w:left="3949" w:hanging="360"/>
      </w:pPr>
    </w:lvl>
    <w:lvl w:ilvl="5" w:tplc="45FE8BC0">
      <w:start w:val="1"/>
      <w:numFmt w:val="lowerRoman"/>
      <w:lvlText w:val="%6."/>
      <w:lvlJc w:val="right"/>
      <w:pPr>
        <w:ind w:left="4669" w:hanging="180"/>
      </w:pPr>
    </w:lvl>
    <w:lvl w:ilvl="6" w:tplc="A80C6292">
      <w:start w:val="1"/>
      <w:numFmt w:val="decimal"/>
      <w:lvlText w:val="%7."/>
      <w:lvlJc w:val="left"/>
      <w:pPr>
        <w:ind w:left="5389" w:hanging="360"/>
      </w:pPr>
    </w:lvl>
    <w:lvl w:ilvl="7" w:tplc="D7544F74">
      <w:start w:val="1"/>
      <w:numFmt w:val="lowerLetter"/>
      <w:lvlText w:val="%8."/>
      <w:lvlJc w:val="left"/>
      <w:pPr>
        <w:ind w:left="6109" w:hanging="360"/>
      </w:pPr>
    </w:lvl>
    <w:lvl w:ilvl="8" w:tplc="A088337A">
      <w:start w:val="1"/>
      <w:numFmt w:val="lowerRoman"/>
      <w:lvlText w:val="%9."/>
      <w:lvlJc w:val="right"/>
      <w:pPr>
        <w:ind w:left="6829" w:hanging="180"/>
      </w:pPr>
    </w:lvl>
  </w:abstractNum>
  <w:abstractNum w:abstractNumId="18">
    <w:nsid w:val="22316E8F"/>
    <w:multiLevelType w:val="hybridMultilevel"/>
    <w:tmpl w:val="51B29BD2"/>
    <w:lvl w:ilvl="0" w:tplc="623896A8">
      <w:start w:val="1"/>
      <w:numFmt w:val="decimal"/>
      <w:lvlText w:val="%1."/>
      <w:lvlJc w:val="left"/>
      <w:pPr>
        <w:ind w:left="360" w:hanging="360"/>
      </w:pPr>
      <w:rPr>
        <w:rFonts w:cs="Times New Roman" w:hint="default"/>
      </w:rPr>
    </w:lvl>
    <w:lvl w:ilvl="1" w:tplc="2108ADFC">
      <w:start w:val="1"/>
      <w:numFmt w:val="lowerLetter"/>
      <w:lvlText w:val="%2."/>
      <w:lvlJc w:val="left"/>
      <w:pPr>
        <w:ind w:left="1080" w:hanging="360"/>
      </w:pPr>
      <w:rPr>
        <w:rFonts w:cs="Times New Roman"/>
      </w:rPr>
    </w:lvl>
    <w:lvl w:ilvl="2" w:tplc="1BC23438">
      <w:start w:val="1"/>
      <w:numFmt w:val="lowerRoman"/>
      <w:lvlText w:val="%3."/>
      <w:lvlJc w:val="right"/>
      <w:pPr>
        <w:ind w:left="1800" w:hanging="180"/>
      </w:pPr>
      <w:rPr>
        <w:rFonts w:cs="Times New Roman"/>
      </w:rPr>
    </w:lvl>
    <w:lvl w:ilvl="3" w:tplc="B664CB96">
      <w:start w:val="1"/>
      <w:numFmt w:val="decimal"/>
      <w:lvlText w:val="%4."/>
      <w:lvlJc w:val="left"/>
      <w:pPr>
        <w:ind w:left="2520" w:hanging="360"/>
      </w:pPr>
      <w:rPr>
        <w:rFonts w:cs="Times New Roman"/>
      </w:rPr>
    </w:lvl>
    <w:lvl w:ilvl="4" w:tplc="D84C6B42">
      <w:start w:val="1"/>
      <w:numFmt w:val="lowerLetter"/>
      <w:lvlText w:val="%5."/>
      <w:lvlJc w:val="left"/>
      <w:pPr>
        <w:ind w:left="3240" w:hanging="360"/>
      </w:pPr>
      <w:rPr>
        <w:rFonts w:cs="Times New Roman"/>
      </w:rPr>
    </w:lvl>
    <w:lvl w:ilvl="5" w:tplc="40BE339C">
      <w:start w:val="1"/>
      <w:numFmt w:val="lowerRoman"/>
      <w:lvlText w:val="%6."/>
      <w:lvlJc w:val="right"/>
      <w:pPr>
        <w:ind w:left="3960" w:hanging="180"/>
      </w:pPr>
      <w:rPr>
        <w:rFonts w:cs="Times New Roman"/>
      </w:rPr>
    </w:lvl>
    <w:lvl w:ilvl="6" w:tplc="32460030">
      <w:start w:val="1"/>
      <w:numFmt w:val="decimal"/>
      <w:lvlText w:val="%7."/>
      <w:lvlJc w:val="left"/>
      <w:pPr>
        <w:ind w:left="4680" w:hanging="360"/>
      </w:pPr>
      <w:rPr>
        <w:rFonts w:cs="Times New Roman"/>
      </w:rPr>
    </w:lvl>
    <w:lvl w:ilvl="7" w:tplc="8034B438">
      <w:start w:val="1"/>
      <w:numFmt w:val="lowerLetter"/>
      <w:lvlText w:val="%8."/>
      <w:lvlJc w:val="left"/>
      <w:pPr>
        <w:ind w:left="5400" w:hanging="360"/>
      </w:pPr>
      <w:rPr>
        <w:rFonts w:cs="Times New Roman"/>
      </w:rPr>
    </w:lvl>
    <w:lvl w:ilvl="8" w:tplc="37762590">
      <w:start w:val="1"/>
      <w:numFmt w:val="lowerRoman"/>
      <w:lvlText w:val="%9."/>
      <w:lvlJc w:val="right"/>
      <w:pPr>
        <w:ind w:left="6120" w:hanging="180"/>
      </w:pPr>
      <w:rPr>
        <w:rFonts w:cs="Times New Roman"/>
      </w:rPr>
    </w:lvl>
  </w:abstractNum>
  <w:abstractNum w:abstractNumId="19">
    <w:nsid w:val="27C574A9"/>
    <w:multiLevelType w:val="hybridMultilevel"/>
    <w:tmpl w:val="905C8BEE"/>
    <w:lvl w:ilvl="0" w:tplc="BC966608">
      <w:start w:val="1"/>
      <w:numFmt w:val="bullet"/>
      <w:lvlText w:val=""/>
      <w:lvlJc w:val="left"/>
      <w:pPr>
        <w:tabs>
          <w:tab w:val="num" w:pos="720"/>
        </w:tabs>
        <w:ind w:left="720" w:hanging="360"/>
      </w:pPr>
      <w:rPr>
        <w:rFonts w:ascii="Symbol" w:hAnsi="Symbol" w:hint="default"/>
      </w:rPr>
    </w:lvl>
    <w:lvl w:ilvl="1" w:tplc="ABEAD0BA">
      <w:start w:val="1"/>
      <w:numFmt w:val="bullet"/>
      <w:lvlText w:val="o"/>
      <w:lvlJc w:val="left"/>
      <w:pPr>
        <w:tabs>
          <w:tab w:val="num" w:pos="1440"/>
        </w:tabs>
        <w:ind w:left="1440" w:hanging="360"/>
      </w:pPr>
      <w:rPr>
        <w:rFonts w:ascii="Courier New" w:hAnsi="Courier New" w:cs="Courier New" w:hint="default"/>
      </w:rPr>
    </w:lvl>
    <w:lvl w:ilvl="2" w:tplc="1102C616">
      <w:start w:val="1"/>
      <w:numFmt w:val="bullet"/>
      <w:lvlText w:val=""/>
      <w:lvlJc w:val="left"/>
      <w:pPr>
        <w:tabs>
          <w:tab w:val="num" w:pos="2160"/>
        </w:tabs>
        <w:ind w:left="2160" w:hanging="360"/>
      </w:pPr>
      <w:rPr>
        <w:rFonts w:ascii="Wingdings" w:hAnsi="Wingdings" w:hint="default"/>
      </w:rPr>
    </w:lvl>
    <w:lvl w:ilvl="3" w:tplc="BFAEF618">
      <w:start w:val="1"/>
      <w:numFmt w:val="bullet"/>
      <w:lvlText w:val=""/>
      <w:lvlJc w:val="left"/>
      <w:pPr>
        <w:tabs>
          <w:tab w:val="num" w:pos="2880"/>
        </w:tabs>
        <w:ind w:left="2880" w:hanging="360"/>
      </w:pPr>
      <w:rPr>
        <w:rFonts w:ascii="Symbol" w:hAnsi="Symbol" w:hint="default"/>
      </w:rPr>
    </w:lvl>
    <w:lvl w:ilvl="4" w:tplc="95707C96">
      <w:start w:val="1"/>
      <w:numFmt w:val="bullet"/>
      <w:lvlText w:val="o"/>
      <w:lvlJc w:val="left"/>
      <w:pPr>
        <w:tabs>
          <w:tab w:val="num" w:pos="3600"/>
        </w:tabs>
        <w:ind w:left="3600" w:hanging="360"/>
      </w:pPr>
      <w:rPr>
        <w:rFonts w:ascii="Courier New" w:hAnsi="Courier New" w:cs="Courier New" w:hint="default"/>
      </w:rPr>
    </w:lvl>
    <w:lvl w:ilvl="5" w:tplc="EA649144">
      <w:start w:val="1"/>
      <w:numFmt w:val="bullet"/>
      <w:lvlText w:val=""/>
      <w:lvlJc w:val="left"/>
      <w:pPr>
        <w:tabs>
          <w:tab w:val="num" w:pos="4320"/>
        </w:tabs>
        <w:ind w:left="4320" w:hanging="360"/>
      </w:pPr>
      <w:rPr>
        <w:rFonts w:ascii="Wingdings" w:hAnsi="Wingdings" w:hint="default"/>
      </w:rPr>
    </w:lvl>
    <w:lvl w:ilvl="6" w:tplc="7C820A76">
      <w:start w:val="1"/>
      <w:numFmt w:val="bullet"/>
      <w:lvlText w:val=""/>
      <w:lvlJc w:val="left"/>
      <w:pPr>
        <w:tabs>
          <w:tab w:val="num" w:pos="5040"/>
        </w:tabs>
        <w:ind w:left="5040" w:hanging="360"/>
      </w:pPr>
      <w:rPr>
        <w:rFonts w:ascii="Symbol" w:hAnsi="Symbol" w:hint="default"/>
      </w:rPr>
    </w:lvl>
    <w:lvl w:ilvl="7" w:tplc="A0EE58F0">
      <w:start w:val="1"/>
      <w:numFmt w:val="bullet"/>
      <w:lvlText w:val="o"/>
      <w:lvlJc w:val="left"/>
      <w:pPr>
        <w:tabs>
          <w:tab w:val="num" w:pos="5760"/>
        </w:tabs>
        <w:ind w:left="5760" w:hanging="360"/>
      </w:pPr>
      <w:rPr>
        <w:rFonts w:ascii="Courier New" w:hAnsi="Courier New" w:cs="Courier New" w:hint="default"/>
      </w:rPr>
    </w:lvl>
    <w:lvl w:ilvl="8" w:tplc="7CECDDC6">
      <w:start w:val="1"/>
      <w:numFmt w:val="bullet"/>
      <w:lvlText w:val=""/>
      <w:lvlJc w:val="left"/>
      <w:pPr>
        <w:tabs>
          <w:tab w:val="num" w:pos="6480"/>
        </w:tabs>
        <w:ind w:left="6480" w:hanging="360"/>
      </w:pPr>
      <w:rPr>
        <w:rFonts w:ascii="Wingdings" w:hAnsi="Wingdings" w:hint="default"/>
      </w:rPr>
    </w:lvl>
  </w:abstractNum>
  <w:abstractNum w:abstractNumId="20">
    <w:nsid w:val="2D0E25CE"/>
    <w:multiLevelType w:val="hybridMultilevel"/>
    <w:tmpl w:val="37FC1A7A"/>
    <w:lvl w:ilvl="0" w:tplc="2244F834">
      <w:start w:val="1"/>
      <w:numFmt w:val="decimal"/>
      <w:lvlText w:val="%1."/>
      <w:lvlJc w:val="left"/>
      <w:pPr>
        <w:ind w:left="1122" w:hanging="555"/>
      </w:pPr>
      <w:rPr>
        <w:rFonts w:ascii="Times New Roman" w:eastAsia="Times New Roman" w:hAnsi="Times New Roman" w:cs="Times New Roman"/>
      </w:rPr>
    </w:lvl>
    <w:lvl w:ilvl="1" w:tplc="96EA11A0">
      <w:start w:val="1"/>
      <w:numFmt w:val="lowerLetter"/>
      <w:lvlText w:val="%2."/>
      <w:lvlJc w:val="left"/>
      <w:pPr>
        <w:ind w:left="1647" w:hanging="360"/>
      </w:pPr>
    </w:lvl>
    <w:lvl w:ilvl="2" w:tplc="6A942C02">
      <w:start w:val="1"/>
      <w:numFmt w:val="lowerRoman"/>
      <w:lvlText w:val="%3."/>
      <w:lvlJc w:val="right"/>
      <w:pPr>
        <w:ind w:left="2367" w:hanging="180"/>
      </w:pPr>
    </w:lvl>
    <w:lvl w:ilvl="3" w:tplc="C678A71C">
      <w:start w:val="1"/>
      <w:numFmt w:val="decimal"/>
      <w:lvlText w:val="%4."/>
      <w:lvlJc w:val="left"/>
      <w:pPr>
        <w:ind w:left="3087" w:hanging="360"/>
      </w:pPr>
    </w:lvl>
    <w:lvl w:ilvl="4" w:tplc="8B4C512C">
      <w:start w:val="1"/>
      <w:numFmt w:val="lowerLetter"/>
      <w:lvlText w:val="%5."/>
      <w:lvlJc w:val="left"/>
      <w:pPr>
        <w:ind w:left="3807" w:hanging="360"/>
      </w:pPr>
    </w:lvl>
    <w:lvl w:ilvl="5" w:tplc="87EC07A4">
      <w:start w:val="1"/>
      <w:numFmt w:val="lowerRoman"/>
      <w:lvlText w:val="%6."/>
      <w:lvlJc w:val="right"/>
      <w:pPr>
        <w:ind w:left="4527" w:hanging="180"/>
      </w:pPr>
    </w:lvl>
    <w:lvl w:ilvl="6" w:tplc="9ECEB208">
      <w:start w:val="1"/>
      <w:numFmt w:val="decimal"/>
      <w:lvlText w:val="%7."/>
      <w:lvlJc w:val="left"/>
      <w:pPr>
        <w:ind w:left="5247" w:hanging="360"/>
      </w:pPr>
    </w:lvl>
    <w:lvl w:ilvl="7" w:tplc="4CEC4A00">
      <w:start w:val="1"/>
      <w:numFmt w:val="lowerLetter"/>
      <w:lvlText w:val="%8."/>
      <w:lvlJc w:val="left"/>
      <w:pPr>
        <w:ind w:left="5967" w:hanging="360"/>
      </w:pPr>
    </w:lvl>
    <w:lvl w:ilvl="8" w:tplc="45D2F714">
      <w:start w:val="1"/>
      <w:numFmt w:val="lowerRoman"/>
      <w:lvlText w:val="%9."/>
      <w:lvlJc w:val="right"/>
      <w:pPr>
        <w:ind w:left="6687" w:hanging="180"/>
      </w:pPr>
    </w:lvl>
  </w:abstractNum>
  <w:abstractNum w:abstractNumId="21">
    <w:nsid w:val="2E2D3CFD"/>
    <w:multiLevelType w:val="hybridMultilevel"/>
    <w:tmpl w:val="FB0A75DA"/>
    <w:lvl w:ilvl="0" w:tplc="CF36C7B4">
      <w:start w:val="1"/>
      <w:numFmt w:val="decimal"/>
      <w:lvlText w:val="%1."/>
      <w:lvlJc w:val="left"/>
      <w:pPr>
        <w:tabs>
          <w:tab w:val="num" w:pos="1080"/>
        </w:tabs>
        <w:ind w:left="1080" w:hanging="360"/>
      </w:pPr>
      <w:rPr>
        <w:rFonts w:cs="Times New Roman"/>
      </w:rPr>
    </w:lvl>
    <w:lvl w:ilvl="1" w:tplc="C0B45088">
      <w:start w:val="1"/>
      <w:numFmt w:val="lowerLetter"/>
      <w:lvlText w:val="%2."/>
      <w:lvlJc w:val="left"/>
      <w:pPr>
        <w:tabs>
          <w:tab w:val="num" w:pos="1800"/>
        </w:tabs>
        <w:ind w:left="1800" w:hanging="360"/>
      </w:pPr>
      <w:rPr>
        <w:rFonts w:cs="Times New Roman"/>
      </w:rPr>
    </w:lvl>
    <w:lvl w:ilvl="2" w:tplc="DA22E132">
      <w:start w:val="1"/>
      <w:numFmt w:val="lowerRoman"/>
      <w:lvlText w:val="%3."/>
      <w:lvlJc w:val="right"/>
      <w:pPr>
        <w:tabs>
          <w:tab w:val="num" w:pos="2520"/>
        </w:tabs>
        <w:ind w:left="2520" w:hanging="180"/>
      </w:pPr>
      <w:rPr>
        <w:rFonts w:cs="Times New Roman"/>
      </w:rPr>
    </w:lvl>
    <w:lvl w:ilvl="3" w:tplc="E3549D90">
      <w:start w:val="1"/>
      <w:numFmt w:val="decimal"/>
      <w:lvlText w:val="%4."/>
      <w:lvlJc w:val="left"/>
      <w:pPr>
        <w:tabs>
          <w:tab w:val="num" w:pos="3240"/>
        </w:tabs>
        <w:ind w:left="3240" w:hanging="360"/>
      </w:pPr>
      <w:rPr>
        <w:rFonts w:cs="Times New Roman"/>
      </w:rPr>
    </w:lvl>
    <w:lvl w:ilvl="4" w:tplc="249609DE">
      <w:start w:val="1"/>
      <w:numFmt w:val="lowerLetter"/>
      <w:lvlText w:val="%5."/>
      <w:lvlJc w:val="left"/>
      <w:pPr>
        <w:tabs>
          <w:tab w:val="num" w:pos="3960"/>
        </w:tabs>
        <w:ind w:left="3960" w:hanging="360"/>
      </w:pPr>
      <w:rPr>
        <w:rFonts w:cs="Times New Roman"/>
      </w:rPr>
    </w:lvl>
    <w:lvl w:ilvl="5" w:tplc="09A41C1E">
      <w:start w:val="1"/>
      <w:numFmt w:val="lowerRoman"/>
      <w:lvlText w:val="%6."/>
      <w:lvlJc w:val="right"/>
      <w:pPr>
        <w:tabs>
          <w:tab w:val="num" w:pos="4680"/>
        </w:tabs>
        <w:ind w:left="4680" w:hanging="180"/>
      </w:pPr>
      <w:rPr>
        <w:rFonts w:cs="Times New Roman"/>
      </w:rPr>
    </w:lvl>
    <w:lvl w:ilvl="6" w:tplc="0ECAA456">
      <w:start w:val="1"/>
      <w:numFmt w:val="decimal"/>
      <w:lvlText w:val="%7."/>
      <w:lvlJc w:val="left"/>
      <w:pPr>
        <w:tabs>
          <w:tab w:val="num" w:pos="5400"/>
        </w:tabs>
        <w:ind w:left="5400" w:hanging="360"/>
      </w:pPr>
      <w:rPr>
        <w:rFonts w:cs="Times New Roman"/>
      </w:rPr>
    </w:lvl>
    <w:lvl w:ilvl="7" w:tplc="2A661562">
      <w:start w:val="1"/>
      <w:numFmt w:val="lowerLetter"/>
      <w:lvlText w:val="%8."/>
      <w:lvlJc w:val="left"/>
      <w:pPr>
        <w:tabs>
          <w:tab w:val="num" w:pos="6120"/>
        </w:tabs>
        <w:ind w:left="6120" w:hanging="360"/>
      </w:pPr>
      <w:rPr>
        <w:rFonts w:cs="Times New Roman"/>
      </w:rPr>
    </w:lvl>
    <w:lvl w:ilvl="8" w:tplc="D06E8518">
      <w:start w:val="1"/>
      <w:numFmt w:val="lowerRoman"/>
      <w:lvlText w:val="%9."/>
      <w:lvlJc w:val="right"/>
      <w:pPr>
        <w:tabs>
          <w:tab w:val="num" w:pos="6840"/>
        </w:tabs>
        <w:ind w:left="6840" w:hanging="180"/>
      </w:pPr>
      <w:rPr>
        <w:rFonts w:cs="Times New Roman"/>
      </w:rPr>
    </w:lvl>
  </w:abstractNum>
  <w:abstractNum w:abstractNumId="22">
    <w:nsid w:val="2F7378BA"/>
    <w:multiLevelType w:val="hybridMultilevel"/>
    <w:tmpl w:val="B08EC680"/>
    <w:lvl w:ilvl="0" w:tplc="BF48C73C">
      <w:start w:val="1"/>
      <w:numFmt w:val="bullet"/>
      <w:lvlText w:val=""/>
      <w:lvlJc w:val="left"/>
      <w:pPr>
        <w:tabs>
          <w:tab w:val="num" w:pos="707"/>
        </w:tabs>
        <w:ind w:left="707" w:hanging="283"/>
      </w:pPr>
      <w:rPr>
        <w:rFonts w:ascii="Symbol" w:hAnsi="Symbol" w:cs="OpenSymbol"/>
      </w:rPr>
    </w:lvl>
    <w:lvl w:ilvl="1" w:tplc="C55034B0">
      <w:start w:val="1"/>
      <w:numFmt w:val="bullet"/>
      <w:lvlText w:val=""/>
      <w:lvlJc w:val="left"/>
      <w:pPr>
        <w:tabs>
          <w:tab w:val="num" w:pos="1414"/>
        </w:tabs>
        <w:ind w:left="1414" w:hanging="283"/>
      </w:pPr>
      <w:rPr>
        <w:rFonts w:ascii="Symbol" w:hAnsi="Symbol" w:cs="OpenSymbol"/>
      </w:rPr>
    </w:lvl>
    <w:lvl w:ilvl="2" w:tplc="91E0D96E">
      <w:start w:val="1"/>
      <w:numFmt w:val="bullet"/>
      <w:lvlText w:val=""/>
      <w:lvlJc w:val="left"/>
      <w:pPr>
        <w:tabs>
          <w:tab w:val="num" w:pos="2121"/>
        </w:tabs>
        <w:ind w:left="2121" w:hanging="283"/>
      </w:pPr>
      <w:rPr>
        <w:rFonts w:ascii="Symbol" w:hAnsi="Symbol" w:cs="OpenSymbol"/>
      </w:rPr>
    </w:lvl>
    <w:lvl w:ilvl="3" w:tplc="09DE01A2">
      <w:start w:val="1"/>
      <w:numFmt w:val="bullet"/>
      <w:lvlText w:val=""/>
      <w:lvlJc w:val="left"/>
      <w:pPr>
        <w:tabs>
          <w:tab w:val="num" w:pos="2828"/>
        </w:tabs>
        <w:ind w:left="2828" w:hanging="283"/>
      </w:pPr>
      <w:rPr>
        <w:rFonts w:ascii="Symbol" w:hAnsi="Symbol" w:cs="OpenSymbol"/>
      </w:rPr>
    </w:lvl>
    <w:lvl w:ilvl="4" w:tplc="2048D6E4">
      <w:start w:val="1"/>
      <w:numFmt w:val="bullet"/>
      <w:lvlText w:val=""/>
      <w:lvlJc w:val="left"/>
      <w:pPr>
        <w:tabs>
          <w:tab w:val="num" w:pos="3535"/>
        </w:tabs>
        <w:ind w:left="3535" w:hanging="283"/>
      </w:pPr>
      <w:rPr>
        <w:rFonts w:ascii="Symbol" w:hAnsi="Symbol" w:cs="OpenSymbol"/>
      </w:rPr>
    </w:lvl>
    <w:lvl w:ilvl="5" w:tplc="9998CCDC">
      <w:start w:val="1"/>
      <w:numFmt w:val="bullet"/>
      <w:lvlText w:val=""/>
      <w:lvlJc w:val="left"/>
      <w:pPr>
        <w:tabs>
          <w:tab w:val="num" w:pos="4242"/>
        </w:tabs>
        <w:ind w:left="4242" w:hanging="283"/>
      </w:pPr>
      <w:rPr>
        <w:rFonts w:ascii="Symbol" w:hAnsi="Symbol" w:cs="OpenSymbol"/>
      </w:rPr>
    </w:lvl>
    <w:lvl w:ilvl="6" w:tplc="A0CC23E4">
      <w:start w:val="1"/>
      <w:numFmt w:val="bullet"/>
      <w:lvlText w:val=""/>
      <w:lvlJc w:val="left"/>
      <w:pPr>
        <w:tabs>
          <w:tab w:val="num" w:pos="4949"/>
        </w:tabs>
        <w:ind w:left="4949" w:hanging="283"/>
      </w:pPr>
      <w:rPr>
        <w:rFonts w:ascii="Symbol" w:hAnsi="Symbol" w:cs="OpenSymbol"/>
      </w:rPr>
    </w:lvl>
    <w:lvl w:ilvl="7" w:tplc="2C484B06">
      <w:start w:val="1"/>
      <w:numFmt w:val="bullet"/>
      <w:lvlText w:val=""/>
      <w:lvlJc w:val="left"/>
      <w:pPr>
        <w:tabs>
          <w:tab w:val="num" w:pos="5656"/>
        </w:tabs>
        <w:ind w:left="5656" w:hanging="283"/>
      </w:pPr>
      <w:rPr>
        <w:rFonts w:ascii="Symbol" w:hAnsi="Symbol" w:cs="OpenSymbol"/>
      </w:rPr>
    </w:lvl>
    <w:lvl w:ilvl="8" w:tplc="A7DAD1C2">
      <w:start w:val="1"/>
      <w:numFmt w:val="bullet"/>
      <w:lvlText w:val=""/>
      <w:lvlJc w:val="left"/>
      <w:pPr>
        <w:tabs>
          <w:tab w:val="num" w:pos="6363"/>
        </w:tabs>
        <w:ind w:left="6363" w:hanging="283"/>
      </w:pPr>
      <w:rPr>
        <w:rFonts w:ascii="Symbol" w:hAnsi="Symbol" w:cs="OpenSymbol"/>
      </w:rPr>
    </w:lvl>
  </w:abstractNum>
  <w:abstractNum w:abstractNumId="23">
    <w:nsid w:val="31B06892"/>
    <w:multiLevelType w:val="hybridMultilevel"/>
    <w:tmpl w:val="D19CD504"/>
    <w:lvl w:ilvl="0" w:tplc="76005180">
      <w:start w:val="1"/>
      <w:numFmt w:val="decimal"/>
      <w:lvlText w:val="%1."/>
      <w:lvlJc w:val="left"/>
      <w:pPr>
        <w:ind w:left="720" w:hanging="360"/>
      </w:pPr>
    </w:lvl>
    <w:lvl w:ilvl="1" w:tplc="ED28C24A">
      <w:start w:val="1"/>
      <w:numFmt w:val="lowerLetter"/>
      <w:lvlText w:val="%2."/>
      <w:lvlJc w:val="left"/>
      <w:pPr>
        <w:ind w:left="1440" w:hanging="360"/>
      </w:pPr>
    </w:lvl>
    <w:lvl w:ilvl="2" w:tplc="45CC2B88">
      <w:start w:val="1"/>
      <w:numFmt w:val="lowerRoman"/>
      <w:lvlText w:val="%3."/>
      <w:lvlJc w:val="right"/>
      <w:pPr>
        <w:ind w:left="2160" w:hanging="180"/>
      </w:pPr>
    </w:lvl>
    <w:lvl w:ilvl="3" w:tplc="55947C94">
      <w:start w:val="1"/>
      <w:numFmt w:val="decimal"/>
      <w:lvlText w:val="%4."/>
      <w:lvlJc w:val="left"/>
      <w:pPr>
        <w:ind w:left="2880" w:hanging="360"/>
      </w:pPr>
    </w:lvl>
    <w:lvl w:ilvl="4" w:tplc="AF3E85E4">
      <w:start w:val="1"/>
      <w:numFmt w:val="lowerLetter"/>
      <w:lvlText w:val="%5."/>
      <w:lvlJc w:val="left"/>
      <w:pPr>
        <w:ind w:left="3600" w:hanging="360"/>
      </w:pPr>
    </w:lvl>
    <w:lvl w:ilvl="5" w:tplc="133C25C0">
      <w:start w:val="1"/>
      <w:numFmt w:val="lowerRoman"/>
      <w:lvlText w:val="%6."/>
      <w:lvlJc w:val="right"/>
      <w:pPr>
        <w:ind w:left="4320" w:hanging="180"/>
      </w:pPr>
    </w:lvl>
    <w:lvl w:ilvl="6" w:tplc="8778AE58">
      <w:start w:val="1"/>
      <w:numFmt w:val="decimal"/>
      <w:lvlText w:val="%7."/>
      <w:lvlJc w:val="left"/>
      <w:pPr>
        <w:ind w:left="5040" w:hanging="360"/>
      </w:pPr>
    </w:lvl>
    <w:lvl w:ilvl="7" w:tplc="1610BBA4">
      <w:start w:val="1"/>
      <w:numFmt w:val="lowerLetter"/>
      <w:lvlText w:val="%8."/>
      <w:lvlJc w:val="left"/>
      <w:pPr>
        <w:ind w:left="5760" w:hanging="360"/>
      </w:pPr>
    </w:lvl>
    <w:lvl w:ilvl="8" w:tplc="13C26E44">
      <w:start w:val="1"/>
      <w:numFmt w:val="lowerRoman"/>
      <w:lvlText w:val="%9."/>
      <w:lvlJc w:val="right"/>
      <w:pPr>
        <w:ind w:left="6480" w:hanging="180"/>
      </w:pPr>
    </w:lvl>
  </w:abstractNum>
  <w:abstractNum w:abstractNumId="24">
    <w:nsid w:val="31F078D3"/>
    <w:multiLevelType w:val="hybridMultilevel"/>
    <w:tmpl w:val="F536DECE"/>
    <w:lvl w:ilvl="0" w:tplc="05BA054A">
      <w:start w:val="5"/>
      <w:numFmt w:val="decimal"/>
      <w:lvlText w:val="%1."/>
      <w:lvlJc w:val="left"/>
      <w:pPr>
        <w:ind w:left="780" w:hanging="360"/>
      </w:pPr>
      <w:rPr>
        <w:rFonts w:hint="default"/>
      </w:rPr>
    </w:lvl>
    <w:lvl w:ilvl="1" w:tplc="42227852">
      <w:start w:val="1"/>
      <w:numFmt w:val="lowerLetter"/>
      <w:lvlText w:val="%2."/>
      <w:lvlJc w:val="left"/>
      <w:pPr>
        <w:ind w:left="1500" w:hanging="360"/>
      </w:pPr>
    </w:lvl>
    <w:lvl w:ilvl="2" w:tplc="6A048DF4">
      <w:start w:val="1"/>
      <w:numFmt w:val="lowerRoman"/>
      <w:lvlText w:val="%3."/>
      <w:lvlJc w:val="right"/>
      <w:pPr>
        <w:ind w:left="2220" w:hanging="180"/>
      </w:pPr>
    </w:lvl>
    <w:lvl w:ilvl="3" w:tplc="404AA910">
      <w:start w:val="1"/>
      <w:numFmt w:val="decimal"/>
      <w:lvlText w:val="%4."/>
      <w:lvlJc w:val="left"/>
      <w:pPr>
        <w:ind w:left="2940" w:hanging="360"/>
      </w:pPr>
    </w:lvl>
    <w:lvl w:ilvl="4" w:tplc="3EE41638">
      <w:start w:val="1"/>
      <w:numFmt w:val="lowerLetter"/>
      <w:lvlText w:val="%5."/>
      <w:lvlJc w:val="left"/>
      <w:pPr>
        <w:ind w:left="3660" w:hanging="360"/>
      </w:pPr>
    </w:lvl>
    <w:lvl w:ilvl="5" w:tplc="E37A835C">
      <w:start w:val="1"/>
      <w:numFmt w:val="lowerRoman"/>
      <w:lvlText w:val="%6."/>
      <w:lvlJc w:val="right"/>
      <w:pPr>
        <w:ind w:left="4380" w:hanging="180"/>
      </w:pPr>
    </w:lvl>
    <w:lvl w:ilvl="6" w:tplc="069844FA">
      <w:start w:val="1"/>
      <w:numFmt w:val="decimal"/>
      <w:lvlText w:val="%7."/>
      <w:lvlJc w:val="left"/>
      <w:pPr>
        <w:ind w:left="5100" w:hanging="360"/>
      </w:pPr>
    </w:lvl>
    <w:lvl w:ilvl="7" w:tplc="917829A8">
      <w:start w:val="1"/>
      <w:numFmt w:val="lowerLetter"/>
      <w:lvlText w:val="%8."/>
      <w:lvlJc w:val="left"/>
      <w:pPr>
        <w:ind w:left="5820" w:hanging="360"/>
      </w:pPr>
    </w:lvl>
    <w:lvl w:ilvl="8" w:tplc="693CA13E">
      <w:start w:val="1"/>
      <w:numFmt w:val="lowerRoman"/>
      <w:lvlText w:val="%9."/>
      <w:lvlJc w:val="right"/>
      <w:pPr>
        <w:ind w:left="6540" w:hanging="180"/>
      </w:pPr>
    </w:lvl>
  </w:abstractNum>
  <w:abstractNum w:abstractNumId="25">
    <w:nsid w:val="322F6D0F"/>
    <w:multiLevelType w:val="hybridMultilevel"/>
    <w:tmpl w:val="72D4BCF4"/>
    <w:lvl w:ilvl="0" w:tplc="613835F8">
      <w:start w:val="6"/>
      <w:numFmt w:val="decimal"/>
      <w:lvlText w:val="%1)"/>
      <w:lvlJc w:val="left"/>
      <w:pPr>
        <w:ind w:left="720" w:hanging="360"/>
      </w:pPr>
      <w:rPr>
        <w:rFonts w:hint="default"/>
      </w:rPr>
    </w:lvl>
    <w:lvl w:ilvl="1" w:tplc="B37E62AE">
      <w:start w:val="1"/>
      <w:numFmt w:val="lowerLetter"/>
      <w:lvlText w:val="%2."/>
      <w:lvlJc w:val="left"/>
      <w:pPr>
        <w:ind w:left="1440" w:hanging="360"/>
      </w:pPr>
    </w:lvl>
    <w:lvl w:ilvl="2" w:tplc="2AC63E42">
      <w:start w:val="1"/>
      <w:numFmt w:val="lowerRoman"/>
      <w:lvlText w:val="%3."/>
      <w:lvlJc w:val="right"/>
      <w:pPr>
        <w:ind w:left="2160" w:hanging="180"/>
      </w:pPr>
    </w:lvl>
    <w:lvl w:ilvl="3" w:tplc="FD901A7C">
      <w:start w:val="1"/>
      <w:numFmt w:val="decimal"/>
      <w:lvlText w:val="%4."/>
      <w:lvlJc w:val="left"/>
      <w:pPr>
        <w:ind w:left="2880" w:hanging="360"/>
      </w:pPr>
    </w:lvl>
    <w:lvl w:ilvl="4" w:tplc="6FB875A6">
      <w:start w:val="1"/>
      <w:numFmt w:val="lowerLetter"/>
      <w:lvlText w:val="%5."/>
      <w:lvlJc w:val="left"/>
      <w:pPr>
        <w:ind w:left="3600" w:hanging="360"/>
      </w:pPr>
    </w:lvl>
    <w:lvl w:ilvl="5" w:tplc="BC0457DA">
      <w:start w:val="1"/>
      <w:numFmt w:val="lowerRoman"/>
      <w:lvlText w:val="%6."/>
      <w:lvlJc w:val="right"/>
      <w:pPr>
        <w:ind w:left="4320" w:hanging="180"/>
      </w:pPr>
    </w:lvl>
    <w:lvl w:ilvl="6" w:tplc="DB9A1B2E">
      <w:start w:val="1"/>
      <w:numFmt w:val="decimal"/>
      <w:lvlText w:val="%7."/>
      <w:lvlJc w:val="left"/>
      <w:pPr>
        <w:ind w:left="5040" w:hanging="360"/>
      </w:pPr>
    </w:lvl>
    <w:lvl w:ilvl="7" w:tplc="0CF8EDCC">
      <w:start w:val="1"/>
      <w:numFmt w:val="lowerLetter"/>
      <w:lvlText w:val="%8."/>
      <w:lvlJc w:val="left"/>
      <w:pPr>
        <w:ind w:left="5760" w:hanging="360"/>
      </w:pPr>
    </w:lvl>
    <w:lvl w:ilvl="8" w:tplc="2F507700">
      <w:start w:val="1"/>
      <w:numFmt w:val="lowerRoman"/>
      <w:lvlText w:val="%9."/>
      <w:lvlJc w:val="right"/>
      <w:pPr>
        <w:ind w:left="6480" w:hanging="180"/>
      </w:pPr>
    </w:lvl>
  </w:abstractNum>
  <w:abstractNum w:abstractNumId="26">
    <w:nsid w:val="338F41FF"/>
    <w:multiLevelType w:val="hybridMultilevel"/>
    <w:tmpl w:val="49222D92"/>
    <w:lvl w:ilvl="0" w:tplc="9AE25664">
      <w:start w:val="1"/>
      <w:numFmt w:val="none"/>
      <w:suff w:val="nothing"/>
      <w:lvlText w:val=""/>
      <w:lvlJc w:val="left"/>
      <w:pPr>
        <w:tabs>
          <w:tab w:val="num" w:pos="1200"/>
        </w:tabs>
        <w:ind w:left="1632" w:hanging="432"/>
      </w:pPr>
    </w:lvl>
    <w:lvl w:ilvl="1" w:tplc="D15C5182">
      <w:start w:val="1"/>
      <w:numFmt w:val="none"/>
      <w:suff w:val="nothing"/>
      <w:lvlText w:val=""/>
      <w:lvlJc w:val="left"/>
      <w:pPr>
        <w:tabs>
          <w:tab w:val="num" w:pos="1200"/>
        </w:tabs>
        <w:ind w:left="1776" w:hanging="576"/>
      </w:pPr>
    </w:lvl>
    <w:lvl w:ilvl="2" w:tplc="6E48375E">
      <w:start w:val="1"/>
      <w:numFmt w:val="none"/>
      <w:suff w:val="nothing"/>
      <w:lvlText w:val=""/>
      <w:lvlJc w:val="left"/>
      <w:pPr>
        <w:tabs>
          <w:tab w:val="num" w:pos="1200"/>
        </w:tabs>
        <w:ind w:left="1920" w:hanging="720"/>
      </w:pPr>
    </w:lvl>
    <w:lvl w:ilvl="3" w:tplc="A2506308">
      <w:start w:val="1"/>
      <w:numFmt w:val="none"/>
      <w:suff w:val="nothing"/>
      <w:lvlText w:val=""/>
      <w:lvlJc w:val="left"/>
      <w:pPr>
        <w:tabs>
          <w:tab w:val="num" w:pos="1200"/>
        </w:tabs>
        <w:ind w:left="2064" w:hanging="864"/>
      </w:pPr>
    </w:lvl>
    <w:lvl w:ilvl="4" w:tplc="B4C2FC7E">
      <w:start w:val="1"/>
      <w:numFmt w:val="none"/>
      <w:suff w:val="nothing"/>
      <w:lvlText w:val=""/>
      <w:lvlJc w:val="left"/>
      <w:pPr>
        <w:tabs>
          <w:tab w:val="num" w:pos="1200"/>
        </w:tabs>
        <w:ind w:left="2208" w:hanging="1008"/>
      </w:pPr>
    </w:lvl>
    <w:lvl w:ilvl="5" w:tplc="1E142778">
      <w:start w:val="1"/>
      <w:numFmt w:val="none"/>
      <w:suff w:val="nothing"/>
      <w:lvlText w:val=""/>
      <w:lvlJc w:val="left"/>
      <w:pPr>
        <w:tabs>
          <w:tab w:val="num" w:pos="1200"/>
        </w:tabs>
        <w:ind w:left="2352" w:hanging="1152"/>
      </w:pPr>
    </w:lvl>
    <w:lvl w:ilvl="6" w:tplc="7F04544A">
      <w:start w:val="1"/>
      <w:numFmt w:val="none"/>
      <w:suff w:val="nothing"/>
      <w:lvlText w:val=""/>
      <w:lvlJc w:val="left"/>
      <w:pPr>
        <w:tabs>
          <w:tab w:val="num" w:pos="1200"/>
        </w:tabs>
        <w:ind w:left="2496" w:hanging="1296"/>
      </w:pPr>
    </w:lvl>
    <w:lvl w:ilvl="7" w:tplc="09E4E988">
      <w:start w:val="1"/>
      <w:numFmt w:val="none"/>
      <w:suff w:val="nothing"/>
      <w:lvlText w:val=""/>
      <w:lvlJc w:val="left"/>
      <w:pPr>
        <w:tabs>
          <w:tab w:val="num" w:pos="1200"/>
        </w:tabs>
        <w:ind w:left="2640" w:hanging="1440"/>
      </w:pPr>
    </w:lvl>
    <w:lvl w:ilvl="8" w:tplc="A18E383C">
      <w:start w:val="1"/>
      <w:numFmt w:val="none"/>
      <w:suff w:val="nothing"/>
      <w:lvlText w:val=""/>
      <w:lvlJc w:val="left"/>
      <w:pPr>
        <w:tabs>
          <w:tab w:val="num" w:pos="1200"/>
        </w:tabs>
        <w:ind w:left="2784" w:hanging="1584"/>
      </w:pPr>
    </w:lvl>
  </w:abstractNum>
  <w:abstractNum w:abstractNumId="27">
    <w:nsid w:val="34794E67"/>
    <w:multiLevelType w:val="hybridMultilevel"/>
    <w:tmpl w:val="345C2E4E"/>
    <w:lvl w:ilvl="0" w:tplc="BF04878A">
      <w:start w:val="1"/>
      <w:numFmt w:val="decimal"/>
      <w:lvlText w:val="%1."/>
      <w:lvlJc w:val="left"/>
      <w:pPr>
        <w:tabs>
          <w:tab w:val="num" w:pos="720"/>
        </w:tabs>
        <w:ind w:left="720" w:hanging="360"/>
      </w:pPr>
    </w:lvl>
    <w:lvl w:ilvl="1" w:tplc="1B0611B2">
      <w:start w:val="1"/>
      <w:numFmt w:val="lowerLetter"/>
      <w:lvlText w:val="%2."/>
      <w:lvlJc w:val="left"/>
      <w:pPr>
        <w:tabs>
          <w:tab w:val="num" w:pos="1440"/>
        </w:tabs>
        <w:ind w:left="1440" w:hanging="360"/>
      </w:pPr>
    </w:lvl>
    <w:lvl w:ilvl="2" w:tplc="2FFA199E">
      <w:start w:val="1"/>
      <w:numFmt w:val="lowerRoman"/>
      <w:lvlText w:val="%3."/>
      <w:lvlJc w:val="right"/>
      <w:pPr>
        <w:tabs>
          <w:tab w:val="num" w:pos="2160"/>
        </w:tabs>
        <w:ind w:left="2160" w:hanging="180"/>
      </w:pPr>
    </w:lvl>
    <w:lvl w:ilvl="3" w:tplc="40B835E6">
      <w:start w:val="1"/>
      <w:numFmt w:val="decimal"/>
      <w:lvlText w:val="%4."/>
      <w:lvlJc w:val="left"/>
      <w:pPr>
        <w:tabs>
          <w:tab w:val="num" w:pos="2880"/>
        </w:tabs>
        <w:ind w:left="2880" w:hanging="360"/>
      </w:pPr>
    </w:lvl>
    <w:lvl w:ilvl="4" w:tplc="31DABF7E">
      <w:start w:val="1"/>
      <w:numFmt w:val="lowerLetter"/>
      <w:lvlText w:val="%5."/>
      <w:lvlJc w:val="left"/>
      <w:pPr>
        <w:tabs>
          <w:tab w:val="num" w:pos="3600"/>
        </w:tabs>
        <w:ind w:left="3600" w:hanging="360"/>
      </w:pPr>
    </w:lvl>
    <w:lvl w:ilvl="5" w:tplc="CC986E62">
      <w:start w:val="1"/>
      <w:numFmt w:val="lowerRoman"/>
      <w:lvlText w:val="%6."/>
      <w:lvlJc w:val="right"/>
      <w:pPr>
        <w:tabs>
          <w:tab w:val="num" w:pos="4320"/>
        </w:tabs>
        <w:ind w:left="4320" w:hanging="180"/>
      </w:pPr>
    </w:lvl>
    <w:lvl w:ilvl="6" w:tplc="0E96065C">
      <w:start w:val="1"/>
      <w:numFmt w:val="decimal"/>
      <w:lvlText w:val="%7."/>
      <w:lvlJc w:val="left"/>
      <w:pPr>
        <w:tabs>
          <w:tab w:val="num" w:pos="5040"/>
        </w:tabs>
        <w:ind w:left="5040" w:hanging="360"/>
      </w:pPr>
    </w:lvl>
    <w:lvl w:ilvl="7" w:tplc="4BE4F4C4">
      <w:start w:val="1"/>
      <w:numFmt w:val="lowerLetter"/>
      <w:lvlText w:val="%8."/>
      <w:lvlJc w:val="left"/>
      <w:pPr>
        <w:tabs>
          <w:tab w:val="num" w:pos="5760"/>
        </w:tabs>
        <w:ind w:left="5760" w:hanging="360"/>
      </w:pPr>
    </w:lvl>
    <w:lvl w:ilvl="8" w:tplc="906CE7F2">
      <w:start w:val="1"/>
      <w:numFmt w:val="lowerRoman"/>
      <w:lvlText w:val="%9."/>
      <w:lvlJc w:val="right"/>
      <w:pPr>
        <w:tabs>
          <w:tab w:val="num" w:pos="6480"/>
        </w:tabs>
        <w:ind w:left="6480" w:hanging="180"/>
      </w:pPr>
    </w:lvl>
  </w:abstractNum>
  <w:abstractNum w:abstractNumId="28">
    <w:nsid w:val="3AF754D5"/>
    <w:multiLevelType w:val="hybridMultilevel"/>
    <w:tmpl w:val="4F781178"/>
    <w:lvl w:ilvl="0" w:tplc="76C4A490">
      <w:start w:val="1"/>
      <w:numFmt w:val="decimal"/>
      <w:lvlText w:val="%1."/>
      <w:lvlJc w:val="left"/>
      <w:pPr>
        <w:ind w:left="3905" w:hanging="360"/>
      </w:pPr>
      <w:rPr>
        <w:rFonts w:cs="Times New Roman" w:hint="default"/>
        <w:b/>
      </w:rPr>
    </w:lvl>
    <w:lvl w:ilvl="1" w:tplc="D83E6988">
      <w:start w:val="1"/>
      <w:numFmt w:val="lowerLetter"/>
      <w:lvlText w:val="%2."/>
      <w:lvlJc w:val="left"/>
      <w:pPr>
        <w:ind w:left="4625" w:hanging="360"/>
      </w:pPr>
      <w:rPr>
        <w:rFonts w:cs="Times New Roman"/>
      </w:rPr>
    </w:lvl>
    <w:lvl w:ilvl="2" w:tplc="E4EE1DA0">
      <w:start w:val="1"/>
      <w:numFmt w:val="lowerRoman"/>
      <w:lvlText w:val="%3."/>
      <w:lvlJc w:val="right"/>
      <w:pPr>
        <w:ind w:left="5345" w:hanging="180"/>
      </w:pPr>
      <w:rPr>
        <w:rFonts w:cs="Times New Roman"/>
      </w:rPr>
    </w:lvl>
    <w:lvl w:ilvl="3" w:tplc="C88AD5C0">
      <w:start w:val="1"/>
      <w:numFmt w:val="decimal"/>
      <w:lvlText w:val="%4."/>
      <w:lvlJc w:val="left"/>
      <w:pPr>
        <w:ind w:left="6065" w:hanging="360"/>
      </w:pPr>
      <w:rPr>
        <w:rFonts w:cs="Times New Roman"/>
      </w:rPr>
    </w:lvl>
    <w:lvl w:ilvl="4" w:tplc="AA32B9EC">
      <w:start w:val="1"/>
      <w:numFmt w:val="lowerLetter"/>
      <w:lvlText w:val="%5."/>
      <w:lvlJc w:val="left"/>
      <w:pPr>
        <w:ind w:left="6785" w:hanging="360"/>
      </w:pPr>
      <w:rPr>
        <w:rFonts w:cs="Times New Roman"/>
      </w:rPr>
    </w:lvl>
    <w:lvl w:ilvl="5" w:tplc="3AF2E642">
      <w:start w:val="1"/>
      <w:numFmt w:val="lowerRoman"/>
      <w:lvlText w:val="%6."/>
      <w:lvlJc w:val="right"/>
      <w:pPr>
        <w:ind w:left="7505" w:hanging="180"/>
      </w:pPr>
      <w:rPr>
        <w:rFonts w:cs="Times New Roman"/>
      </w:rPr>
    </w:lvl>
    <w:lvl w:ilvl="6" w:tplc="20887EF2">
      <w:start w:val="1"/>
      <w:numFmt w:val="decimal"/>
      <w:lvlText w:val="%7."/>
      <w:lvlJc w:val="left"/>
      <w:pPr>
        <w:ind w:left="8225" w:hanging="360"/>
      </w:pPr>
      <w:rPr>
        <w:rFonts w:cs="Times New Roman"/>
      </w:rPr>
    </w:lvl>
    <w:lvl w:ilvl="7" w:tplc="9ECC9FB4">
      <w:start w:val="1"/>
      <w:numFmt w:val="lowerLetter"/>
      <w:lvlText w:val="%8."/>
      <w:lvlJc w:val="left"/>
      <w:pPr>
        <w:ind w:left="8945" w:hanging="360"/>
      </w:pPr>
      <w:rPr>
        <w:rFonts w:cs="Times New Roman"/>
      </w:rPr>
    </w:lvl>
    <w:lvl w:ilvl="8" w:tplc="5EA09AFC">
      <w:start w:val="1"/>
      <w:numFmt w:val="lowerRoman"/>
      <w:lvlText w:val="%9."/>
      <w:lvlJc w:val="right"/>
      <w:pPr>
        <w:ind w:left="9665" w:hanging="180"/>
      </w:pPr>
      <w:rPr>
        <w:rFonts w:cs="Times New Roman"/>
      </w:rPr>
    </w:lvl>
  </w:abstractNum>
  <w:abstractNum w:abstractNumId="2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783CEE"/>
    <w:multiLevelType w:val="hybridMultilevel"/>
    <w:tmpl w:val="80BE6A3E"/>
    <w:lvl w:ilvl="0" w:tplc="61FEA8A6">
      <w:start w:val="1"/>
      <w:numFmt w:val="decimal"/>
      <w:lvlText w:val="%1."/>
      <w:lvlJc w:val="left"/>
      <w:pPr>
        <w:ind w:left="720" w:hanging="360"/>
      </w:pPr>
      <w:rPr>
        <w:rFonts w:hint="default"/>
        <w:b/>
      </w:rPr>
    </w:lvl>
    <w:lvl w:ilvl="1" w:tplc="82185732">
      <w:start w:val="1"/>
      <w:numFmt w:val="lowerLetter"/>
      <w:lvlText w:val="%2."/>
      <w:lvlJc w:val="left"/>
      <w:pPr>
        <w:ind w:left="1440" w:hanging="360"/>
      </w:pPr>
    </w:lvl>
    <w:lvl w:ilvl="2" w:tplc="8116CCF2">
      <w:start w:val="1"/>
      <w:numFmt w:val="lowerRoman"/>
      <w:lvlText w:val="%3."/>
      <w:lvlJc w:val="right"/>
      <w:pPr>
        <w:ind w:left="2160" w:hanging="180"/>
      </w:pPr>
    </w:lvl>
    <w:lvl w:ilvl="3" w:tplc="19EE0C98">
      <w:start w:val="1"/>
      <w:numFmt w:val="decimal"/>
      <w:lvlText w:val="%4."/>
      <w:lvlJc w:val="left"/>
      <w:pPr>
        <w:ind w:left="2880" w:hanging="360"/>
      </w:pPr>
    </w:lvl>
    <w:lvl w:ilvl="4" w:tplc="8C3E9E74">
      <w:start w:val="1"/>
      <w:numFmt w:val="lowerLetter"/>
      <w:lvlText w:val="%5."/>
      <w:lvlJc w:val="left"/>
      <w:pPr>
        <w:ind w:left="3600" w:hanging="360"/>
      </w:pPr>
    </w:lvl>
    <w:lvl w:ilvl="5" w:tplc="3F08628C">
      <w:start w:val="1"/>
      <w:numFmt w:val="lowerRoman"/>
      <w:lvlText w:val="%6."/>
      <w:lvlJc w:val="right"/>
      <w:pPr>
        <w:ind w:left="4320" w:hanging="180"/>
      </w:pPr>
    </w:lvl>
    <w:lvl w:ilvl="6" w:tplc="120CBDBA">
      <w:start w:val="1"/>
      <w:numFmt w:val="decimal"/>
      <w:lvlText w:val="%7."/>
      <w:lvlJc w:val="left"/>
      <w:pPr>
        <w:ind w:left="5040" w:hanging="360"/>
      </w:pPr>
    </w:lvl>
    <w:lvl w:ilvl="7" w:tplc="057E23CE">
      <w:start w:val="1"/>
      <w:numFmt w:val="lowerLetter"/>
      <w:lvlText w:val="%8."/>
      <w:lvlJc w:val="left"/>
      <w:pPr>
        <w:ind w:left="5760" w:hanging="360"/>
      </w:pPr>
    </w:lvl>
    <w:lvl w:ilvl="8" w:tplc="235C0A08">
      <w:start w:val="1"/>
      <w:numFmt w:val="lowerRoman"/>
      <w:lvlText w:val="%9."/>
      <w:lvlJc w:val="right"/>
      <w:pPr>
        <w:ind w:left="6480" w:hanging="180"/>
      </w:pPr>
    </w:lvl>
  </w:abstractNum>
  <w:abstractNum w:abstractNumId="31">
    <w:nsid w:val="431D78CD"/>
    <w:multiLevelType w:val="hybridMultilevel"/>
    <w:tmpl w:val="25EE9B6A"/>
    <w:lvl w:ilvl="0" w:tplc="BA3C0C82">
      <w:start w:val="1"/>
      <w:numFmt w:val="bullet"/>
      <w:lvlText w:val=""/>
      <w:lvlJc w:val="left"/>
      <w:pPr>
        <w:tabs>
          <w:tab w:val="num" w:pos="707"/>
        </w:tabs>
        <w:ind w:left="707" w:hanging="283"/>
      </w:pPr>
      <w:rPr>
        <w:rFonts w:ascii="Symbol" w:hAnsi="Symbol" w:cs="OpenSymbol"/>
      </w:rPr>
    </w:lvl>
    <w:lvl w:ilvl="1" w:tplc="3572D2AE">
      <w:start w:val="1"/>
      <w:numFmt w:val="bullet"/>
      <w:lvlText w:val=""/>
      <w:lvlJc w:val="left"/>
      <w:pPr>
        <w:tabs>
          <w:tab w:val="num" w:pos="1414"/>
        </w:tabs>
        <w:ind w:left="1414" w:hanging="283"/>
      </w:pPr>
      <w:rPr>
        <w:rFonts w:ascii="Symbol" w:hAnsi="Symbol" w:cs="OpenSymbol"/>
      </w:rPr>
    </w:lvl>
    <w:lvl w:ilvl="2" w:tplc="008423D2">
      <w:start w:val="1"/>
      <w:numFmt w:val="bullet"/>
      <w:lvlText w:val=""/>
      <w:lvlJc w:val="left"/>
      <w:pPr>
        <w:tabs>
          <w:tab w:val="num" w:pos="2121"/>
        </w:tabs>
        <w:ind w:left="2121" w:hanging="283"/>
      </w:pPr>
      <w:rPr>
        <w:rFonts w:ascii="Symbol" w:hAnsi="Symbol" w:cs="OpenSymbol"/>
      </w:rPr>
    </w:lvl>
    <w:lvl w:ilvl="3" w:tplc="AC68858E">
      <w:start w:val="1"/>
      <w:numFmt w:val="bullet"/>
      <w:lvlText w:val=""/>
      <w:lvlJc w:val="left"/>
      <w:pPr>
        <w:tabs>
          <w:tab w:val="num" w:pos="2828"/>
        </w:tabs>
        <w:ind w:left="2828" w:hanging="283"/>
      </w:pPr>
      <w:rPr>
        <w:rFonts w:ascii="Symbol" w:hAnsi="Symbol" w:cs="OpenSymbol"/>
      </w:rPr>
    </w:lvl>
    <w:lvl w:ilvl="4" w:tplc="109A3910">
      <w:start w:val="1"/>
      <w:numFmt w:val="bullet"/>
      <w:lvlText w:val=""/>
      <w:lvlJc w:val="left"/>
      <w:pPr>
        <w:tabs>
          <w:tab w:val="num" w:pos="3535"/>
        </w:tabs>
        <w:ind w:left="3535" w:hanging="283"/>
      </w:pPr>
      <w:rPr>
        <w:rFonts w:ascii="Symbol" w:hAnsi="Symbol" w:cs="OpenSymbol"/>
      </w:rPr>
    </w:lvl>
    <w:lvl w:ilvl="5" w:tplc="AC666C92">
      <w:start w:val="1"/>
      <w:numFmt w:val="bullet"/>
      <w:lvlText w:val=""/>
      <w:lvlJc w:val="left"/>
      <w:pPr>
        <w:tabs>
          <w:tab w:val="num" w:pos="4242"/>
        </w:tabs>
        <w:ind w:left="4242" w:hanging="283"/>
      </w:pPr>
      <w:rPr>
        <w:rFonts w:ascii="Symbol" w:hAnsi="Symbol" w:cs="OpenSymbol"/>
      </w:rPr>
    </w:lvl>
    <w:lvl w:ilvl="6" w:tplc="98AC666C">
      <w:start w:val="1"/>
      <w:numFmt w:val="bullet"/>
      <w:lvlText w:val=""/>
      <w:lvlJc w:val="left"/>
      <w:pPr>
        <w:tabs>
          <w:tab w:val="num" w:pos="4949"/>
        </w:tabs>
        <w:ind w:left="4949" w:hanging="283"/>
      </w:pPr>
      <w:rPr>
        <w:rFonts w:ascii="Symbol" w:hAnsi="Symbol" w:cs="OpenSymbol"/>
      </w:rPr>
    </w:lvl>
    <w:lvl w:ilvl="7" w:tplc="CA48BB14">
      <w:start w:val="1"/>
      <w:numFmt w:val="bullet"/>
      <w:lvlText w:val=""/>
      <w:lvlJc w:val="left"/>
      <w:pPr>
        <w:tabs>
          <w:tab w:val="num" w:pos="5656"/>
        </w:tabs>
        <w:ind w:left="5656" w:hanging="283"/>
      </w:pPr>
      <w:rPr>
        <w:rFonts w:ascii="Symbol" w:hAnsi="Symbol" w:cs="OpenSymbol"/>
      </w:rPr>
    </w:lvl>
    <w:lvl w:ilvl="8" w:tplc="5EE4C6A4">
      <w:start w:val="1"/>
      <w:numFmt w:val="bullet"/>
      <w:lvlText w:val=""/>
      <w:lvlJc w:val="left"/>
      <w:pPr>
        <w:tabs>
          <w:tab w:val="num" w:pos="6363"/>
        </w:tabs>
        <w:ind w:left="6363" w:hanging="283"/>
      </w:pPr>
      <w:rPr>
        <w:rFonts w:ascii="Symbol" w:hAnsi="Symbol" w:cs="OpenSymbol"/>
      </w:rPr>
    </w:lvl>
  </w:abstractNum>
  <w:abstractNum w:abstractNumId="32">
    <w:nsid w:val="43623816"/>
    <w:multiLevelType w:val="hybridMultilevel"/>
    <w:tmpl w:val="E516F87E"/>
    <w:lvl w:ilvl="0" w:tplc="886E81FA">
      <w:start w:val="1"/>
      <w:numFmt w:val="decimal"/>
      <w:lvlText w:val="%1."/>
      <w:lvlJc w:val="left"/>
      <w:pPr>
        <w:ind w:left="720" w:hanging="360"/>
      </w:pPr>
      <w:rPr>
        <w:rFonts w:hint="default"/>
      </w:rPr>
    </w:lvl>
    <w:lvl w:ilvl="1" w:tplc="F2E85A54">
      <w:start w:val="1"/>
      <w:numFmt w:val="lowerLetter"/>
      <w:lvlText w:val="%2."/>
      <w:lvlJc w:val="left"/>
      <w:pPr>
        <w:ind w:left="1440" w:hanging="360"/>
      </w:pPr>
    </w:lvl>
    <w:lvl w:ilvl="2" w:tplc="9E081FF4">
      <w:start w:val="1"/>
      <w:numFmt w:val="lowerRoman"/>
      <w:pStyle w:val="31"/>
      <w:lvlText w:val="%3."/>
      <w:lvlJc w:val="right"/>
      <w:pPr>
        <w:ind w:left="2160" w:hanging="180"/>
      </w:pPr>
    </w:lvl>
    <w:lvl w:ilvl="3" w:tplc="35123AF4">
      <w:start w:val="1"/>
      <w:numFmt w:val="decimal"/>
      <w:lvlText w:val="%4."/>
      <w:lvlJc w:val="left"/>
      <w:pPr>
        <w:ind w:left="2880" w:hanging="360"/>
      </w:pPr>
    </w:lvl>
    <w:lvl w:ilvl="4" w:tplc="0708FED0">
      <w:start w:val="1"/>
      <w:numFmt w:val="lowerLetter"/>
      <w:lvlText w:val="%5."/>
      <w:lvlJc w:val="left"/>
      <w:pPr>
        <w:ind w:left="3600" w:hanging="360"/>
      </w:pPr>
    </w:lvl>
    <w:lvl w:ilvl="5" w:tplc="0F0A446A">
      <w:start w:val="1"/>
      <w:numFmt w:val="lowerRoman"/>
      <w:lvlText w:val="%6."/>
      <w:lvlJc w:val="right"/>
      <w:pPr>
        <w:ind w:left="4320" w:hanging="180"/>
      </w:pPr>
    </w:lvl>
    <w:lvl w:ilvl="6" w:tplc="0F628B48">
      <w:start w:val="1"/>
      <w:numFmt w:val="decimal"/>
      <w:lvlText w:val="%7."/>
      <w:lvlJc w:val="left"/>
      <w:pPr>
        <w:ind w:left="5040" w:hanging="360"/>
      </w:pPr>
    </w:lvl>
    <w:lvl w:ilvl="7" w:tplc="BA2CE206">
      <w:start w:val="1"/>
      <w:numFmt w:val="lowerLetter"/>
      <w:lvlText w:val="%8."/>
      <w:lvlJc w:val="left"/>
      <w:pPr>
        <w:ind w:left="5760" w:hanging="360"/>
      </w:pPr>
    </w:lvl>
    <w:lvl w:ilvl="8" w:tplc="89726F7A">
      <w:start w:val="1"/>
      <w:numFmt w:val="lowerRoman"/>
      <w:lvlText w:val="%9."/>
      <w:lvlJc w:val="right"/>
      <w:pPr>
        <w:ind w:left="6480" w:hanging="180"/>
      </w:pPr>
    </w:lvl>
  </w:abstractNum>
  <w:abstractNum w:abstractNumId="33">
    <w:nsid w:val="436E05F6"/>
    <w:multiLevelType w:val="hybridMultilevel"/>
    <w:tmpl w:val="D37E1730"/>
    <w:lvl w:ilvl="0" w:tplc="DA742DE0">
      <w:start w:val="1"/>
      <w:numFmt w:val="decimal"/>
      <w:lvlText w:val="%1."/>
      <w:lvlJc w:val="left"/>
      <w:pPr>
        <w:ind w:left="644" w:hanging="360"/>
      </w:pPr>
      <w:rPr>
        <w:rFonts w:hint="default"/>
      </w:rPr>
    </w:lvl>
    <w:lvl w:ilvl="1" w:tplc="74DA3CB0">
      <w:numFmt w:val="none"/>
      <w:lvlText w:val=""/>
      <w:lvlJc w:val="left"/>
      <w:pPr>
        <w:tabs>
          <w:tab w:val="num" w:pos="360"/>
        </w:tabs>
      </w:pPr>
    </w:lvl>
    <w:lvl w:ilvl="2" w:tplc="B7C0EA24">
      <w:numFmt w:val="none"/>
      <w:lvlText w:val=""/>
      <w:lvlJc w:val="left"/>
      <w:pPr>
        <w:tabs>
          <w:tab w:val="num" w:pos="360"/>
        </w:tabs>
      </w:pPr>
    </w:lvl>
    <w:lvl w:ilvl="3" w:tplc="06A425E8">
      <w:numFmt w:val="none"/>
      <w:lvlText w:val=""/>
      <w:lvlJc w:val="left"/>
      <w:pPr>
        <w:tabs>
          <w:tab w:val="num" w:pos="360"/>
        </w:tabs>
      </w:pPr>
    </w:lvl>
    <w:lvl w:ilvl="4" w:tplc="8730ADD6">
      <w:numFmt w:val="none"/>
      <w:lvlText w:val=""/>
      <w:lvlJc w:val="left"/>
      <w:pPr>
        <w:tabs>
          <w:tab w:val="num" w:pos="360"/>
        </w:tabs>
      </w:pPr>
    </w:lvl>
    <w:lvl w:ilvl="5" w:tplc="A1722B82">
      <w:numFmt w:val="none"/>
      <w:lvlText w:val=""/>
      <w:lvlJc w:val="left"/>
      <w:pPr>
        <w:tabs>
          <w:tab w:val="num" w:pos="360"/>
        </w:tabs>
      </w:pPr>
    </w:lvl>
    <w:lvl w:ilvl="6" w:tplc="8BF0EA70">
      <w:numFmt w:val="none"/>
      <w:lvlText w:val=""/>
      <w:lvlJc w:val="left"/>
      <w:pPr>
        <w:tabs>
          <w:tab w:val="num" w:pos="360"/>
        </w:tabs>
      </w:pPr>
    </w:lvl>
    <w:lvl w:ilvl="7" w:tplc="7D1AC97A">
      <w:numFmt w:val="none"/>
      <w:lvlText w:val=""/>
      <w:lvlJc w:val="left"/>
      <w:pPr>
        <w:tabs>
          <w:tab w:val="num" w:pos="360"/>
        </w:tabs>
      </w:pPr>
    </w:lvl>
    <w:lvl w:ilvl="8" w:tplc="F86858D6">
      <w:numFmt w:val="none"/>
      <w:lvlText w:val=""/>
      <w:lvlJc w:val="left"/>
      <w:pPr>
        <w:tabs>
          <w:tab w:val="num" w:pos="360"/>
        </w:tabs>
      </w:pPr>
    </w:lvl>
  </w:abstractNum>
  <w:abstractNum w:abstractNumId="34">
    <w:nsid w:val="4E497E0F"/>
    <w:multiLevelType w:val="hybridMultilevel"/>
    <w:tmpl w:val="D5EEBAAC"/>
    <w:lvl w:ilvl="0" w:tplc="D0F602A4">
      <w:start w:val="1"/>
      <w:numFmt w:val="decimal"/>
      <w:lvlText w:val="%1."/>
      <w:lvlJc w:val="left"/>
      <w:pPr>
        <w:tabs>
          <w:tab w:val="num" w:pos="720"/>
        </w:tabs>
        <w:ind w:left="720" w:hanging="360"/>
      </w:pPr>
      <w:rPr>
        <w:rFonts w:cs="Times New Roman"/>
      </w:rPr>
    </w:lvl>
    <w:lvl w:ilvl="1" w:tplc="A3907050">
      <w:start w:val="1"/>
      <w:numFmt w:val="lowerLetter"/>
      <w:lvlText w:val="%2."/>
      <w:lvlJc w:val="left"/>
      <w:pPr>
        <w:tabs>
          <w:tab w:val="num" w:pos="1440"/>
        </w:tabs>
        <w:ind w:left="1440" w:hanging="360"/>
      </w:pPr>
      <w:rPr>
        <w:rFonts w:cs="Times New Roman"/>
      </w:rPr>
    </w:lvl>
    <w:lvl w:ilvl="2" w:tplc="361C3926">
      <w:start w:val="1"/>
      <w:numFmt w:val="lowerRoman"/>
      <w:lvlText w:val="%3."/>
      <w:lvlJc w:val="right"/>
      <w:pPr>
        <w:tabs>
          <w:tab w:val="num" w:pos="2160"/>
        </w:tabs>
        <w:ind w:left="2160" w:hanging="180"/>
      </w:pPr>
      <w:rPr>
        <w:rFonts w:cs="Times New Roman"/>
      </w:rPr>
    </w:lvl>
    <w:lvl w:ilvl="3" w:tplc="E5DCE85A">
      <w:start w:val="1"/>
      <w:numFmt w:val="decimal"/>
      <w:lvlText w:val="%4."/>
      <w:lvlJc w:val="left"/>
      <w:pPr>
        <w:tabs>
          <w:tab w:val="num" w:pos="2880"/>
        </w:tabs>
        <w:ind w:left="2880" w:hanging="360"/>
      </w:pPr>
      <w:rPr>
        <w:rFonts w:cs="Times New Roman"/>
      </w:rPr>
    </w:lvl>
    <w:lvl w:ilvl="4" w:tplc="5EDA5920">
      <w:start w:val="1"/>
      <w:numFmt w:val="lowerLetter"/>
      <w:lvlText w:val="%5."/>
      <w:lvlJc w:val="left"/>
      <w:pPr>
        <w:tabs>
          <w:tab w:val="num" w:pos="3600"/>
        </w:tabs>
        <w:ind w:left="3600" w:hanging="360"/>
      </w:pPr>
      <w:rPr>
        <w:rFonts w:cs="Times New Roman"/>
      </w:rPr>
    </w:lvl>
    <w:lvl w:ilvl="5" w:tplc="8C74A0AE">
      <w:start w:val="1"/>
      <w:numFmt w:val="lowerRoman"/>
      <w:lvlText w:val="%6."/>
      <w:lvlJc w:val="right"/>
      <w:pPr>
        <w:tabs>
          <w:tab w:val="num" w:pos="4320"/>
        </w:tabs>
        <w:ind w:left="4320" w:hanging="180"/>
      </w:pPr>
      <w:rPr>
        <w:rFonts w:cs="Times New Roman"/>
      </w:rPr>
    </w:lvl>
    <w:lvl w:ilvl="6" w:tplc="A8180F86">
      <w:start w:val="1"/>
      <w:numFmt w:val="decimal"/>
      <w:lvlText w:val="%7."/>
      <w:lvlJc w:val="left"/>
      <w:pPr>
        <w:tabs>
          <w:tab w:val="num" w:pos="5040"/>
        </w:tabs>
        <w:ind w:left="5040" w:hanging="360"/>
      </w:pPr>
      <w:rPr>
        <w:rFonts w:cs="Times New Roman"/>
      </w:rPr>
    </w:lvl>
    <w:lvl w:ilvl="7" w:tplc="000E7D0E">
      <w:start w:val="1"/>
      <w:numFmt w:val="lowerLetter"/>
      <w:lvlText w:val="%8."/>
      <w:lvlJc w:val="left"/>
      <w:pPr>
        <w:tabs>
          <w:tab w:val="num" w:pos="5760"/>
        </w:tabs>
        <w:ind w:left="5760" w:hanging="360"/>
      </w:pPr>
      <w:rPr>
        <w:rFonts w:cs="Times New Roman"/>
      </w:rPr>
    </w:lvl>
    <w:lvl w:ilvl="8" w:tplc="1ED06CEC">
      <w:start w:val="1"/>
      <w:numFmt w:val="lowerRoman"/>
      <w:lvlText w:val="%9."/>
      <w:lvlJc w:val="right"/>
      <w:pPr>
        <w:tabs>
          <w:tab w:val="num" w:pos="6480"/>
        </w:tabs>
        <w:ind w:left="6480" w:hanging="180"/>
      </w:pPr>
      <w:rPr>
        <w:rFonts w:cs="Times New Roman"/>
      </w:rPr>
    </w:lvl>
  </w:abstractNum>
  <w:abstractNum w:abstractNumId="35">
    <w:nsid w:val="51921486"/>
    <w:multiLevelType w:val="hybridMultilevel"/>
    <w:tmpl w:val="6A444962"/>
    <w:lvl w:ilvl="0" w:tplc="93CC6D4C">
      <w:start w:val="1"/>
      <w:numFmt w:val="decimal"/>
      <w:lvlText w:val="%1."/>
      <w:lvlJc w:val="left"/>
      <w:pPr>
        <w:ind w:left="375" w:hanging="375"/>
      </w:pPr>
    </w:lvl>
    <w:lvl w:ilvl="1" w:tplc="5798DF26">
      <w:numFmt w:val="none"/>
      <w:lvlText w:val=""/>
      <w:lvlJc w:val="left"/>
      <w:pPr>
        <w:tabs>
          <w:tab w:val="num" w:pos="360"/>
        </w:tabs>
      </w:pPr>
    </w:lvl>
    <w:lvl w:ilvl="2" w:tplc="52225538">
      <w:numFmt w:val="none"/>
      <w:lvlText w:val=""/>
      <w:lvlJc w:val="left"/>
      <w:pPr>
        <w:tabs>
          <w:tab w:val="num" w:pos="360"/>
        </w:tabs>
      </w:pPr>
    </w:lvl>
    <w:lvl w:ilvl="3" w:tplc="D5329F86">
      <w:numFmt w:val="none"/>
      <w:lvlText w:val=""/>
      <w:lvlJc w:val="left"/>
      <w:pPr>
        <w:tabs>
          <w:tab w:val="num" w:pos="360"/>
        </w:tabs>
      </w:pPr>
    </w:lvl>
    <w:lvl w:ilvl="4" w:tplc="52528D8A">
      <w:numFmt w:val="none"/>
      <w:lvlText w:val=""/>
      <w:lvlJc w:val="left"/>
      <w:pPr>
        <w:tabs>
          <w:tab w:val="num" w:pos="360"/>
        </w:tabs>
      </w:pPr>
    </w:lvl>
    <w:lvl w:ilvl="5" w:tplc="81A8B028">
      <w:numFmt w:val="none"/>
      <w:lvlText w:val=""/>
      <w:lvlJc w:val="left"/>
      <w:pPr>
        <w:tabs>
          <w:tab w:val="num" w:pos="360"/>
        </w:tabs>
      </w:pPr>
    </w:lvl>
    <w:lvl w:ilvl="6" w:tplc="865E299E">
      <w:numFmt w:val="none"/>
      <w:lvlText w:val=""/>
      <w:lvlJc w:val="left"/>
      <w:pPr>
        <w:tabs>
          <w:tab w:val="num" w:pos="360"/>
        </w:tabs>
      </w:pPr>
    </w:lvl>
    <w:lvl w:ilvl="7" w:tplc="D9704890">
      <w:numFmt w:val="none"/>
      <w:lvlText w:val=""/>
      <w:lvlJc w:val="left"/>
      <w:pPr>
        <w:tabs>
          <w:tab w:val="num" w:pos="360"/>
        </w:tabs>
      </w:pPr>
    </w:lvl>
    <w:lvl w:ilvl="8" w:tplc="24844E34">
      <w:numFmt w:val="none"/>
      <w:lvlText w:val=""/>
      <w:lvlJc w:val="left"/>
      <w:pPr>
        <w:tabs>
          <w:tab w:val="num" w:pos="360"/>
        </w:tabs>
      </w:pPr>
    </w:lvl>
  </w:abstractNum>
  <w:abstractNum w:abstractNumId="36">
    <w:nsid w:val="52A07829"/>
    <w:multiLevelType w:val="hybridMultilevel"/>
    <w:tmpl w:val="10783940"/>
    <w:lvl w:ilvl="0" w:tplc="CDD602FA">
      <w:start w:val="1"/>
      <w:numFmt w:val="decimal"/>
      <w:lvlText w:val="%1."/>
      <w:lvlJc w:val="left"/>
      <w:pPr>
        <w:tabs>
          <w:tab w:val="num" w:pos="3905"/>
        </w:tabs>
        <w:ind w:left="3905" w:hanging="360"/>
      </w:pPr>
    </w:lvl>
    <w:lvl w:ilvl="1" w:tplc="9B580C02">
      <w:start w:val="1"/>
      <w:numFmt w:val="decimal"/>
      <w:lvlText w:val="%2."/>
      <w:lvlJc w:val="left"/>
      <w:pPr>
        <w:tabs>
          <w:tab w:val="num" w:pos="4265"/>
        </w:tabs>
        <w:ind w:left="4265" w:hanging="360"/>
      </w:pPr>
    </w:lvl>
    <w:lvl w:ilvl="2" w:tplc="E6C49E4A">
      <w:start w:val="7"/>
      <w:numFmt w:val="decimal"/>
      <w:lvlText w:val="%3."/>
      <w:lvlJc w:val="left"/>
      <w:pPr>
        <w:tabs>
          <w:tab w:val="num" w:pos="4625"/>
        </w:tabs>
        <w:ind w:left="4625" w:hanging="360"/>
      </w:pPr>
    </w:lvl>
    <w:lvl w:ilvl="3" w:tplc="EB5CEC96">
      <w:start w:val="1"/>
      <w:numFmt w:val="decimal"/>
      <w:lvlText w:val="%4."/>
      <w:lvlJc w:val="left"/>
      <w:pPr>
        <w:tabs>
          <w:tab w:val="num" w:pos="4985"/>
        </w:tabs>
        <w:ind w:left="4985" w:hanging="360"/>
      </w:pPr>
    </w:lvl>
    <w:lvl w:ilvl="4" w:tplc="EA02CB46">
      <w:start w:val="1"/>
      <w:numFmt w:val="decimal"/>
      <w:lvlText w:val="%5."/>
      <w:lvlJc w:val="left"/>
      <w:pPr>
        <w:tabs>
          <w:tab w:val="num" w:pos="5345"/>
        </w:tabs>
        <w:ind w:left="5345" w:hanging="360"/>
      </w:pPr>
    </w:lvl>
    <w:lvl w:ilvl="5" w:tplc="C8E0D8A6">
      <w:start w:val="1"/>
      <w:numFmt w:val="decimal"/>
      <w:lvlText w:val="%6."/>
      <w:lvlJc w:val="left"/>
      <w:pPr>
        <w:tabs>
          <w:tab w:val="num" w:pos="5705"/>
        </w:tabs>
        <w:ind w:left="5705" w:hanging="360"/>
      </w:pPr>
    </w:lvl>
    <w:lvl w:ilvl="6" w:tplc="DEB20230">
      <w:start w:val="1"/>
      <w:numFmt w:val="decimal"/>
      <w:lvlText w:val="%7."/>
      <w:lvlJc w:val="left"/>
      <w:pPr>
        <w:tabs>
          <w:tab w:val="num" w:pos="6065"/>
        </w:tabs>
        <w:ind w:left="6065" w:hanging="360"/>
      </w:pPr>
    </w:lvl>
    <w:lvl w:ilvl="7" w:tplc="27821A70">
      <w:start w:val="1"/>
      <w:numFmt w:val="decimal"/>
      <w:lvlText w:val="%8."/>
      <w:lvlJc w:val="left"/>
      <w:pPr>
        <w:tabs>
          <w:tab w:val="num" w:pos="6425"/>
        </w:tabs>
        <w:ind w:left="6425" w:hanging="360"/>
      </w:pPr>
    </w:lvl>
    <w:lvl w:ilvl="8" w:tplc="AE8E2544">
      <w:start w:val="1"/>
      <w:numFmt w:val="decimal"/>
      <w:lvlText w:val="%9."/>
      <w:lvlJc w:val="left"/>
      <w:pPr>
        <w:tabs>
          <w:tab w:val="num" w:pos="6785"/>
        </w:tabs>
        <w:ind w:left="6785" w:hanging="360"/>
      </w:pPr>
    </w:lvl>
  </w:abstractNum>
  <w:abstractNum w:abstractNumId="37">
    <w:nsid w:val="56A54E18"/>
    <w:multiLevelType w:val="hybridMultilevel"/>
    <w:tmpl w:val="60421CD2"/>
    <w:lvl w:ilvl="0" w:tplc="0524A7A0">
      <w:start w:val="1"/>
      <w:numFmt w:val="decimal"/>
      <w:lvlText w:val="%1."/>
      <w:lvlJc w:val="left"/>
      <w:pPr>
        <w:ind w:left="394" w:hanging="360"/>
      </w:pPr>
      <w:rPr>
        <w:rFonts w:hint="default"/>
      </w:rPr>
    </w:lvl>
    <w:lvl w:ilvl="1" w:tplc="4508A114">
      <w:start w:val="1"/>
      <w:numFmt w:val="lowerLetter"/>
      <w:lvlText w:val="%2."/>
      <w:lvlJc w:val="left"/>
      <w:pPr>
        <w:ind w:left="1114" w:hanging="360"/>
      </w:pPr>
    </w:lvl>
    <w:lvl w:ilvl="2" w:tplc="0C102934">
      <w:start w:val="1"/>
      <w:numFmt w:val="lowerRoman"/>
      <w:lvlText w:val="%3."/>
      <w:lvlJc w:val="right"/>
      <w:pPr>
        <w:ind w:left="1834" w:hanging="180"/>
      </w:pPr>
    </w:lvl>
    <w:lvl w:ilvl="3" w:tplc="1DC0AF5A">
      <w:start w:val="1"/>
      <w:numFmt w:val="decimal"/>
      <w:lvlText w:val="%4."/>
      <w:lvlJc w:val="left"/>
      <w:pPr>
        <w:ind w:left="2554" w:hanging="360"/>
      </w:pPr>
    </w:lvl>
    <w:lvl w:ilvl="4" w:tplc="AD9A7870">
      <w:start w:val="1"/>
      <w:numFmt w:val="lowerLetter"/>
      <w:lvlText w:val="%5."/>
      <w:lvlJc w:val="left"/>
      <w:pPr>
        <w:ind w:left="3274" w:hanging="360"/>
      </w:pPr>
    </w:lvl>
    <w:lvl w:ilvl="5" w:tplc="F7FE64E6">
      <w:start w:val="1"/>
      <w:numFmt w:val="lowerRoman"/>
      <w:lvlText w:val="%6."/>
      <w:lvlJc w:val="right"/>
      <w:pPr>
        <w:ind w:left="3994" w:hanging="180"/>
      </w:pPr>
    </w:lvl>
    <w:lvl w:ilvl="6" w:tplc="5B0C5658">
      <w:start w:val="1"/>
      <w:numFmt w:val="decimal"/>
      <w:lvlText w:val="%7."/>
      <w:lvlJc w:val="left"/>
      <w:pPr>
        <w:ind w:left="4714" w:hanging="360"/>
      </w:pPr>
    </w:lvl>
    <w:lvl w:ilvl="7" w:tplc="C87E3826">
      <w:start w:val="1"/>
      <w:numFmt w:val="lowerLetter"/>
      <w:lvlText w:val="%8."/>
      <w:lvlJc w:val="left"/>
      <w:pPr>
        <w:ind w:left="5434" w:hanging="360"/>
      </w:pPr>
    </w:lvl>
    <w:lvl w:ilvl="8" w:tplc="583A2B56">
      <w:start w:val="1"/>
      <w:numFmt w:val="lowerRoman"/>
      <w:lvlText w:val="%9."/>
      <w:lvlJc w:val="right"/>
      <w:pPr>
        <w:ind w:left="6154" w:hanging="180"/>
      </w:pPr>
    </w:lvl>
  </w:abstractNum>
  <w:abstractNum w:abstractNumId="38">
    <w:nsid w:val="58A8752B"/>
    <w:multiLevelType w:val="hybridMultilevel"/>
    <w:tmpl w:val="A744503E"/>
    <w:lvl w:ilvl="0" w:tplc="ADF63CE4">
      <w:start w:val="1"/>
      <w:numFmt w:val="decimal"/>
      <w:lvlText w:val="%1."/>
      <w:lvlJc w:val="left"/>
      <w:pPr>
        <w:ind w:left="502" w:hanging="360"/>
      </w:pPr>
      <w:rPr>
        <w:rFonts w:ascii="Times New Roman" w:eastAsia="Times New Roman" w:hAnsi="Times New Roman" w:cs="Times New Roman" w:hint="default"/>
        <w:b/>
        <w:bCs/>
        <w:spacing w:val="0"/>
        <w:sz w:val="28"/>
        <w:szCs w:val="28"/>
      </w:rPr>
    </w:lvl>
    <w:lvl w:ilvl="1" w:tplc="585EA35C">
      <w:start w:val="1"/>
      <w:numFmt w:val="bullet"/>
      <w:lvlText w:val="•"/>
      <w:lvlJc w:val="left"/>
      <w:pPr>
        <w:ind w:left="1431" w:hanging="360"/>
      </w:pPr>
      <w:rPr>
        <w:rFonts w:hint="default"/>
      </w:rPr>
    </w:lvl>
    <w:lvl w:ilvl="2" w:tplc="AE86EBE6">
      <w:start w:val="1"/>
      <w:numFmt w:val="bullet"/>
      <w:lvlText w:val="•"/>
      <w:lvlJc w:val="left"/>
      <w:pPr>
        <w:ind w:left="2354" w:hanging="360"/>
      </w:pPr>
      <w:rPr>
        <w:rFonts w:hint="default"/>
      </w:rPr>
    </w:lvl>
    <w:lvl w:ilvl="3" w:tplc="6FA0BDE2">
      <w:start w:val="1"/>
      <w:numFmt w:val="bullet"/>
      <w:lvlText w:val="•"/>
      <w:lvlJc w:val="left"/>
      <w:pPr>
        <w:ind w:left="3276" w:hanging="360"/>
      </w:pPr>
      <w:rPr>
        <w:rFonts w:hint="default"/>
      </w:rPr>
    </w:lvl>
    <w:lvl w:ilvl="4" w:tplc="31107AD6">
      <w:start w:val="1"/>
      <w:numFmt w:val="bullet"/>
      <w:lvlText w:val="•"/>
      <w:lvlJc w:val="left"/>
      <w:pPr>
        <w:ind w:left="4199" w:hanging="360"/>
      </w:pPr>
      <w:rPr>
        <w:rFonts w:hint="default"/>
      </w:rPr>
    </w:lvl>
    <w:lvl w:ilvl="5" w:tplc="FF6A39C8">
      <w:start w:val="1"/>
      <w:numFmt w:val="bullet"/>
      <w:lvlText w:val="•"/>
      <w:lvlJc w:val="left"/>
      <w:pPr>
        <w:ind w:left="5122" w:hanging="360"/>
      </w:pPr>
      <w:rPr>
        <w:rFonts w:hint="default"/>
      </w:rPr>
    </w:lvl>
    <w:lvl w:ilvl="6" w:tplc="08EC9E90">
      <w:start w:val="1"/>
      <w:numFmt w:val="bullet"/>
      <w:lvlText w:val="•"/>
      <w:lvlJc w:val="left"/>
      <w:pPr>
        <w:ind w:left="6044" w:hanging="360"/>
      </w:pPr>
      <w:rPr>
        <w:rFonts w:hint="default"/>
      </w:rPr>
    </w:lvl>
    <w:lvl w:ilvl="7" w:tplc="91FCF2E0">
      <w:start w:val="1"/>
      <w:numFmt w:val="bullet"/>
      <w:lvlText w:val="•"/>
      <w:lvlJc w:val="left"/>
      <w:pPr>
        <w:ind w:left="6967" w:hanging="360"/>
      </w:pPr>
      <w:rPr>
        <w:rFonts w:hint="default"/>
      </w:rPr>
    </w:lvl>
    <w:lvl w:ilvl="8" w:tplc="33522F98">
      <w:start w:val="1"/>
      <w:numFmt w:val="bullet"/>
      <w:lvlText w:val="•"/>
      <w:lvlJc w:val="left"/>
      <w:pPr>
        <w:ind w:left="7890" w:hanging="360"/>
      </w:pPr>
      <w:rPr>
        <w:rFonts w:hint="default"/>
      </w:rPr>
    </w:lvl>
  </w:abstractNum>
  <w:abstractNum w:abstractNumId="39">
    <w:nsid w:val="5BCF59F2"/>
    <w:multiLevelType w:val="hybridMultilevel"/>
    <w:tmpl w:val="D166C16A"/>
    <w:lvl w:ilvl="0" w:tplc="9FB69A70">
      <w:start w:val="1"/>
      <w:numFmt w:val="bullet"/>
      <w:lvlText w:val=""/>
      <w:lvlJc w:val="left"/>
      <w:pPr>
        <w:tabs>
          <w:tab w:val="num" w:pos="707"/>
        </w:tabs>
        <w:ind w:left="707" w:hanging="283"/>
      </w:pPr>
      <w:rPr>
        <w:rFonts w:ascii="Symbol" w:hAnsi="Symbol" w:cs="OpenSymbol"/>
      </w:rPr>
    </w:lvl>
    <w:lvl w:ilvl="1" w:tplc="4C581B8A">
      <w:start w:val="1"/>
      <w:numFmt w:val="bullet"/>
      <w:lvlText w:val=""/>
      <w:lvlJc w:val="left"/>
      <w:pPr>
        <w:tabs>
          <w:tab w:val="num" w:pos="1414"/>
        </w:tabs>
        <w:ind w:left="1414" w:hanging="283"/>
      </w:pPr>
      <w:rPr>
        <w:rFonts w:ascii="Symbol" w:hAnsi="Symbol" w:cs="OpenSymbol"/>
      </w:rPr>
    </w:lvl>
    <w:lvl w:ilvl="2" w:tplc="C48CE990">
      <w:start w:val="1"/>
      <w:numFmt w:val="bullet"/>
      <w:lvlText w:val=""/>
      <w:lvlJc w:val="left"/>
      <w:pPr>
        <w:tabs>
          <w:tab w:val="num" w:pos="2121"/>
        </w:tabs>
        <w:ind w:left="2121" w:hanging="283"/>
      </w:pPr>
      <w:rPr>
        <w:rFonts w:ascii="Symbol" w:hAnsi="Symbol" w:cs="OpenSymbol"/>
      </w:rPr>
    </w:lvl>
    <w:lvl w:ilvl="3" w:tplc="F1C48ACA">
      <w:start w:val="1"/>
      <w:numFmt w:val="bullet"/>
      <w:lvlText w:val=""/>
      <w:lvlJc w:val="left"/>
      <w:pPr>
        <w:tabs>
          <w:tab w:val="num" w:pos="2828"/>
        </w:tabs>
        <w:ind w:left="2828" w:hanging="283"/>
      </w:pPr>
      <w:rPr>
        <w:rFonts w:ascii="Symbol" w:hAnsi="Symbol" w:cs="OpenSymbol"/>
      </w:rPr>
    </w:lvl>
    <w:lvl w:ilvl="4" w:tplc="CFD0093E">
      <w:start w:val="1"/>
      <w:numFmt w:val="bullet"/>
      <w:lvlText w:val=""/>
      <w:lvlJc w:val="left"/>
      <w:pPr>
        <w:tabs>
          <w:tab w:val="num" w:pos="3535"/>
        </w:tabs>
        <w:ind w:left="3535" w:hanging="283"/>
      </w:pPr>
      <w:rPr>
        <w:rFonts w:ascii="Symbol" w:hAnsi="Symbol" w:cs="OpenSymbol"/>
      </w:rPr>
    </w:lvl>
    <w:lvl w:ilvl="5" w:tplc="CF7A34EA">
      <w:start w:val="1"/>
      <w:numFmt w:val="bullet"/>
      <w:lvlText w:val=""/>
      <w:lvlJc w:val="left"/>
      <w:pPr>
        <w:tabs>
          <w:tab w:val="num" w:pos="4242"/>
        </w:tabs>
        <w:ind w:left="4242" w:hanging="283"/>
      </w:pPr>
      <w:rPr>
        <w:rFonts w:ascii="Symbol" w:hAnsi="Symbol" w:cs="OpenSymbol"/>
      </w:rPr>
    </w:lvl>
    <w:lvl w:ilvl="6" w:tplc="720CC5D2">
      <w:start w:val="1"/>
      <w:numFmt w:val="bullet"/>
      <w:lvlText w:val=""/>
      <w:lvlJc w:val="left"/>
      <w:pPr>
        <w:tabs>
          <w:tab w:val="num" w:pos="4949"/>
        </w:tabs>
        <w:ind w:left="4949" w:hanging="283"/>
      </w:pPr>
      <w:rPr>
        <w:rFonts w:ascii="Symbol" w:hAnsi="Symbol" w:cs="OpenSymbol"/>
      </w:rPr>
    </w:lvl>
    <w:lvl w:ilvl="7" w:tplc="911A1298">
      <w:start w:val="1"/>
      <w:numFmt w:val="bullet"/>
      <w:lvlText w:val=""/>
      <w:lvlJc w:val="left"/>
      <w:pPr>
        <w:tabs>
          <w:tab w:val="num" w:pos="5656"/>
        </w:tabs>
        <w:ind w:left="5656" w:hanging="283"/>
      </w:pPr>
      <w:rPr>
        <w:rFonts w:ascii="Symbol" w:hAnsi="Symbol" w:cs="OpenSymbol"/>
      </w:rPr>
    </w:lvl>
    <w:lvl w:ilvl="8" w:tplc="D4F45198">
      <w:start w:val="1"/>
      <w:numFmt w:val="bullet"/>
      <w:lvlText w:val=""/>
      <w:lvlJc w:val="left"/>
      <w:pPr>
        <w:tabs>
          <w:tab w:val="num" w:pos="6363"/>
        </w:tabs>
        <w:ind w:left="6363" w:hanging="283"/>
      </w:pPr>
      <w:rPr>
        <w:rFonts w:ascii="Symbol" w:hAnsi="Symbol" w:cs="OpenSymbol"/>
      </w:rPr>
    </w:lvl>
  </w:abstractNum>
  <w:abstractNum w:abstractNumId="40">
    <w:nsid w:val="5E7F0126"/>
    <w:multiLevelType w:val="hybridMultilevel"/>
    <w:tmpl w:val="8CD41778"/>
    <w:lvl w:ilvl="0" w:tplc="A61E8100">
      <w:start w:val="1"/>
      <w:numFmt w:val="decimal"/>
      <w:lvlText w:val="%1."/>
      <w:lvlJc w:val="left"/>
      <w:pPr>
        <w:ind w:left="450" w:hanging="450"/>
      </w:pPr>
      <w:rPr>
        <w:rFonts w:hint="default"/>
      </w:rPr>
    </w:lvl>
    <w:lvl w:ilvl="1" w:tplc="6A862672">
      <w:numFmt w:val="none"/>
      <w:lvlText w:val=""/>
      <w:lvlJc w:val="left"/>
      <w:pPr>
        <w:tabs>
          <w:tab w:val="num" w:pos="360"/>
        </w:tabs>
      </w:pPr>
    </w:lvl>
    <w:lvl w:ilvl="2" w:tplc="297C06DC">
      <w:numFmt w:val="none"/>
      <w:lvlText w:val=""/>
      <w:lvlJc w:val="left"/>
      <w:pPr>
        <w:tabs>
          <w:tab w:val="num" w:pos="360"/>
        </w:tabs>
      </w:pPr>
    </w:lvl>
    <w:lvl w:ilvl="3" w:tplc="A7085F12">
      <w:numFmt w:val="none"/>
      <w:lvlText w:val=""/>
      <w:lvlJc w:val="left"/>
      <w:pPr>
        <w:tabs>
          <w:tab w:val="num" w:pos="360"/>
        </w:tabs>
      </w:pPr>
    </w:lvl>
    <w:lvl w:ilvl="4" w:tplc="9CFCE050">
      <w:numFmt w:val="none"/>
      <w:lvlText w:val=""/>
      <w:lvlJc w:val="left"/>
      <w:pPr>
        <w:tabs>
          <w:tab w:val="num" w:pos="360"/>
        </w:tabs>
      </w:pPr>
    </w:lvl>
    <w:lvl w:ilvl="5" w:tplc="1242D466">
      <w:numFmt w:val="none"/>
      <w:lvlText w:val=""/>
      <w:lvlJc w:val="left"/>
      <w:pPr>
        <w:tabs>
          <w:tab w:val="num" w:pos="360"/>
        </w:tabs>
      </w:pPr>
    </w:lvl>
    <w:lvl w:ilvl="6" w:tplc="F8DA7A7E">
      <w:numFmt w:val="none"/>
      <w:lvlText w:val=""/>
      <w:lvlJc w:val="left"/>
      <w:pPr>
        <w:tabs>
          <w:tab w:val="num" w:pos="360"/>
        </w:tabs>
      </w:pPr>
    </w:lvl>
    <w:lvl w:ilvl="7" w:tplc="C6DA415E">
      <w:numFmt w:val="none"/>
      <w:lvlText w:val=""/>
      <w:lvlJc w:val="left"/>
      <w:pPr>
        <w:tabs>
          <w:tab w:val="num" w:pos="360"/>
        </w:tabs>
      </w:pPr>
    </w:lvl>
    <w:lvl w:ilvl="8" w:tplc="475639C8">
      <w:numFmt w:val="none"/>
      <w:lvlText w:val=""/>
      <w:lvlJc w:val="left"/>
      <w:pPr>
        <w:tabs>
          <w:tab w:val="num" w:pos="360"/>
        </w:tabs>
      </w:pPr>
    </w:lvl>
  </w:abstractNum>
  <w:abstractNum w:abstractNumId="41">
    <w:nsid w:val="6FBB1A45"/>
    <w:multiLevelType w:val="hybridMultilevel"/>
    <w:tmpl w:val="22B4A42E"/>
    <w:lvl w:ilvl="0" w:tplc="E752EE94">
      <w:start w:val="1"/>
      <w:numFmt w:val="decimal"/>
      <w:lvlText w:val="%1."/>
      <w:lvlJc w:val="left"/>
      <w:pPr>
        <w:tabs>
          <w:tab w:val="num" w:pos="720"/>
        </w:tabs>
        <w:ind w:left="720" w:hanging="360"/>
      </w:pPr>
    </w:lvl>
    <w:lvl w:ilvl="1" w:tplc="289AFF52">
      <w:start w:val="1"/>
      <w:numFmt w:val="bullet"/>
      <w:lvlText w:val="o"/>
      <w:lvlJc w:val="left"/>
      <w:pPr>
        <w:ind w:left="1440" w:hanging="360"/>
      </w:pPr>
      <w:rPr>
        <w:rFonts w:ascii="Courier New" w:eastAsia="Courier New" w:hAnsi="Courier New" w:cs="Courier New" w:hint="default"/>
      </w:rPr>
    </w:lvl>
    <w:lvl w:ilvl="2" w:tplc="70AABD7A">
      <w:start w:val="1"/>
      <w:numFmt w:val="bullet"/>
      <w:lvlText w:val="§"/>
      <w:lvlJc w:val="left"/>
      <w:pPr>
        <w:ind w:left="2160" w:hanging="360"/>
      </w:pPr>
      <w:rPr>
        <w:rFonts w:ascii="Wingdings" w:eastAsia="Wingdings" w:hAnsi="Wingdings" w:cs="Wingdings" w:hint="default"/>
      </w:rPr>
    </w:lvl>
    <w:lvl w:ilvl="3" w:tplc="8EEA117E">
      <w:start w:val="1"/>
      <w:numFmt w:val="bullet"/>
      <w:lvlText w:val="·"/>
      <w:lvlJc w:val="left"/>
      <w:pPr>
        <w:ind w:left="2880" w:hanging="360"/>
      </w:pPr>
      <w:rPr>
        <w:rFonts w:ascii="Symbol" w:eastAsia="Symbol" w:hAnsi="Symbol" w:cs="Symbol" w:hint="default"/>
      </w:rPr>
    </w:lvl>
    <w:lvl w:ilvl="4" w:tplc="823495DE">
      <w:start w:val="1"/>
      <w:numFmt w:val="bullet"/>
      <w:lvlText w:val="o"/>
      <w:lvlJc w:val="left"/>
      <w:pPr>
        <w:ind w:left="3600" w:hanging="360"/>
      </w:pPr>
      <w:rPr>
        <w:rFonts w:ascii="Courier New" w:eastAsia="Courier New" w:hAnsi="Courier New" w:cs="Courier New" w:hint="default"/>
      </w:rPr>
    </w:lvl>
    <w:lvl w:ilvl="5" w:tplc="DF4641DE">
      <w:start w:val="1"/>
      <w:numFmt w:val="bullet"/>
      <w:lvlText w:val="§"/>
      <w:lvlJc w:val="left"/>
      <w:pPr>
        <w:ind w:left="4320" w:hanging="360"/>
      </w:pPr>
      <w:rPr>
        <w:rFonts w:ascii="Wingdings" w:eastAsia="Wingdings" w:hAnsi="Wingdings" w:cs="Wingdings" w:hint="default"/>
      </w:rPr>
    </w:lvl>
    <w:lvl w:ilvl="6" w:tplc="571A1B28">
      <w:start w:val="1"/>
      <w:numFmt w:val="bullet"/>
      <w:lvlText w:val="·"/>
      <w:lvlJc w:val="left"/>
      <w:pPr>
        <w:ind w:left="5040" w:hanging="360"/>
      </w:pPr>
      <w:rPr>
        <w:rFonts w:ascii="Symbol" w:eastAsia="Symbol" w:hAnsi="Symbol" w:cs="Symbol" w:hint="default"/>
      </w:rPr>
    </w:lvl>
    <w:lvl w:ilvl="7" w:tplc="509E37A6">
      <w:start w:val="1"/>
      <w:numFmt w:val="bullet"/>
      <w:lvlText w:val="o"/>
      <w:lvlJc w:val="left"/>
      <w:pPr>
        <w:ind w:left="5760" w:hanging="360"/>
      </w:pPr>
      <w:rPr>
        <w:rFonts w:ascii="Courier New" w:eastAsia="Courier New" w:hAnsi="Courier New" w:cs="Courier New" w:hint="default"/>
      </w:rPr>
    </w:lvl>
    <w:lvl w:ilvl="8" w:tplc="411E8FF0">
      <w:start w:val="1"/>
      <w:numFmt w:val="bullet"/>
      <w:lvlText w:val="§"/>
      <w:lvlJc w:val="left"/>
      <w:pPr>
        <w:ind w:left="6480" w:hanging="360"/>
      </w:pPr>
      <w:rPr>
        <w:rFonts w:ascii="Wingdings" w:eastAsia="Wingdings" w:hAnsi="Wingdings" w:cs="Wingdings" w:hint="default"/>
      </w:rPr>
    </w:lvl>
  </w:abstractNum>
  <w:abstractNum w:abstractNumId="42">
    <w:nsid w:val="71D4140D"/>
    <w:multiLevelType w:val="hybridMultilevel"/>
    <w:tmpl w:val="BE6017E8"/>
    <w:lvl w:ilvl="0" w:tplc="6E481C54">
      <w:start w:val="1"/>
      <w:numFmt w:val="decimal"/>
      <w:lvlText w:val="%1."/>
      <w:lvlJc w:val="left"/>
      <w:pPr>
        <w:ind w:left="644" w:hanging="360"/>
      </w:pPr>
      <w:rPr>
        <w:rFonts w:cs="Times New Roman" w:hint="default"/>
      </w:rPr>
    </w:lvl>
    <w:lvl w:ilvl="1" w:tplc="0C846E62">
      <w:start w:val="1"/>
      <w:numFmt w:val="lowerLetter"/>
      <w:lvlText w:val="%2."/>
      <w:lvlJc w:val="left"/>
      <w:pPr>
        <w:ind w:left="1440" w:hanging="360"/>
      </w:pPr>
      <w:rPr>
        <w:rFonts w:cs="Times New Roman"/>
      </w:rPr>
    </w:lvl>
    <w:lvl w:ilvl="2" w:tplc="2BE8B796">
      <w:start w:val="1"/>
      <w:numFmt w:val="lowerRoman"/>
      <w:lvlText w:val="%3."/>
      <w:lvlJc w:val="right"/>
      <w:pPr>
        <w:ind w:left="2160" w:hanging="180"/>
      </w:pPr>
      <w:rPr>
        <w:rFonts w:cs="Times New Roman"/>
      </w:rPr>
    </w:lvl>
    <w:lvl w:ilvl="3" w:tplc="A7841C4C">
      <w:start w:val="1"/>
      <w:numFmt w:val="decimal"/>
      <w:lvlText w:val="%4."/>
      <w:lvlJc w:val="left"/>
      <w:pPr>
        <w:ind w:left="2880" w:hanging="360"/>
      </w:pPr>
      <w:rPr>
        <w:rFonts w:cs="Times New Roman"/>
      </w:rPr>
    </w:lvl>
    <w:lvl w:ilvl="4" w:tplc="01C2B73A">
      <w:start w:val="1"/>
      <w:numFmt w:val="lowerLetter"/>
      <w:lvlText w:val="%5."/>
      <w:lvlJc w:val="left"/>
      <w:pPr>
        <w:ind w:left="3600" w:hanging="360"/>
      </w:pPr>
      <w:rPr>
        <w:rFonts w:cs="Times New Roman"/>
      </w:rPr>
    </w:lvl>
    <w:lvl w:ilvl="5" w:tplc="D29E7538">
      <w:start w:val="1"/>
      <w:numFmt w:val="lowerRoman"/>
      <w:lvlText w:val="%6."/>
      <w:lvlJc w:val="right"/>
      <w:pPr>
        <w:ind w:left="4320" w:hanging="180"/>
      </w:pPr>
      <w:rPr>
        <w:rFonts w:cs="Times New Roman"/>
      </w:rPr>
    </w:lvl>
    <w:lvl w:ilvl="6" w:tplc="5854197C">
      <w:start w:val="1"/>
      <w:numFmt w:val="decimal"/>
      <w:lvlText w:val="%7."/>
      <w:lvlJc w:val="left"/>
      <w:pPr>
        <w:ind w:left="5040" w:hanging="360"/>
      </w:pPr>
      <w:rPr>
        <w:rFonts w:cs="Times New Roman"/>
      </w:rPr>
    </w:lvl>
    <w:lvl w:ilvl="7" w:tplc="EB70B3D6">
      <w:start w:val="1"/>
      <w:numFmt w:val="lowerLetter"/>
      <w:lvlText w:val="%8."/>
      <w:lvlJc w:val="left"/>
      <w:pPr>
        <w:ind w:left="5760" w:hanging="360"/>
      </w:pPr>
      <w:rPr>
        <w:rFonts w:cs="Times New Roman"/>
      </w:rPr>
    </w:lvl>
    <w:lvl w:ilvl="8" w:tplc="C110005C">
      <w:start w:val="1"/>
      <w:numFmt w:val="lowerRoman"/>
      <w:lvlText w:val="%9."/>
      <w:lvlJc w:val="right"/>
      <w:pPr>
        <w:ind w:left="6480" w:hanging="180"/>
      </w:pPr>
      <w:rPr>
        <w:rFonts w:cs="Times New Roman"/>
      </w:rPr>
    </w:lvl>
  </w:abstractNum>
  <w:abstractNum w:abstractNumId="43">
    <w:nsid w:val="742F775A"/>
    <w:multiLevelType w:val="hybridMultilevel"/>
    <w:tmpl w:val="0FBAC41C"/>
    <w:lvl w:ilvl="0" w:tplc="F7B0D23A">
      <w:start w:val="1"/>
      <w:numFmt w:val="decimal"/>
      <w:lvlText w:val="%1."/>
      <w:lvlJc w:val="left"/>
      <w:pPr>
        <w:tabs>
          <w:tab w:val="num" w:pos="720"/>
        </w:tabs>
        <w:ind w:left="720" w:hanging="360"/>
      </w:pPr>
      <w:rPr>
        <w:rFonts w:cs="Times New Roman"/>
      </w:rPr>
    </w:lvl>
    <w:lvl w:ilvl="1" w:tplc="7ADA8B4A">
      <w:start w:val="1"/>
      <w:numFmt w:val="lowerLetter"/>
      <w:lvlText w:val="%2."/>
      <w:lvlJc w:val="left"/>
      <w:pPr>
        <w:tabs>
          <w:tab w:val="num" w:pos="1440"/>
        </w:tabs>
        <w:ind w:left="1440" w:hanging="360"/>
      </w:pPr>
      <w:rPr>
        <w:rFonts w:cs="Times New Roman"/>
      </w:rPr>
    </w:lvl>
    <w:lvl w:ilvl="2" w:tplc="40B6E0CA">
      <w:start w:val="1"/>
      <w:numFmt w:val="lowerRoman"/>
      <w:lvlText w:val="%3."/>
      <w:lvlJc w:val="right"/>
      <w:pPr>
        <w:tabs>
          <w:tab w:val="num" w:pos="2160"/>
        </w:tabs>
        <w:ind w:left="2160" w:hanging="180"/>
      </w:pPr>
      <w:rPr>
        <w:rFonts w:cs="Times New Roman"/>
      </w:rPr>
    </w:lvl>
    <w:lvl w:ilvl="3" w:tplc="3718E04A">
      <w:start w:val="1"/>
      <w:numFmt w:val="decimal"/>
      <w:lvlText w:val="%4."/>
      <w:lvlJc w:val="left"/>
      <w:pPr>
        <w:tabs>
          <w:tab w:val="num" w:pos="2880"/>
        </w:tabs>
        <w:ind w:left="2880" w:hanging="360"/>
      </w:pPr>
      <w:rPr>
        <w:rFonts w:cs="Times New Roman"/>
      </w:rPr>
    </w:lvl>
    <w:lvl w:ilvl="4" w:tplc="138638F6">
      <w:start w:val="1"/>
      <w:numFmt w:val="lowerLetter"/>
      <w:lvlText w:val="%5."/>
      <w:lvlJc w:val="left"/>
      <w:pPr>
        <w:tabs>
          <w:tab w:val="num" w:pos="3600"/>
        </w:tabs>
        <w:ind w:left="3600" w:hanging="360"/>
      </w:pPr>
      <w:rPr>
        <w:rFonts w:cs="Times New Roman"/>
      </w:rPr>
    </w:lvl>
    <w:lvl w:ilvl="5" w:tplc="C2C0BF78">
      <w:start w:val="1"/>
      <w:numFmt w:val="lowerRoman"/>
      <w:lvlText w:val="%6."/>
      <w:lvlJc w:val="right"/>
      <w:pPr>
        <w:tabs>
          <w:tab w:val="num" w:pos="4320"/>
        </w:tabs>
        <w:ind w:left="4320" w:hanging="180"/>
      </w:pPr>
      <w:rPr>
        <w:rFonts w:cs="Times New Roman"/>
      </w:rPr>
    </w:lvl>
    <w:lvl w:ilvl="6" w:tplc="F5822F74">
      <w:start w:val="1"/>
      <w:numFmt w:val="decimal"/>
      <w:lvlText w:val="%7."/>
      <w:lvlJc w:val="left"/>
      <w:pPr>
        <w:tabs>
          <w:tab w:val="num" w:pos="5040"/>
        </w:tabs>
        <w:ind w:left="5040" w:hanging="360"/>
      </w:pPr>
      <w:rPr>
        <w:rFonts w:cs="Times New Roman"/>
      </w:rPr>
    </w:lvl>
    <w:lvl w:ilvl="7" w:tplc="02A23F1A">
      <w:start w:val="1"/>
      <w:numFmt w:val="lowerLetter"/>
      <w:lvlText w:val="%8."/>
      <w:lvlJc w:val="left"/>
      <w:pPr>
        <w:tabs>
          <w:tab w:val="num" w:pos="5760"/>
        </w:tabs>
        <w:ind w:left="5760" w:hanging="360"/>
      </w:pPr>
      <w:rPr>
        <w:rFonts w:cs="Times New Roman"/>
      </w:rPr>
    </w:lvl>
    <w:lvl w:ilvl="8" w:tplc="471C77BA">
      <w:start w:val="1"/>
      <w:numFmt w:val="lowerRoman"/>
      <w:lvlText w:val="%9."/>
      <w:lvlJc w:val="right"/>
      <w:pPr>
        <w:tabs>
          <w:tab w:val="num" w:pos="6480"/>
        </w:tabs>
        <w:ind w:left="6480" w:hanging="180"/>
      </w:pPr>
      <w:rPr>
        <w:rFonts w:cs="Times New Roman"/>
      </w:rPr>
    </w:lvl>
  </w:abstractNum>
  <w:abstractNum w:abstractNumId="44">
    <w:nsid w:val="75CF5F8E"/>
    <w:multiLevelType w:val="hybridMultilevel"/>
    <w:tmpl w:val="0C5C9BF0"/>
    <w:lvl w:ilvl="0" w:tplc="C290BD48">
      <w:start w:val="2"/>
      <w:numFmt w:val="decimal"/>
      <w:lvlText w:val="%1."/>
      <w:lvlJc w:val="left"/>
      <w:pPr>
        <w:ind w:left="450" w:hanging="450"/>
      </w:pPr>
      <w:rPr>
        <w:rFonts w:eastAsia="SimSun" w:cs="Times New Roman" w:hint="default"/>
      </w:rPr>
    </w:lvl>
    <w:lvl w:ilvl="1" w:tplc="FB08E69E">
      <w:numFmt w:val="none"/>
      <w:lvlText w:val=""/>
      <w:lvlJc w:val="left"/>
      <w:pPr>
        <w:tabs>
          <w:tab w:val="num" w:pos="360"/>
        </w:tabs>
      </w:pPr>
    </w:lvl>
    <w:lvl w:ilvl="2" w:tplc="C5FE53D2">
      <w:numFmt w:val="none"/>
      <w:lvlText w:val=""/>
      <w:lvlJc w:val="left"/>
      <w:pPr>
        <w:tabs>
          <w:tab w:val="num" w:pos="360"/>
        </w:tabs>
      </w:pPr>
    </w:lvl>
    <w:lvl w:ilvl="3" w:tplc="2F7AC7A6">
      <w:numFmt w:val="none"/>
      <w:lvlText w:val=""/>
      <w:lvlJc w:val="left"/>
      <w:pPr>
        <w:tabs>
          <w:tab w:val="num" w:pos="360"/>
        </w:tabs>
      </w:pPr>
    </w:lvl>
    <w:lvl w:ilvl="4" w:tplc="B32E6612">
      <w:numFmt w:val="none"/>
      <w:lvlText w:val=""/>
      <w:lvlJc w:val="left"/>
      <w:pPr>
        <w:tabs>
          <w:tab w:val="num" w:pos="360"/>
        </w:tabs>
      </w:pPr>
    </w:lvl>
    <w:lvl w:ilvl="5" w:tplc="403CBBB8">
      <w:numFmt w:val="none"/>
      <w:lvlText w:val=""/>
      <w:lvlJc w:val="left"/>
      <w:pPr>
        <w:tabs>
          <w:tab w:val="num" w:pos="360"/>
        </w:tabs>
      </w:pPr>
    </w:lvl>
    <w:lvl w:ilvl="6" w:tplc="F1328DFA">
      <w:numFmt w:val="none"/>
      <w:lvlText w:val=""/>
      <w:lvlJc w:val="left"/>
      <w:pPr>
        <w:tabs>
          <w:tab w:val="num" w:pos="360"/>
        </w:tabs>
      </w:pPr>
    </w:lvl>
    <w:lvl w:ilvl="7" w:tplc="3F90D77E">
      <w:numFmt w:val="none"/>
      <w:lvlText w:val=""/>
      <w:lvlJc w:val="left"/>
      <w:pPr>
        <w:tabs>
          <w:tab w:val="num" w:pos="360"/>
        </w:tabs>
      </w:pPr>
    </w:lvl>
    <w:lvl w:ilvl="8" w:tplc="AD4E2116">
      <w:numFmt w:val="none"/>
      <w:lvlText w:val=""/>
      <w:lvlJc w:val="left"/>
      <w:pPr>
        <w:tabs>
          <w:tab w:val="num" w:pos="360"/>
        </w:tabs>
      </w:pPr>
    </w:lvl>
  </w:abstractNum>
  <w:abstractNum w:abstractNumId="45">
    <w:nsid w:val="7B983DAF"/>
    <w:multiLevelType w:val="hybridMultilevel"/>
    <w:tmpl w:val="45D2DBAE"/>
    <w:lvl w:ilvl="0" w:tplc="6652C4AE">
      <w:start w:val="1"/>
      <w:numFmt w:val="decimal"/>
      <w:lvlText w:val="%1."/>
      <w:lvlJc w:val="left"/>
      <w:pPr>
        <w:ind w:left="720" w:hanging="360"/>
      </w:pPr>
      <w:rPr>
        <w:rFonts w:cs="Times New Roman" w:hint="default"/>
      </w:rPr>
    </w:lvl>
    <w:lvl w:ilvl="1" w:tplc="DA6CD98C">
      <w:start w:val="1"/>
      <w:numFmt w:val="lowerLetter"/>
      <w:lvlText w:val="%2."/>
      <w:lvlJc w:val="left"/>
      <w:pPr>
        <w:ind w:left="1440" w:hanging="360"/>
      </w:pPr>
      <w:rPr>
        <w:rFonts w:cs="Times New Roman"/>
      </w:rPr>
    </w:lvl>
    <w:lvl w:ilvl="2" w:tplc="594AC2D6">
      <w:start w:val="1"/>
      <w:numFmt w:val="lowerRoman"/>
      <w:lvlText w:val="%3."/>
      <w:lvlJc w:val="right"/>
      <w:pPr>
        <w:ind w:left="2160" w:hanging="180"/>
      </w:pPr>
      <w:rPr>
        <w:rFonts w:cs="Times New Roman"/>
      </w:rPr>
    </w:lvl>
    <w:lvl w:ilvl="3" w:tplc="2DDCC9F6">
      <w:start w:val="1"/>
      <w:numFmt w:val="decimal"/>
      <w:lvlText w:val="%4."/>
      <w:lvlJc w:val="left"/>
      <w:pPr>
        <w:ind w:left="2880" w:hanging="360"/>
      </w:pPr>
      <w:rPr>
        <w:rFonts w:cs="Times New Roman"/>
      </w:rPr>
    </w:lvl>
    <w:lvl w:ilvl="4" w:tplc="94CE118C">
      <w:start w:val="1"/>
      <w:numFmt w:val="lowerLetter"/>
      <w:lvlText w:val="%5."/>
      <w:lvlJc w:val="left"/>
      <w:pPr>
        <w:ind w:left="3600" w:hanging="360"/>
      </w:pPr>
      <w:rPr>
        <w:rFonts w:cs="Times New Roman"/>
      </w:rPr>
    </w:lvl>
    <w:lvl w:ilvl="5" w:tplc="AA96D864">
      <w:start w:val="1"/>
      <w:numFmt w:val="lowerRoman"/>
      <w:lvlText w:val="%6."/>
      <w:lvlJc w:val="right"/>
      <w:pPr>
        <w:ind w:left="4320" w:hanging="180"/>
      </w:pPr>
      <w:rPr>
        <w:rFonts w:cs="Times New Roman"/>
      </w:rPr>
    </w:lvl>
    <w:lvl w:ilvl="6" w:tplc="14BE067C">
      <w:start w:val="1"/>
      <w:numFmt w:val="decimal"/>
      <w:lvlText w:val="%7."/>
      <w:lvlJc w:val="left"/>
      <w:pPr>
        <w:ind w:left="5040" w:hanging="360"/>
      </w:pPr>
      <w:rPr>
        <w:rFonts w:cs="Times New Roman"/>
      </w:rPr>
    </w:lvl>
    <w:lvl w:ilvl="7" w:tplc="091CE5D6">
      <w:start w:val="1"/>
      <w:numFmt w:val="lowerLetter"/>
      <w:lvlText w:val="%8."/>
      <w:lvlJc w:val="left"/>
      <w:pPr>
        <w:ind w:left="5760" w:hanging="360"/>
      </w:pPr>
      <w:rPr>
        <w:rFonts w:cs="Times New Roman"/>
      </w:rPr>
    </w:lvl>
    <w:lvl w:ilvl="8" w:tplc="D944B4D2">
      <w:start w:val="1"/>
      <w:numFmt w:val="lowerRoman"/>
      <w:lvlText w:val="%9."/>
      <w:lvlJc w:val="right"/>
      <w:pPr>
        <w:ind w:left="6480" w:hanging="180"/>
      </w:pPr>
      <w:rPr>
        <w:rFonts w:cs="Times New Roman"/>
      </w:rPr>
    </w:lvl>
  </w:abstractNum>
  <w:num w:numId="1">
    <w:abstractNumId w:val="29"/>
  </w:num>
  <w:num w:numId="2">
    <w:abstractNumId w:val="0"/>
  </w:num>
  <w:num w:numId="3">
    <w:abstractNumId w:val="32"/>
  </w:num>
  <w:num w:numId="4">
    <w:abstractNumId w:val="19"/>
  </w:num>
  <w:num w:numId="5">
    <w:abstractNumId w:val="12"/>
  </w:num>
  <w:num w:numId="6">
    <w:abstractNumId w:val="25"/>
  </w:num>
  <w:num w:numId="7">
    <w:abstractNumId w:val="15"/>
  </w:num>
  <w:num w:numId="8">
    <w:abstractNumId w:val="20"/>
  </w:num>
  <w:num w:numId="9">
    <w:abstractNumId w:val="26"/>
  </w:num>
  <w:num w:numId="10">
    <w:abstractNumId w:val="17"/>
  </w:num>
  <w:num w:numId="11">
    <w:abstractNumId w:val="24"/>
  </w:num>
  <w:num w:numId="12">
    <w:abstractNumId w:val="33"/>
  </w:num>
  <w:num w:numId="13">
    <w:abstractNumId w:val="40"/>
  </w:num>
  <w:num w:numId="14">
    <w:abstractNumId w:val="14"/>
  </w:num>
  <w:num w:numId="15">
    <w:abstractNumId w:val="27"/>
  </w:num>
  <w:num w:numId="16">
    <w:abstractNumId w:val="36"/>
    <w:lvlOverride w:ilvl="0">
      <w:startOverride w:val="1"/>
    </w:lvlOverride>
  </w:num>
  <w:num w:numId="17">
    <w:abstractNumId w:val="37"/>
  </w:num>
  <w:num w:numId="18">
    <w:abstractNumId w:val="23"/>
  </w:num>
  <w:num w:numId="19">
    <w:abstractNumId w:val="38"/>
  </w:num>
  <w:num w:numId="20">
    <w:abstractNumId w:val="30"/>
  </w:num>
  <w:num w:numId="21">
    <w:abstractNumId w:val="35"/>
  </w:num>
  <w:num w:numId="22">
    <w:abstractNumId w:val="36"/>
  </w:num>
  <w:num w:numId="23">
    <w:abstractNumId w:val="8"/>
  </w:num>
  <w:num w:numId="24">
    <w:abstractNumId w:val="13"/>
  </w:num>
  <w:num w:numId="25">
    <w:abstractNumId w:val="22"/>
  </w:num>
  <w:num w:numId="26">
    <w:abstractNumId w:val="44"/>
  </w:num>
  <w:num w:numId="27">
    <w:abstractNumId w:val="45"/>
  </w:num>
  <w:num w:numId="28">
    <w:abstractNumId w:val="28"/>
  </w:num>
  <w:num w:numId="29">
    <w:abstractNumId w:val="18"/>
  </w:num>
  <w:num w:numId="30">
    <w:abstractNumId w:val="42"/>
  </w:num>
  <w:num w:numId="31">
    <w:abstractNumId w:val="41"/>
  </w:num>
  <w:num w:numId="32">
    <w:abstractNumId w:val="39"/>
  </w:num>
  <w:num w:numId="33">
    <w:abstractNumId w:val="31"/>
  </w:num>
  <w:num w:numId="34">
    <w:abstractNumId w:val="10"/>
  </w:num>
  <w:num w:numId="35">
    <w:abstractNumId w:val="16"/>
  </w:num>
  <w:num w:numId="36">
    <w:abstractNumId w:val="43"/>
  </w:num>
  <w:num w:numId="37">
    <w:abstractNumId w:val="34"/>
  </w:num>
  <w:num w:numId="38">
    <w:abstractNumId w:val="21"/>
  </w:num>
  <w:num w:numId="39">
    <w:abstractNumId w:val="11"/>
  </w:num>
  <w:num w:numId="40">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5FE7"/>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17688"/>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97E9B"/>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4DE2"/>
    <w:rsid w:val="00567D34"/>
    <w:rsid w:val="00570D74"/>
    <w:rsid w:val="0057114B"/>
    <w:rsid w:val="00575512"/>
    <w:rsid w:val="00575EC1"/>
    <w:rsid w:val="00576685"/>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2AAA"/>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3F44"/>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E68B0"/>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78A"/>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3C8A"/>
    <w:rsid w:val="00BF7B2A"/>
    <w:rsid w:val="00C1002F"/>
    <w:rsid w:val="00C10A79"/>
    <w:rsid w:val="00C1230E"/>
    <w:rsid w:val="00C12F95"/>
    <w:rsid w:val="00C151A5"/>
    <w:rsid w:val="00C20266"/>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20DC"/>
    <w:rsid w:val="00DF3D21"/>
    <w:rsid w:val="00E013B6"/>
    <w:rsid w:val="00E072B5"/>
    <w:rsid w:val="00E23D6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3B3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EF5C10"/>
    <w:rsid w:val="00F00684"/>
    <w:rsid w:val="00F020CA"/>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875F0"/>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6963"/>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nhideWhenUsed="1" w:qFormat="1"/>
    <w:lsdException w:name="table of figures" w:uiPriority="99"/>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FE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2">
    <w:name w:val="Body Text Indent 3"/>
    <w:basedOn w:val="a"/>
    <w:link w:val="33"/>
    <w:qFormat/>
    <w:rsid w:val="006A11C5"/>
    <w:pPr>
      <w:spacing w:after="120"/>
      <w:ind w:left="283"/>
    </w:pPr>
    <w:rPr>
      <w:sz w:val="16"/>
      <w:szCs w:val="16"/>
    </w:rPr>
  </w:style>
  <w:style w:type="character" w:customStyle="1" w:styleId="33">
    <w:name w:val="Основной текст с отступом 3 Знак"/>
    <w:link w:val="32"/>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nhideWhenUsed/>
    <w:qFormat/>
    <w:rsid w:val="00B62F97"/>
    <w:pPr>
      <w:spacing w:after="120"/>
    </w:pPr>
    <w:rPr>
      <w:sz w:val="16"/>
      <w:szCs w:val="16"/>
    </w:rPr>
  </w:style>
  <w:style w:type="character" w:customStyle="1" w:styleId="35">
    <w:name w:val="Основной текст 3 Знак"/>
    <w:link w:val="34"/>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link w:val="NoSpacingChar"/>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7">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Heading1Char">
    <w:name w:val="Heading 1 Char"/>
    <w:basedOn w:val="a2"/>
    <w:uiPriority w:val="9"/>
    <w:rsid w:val="008E68B0"/>
    <w:rPr>
      <w:rFonts w:ascii="Arial" w:eastAsia="Arial" w:hAnsi="Arial" w:cs="Arial"/>
      <w:sz w:val="40"/>
      <w:szCs w:val="40"/>
    </w:rPr>
  </w:style>
  <w:style w:type="character" w:customStyle="1" w:styleId="Heading2Char">
    <w:name w:val="Heading 2 Char"/>
    <w:basedOn w:val="a2"/>
    <w:uiPriority w:val="9"/>
    <w:rsid w:val="008E68B0"/>
    <w:rPr>
      <w:rFonts w:ascii="Arial" w:eastAsia="Arial" w:hAnsi="Arial" w:cs="Arial"/>
      <w:sz w:val="34"/>
    </w:rPr>
  </w:style>
  <w:style w:type="character" w:customStyle="1" w:styleId="Heading3Char">
    <w:name w:val="Heading 3 Char"/>
    <w:basedOn w:val="a2"/>
    <w:uiPriority w:val="9"/>
    <w:rsid w:val="008E68B0"/>
    <w:rPr>
      <w:rFonts w:ascii="Arial" w:eastAsia="Arial" w:hAnsi="Arial" w:cs="Arial"/>
      <w:sz w:val="30"/>
      <w:szCs w:val="30"/>
    </w:rPr>
  </w:style>
  <w:style w:type="character" w:customStyle="1" w:styleId="Heading4Char">
    <w:name w:val="Heading 4 Char"/>
    <w:basedOn w:val="a2"/>
    <w:uiPriority w:val="9"/>
    <w:rsid w:val="008E68B0"/>
    <w:rPr>
      <w:rFonts w:ascii="Arial" w:eastAsia="Arial" w:hAnsi="Arial" w:cs="Arial"/>
      <w:b/>
      <w:bCs/>
      <w:sz w:val="26"/>
      <w:szCs w:val="26"/>
    </w:rPr>
  </w:style>
  <w:style w:type="character" w:customStyle="1" w:styleId="Heading5Char">
    <w:name w:val="Heading 5 Char"/>
    <w:basedOn w:val="a2"/>
    <w:uiPriority w:val="9"/>
    <w:rsid w:val="008E68B0"/>
    <w:rPr>
      <w:rFonts w:ascii="Arial" w:eastAsia="Arial" w:hAnsi="Arial" w:cs="Arial"/>
      <w:b/>
      <w:bCs/>
      <w:sz w:val="24"/>
      <w:szCs w:val="24"/>
    </w:rPr>
  </w:style>
  <w:style w:type="character" w:customStyle="1" w:styleId="Heading6Char">
    <w:name w:val="Heading 6 Char"/>
    <w:basedOn w:val="a2"/>
    <w:uiPriority w:val="9"/>
    <w:rsid w:val="008E68B0"/>
    <w:rPr>
      <w:rFonts w:ascii="Arial" w:eastAsia="Arial" w:hAnsi="Arial" w:cs="Arial"/>
      <w:b/>
      <w:bCs/>
      <w:sz w:val="22"/>
      <w:szCs w:val="22"/>
    </w:rPr>
  </w:style>
  <w:style w:type="character" w:customStyle="1" w:styleId="Heading7Char">
    <w:name w:val="Heading 7 Char"/>
    <w:basedOn w:val="a2"/>
    <w:uiPriority w:val="9"/>
    <w:rsid w:val="008E68B0"/>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8E68B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2"/>
    <w:link w:val="810"/>
    <w:uiPriority w:val="9"/>
    <w:rsid w:val="008E68B0"/>
    <w:rPr>
      <w:rFonts w:ascii="Arial" w:eastAsia="Arial" w:hAnsi="Arial" w:cs="Arial"/>
      <w:i/>
      <w:iCs/>
      <w:sz w:val="22"/>
      <w:szCs w:val="22"/>
    </w:rPr>
  </w:style>
  <w:style w:type="character" w:customStyle="1" w:styleId="Heading9Char">
    <w:name w:val="Heading 9 Char"/>
    <w:basedOn w:val="a2"/>
    <w:uiPriority w:val="9"/>
    <w:rsid w:val="008E68B0"/>
    <w:rPr>
      <w:rFonts w:ascii="Arial" w:eastAsia="Arial" w:hAnsi="Arial" w:cs="Arial"/>
      <w:i/>
      <w:iCs/>
      <w:sz w:val="21"/>
      <w:szCs w:val="21"/>
    </w:rPr>
  </w:style>
  <w:style w:type="character" w:customStyle="1" w:styleId="TitleChar">
    <w:name w:val="Title Char"/>
    <w:basedOn w:val="a2"/>
    <w:uiPriority w:val="10"/>
    <w:rsid w:val="008E68B0"/>
    <w:rPr>
      <w:sz w:val="48"/>
      <w:szCs w:val="48"/>
    </w:rPr>
  </w:style>
  <w:style w:type="character" w:customStyle="1" w:styleId="SubtitleChar">
    <w:name w:val="Subtitle Char"/>
    <w:basedOn w:val="a2"/>
    <w:uiPriority w:val="11"/>
    <w:rsid w:val="008E68B0"/>
    <w:rPr>
      <w:sz w:val="24"/>
      <w:szCs w:val="24"/>
    </w:rPr>
  </w:style>
  <w:style w:type="paragraph" w:styleId="2f">
    <w:name w:val="Quote"/>
    <w:basedOn w:val="a"/>
    <w:next w:val="a"/>
    <w:link w:val="2f0"/>
    <w:uiPriority w:val="29"/>
    <w:qFormat/>
    <w:rsid w:val="008E68B0"/>
    <w:pPr>
      <w:ind w:left="720" w:right="720"/>
    </w:pPr>
    <w:rPr>
      <w:i/>
    </w:rPr>
  </w:style>
  <w:style w:type="character" w:customStyle="1" w:styleId="2f0">
    <w:name w:val="Цитата 2 Знак"/>
    <w:basedOn w:val="a2"/>
    <w:link w:val="2f"/>
    <w:uiPriority w:val="29"/>
    <w:rsid w:val="008E68B0"/>
    <w:rPr>
      <w:i/>
      <w:sz w:val="28"/>
    </w:rPr>
  </w:style>
  <w:style w:type="paragraph" w:styleId="affff3">
    <w:name w:val="Intense Quote"/>
    <w:basedOn w:val="a"/>
    <w:next w:val="a"/>
    <w:link w:val="affff4"/>
    <w:uiPriority w:val="30"/>
    <w:qFormat/>
    <w:rsid w:val="008E68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4">
    <w:name w:val="Выделенная цитата Знак"/>
    <w:basedOn w:val="a2"/>
    <w:link w:val="affff3"/>
    <w:uiPriority w:val="30"/>
    <w:rsid w:val="008E68B0"/>
    <w:rPr>
      <w:i/>
      <w:sz w:val="28"/>
      <w:shd w:val="clear" w:color="auto" w:fill="F2F2F2"/>
    </w:rPr>
  </w:style>
  <w:style w:type="character" w:customStyle="1" w:styleId="HeaderChar">
    <w:name w:val="Header Char"/>
    <w:basedOn w:val="a2"/>
    <w:uiPriority w:val="99"/>
    <w:rsid w:val="008E68B0"/>
  </w:style>
  <w:style w:type="character" w:customStyle="1" w:styleId="FooterChar">
    <w:name w:val="Footer Char"/>
    <w:basedOn w:val="a2"/>
    <w:uiPriority w:val="99"/>
    <w:rsid w:val="008E68B0"/>
  </w:style>
  <w:style w:type="character" w:customStyle="1" w:styleId="CaptionChar">
    <w:name w:val="Caption Char"/>
    <w:uiPriority w:val="99"/>
    <w:rsid w:val="008E68B0"/>
  </w:style>
  <w:style w:type="table" w:customStyle="1" w:styleId="TableGridLight">
    <w:name w:val="Table Grid Light"/>
    <w:basedOn w:val="a3"/>
    <w:uiPriority w:val="59"/>
    <w:rsid w:val="008E68B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3"/>
    <w:uiPriority w:val="59"/>
    <w:rsid w:val="008E68B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8E68B0"/>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8E68B0"/>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E68B0"/>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8E68B0"/>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8E68B0"/>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8E68B0"/>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8E68B0"/>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8E68B0"/>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8E68B0"/>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E68B0"/>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8E68B0"/>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8E68B0"/>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8E68B0"/>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8E68B0"/>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8E68B0"/>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8E68B0"/>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E68B0"/>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8E68B0"/>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8E68B0"/>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8E68B0"/>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8E68B0"/>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8E68B0"/>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8E68B0"/>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E68B0"/>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8E68B0"/>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8E68B0"/>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8E68B0"/>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8E68B0"/>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8E68B0"/>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8E68B0"/>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E68B0"/>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8E68B0"/>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8E68B0"/>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8E68B0"/>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8E68B0"/>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8E68B0"/>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8E68B0"/>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E68B0"/>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8E68B0"/>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8E68B0"/>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8E68B0"/>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8E68B0"/>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8E68B0"/>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8E68B0"/>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E68B0"/>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8E68B0"/>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8E68B0"/>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8E68B0"/>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8E68B0"/>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8E68B0"/>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8E68B0"/>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E68B0"/>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8E68B0"/>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8E68B0"/>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8E68B0"/>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8E68B0"/>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8E68B0"/>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8E68B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E68B0"/>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8E68B0"/>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8E68B0"/>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8E68B0"/>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8E68B0"/>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8E68B0"/>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8E68B0"/>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E68B0"/>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8E68B0"/>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8E68B0"/>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8E68B0"/>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8E68B0"/>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8E68B0"/>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8E68B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E68B0"/>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8E68B0"/>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8E68B0"/>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8E68B0"/>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8E68B0"/>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8E68B0"/>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8E68B0"/>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E68B0"/>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8E68B0"/>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8E68B0"/>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8E68B0"/>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8E68B0"/>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8E68B0"/>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8E68B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E68B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8E68B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8E68B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8E68B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8E68B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8E68B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8E68B0"/>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E68B0"/>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8E68B0"/>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8E68B0"/>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8E68B0"/>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8E68B0"/>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8E68B0"/>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8E68B0"/>
    <w:rPr>
      <w:sz w:val="18"/>
    </w:rPr>
  </w:style>
  <w:style w:type="character" w:customStyle="1" w:styleId="EndnoteTextChar">
    <w:name w:val="Endnote Text Char"/>
    <w:uiPriority w:val="99"/>
    <w:rsid w:val="008E68B0"/>
    <w:rPr>
      <w:sz w:val="20"/>
    </w:rPr>
  </w:style>
  <w:style w:type="paragraph" w:styleId="1f2">
    <w:name w:val="toc 1"/>
    <w:basedOn w:val="a"/>
    <w:next w:val="a"/>
    <w:uiPriority w:val="39"/>
    <w:unhideWhenUsed/>
    <w:rsid w:val="008E68B0"/>
    <w:pPr>
      <w:spacing w:after="57"/>
    </w:pPr>
  </w:style>
  <w:style w:type="paragraph" w:styleId="2f1">
    <w:name w:val="toc 2"/>
    <w:basedOn w:val="a"/>
    <w:next w:val="a"/>
    <w:uiPriority w:val="39"/>
    <w:unhideWhenUsed/>
    <w:rsid w:val="008E68B0"/>
    <w:pPr>
      <w:spacing w:after="57"/>
      <w:ind w:left="283"/>
    </w:pPr>
  </w:style>
  <w:style w:type="paragraph" w:styleId="38">
    <w:name w:val="toc 3"/>
    <w:basedOn w:val="a"/>
    <w:next w:val="a"/>
    <w:uiPriority w:val="39"/>
    <w:unhideWhenUsed/>
    <w:rsid w:val="008E68B0"/>
    <w:pPr>
      <w:spacing w:after="57"/>
      <w:ind w:left="567"/>
    </w:pPr>
  </w:style>
  <w:style w:type="paragraph" w:styleId="42">
    <w:name w:val="toc 4"/>
    <w:basedOn w:val="a"/>
    <w:next w:val="a"/>
    <w:uiPriority w:val="39"/>
    <w:unhideWhenUsed/>
    <w:rsid w:val="008E68B0"/>
    <w:pPr>
      <w:spacing w:after="57"/>
      <w:ind w:left="850"/>
    </w:pPr>
  </w:style>
  <w:style w:type="paragraph" w:styleId="52">
    <w:name w:val="toc 5"/>
    <w:basedOn w:val="a"/>
    <w:next w:val="a"/>
    <w:uiPriority w:val="39"/>
    <w:unhideWhenUsed/>
    <w:rsid w:val="008E68B0"/>
    <w:pPr>
      <w:spacing w:after="57"/>
      <w:ind w:left="1134"/>
    </w:pPr>
  </w:style>
  <w:style w:type="paragraph" w:styleId="62">
    <w:name w:val="toc 6"/>
    <w:basedOn w:val="a"/>
    <w:next w:val="a"/>
    <w:uiPriority w:val="39"/>
    <w:unhideWhenUsed/>
    <w:rsid w:val="008E68B0"/>
    <w:pPr>
      <w:spacing w:after="57"/>
      <w:ind w:left="1417"/>
    </w:pPr>
  </w:style>
  <w:style w:type="paragraph" w:styleId="72">
    <w:name w:val="toc 7"/>
    <w:basedOn w:val="a"/>
    <w:next w:val="a"/>
    <w:uiPriority w:val="39"/>
    <w:unhideWhenUsed/>
    <w:rsid w:val="008E68B0"/>
    <w:pPr>
      <w:spacing w:after="57"/>
      <w:ind w:left="1701"/>
    </w:pPr>
  </w:style>
  <w:style w:type="paragraph" w:styleId="83">
    <w:name w:val="toc 8"/>
    <w:basedOn w:val="a"/>
    <w:next w:val="a"/>
    <w:uiPriority w:val="39"/>
    <w:unhideWhenUsed/>
    <w:rsid w:val="008E68B0"/>
    <w:pPr>
      <w:spacing w:after="57"/>
      <w:ind w:left="1984"/>
    </w:pPr>
  </w:style>
  <w:style w:type="paragraph" w:styleId="91">
    <w:name w:val="toc 9"/>
    <w:basedOn w:val="a"/>
    <w:next w:val="a"/>
    <w:uiPriority w:val="39"/>
    <w:unhideWhenUsed/>
    <w:rsid w:val="008E68B0"/>
    <w:pPr>
      <w:spacing w:after="57"/>
      <w:ind w:left="2268"/>
    </w:pPr>
  </w:style>
  <w:style w:type="paragraph" w:styleId="affff5">
    <w:name w:val="TOC Heading"/>
    <w:uiPriority w:val="39"/>
    <w:unhideWhenUsed/>
    <w:rsid w:val="008E68B0"/>
  </w:style>
  <w:style w:type="paragraph" w:styleId="affff6">
    <w:name w:val="table of figures"/>
    <w:basedOn w:val="a"/>
    <w:next w:val="a"/>
    <w:uiPriority w:val="99"/>
    <w:unhideWhenUsed/>
    <w:rsid w:val="008E68B0"/>
  </w:style>
  <w:style w:type="paragraph" w:customStyle="1" w:styleId="112">
    <w:name w:val="Заголовок 11"/>
    <w:basedOn w:val="a"/>
    <w:next w:val="a"/>
    <w:qFormat/>
    <w:rsid w:val="008E68B0"/>
    <w:pPr>
      <w:keepNext/>
      <w:widowControl w:val="0"/>
      <w:ind w:firstLine="720"/>
      <w:outlineLvl w:val="0"/>
    </w:pPr>
    <w:rPr>
      <w:rFonts w:ascii="Arial" w:hAnsi="Arial"/>
      <w:b/>
      <w:i/>
    </w:rPr>
  </w:style>
  <w:style w:type="paragraph" w:customStyle="1" w:styleId="214">
    <w:name w:val="Заголовок 21"/>
    <w:basedOn w:val="a"/>
    <w:next w:val="a"/>
    <w:qFormat/>
    <w:rsid w:val="008E68B0"/>
    <w:pPr>
      <w:keepNext/>
      <w:spacing w:before="240" w:after="60"/>
      <w:outlineLvl w:val="1"/>
    </w:pPr>
    <w:rPr>
      <w:rFonts w:ascii="Arial" w:hAnsi="Arial" w:cs="Arial"/>
      <w:b/>
      <w:bCs/>
      <w:i/>
      <w:iCs/>
      <w:szCs w:val="28"/>
    </w:rPr>
  </w:style>
  <w:style w:type="paragraph" w:customStyle="1" w:styleId="31">
    <w:name w:val="Заголовок 31"/>
    <w:basedOn w:val="a0"/>
    <w:next w:val="a1"/>
    <w:qFormat/>
    <w:rsid w:val="008E68B0"/>
    <w:pPr>
      <w:numPr>
        <w:ilvl w:val="2"/>
        <w:numId w:val="3"/>
      </w:numPr>
      <w:suppressAutoHyphens w:val="0"/>
      <w:spacing w:line="276" w:lineRule="auto"/>
      <w:outlineLvl w:val="2"/>
    </w:pPr>
    <w:rPr>
      <w:rFonts w:ascii="Times New Roman" w:eastAsia="SimSun" w:hAnsi="Times New Roman" w:cs="Mangal"/>
      <w:b/>
      <w:bCs/>
      <w:lang w:eastAsia="zh-CN"/>
    </w:rPr>
  </w:style>
  <w:style w:type="paragraph" w:customStyle="1" w:styleId="410">
    <w:name w:val="Заголовок 41"/>
    <w:basedOn w:val="a"/>
    <w:next w:val="a"/>
    <w:qFormat/>
    <w:rsid w:val="008E68B0"/>
    <w:pPr>
      <w:keepNext/>
      <w:outlineLvl w:val="3"/>
    </w:pPr>
    <w:rPr>
      <w:b/>
      <w:bCs/>
      <w:sz w:val="24"/>
      <w:szCs w:val="24"/>
    </w:rPr>
  </w:style>
  <w:style w:type="paragraph" w:customStyle="1" w:styleId="510">
    <w:name w:val="Заголовок 51"/>
    <w:basedOn w:val="a"/>
    <w:next w:val="a"/>
    <w:qFormat/>
    <w:rsid w:val="008E68B0"/>
    <w:pPr>
      <w:keepNext/>
      <w:jc w:val="center"/>
      <w:outlineLvl w:val="4"/>
    </w:pPr>
    <w:rPr>
      <w:b/>
      <w:bCs/>
      <w:i/>
      <w:iCs/>
      <w:sz w:val="24"/>
      <w:szCs w:val="24"/>
    </w:rPr>
  </w:style>
  <w:style w:type="paragraph" w:customStyle="1" w:styleId="610">
    <w:name w:val="Заголовок 61"/>
    <w:basedOn w:val="a"/>
    <w:next w:val="a"/>
    <w:unhideWhenUsed/>
    <w:qFormat/>
    <w:rsid w:val="008E68B0"/>
    <w:pPr>
      <w:spacing w:before="240" w:after="60"/>
      <w:outlineLvl w:val="5"/>
    </w:pPr>
    <w:rPr>
      <w:rFonts w:ascii="Calibri" w:hAnsi="Calibri"/>
      <w:b/>
      <w:bCs/>
      <w:sz w:val="22"/>
      <w:szCs w:val="22"/>
    </w:rPr>
  </w:style>
  <w:style w:type="paragraph" w:customStyle="1" w:styleId="711">
    <w:name w:val="Заголовок 71"/>
    <w:basedOn w:val="a"/>
    <w:next w:val="a"/>
    <w:qFormat/>
    <w:rsid w:val="008E68B0"/>
    <w:pPr>
      <w:keepNext/>
      <w:ind w:left="5334"/>
      <w:outlineLvl w:val="6"/>
    </w:pPr>
    <w:rPr>
      <w:b/>
      <w:bCs/>
      <w:sz w:val="24"/>
      <w:szCs w:val="24"/>
    </w:rPr>
  </w:style>
  <w:style w:type="paragraph" w:customStyle="1" w:styleId="910">
    <w:name w:val="Заголовок 91"/>
    <w:basedOn w:val="a"/>
    <w:next w:val="a"/>
    <w:qFormat/>
    <w:rsid w:val="008E68B0"/>
    <w:pPr>
      <w:keepNext/>
      <w:widowControl w:val="0"/>
      <w:jc w:val="center"/>
      <w:outlineLvl w:val="8"/>
    </w:pPr>
    <w:rPr>
      <w:sz w:val="24"/>
    </w:rPr>
  </w:style>
  <w:style w:type="paragraph" w:customStyle="1" w:styleId="1f3">
    <w:name w:val="Верхний колонтитул1"/>
    <w:basedOn w:val="a"/>
    <w:uiPriority w:val="99"/>
    <w:rsid w:val="008E68B0"/>
    <w:pPr>
      <w:tabs>
        <w:tab w:val="center" w:pos="4677"/>
        <w:tab w:val="right" w:pos="9355"/>
      </w:tabs>
    </w:pPr>
  </w:style>
  <w:style w:type="paragraph" w:customStyle="1" w:styleId="1f4">
    <w:name w:val="Нижний колонтитул1"/>
    <w:basedOn w:val="a"/>
    <w:rsid w:val="008E68B0"/>
    <w:pPr>
      <w:tabs>
        <w:tab w:val="center" w:pos="4677"/>
        <w:tab w:val="right" w:pos="9355"/>
      </w:tabs>
    </w:pPr>
  </w:style>
  <w:style w:type="table" w:customStyle="1" w:styleId="43">
    <w:name w:val="Сетка таблицы4"/>
    <w:basedOn w:val="a3"/>
    <w:next w:val="af9"/>
    <w:uiPriority w:val="59"/>
    <w:rsid w:val="008E6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next w:val="af9"/>
    <w:rsid w:val="008E6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0">
    <w:name w:val="Основной текст с отступом 311"/>
    <w:basedOn w:val="a"/>
    <w:rsid w:val="008E68B0"/>
    <w:pPr>
      <w:spacing w:after="120"/>
      <w:ind w:left="283"/>
    </w:pPr>
    <w:rPr>
      <w:sz w:val="16"/>
      <w:szCs w:val="16"/>
      <w:lang w:eastAsia="zh-CN"/>
    </w:rPr>
  </w:style>
  <w:style w:type="paragraph" w:customStyle="1" w:styleId="39">
    <w:name w:val="Без интервала3"/>
    <w:link w:val="NoSpacingChar1"/>
    <w:rsid w:val="008E68B0"/>
    <w:rPr>
      <w:rFonts w:ascii="Calibri" w:hAnsi="Calibri"/>
      <w:sz w:val="22"/>
      <w:szCs w:val="22"/>
      <w:lang w:eastAsia="zh-CN"/>
    </w:rPr>
  </w:style>
  <w:style w:type="character" w:customStyle="1" w:styleId="NoSpacingChar1">
    <w:name w:val="No Spacing Char1"/>
    <w:link w:val="39"/>
    <w:rsid w:val="008E68B0"/>
    <w:rPr>
      <w:rFonts w:ascii="Calibri" w:hAnsi="Calibri"/>
      <w:sz w:val="22"/>
      <w:szCs w:val="22"/>
      <w:lang w:eastAsia="zh-CN"/>
    </w:rPr>
  </w:style>
  <w:style w:type="paragraph" w:customStyle="1" w:styleId="113">
    <w:name w:val="Знак Знак Знак1 Знак1"/>
    <w:basedOn w:val="a"/>
    <w:rsid w:val="008E68B0"/>
    <w:pPr>
      <w:spacing w:after="160" w:line="240" w:lineRule="exact"/>
    </w:pPr>
    <w:rPr>
      <w:rFonts w:ascii="Verdana" w:hAnsi="Verdana"/>
      <w:sz w:val="20"/>
      <w:lang w:val="en-US" w:eastAsia="en-US"/>
    </w:rPr>
  </w:style>
  <w:style w:type="paragraph" w:customStyle="1" w:styleId="3111">
    <w:name w:val="Основной текст 311"/>
    <w:basedOn w:val="a"/>
    <w:rsid w:val="008E68B0"/>
    <w:pPr>
      <w:spacing w:after="120"/>
    </w:pPr>
    <w:rPr>
      <w:sz w:val="16"/>
      <w:szCs w:val="16"/>
      <w:lang w:eastAsia="zh-CN"/>
    </w:rPr>
  </w:style>
  <w:style w:type="paragraph" w:customStyle="1" w:styleId="3a">
    <w:name w:val="Абзац списка3"/>
    <w:basedOn w:val="a"/>
    <w:rsid w:val="008E68B0"/>
    <w:pPr>
      <w:spacing w:line="360" w:lineRule="auto"/>
      <w:ind w:left="720" w:firstLine="709"/>
      <w:contextualSpacing/>
      <w:jc w:val="both"/>
    </w:pPr>
    <w:rPr>
      <w:sz w:val="24"/>
      <w:szCs w:val="24"/>
      <w:lang w:eastAsia="ar-SA"/>
    </w:rPr>
  </w:style>
  <w:style w:type="character" w:customStyle="1" w:styleId="44">
    <w:name w:val="Основной шрифт абзаца4"/>
    <w:rsid w:val="008E68B0"/>
  </w:style>
  <w:style w:type="character" w:customStyle="1" w:styleId="3b">
    <w:name w:val="Основной шрифт абзаца3"/>
    <w:rsid w:val="008E68B0"/>
  </w:style>
  <w:style w:type="paragraph" w:customStyle="1" w:styleId="45">
    <w:name w:val="Указатель4"/>
    <w:basedOn w:val="a"/>
    <w:rsid w:val="008E68B0"/>
    <w:pPr>
      <w:suppressLineNumbers/>
    </w:pPr>
    <w:rPr>
      <w:rFonts w:cs="Mangal"/>
      <w:lang w:eastAsia="zh-CN"/>
    </w:rPr>
  </w:style>
  <w:style w:type="paragraph" w:customStyle="1" w:styleId="3c">
    <w:name w:val="Название объекта3"/>
    <w:basedOn w:val="a0"/>
    <w:next w:val="a1"/>
    <w:rsid w:val="008E68B0"/>
    <w:pPr>
      <w:suppressAutoHyphens w:val="0"/>
      <w:jc w:val="center"/>
    </w:pPr>
    <w:rPr>
      <w:rFonts w:eastAsia="Times New Roman" w:cs="Mangal"/>
      <w:b/>
      <w:bCs/>
      <w:sz w:val="56"/>
      <w:szCs w:val="56"/>
      <w:lang w:eastAsia="zh-CN"/>
    </w:rPr>
  </w:style>
  <w:style w:type="paragraph" w:customStyle="1" w:styleId="3d">
    <w:name w:val="Указатель3"/>
    <w:basedOn w:val="a"/>
    <w:rsid w:val="008E68B0"/>
    <w:pPr>
      <w:suppressLineNumbers/>
    </w:pPr>
    <w:rPr>
      <w:rFonts w:cs="Mangal"/>
      <w:lang w:eastAsia="zh-CN"/>
    </w:rPr>
  </w:style>
  <w:style w:type="paragraph" w:customStyle="1" w:styleId="2f2">
    <w:name w:val="Название объекта2"/>
    <w:basedOn w:val="a"/>
    <w:rsid w:val="008E68B0"/>
    <w:pPr>
      <w:suppressLineNumbers/>
      <w:spacing w:before="120" w:after="120"/>
    </w:pPr>
    <w:rPr>
      <w:rFonts w:ascii="Arial" w:hAnsi="Arial" w:cs="Mangal"/>
      <w:i/>
      <w:iCs/>
      <w:sz w:val="24"/>
      <w:szCs w:val="24"/>
      <w:lang w:eastAsia="zh-CN"/>
    </w:rPr>
  </w:style>
  <w:style w:type="paragraph" w:customStyle="1" w:styleId="affff7">
    <w:name w:val="Блочная цитата"/>
    <w:basedOn w:val="a"/>
    <w:rsid w:val="008E68B0"/>
    <w:pPr>
      <w:spacing w:after="283"/>
      <w:ind w:left="567" w:right="567"/>
    </w:pPr>
    <w:rPr>
      <w:lang w:eastAsia="zh-CN"/>
    </w:rPr>
  </w:style>
  <w:style w:type="character" w:customStyle="1" w:styleId="NoSpacingChar">
    <w:name w:val="No Spacing Char"/>
    <w:basedOn w:val="a2"/>
    <w:link w:val="1c"/>
    <w:rsid w:val="008E68B0"/>
    <w:rPr>
      <w:rFonts w:ascii="Calibri" w:hAnsi="Calibri"/>
      <w:sz w:val="22"/>
      <w:szCs w:val="22"/>
      <w:lang w:eastAsia="en-US"/>
    </w:rPr>
  </w:style>
  <w:style w:type="paragraph" w:styleId="affff8">
    <w:name w:val="Title"/>
    <w:basedOn w:val="a0"/>
    <w:next w:val="a1"/>
    <w:link w:val="affff9"/>
    <w:qFormat/>
    <w:rsid w:val="008E68B0"/>
    <w:pPr>
      <w:suppressAutoHyphens w:val="0"/>
      <w:jc w:val="center"/>
    </w:pPr>
    <w:rPr>
      <w:rFonts w:eastAsia="Times New Roman" w:cs="Mangal"/>
      <w:b/>
      <w:bCs/>
      <w:sz w:val="56"/>
      <w:szCs w:val="56"/>
      <w:lang w:eastAsia="zh-CN"/>
    </w:rPr>
  </w:style>
  <w:style w:type="character" w:customStyle="1" w:styleId="affff9">
    <w:name w:val="Название Знак"/>
    <w:basedOn w:val="a2"/>
    <w:link w:val="affff8"/>
    <w:rsid w:val="008E68B0"/>
    <w:rPr>
      <w:rFonts w:ascii="Arial" w:hAnsi="Arial" w:cs="Mangal"/>
      <w:b/>
      <w:bCs/>
      <w:sz w:val="56"/>
      <w:szCs w:val="56"/>
      <w:lang w:eastAsia="zh-CN"/>
    </w:rPr>
  </w:style>
  <w:style w:type="paragraph" w:customStyle="1" w:styleId="WW-1">
    <w:name w:val="WW-Базовый"/>
    <w:rsid w:val="008E68B0"/>
    <w:pPr>
      <w:tabs>
        <w:tab w:val="left" w:pos="708"/>
      </w:tabs>
      <w:spacing w:after="200" w:line="276" w:lineRule="auto"/>
    </w:pPr>
    <w:rPr>
      <w:rFonts w:ascii="Calibri" w:eastAsia="SimSun" w:hAnsi="Calibri" w:cs="Calibri"/>
      <w:sz w:val="22"/>
      <w:szCs w:val="22"/>
      <w:lang w:eastAsia="zh-CN"/>
    </w:rPr>
  </w:style>
  <w:style w:type="paragraph" w:customStyle="1" w:styleId="1f5">
    <w:name w:val="Текст1"/>
    <w:basedOn w:val="a"/>
    <w:rsid w:val="008E68B0"/>
    <w:pPr>
      <w:widowControl w:val="0"/>
      <w:suppressLineNumbers/>
      <w:spacing w:before="120" w:after="120"/>
    </w:pPr>
    <w:rPr>
      <w:rFonts w:eastAsia="Arial Unicode MS" w:cs="Tahoma"/>
      <w:i/>
      <w:iCs/>
      <w:sz w:val="24"/>
      <w:szCs w:val="24"/>
      <w:lang w:eastAsia="en-US"/>
    </w:rPr>
  </w:style>
  <w:style w:type="character" w:customStyle="1" w:styleId="1f6">
    <w:name w:val="Верхний колонтитул Знак1"/>
    <w:basedOn w:val="a2"/>
    <w:uiPriority w:val="99"/>
    <w:semiHidden/>
    <w:rsid w:val="008E68B0"/>
    <w:rPr>
      <w:sz w:val="28"/>
    </w:rPr>
  </w:style>
  <w:style w:type="character" w:customStyle="1" w:styleId="1f7">
    <w:name w:val="Нижний колонтитул Знак1"/>
    <w:basedOn w:val="a2"/>
    <w:uiPriority w:val="99"/>
    <w:semiHidden/>
    <w:rsid w:val="008E68B0"/>
    <w:rPr>
      <w:sz w:val="28"/>
    </w:rPr>
  </w:style>
  <w:style w:type="paragraph" w:customStyle="1" w:styleId="820">
    <w:name w:val="Заголовок 82"/>
    <w:basedOn w:val="a"/>
    <w:next w:val="a"/>
    <w:uiPriority w:val="9"/>
    <w:unhideWhenUsed/>
    <w:qFormat/>
    <w:rsid w:val="00497E9B"/>
    <w:pPr>
      <w:keepNext/>
      <w:keepLines/>
      <w:spacing w:before="320" w:after="200"/>
      <w:outlineLvl w:val="7"/>
    </w:pPr>
    <w:rPr>
      <w:rFonts w:ascii="Arial" w:eastAsia="Arial" w:hAnsi="Arial" w:cs="Arial"/>
      <w:i/>
      <w:iCs/>
      <w:sz w:val="22"/>
      <w:szCs w:val="22"/>
    </w:rPr>
  </w:style>
  <w:style w:type="paragraph" w:customStyle="1" w:styleId="120">
    <w:name w:val="Заголовок 12"/>
    <w:basedOn w:val="a"/>
    <w:next w:val="a"/>
    <w:qFormat/>
    <w:rsid w:val="00497E9B"/>
    <w:pPr>
      <w:keepNext/>
      <w:widowControl w:val="0"/>
      <w:ind w:firstLine="720"/>
      <w:outlineLvl w:val="0"/>
    </w:pPr>
    <w:rPr>
      <w:rFonts w:ascii="Arial" w:hAnsi="Arial"/>
      <w:b/>
      <w:i/>
    </w:rPr>
  </w:style>
  <w:style w:type="paragraph" w:customStyle="1" w:styleId="220">
    <w:name w:val="Заголовок 22"/>
    <w:basedOn w:val="a"/>
    <w:next w:val="a"/>
    <w:qFormat/>
    <w:rsid w:val="00497E9B"/>
    <w:pPr>
      <w:keepNext/>
      <w:spacing w:before="240" w:after="60"/>
      <w:outlineLvl w:val="1"/>
    </w:pPr>
    <w:rPr>
      <w:rFonts w:ascii="Arial" w:hAnsi="Arial" w:cs="Arial"/>
      <w:b/>
      <w:bCs/>
      <w:i/>
      <w:iCs/>
      <w:szCs w:val="28"/>
    </w:rPr>
  </w:style>
  <w:style w:type="paragraph" w:customStyle="1" w:styleId="320">
    <w:name w:val="Заголовок 32"/>
    <w:basedOn w:val="a0"/>
    <w:next w:val="a1"/>
    <w:qFormat/>
    <w:rsid w:val="00497E9B"/>
    <w:pPr>
      <w:suppressAutoHyphens w:val="0"/>
      <w:spacing w:line="276" w:lineRule="auto"/>
      <w:ind w:left="2160" w:hanging="180"/>
      <w:outlineLvl w:val="2"/>
    </w:pPr>
    <w:rPr>
      <w:rFonts w:ascii="Times New Roman" w:eastAsia="SimSun" w:hAnsi="Times New Roman" w:cs="Mangal"/>
      <w:b/>
      <w:bCs/>
      <w:lang w:eastAsia="zh-CN"/>
    </w:rPr>
  </w:style>
  <w:style w:type="paragraph" w:customStyle="1" w:styleId="420">
    <w:name w:val="Заголовок 42"/>
    <w:basedOn w:val="a"/>
    <w:next w:val="a"/>
    <w:qFormat/>
    <w:rsid w:val="00497E9B"/>
    <w:pPr>
      <w:keepNext/>
      <w:outlineLvl w:val="3"/>
    </w:pPr>
    <w:rPr>
      <w:b/>
      <w:bCs/>
      <w:sz w:val="24"/>
      <w:szCs w:val="24"/>
    </w:rPr>
  </w:style>
  <w:style w:type="paragraph" w:customStyle="1" w:styleId="520">
    <w:name w:val="Заголовок 52"/>
    <w:basedOn w:val="a"/>
    <w:next w:val="a"/>
    <w:qFormat/>
    <w:rsid w:val="00497E9B"/>
    <w:pPr>
      <w:keepNext/>
      <w:jc w:val="center"/>
      <w:outlineLvl w:val="4"/>
    </w:pPr>
    <w:rPr>
      <w:b/>
      <w:bCs/>
      <w:i/>
      <w:iCs/>
      <w:sz w:val="24"/>
      <w:szCs w:val="24"/>
    </w:rPr>
  </w:style>
  <w:style w:type="paragraph" w:customStyle="1" w:styleId="620">
    <w:name w:val="Заголовок 62"/>
    <w:basedOn w:val="a"/>
    <w:next w:val="a"/>
    <w:unhideWhenUsed/>
    <w:qFormat/>
    <w:rsid w:val="00497E9B"/>
    <w:pPr>
      <w:spacing w:before="240" w:after="60"/>
      <w:outlineLvl w:val="5"/>
    </w:pPr>
    <w:rPr>
      <w:rFonts w:ascii="Calibri" w:hAnsi="Calibri"/>
      <w:b/>
      <w:bCs/>
      <w:sz w:val="22"/>
      <w:szCs w:val="22"/>
    </w:rPr>
  </w:style>
  <w:style w:type="paragraph" w:customStyle="1" w:styleId="720">
    <w:name w:val="Заголовок 72"/>
    <w:basedOn w:val="a"/>
    <w:next w:val="a"/>
    <w:qFormat/>
    <w:rsid w:val="00497E9B"/>
    <w:pPr>
      <w:keepNext/>
      <w:ind w:left="5334"/>
      <w:outlineLvl w:val="6"/>
    </w:pPr>
    <w:rPr>
      <w:b/>
      <w:bCs/>
      <w:sz w:val="24"/>
      <w:szCs w:val="24"/>
    </w:rPr>
  </w:style>
  <w:style w:type="paragraph" w:customStyle="1" w:styleId="92">
    <w:name w:val="Заголовок 92"/>
    <w:basedOn w:val="a"/>
    <w:next w:val="a"/>
    <w:qFormat/>
    <w:rsid w:val="00497E9B"/>
    <w:pPr>
      <w:keepNext/>
      <w:widowControl w:val="0"/>
      <w:jc w:val="center"/>
      <w:outlineLvl w:val="8"/>
    </w:pPr>
    <w:rPr>
      <w:sz w:val="24"/>
    </w:rPr>
  </w:style>
  <w:style w:type="paragraph" w:customStyle="1" w:styleId="2f3">
    <w:name w:val="Верхний колонтитул2"/>
    <w:basedOn w:val="a"/>
    <w:uiPriority w:val="99"/>
    <w:rsid w:val="00497E9B"/>
    <w:pPr>
      <w:tabs>
        <w:tab w:val="center" w:pos="4677"/>
        <w:tab w:val="right" w:pos="9355"/>
      </w:tabs>
    </w:pPr>
  </w:style>
  <w:style w:type="paragraph" w:customStyle="1" w:styleId="2f4">
    <w:name w:val="Нижний колонтитул2"/>
    <w:basedOn w:val="a"/>
    <w:rsid w:val="00497E9B"/>
    <w:pPr>
      <w:tabs>
        <w:tab w:val="center" w:pos="4677"/>
        <w:tab w:val="right" w:pos="9355"/>
      </w:tabs>
    </w:pPr>
  </w:style>
  <w:style w:type="paragraph" w:customStyle="1" w:styleId="46">
    <w:name w:val="Название объекта4"/>
    <w:basedOn w:val="a"/>
    <w:qFormat/>
    <w:rsid w:val="00497E9B"/>
    <w:pPr>
      <w:suppressLineNumbers/>
      <w:spacing w:before="120" w:after="120"/>
    </w:pPr>
    <w:rPr>
      <w:rFonts w:cs="Arial"/>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nhideWhenUsed="1" w:qFormat="1"/>
    <w:lsdException w:name="table of figures" w:uiPriority="99"/>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qFormat="1"/>
    <w:lsdException w:name="Emphasis" w:qFormat="1"/>
    <w:lsdException w:name="Plain Text" w:qFormat="1"/>
    <w:lsdException w:name="Normal (Web)" w:qFormat="1"/>
    <w:lsdException w:name="No List" w:uiPriority="99"/>
    <w:lsdException w:name="Balloon Text"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uiPriority w:val="99"/>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2">
    <w:name w:val="Body Text Indent 3"/>
    <w:basedOn w:val="a"/>
    <w:link w:val="33"/>
    <w:qFormat/>
    <w:rsid w:val="006A11C5"/>
    <w:pPr>
      <w:spacing w:after="120"/>
      <w:ind w:left="283"/>
    </w:pPr>
    <w:rPr>
      <w:sz w:val="16"/>
      <w:szCs w:val="16"/>
    </w:rPr>
  </w:style>
  <w:style w:type="character" w:customStyle="1" w:styleId="33">
    <w:name w:val="Основной текст с отступом 3 Знак"/>
    <w:link w:val="32"/>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qFormat/>
    <w:rsid w:val="00B62F97"/>
    <w:pPr>
      <w:spacing w:after="360" w:line="324" w:lineRule="auto"/>
    </w:pPr>
    <w:rPr>
      <w:sz w:val="24"/>
      <w:szCs w:val="24"/>
    </w:rPr>
  </w:style>
  <w:style w:type="table" w:styleId="af9">
    <w:name w:val="Table Grid"/>
    <w:basedOn w:val="a3"/>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nhideWhenUsed/>
    <w:qFormat/>
    <w:rsid w:val="00B62F97"/>
    <w:pPr>
      <w:spacing w:after="120"/>
    </w:pPr>
    <w:rPr>
      <w:sz w:val="16"/>
      <w:szCs w:val="16"/>
    </w:rPr>
  </w:style>
  <w:style w:type="character" w:customStyle="1" w:styleId="35">
    <w:name w:val="Основной текст 3 Знак"/>
    <w:link w:val="34"/>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link w:val="NoSpacingChar"/>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7">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character" w:customStyle="1" w:styleId="Heading1Char">
    <w:name w:val="Heading 1 Char"/>
    <w:basedOn w:val="a2"/>
    <w:uiPriority w:val="9"/>
    <w:rsid w:val="008E68B0"/>
    <w:rPr>
      <w:rFonts w:ascii="Arial" w:eastAsia="Arial" w:hAnsi="Arial" w:cs="Arial"/>
      <w:sz w:val="40"/>
      <w:szCs w:val="40"/>
    </w:rPr>
  </w:style>
  <w:style w:type="character" w:customStyle="1" w:styleId="Heading2Char">
    <w:name w:val="Heading 2 Char"/>
    <w:basedOn w:val="a2"/>
    <w:uiPriority w:val="9"/>
    <w:rsid w:val="008E68B0"/>
    <w:rPr>
      <w:rFonts w:ascii="Arial" w:eastAsia="Arial" w:hAnsi="Arial" w:cs="Arial"/>
      <w:sz w:val="34"/>
    </w:rPr>
  </w:style>
  <w:style w:type="character" w:customStyle="1" w:styleId="Heading3Char">
    <w:name w:val="Heading 3 Char"/>
    <w:basedOn w:val="a2"/>
    <w:uiPriority w:val="9"/>
    <w:rsid w:val="008E68B0"/>
    <w:rPr>
      <w:rFonts w:ascii="Arial" w:eastAsia="Arial" w:hAnsi="Arial" w:cs="Arial"/>
      <w:sz w:val="30"/>
      <w:szCs w:val="30"/>
    </w:rPr>
  </w:style>
  <w:style w:type="character" w:customStyle="1" w:styleId="Heading4Char">
    <w:name w:val="Heading 4 Char"/>
    <w:basedOn w:val="a2"/>
    <w:uiPriority w:val="9"/>
    <w:rsid w:val="008E68B0"/>
    <w:rPr>
      <w:rFonts w:ascii="Arial" w:eastAsia="Arial" w:hAnsi="Arial" w:cs="Arial"/>
      <w:b/>
      <w:bCs/>
      <w:sz w:val="26"/>
      <w:szCs w:val="26"/>
    </w:rPr>
  </w:style>
  <w:style w:type="character" w:customStyle="1" w:styleId="Heading5Char">
    <w:name w:val="Heading 5 Char"/>
    <w:basedOn w:val="a2"/>
    <w:uiPriority w:val="9"/>
    <w:rsid w:val="008E68B0"/>
    <w:rPr>
      <w:rFonts w:ascii="Arial" w:eastAsia="Arial" w:hAnsi="Arial" w:cs="Arial"/>
      <w:b/>
      <w:bCs/>
      <w:sz w:val="24"/>
      <w:szCs w:val="24"/>
    </w:rPr>
  </w:style>
  <w:style w:type="character" w:customStyle="1" w:styleId="Heading6Char">
    <w:name w:val="Heading 6 Char"/>
    <w:basedOn w:val="a2"/>
    <w:uiPriority w:val="9"/>
    <w:rsid w:val="008E68B0"/>
    <w:rPr>
      <w:rFonts w:ascii="Arial" w:eastAsia="Arial" w:hAnsi="Arial" w:cs="Arial"/>
      <w:b/>
      <w:bCs/>
      <w:sz w:val="22"/>
      <w:szCs w:val="22"/>
    </w:rPr>
  </w:style>
  <w:style w:type="character" w:customStyle="1" w:styleId="Heading7Char">
    <w:name w:val="Heading 7 Char"/>
    <w:basedOn w:val="a2"/>
    <w:uiPriority w:val="9"/>
    <w:rsid w:val="008E68B0"/>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rsid w:val="008E68B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2"/>
    <w:link w:val="810"/>
    <w:uiPriority w:val="9"/>
    <w:rsid w:val="008E68B0"/>
    <w:rPr>
      <w:rFonts w:ascii="Arial" w:eastAsia="Arial" w:hAnsi="Arial" w:cs="Arial"/>
      <w:i/>
      <w:iCs/>
      <w:sz w:val="22"/>
      <w:szCs w:val="22"/>
    </w:rPr>
  </w:style>
  <w:style w:type="character" w:customStyle="1" w:styleId="Heading9Char">
    <w:name w:val="Heading 9 Char"/>
    <w:basedOn w:val="a2"/>
    <w:uiPriority w:val="9"/>
    <w:rsid w:val="008E68B0"/>
    <w:rPr>
      <w:rFonts w:ascii="Arial" w:eastAsia="Arial" w:hAnsi="Arial" w:cs="Arial"/>
      <w:i/>
      <w:iCs/>
      <w:sz w:val="21"/>
      <w:szCs w:val="21"/>
    </w:rPr>
  </w:style>
  <w:style w:type="character" w:customStyle="1" w:styleId="TitleChar">
    <w:name w:val="Title Char"/>
    <w:basedOn w:val="a2"/>
    <w:uiPriority w:val="10"/>
    <w:rsid w:val="008E68B0"/>
    <w:rPr>
      <w:sz w:val="48"/>
      <w:szCs w:val="48"/>
    </w:rPr>
  </w:style>
  <w:style w:type="character" w:customStyle="1" w:styleId="SubtitleChar">
    <w:name w:val="Subtitle Char"/>
    <w:basedOn w:val="a2"/>
    <w:uiPriority w:val="11"/>
    <w:rsid w:val="008E68B0"/>
    <w:rPr>
      <w:sz w:val="24"/>
      <w:szCs w:val="24"/>
    </w:rPr>
  </w:style>
  <w:style w:type="paragraph" w:styleId="2f">
    <w:name w:val="Quote"/>
    <w:basedOn w:val="a"/>
    <w:next w:val="a"/>
    <w:link w:val="2f0"/>
    <w:uiPriority w:val="29"/>
    <w:qFormat/>
    <w:rsid w:val="008E68B0"/>
    <w:pPr>
      <w:ind w:left="720" w:right="720"/>
    </w:pPr>
    <w:rPr>
      <w:i/>
    </w:rPr>
  </w:style>
  <w:style w:type="character" w:customStyle="1" w:styleId="2f0">
    <w:name w:val="Цитата 2 Знак"/>
    <w:basedOn w:val="a2"/>
    <w:link w:val="2f"/>
    <w:uiPriority w:val="29"/>
    <w:rsid w:val="008E68B0"/>
    <w:rPr>
      <w:i/>
      <w:sz w:val="28"/>
    </w:rPr>
  </w:style>
  <w:style w:type="paragraph" w:styleId="affff3">
    <w:name w:val="Intense Quote"/>
    <w:basedOn w:val="a"/>
    <w:next w:val="a"/>
    <w:link w:val="affff4"/>
    <w:uiPriority w:val="30"/>
    <w:qFormat/>
    <w:rsid w:val="008E68B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f4">
    <w:name w:val="Выделенная цитата Знак"/>
    <w:basedOn w:val="a2"/>
    <w:link w:val="affff3"/>
    <w:uiPriority w:val="30"/>
    <w:rsid w:val="008E68B0"/>
    <w:rPr>
      <w:i/>
      <w:sz w:val="28"/>
      <w:shd w:val="clear" w:color="auto" w:fill="F2F2F2"/>
    </w:rPr>
  </w:style>
  <w:style w:type="character" w:customStyle="1" w:styleId="HeaderChar">
    <w:name w:val="Header Char"/>
    <w:basedOn w:val="a2"/>
    <w:uiPriority w:val="99"/>
    <w:rsid w:val="008E68B0"/>
  </w:style>
  <w:style w:type="character" w:customStyle="1" w:styleId="FooterChar">
    <w:name w:val="Footer Char"/>
    <w:basedOn w:val="a2"/>
    <w:uiPriority w:val="99"/>
    <w:rsid w:val="008E68B0"/>
  </w:style>
  <w:style w:type="character" w:customStyle="1" w:styleId="CaptionChar">
    <w:name w:val="Caption Char"/>
    <w:uiPriority w:val="99"/>
    <w:rsid w:val="008E68B0"/>
  </w:style>
  <w:style w:type="table" w:customStyle="1" w:styleId="TableGridLight">
    <w:name w:val="Table Grid Light"/>
    <w:basedOn w:val="a3"/>
    <w:uiPriority w:val="59"/>
    <w:rsid w:val="008E68B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3"/>
    <w:uiPriority w:val="59"/>
    <w:rsid w:val="008E68B0"/>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8E68B0"/>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8E68B0"/>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8E68B0"/>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8E68B0"/>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8E68B0"/>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8E68B0"/>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8E68B0"/>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8E68B0"/>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8E68B0"/>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8E68B0"/>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8E68B0"/>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8E68B0"/>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8E68B0"/>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8E68B0"/>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8E68B0"/>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8E68B0"/>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8E68B0"/>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8E68B0"/>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8E68B0"/>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8E68B0"/>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8E68B0"/>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8E68B0"/>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8E68B0"/>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8E68B0"/>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8E68B0"/>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8E68B0"/>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8E68B0"/>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8E68B0"/>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8E68B0"/>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8E68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8E68B0"/>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8E68B0"/>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8E68B0"/>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8E68B0"/>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8E68B0"/>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8E68B0"/>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8E68B0"/>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8E68B0"/>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8E68B0"/>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8E68B0"/>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8E68B0"/>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8E68B0"/>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8E68B0"/>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8E68B0"/>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8E68B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8E68B0"/>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8E68B0"/>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8E68B0"/>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8E68B0"/>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8E68B0"/>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8E68B0"/>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8E68B0"/>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8E68B0"/>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8E68B0"/>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8E68B0"/>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8E68B0"/>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8E68B0"/>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8E68B0"/>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8E68B0"/>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8E68B0"/>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8E68B0"/>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8E68B0"/>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8E68B0"/>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8E68B0"/>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8E68B0"/>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8E68B0"/>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8E68B0"/>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8E68B0"/>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8E68B0"/>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8E68B0"/>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8E68B0"/>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8E68B0"/>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8E68B0"/>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8E68B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8E68B0"/>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8E68B0"/>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8E68B0"/>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8E68B0"/>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8E68B0"/>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8E68B0"/>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8E68B0"/>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8E68B0"/>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8E68B0"/>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8E68B0"/>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8E68B0"/>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8E68B0"/>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8E68B0"/>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8E68B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8E68B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8E68B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8E68B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8E68B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8E68B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8E68B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8E68B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8E68B0"/>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8E68B0"/>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8E68B0"/>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8E68B0"/>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8E68B0"/>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8E68B0"/>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8E68B0"/>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8E68B0"/>
    <w:rPr>
      <w:sz w:val="18"/>
    </w:rPr>
  </w:style>
  <w:style w:type="character" w:customStyle="1" w:styleId="EndnoteTextChar">
    <w:name w:val="Endnote Text Char"/>
    <w:uiPriority w:val="99"/>
    <w:rsid w:val="008E68B0"/>
    <w:rPr>
      <w:sz w:val="20"/>
    </w:rPr>
  </w:style>
  <w:style w:type="paragraph" w:styleId="1f2">
    <w:name w:val="toc 1"/>
    <w:basedOn w:val="a"/>
    <w:next w:val="a"/>
    <w:uiPriority w:val="39"/>
    <w:unhideWhenUsed/>
    <w:rsid w:val="008E68B0"/>
    <w:pPr>
      <w:spacing w:after="57"/>
    </w:pPr>
  </w:style>
  <w:style w:type="paragraph" w:styleId="2f1">
    <w:name w:val="toc 2"/>
    <w:basedOn w:val="a"/>
    <w:next w:val="a"/>
    <w:uiPriority w:val="39"/>
    <w:unhideWhenUsed/>
    <w:rsid w:val="008E68B0"/>
    <w:pPr>
      <w:spacing w:after="57"/>
      <w:ind w:left="283"/>
    </w:pPr>
  </w:style>
  <w:style w:type="paragraph" w:styleId="38">
    <w:name w:val="toc 3"/>
    <w:basedOn w:val="a"/>
    <w:next w:val="a"/>
    <w:uiPriority w:val="39"/>
    <w:unhideWhenUsed/>
    <w:rsid w:val="008E68B0"/>
    <w:pPr>
      <w:spacing w:after="57"/>
      <w:ind w:left="567"/>
    </w:pPr>
  </w:style>
  <w:style w:type="paragraph" w:styleId="42">
    <w:name w:val="toc 4"/>
    <w:basedOn w:val="a"/>
    <w:next w:val="a"/>
    <w:uiPriority w:val="39"/>
    <w:unhideWhenUsed/>
    <w:rsid w:val="008E68B0"/>
    <w:pPr>
      <w:spacing w:after="57"/>
      <w:ind w:left="850"/>
    </w:pPr>
  </w:style>
  <w:style w:type="paragraph" w:styleId="52">
    <w:name w:val="toc 5"/>
    <w:basedOn w:val="a"/>
    <w:next w:val="a"/>
    <w:uiPriority w:val="39"/>
    <w:unhideWhenUsed/>
    <w:rsid w:val="008E68B0"/>
    <w:pPr>
      <w:spacing w:after="57"/>
      <w:ind w:left="1134"/>
    </w:pPr>
  </w:style>
  <w:style w:type="paragraph" w:styleId="62">
    <w:name w:val="toc 6"/>
    <w:basedOn w:val="a"/>
    <w:next w:val="a"/>
    <w:uiPriority w:val="39"/>
    <w:unhideWhenUsed/>
    <w:rsid w:val="008E68B0"/>
    <w:pPr>
      <w:spacing w:after="57"/>
      <w:ind w:left="1417"/>
    </w:pPr>
  </w:style>
  <w:style w:type="paragraph" w:styleId="72">
    <w:name w:val="toc 7"/>
    <w:basedOn w:val="a"/>
    <w:next w:val="a"/>
    <w:uiPriority w:val="39"/>
    <w:unhideWhenUsed/>
    <w:rsid w:val="008E68B0"/>
    <w:pPr>
      <w:spacing w:after="57"/>
      <w:ind w:left="1701"/>
    </w:pPr>
  </w:style>
  <w:style w:type="paragraph" w:styleId="83">
    <w:name w:val="toc 8"/>
    <w:basedOn w:val="a"/>
    <w:next w:val="a"/>
    <w:uiPriority w:val="39"/>
    <w:unhideWhenUsed/>
    <w:rsid w:val="008E68B0"/>
    <w:pPr>
      <w:spacing w:after="57"/>
      <w:ind w:left="1984"/>
    </w:pPr>
  </w:style>
  <w:style w:type="paragraph" w:styleId="91">
    <w:name w:val="toc 9"/>
    <w:basedOn w:val="a"/>
    <w:next w:val="a"/>
    <w:uiPriority w:val="39"/>
    <w:unhideWhenUsed/>
    <w:rsid w:val="008E68B0"/>
    <w:pPr>
      <w:spacing w:after="57"/>
      <w:ind w:left="2268"/>
    </w:pPr>
  </w:style>
  <w:style w:type="paragraph" w:styleId="affff5">
    <w:name w:val="TOC Heading"/>
    <w:uiPriority w:val="39"/>
    <w:unhideWhenUsed/>
    <w:rsid w:val="008E68B0"/>
  </w:style>
  <w:style w:type="paragraph" w:styleId="affff6">
    <w:name w:val="table of figures"/>
    <w:basedOn w:val="a"/>
    <w:next w:val="a"/>
    <w:uiPriority w:val="99"/>
    <w:unhideWhenUsed/>
    <w:rsid w:val="008E68B0"/>
  </w:style>
  <w:style w:type="paragraph" w:customStyle="1" w:styleId="112">
    <w:name w:val="Заголовок 11"/>
    <w:basedOn w:val="a"/>
    <w:next w:val="a"/>
    <w:qFormat/>
    <w:rsid w:val="008E68B0"/>
    <w:pPr>
      <w:keepNext/>
      <w:widowControl w:val="0"/>
      <w:ind w:firstLine="720"/>
      <w:outlineLvl w:val="0"/>
    </w:pPr>
    <w:rPr>
      <w:rFonts w:ascii="Arial" w:hAnsi="Arial"/>
      <w:b/>
      <w:i/>
    </w:rPr>
  </w:style>
  <w:style w:type="paragraph" w:customStyle="1" w:styleId="214">
    <w:name w:val="Заголовок 21"/>
    <w:basedOn w:val="a"/>
    <w:next w:val="a"/>
    <w:qFormat/>
    <w:rsid w:val="008E68B0"/>
    <w:pPr>
      <w:keepNext/>
      <w:spacing w:before="240" w:after="60"/>
      <w:outlineLvl w:val="1"/>
    </w:pPr>
    <w:rPr>
      <w:rFonts w:ascii="Arial" w:hAnsi="Arial" w:cs="Arial"/>
      <w:b/>
      <w:bCs/>
      <w:i/>
      <w:iCs/>
      <w:szCs w:val="28"/>
    </w:rPr>
  </w:style>
  <w:style w:type="paragraph" w:customStyle="1" w:styleId="31">
    <w:name w:val="Заголовок 31"/>
    <w:basedOn w:val="a0"/>
    <w:next w:val="a1"/>
    <w:qFormat/>
    <w:rsid w:val="008E68B0"/>
    <w:pPr>
      <w:numPr>
        <w:ilvl w:val="2"/>
        <w:numId w:val="3"/>
      </w:numPr>
      <w:suppressAutoHyphens w:val="0"/>
      <w:spacing w:line="276" w:lineRule="auto"/>
      <w:outlineLvl w:val="2"/>
    </w:pPr>
    <w:rPr>
      <w:rFonts w:ascii="Times New Roman" w:eastAsia="SimSun" w:hAnsi="Times New Roman" w:cs="Mangal"/>
      <w:b/>
      <w:bCs/>
      <w:lang w:eastAsia="zh-CN"/>
    </w:rPr>
  </w:style>
  <w:style w:type="paragraph" w:customStyle="1" w:styleId="410">
    <w:name w:val="Заголовок 41"/>
    <w:basedOn w:val="a"/>
    <w:next w:val="a"/>
    <w:qFormat/>
    <w:rsid w:val="008E68B0"/>
    <w:pPr>
      <w:keepNext/>
      <w:outlineLvl w:val="3"/>
    </w:pPr>
    <w:rPr>
      <w:b/>
      <w:bCs/>
      <w:sz w:val="24"/>
      <w:szCs w:val="24"/>
    </w:rPr>
  </w:style>
  <w:style w:type="paragraph" w:customStyle="1" w:styleId="510">
    <w:name w:val="Заголовок 51"/>
    <w:basedOn w:val="a"/>
    <w:next w:val="a"/>
    <w:qFormat/>
    <w:rsid w:val="008E68B0"/>
    <w:pPr>
      <w:keepNext/>
      <w:jc w:val="center"/>
      <w:outlineLvl w:val="4"/>
    </w:pPr>
    <w:rPr>
      <w:b/>
      <w:bCs/>
      <w:i/>
      <w:iCs/>
      <w:sz w:val="24"/>
      <w:szCs w:val="24"/>
    </w:rPr>
  </w:style>
  <w:style w:type="paragraph" w:customStyle="1" w:styleId="610">
    <w:name w:val="Заголовок 61"/>
    <w:basedOn w:val="a"/>
    <w:next w:val="a"/>
    <w:unhideWhenUsed/>
    <w:qFormat/>
    <w:rsid w:val="008E68B0"/>
    <w:pPr>
      <w:spacing w:before="240" w:after="60"/>
      <w:outlineLvl w:val="5"/>
    </w:pPr>
    <w:rPr>
      <w:rFonts w:ascii="Calibri" w:hAnsi="Calibri"/>
      <w:b/>
      <w:bCs/>
      <w:sz w:val="22"/>
      <w:szCs w:val="22"/>
    </w:rPr>
  </w:style>
  <w:style w:type="paragraph" w:customStyle="1" w:styleId="711">
    <w:name w:val="Заголовок 71"/>
    <w:basedOn w:val="a"/>
    <w:next w:val="a"/>
    <w:qFormat/>
    <w:rsid w:val="008E68B0"/>
    <w:pPr>
      <w:keepNext/>
      <w:ind w:left="5334"/>
      <w:outlineLvl w:val="6"/>
    </w:pPr>
    <w:rPr>
      <w:b/>
      <w:bCs/>
      <w:sz w:val="24"/>
      <w:szCs w:val="24"/>
    </w:rPr>
  </w:style>
  <w:style w:type="paragraph" w:customStyle="1" w:styleId="910">
    <w:name w:val="Заголовок 91"/>
    <w:basedOn w:val="a"/>
    <w:next w:val="a"/>
    <w:qFormat/>
    <w:rsid w:val="008E68B0"/>
    <w:pPr>
      <w:keepNext/>
      <w:widowControl w:val="0"/>
      <w:jc w:val="center"/>
      <w:outlineLvl w:val="8"/>
    </w:pPr>
    <w:rPr>
      <w:sz w:val="24"/>
    </w:rPr>
  </w:style>
  <w:style w:type="paragraph" w:customStyle="1" w:styleId="1f3">
    <w:name w:val="Верхний колонтитул1"/>
    <w:basedOn w:val="a"/>
    <w:uiPriority w:val="99"/>
    <w:rsid w:val="008E68B0"/>
    <w:pPr>
      <w:tabs>
        <w:tab w:val="center" w:pos="4677"/>
        <w:tab w:val="right" w:pos="9355"/>
      </w:tabs>
    </w:pPr>
  </w:style>
  <w:style w:type="paragraph" w:customStyle="1" w:styleId="1f4">
    <w:name w:val="Нижний колонтитул1"/>
    <w:basedOn w:val="a"/>
    <w:rsid w:val="008E68B0"/>
    <w:pPr>
      <w:tabs>
        <w:tab w:val="center" w:pos="4677"/>
        <w:tab w:val="right" w:pos="9355"/>
      </w:tabs>
    </w:pPr>
  </w:style>
  <w:style w:type="table" w:customStyle="1" w:styleId="43">
    <w:name w:val="Сетка таблицы4"/>
    <w:basedOn w:val="a3"/>
    <w:next w:val="af9"/>
    <w:uiPriority w:val="59"/>
    <w:rsid w:val="008E6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3"/>
    <w:next w:val="af9"/>
    <w:rsid w:val="008E68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0">
    <w:name w:val="Основной текст с отступом 311"/>
    <w:basedOn w:val="a"/>
    <w:rsid w:val="008E68B0"/>
    <w:pPr>
      <w:spacing w:after="120"/>
      <w:ind w:left="283"/>
    </w:pPr>
    <w:rPr>
      <w:sz w:val="16"/>
      <w:szCs w:val="16"/>
      <w:lang w:eastAsia="zh-CN"/>
    </w:rPr>
  </w:style>
  <w:style w:type="paragraph" w:customStyle="1" w:styleId="39">
    <w:name w:val="Без интервала3"/>
    <w:link w:val="NoSpacingChar1"/>
    <w:rsid w:val="008E68B0"/>
    <w:rPr>
      <w:rFonts w:ascii="Calibri" w:hAnsi="Calibri"/>
      <w:sz w:val="22"/>
      <w:szCs w:val="22"/>
      <w:lang w:eastAsia="zh-CN"/>
    </w:rPr>
  </w:style>
  <w:style w:type="character" w:customStyle="1" w:styleId="NoSpacingChar1">
    <w:name w:val="No Spacing Char1"/>
    <w:link w:val="39"/>
    <w:rsid w:val="008E68B0"/>
    <w:rPr>
      <w:rFonts w:ascii="Calibri" w:hAnsi="Calibri"/>
      <w:sz w:val="22"/>
      <w:szCs w:val="22"/>
      <w:lang w:eastAsia="zh-CN"/>
    </w:rPr>
  </w:style>
  <w:style w:type="paragraph" w:customStyle="1" w:styleId="113">
    <w:name w:val="Знак Знак Знак1 Знак1"/>
    <w:basedOn w:val="a"/>
    <w:rsid w:val="008E68B0"/>
    <w:pPr>
      <w:spacing w:after="160" w:line="240" w:lineRule="exact"/>
    </w:pPr>
    <w:rPr>
      <w:rFonts w:ascii="Verdana" w:hAnsi="Verdana"/>
      <w:sz w:val="20"/>
      <w:lang w:val="en-US" w:eastAsia="en-US"/>
    </w:rPr>
  </w:style>
  <w:style w:type="paragraph" w:customStyle="1" w:styleId="3111">
    <w:name w:val="Основной текст 311"/>
    <w:basedOn w:val="a"/>
    <w:rsid w:val="008E68B0"/>
    <w:pPr>
      <w:spacing w:after="120"/>
    </w:pPr>
    <w:rPr>
      <w:sz w:val="16"/>
      <w:szCs w:val="16"/>
      <w:lang w:eastAsia="zh-CN"/>
    </w:rPr>
  </w:style>
  <w:style w:type="paragraph" w:customStyle="1" w:styleId="3a">
    <w:name w:val="Абзац списка3"/>
    <w:basedOn w:val="a"/>
    <w:rsid w:val="008E68B0"/>
    <w:pPr>
      <w:spacing w:line="360" w:lineRule="auto"/>
      <w:ind w:left="720" w:firstLine="709"/>
      <w:contextualSpacing/>
      <w:jc w:val="both"/>
    </w:pPr>
    <w:rPr>
      <w:sz w:val="24"/>
      <w:szCs w:val="24"/>
      <w:lang w:eastAsia="ar-SA"/>
    </w:rPr>
  </w:style>
  <w:style w:type="character" w:customStyle="1" w:styleId="44">
    <w:name w:val="Основной шрифт абзаца4"/>
    <w:rsid w:val="008E68B0"/>
  </w:style>
  <w:style w:type="character" w:customStyle="1" w:styleId="3b">
    <w:name w:val="Основной шрифт абзаца3"/>
    <w:rsid w:val="008E68B0"/>
  </w:style>
  <w:style w:type="paragraph" w:customStyle="1" w:styleId="45">
    <w:name w:val="Указатель4"/>
    <w:basedOn w:val="a"/>
    <w:rsid w:val="008E68B0"/>
    <w:pPr>
      <w:suppressLineNumbers/>
    </w:pPr>
    <w:rPr>
      <w:rFonts w:cs="Mangal"/>
      <w:lang w:eastAsia="zh-CN"/>
    </w:rPr>
  </w:style>
  <w:style w:type="paragraph" w:customStyle="1" w:styleId="3c">
    <w:name w:val="Название объекта3"/>
    <w:basedOn w:val="a0"/>
    <w:next w:val="a1"/>
    <w:rsid w:val="008E68B0"/>
    <w:pPr>
      <w:suppressAutoHyphens w:val="0"/>
      <w:jc w:val="center"/>
    </w:pPr>
    <w:rPr>
      <w:rFonts w:eastAsia="Times New Roman" w:cs="Mangal"/>
      <w:b/>
      <w:bCs/>
      <w:sz w:val="56"/>
      <w:szCs w:val="56"/>
      <w:lang w:eastAsia="zh-CN"/>
    </w:rPr>
  </w:style>
  <w:style w:type="paragraph" w:customStyle="1" w:styleId="3d">
    <w:name w:val="Указатель3"/>
    <w:basedOn w:val="a"/>
    <w:rsid w:val="008E68B0"/>
    <w:pPr>
      <w:suppressLineNumbers/>
    </w:pPr>
    <w:rPr>
      <w:rFonts w:cs="Mangal"/>
      <w:lang w:eastAsia="zh-CN"/>
    </w:rPr>
  </w:style>
  <w:style w:type="paragraph" w:customStyle="1" w:styleId="2f2">
    <w:name w:val="Название объекта2"/>
    <w:basedOn w:val="a"/>
    <w:rsid w:val="008E68B0"/>
    <w:pPr>
      <w:suppressLineNumbers/>
      <w:spacing w:before="120" w:after="120"/>
    </w:pPr>
    <w:rPr>
      <w:rFonts w:ascii="Arial" w:hAnsi="Arial" w:cs="Mangal"/>
      <w:i/>
      <w:iCs/>
      <w:sz w:val="24"/>
      <w:szCs w:val="24"/>
      <w:lang w:eastAsia="zh-CN"/>
    </w:rPr>
  </w:style>
  <w:style w:type="paragraph" w:customStyle="1" w:styleId="affff7">
    <w:name w:val="Блочная цитата"/>
    <w:basedOn w:val="a"/>
    <w:rsid w:val="008E68B0"/>
    <w:pPr>
      <w:spacing w:after="283"/>
      <w:ind w:left="567" w:right="567"/>
    </w:pPr>
    <w:rPr>
      <w:lang w:eastAsia="zh-CN"/>
    </w:rPr>
  </w:style>
  <w:style w:type="character" w:customStyle="1" w:styleId="NoSpacingChar">
    <w:name w:val="No Spacing Char"/>
    <w:basedOn w:val="a2"/>
    <w:link w:val="1c"/>
    <w:rsid w:val="008E68B0"/>
    <w:rPr>
      <w:rFonts w:ascii="Calibri" w:hAnsi="Calibri"/>
      <w:sz w:val="22"/>
      <w:szCs w:val="22"/>
      <w:lang w:eastAsia="en-US"/>
    </w:rPr>
  </w:style>
  <w:style w:type="paragraph" w:styleId="affff8">
    <w:name w:val="Title"/>
    <w:basedOn w:val="a0"/>
    <w:next w:val="a1"/>
    <w:link w:val="affff9"/>
    <w:qFormat/>
    <w:rsid w:val="008E68B0"/>
    <w:pPr>
      <w:suppressAutoHyphens w:val="0"/>
      <w:jc w:val="center"/>
    </w:pPr>
    <w:rPr>
      <w:rFonts w:eastAsia="Times New Roman" w:cs="Mangal"/>
      <w:b/>
      <w:bCs/>
      <w:sz w:val="56"/>
      <w:szCs w:val="56"/>
      <w:lang w:eastAsia="zh-CN"/>
    </w:rPr>
  </w:style>
  <w:style w:type="character" w:customStyle="1" w:styleId="affff9">
    <w:name w:val="Название Знак"/>
    <w:basedOn w:val="a2"/>
    <w:link w:val="affff8"/>
    <w:rsid w:val="008E68B0"/>
    <w:rPr>
      <w:rFonts w:ascii="Arial" w:hAnsi="Arial" w:cs="Mangal"/>
      <w:b/>
      <w:bCs/>
      <w:sz w:val="56"/>
      <w:szCs w:val="56"/>
      <w:lang w:eastAsia="zh-CN"/>
    </w:rPr>
  </w:style>
  <w:style w:type="paragraph" w:customStyle="1" w:styleId="WW-1">
    <w:name w:val="WW-Базовый"/>
    <w:rsid w:val="008E68B0"/>
    <w:pPr>
      <w:tabs>
        <w:tab w:val="left" w:pos="708"/>
      </w:tabs>
      <w:spacing w:after="200" w:line="276" w:lineRule="auto"/>
    </w:pPr>
    <w:rPr>
      <w:rFonts w:ascii="Calibri" w:eastAsia="SimSun" w:hAnsi="Calibri" w:cs="Calibri"/>
      <w:sz w:val="22"/>
      <w:szCs w:val="22"/>
      <w:lang w:eastAsia="zh-CN"/>
    </w:rPr>
  </w:style>
  <w:style w:type="paragraph" w:customStyle="1" w:styleId="1f5">
    <w:name w:val="Текст1"/>
    <w:basedOn w:val="a"/>
    <w:rsid w:val="008E68B0"/>
    <w:pPr>
      <w:widowControl w:val="0"/>
      <w:suppressLineNumbers/>
      <w:spacing w:before="120" w:after="120"/>
    </w:pPr>
    <w:rPr>
      <w:rFonts w:eastAsia="Arial Unicode MS" w:cs="Tahoma"/>
      <w:i/>
      <w:iCs/>
      <w:sz w:val="24"/>
      <w:szCs w:val="24"/>
      <w:lang w:eastAsia="en-US"/>
    </w:rPr>
  </w:style>
  <w:style w:type="character" w:customStyle="1" w:styleId="1f6">
    <w:name w:val="Верхний колонтитул Знак1"/>
    <w:basedOn w:val="a2"/>
    <w:uiPriority w:val="99"/>
    <w:semiHidden/>
    <w:rsid w:val="008E68B0"/>
    <w:rPr>
      <w:sz w:val="28"/>
    </w:rPr>
  </w:style>
  <w:style w:type="character" w:customStyle="1" w:styleId="1f7">
    <w:name w:val="Нижний колонтитул Знак1"/>
    <w:basedOn w:val="a2"/>
    <w:uiPriority w:val="99"/>
    <w:semiHidden/>
    <w:rsid w:val="008E68B0"/>
    <w:rPr>
      <w:sz w:val="28"/>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FAF9-D440-4436-B647-A707BA1B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10</Pages>
  <Words>2372</Words>
  <Characters>17072</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2025-04-30T07:58:00Z</cp:lastPrinted>
  <dcterms:created xsi:type="dcterms:W3CDTF">2025-04-30T07:59:00Z</dcterms:created>
  <dcterms:modified xsi:type="dcterms:W3CDTF">2025-04-30T07:59:00Z</dcterms:modified>
</cp:coreProperties>
</file>