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47FDB" w:rsidP="00347FDB">
      <w:pPr>
        <w:suppressAutoHyphens/>
        <w:rPr>
          <w:szCs w:val="28"/>
        </w:rPr>
      </w:pPr>
      <w:r>
        <w:rPr>
          <w:szCs w:val="28"/>
        </w:rPr>
        <w:t>30.04.2025                                                                                                            № 475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41125" w:rsidRPr="00441125" w:rsidRDefault="00441125" w:rsidP="00441125">
      <w:pPr>
        <w:suppressAutoHyphens/>
        <w:jc w:val="center"/>
        <w:rPr>
          <w:szCs w:val="28"/>
        </w:rPr>
      </w:pPr>
      <w:r w:rsidRPr="00441125">
        <w:rPr>
          <w:szCs w:val="28"/>
        </w:rPr>
        <w:t>О внесении изменений в постановление</w:t>
      </w:r>
    </w:p>
    <w:p w:rsidR="00441125" w:rsidRPr="00441125" w:rsidRDefault="00441125" w:rsidP="00441125">
      <w:pPr>
        <w:suppressAutoHyphens/>
        <w:jc w:val="center"/>
        <w:rPr>
          <w:szCs w:val="28"/>
        </w:rPr>
      </w:pPr>
      <w:r w:rsidRPr="00441125">
        <w:rPr>
          <w:szCs w:val="28"/>
        </w:rPr>
        <w:t>администрации Татищевского муниципального района</w:t>
      </w:r>
    </w:p>
    <w:p w:rsidR="00441125" w:rsidRPr="00441125" w:rsidRDefault="00441125" w:rsidP="00441125">
      <w:pPr>
        <w:suppressAutoHyphens/>
        <w:jc w:val="center"/>
        <w:rPr>
          <w:color w:val="000000"/>
          <w:szCs w:val="28"/>
        </w:rPr>
      </w:pPr>
      <w:r w:rsidRPr="00441125">
        <w:rPr>
          <w:szCs w:val="28"/>
        </w:rPr>
        <w:t>Саратовской области от 07.06.2013 № 973</w:t>
      </w:r>
    </w:p>
    <w:p w:rsidR="00441125" w:rsidRDefault="00441125" w:rsidP="00441125">
      <w:pPr>
        <w:suppressAutoHyphens/>
        <w:jc w:val="center"/>
        <w:rPr>
          <w:color w:val="000000"/>
          <w:szCs w:val="28"/>
        </w:rPr>
      </w:pPr>
    </w:p>
    <w:p w:rsidR="00441125" w:rsidRPr="00441125" w:rsidRDefault="00441125" w:rsidP="00441125">
      <w:pPr>
        <w:suppressAutoHyphens/>
        <w:jc w:val="center"/>
        <w:rPr>
          <w:color w:val="000000"/>
          <w:szCs w:val="28"/>
        </w:rPr>
      </w:pPr>
    </w:p>
    <w:p w:rsidR="00441125" w:rsidRPr="00441125" w:rsidRDefault="00441125" w:rsidP="00441125">
      <w:pPr>
        <w:suppressAutoHyphens/>
        <w:ind w:firstLine="567"/>
        <w:jc w:val="both"/>
        <w:rPr>
          <w:szCs w:val="28"/>
        </w:rPr>
      </w:pPr>
      <w:r w:rsidRPr="00441125">
        <w:rPr>
          <w:szCs w:val="28"/>
        </w:rPr>
        <w:t xml:space="preserve">В соответствии с Федеральным законом от 06.10.2003 № 131-ФЗ </w:t>
      </w:r>
      <w:r>
        <w:rPr>
          <w:szCs w:val="28"/>
        </w:rPr>
        <w:br/>
      </w:r>
      <w:r w:rsidRPr="00441125">
        <w:rPr>
          <w:szCs w:val="28"/>
        </w:rPr>
        <w:t>«Об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Устава Татищевского муниципаль</w:t>
      </w:r>
      <w:r>
        <w:rPr>
          <w:szCs w:val="28"/>
        </w:rPr>
        <w:t>ного района Саратовской области</w:t>
      </w:r>
      <w:r>
        <w:rPr>
          <w:szCs w:val="28"/>
        </w:rPr>
        <w:br/>
      </w:r>
      <w:proofErr w:type="gramStart"/>
      <w:r w:rsidRPr="00441125">
        <w:rPr>
          <w:szCs w:val="28"/>
        </w:rPr>
        <w:t>п</w:t>
      </w:r>
      <w:proofErr w:type="gramEnd"/>
      <w:r w:rsidRPr="00441125">
        <w:rPr>
          <w:szCs w:val="28"/>
        </w:rPr>
        <w:t xml:space="preserve"> о с т а н о в л я ю:</w:t>
      </w:r>
    </w:p>
    <w:p w:rsidR="00441125" w:rsidRPr="00441125" w:rsidRDefault="00441125" w:rsidP="00441125">
      <w:pPr>
        <w:suppressAutoHyphens/>
        <w:ind w:firstLine="567"/>
        <w:jc w:val="both"/>
        <w:rPr>
          <w:color w:val="00000A"/>
          <w:szCs w:val="28"/>
        </w:rPr>
      </w:pPr>
      <w:proofErr w:type="gramStart"/>
      <w:r w:rsidRPr="00441125">
        <w:rPr>
          <w:color w:val="00000A"/>
          <w:szCs w:val="28"/>
        </w:rPr>
        <w:t xml:space="preserve">1.Внести изменения в постановление администрации Татищевского муниципального района Саратовской области от 07.06.2013 № 973 </w:t>
      </w:r>
      <w:r>
        <w:rPr>
          <w:color w:val="00000A"/>
          <w:szCs w:val="28"/>
        </w:rPr>
        <w:br/>
      </w:r>
      <w:r w:rsidRPr="00441125">
        <w:rPr>
          <w:color w:val="00000A"/>
          <w:szCs w:val="28"/>
        </w:rPr>
        <w:t xml:space="preserve">«Об утверждении Положения о комиссии по вопросам предоставления разрешения на условно разрешенный вид использования земельного участка или объекта капитального строительства на территории Татищевского муниципального района Саратовской области» (с изменениями от 26.07.2013 </w:t>
      </w:r>
      <w:r>
        <w:rPr>
          <w:color w:val="00000A"/>
          <w:szCs w:val="28"/>
        </w:rPr>
        <w:br/>
      </w:r>
      <w:r w:rsidRPr="00441125">
        <w:rPr>
          <w:color w:val="00000A"/>
          <w:szCs w:val="28"/>
        </w:rPr>
        <w:t>№ 1355; от 07.10.2013 № 1913; от 08.02.2016 № 122;</w:t>
      </w:r>
      <w:proofErr w:type="gramEnd"/>
      <w:r w:rsidRPr="00441125">
        <w:rPr>
          <w:color w:val="00000A"/>
          <w:szCs w:val="28"/>
        </w:rPr>
        <w:t xml:space="preserve"> от 10.03.2017 № 324; </w:t>
      </w:r>
      <w:r>
        <w:rPr>
          <w:color w:val="00000A"/>
          <w:szCs w:val="28"/>
        </w:rPr>
        <w:br/>
      </w:r>
      <w:r w:rsidRPr="00441125">
        <w:rPr>
          <w:color w:val="00000A"/>
          <w:szCs w:val="28"/>
        </w:rPr>
        <w:t xml:space="preserve">от 26.02.2018 № 239; от 15.02.2019 № 157; от 24.07.2020 № 633; от 11.12.2020 </w:t>
      </w:r>
      <w:r>
        <w:rPr>
          <w:color w:val="00000A"/>
          <w:szCs w:val="28"/>
        </w:rPr>
        <w:br/>
      </w:r>
      <w:r w:rsidRPr="00441125">
        <w:rPr>
          <w:color w:val="00000A"/>
          <w:szCs w:val="28"/>
        </w:rPr>
        <w:t xml:space="preserve">№ 1174; </w:t>
      </w:r>
      <w:proofErr w:type="gramStart"/>
      <w:r w:rsidRPr="00441125">
        <w:rPr>
          <w:color w:val="00000A"/>
          <w:szCs w:val="28"/>
        </w:rPr>
        <w:t>от</w:t>
      </w:r>
      <w:proofErr w:type="gramEnd"/>
      <w:r w:rsidRPr="00441125">
        <w:rPr>
          <w:color w:val="00000A"/>
          <w:szCs w:val="28"/>
        </w:rPr>
        <w:t xml:space="preserve"> 27.01.2023 № 152; от 09.02.2024 № 132), изложив приложение № 2 в новой редакции, согласно приложению к постановлению.</w:t>
      </w:r>
    </w:p>
    <w:p w:rsidR="00441125" w:rsidRPr="00441125" w:rsidRDefault="00441125" w:rsidP="00441125">
      <w:pPr>
        <w:suppressAutoHyphens/>
        <w:ind w:firstLine="567"/>
        <w:jc w:val="both"/>
        <w:rPr>
          <w:szCs w:val="28"/>
          <w:lang w:eastAsia="ar-SA"/>
        </w:rPr>
      </w:pPr>
      <w:r w:rsidRPr="00441125">
        <w:rPr>
          <w:szCs w:val="28"/>
          <w:lang w:eastAsia="ar-SA"/>
        </w:rPr>
        <w:t xml:space="preserve">2. </w:t>
      </w:r>
      <w:proofErr w:type="gramStart"/>
      <w:r w:rsidRPr="00441125">
        <w:rPr>
          <w:szCs w:val="28"/>
          <w:lang w:eastAsia="ar-SA"/>
        </w:rPr>
        <w:t>Разместить</w:t>
      </w:r>
      <w:proofErr w:type="gramEnd"/>
      <w:r w:rsidRPr="00441125">
        <w:rPr>
          <w:szCs w:val="28"/>
          <w:lang w:eastAsia="ar-SA"/>
        </w:rPr>
        <w:t xml:space="preserve"> настоящее постановление на официальном сайте Татищевского муниципального района Саратовской области в сети «Интернет».</w:t>
      </w:r>
    </w:p>
    <w:p w:rsidR="00441125" w:rsidRPr="00441125" w:rsidRDefault="00441125" w:rsidP="00441125">
      <w:pPr>
        <w:suppressAutoHyphens/>
        <w:ind w:firstLine="567"/>
        <w:jc w:val="both"/>
        <w:rPr>
          <w:szCs w:val="28"/>
        </w:rPr>
      </w:pPr>
      <w:r w:rsidRPr="00441125">
        <w:rPr>
          <w:szCs w:val="28"/>
        </w:rPr>
        <w:t xml:space="preserve">3. </w:t>
      </w:r>
      <w:proofErr w:type="gramStart"/>
      <w:r w:rsidRPr="00441125">
        <w:rPr>
          <w:bCs/>
          <w:iCs/>
          <w:szCs w:val="28"/>
        </w:rPr>
        <w:t>Контроль за</w:t>
      </w:r>
      <w:proofErr w:type="gramEnd"/>
      <w:r w:rsidRPr="00441125">
        <w:rPr>
          <w:bCs/>
          <w:iCs/>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441125" w:rsidRPr="00441125" w:rsidRDefault="00441125" w:rsidP="00441125">
      <w:pPr>
        <w:suppressAutoHyphens/>
        <w:ind w:firstLine="567"/>
        <w:jc w:val="both"/>
        <w:rPr>
          <w:szCs w:val="28"/>
        </w:rPr>
      </w:pPr>
    </w:p>
    <w:p w:rsidR="00441125" w:rsidRPr="00441125" w:rsidRDefault="00441125" w:rsidP="00441125">
      <w:pPr>
        <w:contextualSpacing/>
        <w:rPr>
          <w:szCs w:val="28"/>
        </w:rPr>
      </w:pPr>
    </w:p>
    <w:p w:rsidR="00441125" w:rsidRPr="00441125" w:rsidRDefault="00441125" w:rsidP="00441125">
      <w:pPr>
        <w:tabs>
          <w:tab w:val="left" w:pos="4962"/>
          <w:tab w:val="left" w:pos="5245"/>
        </w:tabs>
        <w:suppressAutoHyphens/>
        <w:rPr>
          <w:szCs w:val="28"/>
        </w:rPr>
      </w:pPr>
      <w:r w:rsidRPr="00441125">
        <w:rPr>
          <w:szCs w:val="28"/>
        </w:rPr>
        <w:t xml:space="preserve">   Глава Татищевского</w:t>
      </w:r>
    </w:p>
    <w:p w:rsidR="00441125" w:rsidRPr="00441125" w:rsidRDefault="00441125" w:rsidP="00441125">
      <w:pPr>
        <w:rPr>
          <w:szCs w:val="28"/>
        </w:rPr>
      </w:pPr>
      <w:r w:rsidRPr="00441125">
        <w:rPr>
          <w:szCs w:val="28"/>
        </w:rPr>
        <w:t>муниципального района                                                                   А.В.Мордвинцев</w:t>
      </w:r>
    </w:p>
    <w:p w:rsidR="00441125" w:rsidRPr="00441125" w:rsidRDefault="00441125" w:rsidP="00441125">
      <w:pPr>
        <w:suppressAutoHyphens/>
        <w:ind w:firstLine="15"/>
        <w:jc w:val="both"/>
        <w:rPr>
          <w:szCs w:val="28"/>
        </w:rPr>
        <w:sectPr w:rsidR="00441125" w:rsidRPr="00441125">
          <w:headerReference w:type="default" r:id="rId9"/>
          <w:pgSz w:w="11906" w:h="16838"/>
          <w:pgMar w:top="1134" w:right="1134" w:bottom="1134" w:left="1134" w:header="709" w:footer="709" w:gutter="0"/>
          <w:pgNumType w:start="1"/>
          <w:cols w:space="720"/>
          <w:titlePg/>
          <w:docGrid w:linePitch="381"/>
        </w:sectPr>
      </w:pPr>
    </w:p>
    <w:p w:rsidR="00441125" w:rsidRPr="00441125" w:rsidRDefault="00441125" w:rsidP="00441125">
      <w:pPr>
        <w:ind w:left="6024" w:hanging="360"/>
        <w:jc w:val="center"/>
        <w:rPr>
          <w:szCs w:val="28"/>
          <w:lang w:eastAsia="zh-CN"/>
        </w:rPr>
      </w:pPr>
      <w:r w:rsidRPr="00441125">
        <w:rPr>
          <w:szCs w:val="28"/>
          <w:lang w:eastAsia="zh-CN"/>
        </w:rPr>
        <w:lastRenderedPageBreak/>
        <w:t xml:space="preserve">Приложение </w:t>
      </w:r>
    </w:p>
    <w:p w:rsidR="00441125" w:rsidRPr="00441125" w:rsidRDefault="00441125" w:rsidP="00441125">
      <w:pPr>
        <w:ind w:left="6024" w:hanging="360"/>
        <w:jc w:val="center"/>
        <w:rPr>
          <w:szCs w:val="28"/>
          <w:lang w:eastAsia="zh-CN"/>
        </w:rPr>
      </w:pPr>
      <w:r w:rsidRPr="00441125">
        <w:rPr>
          <w:szCs w:val="28"/>
          <w:lang w:eastAsia="zh-CN"/>
        </w:rPr>
        <w:t>к постановлению</w:t>
      </w:r>
    </w:p>
    <w:p w:rsidR="00441125" w:rsidRPr="00441125" w:rsidRDefault="00441125" w:rsidP="00441125">
      <w:pPr>
        <w:ind w:left="6024" w:hanging="360"/>
        <w:jc w:val="center"/>
        <w:rPr>
          <w:szCs w:val="28"/>
          <w:lang w:eastAsia="zh-CN"/>
        </w:rPr>
      </w:pPr>
      <w:r w:rsidRPr="00441125">
        <w:rPr>
          <w:szCs w:val="28"/>
          <w:lang w:eastAsia="zh-CN"/>
        </w:rPr>
        <w:t>администрации Татищевского</w:t>
      </w:r>
    </w:p>
    <w:p w:rsidR="00441125" w:rsidRPr="00441125" w:rsidRDefault="00441125" w:rsidP="00441125">
      <w:pPr>
        <w:ind w:left="6024" w:hanging="360"/>
        <w:jc w:val="center"/>
        <w:rPr>
          <w:szCs w:val="28"/>
          <w:lang w:eastAsia="zh-CN"/>
        </w:rPr>
      </w:pPr>
      <w:r w:rsidRPr="00441125">
        <w:rPr>
          <w:szCs w:val="28"/>
          <w:lang w:eastAsia="zh-CN"/>
        </w:rPr>
        <w:t>муниципального района</w:t>
      </w:r>
    </w:p>
    <w:p w:rsidR="00441125" w:rsidRPr="00441125" w:rsidRDefault="00441125" w:rsidP="00441125">
      <w:pPr>
        <w:ind w:left="6024" w:hanging="360"/>
        <w:jc w:val="center"/>
        <w:rPr>
          <w:szCs w:val="28"/>
          <w:lang w:eastAsia="zh-CN"/>
        </w:rPr>
      </w:pPr>
      <w:r w:rsidRPr="00441125">
        <w:rPr>
          <w:szCs w:val="28"/>
          <w:lang w:eastAsia="zh-CN"/>
        </w:rPr>
        <w:t>Саратовской области</w:t>
      </w:r>
    </w:p>
    <w:p w:rsidR="00441125" w:rsidRDefault="00347FDB" w:rsidP="00441125">
      <w:pPr>
        <w:ind w:left="6024" w:hanging="360"/>
        <w:jc w:val="center"/>
        <w:rPr>
          <w:szCs w:val="28"/>
          <w:lang w:eastAsia="zh-CN"/>
        </w:rPr>
      </w:pPr>
      <w:r>
        <w:rPr>
          <w:szCs w:val="28"/>
          <w:lang w:eastAsia="zh-CN"/>
        </w:rPr>
        <w:t>от 30.04.2025 № 475</w:t>
      </w:r>
    </w:p>
    <w:p w:rsidR="00441125" w:rsidRDefault="00441125" w:rsidP="00441125">
      <w:pPr>
        <w:ind w:left="6024" w:hanging="360"/>
        <w:jc w:val="center"/>
        <w:rPr>
          <w:szCs w:val="28"/>
          <w:lang w:eastAsia="zh-CN"/>
        </w:rPr>
      </w:pPr>
    </w:p>
    <w:p w:rsidR="00441125" w:rsidRPr="00441125" w:rsidRDefault="00441125" w:rsidP="00441125">
      <w:pPr>
        <w:ind w:left="6024" w:hanging="360"/>
        <w:jc w:val="center"/>
        <w:rPr>
          <w:szCs w:val="28"/>
          <w:lang w:eastAsia="zh-CN"/>
        </w:rPr>
      </w:pPr>
      <w:r>
        <w:rPr>
          <w:szCs w:val="28"/>
          <w:lang w:eastAsia="zh-CN"/>
        </w:rPr>
        <w:t>«</w:t>
      </w:r>
      <w:r w:rsidRPr="00441125">
        <w:rPr>
          <w:szCs w:val="28"/>
          <w:lang w:eastAsia="zh-CN"/>
        </w:rPr>
        <w:t>Приложение № 2</w:t>
      </w:r>
    </w:p>
    <w:p w:rsidR="00441125" w:rsidRPr="00441125" w:rsidRDefault="00441125" w:rsidP="00441125">
      <w:pPr>
        <w:ind w:left="6024" w:hanging="360"/>
        <w:jc w:val="center"/>
        <w:rPr>
          <w:szCs w:val="28"/>
          <w:lang w:eastAsia="zh-CN"/>
        </w:rPr>
      </w:pPr>
      <w:r w:rsidRPr="00441125">
        <w:rPr>
          <w:szCs w:val="28"/>
          <w:lang w:eastAsia="zh-CN"/>
        </w:rPr>
        <w:t>к постановлению</w:t>
      </w:r>
    </w:p>
    <w:p w:rsidR="00441125" w:rsidRPr="00441125" w:rsidRDefault="00441125" w:rsidP="00441125">
      <w:pPr>
        <w:ind w:left="6024" w:hanging="360"/>
        <w:jc w:val="center"/>
        <w:rPr>
          <w:szCs w:val="28"/>
          <w:lang w:eastAsia="zh-CN"/>
        </w:rPr>
      </w:pPr>
      <w:r w:rsidRPr="00441125">
        <w:rPr>
          <w:szCs w:val="28"/>
          <w:lang w:eastAsia="zh-CN"/>
        </w:rPr>
        <w:t>администрации Татищевского</w:t>
      </w:r>
    </w:p>
    <w:p w:rsidR="00441125" w:rsidRPr="00441125" w:rsidRDefault="00441125" w:rsidP="00441125">
      <w:pPr>
        <w:ind w:left="6024" w:hanging="360"/>
        <w:jc w:val="center"/>
        <w:rPr>
          <w:szCs w:val="28"/>
          <w:lang w:eastAsia="zh-CN"/>
        </w:rPr>
      </w:pPr>
      <w:r w:rsidRPr="00441125">
        <w:rPr>
          <w:szCs w:val="28"/>
          <w:lang w:eastAsia="zh-CN"/>
        </w:rPr>
        <w:t>муниципального района</w:t>
      </w:r>
    </w:p>
    <w:p w:rsidR="00441125" w:rsidRPr="00441125" w:rsidRDefault="00441125" w:rsidP="00441125">
      <w:pPr>
        <w:ind w:left="6024" w:hanging="360"/>
        <w:jc w:val="center"/>
        <w:rPr>
          <w:szCs w:val="28"/>
          <w:lang w:eastAsia="zh-CN"/>
        </w:rPr>
      </w:pPr>
      <w:r w:rsidRPr="00441125">
        <w:rPr>
          <w:szCs w:val="28"/>
          <w:lang w:eastAsia="zh-CN"/>
        </w:rPr>
        <w:t>Саратовской области</w:t>
      </w:r>
    </w:p>
    <w:p w:rsidR="00441125" w:rsidRPr="00441125" w:rsidRDefault="00441125" w:rsidP="00441125">
      <w:pPr>
        <w:ind w:left="6024" w:hanging="360"/>
        <w:jc w:val="center"/>
        <w:rPr>
          <w:szCs w:val="28"/>
          <w:lang w:eastAsia="zh-CN"/>
        </w:rPr>
      </w:pPr>
      <w:r w:rsidRPr="00441125">
        <w:rPr>
          <w:szCs w:val="28"/>
          <w:lang w:eastAsia="zh-CN"/>
        </w:rPr>
        <w:t>от 07.06.2013 № 973</w:t>
      </w:r>
    </w:p>
    <w:p w:rsidR="00441125" w:rsidRPr="00441125" w:rsidRDefault="00441125" w:rsidP="00441125">
      <w:pPr>
        <w:ind w:left="6024" w:hanging="360"/>
        <w:jc w:val="center"/>
        <w:rPr>
          <w:szCs w:val="28"/>
          <w:lang w:eastAsia="zh-CN"/>
        </w:rPr>
      </w:pPr>
    </w:p>
    <w:p w:rsidR="00441125" w:rsidRPr="00441125" w:rsidRDefault="00441125" w:rsidP="00441125">
      <w:pPr>
        <w:ind w:left="6024" w:hanging="360"/>
        <w:jc w:val="center"/>
        <w:rPr>
          <w:sz w:val="26"/>
          <w:szCs w:val="26"/>
          <w:lang w:eastAsia="zh-CN"/>
        </w:rPr>
      </w:pPr>
    </w:p>
    <w:p w:rsidR="00441125" w:rsidRPr="00441125" w:rsidRDefault="00441125" w:rsidP="00441125">
      <w:pPr>
        <w:suppressAutoHyphens/>
        <w:jc w:val="center"/>
        <w:rPr>
          <w:szCs w:val="28"/>
        </w:rPr>
      </w:pPr>
      <w:r w:rsidRPr="00441125">
        <w:rPr>
          <w:szCs w:val="28"/>
        </w:rPr>
        <w:t>С О С Т А В</w:t>
      </w:r>
    </w:p>
    <w:p w:rsidR="00441125" w:rsidRPr="00441125" w:rsidRDefault="00441125" w:rsidP="00441125">
      <w:pPr>
        <w:suppressAutoHyphens/>
        <w:jc w:val="center"/>
        <w:rPr>
          <w:szCs w:val="28"/>
        </w:rPr>
      </w:pPr>
      <w:r w:rsidRPr="00441125">
        <w:rPr>
          <w:bCs/>
          <w:szCs w:val="28"/>
        </w:rPr>
        <w:t>комиссии по рекультивации и консервации земель и земельных участков, находящихся в государственной или муниципальной собственности</w:t>
      </w:r>
    </w:p>
    <w:p w:rsidR="00441125" w:rsidRPr="00441125" w:rsidRDefault="00441125" w:rsidP="00441125">
      <w:pPr>
        <w:suppressAutoHyphens/>
        <w:jc w:val="center"/>
        <w:rPr>
          <w:szCs w:val="28"/>
        </w:rPr>
      </w:pPr>
    </w:p>
    <w:tbl>
      <w:tblPr>
        <w:tblW w:w="5000" w:type="pct"/>
        <w:tblLook w:val="04A0"/>
      </w:tblPr>
      <w:tblGrid>
        <w:gridCol w:w="2726"/>
        <w:gridCol w:w="6"/>
        <w:gridCol w:w="7122"/>
      </w:tblGrid>
      <w:tr w:rsidR="00441125" w:rsidRPr="00441125" w:rsidTr="00441125">
        <w:tc>
          <w:tcPr>
            <w:tcW w:w="1383" w:type="pct"/>
            <w:shd w:val="clear" w:color="auto" w:fill="auto"/>
          </w:tcPr>
          <w:p w:rsidR="00441125" w:rsidRDefault="00441125" w:rsidP="00441125">
            <w:pPr>
              <w:suppressAutoHyphens/>
              <w:jc w:val="center"/>
              <w:rPr>
                <w:szCs w:val="28"/>
              </w:rPr>
            </w:pPr>
            <w:r w:rsidRPr="00441125">
              <w:rPr>
                <w:szCs w:val="28"/>
              </w:rPr>
              <w:t xml:space="preserve">Родионов </w:t>
            </w:r>
          </w:p>
          <w:p w:rsidR="00441125" w:rsidRPr="00441125" w:rsidRDefault="00441125" w:rsidP="00441125">
            <w:pPr>
              <w:suppressAutoHyphens/>
              <w:jc w:val="center"/>
              <w:rPr>
                <w:szCs w:val="28"/>
              </w:rPr>
            </w:pPr>
            <w:r w:rsidRPr="00441125">
              <w:rPr>
                <w:szCs w:val="28"/>
              </w:rPr>
              <w:t>Александр Александрович</w:t>
            </w:r>
          </w:p>
          <w:p w:rsidR="00441125" w:rsidRPr="00441125" w:rsidRDefault="00441125" w:rsidP="00441125">
            <w:pPr>
              <w:suppressAutoHyphens/>
              <w:jc w:val="center"/>
              <w:rPr>
                <w:szCs w:val="28"/>
              </w:rPr>
            </w:pPr>
          </w:p>
          <w:p w:rsidR="00441125" w:rsidRDefault="00441125" w:rsidP="00441125">
            <w:pPr>
              <w:suppressAutoHyphens/>
              <w:jc w:val="center"/>
              <w:rPr>
                <w:szCs w:val="28"/>
              </w:rPr>
            </w:pPr>
            <w:r w:rsidRPr="00441125">
              <w:rPr>
                <w:szCs w:val="28"/>
              </w:rPr>
              <w:t xml:space="preserve">Бредихина </w:t>
            </w:r>
          </w:p>
          <w:p w:rsidR="00441125" w:rsidRDefault="00441125" w:rsidP="00441125">
            <w:pPr>
              <w:suppressAutoHyphens/>
              <w:jc w:val="center"/>
              <w:rPr>
                <w:szCs w:val="28"/>
              </w:rPr>
            </w:pPr>
            <w:r w:rsidRPr="00441125">
              <w:rPr>
                <w:szCs w:val="28"/>
              </w:rPr>
              <w:t xml:space="preserve">Татьяна </w:t>
            </w:r>
          </w:p>
          <w:p w:rsidR="00441125" w:rsidRPr="00441125" w:rsidRDefault="00441125" w:rsidP="00441125">
            <w:pPr>
              <w:suppressAutoHyphens/>
              <w:jc w:val="center"/>
              <w:rPr>
                <w:szCs w:val="28"/>
              </w:rPr>
            </w:pPr>
            <w:r w:rsidRPr="00441125">
              <w:rPr>
                <w:szCs w:val="28"/>
              </w:rPr>
              <w:t>Валерьевна</w:t>
            </w:r>
          </w:p>
          <w:p w:rsidR="00441125" w:rsidRPr="00441125" w:rsidRDefault="00441125" w:rsidP="00441125">
            <w:pPr>
              <w:suppressAutoHyphens/>
              <w:jc w:val="center"/>
              <w:rPr>
                <w:szCs w:val="28"/>
              </w:rPr>
            </w:pPr>
          </w:p>
          <w:p w:rsidR="00441125" w:rsidRPr="00441125" w:rsidRDefault="00441125" w:rsidP="00441125">
            <w:pPr>
              <w:suppressAutoHyphens/>
              <w:jc w:val="center"/>
              <w:rPr>
                <w:szCs w:val="28"/>
              </w:rPr>
            </w:pPr>
          </w:p>
          <w:p w:rsidR="00441125" w:rsidRDefault="00441125" w:rsidP="00441125">
            <w:pPr>
              <w:suppressAutoHyphens/>
              <w:jc w:val="center"/>
              <w:rPr>
                <w:szCs w:val="28"/>
              </w:rPr>
            </w:pPr>
            <w:r w:rsidRPr="00441125">
              <w:rPr>
                <w:szCs w:val="28"/>
              </w:rPr>
              <w:t xml:space="preserve">Шубина </w:t>
            </w:r>
          </w:p>
          <w:p w:rsidR="00441125" w:rsidRDefault="00441125" w:rsidP="00441125">
            <w:pPr>
              <w:suppressAutoHyphens/>
              <w:jc w:val="center"/>
              <w:rPr>
                <w:szCs w:val="28"/>
              </w:rPr>
            </w:pPr>
            <w:r w:rsidRPr="00441125">
              <w:rPr>
                <w:szCs w:val="28"/>
              </w:rPr>
              <w:t xml:space="preserve">Юлия </w:t>
            </w:r>
          </w:p>
          <w:p w:rsidR="00441125" w:rsidRPr="00441125" w:rsidRDefault="00441125" w:rsidP="00441125">
            <w:pPr>
              <w:suppressAutoHyphens/>
              <w:jc w:val="center"/>
              <w:rPr>
                <w:szCs w:val="28"/>
              </w:rPr>
            </w:pPr>
            <w:r w:rsidRPr="00441125">
              <w:rPr>
                <w:szCs w:val="28"/>
              </w:rPr>
              <w:t>Юрьевна</w:t>
            </w:r>
          </w:p>
        </w:tc>
        <w:tc>
          <w:tcPr>
            <w:tcW w:w="3617" w:type="pct"/>
            <w:gridSpan w:val="2"/>
            <w:shd w:val="clear" w:color="auto" w:fill="auto"/>
          </w:tcPr>
          <w:p w:rsidR="00441125" w:rsidRPr="00441125" w:rsidRDefault="00441125" w:rsidP="00441125">
            <w:pPr>
              <w:suppressAutoHyphens/>
              <w:jc w:val="both"/>
              <w:rPr>
                <w:szCs w:val="28"/>
              </w:rPr>
            </w:pPr>
            <w:r w:rsidRPr="00441125">
              <w:rPr>
                <w:szCs w:val="28"/>
              </w:rPr>
              <w:t>- заместитель главы администрации Татищевского муниципального района Саратовской</w:t>
            </w:r>
            <w:r>
              <w:rPr>
                <w:szCs w:val="28"/>
              </w:rPr>
              <w:t xml:space="preserve"> области, председатель комиссии;</w:t>
            </w:r>
          </w:p>
          <w:p w:rsidR="00441125" w:rsidRPr="00441125" w:rsidRDefault="00441125" w:rsidP="00441125">
            <w:pPr>
              <w:suppressAutoHyphens/>
              <w:jc w:val="both"/>
              <w:rPr>
                <w:szCs w:val="28"/>
              </w:rPr>
            </w:pPr>
          </w:p>
          <w:p w:rsidR="00441125" w:rsidRPr="00441125" w:rsidRDefault="00441125" w:rsidP="00441125">
            <w:pPr>
              <w:suppressAutoHyphens/>
              <w:jc w:val="both"/>
              <w:rPr>
                <w:szCs w:val="28"/>
              </w:rPr>
            </w:pPr>
            <w:r w:rsidRPr="00441125">
              <w:rPr>
                <w:szCs w:val="28"/>
              </w:rPr>
              <w:t xml:space="preserve">- </w:t>
            </w:r>
            <w:r w:rsidRPr="00441125">
              <w:rPr>
                <w:bCs/>
                <w:color w:val="000000"/>
                <w:szCs w:val="28"/>
                <w:shd w:val="clear" w:color="auto" w:fill="FFFFFF"/>
              </w:rPr>
              <w:t>начальник отдела земельных и имущественных отношений</w:t>
            </w:r>
            <w:r w:rsidRPr="00441125">
              <w:rPr>
                <w:szCs w:val="28"/>
              </w:rPr>
              <w:t xml:space="preserve"> администрации Татищевского муниципального района Саратовской области, заместитель председателя комиссии;</w:t>
            </w:r>
          </w:p>
          <w:p w:rsidR="00441125" w:rsidRPr="00441125" w:rsidRDefault="00441125" w:rsidP="00441125">
            <w:pPr>
              <w:suppressAutoHyphens/>
              <w:jc w:val="both"/>
              <w:rPr>
                <w:szCs w:val="28"/>
              </w:rPr>
            </w:pPr>
          </w:p>
          <w:p w:rsidR="00441125" w:rsidRPr="00441125" w:rsidRDefault="00441125" w:rsidP="00441125">
            <w:pPr>
              <w:suppressAutoHyphens/>
              <w:jc w:val="both"/>
              <w:rPr>
                <w:szCs w:val="28"/>
              </w:rPr>
            </w:pPr>
            <w:r w:rsidRPr="00441125">
              <w:rPr>
                <w:szCs w:val="28"/>
              </w:rPr>
              <w:t>- руководитель сектора земельных отношений отдела  земельных и имущественных отношений администрации Татищевского муниципального района Саратовской области, секретарь комиссии.</w:t>
            </w:r>
          </w:p>
        </w:tc>
      </w:tr>
      <w:tr w:rsidR="00441125" w:rsidRPr="00441125" w:rsidTr="00441125">
        <w:trPr>
          <w:trHeight w:val="77"/>
        </w:trPr>
        <w:tc>
          <w:tcPr>
            <w:tcW w:w="1383" w:type="pct"/>
            <w:shd w:val="clear" w:color="auto" w:fill="auto"/>
          </w:tcPr>
          <w:p w:rsidR="00441125" w:rsidRPr="00441125" w:rsidRDefault="00441125" w:rsidP="00441125">
            <w:pPr>
              <w:suppressAutoHyphens/>
              <w:jc w:val="center"/>
              <w:rPr>
                <w:szCs w:val="28"/>
              </w:rPr>
            </w:pPr>
          </w:p>
        </w:tc>
        <w:tc>
          <w:tcPr>
            <w:tcW w:w="3617" w:type="pct"/>
            <w:gridSpan w:val="2"/>
            <w:shd w:val="clear" w:color="auto" w:fill="auto"/>
          </w:tcPr>
          <w:p w:rsidR="00441125" w:rsidRPr="00441125" w:rsidRDefault="00441125" w:rsidP="00441125">
            <w:pPr>
              <w:suppressAutoHyphens/>
              <w:jc w:val="both"/>
              <w:rPr>
                <w:szCs w:val="28"/>
              </w:rPr>
            </w:pPr>
          </w:p>
        </w:tc>
      </w:tr>
      <w:tr w:rsidR="00441125" w:rsidRPr="00441125" w:rsidTr="00441125">
        <w:trPr>
          <w:trHeight w:val="310"/>
        </w:trPr>
        <w:tc>
          <w:tcPr>
            <w:tcW w:w="5000" w:type="pct"/>
            <w:gridSpan w:val="3"/>
            <w:shd w:val="clear" w:color="auto" w:fill="auto"/>
          </w:tcPr>
          <w:p w:rsidR="00441125" w:rsidRPr="00441125" w:rsidRDefault="00441125" w:rsidP="00441125">
            <w:pPr>
              <w:suppressAutoHyphens/>
              <w:jc w:val="center"/>
              <w:rPr>
                <w:szCs w:val="28"/>
              </w:rPr>
            </w:pPr>
            <w:r w:rsidRPr="00441125">
              <w:rPr>
                <w:szCs w:val="28"/>
              </w:rPr>
              <w:t>Члены комиссии:</w:t>
            </w:r>
          </w:p>
          <w:p w:rsidR="00441125" w:rsidRPr="00441125" w:rsidRDefault="00441125" w:rsidP="00441125">
            <w:pPr>
              <w:suppressAutoHyphens/>
              <w:jc w:val="both"/>
              <w:rPr>
                <w:szCs w:val="28"/>
              </w:rPr>
            </w:pPr>
          </w:p>
        </w:tc>
      </w:tr>
      <w:tr w:rsidR="00441125" w:rsidRPr="00441125" w:rsidTr="00441125">
        <w:trPr>
          <w:trHeight w:val="310"/>
        </w:trPr>
        <w:tc>
          <w:tcPr>
            <w:tcW w:w="1386" w:type="pct"/>
            <w:gridSpan w:val="2"/>
            <w:shd w:val="clear" w:color="auto" w:fill="auto"/>
          </w:tcPr>
          <w:p w:rsidR="00441125" w:rsidRDefault="00441125" w:rsidP="00441125">
            <w:pPr>
              <w:suppressAutoHyphens/>
              <w:jc w:val="center"/>
              <w:rPr>
                <w:szCs w:val="28"/>
              </w:rPr>
            </w:pPr>
            <w:r w:rsidRPr="00441125">
              <w:rPr>
                <w:szCs w:val="28"/>
              </w:rPr>
              <w:t xml:space="preserve">Иванов </w:t>
            </w:r>
          </w:p>
          <w:p w:rsidR="00441125" w:rsidRPr="00441125" w:rsidRDefault="00441125" w:rsidP="00441125">
            <w:pPr>
              <w:suppressAutoHyphens/>
              <w:jc w:val="center"/>
              <w:rPr>
                <w:szCs w:val="28"/>
              </w:rPr>
            </w:pPr>
            <w:r w:rsidRPr="00441125">
              <w:rPr>
                <w:szCs w:val="28"/>
              </w:rPr>
              <w:t>Кирилл Владимирович</w:t>
            </w:r>
          </w:p>
          <w:p w:rsidR="00441125" w:rsidRPr="00441125" w:rsidRDefault="00441125" w:rsidP="00441125">
            <w:pPr>
              <w:suppressAutoHyphens/>
              <w:jc w:val="both"/>
              <w:rPr>
                <w:szCs w:val="28"/>
              </w:rPr>
            </w:pPr>
          </w:p>
          <w:p w:rsidR="00441125" w:rsidRDefault="00441125" w:rsidP="00441125">
            <w:pPr>
              <w:suppressAutoHyphens/>
              <w:jc w:val="center"/>
              <w:rPr>
                <w:bCs/>
                <w:szCs w:val="28"/>
              </w:rPr>
            </w:pPr>
            <w:r w:rsidRPr="00441125">
              <w:rPr>
                <w:bCs/>
                <w:szCs w:val="28"/>
              </w:rPr>
              <w:t xml:space="preserve">Котлярова </w:t>
            </w:r>
          </w:p>
          <w:p w:rsidR="00441125" w:rsidRDefault="00441125" w:rsidP="00441125">
            <w:pPr>
              <w:suppressAutoHyphens/>
              <w:jc w:val="center"/>
              <w:rPr>
                <w:bCs/>
                <w:szCs w:val="28"/>
              </w:rPr>
            </w:pPr>
            <w:r w:rsidRPr="00441125">
              <w:rPr>
                <w:bCs/>
                <w:szCs w:val="28"/>
              </w:rPr>
              <w:t xml:space="preserve">Ирина </w:t>
            </w:r>
          </w:p>
          <w:p w:rsidR="00441125" w:rsidRPr="00441125" w:rsidRDefault="00441125" w:rsidP="00441125">
            <w:pPr>
              <w:suppressAutoHyphens/>
              <w:jc w:val="center"/>
              <w:rPr>
                <w:szCs w:val="28"/>
              </w:rPr>
            </w:pPr>
            <w:r w:rsidRPr="00441125">
              <w:rPr>
                <w:bCs/>
                <w:szCs w:val="28"/>
              </w:rPr>
              <w:t>Юрьевна</w:t>
            </w:r>
          </w:p>
          <w:p w:rsidR="00441125" w:rsidRPr="00441125" w:rsidRDefault="00441125" w:rsidP="00441125">
            <w:pPr>
              <w:suppressAutoHyphens/>
              <w:jc w:val="both"/>
              <w:rPr>
                <w:szCs w:val="28"/>
              </w:rPr>
            </w:pPr>
          </w:p>
          <w:p w:rsidR="00441125" w:rsidRPr="00441125" w:rsidRDefault="00441125" w:rsidP="00441125">
            <w:pPr>
              <w:suppressAutoHyphens/>
              <w:jc w:val="both"/>
              <w:rPr>
                <w:szCs w:val="28"/>
              </w:rPr>
            </w:pPr>
          </w:p>
          <w:p w:rsidR="00441125" w:rsidRPr="00441125" w:rsidRDefault="00441125" w:rsidP="00441125">
            <w:pPr>
              <w:suppressAutoHyphens/>
              <w:jc w:val="both"/>
              <w:rPr>
                <w:szCs w:val="28"/>
              </w:rPr>
            </w:pPr>
          </w:p>
          <w:p w:rsidR="00441125" w:rsidRDefault="00441125" w:rsidP="00441125">
            <w:pPr>
              <w:suppressAutoHyphens/>
              <w:jc w:val="center"/>
              <w:rPr>
                <w:szCs w:val="28"/>
              </w:rPr>
            </w:pPr>
            <w:r w:rsidRPr="00441125">
              <w:rPr>
                <w:szCs w:val="28"/>
              </w:rPr>
              <w:lastRenderedPageBreak/>
              <w:t xml:space="preserve">Якунин </w:t>
            </w:r>
          </w:p>
          <w:p w:rsidR="00441125" w:rsidRDefault="00441125" w:rsidP="00441125">
            <w:pPr>
              <w:suppressAutoHyphens/>
              <w:jc w:val="center"/>
              <w:rPr>
                <w:szCs w:val="28"/>
              </w:rPr>
            </w:pPr>
            <w:r w:rsidRPr="00441125">
              <w:rPr>
                <w:szCs w:val="28"/>
              </w:rPr>
              <w:t xml:space="preserve">Алексей </w:t>
            </w:r>
          </w:p>
          <w:p w:rsidR="00441125" w:rsidRPr="00441125" w:rsidRDefault="00441125" w:rsidP="00441125">
            <w:pPr>
              <w:suppressAutoHyphens/>
              <w:jc w:val="center"/>
              <w:rPr>
                <w:szCs w:val="28"/>
              </w:rPr>
            </w:pPr>
            <w:r w:rsidRPr="00441125">
              <w:rPr>
                <w:szCs w:val="28"/>
              </w:rPr>
              <w:t>Егорович</w:t>
            </w:r>
          </w:p>
        </w:tc>
        <w:tc>
          <w:tcPr>
            <w:tcW w:w="3614" w:type="pct"/>
            <w:shd w:val="clear" w:color="auto" w:fill="auto"/>
          </w:tcPr>
          <w:p w:rsidR="00441125" w:rsidRPr="00441125" w:rsidRDefault="00441125" w:rsidP="00441125">
            <w:pPr>
              <w:suppressAutoHyphens/>
              <w:jc w:val="both"/>
              <w:rPr>
                <w:color w:val="00000A"/>
                <w:szCs w:val="28"/>
              </w:rPr>
            </w:pPr>
            <w:r w:rsidRPr="00441125">
              <w:rPr>
                <w:color w:val="00000A"/>
                <w:szCs w:val="28"/>
              </w:rPr>
              <w:lastRenderedPageBreak/>
              <w:t xml:space="preserve">- начальник отдела правового обеспечения аппарата </w:t>
            </w:r>
            <w:r w:rsidRPr="00441125">
              <w:rPr>
                <w:bCs/>
                <w:color w:val="00000A"/>
                <w:szCs w:val="28"/>
              </w:rPr>
              <w:t>а</w:t>
            </w:r>
            <w:r w:rsidRPr="00441125">
              <w:rPr>
                <w:color w:val="00000A"/>
                <w:szCs w:val="28"/>
              </w:rPr>
              <w:t>дминистрации Татищевского муниципального района Саратовской области;</w:t>
            </w:r>
          </w:p>
          <w:p w:rsidR="00441125" w:rsidRPr="00441125" w:rsidRDefault="00441125" w:rsidP="00441125">
            <w:pPr>
              <w:suppressAutoHyphens/>
              <w:jc w:val="both"/>
              <w:rPr>
                <w:color w:val="00000A"/>
                <w:szCs w:val="28"/>
              </w:rPr>
            </w:pPr>
          </w:p>
          <w:p w:rsidR="00441125" w:rsidRDefault="00441125" w:rsidP="00441125">
            <w:pPr>
              <w:suppressAutoHyphens/>
              <w:jc w:val="both"/>
              <w:rPr>
                <w:color w:val="00000A"/>
                <w:szCs w:val="28"/>
              </w:rPr>
            </w:pPr>
            <w:r w:rsidRPr="00441125">
              <w:rPr>
                <w:color w:val="00000A"/>
                <w:szCs w:val="28"/>
              </w:rPr>
              <w:t>- начальник отдела а</w:t>
            </w:r>
            <w:r>
              <w:rPr>
                <w:color w:val="00000A"/>
                <w:szCs w:val="28"/>
              </w:rPr>
              <w:t>р</w:t>
            </w:r>
            <w:r w:rsidR="007E2955">
              <w:rPr>
                <w:color w:val="00000A"/>
                <w:szCs w:val="28"/>
              </w:rPr>
              <w:t xml:space="preserve">хитектуры и градостроительства </w:t>
            </w:r>
            <w:r w:rsidRPr="00441125">
              <w:rPr>
                <w:color w:val="00000A"/>
                <w:szCs w:val="28"/>
              </w:rPr>
              <w:t xml:space="preserve"> управления индустриальной, строи</w:t>
            </w:r>
            <w:r w:rsidR="007E2955">
              <w:rPr>
                <w:color w:val="00000A"/>
                <w:szCs w:val="28"/>
              </w:rPr>
              <w:t xml:space="preserve">тельной и коммунальной политики – </w:t>
            </w:r>
            <w:r w:rsidR="007E2955" w:rsidRPr="00441125">
              <w:rPr>
                <w:color w:val="00000A"/>
                <w:szCs w:val="28"/>
              </w:rPr>
              <w:t xml:space="preserve">главный архитектор </w:t>
            </w:r>
            <w:bookmarkStart w:id="0" w:name="_GoBack"/>
            <w:bookmarkEnd w:id="0"/>
            <w:r w:rsidRPr="00441125">
              <w:rPr>
                <w:color w:val="00000A"/>
                <w:szCs w:val="28"/>
              </w:rPr>
              <w:t>администрации Татищевского муниципального района Саратовской области;</w:t>
            </w:r>
          </w:p>
          <w:p w:rsidR="00441125" w:rsidRPr="00441125" w:rsidRDefault="00441125" w:rsidP="00441125">
            <w:pPr>
              <w:suppressAutoHyphens/>
              <w:jc w:val="both"/>
              <w:rPr>
                <w:color w:val="00000A"/>
                <w:szCs w:val="28"/>
              </w:rPr>
            </w:pPr>
          </w:p>
          <w:p w:rsidR="00441125" w:rsidRPr="00441125" w:rsidRDefault="00441125" w:rsidP="00441125">
            <w:pPr>
              <w:suppressAutoHyphens/>
              <w:jc w:val="both"/>
              <w:rPr>
                <w:b/>
                <w:szCs w:val="28"/>
              </w:rPr>
            </w:pPr>
            <w:r w:rsidRPr="00441125">
              <w:rPr>
                <w:szCs w:val="28"/>
              </w:rPr>
              <w:lastRenderedPageBreak/>
              <w:t xml:space="preserve">- </w:t>
            </w:r>
            <w:r>
              <w:rPr>
                <w:szCs w:val="28"/>
              </w:rPr>
              <w:t>н</w:t>
            </w:r>
            <w:r w:rsidRPr="00441125">
              <w:rPr>
                <w:szCs w:val="28"/>
              </w:rPr>
              <w:t xml:space="preserve">ачальник </w:t>
            </w:r>
            <w:r w:rsidRPr="00441125">
              <w:rPr>
                <w:szCs w:val="28"/>
                <w:shd w:val="clear" w:color="auto" w:fill="FFFFFF"/>
              </w:rPr>
              <w:t>отдела развития сельского хозяйства</w:t>
            </w:r>
            <w:r w:rsidRPr="00441125">
              <w:rPr>
                <w:szCs w:val="28"/>
              </w:rPr>
              <w:t xml:space="preserve"> и предпринимательства администрации Татищевского муниципального района Саратовской области</w:t>
            </w:r>
            <w:proofErr w:type="gramStart"/>
            <w:r>
              <w:rPr>
                <w:szCs w:val="28"/>
              </w:rPr>
              <w:t>.».</w:t>
            </w:r>
            <w:proofErr w:type="gramEnd"/>
          </w:p>
        </w:tc>
      </w:tr>
    </w:tbl>
    <w:p w:rsidR="00441125" w:rsidRPr="00441125" w:rsidRDefault="00441125" w:rsidP="00441125">
      <w:pPr>
        <w:suppressAutoHyphens/>
        <w:rPr>
          <w:szCs w:val="28"/>
        </w:rPr>
      </w:pPr>
    </w:p>
    <w:p w:rsidR="00441125" w:rsidRPr="00441125" w:rsidRDefault="00441125" w:rsidP="00441125">
      <w:pPr>
        <w:suppressAutoHyphens/>
        <w:rPr>
          <w:szCs w:val="28"/>
        </w:rPr>
      </w:pPr>
    </w:p>
    <w:p w:rsidR="00441125" w:rsidRPr="00441125" w:rsidRDefault="00441125" w:rsidP="00441125">
      <w:pPr>
        <w:tabs>
          <w:tab w:val="left" w:pos="3480"/>
        </w:tabs>
        <w:suppressAutoHyphens/>
        <w:jc w:val="both"/>
        <w:rPr>
          <w:szCs w:val="28"/>
          <w:lang w:eastAsia="zh-CN"/>
        </w:rPr>
      </w:pPr>
    </w:p>
    <w:sectPr w:rsidR="00441125" w:rsidRPr="00441125"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0F2" w:rsidRDefault="006970F2" w:rsidP="0069478B">
      <w:r>
        <w:separator/>
      </w:r>
    </w:p>
  </w:endnote>
  <w:endnote w:type="continuationSeparator" w:id="1">
    <w:p w:rsidR="006970F2" w:rsidRDefault="006970F2"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0F2" w:rsidRDefault="006970F2" w:rsidP="0069478B">
      <w:r>
        <w:separator/>
      </w:r>
    </w:p>
  </w:footnote>
  <w:footnote w:type="continuationSeparator" w:id="1">
    <w:p w:rsidR="006970F2" w:rsidRDefault="006970F2"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125" w:rsidRDefault="002B0D60">
    <w:pPr>
      <w:pStyle w:val="a5"/>
      <w:jc w:val="center"/>
    </w:pPr>
    <w:r>
      <w:fldChar w:fldCharType="begin"/>
    </w:r>
    <w:r w:rsidR="00441125">
      <w:instrText>PAGE   \* MERGEFORMAT</w:instrText>
    </w:r>
    <w:r>
      <w:fldChar w:fldCharType="separate"/>
    </w:r>
    <w:r w:rsidR="00347FDB">
      <w:rPr>
        <w:noProof/>
      </w:rPr>
      <w:t>2</w:t>
    </w:r>
    <w:r>
      <w:fldChar w:fldCharType="end"/>
    </w:r>
  </w:p>
  <w:p w:rsidR="00441125" w:rsidRDefault="0044112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0748D"/>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0D60"/>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47FDB"/>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1125"/>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0F2"/>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2955"/>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D6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1DBA-45F2-426D-9720-94083568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3</Pages>
  <Words>381</Words>
  <Characters>2951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2025-05-14T06:59:00Z</cp:lastPrinted>
  <dcterms:created xsi:type="dcterms:W3CDTF">2025-05-14T07:00:00Z</dcterms:created>
  <dcterms:modified xsi:type="dcterms:W3CDTF">2025-05-14T07:00:00Z</dcterms:modified>
</cp:coreProperties>
</file>