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049E8" w:rsidP="008049E8">
      <w:pPr>
        <w:suppressAutoHyphens/>
        <w:rPr>
          <w:szCs w:val="28"/>
        </w:rPr>
      </w:pPr>
      <w:r>
        <w:rPr>
          <w:szCs w:val="28"/>
        </w:rPr>
        <w:t>30.04.2025                                                                                                            № 481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B3E50" w:rsidRDefault="00BB3E50" w:rsidP="00BB3E50">
      <w:pPr>
        <w:suppressAutoHyphens/>
        <w:ind w:left="567" w:right="567"/>
        <w:jc w:val="center"/>
        <w:rPr>
          <w:szCs w:val="28"/>
        </w:rPr>
      </w:pPr>
      <w:bookmarkStart w:id="0" w:name="OLE_LINK1"/>
      <w:r>
        <w:rPr>
          <w:szCs w:val="28"/>
        </w:rPr>
        <w:t xml:space="preserve">Об утверждении административного регламента </w:t>
      </w:r>
    </w:p>
    <w:p w:rsidR="00BB3E50" w:rsidRDefault="00BB3E50" w:rsidP="00BB3E50">
      <w:pPr>
        <w:suppressAutoHyphens/>
        <w:ind w:left="567" w:right="567"/>
        <w:jc w:val="center"/>
        <w:rPr>
          <w:szCs w:val="28"/>
        </w:rPr>
      </w:pPr>
      <w:r>
        <w:rPr>
          <w:szCs w:val="28"/>
        </w:rPr>
        <w:t>по предоставлению муниципальной услуги «Выдача решения о присвоении, изменении или аннулировании адреса объекту адресации на территории Татищевского муниципального образования Татищевского муниципального района Саратовской области»</w:t>
      </w:r>
    </w:p>
    <w:bookmarkEnd w:id="0"/>
    <w:p w:rsidR="00BB3E50" w:rsidRDefault="00BB3E50" w:rsidP="00BB3E50">
      <w:pPr>
        <w:suppressAutoHyphens/>
        <w:ind w:firstLine="567"/>
        <w:jc w:val="both"/>
        <w:rPr>
          <w:szCs w:val="28"/>
        </w:rPr>
      </w:pPr>
    </w:p>
    <w:p w:rsidR="00BB3E50" w:rsidRDefault="00BB3E50" w:rsidP="00BB3E50">
      <w:pPr>
        <w:suppressAutoHyphens/>
        <w:ind w:firstLine="567"/>
        <w:jc w:val="both"/>
        <w:rPr>
          <w:szCs w:val="28"/>
        </w:rPr>
      </w:pPr>
    </w:p>
    <w:p w:rsidR="00BB3E50" w:rsidRDefault="00BB3E50" w:rsidP="00BB3E50">
      <w:pPr>
        <w:suppressAutoHyphens/>
        <w:ind w:firstLine="567"/>
        <w:jc w:val="both"/>
        <w:rPr>
          <w:szCs w:val="28"/>
        </w:rPr>
      </w:pPr>
      <w:proofErr w:type="gramStart"/>
      <w:r>
        <w:rPr>
          <w:rFonts w:eastAsia="Arial"/>
          <w:szCs w:val="28"/>
          <w:lang w:eastAsia="ar-SA"/>
        </w:rPr>
        <w:t xml:space="preserve">В соответствии с Федеральным законом от 06.10.2003 № 131-ФЗ </w:t>
      </w:r>
      <w:r>
        <w:rPr>
          <w:rFonts w:eastAsia="Arial"/>
          <w:szCs w:val="28"/>
          <w:lang w:eastAsia="ar-SA"/>
        </w:rPr>
        <w:br/>
        <w:t>«Об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roofErr w:type="gramEnd"/>
      <w:r>
        <w:rPr>
          <w:rFonts w:eastAsia="Arial"/>
          <w:szCs w:val="28"/>
          <w:lang w:eastAsia="ar-SA"/>
        </w:rPr>
        <w:t xml:space="preserve"> постановлением Правительства Российской Федерации от 19.11.2014 № 1221 «Об утверждении Правил присвоения, изменения и аннулирования адресов», на основании Устава Татищевского муниципального района Саратовской области</w:t>
      </w:r>
      <w:r>
        <w:rPr>
          <w:szCs w:val="28"/>
        </w:rPr>
        <w:t xml:space="preserve">п </w:t>
      </w:r>
      <w:proofErr w:type="gramStart"/>
      <w:r>
        <w:rPr>
          <w:szCs w:val="28"/>
        </w:rPr>
        <w:t>о</w:t>
      </w:r>
      <w:proofErr w:type="gramEnd"/>
      <w:r>
        <w:rPr>
          <w:szCs w:val="28"/>
        </w:rPr>
        <w:t xml:space="preserve"> с т а н о в л я ю:</w:t>
      </w:r>
    </w:p>
    <w:p w:rsidR="00BB3E50" w:rsidRDefault="00BB3E50" w:rsidP="00BB3E50">
      <w:pPr>
        <w:suppressAutoHyphens/>
        <w:ind w:firstLine="567"/>
        <w:jc w:val="both"/>
        <w:rPr>
          <w:szCs w:val="28"/>
        </w:rPr>
      </w:pPr>
      <w:r>
        <w:rPr>
          <w:szCs w:val="28"/>
        </w:rPr>
        <w:t>1. Утвердить административный регламент по предоставлению муниципальной услуги «Выдача решения о присвоении, изменении или аннулировании адреса объекту адресации на территории Татищевского муниципального образования Татищевского района Саратовской области» согласно приложению.</w:t>
      </w:r>
    </w:p>
    <w:p w:rsidR="00BB3E50" w:rsidRDefault="00BB3E50" w:rsidP="00BB3E50">
      <w:pPr>
        <w:suppressAutoHyphens/>
        <w:ind w:firstLine="567"/>
        <w:jc w:val="both"/>
        <w:rPr>
          <w:szCs w:val="28"/>
        </w:rPr>
      </w:pPr>
      <w:r>
        <w:rPr>
          <w:szCs w:val="28"/>
        </w:rPr>
        <w:t xml:space="preserve">2. Признать утратившим силу постановление администрации Татищевского муниципального района Саратовской области от 01.02.2023 </w:t>
      </w:r>
      <w:r>
        <w:rPr>
          <w:szCs w:val="28"/>
        </w:rPr>
        <w:br/>
        <w:t>№ 181 «Об утверждении административного регламента по предоставлению муниципальной услуги «Выдача решения о присвоении, изменении или аннулировании адреса объекту адресации на территории Татищевского муниципального образования Татищевского района Саратовской области»;</w:t>
      </w:r>
    </w:p>
    <w:p w:rsidR="00BB3E50" w:rsidRDefault="00BB3E50" w:rsidP="00BB3E50">
      <w:pPr>
        <w:suppressAutoHyphens/>
        <w:ind w:firstLine="567"/>
        <w:jc w:val="both"/>
        <w:rPr>
          <w:szCs w:val="28"/>
          <w:u w:val="single"/>
        </w:rPr>
      </w:pPr>
      <w:r>
        <w:rPr>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BB3E50" w:rsidRDefault="00BB3E50" w:rsidP="00BB3E50">
      <w:pPr>
        <w:suppressAutoHyphens/>
        <w:ind w:firstLine="567"/>
        <w:jc w:val="both"/>
        <w:rPr>
          <w:szCs w:val="28"/>
        </w:rPr>
      </w:pPr>
      <w:r>
        <w:lastRenderedPageBreak/>
        <w:t xml:space="preserve">4.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BB3E50" w:rsidRDefault="00BB3E50" w:rsidP="00BB3E50">
      <w:pPr>
        <w:suppressAutoHyphens/>
        <w:ind w:firstLine="567"/>
        <w:jc w:val="both"/>
        <w:rPr>
          <w:szCs w:val="28"/>
        </w:rPr>
      </w:pPr>
    </w:p>
    <w:p w:rsidR="00BB3E50" w:rsidRDefault="00BB3E50" w:rsidP="00BB3E50">
      <w:pPr>
        <w:suppressAutoHyphens/>
        <w:ind w:firstLine="567"/>
        <w:jc w:val="both"/>
        <w:rPr>
          <w:szCs w:val="28"/>
        </w:rPr>
      </w:pPr>
    </w:p>
    <w:p w:rsidR="00BB3E50" w:rsidRDefault="00BB3E50" w:rsidP="00BB3E50">
      <w:pPr>
        <w:tabs>
          <w:tab w:val="left" w:pos="4962"/>
          <w:tab w:val="left" w:pos="5245"/>
        </w:tabs>
        <w:suppressAutoHyphens/>
        <w:rPr>
          <w:szCs w:val="28"/>
        </w:rPr>
      </w:pPr>
      <w:r>
        <w:rPr>
          <w:szCs w:val="28"/>
        </w:rPr>
        <w:t xml:space="preserve">   Глава Татищевского</w:t>
      </w:r>
    </w:p>
    <w:p w:rsidR="00BB3E50" w:rsidRDefault="00BB3E50" w:rsidP="00BB3E50">
      <w:pPr>
        <w:tabs>
          <w:tab w:val="left" w:pos="4962"/>
          <w:tab w:val="left" w:pos="5245"/>
        </w:tabs>
        <w:suppressAutoHyphens/>
        <w:rPr>
          <w:szCs w:val="28"/>
        </w:rPr>
      </w:pPr>
      <w:r>
        <w:rPr>
          <w:szCs w:val="28"/>
        </w:rPr>
        <w:t>муниципального района                                                                   А.В.Мордвинцев</w:t>
      </w:r>
    </w:p>
    <w:p w:rsidR="00BB3E50" w:rsidRDefault="00BB3E50" w:rsidP="00BB3E50">
      <w:pPr>
        <w:suppressAutoHyphens/>
        <w:jc w:val="both"/>
        <w:rPr>
          <w:szCs w:val="28"/>
        </w:rPr>
      </w:pPr>
    </w:p>
    <w:p w:rsidR="00BB3E50" w:rsidRDefault="00BB3E50" w:rsidP="00BB3E50">
      <w:pPr>
        <w:suppressAutoHyphens/>
        <w:jc w:val="both"/>
        <w:rPr>
          <w:szCs w:val="28"/>
        </w:rPr>
        <w:sectPr w:rsidR="00BB3E50">
          <w:headerReference w:type="default" r:id="rId9"/>
          <w:pgSz w:w="11906" w:h="16838"/>
          <w:pgMar w:top="1134" w:right="1134" w:bottom="1134" w:left="1134" w:header="708" w:footer="66" w:gutter="0"/>
          <w:cols w:space="720"/>
          <w:titlePg/>
          <w:docGrid w:linePitch="381"/>
        </w:sectPr>
      </w:pPr>
    </w:p>
    <w:p w:rsidR="00BB3E50" w:rsidRPr="00BB3E50" w:rsidRDefault="00BB3E50" w:rsidP="00BB3E50">
      <w:pPr>
        <w:ind w:left="6024" w:hanging="360"/>
        <w:jc w:val="center"/>
        <w:rPr>
          <w:szCs w:val="28"/>
          <w:lang w:eastAsia="zh-CN"/>
        </w:rPr>
      </w:pPr>
      <w:r w:rsidRPr="00BB3E50">
        <w:rPr>
          <w:szCs w:val="28"/>
          <w:lang w:eastAsia="zh-CN"/>
        </w:rPr>
        <w:lastRenderedPageBreak/>
        <w:t xml:space="preserve">Приложение </w:t>
      </w:r>
    </w:p>
    <w:p w:rsidR="00BB3E50" w:rsidRPr="00BB3E50" w:rsidRDefault="00BB3E50" w:rsidP="00BB3E50">
      <w:pPr>
        <w:ind w:left="6024" w:hanging="360"/>
        <w:jc w:val="center"/>
        <w:rPr>
          <w:szCs w:val="28"/>
          <w:lang w:eastAsia="zh-CN"/>
        </w:rPr>
      </w:pPr>
      <w:r w:rsidRPr="00BB3E50">
        <w:rPr>
          <w:szCs w:val="28"/>
          <w:lang w:eastAsia="zh-CN"/>
        </w:rPr>
        <w:t>к постановлению</w:t>
      </w:r>
    </w:p>
    <w:p w:rsidR="00BB3E50" w:rsidRPr="00BB3E50" w:rsidRDefault="00BB3E50" w:rsidP="00BB3E50">
      <w:pPr>
        <w:ind w:left="6024" w:hanging="360"/>
        <w:jc w:val="center"/>
        <w:rPr>
          <w:szCs w:val="28"/>
          <w:lang w:eastAsia="zh-CN"/>
        </w:rPr>
      </w:pPr>
      <w:r w:rsidRPr="00BB3E50">
        <w:rPr>
          <w:szCs w:val="28"/>
          <w:lang w:eastAsia="zh-CN"/>
        </w:rPr>
        <w:t>администрации Татищевского</w:t>
      </w:r>
    </w:p>
    <w:p w:rsidR="00BB3E50" w:rsidRPr="00BB3E50" w:rsidRDefault="00BB3E50" w:rsidP="00BB3E50">
      <w:pPr>
        <w:ind w:left="6024" w:hanging="360"/>
        <w:jc w:val="center"/>
        <w:rPr>
          <w:szCs w:val="28"/>
          <w:lang w:eastAsia="zh-CN"/>
        </w:rPr>
      </w:pPr>
      <w:r w:rsidRPr="00BB3E50">
        <w:rPr>
          <w:szCs w:val="28"/>
          <w:lang w:eastAsia="zh-CN"/>
        </w:rPr>
        <w:t>муниципального района</w:t>
      </w:r>
    </w:p>
    <w:p w:rsidR="00BB3E50" w:rsidRPr="00BB3E50" w:rsidRDefault="00BB3E50" w:rsidP="00BB3E50">
      <w:pPr>
        <w:ind w:left="6024" w:hanging="360"/>
        <w:jc w:val="center"/>
        <w:rPr>
          <w:szCs w:val="28"/>
          <w:lang w:eastAsia="zh-CN"/>
        </w:rPr>
      </w:pPr>
      <w:r w:rsidRPr="00BB3E50">
        <w:rPr>
          <w:szCs w:val="28"/>
          <w:lang w:eastAsia="zh-CN"/>
        </w:rPr>
        <w:t>Саратовской области</w:t>
      </w:r>
    </w:p>
    <w:p w:rsidR="00BB3E50" w:rsidRDefault="008049E8" w:rsidP="00BB3E50">
      <w:pPr>
        <w:suppressAutoHyphens/>
        <w:ind w:left="5670"/>
        <w:jc w:val="center"/>
        <w:rPr>
          <w:szCs w:val="28"/>
        </w:rPr>
      </w:pPr>
      <w:r>
        <w:rPr>
          <w:szCs w:val="28"/>
        </w:rPr>
        <w:t>от 30.04.2025 № 481</w:t>
      </w:r>
    </w:p>
    <w:p w:rsidR="003262A3" w:rsidRDefault="003262A3" w:rsidP="00BB3E50">
      <w:pPr>
        <w:suppressAutoHyphens/>
        <w:ind w:left="5670"/>
        <w:jc w:val="center"/>
        <w:rPr>
          <w:szCs w:val="28"/>
        </w:rPr>
      </w:pPr>
    </w:p>
    <w:p w:rsidR="00BB3E50" w:rsidRDefault="00BB3E50" w:rsidP="00BB3E50">
      <w:pPr>
        <w:pStyle w:val="ConsPlusTitle"/>
        <w:suppressAutoHyphens/>
        <w:ind w:left="6379"/>
        <w:rPr>
          <w:sz w:val="28"/>
          <w:szCs w:val="28"/>
        </w:rPr>
      </w:pPr>
    </w:p>
    <w:p w:rsidR="00BB3E50" w:rsidRPr="003262A3" w:rsidRDefault="00BB3E50" w:rsidP="00BB3E50">
      <w:pPr>
        <w:pStyle w:val="ConsPlusTitle"/>
        <w:suppressAutoHyphens/>
        <w:jc w:val="center"/>
        <w:rPr>
          <w:b w:val="0"/>
          <w:sz w:val="28"/>
          <w:szCs w:val="28"/>
        </w:rPr>
      </w:pPr>
      <w:r w:rsidRPr="003262A3">
        <w:rPr>
          <w:b w:val="0"/>
          <w:sz w:val="28"/>
          <w:szCs w:val="28"/>
        </w:rPr>
        <w:t>АДМИНИСТРАТИВНЫЙ РЕГЛАМЕНТ</w:t>
      </w:r>
    </w:p>
    <w:p w:rsidR="00BB3E50" w:rsidRPr="003262A3" w:rsidRDefault="00BB3E50" w:rsidP="00BB3E50">
      <w:pPr>
        <w:pStyle w:val="ConsPlusTitle"/>
        <w:suppressAutoHyphens/>
        <w:jc w:val="center"/>
        <w:rPr>
          <w:b w:val="0"/>
          <w:sz w:val="28"/>
          <w:szCs w:val="28"/>
        </w:rPr>
      </w:pPr>
      <w:r w:rsidRPr="003262A3">
        <w:rPr>
          <w:b w:val="0"/>
          <w:sz w:val="28"/>
          <w:szCs w:val="28"/>
        </w:rPr>
        <w:t>ПО ПРЕДОСТАВЛЕНИЮ МУНИЦИПАЛЬНОЙ УСЛУГИ</w:t>
      </w:r>
    </w:p>
    <w:p w:rsidR="00BB3E50" w:rsidRPr="003262A3" w:rsidRDefault="00BB3E50" w:rsidP="00BB3E50">
      <w:pPr>
        <w:pStyle w:val="ConsPlusTitle"/>
        <w:suppressAutoHyphens/>
        <w:jc w:val="center"/>
        <w:rPr>
          <w:b w:val="0"/>
          <w:sz w:val="28"/>
          <w:szCs w:val="28"/>
        </w:rPr>
      </w:pPr>
      <w:r w:rsidRPr="003262A3">
        <w:rPr>
          <w:b w:val="0"/>
          <w:sz w:val="28"/>
          <w:szCs w:val="28"/>
        </w:rPr>
        <w:t xml:space="preserve">«ВЫДАЧА РЕШЕНИЯ О ПРИСВОЕНИИ, ИЗМЕНЕНИИ ИЛИ АННУЛИРОВАНИИ АДРЕСА ОБЪЕКТУ АДРЕСАЦИИ НА ТЕРРИТОРИИ ТАТИЩЕВСКОГО МУНИЦИПАЛЬНОГО ОБРАЗОВАНИЯ ТАТИЩЕВСКОГО РАЙОНА </w:t>
      </w:r>
    </w:p>
    <w:p w:rsidR="00BB3E50" w:rsidRPr="003262A3" w:rsidRDefault="00BB3E50" w:rsidP="00BB3E50">
      <w:pPr>
        <w:pStyle w:val="ConsPlusTitle"/>
        <w:suppressAutoHyphens/>
        <w:jc w:val="center"/>
        <w:rPr>
          <w:b w:val="0"/>
          <w:sz w:val="28"/>
          <w:szCs w:val="28"/>
        </w:rPr>
      </w:pPr>
      <w:r w:rsidRPr="003262A3">
        <w:rPr>
          <w:b w:val="0"/>
          <w:sz w:val="28"/>
          <w:szCs w:val="28"/>
        </w:rPr>
        <w:t>САРАТОВСКОЙ ОБЛАСТИ»</w:t>
      </w:r>
    </w:p>
    <w:p w:rsidR="00BB3E50" w:rsidRPr="003262A3" w:rsidRDefault="00BB3E50" w:rsidP="00BB3E50">
      <w:pPr>
        <w:pStyle w:val="ConsPlusTitle"/>
        <w:suppressAutoHyphens/>
        <w:jc w:val="center"/>
        <w:rPr>
          <w:b w:val="0"/>
          <w:sz w:val="28"/>
          <w:szCs w:val="28"/>
        </w:rPr>
      </w:pPr>
    </w:p>
    <w:p w:rsidR="00BB3E50" w:rsidRPr="003262A3" w:rsidRDefault="00BB3E50" w:rsidP="00BB3E50">
      <w:pPr>
        <w:suppressAutoHyphens/>
        <w:autoSpaceDE w:val="0"/>
        <w:autoSpaceDN w:val="0"/>
        <w:adjustRightInd w:val="0"/>
        <w:jc w:val="center"/>
        <w:outlineLvl w:val="0"/>
        <w:rPr>
          <w:bCs/>
          <w:szCs w:val="28"/>
        </w:rPr>
      </w:pPr>
      <w:r w:rsidRPr="003262A3">
        <w:rPr>
          <w:bCs/>
          <w:szCs w:val="28"/>
        </w:rPr>
        <w:t>I. Общие положения</w:t>
      </w:r>
    </w:p>
    <w:p w:rsidR="00BB3E50" w:rsidRPr="003262A3" w:rsidRDefault="00BB3E50" w:rsidP="00BB3E50">
      <w:pPr>
        <w:suppressAutoHyphens/>
        <w:autoSpaceDE w:val="0"/>
        <w:autoSpaceDN w:val="0"/>
        <w:adjustRightInd w:val="0"/>
        <w:jc w:val="center"/>
        <w:rPr>
          <w:bCs/>
          <w:szCs w:val="28"/>
        </w:rPr>
      </w:pPr>
    </w:p>
    <w:p w:rsidR="00BB3E50" w:rsidRPr="003262A3" w:rsidRDefault="00BB3E50" w:rsidP="00BB3E50">
      <w:pPr>
        <w:suppressAutoHyphens/>
        <w:autoSpaceDE w:val="0"/>
        <w:autoSpaceDN w:val="0"/>
        <w:adjustRightInd w:val="0"/>
        <w:jc w:val="center"/>
        <w:outlineLvl w:val="1"/>
        <w:rPr>
          <w:bCs/>
          <w:szCs w:val="28"/>
        </w:rPr>
      </w:pPr>
      <w:r w:rsidRPr="003262A3">
        <w:rPr>
          <w:bCs/>
          <w:szCs w:val="28"/>
        </w:rPr>
        <w:t xml:space="preserve">Предмет регулирования </w:t>
      </w:r>
    </w:p>
    <w:p w:rsidR="00BB3E50" w:rsidRPr="003262A3" w:rsidRDefault="00BB3E50" w:rsidP="00BB3E50">
      <w:pPr>
        <w:suppressAutoHyphens/>
        <w:autoSpaceDE w:val="0"/>
        <w:autoSpaceDN w:val="0"/>
        <w:adjustRightInd w:val="0"/>
        <w:jc w:val="center"/>
        <w:rPr>
          <w:bCs/>
          <w:szCs w:val="28"/>
        </w:rPr>
      </w:pPr>
    </w:p>
    <w:p w:rsidR="00BB3E50" w:rsidRPr="003262A3" w:rsidRDefault="00BB3E50" w:rsidP="00BB3E50">
      <w:pPr>
        <w:suppressAutoHyphens/>
        <w:autoSpaceDE w:val="0"/>
        <w:autoSpaceDN w:val="0"/>
        <w:adjustRightInd w:val="0"/>
        <w:ind w:firstLine="567"/>
        <w:jc w:val="both"/>
        <w:rPr>
          <w:szCs w:val="28"/>
        </w:rPr>
      </w:pPr>
      <w:r w:rsidRPr="003262A3">
        <w:rPr>
          <w:bCs/>
          <w:szCs w:val="28"/>
        </w:rPr>
        <w:t xml:space="preserve">1.1. </w:t>
      </w:r>
      <w:proofErr w:type="gramStart"/>
      <w:r w:rsidRPr="003262A3">
        <w:rPr>
          <w:bCs/>
          <w:szCs w:val="28"/>
        </w:rPr>
        <w:t xml:space="preserve">Административный регламент предоставления муниципальной услуги </w:t>
      </w:r>
      <w:r w:rsidRPr="003262A3">
        <w:rPr>
          <w:szCs w:val="28"/>
        </w:rPr>
        <w:t xml:space="preserve">«Выдача решения о присвоении, изменении или аннулировании адреса объекту адресации на территории Татищевского муниципального образования Татищевского района Саратовской области» </w:t>
      </w:r>
      <w:r w:rsidRPr="003262A3">
        <w:rPr>
          <w:bCs/>
          <w:szCs w:val="28"/>
        </w:rPr>
        <w:t xml:space="preserve">разработан в целях повышения качества и доступности предоставления, </w:t>
      </w:r>
      <w:r w:rsidRPr="003262A3">
        <w:rPr>
          <w:szCs w:val="28"/>
        </w:rPr>
        <w:t>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по тексту - Услуга</w:t>
      </w:r>
      <w:proofErr w:type="gramEnd"/>
      <w:r w:rsidRPr="003262A3">
        <w:rPr>
          <w:szCs w:val="28"/>
        </w:rPr>
        <w:t>) администрацией Татищевского муниципального района Саратовской области (далее по тексту – Уполномоченный орган).</w:t>
      </w:r>
    </w:p>
    <w:p w:rsidR="00BB3E50" w:rsidRPr="003262A3" w:rsidRDefault="00BB3E50" w:rsidP="00BB3E50">
      <w:pPr>
        <w:suppressAutoHyphens/>
        <w:autoSpaceDE w:val="0"/>
        <w:autoSpaceDN w:val="0"/>
        <w:adjustRightInd w:val="0"/>
        <w:jc w:val="center"/>
        <w:outlineLvl w:val="0"/>
        <w:rPr>
          <w:szCs w:val="28"/>
        </w:rPr>
      </w:pPr>
    </w:p>
    <w:p w:rsidR="00BB3E50" w:rsidRPr="003262A3" w:rsidRDefault="00BB3E50" w:rsidP="00BB3E50">
      <w:pPr>
        <w:suppressAutoHyphens/>
        <w:autoSpaceDE w:val="0"/>
        <w:autoSpaceDN w:val="0"/>
        <w:adjustRightInd w:val="0"/>
        <w:jc w:val="center"/>
        <w:outlineLvl w:val="0"/>
        <w:rPr>
          <w:szCs w:val="28"/>
        </w:rPr>
      </w:pPr>
      <w:r w:rsidRPr="003262A3">
        <w:rPr>
          <w:szCs w:val="28"/>
        </w:rPr>
        <w:t>Круг заявителей</w:t>
      </w:r>
    </w:p>
    <w:p w:rsidR="00BB3E50" w:rsidRPr="003262A3" w:rsidRDefault="00BB3E50" w:rsidP="00BB3E50">
      <w:pPr>
        <w:suppressAutoHyphens/>
        <w:autoSpaceDE w:val="0"/>
        <w:autoSpaceDN w:val="0"/>
        <w:adjustRightInd w:val="0"/>
        <w:jc w:val="center"/>
        <w:outlineLvl w:val="0"/>
        <w:rPr>
          <w:szCs w:val="28"/>
        </w:rPr>
      </w:pPr>
    </w:p>
    <w:p w:rsidR="00BB3E50" w:rsidRPr="003262A3" w:rsidRDefault="00BB3E50" w:rsidP="00BB3E50">
      <w:pPr>
        <w:ind w:firstLine="567"/>
        <w:jc w:val="both"/>
        <w:rPr>
          <w:szCs w:val="28"/>
        </w:rPr>
      </w:pPr>
      <w:bookmarkStart w:id="1" w:name="Par2"/>
      <w:bookmarkEnd w:id="1"/>
      <w:r w:rsidRPr="003262A3">
        <w:rPr>
          <w:szCs w:val="28"/>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w:t>
      </w:r>
      <w:r w:rsidRPr="003262A3">
        <w:rPr>
          <w:szCs w:val="28"/>
        </w:rPr>
        <w:br/>
        <w:t>от 19.11.2014 № 1221 (далее по тексту - Правила, Заявитель):</w:t>
      </w:r>
    </w:p>
    <w:p w:rsidR="00BB3E50" w:rsidRPr="003262A3" w:rsidRDefault="00BB3E50" w:rsidP="00BB3E50">
      <w:pPr>
        <w:ind w:firstLine="567"/>
        <w:jc w:val="both"/>
        <w:rPr>
          <w:szCs w:val="28"/>
        </w:rPr>
      </w:pPr>
      <w:r w:rsidRPr="003262A3">
        <w:rPr>
          <w:szCs w:val="28"/>
        </w:rPr>
        <w:t>1) собственники объекта адресации;</w:t>
      </w:r>
    </w:p>
    <w:p w:rsidR="00BB3E50" w:rsidRPr="003262A3" w:rsidRDefault="00BB3E50" w:rsidP="00BB3E50">
      <w:pPr>
        <w:ind w:firstLine="567"/>
        <w:jc w:val="both"/>
        <w:rPr>
          <w:szCs w:val="28"/>
        </w:rPr>
      </w:pPr>
      <w:r w:rsidRPr="003262A3">
        <w:rPr>
          <w:szCs w:val="28"/>
        </w:rPr>
        <w:t>2) лица, обладающие одним из следующих вещных прав на объект адресации:</w:t>
      </w:r>
    </w:p>
    <w:p w:rsidR="00BB3E50" w:rsidRPr="003262A3" w:rsidRDefault="00BB3E50" w:rsidP="00BB3E50">
      <w:pPr>
        <w:ind w:firstLine="567"/>
        <w:jc w:val="both"/>
        <w:rPr>
          <w:szCs w:val="28"/>
        </w:rPr>
      </w:pPr>
      <w:r w:rsidRPr="003262A3">
        <w:rPr>
          <w:szCs w:val="28"/>
        </w:rPr>
        <w:t>право хозяйственного ведения;</w:t>
      </w:r>
    </w:p>
    <w:p w:rsidR="00BB3E50" w:rsidRPr="003262A3" w:rsidRDefault="00BB3E50" w:rsidP="00BB3E50">
      <w:pPr>
        <w:ind w:firstLine="567"/>
        <w:jc w:val="both"/>
        <w:rPr>
          <w:szCs w:val="28"/>
        </w:rPr>
      </w:pPr>
      <w:r w:rsidRPr="003262A3">
        <w:rPr>
          <w:szCs w:val="28"/>
        </w:rPr>
        <w:t>право оперативного управления;</w:t>
      </w:r>
    </w:p>
    <w:p w:rsidR="00BB3E50" w:rsidRPr="003262A3" w:rsidRDefault="00BB3E50" w:rsidP="00BB3E50">
      <w:pPr>
        <w:ind w:firstLine="567"/>
        <w:jc w:val="both"/>
        <w:rPr>
          <w:szCs w:val="28"/>
        </w:rPr>
      </w:pPr>
      <w:r w:rsidRPr="003262A3">
        <w:rPr>
          <w:szCs w:val="28"/>
        </w:rPr>
        <w:t>право пожизненно наследуемого владения;</w:t>
      </w:r>
    </w:p>
    <w:p w:rsidR="00BB3E50" w:rsidRPr="003262A3" w:rsidRDefault="00BB3E50" w:rsidP="00BB3E50">
      <w:pPr>
        <w:ind w:firstLine="567"/>
        <w:jc w:val="both"/>
        <w:rPr>
          <w:szCs w:val="28"/>
        </w:rPr>
      </w:pPr>
      <w:r w:rsidRPr="003262A3">
        <w:rPr>
          <w:szCs w:val="28"/>
        </w:rPr>
        <w:t>право постоянного (бессрочного) пользования;</w:t>
      </w:r>
    </w:p>
    <w:p w:rsidR="00BB3E50" w:rsidRPr="003262A3" w:rsidRDefault="00BB3E50" w:rsidP="00BB3E50">
      <w:pPr>
        <w:ind w:firstLine="567"/>
        <w:jc w:val="both"/>
        <w:rPr>
          <w:szCs w:val="28"/>
        </w:rPr>
      </w:pPr>
      <w:r w:rsidRPr="003262A3">
        <w:rPr>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B3E50" w:rsidRPr="003262A3" w:rsidRDefault="00BB3E50" w:rsidP="00BB3E50">
      <w:pPr>
        <w:ind w:firstLine="567"/>
        <w:jc w:val="both"/>
        <w:rPr>
          <w:szCs w:val="28"/>
        </w:rPr>
      </w:pPr>
      <w:r w:rsidRPr="003262A3">
        <w:rPr>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3E50" w:rsidRPr="003262A3" w:rsidRDefault="00BB3E50" w:rsidP="00BB3E50">
      <w:pPr>
        <w:ind w:firstLine="567"/>
        <w:jc w:val="both"/>
        <w:rPr>
          <w:szCs w:val="28"/>
        </w:rPr>
      </w:pPr>
      <w:r w:rsidRPr="003262A3">
        <w:rPr>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B3E50" w:rsidRPr="003262A3" w:rsidRDefault="00BB3E50" w:rsidP="00BB3E50">
      <w:pPr>
        <w:suppressAutoHyphens/>
        <w:autoSpaceDE w:val="0"/>
        <w:autoSpaceDN w:val="0"/>
        <w:adjustRightInd w:val="0"/>
        <w:ind w:firstLine="567"/>
        <w:jc w:val="both"/>
        <w:outlineLvl w:val="0"/>
        <w:rPr>
          <w:szCs w:val="28"/>
        </w:rPr>
      </w:pPr>
      <w:r w:rsidRPr="003262A3">
        <w:rPr>
          <w:szCs w:val="28"/>
        </w:rPr>
        <w:t>6) кадастровый инженер, выполняющий на основании документа, предусмотренного статьей 35 или статьей 42.3 Федер</w:t>
      </w:r>
      <w:r w:rsidR="003262A3">
        <w:rPr>
          <w:szCs w:val="28"/>
        </w:rPr>
        <w:t xml:space="preserve">ального закона </w:t>
      </w:r>
      <w:r w:rsidR="003262A3">
        <w:rPr>
          <w:szCs w:val="28"/>
        </w:rPr>
        <w:br/>
        <w:t xml:space="preserve">от 24.07.2007 № </w:t>
      </w:r>
      <w:r w:rsidRPr="003262A3">
        <w:rPr>
          <w:szCs w:val="28"/>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B3E50" w:rsidRPr="003262A3" w:rsidRDefault="00BB3E50" w:rsidP="00BB3E50">
      <w:pPr>
        <w:suppressAutoHyphens/>
        <w:autoSpaceDE w:val="0"/>
        <w:autoSpaceDN w:val="0"/>
        <w:adjustRightInd w:val="0"/>
        <w:jc w:val="both"/>
        <w:outlineLvl w:val="0"/>
        <w:rPr>
          <w:szCs w:val="28"/>
        </w:rPr>
      </w:pPr>
    </w:p>
    <w:p w:rsidR="00BB3E50" w:rsidRPr="003262A3" w:rsidRDefault="00BB3E50" w:rsidP="00BB3E50">
      <w:pPr>
        <w:suppressAutoHyphens/>
        <w:autoSpaceDE w:val="0"/>
        <w:autoSpaceDN w:val="0"/>
        <w:adjustRightInd w:val="0"/>
        <w:jc w:val="center"/>
        <w:outlineLvl w:val="0"/>
        <w:rPr>
          <w:szCs w:val="28"/>
        </w:rPr>
      </w:pPr>
      <w:r w:rsidRPr="003262A3">
        <w:rPr>
          <w:szCs w:val="28"/>
        </w:rPr>
        <w:t>Требования к порядку информирования о предоставлении</w:t>
      </w:r>
    </w:p>
    <w:p w:rsidR="00BB3E50" w:rsidRPr="003262A3" w:rsidRDefault="00BB3E50" w:rsidP="00BB3E50">
      <w:pPr>
        <w:suppressAutoHyphens/>
        <w:autoSpaceDE w:val="0"/>
        <w:autoSpaceDN w:val="0"/>
        <w:adjustRightInd w:val="0"/>
        <w:jc w:val="center"/>
        <w:rPr>
          <w:szCs w:val="28"/>
        </w:rPr>
      </w:pPr>
      <w:r w:rsidRPr="003262A3">
        <w:rPr>
          <w:szCs w:val="28"/>
        </w:rPr>
        <w:t>муниципальной услуги</w:t>
      </w:r>
    </w:p>
    <w:p w:rsidR="00BB3E50" w:rsidRPr="003262A3" w:rsidRDefault="00BB3E50" w:rsidP="00BB3E50">
      <w:pPr>
        <w:suppressAutoHyphens/>
        <w:autoSpaceDE w:val="0"/>
        <w:autoSpaceDN w:val="0"/>
        <w:adjustRightInd w:val="0"/>
        <w:jc w:val="center"/>
        <w:outlineLvl w:val="0"/>
        <w:rPr>
          <w:bCs/>
          <w:szCs w:val="28"/>
        </w:rPr>
      </w:pPr>
    </w:p>
    <w:p w:rsidR="00BB3E50" w:rsidRPr="003262A3" w:rsidRDefault="00BB3E50" w:rsidP="00BB3E50">
      <w:pPr>
        <w:ind w:firstLine="567"/>
        <w:jc w:val="both"/>
        <w:rPr>
          <w:szCs w:val="28"/>
        </w:rPr>
      </w:pPr>
      <w:r w:rsidRPr="003262A3">
        <w:rPr>
          <w:szCs w:val="28"/>
        </w:rPr>
        <w:t>1.3. Информирование о порядке предоставления Услуги осуществляется:</w:t>
      </w:r>
    </w:p>
    <w:p w:rsidR="00BB3E50" w:rsidRPr="003262A3" w:rsidRDefault="00BB3E50" w:rsidP="00BB3E50">
      <w:pPr>
        <w:ind w:firstLine="567"/>
        <w:jc w:val="both"/>
        <w:rPr>
          <w:szCs w:val="28"/>
        </w:rPr>
      </w:pPr>
      <w:r w:rsidRPr="003262A3">
        <w:rPr>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по тексту - многофункциональный центр);</w:t>
      </w:r>
    </w:p>
    <w:p w:rsidR="00BB3E50" w:rsidRPr="003262A3" w:rsidRDefault="00BB3E50" w:rsidP="00BB3E50">
      <w:pPr>
        <w:ind w:firstLine="567"/>
        <w:jc w:val="both"/>
        <w:rPr>
          <w:szCs w:val="28"/>
        </w:rPr>
      </w:pPr>
      <w:r w:rsidRPr="003262A3">
        <w:rPr>
          <w:szCs w:val="28"/>
        </w:rPr>
        <w:t>2) по телефону Уполномоченного органа или многофункционального центра;</w:t>
      </w:r>
    </w:p>
    <w:p w:rsidR="00BB3E50" w:rsidRPr="003262A3" w:rsidRDefault="00BB3E50" w:rsidP="00BB3E50">
      <w:pPr>
        <w:ind w:firstLine="567"/>
        <w:jc w:val="both"/>
        <w:rPr>
          <w:szCs w:val="28"/>
        </w:rPr>
      </w:pPr>
      <w:r w:rsidRPr="003262A3">
        <w:rPr>
          <w:szCs w:val="28"/>
        </w:rPr>
        <w:t>3) письменно, в том числе посредством электронной почты, факсимильной связи;</w:t>
      </w:r>
    </w:p>
    <w:p w:rsidR="00BB3E50" w:rsidRPr="003262A3" w:rsidRDefault="00BB3E50" w:rsidP="00BB3E50">
      <w:pPr>
        <w:ind w:firstLine="567"/>
        <w:jc w:val="both"/>
        <w:rPr>
          <w:szCs w:val="28"/>
        </w:rPr>
      </w:pPr>
      <w:r w:rsidRPr="003262A3">
        <w:rPr>
          <w:szCs w:val="28"/>
        </w:rPr>
        <w:t>4) посредством размещения в открытой и доступной форме информации:</w:t>
      </w:r>
    </w:p>
    <w:p w:rsidR="00BB3E50" w:rsidRPr="003262A3" w:rsidRDefault="00BB3E50" w:rsidP="00BB3E50">
      <w:pPr>
        <w:ind w:firstLine="567"/>
        <w:jc w:val="both"/>
        <w:rPr>
          <w:szCs w:val="28"/>
        </w:rPr>
      </w:pPr>
      <w:r w:rsidRPr="003262A3">
        <w:rPr>
          <w:szCs w:val="28"/>
        </w:rPr>
        <w:t>на портале федеральной информационной адресной системы в информационно-телекоммуникационной сети «Интернет» (https://fias.nalog.ru/) (далее по тексту - портал ФИАС);</w:t>
      </w:r>
    </w:p>
    <w:p w:rsidR="00BB3E50" w:rsidRPr="003262A3" w:rsidRDefault="00BB3E50" w:rsidP="00BB3E50">
      <w:pPr>
        <w:ind w:firstLine="567"/>
        <w:jc w:val="both"/>
        <w:rPr>
          <w:szCs w:val="28"/>
        </w:rPr>
      </w:pPr>
      <w:r w:rsidRPr="003262A3">
        <w:rPr>
          <w:szCs w:val="28"/>
        </w:rPr>
        <w:t>в федеральной государственной информационной системе «Единый портал государственных и муниципальных услуг (функций)» (https://www.gosuslugi.ru/) (далее по тексту - ЕПГУ);</w:t>
      </w:r>
    </w:p>
    <w:p w:rsidR="00BB3E50" w:rsidRPr="003262A3" w:rsidRDefault="00BB3E50" w:rsidP="00BB3E50">
      <w:pPr>
        <w:ind w:firstLine="567"/>
        <w:jc w:val="both"/>
        <w:rPr>
          <w:szCs w:val="28"/>
        </w:rPr>
      </w:pPr>
      <w:r w:rsidRPr="003262A3">
        <w:rPr>
          <w:szCs w:val="28"/>
        </w:rPr>
        <w:t>на региональных порталах государственных и муниципальных услуг (функций) (далее по тексту - региональный портал);</w:t>
      </w:r>
    </w:p>
    <w:p w:rsidR="00BB3E50" w:rsidRPr="003262A3" w:rsidRDefault="00BB3E50" w:rsidP="00BB3E50">
      <w:pPr>
        <w:ind w:firstLine="567"/>
        <w:jc w:val="both"/>
        <w:rPr>
          <w:szCs w:val="28"/>
        </w:rPr>
      </w:pPr>
      <w:r w:rsidRPr="003262A3">
        <w:rPr>
          <w:szCs w:val="28"/>
        </w:rPr>
        <w:t>на официальном сайте Уполномоченного органа и (или) многофункционального центра в информационно-телекоммуникационной сети «Интернет» (далее по тексту - Официальные сайты);</w:t>
      </w:r>
    </w:p>
    <w:p w:rsidR="00BB3E50" w:rsidRPr="003262A3" w:rsidRDefault="00BB3E50" w:rsidP="00BB3E50">
      <w:pPr>
        <w:ind w:firstLine="567"/>
        <w:jc w:val="both"/>
        <w:rPr>
          <w:szCs w:val="28"/>
        </w:rPr>
      </w:pPr>
      <w:r w:rsidRPr="003262A3">
        <w:rPr>
          <w:szCs w:val="28"/>
        </w:rPr>
        <w:t>5) посредством размещения информации на информационных стендах Уполномоченного органа или многофункционального центра.</w:t>
      </w:r>
    </w:p>
    <w:p w:rsidR="00BB3E50" w:rsidRPr="003262A3" w:rsidRDefault="00BB3E50" w:rsidP="00BB3E50">
      <w:pPr>
        <w:ind w:firstLine="567"/>
        <w:jc w:val="both"/>
        <w:rPr>
          <w:szCs w:val="28"/>
        </w:rPr>
      </w:pPr>
      <w:r w:rsidRPr="003262A3">
        <w:rPr>
          <w:szCs w:val="28"/>
        </w:rPr>
        <w:t>1.4. Информирование осуществляется по вопросам, касающимся:</w:t>
      </w:r>
    </w:p>
    <w:p w:rsidR="00BB3E50" w:rsidRPr="003262A3" w:rsidRDefault="00BB3E50" w:rsidP="00BB3E50">
      <w:pPr>
        <w:ind w:firstLine="567"/>
        <w:jc w:val="both"/>
        <w:rPr>
          <w:szCs w:val="28"/>
        </w:rPr>
      </w:pPr>
      <w:r w:rsidRPr="003262A3">
        <w:rPr>
          <w:szCs w:val="28"/>
        </w:rPr>
        <w:t>способов подачи заявления о предоставлении Услуги;</w:t>
      </w:r>
    </w:p>
    <w:p w:rsidR="00BB3E50" w:rsidRPr="003262A3" w:rsidRDefault="00BB3E50" w:rsidP="00BB3E50">
      <w:pPr>
        <w:ind w:firstLine="567"/>
        <w:jc w:val="both"/>
        <w:rPr>
          <w:szCs w:val="28"/>
        </w:rPr>
      </w:pPr>
      <w:r w:rsidRPr="003262A3">
        <w:rPr>
          <w:szCs w:val="28"/>
        </w:rPr>
        <w:t>адресов Уполномоченного органа и многофункциональных центров, обращение в которые необходимо для предоставления Услуги;</w:t>
      </w:r>
    </w:p>
    <w:p w:rsidR="00BB3E50" w:rsidRPr="003262A3" w:rsidRDefault="00BB3E50" w:rsidP="00BB3E50">
      <w:pPr>
        <w:ind w:firstLine="567"/>
        <w:jc w:val="both"/>
        <w:rPr>
          <w:szCs w:val="28"/>
        </w:rPr>
      </w:pPr>
      <w:r w:rsidRPr="003262A3">
        <w:rPr>
          <w:szCs w:val="28"/>
        </w:rPr>
        <w:lastRenderedPageBreak/>
        <w:t>справочной информации о работе Уполномоченного органа (структурных подразделений Уполномоченного органа);</w:t>
      </w:r>
    </w:p>
    <w:p w:rsidR="00BB3E50" w:rsidRPr="003262A3" w:rsidRDefault="00BB3E50" w:rsidP="00BB3E50">
      <w:pPr>
        <w:ind w:firstLine="567"/>
        <w:jc w:val="both"/>
        <w:rPr>
          <w:szCs w:val="28"/>
        </w:rPr>
      </w:pPr>
      <w:r w:rsidRPr="003262A3">
        <w:rPr>
          <w:szCs w:val="28"/>
        </w:rPr>
        <w:t>документов, необходимых для предоставления Услуги;</w:t>
      </w:r>
    </w:p>
    <w:p w:rsidR="00BB3E50" w:rsidRPr="003262A3" w:rsidRDefault="00BB3E50" w:rsidP="00BB3E50">
      <w:pPr>
        <w:ind w:firstLine="567"/>
        <w:jc w:val="both"/>
        <w:rPr>
          <w:szCs w:val="28"/>
        </w:rPr>
      </w:pPr>
      <w:r w:rsidRPr="003262A3">
        <w:rPr>
          <w:szCs w:val="28"/>
        </w:rPr>
        <w:t>порядка и сроков предоставления Услуги;</w:t>
      </w:r>
    </w:p>
    <w:p w:rsidR="00BB3E50" w:rsidRPr="003262A3" w:rsidRDefault="00BB3E50" w:rsidP="00BB3E50">
      <w:pPr>
        <w:ind w:firstLine="567"/>
        <w:jc w:val="both"/>
        <w:rPr>
          <w:szCs w:val="28"/>
        </w:rPr>
      </w:pPr>
      <w:r w:rsidRPr="003262A3">
        <w:rPr>
          <w:szCs w:val="28"/>
        </w:rPr>
        <w:t>порядка получения сведений о ходе рассмотрения заявления о предоставлении Услуги и о результатах ее предоставления;</w:t>
      </w:r>
    </w:p>
    <w:p w:rsidR="00BB3E50" w:rsidRPr="003262A3" w:rsidRDefault="00BB3E50" w:rsidP="00BB3E50">
      <w:pPr>
        <w:ind w:firstLine="567"/>
        <w:jc w:val="both"/>
        <w:rPr>
          <w:szCs w:val="28"/>
        </w:rPr>
      </w:pPr>
      <w:r w:rsidRPr="003262A3">
        <w:rPr>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3E50" w:rsidRPr="003262A3" w:rsidRDefault="00BB3E50" w:rsidP="00BB3E50">
      <w:pPr>
        <w:ind w:firstLine="567"/>
        <w:jc w:val="both"/>
        <w:rPr>
          <w:szCs w:val="28"/>
        </w:rPr>
      </w:pPr>
      <w:r w:rsidRPr="003262A3">
        <w:rPr>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3E50" w:rsidRPr="003262A3" w:rsidRDefault="00BB3E50" w:rsidP="00BB3E50">
      <w:pPr>
        <w:ind w:firstLine="567"/>
        <w:jc w:val="both"/>
        <w:rPr>
          <w:szCs w:val="28"/>
        </w:rPr>
      </w:pPr>
      <w:r w:rsidRPr="003262A3">
        <w:rPr>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3E50" w:rsidRPr="003262A3" w:rsidRDefault="00BB3E50" w:rsidP="00BB3E50">
      <w:pPr>
        <w:ind w:firstLine="567"/>
        <w:jc w:val="both"/>
        <w:rPr>
          <w:szCs w:val="28"/>
        </w:rPr>
      </w:pPr>
      <w:r w:rsidRPr="003262A3">
        <w:rPr>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262A3">
        <w:rPr>
          <w:szCs w:val="28"/>
        </w:rPr>
        <w:t>обратившихся</w:t>
      </w:r>
      <w:proofErr w:type="gramEnd"/>
      <w:r w:rsidRPr="003262A3">
        <w:rPr>
          <w:szCs w:val="28"/>
        </w:rPr>
        <w:t xml:space="preserve"> по интересующим вопросам.</w:t>
      </w:r>
    </w:p>
    <w:p w:rsidR="00BB3E50" w:rsidRPr="003262A3" w:rsidRDefault="00BB3E50" w:rsidP="00BB3E50">
      <w:pPr>
        <w:ind w:firstLine="567"/>
        <w:jc w:val="both"/>
        <w:rPr>
          <w:szCs w:val="28"/>
        </w:rPr>
      </w:pPr>
      <w:r w:rsidRPr="003262A3">
        <w:rPr>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3E50" w:rsidRPr="003262A3" w:rsidRDefault="00BB3E50" w:rsidP="00BB3E50">
      <w:pPr>
        <w:ind w:firstLine="567"/>
        <w:jc w:val="both"/>
        <w:rPr>
          <w:szCs w:val="28"/>
        </w:rPr>
      </w:pPr>
      <w:r w:rsidRPr="003262A3">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3E50" w:rsidRPr="003262A3" w:rsidRDefault="00BB3E50" w:rsidP="00BB3E50">
      <w:pPr>
        <w:ind w:firstLine="567"/>
        <w:jc w:val="both"/>
        <w:rPr>
          <w:szCs w:val="28"/>
        </w:rPr>
      </w:pPr>
      <w:r w:rsidRPr="003262A3">
        <w:rPr>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3E50" w:rsidRPr="003262A3" w:rsidRDefault="00BB3E50" w:rsidP="00BB3E50">
      <w:pPr>
        <w:ind w:firstLine="567"/>
        <w:jc w:val="both"/>
        <w:rPr>
          <w:szCs w:val="28"/>
        </w:rPr>
      </w:pPr>
      <w:r w:rsidRPr="003262A3">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3E50" w:rsidRPr="003262A3" w:rsidRDefault="00BB3E50" w:rsidP="00BB3E50">
      <w:pPr>
        <w:ind w:firstLine="567"/>
        <w:jc w:val="both"/>
        <w:rPr>
          <w:szCs w:val="28"/>
        </w:rPr>
      </w:pPr>
      <w:r w:rsidRPr="003262A3">
        <w:rPr>
          <w:szCs w:val="28"/>
        </w:rPr>
        <w:t>Продолжительность информирования по телефону не должна превышать 10 минут.</w:t>
      </w:r>
    </w:p>
    <w:p w:rsidR="00BB3E50" w:rsidRPr="003262A3" w:rsidRDefault="00BB3E50" w:rsidP="00BB3E50">
      <w:pPr>
        <w:ind w:firstLine="567"/>
        <w:jc w:val="both"/>
        <w:rPr>
          <w:szCs w:val="28"/>
        </w:rPr>
      </w:pPr>
      <w:r w:rsidRPr="003262A3">
        <w:rPr>
          <w:szCs w:val="28"/>
        </w:rPr>
        <w:t>Информирование осуществляется в соответствии с графиком приема граждан.</w:t>
      </w:r>
    </w:p>
    <w:p w:rsidR="00BB3E50" w:rsidRPr="003262A3" w:rsidRDefault="00BB3E50" w:rsidP="00BB3E50">
      <w:pPr>
        <w:ind w:firstLine="567"/>
        <w:jc w:val="both"/>
        <w:rPr>
          <w:szCs w:val="28"/>
        </w:rPr>
      </w:pPr>
      <w:r w:rsidRPr="003262A3">
        <w:rPr>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0" w:anchor="13" w:history="1">
        <w:r w:rsidRPr="003262A3">
          <w:rPr>
            <w:szCs w:val="28"/>
          </w:rPr>
          <w:t>пункте 1.3</w:t>
        </w:r>
      </w:hyperlink>
      <w:r w:rsidRPr="003262A3">
        <w:rPr>
          <w:szCs w:val="28"/>
        </w:rPr>
        <w:t xml:space="preserve"> настоящего Регламента, в порядке, установленном Федеральным законом от </w:t>
      </w:r>
      <w:r w:rsidRPr="003262A3">
        <w:rPr>
          <w:szCs w:val="28"/>
        </w:rPr>
        <w:lastRenderedPageBreak/>
        <w:t>02.05.2006 № 59-ФЗ «О порядке рассмотрения обращений граждан Российской Федерации».</w:t>
      </w:r>
    </w:p>
    <w:p w:rsidR="00BB3E50" w:rsidRPr="003262A3" w:rsidRDefault="00BB3E50" w:rsidP="00BB3E50">
      <w:pPr>
        <w:ind w:firstLine="567"/>
        <w:jc w:val="both"/>
        <w:rPr>
          <w:szCs w:val="28"/>
        </w:rPr>
      </w:pPr>
      <w:r w:rsidRPr="003262A3">
        <w:rPr>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B3E50" w:rsidRPr="003262A3" w:rsidRDefault="00BB3E50" w:rsidP="00BB3E50">
      <w:pPr>
        <w:ind w:firstLine="567"/>
        <w:jc w:val="both"/>
        <w:rPr>
          <w:szCs w:val="28"/>
        </w:rPr>
      </w:pPr>
      <w:proofErr w:type="gramStart"/>
      <w:r w:rsidRPr="003262A3">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3E50" w:rsidRPr="003262A3" w:rsidRDefault="00BB3E50" w:rsidP="00BB3E50">
      <w:pPr>
        <w:ind w:firstLine="567"/>
        <w:jc w:val="both"/>
        <w:rPr>
          <w:szCs w:val="28"/>
        </w:rPr>
      </w:pPr>
      <w:r w:rsidRPr="003262A3">
        <w:rPr>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3E50" w:rsidRPr="003262A3" w:rsidRDefault="00BB3E50" w:rsidP="00BB3E50">
      <w:pPr>
        <w:ind w:firstLine="567"/>
        <w:jc w:val="both"/>
        <w:rPr>
          <w:szCs w:val="28"/>
        </w:rPr>
      </w:pPr>
      <w:r w:rsidRPr="003262A3">
        <w:rPr>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BB3E50" w:rsidRPr="003262A3" w:rsidRDefault="00BB3E50" w:rsidP="00BB3E50">
      <w:pPr>
        <w:ind w:firstLine="567"/>
        <w:jc w:val="both"/>
        <w:rPr>
          <w:szCs w:val="28"/>
        </w:rPr>
      </w:pPr>
      <w:r w:rsidRPr="003262A3">
        <w:rPr>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3E50" w:rsidRPr="003262A3" w:rsidRDefault="00BB3E50" w:rsidP="00BB3E50">
      <w:pPr>
        <w:ind w:firstLine="567"/>
        <w:jc w:val="both"/>
        <w:rPr>
          <w:szCs w:val="28"/>
        </w:rPr>
      </w:pPr>
      <w:r w:rsidRPr="003262A3">
        <w:rPr>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3E50" w:rsidRPr="003262A3" w:rsidRDefault="00BB3E50" w:rsidP="00BB3E50">
      <w:pPr>
        <w:ind w:firstLine="567"/>
        <w:jc w:val="both"/>
        <w:rPr>
          <w:szCs w:val="28"/>
        </w:rPr>
      </w:pPr>
      <w:r w:rsidRPr="003262A3">
        <w:rPr>
          <w:szCs w:val="28"/>
        </w:rPr>
        <w:t xml:space="preserve">1.9. </w:t>
      </w:r>
      <w:proofErr w:type="gramStart"/>
      <w:r w:rsidRPr="003262A3">
        <w:rPr>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w:t>
      </w:r>
      <w:r w:rsidR="003262A3">
        <w:rPr>
          <w:szCs w:val="28"/>
        </w:rPr>
        <w:t xml:space="preserve"> от 27.07.2010 № </w:t>
      </w:r>
      <w:r w:rsidRPr="003262A3">
        <w:rPr>
          <w:szCs w:val="28"/>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BB3E50" w:rsidRPr="003262A3" w:rsidRDefault="00BB3E50" w:rsidP="00BB3E50">
      <w:pPr>
        <w:ind w:firstLine="567"/>
        <w:jc w:val="both"/>
        <w:rPr>
          <w:szCs w:val="28"/>
        </w:rPr>
      </w:pPr>
      <w:r w:rsidRPr="003262A3">
        <w:rPr>
          <w:szCs w:val="28"/>
        </w:rPr>
        <w:t xml:space="preserve">1.10. </w:t>
      </w:r>
      <w:proofErr w:type="gramStart"/>
      <w:r w:rsidRPr="003262A3">
        <w:rPr>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w:t>
      </w:r>
      <w:r w:rsidR="003262A3">
        <w:rPr>
          <w:szCs w:val="28"/>
        </w:rPr>
        <w:t xml:space="preserve">ции от 27.09.2011 № </w:t>
      </w:r>
      <w:r w:rsidRPr="003262A3">
        <w:rPr>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3262A3">
        <w:rPr>
          <w:szCs w:val="28"/>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B3E50" w:rsidRPr="003262A3" w:rsidRDefault="00BB3E50" w:rsidP="00BB3E50">
      <w:pPr>
        <w:ind w:firstLine="567"/>
        <w:jc w:val="both"/>
        <w:rPr>
          <w:szCs w:val="28"/>
        </w:rPr>
      </w:pPr>
      <w:r w:rsidRPr="003262A3">
        <w:rPr>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B3E50" w:rsidRPr="003262A3" w:rsidRDefault="00BB3E50" w:rsidP="00BB3E50">
      <w:pPr>
        <w:suppressAutoHyphens/>
        <w:autoSpaceDE w:val="0"/>
        <w:autoSpaceDN w:val="0"/>
        <w:adjustRightInd w:val="0"/>
        <w:jc w:val="center"/>
        <w:outlineLvl w:val="0"/>
        <w:rPr>
          <w:bCs/>
          <w:szCs w:val="28"/>
        </w:rPr>
      </w:pPr>
    </w:p>
    <w:p w:rsidR="00BB3E50" w:rsidRPr="003262A3" w:rsidRDefault="00BB3E50" w:rsidP="00BB3E50">
      <w:pPr>
        <w:pStyle w:val="ConsPlusNormal"/>
        <w:suppressAutoHyphens/>
        <w:ind w:firstLine="0"/>
        <w:jc w:val="center"/>
        <w:rPr>
          <w:rFonts w:ascii="Times New Roman" w:hAnsi="Times New Roman"/>
          <w:sz w:val="28"/>
          <w:szCs w:val="28"/>
        </w:rPr>
      </w:pPr>
    </w:p>
    <w:p w:rsidR="00BB3E50" w:rsidRPr="003262A3" w:rsidRDefault="00BB3E50" w:rsidP="00BB3E50">
      <w:pPr>
        <w:suppressAutoHyphens/>
        <w:autoSpaceDE w:val="0"/>
        <w:autoSpaceDN w:val="0"/>
        <w:adjustRightInd w:val="0"/>
        <w:jc w:val="center"/>
        <w:rPr>
          <w:szCs w:val="28"/>
        </w:rPr>
      </w:pPr>
      <w:r w:rsidRPr="003262A3">
        <w:rPr>
          <w:szCs w:val="28"/>
          <w:lang w:val="en-US"/>
        </w:rPr>
        <w:t>II</w:t>
      </w:r>
      <w:r w:rsidRPr="003262A3">
        <w:rPr>
          <w:szCs w:val="28"/>
        </w:rPr>
        <w:t>. Стандарт предоставления муниципальной услуги</w:t>
      </w:r>
    </w:p>
    <w:p w:rsidR="00BB3E50" w:rsidRPr="003262A3" w:rsidRDefault="00BB3E50" w:rsidP="00BB3E50">
      <w:pPr>
        <w:suppressAutoHyphens/>
        <w:autoSpaceDE w:val="0"/>
        <w:autoSpaceDN w:val="0"/>
        <w:adjustRightInd w:val="0"/>
        <w:ind w:right="819"/>
        <w:jc w:val="center"/>
        <w:rPr>
          <w:szCs w:val="28"/>
        </w:rPr>
      </w:pPr>
    </w:p>
    <w:p w:rsidR="00BB3E50" w:rsidRPr="003262A3" w:rsidRDefault="00BB3E50" w:rsidP="00BB3E50">
      <w:pPr>
        <w:suppressAutoHyphens/>
        <w:autoSpaceDE w:val="0"/>
        <w:autoSpaceDN w:val="0"/>
        <w:adjustRightInd w:val="0"/>
        <w:jc w:val="center"/>
        <w:rPr>
          <w:szCs w:val="28"/>
        </w:rPr>
      </w:pPr>
      <w:r w:rsidRPr="003262A3">
        <w:rPr>
          <w:szCs w:val="28"/>
        </w:rPr>
        <w:t>Наименование муниципальной услуги</w:t>
      </w:r>
    </w:p>
    <w:p w:rsidR="00BB3E50" w:rsidRPr="003262A3" w:rsidRDefault="00BB3E50" w:rsidP="00BB3E50">
      <w:pPr>
        <w:suppressAutoHyphens/>
        <w:autoSpaceDE w:val="0"/>
        <w:autoSpaceDN w:val="0"/>
        <w:adjustRightInd w:val="0"/>
        <w:jc w:val="center"/>
        <w:rPr>
          <w:szCs w:val="28"/>
        </w:rPr>
      </w:pPr>
    </w:p>
    <w:p w:rsidR="00BB3E50" w:rsidRPr="003262A3" w:rsidRDefault="00BB3E50" w:rsidP="00BB3E50">
      <w:pPr>
        <w:suppressAutoHyphens/>
        <w:ind w:firstLine="567"/>
        <w:jc w:val="both"/>
        <w:rPr>
          <w:szCs w:val="28"/>
        </w:rPr>
      </w:pPr>
      <w:r w:rsidRPr="003262A3">
        <w:rPr>
          <w:szCs w:val="28"/>
        </w:rPr>
        <w:t>2.1. Наименование муниципальной услуги: «Выдача решения о присвоении, изменении или аннулировании адреса объекту адресации на территории Татищевского муниципального образования Татищевского муниципального района Саратовской области».</w:t>
      </w:r>
    </w:p>
    <w:p w:rsidR="00BB3E50" w:rsidRPr="003262A3" w:rsidRDefault="00BB3E50" w:rsidP="00BB3E50">
      <w:pPr>
        <w:suppressAutoHyphens/>
        <w:jc w:val="center"/>
        <w:rPr>
          <w:szCs w:val="28"/>
        </w:rPr>
      </w:pPr>
    </w:p>
    <w:p w:rsidR="00BB3E50" w:rsidRPr="003262A3" w:rsidRDefault="00BB3E50" w:rsidP="00BB3E50">
      <w:pPr>
        <w:suppressAutoHyphens/>
        <w:jc w:val="center"/>
        <w:rPr>
          <w:szCs w:val="28"/>
        </w:rPr>
      </w:pPr>
      <w:r w:rsidRPr="003262A3">
        <w:rPr>
          <w:szCs w:val="28"/>
        </w:rPr>
        <w:t>Наименование органа местного самоуправления,</w:t>
      </w:r>
    </w:p>
    <w:p w:rsidR="00BB3E50" w:rsidRPr="003262A3" w:rsidRDefault="00BB3E50" w:rsidP="00BB3E50">
      <w:pPr>
        <w:suppressAutoHyphens/>
        <w:jc w:val="center"/>
        <w:rPr>
          <w:szCs w:val="28"/>
        </w:rPr>
      </w:pPr>
      <w:proofErr w:type="gramStart"/>
      <w:r w:rsidRPr="003262A3">
        <w:rPr>
          <w:szCs w:val="28"/>
        </w:rPr>
        <w:t>предоставляющего</w:t>
      </w:r>
      <w:proofErr w:type="gramEnd"/>
      <w:r w:rsidRPr="003262A3">
        <w:rPr>
          <w:szCs w:val="28"/>
        </w:rPr>
        <w:t xml:space="preserve"> муниципальную услугу</w:t>
      </w:r>
    </w:p>
    <w:p w:rsidR="00BB3E50" w:rsidRPr="003262A3" w:rsidRDefault="00BB3E50" w:rsidP="00BB3E50">
      <w:pPr>
        <w:suppressAutoHyphens/>
        <w:jc w:val="center"/>
        <w:rPr>
          <w:i/>
          <w:szCs w:val="28"/>
        </w:rPr>
      </w:pPr>
    </w:p>
    <w:p w:rsidR="00BB3E50" w:rsidRPr="003262A3" w:rsidRDefault="00BB3E50" w:rsidP="00BB3E50">
      <w:pPr>
        <w:ind w:firstLine="567"/>
        <w:jc w:val="both"/>
        <w:rPr>
          <w:szCs w:val="28"/>
        </w:rPr>
      </w:pPr>
      <w:r w:rsidRPr="003262A3">
        <w:rPr>
          <w:szCs w:val="28"/>
        </w:rPr>
        <w:t xml:space="preserve">2.2. Услуга предоставляется </w:t>
      </w:r>
      <w:r w:rsidRPr="003262A3">
        <w:rPr>
          <w:rStyle w:val="af3"/>
          <w:b w:val="0"/>
          <w:szCs w:val="28"/>
        </w:rPr>
        <w:t>сектором имущественных отношений отдела земельных и имущественных отношений отдела земельных и имущественных отношений администрации Татищевского муниципального района Саратовской области</w:t>
      </w:r>
      <w:r w:rsidRPr="003262A3">
        <w:rPr>
          <w:szCs w:val="28"/>
        </w:rPr>
        <w:t>.</w:t>
      </w:r>
    </w:p>
    <w:p w:rsidR="00BB3E50" w:rsidRPr="003262A3" w:rsidRDefault="00BB3E50" w:rsidP="00BB3E50">
      <w:pPr>
        <w:ind w:firstLine="567"/>
        <w:jc w:val="both"/>
        <w:rPr>
          <w:szCs w:val="28"/>
        </w:rPr>
      </w:pPr>
      <w:r w:rsidRPr="003262A3">
        <w:rPr>
          <w:szCs w:val="28"/>
        </w:rPr>
        <w:t xml:space="preserve">2.3. При предоставлении Услуги Уполномоченный орган взаимодействует </w:t>
      </w:r>
      <w:proofErr w:type="gramStart"/>
      <w:r w:rsidRPr="003262A3">
        <w:rPr>
          <w:szCs w:val="28"/>
        </w:rPr>
        <w:t>с</w:t>
      </w:r>
      <w:proofErr w:type="gramEnd"/>
      <w:r w:rsidRPr="003262A3">
        <w:rPr>
          <w:szCs w:val="28"/>
        </w:rPr>
        <w:t>:</w:t>
      </w:r>
    </w:p>
    <w:p w:rsidR="00BB3E50" w:rsidRPr="003262A3" w:rsidRDefault="00BB3E50" w:rsidP="00BB3E50">
      <w:pPr>
        <w:ind w:firstLine="567"/>
        <w:jc w:val="both"/>
        <w:rPr>
          <w:szCs w:val="28"/>
        </w:rPr>
      </w:pPr>
      <w:r w:rsidRPr="003262A3">
        <w:rPr>
          <w:szCs w:val="28"/>
        </w:rPr>
        <w:t>оператором федеральной информационной адресной системы (далее по тексту - Оператор ФИАС);</w:t>
      </w:r>
    </w:p>
    <w:p w:rsidR="00BB3E50" w:rsidRPr="003262A3" w:rsidRDefault="00BB3E50" w:rsidP="00BB3E50">
      <w:pPr>
        <w:ind w:firstLine="567"/>
        <w:jc w:val="both"/>
        <w:rPr>
          <w:szCs w:val="28"/>
        </w:rPr>
      </w:pPr>
      <w:r w:rsidRPr="003262A3">
        <w:rPr>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B3E50" w:rsidRPr="003262A3" w:rsidRDefault="00BB3E50" w:rsidP="00BB3E50">
      <w:pPr>
        <w:ind w:firstLine="567"/>
        <w:jc w:val="both"/>
        <w:rPr>
          <w:szCs w:val="28"/>
        </w:rPr>
      </w:pPr>
      <w:r w:rsidRPr="003262A3">
        <w:rPr>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B3E50" w:rsidRPr="003262A3" w:rsidRDefault="00BB3E50" w:rsidP="00BB3E50">
      <w:pPr>
        <w:ind w:firstLine="567"/>
        <w:jc w:val="both"/>
        <w:rPr>
          <w:szCs w:val="28"/>
        </w:rPr>
      </w:pPr>
      <w:r w:rsidRPr="003262A3">
        <w:rPr>
          <w:szCs w:val="28"/>
        </w:rPr>
        <w:t>В предоставлении услуги принимают участие многофункциональные центры при наличии соответствующего соглашения о взаимодействии.</w:t>
      </w:r>
    </w:p>
    <w:p w:rsidR="00BB3E50" w:rsidRPr="003262A3" w:rsidRDefault="00BB3E50" w:rsidP="00BB3E50">
      <w:pPr>
        <w:ind w:firstLine="567"/>
        <w:jc w:val="both"/>
        <w:rPr>
          <w:szCs w:val="28"/>
        </w:rPr>
      </w:pPr>
      <w:r w:rsidRPr="003262A3">
        <w:rPr>
          <w:szCs w:val="2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B3E50" w:rsidRPr="003262A3" w:rsidRDefault="00BB3E50" w:rsidP="00BB3E50">
      <w:pPr>
        <w:ind w:firstLine="567"/>
        <w:jc w:val="both"/>
        <w:rPr>
          <w:szCs w:val="28"/>
        </w:rPr>
      </w:pPr>
      <w:r w:rsidRPr="003262A3">
        <w:rPr>
          <w:szCs w:val="28"/>
        </w:rPr>
        <w:t xml:space="preserve">2.4. При предоставлении Услуги Уполномоченному органу запрещается требовать от Заявителя осуществления действий, в том числе согласований, </w:t>
      </w:r>
      <w:r w:rsidRPr="003262A3">
        <w:rPr>
          <w:szCs w:val="28"/>
        </w:rPr>
        <w:lastRenderedPageBreak/>
        <w:t>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B3E50" w:rsidRPr="003262A3" w:rsidRDefault="00BB3E50" w:rsidP="00BB3E50">
      <w:pPr>
        <w:jc w:val="center"/>
        <w:rPr>
          <w:i/>
          <w:szCs w:val="28"/>
        </w:rPr>
      </w:pPr>
    </w:p>
    <w:p w:rsidR="00BB3E50" w:rsidRPr="003262A3" w:rsidRDefault="00BB3E50" w:rsidP="00BB3E50">
      <w:pPr>
        <w:suppressAutoHyphens/>
        <w:autoSpaceDE w:val="0"/>
        <w:autoSpaceDN w:val="0"/>
        <w:adjustRightInd w:val="0"/>
        <w:jc w:val="center"/>
        <w:rPr>
          <w:szCs w:val="28"/>
        </w:rPr>
      </w:pPr>
      <w:r w:rsidRPr="003262A3">
        <w:rPr>
          <w:szCs w:val="28"/>
        </w:rPr>
        <w:t>Описание результата предоставления муниципальной услуги</w:t>
      </w:r>
    </w:p>
    <w:p w:rsidR="00BB3E50" w:rsidRPr="003262A3" w:rsidRDefault="00BB3E50" w:rsidP="00BB3E50">
      <w:pPr>
        <w:suppressAutoHyphens/>
        <w:autoSpaceDE w:val="0"/>
        <w:autoSpaceDN w:val="0"/>
        <w:adjustRightInd w:val="0"/>
        <w:jc w:val="center"/>
        <w:rPr>
          <w:i/>
          <w:szCs w:val="28"/>
        </w:rPr>
      </w:pPr>
    </w:p>
    <w:p w:rsidR="00BB3E50" w:rsidRPr="003262A3" w:rsidRDefault="00BB3E50" w:rsidP="00BB3E50">
      <w:pPr>
        <w:suppressAutoHyphens/>
        <w:ind w:firstLine="567"/>
        <w:jc w:val="both"/>
        <w:rPr>
          <w:szCs w:val="28"/>
        </w:rPr>
      </w:pPr>
      <w:r w:rsidRPr="003262A3">
        <w:rPr>
          <w:szCs w:val="28"/>
        </w:rPr>
        <w:t>2.5. Результатом предоставления Услуги являются:</w:t>
      </w:r>
    </w:p>
    <w:p w:rsidR="00BB3E50" w:rsidRPr="003262A3" w:rsidRDefault="00BB3E50" w:rsidP="00BB3E50">
      <w:pPr>
        <w:suppressAutoHyphens/>
        <w:ind w:firstLine="567"/>
        <w:jc w:val="both"/>
        <w:rPr>
          <w:szCs w:val="28"/>
        </w:rPr>
      </w:pPr>
      <w:r w:rsidRPr="003262A3">
        <w:rPr>
          <w:szCs w:val="28"/>
        </w:rPr>
        <w:t>выдача (направление) решения Уполномоченного органа о присвоении адреса объекту адресации;</w:t>
      </w:r>
    </w:p>
    <w:p w:rsidR="00BB3E50" w:rsidRPr="003262A3" w:rsidRDefault="00BB3E50" w:rsidP="00BB3E50">
      <w:pPr>
        <w:suppressAutoHyphens/>
        <w:ind w:firstLine="567"/>
        <w:jc w:val="both"/>
        <w:rPr>
          <w:szCs w:val="28"/>
        </w:rPr>
      </w:pPr>
      <w:r w:rsidRPr="003262A3">
        <w:rPr>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B3E50" w:rsidRPr="003262A3" w:rsidRDefault="00BB3E50" w:rsidP="00BB3E50">
      <w:pPr>
        <w:suppressAutoHyphens/>
        <w:ind w:firstLine="567"/>
        <w:jc w:val="both"/>
        <w:rPr>
          <w:szCs w:val="28"/>
        </w:rPr>
      </w:pPr>
      <w:r w:rsidRPr="003262A3">
        <w:rPr>
          <w:szCs w:val="28"/>
        </w:rPr>
        <w:t>выдача (направление) решения Уполномоченного органа об отказе в присвоении объекту адресации адреса или аннулировании его адреса.</w:t>
      </w:r>
    </w:p>
    <w:p w:rsidR="00BB3E50" w:rsidRPr="003262A3" w:rsidRDefault="00BB3E50" w:rsidP="00BB3E50">
      <w:pPr>
        <w:suppressAutoHyphens/>
        <w:ind w:firstLine="567"/>
        <w:jc w:val="both"/>
        <w:rPr>
          <w:szCs w:val="28"/>
        </w:rPr>
      </w:pPr>
      <w:r w:rsidRPr="003262A3">
        <w:rPr>
          <w:szCs w:val="28"/>
        </w:rPr>
        <w:t>2.5.1. Решение о присвоении адреса объекту адресации принимается Уполномоченным органом с учетом требований к его</w:t>
      </w:r>
      <w:r w:rsidR="003262A3">
        <w:rPr>
          <w:szCs w:val="28"/>
        </w:rPr>
        <w:t xml:space="preserve"> составу, установленных пунктом </w:t>
      </w:r>
      <w:r w:rsidRPr="003262A3">
        <w:rPr>
          <w:szCs w:val="28"/>
        </w:rPr>
        <w:t>22 Правил.</w:t>
      </w:r>
    </w:p>
    <w:p w:rsidR="00BB3E50" w:rsidRPr="003262A3" w:rsidRDefault="00BB3E50" w:rsidP="00BB3E50">
      <w:pPr>
        <w:suppressAutoHyphens/>
        <w:ind w:firstLine="567"/>
        <w:jc w:val="both"/>
        <w:rPr>
          <w:szCs w:val="28"/>
        </w:rPr>
      </w:pPr>
      <w:r w:rsidRPr="003262A3">
        <w:rPr>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пунктом23 Правил.</w:t>
      </w:r>
    </w:p>
    <w:p w:rsidR="00BB3E50" w:rsidRPr="003262A3" w:rsidRDefault="00BB3E50" w:rsidP="00BB3E50">
      <w:pPr>
        <w:suppressAutoHyphens/>
        <w:ind w:firstLine="567"/>
        <w:jc w:val="both"/>
        <w:rPr>
          <w:szCs w:val="28"/>
        </w:rPr>
      </w:pPr>
      <w:proofErr w:type="gramStart"/>
      <w:r w:rsidRPr="003262A3">
        <w:rPr>
          <w:szCs w:val="28"/>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№2 к приказу Министерства финансов Росси</w:t>
      </w:r>
      <w:r w:rsidR="003262A3">
        <w:rPr>
          <w:szCs w:val="28"/>
        </w:rPr>
        <w:t xml:space="preserve">йской Федерации от 14.09.2020 № </w:t>
      </w:r>
      <w:r w:rsidRPr="003262A3">
        <w:rPr>
          <w:szCs w:val="28"/>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3262A3">
        <w:rPr>
          <w:szCs w:val="28"/>
        </w:rPr>
        <w:t xml:space="preserve"> доступа к федеральной информационной адресной системе».</w:t>
      </w:r>
    </w:p>
    <w:p w:rsidR="00BB3E50" w:rsidRPr="003262A3" w:rsidRDefault="00BB3E50" w:rsidP="00BB3E50">
      <w:pPr>
        <w:suppressAutoHyphens/>
        <w:ind w:firstLine="567"/>
        <w:jc w:val="both"/>
        <w:rPr>
          <w:szCs w:val="28"/>
        </w:rPr>
      </w:pPr>
      <w:r w:rsidRPr="003262A3">
        <w:rPr>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к приказу Министерства финансов Российской Федерации от 11.12.2014 №</w:t>
      </w:r>
      <w:r w:rsidR="003262A3">
        <w:rPr>
          <w:szCs w:val="28"/>
        </w:rPr>
        <w:t xml:space="preserve"> 146н.</w:t>
      </w:r>
    </w:p>
    <w:p w:rsidR="00BB3E50" w:rsidRPr="003262A3" w:rsidRDefault="00BB3E50" w:rsidP="00BB3E50">
      <w:pPr>
        <w:suppressAutoHyphens/>
        <w:ind w:firstLine="567"/>
        <w:jc w:val="both"/>
        <w:rPr>
          <w:szCs w:val="28"/>
        </w:rPr>
      </w:pPr>
      <w:r w:rsidRPr="003262A3">
        <w:rPr>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B3E50" w:rsidRPr="003262A3" w:rsidRDefault="00BB3E50" w:rsidP="00BB3E50">
      <w:pPr>
        <w:pStyle w:val="af8"/>
        <w:spacing w:after="0" w:line="240" w:lineRule="auto"/>
        <w:ind w:firstLine="567"/>
        <w:jc w:val="both"/>
        <w:rPr>
          <w:sz w:val="28"/>
          <w:szCs w:val="28"/>
        </w:rPr>
      </w:pPr>
    </w:p>
    <w:p w:rsidR="00BB3E50" w:rsidRPr="003262A3" w:rsidRDefault="00BB3E50" w:rsidP="00BB3E50">
      <w:pPr>
        <w:jc w:val="center"/>
        <w:outlineLvl w:val="2"/>
        <w:rPr>
          <w:bCs/>
          <w:szCs w:val="28"/>
        </w:rPr>
      </w:pPr>
      <w:r w:rsidRPr="003262A3">
        <w:rPr>
          <w:bCs/>
          <w:szCs w:val="28"/>
        </w:rPr>
        <w:t>Срок предоставления муниципальной услуги и выдачи</w:t>
      </w:r>
    </w:p>
    <w:p w:rsidR="00BB3E50" w:rsidRPr="003262A3" w:rsidRDefault="00BB3E50" w:rsidP="00BB3E50">
      <w:pPr>
        <w:jc w:val="center"/>
        <w:outlineLvl w:val="2"/>
        <w:rPr>
          <w:bCs/>
          <w:szCs w:val="28"/>
        </w:rPr>
      </w:pPr>
      <w:r w:rsidRPr="003262A3">
        <w:rPr>
          <w:bCs/>
          <w:szCs w:val="28"/>
        </w:rPr>
        <w:t>(направления) документов, являющихся результатом предоставления муниципальной услуги</w:t>
      </w:r>
    </w:p>
    <w:p w:rsidR="00BB3E50" w:rsidRPr="003262A3" w:rsidRDefault="00BB3E50" w:rsidP="00BB3E50">
      <w:pPr>
        <w:jc w:val="center"/>
        <w:outlineLvl w:val="2"/>
        <w:rPr>
          <w:bCs/>
          <w:szCs w:val="28"/>
        </w:rPr>
      </w:pPr>
    </w:p>
    <w:p w:rsidR="00BB3E50" w:rsidRPr="003262A3" w:rsidRDefault="00BB3E50" w:rsidP="00BB3E50">
      <w:pPr>
        <w:ind w:firstLine="567"/>
        <w:jc w:val="both"/>
        <w:rPr>
          <w:szCs w:val="28"/>
        </w:rPr>
      </w:pPr>
      <w:r w:rsidRPr="003262A3">
        <w:rPr>
          <w:szCs w:val="28"/>
        </w:rPr>
        <w:lastRenderedPageBreak/>
        <w:t xml:space="preserve">2.6. </w:t>
      </w:r>
      <w:proofErr w:type="gramStart"/>
      <w:r w:rsidRPr="003262A3">
        <w:rPr>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составляет 5 рабочих дней со дня поступления заявления о предоставлении Услуги.</w:t>
      </w:r>
      <w:proofErr w:type="gramEnd"/>
    </w:p>
    <w:p w:rsidR="00BB3E50" w:rsidRPr="003262A3" w:rsidRDefault="00BB3E50" w:rsidP="00BB3E50">
      <w:pPr>
        <w:jc w:val="center"/>
        <w:rPr>
          <w:szCs w:val="28"/>
        </w:rPr>
      </w:pPr>
    </w:p>
    <w:p w:rsidR="00BB3E50" w:rsidRPr="003262A3" w:rsidRDefault="00BB3E50" w:rsidP="00BB3E50">
      <w:pPr>
        <w:jc w:val="center"/>
        <w:outlineLvl w:val="2"/>
        <w:rPr>
          <w:bCs/>
          <w:szCs w:val="28"/>
        </w:rPr>
      </w:pPr>
      <w:r w:rsidRPr="003262A3">
        <w:rPr>
          <w:bCs/>
          <w:szCs w:val="28"/>
        </w:rPr>
        <w:t>Исчерпывающий перечень документов и сведений,</w:t>
      </w:r>
    </w:p>
    <w:p w:rsidR="00BB3E50" w:rsidRPr="003262A3" w:rsidRDefault="00BB3E50" w:rsidP="00BB3E50">
      <w:pPr>
        <w:jc w:val="center"/>
        <w:outlineLvl w:val="2"/>
        <w:rPr>
          <w:bCs/>
          <w:szCs w:val="28"/>
        </w:rPr>
      </w:pPr>
      <w:proofErr w:type="gramStart"/>
      <w:r w:rsidRPr="003262A3">
        <w:rPr>
          <w:bCs/>
          <w:szCs w:val="28"/>
        </w:rPr>
        <w:t>необходимых</w:t>
      </w:r>
      <w:proofErr w:type="gramEnd"/>
      <w:r w:rsidRPr="003262A3">
        <w:rPr>
          <w:bCs/>
          <w:szCs w:val="28"/>
        </w:rPr>
        <w:t xml:space="preserve"> в соответствии с нормативными правовыми актами</w:t>
      </w:r>
    </w:p>
    <w:p w:rsidR="00BB3E50" w:rsidRPr="003262A3" w:rsidRDefault="00BB3E50" w:rsidP="00BB3E50">
      <w:pPr>
        <w:jc w:val="center"/>
        <w:outlineLvl w:val="2"/>
        <w:rPr>
          <w:bCs/>
          <w:szCs w:val="28"/>
        </w:rPr>
      </w:pPr>
      <w:r w:rsidRPr="003262A3">
        <w:rPr>
          <w:bCs/>
          <w:szCs w:val="28"/>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w:t>
      </w:r>
      <w:r w:rsidR="003262A3">
        <w:rPr>
          <w:szCs w:val="28"/>
        </w:rPr>
        <w:t>7</w:t>
      </w:r>
      <w:r w:rsidRPr="003262A3">
        <w:rPr>
          <w:szCs w:val="28"/>
        </w:rPr>
        <w:t>. Предоставление Услуги осуществляется на основании заполненного и подписанного Заявителем заявления.</w:t>
      </w:r>
    </w:p>
    <w:p w:rsidR="00BB3E50" w:rsidRPr="003262A3" w:rsidRDefault="00BB3E50" w:rsidP="00BB3E50">
      <w:pPr>
        <w:ind w:firstLine="567"/>
        <w:jc w:val="both"/>
        <w:rPr>
          <w:szCs w:val="28"/>
        </w:rPr>
      </w:pPr>
      <w:r w:rsidRPr="003262A3">
        <w:rPr>
          <w:szCs w:val="28"/>
        </w:rPr>
        <w:t xml:space="preserve">Форма заявления установлена приложением № 1 к приказу Министерства финансов Российской Федерации от 11.12.2014 № 146н. </w:t>
      </w:r>
    </w:p>
    <w:p w:rsidR="00BB3E50" w:rsidRPr="003262A3" w:rsidRDefault="00BB3E50" w:rsidP="00BB3E50">
      <w:pPr>
        <w:ind w:firstLine="567"/>
        <w:jc w:val="both"/>
        <w:rPr>
          <w:szCs w:val="28"/>
        </w:rPr>
      </w:pPr>
      <w:r w:rsidRPr="003262A3">
        <w:rPr>
          <w:szCs w:val="28"/>
        </w:rPr>
        <w:t>2.</w:t>
      </w:r>
      <w:r w:rsidR="003262A3">
        <w:rPr>
          <w:szCs w:val="28"/>
        </w:rPr>
        <w:t>8</w:t>
      </w:r>
      <w:r w:rsidRPr="003262A3">
        <w:rPr>
          <w:szCs w:val="28"/>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B3E50" w:rsidRPr="003262A3" w:rsidRDefault="00BB3E50" w:rsidP="00BB3E50">
      <w:pPr>
        <w:ind w:firstLine="567"/>
        <w:jc w:val="both"/>
        <w:rPr>
          <w:szCs w:val="28"/>
        </w:rPr>
      </w:pPr>
      <w:r w:rsidRPr="003262A3">
        <w:rPr>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B3E50" w:rsidRPr="003262A3" w:rsidRDefault="00BB3E50" w:rsidP="00BB3E50">
      <w:pPr>
        <w:ind w:firstLine="567"/>
        <w:jc w:val="both"/>
        <w:rPr>
          <w:szCs w:val="28"/>
        </w:rPr>
      </w:pPr>
      <w:r w:rsidRPr="003262A3">
        <w:rPr>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3E50" w:rsidRPr="003262A3" w:rsidRDefault="00BB3E50" w:rsidP="00BB3E50">
      <w:pPr>
        <w:ind w:firstLine="567"/>
        <w:jc w:val="both"/>
        <w:rPr>
          <w:szCs w:val="28"/>
        </w:rPr>
      </w:pPr>
      <w:r w:rsidRPr="003262A3">
        <w:rPr>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B3E50" w:rsidRPr="003262A3" w:rsidRDefault="00BB3E50" w:rsidP="00BB3E50">
      <w:pPr>
        <w:ind w:firstLine="567"/>
        <w:jc w:val="both"/>
        <w:rPr>
          <w:szCs w:val="28"/>
        </w:rPr>
      </w:pPr>
      <w:r w:rsidRPr="003262A3">
        <w:rPr>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B3E50" w:rsidRPr="003262A3" w:rsidRDefault="00BB3E50" w:rsidP="00BB3E50">
      <w:pPr>
        <w:ind w:firstLine="567"/>
        <w:jc w:val="both"/>
        <w:rPr>
          <w:szCs w:val="28"/>
        </w:rPr>
      </w:pPr>
      <w:r w:rsidRPr="003262A3">
        <w:rPr>
          <w:szCs w:val="28"/>
        </w:rPr>
        <w:t>2.</w:t>
      </w:r>
      <w:r w:rsidR="003262A3">
        <w:rPr>
          <w:szCs w:val="28"/>
        </w:rPr>
        <w:t>9</w:t>
      </w:r>
      <w:r w:rsidRPr="003262A3">
        <w:rPr>
          <w:szCs w:val="28"/>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 2007 № 221-ФЗ «О кадастровой деятельности», на основании которого осуществляется выполнение </w:t>
      </w:r>
      <w:r w:rsidRPr="003262A3">
        <w:rPr>
          <w:szCs w:val="28"/>
        </w:rPr>
        <w:lastRenderedPageBreak/>
        <w:t>кадастровых работ или комплексных кадастровых работ в отношении соответствующего объекта недвижимости, являющегося объектом адресации.</w:t>
      </w:r>
    </w:p>
    <w:p w:rsidR="00BB3E50" w:rsidRPr="003262A3" w:rsidRDefault="00BB3E50" w:rsidP="00BB3E50">
      <w:pPr>
        <w:ind w:firstLine="567"/>
        <w:jc w:val="both"/>
        <w:rPr>
          <w:szCs w:val="28"/>
        </w:rPr>
      </w:pPr>
      <w:r w:rsidRPr="003262A3">
        <w:rPr>
          <w:szCs w:val="28"/>
        </w:rPr>
        <w:t>2.1</w:t>
      </w:r>
      <w:r w:rsidR="003262A3">
        <w:rPr>
          <w:szCs w:val="28"/>
        </w:rPr>
        <w:t>0</w:t>
      </w:r>
      <w:r w:rsidRPr="003262A3">
        <w:rPr>
          <w:szCs w:val="28"/>
        </w:rPr>
        <w:t>. Заявление представляется в форме:</w:t>
      </w:r>
    </w:p>
    <w:p w:rsidR="00BB3E50" w:rsidRPr="003262A3" w:rsidRDefault="00BB3E50" w:rsidP="00BB3E50">
      <w:pPr>
        <w:ind w:firstLine="567"/>
        <w:jc w:val="both"/>
        <w:rPr>
          <w:szCs w:val="28"/>
        </w:rPr>
      </w:pPr>
      <w:r w:rsidRPr="003262A3">
        <w:rPr>
          <w:szCs w:val="28"/>
        </w:rPr>
        <w:t>документа на бумажном носителе посредством почтового отправления с описью вложения и уведомлением о вручении;</w:t>
      </w:r>
    </w:p>
    <w:p w:rsidR="00BB3E50" w:rsidRPr="003262A3" w:rsidRDefault="00BB3E50" w:rsidP="00BB3E50">
      <w:pPr>
        <w:ind w:firstLine="567"/>
        <w:jc w:val="both"/>
        <w:rPr>
          <w:szCs w:val="28"/>
        </w:rPr>
      </w:pPr>
      <w:r w:rsidRPr="003262A3">
        <w:rPr>
          <w:szCs w:val="28"/>
        </w:rPr>
        <w:t>документа на бумажном носителе при личном обращении в Уполномоченный орган или многофункциональный центр;</w:t>
      </w:r>
    </w:p>
    <w:p w:rsidR="00BB3E50" w:rsidRPr="003262A3" w:rsidRDefault="00BB3E50" w:rsidP="00BB3E50">
      <w:pPr>
        <w:ind w:firstLine="567"/>
        <w:jc w:val="both"/>
        <w:rPr>
          <w:szCs w:val="28"/>
        </w:rPr>
      </w:pPr>
      <w:r w:rsidRPr="003262A3">
        <w:rPr>
          <w:szCs w:val="28"/>
        </w:rPr>
        <w:t>электронного документа с использованием портала ФИАС;</w:t>
      </w:r>
    </w:p>
    <w:p w:rsidR="00BB3E50" w:rsidRPr="003262A3" w:rsidRDefault="00BB3E50" w:rsidP="00BB3E50">
      <w:pPr>
        <w:ind w:firstLine="567"/>
        <w:jc w:val="both"/>
        <w:rPr>
          <w:szCs w:val="28"/>
        </w:rPr>
      </w:pPr>
      <w:r w:rsidRPr="003262A3">
        <w:rPr>
          <w:szCs w:val="28"/>
        </w:rPr>
        <w:t>электронного документа с использованием ЕПГУ;</w:t>
      </w:r>
    </w:p>
    <w:p w:rsidR="00BB3E50" w:rsidRPr="003262A3" w:rsidRDefault="00BB3E50" w:rsidP="00BB3E50">
      <w:pPr>
        <w:ind w:firstLine="567"/>
        <w:jc w:val="both"/>
        <w:rPr>
          <w:szCs w:val="28"/>
        </w:rPr>
      </w:pPr>
      <w:r w:rsidRPr="003262A3">
        <w:rPr>
          <w:szCs w:val="28"/>
        </w:rPr>
        <w:t>электронного документа с использованием регионального портала.</w:t>
      </w:r>
    </w:p>
    <w:p w:rsidR="00BB3E50" w:rsidRPr="003262A3" w:rsidRDefault="00BB3E50" w:rsidP="00BB3E50">
      <w:pPr>
        <w:ind w:firstLine="567"/>
        <w:jc w:val="both"/>
        <w:rPr>
          <w:szCs w:val="28"/>
        </w:rPr>
      </w:pPr>
      <w:r w:rsidRPr="003262A3">
        <w:rPr>
          <w:szCs w:val="28"/>
        </w:rPr>
        <w:t>2.1</w:t>
      </w:r>
      <w:r w:rsidR="003262A3">
        <w:rPr>
          <w:szCs w:val="28"/>
        </w:rPr>
        <w:t>1</w:t>
      </w:r>
      <w:r w:rsidRPr="003262A3">
        <w:rPr>
          <w:szCs w:val="28"/>
        </w:rPr>
        <w:t>. Заявление представляется в Уполномоченный орган или многофункциональный центр по месту нахождения объекта адресации. Заявление в форме документа на бумажном носителе подписывается заявителем. Заявление в форме электронного документа подписывается электронной подписью, вид которой определяется в</w:t>
      </w:r>
      <w:r w:rsidR="003262A3">
        <w:rPr>
          <w:szCs w:val="28"/>
        </w:rPr>
        <w:t xml:space="preserve"> соответствии с частью 2 статьи 21.1 Федерального закона № </w:t>
      </w:r>
      <w:r w:rsidRPr="003262A3">
        <w:rPr>
          <w:szCs w:val="28"/>
        </w:rPr>
        <w:t>210-ФЗ.</w:t>
      </w:r>
    </w:p>
    <w:p w:rsidR="00BB3E50" w:rsidRPr="003262A3" w:rsidRDefault="00BB3E50" w:rsidP="00BB3E50">
      <w:pPr>
        <w:ind w:firstLine="567"/>
        <w:jc w:val="both"/>
        <w:rPr>
          <w:szCs w:val="28"/>
        </w:rPr>
      </w:pPr>
      <w:r w:rsidRPr="003262A3">
        <w:rPr>
          <w:szCs w:val="28"/>
        </w:rPr>
        <w:t>2.1</w:t>
      </w:r>
      <w:r w:rsidR="003262A3">
        <w:rPr>
          <w:szCs w:val="28"/>
        </w:rPr>
        <w:t>2</w:t>
      </w:r>
      <w:r w:rsidRPr="003262A3">
        <w:rPr>
          <w:szCs w:val="28"/>
        </w:rPr>
        <w:t>.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3E50" w:rsidRPr="003262A3" w:rsidRDefault="00BB3E50" w:rsidP="00BB3E50">
      <w:pPr>
        <w:ind w:firstLine="567"/>
        <w:jc w:val="both"/>
        <w:rPr>
          <w:szCs w:val="28"/>
        </w:rPr>
      </w:pPr>
      <w:r w:rsidRPr="003262A3">
        <w:rPr>
          <w:szCs w:val="28"/>
        </w:rPr>
        <w:t>2.1</w:t>
      </w:r>
      <w:r w:rsidR="003262A3">
        <w:rPr>
          <w:szCs w:val="28"/>
        </w:rPr>
        <w:t>3</w:t>
      </w:r>
      <w:r w:rsidRPr="003262A3">
        <w:rPr>
          <w:szCs w:val="28"/>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3E50" w:rsidRPr="003262A3" w:rsidRDefault="00BB3E50" w:rsidP="00BB3E50">
      <w:pPr>
        <w:ind w:firstLine="567"/>
        <w:jc w:val="both"/>
        <w:rPr>
          <w:szCs w:val="28"/>
        </w:rPr>
      </w:pPr>
      <w:r w:rsidRPr="003262A3">
        <w:rPr>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B3E50" w:rsidRPr="003262A3" w:rsidRDefault="00BB3E50" w:rsidP="00BB3E50">
      <w:pPr>
        <w:ind w:firstLine="567"/>
        <w:jc w:val="both"/>
        <w:rPr>
          <w:szCs w:val="28"/>
        </w:rPr>
      </w:pPr>
      <w:proofErr w:type="gramStart"/>
      <w:r w:rsidRPr="003262A3">
        <w:rPr>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B3E50" w:rsidRPr="003262A3" w:rsidRDefault="00BB3E50" w:rsidP="00BB3E50">
      <w:pPr>
        <w:ind w:firstLine="567"/>
        <w:jc w:val="both"/>
        <w:rPr>
          <w:szCs w:val="28"/>
        </w:rPr>
      </w:pPr>
      <w:proofErr w:type="gramStart"/>
      <w:r w:rsidRPr="003262A3">
        <w:rPr>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BB3E50" w:rsidRPr="003262A3" w:rsidRDefault="00BB3E50" w:rsidP="00BB3E50">
      <w:pPr>
        <w:ind w:firstLine="567"/>
        <w:jc w:val="both"/>
        <w:rPr>
          <w:szCs w:val="28"/>
        </w:rPr>
      </w:pPr>
      <w:r w:rsidRPr="003262A3">
        <w:rPr>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w:t>
      </w:r>
      <w:r w:rsidRPr="003262A3">
        <w:rPr>
          <w:szCs w:val="28"/>
        </w:rPr>
        <w:lastRenderedPageBreak/>
        <w:t>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B3E50" w:rsidRPr="003262A3" w:rsidRDefault="00BB3E50" w:rsidP="00BB3E50">
      <w:pPr>
        <w:ind w:firstLine="567"/>
        <w:jc w:val="both"/>
        <w:rPr>
          <w:szCs w:val="28"/>
        </w:rPr>
      </w:pPr>
      <w:r w:rsidRPr="003262A3">
        <w:rPr>
          <w:szCs w:val="28"/>
        </w:rPr>
        <w:t>2.1</w:t>
      </w:r>
      <w:r w:rsidR="003262A3">
        <w:rPr>
          <w:szCs w:val="28"/>
        </w:rPr>
        <w:t>4</w:t>
      </w:r>
      <w:r w:rsidRPr="003262A3">
        <w:rPr>
          <w:szCs w:val="28"/>
        </w:rPr>
        <w:t>. Предоставление Услуги осуществляется на основании следующих документов, определенных пунктом34 Правил:</w:t>
      </w:r>
    </w:p>
    <w:p w:rsidR="00BB3E50" w:rsidRPr="003262A3" w:rsidRDefault="00BB3E50" w:rsidP="00BB3E50">
      <w:pPr>
        <w:ind w:firstLine="567"/>
        <w:jc w:val="both"/>
        <w:rPr>
          <w:szCs w:val="28"/>
        </w:rPr>
      </w:pPr>
      <w:r w:rsidRPr="003262A3">
        <w:rPr>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262A3">
        <w:rPr>
          <w:szCs w:val="28"/>
        </w:rPr>
        <w:t>строительства</w:t>
      </w:r>
      <w:proofErr w:type="gramEnd"/>
      <w:r w:rsidRPr="003262A3">
        <w:rPr>
          <w:szCs w:val="28"/>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B3E50" w:rsidRPr="003262A3" w:rsidRDefault="00BB3E50" w:rsidP="00BB3E50">
      <w:pPr>
        <w:ind w:firstLine="567"/>
        <w:jc w:val="both"/>
        <w:rPr>
          <w:szCs w:val="28"/>
        </w:rPr>
      </w:pPr>
      <w:r w:rsidRPr="003262A3">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E50" w:rsidRPr="003262A3" w:rsidRDefault="00BB3E50" w:rsidP="00BB3E50">
      <w:pPr>
        <w:ind w:firstLine="567"/>
        <w:jc w:val="both"/>
        <w:rPr>
          <w:szCs w:val="28"/>
        </w:rPr>
      </w:pPr>
      <w:r w:rsidRPr="003262A3">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3E50" w:rsidRPr="003262A3" w:rsidRDefault="00BB3E50" w:rsidP="00BB3E50">
      <w:pPr>
        <w:ind w:firstLine="567"/>
        <w:jc w:val="both"/>
        <w:rPr>
          <w:szCs w:val="28"/>
        </w:rPr>
      </w:pPr>
      <w:r w:rsidRPr="003262A3">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3E50" w:rsidRPr="003262A3" w:rsidRDefault="00BB3E50" w:rsidP="00BB3E50">
      <w:pPr>
        <w:ind w:firstLine="567"/>
        <w:jc w:val="both"/>
        <w:rPr>
          <w:szCs w:val="28"/>
        </w:rPr>
      </w:pPr>
      <w:r w:rsidRPr="003262A3">
        <w:rPr>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3E50" w:rsidRPr="003262A3" w:rsidRDefault="00BB3E50" w:rsidP="00BB3E50">
      <w:pPr>
        <w:ind w:firstLine="567"/>
        <w:jc w:val="both"/>
        <w:rPr>
          <w:szCs w:val="28"/>
        </w:rPr>
      </w:pPr>
      <w:r w:rsidRPr="003262A3">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3E50" w:rsidRPr="003262A3" w:rsidRDefault="00BB3E50" w:rsidP="00BB3E50">
      <w:pPr>
        <w:ind w:firstLine="567"/>
        <w:jc w:val="both"/>
        <w:rPr>
          <w:szCs w:val="28"/>
        </w:rPr>
      </w:pPr>
      <w:r w:rsidRPr="003262A3">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E50" w:rsidRPr="003262A3" w:rsidRDefault="00BB3E50" w:rsidP="00BB3E50">
      <w:pPr>
        <w:ind w:firstLine="567"/>
        <w:jc w:val="both"/>
        <w:rPr>
          <w:szCs w:val="28"/>
        </w:rPr>
      </w:pPr>
      <w:r w:rsidRPr="003262A3">
        <w:rPr>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B3E50" w:rsidRPr="003262A3" w:rsidRDefault="00BB3E50" w:rsidP="00BB3E50">
      <w:pPr>
        <w:ind w:firstLine="567"/>
        <w:jc w:val="both"/>
        <w:rPr>
          <w:szCs w:val="28"/>
        </w:rPr>
      </w:pPr>
      <w:r w:rsidRPr="003262A3">
        <w:rPr>
          <w:szCs w:val="28"/>
        </w:rPr>
        <w:lastRenderedPageBreak/>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B3E50" w:rsidRPr="003262A3" w:rsidRDefault="00BB3E50" w:rsidP="00BB3E50">
      <w:pPr>
        <w:ind w:firstLine="567"/>
        <w:jc w:val="both"/>
        <w:rPr>
          <w:szCs w:val="28"/>
        </w:rPr>
      </w:pPr>
      <w:r w:rsidRPr="003262A3">
        <w:rPr>
          <w:szCs w:val="28"/>
        </w:rPr>
        <w:t>2.1</w:t>
      </w:r>
      <w:r w:rsidR="003262A3">
        <w:rPr>
          <w:szCs w:val="28"/>
        </w:rPr>
        <w:t>5</w:t>
      </w:r>
      <w:r w:rsidRPr="003262A3">
        <w:rPr>
          <w:szCs w:val="28"/>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B3E50" w:rsidRPr="003262A3" w:rsidRDefault="00BB3E50" w:rsidP="00BB3E50">
      <w:pPr>
        <w:ind w:firstLine="567"/>
        <w:jc w:val="both"/>
        <w:rPr>
          <w:szCs w:val="28"/>
        </w:rPr>
      </w:pPr>
      <w:r w:rsidRPr="003262A3">
        <w:rPr>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B3E50" w:rsidRPr="003262A3" w:rsidRDefault="00BB3E50" w:rsidP="00BB3E50">
      <w:pPr>
        <w:ind w:firstLine="567"/>
        <w:jc w:val="both"/>
        <w:rPr>
          <w:szCs w:val="28"/>
        </w:rPr>
      </w:pPr>
      <w:r w:rsidRPr="003262A3">
        <w:rPr>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B3E50" w:rsidRPr="003262A3" w:rsidRDefault="00BB3E50" w:rsidP="00BB3E50">
      <w:pPr>
        <w:ind w:firstLine="567"/>
        <w:jc w:val="both"/>
        <w:rPr>
          <w:szCs w:val="28"/>
        </w:rPr>
      </w:pPr>
      <w:r w:rsidRPr="003262A3">
        <w:rPr>
          <w:szCs w:val="28"/>
        </w:rPr>
        <w:t>градостроительный план земельного участка (в случае присвоения адреса строящимся/реконструируемым объектам адресации);</w:t>
      </w:r>
    </w:p>
    <w:p w:rsidR="00BB3E50" w:rsidRPr="003262A3" w:rsidRDefault="00BB3E50" w:rsidP="00BB3E50">
      <w:pPr>
        <w:ind w:firstLine="567"/>
        <w:jc w:val="both"/>
        <w:rPr>
          <w:szCs w:val="28"/>
        </w:rPr>
      </w:pPr>
      <w:r w:rsidRPr="003262A3">
        <w:rPr>
          <w:szCs w:val="28"/>
        </w:rPr>
        <w:t>разрешение на строительство объекта адресации (в случае присвоения адреса строящимся объектам адресации);</w:t>
      </w:r>
    </w:p>
    <w:p w:rsidR="00BB3E50" w:rsidRPr="003262A3" w:rsidRDefault="00BB3E50" w:rsidP="00BB3E50">
      <w:pPr>
        <w:ind w:firstLine="567"/>
        <w:jc w:val="both"/>
        <w:rPr>
          <w:szCs w:val="28"/>
        </w:rPr>
      </w:pPr>
      <w:r w:rsidRPr="003262A3">
        <w:rPr>
          <w:szCs w:val="28"/>
        </w:rPr>
        <w:t>разрешение на ввод объекта адресации в эксплуатацию (в случае присвоения адреса строящимся объектам адресации);</w:t>
      </w:r>
    </w:p>
    <w:p w:rsidR="00BB3E50" w:rsidRPr="003262A3" w:rsidRDefault="00BB3E50" w:rsidP="00BB3E50">
      <w:pPr>
        <w:ind w:firstLine="567"/>
        <w:jc w:val="both"/>
        <w:rPr>
          <w:szCs w:val="28"/>
        </w:rPr>
      </w:pPr>
      <w:proofErr w:type="gramStart"/>
      <w:r w:rsidRPr="003262A3">
        <w:rPr>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B3E50" w:rsidRPr="003262A3" w:rsidRDefault="00BB3E50" w:rsidP="00BB3E50">
      <w:pPr>
        <w:ind w:firstLine="567"/>
        <w:jc w:val="both"/>
        <w:rPr>
          <w:szCs w:val="28"/>
        </w:rPr>
      </w:pPr>
      <w:r w:rsidRPr="003262A3">
        <w:rPr>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E50" w:rsidRPr="003262A3" w:rsidRDefault="00BB3E50" w:rsidP="00BB3E50">
      <w:pPr>
        <w:ind w:firstLine="567"/>
        <w:jc w:val="both"/>
        <w:rPr>
          <w:szCs w:val="28"/>
        </w:rPr>
      </w:pPr>
      <w:r w:rsidRPr="003262A3">
        <w:rPr>
          <w:szCs w:val="28"/>
        </w:rPr>
        <w:t>2.1</w:t>
      </w:r>
      <w:r w:rsidR="003262A3">
        <w:rPr>
          <w:szCs w:val="28"/>
        </w:rPr>
        <w:t>6</w:t>
      </w:r>
      <w:r w:rsidRPr="003262A3">
        <w:rPr>
          <w:szCs w:val="28"/>
        </w:rPr>
        <w:t xml:space="preserve">. Заявители (представители Заявителя) при подаче заявления вправе приложить к нему документы, указанные в </w:t>
      </w:r>
      <w:hyperlink r:id="rId11" w:anchor="2151" w:history="1">
        <w:r w:rsidRPr="003262A3">
          <w:rPr>
            <w:szCs w:val="28"/>
          </w:rPr>
          <w:t>подпунктах «а</w:t>
        </w:r>
      </w:hyperlink>
      <w:r w:rsidRPr="003262A3">
        <w:rPr>
          <w:szCs w:val="28"/>
        </w:rPr>
        <w:t xml:space="preserve">», </w:t>
      </w:r>
      <w:hyperlink r:id="rId12" w:anchor="2153" w:history="1">
        <w:r w:rsidRPr="003262A3">
          <w:rPr>
            <w:szCs w:val="28"/>
          </w:rPr>
          <w:t>«в</w:t>
        </w:r>
      </w:hyperlink>
      <w:r w:rsidRPr="003262A3">
        <w:rPr>
          <w:szCs w:val="28"/>
        </w:rPr>
        <w:t xml:space="preserve">», </w:t>
      </w:r>
      <w:hyperlink r:id="rId13" w:anchor="2154" w:history="1">
        <w:r w:rsidRPr="003262A3">
          <w:rPr>
            <w:szCs w:val="28"/>
          </w:rPr>
          <w:t>«г»</w:t>
        </w:r>
      </w:hyperlink>
      <w:r w:rsidRPr="003262A3">
        <w:rPr>
          <w:szCs w:val="28"/>
        </w:rPr>
        <w:t xml:space="preserve">, </w:t>
      </w:r>
      <w:hyperlink r:id="rId14" w:anchor="2156" w:history="1">
        <w:r w:rsidRPr="003262A3">
          <w:rPr>
            <w:szCs w:val="28"/>
          </w:rPr>
          <w:t>«е»</w:t>
        </w:r>
      </w:hyperlink>
      <w:r w:rsidRPr="003262A3">
        <w:rPr>
          <w:szCs w:val="28"/>
        </w:rPr>
        <w:t xml:space="preserve"> и </w:t>
      </w:r>
      <w:hyperlink r:id="rId15" w:anchor="2157" w:history="1">
        <w:r w:rsidRPr="003262A3">
          <w:rPr>
            <w:szCs w:val="28"/>
          </w:rPr>
          <w:t>«ж» пункта2.1</w:t>
        </w:r>
      </w:hyperlink>
      <w:r w:rsidR="003262A3">
        <w:rPr>
          <w:szCs w:val="28"/>
        </w:rPr>
        <w:t>4</w:t>
      </w:r>
      <w:r w:rsidRPr="003262A3">
        <w:rPr>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B3E50" w:rsidRPr="003262A3" w:rsidRDefault="00BB3E50" w:rsidP="00BB3E50">
      <w:pPr>
        <w:ind w:firstLine="567"/>
        <w:jc w:val="both"/>
        <w:rPr>
          <w:szCs w:val="28"/>
        </w:rPr>
      </w:pPr>
      <w:r w:rsidRPr="003262A3">
        <w:rPr>
          <w:szCs w:val="28"/>
        </w:rPr>
        <w:t>2.1</w:t>
      </w:r>
      <w:r w:rsidR="003262A3">
        <w:rPr>
          <w:szCs w:val="28"/>
        </w:rPr>
        <w:t>7</w:t>
      </w:r>
      <w:r w:rsidRPr="003262A3">
        <w:rPr>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B3E50" w:rsidRPr="003262A3" w:rsidRDefault="00BB3E50" w:rsidP="00BB3E50">
      <w:pPr>
        <w:ind w:firstLine="567"/>
        <w:jc w:val="both"/>
        <w:rPr>
          <w:szCs w:val="28"/>
        </w:rPr>
      </w:pPr>
      <w:r w:rsidRPr="003262A3">
        <w:rPr>
          <w:szCs w:val="28"/>
        </w:rPr>
        <w:t>2.1</w:t>
      </w:r>
      <w:r w:rsidR="003262A3">
        <w:rPr>
          <w:szCs w:val="28"/>
        </w:rPr>
        <w:t>8</w:t>
      </w:r>
      <w:r w:rsidRPr="003262A3">
        <w:rPr>
          <w:szCs w:val="28"/>
        </w:rPr>
        <w:t>.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2A3">
        <w:rPr>
          <w:szCs w:val="28"/>
        </w:rPr>
        <w:t>ии и ау</w:t>
      </w:r>
      <w:proofErr w:type="gramEnd"/>
      <w:r w:rsidRPr="003262A3">
        <w:rPr>
          <w:szCs w:val="28"/>
        </w:rPr>
        <w:t xml:space="preserve">тентификации (далее по тексту - ЕСИА) из состава соответствующих данных </w:t>
      </w:r>
      <w:r w:rsidRPr="003262A3">
        <w:rPr>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3E50" w:rsidRPr="003262A3" w:rsidRDefault="00BB3E50" w:rsidP="00BB3E50">
      <w:pPr>
        <w:jc w:val="center"/>
        <w:outlineLvl w:val="2"/>
        <w:rPr>
          <w:bCs/>
          <w:i/>
          <w:szCs w:val="28"/>
        </w:rPr>
      </w:pPr>
    </w:p>
    <w:p w:rsidR="00BB3E50" w:rsidRPr="003262A3" w:rsidRDefault="00BB3E50" w:rsidP="00BB3E50">
      <w:pPr>
        <w:jc w:val="center"/>
        <w:outlineLvl w:val="2"/>
        <w:rPr>
          <w:bCs/>
          <w:szCs w:val="28"/>
        </w:rPr>
      </w:pPr>
      <w:r w:rsidRPr="003262A3">
        <w:rPr>
          <w:bCs/>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w:t>
      </w:r>
      <w:r w:rsidR="003262A3">
        <w:rPr>
          <w:szCs w:val="28"/>
        </w:rPr>
        <w:t>19</w:t>
      </w:r>
      <w:r w:rsidRPr="003262A3">
        <w:rPr>
          <w:szCs w:val="28"/>
        </w:rPr>
        <w:t xml:space="preserve">. </w:t>
      </w:r>
      <w:proofErr w:type="gramStart"/>
      <w:r w:rsidRPr="003262A3">
        <w:rPr>
          <w:szCs w:val="28"/>
        </w:rPr>
        <w:t xml:space="preserve">Документы, указанные в </w:t>
      </w:r>
      <w:hyperlink r:id="rId16" w:anchor="2152" w:history="1">
        <w:r w:rsidRPr="003262A3">
          <w:rPr>
            <w:szCs w:val="28"/>
          </w:rPr>
          <w:t>подпунктах «б</w:t>
        </w:r>
      </w:hyperlink>
      <w:r w:rsidRPr="003262A3">
        <w:rPr>
          <w:szCs w:val="28"/>
        </w:rPr>
        <w:t xml:space="preserve">», </w:t>
      </w:r>
      <w:hyperlink r:id="rId17" w:anchor="2155" w:history="1">
        <w:r w:rsidRPr="003262A3">
          <w:rPr>
            <w:szCs w:val="28"/>
          </w:rPr>
          <w:t>«д</w:t>
        </w:r>
      </w:hyperlink>
      <w:r w:rsidRPr="003262A3">
        <w:rPr>
          <w:szCs w:val="28"/>
        </w:rPr>
        <w:t xml:space="preserve">», </w:t>
      </w:r>
      <w:hyperlink r:id="rId18" w:anchor="2158" w:history="1">
        <w:r w:rsidRPr="003262A3">
          <w:rPr>
            <w:szCs w:val="28"/>
          </w:rPr>
          <w:t>«з</w:t>
        </w:r>
      </w:hyperlink>
      <w:r w:rsidRPr="003262A3">
        <w:rPr>
          <w:szCs w:val="28"/>
        </w:rPr>
        <w:t xml:space="preserve">» и </w:t>
      </w:r>
      <w:hyperlink r:id="rId19" w:anchor="2159" w:history="1">
        <w:r w:rsidRPr="003262A3">
          <w:rPr>
            <w:szCs w:val="28"/>
          </w:rPr>
          <w:t>«и»</w:t>
        </w:r>
      </w:hyperlink>
      <w:r w:rsidRPr="003262A3">
        <w:rPr>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BB3E50" w:rsidRPr="003262A3" w:rsidRDefault="00BB3E50" w:rsidP="00BB3E50">
      <w:pPr>
        <w:ind w:firstLine="567"/>
        <w:jc w:val="both"/>
        <w:rPr>
          <w:szCs w:val="28"/>
        </w:rPr>
      </w:pPr>
      <w:r w:rsidRPr="003262A3">
        <w:rPr>
          <w:szCs w:val="28"/>
        </w:rPr>
        <w:t xml:space="preserve">Уполномоченный орган запрашивает документы, указанные в </w:t>
      </w:r>
      <w:hyperlink r:id="rId20" w:anchor="215" w:history="1">
        <w:r w:rsidRPr="003262A3">
          <w:rPr>
            <w:color w:val="000000" w:themeColor="text1"/>
            <w:szCs w:val="28"/>
          </w:rPr>
          <w:t>пункте</w:t>
        </w:r>
        <w:r w:rsidR="003262A3">
          <w:rPr>
            <w:color w:val="000000" w:themeColor="text1"/>
            <w:szCs w:val="28"/>
          </w:rPr>
          <w:t xml:space="preserve"> 2</w:t>
        </w:r>
        <w:r w:rsidRPr="003262A3">
          <w:rPr>
            <w:color w:val="000000" w:themeColor="text1"/>
            <w:szCs w:val="28"/>
          </w:rPr>
          <w:t>.1</w:t>
        </w:r>
      </w:hyperlink>
      <w:r w:rsidR="003262A3">
        <w:rPr>
          <w:color w:val="000000" w:themeColor="text1"/>
          <w:szCs w:val="28"/>
        </w:rPr>
        <w:t>4</w:t>
      </w:r>
      <w:r w:rsidRPr="003262A3">
        <w:rPr>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3262A3">
        <w:rPr>
          <w:szCs w:val="28"/>
        </w:rPr>
        <w:t>направления</w:t>
      </w:r>
      <w:proofErr w:type="gramEnd"/>
      <w:r w:rsidRPr="003262A3">
        <w:rPr>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B3E50" w:rsidRPr="003262A3" w:rsidRDefault="00BB3E50" w:rsidP="00BB3E50">
      <w:pPr>
        <w:ind w:firstLine="567"/>
        <w:jc w:val="both"/>
        <w:rPr>
          <w:szCs w:val="28"/>
        </w:rPr>
      </w:pPr>
      <w:r w:rsidRPr="003262A3">
        <w:rPr>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B3E50" w:rsidRPr="003262A3" w:rsidRDefault="00BB3E50" w:rsidP="00BB3E50">
      <w:pPr>
        <w:ind w:firstLine="567"/>
        <w:jc w:val="both"/>
        <w:rPr>
          <w:szCs w:val="28"/>
        </w:rPr>
      </w:pPr>
      <w:r w:rsidRPr="003262A3">
        <w:rPr>
          <w:szCs w:val="28"/>
        </w:rPr>
        <w:t>2.2</w:t>
      </w:r>
      <w:r w:rsidR="003262A3">
        <w:rPr>
          <w:szCs w:val="28"/>
        </w:rPr>
        <w:t>0</w:t>
      </w:r>
      <w:r w:rsidRPr="003262A3">
        <w:rPr>
          <w:szCs w:val="28"/>
        </w:rPr>
        <w:t>. При предоставлении Услуги запрещается требовать от Заявителя:</w:t>
      </w:r>
    </w:p>
    <w:p w:rsidR="00BB3E50" w:rsidRPr="003262A3" w:rsidRDefault="00BB3E50" w:rsidP="00BB3E50">
      <w:pPr>
        <w:ind w:firstLine="567"/>
        <w:jc w:val="both"/>
        <w:rPr>
          <w:szCs w:val="28"/>
        </w:rPr>
      </w:pPr>
      <w:r w:rsidRPr="003262A3">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3E50" w:rsidRPr="003262A3" w:rsidRDefault="00BB3E50" w:rsidP="00BB3E50">
      <w:pPr>
        <w:ind w:firstLine="567"/>
        <w:jc w:val="both"/>
        <w:rPr>
          <w:szCs w:val="28"/>
        </w:rPr>
      </w:pPr>
      <w:r w:rsidRPr="003262A3">
        <w:rPr>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w:t>
      </w:r>
      <w:r w:rsidRPr="003262A3">
        <w:rPr>
          <w:szCs w:val="28"/>
        </w:rPr>
        <w:br/>
        <w:t>6 статьи</w:t>
      </w:r>
      <w:proofErr w:type="gramStart"/>
      <w:r w:rsidRPr="003262A3">
        <w:rPr>
          <w:szCs w:val="28"/>
        </w:rPr>
        <w:t>7</w:t>
      </w:r>
      <w:proofErr w:type="gramEnd"/>
      <w:r w:rsidRPr="003262A3">
        <w:rPr>
          <w:szCs w:val="28"/>
        </w:rPr>
        <w:t xml:space="preserve"> Федерального закона № 210-ФЗ;</w:t>
      </w:r>
    </w:p>
    <w:p w:rsidR="00BB3E50" w:rsidRPr="003262A3" w:rsidRDefault="00BB3E50" w:rsidP="00BB3E50">
      <w:pPr>
        <w:ind w:firstLine="567"/>
        <w:jc w:val="both"/>
        <w:rPr>
          <w:szCs w:val="28"/>
        </w:rPr>
      </w:pPr>
      <w:r w:rsidRPr="003262A3">
        <w:rPr>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3262A3">
        <w:rPr>
          <w:szCs w:val="28"/>
        </w:rPr>
        <w:lastRenderedPageBreak/>
        <w:t>документов, необходимых для предоставления Услуги, либо в предоставлении Услуги, за исключением следующих случаев:</w:t>
      </w:r>
    </w:p>
    <w:p w:rsidR="00BB3E50" w:rsidRPr="003262A3" w:rsidRDefault="00BB3E50" w:rsidP="00BB3E50">
      <w:pPr>
        <w:ind w:firstLine="567"/>
        <w:jc w:val="both"/>
        <w:rPr>
          <w:szCs w:val="28"/>
        </w:rPr>
      </w:pPr>
      <w:r w:rsidRPr="003262A3">
        <w:rPr>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3E50" w:rsidRPr="003262A3" w:rsidRDefault="00BB3E50" w:rsidP="00BB3E50">
      <w:pPr>
        <w:ind w:firstLine="567"/>
        <w:jc w:val="both"/>
        <w:rPr>
          <w:szCs w:val="28"/>
        </w:rPr>
      </w:pPr>
      <w:r w:rsidRPr="003262A3">
        <w:rPr>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B3E50" w:rsidRPr="003262A3" w:rsidRDefault="00BB3E50" w:rsidP="00BB3E50">
      <w:pPr>
        <w:ind w:firstLine="567"/>
        <w:jc w:val="both"/>
        <w:rPr>
          <w:szCs w:val="28"/>
        </w:rPr>
      </w:pPr>
      <w:r w:rsidRPr="003262A3">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3E50" w:rsidRPr="003262A3" w:rsidRDefault="00BB3E50" w:rsidP="00BB3E50">
      <w:pPr>
        <w:ind w:firstLine="567"/>
        <w:jc w:val="both"/>
        <w:rPr>
          <w:szCs w:val="28"/>
        </w:rPr>
      </w:pPr>
      <w:proofErr w:type="gramStart"/>
      <w:r w:rsidRPr="003262A3">
        <w:rPr>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w:t>
      </w:r>
      <w:r w:rsidR="003262A3">
        <w:rPr>
          <w:szCs w:val="28"/>
        </w:rPr>
        <w:t xml:space="preserve">едусмотренной частью 1.1 статьи </w:t>
      </w:r>
      <w:r w:rsidRPr="003262A3">
        <w:rPr>
          <w:szCs w:val="28"/>
        </w:rPr>
        <w:t xml:space="preserve">16 Федерального закона </w:t>
      </w:r>
      <w:r w:rsidR="003262A3">
        <w:rPr>
          <w:szCs w:val="28"/>
        </w:rPr>
        <w:br/>
      </w:r>
      <w:r w:rsidRPr="003262A3">
        <w:rPr>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3262A3">
        <w:rPr>
          <w:szCs w:val="28"/>
        </w:rPr>
        <w:t xml:space="preserve">, </w:t>
      </w:r>
      <w:proofErr w:type="gramStart"/>
      <w:r w:rsidRPr="003262A3">
        <w:rPr>
          <w:szCs w:val="28"/>
        </w:rPr>
        <w:t>необходимых</w:t>
      </w:r>
      <w:proofErr w:type="gramEnd"/>
      <w:r w:rsidRPr="003262A3">
        <w:rPr>
          <w:szCs w:val="28"/>
        </w:rPr>
        <w:t xml:space="preserve"> для предоставления Услуги, либо руководителя организации, пр</w:t>
      </w:r>
      <w:r w:rsidR="003262A3">
        <w:rPr>
          <w:szCs w:val="28"/>
        </w:rPr>
        <w:t xml:space="preserve">едусмотренной частью 1.1 статьи 16 Федерального закона </w:t>
      </w:r>
      <w:r w:rsidR="003262A3">
        <w:rPr>
          <w:szCs w:val="28"/>
        </w:rPr>
        <w:br/>
        <w:t xml:space="preserve">№ </w:t>
      </w:r>
      <w:r w:rsidRPr="003262A3">
        <w:rPr>
          <w:szCs w:val="28"/>
        </w:rPr>
        <w:t>210-ФЗ, уведомляется Заявитель, а также приносятся извинения за доставленные неудобства.</w:t>
      </w:r>
    </w:p>
    <w:p w:rsidR="00BB3E50" w:rsidRPr="003262A3" w:rsidRDefault="00BB3E50" w:rsidP="00BB3E50">
      <w:pPr>
        <w:ind w:firstLine="567"/>
        <w:jc w:val="both"/>
        <w:rPr>
          <w:szCs w:val="28"/>
        </w:rPr>
      </w:pPr>
    </w:p>
    <w:p w:rsidR="00BB3E50" w:rsidRPr="003262A3" w:rsidRDefault="00BB3E50" w:rsidP="00BB3E50">
      <w:pPr>
        <w:jc w:val="center"/>
        <w:outlineLvl w:val="2"/>
        <w:rPr>
          <w:bCs/>
          <w:szCs w:val="28"/>
        </w:rPr>
      </w:pPr>
      <w:r w:rsidRPr="003262A3">
        <w:rPr>
          <w:bCs/>
          <w:szCs w:val="28"/>
        </w:rPr>
        <w:t>Исчерпывающий перечень оснований для отказа в приеме документов, необходимых для предоставления муниципальной услуги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2.2</w:t>
      </w:r>
      <w:r w:rsidR="003262A3">
        <w:rPr>
          <w:szCs w:val="28"/>
        </w:rPr>
        <w:t>1</w:t>
      </w:r>
      <w:r w:rsidRPr="003262A3">
        <w:rPr>
          <w:szCs w:val="28"/>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1" w:anchor="12" w:history="1">
        <w:r w:rsidRPr="003262A3">
          <w:rPr>
            <w:szCs w:val="28"/>
          </w:rPr>
          <w:t>пункте1.2</w:t>
        </w:r>
      </w:hyperlink>
      <w:r w:rsidRPr="003262A3">
        <w:rPr>
          <w:szCs w:val="28"/>
        </w:rPr>
        <w:t xml:space="preserve"> настоящего Регламента.</w:t>
      </w:r>
    </w:p>
    <w:p w:rsidR="00BB3E50" w:rsidRPr="003262A3" w:rsidRDefault="00BB3E50" w:rsidP="00BB3E50">
      <w:pPr>
        <w:ind w:firstLine="567"/>
        <w:jc w:val="both"/>
        <w:rPr>
          <w:szCs w:val="28"/>
        </w:rPr>
      </w:pPr>
      <w:r w:rsidRPr="003262A3">
        <w:rPr>
          <w:szCs w:val="28"/>
        </w:rPr>
        <w:t>Также основаниями для отказа в приеме к рассмотрению документов, необходимых для предоставления государственной услуги, являются:</w:t>
      </w:r>
    </w:p>
    <w:p w:rsidR="00BB3E50" w:rsidRPr="003262A3" w:rsidRDefault="00BB3E50" w:rsidP="00BB3E50">
      <w:pPr>
        <w:ind w:firstLine="567"/>
        <w:jc w:val="both"/>
        <w:rPr>
          <w:szCs w:val="28"/>
        </w:rPr>
      </w:pPr>
      <w:r w:rsidRPr="003262A3">
        <w:rPr>
          <w:szCs w:val="28"/>
        </w:rPr>
        <w:t>документы поданы в орган, неуполномоченный на предоставление услуги;</w:t>
      </w:r>
    </w:p>
    <w:p w:rsidR="00BB3E50" w:rsidRPr="003262A3" w:rsidRDefault="00BB3E50" w:rsidP="00BB3E50">
      <w:pPr>
        <w:ind w:firstLine="567"/>
        <w:jc w:val="both"/>
        <w:rPr>
          <w:szCs w:val="28"/>
        </w:rPr>
      </w:pPr>
      <w:r w:rsidRPr="003262A3">
        <w:rPr>
          <w:szCs w:val="28"/>
        </w:rPr>
        <w:t>представление неполного комплекта документов;</w:t>
      </w:r>
    </w:p>
    <w:p w:rsidR="00BB3E50" w:rsidRPr="003262A3" w:rsidRDefault="00BB3E50" w:rsidP="00BB3E50">
      <w:pPr>
        <w:ind w:firstLine="567"/>
        <w:jc w:val="both"/>
        <w:rPr>
          <w:szCs w:val="28"/>
        </w:rPr>
      </w:pPr>
      <w:r w:rsidRPr="003262A3">
        <w:rPr>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3E50" w:rsidRPr="003262A3" w:rsidRDefault="00BB3E50" w:rsidP="00BB3E50">
      <w:pPr>
        <w:ind w:firstLine="567"/>
        <w:jc w:val="both"/>
        <w:rPr>
          <w:szCs w:val="28"/>
        </w:rPr>
      </w:pPr>
      <w:r w:rsidRPr="003262A3">
        <w:rPr>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E50" w:rsidRPr="003262A3" w:rsidRDefault="00BB3E50" w:rsidP="00BB3E50">
      <w:pPr>
        <w:ind w:firstLine="567"/>
        <w:jc w:val="both"/>
        <w:rPr>
          <w:szCs w:val="28"/>
        </w:rPr>
      </w:pPr>
      <w:r w:rsidRPr="003262A3">
        <w:rPr>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E50" w:rsidRPr="003262A3" w:rsidRDefault="00BB3E50" w:rsidP="00BB3E50">
      <w:pPr>
        <w:ind w:firstLine="567"/>
        <w:jc w:val="both"/>
        <w:rPr>
          <w:szCs w:val="28"/>
        </w:rPr>
      </w:pPr>
      <w:r w:rsidRPr="003262A3">
        <w:rPr>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3E50" w:rsidRPr="003262A3" w:rsidRDefault="00BB3E50" w:rsidP="00BB3E50">
      <w:pPr>
        <w:ind w:firstLine="567"/>
        <w:jc w:val="both"/>
        <w:rPr>
          <w:szCs w:val="28"/>
        </w:rPr>
      </w:pPr>
      <w:r w:rsidRPr="003262A3">
        <w:rPr>
          <w:szCs w:val="28"/>
        </w:rPr>
        <w:t xml:space="preserve">несоблюдение установленных статьей 11 Федерального закона от </w:t>
      </w:r>
      <w:r w:rsidR="003262A3">
        <w:rPr>
          <w:szCs w:val="28"/>
        </w:rPr>
        <w:t>06.04.</w:t>
      </w:r>
      <w:r w:rsidRPr="003262A3">
        <w:rPr>
          <w:szCs w:val="28"/>
        </w:rPr>
        <w:t>2011 №63-ФЗ «Об электронной подписи» условий признания действительности усиленной квалифицированной электронной подписи;</w:t>
      </w:r>
    </w:p>
    <w:p w:rsidR="00BB3E50" w:rsidRPr="003262A3" w:rsidRDefault="00BB3E50" w:rsidP="00BB3E50">
      <w:pPr>
        <w:ind w:firstLine="567"/>
        <w:jc w:val="both"/>
        <w:rPr>
          <w:szCs w:val="28"/>
        </w:rPr>
      </w:pPr>
      <w:r w:rsidRPr="003262A3">
        <w:rPr>
          <w:szCs w:val="28"/>
        </w:rPr>
        <w:t>неполное заполнение полей в форме запроса, в том числе в интерактивной форме на ЕПГУ;</w:t>
      </w:r>
    </w:p>
    <w:p w:rsidR="00BB3E50" w:rsidRPr="003262A3" w:rsidRDefault="00BB3E50" w:rsidP="00BB3E50">
      <w:pPr>
        <w:ind w:firstLine="567"/>
        <w:jc w:val="both"/>
        <w:rPr>
          <w:szCs w:val="28"/>
        </w:rPr>
      </w:pPr>
      <w:r w:rsidRPr="003262A3">
        <w:rPr>
          <w:szCs w:val="28"/>
        </w:rPr>
        <w:t>наличие противоречивых сведений в запросе и приложенных к нему документах.</w:t>
      </w:r>
    </w:p>
    <w:p w:rsidR="00BB3E50" w:rsidRPr="003262A3" w:rsidRDefault="00BB3E50" w:rsidP="00BB3E50">
      <w:pPr>
        <w:ind w:firstLine="567"/>
        <w:jc w:val="both"/>
        <w:rPr>
          <w:szCs w:val="28"/>
        </w:rPr>
      </w:pPr>
      <w:r w:rsidRPr="003262A3">
        <w:rPr>
          <w:szCs w:val="28"/>
        </w:rPr>
        <w:t xml:space="preserve">Форма решения об отказе в приеме документов, необходимых для предоставления услуги, приведена в </w:t>
      </w:r>
      <w:hyperlink r:id="rId22" w:anchor="3000" w:history="1">
        <w:r w:rsidR="003262A3">
          <w:rPr>
            <w:color w:val="000000" w:themeColor="text1"/>
            <w:szCs w:val="28"/>
          </w:rPr>
          <w:t xml:space="preserve">Приложении № </w:t>
        </w:r>
        <w:r w:rsidRPr="003262A3">
          <w:rPr>
            <w:color w:val="000000" w:themeColor="text1"/>
            <w:szCs w:val="28"/>
          </w:rPr>
          <w:t>3</w:t>
        </w:r>
      </w:hyperlink>
      <w:r w:rsidRPr="003262A3">
        <w:rPr>
          <w:szCs w:val="28"/>
        </w:rPr>
        <w:t xml:space="preserve"> к настоящему Регламенту.</w:t>
      </w:r>
    </w:p>
    <w:p w:rsidR="00BB3E50" w:rsidRPr="003262A3" w:rsidRDefault="00BB3E50" w:rsidP="00BB3E50">
      <w:pPr>
        <w:rPr>
          <w:szCs w:val="28"/>
        </w:rPr>
      </w:pPr>
    </w:p>
    <w:p w:rsidR="00BB3E50" w:rsidRPr="003262A3" w:rsidRDefault="00BB3E50" w:rsidP="00BB3E50">
      <w:pPr>
        <w:jc w:val="center"/>
        <w:outlineLvl w:val="2"/>
        <w:rPr>
          <w:bCs/>
          <w:szCs w:val="28"/>
        </w:rPr>
      </w:pPr>
      <w:r w:rsidRPr="003262A3">
        <w:rPr>
          <w:bCs/>
          <w:szCs w:val="28"/>
        </w:rPr>
        <w:t xml:space="preserve">Исчерпывающий перечень оснований для приостановления или отказа </w:t>
      </w:r>
    </w:p>
    <w:p w:rsidR="00BB3E50" w:rsidRPr="003262A3" w:rsidRDefault="00BB3E50" w:rsidP="00BB3E50">
      <w:pPr>
        <w:jc w:val="center"/>
        <w:outlineLvl w:val="2"/>
        <w:rPr>
          <w:bCs/>
          <w:szCs w:val="28"/>
        </w:rPr>
      </w:pPr>
      <w:r w:rsidRPr="003262A3">
        <w:rPr>
          <w:bCs/>
          <w:szCs w:val="28"/>
        </w:rPr>
        <w:t>в предоставлении муниципальной услуги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2.2</w:t>
      </w:r>
      <w:r w:rsidR="003262A3">
        <w:rPr>
          <w:szCs w:val="28"/>
        </w:rPr>
        <w:t>2</w:t>
      </w:r>
      <w:r w:rsidRPr="003262A3">
        <w:rPr>
          <w:szCs w:val="28"/>
        </w:rPr>
        <w:t>. Оснований для приостановления предоставления услуги законодательством Российской Федерации не предусмотрено.</w:t>
      </w:r>
    </w:p>
    <w:p w:rsidR="00BB3E50" w:rsidRPr="003262A3" w:rsidRDefault="00BB3E50" w:rsidP="00BB3E50">
      <w:pPr>
        <w:ind w:firstLine="567"/>
        <w:jc w:val="both"/>
        <w:rPr>
          <w:szCs w:val="28"/>
        </w:rPr>
      </w:pPr>
      <w:r w:rsidRPr="003262A3">
        <w:rPr>
          <w:szCs w:val="28"/>
        </w:rPr>
        <w:t>Основаниями для отказа в предоставлении Услуги являются случаи, поименованные в пункте40 Правил:</w:t>
      </w:r>
    </w:p>
    <w:p w:rsidR="00BB3E50" w:rsidRPr="003262A3" w:rsidRDefault="00BB3E50" w:rsidP="00BB3E50">
      <w:pPr>
        <w:ind w:firstLine="567"/>
        <w:jc w:val="both"/>
        <w:rPr>
          <w:szCs w:val="28"/>
        </w:rPr>
      </w:pPr>
      <w:r w:rsidRPr="003262A3">
        <w:rPr>
          <w:szCs w:val="28"/>
        </w:rPr>
        <w:t xml:space="preserve">с заявлением обратилось лицо, не указанное в </w:t>
      </w:r>
      <w:hyperlink r:id="rId23" w:anchor="12" w:history="1">
        <w:r w:rsidRPr="003262A3">
          <w:rPr>
            <w:szCs w:val="28"/>
          </w:rPr>
          <w:t>пункте1.2</w:t>
        </w:r>
      </w:hyperlink>
      <w:r w:rsidRPr="003262A3">
        <w:rPr>
          <w:szCs w:val="28"/>
        </w:rPr>
        <w:t xml:space="preserve"> настоящего Регламента;</w:t>
      </w:r>
    </w:p>
    <w:p w:rsidR="00BB3E50" w:rsidRPr="003262A3" w:rsidRDefault="00BB3E50" w:rsidP="00BB3E50">
      <w:pPr>
        <w:ind w:firstLine="567"/>
        <w:jc w:val="both"/>
        <w:rPr>
          <w:szCs w:val="28"/>
        </w:rPr>
      </w:pPr>
      <w:r w:rsidRPr="003262A3">
        <w:rPr>
          <w:szCs w:val="28"/>
        </w:rPr>
        <w:t xml:space="preserve">ответ на межведомственный запрос свидетельствует об отсутствии документа и (или) информации, </w:t>
      </w:r>
      <w:proofErr w:type="gramStart"/>
      <w:r w:rsidRPr="003262A3">
        <w:rPr>
          <w:szCs w:val="28"/>
        </w:rPr>
        <w:t>необходимых</w:t>
      </w:r>
      <w:proofErr w:type="gramEnd"/>
      <w:r w:rsidRPr="003262A3">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3E50" w:rsidRPr="003262A3" w:rsidRDefault="00BB3E50" w:rsidP="00BB3E50">
      <w:pPr>
        <w:ind w:firstLine="567"/>
        <w:jc w:val="both"/>
        <w:rPr>
          <w:szCs w:val="28"/>
        </w:rPr>
      </w:pPr>
      <w:r w:rsidRPr="003262A3">
        <w:rPr>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B3E50" w:rsidRPr="003262A3" w:rsidRDefault="00BB3E50" w:rsidP="00BB3E50">
      <w:pPr>
        <w:ind w:firstLine="567"/>
        <w:jc w:val="both"/>
        <w:rPr>
          <w:szCs w:val="28"/>
        </w:rPr>
      </w:pPr>
      <w:r w:rsidRPr="003262A3">
        <w:rPr>
          <w:szCs w:val="28"/>
        </w:rPr>
        <w:t>отсутствуют случаи и условия для присвоения объекту адресации адреса или аннулирования его адреса, указанные в пунктах 5, 8 - 11 и 14 - 18 Правил.</w:t>
      </w:r>
    </w:p>
    <w:p w:rsidR="00BB3E50" w:rsidRPr="003262A3" w:rsidRDefault="00BB3E50" w:rsidP="00BB3E50">
      <w:pPr>
        <w:ind w:firstLine="567"/>
        <w:jc w:val="both"/>
        <w:rPr>
          <w:szCs w:val="28"/>
        </w:rPr>
      </w:pPr>
      <w:r w:rsidRPr="003262A3">
        <w:rPr>
          <w:szCs w:val="28"/>
        </w:rPr>
        <w:t>2.2</w:t>
      </w:r>
      <w:r w:rsidR="003262A3">
        <w:rPr>
          <w:szCs w:val="28"/>
        </w:rPr>
        <w:t>3</w:t>
      </w:r>
      <w:r w:rsidRPr="003262A3">
        <w:rPr>
          <w:szCs w:val="28"/>
        </w:rPr>
        <w:t xml:space="preserve">. Перечень оснований для отказа в предоставлении Услуги, определенный </w:t>
      </w:r>
      <w:hyperlink r:id="rId24" w:anchor="223" w:history="1">
        <w:r w:rsidRPr="003262A3">
          <w:rPr>
            <w:szCs w:val="28"/>
          </w:rPr>
          <w:t>пунктом2.2</w:t>
        </w:r>
      </w:hyperlink>
      <w:r w:rsidR="003262A3">
        <w:rPr>
          <w:szCs w:val="28"/>
        </w:rPr>
        <w:t>2</w:t>
      </w:r>
      <w:r w:rsidRPr="003262A3">
        <w:rPr>
          <w:szCs w:val="28"/>
        </w:rPr>
        <w:t xml:space="preserve"> настоящего Регламента, является исчерпывающим.</w:t>
      </w:r>
    </w:p>
    <w:p w:rsidR="00BB3E50" w:rsidRPr="003262A3" w:rsidRDefault="00BB3E50" w:rsidP="00BB3E50">
      <w:pPr>
        <w:ind w:firstLine="567"/>
        <w:jc w:val="both"/>
        <w:rPr>
          <w:szCs w:val="28"/>
        </w:rPr>
      </w:pPr>
    </w:p>
    <w:p w:rsidR="00BB3E50" w:rsidRPr="003262A3" w:rsidRDefault="00BB3E50" w:rsidP="00BB3E50">
      <w:pPr>
        <w:jc w:val="center"/>
        <w:outlineLvl w:val="2"/>
        <w:rPr>
          <w:bCs/>
          <w:szCs w:val="28"/>
        </w:rPr>
      </w:pPr>
      <w:r w:rsidRPr="003262A3">
        <w:rPr>
          <w:bCs/>
          <w:szCs w:val="28"/>
        </w:rPr>
        <w:t xml:space="preserve">Перечень услуг, которые являются необходимыми и обязательными </w:t>
      </w:r>
      <w:proofErr w:type="gramStart"/>
      <w:r w:rsidRPr="003262A3">
        <w:rPr>
          <w:bCs/>
          <w:szCs w:val="28"/>
        </w:rPr>
        <w:t>для</w:t>
      </w:r>
      <w:proofErr w:type="gramEnd"/>
    </w:p>
    <w:p w:rsidR="00BB3E50" w:rsidRPr="003262A3" w:rsidRDefault="00BB3E50" w:rsidP="00BB3E50">
      <w:pPr>
        <w:jc w:val="center"/>
        <w:outlineLvl w:val="2"/>
        <w:rPr>
          <w:bCs/>
          <w:szCs w:val="28"/>
        </w:rPr>
      </w:pPr>
      <w:r w:rsidRPr="003262A3">
        <w:rPr>
          <w:bCs/>
          <w:szCs w:val="28"/>
        </w:rPr>
        <w:t xml:space="preserve">предоставления муниципальной услуги, в том числе сведения о документе </w:t>
      </w:r>
    </w:p>
    <w:p w:rsidR="00BB3E50" w:rsidRPr="003262A3" w:rsidRDefault="00BB3E50" w:rsidP="00BB3E50">
      <w:pPr>
        <w:jc w:val="center"/>
        <w:outlineLvl w:val="2"/>
        <w:rPr>
          <w:bCs/>
          <w:szCs w:val="28"/>
        </w:rPr>
      </w:pPr>
      <w:r w:rsidRPr="003262A3">
        <w:rPr>
          <w:bCs/>
          <w:szCs w:val="28"/>
        </w:rPr>
        <w:t xml:space="preserve">(документах), </w:t>
      </w:r>
      <w:proofErr w:type="gramStart"/>
      <w:r w:rsidRPr="003262A3">
        <w:rPr>
          <w:bCs/>
          <w:szCs w:val="28"/>
        </w:rPr>
        <w:t>выдаваемом</w:t>
      </w:r>
      <w:proofErr w:type="gramEnd"/>
      <w:r w:rsidRPr="003262A3">
        <w:rPr>
          <w:bCs/>
          <w:szCs w:val="28"/>
        </w:rPr>
        <w:t xml:space="preserve"> (выдаваемых) организациями, участвующими</w:t>
      </w:r>
    </w:p>
    <w:p w:rsidR="00BB3E50" w:rsidRPr="003262A3" w:rsidRDefault="00BB3E50" w:rsidP="00BB3E50">
      <w:pPr>
        <w:jc w:val="center"/>
        <w:outlineLvl w:val="2"/>
        <w:rPr>
          <w:bCs/>
          <w:szCs w:val="28"/>
        </w:rPr>
      </w:pPr>
      <w:r w:rsidRPr="003262A3">
        <w:rPr>
          <w:bCs/>
          <w:szCs w:val="28"/>
        </w:rPr>
        <w:t xml:space="preserve"> в предоставлении муниципальной услуги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2.2</w:t>
      </w:r>
      <w:r w:rsidR="003262A3">
        <w:rPr>
          <w:szCs w:val="28"/>
        </w:rPr>
        <w:t>4</w:t>
      </w:r>
      <w:r w:rsidRPr="003262A3">
        <w:rPr>
          <w:szCs w:val="28"/>
        </w:rPr>
        <w:t>. Услуги, необходимые и обязательные для предоставления Услуги, отсутствуют.</w:t>
      </w:r>
    </w:p>
    <w:p w:rsidR="00BB3E50" w:rsidRPr="003262A3" w:rsidRDefault="00BB3E50" w:rsidP="00BB3E50">
      <w:pPr>
        <w:ind w:firstLine="567"/>
        <w:jc w:val="both"/>
        <w:rPr>
          <w:szCs w:val="28"/>
        </w:rPr>
      </w:pPr>
    </w:p>
    <w:p w:rsidR="00BB3E50" w:rsidRPr="003262A3" w:rsidRDefault="00BB3E50" w:rsidP="00BB3E50">
      <w:pPr>
        <w:jc w:val="center"/>
        <w:outlineLvl w:val="2"/>
        <w:rPr>
          <w:bCs/>
          <w:szCs w:val="28"/>
        </w:rPr>
      </w:pPr>
      <w:r w:rsidRPr="003262A3">
        <w:rPr>
          <w:bCs/>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2.2</w:t>
      </w:r>
      <w:r w:rsidR="003262A3">
        <w:rPr>
          <w:szCs w:val="28"/>
        </w:rPr>
        <w:t>5</w:t>
      </w:r>
      <w:r w:rsidRPr="003262A3">
        <w:rPr>
          <w:szCs w:val="28"/>
        </w:rPr>
        <w:t>. Предоставление Услуги осуществляется бесплатно.</w:t>
      </w:r>
    </w:p>
    <w:p w:rsidR="00BB3E50" w:rsidRPr="003262A3" w:rsidRDefault="00BB3E50" w:rsidP="00BB3E50">
      <w:pPr>
        <w:rPr>
          <w:szCs w:val="28"/>
        </w:rPr>
      </w:pPr>
    </w:p>
    <w:p w:rsidR="00BB3E50" w:rsidRPr="003262A3" w:rsidRDefault="00BB3E50" w:rsidP="00BB3E50">
      <w:pPr>
        <w:jc w:val="center"/>
        <w:outlineLvl w:val="2"/>
        <w:rPr>
          <w:bCs/>
          <w:szCs w:val="28"/>
        </w:rPr>
      </w:pPr>
      <w:r w:rsidRPr="003262A3">
        <w:rPr>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3E50" w:rsidRPr="003262A3" w:rsidRDefault="00BB3E50" w:rsidP="00BB3E50">
      <w:pPr>
        <w:jc w:val="center"/>
        <w:outlineLvl w:val="2"/>
        <w:rPr>
          <w:bCs/>
          <w:szCs w:val="28"/>
        </w:rPr>
      </w:pPr>
    </w:p>
    <w:p w:rsidR="00BB3E50" w:rsidRPr="003262A3" w:rsidRDefault="00BB3E50" w:rsidP="00BB3E50">
      <w:pPr>
        <w:ind w:firstLine="567"/>
        <w:jc w:val="both"/>
        <w:rPr>
          <w:szCs w:val="28"/>
        </w:rPr>
      </w:pPr>
      <w:r w:rsidRPr="003262A3">
        <w:rPr>
          <w:szCs w:val="28"/>
        </w:rPr>
        <w:t>2.2</w:t>
      </w:r>
      <w:r w:rsidR="003262A3">
        <w:rPr>
          <w:szCs w:val="28"/>
        </w:rPr>
        <w:t>6</w:t>
      </w:r>
      <w:r w:rsidRPr="003262A3">
        <w:rPr>
          <w:szCs w:val="28"/>
        </w:rPr>
        <w:t>. Услуги, необходимые и обязательные для предоставления Услуги, отсутствуют.</w:t>
      </w:r>
    </w:p>
    <w:p w:rsidR="00BB3E50" w:rsidRPr="003262A3" w:rsidRDefault="00BB3E50" w:rsidP="00BB3E50">
      <w:pPr>
        <w:rPr>
          <w:szCs w:val="28"/>
        </w:rPr>
      </w:pPr>
    </w:p>
    <w:p w:rsidR="00BB3E50" w:rsidRPr="003262A3" w:rsidRDefault="00BB3E50" w:rsidP="00BB3E50">
      <w:pPr>
        <w:jc w:val="center"/>
        <w:outlineLvl w:val="2"/>
        <w:rPr>
          <w:bCs/>
          <w:szCs w:val="28"/>
        </w:rPr>
      </w:pPr>
      <w:r w:rsidRPr="003262A3">
        <w:rPr>
          <w:bCs/>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B3E50" w:rsidRPr="003262A3" w:rsidRDefault="00BB3E50" w:rsidP="00BB3E50">
      <w:pPr>
        <w:jc w:val="center"/>
        <w:outlineLvl w:val="2"/>
        <w:rPr>
          <w:bCs/>
          <w:szCs w:val="28"/>
        </w:rPr>
      </w:pPr>
    </w:p>
    <w:p w:rsidR="00BB3E50" w:rsidRPr="003262A3" w:rsidRDefault="00BB3E50" w:rsidP="00BB3E50">
      <w:pPr>
        <w:ind w:firstLine="567"/>
        <w:jc w:val="both"/>
        <w:rPr>
          <w:szCs w:val="28"/>
        </w:rPr>
      </w:pPr>
      <w:r w:rsidRPr="003262A3">
        <w:rPr>
          <w:szCs w:val="28"/>
        </w:rPr>
        <w:t>2.2</w:t>
      </w:r>
      <w:r w:rsidR="003262A3">
        <w:rPr>
          <w:szCs w:val="28"/>
        </w:rPr>
        <w:t>7</w:t>
      </w:r>
      <w:r w:rsidRPr="003262A3">
        <w:rPr>
          <w:szCs w:val="28"/>
        </w:rPr>
        <w:t>. Максимальный срок ожидания в очереди при подаче запроса о</w:t>
      </w:r>
      <w:r w:rsidRPr="003262A3">
        <w:t>предоставлениимуниципальнойуслуги</w:t>
      </w:r>
      <w:r w:rsidRPr="003262A3">
        <w:rPr>
          <w:szCs w:val="28"/>
        </w:rPr>
        <w:t xml:space="preserve">и при получении результата предоставлении </w:t>
      </w:r>
      <w:r w:rsidRPr="003262A3">
        <w:t>муниципальнойуслуги</w:t>
      </w:r>
      <w:r w:rsidRPr="003262A3">
        <w:rPr>
          <w:szCs w:val="28"/>
        </w:rPr>
        <w:t>в случае обращения заявителя непосредственно в Уполномоченный орган или многофункциональный центр составляет не более 15 минут.</w:t>
      </w:r>
    </w:p>
    <w:p w:rsidR="00BB3E50" w:rsidRPr="003262A3" w:rsidRDefault="00BB3E50" w:rsidP="00BB3E50">
      <w:pPr>
        <w:jc w:val="center"/>
        <w:rPr>
          <w:szCs w:val="28"/>
        </w:rPr>
      </w:pPr>
    </w:p>
    <w:p w:rsidR="00BB3E50" w:rsidRPr="003262A3" w:rsidRDefault="00BB3E50" w:rsidP="00BB3E50">
      <w:pPr>
        <w:jc w:val="center"/>
        <w:outlineLvl w:val="2"/>
        <w:rPr>
          <w:bCs/>
          <w:szCs w:val="28"/>
        </w:rPr>
      </w:pPr>
      <w:r w:rsidRPr="003262A3">
        <w:rPr>
          <w:bCs/>
          <w:szCs w:val="28"/>
        </w:rPr>
        <w:t>Срок и порядок регистрации запроса заявителя о предоставлении муниципальной услуги, в том числе в электронной форме</w:t>
      </w:r>
    </w:p>
    <w:p w:rsidR="00BB3E50" w:rsidRPr="003262A3" w:rsidRDefault="00BB3E50" w:rsidP="00BB3E50">
      <w:pPr>
        <w:jc w:val="center"/>
        <w:outlineLvl w:val="2"/>
        <w:rPr>
          <w:bCs/>
          <w:szCs w:val="28"/>
        </w:rPr>
      </w:pPr>
    </w:p>
    <w:p w:rsidR="00BB3E50" w:rsidRPr="003262A3" w:rsidRDefault="00BB3E50" w:rsidP="00BB3E50">
      <w:pPr>
        <w:ind w:firstLine="567"/>
        <w:jc w:val="both"/>
        <w:rPr>
          <w:szCs w:val="28"/>
        </w:rPr>
      </w:pPr>
      <w:r w:rsidRPr="003262A3">
        <w:rPr>
          <w:szCs w:val="28"/>
        </w:rPr>
        <w:t>2.2</w:t>
      </w:r>
      <w:r w:rsidR="003262A3">
        <w:rPr>
          <w:szCs w:val="28"/>
        </w:rPr>
        <w:t>8</w:t>
      </w:r>
      <w:r w:rsidRPr="003262A3">
        <w:rPr>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 Услуги, указанных в</w:t>
      </w:r>
      <w:hyperlink r:id="rId25" w:anchor="222" w:history="1">
        <w:r w:rsidRPr="003262A3">
          <w:rPr>
            <w:szCs w:val="28"/>
          </w:rPr>
          <w:t>пункте</w:t>
        </w:r>
        <w:proofErr w:type="gramStart"/>
        <w:r w:rsidRPr="003262A3">
          <w:rPr>
            <w:szCs w:val="28"/>
          </w:rPr>
          <w:t>2</w:t>
        </w:r>
        <w:proofErr w:type="gramEnd"/>
        <w:r w:rsidRPr="003262A3">
          <w:rPr>
            <w:szCs w:val="28"/>
          </w:rPr>
          <w:t>.2</w:t>
        </w:r>
      </w:hyperlink>
      <w:r w:rsidR="003262A3">
        <w:rPr>
          <w:szCs w:val="28"/>
        </w:rPr>
        <w:t>1.</w:t>
      </w:r>
      <w:r w:rsidRPr="003262A3">
        <w:rPr>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B3E50" w:rsidRPr="003262A3" w:rsidRDefault="00BB3E50" w:rsidP="00BB3E50">
      <w:pPr>
        <w:jc w:val="center"/>
        <w:rPr>
          <w:szCs w:val="28"/>
        </w:rPr>
      </w:pPr>
    </w:p>
    <w:p w:rsidR="00BB3E50" w:rsidRPr="003262A3" w:rsidRDefault="00BB3E50" w:rsidP="00BB3E50">
      <w:pPr>
        <w:jc w:val="center"/>
        <w:outlineLvl w:val="2"/>
        <w:rPr>
          <w:bCs/>
          <w:szCs w:val="28"/>
        </w:rPr>
      </w:pPr>
      <w:r w:rsidRPr="003262A3">
        <w:rPr>
          <w:bCs/>
          <w:szCs w:val="28"/>
        </w:rPr>
        <w:t>Требования к помещениям, в которых</w:t>
      </w:r>
    </w:p>
    <w:p w:rsidR="00BB3E50" w:rsidRPr="003262A3" w:rsidRDefault="00BB3E50" w:rsidP="00BB3E50">
      <w:pPr>
        <w:jc w:val="center"/>
        <w:outlineLvl w:val="2"/>
        <w:rPr>
          <w:bCs/>
          <w:szCs w:val="28"/>
        </w:rPr>
      </w:pPr>
      <w:r w:rsidRPr="003262A3">
        <w:rPr>
          <w:bCs/>
          <w:szCs w:val="28"/>
        </w:rPr>
        <w:t>предоставляется муниципальная услуга</w:t>
      </w:r>
    </w:p>
    <w:p w:rsidR="00BB3E50" w:rsidRPr="003262A3" w:rsidRDefault="00BB3E50" w:rsidP="00BB3E50">
      <w:pPr>
        <w:jc w:val="center"/>
        <w:outlineLvl w:val="2"/>
        <w:rPr>
          <w:bCs/>
          <w:szCs w:val="28"/>
        </w:rPr>
      </w:pPr>
    </w:p>
    <w:p w:rsidR="00BB3E50" w:rsidRPr="003262A3" w:rsidRDefault="00BB3E50" w:rsidP="00BB3E50">
      <w:pPr>
        <w:ind w:firstLine="567"/>
        <w:jc w:val="both"/>
        <w:rPr>
          <w:szCs w:val="28"/>
        </w:rPr>
      </w:pPr>
      <w:r w:rsidRPr="003262A3">
        <w:rPr>
          <w:szCs w:val="28"/>
        </w:rPr>
        <w:t>2.</w:t>
      </w:r>
      <w:r w:rsidR="003262A3">
        <w:rPr>
          <w:szCs w:val="28"/>
        </w:rPr>
        <w:t>29</w:t>
      </w:r>
      <w:r w:rsidRPr="003262A3">
        <w:rPr>
          <w:szCs w:val="28"/>
        </w:rPr>
        <w:t xml:space="preserve">.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Pr="003262A3">
        <w:rPr>
          <w:szCs w:val="28"/>
        </w:rPr>
        <w:lastRenderedPageBreak/>
        <w:t>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3E50" w:rsidRPr="003262A3" w:rsidRDefault="00BB3E50" w:rsidP="00BB3E50">
      <w:pPr>
        <w:ind w:firstLine="567"/>
        <w:jc w:val="both"/>
        <w:rPr>
          <w:szCs w:val="28"/>
        </w:rPr>
      </w:pPr>
      <w:r w:rsidRPr="003262A3">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B3E50" w:rsidRPr="003262A3" w:rsidRDefault="00BB3E50" w:rsidP="00BB3E50">
      <w:pPr>
        <w:ind w:firstLine="567"/>
        <w:jc w:val="both"/>
        <w:rPr>
          <w:szCs w:val="28"/>
        </w:rPr>
      </w:pPr>
      <w:r w:rsidRPr="003262A3">
        <w:rPr>
          <w:szCs w:val="28"/>
        </w:rPr>
        <w:t>наименование;</w:t>
      </w:r>
    </w:p>
    <w:p w:rsidR="00BB3E50" w:rsidRPr="003262A3" w:rsidRDefault="00BB3E50" w:rsidP="00BB3E50">
      <w:pPr>
        <w:ind w:firstLine="567"/>
        <w:jc w:val="both"/>
        <w:rPr>
          <w:szCs w:val="28"/>
        </w:rPr>
      </w:pPr>
      <w:r w:rsidRPr="003262A3">
        <w:rPr>
          <w:szCs w:val="28"/>
        </w:rPr>
        <w:t>место нахождения и адрес;</w:t>
      </w:r>
    </w:p>
    <w:p w:rsidR="00BB3E50" w:rsidRPr="003262A3" w:rsidRDefault="00BB3E50" w:rsidP="00BB3E50">
      <w:pPr>
        <w:ind w:firstLine="567"/>
        <w:jc w:val="both"/>
        <w:rPr>
          <w:szCs w:val="28"/>
        </w:rPr>
      </w:pPr>
      <w:r w:rsidRPr="003262A3">
        <w:rPr>
          <w:szCs w:val="28"/>
        </w:rPr>
        <w:t>режим работы;</w:t>
      </w:r>
    </w:p>
    <w:p w:rsidR="00BB3E50" w:rsidRPr="003262A3" w:rsidRDefault="00BB3E50" w:rsidP="00BB3E50">
      <w:pPr>
        <w:ind w:firstLine="567"/>
        <w:jc w:val="both"/>
        <w:rPr>
          <w:szCs w:val="28"/>
        </w:rPr>
      </w:pPr>
      <w:r w:rsidRPr="003262A3">
        <w:rPr>
          <w:szCs w:val="28"/>
        </w:rPr>
        <w:t>график приема;</w:t>
      </w:r>
    </w:p>
    <w:p w:rsidR="00BB3E50" w:rsidRPr="003262A3" w:rsidRDefault="00BB3E50" w:rsidP="00BB3E50">
      <w:pPr>
        <w:ind w:firstLine="567"/>
        <w:jc w:val="both"/>
        <w:rPr>
          <w:szCs w:val="28"/>
        </w:rPr>
      </w:pPr>
      <w:r w:rsidRPr="003262A3">
        <w:rPr>
          <w:szCs w:val="28"/>
        </w:rPr>
        <w:t>номера телефонов для справок.</w:t>
      </w:r>
    </w:p>
    <w:p w:rsidR="00BB3E50" w:rsidRPr="003262A3" w:rsidRDefault="00BB3E50" w:rsidP="00BB3E50">
      <w:pPr>
        <w:ind w:firstLine="567"/>
        <w:jc w:val="both"/>
        <w:rPr>
          <w:szCs w:val="28"/>
        </w:rPr>
      </w:pPr>
      <w:r w:rsidRPr="003262A3">
        <w:rPr>
          <w:szCs w:val="28"/>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w:t>
      </w:r>
    </w:p>
    <w:p w:rsidR="00BB3E50" w:rsidRPr="003262A3" w:rsidRDefault="00BB3E50" w:rsidP="00BB3E50">
      <w:pPr>
        <w:ind w:firstLine="567"/>
        <w:jc w:val="both"/>
        <w:rPr>
          <w:szCs w:val="28"/>
        </w:rPr>
      </w:pPr>
      <w:r w:rsidRPr="003262A3">
        <w:rPr>
          <w:szCs w:val="28"/>
        </w:rPr>
        <w:t>противопожарной системой и средствами пожаротушения;</w:t>
      </w:r>
    </w:p>
    <w:p w:rsidR="00BB3E50" w:rsidRPr="003262A3" w:rsidRDefault="00BB3E50" w:rsidP="00BB3E50">
      <w:pPr>
        <w:ind w:firstLine="567"/>
        <w:jc w:val="both"/>
        <w:rPr>
          <w:szCs w:val="28"/>
        </w:rPr>
      </w:pPr>
      <w:r w:rsidRPr="003262A3">
        <w:rPr>
          <w:szCs w:val="28"/>
        </w:rPr>
        <w:t>системой оповещения о возникновении чрезвычайной ситуации;</w:t>
      </w:r>
    </w:p>
    <w:p w:rsidR="00BB3E50" w:rsidRPr="003262A3" w:rsidRDefault="00BB3E50" w:rsidP="00BB3E50">
      <w:pPr>
        <w:ind w:firstLine="567"/>
        <w:jc w:val="both"/>
        <w:rPr>
          <w:szCs w:val="28"/>
        </w:rPr>
      </w:pPr>
      <w:r w:rsidRPr="003262A3">
        <w:rPr>
          <w:szCs w:val="28"/>
        </w:rPr>
        <w:t>средствами оказания первой медицинской помощи;</w:t>
      </w:r>
    </w:p>
    <w:p w:rsidR="00BB3E50" w:rsidRPr="003262A3" w:rsidRDefault="00BB3E50" w:rsidP="00BB3E50">
      <w:pPr>
        <w:ind w:firstLine="567"/>
        <w:jc w:val="both"/>
        <w:rPr>
          <w:szCs w:val="28"/>
        </w:rPr>
      </w:pPr>
      <w:r w:rsidRPr="003262A3">
        <w:rPr>
          <w:szCs w:val="28"/>
        </w:rPr>
        <w:t>туалетными комнатами для посетителей.</w:t>
      </w:r>
    </w:p>
    <w:p w:rsidR="00BB3E50" w:rsidRPr="003262A3" w:rsidRDefault="00BB3E50" w:rsidP="00BB3E50">
      <w:pPr>
        <w:ind w:firstLine="567"/>
        <w:jc w:val="both"/>
        <w:rPr>
          <w:szCs w:val="28"/>
        </w:rPr>
      </w:pPr>
      <w:r w:rsidRPr="003262A3">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3E50" w:rsidRPr="003262A3" w:rsidRDefault="00BB3E50" w:rsidP="00BB3E50">
      <w:pPr>
        <w:ind w:firstLine="567"/>
        <w:jc w:val="both"/>
        <w:rPr>
          <w:szCs w:val="28"/>
        </w:rPr>
      </w:pPr>
      <w:r w:rsidRPr="003262A3">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3E50" w:rsidRPr="003262A3" w:rsidRDefault="00BB3E50" w:rsidP="00BB3E50">
      <w:pPr>
        <w:ind w:firstLine="567"/>
        <w:jc w:val="both"/>
        <w:rPr>
          <w:szCs w:val="28"/>
        </w:rPr>
      </w:pPr>
      <w:r w:rsidRPr="003262A3">
        <w:rPr>
          <w:szCs w:val="28"/>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w:t>
      </w:r>
    </w:p>
    <w:p w:rsidR="00BB3E50" w:rsidRPr="003262A3" w:rsidRDefault="00BB3E50" w:rsidP="00BB3E50">
      <w:pPr>
        <w:ind w:firstLine="567"/>
        <w:jc w:val="both"/>
        <w:rPr>
          <w:szCs w:val="28"/>
        </w:rPr>
      </w:pPr>
      <w:r w:rsidRPr="003262A3">
        <w:rPr>
          <w:szCs w:val="28"/>
        </w:rPr>
        <w:t>номера кабинета и наименования отдела;</w:t>
      </w:r>
    </w:p>
    <w:p w:rsidR="00BB3E50" w:rsidRPr="003262A3" w:rsidRDefault="00BB3E50" w:rsidP="00BB3E50">
      <w:pPr>
        <w:ind w:firstLine="567"/>
        <w:jc w:val="both"/>
        <w:rPr>
          <w:szCs w:val="28"/>
        </w:rPr>
      </w:pPr>
      <w:r w:rsidRPr="003262A3">
        <w:rPr>
          <w:szCs w:val="28"/>
        </w:rPr>
        <w:lastRenderedPageBreak/>
        <w:t>фамилии, имени и отчества (последнее - при наличии), должности ответственного лица за прием документов;</w:t>
      </w:r>
    </w:p>
    <w:p w:rsidR="00BB3E50" w:rsidRPr="003262A3" w:rsidRDefault="00BB3E50" w:rsidP="00BB3E50">
      <w:pPr>
        <w:ind w:firstLine="567"/>
        <w:jc w:val="both"/>
        <w:rPr>
          <w:szCs w:val="28"/>
        </w:rPr>
      </w:pPr>
      <w:r w:rsidRPr="003262A3">
        <w:rPr>
          <w:szCs w:val="28"/>
        </w:rPr>
        <w:t>графика приема Заявителей.</w:t>
      </w:r>
    </w:p>
    <w:p w:rsidR="00BB3E50" w:rsidRPr="003262A3" w:rsidRDefault="00BB3E50" w:rsidP="00BB3E50">
      <w:pPr>
        <w:ind w:firstLine="567"/>
        <w:jc w:val="both"/>
        <w:rPr>
          <w:szCs w:val="28"/>
        </w:rPr>
      </w:pPr>
      <w:r w:rsidRPr="003262A3">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3E50" w:rsidRPr="003262A3" w:rsidRDefault="00BB3E50" w:rsidP="00BB3E50">
      <w:pPr>
        <w:ind w:firstLine="567"/>
        <w:jc w:val="both"/>
        <w:rPr>
          <w:szCs w:val="28"/>
        </w:rPr>
      </w:pPr>
      <w:r w:rsidRPr="003262A3">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3E50" w:rsidRPr="003262A3" w:rsidRDefault="00BB3E50" w:rsidP="00BB3E50">
      <w:pPr>
        <w:ind w:firstLine="567"/>
        <w:jc w:val="both"/>
        <w:rPr>
          <w:szCs w:val="28"/>
        </w:rPr>
      </w:pPr>
      <w:r w:rsidRPr="003262A3">
        <w:rPr>
          <w:szCs w:val="28"/>
        </w:rPr>
        <w:t>При предоставлении Услуги инвалидам обеспечиваются:</w:t>
      </w:r>
    </w:p>
    <w:p w:rsidR="00BB3E50" w:rsidRPr="003262A3" w:rsidRDefault="00BB3E50" w:rsidP="00BB3E50">
      <w:pPr>
        <w:ind w:firstLine="567"/>
        <w:jc w:val="both"/>
        <w:rPr>
          <w:szCs w:val="28"/>
        </w:rPr>
      </w:pPr>
      <w:r w:rsidRPr="003262A3">
        <w:rPr>
          <w:szCs w:val="28"/>
        </w:rPr>
        <w:t>возможность беспрепятственного доступа к объекту (зданию, помещению), в котором предоставляется Услуга;</w:t>
      </w:r>
    </w:p>
    <w:p w:rsidR="00BB3E50" w:rsidRPr="003262A3" w:rsidRDefault="00BB3E50" w:rsidP="00BB3E50">
      <w:pPr>
        <w:ind w:firstLine="567"/>
        <w:jc w:val="both"/>
        <w:rPr>
          <w:szCs w:val="28"/>
        </w:rPr>
      </w:pPr>
      <w:r w:rsidRPr="003262A3">
        <w:rPr>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3E50" w:rsidRPr="003262A3" w:rsidRDefault="00BB3E50" w:rsidP="00BB3E50">
      <w:pPr>
        <w:ind w:firstLine="567"/>
        <w:jc w:val="both"/>
        <w:rPr>
          <w:szCs w:val="28"/>
        </w:rPr>
      </w:pPr>
      <w:r w:rsidRPr="003262A3">
        <w:rPr>
          <w:szCs w:val="28"/>
        </w:rPr>
        <w:t>сопровождение инвалидов, имеющих стойкие расстройства функции зрения и самостоятельного передвижения;</w:t>
      </w:r>
    </w:p>
    <w:p w:rsidR="00BB3E50" w:rsidRPr="003262A3" w:rsidRDefault="00BB3E50" w:rsidP="00BB3E50">
      <w:pPr>
        <w:ind w:firstLine="567"/>
        <w:jc w:val="both"/>
        <w:rPr>
          <w:szCs w:val="28"/>
        </w:rPr>
      </w:pPr>
      <w:r w:rsidRPr="003262A3">
        <w:rPr>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B3E50" w:rsidRPr="003262A3" w:rsidRDefault="00BB3E50" w:rsidP="00BB3E50">
      <w:pPr>
        <w:ind w:firstLine="567"/>
        <w:jc w:val="both"/>
        <w:rPr>
          <w:szCs w:val="28"/>
        </w:rPr>
      </w:pPr>
      <w:r w:rsidRPr="003262A3">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3E50" w:rsidRPr="003262A3" w:rsidRDefault="00BB3E50" w:rsidP="00BB3E50">
      <w:pPr>
        <w:ind w:firstLine="567"/>
        <w:jc w:val="both"/>
        <w:rPr>
          <w:szCs w:val="28"/>
        </w:rPr>
      </w:pPr>
      <w:r w:rsidRPr="003262A3">
        <w:rPr>
          <w:szCs w:val="28"/>
        </w:rPr>
        <w:t xml:space="preserve">допуск </w:t>
      </w:r>
      <w:proofErr w:type="spellStart"/>
      <w:r w:rsidRPr="003262A3">
        <w:rPr>
          <w:szCs w:val="28"/>
        </w:rPr>
        <w:t>сурдопереводчика</w:t>
      </w:r>
      <w:proofErr w:type="spellEnd"/>
      <w:r w:rsidRPr="003262A3">
        <w:rPr>
          <w:szCs w:val="28"/>
        </w:rPr>
        <w:t xml:space="preserve"> и </w:t>
      </w:r>
      <w:proofErr w:type="spellStart"/>
      <w:r w:rsidRPr="003262A3">
        <w:rPr>
          <w:szCs w:val="28"/>
        </w:rPr>
        <w:t>тифлосурдопереводчика</w:t>
      </w:r>
      <w:proofErr w:type="spellEnd"/>
      <w:r w:rsidRPr="003262A3">
        <w:rPr>
          <w:szCs w:val="28"/>
        </w:rPr>
        <w:t>;</w:t>
      </w:r>
    </w:p>
    <w:p w:rsidR="00BB3E50" w:rsidRPr="003262A3" w:rsidRDefault="00BB3E50" w:rsidP="00BB3E50">
      <w:pPr>
        <w:ind w:firstLine="567"/>
        <w:jc w:val="both"/>
        <w:rPr>
          <w:szCs w:val="28"/>
        </w:rPr>
      </w:pPr>
      <w:r w:rsidRPr="003262A3">
        <w:rPr>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B3E50" w:rsidRPr="003262A3" w:rsidRDefault="00BB3E50" w:rsidP="00BB3E50">
      <w:pPr>
        <w:ind w:firstLine="567"/>
        <w:jc w:val="both"/>
        <w:rPr>
          <w:szCs w:val="28"/>
        </w:rPr>
      </w:pPr>
      <w:r w:rsidRPr="003262A3">
        <w:rPr>
          <w:szCs w:val="28"/>
        </w:rPr>
        <w:t>оказание инвалидам помощи в преодолении барьеров, мешающих получению ими Услуги наравне с другими лицами.</w:t>
      </w:r>
    </w:p>
    <w:p w:rsidR="00BB3E50" w:rsidRPr="003262A3" w:rsidRDefault="00BB3E50" w:rsidP="00BB3E50">
      <w:pPr>
        <w:pStyle w:val="af8"/>
        <w:spacing w:after="0" w:line="240" w:lineRule="auto"/>
        <w:jc w:val="center"/>
        <w:rPr>
          <w:sz w:val="28"/>
          <w:szCs w:val="28"/>
        </w:rPr>
      </w:pPr>
    </w:p>
    <w:p w:rsidR="00BB3E50" w:rsidRPr="003262A3" w:rsidRDefault="00BB3E50" w:rsidP="00BB3E50">
      <w:pPr>
        <w:jc w:val="center"/>
        <w:outlineLvl w:val="2"/>
        <w:rPr>
          <w:bCs/>
          <w:szCs w:val="28"/>
        </w:rPr>
      </w:pPr>
      <w:r w:rsidRPr="003262A3">
        <w:rPr>
          <w:bCs/>
          <w:szCs w:val="28"/>
        </w:rPr>
        <w:t>Показатели доступности и качества муниципальной услуги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2.3</w:t>
      </w:r>
      <w:r w:rsidR="003262A3">
        <w:rPr>
          <w:szCs w:val="28"/>
        </w:rPr>
        <w:t>0</w:t>
      </w:r>
      <w:r w:rsidRPr="003262A3">
        <w:rPr>
          <w:szCs w:val="28"/>
        </w:rPr>
        <w:t>. Основными показателями доступности предоставления Услуги являются:</w:t>
      </w:r>
    </w:p>
    <w:p w:rsidR="00BB3E50" w:rsidRPr="003262A3" w:rsidRDefault="00BB3E50" w:rsidP="00BB3E50">
      <w:pPr>
        <w:ind w:firstLine="567"/>
        <w:jc w:val="both"/>
        <w:rPr>
          <w:szCs w:val="28"/>
        </w:rPr>
      </w:pPr>
      <w:r w:rsidRPr="003262A3">
        <w:rPr>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B3E50" w:rsidRPr="003262A3" w:rsidRDefault="00BB3E50" w:rsidP="00BB3E50">
      <w:pPr>
        <w:ind w:firstLine="567"/>
        <w:jc w:val="both"/>
        <w:rPr>
          <w:szCs w:val="28"/>
        </w:rPr>
      </w:pPr>
      <w:r w:rsidRPr="003262A3">
        <w:rPr>
          <w:szCs w:val="28"/>
        </w:rPr>
        <w:t>возможность получения заявителем уведомлений о предоставлении Услуги с помощью ЕПГУ или регионального портала;</w:t>
      </w:r>
    </w:p>
    <w:p w:rsidR="00BB3E50" w:rsidRPr="003262A3" w:rsidRDefault="00BB3E50" w:rsidP="00BB3E50">
      <w:pPr>
        <w:ind w:firstLine="567"/>
        <w:jc w:val="both"/>
        <w:rPr>
          <w:szCs w:val="28"/>
        </w:rPr>
      </w:pPr>
      <w:r w:rsidRPr="003262A3">
        <w:rPr>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BB3E50" w:rsidRPr="003262A3" w:rsidRDefault="00BB3E50" w:rsidP="00BB3E50">
      <w:pPr>
        <w:ind w:firstLine="567"/>
        <w:jc w:val="both"/>
        <w:rPr>
          <w:szCs w:val="28"/>
        </w:rPr>
      </w:pPr>
      <w:r w:rsidRPr="003262A3">
        <w:rPr>
          <w:szCs w:val="28"/>
        </w:rPr>
        <w:lastRenderedPageBreak/>
        <w:t>2.3</w:t>
      </w:r>
      <w:r w:rsidR="003262A3">
        <w:rPr>
          <w:szCs w:val="28"/>
        </w:rPr>
        <w:t>1</w:t>
      </w:r>
      <w:r w:rsidRPr="003262A3">
        <w:rPr>
          <w:szCs w:val="28"/>
        </w:rPr>
        <w:t>. Основными показателями качества предоставления Услуги являются:</w:t>
      </w:r>
    </w:p>
    <w:p w:rsidR="00BB3E50" w:rsidRPr="003262A3" w:rsidRDefault="00BB3E50" w:rsidP="00BB3E50">
      <w:pPr>
        <w:ind w:firstLine="567"/>
        <w:jc w:val="both"/>
        <w:rPr>
          <w:szCs w:val="28"/>
        </w:rPr>
      </w:pPr>
      <w:r w:rsidRPr="003262A3">
        <w:rPr>
          <w:szCs w:val="28"/>
        </w:rPr>
        <w:t>своевременность предоставления Услуги в соответствии со стандартом ее предоставления, определенным настоящим Регламентом;</w:t>
      </w:r>
    </w:p>
    <w:p w:rsidR="00BB3E50" w:rsidRPr="003262A3" w:rsidRDefault="00BB3E50" w:rsidP="00BB3E50">
      <w:pPr>
        <w:ind w:firstLine="567"/>
        <w:jc w:val="both"/>
        <w:rPr>
          <w:szCs w:val="28"/>
        </w:rPr>
      </w:pPr>
      <w:r w:rsidRPr="003262A3">
        <w:rPr>
          <w:szCs w:val="28"/>
        </w:rPr>
        <w:t>минимально возможное количество взаимодействий гражданина с должностными лицами, участвующими в предоставлении Услуги;</w:t>
      </w:r>
    </w:p>
    <w:p w:rsidR="00BB3E50" w:rsidRPr="003262A3" w:rsidRDefault="00BB3E50" w:rsidP="00BB3E50">
      <w:pPr>
        <w:ind w:firstLine="567"/>
        <w:jc w:val="both"/>
        <w:rPr>
          <w:szCs w:val="28"/>
        </w:rPr>
      </w:pPr>
      <w:r w:rsidRPr="003262A3">
        <w:rPr>
          <w:szCs w:val="28"/>
        </w:rPr>
        <w:t>отсутствие обоснованных жалоб на действия (бездействие) сотрудников и их некорректное (невнимательное) отношение к Заявителям;</w:t>
      </w:r>
    </w:p>
    <w:p w:rsidR="00BB3E50" w:rsidRPr="003262A3" w:rsidRDefault="00BB3E50" w:rsidP="00BB3E50">
      <w:pPr>
        <w:ind w:firstLine="567"/>
        <w:jc w:val="both"/>
        <w:rPr>
          <w:szCs w:val="28"/>
        </w:rPr>
      </w:pPr>
      <w:r w:rsidRPr="003262A3">
        <w:rPr>
          <w:szCs w:val="28"/>
        </w:rPr>
        <w:t>отсутствие нарушений установленных сроков в процессе предоставления Услуги;</w:t>
      </w:r>
    </w:p>
    <w:p w:rsidR="00BB3E50" w:rsidRPr="003262A3" w:rsidRDefault="00BB3E50" w:rsidP="00BB3E50">
      <w:pPr>
        <w:ind w:firstLine="567"/>
        <w:jc w:val="both"/>
        <w:rPr>
          <w:szCs w:val="28"/>
        </w:rPr>
      </w:pPr>
      <w:r w:rsidRPr="003262A3">
        <w:rPr>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262A3">
        <w:rPr>
          <w:szCs w:val="28"/>
        </w:rPr>
        <w:t>итогам</w:t>
      </w:r>
      <w:proofErr w:type="gramEnd"/>
      <w:r w:rsidRPr="003262A3">
        <w:rPr>
          <w:szCs w:val="28"/>
        </w:rPr>
        <w:t xml:space="preserve"> рассмотрения которых вынесены решения об удовлетворении (частичном удовлетворении) требований Заявителей.</w:t>
      </w:r>
    </w:p>
    <w:p w:rsidR="00BB3E50" w:rsidRPr="003262A3" w:rsidRDefault="00BB3E50" w:rsidP="00BB3E50">
      <w:pPr>
        <w:suppressAutoHyphens/>
        <w:jc w:val="center"/>
        <w:rPr>
          <w:szCs w:val="28"/>
        </w:rPr>
      </w:pPr>
    </w:p>
    <w:p w:rsidR="00BB3E50" w:rsidRPr="003262A3" w:rsidRDefault="00BB3E50" w:rsidP="00BB3E50">
      <w:pPr>
        <w:jc w:val="center"/>
        <w:outlineLvl w:val="2"/>
        <w:rPr>
          <w:bCs/>
          <w:szCs w:val="28"/>
        </w:rPr>
      </w:pPr>
      <w:r w:rsidRPr="003262A3">
        <w:rPr>
          <w:bCs/>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proofErr w:type="gramStart"/>
      <w:r w:rsidRPr="003262A3">
        <w:rPr>
          <w:bCs/>
          <w:szCs w:val="28"/>
        </w:rPr>
        <w:t>экстерриториальному</w:t>
      </w:r>
      <w:proofErr w:type="gramEnd"/>
    </w:p>
    <w:p w:rsidR="00BB3E50" w:rsidRPr="003262A3" w:rsidRDefault="00BB3E50" w:rsidP="00BB3E50">
      <w:pPr>
        <w:jc w:val="center"/>
        <w:outlineLvl w:val="2"/>
        <w:rPr>
          <w:bCs/>
          <w:szCs w:val="28"/>
        </w:rPr>
      </w:pPr>
      <w:r w:rsidRPr="003262A3">
        <w:rPr>
          <w:bCs/>
          <w:szCs w:val="28"/>
        </w:rPr>
        <w:t>принципу и особенности предоставления муниципальной услуги в электронной форме</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2.3</w:t>
      </w:r>
      <w:r w:rsidR="003262A3">
        <w:rPr>
          <w:szCs w:val="28"/>
        </w:rPr>
        <w:t>2</w:t>
      </w:r>
      <w:r w:rsidRPr="003262A3">
        <w:rPr>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B3E50" w:rsidRPr="003262A3" w:rsidRDefault="00BB3E50" w:rsidP="00BB3E50">
      <w:pPr>
        <w:ind w:firstLine="567"/>
        <w:jc w:val="both"/>
        <w:rPr>
          <w:szCs w:val="28"/>
        </w:rPr>
      </w:pPr>
      <w:r w:rsidRPr="003262A3">
        <w:rPr>
          <w:szCs w:val="28"/>
        </w:rPr>
        <w:t>2.3</w:t>
      </w:r>
      <w:r w:rsidR="003262A3">
        <w:rPr>
          <w:szCs w:val="28"/>
        </w:rPr>
        <w:t>3</w:t>
      </w:r>
      <w:r w:rsidRPr="003262A3">
        <w:rPr>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B3E50" w:rsidRPr="003262A3" w:rsidRDefault="00BB3E50" w:rsidP="00BB3E50">
      <w:pPr>
        <w:ind w:firstLine="567"/>
        <w:jc w:val="both"/>
        <w:rPr>
          <w:szCs w:val="28"/>
        </w:rPr>
      </w:pPr>
      <w:r w:rsidRPr="003262A3">
        <w:rPr>
          <w:szCs w:val="28"/>
        </w:rPr>
        <w:t>2.3</w:t>
      </w:r>
      <w:r w:rsidR="003262A3">
        <w:rPr>
          <w:szCs w:val="28"/>
        </w:rPr>
        <w:t>4</w:t>
      </w:r>
      <w:r w:rsidRPr="003262A3">
        <w:rPr>
          <w:szCs w:val="28"/>
        </w:rPr>
        <w:t>. Электронные документы представляются в следующих форматах:</w:t>
      </w:r>
    </w:p>
    <w:p w:rsidR="00BB3E50" w:rsidRPr="003262A3" w:rsidRDefault="00BB3E50" w:rsidP="00BB3E50">
      <w:pPr>
        <w:ind w:firstLine="567"/>
        <w:jc w:val="both"/>
        <w:rPr>
          <w:szCs w:val="28"/>
        </w:rPr>
      </w:pPr>
      <w:r w:rsidRPr="003262A3">
        <w:rPr>
          <w:szCs w:val="28"/>
        </w:rPr>
        <w:t xml:space="preserve">а) </w:t>
      </w:r>
      <w:proofErr w:type="spellStart"/>
      <w:r w:rsidRPr="003262A3">
        <w:rPr>
          <w:szCs w:val="28"/>
        </w:rPr>
        <w:t>xml</w:t>
      </w:r>
      <w:proofErr w:type="spellEnd"/>
      <w:r w:rsidRPr="003262A3">
        <w:rPr>
          <w:szCs w:val="28"/>
        </w:rPr>
        <w:t xml:space="preserve"> - для формализованных документов;</w:t>
      </w:r>
    </w:p>
    <w:p w:rsidR="00BB3E50" w:rsidRPr="003262A3" w:rsidRDefault="00BB3E50" w:rsidP="00BB3E50">
      <w:pPr>
        <w:ind w:firstLine="567"/>
        <w:jc w:val="both"/>
        <w:rPr>
          <w:szCs w:val="28"/>
        </w:rPr>
      </w:pPr>
      <w:r w:rsidRPr="003262A3">
        <w:rPr>
          <w:szCs w:val="28"/>
        </w:rPr>
        <w:t xml:space="preserve">б) </w:t>
      </w:r>
      <w:proofErr w:type="spellStart"/>
      <w:r w:rsidRPr="003262A3">
        <w:rPr>
          <w:szCs w:val="28"/>
        </w:rPr>
        <w:t>doc</w:t>
      </w:r>
      <w:proofErr w:type="spellEnd"/>
      <w:r w:rsidRPr="003262A3">
        <w:rPr>
          <w:szCs w:val="28"/>
        </w:rPr>
        <w:t xml:space="preserve">, </w:t>
      </w:r>
      <w:proofErr w:type="spellStart"/>
      <w:r w:rsidRPr="003262A3">
        <w:rPr>
          <w:szCs w:val="28"/>
        </w:rPr>
        <w:t>docx</w:t>
      </w:r>
      <w:proofErr w:type="spellEnd"/>
      <w:r w:rsidRPr="003262A3">
        <w:rPr>
          <w:szCs w:val="28"/>
        </w:rPr>
        <w:t xml:space="preserve">, </w:t>
      </w:r>
      <w:proofErr w:type="spellStart"/>
      <w:r w:rsidRPr="003262A3">
        <w:rPr>
          <w:szCs w:val="28"/>
        </w:rPr>
        <w:t>odt</w:t>
      </w:r>
      <w:proofErr w:type="spellEnd"/>
      <w:r w:rsidRPr="003262A3">
        <w:rPr>
          <w:szCs w:val="28"/>
        </w:rPr>
        <w:t xml:space="preserve"> - для документов с текстовым содержанием, не включающим формулы (за исключением документов, указанных в </w:t>
      </w:r>
      <w:hyperlink r:id="rId26" w:anchor="2353" w:history="1">
        <w:r w:rsidRPr="003262A3">
          <w:rPr>
            <w:szCs w:val="28"/>
          </w:rPr>
          <w:t>подпункте</w:t>
        </w:r>
        <w:proofErr w:type="gramStart"/>
        <w:r w:rsidRPr="003262A3">
          <w:rPr>
            <w:szCs w:val="28"/>
          </w:rPr>
          <w:t>«в</w:t>
        </w:r>
        <w:proofErr w:type="gramEnd"/>
      </w:hyperlink>
      <w:r w:rsidRPr="003262A3">
        <w:rPr>
          <w:szCs w:val="28"/>
        </w:rPr>
        <w:t>» настоящего пункта);</w:t>
      </w:r>
    </w:p>
    <w:p w:rsidR="00BB3E50" w:rsidRPr="003262A3" w:rsidRDefault="00BB3E50" w:rsidP="00BB3E50">
      <w:pPr>
        <w:ind w:firstLine="567"/>
        <w:jc w:val="both"/>
        <w:rPr>
          <w:szCs w:val="28"/>
        </w:rPr>
      </w:pPr>
      <w:r w:rsidRPr="003262A3">
        <w:rPr>
          <w:szCs w:val="28"/>
        </w:rPr>
        <w:t xml:space="preserve">в) </w:t>
      </w:r>
      <w:proofErr w:type="spellStart"/>
      <w:r w:rsidRPr="003262A3">
        <w:rPr>
          <w:szCs w:val="28"/>
        </w:rPr>
        <w:t>xls</w:t>
      </w:r>
      <w:proofErr w:type="spellEnd"/>
      <w:r w:rsidRPr="003262A3">
        <w:rPr>
          <w:szCs w:val="28"/>
        </w:rPr>
        <w:t xml:space="preserve">, </w:t>
      </w:r>
      <w:proofErr w:type="spellStart"/>
      <w:r w:rsidRPr="003262A3">
        <w:rPr>
          <w:szCs w:val="28"/>
        </w:rPr>
        <w:t>xlsx</w:t>
      </w:r>
      <w:proofErr w:type="spellEnd"/>
      <w:r w:rsidRPr="003262A3">
        <w:rPr>
          <w:szCs w:val="28"/>
        </w:rPr>
        <w:t xml:space="preserve">, </w:t>
      </w:r>
      <w:proofErr w:type="spellStart"/>
      <w:r w:rsidRPr="003262A3">
        <w:rPr>
          <w:szCs w:val="28"/>
        </w:rPr>
        <w:t>ods</w:t>
      </w:r>
      <w:proofErr w:type="spellEnd"/>
      <w:r w:rsidRPr="003262A3">
        <w:rPr>
          <w:szCs w:val="28"/>
        </w:rPr>
        <w:t xml:space="preserve"> - для документов, содержащих расчеты;</w:t>
      </w:r>
    </w:p>
    <w:p w:rsidR="00BB3E50" w:rsidRPr="003262A3" w:rsidRDefault="00BB3E50" w:rsidP="00BB3E50">
      <w:pPr>
        <w:ind w:firstLine="567"/>
        <w:jc w:val="both"/>
        <w:rPr>
          <w:szCs w:val="28"/>
        </w:rPr>
      </w:pPr>
      <w:r w:rsidRPr="003262A3">
        <w:rPr>
          <w:szCs w:val="28"/>
        </w:rPr>
        <w:t xml:space="preserve">г) </w:t>
      </w:r>
      <w:proofErr w:type="spellStart"/>
      <w:r w:rsidRPr="003262A3">
        <w:rPr>
          <w:szCs w:val="28"/>
        </w:rPr>
        <w:t>pdf</w:t>
      </w:r>
      <w:proofErr w:type="spellEnd"/>
      <w:r w:rsidRPr="003262A3">
        <w:rPr>
          <w:szCs w:val="28"/>
        </w:rPr>
        <w:t xml:space="preserve">, </w:t>
      </w:r>
      <w:proofErr w:type="spellStart"/>
      <w:r w:rsidRPr="003262A3">
        <w:rPr>
          <w:szCs w:val="28"/>
        </w:rPr>
        <w:t>jpg</w:t>
      </w:r>
      <w:proofErr w:type="spellEnd"/>
      <w:r w:rsidRPr="003262A3">
        <w:rPr>
          <w:szCs w:val="28"/>
        </w:rPr>
        <w:t xml:space="preserve">, </w:t>
      </w:r>
      <w:proofErr w:type="spellStart"/>
      <w:r w:rsidRPr="003262A3">
        <w:rPr>
          <w:szCs w:val="28"/>
        </w:rPr>
        <w:t>jpeg</w:t>
      </w:r>
      <w:proofErr w:type="spellEnd"/>
      <w:r w:rsidRPr="003262A3">
        <w:rPr>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7" w:anchor="2353" w:history="1">
        <w:r w:rsidRPr="003262A3">
          <w:rPr>
            <w:szCs w:val="28"/>
          </w:rPr>
          <w:t>подпункте «</w:t>
        </w:r>
        <w:proofErr w:type="gramStart"/>
        <w:r w:rsidRPr="003262A3">
          <w:rPr>
            <w:szCs w:val="28"/>
          </w:rPr>
          <w:t>в</w:t>
        </w:r>
        <w:proofErr w:type="gramEnd"/>
      </w:hyperlink>
      <w:r w:rsidRPr="003262A3">
        <w:rPr>
          <w:szCs w:val="28"/>
        </w:rPr>
        <w:t>» настоящего пункта), а также документов с графическим содержанием.</w:t>
      </w:r>
    </w:p>
    <w:p w:rsidR="00BB3E50" w:rsidRPr="003262A3" w:rsidRDefault="00BB3E50" w:rsidP="00BB3E50">
      <w:pPr>
        <w:ind w:firstLine="567"/>
        <w:jc w:val="both"/>
        <w:rPr>
          <w:szCs w:val="28"/>
        </w:rPr>
      </w:pPr>
      <w:r w:rsidRPr="003262A3">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2A3">
        <w:rPr>
          <w:szCs w:val="28"/>
        </w:rPr>
        <w:t>dpi</w:t>
      </w:r>
      <w:proofErr w:type="spellEnd"/>
      <w:r w:rsidRPr="003262A3">
        <w:rPr>
          <w:szCs w:val="28"/>
        </w:rPr>
        <w:t xml:space="preserve"> (масштаб 1:1) с использованием следующих режимов:</w:t>
      </w:r>
    </w:p>
    <w:p w:rsidR="00BB3E50" w:rsidRPr="003262A3" w:rsidRDefault="00BB3E50" w:rsidP="00BB3E50">
      <w:pPr>
        <w:ind w:firstLine="567"/>
        <w:jc w:val="both"/>
        <w:rPr>
          <w:szCs w:val="28"/>
        </w:rPr>
      </w:pPr>
      <w:r w:rsidRPr="003262A3">
        <w:rPr>
          <w:szCs w:val="28"/>
        </w:rPr>
        <w:t>«черно-белый» (при отсутствии в документе графических изображений и (или) цветного текста);</w:t>
      </w:r>
    </w:p>
    <w:p w:rsidR="00BB3E50" w:rsidRPr="003262A3" w:rsidRDefault="00BB3E50" w:rsidP="00BB3E50">
      <w:pPr>
        <w:ind w:firstLine="567"/>
        <w:jc w:val="both"/>
        <w:rPr>
          <w:szCs w:val="28"/>
        </w:rPr>
      </w:pPr>
      <w:r w:rsidRPr="003262A3">
        <w:rPr>
          <w:szCs w:val="28"/>
        </w:rPr>
        <w:lastRenderedPageBreak/>
        <w:t>«оттенки серого» (при наличии в документе графических изображений, отличных от цветного графического изображения);</w:t>
      </w:r>
    </w:p>
    <w:p w:rsidR="00BB3E50" w:rsidRPr="003262A3" w:rsidRDefault="00BB3E50" w:rsidP="00BB3E50">
      <w:pPr>
        <w:ind w:firstLine="567"/>
        <w:jc w:val="both"/>
        <w:rPr>
          <w:szCs w:val="28"/>
        </w:rPr>
      </w:pPr>
      <w:r w:rsidRPr="003262A3">
        <w:rPr>
          <w:szCs w:val="28"/>
        </w:rPr>
        <w:t>«цветной» или «режим полной цветопередачи» (при наличии в документе цветных графических изображений либо цветного текста);</w:t>
      </w:r>
    </w:p>
    <w:p w:rsidR="00BB3E50" w:rsidRPr="003262A3" w:rsidRDefault="00BB3E50" w:rsidP="00BB3E50">
      <w:pPr>
        <w:ind w:firstLine="567"/>
        <w:jc w:val="both"/>
        <w:rPr>
          <w:szCs w:val="28"/>
        </w:rPr>
      </w:pPr>
      <w:r w:rsidRPr="003262A3">
        <w:rPr>
          <w:szCs w:val="28"/>
        </w:rPr>
        <w:t>с сохранением всех аутентичных признаков подлинности, а именно: графической подписи лица, печати, углового штампа бланка;</w:t>
      </w:r>
    </w:p>
    <w:p w:rsidR="00BB3E50" w:rsidRPr="003262A3" w:rsidRDefault="00BB3E50" w:rsidP="00BB3E50">
      <w:pPr>
        <w:ind w:firstLine="567"/>
        <w:jc w:val="both"/>
        <w:rPr>
          <w:szCs w:val="28"/>
        </w:rPr>
      </w:pPr>
      <w:r w:rsidRPr="003262A3">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B3E50" w:rsidRPr="003262A3" w:rsidRDefault="00BB3E50" w:rsidP="00BB3E50">
      <w:pPr>
        <w:ind w:firstLine="567"/>
        <w:jc w:val="both"/>
        <w:rPr>
          <w:szCs w:val="28"/>
        </w:rPr>
      </w:pPr>
      <w:r w:rsidRPr="003262A3">
        <w:rPr>
          <w:szCs w:val="28"/>
        </w:rPr>
        <w:t>Электронные документы должны обеспечивать:</w:t>
      </w:r>
    </w:p>
    <w:p w:rsidR="00BB3E50" w:rsidRPr="003262A3" w:rsidRDefault="00BB3E50" w:rsidP="00BB3E50">
      <w:pPr>
        <w:ind w:firstLine="567"/>
        <w:jc w:val="both"/>
        <w:rPr>
          <w:szCs w:val="28"/>
        </w:rPr>
      </w:pPr>
      <w:r w:rsidRPr="003262A3">
        <w:rPr>
          <w:szCs w:val="28"/>
        </w:rPr>
        <w:t>возможность идентифицировать документ и количество листов в документе;</w:t>
      </w:r>
    </w:p>
    <w:p w:rsidR="00BB3E50" w:rsidRPr="003262A3" w:rsidRDefault="00BB3E50" w:rsidP="00BB3E50">
      <w:pPr>
        <w:ind w:firstLine="567"/>
        <w:jc w:val="both"/>
        <w:rPr>
          <w:szCs w:val="28"/>
        </w:rPr>
      </w:pPr>
      <w:r w:rsidRPr="003262A3">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3E50" w:rsidRPr="003262A3" w:rsidRDefault="00BB3E50" w:rsidP="00BB3E50">
      <w:pPr>
        <w:ind w:firstLine="567"/>
        <w:jc w:val="both"/>
        <w:rPr>
          <w:szCs w:val="28"/>
        </w:rPr>
      </w:pPr>
      <w:r w:rsidRPr="003262A3">
        <w:rPr>
          <w:szCs w:val="28"/>
        </w:rPr>
        <w:t xml:space="preserve">Документы, подлежащие представлению в форматах </w:t>
      </w:r>
      <w:proofErr w:type="spellStart"/>
      <w:r w:rsidRPr="003262A3">
        <w:rPr>
          <w:szCs w:val="28"/>
        </w:rPr>
        <w:t>xls</w:t>
      </w:r>
      <w:proofErr w:type="spellEnd"/>
      <w:r w:rsidRPr="003262A3">
        <w:rPr>
          <w:szCs w:val="28"/>
        </w:rPr>
        <w:t xml:space="preserve">, </w:t>
      </w:r>
      <w:proofErr w:type="spellStart"/>
      <w:r w:rsidRPr="003262A3">
        <w:rPr>
          <w:szCs w:val="28"/>
        </w:rPr>
        <w:t>xlsx</w:t>
      </w:r>
      <w:proofErr w:type="spellEnd"/>
      <w:r w:rsidRPr="003262A3">
        <w:rPr>
          <w:szCs w:val="28"/>
        </w:rPr>
        <w:t xml:space="preserve"> или </w:t>
      </w:r>
      <w:proofErr w:type="spellStart"/>
      <w:r w:rsidRPr="003262A3">
        <w:rPr>
          <w:szCs w:val="28"/>
        </w:rPr>
        <w:t>ods</w:t>
      </w:r>
      <w:proofErr w:type="spellEnd"/>
      <w:r w:rsidRPr="003262A3">
        <w:rPr>
          <w:szCs w:val="28"/>
        </w:rPr>
        <w:t>, формируются в виде отдельного электронного документа.</w:t>
      </w:r>
    </w:p>
    <w:p w:rsidR="00BB3E50" w:rsidRPr="003262A3" w:rsidRDefault="00BB3E50" w:rsidP="00BB3E50">
      <w:pPr>
        <w:jc w:val="center"/>
        <w:rPr>
          <w:szCs w:val="28"/>
        </w:rPr>
      </w:pPr>
    </w:p>
    <w:p w:rsidR="00BB3E50" w:rsidRPr="003262A3" w:rsidRDefault="00BB3E50" w:rsidP="00BB3E50">
      <w:pPr>
        <w:jc w:val="center"/>
        <w:outlineLvl w:val="2"/>
        <w:rPr>
          <w:bCs/>
          <w:szCs w:val="28"/>
        </w:rPr>
      </w:pPr>
      <w:r w:rsidRPr="003262A3">
        <w:rPr>
          <w:bCs/>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BB3E50" w:rsidRPr="003262A3" w:rsidRDefault="00BB3E50" w:rsidP="00BB3E50">
      <w:pPr>
        <w:ind w:firstLine="567"/>
        <w:jc w:val="both"/>
        <w:outlineLvl w:val="2"/>
        <w:rPr>
          <w:bCs/>
          <w:i/>
          <w:szCs w:val="28"/>
        </w:rPr>
      </w:pPr>
    </w:p>
    <w:p w:rsidR="00BB3E50" w:rsidRPr="003262A3" w:rsidRDefault="00BB3E50" w:rsidP="00BB3E50">
      <w:pPr>
        <w:ind w:firstLine="567"/>
        <w:jc w:val="both"/>
        <w:rPr>
          <w:szCs w:val="28"/>
        </w:rPr>
      </w:pPr>
      <w:r w:rsidRPr="003262A3">
        <w:rPr>
          <w:szCs w:val="28"/>
        </w:rPr>
        <w:t>3.1. Предоставление Услуги включает в себя следующие административные процедуры:</w:t>
      </w:r>
    </w:p>
    <w:p w:rsidR="00BB3E50" w:rsidRPr="003262A3" w:rsidRDefault="00BB3E50" w:rsidP="00BB3E50">
      <w:pPr>
        <w:ind w:firstLine="567"/>
        <w:jc w:val="both"/>
        <w:rPr>
          <w:color w:val="22272F"/>
          <w:szCs w:val="28"/>
          <w:shd w:val="clear" w:color="auto" w:fill="FFFFFF"/>
        </w:rPr>
      </w:pPr>
      <w:r w:rsidRPr="003262A3">
        <w:rPr>
          <w:szCs w:val="28"/>
        </w:rPr>
        <w:t xml:space="preserve">установление личности Заявителя (представителя Заявителя). </w:t>
      </w:r>
      <w:r w:rsidRPr="003262A3">
        <w:rPr>
          <w:color w:val="22272F"/>
          <w:szCs w:val="28"/>
          <w:shd w:val="clear" w:color="auto" w:fill="FFFFFF"/>
        </w:rPr>
        <w:t>При предоставлении муниципальной услуги в электронной форме идентификация и аутентификация могут осуществляться посредством:</w:t>
      </w:r>
    </w:p>
    <w:p w:rsidR="00BB3E50" w:rsidRPr="003262A3" w:rsidRDefault="00BB3E50" w:rsidP="00BB3E50">
      <w:pPr>
        <w:ind w:firstLine="567"/>
        <w:jc w:val="both"/>
        <w:rPr>
          <w:color w:val="22272F"/>
          <w:szCs w:val="28"/>
          <w:shd w:val="clear" w:color="auto" w:fill="FFFFFF"/>
        </w:rPr>
      </w:pPr>
      <w:proofErr w:type="gramStart"/>
      <w:r w:rsidRPr="003262A3">
        <w:rPr>
          <w:color w:val="22272F"/>
          <w:szCs w:val="28"/>
          <w:shd w:val="clear" w:color="auto" w:fill="FFFFFF"/>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3E50" w:rsidRPr="003262A3" w:rsidRDefault="00BB3E50" w:rsidP="00BB3E50">
      <w:pPr>
        <w:tabs>
          <w:tab w:val="left" w:pos="993"/>
        </w:tabs>
        <w:ind w:firstLine="567"/>
        <w:jc w:val="both"/>
        <w:rPr>
          <w:szCs w:val="28"/>
        </w:rPr>
      </w:pPr>
      <w:proofErr w:type="gramStart"/>
      <w:r w:rsidRPr="003262A3">
        <w:rPr>
          <w:color w:val="22272F"/>
          <w:szCs w:val="28"/>
          <w:shd w:val="clear" w:color="auto" w:fill="FFFFFF"/>
        </w:rPr>
        <w:t>информационных технологий, предусмотренных</w:t>
      </w:r>
      <w:hyperlink r:id="rId28" w:anchor="/document/406051675/entry/9" w:history="1">
        <w:r w:rsidRPr="003262A3">
          <w:rPr>
            <w:rStyle w:val="af2"/>
            <w:color w:val="auto"/>
            <w:szCs w:val="28"/>
            <w:u w:val="none"/>
            <w:shd w:val="clear" w:color="auto" w:fill="FFFFFF"/>
          </w:rPr>
          <w:t>статьями 9</w:t>
        </w:r>
      </w:hyperlink>
      <w:r w:rsidRPr="003262A3">
        <w:rPr>
          <w:szCs w:val="28"/>
          <w:shd w:val="clear" w:color="auto" w:fill="FFFFFF"/>
        </w:rPr>
        <w:t>,</w:t>
      </w:r>
      <w:hyperlink r:id="rId29" w:anchor="/document/406051675/entry/10" w:history="1">
        <w:r w:rsidRPr="003262A3">
          <w:rPr>
            <w:rStyle w:val="af2"/>
            <w:color w:val="auto"/>
            <w:szCs w:val="28"/>
            <w:u w:val="none"/>
            <w:shd w:val="clear" w:color="auto" w:fill="FFFFFF"/>
          </w:rPr>
          <w:t>10</w:t>
        </w:r>
      </w:hyperlink>
      <w:r w:rsidRPr="003262A3">
        <w:rPr>
          <w:szCs w:val="28"/>
          <w:shd w:val="clear" w:color="auto" w:fill="FFFFFF"/>
        </w:rPr>
        <w:t>и</w:t>
      </w:r>
      <w:hyperlink r:id="rId30" w:anchor="/document/406051675/entry/14" w:history="1">
        <w:r w:rsidRPr="003262A3">
          <w:rPr>
            <w:rStyle w:val="af2"/>
            <w:color w:val="auto"/>
            <w:szCs w:val="28"/>
            <w:u w:val="none"/>
            <w:shd w:val="clear" w:color="auto" w:fill="FFFFFF"/>
          </w:rPr>
          <w:t>14</w:t>
        </w:r>
      </w:hyperlink>
      <w:r w:rsidRPr="003262A3">
        <w:rPr>
          <w:color w:val="22272F"/>
          <w:szCs w:val="28"/>
          <w:shd w:val="clear" w:color="auto" w:fill="FFFFFF"/>
        </w:rPr>
        <w:t>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262A3">
        <w:rPr>
          <w:color w:val="22272F"/>
          <w:szCs w:val="28"/>
          <w:shd w:val="clear" w:color="auto" w:fill="FFFFFF"/>
        </w:rPr>
        <w:t>»</w:t>
      </w:r>
      <w:r w:rsidRPr="003262A3">
        <w:rPr>
          <w:color w:val="22272F"/>
          <w:szCs w:val="28"/>
          <w:shd w:val="clear" w:color="auto" w:fill="FFFFFF"/>
        </w:rPr>
        <w:t>.</w:t>
      </w:r>
      <w:proofErr w:type="gramEnd"/>
      <w:r w:rsidRPr="003262A3">
        <w:rPr>
          <w:color w:val="22272F"/>
          <w:szCs w:val="28"/>
          <w:shd w:val="clear" w:color="auto" w:fill="FFFFFF"/>
        </w:rPr>
        <w:t xml:space="preserve"> Аналогичные требования закреплены в целях установления личности заявителя в ходе личного приема;</w:t>
      </w:r>
    </w:p>
    <w:p w:rsidR="00BB3E50" w:rsidRPr="003262A3" w:rsidRDefault="00BB3E50" w:rsidP="00BB3E50">
      <w:pPr>
        <w:ind w:firstLine="567"/>
        <w:jc w:val="both"/>
        <w:rPr>
          <w:szCs w:val="28"/>
        </w:rPr>
      </w:pPr>
      <w:r w:rsidRPr="003262A3">
        <w:rPr>
          <w:szCs w:val="28"/>
        </w:rPr>
        <w:t>регистрация заявления;</w:t>
      </w:r>
    </w:p>
    <w:p w:rsidR="00BB3E50" w:rsidRPr="003262A3" w:rsidRDefault="00BB3E50" w:rsidP="00BB3E50">
      <w:pPr>
        <w:ind w:firstLine="567"/>
        <w:jc w:val="both"/>
        <w:rPr>
          <w:szCs w:val="28"/>
        </w:rPr>
      </w:pPr>
      <w:r w:rsidRPr="003262A3">
        <w:rPr>
          <w:szCs w:val="28"/>
        </w:rPr>
        <w:t>проверка комплектности документов, необходимых для предоставления Услуги;</w:t>
      </w:r>
    </w:p>
    <w:p w:rsidR="00BB3E50" w:rsidRPr="003262A3" w:rsidRDefault="00BB3E50" w:rsidP="00BB3E50">
      <w:pPr>
        <w:ind w:firstLine="567"/>
        <w:jc w:val="both"/>
        <w:rPr>
          <w:szCs w:val="28"/>
        </w:rPr>
      </w:pPr>
      <w:r w:rsidRPr="003262A3">
        <w:rPr>
          <w:szCs w:val="28"/>
        </w:rPr>
        <w:lastRenderedPageBreak/>
        <w:t>получение сведений посредством единой системы межведомственного электронного взаимодействия (далее по тексту - СМЭВ);</w:t>
      </w:r>
    </w:p>
    <w:p w:rsidR="00BB3E50" w:rsidRPr="003262A3" w:rsidRDefault="00BB3E50" w:rsidP="00BB3E50">
      <w:pPr>
        <w:ind w:firstLine="567"/>
        <w:jc w:val="both"/>
        <w:rPr>
          <w:szCs w:val="28"/>
        </w:rPr>
      </w:pPr>
      <w:r w:rsidRPr="003262A3">
        <w:rPr>
          <w:szCs w:val="28"/>
        </w:rPr>
        <w:t>рассмотрение документов, необходимых для предоставления Услуги;</w:t>
      </w:r>
    </w:p>
    <w:p w:rsidR="00BB3E50" w:rsidRPr="003262A3" w:rsidRDefault="00BB3E50" w:rsidP="00BB3E50">
      <w:pPr>
        <w:ind w:firstLine="567"/>
        <w:jc w:val="both"/>
        <w:rPr>
          <w:szCs w:val="28"/>
        </w:rPr>
      </w:pPr>
      <w:r w:rsidRPr="003262A3">
        <w:rPr>
          <w:szCs w:val="28"/>
        </w:rPr>
        <w:t>принятие решения по результатам оказания Услуги;</w:t>
      </w:r>
    </w:p>
    <w:p w:rsidR="00BB3E50" w:rsidRPr="003262A3" w:rsidRDefault="00BB3E50" w:rsidP="00BB3E50">
      <w:pPr>
        <w:ind w:firstLine="567"/>
        <w:jc w:val="both"/>
        <w:rPr>
          <w:szCs w:val="28"/>
        </w:rPr>
      </w:pPr>
      <w:r w:rsidRPr="003262A3">
        <w:rPr>
          <w:szCs w:val="28"/>
        </w:rPr>
        <w:t>внесение результата оказания Услуги в государственный адресный реестр, ведение которого осуществляется в электронном виде;</w:t>
      </w:r>
    </w:p>
    <w:p w:rsidR="00BB3E50" w:rsidRPr="003262A3" w:rsidRDefault="00BB3E50" w:rsidP="00BB3E50">
      <w:pPr>
        <w:ind w:firstLine="567"/>
        <w:jc w:val="both"/>
        <w:rPr>
          <w:szCs w:val="28"/>
        </w:rPr>
      </w:pPr>
      <w:r w:rsidRPr="003262A3">
        <w:rPr>
          <w:szCs w:val="28"/>
        </w:rPr>
        <w:t>выдача результата оказания Услуги.</w:t>
      </w:r>
    </w:p>
    <w:p w:rsidR="00BB3E50" w:rsidRPr="003262A3" w:rsidRDefault="00BB3E50" w:rsidP="00BB3E50">
      <w:pPr>
        <w:ind w:firstLine="567"/>
        <w:jc w:val="center"/>
        <w:rPr>
          <w:szCs w:val="28"/>
        </w:rPr>
      </w:pPr>
    </w:p>
    <w:p w:rsidR="00BB3E50" w:rsidRPr="003262A3" w:rsidRDefault="00BB3E50" w:rsidP="00BB3E50">
      <w:pPr>
        <w:jc w:val="center"/>
        <w:outlineLvl w:val="2"/>
        <w:rPr>
          <w:bCs/>
          <w:szCs w:val="28"/>
        </w:rPr>
      </w:pPr>
      <w:r w:rsidRPr="003262A3">
        <w:rPr>
          <w:bCs/>
          <w:szCs w:val="28"/>
        </w:rPr>
        <w:t>Перечень административных процедур (действий) при предоставлении</w:t>
      </w:r>
    </w:p>
    <w:p w:rsidR="00BB3E50" w:rsidRPr="003262A3" w:rsidRDefault="00BB3E50" w:rsidP="00BB3E50">
      <w:pPr>
        <w:jc w:val="center"/>
        <w:outlineLvl w:val="2"/>
        <w:rPr>
          <w:bCs/>
          <w:szCs w:val="28"/>
        </w:rPr>
      </w:pPr>
      <w:r w:rsidRPr="003262A3">
        <w:rPr>
          <w:bCs/>
          <w:szCs w:val="28"/>
        </w:rPr>
        <w:t>муниципальной услуги (услуг) в электронной форме</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3.2. При предоставлении Услуги в электронной форме заявителю обеспечивается возможность:</w:t>
      </w:r>
    </w:p>
    <w:p w:rsidR="00BB3E50" w:rsidRPr="003262A3" w:rsidRDefault="00BB3E50" w:rsidP="00BB3E50">
      <w:pPr>
        <w:ind w:firstLine="567"/>
        <w:jc w:val="both"/>
        <w:rPr>
          <w:szCs w:val="28"/>
        </w:rPr>
      </w:pPr>
      <w:r w:rsidRPr="003262A3">
        <w:rPr>
          <w:szCs w:val="28"/>
        </w:rPr>
        <w:t>получения информации о порядке и сроках предоставления Услуги;</w:t>
      </w:r>
    </w:p>
    <w:p w:rsidR="00BB3E50" w:rsidRPr="003262A3" w:rsidRDefault="00BB3E50" w:rsidP="00BB3E50">
      <w:pPr>
        <w:ind w:firstLine="567"/>
        <w:jc w:val="both"/>
        <w:rPr>
          <w:szCs w:val="28"/>
        </w:rPr>
      </w:pPr>
      <w:r w:rsidRPr="003262A3">
        <w:rPr>
          <w:szCs w:val="28"/>
        </w:rPr>
        <w:t>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B3E50" w:rsidRPr="003262A3" w:rsidRDefault="00BB3E50" w:rsidP="00BB3E50">
      <w:pPr>
        <w:ind w:firstLine="567"/>
        <w:jc w:val="both"/>
        <w:rPr>
          <w:szCs w:val="28"/>
        </w:rPr>
      </w:pPr>
      <w:r w:rsidRPr="003262A3">
        <w:rPr>
          <w:szCs w:val="28"/>
        </w:rPr>
        <w:t>приема и регистрации Уполномоченным органом заявления и прилагаемых документов;</w:t>
      </w:r>
    </w:p>
    <w:p w:rsidR="00BB3E50" w:rsidRPr="003262A3" w:rsidRDefault="00BB3E50" w:rsidP="00BB3E50">
      <w:pPr>
        <w:ind w:firstLine="567"/>
        <w:jc w:val="both"/>
        <w:rPr>
          <w:szCs w:val="28"/>
        </w:rPr>
      </w:pPr>
      <w:r w:rsidRPr="003262A3">
        <w:rPr>
          <w:szCs w:val="28"/>
        </w:rPr>
        <w:t>получения Заявителем (представителем Заявителя) результата предоставления Услуги в форме электронного документа;</w:t>
      </w:r>
    </w:p>
    <w:p w:rsidR="00BB3E50" w:rsidRPr="003262A3" w:rsidRDefault="00BB3E50" w:rsidP="00BB3E50">
      <w:pPr>
        <w:ind w:firstLine="567"/>
        <w:jc w:val="both"/>
        <w:rPr>
          <w:szCs w:val="28"/>
        </w:rPr>
      </w:pPr>
      <w:r w:rsidRPr="003262A3">
        <w:rPr>
          <w:szCs w:val="28"/>
        </w:rPr>
        <w:t>получения сведений о ходе рассмотрения заявления;</w:t>
      </w:r>
    </w:p>
    <w:p w:rsidR="00BB3E50" w:rsidRPr="003262A3" w:rsidRDefault="00BB3E50" w:rsidP="00BB3E50">
      <w:pPr>
        <w:ind w:firstLine="567"/>
        <w:jc w:val="both"/>
        <w:rPr>
          <w:szCs w:val="28"/>
        </w:rPr>
      </w:pPr>
      <w:r w:rsidRPr="003262A3">
        <w:rPr>
          <w:szCs w:val="28"/>
        </w:rPr>
        <w:t>осуществления оценки качества предоставления Услуги;</w:t>
      </w:r>
    </w:p>
    <w:p w:rsidR="00BB3E50" w:rsidRPr="003262A3" w:rsidRDefault="00BB3E50" w:rsidP="00BB3E50">
      <w:pPr>
        <w:ind w:firstLine="567"/>
        <w:jc w:val="both"/>
        <w:rPr>
          <w:szCs w:val="28"/>
        </w:rPr>
      </w:pPr>
      <w:r w:rsidRPr="003262A3">
        <w:rPr>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B3E50" w:rsidRPr="003262A3" w:rsidRDefault="00BB3E50" w:rsidP="00BB3E50">
      <w:pPr>
        <w:jc w:val="center"/>
        <w:rPr>
          <w:szCs w:val="28"/>
        </w:rPr>
      </w:pPr>
    </w:p>
    <w:p w:rsidR="00BB3E50" w:rsidRPr="003262A3" w:rsidRDefault="00BB3E50" w:rsidP="00BB3E50">
      <w:pPr>
        <w:jc w:val="center"/>
        <w:outlineLvl w:val="2"/>
        <w:rPr>
          <w:bCs/>
          <w:szCs w:val="28"/>
        </w:rPr>
      </w:pPr>
      <w:r w:rsidRPr="003262A3">
        <w:rPr>
          <w:bCs/>
          <w:szCs w:val="28"/>
        </w:rPr>
        <w:t>Порядок осуществления административных процедур (действий)</w:t>
      </w:r>
    </w:p>
    <w:p w:rsidR="00BB3E50" w:rsidRPr="003262A3" w:rsidRDefault="00BB3E50" w:rsidP="00BB3E50">
      <w:pPr>
        <w:jc w:val="center"/>
        <w:outlineLvl w:val="2"/>
        <w:rPr>
          <w:bCs/>
          <w:szCs w:val="28"/>
        </w:rPr>
      </w:pPr>
      <w:r w:rsidRPr="003262A3">
        <w:rPr>
          <w:bCs/>
          <w:szCs w:val="28"/>
        </w:rPr>
        <w:t>в электронной форме</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B3E50" w:rsidRPr="003262A3" w:rsidRDefault="00BB3E50" w:rsidP="00BB3E50">
      <w:pPr>
        <w:ind w:firstLine="567"/>
        <w:jc w:val="both"/>
        <w:rPr>
          <w:szCs w:val="28"/>
        </w:rPr>
      </w:pPr>
      <w:r w:rsidRPr="003262A3">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B3E50" w:rsidRPr="003262A3" w:rsidRDefault="00BB3E50" w:rsidP="00BB3E50">
      <w:pPr>
        <w:ind w:firstLine="567"/>
        <w:jc w:val="both"/>
        <w:rPr>
          <w:szCs w:val="28"/>
        </w:rPr>
      </w:pPr>
      <w:r w:rsidRPr="003262A3">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3E50" w:rsidRPr="003262A3" w:rsidRDefault="00BB3E50" w:rsidP="00BB3E50">
      <w:pPr>
        <w:ind w:firstLine="567"/>
        <w:jc w:val="both"/>
        <w:rPr>
          <w:szCs w:val="28"/>
        </w:rPr>
      </w:pPr>
      <w:r w:rsidRPr="003262A3">
        <w:rPr>
          <w:szCs w:val="28"/>
        </w:rPr>
        <w:t>При формировании заявления Заявителю обеспечивается:</w:t>
      </w:r>
    </w:p>
    <w:p w:rsidR="00BB3E50" w:rsidRPr="003262A3" w:rsidRDefault="00BB3E50" w:rsidP="00BB3E50">
      <w:pPr>
        <w:ind w:firstLine="567"/>
        <w:jc w:val="both"/>
        <w:rPr>
          <w:szCs w:val="28"/>
        </w:rPr>
      </w:pPr>
      <w:r w:rsidRPr="003262A3">
        <w:rPr>
          <w:szCs w:val="28"/>
        </w:rPr>
        <w:lastRenderedPageBreak/>
        <w:t xml:space="preserve">а) возможность сохранения заявления и иных документов, указанных в </w:t>
      </w:r>
      <w:hyperlink r:id="rId31" w:anchor="215" w:history="1">
        <w:r w:rsidRPr="003262A3">
          <w:rPr>
            <w:szCs w:val="28"/>
          </w:rPr>
          <w:t>пунктах 2.15</w:t>
        </w:r>
      </w:hyperlink>
      <w:r w:rsidRPr="003262A3">
        <w:rPr>
          <w:szCs w:val="28"/>
        </w:rPr>
        <w:t xml:space="preserve"> настоящего Регламента, необходимых для предоставления Услуги;</w:t>
      </w:r>
    </w:p>
    <w:p w:rsidR="00BB3E50" w:rsidRPr="003262A3" w:rsidRDefault="00BB3E50" w:rsidP="00BB3E50">
      <w:pPr>
        <w:ind w:firstLine="567"/>
        <w:jc w:val="both"/>
        <w:rPr>
          <w:szCs w:val="28"/>
        </w:rPr>
      </w:pPr>
      <w:r w:rsidRPr="003262A3">
        <w:rPr>
          <w:szCs w:val="28"/>
        </w:rPr>
        <w:t xml:space="preserve">б) возможность печати на бумажном носителе копии электронной формы заявления и иных документов, указанных в </w:t>
      </w:r>
      <w:hyperlink r:id="rId32" w:anchor="215" w:history="1">
        <w:r w:rsidRPr="003262A3">
          <w:rPr>
            <w:szCs w:val="28"/>
          </w:rPr>
          <w:t>пунктах 2.15</w:t>
        </w:r>
      </w:hyperlink>
      <w:r w:rsidRPr="003262A3">
        <w:rPr>
          <w:szCs w:val="28"/>
        </w:rPr>
        <w:t xml:space="preserve"> настоящего Регламента, необходимых для предоставления Услуги;</w:t>
      </w:r>
    </w:p>
    <w:p w:rsidR="00BB3E50" w:rsidRPr="003262A3" w:rsidRDefault="00BB3E50" w:rsidP="00BB3E50">
      <w:pPr>
        <w:ind w:firstLine="567"/>
        <w:jc w:val="both"/>
        <w:rPr>
          <w:szCs w:val="28"/>
        </w:rPr>
      </w:pPr>
      <w:r w:rsidRPr="003262A3">
        <w:rPr>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3E50" w:rsidRPr="003262A3" w:rsidRDefault="00BB3E50" w:rsidP="00BB3E50">
      <w:pPr>
        <w:ind w:firstLine="567"/>
        <w:jc w:val="both"/>
        <w:rPr>
          <w:szCs w:val="28"/>
        </w:rPr>
      </w:pPr>
      <w:r w:rsidRPr="003262A3">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3E50" w:rsidRPr="003262A3" w:rsidRDefault="00BB3E50" w:rsidP="00BB3E50">
      <w:pPr>
        <w:ind w:firstLine="567"/>
        <w:jc w:val="both"/>
        <w:rPr>
          <w:szCs w:val="28"/>
        </w:rPr>
      </w:pPr>
      <w:r w:rsidRPr="003262A3">
        <w:rPr>
          <w:szCs w:val="28"/>
        </w:rPr>
        <w:t xml:space="preserve">д) возможность вернуться на любой из этапов заполнения электронной формы заявления без </w:t>
      </w:r>
      <w:proofErr w:type="gramStart"/>
      <w:r w:rsidRPr="003262A3">
        <w:rPr>
          <w:szCs w:val="28"/>
        </w:rPr>
        <w:t>потери</w:t>
      </w:r>
      <w:proofErr w:type="gramEnd"/>
      <w:r w:rsidRPr="003262A3">
        <w:rPr>
          <w:szCs w:val="28"/>
        </w:rPr>
        <w:t xml:space="preserve"> ранее введенной информации;</w:t>
      </w:r>
    </w:p>
    <w:p w:rsidR="00BB3E50" w:rsidRPr="003262A3" w:rsidRDefault="00BB3E50" w:rsidP="00BB3E50">
      <w:pPr>
        <w:ind w:firstLine="567"/>
        <w:jc w:val="both"/>
        <w:rPr>
          <w:szCs w:val="28"/>
        </w:rPr>
      </w:pPr>
      <w:r w:rsidRPr="003262A3">
        <w:rPr>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3E50" w:rsidRPr="003262A3" w:rsidRDefault="00BB3E50" w:rsidP="00BB3E50">
      <w:pPr>
        <w:ind w:firstLine="567"/>
        <w:jc w:val="both"/>
        <w:rPr>
          <w:szCs w:val="28"/>
        </w:rPr>
      </w:pPr>
      <w:r w:rsidRPr="003262A3">
        <w:rPr>
          <w:szCs w:val="28"/>
        </w:rPr>
        <w:t xml:space="preserve">Сформированное и подписанное </w:t>
      </w:r>
      <w:proofErr w:type="gramStart"/>
      <w:r w:rsidRPr="003262A3">
        <w:rPr>
          <w:szCs w:val="28"/>
        </w:rPr>
        <w:t>заявление</w:t>
      </w:r>
      <w:proofErr w:type="gramEnd"/>
      <w:r w:rsidRPr="003262A3">
        <w:rPr>
          <w:szCs w:val="28"/>
        </w:rPr>
        <w:t xml:space="preserve"> и иные документы, необходимые для предоставления Услуги, направляются в Уполномоченный орган в электронной форме.</w:t>
      </w:r>
    </w:p>
    <w:p w:rsidR="00BB3E50" w:rsidRPr="003262A3" w:rsidRDefault="00BB3E50" w:rsidP="00BB3E50">
      <w:pPr>
        <w:ind w:firstLine="567"/>
        <w:jc w:val="both"/>
        <w:rPr>
          <w:szCs w:val="28"/>
        </w:rPr>
      </w:pPr>
      <w:r w:rsidRPr="003262A3">
        <w:rPr>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3E50" w:rsidRPr="003262A3" w:rsidRDefault="00BB3E50" w:rsidP="00BB3E50">
      <w:pPr>
        <w:ind w:firstLine="567"/>
        <w:jc w:val="both"/>
        <w:rPr>
          <w:szCs w:val="28"/>
        </w:rPr>
      </w:pPr>
      <w:r w:rsidRPr="003262A3">
        <w:rPr>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BB3E50" w:rsidRPr="003262A3" w:rsidRDefault="00BB3E50" w:rsidP="00BB3E50">
      <w:pPr>
        <w:ind w:firstLine="567"/>
        <w:jc w:val="both"/>
        <w:rPr>
          <w:szCs w:val="28"/>
        </w:rPr>
      </w:pPr>
      <w:r w:rsidRPr="003262A3">
        <w:rPr>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3E50" w:rsidRPr="003262A3" w:rsidRDefault="00BB3E50" w:rsidP="00BB3E50">
      <w:pPr>
        <w:ind w:firstLine="567"/>
        <w:jc w:val="both"/>
        <w:rPr>
          <w:szCs w:val="28"/>
        </w:rPr>
      </w:pPr>
      <w:r w:rsidRPr="003262A3">
        <w:rPr>
          <w:szCs w:val="28"/>
        </w:rPr>
        <w:t>3.5. Заявителю в качестве результата предоставления Услуги обеспечивается возможность получения документа:</w:t>
      </w:r>
    </w:p>
    <w:p w:rsidR="00BB3E50" w:rsidRPr="003262A3" w:rsidRDefault="00BB3E50" w:rsidP="00BB3E50">
      <w:pPr>
        <w:ind w:firstLine="567"/>
        <w:jc w:val="both"/>
        <w:rPr>
          <w:szCs w:val="28"/>
        </w:rPr>
      </w:pPr>
      <w:r w:rsidRPr="003262A3">
        <w:rPr>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B3E50" w:rsidRPr="003262A3" w:rsidRDefault="00BB3E50" w:rsidP="00BB3E50">
      <w:pPr>
        <w:ind w:firstLine="567"/>
        <w:jc w:val="both"/>
        <w:rPr>
          <w:szCs w:val="28"/>
        </w:rPr>
      </w:pPr>
      <w:r w:rsidRPr="003262A3">
        <w:rPr>
          <w:szCs w:val="28"/>
        </w:rPr>
        <w:t>в виде бумажного документа, подтверждающего содержание электронного документа, который Заявитель получает при личном обращении.</w:t>
      </w:r>
    </w:p>
    <w:p w:rsidR="00BB3E50" w:rsidRPr="003262A3" w:rsidRDefault="00BB3E50" w:rsidP="00BB3E50">
      <w:pPr>
        <w:ind w:firstLine="567"/>
        <w:jc w:val="both"/>
        <w:rPr>
          <w:szCs w:val="28"/>
        </w:rPr>
      </w:pPr>
      <w:r w:rsidRPr="003262A3">
        <w:rPr>
          <w:szCs w:val="28"/>
        </w:rPr>
        <w:t xml:space="preserve">3.6. </w:t>
      </w:r>
      <w:proofErr w:type="gramStart"/>
      <w:r w:rsidRPr="003262A3">
        <w:rPr>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3262A3">
        <w:rPr>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3262A3">
        <w:rPr>
          <w:szCs w:val="28"/>
        </w:rPr>
        <w:t xml:space="preserve">ства Российской Федерации от 12.12.2012 № </w:t>
      </w:r>
      <w:r w:rsidRPr="003262A3">
        <w:rPr>
          <w:szCs w:val="28"/>
        </w:rPr>
        <w:t>1284.</w:t>
      </w:r>
      <w:proofErr w:type="gramEnd"/>
    </w:p>
    <w:p w:rsidR="00BB3E50" w:rsidRPr="003262A3" w:rsidRDefault="00BB3E50" w:rsidP="00BB3E50">
      <w:pPr>
        <w:ind w:firstLine="567"/>
        <w:jc w:val="both"/>
        <w:rPr>
          <w:szCs w:val="28"/>
        </w:rPr>
      </w:pPr>
      <w:r w:rsidRPr="003262A3">
        <w:rPr>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B3E50" w:rsidRPr="003262A3" w:rsidRDefault="00BB3E50" w:rsidP="00BB3E50">
      <w:pPr>
        <w:ind w:firstLine="567"/>
        <w:jc w:val="both"/>
        <w:rPr>
          <w:szCs w:val="28"/>
        </w:rPr>
      </w:pPr>
      <w:r w:rsidRPr="003262A3">
        <w:rPr>
          <w:szCs w:val="28"/>
        </w:rPr>
        <w:t xml:space="preserve">3.7. </w:t>
      </w:r>
      <w:proofErr w:type="gramStart"/>
      <w:r w:rsidRPr="003262A3">
        <w:rPr>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w:t>
      </w:r>
      <w:r w:rsidR="003262A3">
        <w:rPr>
          <w:szCs w:val="28"/>
        </w:rPr>
        <w:t xml:space="preserve">тьей 11.2 Федерального закона № </w:t>
      </w:r>
      <w:r w:rsidRPr="003262A3">
        <w:rPr>
          <w:szCs w:val="28"/>
        </w:rPr>
        <w:t>210-ФЗ и в порядке, установленном постановлением Правительства Российской Федерации от 20</w:t>
      </w:r>
      <w:r w:rsidR="003262A3">
        <w:rPr>
          <w:szCs w:val="28"/>
        </w:rPr>
        <w:t xml:space="preserve">.11.2012 № </w:t>
      </w:r>
      <w:r w:rsidRPr="003262A3">
        <w:rPr>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B3E50" w:rsidRPr="003262A3" w:rsidRDefault="00BB3E50" w:rsidP="00BB3E50">
      <w:pPr>
        <w:jc w:val="center"/>
        <w:rPr>
          <w:szCs w:val="28"/>
        </w:rPr>
      </w:pPr>
    </w:p>
    <w:p w:rsidR="00BB3E50" w:rsidRPr="003262A3" w:rsidRDefault="00BB3E50" w:rsidP="00BB3E50">
      <w:pPr>
        <w:jc w:val="center"/>
        <w:outlineLvl w:val="2"/>
        <w:rPr>
          <w:bCs/>
          <w:szCs w:val="28"/>
        </w:rPr>
      </w:pPr>
      <w:r w:rsidRPr="003262A3">
        <w:rPr>
          <w:bCs/>
          <w:szCs w:val="28"/>
        </w:rPr>
        <w:t>Порядок исправления допущенных опечаток и ошибок в выданных в результате предоставления муниципальной услуги документах</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3.8. В случае обнаружения уполномоченным органом опечаток и ошибок ввыданных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3E50" w:rsidRPr="003262A3" w:rsidRDefault="00BB3E50" w:rsidP="00BB3E50">
      <w:pPr>
        <w:ind w:firstLine="567"/>
        <w:jc w:val="both"/>
        <w:rPr>
          <w:szCs w:val="28"/>
        </w:rPr>
      </w:pPr>
      <w:proofErr w:type="gramStart"/>
      <w:r w:rsidRPr="003262A3">
        <w:rPr>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262A3">
        <w:rPr>
          <w:szCs w:val="28"/>
        </w:rPr>
        <w:t xml:space="preserve"> К письменному заявлению прилагаются документы, обосновывающие необходимость вносимых изменений.</w:t>
      </w:r>
    </w:p>
    <w:p w:rsidR="00BB3E50" w:rsidRPr="003262A3" w:rsidRDefault="00BB3E50" w:rsidP="00BB3E50">
      <w:pPr>
        <w:ind w:firstLine="567"/>
        <w:jc w:val="both"/>
        <w:rPr>
          <w:szCs w:val="28"/>
        </w:rPr>
      </w:pPr>
      <w:r w:rsidRPr="003262A3">
        <w:rPr>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3E50" w:rsidRPr="003262A3" w:rsidRDefault="00BB3E50" w:rsidP="00BB3E50">
      <w:pPr>
        <w:ind w:firstLine="567"/>
        <w:jc w:val="both"/>
        <w:rPr>
          <w:szCs w:val="28"/>
        </w:rPr>
      </w:pPr>
      <w:r w:rsidRPr="003262A3">
        <w:rPr>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B3E50" w:rsidRPr="003262A3" w:rsidRDefault="00BB3E50" w:rsidP="00BB3E50">
      <w:pPr>
        <w:jc w:val="center"/>
        <w:rPr>
          <w:szCs w:val="28"/>
        </w:rPr>
      </w:pPr>
    </w:p>
    <w:p w:rsidR="00BB3E50" w:rsidRPr="003262A3" w:rsidRDefault="00BB3E50" w:rsidP="00BB3E50">
      <w:pPr>
        <w:ind w:firstLine="567"/>
        <w:jc w:val="both"/>
        <w:rPr>
          <w:szCs w:val="28"/>
        </w:rPr>
      </w:pPr>
    </w:p>
    <w:p w:rsidR="00BB3E50" w:rsidRPr="003262A3" w:rsidRDefault="00BB3E50" w:rsidP="00BB3E50">
      <w:pPr>
        <w:jc w:val="center"/>
        <w:outlineLvl w:val="2"/>
        <w:rPr>
          <w:bCs/>
          <w:szCs w:val="28"/>
        </w:rPr>
      </w:pPr>
      <w:r w:rsidRPr="003262A3">
        <w:rPr>
          <w:bCs/>
          <w:szCs w:val="28"/>
          <w:lang w:val="en-US"/>
        </w:rPr>
        <w:t>I</w:t>
      </w:r>
      <w:r w:rsidRPr="003262A3">
        <w:rPr>
          <w:bCs/>
          <w:szCs w:val="28"/>
        </w:rPr>
        <w:t xml:space="preserve">V. Особенности выполнения административных процедур (действий) в </w:t>
      </w:r>
    </w:p>
    <w:p w:rsidR="00BB3E50" w:rsidRPr="003262A3" w:rsidRDefault="00BB3E50" w:rsidP="00BB3E50">
      <w:pPr>
        <w:jc w:val="center"/>
        <w:outlineLvl w:val="2"/>
        <w:rPr>
          <w:bCs/>
          <w:szCs w:val="28"/>
        </w:rPr>
      </w:pPr>
      <w:r w:rsidRPr="003262A3">
        <w:rPr>
          <w:bCs/>
          <w:szCs w:val="28"/>
        </w:rPr>
        <w:t xml:space="preserve">многофункциональных </w:t>
      </w:r>
      <w:proofErr w:type="gramStart"/>
      <w:r w:rsidRPr="003262A3">
        <w:rPr>
          <w:bCs/>
          <w:szCs w:val="28"/>
        </w:rPr>
        <w:t>центрах</w:t>
      </w:r>
      <w:proofErr w:type="gramEnd"/>
      <w:r w:rsidRPr="003262A3">
        <w:rPr>
          <w:bCs/>
          <w:szCs w:val="28"/>
        </w:rPr>
        <w:t xml:space="preserve"> предоставления государственных и муниципальных услуг Исчерпывающий перечень административных процедур </w:t>
      </w:r>
      <w:r w:rsidRPr="003262A3">
        <w:rPr>
          <w:bCs/>
          <w:szCs w:val="28"/>
        </w:rPr>
        <w:lastRenderedPageBreak/>
        <w:t>(действий) при предоставлении муниципальной услуги, выполняемых многофункциональными центрами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4.1. Многофункциональный центр осуществляет:</w:t>
      </w:r>
    </w:p>
    <w:p w:rsidR="00BB3E50" w:rsidRPr="003262A3" w:rsidRDefault="00BB3E50" w:rsidP="00BB3E50">
      <w:pPr>
        <w:ind w:firstLine="567"/>
        <w:jc w:val="both"/>
        <w:rPr>
          <w:szCs w:val="28"/>
        </w:rPr>
      </w:pPr>
      <w:r w:rsidRPr="003262A3">
        <w:rPr>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B3E50" w:rsidRPr="003262A3" w:rsidRDefault="00BB3E50" w:rsidP="00BB3E50">
      <w:pPr>
        <w:ind w:firstLine="567"/>
        <w:jc w:val="both"/>
        <w:rPr>
          <w:szCs w:val="28"/>
        </w:rPr>
      </w:pPr>
      <w:r w:rsidRPr="003262A3">
        <w:rPr>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262A3">
        <w:rPr>
          <w:szCs w:val="28"/>
        </w:rPr>
        <w:t>заверение выписок</w:t>
      </w:r>
      <w:proofErr w:type="gramEnd"/>
      <w:r w:rsidRPr="003262A3">
        <w:rPr>
          <w:szCs w:val="28"/>
        </w:rPr>
        <w:t xml:space="preserve"> из информационных систем органов, участвующих в предоставлении Услуги;</w:t>
      </w:r>
    </w:p>
    <w:p w:rsidR="00BB3E50" w:rsidRPr="003262A3" w:rsidRDefault="00BB3E50" w:rsidP="00BB3E50">
      <w:pPr>
        <w:ind w:firstLine="567"/>
        <w:jc w:val="both"/>
        <w:rPr>
          <w:szCs w:val="28"/>
        </w:rPr>
      </w:pPr>
      <w:r w:rsidRPr="003262A3">
        <w:rPr>
          <w:szCs w:val="28"/>
        </w:rPr>
        <w:t xml:space="preserve">иные процедуры и действия, предусмотренные Федеральным законом </w:t>
      </w:r>
      <w:r w:rsidR="003262A3">
        <w:rPr>
          <w:szCs w:val="28"/>
        </w:rPr>
        <w:br/>
      </w:r>
      <w:r w:rsidRPr="003262A3">
        <w:rPr>
          <w:szCs w:val="28"/>
        </w:rPr>
        <w:t>№210-ФЗ.</w:t>
      </w:r>
    </w:p>
    <w:p w:rsidR="00BB3E50" w:rsidRPr="003262A3" w:rsidRDefault="00BB3E50" w:rsidP="00BB3E50">
      <w:pPr>
        <w:jc w:val="center"/>
        <w:outlineLvl w:val="2"/>
        <w:rPr>
          <w:bCs/>
          <w:i/>
          <w:szCs w:val="28"/>
        </w:rPr>
      </w:pPr>
    </w:p>
    <w:p w:rsidR="00BB3E50" w:rsidRPr="003262A3" w:rsidRDefault="00BB3E50" w:rsidP="00BB3E50">
      <w:pPr>
        <w:jc w:val="center"/>
        <w:outlineLvl w:val="2"/>
        <w:rPr>
          <w:bCs/>
          <w:szCs w:val="28"/>
        </w:rPr>
      </w:pPr>
      <w:r w:rsidRPr="003262A3">
        <w:rPr>
          <w:bCs/>
          <w:szCs w:val="28"/>
        </w:rPr>
        <w:t>Информирование заявителей</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4.2. Информирование Заявителя осуществляется следующими способами:</w:t>
      </w:r>
    </w:p>
    <w:p w:rsidR="00BB3E50" w:rsidRPr="003262A3" w:rsidRDefault="00BB3E50" w:rsidP="00BB3E50">
      <w:pPr>
        <w:ind w:firstLine="567"/>
        <w:jc w:val="both"/>
        <w:rPr>
          <w:szCs w:val="28"/>
        </w:rPr>
      </w:pPr>
      <w:r w:rsidRPr="003262A3">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3E50" w:rsidRPr="003262A3" w:rsidRDefault="00BB3E50" w:rsidP="00BB3E50">
      <w:pPr>
        <w:ind w:firstLine="567"/>
        <w:jc w:val="both"/>
        <w:rPr>
          <w:szCs w:val="28"/>
        </w:rPr>
      </w:pPr>
      <w:r w:rsidRPr="003262A3">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B3E50" w:rsidRPr="003262A3" w:rsidRDefault="00BB3E50" w:rsidP="00BB3E50">
      <w:pPr>
        <w:ind w:firstLine="567"/>
        <w:jc w:val="both"/>
        <w:rPr>
          <w:szCs w:val="28"/>
        </w:rPr>
      </w:pPr>
      <w:r w:rsidRPr="003262A3">
        <w:rPr>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B3E50" w:rsidRPr="003262A3" w:rsidRDefault="00BB3E50" w:rsidP="00BB3E50">
      <w:pPr>
        <w:ind w:firstLine="567"/>
        <w:jc w:val="both"/>
        <w:rPr>
          <w:szCs w:val="28"/>
        </w:rPr>
      </w:pPr>
      <w:r w:rsidRPr="003262A3">
        <w:rPr>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B3E50" w:rsidRPr="003262A3" w:rsidRDefault="00BB3E50" w:rsidP="00BB3E50">
      <w:pPr>
        <w:ind w:firstLine="567"/>
        <w:jc w:val="both"/>
        <w:rPr>
          <w:szCs w:val="28"/>
        </w:rPr>
      </w:pPr>
      <w:r w:rsidRPr="003262A3">
        <w:rPr>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roofErr w:type="gramStart"/>
      <w:r w:rsidRPr="003262A3">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B3E50" w:rsidRPr="003262A3" w:rsidRDefault="00BB3E50" w:rsidP="00BB3E50">
      <w:pPr>
        <w:ind w:firstLine="567"/>
        <w:jc w:val="center"/>
        <w:rPr>
          <w:szCs w:val="28"/>
        </w:rPr>
      </w:pPr>
    </w:p>
    <w:p w:rsidR="00BB3E50" w:rsidRPr="003262A3" w:rsidRDefault="00BB3E50" w:rsidP="00BB3E50">
      <w:pPr>
        <w:ind w:firstLine="567"/>
        <w:jc w:val="center"/>
        <w:rPr>
          <w:szCs w:val="28"/>
        </w:rPr>
      </w:pPr>
    </w:p>
    <w:p w:rsidR="00BB3E50" w:rsidRPr="003262A3" w:rsidRDefault="00BB3E50" w:rsidP="00BB3E50">
      <w:pPr>
        <w:jc w:val="center"/>
        <w:outlineLvl w:val="2"/>
        <w:rPr>
          <w:bCs/>
          <w:szCs w:val="28"/>
        </w:rPr>
      </w:pPr>
      <w:r w:rsidRPr="003262A3">
        <w:rPr>
          <w:bCs/>
          <w:szCs w:val="28"/>
        </w:rPr>
        <w:lastRenderedPageBreak/>
        <w:t>Выдача заявителю результата предоставления муниципальной услуги</w:t>
      </w:r>
    </w:p>
    <w:p w:rsidR="00BB3E50" w:rsidRPr="003262A3" w:rsidRDefault="00BB3E50" w:rsidP="00BB3E50">
      <w:pPr>
        <w:jc w:val="center"/>
        <w:outlineLvl w:val="2"/>
        <w:rPr>
          <w:bCs/>
          <w:i/>
          <w:szCs w:val="28"/>
        </w:rPr>
      </w:pPr>
    </w:p>
    <w:p w:rsidR="00BB3E50" w:rsidRPr="003262A3" w:rsidRDefault="00BB3E50" w:rsidP="00BB3E50">
      <w:pPr>
        <w:ind w:firstLine="567"/>
        <w:jc w:val="both"/>
        <w:rPr>
          <w:szCs w:val="28"/>
        </w:rPr>
      </w:pPr>
      <w:r w:rsidRPr="003262A3">
        <w:rPr>
          <w:szCs w:val="28"/>
        </w:rPr>
        <w:t>4.3.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B3E50" w:rsidRPr="003262A3" w:rsidRDefault="00BB3E50" w:rsidP="00BB3E50">
      <w:pPr>
        <w:ind w:firstLine="567"/>
        <w:jc w:val="both"/>
        <w:rPr>
          <w:szCs w:val="28"/>
        </w:rPr>
      </w:pPr>
      <w:proofErr w:type="gramStart"/>
      <w:r w:rsidRPr="003262A3">
        <w:rPr>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8C2427">
        <w:rPr>
          <w:szCs w:val="28"/>
        </w:rPr>
        <w:t xml:space="preserve">.09.2011 </w:t>
      </w:r>
      <w:r w:rsidRPr="003262A3">
        <w:rPr>
          <w:szCs w:val="28"/>
        </w:rPr>
        <w:t>№</w:t>
      </w:r>
      <w:bookmarkStart w:id="2" w:name="_GoBack"/>
      <w:bookmarkEnd w:id="2"/>
      <w:r w:rsidRPr="003262A3">
        <w:rPr>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B3E50" w:rsidRPr="003262A3" w:rsidRDefault="00BB3E50" w:rsidP="00BB3E50">
      <w:pPr>
        <w:ind w:firstLine="567"/>
        <w:jc w:val="both"/>
        <w:rPr>
          <w:szCs w:val="28"/>
        </w:rPr>
      </w:pPr>
      <w:r w:rsidRPr="003262A3">
        <w:rPr>
          <w:szCs w:val="28"/>
        </w:rPr>
        <w:t>4.4.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3E50" w:rsidRPr="003262A3" w:rsidRDefault="00BB3E50" w:rsidP="00BB3E50">
      <w:pPr>
        <w:ind w:firstLine="567"/>
        <w:jc w:val="both"/>
        <w:rPr>
          <w:szCs w:val="28"/>
        </w:rPr>
      </w:pPr>
      <w:r w:rsidRPr="003262A3">
        <w:rPr>
          <w:szCs w:val="28"/>
        </w:rPr>
        <w:t>Работник многофункционального центра осуществляет следующие действия:</w:t>
      </w:r>
    </w:p>
    <w:p w:rsidR="00BB3E50" w:rsidRPr="003262A3" w:rsidRDefault="00BB3E50" w:rsidP="00BB3E50">
      <w:pPr>
        <w:ind w:firstLine="567"/>
        <w:jc w:val="both"/>
        <w:rPr>
          <w:szCs w:val="28"/>
        </w:rPr>
      </w:pPr>
      <w:r w:rsidRPr="003262A3">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3E50" w:rsidRPr="003262A3" w:rsidRDefault="00BB3E50" w:rsidP="00BB3E50">
      <w:pPr>
        <w:ind w:firstLine="567"/>
        <w:jc w:val="both"/>
        <w:rPr>
          <w:szCs w:val="28"/>
        </w:rPr>
      </w:pPr>
      <w:r w:rsidRPr="003262A3">
        <w:rPr>
          <w:szCs w:val="28"/>
        </w:rPr>
        <w:t>проверяет полномочия представителя Заявителя (в случае обращения представителя Заявителя);</w:t>
      </w:r>
    </w:p>
    <w:p w:rsidR="00BB3E50" w:rsidRPr="003262A3" w:rsidRDefault="00BB3E50" w:rsidP="00BB3E50">
      <w:pPr>
        <w:ind w:firstLine="567"/>
        <w:jc w:val="both"/>
        <w:rPr>
          <w:szCs w:val="28"/>
        </w:rPr>
      </w:pPr>
      <w:r w:rsidRPr="003262A3">
        <w:rPr>
          <w:szCs w:val="28"/>
        </w:rPr>
        <w:t>определяет статус исполнения заявления;</w:t>
      </w:r>
    </w:p>
    <w:p w:rsidR="00BB3E50" w:rsidRPr="003262A3" w:rsidRDefault="00BB3E50" w:rsidP="00BB3E50">
      <w:pPr>
        <w:ind w:firstLine="567"/>
        <w:jc w:val="both"/>
        <w:rPr>
          <w:szCs w:val="28"/>
        </w:rPr>
      </w:pPr>
      <w:proofErr w:type="gramStart"/>
      <w:r w:rsidRPr="003262A3">
        <w:rPr>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3E50" w:rsidRPr="003262A3" w:rsidRDefault="00BB3E50" w:rsidP="00BB3E50">
      <w:pPr>
        <w:ind w:firstLine="567"/>
        <w:jc w:val="both"/>
        <w:rPr>
          <w:szCs w:val="28"/>
        </w:rPr>
      </w:pPr>
      <w:r w:rsidRPr="003262A3">
        <w:rPr>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3E50" w:rsidRPr="003262A3" w:rsidRDefault="00BB3E50" w:rsidP="00BB3E50">
      <w:pPr>
        <w:ind w:firstLine="567"/>
        <w:jc w:val="both"/>
        <w:rPr>
          <w:szCs w:val="28"/>
        </w:rPr>
      </w:pPr>
      <w:r w:rsidRPr="003262A3">
        <w:rPr>
          <w:szCs w:val="28"/>
        </w:rPr>
        <w:t>выдает документы Заявителю, при необходимости запрашивает у Заявителя подписи за каждый выданный документ;</w:t>
      </w:r>
    </w:p>
    <w:p w:rsidR="00BB3E50" w:rsidRPr="003262A3" w:rsidRDefault="00BB3E50" w:rsidP="00BB3E50">
      <w:pPr>
        <w:ind w:firstLine="567"/>
        <w:jc w:val="both"/>
        <w:rPr>
          <w:szCs w:val="28"/>
        </w:rPr>
      </w:pPr>
      <w:r w:rsidRPr="003262A3">
        <w:rPr>
          <w:szCs w:val="28"/>
        </w:rPr>
        <w:t>запрашивает согласие Заявителя на участие в смс-опросе для оценки качества предоставленной Услуги многофункциональным центром.</w:t>
      </w:r>
    </w:p>
    <w:p w:rsidR="00BB3E50" w:rsidRPr="003262A3" w:rsidRDefault="00BB3E50" w:rsidP="00BB3E50">
      <w:pPr>
        <w:ind w:firstLine="567"/>
        <w:jc w:val="both"/>
        <w:rPr>
          <w:szCs w:val="28"/>
        </w:rPr>
      </w:pPr>
    </w:p>
    <w:p w:rsidR="00BB3E50" w:rsidRPr="003262A3" w:rsidRDefault="00BB3E50" w:rsidP="00BB3E50">
      <w:pPr>
        <w:suppressAutoHyphens/>
        <w:ind w:firstLine="567"/>
        <w:jc w:val="both"/>
        <w:rPr>
          <w:rStyle w:val="af2"/>
          <w:color w:val="000000"/>
          <w:sz w:val="20"/>
          <w:u w:val="none"/>
        </w:rPr>
      </w:pPr>
    </w:p>
    <w:p w:rsidR="00BB3E50" w:rsidRPr="003262A3" w:rsidRDefault="00BB3E50" w:rsidP="000B1325">
      <w:pPr>
        <w:tabs>
          <w:tab w:val="left" w:pos="3480"/>
        </w:tabs>
        <w:suppressAutoHyphens/>
        <w:jc w:val="both"/>
        <w:rPr>
          <w:szCs w:val="28"/>
          <w:lang w:eastAsia="zh-CN"/>
        </w:rPr>
      </w:pPr>
    </w:p>
    <w:sectPr w:rsidR="00BB3E50" w:rsidRPr="003262A3"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2A3" w:rsidRDefault="003262A3" w:rsidP="0069478B">
      <w:r>
        <w:separator/>
      </w:r>
    </w:p>
  </w:endnote>
  <w:endnote w:type="continuationSeparator" w:id="1">
    <w:p w:rsidR="003262A3" w:rsidRDefault="003262A3"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2A3" w:rsidRDefault="003262A3" w:rsidP="0069478B">
      <w:r>
        <w:separator/>
      </w:r>
    </w:p>
  </w:footnote>
  <w:footnote w:type="continuationSeparator" w:id="1">
    <w:p w:rsidR="003262A3" w:rsidRDefault="003262A3"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A3" w:rsidRDefault="008F7DDB">
    <w:pPr>
      <w:pStyle w:val="a5"/>
      <w:jc w:val="center"/>
    </w:pPr>
    <w:r>
      <w:fldChar w:fldCharType="begin"/>
    </w:r>
    <w:r w:rsidR="003262A3">
      <w:instrText>PAGE   \* MERGEFORMAT</w:instrText>
    </w:r>
    <w:r>
      <w:fldChar w:fldCharType="separate"/>
    </w:r>
    <w:r w:rsidR="008049E8">
      <w:rPr>
        <w:noProof/>
      </w:rPr>
      <w:t>22</w:t>
    </w:r>
    <w:r>
      <w:rPr>
        <w:noProof/>
      </w:rPr>
      <w:fldChar w:fldCharType="end"/>
    </w:r>
  </w:p>
  <w:p w:rsidR="003262A3" w:rsidRDefault="003262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262A3"/>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2FE8"/>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1D8E"/>
    <w:rsid w:val="00803490"/>
    <w:rsid w:val="008049E8"/>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2427"/>
    <w:rsid w:val="008C46F7"/>
    <w:rsid w:val="008C5013"/>
    <w:rsid w:val="008C66F1"/>
    <w:rsid w:val="008D1291"/>
    <w:rsid w:val="008D153C"/>
    <w:rsid w:val="008D1E18"/>
    <w:rsid w:val="008D203D"/>
    <w:rsid w:val="008D2224"/>
    <w:rsid w:val="008D3F69"/>
    <w:rsid w:val="008E1EAD"/>
    <w:rsid w:val="008E23AB"/>
    <w:rsid w:val="008F250B"/>
    <w:rsid w:val="008F27E6"/>
    <w:rsid w:val="008F7B7B"/>
    <w:rsid w:val="008F7DD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0469"/>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3E50"/>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E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https://www.garant.ru/products/ipo/prime/doc/403644900/" TargetMode="Externa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internet.garant.ru/"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s://www.garant.ru/products/ipo/prime/doc/4036449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internet.garant.ru/" TargetMode="External"/><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2F96-4CC6-44D0-BD27-898F97CE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25</Pages>
  <Words>6673</Words>
  <Characters>53888</Characters>
  <Application>Microsoft Office Word</Application>
  <DocSecurity>0</DocSecurity>
  <Lines>449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2025-05-14T07:56:00Z</cp:lastPrinted>
  <dcterms:created xsi:type="dcterms:W3CDTF">2025-05-14T07:58:00Z</dcterms:created>
  <dcterms:modified xsi:type="dcterms:W3CDTF">2025-05-14T07:58:00Z</dcterms:modified>
</cp:coreProperties>
</file>