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6E3047" w:rsidP="006E3047">
      <w:pPr>
        <w:suppressAutoHyphens/>
        <w:rPr>
          <w:szCs w:val="28"/>
        </w:rPr>
      </w:pPr>
      <w:r>
        <w:rPr>
          <w:szCs w:val="28"/>
        </w:rPr>
        <w:t>22.01.2025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69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877F34" w:rsidRDefault="00877F34" w:rsidP="00877F34">
      <w:pPr>
        <w:suppressAutoHyphens/>
        <w:jc w:val="center"/>
        <w:rPr>
          <w:rFonts w:eastAsia="Andale Sans UI"/>
          <w:szCs w:val="28"/>
        </w:rPr>
      </w:pPr>
      <w:r w:rsidRPr="005A00CE">
        <w:rPr>
          <w:rFonts w:eastAsia="Andale Sans UI"/>
          <w:szCs w:val="28"/>
        </w:rPr>
        <w:t xml:space="preserve">О проведении </w:t>
      </w:r>
      <w:r>
        <w:rPr>
          <w:rFonts w:eastAsia="Andale Sans UI"/>
          <w:szCs w:val="28"/>
        </w:rPr>
        <w:t>областного</w:t>
      </w:r>
      <w:r w:rsidRPr="005A00CE">
        <w:rPr>
          <w:rFonts w:eastAsia="Andale Sans UI"/>
          <w:szCs w:val="28"/>
        </w:rPr>
        <w:t xml:space="preserve"> турнира</w:t>
      </w:r>
      <w:r>
        <w:rPr>
          <w:rFonts w:eastAsia="Andale Sans UI"/>
          <w:szCs w:val="28"/>
        </w:rPr>
        <w:t xml:space="preserve"> по волейболу</w:t>
      </w:r>
      <w:r w:rsidRPr="005A00CE">
        <w:rPr>
          <w:rFonts w:eastAsia="Andale Sans UI"/>
          <w:szCs w:val="28"/>
        </w:rPr>
        <w:t xml:space="preserve"> </w:t>
      </w:r>
    </w:p>
    <w:p w:rsidR="00877F34" w:rsidRPr="00AE02EB" w:rsidRDefault="00877F34" w:rsidP="00877F34">
      <w:pPr>
        <w:suppressAutoHyphens/>
        <w:jc w:val="center"/>
      </w:pPr>
      <w:r w:rsidRPr="005A00CE">
        <w:rPr>
          <w:rFonts w:eastAsia="Andale Sans UI"/>
          <w:szCs w:val="28"/>
        </w:rPr>
        <w:t xml:space="preserve">среди мужских команд, посвященного памяти </w:t>
      </w:r>
      <w:proofErr w:type="spellStart"/>
      <w:r>
        <w:rPr>
          <w:rFonts w:eastAsia="Andale Sans UI"/>
          <w:szCs w:val="28"/>
        </w:rPr>
        <w:t>А.С.Акимова</w:t>
      </w:r>
      <w:proofErr w:type="spellEnd"/>
    </w:p>
    <w:p w:rsidR="00877F34" w:rsidRDefault="00877F34" w:rsidP="00877F34">
      <w:pPr>
        <w:jc w:val="both"/>
        <w:rPr>
          <w:szCs w:val="28"/>
        </w:rPr>
      </w:pPr>
    </w:p>
    <w:p w:rsidR="00877F34" w:rsidRDefault="00877F34" w:rsidP="00877F34">
      <w:pPr>
        <w:jc w:val="both"/>
        <w:rPr>
          <w:szCs w:val="28"/>
        </w:rPr>
      </w:pPr>
    </w:p>
    <w:p w:rsidR="00877F34" w:rsidRPr="005A00CE" w:rsidRDefault="00877F34" w:rsidP="00877F34">
      <w:pPr>
        <w:pStyle w:val="11"/>
        <w:ind w:firstLine="567"/>
        <w:rPr>
          <w:rFonts w:eastAsia="Andale Sans UI"/>
          <w:sz w:val="28"/>
          <w:szCs w:val="28"/>
        </w:rPr>
      </w:pPr>
      <w:r w:rsidRPr="005A00CE">
        <w:rPr>
          <w:rFonts w:eastAsia="Andale Sans UI"/>
          <w:sz w:val="28"/>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w:t>
      </w:r>
      <w:r>
        <w:rPr>
          <w:rFonts w:eastAsia="Andale Sans UI"/>
          <w:sz w:val="28"/>
          <w:szCs w:val="28"/>
        </w:rPr>
        <w:t xml:space="preserve"> Положения о проведении областного турнира </w:t>
      </w:r>
      <w:proofErr w:type="gramStart"/>
      <w:r>
        <w:rPr>
          <w:rFonts w:eastAsia="Andale Sans UI"/>
          <w:sz w:val="28"/>
          <w:szCs w:val="28"/>
        </w:rPr>
        <w:t>по</w:t>
      </w:r>
      <w:proofErr w:type="gramEnd"/>
      <w:r>
        <w:rPr>
          <w:rFonts w:eastAsia="Andale Sans UI"/>
          <w:sz w:val="28"/>
          <w:szCs w:val="28"/>
        </w:rPr>
        <w:t xml:space="preserve"> волейболу среди мужских команд, посвященного памяти </w:t>
      </w:r>
      <w:proofErr w:type="spellStart"/>
      <w:r>
        <w:rPr>
          <w:rFonts w:eastAsia="Andale Sans UI"/>
          <w:sz w:val="28"/>
          <w:szCs w:val="28"/>
        </w:rPr>
        <w:t>А.С.Акимова</w:t>
      </w:r>
      <w:proofErr w:type="spellEnd"/>
      <w:r>
        <w:rPr>
          <w:rFonts w:eastAsia="Andale Sans UI"/>
          <w:sz w:val="28"/>
          <w:szCs w:val="28"/>
        </w:rPr>
        <w:t>,</w:t>
      </w:r>
      <w:r w:rsidRPr="005A00CE">
        <w:rPr>
          <w:rFonts w:eastAsia="Andale Sans UI"/>
          <w:sz w:val="28"/>
          <w:szCs w:val="28"/>
        </w:rPr>
        <w:t xml:space="preserve"> Устава </w:t>
      </w:r>
      <w:proofErr w:type="spellStart"/>
      <w:r w:rsidRPr="005A00CE">
        <w:rPr>
          <w:rFonts w:eastAsia="Andale Sans UI"/>
          <w:sz w:val="28"/>
          <w:szCs w:val="28"/>
        </w:rPr>
        <w:t>Татищевского</w:t>
      </w:r>
      <w:proofErr w:type="spellEnd"/>
      <w:r w:rsidRPr="005A00CE">
        <w:rPr>
          <w:rFonts w:eastAsia="Andale Sans UI"/>
          <w:sz w:val="28"/>
          <w:szCs w:val="28"/>
        </w:rPr>
        <w:t xml:space="preserve"> муниципального района Саратовской области </w:t>
      </w:r>
      <w:r>
        <w:rPr>
          <w:rFonts w:eastAsia="Andale Sans UI"/>
          <w:sz w:val="28"/>
          <w:szCs w:val="28"/>
        </w:rPr>
        <w:br/>
      </w:r>
      <w:proofErr w:type="gramStart"/>
      <w:r w:rsidRPr="005A00CE">
        <w:rPr>
          <w:rFonts w:eastAsia="Andale Sans UI"/>
          <w:sz w:val="28"/>
          <w:szCs w:val="28"/>
        </w:rPr>
        <w:t>п</w:t>
      </w:r>
      <w:proofErr w:type="gramEnd"/>
      <w:r w:rsidRPr="005A00CE">
        <w:rPr>
          <w:rFonts w:eastAsia="Andale Sans UI"/>
          <w:sz w:val="28"/>
          <w:szCs w:val="28"/>
        </w:rPr>
        <w:t xml:space="preserve"> о с т а н о в л я ю:</w:t>
      </w:r>
    </w:p>
    <w:p w:rsidR="00877F34" w:rsidRPr="005A00CE" w:rsidRDefault="00877F34" w:rsidP="00877F34">
      <w:pPr>
        <w:pStyle w:val="11"/>
        <w:ind w:firstLine="567"/>
        <w:rPr>
          <w:sz w:val="28"/>
          <w:szCs w:val="28"/>
        </w:rPr>
      </w:pPr>
      <w:r>
        <w:rPr>
          <w:rFonts w:eastAsia="Andale Sans UI"/>
          <w:sz w:val="28"/>
          <w:szCs w:val="28"/>
        </w:rPr>
        <w:t>1. Провести 25</w:t>
      </w:r>
      <w:r w:rsidRPr="005A00CE">
        <w:rPr>
          <w:rFonts w:eastAsia="Andale Sans UI"/>
          <w:sz w:val="28"/>
          <w:szCs w:val="28"/>
        </w:rPr>
        <w:t xml:space="preserve"> </w:t>
      </w:r>
      <w:r>
        <w:rPr>
          <w:rFonts w:eastAsia="Andale Sans UI"/>
          <w:sz w:val="28"/>
          <w:szCs w:val="28"/>
        </w:rPr>
        <w:t>января 20</w:t>
      </w:r>
      <w:r w:rsidRPr="005A00CE">
        <w:rPr>
          <w:rFonts w:eastAsia="Andale Sans UI"/>
          <w:sz w:val="28"/>
          <w:szCs w:val="28"/>
        </w:rPr>
        <w:t>2</w:t>
      </w:r>
      <w:r>
        <w:rPr>
          <w:rFonts w:eastAsia="Andale Sans UI"/>
          <w:sz w:val="28"/>
          <w:szCs w:val="28"/>
        </w:rPr>
        <w:t xml:space="preserve">5 </w:t>
      </w:r>
      <w:r w:rsidRPr="005A00CE">
        <w:rPr>
          <w:rFonts w:eastAsia="Andale Sans UI"/>
          <w:sz w:val="28"/>
          <w:szCs w:val="28"/>
        </w:rPr>
        <w:t xml:space="preserve">года </w:t>
      </w:r>
      <w:r>
        <w:rPr>
          <w:rFonts w:eastAsia="Andale Sans UI"/>
          <w:sz w:val="28"/>
          <w:szCs w:val="28"/>
        </w:rPr>
        <w:t>областной</w:t>
      </w:r>
      <w:r w:rsidRPr="005A00CE">
        <w:rPr>
          <w:rFonts w:eastAsia="Andale Sans UI"/>
          <w:sz w:val="28"/>
          <w:szCs w:val="28"/>
        </w:rPr>
        <w:t xml:space="preserve"> турнир</w:t>
      </w:r>
      <w:r>
        <w:rPr>
          <w:rFonts w:eastAsia="Andale Sans UI"/>
          <w:sz w:val="28"/>
          <w:szCs w:val="28"/>
        </w:rPr>
        <w:t xml:space="preserve"> по волейболу</w:t>
      </w:r>
      <w:r w:rsidRPr="005A00CE">
        <w:rPr>
          <w:rFonts w:eastAsia="Andale Sans UI"/>
          <w:sz w:val="28"/>
          <w:szCs w:val="28"/>
        </w:rPr>
        <w:t xml:space="preserve"> среди мужских команд, посвященный памяти </w:t>
      </w:r>
      <w:proofErr w:type="spellStart"/>
      <w:r>
        <w:rPr>
          <w:rFonts w:eastAsia="Andale Sans UI"/>
          <w:sz w:val="28"/>
          <w:szCs w:val="28"/>
        </w:rPr>
        <w:t>А.С.Акимова</w:t>
      </w:r>
      <w:proofErr w:type="spellEnd"/>
      <w:r>
        <w:rPr>
          <w:rFonts w:eastAsia="Andale Sans UI"/>
          <w:sz w:val="28"/>
          <w:szCs w:val="28"/>
        </w:rPr>
        <w:t xml:space="preserve"> (далее – Турнир)</w:t>
      </w:r>
      <w:r w:rsidRPr="005A00CE">
        <w:rPr>
          <w:rFonts w:eastAsia="Andale Sans UI"/>
          <w:sz w:val="28"/>
          <w:szCs w:val="28"/>
        </w:rPr>
        <w:t xml:space="preserve">. </w:t>
      </w:r>
    </w:p>
    <w:p w:rsidR="00877F34" w:rsidRPr="005A00CE" w:rsidRDefault="00877F34" w:rsidP="00877F34">
      <w:pPr>
        <w:pStyle w:val="11"/>
        <w:ind w:firstLine="567"/>
        <w:rPr>
          <w:rFonts w:eastAsia="Andale Sans UI"/>
          <w:sz w:val="28"/>
          <w:szCs w:val="28"/>
        </w:rPr>
      </w:pPr>
      <w:r>
        <w:rPr>
          <w:rFonts w:eastAsia="Andale Sans UI"/>
          <w:sz w:val="28"/>
          <w:szCs w:val="28"/>
        </w:rPr>
        <w:t>2</w:t>
      </w:r>
      <w:r w:rsidRPr="005A00CE">
        <w:rPr>
          <w:rFonts w:eastAsia="Andale Sans UI"/>
          <w:sz w:val="28"/>
          <w:szCs w:val="28"/>
        </w:rPr>
        <w:t xml:space="preserve">. Утвердить судейскую бригаду для проведения </w:t>
      </w:r>
      <w:r>
        <w:rPr>
          <w:rFonts w:eastAsia="Andale Sans UI"/>
          <w:sz w:val="28"/>
          <w:szCs w:val="28"/>
        </w:rPr>
        <w:t>Турнира, согласно приложению № 1</w:t>
      </w:r>
      <w:r w:rsidRPr="005A00CE">
        <w:rPr>
          <w:rFonts w:eastAsia="Andale Sans UI"/>
          <w:sz w:val="28"/>
          <w:szCs w:val="28"/>
        </w:rPr>
        <w:t>.</w:t>
      </w:r>
    </w:p>
    <w:p w:rsidR="00877F34" w:rsidRPr="005A00CE" w:rsidRDefault="00877F34" w:rsidP="00877F34">
      <w:pPr>
        <w:pStyle w:val="11"/>
        <w:ind w:firstLine="567"/>
        <w:rPr>
          <w:rFonts w:eastAsia="Andale Sans UI"/>
          <w:sz w:val="28"/>
          <w:szCs w:val="28"/>
        </w:rPr>
      </w:pPr>
      <w:r>
        <w:rPr>
          <w:rFonts w:eastAsia="Andale Sans UI"/>
          <w:sz w:val="28"/>
          <w:szCs w:val="28"/>
        </w:rPr>
        <w:t>3</w:t>
      </w:r>
      <w:r w:rsidRPr="005A00CE">
        <w:rPr>
          <w:rFonts w:eastAsia="Andale Sans UI"/>
          <w:sz w:val="28"/>
          <w:szCs w:val="28"/>
        </w:rPr>
        <w:t xml:space="preserve">. </w:t>
      </w:r>
      <w:r>
        <w:rPr>
          <w:rFonts w:eastAsia="Andale Sans UI"/>
          <w:sz w:val="28"/>
          <w:szCs w:val="28"/>
        </w:rPr>
        <w:t>Н</w:t>
      </w:r>
      <w:r w:rsidRPr="005A00CE">
        <w:rPr>
          <w:rFonts w:eastAsia="Andale Sans UI"/>
          <w:sz w:val="28"/>
          <w:szCs w:val="28"/>
        </w:rPr>
        <w:t>ачальник</w:t>
      </w:r>
      <w:r>
        <w:rPr>
          <w:rFonts w:eastAsia="Andale Sans UI"/>
          <w:sz w:val="28"/>
          <w:szCs w:val="28"/>
        </w:rPr>
        <w:t>у</w:t>
      </w:r>
      <w:r w:rsidRPr="005A00CE">
        <w:rPr>
          <w:rFonts w:eastAsia="Andale Sans UI"/>
          <w:sz w:val="28"/>
          <w:szCs w:val="28"/>
        </w:rPr>
        <w:t xml:space="preserve"> отдела физической культуры</w:t>
      </w:r>
      <w:r>
        <w:rPr>
          <w:rFonts w:eastAsia="Andale Sans UI"/>
          <w:sz w:val="28"/>
          <w:szCs w:val="28"/>
        </w:rPr>
        <w:t>, спорта</w:t>
      </w:r>
      <w:r w:rsidRPr="005A00CE">
        <w:rPr>
          <w:rFonts w:eastAsia="Andale Sans UI"/>
          <w:sz w:val="28"/>
          <w:szCs w:val="28"/>
        </w:rPr>
        <w:t xml:space="preserve"> и </w:t>
      </w:r>
      <w:r>
        <w:rPr>
          <w:rFonts w:eastAsia="Andale Sans UI"/>
          <w:sz w:val="28"/>
          <w:szCs w:val="28"/>
        </w:rPr>
        <w:t>туризма</w:t>
      </w:r>
      <w:r w:rsidRPr="005A00CE">
        <w:rPr>
          <w:rFonts w:eastAsia="Andale Sans UI"/>
          <w:sz w:val="28"/>
          <w:szCs w:val="28"/>
        </w:rPr>
        <w:t xml:space="preserve"> администрации </w:t>
      </w:r>
      <w:proofErr w:type="spellStart"/>
      <w:r w:rsidRPr="005A00CE">
        <w:rPr>
          <w:rFonts w:eastAsia="Andale Sans UI"/>
          <w:sz w:val="28"/>
          <w:szCs w:val="28"/>
        </w:rPr>
        <w:t>Татищевского</w:t>
      </w:r>
      <w:proofErr w:type="spellEnd"/>
      <w:r w:rsidRPr="005A00CE">
        <w:rPr>
          <w:rFonts w:eastAsia="Andale Sans UI"/>
          <w:sz w:val="28"/>
          <w:szCs w:val="28"/>
        </w:rPr>
        <w:t xml:space="preserve"> муниципального района Саратовской области </w:t>
      </w:r>
      <w:proofErr w:type="spellStart"/>
      <w:r>
        <w:rPr>
          <w:rFonts w:eastAsia="Andale Sans UI"/>
          <w:sz w:val="28"/>
          <w:szCs w:val="28"/>
        </w:rPr>
        <w:t>Мамышеву</w:t>
      </w:r>
      <w:proofErr w:type="spellEnd"/>
      <w:r>
        <w:rPr>
          <w:rFonts w:eastAsia="Andale Sans UI"/>
          <w:sz w:val="28"/>
          <w:szCs w:val="28"/>
        </w:rPr>
        <w:t xml:space="preserve"> А.С</w:t>
      </w:r>
      <w:r w:rsidRPr="005A00CE">
        <w:rPr>
          <w:rFonts w:eastAsia="Andale Sans UI"/>
          <w:sz w:val="28"/>
          <w:szCs w:val="28"/>
        </w:rPr>
        <w:t>.</w:t>
      </w:r>
      <w:r w:rsidRPr="005A00CE">
        <w:rPr>
          <w:rFonts w:eastAsia="Andale Sans UI"/>
          <w:color w:val="000000"/>
          <w:sz w:val="28"/>
          <w:szCs w:val="28"/>
        </w:rPr>
        <w:t xml:space="preserve"> обеспечить проведение </w:t>
      </w:r>
      <w:r>
        <w:rPr>
          <w:rFonts w:eastAsia="Andale Sans UI"/>
          <w:sz w:val="28"/>
          <w:szCs w:val="28"/>
        </w:rPr>
        <w:t>Турнира</w:t>
      </w:r>
      <w:r w:rsidRPr="005A00CE">
        <w:rPr>
          <w:rFonts w:eastAsia="Andale Sans UI"/>
          <w:sz w:val="28"/>
          <w:szCs w:val="28"/>
        </w:rPr>
        <w:t>.</w:t>
      </w:r>
    </w:p>
    <w:p w:rsidR="00877F34" w:rsidRPr="005A00CE" w:rsidRDefault="00877F34" w:rsidP="00877F34">
      <w:pPr>
        <w:pStyle w:val="11"/>
        <w:ind w:firstLine="567"/>
        <w:rPr>
          <w:rFonts w:eastAsia="Andale Sans UI"/>
          <w:sz w:val="28"/>
          <w:szCs w:val="28"/>
        </w:rPr>
      </w:pPr>
      <w:r>
        <w:rPr>
          <w:rFonts w:eastAsia="Andale Sans UI"/>
          <w:sz w:val="28"/>
          <w:szCs w:val="28"/>
        </w:rPr>
        <w:t>4</w:t>
      </w:r>
      <w:r w:rsidRPr="005A00CE">
        <w:rPr>
          <w:rFonts w:eastAsia="Andale Sans UI"/>
          <w:sz w:val="28"/>
          <w:szCs w:val="28"/>
        </w:rPr>
        <w:t>. Начальнику управления культуры</w:t>
      </w:r>
      <w:r>
        <w:rPr>
          <w:rFonts w:eastAsia="Andale Sans UI"/>
          <w:sz w:val="28"/>
          <w:szCs w:val="28"/>
        </w:rPr>
        <w:t xml:space="preserve"> и общественных отношений</w:t>
      </w:r>
      <w:r w:rsidRPr="005A00CE">
        <w:rPr>
          <w:rFonts w:eastAsia="Andale Sans UI"/>
          <w:sz w:val="28"/>
          <w:szCs w:val="28"/>
        </w:rPr>
        <w:t xml:space="preserve"> администрации </w:t>
      </w:r>
      <w:proofErr w:type="spellStart"/>
      <w:r w:rsidRPr="005A00CE">
        <w:rPr>
          <w:rFonts w:eastAsia="Andale Sans UI"/>
          <w:sz w:val="28"/>
          <w:szCs w:val="28"/>
        </w:rPr>
        <w:t>Татищевского</w:t>
      </w:r>
      <w:proofErr w:type="spellEnd"/>
      <w:r w:rsidRPr="005A00CE">
        <w:rPr>
          <w:rFonts w:eastAsia="Andale Sans UI"/>
          <w:sz w:val="28"/>
          <w:szCs w:val="28"/>
        </w:rPr>
        <w:t xml:space="preserve"> муниципального района Саратовской области </w:t>
      </w:r>
      <w:r>
        <w:rPr>
          <w:rFonts w:eastAsia="Andale Sans UI"/>
          <w:sz w:val="28"/>
          <w:szCs w:val="28"/>
        </w:rPr>
        <w:t>Рогачевой И.А</w:t>
      </w:r>
      <w:r w:rsidRPr="005A00CE">
        <w:rPr>
          <w:rFonts w:eastAsia="Andale Sans UI"/>
          <w:sz w:val="28"/>
          <w:szCs w:val="28"/>
        </w:rPr>
        <w:t xml:space="preserve">. обеспечить организацию музыкального и художественно-эстетического сопровождения </w:t>
      </w:r>
      <w:r>
        <w:rPr>
          <w:rFonts w:eastAsia="Andale Sans UI"/>
          <w:sz w:val="28"/>
          <w:szCs w:val="28"/>
        </w:rPr>
        <w:t>Турнира</w:t>
      </w:r>
      <w:r w:rsidRPr="005A00CE">
        <w:rPr>
          <w:rFonts w:eastAsia="Andale Sans UI"/>
          <w:sz w:val="28"/>
          <w:szCs w:val="28"/>
        </w:rPr>
        <w:t>.</w:t>
      </w:r>
    </w:p>
    <w:p w:rsidR="00877F34" w:rsidRPr="005A00CE" w:rsidRDefault="00877F34" w:rsidP="00877F34">
      <w:pPr>
        <w:pStyle w:val="11"/>
        <w:ind w:firstLine="567"/>
        <w:rPr>
          <w:rFonts w:eastAsia="Andale Sans UI"/>
          <w:sz w:val="28"/>
          <w:szCs w:val="28"/>
        </w:rPr>
      </w:pPr>
      <w:r>
        <w:rPr>
          <w:rFonts w:eastAsia="Andale Sans UI"/>
          <w:sz w:val="28"/>
          <w:szCs w:val="28"/>
        </w:rPr>
        <w:t>5</w:t>
      </w:r>
      <w:r w:rsidRPr="005A00CE">
        <w:rPr>
          <w:rFonts w:eastAsia="Andale Sans UI"/>
          <w:sz w:val="28"/>
          <w:szCs w:val="28"/>
        </w:rPr>
        <w:t xml:space="preserve">. Рекомендовать главам муниципальных образований, входящих в состав </w:t>
      </w:r>
      <w:proofErr w:type="spellStart"/>
      <w:r w:rsidRPr="005A00CE">
        <w:rPr>
          <w:rFonts w:eastAsia="Andale Sans UI"/>
          <w:sz w:val="28"/>
          <w:szCs w:val="28"/>
        </w:rPr>
        <w:t>Татищевского</w:t>
      </w:r>
      <w:proofErr w:type="spellEnd"/>
      <w:r w:rsidRPr="005A00CE">
        <w:rPr>
          <w:rFonts w:eastAsia="Andale Sans UI"/>
          <w:sz w:val="28"/>
          <w:szCs w:val="28"/>
        </w:rPr>
        <w:t xml:space="preserve"> муниципального района Саратовской области, обеспечить участие команд</w:t>
      </w:r>
      <w:r>
        <w:rPr>
          <w:rFonts w:eastAsia="Andale Sans UI"/>
          <w:sz w:val="28"/>
          <w:szCs w:val="28"/>
        </w:rPr>
        <w:t xml:space="preserve"> в Турнире</w:t>
      </w:r>
      <w:r w:rsidRPr="005A00CE">
        <w:rPr>
          <w:rFonts w:eastAsia="Andale Sans UI"/>
          <w:sz w:val="28"/>
          <w:szCs w:val="28"/>
        </w:rPr>
        <w:t>.</w:t>
      </w:r>
    </w:p>
    <w:p w:rsidR="00877F34" w:rsidRPr="005A00CE" w:rsidRDefault="00877F34" w:rsidP="00877F34">
      <w:pPr>
        <w:pStyle w:val="11"/>
        <w:ind w:firstLine="567"/>
        <w:rPr>
          <w:rFonts w:eastAsia="Andale Sans UI"/>
          <w:sz w:val="28"/>
          <w:szCs w:val="28"/>
        </w:rPr>
      </w:pPr>
      <w:r>
        <w:rPr>
          <w:rFonts w:eastAsia="Andale Sans UI"/>
          <w:sz w:val="28"/>
          <w:szCs w:val="28"/>
        </w:rPr>
        <w:t>6</w:t>
      </w:r>
      <w:r w:rsidRPr="005A00CE">
        <w:rPr>
          <w:rFonts w:eastAsia="Andale Sans UI"/>
          <w:sz w:val="28"/>
          <w:szCs w:val="28"/>
        </w:rPr>
        <w:t xml:space="preserve">. </w:t>
      </w:r>
      <w:r w:rsidRPr="005A00CE">
        <w:rPr>
          <w:sz w:val="28"/>
          <w:szCs w:val="28"/>
        </w:rPr>
        <w:t>Директору муниципального общеобразовательного учреждения «</w:t>
      </w:r>
      <w:proofErr w:type="spellStart"/>
      <w:r w:rsidRPr="005A00CE">
        <w:rPr>
          <w:sz w:val="28"/>
          <w:szCs w:val="28"/>
        </w:rPr>
        <w:t>Татищевский</w:t>
      </w:r>
      <w:proofErr w:type="spellEnd"/>
      <w:r w:rsidRPr="005A00CE">
        <w:rPr>
          <w:sz w:val="28"/>
          <w:szCs w:val="28"/>
        </w:rPr>
        <w:t xml:space="preserve"> лицей»</w:t>
      </w:r>
      <w:r>
        <w:rPr>
          <w:sz w:val="28"/>
          <w:szCs w:val="28"/>
        </w:rPr>
        <w:t xml:space="preserve"> </w:t>
      </w:r>
      <w:proofErr w:type="spellStart"/>
      <w:r>
        <w:rPr>
          <w:sz w:val="28"/>
          <w:szCs w:val="28"/>
        </w:rPr>
        <w:t>Татищевского</w:t>
      </w:r>
      <w:proofErr w:type="spellEnd"/>
      <w:r>
        <w:rPr>
          <w:sz w:val="28"/>
          <w:szCs w:val="28"/>
        </w:rPr>
        <w:t xml:space="preserve"> муниципального района Саратовской области</w:t>
      </w:r>
      <w:r w:rsidRPr="005A00CE">
        <w:rPr>
          <w:sz w:val="28"/>
          <w:szCs w:val="28"/>
        </w:rPr>
        <w:t xml:space="preserve"> </w:t>
      </w:r>
      <w:proofErr w:type="spellStart"/>
      <w:r w:rsidRPr="005A00CE">
        <w:rPr>
          <w:sz w:val="28"/>
          <w:szCs w:val="28"/>
        </w:rPr>
        <w:t>Арзамасцевой</w:t>
      </w:r>
      <w:proofErr w:type="spellEnd"/>
      <w:r w:rsidRPr="005A00CE">
        <w:rPr>
          <w:sz w:val="28"/>
          <w:szCs w:val="28"/>
        </w:rPr>
        <w:t xml:space="preserve"> О.И. и директору муниципального автономного учреждения «</w:t>
      </w:r>
      <w:proofErr w:type="spellStart"/>
      <w:r w:rsidRPr="005A00CE">
        <w:rPr>
          <w:sz w:val="28"/>
          <w:szCs w:val="28"/>
        </w:rPr>
        <w:t>Татищевский</w:t>
      </w:r>
      <w:proofErr w:type="spellEnd"/>
      <w:r w:rsidRPr="005A00CE">
        <w:rPr>
          <w:sz w:val="28"/>
          <w:szCs w:val="28"/>
        </w:rPr>
        <w:t xml:space="preserve"> физкультурно-оздоровительный спортивный центр «Новый Импульс» </w:t>
      </w:r>
      <w:r>
        <w:rPr>
          <w:sz w:val="28"/>
          <w:szCs w:val="28"/>
        </w:rPr>
        <w:t>Петрухину А.А</w:t>
      </w:r>
      <w:r w:rsidRPr="005A00CE">
        <w:rPr>
          <w:sz w:val="28"/>
          <w:szCs w:val="28"/>
        </w:rPr>
        <w:t xml:space="preserve">. обеспечить организацию подготовки и предоставления спортивных залов, комнат для переодевания, душевых для проведения </w:t>
      </w:r>
      <w:r>
        <w:rPr>
          <w:rFonts w:eastAsia="Andale Sans UI"/>
          <w:sz w:val="28"/>
          <w:szCs w:val="28"/>
        </w:rPr>
        <w:t>Турнира</w:t>
      </w:r>
      <w:r w:rsidRPr="005A00CE">
        <w:rPr>
          <w:rFonts w:eastAsia="Andale Sans UI"/>
          <w:sz w:val="28"/>
          <w:szCs w:val="28"/>
        </w:rPr>
        <w:t>.</w:t>
      </w:r>
    </w:p>
    <w:p w:rsidR="00877F34" w:rsidRPr="00D458C4" w:rsidRDefault="00877F34" w:rsidP="00877F34">
      <w:pPr>
        <w:pStyle w:val="11"/>
        <w:ind w:firstLine="567"/>
        <w:rPr>
          <w:rFonts w:eastAsia="Andale Sans UI"/>
          <w:sz w:val="28"/>
          <w:szCs w:val="28"/>
        </w:rPr>
      </w:pPr>
      <w:r w:rsidRPr="00D458C4">
        <w:rPr>
          <w:rFonts w:eastAsia="Andale Sans UI"/>
          <w:sz w:val="28"/>
          <w:szCs w:val="28"/>
        </w:rPr>
        <w:t xml:space="preserve">7. </w:t>
      </w:r>
      <w:r>
        <w:rPr>
          <w:rFonts w:eastAsia="Andale Sans UI"/>
          <w:sz w:val="28"/>
          <w:szCs w:val="28"/>
        </w:rPr>
        <w:t>Рекомендовать д</w:t>
      </w:r>
      <w:r w:rsidRPr="00D458C4">
        <w:rPr>
          <w:rFonts w:eastAsia="Andale Sans UI"/>
          <w:sz w:val="28"/>
          <w:szCs w:val="28"/>
        </w:rPr>
        <w:t xml:space="preserve">иректору ГАПОУ </w:t>
      </w:r>
      <w:proofErr w:type="gramStart"/>
      <w:r w:rsidRPr="00D458C4">
        <w:rPr>
          <w:rFonts w:eastAsia="Andale Sans UI"/>
          <w:sz w:val="28"/>
          <w:szCs w:val="28"/>
        </w:rPr>
        <w:t>СО</w:t>
      </w:r>
      <w:proofErr w:type="gramEnd"/>
      <w:r w:rsidRPr="00D458C4">
        <w:rPr>
          <w:rFonts w:eastAsia="Andale Sans UI"/>
          <w:sz w:val="28"/>
          <w:szCs w:val="28"/>
        </w:rPr>
        <w:t xml:space="preserve"> «Сельскохозяйственный техникум им. </w:t>
      </w:r>
      <w:proofErr w:type="spellStart"/>
      <w:r w:rsidRPr="00D458C4">
        <w:rPr>
          <w:rFonts w:eastAsia="Andale Sans UI"/>
          <w:sz w:val="28"/>
          <w:szCs w:val="28"/>
        </w:rPr>
        <w:t>К.А.Тимирязева</w:t>
      </w:r>
      <w:proofErr w:type="spellEnd"/>
      <w:r w:rsidRPr="00D458C4">
        <w:rPr>
          <w:rFonts w:eastAsia="Andale Sans UI"/>
          <w:sz w:val="28"/>
          <w:szCs w:val="28"/>
        </w:rPr>
        <w:t xml:space="preserve">» Мартынову Р.А. предоставить спортивный зал и необходимые помещения для проведения </w:t>
      </w:r>
      <w:r>
        <w:rPr>
          <w:rFonts w:eastAsia="Andale Sans UI"/>
          <w:sz w:val="28"/>
          <w:szCs w:val="28"/>
        </w:rPr>
        <w:t>Турнира</w:t>
      </w:r>
      <w:r w:rsidRPr="00D458C4">
        <w:rPr>
          <w:rFonts w:eastAsia="Andale Sans UI"/>
          <w:sz w:val="28"/>
          <w:szCs w:val="28"/>
        </w:rPr>
        <w:t>.</w:t>
      </w:r>
      <w:r w:rsidRPr="00D458C4">
        <w:t xml:space="preserve"> </w:t>
      </w:r>
    </w:p>
    <w:p w:rsidR="00877F34" w:rsidRPr="005A00CE" w:rsidRDefault="00877F34" w:rsidP="00877F34">
      <w:pPr>
        <w:pStyle w:val="11"/>
        <w:ind w:firstLine="567"/>
        <w:rPr>
          <w:rFonts w:eastAsia="Andale Sans UI"/>
          <w:sz w:val="28"/>
          <w:szCs w:val="28"/>
        </w:rPr>
      </w:pPr>
      <w:r>
        <w:rPr>
          <w:rFonts w:eastAsia="Andale Sans UI"/>
          <w:sz w:val="28"/>
          <w:szCs w:val="28"/>
        </w:rPr>
        <w:lastRenderedPageBreak/>
        <w:t>8</w:t>
      </w:r>
      <w:r w:rsidRPr="005A00CE">
        <w:rPr>
          <w:rFonts w:eastAsia="Andale Sans UI"/>
          <w:sz w:val="28"/>
          <w:szCs w:val="28"/>
        </w:rPr>
        <w:t xml:space="preserve">. Директору муниципального общеобразовательного учреждения «Средняя общеобразовательная школа </w:t>
      </w:r>
      <w:proofErr w:type="spellStart"/>
      <w:r w:rsidRPr="005A00CE">
        <w:rPr>
          <w:rFonts w:eastAsia="Andale Sans UI"/>
          <w:sz w:val="28"/>
          <w:szCs w:val="28"/>
        </w:rPr>
        <w:t>с</w:t>
      </w:r>
      <w:proofErr w:type="gramStart"/>
      <w:r w:rsidRPr="005A00CE">
        <w:rPr>
          <w:rFonts w:eastAsia="Andale Sans UI"/>
          <w:sz w:val="28"/>
          <w:szCs w:val="28"/>
        </w:rPr>
        <w:t>.</w:t>
      </w:r>
      <w:r>
        <w:rPr>
          <w:rFonts w:eastAsia="Andale Sans UI"/>
          <w:sz w:val="28"/>
          <w:szCs w:val="28"/>
        </w:rPr>
        <w:t>И</w:t>
      </w:r>
      <w:proofErr w:type="gramEnd"/>
      <w:r>
        <w:rPr>
          <w:rFonts w:eastAsia="Andale Sans UI"/>
          <w:sz w:val="28"/>
          <w:szCs w:val="28"/>
        </w:rPr>
        <w:t>долга</w:t>
      </w:r>
      <w:proofErr w:type="spellEnd"/>
      <w:r w:rsidRPr="005A00CE">
        <w:rPr>
          <w:rFonts w:eastAsia="Andale Sans UI"/>
          <w:sz w:val="28"/>
          <w:szCs w:val="28"/>
        </w:rPr>
        <w:t xml:space="preserve"> имени Героя Советского Союза </w:t>
      </w:r>
      <w:proofErr w:type="spellStart"/>
      <w:r>
        <w:rPr>
          <w:rFonts w:eastAsia="Andale Sans UI"/>
          <w:sz w:val="28"/>
          <w:szCs w:val="28"/>
        </w:rPr>
        <w:t>А.А.Лапшова</w:t>
      </w:r>
      <w:proofErr w:type="spellEnd"/>
      <w:r w:rsidRPr="005A00CE">
        <w:rPr>
          <w:rFonts w:eastAsia="Andale Sans UI"/>
          <w:sz w:val="28"/>
          <w:szCs w:val="28"/>
        </w:rPr>
        <w:t xml:space="preserve">» </w:t>
      </w:r>
      <w:r>
        <w:rPr>
          <w:rFonts w:eastAsia="Andale Sans UI"/>
          <w:sz w:val="28"/>
          <w:szCs w:val="28"/>
        </w:rPr>
        <w:t>Корнеевой Н.А</w:t>
      </w:r>
      <w:r w:rsidRPr="005A00CE">
        <w:rPr>
          <w:rFonts w:eastAsia="Andale Sans UI"/>
          <w:sz w:val="28"/>
          <w:szCs w:val="28"/>
        </w:rPr>
        <w:t>.</w:t>
      </w:r>
      <w:r>
        <w:rPr>
          <w:rFonts w:eastAsia="Andale Sans UI"/>
          <w:sz w:val="28"/>
          <w:szCs w:val="28"/>
        </w:rPr>
        <w:t xml:space="preserve"> и</w:t>
      </w:r>
      <w:r w:rsidRPr="005A00CE">
        <w:rPr>
          <w:rFonts w:eastAsia="Andale Sans UI"/>
          <w:sz w:val="28"/>
          <w:szCs w:val="28"/>
        </w:rPr>
        <w:t xml:space="preserve"> </w:t>
      </w:r>
      <w:r>
        <w:rPr>
          <w:rFonts w:eastAsia="Andale Sans UI"/>
          <w:sz w:val="28"/>
          <w:szCs w:val="28"/>
        </w:rPr>
        <w:t>д</w:t>
      </w:r>
      <w:r w:rsidRPr="005A00CE">
        <w:rPr>
          <w:rFonts w:eastAsia="Andale Sans UI"/>
          <w:sz w:val="28"/>
          <w:szCs w:val="28"/>
        </w:rPr>
        <w:t xml:space="preserve">иректору муниципального общеобразовательного учреждения «Средняя общеобразовательная школа </w:t>
      </w:r>
      <w:proofErr w:type="spellStart"/>
      <w:r w:rsidRPr="005A00CE">
        <w:rPr>
          <w:rFonts w:eastAsia="Andale Sans UI"/>
          <w:sz w:val="28"/>
          <w:szCs w:val="28"/>
        </w:rPr>
        <w:t>с.Октябрьский</w:t>
      </w:r>
      <w:proofErr w:type="spellEnd"/>
      <w:r w:rsidRPr="005A00CE">
        <w:rPr>
          <w:rFonts w:eastAsia="Andale Sans UI"/>
          <w:sz w:val="28"/>
          <w:szCs w:val="28"/>
        </w:rPr>
        <w:t xml:space="preserve"> Городок</w:t>
      </w:r>
      <w:r>
        <w:rPr>
          <w:rFonts w:eastAsia="Andale Sans UI"/>
          <w:sz w:val="28"/>
          <w:szCs w:val="28"/>
        </w:rPr>
        <w:t xml:space="preserve"> имени Героя Советского Союза </w:t>
      </w:r>
      <w:proofErr w:type="spellStart"/>
      <w:r>
        <w:rPr>
          <w:rFonts w:eastAsia="Andale Sans UI"/>
          <w:sz w:val="28"/>
          <w:szCs w:val="28"/>
        </w:rPr>
        <w:t>И.А.Евтеева</w:t>
      </w:r>
      <w:proofErr w:type="spellEnd"/>
      <w:r w:rsidRPr="005A00CE">
        <w:rPr>
          <w:rFonts w:eastAsia="Andale Sans UI"/>
          <w:sz w:val="28"/>
          <w:szCs w:val="28"/>
        </w:rPr>
        <w:t xml:space="preserve">» </w:t>
      </w:r>
      <w:r>
        <w:rPr>
          <w:rFonts w:eastAsia="Andale Sans UI"/>
          <w:sz w:val="28"/>
          <w:szCs w:val="28"/>
        </w:rPr>
        <w:br/>
      </w:r>
      <w:r w:rsidRPr="005A00CE">
        <w:rPr>
          <w:rFonts w:eastAsia="Andale Sans UI"/>
          <w:sz w:val="28"/>
          <w:szCs w:val="28"/>
        </w:rPr>
        <w:t xml:space="preserve">Котовой И.Е. предоставить спортивный зал и необходимые помещения для проведения </w:t>
      </w:r>
      <w:r>
        <w:rPr>
          <w:rFonts w:eastAsia="Andale Sans UI"/>
          <w:sz w:val="28"/>
          <w:szCs w:val="28"/>
        </w:rPr>
        <w:t>Турнира</w:t>
      </w:r>
      <w:r w:rsidRPr="005A00CE">
        <w:rPr>
          <w:rFonts w:eastAsia="Andale Sans UI"/>
          <w:sz w:val="28"/>
          <w:szCs w:val="28"/>
        </w:rPr>
        <w:t>.</w:t>
      </w:r>
    </w:p>
    <w:p w:rsidR="00877F34" w:rsidRDefault="00877F34" w:rsidP="00877F34">
      <w:pPr>
        <w:pStyle w:val="11"/>
        <w:ind w:firstLine="567"/>
        <w:rPr>
          <w:rFonts w:eastAsia="Andale Sans UI"/>
          <w:sz w:val="28"/>
          <w:szCs w:val="28"/>
        </w:rPr>
      </w:pPr>
      <w:r>
        <w:rPr>
          <w:rFonts w:eastAsia="Andale Sans UI"/>
          <w:sz w:val="28"/>
          <w:szCs w:val="28"/>
        </w:rPr>
        <w:t>9</w:t>
      </w:r>
      <w:r w:rsidRPr="00D458C4">
        <w:rPr>
          <w:rFonts w:eastAsia="Andale Sans UI"/>
          <w:sz w:val="28"/>
          <w:szCs w:val="28"/>
        </w:rPr>
        <w:t xml:space="preserve">. Рекомендовать </w:t>
      </w:r>
      <w:r>
        <w:rPr>
          <w:rFonts w:eastAsia="Andale Sans UI"/>
          <w:sz w:val="28"/>
          <w:szCs w:val="28"/>
        </w:rPr>
        <w:t>начальнику</w:t>
      </w:r>
      <w:r w:rsidRPr="00D458C4">
        <w:rPr>
          <w:rFonts w:eastAsia="Andale Sans UI"/>
          <w:sz w:val="28"/>
          <w:szCs w:val="28"/>
        </w:rPr>
        <w:t xml:space="preserve"> отдела Министерства внутренних дел России по </w:t>
      </w:r>
      <w:proofErr w:type="spellStart"/>
      <w:r w:rsidRPr="00D458C4">
        <w:rPr>
          <w:rFonts w:eastAsia="Andale Sans UI"/>
          <w:sz w:val="28"/>
          <w:szCs w:val="28"/>
        </w:rPr>
        <w:t>Татищевскому</w:t>
      </w:r>
      <w:proofErr w:type="spellEnd"/>
      <w:r w:rsidRPr="00D458C4">
        <w:rPr>
          <w:rFonts w:eastAsia="Andale Sans UI"/>
          <w:sz w:val="28"/>
          <w:szCs w:val="28"/>
        </w:rPr>
        <w:t xml:space="preserve"> району Саратовской области </w:t>
      </w:r>
      <w:proofErr w:type="spellStart"/>
      <w:r w:rsidRPr="00822FA1">
        <w:rPr>
          <w:sz w:val="28"/>
          <w:szCs w:val="28"/>
        </w:rPr>
        <w:t>Шароватову</w:t>
      </w:r>
      <w:proofErr w:type="spellEnd"/>
      <w:r w:rsidRPr="00822FA1">
        <w:rPr>
          <w:sz w:val="28"/>
          <w:szCs w:val="28"/>
        </w:rPr>
        <w:t xml:space="preserve"> В.В</w:t>
      </w:r>
      <w:r w:rsidRPr="00D458C4">
        <w:rPr>
          <w:rFonts w:eastAsia="Andale Sans UI"/>
          <w:sz w:val="28"/>
          <w:szCs w:val="28"/>
        </w:rPr>
        <w:t xml:space="preserve">. обеспечить охрану общественного порядка во время проведения </w:t>
      </w:r>
      <w:r>
        <w:rPr>
          <w:rFonts w:eastAsia="Andale Sans UI"/>
          <w:sz w:val="28"/>
          <w:szCs w:val="28"/>
        </w:rPr>
        <w:t>Турнира</w:t>
      </w:r>
      <w:r w:rsidRPr="00D458C4">
        <w:rPr>
          <w:rFonts w:eastAsia="Andale Sans UI"/>
          <w:sz w:val="28"/>
          <w:szCs w:val="28"/>
        </w:rPr>
        <w:t>.</w:t>
      </w:r>
    </w:p>
    <w:p w:rsidR="00877F34" w:rsidRPr="005A00CE" w:rsidRDefault="00877F34" w:rsidP="00877F34">
      <w:pPr>
        <w:pStyle w:val="11"/>
        <w:ind w:firstLine="567"/>
        <w:rPr>
          <w:rFonts w:eastAsia="Andale Sans UI"/>
          <w:sz w:val="28"/>
          <w:szCs w:val="28"/>
        </w:rPr>
      </w:pPr>
      <w:r>
        <w:rPr>
          <w:sz w:val="28"/>
          <w:szCs w:val="28"/>
        </w:rPr>
        <w:t>10</w:t>
      </w:r>
      <w:r w:rsidRPr="00052D5A">
        <w:rPr>
          <w:sz w:val="28"/>
          <w:szCs w:val="28"/>
        </w:rPr>
        <w:t>. Рекомендовать главному врачу государственного учреждения здравоохранения Саратовской области «</w:t>
      </w:r>
      <w:proofErr w:type="spellStart"/>
      <w:r w:rsidRPr="00052D5A">
        <w:rPr>
          <w:sz w:val="28"/>
          <w:szCs w:val="28"/>
        </w:rPr>
        <w:t>Татищевская</w:t>
      </w:r>
      <w:proofErr w:type="spellEnd"/>
      <w:r w:rsidRPr="00052D5A">
        <w:rPr>
          <w:sz w:val="28"/>
          <w:szCs w:val="28"/>
        </w:rPr>
        <w:t xml:space="preserve"> районная больница» </w:t>
      </w:r>
      <w:proofErr w:type="spellStart"/>
      <w:r>
        <w:rPr>
          <w:sz w:val="28"/>
          <w:szCs w:val="28"/>
        </w:rPr>
        <w:t>Берсеневой</w:t>
      </w:r>
      <w:proofErr w:type="spellEnd"/>
      <w:r>
        <w:rPr>
          <w:sz w:val="28"/>
          <w:szCs w:val="28"/>
        </w:rPr>
        <w:t xml:space="preserve"> М.Н</w:t>
      </w:r>
      <w:r w:rsidRPr="00052D5A">
        <w:rPr>
          <w:sz w:val="28"/>
          <w:szCs w:val="28"/>
        </w:rPr>
        <w:t xml:space="preserve">. обеспечить медицинское обслуживание </w:t>
      </w:r>
      <w:r>
        <w:rPr>
          <w:rFonts w:eastAsia="Andale Sans UI"/>
          <w:sz w:val="28"/>
          <w:szCs w:val="28"/>
        </w:rPr>
        <w:t>Турнира</w:t>
      </w:r>
      <w:r>
        <w:rPr>
          <w:szCs w:val="28"/>
        </w:rPr>
        <w:t>.</w:t>
      </w:r>
    </w:p>
    <w:p w:rsidR="00877F34" w:rsidRPr="005A00CE" w:rsidRDefault="00877F34" w:rsidP="00877F34">
      <w:pPr>
        <w:pStyle w:val="11"/>
        <w:ind w:firstLine="567"/>
        <w:rPr>
          <w:rFonts w:eastAsia="Andale Sans UI"/>
          <w:sz w:val="28"/>
          <w:szCs w:val="28"/>
        </w:rPr>
      </w:pPr>
      <w:r>
        <w:rPr>
          <w:rFonts w:eastAsia="Andale Sans UI"/>
          <w:sz w:val="28"/>
          <w:szCs w:val="28"/>
        </w:rPr>
        <w:t>11</w:t>
      </w:r>
      <w:r w:rsidRPr="005A00CE">
        <w:rPr>
          <w:rFonts w:eastAsia="Andale Sans UI"/>
          <w:sz w:val="28"/>
          <w:szCs w:val="28"/>
        </w:rPr>
        <w:t xml:space="preserve">. </w:t>
      </w:r>
      <w:proofErr w:type="gramStart"/>
      <w:r w:rsidRPr="005A00CE">
        <w:rPr>
          <w:rFonts w:eastAsia="Andale Sans UI"/>
          <w:sz w:val="28"/>
          <w:szCs w:val="28"/>
        </w:rPr>
        <w:t>Разместить</w:t>
      </w:r>
      <w:proofErr w:type="gramEnd"/>
      <w:r w:rsidRPr="005A00CE">
        <w:rPr>
          <w:rFonts w:eastAsia="Andale Sans UI"/>
          <w:sz w:val="28"/>
          <w:szCs w:val="28"/>
        </w:rPr>
        <w:t xml:space="preserve"> настоящее постановление на официальном сайте </w:t>
      </w:r>
      <w:proofErr w:type="spellStart"/>
      <w:r w:rsidRPr="005A00CE">
        <w:rPr>
          <w:rFonts w:eastAsia="Andale Sans UI"/>
          <w:sz w:val="28"/>
          <w:szCs w:val="28"/>
        </w:rPr>
        <w:t>Татищевского</w:t>
      </w:r>
      <w:proofErr w:type="spellEnd"/>
      <w:r w:rsidRPr="005A00CE">
        <w:rPr>
          <w:rFonts w:eastAsia="Andale Sans UI"/>
          <w:sz w:val="28"/>
          <w:szCs w:val="28"/>
        </w:rPr>
        <w:t xml:space="preserve"> муниципального района Саратовской области в сети «Интернет».</w:t>
      </w:r>
    </w:p>
    <w:p w:rsidR="00877F34" w:rsidRPr="00E14587" w:rsidRDefault="00877F34" w:rsidP="00877F34">
      <w:pPr>
        <w:suppressAutoHyphens/>
        <w:ind w:firstLine="567"/>
        <w:jc w:val="both"/>
        <w:rPr>
          <w:rStyle w:val="af2"/>
          <w:color w:val="000000"/>
          <w:szCs w:val="28"/>
          <w:u w:val="none"/>
        </w:rPr>
      </w:pPr>
      <w:r>
        <w:rPr>
          <w:rFonts w:eastAsia="Andale Sans UI"/>
          <w:szCs w:val="28"/>
        </w:rPr>
        <w:t>12</w:t>
      </w:r>
      <w:r w:rsidRPr="005A00CE">
        <w:rPr>
          <w:rFonts w:eastAsia="Andale Sans UI"/>
          <w:szCs w:val="28"/>
        </w:rPr>
        <w:t xml:space="preserve">. </w:t>
      </w:r>
      <w:proofErr w:type="gramStart"/>
      <w:r w:rsidRPr="005A00CE">
        <w:rPr>
          <w:rFonts w:eastAsia="Andale Sans UI"/>
          <w:szCs w:val="28"/>
        </w:rPr>
        <w:t>Контроль за</w:t>
      </w:r>
      <w:proofErr w:type="gramEnd"/>
      <w:r w:rsidRPr="005A00CE">
        <w:rPr>
          <w:rFonts w:eastAsia="Andale Sans UI"/>
          <w:szCs w:val="28"/>
        </w:rPr>
        <w:t xml:space="preserve"> исполнением настоящего постановления возложить на </w:t>
      </w:r>
      <w:r>
        <w:rPr>
          <w:rFonts w:eastAsia="Andale Sans UI"/>
          <w:szCs w:val="28"/>
        </w:rPr>
        <w:t xml:space="preserve">первого </w:t>
      </w:r>
      <w:r w:rsidRPr="005A00CE">
        <w:rPr>
          <w:rFonts w:eastAsia="Andale Sans UI"/>
          <w:szCs w:val="28"/>
        </w:rPr>
        <w:t xml:space="preserve">заместителя главы </w:t>
      </w:r>
      <w:proofErr w:type="spellStart"/>
      <w:r w:rsidRPr="005A00CE">
        <w:rPr>
          <w:rFonts w:eastAsia="Andale Sans UI"/>
          <w:szCs w:val="28"/>
        </w:rPr>
        <w:t>Татищевского</w:t>
      </w:r>
      <w:proofErr w:type="spellEnd"/>
      <w:r w:rsidRPr="005A00CE">
        <w:rPr>
          <w:rFonts w:eastAsia="Andale Sans UI"/>
          <w:szCs w:val="28"/>
        </w:rPr>
        <w:t xml:space="preserve"> муниципального района Саратовской области </w:t>
      </w:r>
      <w:proofErr w:type="spellStart"/>
      <w:r>
        <w:rPr>
          <w:rFonts w:eastAsia="Andale Sans UI"/>
          <w:szCs w:val="28"/>
        </w:rPr>
        <w:t>Хайдарову</w:t>
      </w:r>
      <w:proofErr w:type="spellEnd"/>
      <w:r>
        <w:rPr>
          <w:rFonts w:eastAsia="Andale Sans UI"/>
          <w:szCs w:val="28"/>
        </w:rPr>
        <w:t xml:space="preserve"> А.А.</w:t>
      </w:r>
    </w:p>
    <w:p w:rsidR="00877F34" w:rsidRPr="005C30B4" w:rsidRDefault="00877F34" w:rsidP="00877F34">
      <w:pPr>
        <w:suppressAutoHyphens/>
        <w:ind w:right="49" w:firstLine="567"/>
        <w:jc w:val="both"/>
        <w:rPr>
          <w:szCs w:val="28"/>
        </w:rPr>
      </w:pPr>
    </w:p>
    <w:p w:rsidR="00877F34" w:rsidRDefault="00877F34" w:rsidP="00877F34">
      <w:pPr>
        <w:tabs>
          <w:tab w:val="left" w:pos="4962"/>
          <w:tab w:val="left" w:pos="5245"/>
        </w:tabs>
        <w:suppressAutoHyphens/>
        <w:rPr>
          <w:rStyle w:val="af2"/>
          <w:color w:val="auto"/>
          <w:szCs w:val="28"/>
          <w:u w:val="none"/>
        </w:rPr>
      </w:pPr>
    </w:p>
    <w:p w:rsidR="00877F34" w:rsidRPr="00877F34" w:rsidRDefault="00877F34" w:rsidP="00877F34">
      <w:pPr>
        <w:tabs>
          <w:tab w:val="left" w:pos="4962"/>
          <w:tab w:val="left" w:pos="5245"/>
        </w:tabs>
        <w:suppressAutoHyphens/>
        <w:rPr>
          <w:szCs w:val="28"/>
        </w:rPr>
      </w:pPr>
      <w:r w:rsidRPr="00877F34">
        <w:rPr>
          <w:szCs w:val="28"/>
        </w:rPr>
        <w:t xml:space="preserve">   Глава </w:t>
      </w:r>
      <w:proofErr w:type="spellStart"/>
      <w:r w:rsidRPr="00877F34">
        <w:rPr>
          <w:szCs w:val="28"/>
        </w:rPr>
        <w:t>Татищевского</w:t>
      </w:r>
      <w:proofErr w:type="spellEnd"/>
    </w:p>
    <w:p w:rsidR="00877F34" w:rsidRPr="00877F34" w:rsidRDefault="00877F34" w:rsidP="00877F34">
      <w:pPr>
        <w:rPr>
          <w:szCs w:val="28"/>
        </w:rPr>
      </w:pPr>
      <w:r w:rsidRPr="00877F34">
        <w:rPr>
          <w:szCs w:val="28"/>
        </w:rPr>
        <w:t xml:space="preserve">муниципального района                                                                   </w:t>
      </w:r>
      <w:proofErr w:type="spellStart"/>
      <w:r w:rsidRPr="00877F34">
        <w:rPr>
          <w:szCs w:val="28"/>
        </w:rPr>
        <w:t>А.В.Мордвинцев</w:t>
      </w:r>
      <w:proofErr w:type="spellEnd"/>
    </w:p>
    <w:p w:rsidR="00877F34" w:rsidRDefault="00877F34" w:rsidP="00877F34">
      <w:pPr>
        <w:rPr>
          <w:szCs w:val="28"/>
          <w:lang w:eastAsia="zh-CN"/>
        </w:rPr>
        <w:sectPr w:rsidR="00877F34" w:rsidSect="009F7484">
          <w:headerReference w:type="default" r:id="rId10"/>
          <w:pgSz w:w="11906" w:h="16838"/>
          <w:pgMar w:top="1134" w:right="1134" w:bottom="1134" w:left="1134" w:header="567" w:footer="709" w:gutter="0"/>
          <w:pgNumType w:start="1"/>
          <w:cols w:space="708"/>
          <w:titlePg/>
          <w:docGrid w:linePitch="381"/>
        </w:sectPr>
      </w:pPr>
    </w:p>
    <w:p w:rsidR="00877F34" w:rsidRDefault="00877F34" w:rsidP="00877F34">
      <w:pPr>
        <w:ind w:left="5670"/>
        <w:jc w:val="center"/>
      </w:pPr>
      <w:r>
        <w:lastRenderedPageBreak/>
        <w:t xml:space="preserve">Приложение </w:t>
      </w:r>
    </w:p>
    <w:p w:rsidR="00877F34" w:rsidRDefault="00877F34" w:rsidP="00877F34">
      <w:pPr>
        <w:ind w:left="5670"/>
        <w:jc w:val="center"/>
      </w:pPr>
      <w:r>
        <w:t>к постановлению</w:t>
      </w:r>
    </w:p>
    <w:p w:rsidR="00877F34" w:rsidRDefault="00877F34" w:rsidP="00877F34">
      <w:pPr>
        <w:ind w:left="5670"/>
        <w:jc w:val="center"/>
      </w:pPr>
      <w:r>
        <w:t xml:space="preserve">администрации </w:t>
      </w:r>
      <w:proofErr w:type="spellStart"/>
      <w:r>
        <w:t>Татищевского</w:t>
      </w:r>
      <w:proofErr w:type="spellEnd"/>
    </w:p>
    <w:p w:rsidR="00877F34" w:rsidRDefault="00877F34" w:rsidP="00877F34">
      <w:pPr>
        <w:ind w:left="5670"/>
        <w:jc w:val="center"/>
      </w:pPr>
      <w:r>
        <w:t>муниципального района</w:t>
      </w:r>
    </w:p>
    <w:p w:rsidR="00877F34" w:rsidRDefault="00877F34" w:rsidP="00877F34">
      <w:pPr>
        <w:suppressAutoHyphens/>
        <w:ind w:left="5670"/>
        <w:jc w:val="center"/>
      </w:pPr>
      <w:r>
        <w:t>Саратовской области</w:t>
      </w:r>
    </w:p>
    <w:p w:rsidR="00877F34" w:rsidRPr="006E3047" w:rsidRDefault="006E3047" w:rsidP="006E3047">
      <w:pPr>
        <w:ind w:left="6521"/>
      </w:pPr>
      <w:bookmarkStart w:id="0" w:name="_GoBack"/>
      <w:bookmarkEnd w:id="0"/>
      <w:r>
        <w:t>от 22.01.2025 № 69</w:t>
      </w:r>
    </w:p>
    <w:p w:rsidR="00877F34" w:rsidRDefault="00877F34" w:rsidP="00877F34">
      <w:pPr>
        <w:rPr>
          <w:b/>
        </w:rPr>
      </w:pPr>
    </w:p>
    <w:p w:rsidR="00877F34" w:rsidRPr="00E64251" w:rsidRDefault="00877F34" w:rsidP="00877F34">
      <w:pPr>
        <w:pStyle w:val="11"/>
        <w:ind w:firstLine="0"/>
        <w:jc w:val="center"/>
        <w:rPr>
          <w:rFonts w:eastAsia="Andale Sans UI"/>
          <w:sz w:val="28"/>
          <w:szCs w:val="28"/>
        </w:rPr>
      </w:pPr>
      <w:r w:rsidRPr="00E64251">
        <w:rPr>
          <w:rFonts w:eastAsia="Andale Sans UI"/>
          <w:b/>
          <w:sz w:val="28"/>
          <w:szCs w:val="28"/>
        </w:rPr>
        <w:t>С О С Т А В</w:t>
      </w:r>
    </w:p>
    <w:p w:rsidR="00877F34" w:rsidRPr="00E64251" w:rsidRDefault="00877F34" w:rsidP="00877F34">
      <w:pPr>
        <w:pStyle w:val="11"/>
        <w:ind w:firstLine="0"/>
        <w:jc w:val="center"/>
        <w:rPr>
          <w:rFonts w:eastAsia="Andale Sans UI"/>
          <w:sz w:val="28"/>
          <w:szCs w:val="28"/>
        </w:rPr>
      </w:pPr>
      <w:r w:rsidRPr="00E64251">
        <w:rPr>
          <w:rFonts w:eastAsia="Andale Sans UI"/>
          <w:b/>
          <w:bCs/>
          <w:sz w:val="28"/>
          <w:szCs w:val="28"/>
        </w:rPr>
        <w:t xml:space="preserve">судейской бригады для проведения </w:t>
      </w:r>
      <w:r>
        <w:rPr>
          <w:rFonts w:eastAsia="Andale Sans UI"/>
          <w:b/>
          <w:bCs/>
          <w:sz w:val="28"/>
          <w:szCs w:val="28"/>
        </w:rPr>
        <w:t>областного</w:t>
      </w:r>
      <w:r w:rsidRPr="00E64251">
        <w:rPr>
          <w:rFonts w:eastAsia="Andale Sans UI"/>
          <w:b/>
          <w:bCs/>
          <w:sz w:val="28"/>
          <w:szCs w:val="28"/>
        </w:rPr>
        <w:t xml:space="preserve"> турнира</w:t>
      </w:r>
      <w:r>
        <w:rPr>
          <w:rFonts w:eastAsia="Andale Sans UI"/>
          <w:b/>
          <w:bCs/>
          <w:sz w:val="28"/>
          <w:szCs w:val="28"/>
        </w:rPr>
        <w:t xml:space="preserve"> по волейболу</w:t>
      </w:r>
    </w:p>
    <w:p w:rsidR="00877F34" w:rsidRPr="00877F34" w:rsidRDefault="00877F34" w:rsidP="00877F34">
      <w:pPr>
        <w:pStyle w:val="11"/>
        <w:ind w:firstLine="0"/>
        <w:jc w:val="center"/>
        <w:rPr>
          <w:rFonts w:eastAsia="Andale Sans UI"/>
          <w:b/>
          <w:bCs/>
          <w:sz w:val="28"/>
          <w:szCs w:val="28"/>
        </w:rPr>
      </w:pPr>
      <w:r w:rsidRPr="00E64251">
        <w:rPr>
          <w:rFonts w:eastAsia="Andale Sans UI"/>
          <w:b/>
          <w:bCs/>
          <w:sz w:val="28"/>
          <w:szCs w:val="28"/>
        </w:rPr>
        <w:t xml:space="preserve">среди мужских команд, посвященного памяти </w:t>
      </w:r>
      <w:proofErr w:type="spellStart"/>
      <w:r>
        <w:rPr>
          <w:rFonts w:eastAsia="Andale Sans UI"/>
          <w:b/>
          <w:sz w:val="28"/>
          <w:szCs w:val="28"/>
        </w:rPr>
        <w:t>А.С.Акимова</w:t>
      </w:r>
      <w:proofErr w:type="spellEnd"/>
    </w:p>
    <w:p w:rsidR="00877F34" w:rsidRPr="00E64251" w:rsidRDefault="00877F34" w:rsidP="00877F34">
      <w:pPr>
        <w:pStyle w:val="11"/>
        <w:jc w:val="center"/>
        <w:rPr>
          <w:rFonts w:eastAsia="Andale Sans UI"/>
          <w:b/>
          <w:bCs/>
          <w:sz w:val="28"/>
          <w:szCs w:val="28"/>
        </w:rPr>
      </w:pPr>
    </w:p>
    <w:p w:rsidR="00877F34" w:rsidRPr="00E64251" w:rsidRDefault="00877F34" w:rsidP="00877F34">
      <w:pPr>
        <w:pStyle w:val="11"/>
        <w:ind w:firstLine="567"/>
        <w:rPr>
          <w:rFonts w:eastAsia="Andale Sans UI"/>
          <w:sz w:val="28"/>
          <w:szCs w:val="28"/>
        </w:rPr>
      </w:pPr>
      <w:r w:rsidRPr="00E64251">
        <w:rPr>
          <w:rFonts w:eastAsia="Andale Sans UI"/>
          <w:sz w:val="28"/>
          <w:szCs w:val="28"/>
        </w:rPr>
        <w:t xml:space="preserve">Главный судья соревнований – Сухоруков Александр Сергеевич (по согласованию). </w:t>
      </w:r>
    </w:p>
    <w:p w:rsidR="00877F34" w:rsidRDefault="00877F34" w:rsidP="00877F34">
      <w:pPr>
        <w:pStyle w:val="11"/>
        <w:ind w:firstLine="567"/>
        <w:rPr>
          <w:rFonts w:eastAsia="Andale Sans UI"/>
          <w:b/>
          <w:bCs/>
          <w:sz w:val="28"/>
          <w:szCs w:val="28"/>
        </w:rPr>
      </w:pPr>
      <w:r w:rsidRPr="00E64251">
        <w:rPr>
          <w:rFonts w:eastAsia="Andale Sans UI"/>
          <w:b/>
          <w:bCs/>
          <w:sz w:val="28"/>
          <w:szCs w:val="28"/>
        </w:rPr>
        <w:t>ФОК «</w:t>
      </w:r>
      <w:r w:rsidRPr="0031255E">
        <w:rPr>
          <w:rFonts w:eastAsia="Andale Sans UI"/>
          <w:b/>
          <w:bCs/>
          <w:sz w:val="28"/>
          <w:szCs w:val="28"/>
        </w:rPr>
        <w:t>Энергия</w:t>
      </w:r>
      <w:r w:rsidRPr="00E64251">
        <w:rPr>
          <w:rFonts w:eastAsia="Andale Sans UI"/>
          <w:b/>
          <w:bCs/>
          <w:sz w:val="28"/>
          <w:szCs w:val="28"/>
        </w:rPr>
        <w:t>»</w:t>
      </w:r>
      <w:r>
        <w:rPr>
          <w:rFonts w:eastAsia="Andale Sans UI"/>
          <w:b/>
          <w:bCs/>
          <w:sz w:val="28"/>
          <w:szCs w:val="28"/>
        </w:rPr>
        <w:t>:</w:t>
      </w:r>
    </w:p>
    <w:p w:rsidR="00877F34" w:rsidRPr="00443F29" w:rsidRDefault="00877F34" w:rsidP="00877F34">
      <w:pPr>
        <w:pStyle w:val="11"/>
        <w:ind w:firstLine="567"/>
        <w:rPr>
          <w:rFonts w:eastAsia="Andale Sans UI"/>
          <w:sz w:val="28"/>
          <w:szCs w:val="28"/>
        </w:rPr>
      </w:pPr>
      <w:r>
        <w:rPr>
          <w:rFonts w:eastAsia="Andale Sans UI"/>
          <w:sz w:val="28"/>
          <w:szCs w:val="28"/>
        </w:rPr>
        <w:t>судья – Петрухин Александр Александрович (по согласованию);</w:t>
      </w:r>
    </w:p>
    <w:p w:rsidR="00877F34" w:rsidRDefault="00877F34" w:rsidP="00877F34">
      <w:pPr>
        <w:pStyle w:val="11"/>
        <w:ind w:firstLine="567"/>
        <w:rPr>
          <w:rFonts w:eastAsia="Andale Sans UI"/>
          <w:sz w:val="28"/>
          <w:szCs w:val="28"/>
        </w:rPr>
      </w:pPr>
      <w:r w:rsidRPr="00E64251">
        <w:rPr>
          <w:rFonts w:eastAsia="Andale Sans UI"/>
          <w:sz w:val="28"/>
          <w:szCs w:val="28"/>
        </w:rPr>
        <w:t xml:space="preserve">судья — Сухоруков Александр Сергеевич; </w:t>
      </w:r>
    </w:p>
    <w:p w:rsidR="00877F34" w:rsidRDefault="00877F34" w:rsidP="00877F34">
      <w:pPr>
        <w:pStyle w:val="11"/>
        <w:ind w:firstLine="567"/>
        <w:rPr>
          <w:rFonts w:eastAsia="Andale Sans UI"/>
          <w:sz w:val="28"/>
          <w:szCs w:val="28"/>
        </w:rPr>
      </w:pPr>
      <w:r w:rsidRPr="00E64251">
        <w:rPr>
          <w:rFonts w:eastAsia="Andale Sans UI"/>
          <w:sz w:val="28"/>
          <w:szCs w:val="28"/>
        </w:rPr>
        <w:t xml:space="preserve">судья – </w:t>
      </w:r>
      <w:proofErr w:type="spellStart"/>
      <w:r w:rsidRPr="00E64251">
        <w:rPr>
          <w:rFonts w:eastAsia="Andale Sans UI"/>
          <w:sz w:val="28"/>
          <w:szCs w:val="28"/>
        </w:rPr>
        <w:t>Хотенцев</w:t>
      </w:r>
      <w:proofErr w:type="spellEnd"/>
      <w:r w:rsidRPr="00E64251">
        <w:rPr>
          <w:rFonts w:eastAsia="Andale Sans UI"/>
          <w:sz w:val="28"/>
          <w:szCs w:val="28"/>
        </w:rPr>
        <w:t xml:space="preserve"> Андрей Николаевич</w:t>
      </w:r>
      <w:r>
        <w:rPr>
          <w:rFonts w:eastAsia="Andale Sans UI"/>
          <w:sz w:val="28"/>
          <w:szCs w:val="28"/>
        </w:rPr>
        <w:t>;</w:t>
      </w:r>
    </w:p>
    <w:p w:rsidR="00877F34" w:rsidRDefault="00877F34" w:rsidP="00877F34">
      <w:pPr>
        <w:pStyle w:val="11"/>
        <w:ind w:firstLine="567"/>
        <w:rPr>
          <w:rFonts w:eastAsia="Andale Sans UI"/>
          <w:sz w:val="28"/>
          <w:szCs w:val="28"/>
        </w:rPr>
      </w:pPr>
      <w:r w:rsidRPr="00E64251">
        <w:rPr>
          <w:rFonts w:eastAsia="Andale Sans UI"/>
          <w:sz w:val="28"/>
          <w:szCs w:val="28"/>
        </w:rPr>
        <w:t xml:space="preserve">секретарь — </w:t>
      </w:r>
      <w:r>
        <w:rPr>
          <w:rFonts w:eastAsia="Andale Sans UI"/>
          <w:sz w:val="28"/>
          <w:szCs w:val="28"/>
        </w:rPr>
        <w:t>Бердникова Елена Владимировна.</w:t>
      </w:r>
    </w:p>
    <w:p w:rsidR="00877F34" w:rsidRPr="00E64251" w:rsidRDefault="00877F34" w:rsidP="00877F34">
      <w:pPr>
        <w:pStyle w:val="11"/>
        <w:ind w:firstLine="567"/>
        <w:rPr>
          <w:rFonts w:eastAsia="Andale Sans UI"/>
          <w:sz w:val="28"/>
          <w:szCs w:val="28"/>
        </w:rPr>
      </w:pPr>
      <w:r w:rsidRPr="00E64251">
        <w:rPr>
          <w:rFonts w:eastAsia="Andale Sans UI"/>
          <w:sz w:val="28"/>
          <w:szCs w:val="28"/>
        </w:rPr>
        <w:t xml:space="preserve"> </w:t>
      </w:r>
    </w:p>
    <w:p w:rsidR="00877F34" w:rsidRPr="00443F29" w:rsidRDefault="00877F34" w:rsidP="00877F34">
      <w:pPr>
        <w:pStyle w:val="11"/>
        <w:ind w:firstLine="567"/>
        <w:rPr>
          <w:rFonts w:eastAsia="Andale Sans UI"/>
          <w:b/>
          <w:sz w:val="28"/>
          <w:szCs w:val="28"/>
        </w:rPr>
      </w:pPr>
      <w:r w:rsidRPr="00443F29">
        <w:rPr>
          <w:rFonts w:eastAsia="Andale Sans UI"/>
          <w:b/>
          <w:sz w:val="28"/>
          <w:szCs w:val="28"/>
        </w:rPr>
        <w:t xml:space="preserve">МОУ </w:t>
      </w:r>
      <w:r>
        <w:rPr>
          <w:rFonts w:eastAsia="Andale Sans UI"/>
          <w:b/>
          <w:sz w:val="28"/>
          <w:szCs w:val="28"/>
        </w:rPr>
        <w:t>«</w:t>
      </w:r>
      <w:proofErr w:type="spellStart"/>
      <w:r w:rsidRPr="00443F29">
        <w:rPr>
          <w:rFonts w:eastAsia="Andale Sans UI"/>
          <w:b/>
          <w:sz w:val="28"/>
          <w:szCs w:val="28"/>
        </w:rPr>
        <w:t>Татищевский</w:t>
      </w:r>
      <w:proofErr w:type="spellEnd"/>
      <w:r w:rsidRPr="00443F29">
        <w:rPr>
          <w:rFonts w:eastAsia="Andale Sans UI"/>
          <w:b/>
          <w:sz w:val="28"/>
          <w:szCs w:val="28"/>
        </w:rPr>
        <w:t xml:space="preserve"> лицей</w:t>
      </w:r>
      <w:r>
        <w:rPr>
          <w:rFonts w:eastAsia="Andale Sans UI"/>
          <w:b/>
          <w:sz w:val="28"/>
          <w:szCs w:val="28"/>
        </w:rPr>
        <w:t xml:space="preserve">» </w:t>
      </w:r>
      <w:proofErr w:type="spellStart"/>
      <w:r>
        <w:rPr>
          <w:rFonts w:eastAsia="Andale Sans UI"/>
          <w:b/>
          <w:sz w:val="28"/>
          <w:szCs w:val="28"/>
        </w:rPr>
        <w:t>Татищевского</w:t>
      </w:r>
      <w:proofErr w:type="spellEnd"/>
      <w:r>
        <w:rPr>
          <w:rFonts w:eastAsia="Andale Sans UI"/>
          <w:b/>
          <w:sz w:val="28"/>
          <w:szCs w:val="28"/>
        </w:rPr>
        <w:t xml:space="preserve"> муниципального района Саратовской области</w:t>
      </w:r>
      <w:r w:rsidRPr="00443F29">
        <w:rPr>
          <w:rFonts w:eastAsia="Andale Sans UI"/>
          <w:b/>
          <w:sz w:val="28"/>
          <w:szCs w:val="28"/>
        </w:rPr>
        <w:t>:</w:t>
      </w:r>
    </w:p>
    <w:p w:rsidR="00877F34" w:rsidRDefault="00877F34" w:rsidP="00877F34">
      <w:pPr>
        <w:pStyle w:val="11"/>
        <w:ind w:firstLine="567"/>
        <w:rPr>
          <w:rFonts w:eastAsia="Andale Sans UI"/>
          <w:bCs/>
          <w:sz w:val="28"/>
          <w:szCs w:val="28"/>
        </w:rPr>
      </w:pPr>
      <w:r w:rsidRPr="00B828FF">
        <w:rPr>
          <w:rFonts w:eastAsia="Andale Sans UI"/>
          <w:bCs/>
          <w:sz w:val="28"/>
          <w:szCs w:val="28"/>
        </w:rPr>
        <w:t xml:space="preserve">судья – </w:t>
      </w:r>
      <w:r w:rsidRPr="00B828FF">
        <w:rPr>
          <w:rFonts w:eastAsia="Andale Sans UI"/>
          <w:sz w:val="28"/>
          <w:szCs w:val="28"/>
        </w:rPr>
        <w:t>Бусыгин Никита Сергеевич (по согласованию)</w:t>
      </w:r>
      <w:r w:rsidRPr="00B828FF">
        <w:rPr>
          <w:rFonts w:eastAsia="Andale Sans UI"/>
          <w:bCs/>
          <w:sz w:val="28"/>
          <w:szCs w:val="28"/>
        </w:rPr>
        <w:t>;</w:t>
      </w:r>
    </w:p>
    <w:p w:rsidR="00877F34" w:rsidRPr="00443F29" w:rsidRDefault="00877F34" w:rsidP="00877F34">
      <w:pPr>
        <w:pStyle w:val="11"/>
        <w:ind w:firstLine="567"/>
        <w:rPr>
          <w:rFonts w:eastAsia="Andale Sans UI"/>
          <w:sz w:val="28"/>
          <w:szCs w:val="28"/>
        </w:rPr>
      </w:pPr>
      <w:r>
        <w:rPr>
          <w:rFonts w:eastAsia="Andale Sans UI"/>
          <w:sz w:val="28"/>
          <w:szCs w:val="28"/>
        </w:rPr>
        <w:t>судья – Калякин Сергей Иванович (по согласованию);</w:t>
      </w:r>
    </w:p>
    <w:p w:rsidR="00877F34" w:rsidRPr="00E64251" w:rsidRDefault="00877F34" w:rsidP="00877F34">
      <w:pPr>
        <w:pStyle w:val="11"/>
        <w:ind w:firstLine="567"/>
        <w:rPr>
          <w:rFonts w:eastAsia="Andale Sans UI"/>
          <w:sz w:val="28"/>
          <w:szCs w:val="28"/>
        </w:rPr>
      </w:pPr>
      <w:r w:rsidRPr="00443F29">
        <w:rPr>
          <w:rFonts w:eastAsia="Andale Sans UI"/>
          <w:sz w:val="28"/>
          <w:szCs w:val="28"/>
        </w:rPr>
        <w:t xml:space="preserve">судья – Мамедов Олег </w:t>
      </w:r>
      <w:proofErr w:type="spellStart"/>
      <w:r w:rsidRPr="00443F29">
        <w:rPr>
          <w:rFonts w:eastAsia="Andale Sans UI"/>
          <w:sz w:val="28"/>
          <w:szCs w:val="28"/>
        </w:rPr>
        <w:t>Играмудинович</w:t>
      </w:r>
      <w:proofErr w:type="spellEnd"/>
      <w:r w:rsidRPr="00443F29">
        <w:rPr>
          <w:rFonts w:eastAsia="Andale Sans UI"/>
          <w:sz w:val="28"/>
          <w:szCs w:val="28"/>
        </w:rPr>
        <w:t xml:space="preserve"> (по согласованию</w:t>
      </w:r>
      <w:r w:rsidRPr="00E64251">
        <w:rPr>
          <w:rFonts w:eastAsia="Andale Sans UI"/>
          <w:sz w:val="28"/>
          <w:szCs w:val="28"/>
        </w:rPr>
        <w:t>);</w:t>
      </w:r>
    </w:p>
    <w:p w:rsidR="00877F34" w:rsidRPr="00E64251" w:rsidRDefault="00877F34" w:rsidP="00877F34">
      <w:pPr>
        <w:pStyle w:val="11"/>
        <w:ind w:firstLine="567"/>
        <w:rPr>
          <w:rFonts w:eastAsia="Andale Sans UI"/>
          <w:sz w:val="28"/>
          <w:szCs w:val="28"/>
        </w:rPr>
      </w:pPr>
      <w:r w:rsidRPr="00E64251">
        <w:rPr>
          <w:rFonts w:eastAsia="Andale Sans UI"/>
          <w:sz w:val="28"/>
          <w:szCs w:val="28"/>
        </w:rPr>
        <w:t xml:space="preserve">судья – </w:t>
      </w:r>
      <w:proofErr w:type="spellStart"/>
      <w:r>
        <w:rPr>
          <w:rFonts w:eastAsia="Andale Sans UI"/>
          <w:sz w:val="28"/>
          <w:szCs w:val="28"/>
        </w:rPr>
        <w:t>Москаев</w:t>
      </w:r>
      <w:proofErr w:type="spellEnd"/>
      <w:r>
        <w:rPr>
          <w:rFonts w:eastAsia="Andale Sans UI"/>
          <w:sz w:val="28"/>
          <w:szCs w:val="28"/>
        </w:rPr>
        <w:t xml:space="preserve"> Андрей Викторович</w:t>
      </w:r>
      <w:r w:rsidRPr="00E64251">
        <w:rPr>
          <w:rFonts w:eastAsia="Andale Sans UI"/>
          <w:sz w:val="28"/>
          <w:szCs w:val="28"/>
        </w:rPr>
        <w:t xml:space="preserve"> (по согласованию);</w:t>
      </w:r>
    </w:p>
    <w:p w:rsidR="00877F34" w:rsidRDefault="00877F34" w:rsidP="00877F34">
      <w:pPr>
        <w:pStyle w:val="11"/>
        <w:ind w:firstLine="567"/>
        <w:rPr>
          <w:rFonts w:eastAsia="Andale Sans UI"/>
          <w:sz w:val="28"/>
          <w:szCs w:val="28"/>
        </w:rPr>
      </w:pPr>
      <w:r>
        <w:rPr>
          <w:rFonts w:eastAsia="Andale Sans UI"/>
          <w:sz w:val="28"/>
          <w:szCs w:val="28"/>
        </w:rPr>
        <w:t>с</w:t>
      </w:r>
      <w:r w:rsidRPr="00E64251">
        <w:rPr>
          <w:rFonts w:eastAsia="Andale Sans UI"/>
          <w:sz w:val="28"/>
          <w:szCs w:val="28"/>
        </w:rPr>
        <w:t>удья –</w:t>
      </w:r>
      <w:r>
        <w:rPr>
          <w:rFonts w:eastAsia="Andale Sans UI"/>
          <w:sz w:val="28"/>
          <w:szCs w:val="28"/>
        </w:rPr>
        <w:t xml:space="preserve"> Смирнов Дмитрий Эрнестович (по согласованию)</w:t>
      </w:r>
      <w:r w:rsidRPr="00E64251">
        <w:rPr>
          <w:rFonts w:eastAsia="Andale Sans UI"/>
          <w:sz w:val="28"/>
          <w:szCs w:val="28"/>
        </w:rPr>
        <w:t>;</w:t>
      </w:r>
    </w:p>
    <w:p w:rsidR="00877F34" w:rsidRDefault="00877F34" w:rsidP="00877F34">
      <w:pPr>
        <w:pStyle w:val="11"/>
        <w:ind w:firstLine="567"/>
        <w:rPr>
          <w:rFonts w:eastAsia="Andale Sans UI"/>
          <w:sz w:val="28"/>
          <w:szCs w:val="28"/>
        </w:rPr>
      </w:pPr>
      <w:r w:rsidRPr="00E64251">
        <w:rPr>
          <w:rFonts w:eastAsia="Andale Sans UI"/>
          <w:sz w:val="28"/>
          <w:szCs w:val="28"/>
        </w:rPr>
        <w:t>секретарь — Решетникова Надежда Александровна (по согласованию)</w:t>
      </w:r>
      <w:r>
        <w:rPr>
          <w:rFonts w:eastAsia="Andale Sans UI"/>
          <w:sz w:val="28"/>
          <w:szCs w:val="28"/>
        </w:rPr>
        <w:t>;</w:t>
      </w:r>
    </w:p>
    <w:p w:rsidR="00877F34" w:rsidRDefault="00877F34" w:rsidP="00877F34">
      <w:pPr>
        <w:pStyle w:val="11"/>
        <w:ind w:firstLine="567"/>
        <w:rPr>
          <w:rFonts w:eastAsia="Andale Sans UI"/>
          <w:sz w:val="28"/>
          <w:szCs w:val="28"/>
        </w:rPr>
      </w:pPr>
      <w:r w:rsidRPr="00E64251">
        <w:rPr>
          <w:rFonts w:eastAsia="Andale Sans UI"/>
          <w:sz w:val="28"/>
          <w:szCs w:val="28"/>
        </w:rPr>
        <w:t xml:space="preserve">секретарь — </w:t>
      </w:r>
      <w:r>
        <w:rPr>
          <w:rFonts w:eastAsia="Andale Sans UI"/>
          <w:sz w:val="28"/>
          <w:szCs w:val="28"/>
        </w:rPr>
        <w:t>Фадеева Ксения Вадимовна.</w:t>
      </w:r>
    </w:p>
    <w:p w:rsidR="00877F34" w:rsidRPr="00E64251" w:rsidRDefault="00877F34" w:rsidP="00877F34">
      <w:pPr>
        <w:pStyle w:val="11"/>
        <w:ind w:firstLine="567"/>
        <w:rPr>
          <w:rFonts w:eastAsia="Andale Sans UI"/>
          <w:sz w:val="28"/>
          <w:szCs w:val="28"/>
        </w:rPr>
      </w:pPr>
    </w:p>
    <w:p w:rsidR="00877F34" w:rsidRPr="00D458C4" w:rsidRDefault="00877F34" w:rsidP="00877F34">
      <w:pPr>
        <w:pStyle w:val="11"/>
        <w:ind w:firstLine="567"/>
        <w:rPr>
          <w:rFonts w:eastAsia="Andale Sans UI"/>
          <w:b/>
          <w:sz w:val="28"/>
          <w:szCs w:val="28"/>
        </w:rPr>
      </w:pPr>
      <w:r w:rsidRPr="00D458C4">
        <w:rPr>
          <w:rFonts w:eastAsia="Andale Sans UI"/>
          <w:b/>
          <w:sz w:val="28"/>
          <w:szCs w:val="28"/>
        </w:rPr>
        <w:t xml:space="preserve">ГАПОУ </w:t>
      </w:r>
      <w:proofErr w:type="gramStart"/>
      <w:r w:rsidRPr="00D458C4">
        <w:rPr>
          <w:rFonts w:eastAsia="Andale Sans UI"/>
          <w:b/>
          <w:sz w:val="28"/>
          <w:szCs w:val="28"/>
        </w:rPr>
        <w:t>СО</w:t>
      </w:r>
      <w:proofErr w:type="gramEnd"/>
      <w:r w:rsidRPr="00D458C4">
        <w:rPr>
          <w:rFonts w:eastAsia="Andale Sans UI"/>
          <w:b/>
          <w:sz w:val="28"/>
          <w:szCs w:val="28"/>
        </w:rPr>
        <w:t xml:space="preserve"> «Сельскохозяйственный техникум им. </w:t>
      </w:r>
      <w:proofErr w:type="spellStart"/>
      <w:r w:rsidRPr="00D458C4">
        <w:rPr>
          <w:rFonts w:eastAsia="Andale Sans UI"/>
          <w:b/>
          <w:sz w:val="28"/>
          <w:szCs w:val="28"/>
        </w:rPr>
        <w:t>К.А.Тимирязева</w:t>
      </w:r>
      <w:proofErr w:type="spellEnd"/>
      <w:r w:rsidRPr="00D458C4">
        <w:rPr>
          <w:rFonts w:eastAsia="Andale Sans UI"/>
          <w:b/>
          <w:sz w:val="28"/>
          <w:szCs w:val="28"/>
        </w:rPr>
        <w:t>»</w:t>
      </w:r>
      <w:r w:rsidRPr="00D458C4">
        <w:rPr>
          <w:rFonts w:eastAsia="Andale Sans UI"/>
          <w:b/>
          <w:bCs/>
          <w:sz w:val="28"/>
          <w:szCs w:val="28"/>
        </w:rPr>
        <w:t>:</w:t>
      </w:r>
    </w:p>
    <w:p w:rsidR="00877F34" w:rsidRPr="00E64251" w:rsidRDefault="00877F34" w:rsidP="00877F34">
      <w:pPr>
        <w:pStyle w:val="11"/>
        <w:ind w:firstLine="567"/>
        <w:rPr>
          <w:rFonts w:eastAsia="Andale Sans UI"/>
          <w:sz w:val="28"/>
          <w:szCs w:val="28"/>
        </w:rPr>
      </w:pPr>
      <w:r w:rsidRPr="00E64251">
        <w:rPr>
          <w:rFonts w:eastAsia="Andale Sans UI"/>
          <w:sz w:val="28"/>
          <w:szCs w:val="28"/>
        </w:rPr>
        <w:t>судья — Алексенко Алексей Анатольевич (по согласованию)</w:t>
      </w:r>
      <w:r w:rsidRPr="00E64251">
        <w:rPr>
          <w:rFonts w:eastAsia="Andale Sans UI"/>
          <w:bCs/>
          <w:sz w:val="28"/>
          <w:szCs w:val="28"/>
        </w:rPr>
        <w:t>;</w:t>
      </w:r>
    </w:p>
    <w:p w:rsidR="00877F34" w:rsidRPr="00E64251" w:rsidRDefault="00877F34" w:rsidP="00877F34">
      <w:pPr>
        <w:pStyle w:val="11"/>
        <w:ind w:firstLine="567"/>
        <w:rPr>
          <w:rFonts w:eastAsia="Andale Sans UI"/>
          <w:sz w:val="28"/>
          <w:szCs w:val="28"/>
        </w:rPr>
      </w:pPr>
      <w:r w:rsidRPr="00E64251">
        <w:rPr>
          <w:rFonts w:eastAsia="Andale Sans UI"/>
          <w:sz w:val="28"/>
          <w:szCs w:val="28"/>
        </w:rPr>
        <w:t>судья – Юрков Анатолий Иванович (по согласованию);</w:t>
      </w:r>
    </w:p>
    <w:p w:rsidR="00877F34" w:rsidRDefault="00877F34" w:rsidP="00877F34">
      <w:pPr>
        <w:pStyle w:val="11"/>
        <w:ind w:firstLine="567"/>
        <w:rPr>
          <w:rFonts w:eastAsia="Andale Sans UI"/>
          <w:sz w:val="28"/>
          <w:szCs w:val="28"/>
        </w:rPr>
      </w:pPr>
      <w:r w:rsidRPr="00E64251">
        <w:rPr>
          <w:rFonts w:eastAsia="Andale Sans UI"/>
          <w:bCs/>
          <w:sz w:val="28"/>
          <w:szCs w:val="28"/>
        </w:rPr>
        <w:t xml:space="preserve">секретарь – </w:t>
      </w:r>
      <w:proofErr w:type="spellStart"/>
      <w:r w:rsidRPr="00E64251">
        <w:rPr>
          <w:rFonts w:eastAsia="Andale Sans UI"/>
          <w:bCs/>
          <w:sz w:val="28"/>
          <w:szCs w:val="28"/>
        </w:rPr>
        <w:t>Нечкина</w:t>
      </w:r>
      <w:proofErr w:type="spellEnd"/>
      <w:r w:rsidRPr="00E64251">
        <w:rPr>
          <w:rFonts w:eastAsia="Andale Sans UI"/>
          <w:bCs/>
          <w:sz w:val="28"/>
          <w:szCs w:val="28"/>
        </w:rPr>
        <w:t xml:space="preserve"> Светлана Рудольфовна </w:t>
      </w:r>
      <w:r w:rsidRPr="00E64251">
        <w:rPr>
          <w:rFonts w:eastAsia="Andale Sans UI"/>
          <w:sz w:val="28"/>
          <w:szCs w:val="28"/>
        </w:rPr>
        <w:t>(по согласованию).</w:t>
      </w:r>
    </w:p>
    <w:p w:rsidR="00877F34" w:rsidRPr="00E64251" w:rsidRDefault="00877F34" w:rsidP="00877F34">
      <w:pPr>
        <w:pStyle w:val="11"/>
        <w:ind w:firstLine="567"/>
        <w:rPr>
          <w:rFonts w:eastAsia="Andale Sans UI"/>
          <w:sz w:val="28"/>
          <w:szCs w:val="28"/>
        </w:rPr>
      </w:pPr>
    </w:p>
    <w:p w:rsidR="00877F34" w:rsidRPr="00E64251" w:rsidRDefault="00877F34" w:rsidP="00877F34">
      <w:pPr>
        <w:pStyle w:val="11"/>
        <w:ind w:firstLine="567"/>
        <w:rPr>
          <w:rFonts w:eastAsia="Andale Sans UI"/>
          <w:sz w:val="28"/>
          <w:szCs w:val="28"/>
        </w:rPr>
      </w:pPr>
      <w:r w:rsidRPr="00E64251">
        <w:rPr>
          <w:rFonts w:eastAsia="Andale Sans UI"/>
          <w:b/>
          <w:bCs/>
          <w:sz w:val="28"/>
          <w:szCs w:val="28"/>
        </w:rPr>
        <w:t xml:space="preserve">МОУ «СОШ </w:t>
      </w:r>
      <w:proofErr w:type="spellStart"/>
      <w:r w:rsidRPr="00E64251">
        <w:rPr>
          <w:rFonts w:eastAsia="Andale Sans UI"/>
          <w:b/>
          <w:bCs/>
          <w:sz w:val="28"/>
          <w:szCs w:val="28"/>
        </w:rPr>
        <w:t>с</w:t>
      </w:r>
      <w:proofErr w:type="gramStart"/>
      <w:r w:rsidRPr="00E64251">
        <w:rPr>
          <w:rFonts w:eastAsia="Andale Sans UI"/>
          <w:b/>
          <w:bCs/>
          <w:sz w:val="28"/>
          <w:szCs w:val="28"/>
        </w:rPr>
        <w:t>.О</w:t>
      </w:r>
      <w:proofErr w:type="gramEnd"/>
      <w:r w:rsidRPr="00E64251">
        <w:rPr>
          <w:rFonts w:eastAsia="Andale Sans UI"/>
          <w:b/>
          <w:bCs/>
          <w:sz w:val="28"/>
          <w:szCs w:val="28"/>
        </w:rPr>
        <w:t>ктябрьский</w:t>
      </w:r>
      <w:proofErr w:type="spellEnd"/>
      <w:r w:rsidRPr="00E64251">
        <w:rPr>
          <w:rFonts w:eastAsia="Andale Sans UI"/>
          <w:b/>
          <w:bCs/>
          <w:sz w:val="28"/>
          <w:szCs w:val="28"/>
        </w:rPr>
        <w:t xml:space="preserve"> Городок</w:t>
      </w:r>
      <w:r>
        <w:rPr>
          <w:rFonts w:eastAsia="Andale Sans UI"/>
          <w:b/>
          <w:bCs/>
          <w:sz w:val="28"/>
          <w:szCs w:val="28"/>
        </w:rPr>
        <w:t xml:space="preserve"> имени Героя Советского Союза </w:t>
      </w:r>
      <w:proofErr w:type="spellStart"/>
      <w:r>
        <w:rPr>
          <w:rFonts w:eastAsia="Andale Sans UI"/>
          <w:b/>
          <w:bCs/>
          <w:sz w:val="28"/>
          <w:szCs w:val="28"/>
        </w:rPr>
        <w:t>И.А.Евтеева</w:t>
      </w:r>
      <w:proofErr w:type="spellEnd"/>
      <w:r w:rsidRPr="00E64251">
        <w:rPr>
          <w:rFonts w:eastAsia="Andale Sans UI"/>
          <w:b/>
          <w:bCs/>
          <w:sz w:val="28"/>
          <w:szCs w:val="28"/>
        </w:rPr>
        <w:t>»:</w:t>
      </w:r>
    </w:p>
    <w:p w:rsidR="00877F34" w:rsidRPr="00E64251" w:rsidRDefault="00877F34" w:rsidP="00877F34">
      <w:pPr>
        <w:pStyle w:val="11"/>
        <w:ind w:firstLine="567"/>
        <w:rPr>
          <w:rFonts w:eastAsia="Andale Sans UI"/>
          <w:sz w:val="28"/>
          <w:szCs w:val="28"/>
        </w:rPr>
      </w:pPr>
      <w:r w:rsidRPr="00E64251">
        <w:rPr>
          <w:rFonts w:eastAsia="Andale Sans UI"/>
          <w:sz w:val="28"/>
          <w:szCs w:val="28"/>
        </w:rPr>
        <w:t xml:space="preserve">судья — </w:t>
      </w:r>
      <w:proofErr w:type="spellStart"/>
      <w:r>
        <w:rPr>
          <w:rFonts w:eastAsia="Andale Sans UI"/>
          <w:sz w:val="28"/>
          <w:szCs w:val="28"/>
        </w:rPr>
        <w:t>Хачикян</w:t>
      </w:r>
      <w:proofErr w:type="spellEnd"/>
      <w:r>
        <w:rPr>
          <w:rFonts w:eastAsia="Andale Sans UI"/>
          <w:sz w:val="28"/>
          <w:szCs w:val="28"/>
        </w:rPr>
        <w:t xml:space="preserve"> </w:t>
      </w:r>
      <w:proofErr w:type="spellStart"/>
      <w:r>
        <w:rPr>
          <w:rFonts w:eastAsia="Andale Sans UI"/>
          <w:sz w:val="28"/>
          <w:szCs w:val="28"/>
        </w:rPr>
        <w:t>Андраник</w:t>
      </w:r>
      <w:proofErr w:type="spellEnd"/>
      <w:r>
        <w:rPr>
          <w:rFonts w:eastAsia="Andale Sans UI"/>
          <w:sz w:val="28"/>
          <w:szCs w:val="28"/>
        </w:rPr>
        <w:t xml:space="preserve"> </w:t>
      </w:r>
      <w:proofErr w:type="spellStart"/>
      <w:r>
        <w:rPr>
          <w:rFonts w:eastAsia="Andale Sans UI"/>
          <w:sz w:val="28"/>
          <w:szCs w:val="28"/>
        </w:rPr>
        <w:t>Павелович</w:t>
      </w:r>
      <w:proofErr w:type="spellEnd"/>
      <w:r w:rsidRPr="00443F29">
        <w:rPr>
          <w:rFonts w:eastAsia="Andale Sans UI"/>
          <w:sz w:val="28"/>
          <w:szCs w:val="28"/>
        </w:rPr>
        <w:t xml:space="preserve"> (по согласованию)</w:t>
      </w:r>
      <w:r w:rsidRPr="00E64251">
        <w:rPr>
          <w:rFonts w:eastAsia="Andale Sans UI"/>
          <w:sz w:val="28"/>
          <w:szCs w:val="28"/>
        </w:rPr>
        <w:t>;</w:t>
      </w:r>
    </w:p>
    <w:p w:rsidR="00877F34" w:rsidRPr="00E64251" w:rsidRDefault="00877F34" w:rsidP="00877F34">
      <w:pPr>
        <w:pStyle w:val="11"/>
        <w:ind w:firstLine="567"/>
        <w:rPr>
          <w:rFonts w:eastAsia="Andale Sans UI"/>
          <w:sz w:val="28"/>
          <w:szCs w:val="28"/>
        </w:rPr>
      </w:pPr>
      <w:r w:rsidRPr="00E64251">
        <w:rPr>
          <w:rFonts w:eastAsia="Andale Sans UI"/>
          <w:bCs/>
          <w:sz w:val="28"/>
          <w:szCs w:val="28"/>
        </w:rPr>
        <w:t>судья –</w:t>
      </w:r>
      <w:r w:rsidRPr="00E64251">
        <w:rPr>
          <w:rFonts w:eastAsia="Andale Sans UI"/>
          <w:sz w:val="28"/>
          <w:szCs w:val="28"/>
        </w:rPr>
        <w:t xml:space="preserve"> </w:t>
      </w:r>
      <w:r>
        <w:rPr>
          <w:rFonts w:eastAsia="Andale Sans UI"/>
          <w:sz w:val="28"/>
          <w:szCs w:val="28"/>
        </w:rPr>
        <w:t xml:space="preserve">Цыганов Петр Валентинович (по согласованию); </w:t>
      </w:r>
    </w:p>
    <w:p w:rsidR="00877F34" w:rsidRDefault="00877F34" w:rsidP="00877F34">
      <w:pPr>
        <w:pStyle w:val="11"/>
        <w:ind w:firstLine="567"/>
        <w:rPr>
          <w:rFonts w:eastAsia="Andale Sans UI"/>
          <w:bCs/>
          <w:sz w:val="28"/>
          <w:szCs w:val="28"/>
        </w:rPr>
      </w:pPr>
      <w:r w:rsidRPr="00E64251">
        <w:rPr>
          <w:rFonts w:eastAsia="Andale Sans UI"/>
          <w:sz w:val="28"/>
          <w:szCs w:val="28"/>
        </w:rPr>
        <w:t>секретарь – Король Екатерина Вячеславовна (по согласованию)</w:t>
      </w:r>
      <w:r w:rsidRPr="00E64251">
        <w:rPr>
          <w:rFonts w:eastAsia="Andale Sans UI"/>
          <w:bCs/>
          <w:sz w:val="28"/>
          <w:szCs w:val="28"/>
        </w:rPr>
        <w:t>.</w:t>
      </w:r>
    </w:p>
    <w:p w:rsidR="00877F34" w:rsidRPr="00E64251" w:rsidRDefault="00877F34" w:rsidP="00877F34">
      <w:pPr>
        <w:pStyle w:val="11"/>
        <w:ind w:firstLine="567"/>
        <w:rPr>
          <w:rFonts w:eastAsia="Andale Sans UI"/>
          <w:sz w:val="28"/>
          <w:szCs w:val="28"/>
        </w:rPr>
      </w:pPr>
    </w:p>
    <w:p w:rsidR="00877F34" w:rsidRPr="00E64251" w:rsidRDefault="00877F34" w:rsidP="00877F34">
      <w:pPr>
        <w:pStyle w:val="11"/>
        <w:ind w:firstLine="567"/>
        <w:rPr>
          <w:rFonts w:eastAsia="Andale Sans UI"/>
          <w:sz w:val="28"/>
          <w:szCs w:val="28"/>
        </w:rPr>
      </w:pPr>
      <w:r w:rsidRPr="00E64251">
        <w:rPr>
          <w:rFonts w:eastAsia="Andale Sans UI"/>
          <w:b/>
          <w:bCs/>
          <w:sz w:val="28"/>
          <w:szCs w:val="28"/>
        </w:rPr>
        <w:t xml:space="preserve">МОУ «СОШ </w:t>
      </w:r>
      <w:proofErr w:type="spellStart"/>
      <w:r w:rsidRPr="00E64251">
        <w:rPr>
          <w:rFonts w:eastAsia="Andale Sans UI"/>
          <w:b/>
          <w:bCs/>
          <w:sz w:val="28"/>
          <w:szCs w:val="28"/>
        </w:rPr>
        <w:t>с</w:t>
      </w:r>
      <w:proofErr w:type="gramStart"/>
      <w:r w:rsidRPr="00E64251">
        <w:rPr>
          <w:rFonts w:eastAsia="Andale Sans UI"/>
          <w:b/>
          <w:bCs/>
          <w:sz w:val="28"/>
          <w:szCs w:val="28"/>
        </w:rPr>
        <w:t>.</w:t>
      </w:r>
      <w:r>
        <w:rPr>
          <w:rFonts w:eastAsia="Andale Sans UI"/>
          <w:b/>
          <w:bCs/>
          <w:sz w:val="28"/>
          <w:szCs w:val="28"/>
        </w:rPr>
        <w:t>И</w:t>
      </w:r>
      <w:proofErr w:type="gramEnd"/>
      <w:r>
        <w:rPr>
          <w:rFonts w:eastAsia="Andale Sans UI"/>
          <w:b/>
          <w:bCs/>
          <w:sz w:val="28"/>
          <w:szCs w:val="28"/>
        </w:rPr>
        <w:t>долга</w:t>
      </w:r>
      <w:proofErr w:type="spellEnd"/>
      <w:r w:rsidRPr="00E64251">
        <w:rPr>
          <w:rFonts w:eastAsia="Andale Sans UI"/>
          <w:b/>
          <w:bCs/>
          <w:sz w:val="28"/>
          <w:szCs w:val="28"/>
        </w:rPr>
        <w:t xml:space="preserve"> имени Героя Советского Союза </w:t>
      </w:r>
      <w:proofErr w:type="spellStart"/>
      <w:r>
        <w:rPr>
          <w:rFonts w:eastAsia="Andale Sans UI"/>
          <w:b/>
          <w:bCs/>
          <w:sz w:val="28"/>
          <w:szCs w:val="28"/>
        </w:rPr>
        <w:t>А.А.Лапшова</w:t>
      </w:r>
      <w:proofErr w:type="spellEnd"/>
      <w:r w:rsidRPr="00E64251">
        <w:rPr>
          <w:rFonts w:eastAsia="Andale Sans UI"/>
          <w:b/>
          <w:bCs/>
          <w:sz w:val="28"/>
          <w:szCs w:val="28"/>
        </w:rPr>
        <w:t>»:</w:t>
      </w:r>
    </w:p>
    <w:p w:rsidR="00877F34" w:rsidRPr="00E64251" w:rsidRDefault="00877F34" w:rsidP="00877F34">
      <w:pPr>
        <w:pStyle w:val="11"/>
        <w:ind w:firstLine="567"/>
        <w:rPr>
          <w:rFonts w:eastAsia="Andale Sans UI"/>
          <w:sz w:val="28"/>
          <w:szCs w:val="28"/>
        </w:rPr>
      </w:pPr>
      <w:r w:rsidRPr="00E64251">
        <w:rPr>
          <w:rFonts w:eastAsia="Andale Sans UI"/>
          <w:sz w:val="28"/>
          <w:szCs w:val="28"/>
        </w:rPr>
        <w:t xml:space="preserve">судья – </w:t>
      </w:r>
      <w:proofErr w:type="spellStart"/>
      <w:r>
        <w:rPr>
          <w:rFonts w:eastAsia="Andale Sans UI"/>
          <w:sz w:val="28"/>
          <w:szCs w:val="28"/>
        </w:rPr>
        <w:t>Елсуков</w:t>
      </w:r>
      <w:proofErr w:type="spellEnd"/>
      <w:r>
        <w:rPr>
          <w:rFonts w:eastAsia="Andale Sans UI"/>
          <w:sz w:val="28"/>
          <w:szCs w:val="28"/>
        </w:rPr>
        <w:t xml:space="preserve"> Владимир Николаевич </w:t>
      </w:r>
      <w:r w:rsidRPr="00E64251">
        <w:rPr>
          <w:rFonts w:eastAsia="Andale Sans UI"/>
          <w:sz w:val="28"/>
          <w:szCs w:val="28"/>
        </w:rPr>
        <w:t xml:space="preserve"> (по согласованию);</w:t>
      </w:r>
    </w:p>
    <w:p w:rsidR="00877F34" w:rsidRPr="00E64251" w:rsidRDefault="00877F34" w:rsidP="00877F34">
      <w:pPr>
        <w:pStyle w:val="11"/>
        <w:ind w:firstLine="567"/>
        <w:rPr>
          <w:rFonts w:eastAsia="Andale Sans UI"/>
          <w:sz w:val="28"/>
          <w:szCs w:val="28"/>
        </w:rPr>
      </w:pPr>
      <w:r w:rsidRPr="00E64251">
        <w:rPr>
          <w:rFonts w:eastAsia="Andale Sans UI"/>
          <w:sz w:val="28"/>
          <w:szCs w:val="28"/>
        </w:rPr>
        <w:t xml:space="preserve">судья – </w:t>
      </w:r>
      <w:proofErr w:type="spellStart"/>
      <w:r w:rsidRPr="00443F29">
        <w:rPr>
          <w:rFonts w:eastAsia="Andale Sans UI"/>
          <w:bCs/>
          <w:sz w:val="28"/>
          <w:szCs w:val="28"/>
        </w:rPr>
        <w:t>Недбайлов</w:t>
      </w:r>
      <w:proofErr w:type="spellEnd"/>
      <w:r w:rsidRPr="00443F29">
        <w:rPr>
          <w:rFonts w:eastAsia="Andale Sans UI"/>
          <w:bCs/>
          <w:sz w:val="28"/>
          <w:szCs w:val="28"/>
        </w:rPr>
        <w:t xml:space="preserve"> Александр Николаевич </w:t>
      </w:r>
      <w:r w:rsidRPr="00443F29">
        <w:rPr>
          <w:rFonts w:eastAsia="Andale Sans UI"/>
          <w:sz w:val="28"/>
          <w:szCs w:val="28"/>
        </w:rPr>
        <w:t>(по согласованию)</w:t>
      </w:r>
      <w:r w:rsidRPr="00E64251">
        <w:rPr>
          <w:rFonts w:eastAsia="Andale Sans UI"/>
          <w:bCs/>
          <w:sz w:val="28"/>
          <w:szCs w:val="28"/>
        </w:rPr>
        <w:t>;</w:t>
      </w:r>
    </w:p>
    <w:p w:rsidR="00877F34" w:rsidRDefault="00877F34" w:rsidP="00877F34">
      <w:pPr>
        <w:ind w:firstLine="567"/>
        <w:rPr>
          <w:b/>
        </w:rPr>
      </w:pPr>
      <w:r w:rsidRPr="00E562D4">
        <w:rPr>
          <w:rFonts w:eastAsia="Andale Sans UI"/>
          <w:szCs w:val="28"/>
        </w:rPr>
        <w:t>секретарь – Туманова Алена Викторовна (по согласованию).</w:t>
      </w:r>
    </w:p>
    <w:sectPr w:rsidR="00877F34"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031" w:rsidRDefault="002B2031" w:rsidP="0069478B">
      <w:r>
        <w:separator/>
      </w:r>
    </w:p>
  </w:endnote>
  <w:endnote w:type="continuationSeparator" w:id="0">
    <w:p w:rsidR="002B2031" w:rsidRDefault="002B203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 w:name="Andale Sans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031" w:rsidRDefault="002B2031" w:rsidP="0069478B">
      <w:r>
        <w:separator/>
      </w:r>
    </w:p>
  </w:footnote>
  <w:footnote w:type="continuationSeparator" w:id="0">
    <w:p w:rsidR="002B2031" w:rsidRDefault="002B203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735272"/>
      <w:docPartObj>
        <w:docPartGallery w:val="Page Numbers (Top of Page)"/>
        <w:docPartUnique/>
      </w:docPartObj>
    </w:sdtPr>
    <w:sdtEndPr/>
    <w:sdtContent>
      <w:p w:rsidR="00877F34" w:rsidRDefault="00877F34">
        <w:pPr>
          <w:pStyle w:val="a5"/>
          <w:jc w:val="center"/>
        </w:pPr>
        <w:r>
          <w:fldChar w:fldCharType="begin"/>
        </w:r>
        <w:r>
          <w:instrText>PAGE   \* MERGEFORMAT</w:instrText>
        </w:r>
        <w:r>
          <w:fldChar w:fldCharType="separate"/>
        </w:r>
        <w:r w:rsidR="006E3047">
          <w:rPr>
            <w:noProof/>
          </w:rPr>
          <w:t>2</w:t>
        </w:r>
        <w:r>
          <w:fldChar w:fldCharType="end"/>
        </w:r>
      </w:p>
    </w:sdtContent>
  </w:sdt>
  <w:p w:rsidR="00877F34" w:rsidRDefault="00877F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2031"/>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047"/>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1D1A"/>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650A8"/>
    <w:rsid w:val="00870F47"/>
    <w:rsid w:val="00871BD4"/>
    <w:rsid w:val="00872B8B"/>
    <w:rsid w:val="00874F43"/>
    <w:rsid w:val="00877734"/>
    <w:rsid w:val="00877F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9508-FC9A-43B3-A27C-74901E3D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2025-01-31T09:30:00Z</cp:lastPrinted>
  <dcterms:created xsi:type="dcterms:W3CDTF">2025-01-31T09:31:00Z</dcterms:created>
  <dcterms:modified xsi:type="dcterms:W3CDTF">2025-01-31T09:31:00Z</dcterms:modified>
</cp:coreProperties>
</file>